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6BD1" w14:textId="77777777" w:rsidR="002D590C" w:rsidRDefault="002D590C">
      <w:pPr>
        <w:pStyle w:val="BodyText"/>
        <w:kinsoku w:val="0"/>
        <w:overflowPunct w:val="0"/>
        <w:ind w:left="0" w:firstLine="0"/>
        <w:rPr>
          <w:sz w:val="20"/>
          <w:szCs w:val="20"/>
        </w:rPr>
      </w:pPr>
    </w:p>
    <w:p w14:paraId="21BA1628" w14:textId="77777777" w:rsidR="002D590C" w:rsidRDefault="002D590C">
      <w:pPr>
        <w:pStyle w:val="BodyText"/>
        <w:kinsoku w:val="0"/>
        <w:overflowPunct w:val="0"/>
        <w:ind w:left="0" w:firstLine="0"/>
        <w:rPr>
          <w:sz w:val="20"/>
          <w:szCs w:val="20"/>
        </w:rPr>
      </w:pPr>
    </w:p>
    <w:p w14:paraId="7AF0BF37" w14:textId="77777777" w:rsidR="002D590C" w:rsidRDefault="002D590C">
      <w:pPr>
        <w:pStyle w:val="BodyText"/>
        <w:kinsoku w:val="0"/>
        <w:overflowPunct w:val="0"/>
        <w:ind w:left="0" w:firstLine="0"/>
        <w:rPr>
          <w:sz w:val="20"/>
          <w:szCs w:val="20"/>
        </w:rPr>
      </w:pPr>
    </w:p>
    <w:p w14:paraId="00E49426" w14:textId="77777777" w:rsidR="002D590C" w:rsidRDefault="002D590C">
      <w:pPr>
        <w:pStyle w:val="BodyText"/>
        <w:kinsoku w:val="0"/>
        <w:overflowPunct w:val="0"/>
        <w:ind w:left="0" w:firstLine="0"/>
        <w:rPr>
          <w:sz w:val="20"/>
          <w:szCs w:val="20"/>
        </w:rPr>
      </w:pPr>
    </w:p>
    <w:p w14:paraId="5C143053" w14:textId="77777777" w:rsidR="002D590C" w:rsidRDefault="002D590C">
      <w:pPr>
        <w:pStyle w:val="BodyText"/>
        <w:kinsoku w:val="0"/>
        <w:overflowPunct w:val="0"/>
        <w:ind w:left="0" w:firstLine="0"/>
        <w:rPr>
          <w:sz w:val="20"/>
          <w:szCs w:val="20"/>
        </w:rPr>
      </w:pPr>
    </w:p>
    <w:p w14:paraId="0D8EB4AD" w14:textId="77777777" w:rsidR="002D590C" w:rsidRDefault="002D590C">
      <w:pPr>
        <w:pStyle w:val="BodyText"/>
        <w:kinsoku w:val="0"/>
        <w:overflowPunct w:val="0"/>
        <w:spacing w:before="10"/>
        <w:ind w:left="0" w:firstLine="0"/>
        <w:rPr>
          <w:sz w:val="22"/>
          <w:szCs w:val="22"/>
        </w:rPr>
      </w:pPr>
    </w:p>
    <w:p w14:paraId="36B60B98" w14:textId="77777777" w:rsidR="00EE0ECC" w:rsidRPr="00887FD8" w:rsidRDefault="00EE0ECC" w:rsidP="00887FD8">
      <w:pPr>
        <w:pStyle w:val="BodyText"/>
        <w:kinsoku w:val="0"/>
        <w:overflowPunct w:val="0"/>
        <w:spacing w:line="1077" w:lineRule="exact"/>
        <w:ind w:left="0" w:right="6" w:firstLine="0"/>
        <w:jc w:val="center"/>
        <w:rPr>
          <w:rFonts w:ascii="Calibri" w:hAnsi="Calibri" w:cs="Calibri"/>
          <w:color w:val="2E74B5" w:themeColor="accent1" w:themeShade="BF"/>
          <w:sz w:val="72"/>
          <w:szCs w:val="72"/>
        </w:rPr>
      </w:pPr>
      <w:r w:rsidRPr="00887FD8">
        <w:rPr>
          <w:rFonts w:ascii="Calibri" w:hAnsi="Calibri" w:cs="Calibri"/>
          <w:color w:val="2E74B5" w:themeColor="accent1" w:themeShade="BF"/>
          <w:sz w:val="72"/>
          <w:szCs w:val="72"/>
        </w:rPr>
        <w:t>Cheney Public Schools</w:t>
      </w:r>
      <w:r w:rsidR="00887FD8" w:rsidRPr="00887FD8">
        <w:rPr>
          <w:rFonts w:ascii="Calibri" w:hAnsi="Calibri" w:cs="Calibri"/>
          <w:color w:val="2E74B5" w:themeColor="accent1" w:themeShade="BF"/>
          <w:sz w:val="72"/>
          <w:szCs w:val="72"/>
        </w:rPr>
        <w:t xml:space="preserve"> #360</w:t>
      </w:r>
    </w:p>
    <w:p w14:paraId="00E78949" w14:textId="77777777" w:rsidR="00BB66D6" w:rsidRPr="00887FD8" w:rsidRDefault="002D590C" w:rsidP="00BB66D6">
      <w:pPr>
        <w:pStyle w:val="BodyText"/>
        <w:kinsoku w:val="0"/>
        <w:overflowPunct w:val="0"/>
        <w:ind w:left="106" w:right="99" w:hanging="3"/>
        <w:jc w:val="center"/>
        <w:rPr>
          <w:rFonts w:ascii="Calibri" w:hAnsi="Calibri" w:cs="Calibri"/>
          <w:color w:val="2E74B5" w:themeColor="accent1" w:themeShade="BF"/>
          <w:sz w:val="72"/>
          <w:szCs w:val="72"/>
        </w:rPr>
      </w:pPr>
      <w:r w:rsidRPr="00887FD8">
        <w:rPr>
          <w:rFonts w:ascii="Calibri" w:hAnsi="Calibri" w:cs="Calibri"/>
          <w:color w:val="2E74B5" w:themeColor="accent1" w:themeShade="BF"/>
          <w:sz w:val="72"/>
          <w:szCs w:val="72"/>
        </w:rPr>
        <w:t>Request</w:t>
      </w:r>
      <w:r w:rsidRPr="00887FD8">
        <w:rPr>
          <w:rFonts w:ascii="Calibri" w:hAnsi="Calibri" w:cs="Calibri"/>
          <w:color w:val="2E74B5" w:themeColor="accent1" w:themeShade="BF"/>
          <w:spacing w:val="-17"/>
          <w:sz w:val="72"/>
          <w:szCs w:val="72"/>
        </w:rPr>
        <w:t xml:space="preserve"> </w:t>
      </w:r>
      <w:r w:rsidRPr="00887FD8">
        <w:rPr>
          <w:rFonts w:ascii="Calibri" w:hAnsi="Calibri" w:cs="Calibri"/>
          <w:color w:val="2E74B5" w:themeColor="accent1" w:themeShade="BF"/>
          <w:spacing w:val="-1"/>
          <w:sz w:val="72"/>
          <w:szCs w:val="72"/>
        </w:rPr>
        <w:t>for</w:t>
      </w:r>
      <w:r w:rsidRPr="00887FD8">
        <w:rPr>
          <w:rFonts w:ascii="Calibri" w:hAnsi="Calibri" w:cs="Calibri"/>
          <w:color w:val="2E74B5" w:themeColor="accent1" w:themeShade="BF"/>
          <w:spacing w:val="-16"/>
          <w:sz w:val="72"/>
          <w:szCs w:val="72"/>
        </w:rPr>
        <w:t xml:space="preserve"> </w:t>
      </w:r>
      <w:r w:rsidRPr="00887FD8">
        <w:rPr>
          <w:rFonts w:ascii="Calibri" w:hAnsi="Calibri" w:cs="Calibri"/>
          <w:color w:val="2E74B5" w:themeColor="accent1" w:themeShade="BF"/>
          <w:sz w:val="72"/>
          <w:szCs w:val="72"/>
        </w:rPr>
        <w:t>Proposal</w:t>
      </w:r>
    </w:p>
    <w:p w14:paraId="4D8A5870" w14:textId="77777777" w:rsidR="00887FD8" w:rsidRDefault="00887FD8" w:rsidP="00BB66D6">
      <w:pPr>
        <w:pStyle w:val="BodyText"/>
        <w:kinsoku w:val="0"/>
        <w:overflowPunct w:val="0"/>
        <w:ind w:left="106" w:right="99" w:hanging="3"/>
        <w:jc w:val="center"/>
        <w:rPr>
          <w:rFonts w:ascii="Calibri" w:hAnsi="Calibri" w:cs="Calibri"/>
          <w:sz w:val="96"/>
          <w:szCs w:val="96"/>
        </w:rPr>
      </w:pPr>
    </w:p>
    <w:p w14:paraId="4F6F8CE4" w14:textId="20C01FE7" w:rsidR="00702D18" w:rsidRPr="0064765A" w:rsidRDefault="00645621" w:rsidP="00BB66D6">
      <w:pPr>
        <w:pStyle w:val="BodyText"/>
        <w:kinsoku w:val="0"/>
        <w:overflowPunct w:val="0"/>
        <w:ind w:left="106" w:right="99" w:hanging="3"/>
        <w:jc w:val="center"/>
        <w:rPr>
          <w:rFonts w:ascii="Calibri" w:hAnsi="Calibri" w:cs="Calibri"/>
          <w:color w:val="2E74B5" w:themeColor="accent1" w:themeShade="BF"/>
          <w:sz w:val="56"/>
          <w:szCs w:val="56"/>
        </w:rPr>
      </w:pPr>
      <w:r w:rsidRPr="0064765A">
        <w:rPr>
          <w:rFonts w:ascii="Calibri" w:hAnsi="Calibri" w:cs="Calibri"/>
          <w:color w:val="2E74B5" w:themeColor="accent1" w:themeShade="BF"/>
          <w:sz w:val="56"/>
          <w:szCs w:val="56"/>
        </w:rPr>
        <w:t xml:space="preserve">Network </w:t>
      </w:r>
      <w:r w:rsidR="00D97AFA">
        <w:rPr>
          <w:rFonts w:ascii="Calibri" w:hAnsi="Calibri" w:cs="Calibri"/>
          <w:color w:val="2E74B5" w:themeColor="accent1" w:themeShade="BF"/>
          <w:sz w:val="56"/>
          <w:szCs w:val="56"/>
        </w:rPr>
        <w:t>Equipment</w:t>
      </w:r>
      <w:r w:rsidR="008832D0">
        <w:rPr>
          <w:rFonts w:ascii="Calibri" w:hAnsi="Calibri" w:cs="Calibri"/>
          <w:color w:val="2E74B5" w:themeColor="accent1" w:themeShade="BF"/>
          <w:sz w:val="56"/>
          <w:szCs w:val="56"/>
        </w:rPr>
        <w:t xml:space="preserve"> Project</w:t>
      </w:r>
    </w:p>
    <w:p w14:paraId="35B77B8F" w14:textId="15035C22" w:rsidR="008832D0" w:rsidRPr="0064765A" w:rsidRDefault="0064765A" w:rsidP="00BB66D6">
      <w:pPr>
        <w:pStyle w:val="BodyText"/>
        <w:kinsoku w:val="0"/>
        <w:overflowPunct w:val="0"/>
        <w:ind w:left="106" w:right="99" w:hanging="3"/>
        <w:jc w:val="center"/>
        <w:rPr>
          <w:rFonts w:ascii="Calibri" w:hAnsi="Calibri" w:cs="Calibri"/>
          <w:color w:val="2E74B5" w:themeColor="accent1" w:themeShade="BF"/>
          <w:sz w:val="56"/>
          <w:szCs w:val="56"/>
        </w:rPr>
      </w:pPr>
      <w:r w:rsidRPr="0064765A">
        <w:rPr>
          <w:rFonts w:ascii="Calibri" w:hAnsi="Calibri" w:cs="Calibri"/>
          <w:color w:val="2E74B5" w:themeColor="accent1" w:themeShade="BF"/>
          <w:sz w:val="56"/>
          <w:szCs w:val="56"/>
        </w:rPr>
        <w:t xml:space="preserve">E-Rate </w:t>
      </w:r>
      <w:r w:rsidR="008832D0" w:rsidRPr="003760EB">
        <w:rPr>
          <w:rFonts w:ascii="Calibri" w:hAnsi="Calibri" w:cs="Calibri"/>
          <w:color w:val="2E74B5" w:themeColor="accent1" w:themeShade="BF"/>
          <w:sz w:val="56"/>
          <w:szCs w:val="56"/>
        </w:rPr>
        <w:t>Form #2</w:t>
      </w:r>
      <w:r w:rsidR="003760EB" w:rsidRPr="003760EB">
        <w:rPr>
          <w:rFonts w:ascii="Calibri" w:hAnsi="Calibri" w:cs="Calibri"/>
          <w:color w:val="2E74B5" w:themeColor="accent1" w:themeShade="BF"/>
          <w:sz w:val="56"/>
          <w:szCs w:val="56"/>
        </w:rPr>
        <w:t>60021448</w:t>
      </w:r>
    </w:p>
    <w:p w14:paraId="63896B1B" w14:textId="77777777" w:rsidR="00EE0ECC" w:rsidRPr="0064765A" w:rsidRDefault="00EE0ECC" w:rsidP="00645621">
      <w:pPr>
        <w:pStyle w:val="BodyText"/>
        <w:kinsoku w:val="0"/>
        <w:overflowPunct w:val="0"/>
        <w:ind w:left="0" w:right="99" w:firstLine="0"/>
        <w:rPr>
          <w:rFonts w:ascii="Calibri" w:hAnsi="Calibri" w:cs="Calibri"/>
          <w:color w:val="2E74B5" w:themeColor="accent1" w:themeShade="BF"/>
          <w:sz w:val="96"/>
          <w:szCs w:val="96"/>
        </w:rPr>
      </w:pPr>
    </w:p>
    <w:p w14:paraId="29DED55C" w14:textId="77777777" w:rsidR="002D590C" w:rsidRDefault="002D590C">
      <w:pPr>
        <w:pStyle w:val="BodyText"/>
        <w:kinsoku w:val="0"/>
        <w:overflowPunct w:val="0"/>
        <w:ind w:left="106" w:right="99" w:hanging="3"/>
        <w:jc w:val="center"/>
        <w:rPr>
          <w:rFonts w:ascii="Calibri" w:hAnsi="Calibri" w:cs="Calibri"/>
          <w:sz w:val="96"/>
          <w:szCs w:val="96"/>
        </w:rPr>
        <w:sectPr w:rsidR="002D590C" w:rsidSect="002743BC">
          <w:type w:val="continuous"/>
          <w:pgSz w:w="12240" w:h="15840"/>
          <w:pgMar w:top="1500" w:right="1620" w:bottom="280" w:left="1620" w:header="720" w:footer="720" w:gutter="0"/>
          <w:cols w:space="720"/>
          <w:noEndnote/>
        </w:sectPr>
      </w:pPr>
    </w:p>
    <w:p w14:paraId="64ABE923" w14:textId="77777777" w:rsidR="002D590C" w:rsidRDefault="002D590C">
      <w:pPr>
        <w:pStyle w:val="Heading1"/>
        <w:numPr>
          <w:ilvl w:val="0"/>
          <w:numId w:val="8"/>
        </w:numPr>
        <w:tabs>
          <w:tab w:val="left" w:pos="461"/>
        </w:tabs>
        <w:kinsoku w:val="0"/>
        <w:overflowPunct w:val="0"/>
        <w:spacing w:before="48"/>
        <w:rPr>
          <w:b w:val="0"/>
          <w:bCs w:val="0"/>
        </w:rPr>
      </w:pPr>
      <w:r>
        <w:lastRenderedPageBreak/>
        <w:t>Introduction</w:t>
      </w:r>
    </w:p>
    <w:p w14:paraId="321BBED4" w14:textId="77777777" w:rsidR="002D590C" w:rsidRDefault="002D590C">
      <w:pPr>
        <w:pStyle w:val="Heading2"/>
        <w:numPr>
          <w:ilvl w:val="1"/>
          <w:numId w:val="8"/>
        </w:numPr>
        <w:tabs>
          <w:tab w:val="left" w:pos="1541"/>
        </w:tabs>
        <w:kinsoku w:val="0"/>
        <w:overflowPunct w:val="0"/>
        <w:spacing w:before="243"/>
        <w:rPr>
          <w:b w:val="0"/>
          <w:bCs w:val="0"/>
          <w:i w:val="0"/>
          <w:iCs w:val="0"/>
        </w:rPr>
      </w:pPr>
      <w:r>
        <w:rPr>
          <w:spacing w:val="-1"/>
        </w:rPr>
        <w:t>Purpose</w:t>
      </w:r>
      <w:r>
        <w:rPr>
          <w:spacing w:val="-11"/>
        </w:rPr>
        <w:t xml:space="preserve"> </w:t>
      </w:r>
      <w:r>
        <w:rPr>
          <w:spacing w:val="-1"/>
        </w:rPr>
        <w:t xml:space="preserve">of </w:t>
      </w:r>
      <w:r>
        <w:rPr>
          <w:spacing w:val="-2"/>
        </w:rPr>
        <w:t>RFP</w:t>
      </w:r>
    </w:p>
    <w:p w14:paraId="6D74A00F" w14:textId="7E3A3664" w:rsidR="00955808" w:rsidRPr="00955808" w:rsidRDefault="002D590C" w:rsidP="00955808">
      <w:pPr>
        <w:pStyle w:val="BodyText"/>
        <w:kinsoku w:val="0"/>
        <w:overflowPunct w:val="0"/>
        <w:spacing w:before="52"/>
        <w:ind w:left="100" w:right="115"/>
        <w:jc w:val="both"/>
      </w:pPr>
      <w:r>
        <w:t>This</w:t>
      </w:r>
      <w:r>
        <w:rPr>
          <w:spacing w:val="7"/>
        </w:rPr>
        <w:t xml:space="preserve"> </w:t>
      </w:r>
      <w:r>
        <w:rPr>
          <w:spacing w:val="-1"/>
        </w:rPr>
        <w:t>Request</w:t>
      </w:r>
      <w:r>
        <w:rPr>
          <w:spacing w:val="5"/>
        </w:rPr>
        <w:t xml:space="preserve"> </w:t>
      </w:r>
      <w:r>
        <w:t>for</w:t>
      </w:r>
      <w:r>
        <w:rPr>
          <w:spacing w:val="10"/>
        </w:rPr>
        <w:t xml:space="preserve"> </w:t>
      </w:r>
      <w:r>
        <w:t>Proposal</w:t>
      </w:r>
      <w:r>
        <w:rPr>
          <w:spacing w:val="13"/>
        </w:rPr>
        <w:t xml:space="preserve"> </w:t>
      </w:r>
      <w:r>
        <w:rPr>
          <w:spacing w:val="-1"/>
        </w:rPr>
        <w:t>(RFP)</w:t>
      </w:r>
      <w:r>
        <w:rPr>
          <w:spacing w:val="13"/>
        </w:rPr>
        <w:t xml:space="preserve"> </w:t>
      </w:r>
      <w:r>
        <w:rPr>
          <w:spacing w:val="-1"/>
        </w:rPr>
        <w:t>solicits</w:t>
      </w:r>
      <w:r>
        <w:rPr>
          <w:spacing w:val="5"/>
        </w:rPr>
        <w:t xml:space="preserve"> </w:t>
      </w:r>
      <w:r>
        <w:t>proposals</w:t>
      </w:r>
      <w:r>
        <w:rPr>
          <w:spacing w:val="13"/>
        </w:rPr>
        <w:t xml:space="preserve"> </w:t>
      </w:r>
      <w:r>
        <w:rPr>
          <w:spacing w:val="-1"/>
        </w:rPr>
        <w:t>from</w:t>
      </w:r>
      <w:r>
        <w:rPr>
          <w:spacing w:val="5"/>
        </w:rPr>
        <w:t xml:space="preserve"> </w:t>
      </w:r>
      <w:r>
        <w:rPr>
          <w:spacing w:val="-1"/>
        </w:rPr>
        <w:t>vendors</w:t>
      </w:r>
      <w:r>
        <w:rPr>
          <w:spacing w:val="13"/>
        </w:rPr>
        <w:t xml:space="preserve"> </w:t>
      </w:r>
      <w:r>
        <w:t>who</w:t>
      </w:r>
      <w:r>
        <w:rPr>
          <w:spacing w:val="13"/>
        </w:rPr>
        <w:t xml:space="preserve"> </w:t>
      </w:r>
      <w:r>
        <w:rPr>
          <w:spacing w:val="-1"/>
        </w:rPr>
        <w:t>can</w:t>
      </w:r>
      <w:r>
        <w:rPr>
          <w:spacing w:val="12"/>
        </w:rPr>
        <w:t xml:space="preserve"> </w:t>
      </w:r>
      <w:r>
        <w:t>provide</w:t>
      </w:r>
      <w:r>
        <w:rPr>
          <w:spacing w:val="3"/>
        </w:rPr>
        <w:t xml:space="preserve"> </w:t>
      </w:r>
      <w:r>
        <w:t>the</w:t>
      </w:r>
      <w:r>
        <w:rPr>
          <w:spacing w:val="49"/>
        </w:rPr>
        <w:t xml:space="preserve"> </w:t>
      </w:r>
      <w:r>
        <w:rPr>
          <w:spacing w:val="-1"/>
        </w:rPr>
        <w:t>required</w:t>
      </w:r>
      <w:r w:rsidR="00955808">
        <w:rPr>
          <w:spacing w:val="40"/>
        </w:rPr>
        <w:t xml:space="preserve"> </w:t>
      </w:r>
      <w:r w:rsidR="008832D0">
        <w:rPr>
          <w:spacing w:val="-1"/>
        </w:rPr>
        <w:t>equipment to replace older networking equipment throughout Cheney Public Schools</w:t>
      </w:r>
      <w:r>
        <w:rPr>
          <w:spacing w:val="-1"/>
        </w:rPr>
        <w:t>.</w:t>
      </w:r>
      <w:r>
        <w:t xml:space="preserve"> </w:t>
      </w:r>
      <w:r w:rsidR="00955808">
        <w:rPr>
          <w:spacing w:val="-1"/>
        </w:rPr>
        <w:t>Cheney Public Schools</w:t>
      </w:r>
      <w:r>
        <w:t xml:space="preserve"> will </w:t>
      </w:r>
      <w:r>
        <w:rPr>
          <w:spacing w:val="-1"/>
        </w:rPr>
        <w:t>herein</w:t>
      </w:r>
      <w:r>
        <w:t xml:space="preserve"> be </w:t>
      </w:r>
      <w:r>
        <w:rPr>
          <w:spacing w:val="-1"/>
        </w:rPr>
        <w:t>referred</w:t>
      </w:r>
      <w:r>
        <w:t xml:space="preserve"> to as</w:t>
      </w:r>
      <w:r>
        <w:rPr>
          <w:spacing w:val="1"/>
        </w:rPr>
        <w:t xml:space="preserve"> </w:t>
      </w:r>
      <w:r w:rsidR="00955808">
        <w:rPr>
          <w:spacing w:val="-1"/>
        </w:rPr>
        <w:t>CSD</w:t>
      </w:r>
      <w:r w:rsidR="00E06806">
        <w:rPr>
          <w:spacing w:val="-1"/>
        </w:rPr>
        <w:t xml:space="preserve"> (Cheney School District)</w:t>
      </w:r>
      <w:r>
        <w:rPr>
          <w:spacing w:val="-1"/>
        </w:rPr>
        <w:t>.</w:t>
      </w:r>
      <w:r>
        <w:rPr>
          <w:spacing w:val="50"/>
        </w:rPr>
        <w:t xml:space="preserve"> </w:t>
      </w:r>
    </w:p>
    <w:p w14:paraId="2E2D3F82" w14:textId="77777777" w:rsidR="002D590C" w:rsidRDefault="002D590C">
      <w:pPr>
        <w:pStyle w:val="BodyText"/>
        <w:kinsoku w:val="0"/>
        <w:overflowPunct w:val="0"/>
        <w:spacing w:before="6"/>
        <w:ind w:left="0" w:firstLine="0"/>
        <w:rPr>
          <w:sz w:val="21"/>
          <w:szCs w:val="21"/>
        </w:rPr>
      </w:pPr>
    </w:p>
    <w:p w14:paraId="18EA32F9" w14:textId="77777777" w:rsidR="002D590C" w:rsidRDefault="002D590C">
      <w:pPr>
        <w:pStyle w:val="Heading2"/>
        <w:numPr>
          <w:ilvl w:val="1"/>
          <w:numId w:val="8"/>
        </w:numPr>
        <w:tabs>
          <w:tab w:val="left" w:pos="1541"/>
        </w:tabs>
        <w:kinsoku w:val="0"/>
        <w:overflowPunct w:val="0"/>
        <w:rPr>
          <w:b w:val="0"/>
          <w:bCs w:val="0"/>
          <w:i w:val="0"/>
          <w:iCs w:val="0"/>
        </w:rPr>
      </w:pPr>
      <w:r>
        <w:rPr>
          <w:spacing w:val="-1"/>
        </w:rPr>
        <w:t>Procuring</w:t>
      </w:r>
      <w:r>
        <w:rPr>
          <w:spacing w:val="-11"/>
        </w:rPr>
        <w:t xml:space="preserve"> </w:t>
      </w:r>
      <w:r>
        <w:rPr>
          <w:spacing w:val="-1"/>
        </w:rPr>
        <w:t>and</w:t>
      </w:r>
      <w:r>
        <w:rPr>
          <w:spacing w:val="-5"/>
        </w:rPr>
        <w:t xml:space="preserve"> </w:t>
      </w:r>
      <w:r>
        <w:rPr>
          <w:spacing w:val="-1"/>
        </w:rPr>
        <w:t>Contracting</w:t>
      </w:r>
      <w:r>
        <w:rPr>
          <w:spacing w:val="-16"/>
        </w:rPr>
        <w:t xml:space="preserve"> </w:t>
      </w:r>
      <w:r>
        <w:rPr>
          <w:spacing w:val="-1"/>
        </w:rPr>
        <w:t>Agency</w:t>
      </w:r>
    </w:p>
    <w:p w14:paraId="6BB23EA4" w14:textId="77777777" w:rsidR="002D590C" w:rsidRDefault="002D590C">
      <w:pPr>
        <w:pStyle w:val="BodyText"/>
        <w:kinsoku w:val="0"/>
        <w:overflowPunct w:val="0"/>
        <w:spacing w:before="53" w:line="239" w:lineRule="auto"/>
        <w:ind w:left="100" w:right="113"/>
        <w:jc w:val="both"/>
        <w:rPr>
          <w:spacing w:val="-1"/>
        </w:rPr>
      </w:pPr>
      <w:r>
        <w:t>This</w:t>
      </w:r>
      <w:r>
        <w:rPr>
          <w:spacing w:val="14"/>
        </w:rPr>
        <w:t xml:space="preserve"> </w:t>
      </w:r>
      <w:r>
        <w:rPr>
          <w:spacing w:val="-1"/>
        </w:rPr>
        <w:t>RFP</w:t>
      </w:r>
      <w:r>
        <w:rPr>
          <w:spacing w:val="22"/>
        </w:rPr>
        <w:t xml:space="preserve"> </w:t>
      </w:r>
      <w:r>
        <w:t>is</w:t>
      </w:r>
      <w:r>
        <w:rPr>
          <w:spacing w:val="17"/>
        </w:rPr>
        <w:t xml:space="preserve"> </w:t>
      </w:r>
      <w:r>
        <w:rPr>
          <w:spacing w:val="-1"/>
        </w:rPr>
        <w:t>issued</w:t>
      </w:r>
      <w:r>
        <w:rPr>
          <w:spacing w:val="22"/>
        </w:rPr>
        <w:t xml:space="preserve"> </w:t>
      </w:r>
      <w:r>
        <w:rPr>
          <w:spacing w:val="1"/>
        </w:rPr>
        <w:t>by</w:t>
      </w:r>
      <w:r>
        <w:rPr>
          <w:spacing w:val="14"/>
        </w:rPr>
        <w:t xml:space="preserve"> </w:t>
      </w:r>
      <w:r w:rsidR="00955808">
        <w:rPr>
          <w:spacing w:val="-1"/>
        </w:rPr>
        <w:t>CSD</w:t>
      </w:r>
      <w:r>
        <w:rPr>
          <w:spacing w:val="-1"/>
        </w:rPr>
        <w:t>,</w:t>
      </w:r>
      <w:r>
        <w:rPr>
          <w:spacing w:val="21"/>
        </w:rPr>
        <w:t xml:space="preserve"> </w:t>
      </w:r>
      <w:r>
        <w:rPr>
          <w:spacing w:val="-1"/>
        </w:rPr>
        <w:t>which</w:t>
      </w:r>
      <w:r>
        <w:rPr>
          <w:spacing w:val="11"/>
        </w:rPr>
        <w:t xml:space="preserve"> </w:t>
      </w:r>
      <w:r>
        <w:t>is</w:t>
      </w:r>
      <w:r>
        <w:rPr>
          <w:spacing w:val="20"/>
        </w:rPr>
        <w:t xml:space="preserve"> </w:t>
      </w:r>
      <w:r>
        <w:t>the</w:t>
      </w:r>
      <w:r>
        <w:rPr>
          <w:spacing w:val="16"/>
        </w:rPr>
        <w:t xml:space="preserve"> </w:t>
      </w:r>
      <w:r>
        <w:t>sole</w:t>
      </w:r>
      <w:r>
        <w:rPr>
          <w:spacing w:val="11"/>
        </w:rPr>
        <w:t xml:space="preserve"> </w:t>
      </w:r>
      <w:r>
        <w:t>point</w:t>
      </w:r>
      <w:r>
        <w:rPr>
          <w:spacing w:val="23"/>
        </w:rPr>
        <w:t xml:space="preserve"> </w:t>
      </w:r>
      <w:r>
        <w:t>of</w:t>
      </w:r>
      <w:r>
        <w:rPr>
          <w:spacing w:val="23"/>
        </w:rPr>
        <w:t xml:space="preserve"> </w:t>
      </w:r>
      <w:r>
        <w:rPr>
          <w:spacing w:val="-1"/>
        </w:rPr>
        <w:t>contact</w:t>
      </w:r>
      <w:r>
        <w:rPr>
          <w:spacing w:val="19"/>
        </w:rPr>
        <w:t xml:space="preserve"> </w:t>
      </w:r>
      <w:r>
        <w:rPr>
          <w:spacing w:val="-1"/>
        </w:rPr>
        <w:t>during</w:t>
      </w:r>
      <w:r>
        <w:rPr>
          <w:spacing w:val="22"/>
        </w:rPr>
        <w:t xml:space="preserve"> </w:t>
      </w:r>
      <w:r>
        <w:t>the</w:t>
      </w:r>
      <w:r>
        <w:rPr>
          <w:spacing w:val="21"/>
        </w:rPr>
        <w:t xml:space="preserve"> </w:t>
      </w:r>
      <w:r>
        <w:rPr>
          <w:spacing w:val="-1"/>
        </w:rPr>
        <w:t>selection</w:t>
      </w:r>
      <w:r>
        <w:rPr>
          <w:spacing w:val="53"/>
        </w:rPr>
        <w:t xml:space="preserve"> </w:t>
      </w:r>
      <w:r>
        <w:rPr>
          <w:spacing w:val="-1"/>
        </w:rPr>
        <w:t>process.</w:t>
      </w:r>
      <w:r>
        <w:rPr>
          <w:spacing w:val="5"/>
        </w:rPr>
        <w:t xml:space="preserve"> </w:t>
      </w:r>
      <w:r>
        <w:t>The</w:t>
      </w:r>
      <w:r>
        <w:rPr>
          <w:spacing w:val="-4"/>
        </w:rPr>
        <w:t xml:space="preserve"> </w:t>
      </w:r>
      <w:r>
        <w:rPr>
          <w:spacing w:val="-1"/>
        </w:rPr>
        <w:t>Contract</w:t>
      </w:r>
      <w:r>
        <w:rPr>
          <w:spacing w:val="-4"/>
        </w:rPr>
        <w:t xml:space="preserve"> </w:t>
      </w:r>
      <w:r>
        <w:t>resulting</w:t>
      </w:r>
      <w:r>
        <w:rPr>
          <w:spacing w:val="-7"/>
        </w:rPr>
        <w:t xml:space="preserve"> </w:t>
      </w:r>
      <w:r>
        <w:rPr>
          <w:spacing w:val="-1"/>
        </w:rPr>
        <w:t>from</w:t>
      </w:r>
      <w:r>
        <w:rPr>
          <w:spacing w:val="-2"/>
        </w:rPr>
        <w:t xml:space="preserve"> </w:t>
      </w:r>
      <w:r>
        <w:t>this</w:t>
      </w:r>
      <w:r>
        <w:rPr>
          <w:spacing w:val="-2"/>
        </w:rPr>
        <w:t xml:space="preserve"> </w:t>
      </w:r>
      <w:r>
        <w:rPr>
          <w:spacing w:val="-1"/>
        </w:rPr>
        <w:t>RFP</w:t>
      </w:r>
      <w:r>
        <w:rPr>
          <w:spacing w:val="3"/>
        </w:rPr>
        <w:t xml:space="preserve"> </w:t>
      </w:r>
      <w:r>
        <w:rPr>
          <w:spacing w:val="-1"/>
        </w:rPr>
        <w:t>will</w:t>
      </w:r>
      <w:r>
        <w:rPr>
          <w:spacing w:val="-7"/>
        </w:rPr>
        <w:t xml:space="preserve"> </w:t>
      </w:r>
      <w:r>
        <w:rPr>
          <w:spacing w:val="-1"/>
        </w:rPr>
        <w:t>also</w:t>
      </w:r>
      <w:r>
        <w:rPr>
          <w:spacing w:val="10"/>
        </w:rPr>
        <w:t xml:space="preserve"> </w:t>
      </w:r>
      <w:r>
        <w:t>be</w:t>
      </w:r>
      <w:r>
        <w:rPr>
          <w:spacing w:val="11"/>
        </w:rPr>
        <w:t xml:space="preserve"> </w:t>
      </w:r>
      <w:r>
        <w:rPr>
          <w:spacing w:val="-1"/>
        </w:rPr>
        <w:t>administered</w:t>
      </w:r>
      <w:r>
        <w:rPr>
          <w:spacing w:val="2"/>
        </w:rPr>
        <w:t xml:space="preserve"> by</w:t>
      </w:r>
      <w:r>
        <w:rPr>
          <w:spacing w:val="10"/>
        </w:rPr>
        <w:t xml:space="preserve"> </w:t>
      </w:r>
      <w:r w:rsidR="00955808">
        <w:rPr>
          <w:spacing w:val="-1"/>
        </w:rPr>
        <w:t>CSD</w:t>
      </w:r>
      <w:r>
        <w:rPr>
          <w:spacing w:val="-1"/>
        </w:rPr>
        <w:t>.</w:t>
      </w:r>
    </w:p>
    <w:p w14:paraId="3019FEA8" w14:textId="77777777" w:rsidR="002D590C" w:rsidRDefault="002D590C">
      <w:pPr>
        <w:pStyle w:val="BodyText"/>
        <w:kinsoku w:val="0"/>
        <w:overflowPunct w:val="0"/>
        <w:spacing w:before="6"/>
        <w:ind w:left="0" w:firstLine="0"/>
        <w:rPr>
          <w:sz w:val="21"/>
          <w:szCs w:val="21"/>
        </w:rPr>
      </w:pPr>
    </w:p>
    <w:p w14:paraId="704B4E37" w14:textId="77777777" w:rsidR="002D590C" w:rsidRDefault="002D590C">
      <w:pPr>
        <w:pStyle w:val="Heading2"/>
        <w:numPr>
          <w:ilvl w:val="1"/>
          <w:numId w:val="8"/>
        </w:numPr>
        <w:tabs>
          <w:tab w:val="left" w:pos="1541"/>
        </w:tabs>
        <w:kinsoku w:val="0"/>
        <w:overflowPunct w:val="0"/>
        <w:rPr>
          <w:b w:val="0"/>
          <w:bCs w:val="0"/>
          <w:i w:val="0"/>
          <w:iCs w:val="0"/>
        </w:rPr>
      </w:pPr>
      <w:r>
        <w:rPr>
          <w:spacing w:val="-2"/>
        </w:rPr>
        <w:t>RFP</w:t>
      </w:r>
      <w:r>
        <w:rPr>
          <w:spacing w:val="-6"/>
        </w:rPr>
        <w:t xml:space="preserve"> </w:t>
      </w:r>
      <w:r>
        <w:rPr>
          <w:spacing w:val="-1"/>
        </w:rPr>
        <w:t>Contacts</w:t>
      </w:r>
    </w:p>
    <w:p w14:paraId="1404965C" w14:textId="77777777" w:rsidR="002D590C" w:rsidRDefault="002D590C">
      <w:pPr>
        <w:pStyle w:val="BodyText"/>
        <w:kinsoku w:val="0"/>
        <w:overflowPunct w:val="0"/>
        <w:spacing w:before="52"/>
        <w:ind w:left="100" w:right="111"/>
        <w:jc w:val="both"/>
        <w:rPr>
          <w:spacing w:val="-1"/>
        </w:rPr>
      </w:pPr>
      <w:r>
        <w:t>All</w:t>
      </w:r>
      <w:r>
        <w:rPr>
          <w:spacing w:val="-5"/>
        </w:rPr>
        <w:t xml:space="preserve"> </w:t>
      </w:r>
      <w:r>
        <w:rPr>
          <w:spacing w:val="-1"/>
        </w:rPr>
        <w:t>general</w:t>
      </w:r>
      <w:r>
        <w:rPr>
          <w:spacing w:val="-7"/>
        </w:rPr>
        <w:t xml:space="preserve"> </w:t>
      </w:r>
      <w:r>
        <w:rPr>
          <w:spacing w:val="-1"/>
        </w:rPr>
        <w:t>correspondence</w:t>
      </w:r>
      <w:r>
        <w:rPr>
          <w:spacing w:val="-13"/>
        </w:rPr>
        <w:t xml:space="preserve"> </w:t>
      </w:r>
      <w:r>
        <w:rPr>
          <w:spacing w:val="-1"/>
        </w:rPr>
        <w:t>and</w:t>
      </w:r>
      <w:r>
        <w:rPr>
          <w:spacing w:val="-5"/>
        </w:rPr>
        <w:t xml:space="preserve"> </w:t>
      </w:r>
      <w:r>
        <w:rPr>
          <w:spacing w:val="-1"/>
        </w:rPr>
        <w:t>inquiries</w:t>
      </w:r>
      <w:r>
        <w:rPr>
          <w:spacing w:val="-7"/>
        </w:rPr>
        <w:t xml:space="preserve"> </w:t>
      </w:r>
      <w:r>
        <w:rPr>
          <w:spacing w:val="-1"/>
        </w:rPr>
        <w:t>about</w:t>
      </w:r>
      <w:r>
        <w:rPr>
          <w:spacing w:val="-4"/>
        </w:rPr>
        <w:t xml:space="preserve"> </w:t>
      </w:r>
      <w:r>
        <w:t>this</w:t>
      </w:r>
      <w:r>
        <w:rPr>
          <w:spacing w:val="-5"/>
        </w:rPr>
        <w:t xml:space="preserve"> </w:t>
      </w:r>
      <w:r>
        <w:rPr>
          <w:spacing w:val="-1"/>
        </w:rPr>
        <w:t>RFP</w:t>
      </w:r>
      <w:r>
        <w:rPr>
          <w:spacing w:val="-2"/>
        </w:rPr>
        <w:t xml:space="preserve"> </w:t>
      </w:r>
      <w:r>
        <w:t>should</w:t>
      </w:r>
      <w:r>
        <w:rPr>
          <w:spacing w:val="-5"/>
        </w:rPr>
        <w:t xml:space="preserve"> </w:t>
      </w:r>
      <w:r>
        <w:t>be</w:t>
      </w:r>
      <w:r>
        <w:rPr>
          <w:spacing w:val="-6"/>
        </w:rPr>
        <w:t xml:space="preserve"> </w:t>
      </w:r>
      <w:r>
        <w:rPr>
          <w:spacing w:val="-1"/>
        </w:rPr>
        <w:t>submitted</w:t>
      </w:r>
      <w:r>
        <w:rPr>
          <w:spacing w:val="-8"/>
        </w:rPr>
        <w:t xml:space="preserve"> </w:t>
      </w:r>
      <w:r>
        <w:t>in</w:t>
      </w:r>
      <w:r>
        <w:rPr>
          <w:spacing w:val="-14"/>
        </w:rPr>
        <w:t xml:space="preserve"> </w:t>
      </w:r>
      <w:r>
        <w:rPr>
          <w:spacing w:val="-1"/>
        </w:rPr>
        <w:t>writing</w:t>
      </w:r>
      <w:r w:rsidR="00DD6972">
        <w:rPr>
          <w:spacing w:val="-1"/>
        </w:rPr>
        <w:t>/email</w:t>
      </w:r>
      <w:r w:rsidR="001B5D8F">
        <w:rPr>
          <w:spacing w:val="91"/>
        </w:rPr>
        <w:t xml:space="preserve"> </w:t>
      </w:r>
      <w:r>
        <w:t>to</w:t>
      </w:r>
      <w:r>
        <w:rPr>
          <w:spacing w:val="-7"/>
        </w:rPr>
        <w:t xml:space="preserve"> </w:t>
      </w:r>
      <w:r>
        <w:t>the</w:t>
      </w:r>
      <w:r>
        <w:rPr>
          <w:spacing w:val="-9"/>
        </w:rPr>
        <w:t xml:space="preserve"> </w:t>
      </w:r>
      <w:r>
        <w:rPr>
          <w:spacing w:val="-1"/>
        </w:rPr>
        <w:t>project</w:t>
      </w:r>
      <w:r>
        <w:rPr>
          <w:spacing w:val="-12"/>
        </w:rPr>
        <w:t xml:space="preserve"> </w:t>
      </w:r>
      <w:r>
        <w:rPr>
          <w:spacing w:val="-1"/>
        </w:rPr>
        <w:t>team.</w:t>
      </w:r>
      <w:r>
        <w:rPr>
          <w:spacing w:val="45"/>
        </w:rPr>
        <w:t xml:space="preserve"> </w:t>
      </w:r>
      <w:r>
        <w:rPr>
          <w:spacing w:val="-1"/>
        </w:rPr>
        <w:t>See</w:t>
      </w:r>
      <w:r>
        <w:rPr>
          <w:spacing w:val="-8"/>
        </w:rPr>
        <w:t xml:space="preserve"> </w:t>
      </w:r>
      <w:r>
        <w:rPr>
          <w:i/>
          <w:iCs/>
        </w:rPr>
        <w:t>Section</w:t>
      </w:r>
      <w:r>
        <w:rPr>
          <w:i/>
          <w:iCs/>
          <w:spacing w:val="-5"/>
        </w:rPr>
        <w:t xml:space="preserve"> </w:t>
      </w:r>
      <w:r>
        <w:rPr>
          <w:i/>
          <w:iCs/>
        </w:rPr>
        <w:t>4.4</w:t>
      </w:r>
      <w:r>
        <w:rPr>
          <w:i/>
          <w:iCs/>
          <w:spacing w:val="-5"/>
        </w:rPr>
        <w:t xml:space="preserve"> </w:t>
      </w:r>
      <w:r>
        <w:rPr>
          <w:spacing w:val="-1"/>
        </w:rPr>
        <w:t>below</w:t>
      </w:r>
      <w:r>
        <w:rPr>
          <w:spacing w:val="-11"/>
        </w:rPr>
        <w:t xml:space="preserve"> </w:t>
      </w:r>
      <w:r>
        <w:t>for</w:t>
      </w:r>
      <w:r>
        <w:rPr>
          <w:spacing w:val="-7"/>
        </w:rPr>
        <w:t xml:space="preserve"> </w:t>
      </w:r>
      <w:r>
        <w:rPr>
          <w:spacing w:val="-1"/>
        </w:rPr>
        <w:t>more</w:t>
      </w:r>
      <w:r>
        <w:rPr>
          <w:spacing w:val="-8"/>
        </w:rPr>
        <w:t xml:space="preserve"> </w:t>
      </w:r>
      <w:r>
        <w:rPr>
          <w:spacing w:val="-1"/>
        </w:rPr>
        <w:t>information</w:t>
      </w:r>
      <w:r>
        <w:rPr>
          <w:spacing w:val="-12"/>
        </w:rPr>
        <w:t xml:space="preserve"> </w:t>
      </w:r>
      <w:r>
        <w:rPr>
          <w:spacing w:val="-1"/>
        </w:rPr>
        <w:t>about</w:t>
      </w:r>
      <w:r>
        <w:rPr>
          <w:spacing w:val="-10"/>
        </w:rPr>
        <w:t xml:space="preserve"> </w:t>
      </w:r>
      <w:r>
        <w:rPr>
          <w:spacing w:val="-1"/>
        </w:rPr>
        <w:t>submitting</w:t>
      </w:r>
      <w:r>
        <w:rPr>
          <w:spacing w:val="-10"/>
        </w:rPr>
        <w:t xml:space="preserve"> </w:t>
      </w:r>
      <w:r>
        <w:rPr>
          <w:spacing w:val="-1"/>
        </w:rPr>
        <w:t>inquiries.</w:t>
      </w:r>
    </w:p>
    <w:p w14:paraId="0F08FD00" w14:textId="77777777" w:rsidR="002D590C" w:rsidRDefault="002D590C">
      <w:pPr>
        <w:pStyle w:val="BodyText"/>
        <w:kinsoku w:val="0"/>
        <w:overflowPunct w:val="0"/>
        <w:ind w:left="0" w:firstLine="0"/>
      </w:pPr>
    </w:p>
    <w:p w14:paraId="66DE979A" w14:textId="6530EF82" w:rsidR="002D590C" w:rsidRDefault="002D590C">
      <w:pPr>
        <w:pStyle w:val="BodyText"/>
        <w:kinsoku w:val="0"/>
        <w:overflowPunct w:val="0"/>
        <w:ind w:left="1360" w:right="5089" w:hanging="900"/>
      </w:pPr>
      <w:r>
        <w:t>The</w:t>
      </w:r>
      <w:r>
        <w:rPr>
          <w:spacing w:val="-6"/>
        </w:rPr>
        <w:t xml:space="preserve"> </w:t>
      </w:r>
      <w:r>
        <w:rPr>
          <w:b/>
          <w:bCs/>
          <w:spacing w:val="-1"/>
          <w:u w:val="thick"/>
        </w:rPr>
        <w:t>primary</w:t>
      </w:r>
      <w:r>
        <w:rPr>
          <w:b/>
          <w:bCs/>
          <w:spacing w:val="2"/>
          <w:u w:val="thick"/>
        </w:rPr>
        <w:t xml:space="preserve"> </w:t>
      </w:r>
      <w:r>
        <w:rPr>
          <w:b/>
          <w:bCs/>
          <w:u w:val="thick"/>
        </w:rPr>
        <w:t>RFP</w:t>
      </w:r>
      <w:r>
        <w:rPr>
          <w:b/>
          <w:bCs/>
          <w:spacing w:val="-3"/>
          <w:u w:val="thick"/>
        </w:rPr>
        <w:t xml:space="preserve"> </w:t>
      </w:r>
      <w:r>
        <w:rPr>
          <w:b/>
          <w:bCs/>
          <w:spacing w:val="-1"/>
          <w:u w:val="thick"/>
        </w:rPr>
        <w:t>contact</w:t>
      </w:r>
      <w:r>
        <w:rPr>
          <w:b/>
          <w:bCs/>
          <w:spacing w:val="1"/>
          <w:u w:val="thick"/>
        </w:rPr>
        <w:t xml:space="preserve"> </w:t>
      </w:r>
      <w:r>
        <w:t>is:</w:t>
      </w:r>
      <w:r>
        <w:rPr>
          <w:spacing w:val="21"/>
        </w:rPr>
        <w:t xml:space="preserve"> </w:t>
      </w:r>
      <w:r w:rsidR="00645621">
        <w:rPr>
          <w:spacing w:val="-1"/>
        </w:rPr>
        <w:t>Ryan Spencer</w:t>
      </w:r>
    </w:p>
    <w:p w14:paraId="046AEE67" w14:textId="77777777" w:rsidR="002D590C" w:rsidRDefault="00DD6972">
      <w:pPr>
        <w:pStyle w:val="BodyText"/>
        <w:kinsoku w:val="0"/>
        <w:overflowPunct w:val="0"/>
        <w:ind w:left="1360" w:firstLine="0"/>
        <w:rPr>
          <w:spacing w:val="-1"/>
        </w:rPr>
      </w:pPr>
      <w:r>
        <w:rPr>
          <w:spacing w:val="-1"/>
        </w:rPr>
        <w:t>Technology Director</w:t>
      </w:r>
    </w:p>
    <w:p w14:paraId="154897C6" w14:textId="21482D25" w:rsidR="002D590C" w:rsidRDefault="00DD6972" w:rsidP="00DD6972">
      <w:pPr>
        <w:pStyle w:val="BodyText"/>
        <w:kinsoku w:val="0"/>
        <w:overflowPunct w:val="0"/>
        <w:ind w:left="1360" w:right="4462" w:firstLine="0"/>
      </w:pPr>
      <w:r>
        <w:rPr>
          <w:spacing w:val="-1"/>
        </w:rPr>
        <w:t>Cheney Public Schools</w:t>
      </w:r>
      <w:r w:rsidR="002D590C">
        <w:rPr>
          <w:spacing w:val="37"/>
        </w:rPr>
        <w:t xml:space="preserve"> </w:t>
      </w:r>
      <w:r>
        <w:t>2620 N. Sixth S</w:t>
      </w:r>
      <w:r w:rsidR="00E77E09">
        <w:t>t</w:t>
      </w:r>
      <w:r>
        <w:t>.</w:t>
      </w:r>
    </w:p>
    <w:p w14:paraId="1CF33CCE" w14:textId="77777777" w:rsidR="002D590C" w:rsidRDefault="00DD6972">
      <w:pPr>
        <w:pStyle w:val="BodyText"/>
        <w:kinsoku w:val="0"/>
        <w:overflowPunct w:val="0"/>
        <w:ind w:left="1360" w:right="4462" w:firstLine="0"/>
      </w:pPr>
      <w:r>
        <w:rPr>
          <w:spacing w:val="-1"/>
        </w:rPr>
        <w:t>Cheney</w:t>
      </w:r>
      <w:r w:rsidR="002D590C">
        <w:rPr>
          <w:spacing w:val="-1"/>
        </w:rPr>
        <w:t>,</w:t>
      </w:r>
      <w:r>
        <w:t xml:space="preserve"> WA 99004</w:t>
      </w:r>
      <w:r w:rsidR="002D590C">
        <w:rPr>
          <w:spacing w:val="27"/>
        </w:rPr>
        <w:t xml:space="preserve"> </w:t>
      </w:r>
      <w:r>
        <w:rPr>
          <w:spacing w:val="27"/>
        </w:rPr>
        <w:t xml:space="preserve">  </w:t>
      </w:r>
      <w:r w:rsidR="002D590C">
        <w:rPr>
          <w:spacing w:val="-1"/>
        </w:rPr>
        <w:t>Telephone:</w:t>
      </w:r>
      <w:r w:rsidR="002D590C">
        <w:rPr>
          <w:spacing w:val="49"/>
        </w:rPr>
        <w:t xml:space="preserve"> </w:t>
      </w:r>
      <w:r>
        <w:t>509.559.4955</w:t>
      </w:r>
    </w:p>
    <w:p w14:paraId="3A707551" w14:textId="77777777" w:rsidR="002D590C" w:rsidRDefault="002D590C">
      <w:pPr>
        <w:pStyle w:val="BodyText"/>
        <w:kinsoku w:val="0"/>
        <w:overflowPunct w:val="0"/>
        <w:ind w:left="1360" w:firstLine="0"/>
      </w:pPr>
      <w:r>
        <w:rPr>
          <w:spacing w:val="-1"/>
        </w:rPr>
        <w:t>Fax:</w:t>
      </w:r>
      <w:r>
        <w:rPr>
          <w:spacing w:val="55"/>
        </w:rPr>
        <w:t xml:space="preserve"> </w:t>
      </w:r>
      <w:r w:rsidR="00DD6972">
        <w:t>509.559.4901</w:t>
      </w:r>
    </w:p>
    <w:p w14:paraId="6CF32FE4" w14:textId="2C9A26FE" w:rsidR="002D0ECC" w:rsidRDefault="00DD6972">
      <w:pPr>
        <w:pStyle w:val="BodyText"/>
        <w:kinsoku w:val="0"/>
        <w:overflowPunct w:val="0"/>
        <w:spacing w:before="9"/>
        <w:ind w:left="1360" w:firstLine="0"/>
        <w:rPr>
          <w:color w:val="000000"/>
        </w:rPr>
      </w:pPr>
      <w:r>
        <w:rPr>
          <w:spacing w:val="-1"/>
        </w:rPr>
        <w:t>E-mail:</w:t>
      </w:r>
      <w:r w:rsidR="00645621">
        <w:rPr>
          <w:spacing w:val="-1"/>
        </w:rPr>
        <w:t xml:space="preserve"> </w:t>
      </w:r>
      <w:hyperlink r:id="rId8" w:history="1">
        <w:r w:rsidR="002D0ECC" w:rsidRPr="00A409C7">
          <w:rPr>
            <w:rStyle w:val="Hyperlink"/>
            <w:spacing w:val="-1"/>
          </w:rPr>
          <w:t>rspencer@cheneysd.org</w:t>
        </w:r>
      </w:hyperlink>
    </w:p>
    <w:p w14:paraId="59D0A61E" w14:textId="77777777" w:rsidR="002D590C" w:rsidRDefault="002D590C">
      <w:pPr>
        <w:pStyle w:val="BodyText"/>
        <w:kinsoku w:val="0"/>
        <w:overflowPunct w:val="0"/>
        <w:spacing w:before="4"/>
        <w:ind w:left="0" w:firstLine="0"/>
        <w:rPr>
          <w:sz w:val="17"/>
          <w:szCs w:val="17"/>
        </w:rPr>
      </w:pPr>
    </w:p>
    <w:p w14:paraId="3481C16A" w14:textId="77777777" w:rsidR="002D590C" w:rsidRDefault="002D590C">
      <w:pPr>
        <w:pStyle w:val="BodyText"/>
        <w:kinsoku w:val="0"/>
        <w:overflowPunct w:val="0"/>
        <w:spacing w:before="69" w:line="275" w:lineRule="exact"/>
        <w:ind w:left="460" w:firstLine="0"/>
      </w:pPr>
      <w:r>
        <w:t>The</w:t>
      </w:r>
      <w:r>
        <w:rPr>
          <w:spacing w:val="15"/>
        </w:rPr>
        <w:t xml:space="preserve"> </w:t>
      </w:r>
      <w:r w:rsidRPr="00A80A5F">
        <w:rPr>
          <w:b/>
          <w:spacing w:val="-1"/>
          <w:u w:val="single"/>
        </w:rPr>
        <w:t>alternate</w:t>
      </w:r>
      <w:r w:rsidRPr="00A80A5F">
        <w:rPr>
          <w:b/>
          <w:spacing w:val="12"/>
          <w:u w:val="single"/>
        </w:rPr>
        <w:t xml:space="preserve"> </w:t>
      </w:r>
      <w:r w:rsidRPr="00A80A5F">
        <w:rPr>
          <w:b/>
          <w:spacing w:val="-1"/>
          <w:u w:val="single"/>
        </w:rPr>
        <w:t>RFP</w:t>
      </w:r>
      <w:r w:rsidRPr="00A80A5F">
        <w:rPr>
          <w:b/>
          <w:spacing w:val="22"/>
          <w:u w:val="single"/>
        </w:rPr>
        <w:t xml:space="preserve"> </w:t>
      </w:r>
      <w:r w:rsidRPr="00A80A5F">
        <w:rPr>
          <w:b/>
          <w:spacing w:val="-1"/>
          <w:u w:val="single"/>
        </w:rPr>
        <w:t>contact</w:t>
      </w:r>
      <w:r w:rsidRPr="00A80A5F">
        <w:rPr>
          <w:b/>
          <w:spacing w:val="14"/>
          <w:u w:val="single"/>
        </w:rPr>
        <w:t xml:space="preserve"> </w:t>
      </w:r>
      <w:r>
        <w:t>is:</w:t>
      </w:r>
    </w:p>
    <w:p w14:paraId="70E5C44A" w14:textId="5BB1802E" w:rsidR="002D590C" w:rsidRDefault="00645621">
      <w:pPr>
        <w:pStyle w:val="BodyText"/>
        <w:kinsoku w:val="0"/>
        <w:overflowPunct w:val="0"/>
        <w:spacing w:line="275" w:lineRule="exact"/>
        <w:ind w:left="1360" w:firstLine="0"/>
        <w:rPr>
          <w:spacing w:val="-1"/>
        </w:rPr>
      </w:pPr>
      <w:r>
        <w:rPr>
          <w:spacing w:val="-1"/>
        </w:rPr>
        <w:t>Jamie Reed</w:t>
      </w:r>
    </w:p>
    <w:p w14:paraId="39A84158" w14:textId="77777777" w:rsidR="002D590C" w:rsidRDefault="00DD6972">
      <w:pPr>
        <w:pStyle w:val="BodyText"/>
        <w:kinsoku w:val="0"/>
        <w:overflowPunct w:val="0"/>
        <w:ind w:left="1360" w:right="3493" w:firstLine="0"/>
      </w:pPr>
      <w:r>
        <w:rPr>
          <w:spacing w:val="-1"/>
        </w:rPr>
        <w:t xml:space="preserve">Executive Director of Finance                       </w:t>
      </w:r>
      <w:r w:rsidR="002D590C">
        <w:rPr>
          <w:spacing w:val="27"/>
        </w:rPr>
        <w:t xml:space="preserve"> </w:t>
      </w:r>
      <w:r>
        <w:rPr>
          <w:spacing w:val="27"/>
        </w:rPr>
        <w:t xml:space="preserve"> </w:t>
      </w:r>
      <w:r>
        <w:rPr>
          <w:spacing w:val="-1"/>
        </w:rPr>
        <w:t>Cheney Public Schools</w:t>
      </w:r>
    </w:p>
    <w:p w14:paraId="06DFAD8E" w14:textId="77777777" w:rsidR="002D590C" w:rsidRDefault="00A80A5F">
      <w:pPr>
        <w:pStyle w:val="BodyText"/>
        <w:kinsoku w:val="0"/>
        <w:overflowPunct w:val="0"/>
        <w:spacing w:line="276" w:lineRule="exact"/>
        <w:ind w:left="1360" w:firstLine="0"/>
      </w:pPr>
      <w:r>
        <w:t>12414 S. Andrus Rd.</w:t>
      </w:r>
    </w:p>
    <w:p w14:paraId="4E11D93B" w14:textId="77777777" w:rsidR="002D590C" w:rsidRDefault="00A80A5F">
      <w:pPr>
        <w:pStyle w:val="BodyText"/>
        <w:kinsoku w:val="0"/>
        <w:overflowPunct w:val="0"/>
        <w:ind w:left="1360" w:right="4462" w:firstLine="0"/>
      </w:pPr>
      <w:r>
        <w:rPr>
          <w:spacing w:val="-1"/>
        </w:rPr>
        <w:t>Cheney</w:t>
      </w:r>
      <w:r w:rsidR="002D590C">
        <w:rPr>
          <w:spacing w:val="-1"/>
        </w:rPr>
        <w:t>,</w:t>
      </w:r>
      <w:r>
        <w:t xml:space="preserve"> WA </w:t>
      </w:r>
      <w:proofErr w:type="gramStart"/>
      <w:r>
        <w:t xml:space="preserve">99004 </w:t>
      </w:r>
      <w:r w:rsidR="002D590C">
        <w:rPr>
          <w:spacing w:val="27"/>
        </w:rPr>
        <w:t xml:space="preserve"> </w:t>
      </w:r>
      <w:r w:rsidR="002D590C">
        <w:rPr>
          <w:spacing w:val="-1"/>
        </w:rPr>
        <w:t>Telephone</w:t>
      </w:r>
      <w:proofErr w:type="gramEnd"/>
      <w:r w:rsidR="002D590C">
        <w:rPr>
          <w:spacing w:val="-1"/>
        </w:rPr>
        <w:t>:</w:t>
      </w:r>
      <w:r w:rsidR="002D590C">
        <w:rPr>
          <w:spacing w:val="49"/>
        </w:rPr>
        <w:t xml:space="preserve"> </w:t>
      </w:r>
      <w:r>
        <w:t>509.559.4501</w:t>
      </w:r>
    </w:p>
    <w:p w14:paraId="1DC79290" w14:textId="77777777" w:rsidR="002D590C" w:rsidRDefault="002D590C">
      <w:pPr>
        <w:pStyle w:val="BodyText"/>
        <w:kinsoku w:val="0"/>
        <w:overflowPunct w:val="0"/>
        <w:ind w:left="1360" w:firstLine="0"/>
      </w:pPr>
      <w:r>
        <w:rPr>
          <w:spacing w:val="-1"/>
        </w:rPr>
        <w:t>Fax:</w:t>
      </w:r>
      <w:r>
        <w:rPr>
          <w:spacing w:val="55"/>
        </w:rPr>
        <w:t xml:space="preserve"> </w:t>
      </w:r>
      <w:r w:rsidR="00A80A5F">
        <w:t>509.559.4584</w:t>
      </w:r>
    </w:p>
    <w:p w14:paraId="0C4E67E5" w14:textId="213F5D30" w:rsidR="002D590C" w:rsidRDefault="00A80A5F">
      <w:pPr>
        <w:pStyle w:val="BodyText"/>
        <w:kinsoku w:val="0"/>
        <w:overflowPunct w:val="0"/>
        <w:spacing w:before="10"/>
        <w:ind w:left="1360" w:firstLine="0"/>
        <w:rPr>
          <w:spacing w:val="-1"/>
        </w:rPr>
      </w:pPr>
      <w:r>
        <w:rPr>
          <w:spacing w:val="-1"/>
        </w:rPr>
        <w:t>E-mail:</w:t>
      </w:r>
      <w:r w:rsidR="00645621">
        <w:rPr>
          <w:spacing w:val="-1"/>
        </w:rPr>
        <w:t xml:space="preserve"> </w:t>
      </w:r>
      <w:hyperlink r:id="rId9" w:history="1">
        <w:r w:rsidR="002D0ECC" w:rsidRPr="00A409C7">
          <w:rPr>
            <w:rStyle w:val="Hyperlink"/>
            <w:spacing w:val="-1"/>
          </w:rPr>
          <w:t>jreed@cheneysd.org</w:t>
        </w:r>
      </w:hyperlink>
    </w:p>
    <w:p w14:paraId="5FBEB8AB" w14:textId="77777777" w:rsidR="002D0ECC" w:rsidRDefault="002D0ECC">
      <w:pPr>
        <w:pStyle w:val="BodyText"/>
        <w:kinsoku w:val="0"/>
        <w:overflowPunct w:val="0"/>
        <w:spacing w:before="10"/>
        <w:ind w:left="1360" w:firstLine="0"/>
        <w:rPr>
          <w:color w:val="000000"/>
        </w:rPr>
      </w:pPr>
    </w:p>
    <w:p w14:paraId="36F47DE8" w14:textId="77777777" w:rsidR="002D590C" w:rsidRDefault="002D590C">
      <w:pPr>
        <w:pStyle w:val="BodyText"/>
        <w:kinsoku w:val="0"/>
        <w:overflowPunct w:val="0"/>
        <w:spacing w:before="7"/>
        <w:ind w:left="0" w:firstLine="0"/>
        <w:rPr>
          <w:sz w:val="20"/>
          <w:szCs w:val="20"/>
        </w:rPr>
      </w:pPr>
    </w:p>
    <w:p w14:paraId="0239E0A7" w14:textId="58FCA617" w:rsidR="00104BCE" w:rsidRDefault="00104BCE" w:rsidP="00104BCE">
      <w:pPr>
        <w:pStyle w:val="Heading2"/>
        <w:numPr>
          <w:ilvl w:val="1"/>
          <w:numId w:val="8"/>
        </w:numPr>
        <w:tabs>
          <w:tab w:val="left" w:pos="1541"/>
        </w:tabs>
        <w:kinsoku w:val="0"/>
        <w:overflowPunct w:val="0"/>
        <w:rPr>
          <w:spacing w:val="-2"/>
        </w:rPr>
      </w:pPr>
      <w:bookmarkStart w:id="0" w:name="_Hlk158363608"/>
      <w:r>
        <w:rPr>
          <w:spacing w:val="-1"/>
        </w:rPr>
        <w:t>Proposal</w:t>
      </w:r>
      <w:r>
        <w:rPr>
          <w:spacing w:val="-10"/>
        </w:rPr>
        <w:t xml:space="preserve"> </w:t>
      </w:r>
      <w:r>
        <w:rPr>
          <w:spacing w:val="-2"/>
        </w:rPr>
        <w:t>Due</w:t>
      </w:r>
      <w:r>
        <w:rPr>
          <w:spacing w:val="-6"/>
        </w:rPr>
        <w:t xml:space="preserve"> </w:t>
      </w:r>
      <w:r>
        <w:rPr>
          <w:spacing w:val="-2"/>
        </w:rPr>
        <w:t>Date</w:t>
      </w:r>
    </w:p>
    <w:p w14:paraId="448B3540" w14:textId="4B90AD45" w:rsidR="00104BCE" w:rsidRDefault="00104BCE" w:rsidP="00104BCE">
      <w:pPr>
        <w:pStyle w:val="BodyText"/>
        <w:kinsoku w:val="0"/>
        <w:overflowPunct w:val="0"/>
        <w:spacing w:before="37"/>
        <w:ind w:left="841" w:firstLine="0"/>
        <w:rPr>
          <w:spacing w:val="-1"/>
        </w:rPr>
        <w:sectPr w:rsidR="00104BCE" w:rsidSect="002743BC">
          <w:pgSz w:w="12240" w:h="15840"/>
          <w:pgMar w:top="1380" w:right="1620" w:bottom="280" w:left="1700" w:header="720" w:footer="720" w:gutter="0"/>
          <w:cols w:space="720" w:equalWidth="0">
            <w:col w:w="8920"/>
          </w:cols>
          <w:noEndnote/>
        </w:sectPr>
      </w:pPr>
      <w:r>
        <w:t>The</w:t>
      </w:r>
      <w:r>
        <w:rPr>
          <w:spacing w:val="-2"/>
        </w:rPr>
        <w:t xml:space="preserve"> </w:t>
      </w:r>
      <w:r>
        <w:rPr>
          <w:spacing w:val="-1"/>
        </w:rPr>
        <w:t>proposal</w:t>
      </w:r>
      <w:r>
        <w:rPr>
          <w:spacing w:val="-2"/>
        </w:rPr>
        <w:t xml:space="preserve"> </w:t>
      </w:r>
      <w:r>
        <w:t>is</w:t>
      </w:r>
      <w:r>
        <w:rPr>
          <w:spacing w:val="2"/>
        </w:rPr>
        <w:t xml:space="preserve"> </w:t>
      </w:r>
      <w:r>
        <w:t>due</w:t>
      </w:r>
      <w:r>
        <w:rPr>
          <w:spacing w:val="-1"/>
        </w:rPr>
        <w:t xml:space="preserve"> </w:t>
      </w:r>
      <w:r>
        <w:t>no</w:t>
      </w:r>
      <w:r>
        <w:rPr>
          <w:spacing w:val="4"/>
        </w:rPr>
        <w:t xml:space="preserve"> </w:t>
      </w:r>
      <w:r>
        <w:t>later</w:t>
      </w:r>
      <w:r>
        <w:rPr>
          <w:spacing w:val="-2"/>
        </w:rPr>
        <w:t xml:space="preserve"> </w:t>
      </w:r>
      <w:r>
        <w:t>than</w:t>
      </w:r>
      <w:r>
        <w:rPr>
          <w:spacing w:val="-1"/>
        </w:rPr>
        <w:t xml:space="preserve"> </w:t>
      </w:r>
      <w:r w:rsidRPr="003760EB">
        <w:rPr>
          <w:b/>
        </w:rPr>
        <w:t>March</w:t>
      </w:r>
      <w:r w:rsidR="003760EB" w:rsidRPr="003760EB">
        <w:rPr>
          <w:b/>
        </w:rPr>
        <w:t xml:space="preserve"> 23</w:t>
      </w:r>
      <w:r w:rsidR="003760EB" w:rsidRPr="003760EB">
        <w:rPr>
          <w:b/>
          <w:vertAlign w:val="superscript"/>
        </w:rPr>
        <w:t>rd</w:t>
      </w:r>
      <w:r w:rsidRPr="003760EB">
        <w:rPr>
          <w:b/>
        </w:rPr>
        <w:t>, 202</w:t>
      </w:r>
      <w:r w:rsidR="003760EB" w:rsidRPr="003760EB">
        <w:rPr>
          <w:b/>
        </w:rPr>
        <w:t>6</w:t>
      </w:r>
      <w:r w:rsidRPr="003760EB">
        <w:rPr>
          <w:b/>
        </w:rPr>
        <w:t xml:space="preserve"> at 1:00 pm.</w:t>
      </w:r>
    </w:p>
    <w:p w14:paraId="6F7CA894" w14:textId="77777777" w:rsidR="00104BCE" w:rsidRPr="00104BCE" w:rsidRDefault="00104BCE" w:rsidP="00104BCE"/>
    <w:p w14:paraId="0CB3C4BD" w14:textId="0C2F7A8C" w:rsidR="00104BCE" w:rsidRDefault="00104BCE" w:rsidP="00104BCE">
      <w:pPr>
        <w:pStyle w:val="Heading2"/>
        <w:numPr>
          <w:ilvl w:val="1"/>
          <w:numId w:val="8"/>
        </w:numPr>
        <w:tabs>
          <w:tab w:val="left" w:pos="1541"/>
        </w:tabs>
        <w:kinsoku w:val="0"/>
        <w:overflowPunct w:val="0"/>
        <w:rPr>
          <w:spacing w:val="-1"/>
        </w:rPr>
      </w:pPr>
      <w:r>
        <w:rPr>
          <w:spacing w:val="-1"/>
        </w:rPr>
        <w:t>Public Opening</w:t>
      </w:r>
    </w:p>
    <w:p w14:paraId="147D037D" w14:textId="01D2A4A1" w:rsidR="00104BCE" w:rsidRDefault="00104BCE" w:rsidP="00104BCE">
      <w:pPr>
        <w:ind w:left="720"/>
      </w:pPr>
      <w:r>
        <w:t xml:space="preserve">All bids will be publicly opened and recorded </w:t>
      </w:r>
      <w:r w:rsidR="003760EB" w:rsidRPr="003760EB">
        <w:rPr>
          <w:b/>
        </w:rPr>
        <w:t>March 23</w:t>
      </w:r>
      <w:r w:rsidR="003760EB" w:rsidRPr="003760EB">
        <w:rPr>
          <w:b/>
          <w:vertAlign w:val="superscript"/>
        </w:rPr>
        <w:t>rd</w:t>
      </w:r>
      <w:r w:rsidR="003760EB" w:rsidRPr="003760EB">
        <w:rPr>
          <w:b/>
        </w:rPr>
        <w:t xml:space="preserve">, 2026 at </w:t>
      </w:r>
      <w:r w:rsidR="003760EB">
        <w:rPr>
          <w:b/>
        </w:rPr>
        <w:t>4</w:t>
      </w:r>
      <w:r w:rsidR="003760EB" w:rsidRPr="003760EB">
        <w:rPr>
          <w:b/>
        </w:rPr>
        <w:t>:00 pm</w:t>
      </w:r>
      <w:r w:rsidR="003760EB">
        <w:rPr>
          <w:b/>
        </w:rPr>
        <w:t xml:space="preserve"> </w:t>
      </w:r>
      <w:r>
        <w:t xml:space="preserve">at a location TBD. </w:t>
      </w:r>
    </w:p>
    <w:bookmarkEnd w:id="0"/>
    <w:p w14:paraId="30726892" w14:textId="3022879A" w:rsidR="00104BCE" w:rsidRDefault="00104BCE" w:rsidP="00104BCE">
      <w:pPr>
        <w:ind w:left="720"/>
      </w:pPr>
    </w:p>
    <w:p w14:paraId="37B8DB43" w14:textId="77777777" w:rsidR="00104BCE" w:rsidRPr="00104BCE" w:rsidRDefault="00104BCE" w:rsidP="00104BCE">
      <w:pPr>
        <w:ind w:left="720"/>
      </w:pPr>
    </w:p>
    <w:p w14:paraId="15111E91" w14:textId="77777777" w:rsidR="002D590C" w:rsidRDefault="002D590C">
      <w:pPr>
        <w:pStyle w:val="Heading1"/>
        <w:numPr>
          <w:ilvl w:val="0"/>
          <w:numId w:val="8"/>
        </w:numPr>
        <w:tabs>
          <w:tab w:val="left" w:pos="461"/>
        </w:tabs>
        <w:kinsoku w:val="0"/>
        <w:overflowPunct w:val="0"/>
        <w:spacing w:before="44" w:line="241" w:lineRule="auto"/>
        <w:ind w:right="432"/>
        <w:rPr>
          <w:b w:val="0"/>
          <w:bCs w:val="0"/>
        </w:rPr>
      </w:pPr>
      <w:r>
        <w:t>Description</w:t>
      </w:r>
      <w:r>
        <w:rPr>
          <w:spacing w:val="-16"/>
        </w:rPr>
        <w:t xml:space="preserve"> </w:t>
      </w:r>
      <w:r>
        <w:t>of</w:t>
      </w:r>
      <w:r>
        <w:rPr>
          <w:spacing w:val="-16"/>
        </w:rPr>
        <w:t xml:space="preserve"> </w:t>
      </w:r>
      <w:r>
        <w:rPr>
          <w:spacing w:val="-1"/>
        </w:rPr>
        <w:t>Infrastructure,</w:t>
      </w:r>
      <w:r>
        <w:rPr>
          <w:spacing w:val="-13"/>
        </w:rPr>
        <w:t xml:space="preserve"> </w:t>
      </w:r>
      <w:r>
        <w:rPr>
          <w:spacing w:val="-1"/>
        </w:rPr>
        <w:t>Products,</w:t>
      </w:r>
      <w:r>
        <w:rPr>
          <w:spacing w:val="-16"/>
        </w:rPr>
        <w:t xml:space="preserve"> </w:t>
      </w:r>
      <w:r>
        <w:t>and</w:t>
      </w:r>
      <w:r>
        <w:rPr>
          <w:spacing w:val="-16"/>
        </w:rPr>
        <w:t xml:space="preserve"> </w:t>
      </w:r>
      <w:r>
        <w:t>Services</w:t>
      </w:r>
      <w:r>
        <w:rPr>
          <w:spacing w:val="36"/>
          <w:w w:val="99"/>
        </w:rPr>
        <w:t xml:space="preserve"> </w:t>
      </w:r>
      <w:r>
        <w:t>Sought</w:t>
      </w:r>
    </w:p>
    <w:p w14:paraId="4CCE5247" w14:textId="77777777" w:rsidR="002D590C" w:rsidRDefault="002D590C">
      <w:pPr>
        <w:pStyle w:val="Heading2"/>
        <w:numPr>
          <w:ilvl w:val="1"/>
          <w:numId w:val="8"/>
        </w:numPr>
        <w:tabs>
          <w:tab w:val="left" w:pos="1541"/>
        </w:tabs>
        <w:kinsoku w:val="0"/>
        <w:overflowPunct w:val="0"/>
        <w:spacing w:before="238"/>
        <w:rPr>
          <w:b w:val="0"/>
          <w:bCs w:val="0"/>
          <w:i w:val="0"/>
          <w:iCs w:val="0"/>
        </w:rPr>
      </w:pPr>
      <w:r>
        <w:rPr>
          <w:spacing w:val="-1"/>
        </w:rPr>
        <w:t>Overview</w:t>
      </w:r>
    </w:p>
    <w:p w14:paraId="22375113" w14:textId="3B164100" w:rsidR="002D590C" w:rsidRPr="000D369B" w:rsidRDefault="002D590C" w:rsidP="000D369B">
      <w:pPr>
        <w:pStyle w:val="BodyText"/>
        <w:kinsoku w:val="0"/>
        <w:overflowPunct w:val="0"/>
        <w:spacing w:before="56" w:line="238" w:lineRule="auto"/>
        <w:ind w:left="100" w:right="112"/>
        <w:jc w:val="both"/>
        <w:rPr>
          <w:b/>
          <w:spacing w:val="-1"/>
        </w:rPr>
      </w:pPr>
      <w:r>
        <w:t>This</w:t>
      </w:r>
      <w:r>
        <w:rPr>
          <w:spacing w:val="22"/>
        </w:rPr>
        <w:t xml:space="preserve"> </w:t>
      </w:r>
      <w:r>
        <w:rPr>
          <w:spacing w:val="-1"/>
        </w:rPr>
        <w:t>RFP</w:t>
      </w:r>
      <w:r>
        <w:rPr>
          <w:spacing w:val="25"/>
        </w:rPr>
        <w:t xml:space="preserve"> </w:t>
      </w:r>
      <w:r>
        <w:t>is</w:t>
      </w:r>
      <w:r>
        <w:rPr>
          <w:spacing w:val="24"/>
        </w:rPr>
        <w:t xml:space="preserve"> </w:t>
      </w:r>
      <w:r>
        <w:t>to</w:t>
      </w:r>
      <w:r>
        <w:rPr>
          <w:spacing w:val="21"/>
        </w:rPr>
        <w:t xml:space="preserve"> </w:t>
      </w:r>
      <w:r>
        <w:rPr>
          <w:spacing w:val="-1"/>
        </w:rPr>
        <w:t>solicit</w:t>
      </w:r>
      <w:r>
        <w:rPr>
          <w:spacing w:val="18"/>
        </w:rPr>
        <w:t xml:space="preserve"> </w:t>
      </w:r>
      <w:r>
        <w:rPr>
          <w:spacing w:val="-1"/>
        </w:rPr>
        <w:t>proposals</w:t>
      </w:r>
      <w:r>
        <w:rPr>
          <w:spacing w:val="24"/>
        </w:rPr>
        <w:t xml:space="preserve"> </w:t>
      </w:r>
      <w:r>
        <w:rPr>
          <w:spacing w:val="-1"/>
        </w:rPr>
        <w:t>from</w:t>
      </w:r>
      <w:r>
        <w:rPr>
          <w:spacing w:val="19"/>
        </w:rPr>
        <w:t xml:space="preserve"> </w:t>
      </w:r>
      <w:r>
        <w:t>vendors</w:t>
      </w:r>
      <w:r>
        <w:rPr>
          <w:spacing w:val="16"/>
        </w:rPr>
        <w:t xml:space="preserve"> </w:t>
      </w:r>
      <w:r>
        <w:t>who</w:t>
      </w:r>
      <w:r>
        <w:rPr>
          <w:spacing w:val="24"/>
        </w:rPr>
        <w:t xml:space="preserve"> </w:t>
      </w:r>
      <w:r>
        <w:rPr>
          <w:spacing w:val="-1"/>
        </w:rPr>
        <w:t>can</w:t>
      </w:r>
      <w:r>
        <w:rPr>
          <w:spacing w:val="21"/>
        </w:rPr>
        <w:t xml:space="preserve"> </w:t>
      </w:r>
      <w:r>
        <w:t>provide</w:t>
      </w:r>
      <w:r w:rsidR="008832D0">
        <w:t xml:space="preserve"> the required networking equipment for CSD</w:t>
      </w:r>
      <w:r w:rsidR="00D97AFA">
        <w:rPr>
          <w:spacing w:val="15"/>
        </w:rPr>
        <w:t>. The equipment consists of POE switches, wireless access points</w:t>
      </w:r>
      <w:r w:rsidR="00265A71">
        <w:rPr>
          <w:spacing w:val="15"/>
        </w:rPr>
        <w:t xml:space="preserve"> and any necessary licensing</w:t>
      </w:r>
      <w:r w:rsidR="00D97AFA">
        <w:rPr>
          <w:spacing w:val="15"/>
        </w:rPr>
        <w:t xml:space="preserve">. </w:t>
      </w:r>
      <w:r w:rsidR="00D97AFA">
        <w:t>A</w:t>
      </w:r>
      <w:r w:rsidR="00D97AFA">
        <w:rPr>
          <w:spacing w:val="18"/>
        </w:rPr>
        <w:t xml:space="preserve"> </w:t>
      </w:r>
      <w:r w:rsidR="00D97AFA">
        <w:t>complete</w:t>
      </w:r>
      <w:r w:rsidR="00D97AFA">
        <w:rPr>
          <w:spacing w:val="7"/>
        </w:rPr>
        <w:t xml:space="preserve"> </w:t>
      </w:r>
      <w:r w:rsidR="00D97AFA">
        <w:rPr>
          <w:spacing w:val="-1"/>
        </w:rPr>
        <w:t>equipment</w:t>
      </w:r>
      <w:r w:rsidR="00D97AFA">
        <w:rPr>
          <w:spacing w:val="7"/>
        </w:rPr>
        <w:t xml:space="preserve"> </w:t>
      </w:r>
      <w:r w:rsidR="00D97AFA">
        <w:rPr>
          <w:spacing w:val="-1"/>
        </w:rPr>
        <w:t>list</w:t>
      </w:r>
      <w:r w:rsidR="00D97AFA">
        <w:rPr>
          <w:spacing w:val="17"/>
        </w:rPr>
        <w:t xml:space="preserve"> </w:t>
      </w:r>
      <w:r w:rsidR="00D97AFA">
        <w:t>is</w:t>
      </w:r>
      <w:r w:rsidR="00D97AFA">
        <w:rPr>
          <w:spacing w:val="17"/>
        </w:rPr>
        <w:t xml:space="preserve"> </w:t>
      </w:r>
      <w:r w:rsidR="00D97AFA">
        <w:rPr>
          <w:spacing w:val="-1"/>
        </w:rPr>
        <w:t>provided</w:t>
      </w:r>
      <w:r w:rsidR="00D97AFA">
        <w:rPr>
          <w:spacing w:val="7"/>
        </w:rPr>
        <w:t xml:space="preserve"> </w:t>
      </w:r>
      <w:r w:rsidR="00D97AFA">
        <w:t>in</w:t>
      </w:r>
      <w:r w:rsidR="00D97AFA">
        <w:rPr>
          <w:spacing w:val="16"/>
        </w:rPr>
        <w:t xml:space="preserve"> </w:t>
      </w:r>
      <w:r w:rsidR="00D97AFA">
        <w:rPr>
          <w:spacing w:val="-1"/>
        </w:rPr>
        <w:t xml:space="preserve">Section </w:t>
      </w:r>
      <w:r w:rsidR="00D97AFA">
        <w:t>2.2.2</w:t>
      </w:r>
      <w:r w:rsidR="003B5D68">
        <w:rPr>
          <w:spacing w:val="-1"/>
        </w:rPr>
        <w:t xml:space="preserve">. </w:t>
      </w:r>
      <w:r w:rsidR="0002583B" w:rsidRPr="003760EB">
        <w:rPr>
          <w:spacing w:val="-1"/>
        </w:rPr>
        <w:t>Preferred delivery of equipment between June 202</w:t>
      </w:r>
      <w:r w:rsidR="003760EB" w:rsidRPr="003760EB">
        <w:rPr>
          <w:spacing w:val="-1"/>
        </w:rPr>
        <w:t>6</w:t>
      </w:r>
      <w:r w:rsidR="0002583B" w:rsidRPr="003760EB">
        <w:rPr>
          <w:spacing w:val="-1"/>
        </w:rPr>
        <w:t xml:space="preserve"> and September 202</w:t>
      </w:r>
      <w:r w:rsidR="003760EB" w:rsidRPr="003760EB">
        <w:rPr>
          <w:spacing w:val="-1"/>
        </w:rPr>
        <w:t>7</w:t>
      </w:r>
      <w:r w:rsidR="0002583B" w:rsidRPr="003760EB">
        <w:rPr>
          <w:spacing w:val="-1"/>
        </w:rPr>
        <w:t xml:space="preserve"> if possible.</w:t>
      </w:r>
      <w:r w:rsidR="0002583B">
        <w:rPr>
          <w:spacing w:val="-1"/>
        </w:rPr>
        <w:t xml:space="preserve"> </w:t>
      </w:r>
      <w:r>
        <w:t>All</w:t>
      </w:r>
      <w:r>
        <w:rPr>
          <w:spacing w:val="12"/>
        </w:rPr>
        <w:t xml:space="preserve"> </w:t>
      </w:r>
      <w:r w:rsidR="002D0ECC">
        <w:rPr>
          <w:spacing w:val="-1"/>
        </w:rPr>
        <w:t>requirements</w:t>
      </w:r>
      <w:r>
        <w:rPr>
          <w:spacing w:val="12"/>
        </w:rPr>
        <w:t xml:space="preserve"> </w:t>
      </w:r>
      <w:r>
        <w:t>listed</w:t>
      </w:r>
      <w:r>
        <w:rPr>
          <w:spacing w:val="11"/>
        </w:rPr>
        <w:t xml:space="preserve"> </w:t>
      </w:r>
      <w:r>
        <w:rPr>
          <w:spacing w:val="-1"/>
        </w:rPr>
        <w:t>are</w:t>
      </w:r>
      <w:r>
        <w:rPr>
          <w:spacing w:val="14"/>
        </w:rPr>
        <w:t xml:space="preserve"> </w:t>
      </w:r>
      <w:r>
        <w:rPr>
          <w:spacing w:val="-1"/>
        </w:rPr>
        <w:t>guidelines</w:t>
      </w:r>
      <w:r>
        <w:rPr>
          <w:spacing w:val="11"/>
        </w:rPr>
        <w:t xml:space="preserve"> </w:t>
      </w:r>
      <w:r>
        <w:rPr>
          <w:spacing w:val="-1"/>
        </w:rPr>
        <w:t>and</w:t>
      </w:r>
      <w:r>
        <w:rPr>
          <w:spacing w:val="13"/>
        </w:rPr>
        <w:t xml:space="preserve"> </w:t>
      </w:r>
      <w:r w:rsidR="000D369B">
        <w:t>CSD</w:t>
      </w:r>
      <w:r>
        <w:rPr>
          <w:spacing w:val="11"/>
        </w:rPr>
        <w:t xml:space="preserve"> </w:t>
      </w:r>
      <w:r>
        <w:rPr>
          <w:spacing w:val="-1"/>
        </w:rPr>
        <w:t>has</w:t>
      </w:r>
      <w:r>
        <w:rPr>
          <w:spacing w:val="16"/>
        </w:rPr>
        <w:t xml:space="preserve"> </w:t>
      </w:r>
      <w:r>
        <w:t>discretion</w:t>
      </w:r>
      <w:r>
        <w:rPr>
          <w:spacing w:val="11"/>
        </w:rPr>
        <w:t xml:space="preserve"> </w:t>
      </w:r>
      <w:r>
        <w:t>to</w:t>
      </w:r>
      <w:r>
        <w:rPr>
          <w:spacing w:val="12"/>
        </w:rPr>
        <w:t xml:space="preserve"> </w:t>
      </w:r>
      <w:r>
        <w:rPr>
          <w:spacing w:val="-1"/>
        </w:rPr>
        <w:t>purchase</w:t>
      </w:r>
      <w:r>
        <w:rPr>
          <w:spacing w:val="11"/>
        </w:rPr>
        <w:t xml:space="preserve"> </w:t>
      </w:r>
      <w:r>
        <w:t>quantities</w:t>
      </w:r>
      <w:r>
        <w:rPr>
          <w:spacing w:val="61"/>
        </w:rPr>
        <w:t xml:space="preserve"> </w:t>
      </w:r>
      <w:r>
        <w:t>that</w:t>
      </w:r>
      <w:r>
        <w:rPr>
          <w:spacing w:val="6"/>
        </w:rPr>
        <w:t xml:space="preserve"> </w:t>
      </w:r>
      <w:r>
        <w:t>fit</w:t>
      </w:r>
      <w:r>
        <w:rPr>
          <w:spacing w:val="7"/>
        </w:rPr>
        <w:t xml:space="preserve"> </w:t>
      </w:r>
      <w:r>
        <w:t>within</w:t>
      </w:r>
      <w:r>
        <w:rPr>
          <w:spacing w:val="6"/>
        </w:rPr>
        <w:t xml:space="preserve"> </w:t>
      </w:r>
      <w:r>
        <w:t>their</w:t>
      </w:r>
      <w:r>
        <w:rPr>
          <w:spacing w:val="6"/>
        </w:rPr>
        <w:t xml:space="preserve"> </w:t>
      </w:r>
      <w:r>
        <w:rPr>
          <w:spacing w:val="-1"/>
        </w:rPr>
        <w:t>available</w:t>
      </w:r>
      <w:r>
        <w:rPr>
          <w:spacing w:val="6"/>
        </w:rPr>
        <w:t xml:space="preserve"> </w:t>
      </w:r>
      <w:r>
        <w:rPr>
          <w:spacing w:val="-1"/>
        </w:rPr>
        <w:t>budget.</w:t>
      </w:r>
      <w:r>
        <w:rPr>
          <w:spacing w:val="7"/>
        </w:rPr>
        <w:t xml:space="preserve"> </w:t>
      </w:r>
      <w:r w:rsidRPr="000D369B">
        <w:rPr>
          <w:b/>
        </w:rPr>
        <w:t>All</w:t>
      </w:r>
      <w:r w:rsidRPr="000D369B">
        <w:rPr>
          <w:b/>
          <w:spacing w:val="10"/>
        </w:rPr>
        <w:t xml:space="preserve"> </w:t>
      </w:r>
      <w:r w:rsidRPr="000D369B">
        <w:rPr>
          <w:b/>
        </w:rPr>
        <w:t>potential</w:t>
      </w:r>
      <w:r w:rsidRPr="000D369B">
        <w:rPr>
          <w:b/>
          <w:spacing w:val="7"/>
        </w:rPr>
        <w:t xml:space="preserve"> </w:t>
      </w:r>
      <w:r w:rsidRPr="000D369B">
        <w:rPr>
          <w:b/>
          <w:spacing w:val="-1"/>
        </w:rPr>
        <w:t>purchases</w:t>
      </w:r>
      <w:r w:rsidRPr="000D369B">
        <w:rPr>
          <w:b/>
          <w:spacing w:val="7"/>
        </w:rPr>
        <w:t xml:space="preserve"> </w:t>
      </w:r>
      <w:r w:rsidRPr="000D369B">
        <w:rPr>
          <w:b/>
        </w:rPr>
        <w:t>will</w:t>
      </w:r>
      <w:r w:rsidRPr="000D369B">
        <w:rPr>
          <w:b/>
          <w:spacing w:val="7"/>
        </w:rPr>
        <w:t xml:space="preserve"> </w:t>
      </w:r>
      <w:r w:rsidRPr="000D369B">
        <w:rPr>
          <w:b/>
        </w:rPr>
        <w:t>be</w:t>
      </w:r>
      <w:r w:rsidRPr="000D369B">
        <w:rPr>
          <w:b/>
          <w:spacing w:val="6"/>
        </w:rPr>
        <w:t xml:space="preserve"> </w:t>
      </w:r>
      <w:r w:rsidRPr="000D369B">
        <w:rPr>
          <w:b/>
          <w:spacing w:val="-1"/>
        </w:rPr>
        <w:t>contingent</w:t>
      </w:r>
      <w:r w:rsidRPr="000D369B">
        <w:rPr>
          <w:b/>
          <w:spacing w:val="7"/>
        </w:rPr>
        <w:t xml:space="preserve"> </w:t>
      </w:r>
      <w:r w:rsidRPr="000D369B">
        <w:rPr>
          <w:b/>
        </w:rPr>
        <w:t>on</w:t>
      </w:r>
      <w:r w:rsidRPr="000D369B">
        <w:rPr>
          <w:b/>
          <w:spacing w:val="6"/>
        </w:rPr>
        <w:t xml:space="preserve"> </w:t>
      </w:r>
      <w:r w:rsidRPr="000D369B">
        <w:rPr>
          <w:b/>
          <w:spacing w:val="1"/>
        </w:rPr>
        <w:t>E-</w:t>
      </w:r>
      <w:r w:rsidRPr="000D369B">
        <w:rPr>
          <w:b/>
          <w:spacing w:val="-1"/>
        </w:rPr>
        <w:t>Rate</w:t>
      </w:r>
      <w:r w:rsidRPr="000D369B">
        <w:rPr>
          <w:b/>
        </w:rPr>
        <w:t xml:space="preserve"> </w:t>
      </w:r>
      <w:r w:rsidRPr="000D369B">
        <w:rPr>
          <w:b/>
          <w:spacing w:val="-1"/>
        </w:rPr>
        <w:t>funding</w:t>
      </w:r>
      <w:r w:rsidRPr="000D369B">
        <w:rPr>
          <w:b/>
        </w:rPr>
        <w:t xml:space="preserve"> </w:t>
      </w:r>
      <w:r w:rsidR="000D369B">
        <w:rPr>
          <w:b/>
          <w:spacing w:val="-1"/>
        </w:rPr>
        <w:t>approval and will be reflected in the contract.</w:t>
      </w:r>
    </w:p>
    <w:p w14:paraId="3F2E133B" w14:textId="77777777" w:rsidR="002D590C" w:rsidRDefault="002D590C">
      <w:pPr>
        <w:pStyle w:val="BodyText"/>
        <w:kinsoku w:val="0"/>
        <w:overflowPunct w:val="0"/>
        <w:ind w:left="0" w:firstLine="0"/>
      </w:pPr>
    </w:p>
    <w:p w14:paraId="65A4834A" w14:textId="77777777" w:rsidR="002D590C" w:rsidRDefault="002D590C">
      <w:pPr>
        <w:pStyle w:val="BodyText"/>
        <w:kinsoku w:val="0"/>
        <w:overflowPunct w:val="0"/>
        <w:spacing w:before="4"/>
        <w:ind w:left="0" w:firstLine="0"/>
        <w:rPr>
          <w:sz w:val="21"/>
          <w:szCs w:val="21"/>
        </w:rPr>
      </w:pPr>
    </w:p>
    <w:p w14:paraId="734DAB4F" w14:textId="77777777" w:rsidR="002D590C" w:rsidRDefault="002D590C">
      <w:pPr>
        <w:pStyle w:val="Heading2"/>
        <w:numPr>
          <w:ilvl w:val="1"/>
          <w:numId w:val="7"/>
        </w:numPr>
        <w:tabs>
          <w:tab w:val="left" w:pos="1541"/>
        </w:tabs>
        <w:kinsoku w:val="0"/>
        <w:overflowPunct w:val="0"/>
        <w:rPr>
          <w:b w:val="0"/>
          <w:bCs w:val="0"/>
          <w:i w:val="0"/>
          <w:iCs w:val="0"/>
        </w:rPr>
      </w:pPr>
      <w:r>
        <w:rPr>
          <w:spacing w:val="-1"/>
        </w:rPr>
        <w:t>Equipment</w:t>
      </w:r>
      <w:r>
        <w:rPr>
          <w:spacing w:val="-13"/>
        </w:rPr>
        <w:t xml:space="preserve"> </w:t>
      </w:r>
      <w:r>
        <w:rPr>
          <w:spacing w:val="-1"/>
        </w:rPr>
        <w:t>Technical</w:t>
      </w:r>
      <w:r>
        <w:rPr>
          <w:spacing w:val="-13"/>
        </w:rPr>
        <w:t xml:space="preserve"> </w:t>
      </w:r>
      <w:r>
        <w:rPr>
          <w:spacing w:val="-1"/>
        </w:rPr>
        <w:t>Requirements</w:t>
      </w:r>
      <w:r>
        <w:rPr>
          <w:spacing w:val="-20"/>
        </w:rPr>
        <w:t xml:space="preserve"> </w:t>
      </w:r>
      <w:r>
        <w:t xml:space="preserve">/ </w:t>
      </w:r>
      <w:r>
        <w:rPr>
          <w:spacing w:val="-1"/>
        </w:rPr>
        <w:t>Specifications</w:t>
      </w:r>
    </w:p>
    <w:p w14:paraId="05B1F874" w14:textId="77777777" w:rsidR="002D590C" w:rsidRDefault="002D590C">
      <w:pPr>
        <w:pStyle w:val="Heading3"/>
        <w:numPr>
          <w:ilvl w:val="2"/>
          <w:numId w:val="7"/>
        </w:numPr>
        <w:tabs>
          <w:tab w:val="left" w:pos="1538"/>
        </w:tabs>
        <w:kinsoku w:val="0"/>
        <w:overflowPunct w:val="0"/>
        <w:spacing w:before="241"/>
        <w:ind w:hanging="120"/>
        <w:rPr>
          <w:b w:val="0"/>
          <w:bCs w:val="0"/>
        </w:rPr>
      </w:pPr>
      <w:r>
        <w:rPr>
          <w:spacing w:val="-1"/>
        </w:rPr>
        <w:t>General</w:t>
      </w:r>
      <w:r>
        <w:rPr>
          <w:spacing w:val="-29"/>
        </w:rPr>
        <w:t xml:space="preserve"> </w:t>
      </w:r>
      <w:r>
        <w:rPr>
          <w:spacing w:val="-1"/>
        </w:rPr>
        <w:t>Requirements</w:t>
      </w:r>
    </w:p>
    <w:p w14:paraId="17952C45" w14:textId="77777777" w:rsidR="002D590C" w:rsidRDefault="002D590C">
      <w:pPr>
        <w:pStyle w:val="BodyText"/>
        <w:kinsoku w:val="0"/>
        <w:overflowPunct w:val="0"/>
        <w:spacing w:before="55" w:line="239" w:lineRule="auto"/>
        <w:ind w:left="100" w:right="108"/>
        <w:jc w:val="both"/>
        <w:rPr>
          <w:spacing w:val="-1"/>
        </w:rPr>
      </w:pPr>
      <w:r>
        <w:t>All</w:t>
      </w:r>
      <w:r>
        <w:rPr>
          <w:spacing w:val="41"/>
        </w:rPr>
        <w:t xml:space="preserve"> </w:t>
      </w:r>
      <w:r>
        <w:rPr>
          <w:spacing w:val="-1"/>
        </w:rPr>
        <w:t>sites</w:t>
      </w:r>
      <w:r>
        <w:rPr>
          <w:spacing w:val="38"/>
        </w:rPr>
        <w:t xml:space="preserve"> </w:t>
      </w:r>
      <w:r>
        <w:t>on</w:t>
      </w:r>
      <w:r>
        <w:rPr>
          <w:spacing w:val="40"/>
        </w:rPr>
        <w:t xml:space="preserve"> </w:t>
      </w:r>
      <w:r>
        <w:t>the</w:t>
      </w:r>
      <w:r>
        <w:rPr>
          <w:spacing w:val="37"/>
        </w:rPr>
        <w:t xml:space="preserve"> </w:t>
      </w:r>
      <w:r>
        <w:rPr>
          <w:spacing w:val="-1"/>
        </w:rPr>
        <w:t>network</w:t>
      </w:r>
      <w:r>
        <w:rPr>
          <w:spacing w:val="36"/>
        </w:rPr>
        <w:t xml:space="preserve"> </w:t>
      </w:r>
      <w:r>
        <w:rPr>
          <w:spacing w:val="-1"/>
        </w:rPr>
        <w:t>must</w:t>
      </w:r>
      <w:r>
        <w:rPr>
          <w:spacing w:val="41"/>
        </w:rPr>
        <w:t xml:space="preserve"> </w:t>
      </w:r>
      <w:r>
        <w:t>support</w:t>
      </w:r>
      <w:r>
        <w:rPr>
          <w:spacing w:val="40"/>
        </w:rPr>
        <w:t xml:space="preserve"> </w:t>
      </w:r>
      <w:r>
        <w:rPr>
          <w:spacing w:val="-1"/>
        </w:rPr>
        <w:t>full</w:t>
      </w:r>
      <w:r>
        <w:rPr>
          <w:spacing w:val="42"/>
        </w:rPr>
        <w:t xml:space="preserve"> </w:t>
      </w:r>
      <w:r>
        <w:rPr>
          <w:spacing w:val="-1"/>
        </w:rPr>
        <w:t>Internet</w:t>
      </w:r>
      <w:r>
        <w:rPr>
          <w:spacing w:val="36"/>
        </w:rPr>
        <w:t xml:space="preserve"> </w:t>
      </w:r>
      <w:r>
        <w:rPr>
          <w:spacing w:val="-1"/>
        </w:rPr>
        <w:t>Protocol</w:t>
      </w:r>
      <w:r>
        <w:rPr>
          <w:spacing w:val="38"/>
        </w:rPr>
        <w:t xml:space="preserve"> </w:t>
      </w:r>
      <w:r>
        <w:rPr>
          <w:spacing w:val="-2"/>
        </w:rPr>
        <w:t>(IP)</w:t>
      </w:r>
      <w:r>
        <w:rPr>
          <w:spacing w:val="42"/>
        </w:rPr>
        <w:t xml:space="preserve"> </w:t>
      </w:r>
      <w:r>
        <w:rPr>
          <w:spacing w:val="-1"/>
        </w:rPr>
        <w:t>services/ports</w:t>
      </w:r>
      <w:r>
        <w:rPr>
          <w:spacing w:val="34"/>
        </w:rPr>
        <w:t xml:space="preserve"> </w:t>
      </w:r>
      <w:r>
        <w:rPr>
          <w:spacing w:val="-1"/>
        </w:rPr>
        <w:t>and</w:t>
      </w:r>
      <w:r>
        <w:rPr>
          <w:spacing w:val="73"/>
        </w:rPr>
        <w:t xml:space="preserve"> </w:t>
      </w:r>
      <w:r>
        <w:rPr>
          <w:spacing w:val="-1"/>
        </w:rPr>
        <w:t>advanced</w:t>
      </w:r>
      <w:r>
        <w:rPr>
          <w:spacing w:val="40"/>
        </w:rPr>
        <w:t xml:space="preserve"> </w:t>
      </w:r>
      <w:r>
        <w:rPr>
          <w:spacing w:val="-1"/>
        </w:rPr>
        <w:t>services,</w:t>
      </w:r>
      <w:r>
        <w:rPr>
          <w:spacing w:val="41"/>
        </w:rPr>
        <w:t xml:space="preserve"> </w:t>
      </w:r>
      <w:r>
        <w:t>including,</w:t>
      </w:r>
      <w:r>
        <w:rPr>
          <w:spacing w:val="41"/>
        </w:rPr>
        <w:t xml:space="preserve"> </w:t>
      </w:r>
      <w:r>
        <w:t>but</w:t>
      </w:r>
      <w:r>
        <w:rPr>
          <w:spacing w:val="46"/>
        </w:rPr>
        <w:t xml:space="preserve"> </w:t>
      </w:r>
      <w:r>
        <w:t>not</w:t>
      </w:r>
      <w:r>
        <w:rPr>
          <w:spacing w:val="46"/>
        </w:rPr>
        <w:t xml:space="preserve"> </w:t>
      </w:r>
      <w:r>
        <w:rPr>
          <w:spacing w:val="-1"/>
        </w:rPr>
        <w:t>limited</w:t>
      </w:r>
      <w:r>
        <w:rPr>
          <w:spacing w:val="43"/>
        </w:rPr>
        <w:t xml:space="preserve"> </w:t>
      </w:r>
      <w:r>
        <w:t>to,</w:t>
      </w:r>
      <w:r>
        <w:rPr>
          <w:spacing w:val="46"/>
        </w:rPr>
        <w:t xml:space="preserve"> </w:t>
      </w:r>
      <w:r>
        <w:t>H.323</w:t>
      </w:r>
      <w:r>
        <w:rPr>
          <w:spacing w:val="47"/>
        </w:rPr>
        <w:t xml:space="preserve"> </w:t>
      </w:r>
      <w:r>
        <w:rPr>
          <w:spacing w:val="-1"/>
        </w:rPr>
        <w:t>audio</w:t>
      </w:r>
      <w:r>
        <w:rPr>
          <w:spacing w:val="43"/>
        </w:rPr>
        <w:t xml:space="preserve"> </w:t>
      </w:r>
      <w:r>
        <w:rPr>
          <w:spacing w:val="-1"/>
        </w:rPr>
        <w:t>and</w:t>
      </w:r>
      <w:r>
        <w:rPr>
          <w:spacing w:val="45"/>
        </w:rPr>
        <w:t xml:space="preserve"> </w:t>
      </w:r>
      <w:r>
        <w:t>video</w:t>
      </w:r>
      <w:r>
        <w:rPr>
          <w:spacing w:val="46"/>
        </w:rPr>
        <w:t xml:space="preserve"> </w:t>
      </w:r>
      <w:r>
        <w:rPr>
          <w:spacing w:val="-1"/>
        </w:rPr>
        <w:t>conferencing,</w:t>
      </w:r>
      <w:r>
        <w:rPr>
          <w:spacing w:val="61"/>
        </w:rPr>
        <w:t xml:space="preserve"> </w:t>
      </w:r>
      <w:r>
        <w:rPr>
          <w:spacing w:val="-1"/>
        </w:rPr>
        <w:t>large</w:t>
      </w:r>
      <w:r>
        <w:rPr>
          <w:spacing w:val="49"/>
        </w:rPr>
        <w:t xml:space="preserve"> </w:t>
      </w:r>
      <w:r w:rsidR="000D369B">
        <w:t>(100 mb</w:t>
      </w:r>
      <w:r>
        <w:rPr>
          <w:spacing w:val="-1"/>
        </w:rPr>
        <w:t>+)</w:t>
      </w:r>
      <w:r>
        <w:rPr>
          <w:spacing w:val="57"/>
        </w:rPr>
        <w:t xml:space="preserve"> </w:t>
      </w:r>
      <w:r>
        <w:t>file</w:t>
      </w:r>
      <w:r>
        <w:rPr>
          <w:spacing w:val="52"/>
        </w:rPr>
        <w:t xml:space="preserve"> </w:t>
      </w:r>
      <w:r>
        <w:rPr>
          <w:spacing w:val="-1"/>
        </w:rPr>
        <w:t>transfers,</w:t>
      </w:r>
      <w:r>
        <w:rPr>
          <w:spacing w:val="49"/>
        </w:rPr>
        <w:t xml:space="preserve"> </w:t>
      </w:r>
      <w:r>
        <w:rPr>
          <w:spacing w:val="-1"/>
        </w:rPr>
        <w:t>web-based</w:t>
      </w:r>
      <w:r>
        <w:rPr>
          <w:spacing w:val="42"/>
        </w:rPr>
        <w:t xml:space="preserve"> </w:t>
      </w:r>
      <w:r>
        <w:t>audio</w:t>
      </w:r>
      <w:r>
        <w:rPr>
          <w:spacing w:val="51"/>
        </w:rPr>
        <w:t xml:space="preserve"> </w:t>
      </w:r>
      <w:r>
        <w:rPr>
          <w:spacing w:val="-1"/>
        </w:rPr>
        <w:t>and</w:t>
      </w:r>
      <w:r>
        <w:rPr>
          <w:spacing w:val="55"/>
        </w:rPr>
        <w:t xml:space="preserve"> </w:t>
      </w:r>
      <w:r>
        <w:t>video</w:t>
      </w:r>
      <w:r>
        <w:rPr>
          <w:spacing w:val="49"/>
        </w:rPr>
        <w:t xml:space="preserve"> </w:t>
      </w:r>
      <w:r>
        <w:rPr>
          <w:spacing w:val="-1"/>
        </w:rPr>
        <w:t>streaming,</w:t>
      </w:r>
      <w:r>
        <w:rPr>
          <w:spacing w:val="45"/>
        </w:rPr>
        <w:t xml:space="preserve"> </w:t>
      </w:r>
      <w:r>
        <w:rPr>
          <w:spacing w:val="-1"/>
        </w:rPr>
        <w:t>Voice</w:t>
      </w:r>
      <w:r>
        <w:rPr>
          <w:spacing w:val="50"/>
        </w:rPr>
        <w:t xml:space="preserve"> </w:t>
      </w:r>
      <w:r>
        <w:t>over</w:t>
      </w:r>
      <w:r>
        <w:rPr>
          <w:spacing w:val="54"/>
        </w:rPr>
        <w:t xml:space="preserve"> </w:t>
      </w:r>
      <w:r>
        <w:rPr>
          <w:spacing w:val="-2"/>
        </w:rPr>
        <w:t>IP</w:t>
      </w:r>
      <w:r>
        <w:rPr>
          <w:spacing w:val="73"/>
        </w:rPr>
        <w:t xml:space="preserve"> </w:t>
      </w:r>
      <w:r>
        <w:rPr>
          <w:spacing w:val="-1"/>
        </w:rPr>
        <w:t>(VoIP),</w:t>
      </w:r>
      <w:r>
        <w:rPr>
          <w:spacing w:val="11"/>
        </w:rPr>
        <w:t xml:space="preserve"> </w:t>
      </w:r>
      <w:r>
        <w:rPr>
          <w:spacing w:val="-1"/>
        </w:rPr>
        <w:t>and</w:t>
      </w:r>
      <w:r>
        <w:rPr>
          <w:spacing w:val="9"/>
        </w:rPr>
        <w:t xml:space="preserve"> </w:t>
      </w:r>
      <w:r>
        <w:t>full</w:t>
      </w:r>
      <w:r>
        <w:rPr>
          <w:spacing w:val="9"/>
        </w:rPr>
        <w:t xml:space="preserve"> </w:t>
      </w:r>
      <w:r>
        <w:t>support</w:t>
      </w:r>
      <w:r>
        <w:rPr>
          <w:spacing w:val="15"/>
        </w:rPr>
        <w:t xml:space="preserve"> </w:t>
      </w:r>
      <w:r>
        <w:t>for</w:t>
      </w:r>
      <w:r>
        <w:rPr>
          <w:spacing w:val="12"/>
        </w:rPr>
        <w:t xml:space="preserve"> </w:t>
      </w:r>
      <w:r>
        <w:t>both</w:t>
      </w:r>
      <w:r>
        <w:rPr>
          <w:spacing w:val="12"/>
        </w:rPr>
        <w:t xml:space="preserve"> </w:t>
      </w:r>
      <w:r>
        <w:rPr>
          <w:spacing w:val="-2"/>
        </w:rPr>
        <w:t>IPSec</w:t>
      </w:r>
      <w:r>
        <w:rPr>
          <w:spacing w:val="14"/>
        </w:rPr>
        <w:t xml:space="preserve"> </w:t>
      </w:r>
      <w:r>
        <w:rPr>
          <w:spacing w:val="-1"/>
        </w:rPr>
        <w:t>and</w:t>
      </w:r>
      <w:r>
        <w:rPr>
          <w:spacing w:val="9"/>
        </w:rPr>
        <w:t xml:space="preserve"> </w:t>
      </w:r>
      <w:r>
        <w:rPr>
          <w:spacing w:val="1"/>
        </w:rPr>
        <w:t>SSL</w:t>
      </w:r>
      <w:r>
        <w:rPr>
          <w:spacing w:val="10"/>
        </w:rPr>
        <w:t xml:space="preserve"> </w:t>
      </w:r>
      <w:r>
        <w:t>VPN</w:t>
      </w:r>
      <w:r>
        <w:rPr>
          <w:spacing w:val="14"/>
        </w:rPr>
        <w:t xml:space="preserve"> </w:t>
      </w:r>
      <w:r>
        <w:rPr>
          <w:spacing w:val="-1"/>
        </w:rPr>
        <w:t>traffic/services</w:t>
      </w:r>
      <w:r>
        <w:rPr>
          <w:spacing w:val="-2"/>
        </w:rPr>
        <w:t xml:space="preserve"> </w:t>
      </w:r>
      <w:r>
        <w:t>providing</w:t>
      </w:r>
      <w:r>
        <w:rPr>
          <w:spacing w:val="1"/>
        </w:rPr>
        <w:t xml:space="preserve"> </w:t>
      </w:r>
      <w:r>
        <w:rPr>
          <w:spacing w:val="-1"/>
        </w:rPr>
        <w:t>complete</w:t>
      </w:r>
      <w:r>
        <w:rPr>
          <w:spacing w:val="59"/>
        </w:rPr>
        <w:t xml:space="preserve"> </w:t>
      </w:r>
      <w:r>
        <w:rPr>
          <w:spacing w:val="-1"/>
        </w:rPr>
        <w:t>network</w:t>
      </w:r>
      <w:r>
        <w:rPr>
          <w:spacing w:val="4"/>
        </w:rPr>
        <w:t xml:space="preserve"> </w:t>
      </w:r>
      <w:r>
        <w:rPr>
          <w:spacing w:val="-1"/>
        </w:rPr>
        <w:t>convergence</w:t>
      </w:r>
      <w:r>
        <w:t xml:space="preserve"> throughout</w:t>
      </w:r>
      <w:r>
        <w:rPr>
          <w:spacing w:val="3"/>
        </w:rPr>
        <w:t xml:space="preserve"> </w:t>
      </w:r>
      <w:r>
        <w:t>the</w:t>
      </w:r>
      <w:r>
        <w:rPr>
          <w:spacing w:val="9"/>
        </w:rPr>
        <w:t xml:space="preserve"> </w:t>
      </w:r>
      <w:r>
        <w:rPr>
          <w:spacing w:val="-1"/>
        </w:rPr>
        <w:t>infrastructure.</w:t>
      </w:r>
    </w:p>
    <w:p w14:paraId="50D01A66" w14:textId="77777777" w:rsidR="002D590C" w:rsidRDefault="002D590C">
      <w:pPr>
        <w:pStyle w:val="BodyText"/>
        <w:kinsoku w:val="0"/>
        <w:overflowPunct w:val="0"/>
        <w:ind w:left="0" w:firstLine="0"/>
      </w:pPr>
    </w:p>
    <w:p w14:paraId="5A9191E5" w14:textId="27D48FAB" w:rsidR="002D590C" w:rsidRDefault="002D590C">
      <w:pPr>
        <w:pStyle w:val="BodyText"/>
        <w:kinsoku w:val="0"/>
        <w:overflowPunct w:val="0"/>
        <w:ind w:left="100" w:right="109"/>
        <w:jc w:val="both"/>
      </w:pPr>
      <w:r>
        <w:t>All</w:t>
      </w:r>
      <w:r>
        <w:rPr>
          <w:spacing w:val="26"/>
        </w:rPr>
        <w:t xml:space="preserve"> </w:t>
      </w:r>
      <w:r>
        <w:rPr>
          <w:spacing w:val="-1"/>
        </w:rPr>
        <w:t>equipment,</w:t>
      </w:r>
      <w:r>
        <w:rPr>
          <w:spacing w:val="12"/>
        </w:rPr>
        <w:t xml:space="preserve"> </w:t>
      </w:r>
      <w:r>
        <w:rPr>
          <w:spacing w:val="-1"/>
        </w:rPr>
        <w:t>transmission</w:t>
      </w:r>
      <w:r>
        <w:rPr>
          <w:spacing w:val="12"/>
        </w:rPr>
        <w:t xml:space="preserve"> </w:t>
      </w:r>
      <w:r>
        <w:rPr>
          <w:spacing w:val="-1"/>
        </w:rPr>
        <w:t>methods,</w:t>
      </w:r>
      <w:r>
        <w:rPr>
          <w:spacing w:val="17"/>
        </w:rPr>
        <w:t xml:space="preserve"> </w:t>
      </w:r>
      <w:r>
        <w:rPr>
          <w:spacing w:val="-1"/>
        </w:rPr>
        <w:t>and</w:t>
      </w:r>
      <w:r>
        <w:rPr>
          <w:spacing w:val="24"/>
        </w:rPr>
        <w:t xml:space="preserve"> </w:t>
      </w:r>
      <w:r>
        <w:rPr>
          <w:spacing w:val="-1"/>
        </w:rPr>
        <w:t>systems</w:t>
      </w:r>
      <w:r>
        <w:rPr>
          <w:spacing w:val="21"/>
        </w:rPr>
        <w:t xml:space="preserve"> </w:t>
      </w:r>
      <w:r>
        <w:rPr>
          <w:spacing w:val="-1"/>
        </w:rPr>
        <w:t>must</w:t>
      </w:r>
      <w:r>
        <w:rPr>
          <w:spacing w:val="27"/>
        </w:rPr>
        <w:t xml:space="preserve"> </w:t>
      </w:r>
      <w:r>
        <w:t>be</w:t>
      </w:r>
      <w:r>
        <w:rPr>
          <w:spacing w:val="30"/>
        </w:rPr>
        <w:t xml:space="preserve"> </w:t>
      </w:r>
      <w:r>
        <w:rPr>
          <w:spacing w:val="-1"/>
        </w:rPr>
        <w:t>“industry-standard.”</w:t>
      </w:r>
      <w:r>
        <w:rPr>
          <w:spacing w:val="91"/>
        </w:rPr>
        <w:t xml:space="preserve"> </w:t>
      </w:r>
      <w:r>
        <w:rPr>
          <w:spacing w:val="-1"/>
        </w:rPr>
        <w:t>Industry-standard</w:t>
      </w:r>
      <w:r>
        <w:rPr>
          <w:spacing w:val="8"/>
        </w:rPr>
        <w:t xml:space="preserve"> </w:t>
      </w:r>
      <w:r>
        <w:t>is</w:t>
      </w:r>
      <w:r>
        <w:rPr>
          <w:spacing w:val="24"/>
        </w:rPr>
        <w:t xml:space="preserve"> </w:t>
      </w:r>
      <w:r>
        <w:t>defined</w:t>
      </w:r>
      <w:r>
        <w:rPr>
          <w:spacing w:val="20"/>
        </w:rPr>
        <w:t xml:space="preserve"> </w:t>
      </w:r>
      <w:r>
        <w:rPr>
          <w:spacing w:val="-1"/>
        </w:rPr>
        <w:t>as</w:t>
      </w:r>
      <w:r>
        <w:rPr>
          <w:spacing w:val="29"/>
        </w:rPr>
        <w:t xml:space="preserve"> </w:t>
      </w:r>
      <w:r>
        <w:t>the</w:t>
      </w:r>
      <w:r>
        <w:rPr>
          <w:spacing w:val="23"/>
        </w:rPr>
        <w:t xml:space="preserve"> </w:t>
      </w:r>
      <w:r>
        <w:t>most</w:t>
      </w:r>
      <w:r>
        <w:rPr>
          <w:spacing w:val="22"/>
        </w:rPr>
        <w:t xml:space="preserve"> </w:t>
      </w:r>
      <w:r>
        <w:rPr>
          <w:spacing w:val="-1"/>
        </w:rPr>
        <w:t>current</w:t>
      </w:r>
      <w:r>
        <w:rPr>
          <w:spacing w:val="22"/>
        </w:rPr>
        <w:t xml:space="preserve"> </w:t>
      </w:r>
      <w:r>
        <w:rPr>
          <w:spacing w:val="-1"/>
        </w:rPr>
        <w:t>version</w:t>
      </w:r>
      <w:r>
        <w:rPr>
          <w:spacing w:val="19"/>
        </w:rPr>
        <w:t xml:space="preserve"> </w:t>
      </w:r>
      <w:r>
        <w:t>of</w:t>
      </w:r>
      <w:r>
        <w:rPr>
          <w:spacing w:val="28"/>
        </w:rPr>
        <w:t xml:space="preserve"> </w:t>
      </w:r>
      <w:r>
        <w:rPr>
          <w:spacing w:val="-1"/>
        </w:rPr>
        <w:t>relative</w:t>
      </w:r>
      <w:r>
        <w:rPr>
          <w:spacing w:val="18"/>
        </w:rPr>
        <w:t xml:space="preserve"> </w:t>
      </w:r>
      <w:r>
        <w:rPr>
          <w:spacing w:val="-1"/>
        </w:rPr>
        <w:t>standard(s)</w:t>
      </w:r>
      <w:r>
        <w:rPr>
          <w:spacing w:val="17"/>
        </w:rPr>
        <w:t xml:space="preserve"> </w:t>
      </w:r>
      <w:r>
        <w:rPr>
          <w:spacing w:val="-1"/>
        </w:rPr>
        <w:t>set</w:t>
      </w:r>
      <w:r>
        <w:rPr>
          <w:spacing w:val="24"/>
        </w:rPr>
        <w:t xml:space="preserve"> </w:t>
      </w:r>
      <w:r>
        <w:rPr>
          <w:spacing w:val="2"/>
        </w:rPr>
        <w:t>by</w:t>
      </w:r>
      <w:r>
        <w:rPr>
          <w:spacing w:val="24"/>
        </w:rPr>
        <w:t xml:space="preserve"> </w:t>
      </w:r>
      <w:r>
        <w:rPr>
          <w:spacing w:val="-1"/>
        </w:rPr>
        <w:t>an</w:t>
      </w:r>
      <w:r>
        <w:rPr>
          <w:spacing w:val="85"/>
        </w:rPr>
        <w:t xml:space="preserve"> </w:t>
      </w:r>
      <w:r>
        <w:rPr>
          <w:spacing w:val="-1"/>
        </w:rPr>
        <w:t>American</w:t>
      </w:r>
      <w:r>
        <w:rPr>
          <w:spacing w:val="12"/>
        </w:rPr>
        <w:t xml:space="preserve"> </w:t>
      </w:r>
      <w:r>
        <w:rPr>
          <w:spacing w:val="-1"/>
        </w:rPr>
        <w:t>National</w:t>
      </w:r>
      <w:r>
        <w:rPr>
          <w:spacing w:val="8"/>
        </w:rPr>
        <w:t xml:space="preserve"> </w:t>
      </w:r>
      <w:r>
        <w:rPr>
          <w:spacing w:val="-1"/>
        </w:rPr>
        <w:t>Standards</w:t>
      </w:r>
      <w:r>
        <w:rPr>
          <w:spacing w:val="9"/>
        </w:rPr>
        <w:t xml:space="preserve"> </w:t>
      </w:r>
      <w:r>
        <w:rPr>
          <w:spacing w:val="-1"/>
        </w:rPr>
        <w:t>Institute</w:t>
      </w:r>
      <w:r>
        <w:rPr>
          <w:spacing w:val="13"/>
        </w:rPr>
        <w:t xml:space="preserve"> </w:t>
      </w:r>
      <w:r>
        <w:rPr>
          <w:spacing w:val="-2"/>
        </w:rPr>
        <w:t>(ANSI)</w:t>
      </w:r>
      <w:r>
        <w:rPr>
          <w:spacing w:val="21"/>
        </w:rPr>
        <w:t xml:space="preserve"> </w:t>
      </w:r>
      <w:r>
        <w:t>or</w:t>
      </w:r>
      <w:r>
        <w:rPr>
          <w:spacing w:val="20"/>
        </w:rPr>
        <w:t xml:space="preserve"> </w:t>
      </w:r>
      <w:r>
        <w:rPr>
          <w:spacing w:val="-1"/>
        </w:rPr>
        <w:t>International</w:t>
      </w:r>
      <w:r>
        <w:rPr>
          <w:spacing w:val="10"/>
        </w:rPr>
        <w:t xml:space="preserve"> </w:t>
      </w:r>
      <w:r>
        <w:rPr>
          <w:spacing w:val="-1"/>
        </w:rPr>
        <w:t>Organization</w:t>
      </w:r>
      <w:r>
        <w:rPr>
          <w:spacing w:val="4"/>
        </w:rPr>
        <w:t xml:space="preserve"> </w:t>
      </w:r>
      <w:r>
        <w:rPr>
          <w:spacing w:val="-1"/>
        </w:rPr>
        <w:t>for</w:t>
      </w:r>
      <w:r>
        <w:rPr>
          <w:spacing w:val="81"/>
        </w:rPr>
        <w:t xml:space="preserve"> </w:t>
      </w:r>
      <w:r>
        <w:rPr>
          <w:spacing w:val="-1"/>
        </w:rPr>
        <w:t>Standardization</w:t>
      </w:r>
      <w:r>
        <w:rPr>
          <w:spacing w:val="10"/>
        </w:rPr>
        <w:t xml:space="preserve"> </w:t>
      </w:r>
      <w:r>
        <w:rPr>
          <w:spacing w:val="-1"/>
        </w:rPr>
        <w:t>(ISO)-accredited</w:t>
      </w:r>
      <w:r>
        <w:rPr>
          <w:spacing w:val="10"/>
        </w:rPr>
        <w:t xml:space="preserve"> </w:t>
      </w:r>
      <w:r>
        <w:rPr>
          <w:spacing w:val="-1"/>
        </w:rPr>
        <w:t>Standards</w:t>
      </w:r>
      <w:r>
        <w:rPr>
          <w:spacing w:val="18"/>
        </w:rPr>
        <w:t xml:space="preserve"> </w:t>
      </w:r>
      <w:r>
        <w:rPr>
          <w:spacing w:val="-1"/>
        </w:rPr>
        <w:t>Developing</w:t>
      </w:r>
      <w:r>
        <w:rPr>
          <w:spacing w:val="14"/>
        </w:rPr>
        <w:t xml:space="preserve"> </w:t>
      </w:r>
      <w:r>
        <w:rPr>
          <w:spacing w:val="-1"/>
        </w:rPr>
        <w:t>Organization</w:t>
      </w:r>
      <w:r>
        <w:rPr>
          <w:spacing w:val="13"/>
        </w:rPr>
        <w:t xml:space="preserve"> </w:t>
      </w:r>
      <w:r>
        <w:rPr>
          <w:spacing w:val="-1"/>
        </w:rPr>
        <w:t>(SDO),</w:t>
      </w:r>
      <w:r>
        <w:rPr>
          <w:spacing w:val="32"/>
        </w:rPr>
        <w:t xml:space="preserve"> </w:t>
      </w:r>
      <w:r>
        <w:rPr>
          <w:spacing w:val="-1"/>
        </w:rPr>
        <w:t>such</w:t>
      </w:r>
      <w:r>
        <w:rPr>
          <w:spacing w:val="31"/>
        </w:rPr>
        <w:t xml:space="preserve"> </w:t>
      </w:r>
      <w:r>
        <w:rPr>
          <w:spacing w:val="-1"/>
        </w:rPr>
        <w:t>as</w:t>
      </w:r>
      <w:r>
        <w:rPr>
          <w:spacing w:val="31"/>
        </w:rPr>
        <w:t xml:space="preserve"> </w:t>
      </w:r>
      <w:r>
        <w:t>the</w:t>
      </w:r>
      <w:r>
        <w:rPr>
          <w:spacing w:val="105"/>
        </w:rPr>
        <w:t xml:space="preserve"> </w:t>
      </w:r>
      <w:r>
        <w:rPr>
          <w:spacing w:val="-1"/>
        </w:rPr>
        <w:t>Institute</w:t>
      </w:r>
      <w:r>
        <w:rPr>
          <w:spacing w:val="47"/>
        </w:rPr>
        <w:t xml:space="preserve"> </w:t>
      </w:r>
      <w:r>
        <w:t>of</w:t>
      </w:r>
      <w:r>
        <w:rPr>
          <w:spacing w:val="56"/>
        </w:rPr>
        <w:t xml:space="preserve"> </w:t>
      </w:r>
      <w:r>
        <w:t>Electrical</w:t>
      </w:r>
      <w:r>
        <w:rPr>
          <w:spacing w:val="49"/>
        </w:rPr>
        <w:t xml:space="preserve"> </w:t>
      </w:r>
      <w:r>
        <w:t>and</w:t>
      </w:r>
      <w:r>
        <w:rPr>
          <w:spacing w:val="53"/>
        </w:rPr>
        <w:t xml:space="preserve"> </w:t>
      </w:r>
      <w:r>
        <w:rPr>
          <w:spacing w:val="-1"/>
        </w:rPr>
        <w:t>Electronics</w:t>
      </w:r>
      <w:r>
        <w:rPr>
          <w:spacing w:val="45"/>
        </w:rPr>
        <w:t xml:space="preserve"> </w:t>
      </w:r>
      <w:r>
        <w:rPr>
          <w:spacing w:val="-1"/>
        </w:rPr>
        <w:t>Engineers</w:t>
      </w:r>
      <w:r>
        <w:rPr>
          <w:spacing w:val="49"/>
        </w:rPr>
        <w:t xml:space="preserve"> </w:t>
      </w:r>
      <w:r>
        <w:rPr>
          <w:spacing w:val="-1"/>
        </w:rPr>
        <w:t>(IEEE),</w:t>
      </w:r>
      <w:r>
        <w:rPr>
          <w:spacing w:val="50"/>
        </w:rPr>
        <w:t xml:space="preserve"> </w:t>
      </w:r>
      <w:r>
        <w:rPr>
          <w:spacing w:val="-1"/>
        </w:rPr>
        <w:t>Telecommunications</w:t>
      </w:r>
      <w:r>
        <w:rPr>
          <w:spacing w:val="37"/>
        </w:rPr>
        <w:t xml:space="preserve"> </w:t>
      </w:r>
      <w:r>
        <w:rPr>
          <w:spacing w:val="-1"/>
        </w:rPr>
        <w:t>Industry</w:t>
      </w:r>
      <w:r>
        <w:rPr>
          <w:spacing w:val="85"/>
        </w:rPr>
        <w:t xml:space="preserve"> </w:t>
      </w:r>
      <w:r>
        <w:rPr>
          <w:spacing w:val="-1"/>
        </w:rPr>
        <w:t>Association</w:t>
      </w:r>
      <w:r>
        <w:t xml:space="preserve"> </w:t>
      </w:r>
      <w:r>
        <w:rPr>
          <w:spacing w:val="-1"/>
        </w:rPr>
        <w:t>(TIA</w:t>
      </w:r>
      <w:proofErr w:type="gramStart"/>
      <w:r>
        <w:rPr>
          <w:spacing w:val="-1"/>
        </w:rPr>
        <w:t>),</w:t>
      </w:r>
      <w:r>
        <w:t xml:space="preserve"> </w:t>
      </w:r>
      <w:r>
        <w:rPr>
          <w:spacing w:val="12"/>
        </w:rPr>
        <w:t xml:space="preserve"> </w:t>
      </w:r>
      <w:r>
        <w:t>or</w:t>
      </w:r>
      <w:proofErr w:type="gramEnd"/>
      <w:r>
        <w:t xml:space="preserve"> </w:t>
      </w:r>
      <w:r>
        <w:rPr>
          <w:spacing w:val="14"/>
        </w:rPr>
        <w:t xml:space="preserve"> </w:t>
      </w:r>
      <w:r>
        <w:rPr>
          <w:spacing w:val="-1"/>
        </w:rPr>
        <w:t>Electronic</w:t>
      </w:r>
      <w:r>
        <w:t xml:space="preserve"> </w:t>
      </w:r>
      <w:r>
        <w:rPr>
          <w:spacing w:val="4"/>
        </w:rPr>
        <w:t xml:space="preserve"> </w:t>
      </w:r>
      <w:r>
        <w:rPr>
          <w:spacing w:val="-1"/>
        </w:rPr>
        <w:t>Industries</w:t>
      </w:r>
      <w:r>
        <w:t xml:space="preserve"> </w:t>
      </w:r>
      <w:r>
        <w:rPr>
          <w:spacing w:val="5"/>
        </w:rPr>
        <w:t xml:space="preserve"> </w:t>
      </w:r>
      <w:r>
        <w:rPr>
          <w:spacing w:val="-1"/>
        </w:rPr>
        <w:t>Alliance</w:t>
      </w:r>
      <w:r>
        <w:rPr>
          <w:spacing w:val="2"/>
        </w:rPr>
        <w:t xml:space="preserve"> </w:t>
      </w:r>
      <w:r>
        <w:rPr>
          <w:spacing w:val="-1"/>
        </w:rPr>
        <w:t>(EIA).</w:t>
      </w:r>
    </w:p>
    <w:p w14:paraId="1D96EC0A" w14:textId="77777777" w:rsidR="002D590C" w:rsidRDefault="002D590C">
      <w:pPr>
        <w:pStyle w:val="BodyText"/>
        <w:kinsoku w:val="0"/>
        <w:overflowPunct w:val="0"/>
        <w:spacing w:before="5"/>
        <w:ind w:left="0" w:firstLine="0"/>
      </w:pPr>
    </w:p>
    <w:p w14:paraId="41E9FA0C" w14:textId="77777777" w:rsidR="002D590C" w:rsidRDefault="002D590C">
      <w:pPr>
        <w:pStyle w:val="BodyText"/>
        <w:kinsoku w:val="0"/>
        <w:overflowPunct w:val="0"/>
        <w:ind w:left="100" w:right="109"/>
        <w:jc w:val="both"/>
      </w:pPr>
      <w:r>
        <w:t>The</w:t>
      </w:r>
      <w:r>
        <w:rPr>
          <w:spacing w:val="25"/>
        </w:rPr>
        <w:t xml:space="preserve"> </w:t>
      </w:r>
      <w:r>
        <w:rPr>
          <w:spacing w:val="-1"/>
        </w:rPr>
        <w:t>overall</w:t>
      </w:r>
      <w:r>
        <w:rPr>
          <w:spacing w:val="25"/>
        </w:rPr>
        <w:t xml:space="preserve"> </w:t>
      </w:r>
      <w:r>
        <w:t>reliability</w:t>
      </w:r>
      <w:r>
        <w:rPr>
          <w:spacing w:val="13"/>
        </w:rPr>
        <w:t xml:space="preserve"> </w:t>
      </w:r>
      <w:r>
        <w:rPr>
          <w:spacing w:val="1"/>
        </w:rPr>
        <w:t>of</w:t>
      </w:r>
      <w:r>
        <w:rPr>
          <w:spacing w:val="32"/>
        </w:rPr>
        <w:t xml:space="preserve"> </w:t>
      </w:r>
      <w:r>
        <w:t>the</w:t>
      </w:r>
      <w:r>
        <w:rPr>
          <w:spacing w:val="28"/>
        </w:rPr>
        <w:t xml:space="preserve"> </w:t>
      </w:r>
      <w:r>
        <w:rPr>
          <w:spacing w:val="-1"/>
        </w:rPr>
        <w:t>network—and,</w:t>
      </w:r>
      <w:r>
        <w:rPr>
          <w:spacing w:val="19"/>
        </w:rPr>
        <w:t xml:space="preserve"> </w:t>
      </w:r>
      <w:r>
        <w:rPr>
          <w:spacing w:val="-1"/>
        </w:rPr>
        <w:t>therefore,</w:t>
      </w:r>
      <w:r>
        <w:rPr>
          <w:spacing w:val="19"/>
        </w:rPr>
        <w:t xml:space="preserve"> </w:t>
      </w:r>
      <w:r>
        <w:rPr>
          <w:spacing w:val="1"/>
        </w:rPr>
        <w:t>of</w:t>
      </w:r>
      <w:r>
        <w:rPr>
          <w:spacing w:val="30"/>
        </w:rPr>
        <w:t xml:space="preserve"> </w:t>
      </w:r>
      <w:r>
        <w:rPr>
          <w:spacing w:val="-1"/>
        </w:rPr>
        <w:t>all</w:t>
      </w:r>
      <w:r>
        <w:rPr>
          <w:spacing w:val="29"/>
        </w:rPr>
        <w:t xml:space="preserve"> </w:t>
      </w:r>
      <w:r>
        <w:rPr>
          <w:spacing w:val="-1"/>
        </w:rPr>
        <w:t>components</w:t>
      </w:r>
      <w:r>
        <w:rPr>
          <w:spacing w:val="18"/>
        </w:rPr>
        <w:t xml:space="preserve"> </w:t>
      </w:r>
      <w:r>
        <w:rPr>
          <w:i/>
          <w:iCs/>
          <w:spacing w:val="-1"/>
        </w:rPr>
        <w:t>comprising</w:t>
      </w:r>
      <w:r>
        <w:rPr>
          <w:i/>
          <w:iCs/>
          <w:spacing w:val="75"/>
        </w:rPr>
        <w:t xml:space="preserve"> </w:t>
      </w:r>
      <w:r>
        <w:t>the</w:t>
      </w:r>
      <w:r>
        <w:rPr>
          <w:spacing w:val="18"/>
        </w:rPr>
        <w:t xml:space="preserve"> </w:t>
      </w:r>
      <w:r>
        <w:rPr>
          <w:spacing w:val="-1"/>
        </w:rPr>
        <w:t>network—is</w:t>
      </w:r>
      <w:r>
        <w:rPr>
          <w:spacing w:val="12"/>
        </w:rPr>
        <w:t xml:space="preserve"> </w:t>
      </w:r>
      <w:r>
        <w:rPr>
          <w:spacing w:val="-1"/>
        </w:rPr>
        <w:t>an</w:t>
      </w:r>
      <w:r>
        <w:rPr>
          <w:spacing w:val="19"/>
        </w:rPr>
        <w:t xml:space="preserve"> </w:t>
      </w:r>
      <w:r>
        <w:rPr>
          <w:spacing w:val="-1"/>
        </w:rPr>
        <w:t>important</w:t>
      </w:r>
      <w:r>
        <w:rPr>
          <w:spacing w:val="12"/>
        </w:rPr>
        <w:t xml:space="preserve"> </w:t>
      </w:r>
      <w:r>
        <w:rPr>
          <w:spacing w:val="-1"/>
        </w:rPr>
        <w:t>proposal</w:t>
      </w:r>
      <w:r>
        <w:rPr>
          <w:spacing w:val="19"/>
        </w:rPr>
        <w:t xml:space="preserve"> </w:t>
      </w:r>
      <w:r>
        <w:rPr>
          <w:spacing w:val="-1"/>
        </w:rPr>
        <w:t>evaluation</w:t>
      </w:r>
      <w:r>
        <w:rPr>
          <w:spacing w:val="9"/>
        </w:rPr>
        <w:t xml:space="preserve"> </w:t>
      </w:r>
      <w:r>
        <w:rPr>
          <w:spacing w:val="-1"/>
        </w:rPr>
        <w:t>criterion</w:t>
      </w:r>
      <w:r>
        <w:rPr>
          <w:spacing w:val="11"/>
        </w:rPr>
        <w:t xml:space="preserve"> </w:t>
      </w:r>
      <w:r>
        <w:rPr>
          <w:spacing w:val="-1"/>
        </w:rPr>
        <w:t>(see</w:t>
      </w:r>
      <w:r>
        <w:rPr>
          <w:spacing w:val="18"/>
        </w:rPr>
        <w:t xml:space="preserve"> </w:t>
      </w:r>
      <w:r>
        <w:rPr>
          <w:i/>
          <w:iCs/>
          <w:spacing w:val="-1"/>
        </w:rPr>
        <w:t>Section</w:t>
      </w:r>
      <w:r>
        <w:rPr>
          <w:i/>
          <w:iCs/>
          <w:spacing w:val="21"/>
        </w:rPr>
        <w:t xml:space="preserve"> </w:t>
      </w:r>
      <w:r>
        <w:rPr>
          <w:i/>
          <w:iCs/>
        </w:rPr>
        <w:t>5.3</w:t>
      </w:r>
      <w:r>
        <w:rPr>
          <w:i/>
          <w:iCs/>
          <w:spacing w:val="22"/>
        </w:rPr>
        <w:t xml:space="preserve"> </w:t>
      </w:r>
      <w:r>
        <w:t>of</w:t>
      </w:r>
      <w:r>
        <w:rPr>
          <w:spacing w:val="20"/>
        </w:rPr>
        <w:t xml:space="preserve"> </w:t>
      </w:r>
      <w:r>
        <w:t>this</w:t>
      </w:r>
      <w:r>
        <w:rPr>
          <w:spacing w:val="19"/>
        </w:rPr>
        <w:t xml:space="preserve"> </w:t>
      </w:r>
      <w:r>
        <w:rPr>
          <w:spacing w:val="-1"/>
        </w:rPr>
        <w:t>RFP).</w:t>
      </w:r>
      <w:r>
        <w:rPr>
          <w:spacing w:val="93"/>
        </w:rPr>
        <w:t xml:space="preserve"> </w:t>
      </w:r>
      <w:r>
        <w:t>All</w:t>
      </w:r>
      <w:r>
        <w:rPr>
          <w:spacing w:val="24"/>
        </w:rPr>
        <w:t xml:space="preserve"> </w:t>
      </w:r>
      <w:r>
        <w:rPr>
          <w:spacing w:val="-1"/>
        </w:rPr>
        <w:t>hardware</w:t>
      </w:r>
      <w:r>
        <w:rPr>
          <w:spacing w:val="15"/>
        </w:rPr>
        <w:t xml:space="preserve"> </w:t>
      </w:r>
      <w:r>
        <w:rPr>
          <w:spacing w:val="-1"/>
        </w:rPr>
        <w:t>must</w:t>
      </w:r>
      <w:r>
        <w:rPr>
          <w:spacing w:val="24"/>
        </w:rPr>
        <w:t xml:space="preserve"> </w:t>
      </w:r>
      <w:r>
        <w:t>be</w:t>
      </w:r>
      <w:r>
        <w:rPr>
          <w:spacing w:val="26"/>
        </w:rPr>
        <w:t xml:space="preserve"> </w:t>
      </w:r>
      <w:r>
        <w:rPr>
          <w:spacing w:val="-1"/>
        </w:rPr>
        <w:t>manufactured</w:t>
      </w:r>
      <w:r>
        <w:rPr>
          <w:spacing w:val="12"/>
        </w:rPr>
        <w:t xml:space="preserve"> </w:t>
      </w:r>
      <w:r>
        <w:rPr>
          <w:spacing w:val="2"/>
        </w:rPr>
        <w:t>by</w:t>
      </w:r>
      <w:r>
        <w:rPr>
          <w:spacing w:val="24"/>
        </w:rPr>
        <w:t xml:space="preserve"> </w:t>
      </w:r>
      <w:r>
        <w:t>a</w:t>
      </w:r>
      <w:r>
        <w:rPr>
          <w:spacing w:val="27"/>
        </w:rPr>
        <w:t xml:space="preserve"> </w:t>
      </w:r>
      <w:r>
        <w:rPr>
          <w:spacing w:val="-1"/>
        </w:rPr>
        <w:t>recognized</w:t>
      </w:r>
      <w:r>
        <w:rPr>
          <w:spacing w:val="14"/>
        </w:rPr>
        <w:t xml:space="preserve"> </w:t>
      </w:r>
      <w:r>
        <w:rPr>
          <w:spacing w:val="-1"/>
        </w:rPr>
        <w:t>market</w:t>
      </w:r>
      <w:r>
        <w:rPr>
          <w:spacing w:val="22"/>
        </w:rPr>
        <w:t xml:space="preserve"> </w:t>
      </w:r>
      <w:r>
        <w:rPr>
          <w:spacing w:val="-1"/>
        </w:rPr>
        <w:t>leader</w:t>
      </w:r>
      <w:r>
        <w:rPr>
          <w:spacing w:val="21"/>
        </w:rPr>
        <w:t xml:space="preserve"> </w:t>
      </w:r>
      <w:r>
        <w:t>with</w:t>
      </w:r>
      <w:r>
        <w:rPr>
          <w:spacing w:val="24"/>
        </w:rPr>
        <w:t xml:space="preserve"> </w:t>
      </w:r>
      <w:r>
        <w:t>at</w:t>
      </w:r>
      <w:r>
        <w:rPr>
          <w:spacing w:val="27"/>
        </w:rPr>
        <w:t xml:space="preserve"> </w:t>
      </w:r>
      <w:r>
        <w:rPr>
          <w:spacing w:val="-1"/>
        </w:rPr>
        <w:t>least</w:t>
      </w:r>
      <w:r>
        <w:rPr>
          <w:spacing w:val="24"/>
        </w:rPr>
        <w:t xml:space="preserve"> </w:t>
      </w:r>
      <w:r>
        <w:t>five</w:t>
      </w:r>
      <w:r>
        <w:rPr>
          <w:spacing w:val="22"/>
        </w:rPr>
        <w:t xml:space="preserve"> </w:t>
      </w:r>
      <w:r>
        <w:t>(5)</w:t>
      </w:r>
      <w:r>
        <w:rPr>
          <w:spacing w:val="73"/>
        </w:rPr>
        <w:t xml:space="preserve"> </w:t>
      </w:r>
      <w:r>
        <w:rPr>
          <w:spacing w:val="-1"/>
        </w:rPr>
        <w:t>years</w:t>
      </w:r>
      <w:r>
        <w:rPr>
          <w:spacing w:val="52"/>
        </w:rPr>
        <w:t xml:space="preserve"> </w:t>
      </w:r>
      <w:r>
        <w:t>of</w:t>
      </w:r>
      <w:r>
        <w:rPr>
          <w:spacing w:val="56"/>
        </w:rPr>
        <w:t xml:space="preserve"> </w:t>
      </w:r>
      <w:r>
        <w:rPr>
          <w:spacing w:val="-1"/>
        </w:rPr>
        <w:t>experience.</w:t>
      </w:r>
      <w:r>
        <w:rPr>
          <w:spacing w:val="46"/>
        </w:rPr>
        <w:t xml:space="preserve"> </w:t>
      </w:r>
      <w:r>
        <w:rPr>
          <w:spacing w:val="-1"/>
        </w:rPr>
        <w:t>As</w:t>
      </w:r>
      <w:r>
        <w:rPr>
          <w:spacing w:val="55"/>
        </w:rPr>
        <w:t xml:space="preserve"> </w:t>
      </w:r>
      <w:r>
        <w:rPr>
          <w:spacing w:val="-1"/>
        </w:rPr>
        <w:t>an</w:t>
      </w:r>
      <w:r>
        <w:rPr>
          <w:spacing w:val="57"/>
        </w:rPr>
        <w:t xml:space="preserve"> </w:t>
      </w:r>
      <w:r>
        <w:rPr>
          <w:spacing w:val="-1"/>
        </w:rPr>
        <w:t>attachment</w:t>
      </w:r>
      <w:r>
        <w:rPr>
          <w:spacing w:val="46"/>
        </w:rPr>
        <w:t xml:space="preserve"> </w:t>
      </w:r>
      <w:r>
        <w:t>to</w:t>
      </w:r>
      <w:r>
        <w:rPr>
          <w:spacing w:val="55"/>
        </w:rPr>
        <w:t xml:space="preserve"> </w:t>
      </w:r>
      <w:r>
        <w:t>its</w:t>
      </w:r>
      <w:r>
        <w:rPr>
          <w:spacing w:val="55"/>
        </w:rPr>
        <w:t xml:space="preserve"> </w:t>
      </w:r>
      <w:r>
        <w:rPr>
          <w:spacing w:val="-1"/>
        </w:rPr>
        <w:t>response</w:t>
      </w:r>
      <w:r>
        <w:rPr>
          <w:spacing w:val="54"/>
        </w:rPr>
        <w:t xml:space="preserve"> </w:t>
      </w:r>
      <w:r>
        <w:t>to</w:t>
      </w:r>
      <w:r>
        <w:rPr>
          <w:spacing w:val="55"/>
        </w:rPr>
        <w:t xml:space="preserve"> </w:t>
      </w:r>
      <w:r>
        <w:t>the</w:t>
      </w:r>
      <w:r>
        <w:rPr>
          <w:spacing w:val="54"/>
        </w:rPr>
        <w:t xml:space="preserve"> </w:t>
      </w:r>
      <w:r>
        <w:rPr>
          <w:spacing w:val="-1"/>
        </w:rPr>
        <w:t>RFP,</w:t>
      </w:r>
      <w:r>
        <w:rPr>
          <w:spacing w:val="58"/>
        </w:rPr>
        <w:t xml:space="preserve"> </w:t>
      </w:r>
      <w:r>
        <w:t>the</w:t>
      </w:r>
      <w:r>
        <w:rPr>
          <w:spacing w:val="52"/>
        </w:rPr>
        <w:t xml:space="preserve"> </w:t>
      </w:r>
      <w:r>
        <w:t>vendor</w:t>
      </w:r>
      <w:r>
        <w:rPr>
          <w:spacing w:val="49"/>
        </w:rPr>
        <w:t xml:space="preserve"> </w:t>
      </w:r>
      <w:r>
        <w:rPr>
          <w:spacing w:val="-1"/>
        </w:rPr>
        <w:t>must</w:t>
      </w:r>
      <w:r>
        <w:rPr>
          <w:spacing w:val="57"/>
        </w:rPr>
        <w:t xml:space="preserve"> </w:t>
      </w:r>
      <w:r>
        <w:t>provide</w:t>
      </w:r>
      <w:r>
        <w:rPr>
          <w:spacing w:val="-9"/>
        </w:rPr>
        <w:t xml:space="preserve"> </w:t>
      </w:r>
      <w:r>
        <w:rPr>
          <w:spacing w:val="-1"/>
        </w:rPr>
        <w:t>manufacturer</w:t>
      </w:r>
      <w:r>
        <w:rPr>
          <w:spacing w:val="-12"/>
        </w:rPr>
        <w:t xml:space="preserve"> </w:t>
      </w:r>
      <w:r>
        <w:rPr>
          <w:spacing w:val="-1"/>
        </w:rPr>
        <w:t>specification/data</w:t>
      </w:r>
      <w:r>
        <w:rPr>
          <w:spacing w:val="-18"/>
        </w:rPr>
        <w:t xml:space="preserve"> </w:t>
      </w:r>
      <w:r>
        <w:rPr>
          <w:spacing w:val="-1"/>
        </w:rPr>
        <w:t>sheets</w:t>
      </w:r>
      <w:r>
        <w:rPr>
          <w:spacing w:val="-2"/>
        </w:rPr>
        <w:t xml:space="preserve"> </w:t>
      </w:r>
      <w:r>
        <w:rPr>
          <w:spacing w:val="-1"/>
        </w:rPr>
        <w:t>for</w:t>
      </w:r>
      <w:r>
        <w:t xml:space="preserve"> </w:t>
      </w:r>
      <w:r>
        <w:rPr>
          <w:spacing w:val="-1"/>
        </w:rPr>
        <w:t>all</w:t>
      </w:r>
      <w:r>
        <w:rPr>
          <w:spacing w:val="-2"/>
        </w:rPr>
        <w:t xml:space="preserve"> </w:t>
      </w:r>
      <w:r>
        <w:rPr>
          <w:spacing w:val="-1"/>
        </w:rPr>
        <w:t>hardware</w:t>
      </w:r>
      <w:r>
        <w:rPr>
          <w:spacing w:val="-12"/>
        </w:rPr>
        <w:t xml:space="preserve"> </w:t>
      </w:r>
      <w:r>
        <w:t>that</w:t>
      </w:r>
      <w:r>
        <w:rPr>
          <w:spacing w:val="-5"/>
        </w:rPr>
        <w:t xml:space="preserve"> </w:t>
      </w:r>
      <w:r>
        <w:t>is</w:t>
      </w:r>
      <w:r>
        <w:rPr>
          <w:spacing w:val="-3"/>
        </w:rPr>
        <w:t xml:space="preserve"> </w:t>
      </w:r>
      <w:r>
        <w:t>proposed.</w:t>
      </w:r>
    </w:p>
    <w:p w14:paraId="482A83F6" w14:textId="77777777" w:rsidR="002D590C" w:rsidRDefault="002D590C" w:rsidP="00215216">
      <w:pPr>
        <w:pStyle w:val="BodyText"/>
        <w:kinsoku w:val="0"/>
        <w:overflowPunct w:val="0"/>
        <w:ind w:left="0" w:right="109" w:firstLine="0"/>
        <w:jc w:val="both"/>
        <w:sectPr w:rsidR="002D590C" w:rsidSect="002743BC">
          <w:pgSz w:w="12240" w:h="15840"/>
          <w:pgMar w:top="1180" w:right="1620" w:bottom="280" w:left="1700" w:header="720" w:footer="720" w:gutter="0"/>
          <w:cols w:space="720"/>
          <w:noEndnote/>
        </w:sectPr>
      </w:pPr>
    </w:p>
    <w:p w14:paraId="324FC8E5" w14:textId="6FD3791C" w:rsidR="002D590C" w:rsidRDefault="003B5D68">
      <w:pPr>
        <w:pStyle w:val="Heading3"/>
        <w:numPr>
          <w:ilvl w:val="2"/>
          <w:numId w:val="7"/>
        </w:numPr>
        <w:tabs>
          <w:tab w:val="left" w:pos="1538"/>
        </w:tabs>
        <w:kinsoku w:val="0"/>
        <w:overflowPunct w:val="0"/>
        <w:spacing w:before="153"/>
        <w:ind w:left="1538"/>
        <w:rPr>
          <w:b w:val="0"/>
          <w:bCs w:val="0"/>
        </w:rPr>
      </w:pPr>
      <w:r>
        <w:lastRenderedPageBreak/>
        <w:t xml:space="preserve">Network </w:t>
      </w:r>
      <w:r w:rsidR="00D97AFA">
        <w:t>Equipment</w:t>
      </w:r>
      <w:r>
        <w:t xml:space="preserve"> Specifications</w:t>
      </w:r>
    </w:p>
    <w:p w14:paraId="39DAB9EE" w14:textId="77777777" w:rsidR="002D590C" w:rsidRDefault="002D590C">
      <w:pPr>
        <w:pStyle w:val="BodyText"/>
        <w:kinsoku w:val="0"/>
        <w:overflowPunct w:val="0"/>
        <w:spacing w:before="11"/>
        <w:ind w:left="0" w:firstLine="0"/>
        <w:rPr>
          <w:rFonts w:ascii="Arial" w:hAnsi="Arial" w:cs="Arial"/>
          <w:b/>
          <w:bCs/>
          <w:sz w:val="20"/>
          <w:szCs w:val="20"/>
        </w:rPr>
      </w:pPr>
    </w:p>
    <w:p w14:paraId="3F8DAEF4" w14:textId="77777777" w:rsidR="00AC1B2B" w:rsidRPr="00E77E09" w:rsidRDefault="003B5D68">
      <w:pPr>
        <w:pStyle w:val="BodyText"/>
        <w:numPr>
          <w:ilvl w:val="3"/>
          <w:numId w:val="7"/>
        </w:numPr>
        <w:tabs>
          <w:tab w:val="left" w:pos="2240"/>
        </w:tabs>
        <w:kinsoku w:val="0"/>
        <w:overflowPunct w:val="0"/>
        <w:rPr>
          <w:rFonts w:ascii="Arial" w:hAnsi="Arial" w:cs="Arial"/>
          <w:sz w:val="26"/>
          <w:szCs w:val="26"/>
        </w:rPr>
      </w:pPr>
      <w:r>
        <w:rPr>
          <w:rFonts w:ascii="Arial" w:hAnsi="Arial" w:cs="Arial"/>
          <w:b/>
          <w:bCs/>
          <w:spacing w:val="-14"/>
          <w:sz w:val="26"/>
          <w:szCs w:val="26"/>
        </w:rPr>
        <w:t>Locations</w:t>
      </w:r>
    </w:p>
    <w:p w14:paraId="61AD2813" w14:textId="1F3E224C" w:rsidR="00AC1B2B" w:rsidRPr="00E77E09" w:rsidRDefault="00FE2DB7" w:rsidP="00E77E09">
      <w:pPr>
        <w:pStyle w:val="BodyText"/>
        <w:tabs>
          <w:tab w:val="left" w:pos="2240"/>
        </w:tabs>
        <w:kinsoku w:val="0"/>
        <w:overflowPunct w:val="0"/>
        <w:ind w:left="1180" w:firstLine="0"/>
      </w:pPr>
      <w:r w:rsidRPr="00E77E09">
        <w:rPr>
          <w:b/>
          <w:bCs/>
          <w:spacing w:val="-14"/>
        </w:rPr>
        <w:t xml:space="preserve">A. </w:t>
      </w:r>
      <w:r w:rsidR="005F0F21">
        <w:rPr>
          <w:b/>
          <w:bCs/>
          <w:spacing w:val="-14"/>
        </w:rPr>
        <w:t>Salnave Elementary -</w:t>
      </w:r>
      <w:r w:rsidR="00543282">
        <w:rPr>
          <w:b/>
          <w:bCs/>
          <w:spacing w:val="-14"/>
        </w:rPr>
        <w:t xml:space="preserve"> </w:t>
      </w:r>
      <w:r w:rsidR="00543282" w:rsidRPr="00543282">
        <w:rPr>
          <w:b/>
          <w:bCs/>
          <w:spacing w:val="-14"/>
        </w:rPr>
        <w:t>1015 Salnave Rd, Cheney, WA 99004</w:t>
      </w:r>
    </w:p>
    <w:p w14:paraId="171BB6E8" w14:textId="0E48388E" w:rsidR="002D590C" w:rsidRPr="007322A7" w:rsidRDefault="00FE2DB7" w:rsidP="007322A7">
      <w:pPr>
        <w:pStyle w:val="BodyText"/>
        <w:tabs>
          <w:tab w:val="left" w:pos="2240"/>
        </w:tabs>
        <w:kinsoku w:val="0"/>
        <w:overflowPunct w:val="0"/>
        <w:ind w:left="1180" w:firstLine="0"/>
      </w:pPr>
      <w:r w:rsidRPr="00E77E09">
        <w:rPr>
          <w:b/>
          <w:bCs/>
          <w:spacing w:val="-14"/>
        </w:rPr>
        <w:t xml:space="preserve">B. </w:t>
      </w:r>
      <w:r w:rsidR="005F0F21">
        <w:rPr>
          <w:b/>
          <w:bCs/>
          <w:spacing w:val="-14"/>
        </w:rPr>
        <w:t>Betz Elementary -</w:t>
      </w:r>
      <w:r w:rsidR="00543282">
        <w:rPr>
          <w:b/>
          <w:bCs/>
          <w:spacing w:val="-14"/>
        </w:rPr>
        <w:t xml:space="preserve"> </w:t>
      </w:r>
      <w:r w:rsidR="00543282" w:rsidRPr="00543282">
        <w:rPr>
          <w:b/>
          <w:bCs/>
          <w:spacing w:val="-14"/>
        </w:rPr>
        <w:t>317 N 7th St, Cheney, WA 99004</w:t>
      </w:r>
    </w:p>
    <w:p w14:paraId="32815B7C" w14:textId="23879708" w:rsidR="00D97AFA" w:rsidRDefault="00D97AFA" w:rsidP="00E77E09">
      <w:pPr>
        <w:pStyle w:val="BodyText"/>
        <w:tabs>
          <w:tab w:val="left" w:pos="2240"/>
        </w:tabs>
        <w:kinsoku w:val="0"/>
        <w:overflowPunct w:val="0"/>
        <w:ind w:left="1180" w:firstLine="0"/>
        <w:rPr>
          <w:b/>
          <w:bCs/>
          <w:spacing w:val="-14"/>
        </w:rPr>
      </w:pPr>
      <w:r>
        <w:rPr>
          <w:b/>
          <w:bCs/>
          <w:spacing w:val="-14"/>
        </w:rPr>
        <w:t>D.</w:t>
      </w:r>
      <w:r w:rsidR="005F0F21">
        <w:rPr>
          <w:b/>
          <w:bCs/>
          <w:spacing w:val="-14"/>
        </w:rPr>
        <w:t xml:space="preserve"> Cheney Middle School -</w:t>
      </w:r>
      <w:r w:rsidR="00543282">
        <w:rPr>
          <w:b/>
          <w:bCs/>
          <w:spacing w:val="-14"/>
        </w:rPr>
        <w:t xml:space="preserve"> </w:t>
      </w:r>
      <w:r w:rsidR="00543282" w:rsidRPr="00543282">
        <w:rPr>
          <w:b/>
          <w:bCs/>
          <w:spacing w:val="-14"/>
        </w:rPr>
        <w:t>740 Betz Rd, Cheney, WA 99004</w:t>
      </w:r>
    </w:p>
    <w:p w14:paraId="210665FA" w14:textId="4BB6D17E" w:rsidR="00D97AFA" w:rsidRDefault="00D97AFA" w:rsidP="00E77E09">
      <w:pPr>
        <w:pStyle w:val="BodyText"/>
        <w:tabs>
          <w:tab w:val="left" w:pos="2240"/>
        </w:tabs>
        <w:kinsoku w:val="0"/>
        <w:overflowPunct w:val="0"/>
        <w:ind w:left="1180" w:firstLine="0"/>
        <w:rPr>
          <w:b/>
          <w:bCs/>
          <w:spacing w:val="-14"/>
        </w:rPr>
      </w:pPr>
      <w:r>
        <w:rPr>
          <w:b/>
          <w:bCs/>
          <w:spacing w:val="-14"/>
        </w:rPr>
        <w:t>E.</w:t>
      </w:r>
      <w:r w:rsidR="005F0F21">
        <w:rPr>
          <w:b/>
          <w:bCs/>
          <w:spacing w:val="-14"/>
        </w:rPr>
        <w:t xml:space="preserve"> Three Springs High School</w:t>
      </w:r>
      <w:r w:rsidR="007D0E6A">
        <w:rPr>
          <w:b/>
          <w:bCs/>
          <w:spacing w:val="-14"/>
        </w:rPr>
        <w:t xml:space="preserve">/Home </w:t>
      </w:r>
      <w:proofErr w:type="gramStart"/>
      <w:r w:rsidR="007D0E6A">
        <w:rPr>
          <w:b/>
          <w:bCs/>
          <w:spacing w:val="-14"/>
        </w:rPr>
        <w:t>Works!</w:t>
      </w:r>
      <w:r w:rsidR="005F0F21">
        <w:rPr>
          <w:b/>
          <w:bCs/>
          <w:spacing w:val="-14"/>
        </w:rPr>
        <w:t>-</w:t>
      </w:r>
      <w:proofErr w:type="gramEnd"/>
      <w:r w:rsidR="00543282">
        <w:rPr>
          <w:b/>
          <w:bCs/>
          <w:spacing w:val="-14"/>
        </w:rPr>
        <w:t xml:space="preserve"> </w:t>
      </w:r>
      <w:r w:rsidR="00543282" w:rsidRPr="00543282">
        <w:rPr>
          <w:b/>
          <w:bCs/>
          <w:spacing w:val="-14"/>
        </w:rPr>
        <w:t>12414 S Andrus Rd #104, Cheney, WA 99004</w:t>
      </w:r>
    </w:p>
    <w:p w14:paraId="3BD1BD7A" w14:textId="46816F0E" w:rsidR="00D97AFA" w:rsidRDefault="00D97AFA" w:rsidP="00E77E09">
      <w:pPr>
        <w:pStyle w:val="BodyText"/>
        <w:tabs>
          <w:tab w:val="left" w:pos="2240"/>
        </w:tabs>
        <w:kinsoku w:val="0"/>
        <w:overflowPunct w:val="0"/>
        <w:ind w:left="1180" w:firstLine="0"/>
        <w:rPr>
          <w:b/>
          <w:bCs/>
          <w:spacing w:val="-14"/>
        </w:rPr>
      </w:pPr>
      <w:r>
        <w:rPr>
          <w:b/>
          <w:bCs/>
          <w:spacing w:val="-14"/>
        </w:rPr>
        <w:t>F.</w:t>
      </w:r>
      <w:r w:rsidR="005F0F21">
        <w:rPr>
          <w:b/>
          <w:bCs/>
          <w:spacing w:val="-14"/>
        </w:rPr>
        <w:t xml:space="preserve"> Snowdon Elementary -</w:t>
      </w:r>
      <w:r w:rsidR="00543282">
        <w:rPr>
          <w:b/>
          <w:bCs/>
          <w:spacing w:val="-14"/>
        </w:rPr>
        <w:t xml:space="preserve"> </w:t>
      </w:r>
      <w:r w:rsidR="00543282" w:rsidRPr="00543282">
        <w:rPr>
          <w:b/>
          <w:bCs/>
          <w:spacing w:val="-14"/>
        </w:rPr>
        <w:t>6323 S Holly Rd, Cheney, WA 99004</w:t>
      </w:r>
    </w:p>
    <w:p w14:paraId="30E1FD3F" w14:textId="3FE94273" w:rsidR="00D97AFA" w:rsidRDefault="00D97AFA" w:rsidP="00E77E09">
      <w:pPr>
        <w:pStyle w:val="BodyText"/>
        <w:tabs>
          <w:tab w:val="left" w:pos="2240"/>
        </w:tabs>
        <w:kinsoku w:val="0"/>
        <w:overflowPunct w:val="0"/>
        <w:ind w:left="1180" w:firstLine="0"/>
        <w:rPr>
          <w:b/>
          <w:bCs/>
          <w:spacing w:val="-14"/>
        </w:rPr>
      </w:pPr>
      <w:r>
        <w:rPr>
          <w:b/>
          <w:bCs/>
          <w:spacing w:val="-14"/>
        </w:rPr>
        <w:t>G.</w:t>
      </w:r>
      <w:r w:rsidR="00980266" w:rsidRPr="00980266">
        <w:rPr>
          <w:b/>
          <w:bCs/>
          <w:spacing w:val="-14"/>
        </w:rPr>
        <w:t xml:space="preserve"> </w:t>
      </w:r>
      <w:r w:rsidR="00980266" w:rsidRPr="00E77E09">
        <w:rPr>
          <w:b/>
          <w:bCs/>
          <w:spacing w:val="-14"/>
        </w:rPr>
        <w:t>Windsor Elementary – 5504 W. Hallett Rd, Spokane, WA 99224</w:t>
      </w:r>
    </w:p>
    <w:p w14:paraId="3D4F6E99" w14:textId="1FED3A7E" w:rsidR="00537B13" w:rsidRDefault="00D97AFA" w:rsidP="00537B13">
      <w:pPr>
        <w:pStyle w:val="BodyText"/>
        <w:tabs>
          <w:tab w:val="left" w:pos="2240"/>
        </w:tabs>
        <w:kinsoku w:val="0"/>
        <w:overflowPunct w:val="0"/>
        <w:ind w:left="1180" w:firstLine="0"/>
        <w:rPr>
          <w:b/>
          <w:bCs/>
          <w:spacing w:val="-14"/>
        </w:rPr>
      </w:pPr>
      <w:r>
        <w:rPr>
          <w:b/>
          <w:bCs/>
          <w:spacing w:val="-14"/>
        </w:rPr>
        <w:t>H.</w:t>
      </w:r>
      <w:r w:rsidR="00980266">
        <w:rPr>
          <w:b/>
          <w:bCs/>
          <w:spacing w:val="-14"/>
        </w:rPr>
        <w:t xml:space="preserve"> Westwood Middle School -</w:t>
      </w:r>
      <w:r w:rsidR="00543282">
        <w:rPr>
          <w:b/>
          <w:bCs/>
          <w:spacing w:val="-14"/>
        </w:rPr>
        <w:t xml:space="preserve"> </w:t>
      </w:r>
      <w:r w:rsidR="00543282" w:rsidRPr="00543282">
        <w:rPr>
          <w:b/>
          <w:bCs/>
          <w:spacing w:val="-14"/>
        </w:rPr>
        <w:t>6120 S Abbott Rd, Spokane, WA 99224</w:t>
      </w:r>
    </w:p>
    <w:p w14:paraId="24B83B5A" w14:textId="42975038" w:rsidR="00537B13" w:rsidRDefault="00D97AFA" w:rsidP="00537B13">
      <w:pPr>
        <w:pStyle w:val="BodyText"/>
        <w:tabs>
          <w:tab w:val="left" w:pos="2240"/>
        </w:tabs>
        <w:kinsoku w:val="0"/>
        <w:overflowPunct w:val="0"/>
        <w:ind w:left="1180" w:firstLine="0"/>
        <w:rPr>
          <w:b/>
          <w:bCs/>
          <w:spacing w:val="-14"/>
        </w:rPr>
      </w:pPr>
      <w:r>
        <w:rPr>
          <w:b/>
          <w:bCs/>
          <w:spacing w:val="-14"/>
        </w:rPr>
        <w:t>I.</w:t>
      </w:r>
      <w:r w:rsidR="008C3287" w:rsidRPr="008C3287">
        <w:rPr>
          <w:b/>
          <w:bCs/>
          <w:spacing w:val="-14"/>
        </w:rPr>
        <w:t xml:space="preserve"> </w:t>
      </w:r>
      <w:r w:rsidR="008C3287" w:rsidRPr="00E77E09">
        <w:rPr>
          <w:b/>
          <w:bCs/>
          <w:spacing w:val="-14"/>
        </w:rPr>
        <w:t>Sunset Elementary – 12824 W. 12</w:t>
      </w:r>
      <w:r w:rsidR="008C3287" w:rsidRPr="00E77E09">
        <w:rPr>
          <w:b/>
          <w:bCs/>
          <w:spacing w:val="-14"/>
          <w:vertAlign w:val="superscript"/>
        </w:rPr>
        <w:t>th</w:t>
      </w:r>
      <w:r w:rsidR="008C3287" w:rsidRPr="00E77E09">
        <w:rPr>
          <w:b/>
          <w:bCs/>
          <w:spacing w:val="-14"/>
        </w:rPr>
        <w:t xml:space="preserve"> St., Airway Heights, WA 99001</w:t>
      </w:r>
    </w:p>
    <w:p w14:paraId="1D4494C9" w14:textId="72B50B42" w:rsidR="00887FD8" w:rsidRDefault="00887FD8" w:rsidP="007322A7">
      <w:pPr>
        <w:pStyle w:val="BodyText"/>
        <w:tabs>
          <w:tab w:val="left" w:pos="2240"/>
        </w:tabs>
        <w:kinsoku w:val="0"/>
        <w:overflowPunct w:val="0"/>
        <w:rPr>
          <w:b/>
          <w:bCs/>
          <w:spacing w:val="-14"/>
        </w:rPr>
      </w:pPr>
    </w:p>
    <w:p w14:paraId="267DE6DA" w14:textId="77777777" w:rsidR="007322A7" w:rsidRDefault="007322A7" w:rsidP="007322A7">
      <w:pPr>
        <w:pStyle w:val="BodyText"/>
        <w:tabs>
          <w:tab w:val="left" w:pos="2240"/>
        </w:tabs>
        <w:kinsoku w:val="0"/>
        <w:overflowPunct w:val="0"/>
        <w:rPr>
          <w:rFonts w:ascii="Arial" w:hAnsi="Arial" w:cs="Arial"/>
          <w:sz w:val="26"/>
          <w:szCs w:val="26"/>
        </w:rPr>
      </w:pPr>
    </w:p>
    <w:p w14:paraId="27FD5D74" w14:textId="6ACC1512" w:rsidR="00346FF2" w:rsidRDefault="00346FF2" w:rsidP="00346FF2">
      <w:pPr>
        <w:pStyle w:val="Heading4"/>
        <w:numPr>
          <w:ilvl w:val="3"/>
          <w:numId w:val="7"/>
        </w:numPr>
        <w:kinsoku w:val="0"/>
        <w:overflowPunct w:val="0"/>
        <w:spacing w:before="61"/>
        <w:rPr>
          <w:rFonts w:ascii="Arial" w:hAnsi="Arial" w:cs="Arial"/>
          <w:spacing w:val="-1"/>
          <w:sz w:val="26"/>
          <w:szCs w:val="26"/>
        </w:rPr>
      </w:pPr>
      <w:r>
        <w:rPr>
          <w:rFonts w:ascii="Arial" w:hAnsi="Arial" w:cs="Arial"/>
          <w:spacing w:val="-1"/>
          <w:sz w:val="26"/>
          <w:szCs w:val="26"/>
        </w:rPr>
        <w:t>Summary of Equipment Required or Equivalent to</w:t>
      </w:r>
      <w:r w:rsidRPr="00E77E09">
        <w:rPr>
          <w:rFonts w:ascii="Arial" w:hAnsi="Arial" w:cs="Arial"/>
          <w:spacing w:val="-1"/>
          <w:sz w:val="26"/>
          <w:szCs w:val="26"/>
        </w:rPr>
        <w:t xml:space="preserve">: </w:t>
      </w:r>
    </w:p>
    <w:tbl>
      <w:tblPr>
        <w:tblStyle w:val="TableGrid"/>
        <w:tblW w:w="0" w:type="auto"/>
        <w:tblInd w:w="805" w:type="dxa"/>
        <w:tblLook w:val="04A0" w:firstRow="1" w:lastRow="0" w:firstColumn="1" w:lastColumn="0" w:noHBand="0" w:noVBand="1"/>
      </w:tblPr>
      <w:tblGrid>
        <w:gridCol w:w="1170"/>
        <w:gridCol w:w="2218"/>
        <w:gridCol w:w="3214"/>
        <w:gridCol w:w="1483"/>
      </w:tblGrid>
      <w:tr w:rsidR="00B26DF6" w14:paraId="0CF30FCE" w14:textId="77777777" w:rsidTr="00B26DF6">
        <w:tc>
          <w:tcPr>
            <w:tcW w:w="1170" w:type="dxa"/>
          </w:tcPr>
          <w:p w14:paraId="70E1C190" w14:textId="7D5A37BC" w:rsidR="00B26DF6" w:rsidRDefault="00B26DF6" w:rsidP="00950FC5">
            <w:r>
              <w:t>E-Rate Category</w:t>
            </w:r>
          </w:p>
        </w:tc>
        <w:tc>
          <w:tcPr>
            <w:tcW w:w="2218" w:type="dxa"/>
          </w:tcPr>
          <w:p w14:paraId="4729AFB8" w14:textId="09D2D4D6" w:rsidR="00B26DF6" w:rsidRDefault="00B26DF6" w:rsidP="00950FC5">
            <w:r>
              <w:t>Network Location</w:t>
            </w:r>
          </w:p>
        </w:tc>
        <w:tc>
          <w:tcPr>
            <w:tcW w:w="3214" w:type="dxa"/>
          </w:tcPr>
          <w:p w14:paraId="1FCBB124" w14:textId="0B11DBCB" w:rsidR="00B26DF6" w:rsidRDefault="00B26DF6" w:rsidP="00950FC5">
            <w:r>
              <w:t>Equal to or Better Than*</w:t>
            </w:r>
          </w:p>
        </w:tc>
        <w:tc>
          <w:tcPr>
            <w:tcW w:w="1483" w:type="dxa"/>
          </w:tcPr>
          <w:p w14:paraId="6457876B" w14:textId="77777777" w:rsidR="00B26DF6" w:rsidRDefault="00B26DF6" w:rsidP="00950FC5">
            <w:pPr>
              <w:jc w:val="center"/>
            </w:pPr>
            <w:r>
              <w:t>Approximate Quantity</w:t>
            </w:r>
          </w:p>
        </w:tc>
      </w:tr>
      <w:tr w:rsidR="00B26DF6" w14:paraId="59EB632D" w14:textId="77777777" w:rsidTr="00B26DF6">
        <w:tc>
          <w:tcPr>
            <w:tcW w:w="1170" w:type="dxa"/>
          </w:tcPr>
          <w:p w14:paraId="63B215F2" w14:textId="003126A3" w:rsidR="00B26DF6" w:rsidRDefault="00B26DF6" w:rsidP="00950FC5">
            <w:r>
              <w:t>C</w:t>
            </w:r>
            <w:r w:rsidR="007322A7">
              <w:t>2</w:t>
            </w:r>
          </w:p>
        </w:tc>
        <w:tc>
          <w:tcPr>
            <w:tcW w:w="2218" w:type="dxa"/>
          </w:tcPr>
          <w:p w14:paraId="3235B271" w14:textId="65A5AD57" w:rsidR="00B26DF6" w:rsidRDefault="00B26DF6" w:rsidP="00950FC5">
            <w:r>
              <w:t>Switch</w:t>
            </w:r>
          </w:p>
        </w:tc>
        <w:tc>
          <w:tcPr>
            <w:tcW w:w="3214" w:type="dxa"/>
          </w:tcPr>
          <w:p w14:paraId="4200C306" w14:textId="30948627" w:rsidR="00B26DF6" w:rsidRDefault="007322A7" w:rsidP="00950FC5">
            <w:r>
              <w:t>EX4100-F-48P</w:t>
            </w:r>
          </w:p>
        </w:tc>
        <w:tc>
          <w:tcPr>
            <w:tcW w:w="1483" w:type="dxa"/>
          </w:tcPr>
          <w:p w14:paraId="32469C6A" w14:textId="6885355A" w:rsidR="00B26DF6" w:rsidRDefault="007322A7" w:rsidP="00950FC5">
            <w:r>
              <w:t>8</w:t>
            </w:r>
            <w:r w:rsidR="00470035">
              <w:t>3</w:t>
            </w:r>
          </w:p>
        </w:tc>
      </w:tr>
      <w:tr w:rsidR="00470035" w14:paraId="564BE404" w14:textId="77777777" w:rsidTr="00B26DF6">
        <w:tc>
          <w:tcPr>
            <w:tcW w:w="1170" w:type="dxa"/>
          </w:tcPr>
          <w:p w14:paraId="24F490F0" w14:textId="55D6B8CF" w:rsidR="00470035" w:rsidRDefault="00470035" w:rsidP="00950FC5">
            <w:r>
              <w:t>C2</w:t>
            </w:r>
          </w:p>
        </w:tc>
        <w:tc>
          <w:tcPr>
            <w:tcW w:w="2218" w:type="dxa"/>
          </w:tcPr>
          <w:p w14:paraId="55690D8B" w14:textId="6F1C0E63" w:rsidR="00470035" w:rsidRDefault="00470035" w:rsidP="00950FC5">
            <w:r>
              <w:t>Switch</w:t>
            </w:r>
          </w:p>
        </w:tc>
        <w:tc>
          <w:tcPr>
            <w:tcW w:w="3214" w:type="dxa"/>
          </w:tcPr>
          <w:p w14:paraId="3A397CD7" w14:textId="4CEB54B1" w:rsidR="00470035" w:rsidRDefault="00470035" w:rsidP="00950FC5">
            <w:r w:rsidRPr="00470035">
              <w:t>EX4100-48MP</w:t>
            </w:r>
          </w:p>
        </w:tc>
        <w:tc>
          <w:tcPr>
            <w:tcW w:w="1483" w:type="dxa"/>
          </w:tcPr>
          <w:p w14:paraId="4A771ACC" w14:textId="53365CFD" w:rsidR="00470035" w:rsidRDefault="00470035" w:rsidP="00950FC5">
            <w:r>
              <w:t>9</w:t>
            </w:r>
          </w:p>
        </w:tc>
      </w:tr>
      <w:tr w:rsidR="00B26DF6" w14:paraId="06C641E7" w14:textId="77777777" w:rsidTr="00B26DF6">
        <w:tc>
          <w:tcPr>
            <w:tcW w:w="1170" w:type="dxa"/>
          </w:tcPr>
          <w:p w14:paraId="364898EE" w14:textId="450B8256" w:rsidR="00B26DF6" w:rsidRDefault="00B26DF6" w:rsidP="00950FC5">
            <w:r>
              <w:t>C</w:t>
            </w:r>
            <w:r w:rsidR="007322A7">
              <w:t>2</w:t>
            </w:r>
          </w:p>
        </w:tc>
        <w:tc>
          <w:tcPr>
            <w:tcW w:w="2218" w:type="dxa"/>
          </w:tcPr>
          <w:p w14:paraId="3EA54D9D" w14:textId="64599213" w:rsidR="00B26DF6" w:rsidRDefault="007322A7" w:rsidP="00950FC5">
            <w:r>
              <w:t>Switch</w:t>
            </w:r>
          </w:p>
        </w:tc>
        <w:tc>
          <w:tcPr>
            <w:tcW w:w="3214" w:type="dxa"/>
          </w:tcPr>
          <w:p w14:paraId="1A1FA54D" w14:textId="7B1CF1EC" w:rsidR="00B26DF6" w:rsidRDefault="003032A4" w:rsidP="00950FC5">
            <w:r>
              <w:t>EX4400-24MP</w:t>
            </w:r>
          </w:p>
        </w:tc>
        <w:tc>
          <w:tcPr>
            <w:tcW w:w="1483" w:type="dxa"/>
          </w:tcPr>
          <w:p w14:paraId="4B152F59" w14:textId="59C33932" w:rsidR="00B26DF6" w:rsidRDefault="00470035" w:rsidP="00950FC5">
            <w:r>
              <w:t>19</w:t>
            </w:r>
          </w:p>
        </w:tc>
      </w:tr>
      <w:tr w:rsidR="00B26DF6" w14:paraId="18098C59" w14:textId="77777777" w:rsidTr="00B26DF6">
        <w:tc>
          <w:tcPr>
            <w:tcW w:w="1170" w:type="dxa"/>
          </w:tcPr>
          <w:p w14:paraId="7EDAE2DA" w14:textId="65C65687" w:rsidR="00B26DF6" w:rsidRDefault="00207118" w:rsidP="00950FC5">
            <w:r>
              <w:t>C2</w:t>
            </w:r>
          </w:p>
        </w:tc>
        <w:tc>
          <w:tcPr>
            <w:tcW w:w="2218" w:type="dxa"/>
          </w:tcPr>
          <w:p w14:paraId="09AF5EE8" w14:textId="6B92C00F" w:rsidR="00B26DF6" w:rsidRDefault="003032A4" w:rsidP="00950FC5">
            <w:r>
              <w:t>Modules</w:t>
            </w:r>
          </w:p>
        </w:tc>
        <w:tc>
          <w:tcPr>
            <w:tcW w:w="3214" w:type="dxa"/>
          </w:tcPr>
          <w:p w14:paraId="2E3DBE48" w14:textId="36596C63" w:rsidR="00B26DF6" w:rsidRDefault="003032A4" w:rsidP="00950FC5">
            <w:r>
              <w:t>4x10G Extension Module</w:t>
            </w:r>
          </w:p>
        </w:tc>
        <w:tc>
          <w:tcPr>
            <w:tcW w:w="1483" w:type="dxa"/>
          </w:tcPr>
          <w:p w14:paraId="11B99804" w14:textId="30BB1B84" w:rsidR="00B26DF6" w:rsidRDefault="00470035" w:rsidP="00950FC5">
            <w:r>
              <w:t>19</w:t>
            </w:r>
          </w:p>
        </w:tc>
      </w:tr>
      <w:tr w:rsidR="00B26DF6" w14:paraId="0988E089" w14:textId="77777777" w:rsidTr="00B26DF6">
        <w:tc>
          <w:tcPr>
            <w:tcW w:w="1170" w:type="dxa"/>
          </w:tcPr>
          <w:p w14:paraId="415A0354" w14:textId="1A4D8879" w:rsidR="00B26DF6" w:rsidRDefault="00207118" w:rsidP="00950FC5">
            <w:r>
              <w:t>C2</w:t>
            </w:r>
          </w:p>
        </w:tc>
        <w:tc>
          <w:tcPr>
            <w:tcW w:w="2218" w:type="dxa"/>
          </w:tcPr>
          <w:p w14:paraId="3A54623B" w14:textId="5278132A" w:rsidR="00B26DF6" w:rsidRDefault="003032A4" w:rsidP="00950FC5">
            <w:r>
              <w:t>Cables</w:t>
            </w:r>
          </w:p>
        </w:tc>
        <w:tc>
          <w:tcPr>
            <w:tcW w:w="3214" w:type="dxa"/>
          </w:tcPr>
          <w:p w14:paraId="353E94EB" w14:textId="6EDC7590" w:rsidR="00B26DF6" w:rsidRDefault="003032A4" w:rsidP="00950FC5">
            <w:r>
              <w:t>EX-SFP-10GE-DAC-1M</w:t>
            </w:r>
          </w:p>
        </w:tc>
        <w:tc>
          <w:tcPr>
            <w:tcW w:w="1483" w:type="dxa"/>
          </w:tcPr>
          <w:p w14:paraId="3CE3C853" w14:textId="18C9AAA6" w:rsidR="00B26DF6" w:rsidRDefault="00497BA1" w:rsidP="00950FC5">
            <w:r>
              <w:t>56</w:t>
            </w:r>
          </w:p>
        </w:tc>
      </w:tr>
      <w:tr w:rsidR="00B26DF6" w14:paraId="08DB0C18" w14:textId="77777777" w:rsidTr="00B26DF6">
        <w:tc>
          <w:tcPr>
            <w:tcW w:w="1170" w:type="dxa"/>
          </w:tcPr>
          <w:p w14:paraId="631AAD14" w14:textId="22475287" w:rsidR="00B26DF6" w:rsidRDefault="00207118" w:rsidP="00950FC5">
            <w:r>
              <w:t>C2</w:t>
            </w:r>
          </w:p>
        </w:tc>
        <w:tc>
          <w:tcPr>
            <w:tcW w:w="2218" w:type="dxa"/>
          </w:tcPr>
          <w:p w14:paraId="5DF6CF56" w14:textId="63840E1E" w:rsidR="00B26DF6" w:rsidRDefault="003032A4" w:rsidP="00950FC5">
            <w:r>
              <w:t>Cables</w:t>
            </w:r>
          </w:p>
        </w:tc>
        <w:tc>
          <w:tcPr>
            <w:tcW w:w="3214" w:type="dxa"/>
          </w:tcPr>
          <w:p w14:paraId="116EB2C8" w14:textId="5DBF8A99" w:rsidR="00B26DF6" w:rsidRDefault="003032A4" w:rsidP="00950FC5">
            <w:r>
              <w:t>EX-SFP-10GE-DAC-3M</w:t>
            </w:r>
          </w:p>
        </w:tc>
        <w:tc>
          <w:tcPr>
            <w:tcW w:w="1483" w:type="dxa"/>
          </w:tcPr>
          <w:p w14:paraId="5ECD6651" w14:textId="3C1998B5" w:rsidR="00B26DF6" w:rsidRDefault="00B26DF6" w:rsidP="00950FC5">
            <w:r>
              <w:t>1</w:t>
            </w:r>
            <w:r w:rsidR="00497BA1">
              <w:t>5</w:t>
            </w:r>
          </w:p>
        </w:tc>
      </w:tr>
      <w:tr w:rsidR="00B26DF6" w14:paraId="301A1E59" w14:textId="77777777" w:rsidTr="00B26DF6">
        <w:tc>
          <w:tcPr>
            <w:tcW w:w="1170" w:type="dxa"/>
          </w:tcPr>
          <w:p w14:paraId="566B9FF4" w14:textId="40416979" w:rsidR="00B26DF6" w:rsidRDefault="00207118" w:rsidP="00950FC5">
            <w:r>
              <w:t>C2</w:t>
            </w:r>
          </w:p>
        </w:tc>
        <w:tc>
          <w:tcPr>
            <w:tcW w:w="2218" w:type="dxa"/>
          </w:tcPr>
          <w:p w14:paraId="377FDFDB" w14:textId="148CDB8F" w:rsidR="00B26DF6" w:rsidRDefault="00B26DF6" w:rsidP="00950FC5">
            <w:r>
              <w:t>Connectors</w:t>
            </w:r>
          </w:p>
        </w:tc>
        <w:tc>
          <w:tcPr>
            <w:tcW w:w="3214" w:type="dxa"/>
          </w:tcPr>
          <w:p w14:paraId="79E4260F" w14:textId="73AB8227" w:rsidR="00B26DF6" w:rsidRDefault="00B26DF6" w:rsidP="00950FC5">
            <w:r>
              <w:t>10G SMF Duplex Optics</w:t>
            </w:r>
          </w:p>
        </w:tc>
        <w:tc>
          <w:tcPr>
            <w:tcW w:w="1483" w:type="dxa"/>
          </w:tcPr>
          <w:p w14:paraId="40950629" w14:textId="15D29EE7" w:rsidR="00B26DF6" w:rsidRDefault="00497BA1" w:rsidP="00950FC5">
            <w:r>
              <w:t>120</w:t>
            </w:r>
          </w:p>
        </w:tc>
      </w:tr>
      <w:tr w:rsidR="00B26DF6" w14:paraId="0A93D136" w14:textId="77777777" w:rsidTr="00B26DF6">
        <w:tc>
          <w:tcPr>
            <w:tcW w:w="1170" w:type="dxa"/>
          </w:tcPr>
          <w:p w14:paraId="750B12CC" w14:textId="6DD41014" w:rsidR="00B26DF6" w:rsidRDefault="00B26DF6" w:rsidP="00950FC5">
            <w:r>
              <w:t>C</w:t>
            </w:r>
            <w:r w:rsidR="003032A4">
              <w:t>2</w:t>
            </w:r>
          </w:p>
        </w:tc>
        <w:tc>
          <w:tcPr>
            <w:tcW w:w="2218" w:type="dxa"/>
          </w:tcPr>
          <w:p w14:paraId="1F68E1DB" w14:textId="2F8D2157" w:rsidR="00B26DF6" w:rsidRDefault="003032A4" w:rsidP="00950FC5">
            <w:r>
              <w:t>Wireless Access Points</w:t>
            </w:r>
          </w:p>
        </w:tc>
        <w:tc>
          <w:tcPr>
            <w:tcW w:w="3214" w:type="dxa"/>
          </w:tcPr>
          <w:p w14:paraId="44DD0D7A" w14:textId="4ED17D12" w:rsidR="00B26DF6" w:rsidRDefault="003032A4" w:rsidP="00950FC5">
            <w:r>
              <w:t>Juniper AP32</w:t>
            </w:r>
          </w:p>
        </w:tc>
        <w:tc>
          <w:tcPr>
            <w:tcW w:w="1483" w:type="dxa"/>
          </w:tcPr>
          <w:p w14:paraId="6F5AD46A" w14:textId="22F3E1B1" w:rsidR="00B26DF6" w:rsidRDefault="00497BA1" w:rsidP="00950FC5">
            <w:r>
              <w:t>15</w:t>
            </w:r>
          </w:p>
        </w:tc>
      </w:tr>
    </w:tbl>
    <w:p w14:paraId="16BED84F" w14:textId="77777777" w:rsidR="003032A4" w:rsidRDefault="003032A4" w:rsidP="003032A4">
      <w:pPr>
        <w:pStyle w:val="BodyText"/>
        <w:tabs>
          <w:tab w:val="left" w:pos="886"/>
        </w:tabs>
        <w:kinsoku w:val="0"/>
        <w:overflowPunct w:val="0"/>
        <w:spacing w:before="71" w:line="237" w:lineRule="auto"/>
        <w:ind w:left="930" w:right="160" w:firstLine="0"/>
        <w:rPr>
          <w:spacing w:val="-1"/>
        </w:rPr>
      </w:pPr>
    </w:p>
    <w:p w14:paraId="00BAEAAC" w14:textId="77777777" w:rsidR="003032A4" w:rsidRDefault="003032A4" w:rsidP="003032A4">
      <w:pPr>
        <w:pStyle w:val="BodyText"/>
        <w:tabs>
          <w:tab w:val="left" w:pos="886"/>
        </w:tabs>
        <w:kinsoku w:val="0"/>
        <w:overflowPunct w:val="0"/>
        <w:spacing w:before="71" w:line="237" w:lineRule="auto"/>
        <w:ind w:left="930" w:right="160" w:firstLine="0"/>
        <w:rPr>
          <w:spacing w:val="-1"/>
        </w:rPr>
      </w:pPr>
    </w:p>
    <w:p w14:paraId="1BC640BD" w14:textId="327D01CD" w:rsidR="00E90D28" w:rsidRDefault="004F306F" w:rsidP="00E90D28">
      <w:pPr>
        <w:pStyle w:val="BodyText"/>
        <w:numPr>
          <w:ilvl w:val="0"/>
          <w:numId w:val="6"/>
        </w:numPr>
        <w:tabs>
          <w:tab w:val="left" w:pos="886"/>
        </w:tabs>
        <w:kinsoku w:val="0"/>
        <w:overflowPunct w:val="0"/>
        <w:spacing w:before="71" w:line="237" w:lineRule="auto"/>
        <w:ind w:right="160" w:firstLine="360"/>
        <w:rPr>
          <w:spacing w:val="-1"/>
        </w:rPr>
      </w:pPr>
      <w:r>
        <w:rPr>
          <w:spacing w:val="-1"/>
        </w:rPr>
        <w:t>Vendors</w:t>
      </w:r>
      <w:r>
        <w:t xml:space="preserve"> may propose </w:t>
      </w:r>
      <w:r>
        <w:rPr>
          <w:spacing w:val="-1"/>
        </w:rPr>
        <w:t>different</w:t>
      </w:r>
      <w:r>
        <w:rPr>
          <w:spacing w:val="58"/>
        </w:rPr>
        <w:t xml:space="preserve"> </w:t>
      </w:r>
      <w:r w:rsidR="007D0E6A">
        <w:rPr>
          <w:spacing w:val="-1"/>
        </w:rPr>
        <w:t>equipment,</w:t>
      </w:r>
      <w:r>
        <w:rPr>
          <w:spacing w:val="-1"/>
        </w:rPr>
        <w:t xml:space="preserve"> but all equipment must have</w:t>
      </w:r>
      <w:r>
        <w:rPr>
          <w:spacing w:val="27"/>
        </w:rPr>
        <w:t xml:space="preserve"> </w:t>
      </w:r>
      <w:r>
        <w:rPr>
          <w:spacing w:val="-1"/>
        </w:rPr>
        <w:t>equal</w:t>
      </w:r>
      <w:r>
        <w:rPr>
          <w:spacing w:val="32"/>
        </w:rPr>
        <w:t xml:space="preserve"> </w:t>
      </w:r>
      <w:r>
        <w:t>or</w:t>
      </w:r>
      <w:r>
        <w:rPr>
          <w:spacing w:val="32"/>
        </w:rPr>
        <w:t xml:space="preserve"> </w:t>
      </w:r>
      <w:r>
        <w:rPr>
          <w:spacing w:val="-1"/>
        </w:rPr>
        <w:t>better</w:t>
      </w:r>
      <w:r>
        <w:rPr>
          <w:spacing w:val="30"/>
        </w:rPr>
        <w:t xml:space="preserve"> </w:t>
      </w:r>
      <w:r>
        <w:rPr>
          <w:spacing w:val="-1"/>
        </w:rPr>
        <w:t>feature</w:t>
      </w:r>
      <w:r>
        <w:rPr>
          <w:spacing w:val="28"/>
        </w:rPr>
        <w:t xml:space="preserve"> </w:t>
      </w:r>
      <w:r>
        <w:rPr>
          <w:spacing w:val="-1"/>
        </w:rPr>
        <w:t>sets</w:t>
      </w:r>
      <w:r>
        <w:rPr>
          <w:spacing w:val="36"/>
        </w:rPr>
        <w:t xml:space="preserve"> </w:t>
      </w:r>
      <w:r>
        <w:rPr>
          <w:spacing w:val="-1"/>
        </w:rPr>
        <w:t>then</w:t>
      </w:r>
      <w:r>
        <w:rPr>
          <w:spacing w:val="31"/>
        </w:rPr>
        <w:t xml:space="preserve"> </w:t>
      </w:r>
      <w:r>
        <w:rPr>
          <w:spacing w:val="-1"/>
        </w:rPr>
        <w:t>models</w:t>
      </w:r>
      <w:r>
        <w:rPr>
          <w:spacing w:val="83"/>
        </w:rPr>
        <w:t xml:space="preserve"> </w:t>
      </w:r>
      <w:r>
        <w:rPr>
          <w:spacing w:val="-1"/>
        </w:rPr>
        <w:t>listed</w:t>
      </w:r>
      <w:r>
        <w:t xml:space="preserve"> </w:t>
      </w:r>
      <w:r>
        <w:rPr>
          <w:spacing w:val="-1"/>
        </w:rPr>
        <w:t>above and integrate with districts current configuration.</w:t>
      </w:r>
    </w:p>
    <w:p w14:paraId="702F27C4" w14:textId="7135ACBB" w:rsidR="00E90D28" w:rsidRPr="003760EB" w:rsidRDefault="00E90D28" w:rsidP="00E90D28">
      <w:pPr>
        <w:pStyle w:val="BodyText"/>
        <w:numPr>
          <w:ilvl w:val="0"/>
          <w:numId w:val="6"/>
        </w:numPr>
        <w:tabs>
          <w:tab w:val="left" w:pos="886"/>
        </w:tabs>
        <w:kinsoku w:val="0"/>
        <w:overflowPunct w:val="0"/>
        <w:spacing w:before="71" w:line="237" w:lineRule="auto"/>
        <w:ind w:right="160" w:firstLine="360"/>
        <w:rPr>
          <w:spacing w:val="-1"/>
        </w:rPr>
      </w:pPr>
      <w:r w:rsidRPr="003F72EB">
        <w:t>All quantities and capacities are APPROXIMATE and may change with the final design.</w:t>
      </w:r>
      <w:r>
        <w:t xml:space="preserve"> Proposals must include all components, connectors, modules, </w:t>
      </w:r>
      <w:r w:rsidR="00D9140A">
        <w:t xml:space="preserve">and </w:t>
      </w:r>
      <w:r>
        <w:t>equipment licenses</w:t>
      </w:r>
      <w:r w:rsidR="00D9140A">
        <w:t xml:space="preserve"> </w:t>
      </w:r>
      <w:r>
        <w:t>necessary for the functionality of the network.</w:t>
      </w:r>
    </w:p>
    <w:p w14:paraId="0FF5696F" w14:textId="77777777" w:rsidR="003760EB" w:rsidRPr="00E90D28" w:rsidRDefault="003760EB" w:rsidP="003760EB">
      <w:pPr>
        <w:pStyle w:val="BodyText"/>
        <w:tabs>
          <w:tab w:val="left" w:pos="886"/>
        </w:tabs>
        <w:kinsoku w:val="0"/>
        <w:overflowPunct w:val="0"/>
        <w:spacing w:before="71" w:line="237" w:lineRule="auto"/>
        <w:ind w:left="570" w:right="160" w:firstLine="0"/>
        <w:rPr>
          <w:spacing w:val="-1"/>
        </w:rPr>
      </w:pPr>
    </w:p>
    <w:p w14:paraId="41F3E7EA" w14:textId="1AD8D2C3" w:rsidR="00D45880" w:rsidRDefault="000B2604" w:rsidP="00A216A5">
      <w:pPr>
        <w:pStyle w:val="BodyText"/>
        <w:tabs>
          <w:tab w:val="left" w:pos="1181"/>
        </w:tabs>
        <w:kinsoku w:val="0"/>
        <w:overflowPunct w:val="0"/>
        <w:spacing w:before="9"/>
        <w:ind w:left="0" w:firstLine="820"/>
        <w:rPr>
          <w:rFonts w:ascii="Arial" w:hAnsi="Arial" w:cs="Arial"/>
          <w:sz w:val="26"/>
          <w:szCs w:val="26"/>
        </w:rPr>
      </w:pPr>
      <w:r>
        <w:rPr>
          <w:rFonts w:ascii="Arial" w:hAnsi="Arial" w:cs="Arial"/>
          <w:b/>
          <w:bCs/>
          <w:sz w:val="26"/>
          <w:szCs w:val="26"/>
        </w:rPr>
        <w:tab/>
      </w:r>
      <w:r w:rsidR="007F2EE5">
        <w:rPr>
          <w:rFonts w:ascii="Arial" w:hAnsi="Arial" w:cs="Arial"/>
          <w:b/>
          <w:bCs/>
          <w:sz w:val="26"/>
          <w:szCs w:val="26"/>
        </w:rPr>
        <w:t>2.2.2.</w:t>
      </w:r>
      <w:r w:rsidR="00701986">
        <w:rPr>
          <w:rFonts w:ascii="Arial" w:hAnsi="Arial" w:cs="Arial"/>
          <w:b/>
          <w:bCs/>
          <w:sz w:val="26"/>
          <w:szCs w:val="26"/>
        </w:rPr>
        <w:t>3</w:t>
      </w:r>
      <w:r w:rsidR="007F2EE5">
        <w:rPr>
          <w:rFonts w:ascii="Arial" w:hAnsi="Arial" w:cs="Arial"/>
          <w:b/>
          <w:bCs/>
          <w:sz w:val="26"/>
          <w:szCs w:val="26"/>
        </w:rPr>
        <w:t xml:space="preserve">.  </w:t>
      </w:r>
      <w:r>
        <w:rPr>
          <w:rFonts w:ascii="Arial" w:hAnsi="Arial" w:cs="Arial"/>
          <w:b/>
          <w:bCs/>
          <w:sz w:val="26"/>
          <w:szCs w:val="26"/>
        </w:rPr>
        <w:t>Proposal Pricing</w:t>
      </w:r>
    </w:p>
    <w:p w14:paraId="3E98FCF3" w14:textId="52039348" w:rsidR="000B2604" w:rsidRPr="00E77E09" w:rsidRDefault="000B2604" w:rsidP="00A216A5">
      <w:pPr>
        <w:pStyle w:val="BodyText"/>
        <w:numPr>
          <w:ilvl w:val="0"/>
          <w:numId w:val="25"/>
        </w:numPr>
        <w:tabs>
          <w:tab w:val="left" w:pos="1181"/>
        </w:tabs>
        <w:kinsoku w:val="0"/>
        <w:overflowPunct w:val="0"/>
        <w:spacing w:before="9"/>
        <w:rPr>
          <w:rFonts w:ascii="Arial" w:hAnsi="Arial" w:cs="Arial"/>
          <w:b/>
          <w:bCs/>
          <w:sz w:val="26"/>
          <w:szCs w:val="26"/>
        </w:rPr>
      </w:pPr>
      <w:r>
        <w:t>Proposals must include brand, model number, SKU, quantity, and itemized price</w:t>
      </w:r>
    </w:p>
    <w:p w14:paraId="0EABAFC0" w14:textId="08361687" w:rsidR="000B2604" w:rsidRPr="00E77E09" w:rsidRDefault="000B2604" w:rsidP="00A216A5">
      <w:pPr>
        <w:pStyle w:val="BodyText"/>
        <w:numPr>
          <w:ilvl w:val="0"/>
          <w:numId w:val="25"/>
        </w:numPr>
        <w:tabs>
          <w:tab w:val="left" w:pos="1181"/>
        </w:tabs>
        <w:kinsoku w:val="0"/>
        <w:overflowPunct w:val="0"/>
        <w:spacing w:before="9"/>
        <w:rPr>
          <w:rFonts w:ascii="Arial" w:hAnsi="Arial" w:cs="Arial"/>
          <w:b/>
          <w:bCs/>
          <w:sz w:val="26"/>
          <w:szCs w:val="26"/>
        </w:rPr>
      </w:pPr>
      <w:r>
        <w:t>All costs must be included in the proposal</w:t>
      </w:r>
      <w:r w:rsidR="009575AD">
        <w:t xml:space="preserve"> including any miscellaneous charges such as shipping, travel, per diem, etc. </w:t>
      </w:r>
    </w:p>
    <w:p w14:paraId="5A3F9EFF" w14:textId="0858A2EC" w:rsidR="000B2604" w:rsidRPr="00E77E09" w:rsidRDefault="000B2604" w:rsidP="00A216A5">
      <w:pPr>
        <w:pStyle w:val="BodyText"/>
        <w:numPr>
          <w:ilvl w:val="0"/>
          <w:numId w:val="25"/>
        </w:numPr>
        <w:tabs>
          <w:tab w:val="left" w:pos="1181"/>
        </w:tabs>
        <w:kinsoku w:val="0"/>
        <w:overflowPunct w:val="0"/>
        <w:spacing w:before="9"/>
        <w:rPr>
          <w:rFonts w:ascii="Arial" w:hAnsi="Arial" w:cs="Arial"/>
          <w:b/>
          <w:bCs/>
          <w:sz w:val="26"/>
          <w:szCs w:val="26"/>
        </w:rPr>
      </w:pPr>
      <w:r>
        <w:t xml:space="preserve">Sales tax must be included - </w:t>
      </w:r>
      <w:r w:rsidRPr="003760EB">
        <w:t>8.</w:t>
      </w:r>
      <w:r w:rsidR="003760EB" w:rsidRPr="003760EB">
        <w:t>9</w:t>
      </w:r>
      <w:r w:rsidRPr="003760EB">
        <w:t>%</w:t>
      </w:r>
    </w:p>
    <w:p w14:paraId="42430EC6" w14:textId="77777777" w:rsidR="009575AD" w:rsidRPr="00EA5BCA" w:rsidRDefault="009575AD" w:rsidP="00EA5BCA">
      <w:pPr>
        <w:pStyle w:val="ListParagraph"/>
        <w:ind w:left="720"/>
        <w:rPr>
          <w:b/>
          <w:spacing w:val="-1"/>
        </w:rPr>
      </w:pPr>
    </w:p>
    <w:p w14:paraId="42A19EDB" w14:textId="77777777" w:rsidR="002D590C" w:rsidRDefault="002D590C">
      <w:pPr>
        <w:pStyle w:val="BodyText"/>
        <w:kinsoku w:val="0"/>
        <w:overflowPunct w:val="0"/>
        <w:ind w:left="0" w:firstLine="0"/>
      </w:pPr>
    </w:p>
    <w:p w14:paraId="4D580509" w14:textId="04F26A90" w:rsidR="002D590C" w:rsidRDefault="002D590C">
      <w:pPr>
        <w:pStyle w:val="BodyText"/>
        <w:kinsoku w:val="0"/>
        <w:overflowPunct w:val="0"/>
        <w:spacing w:before="1"/>
        <w:ind w:left="0" w:firstLine="0"/>
        <w:rPr>
          <w:sz w:val="30"/>
          <w:szCs w:val="30"/>
        </w:rPr>
      </w:pPr>
    </w:p>
    <w:p w14:paraId="62EED0E8" w14:textId="7ED12FC4" w:rsidR="00207118" w:rsidRDefault="00207118">
      <w:pPr>
        <w:pStyle w:val="BodyText"/>
        <w:kinsoku w:val="0"/>
        <w:overflowPunct w:val="0"/>
        <w:spacing w:before="1"/>
        <w:ind w:left="0" w:firstLine="0"/>
        <w:rPr>
          <w:sz w:val="30"/>
          <w:szCs w:val="30"/>
        </w:rPr>
      </w:pPr>
    </w:p>
    <w:p w14:paraId="3A226A17" w14:textId="554CBFCF" w:rsidR="00207118" w:rsidRDefault="00207118">
      <w:pPr>
        <w:pStyle w:val="BodyText"/>
        <w:kinsoku w:val="0"/>
        <w:overflowPunct w:val="0"/>
        <w:spacing w:before="1"/>
        <w:ind w:left="0" w:firstLine="0"/>
        <w:rPr>
          <w:sz w:val="30"/>
          <w:szCs w:val="30"/>
        </w:rPr>
      </w:pPr>
    </w:p>
    <w:p w14:paraId="7C673EAA" w14:textId="77777777" w:rsidR="00207118" w:rsidRDefault="00207118">
      <w:pPr>
        <w:pStyle w:val="BodyText"/>
        <w:kinsoku w:val="0"/>
        <w:overflowPunct w:val="0"/>
        <w:spacing w:before="1"/>
        <w:ind w:left="0" w:firstLine="0"/>
        <w:rPr>
          <w:sz w:val="30"/>
          <w:szCs w:val="30"/>
        </w:rPr>
      </w:pPr>
    </w:p>
    <w:p w14:paraId="69EFAA1F" w14:textId="27A13AE7" w:rsidR="00D45880" w:rsidRPr="00543282" w:rsidRDefault="002D590C" w:rsidP="00543282">
      <w:pPr>
        <w:pStyle w:val="Heading1"/>
        <w:numPr>
          <w:ilvl w:val="0"/>
          <w:numId w:val="8"/>
        </w:numPr>
        <w:tabs>
          <w:tab w:val="left" w:pos="505"/>
        </w:tabs>
        <w:kinsoku w:val="0"/>
        <w:overflowPunct w:val="0"/>
        <w:spacing w:before="0"/>
        <w:ind w:left="504" w:hanging="365"/>
        <w:rPr>
          <w:b w:val="0"/>
          <w:bCs w:val="0"/>
        </w:rPr>
      </w:pPr>
      <w:r>
        <w:rPr>
          <w:spacing w:val="-1"/>
        </w:rPr>
        <w:t>Additional</w:t>
      </w:r>
      <w:r>
        <w:rPr>
          <w:spacing w:val="-38"/>
        </w:rPr>
        <w:t xml:space="preserve"> </w:t>
      </w:r>
      <w:r>
        <w:rPr>
          <w:spacing w:val="-1"/>
        </w:rPr>
        <w:t>Requirements</w:t>
      </w:r>
    </w:p>
    <w:p w14:paraId="7A8A43FF" w14:textId="091BA00E" w:rsidR="002D590C" w:rsidRDefault="002D590C">
      <w:pPr>
        <w:pStyle w:val="Heading2"/>
        <w:numPr>
          <w:ilvl w:val="1"/>
          <w:numId w:val="8"/>
        </w:numPr>
        <w:tabs>
          <w:tab w:val="left" w:pos="1580"/>
        </w:tabs>
        <w:kinsoku w:val="0"/>
        <w:overflowPunct w:val="0"/>
        <w:spacing w:before="243"/>
        <w:ind w:left="1579"/>
        <w:rPr>
          <w:b w:val="0"/>
          <w:bCs w:val="0"/>
          <w:i w:val="0"/>
          <w:iCs w:val="0"/>
        </w:rPr>
      </w:pPr>
      <w:r>
        <w:rPr>
          <w:spacing w:val="-1"/>
        </w:rPr>
        <w:t>Ownership</w:t>
      </w:r>
      <w:r>
        <w:rPr>
          <w:spacing w:val="-13"/>
        </w:rPr>
        <w:t xml:space="preserve"> </w:t>
      </w:r>
      <w:r>
        <w:rPr>
          <w:spacing w:val="-1"/>
        </w:rPr>
        <w:t>of</w:t>
      </w:r>
      <w:r>
        <w:rPr>
          <w:spacing w:val="-4"/>
        </w:rPr>
        <w:t xml:space="preserve"> </w:t>
      </w:r>
      <w:r>
        <w:rPr>
          <w:spacing w:val="-2"/>
        </w:rPr>
        <w:t>Equipment</w:t>
      </w:r>
    </w:p>
    <w:p w14:paraId="255F9123" w14:textId="77777777" w:rsidR="002D590C" w:rsidRDefault="002D590C">
      <w:pPr>
        <w:pStyle w:val="BodyText"/>
        <w:kinsoku w:val="0"/>
        <w:overflowPunct w:val="0"/>
        <w:spacing w:before="57" w:line="274" w:lineRule="exact"/>
        <w:ind w:left="125" w:right="1050" w:firstLine="374"/>
        <w:rPr>
          <w:spacing w:val="-1"/>
        </w:rPr>
      </w:pPr>
      <w:r>
        <w:t>All</w:t>
      </w:r>
      <w:r>
        <w:rPr>
          <w:spacing w:val="-2"/>
        </w:rPr>
        <w:t xml:space="preserve"> </w:t>
      </w:r>
      <w:r>
        <w:rPr>
          <w:spacing w:val="-1"/>
        </w:rPr>
        <w:t>equipment</w:t>
      </w:r>
      <w:r>
        <w:rPr>
          <w:spacing w:val="-10"/>
        </w:rPr>
        <w:t xml:space="preserve"> </w:t>
      </w:r>
      <w:r>
        <w:t>will</w:t>
      </w:r>
      <w:r>
        <w:rPr>
          <w:spacing w:val="-4"/>
        </w:rPr>
        <w:t xml:space="preserve"> </w:t>
      </w:r>
      <w:r>
        <w:rPr>
          <w:spacing w:val="-1"/>
        </w:rPr>
        <w:t>become</w:t>
      </w:r>
      <w:r>
        <w:rPr>
          <w:spacing w:val="-9"/>
        </w:rPr>
        <w:t xml:space="preserve"> </w:t>
      </w:r>
      <w:r>
        <w:t>the</w:t>
      </w:r>
      <w:r>
        <w:rPr>
          <w:spacing w:val="-3"/>
        </w:rPr>
        <w:t xml:space="preserve"> </w:t>
      </w:r>
      <w:r>
        <w:t>property</w:t>
      </w:r>
      <w:r>
        <w:rPr>
          <w:spacing w:val="-12"/>
        </w:rPr>
        <w:t xml:space="preserve"> </w:t>
      </w:r>
      <w:r>
        <w:t>of</w:t>
      </w:r>
      <w:r w:rsidR="00BB66D6">
        <w:rPr>
          <w:spacing w:val="-1"/>
        </w:rPr>
        <w:t xml:space="preserve"> CSD</w:t>
      </w:r>
      <w:r>
        <w:rPr>
          <w:spacing w:val="55"/>
        </w:rPr>
        <w:t xml:space="preserve"> </w:t>
      </w:r>
      <w:r>
        <w:rPr>
          <w:spacing w:val="-1"/>
        </w:rPr>
        <w:t>once</w:t>
      </w:r>
      <w:r>
        <w:rPr>
          <w:spacing w:val="-6"/>
        </w:rPr>
        <w:t xml:space="preserve"> </w:t>
      </w:r>
      <w:r>
        <w:t>it is</w:t>
      </w:r>
      <w:r>
        <w:rPr>
          <w:spacing w:val="-3"/>
        </w:rPr>
        <w:t xml:space="preserve"> </w:t>
      </w:r>
      <w:r>
        <w:rPr>
          <w:spacing w:val="-1"/>
        </w:rPr>
        <w:t>delivered</w:t>
      </w:r>
      <w:r>
        <w:rPr>
          <w:spacing w:val="-10"/>
        </w:rPr>
        <w:t xml:space="preserve"> </w:t>
      </w:r>
      <w:r>
        <w:rPr>
          <w:spacing w:val="-1"/>
        </w:rPr>
        <w:t>and</w:t>
      </w:r>
      <w:r>
        <w:t xml:space="preserve"> </w:t>
      </w:r>
      <w:r>
        <w:rPr>
          <w:spacing w:val="-1"/>
        </w:rPr>
        <w:t>accepted</w:t>
      </w:r>
      <w:r>
        <w:rPr>
          <w:spacing w:val="-8"/>
        </w:rPr>
        <w:t xml:space="preserve"> </w:t>
      </w:r>
      <w:r>
        <w:rPr>
          <w:spacing w:val="2"/>
        </w:rPr>
        <w:t>by</w:t>
      </w:r>
      <w:r>
        <w:rPr>
          <w:spacing w:val="-5"/>
        </w:rPr>
        <w:t xml:space="preserve"> </w:t>
      </w:r>
      <w:r w:rsidR="00BB66D6">
        <w:t>CSD</w:t>
      </w:r>
      <w:r>
        <w:rPr>
          <w:spacing w:val="-1"/>
        </w:rPr>
        <w:t>.</w:t>
      </w:r>
    </w:p>
    <w:p w14:paraId="3418B8BE" w14:textId="77777777" w:rsidR="002D590C" w:rsidRDefault="002D590C">
      <w:pPr>
        <w:pStyle w:val="BodyText"/>
        <w:kinsoku w:val="0"/>
        <w:overflowPunct w:val="0"/>
        <w:spacing w:before="1"/>
        <w:ind w:left="0" w:firstLine="0"/>
        <w:rPr>
          <w:sz w:val="28"/>
          <w:szCs w:val="28"/>
        </w:rPr>
      </w:pPr>
    </w:p>
    <w:p w14:paraId="33742B9D" w14:textId="08200368" w:rsidR="002D590C" w:rsidRDefault="00723209">
      <w:pPr>
        <w:pStyle w:val="Heading2"/>
        <w:tabs>
          <w:tab w:val="left" w:pos="1459"/>
        </w:tabs>
        <w:kinsoku w:val="0"/>
        <w:overflowPunct w:val="0"/>
        <w:ind w:left="499" w:firstLine="0"/>
        <w:rPr>
          <w:b w:val="0"/>
          <w:bCs w:val="0"/>
          <w:i w:val="0"/>
          <w:iCs w:val="0"/>
        </w:rPr>
      </w:pPr>
      <w:r>
        <w:t>3.</w:t>
      </w:r>
      <w:r w:rsidR="00C3731C">
        <w:t>3</w:t>
      </w:r>
      <w:r w:rsidR="002D590C">
        <w:tab/>
      </w:r>
      <w:r w:rsidR="002D590C">
        <w:rPr>
          <w:spacing w:val="-1"/>
        </w:rPr>
        <w:t>Invoice</w:t>
      </w:r>
      <w:r w:rsidR="002D590C">
        <w:rPr>
          <w:spacing w:val="-2"/>
        </w:rPr>
        <w:t xml:space="preserve"> </w:t>
      </w:r>
      <w:r w:rsidR="002D590C">
        <w:rPr>
          <w:spacing w:val="-1"/>
        </w:rPr>
        <w:t>Requirements</w:t>
      </w:r>
    </w:p>
    <w:p w14:paraId="0AB9F0AB" w14:textId="77777777" w:rsidR="002D590C" w:rsidRDefault="002D590C">
      <w:pPr>
        <w:pStyle w:val="BodyText"/>
        <w:kinsoku w:val="0"/>
        <w:overflowPunct w:val="0"/>
        <w:spacing w:before="55"/>
        <w:ind w:left="139"/>
        <w:rPr>
          <w:spacing w:val="-1"/>
        </w:rPr>
      </w:pPr>
      <w:r>
        <w:rPr>
          <w:spacing w:val="-1"/>
        </w:rPr>
        <w:t>At</w:t>
      </w:r>
      <w:r>
        <w:rPr>
          <w:spacing w:val="14"/>
        </w:rPr>
        <w:t xml:space="preserve"> </w:t>
      </w:r>
      <w:r>
        <w:t>a</w:t>
      </w:r>
      <w:r>
        <w:rPr>
          <w:spacing w:val="13"/>
        </w:rPr>
        <w:t xml:space="preserve"> </w:t>
      </w:r>
      <w:r>
        <w:rPr>
          <w:spacing w:val="-1"/>
        </w:rPr>
        <w:t>minimum,</w:t>
      </w:r>
      <w:r>
        <w:rPr>
          <w:spacing w:val="4"/>
        </w:rPr>
        <w:t xml:space="preserve"> </w:t>
      </w:r>
      <w:r>
        <w:t>every</w:t>
      </w:r>
      <w:r>
        <w:rPr>
          <w:spacing w:val="5"/>
        </w:rPr>
        <w:t xml:space="preserve"> </w:t>
      </w:r>
      <w:r>
        <w:t>vendor</w:t>
      </w:r>
      <w:r>
        <w:rPr>
          <w:spacing w:val="13"/>
        </w:rPr>
        <w:t xml:space="preserve"> </w:t>
      </w:r>
      <w:r>
        <w:rPr>
          <w:spacing w:val="-1"/>
        </w:rPr>
        <w:t>invoice</w:t>
      </w:r>
      <w:r>
        <w:rPr>
          <w:spacing w:val="6"/>
        </w:rPr>
        <w:t xml:space="preserve"> </w:t>
      </w:r>
      <w:r>
        <w:rPr>
          <w:spacing w:val="-1"/>
        </w:rPr>
        <w:t>submitted</w:t>
      </w:r>
      <w:r>
        <w:rPr>
          <w:spacing w:val="4"/>
        </w:rPr>
        <w:t xml:space="preserve"> </w:t>
      </w:r>
      <w:r>
        <w:t>to</w:t>
      </w:r>
      <w:r>
        <w:rPr>
          <w:spacing w:val="12"/>
        </w:rPr>
        <w:t xml:space="preserve"> </w:t>
      </w:r>
      <w:r w:rsidR="00BB66D6">
        <w:rPr>
          <w:spacing w:val="-1"/>
        </w:rPr>
        <w:t>CSD</w:t>
      </w:r>
      <w:r>
        <w:rPr>
          <w:spacing w:val="14"/>
        </w:rPr>
        <w:t xml:space="preserve"> </w:t>
      </w:r>
      <w:r>
        <w:rPr>
          <w:spacing w:val="-1"/>
        </w:rPr>
        <w:t>must</w:t>
      </w:r>
      <w:r>
        <w:rPr>
          <w:spacing w:val="12"/>
        </w:rPr>
        <w:t xml:space="preserve"> </w:t>
      </w:r>
      <w:r>
        <w:rPr>
          <w:spacing w:val="-1"/>
        </w:rPr>
        <w:t>contain</w:t>
      </w:r>
      <w:r>
        <w:rPr>
          <w:spacing w:val="5"/>
        </w:rPr>
        <w:t xml:space="preserve"> </w:t>
      </w:r>
      <w:r>
        <w:t>the</w:t>
      </w:r>
      <w:r>
        <w:rPr>
          <w:spacing w:val="11"/>
        </w:rPr>
        <w:t xml:space="preserve"> </w:t>
      </w:r>
      <w:r>
        <w:t>following</w:t>
      </w:r>
      <w:r>
        <w:rPr>
          <w:spacing w:val="59"/>
        </w:rPr>
        <w:t xml:space="preserve"> </w:t>
      </w:r>
      <w:r>
        <w:rPr>
          <w:spacing w:val="-1"/>
        </w:rPr>
        <w:t>data</w:t>
      </w:r>
      <w:r>
        <w:rPr>
          <w:spacing w:val="-6"/>
        </w:rPr>
        <w:t xml:space="preserve"> </w:t>
      </w:r>
      <w:r>
        <w:rPr>
          <w:spacing w:val="-1"/>
        </w:rPr>
        <w:t>elements:</w:t>
      </w:r>
    </w:p>
    <w:p w14:paraId="1A52804D" w14:textId="77777777" w:rsidR="002D590C" w:rsidRDefault="002D590C">
      <w:pPr>
        <w:pStyle w:val="BodyText"/>
        <w:numPr>
          <w:ilvl w:val="0"/>
          <w:numId w:val="5"/>
        </w:numPr>
        <w:tabs>
          <w:tab w:val="left" w:pos="860"/>
        </w:tabs>
        <w:kinsoku w:val="0"/>
        <w:overflowPunct w:val="0"/>
        <w:spacing w:before="17"/>
        <w:rPr>
          <w:spacing w:val="-1"/>
        </w:rPr>
      </w:pPr>
      <w:r>
        <w:rPr>
          <w:spacing w:val="-1"/>
        </w:rPr>
        <w:t>Vendor invoice</w:t>
      </w:r>
      <w:r>
        <w:rPr>
          <w:spacing w:val="-8"/>
        </w:rPr>
        <w:t xml:space="preserve"> </w:t>
      </w:r>
      <w:r>
        <w:rPr>
          <w:spacing w:val="-1"/>
        </w:rPr>
        <w:t>number;</w:t>
      </w:r>
    </w:p>
    <w:p w14:paraId="6A10DBF1" w14:textId="77777777" w:rsidR="002D590C" w:rsidRDefault="002D590C">
      <w:pPr>
        <w:pStyle w:val="BodyText"/>
        <w:numPr>
          <w:ilvl w:val="0"/>
          <w:numId w:val="5"/>
        </w:numPr>
        <w:tabs>
          <w:tab w:val="left" w:pos="860"/>
        </w:tabs>
        <w:kinsoku w:val="0"/>
        <w:overflowPunct w:val="0"/>
        <w:spacing w:before="19"/>
      </w:pPr>
      <w:r>
        <w:rPr>
          <w:spacing w:val="-1"/>
        </w:rPr>
        <w:t>Vendor invoice</w:t>
      </w:r>
      <w:r>
        <w:rPr>
          <w:spacing w:val="-8"/>
        </w:rPr>
        <w:t xml:space="preserve"> </w:t>
      </w:r>
      <w:r>
        <w:t>date;</w:t>
      </w:r>
    </w:p>
    <w:p w14:paraId="23D2A1D1" w14:textId="77777777" w:rsidR="002D590C" w:rsidRDefault="002D590C">
      <w:pPr>
        <w:pStyle w:val="BodyText"/>
        <w:numPr>
          <w:ilvl w:val="0"/>
          <w:numId w:val="5"/>
        </w:numPr>
        <w:tabs>
          <w:tab w:val="left" w:pos="860"/>
        </w:tabs>
        <w:kinsoku w:val="0"/>
        <w:overflowPunct w:val="0"/>
        <w:spacing w:before="17"/>
        <w:rPr>
          <w:spacing w:val="-1"/>
        </w:rPr>
      </w:pPr>
      <w:r>
        <w:rPr>
          <w:spacing w:val="-1"/>
        </w:rPr>
        <w:t>Total</w:t>
      </w:r>
      <w:r>
        <w:rPr>
          <w:spacing w:val="-5"/>
        </w:rPr>
        <w:t xml:space="preserve"> </w:t>
      </w:r>
      <w:r>
        <w:rPr>
          <w:spacing w:val="-1"/>
        </w:rPr>
        <w:t>invoice</w:t>
      </w:r>
      <w:r>
        <w:rPr>
          <w:spacing w:val="-9"/>
        </w:rPr>
        <w:t xml:space="preserve"> </w:t>
      </w:r>
      <w:r>
        <w:rPr>
          <w:spacing w:val="-1"/>
        </w:rPr>
        <w:t>amount</w:t>
      </w:r>
    </w:p>
    <w:p w14:paraId="62968CAA" w14:textId="4F2F6667" w:rsidR="00723209" w:rsidRDefault="00723209">
      <w:pPr>
        <w:pStyle w:val="BodyText"/>
        <w:numPr>
          <w:ilvl w:val="0"/>
          <w:numId w:val="5"/>
        </w:numPr>
        <w:tabs>
          <w:tab w:val="left" w:pos="860"/>
        </w:tabs>
        <w:kinsoku w:val="0"/>
        <w:overflowPunct w:val="0"/>
        <w:spacing w:before="17"/>
        <w:rPr>
          <w:spacing w:val="-1"/>
        </w:rPr>
      </w:pPr>
      <w:r>
        <w:rPr>
          <w:spacing w:val="-1"/>
        </w:rPr>
        <w:t xml:space="preserve">Reference to </w:t>
      </w:r>
      <w:r w:rsidR="00015A2C">
        <w:rPr>
          <w:spacing w:val="-1"/>
        </w:rPr>
        <w:t>E-Rate funding request number</w:t>
      </w:r>
      <w:r>
        <w:rPr>
          <w:spacing w:val="-1"/>
        </w:rPr>
        <w:t xml:space="preserve"> </w:t>
      </w:r>
    </w:p>
    <w:p w14:paraId="5CB52E2E" w14:textId="2F7BD879" w:rsidR="00A65423" w:rsidRDefault="00A65423">
      <w:pPr>
        <w:pStyle w:val="BodyText"/>
        <w:numPr>
          <w:ilvl w:val="0"/>
          <w:numId w:val="5"/>
        </w:numPr>
        <w:tabs>
          <w:tab w:val="left" w:pos="860"/>
        </w:tabs>
        <w:kinsoku w:val="0"/>
        <w:overflowPunct w:val="0"/>
        <w:spacing w:before="17"/>
        <w:rPr>
          <w:spacing w:val="-1"/>
        </w:rPr>
      </w:pPr>
      <w:r>
        <w:rPr>
          <w:spacing w:val="-1"/>
        </w:rPr>
        <w:t>Purchase Order number</w:t>
      </w:r>
    </w:p>
    <w:p w14:paraId="449F495F" w14:textId="77777777" w:rsidR="002D590C" w:rsidRDefault="002D590C">
      <w:pPr>
        <w:pStyle w:val="BodyText"/>
        <w:kinsoku w:val="0"/>
        <w:overflowPunct w:val="0"/>
        <w:spacing w:before="6"/>
        <w:ind w:left="0" w:firstLine="0"/>
        <w:rPr>
          <w:sz w:val="32"/>
          <w:szCs w:val="32"/>
        </w:rPr>
      </w:pPr>
    </w:p>
    <w:p w14:paraId="2DCEA5C4" w14:textId="27339EE0" w:rsidR="002D590C" w:rsidRDefault="002D590C">
      <w:pPr>
        <w:pStyle w:val="BodyText"/>
        <w:kinsoku w:val="0"/>
        <w:overflowPunct w:val="0"/>
        <w:ind w:left="499" w:firstLine="0"/>
        <w:rPr>
          <w:spacing w:val="-1"/>
        </w:rPr>
      </w:pPr>
      <w:r>
        <w:rPr>
          <w:spacing w:val="-1"/>
        </w:rPr>
        <w:t>Questions</w:t>
      </w:r>
      <w:r>
        <w:t xml:space="preserve"> </w:t>
      </w:r>
      <w:r>
        <w:rPr>
          <w:spacing w:val="-1"/>
        </w:rPr>
        <w:t>regarding</w:t>
      </w:r>
      <w:r>
        <w:rPr>
          <w:spacing w:val="-11"/>
        </w:rPr>
        <w:t xml:space="preserve"> </w:t>
      </w:r>
      <w:r>
        <w:t>the</w:t>
      </w:r>
      <w:r>
        <w:rPr>
          <w:spacing w:val="-4"/>
        </w:rPr>
        <w:t xml:space="preserve"> </w:t>
      </w:r>
      <w:r>
        <w:rPr>
          <w:spacing w:val="-1"/>
        </w:rPr>
        <w:t>invoicing</w:t>
      </w:r>
      <w:r>
        <w:rPr>
          <w:spacing w:val="-12"/>
        </w:rPr>
        <w:t xml:space="preserve"> </w:t>
      </w:r>
      <w:r>
        <w:rPr>
          <w:spacing w:val="-1"/>
        </w:rPr>
        <w:t>process</w:t>
      </w:r>
      <w:r>
        <w:t xml:space="preserve"> should</w:t>
      </w:r>
      <w:r>
        <w:rPr>
          <w:spacing w:val="-5"/>
        </w:rPr>
        <w:t xml:space="preserve"> </w:t>
      </w:r>
      <w:r>
        <w:t>be</w:t>
      </w:r>
      <w:r>
        <w:rPr>
          <w:spacing w:val="-4"/>
        </w:rPr>
        <w:t xml:space="preserve"> </w:t>
      </w:r>
      <w:r>
        <w:rPr>
          <w:spacing w:val="-1"/>
        </w:rPr>
        <w:t>directe</w:t>
      </w:r>
      <w:r w:rsidR="00BB66D6">
        <w:rPr>
          <w:spacing w:val="-1"/>
        </w:rPr>
        <w:t xml:space="preserve">d </w:t>
      </w:r>
      <w:r w:rsidR="00E77E09">
        <w:rPr>
          <w:spacing w:val="-1"/>
        </w:rPr>
        <w:t>to</w:t>
      </w:r>
      <w:r w:rsidR="00A511F8">
        <w:rPr>
          <w:spacing w:val="-1"/>
        </w:rPr>
        <w:t xml:space="preserve"> </w:t>
      </w:r>
      <w:hyperlink r:id="rId10" w:history="1">
        <w:r w:rsidR="00A511F8" w:rsidRPr="00403C5C">
          <w:rPr>
            <w:rStyle w:val="Hyperlink"/>
            <w:spacing w:val="-1"/>
          </w:rPr>
          <w:t>aallen@cheneysd.org</w:t>
        </w:r>
      </w:hyperlink>
    </w:p>
    <w:p w14:paraId="3232208B" w14:textId="77777777" w:rsidR="002D590C" w:rsidRDefault="002D590C">
      <w:pPr>
        <w:pStyle w:val="BodyText"/>
        <w:kinsoku w:val="0"/>
        <w:overflowPunct w:val="0"/>
        <w:spacing w:before="4"/>
        <w:ind w:left="0" w:firstLine="0"/>
        <w:rPr>
          <w:sz w:val="26"/>
          <w:szCs w:val="26"/>
        </w:rPr>
      </w:pPr>
    </w:p>
    <w:p w14:paraId="48174977" w14:textId="77777777" w:rsidR="002D590C" w:rsidRDefault="002D590C">
      <w:pPr>
        <w:pStyle w:val="Heading1"/>
        <w:numPr>
          <w:ilvl w:val="0"/>
          <w:numId w:val="8"/>
        </w:numPr>
        <w:tabs>
          <w:tab w:val="left" w:pos="500"/>
        </w:tabs>
        <w:kinsoku w:val="0"/>
        <w:overflowPunct w:val="0"/>
        <w:ind w:left="499"/>
        <w:rPr>
          <w:b w:val="0"/>
          <w:bCs w:val="0"/>
        </w:rPr>
      </w:pPr>
      <w:r>
        <w:rPr>
          <w:spacing w:val="-1"/>
        </w:rPr>
        <w:t>Preparation</w:t>
      </w:r>
      <w:r>
        <w:rPr>
          <w:spacing w:val="-16"/>
        </w:rPr>
        <w:t xml:space="preserve"> </w:t>
      </w:r>
      <w:r>
        <w:t>and</w:t>
      </w:r>
      <w:r>
        <w:rPr>
          <w:spacing w:val="-16"/>
        </w:rPr>
        <w:t xml:space="preserve"> </w:t>
      </w:r>
      <w:r>
        <w:t>Submission</w:t>
      </w:r>
      <w:r>
        <w:rPr>
          <w:spacing w:val="-14"/>
        </w:rPr>
        <w:t xml:space="preserve"> </w:t>
      </w:r>
      <w:r>
        <w:t>of</w:t>
      </w:r>
      <w:r>
        <w:rPr>
          <w:spacing w:val="-17"/>
        </w:rPr>
        <w:t xml:space="preserve"> </w:t>
      </w:r>
      <w:r>
        <w:rPr>
          <w:spacing w:val="-1"/>
        </w:rPr>
        <w:t>Proposal</w:t>
      </w:r>
    </w:p>
    <w:p w14:paraId="406A3352" w14:textId="77777777" w:rsidR="002D590C" w:rsidRDefault="002D590C">
      <w:pPr>
        <w:pStyle w:val="Heading2"/>
        <w:numPr>
          <w:ilvl w:val="1"/>
          <w:numId w:val="8"/>
        </w:numPr>
        <w:tabs>
          <w:tab w:val="left" w:pos="1580"/>
        </w:tabs>
        <w:kinsoku w:val="0"/>
        <w:overflowPunct w:val="0"/>
        <w:spacing w:before="241"/>
        <w:ind w:left="1579"/>
        <w:rPr>
          <w:b w:val="0"/>
          <w:bCs w:val="0"/>
          <w:i w:val="0"/>
          <w:iCs w:val="0"/>
        </w:rPr>
      </w:pPr>
      <w:r>
        <w:rPr>
          <w:spacing w:val="-2"/>
        </w:rPr>
        <w:t>RFP</w:t>
      </w:r>
      <w:r>
        <w:rPr>
          <w:spacing w:val="-6"/>
        </w:rPr>
        <w:t xml:space="preserve"> </w:t>
      </w:r>
      <w:r>
        <w:rPr>
          <w:spacing w:val="-1"/>
        </w:rPr>
        <w:t>Process</w:t>
      </w:r>
      <w:r>
        <w:rPr>
          <w:spacing w:val="-11"/>
        </w:rPr>
        <w:t xml:space="preserve"> </w:t>
      </w:r>
      <w:r>
        <w:rPr>
          <w:spacing w:val="-2"/>
        </w:rPr>
        <w:t>Calendar</w:t>
      </w:r>
    </w:p>
    <w:p w14:paraId="453FA981" w14:textId="77777777" w:rsidR="00BB66D6" w:rsidRDefault="00BB66D6" w:rsidP="00BB66D6">
      <w:pPr>
        <w:pStyle w:val="BodyText"/>
        <w:kinsoku w:val="0"/>
        <w:overflowPunct w:val="0"/>
        <w:ind w:left="0" w:firstLine="0"/>
        <w:rPr>
          <w:rFonts w:ascii="Arial" w:hAnsi="Arial" w:cs="Arial"/>
          <w:b/>
          <w:bCs/>
          <w:i/>
          <w:iCs/>
          <w:sz w:val="27"/>
          <w:szCs w:val="27"/>
        </w:rPr>
      </w:pPr>
    </w:p>
    <w:p w14:paraId="3656961A" w14:textId="3A1C252A" w:rsidR="002D590C" w:rsidRPr="00207118" w:rsidRDefault="00BB66D6" w:rsidP="00BB66D6">
      <w:pPr>
        <w:pStyle w:val="BodyText"/>
        <w:numPr>
          <w:ilvl w:val="0"/>
          <w:numId w:val="9"/>
        </w:numPr>
        <w:kinsoku w:val="0"/>
        <w:overflowPunct w:val="0"/>
        <w:rPr>
          <w:highlight w:val="yellow"/>
        </w:rPr>
      </w:pPr>
      <w:r w:rsidRPr="00207118">
        <w:rPr>
          <w:highlight w:val="yellow"/>
        </w:rPr>
        <w:t>Date p</w:t>
      </w:r>
      <w:r w:rsidR="00455B44" w:rsidRPr="00207118">
        <w:rPr>
          <w:highlight w:val="yellow"/>
        </w:rPr>
        <w:t>osted on CSD website: 02/</w:t>
      </w:r>
      <w:r w:rsidR="003760EB">
        <w:rPr>
          <w:highlight w:val="yellow"/>
        </w:rPr>
        <w:t>20</w:t>
      </w:r>
      <w:r w:rsidR="00455B44" w:rsidRPr="00207118">
        <w:rPr>
          <w:highlight w:val="yellow"/>
        </w:rPr>
        <w:t>/20</w:t>
      </w:r>
      <w:r w:rsidR="00A65423" w:rsidRPr="00207118">
        <w:rPr>
          <w:highlight w:val="yellow"/>
        </w:rPr>
        <w:t>2</w:t>
      </w:r>
      <w:r w:rsidR="003760EB">
        <w:rPr>
          <w:highlight w:val="yellow"/>
        </w:rPr>
        <w:t>6</w:t>
      </w:r>
      <w:r w:rsidR="00F37907" w:rsidRPr="00207118">
        <w:rPr>
          <w:highlight w:val="yellow"/>
        </w:rPr>
        <w:t xml:space="preserve"> </w:t>
      </w:r>
    </w:p>
    <w:p w14:paraId="32C92DED" w14:textId="619698F6" w:rsidR="00BB66D6" w:rsidRPr="003760EB" w:rsidRDefault="00BB66D6" w:rsidP="00BB66D6">
      <w:pPr>
        <w:pStyle w:val="BodyText"/>
        <w:numPr>
          <w:ilvl w:val="0"/>
          <w:numId w:val="9"/>
        </w:numPr>
        <w:kinsoku w:val="0"/>
        <w:overflowPunct w:val="0"/>
      </w:pPr>
      <w:r w:rsidRPr="003760EB">
        <w:t>Date for last day</w:t>
      </w:r>
      <w:r w:rsidR="00455B44" w:rsidRPr="003760EB">
        <w:t xml:space="preserve"> to submit questions: 03/0</w:t>
      </w:r>
      <w:r w:rsidR="003760EB" w:rsidRPr="003760EB">
        <w:t>6</w:t>
      </w:r>
      <w:r w:rsidR="00455B44" w:rsidRPr="003760EB">
        <w:t>/20</w:t>
      </w:r>
      <w:r w:rsidR="00A65423" w:rsidRPr="003760EB">
        <w:t>2</w:t>
      </w:r>
      <w:r w:rsidR="003760EB" w:rsidRPr="003760EB">
        <w:t>6</w:t>
      </w:r>
      <w:r w:rsidR="00F37907" w:rsidRPr="003760EB">
        <w:t xml:space="preserve"> </w:t>
      </w:r>
    </w:p>
    <w:p w14:paraId="651B3FA6" w14:textId="65E68C54" w:rsidR="002D590C" w:rsidRPr="003760EB" w:rsidRDefault="00DC7E14" w:rsidP="00213DFA">
      <w:pPr>
        <w:pStyle w:val="BodyText"/>
        <w:numPr>
          <w:ilvl w:val="0"/>
          <w:numId w:val="9"/>
        </w:numPr>
        <w:kinsoku w:val="0"/>
        <w:overflowPunct w:val="0"/>
        <w:rPr>
          <w:rFonts w:ascii="Arial" w:hAnsi="Arial" w:cs="Arial"/>
          <w:sz w:val="20"/>
          <w:szCs w:val="20"/>
        </w:rPr>
        <w:sectPr w:rsidR="002D590C" w:rsidRPr="003760EB" w:rsidSect="002743BC">
          <w:pgSz w:w="12240" w:h="15840"/>
          <w:pgMar w:top="1500" w:right="1660" w:bottom="280" w:left="1680" w:header="720" w:footer="720" w:gutter="0"/>
          <w:cols w:space="720" w:equalWidth="0">
            <w:col w:w="8900"/>
          </w:cols>
          <w:noEndnote/>
        </w:sectPr>
      </w:pPr>
      <w:r w:rsidRPr="003760EB">
        <w:t>Last date to submit “Bid”</w:t>
      </w:r>
      <w:r w:rsidR="00455B44" w:rsidRPr="003760EB">
        <w:t xml:space="preserve"> to CSD: 03/</w:t>
      </w:r>
      <w:r w:rsidR="003760EB">
        <w:t>23</w:t>
      </w:r>
      <w:r w:rsidR="00F37907" w:rsidRPr="003760EB">
        <w:t>/202</w:t>
      </w:r>
      <w:r w:rsidR="003760EB">
        <w:t>6</w:t>
      </w:r>
    </w:p>
    <w:p w14:paraId="6165B9C4" w14:textId="77777777" w:rsidR="002D590C" w:rsidRDefault="002D590C">
      <w:pPr>
        <w:pStyle w:val="Heading2"/>
        <w:numPr>
          <w:ilvl w:val="1"/>
          <w:numId w:val="8"/>
        </w:numPr>
        <w:tabs>
          <w:tab w:val="left" w:pos="1560"/>
        </w:tabs>
        <w:kinsoku w:val="0"/>
        <w:overflowPunct w:val="0"/>
        <w:spacing w:before="39"/>
        <w:ind w:left="1559"/>
        <w:rPr>
          <w:b w:val="0"/>
          <w:bCs w:val="0"/>
          <w:i w:val="0"/>
          <w:iCs w:val="0"/>
        </w:rPr>
      </w:pPr>
      <w:r>
        <w:rPr>
          <w:spacing w:val="-1"/>
        </w:rPr>
        <w:lastRenderedPageBreak/>
        <w:t>Submission</w:t>
      </w:r>
      <w:r>
        <w:rPr>
          <w:spacing w:val="-16"/>
        </w:rPr>
        <w:t xml:space="preserve"> </w:t>
      </w:r>
      <w:r>
        <w:rPr>
          <w:spacing w:val="-1"/>
        </w:rPr>
        <w:t>of</w:t>
      </w:r>
      <w:r>
        <w:rPr>
          <w:spacing w:val="-4"/>
        </w:rPr>
        <w:t xml:space="preserve"> </w:t>
      </w:r>
      <w:r>
        <w:rPr>
          <w:spacing w:val="-1"/>
        </w:rPr>
        <w:t>Proposal</w:t>
      </w:r>
    </w:p>
    <w:p w14:paraId="169474B7" w14:textId="77777777" w:rsidR="002D590C" w:rsidRDefault="002D590C">
      <w:pPr>
        <w:pStyle w:val="BodyText"/>
        <w:kinsoku w:val="0"/>
        <w:overflowPunct w:val="0"/>
        <w:spacing w:before="11"/>
        <w:ind w:left="0" w:firstLine="0"/>
        <w:rPr>
          <w:rFonts w:ascii="Arial" w:hAnsi="Arial" w:cs="Arial"/>
          <w:b/>
          <w:bCs/>
          <w:i/>
          <w:iCs/>
          <w:sz w:val="41"/>
          <w:szCs w:val="41"/>
        </w:rPr>
      </w:pPr>
    </w:p>
    <w:p w14:paraId="584E4228" w14:textId="77777777" w:rsidR="002D590C" w:rsidRDefault="002D590C">
      <w:pPr>
        <w:pStyle w:val="Heading3"/>
        <w:numPr>
          <w:ilvl w:val="2"/>
          <w:numId w:val="8"/>
        </w:numPr>
        <w:tabs>
          <w:tab w:val="left" w:pos="1558"/>
        </w:tabs>
        <w:kinsoku w:val="0"/>
        <w:overflowPunct w:val="0"/>
        <w:rPr>
          <w:b w:val="0"/>
          <w:bCs w:val="0"/>
        </w:rPr>
      </w:pPr>
      <w:r>
        <w:t>Due</w:t>
      </w:r>
      <w:r>
        <w:rPr>
          <w:spacing w:val="-8"/>
        </w:rPr>
        <w:t xml:space="preserve"> </w:t>
      </w:r>
      <w:r>
        <w:t>Dates</w:t>
      </w:r>
      <w:r>
        <w:rPr>
          <w:spacing w:val="-7"/>
        </w:rPr>
        <w:t xml:space="preserve"> </w:t>
      </w:r>
      <w:r>
        <w:t>and</w:t>
      </w:r>
      <w:r>
        <w:rPr>
          <w:spacing w:val="-8"/>
        </w:rPr>
        <w:t xml:space="preserve"> </w:t>
      </w:r>
      <w:r>
        <w:t>Media</w:t>
      </w:r>
    </w:p>
    <w:p w14:paraId="64937284" w14:textId="768C51E7" w:rsidR="00841816" w:rsidRPr="00841816" w:rsidRDefault="003277DB" w:rsidP="00841816">
      <w:pPr>
        <w:pStyle w:val="NoSpacing"/>
        <w:rPr>
          <w:rFonts w:ascii="Times New Roman" w:hAnsi="Times New Roman"/>
          <w:sz w:val="24"/>
          <w:szCs w:val="24"/>
        </w:rPr>
      </w:pPr>
      <w:r w:rsidRPr="00213DFA">
        <w:rPr>
          <w:rFonts w:ascii="Arial" w:hAnsi="Arial" w:cs="Arial"/>
          <w:b/>
          <w:bCs/>
          <w:spacing w:val="-1"/>
        </w:rPr>
        <w:t>Sealed Bid</w:t>
      </w:r>
      <w:r w:rsidR="002D590C" w:rsidRPr="00213DFA">
        <w:rPr>
          <w:rFonts w:ascii="Arial" w:hAnsi="Arial" w:cs="Arial"/>
          <w:b/>
          <w:bCs/>
          <w:spacing w:val="19"/>
        </w:rPr>
        <w:t xml:space="preserve"> </w:t>
      </w:r>
      <w:r w:rsidR="002D590C" w:rsidRPr="00213DFA">
        <w:rPr>
          <w:rFonts w:ascii="Arial" w:hAnsi="Arial" w:cs="Arial"/>
          <w:b/>
          <w:bCs/>
          <w:spacing w:val="-1"/>
        </w:rPr>
        <w:t>Submission</w:t>
      </w:r>
      <w:r w:rsidR="002D590C" w:rsidRPr="00213DFA">
        <w:rPr>
          <w:rFonts w:ascii="Arial" w:hAnsi="Arial" w:cs="Arial"/>
          <w:b/>
          <w:bCs/>
          <w:spacing w:val="19"/>
        </w:rPr>
        <w:t xml:space="preserve"> </w:t>
      </w:r>
      <w:r w:rsidR="002D590C" w:rsidRPr="00213DFA">
        <w:rPr>
          <w:rFonts w:ascii="Arial" w:hAnsi="Arial" w:cs="Arial"/>
          <w:b/>
          <w:bCs/>
          <w:spacing w:val="-1"/>
        </w:rPr>
        <w:t>Required</w:t>
      </w:r>
      <w:r w:rsidR="002D590C" w:rsidRPr="00213DFA">
        <w:rPr>
          <w:rFonts w:ascii="Arial" w:hAnsi="Arial" w:cs="Arial"/>
          <w:spacing w:val="-1"/>
        </w:rPr>
        <w:t>.</w:t>
      </w:r>
      <w:r w:rsidR="002D590C">
        <w:rPr>
          <w:spacing w:val="38"/>
        </w:rPr>
        <w:t xml:space="preserve"> </w:t>
      </w:r>
      <w:r w:rsidR="00841816" w:rsidRPr="00841816">
        <w:rPr>
          <w:rFonts w:ascii="Times New Roman" w:hAnsi="Times New Roman"/>
          <w:sz w:val="24"/>
          <w:szCs w:val="24"/>
        </w:rPr>
        <w:t>All submissions for responding to this request must be submitted in a sealed envelope clearly marked “Sealed Bid Enclosed</w:t>
      </w:r>
      <w:r w:rsidR="00841816">
        <w:rPr>
          <w:rFonts w:ascii="Times New Roman" w:hAnsi="Times New Roman"/>
          <w:sz w:val="24"/>
          <w:szCs w:val="24"/>
        </w:rPr>
        <w:t xml:space="preserve"> CSD</w:t>
      </w:r>
      <w:r w:rsidR="00841816" w:rsidRPr="00841816">
        <w:rPr>
          <w:rFonts w:ascii="Times New Roman" w:hAnsi="Times New Roman"/>
          <w:sz w:val="24"/>
          <w:szCs w:val="24"/>
        </w:rPr>
        <w:t xml:space="preserve"> </w:t>
      </w:r>
      <w:r w:rsidR="00F37907">
        <w:rPr>
          <w:rFonts w:ascii="Times New Roman" w:hAnsi="Times New Roman"/>
          <w:sz w:val="24"/>
          <w:szCs w:val="24"/>
        </w:rPr>
        <w:t xml:space="preserve">Network </w:t>
      </w:r>
      <w:r w:rsidR="00543282">
        <w:rPr>
          <w:rFonts w:ascii="Times New Roman" w:hAnsi="Times New Roman"/>
          <w:sz w:val="24"/>
          <w:szCs w:val="24"/>
        </w:rPr>
        <w:t>Equipment</w:t>
      </w:r>
      <w:r w:rsidR="00841816" w:rsidRPr="00841816">
        <w:rPr>
          <w:rFonts w:ascii="Times New Roman" w:hAnsi="Times New Roman"/>
          <w:sz w:val="24"/>
          <w:szCs w:val="24"/>
        </w:rPr>
        <w:t>” to the location</w:t>
      </w:r>
      <w:r w:rsidR="00F37907">
        <w:rPr>
          <w:rFonts w:ascii="Times New Roman" w:hAnsi="Times New Roman"/>
          <w:sz w:val="24"/>
          <w:szCs w:val="24"/>
        </w:rPr>
        <w:t>/</w:t>
      </w:r>
      <w:r w:rsidR="00841816" w:rsidRPr="00841816">
        <w:rPr>
          <w:rFonts w:ascii="Times New Roman" w:hAnsi="Times New Roman"/>
          <w:sz w:val="24"/>
          <w:szCs w:val="24"/>
        </w:rPr>
        <w:t>address listed below:</w:t>
      </w:r>
    </w:p>
    <w:p w14:paraId="079D2BDD" w14:textId="77777777" w:rsidR="00841816" w:rsidRDefault="00D63A6E" w:rsidP="00841816">
      <w:pPr>
        <w:pStyle w:val="BodyText"/>
        <w:tabs>
          <w:tab w:val="left" w:pos="840"/>
        </w:tabs>
        <w:kinsoku w:val="0"/>
        <w:overflowPunct w:val="0"/>
        <w:ind w:left="839" w:right="111" w:firstLine="0"/>
        <w:jc w:val="center"/>
        <w:rPr>
          <w:spacing w:val="-1"/>
        </w:rPr>
      </w:pPr>
      <w:r>
        <w:rPr>
          <w:spacing w:val="-1"/>
        </w:rPr>
        <w:t>Cheney School District</w:t>
      </w:r>
    </w:p>
    <w:p w14:paraId="33A88511" w14:textId="62BB2A80" w:rsidR="00D63A6E" w:rsidRDefault="00D63A6E" w:rsidP="00841816">
      <w:pPr>
        <w:pStyle w:val="BodyText"/>
        <w:tabs>
          <w:tab w:val="left" w:pos="840"/>
        </w:tabs>
        <w:kinsoku w:val="0"/>
        <w:overflowPunct w:val="0"/>
        <w:ind w:left="839" w:right="111" w:firstLine="0"/>
        <w:jc w:val="center"/>
        <w:rPr>
          <w:spacing w:val="-1"/>
        </w:rPr>
      </w:pPr>
      <w:r>
        <w:rPr>
          <w:spacing w:val="-1"/>
        </w:rPr>
        <w:t xml:space="preserve">Attn. </w:t>
      </w:r>
      <w:r w:rsidR="00F37907">
        <w:rPr>
          <w:spacing w:val="-1"/>
        </w:rPr>
        <w:t>Ryan Spencer</w:t>
      </w:r>
    </w:p>
    <w:p w14:paraId="6305B776" w14:textId="77777777" w:rsidR="00D63A6E" w:rsidRDefault="00D63A6E" w:rsidP="00841816">
      <w:pPr>
        <w:pStyle w:val="BodyText"/>
        <w:tabs>
          <w:tab w:val="left" w:pos="840"/>
        </w:tabs>
        <w:kinsoku w:val="0"/>
        <w:overflowPunct w:val="0"/>
        <w:ind w:left="839" w:right="111" w:firstLine="0"/>
        <w:jc w:val="center"/>
        <w:rPr>
          <w:spacing w:val="-1"/>
        </w:rPr>
      </w:pPr>
      <w:r>
        <w:rPr>
          <w:spacing w:val="-1"/>
        </w:rPr>
        <w:t xml:space="preserve">2620 N. Sixth St. </w:t>
      </w:r>
    </w:p>
    <w:p w14:paraId="6D5C2559" w14:textId="77777777" w:rsidR="00D63A6E" w:rsidRDefault="00D63A6E" w:rsidP="00841816">
      <w:pPr>
        <w:pStyle w:val="BodyText"/>
        <w:tabs>
          <w:tab w:val="left" w:pos="840"/>
        </w:tabs>
        <w:kinsoku w:val="0"/>
        <w:overflowPunct w:val="0"/>
        <w:ind w:left="839" w:right="111" w:firstLine="0"/>
        <w:jc w:val="center"/>
        <w:rPr>
          <w:color w:val="000000"/>
          <w:spacing w:val="-8"/>
        </w:rPr>
      </w:pPr>
      <w:r>
        <w:rPr>
          <w:spacing w:val="-1"/>
        </w:rPr>
        <w:t>Cheney WA, 99004</w:t>
      </w:r>
    </w:p>
    <w:p w14:paraId="0311AE5D" w14:textId="77777777" w:rsidR="00182789" w:rsidRDefault="00182789" w:rsidP="00841816">
      <w:pPr>
        <w:pStyle w:val="BodyText"/>
        <w:tabs>
          <w:tab w:val="left" w:pos="840"/>
        </w:tabs>
        <w:kinsoku w:val="0"/>
        <w:overflowPunct w:val="0"/>
        <w:ind w:left="839" w:right="111" w:firstLine="0"/>
        <w:jc w:val="center"/>
        <w:rPr>
          <w:color w:val="000000"/>
          <w:spacing w:val="-8"/>
        </w:rPr>
      </w:pPr>
    </w:p>
    <w:p w14:paraId="585ACFF8" w14:textId="2579FA6D" w:rsidR="00182789" w:rsidRDefault="00182789" w:rsidP="00182789">
      <w:pPr>
        <w:pStyle w:val="BodyText"/>
        <w:tabs>
          <w:tab w:val="left" w:pos="840"/>
        </w:tabs>
        <w:kinsoku w:val="0"/>
        <w:overflowPunct w:val="0"/>
        <w:ind w:left="0" w:right="111" w:firstLine="0"/>
        <w:rPr>
          <w:color w:val="000000"/>
          <w:spacing w:val="-1"/>
        </w:rPr>
      </w:pPr>
      <w:r w:rsidRPr="00182789">
        <w:rPr>
          <w:b/>
          <w:color w:val="000000"/>
          <w:spacing w:val="-8"/>
        </w:rPr>
        <w:t xml:space="preserve">All bids must be received no later than </w:t>
      </w:r>
      <w:r w:rsidRPr="003760EB">
        <w:rPr>
          <w:b/>
          <w:color w:val="000000"/>
          <w:spacing w:val="-8"/>
        </w:rPr>
        <w:t xml:space="preserve">1:00 pm March </w:t>
      </w:r>
      <w:r w:rsidR="003760EB" w:rsidRPr="003760EB">
        <w:rPr>
          <w:b/>
          <w:color w:val="000000"/>
          <w:spacing w:val="-8"/>
        </w:rPr>
        <w:t>23</w:t>
      </w:r>
      <w:r w:rsidR="003760EB" w:rsidRPr="003760EB">
        <w:rPr>
          <w:b/>
          <w:color w:val="000000"/>
          <w:spacing w:val="-8"/>
          <w:vertAlign w:val="superscript"/>
        </w:rPr>
        <w:t>rd</w:t>
      </w:r>
      <w:r w:rsidR="003760EB" w:rsidRPr="003760EB">
        <w:rPr>
          <w:b/>
          <w:color w:val="000000"/>
          <w:spacing w:val="-8"/>
        </w:rPr>
        <w:t xml:space="preserve">, </w:t>
      </w:r>
      <w:r w:rsidRPr="003760EB">
        <w:rPr>
          <w:b/>
          <w:color w:val="000000"/>
          <w:spacing w:val="-8"/>
        </w:rPr>
        <w:t>20</w:t>
      </w:r>
      <w:r w:rsidR="00F37907" w:rsidRPr="003760EB">
        <w:rPr>
          <w:b/>
          <w:color w:val="000000"/>
          <w:spacing w:val="-8"/>
        </w:rPr>
        <w:t>2</w:t>
      </w:r>
      <w:r w:rsidR="003760EB" w:rsidRPr="003760EB">
        <w:rPr>
          <w:b/>
          <w:color w:val="000000"/>
          <w:spacing w:val="-8"/>
        </w:rPr>
        <w:t>6</w:t>
      </w:r>
      <w:r w:rsidR="003760EB">
        <w:rPr>
          <w:b/>
          <w:color w:val="000000"/>
          <w:spacing w:val="-8"/>
        </w:rPr>
        <w:t xml:space="preserve"> </w:t>
      </w:r>
      <w:r w:rsidR="0088418D">
        <w:rPr>
          <w:color w:val="000000"/>
          <w:spacing w:val="-8"/>
        </w:rPr>
        <w:t xml:space="preserve">and will be opened/evaluated by the </w:t>
      </w:r>
      <w:r w:rsidR="009A2354">
        <w:rPr>
          <w:color w:val="000000"/>
          <w:spacing w:val="-8"/>
        </w:rPr>
        <w:t>evaluation committee directly thereafter.</w:t>
      </w:r>
    </w:p>
    <w:p w14:paraId="2EE9410D" w14:textId="77777777" w:rsidR="002D590C" w:rsidRDefault="002D590C">
      <w:pPr>
        <w:pStyle w:val="BodyText"/>
        <w:kinsoku w:val="0"/>
        <w:overflowPunct w:val="0"/>
        <w:ind w:left="0" w:firstLine="0"/>
      </w:pPr>
    </w:p>
    <w:p w14:paraId="4571660A" w14:textId="77777777" w:rsidR="002D590C" w:rsidRDefault="002D590C">
      <w:pPr>
        <w:pStyle w:val="BodyText"/>
        <w:kinsoku w:val="0"/>
        <w:overflowPunct w:val="0"/>
        <w:spacing w:before="6"/>
        <w:ind w:left="0" w:firstLine="0"/>
        <w:rPr>
          <w:sz w:val="20"/>
          <w:szCs w:val="20"/>
        </w:rPr>
      </w:pPr>
    </w:p>
    <w:p w14:paraId="2A647110" w14:textId="77777777" w:rsidR="002D590C" w:rsidRDefault="002D590C">
      <w:pPr>
        <w:pStyle w:val="Heading2"/>
        <w:numPr>
          <w:ilvl w:val="1"/>
          <w:numId w:val="8"/>
        </w:numPr>
        <w:tabs>
          <w:tab w:val="left" w:pos="1560"/>
        </w:tabs>
        <w:kinsoku w:val="0"/>
        <w:overflowPunct w:val="0"/>
        <w:ind w:left="1559"/>
        <w:rPr>
          <w:b w:val="0"/>
          <w:bCs w:val="0"/>
          <w:i w:val="0"/>
          <w:iCs w:val="0"/>
        </w:rPr>
      </w:pPr>
      <w:r>
        <w:rPr>
          <w:spacing w:val="-1"/>
        </w:rPr>
        <w:t>Vendor</w:t>
      </w:r>
      <w:r>
        <w:rPr>
          <w:spacing w:val="-5"/>
        </w:rPr>
        <w:t xml:space="preserve"> </w:t>
      </w:r>
      <w:r>
        <w:rPr>
          <w:spacing w:val="-2"/>
        </w:rPr>
        <w:t>Qualifications</w:t>
      </w:r>
    </w:p>
    <w:p w14:paraId="6A524E13" w14:textId="77777777" w:rsidR="002D590C" w:rsidRDefault="002D590C">
      <w:pPr>
        <w:pStyle w:val="BodyText"/>
        <w:kinsoku w:val="0"/>
        <w:overflowPunct w:val="0"/>
        <w:spacing w:before="55"/>
        <w:ind w:left="479" w:firstLine="0"/>
        <w:rPr>
          <w:spacing w:val="-1"/>
        </w:rPr>
      </w:pPr>
      <w:r>
        <w:t>All</w:t>
      </w:r>
      <w:r>
        <w:rPr>
          <w:spacing w:val="-2"/>
        </w:rPr>
        <w:t xml:space="preserve"> </w:t>
      </w:r>
      <w:r>
        <w:rPr>
          <w:spacing w:val="-1"/>
        </w:rPr>
        <w:t>vendors</w:t>
      </w:r>
      <w:r>
        <w:t xml:space="preserve"> </w:t>
      </w:r>
      <w:r>
        <w:rPr>
          <w:spacing w:val="-1"/>
        </w:rPr>
        <w:t>submitting</w:t>
      </w:r>
      <w:r>
        <w:rPr>
          <w:spacing w:val="-11"/>
        </w:rPr>
        <w:t xml:space="preserve"> </w:t>
      </w:r>
      <w:r>
        <w:rPr>
          <w:spacing w:val="-1"/>
        </w:rPr>
        <w:t>proposals</w:t>
      </w:r>
      <w:r>
        <w:t xml:space="preserve"> </w:t>
      </w:r>
      <w:r>
        <w:rPr>
          <w:spacing w:val="-1"/>
        </w:rPr>
        <w:t>must</w:t>
      </w:r>
      <w:r>
        <w:rPr>
          <w:spacing w:val="-2"/>
        </w:rPr>
        <w:t xml:space="preserve"> </w:t>
      </w:r>
      <w:r>
        <w:rPr>
          <w:spacing w:val="-1"/>
        </w:rPr>
        <w:t>meet</w:t>
      </w:r>
      <w:r>
        <w:rPr>
          <w:spacing w:val="-5"/>
        </w:rPr>
        <w:t xml:space="preserve"> </w:t>
      </w:r>
      <w:r>
        <w:t>the</w:t>
      </w:r>
      <w:r>
        <w:rPr>
          <w:spacing w:val="-3"/>
        </w:rPr>
        <w:t xml:space="preserve"> </w:t>
      </w:r>
      <w:r>
        <w:t>following</w:t>
      </w:r>
      <w:r>
        <w:rPr>
          <w:spacing w:val="-12"/>
        </w:rPr>
        <w:t xml:space="preserve"> </w:t>
      </w:r>
      <w:r>
        <w:rPr>
          <w:spacing w:val="-1"/>
        </w:rPr>
        <w:t>minimum</w:t>
      </w:r>
      <w:r>
        <w:rPr>
          <w:spacing w:val="-7"/>
        </w:rPr>
        <w:t xml:space="preserve"> </w:t>
      </w:r>
      <w:r>
        <w:rPr>
          <w:spacing w:val="-1"/>
        </w:rPr>
        <w:t>qualifications:</w:t>
      </w:r>
    </w:p>
    <w:p w14:paraId="728A11E1" w14:textId="2DD642C3" w:rsidR="002D590C" w:rsidRDefault="002D590C">
      <w:pPr>
        <w:pStyle w:val="BodyText"/>
        <w:numPr>
          <w:ilvl w:val="0"/>
          <w:numId w:val="3"/>
        </w:numPr>
        <w:tabs>
          <w:tab w:val="left" w:pos="1200"/>
        </w:tabs>
        <w:kinsoku w:val="0"/>
        <w:overflowPunct w:val="0"/>
        <w:spacing w:before="24"/>
        <w:ind w:right="176"/>
        <w:rPr>
          <w:spacing w:val="-1"/>
        </w:rPr>
      </w:pPr>
      <w:r>
        <w:t>The</w:t>
      </w:r>
      <w:r>
        <w:rPr>
          <w:spacing w:val="34"/>
        </w:rPr>
        <w:t xml:space="preserve"> </w:t>
      </w:r>
      <w:r>
        <w:rPr>
          <w:spacing w:val="-1"/>
        </w:rPr>
        <w:t>vendor</w:t>
      </w:r>
      <w:r>
        <w:rPr>
          <w:spacing w:val="33"/>
        </w:rPr>
        <w:t xml:space="preserve"> </w:t>
      </w:r>
      <w:r>
        <w:rPr>
          <w:spacing w:val="-1"/>
        </w:rPr>
        <w:t>must</w:t>
      </w:r>
      <w:r>
        <w:rPr>
          <w:spacing w:val="36"/>
        </w:rPr>
        <w:t xml:space="preserve"> </w:t>
      </w:r>
      <w:r>
        <w:t>be</w:t>
      </w:r>
      <w:r>
        <w:rPr>
          <w:spacing w:val="39"/>
        </w:rPr>
        <w:t xml:space="preserve"> </w:t>
      </w:r>
      <w:r>
        <w:t>a</w:t>
      </w:r>
      <w:r>
        <w:rPr>
          <w:spacing w:val="39"/>
        </w:rPr>
        <w:t xml:space="preserve"> </w:t>
      </w:r>
      <w:r>
        <w:rPr>
          <w:spacing w:val="-1"/>
        </w:rPr>
        <w:t>manufacture</w:t>
      </w:r>
      <w:r w:rsidR="00F37907">
        <w:rPr>
          <w:spacing w:val="-1"/>
        </w:rPr>
        <w:t>r</w:t>
      </w:r>
      <w:r>
        <w:rPr>
          <w:spacing w:val="27"/>
        </w:rPr>
        <w:t xml:space="preserve"> </w:t>
      </w:r>
      <w:r>
        <w:rPr>
          <w:spacing w:val="-1"/>
        </w:rPr>
        <w:t>authorized</w:t>
      </w:r>
      <w:r>
        <w:rPr>
          <w:spacing w:val="31"/>
        </w:rPr>
        <w:t xml:space="preserve"> </w:t>
      </w:r>
      <w:r>
        <w:rPr>
          <w:spacing w:val="-1"/>
        </w:rPr>
        <w:t>vendor</w:t>
      </w:r>
      <w:r>
        <w:rPr>
          <w:spacing w:val="30"/>
        </w:rPr>
        <w:t xml:space="preserve"> </w:t>
      </w:r>
      <w:r>
        <w:t>of</w:t>
      </w:r>
      <w:r>
        <w:rPr>
          <w:spacing w:val="40"/>
        </w:rPr>
        <w:t xml:space="preserve"> </w:t>
      </w:r>
      <w:r>
        <w:rPr>
          <w:spacing w:val="-1"/>
        </w:rPr>
        <w:t>all</w:t>
      </w:r>
      <w:r>
        <w:rPr>
          <w:spacing w:val="39"/>
        </w:rPr>
        <w:t xml:space="preserve"> </w:t>
      </w:r>
      <w:r>
        <w:t>the</w:t>
      </w:r>
      <w:r>
        <w:rPr>
          <w:spacing w:val="36"/>
        </w:rPr>
        <w:t xml:space="preserve"> </w:t>
      </w:r>
      <w:r>
        <w:rPr>
          <w:spacing w:val="-1"/>
        </w:rPr>
        <w:t>equipment</w:t>
      </w:r>
      <w:r>
        <w:rPr>
          <w:spacing w:val="75"/>
        </w:rPr>
        <w:t xml:space="preserve"> </w:t>
      </w:r>
      <w:r>
        <w:rPr>
          <w:spacing w:val="-1"/>
        </w:rPr>
        <w:t>proposed.</w:t>
      </w:r>
    </w:p>
    <w:p w14:paraId="35DCE2EB" w14:textId="7613B21A" w:rsidR="002D590C" w:rsidRDefault="002D590C">
      <w:pPr>
        <w:pStyle w:val="BodyText"/>
        <w:numPr>
          <w:ilvl w:val="0"/>
          <w:numId w:val="3"/>
        </w:numPr>
        <w:tabs>
          <w:tab w:val="left" w:pos="1200"/>
        </w:tabs>
        <w:kinsoku w:val="0"/>
        <w:overflowPunct w:val="0"/>
        <w:spacing w:before="8" w:line="239" w:lineRule="auto"/>
        <w:ind w:right="698"/>
        <w:rPr>
          <w:color w:val="000000"/>
          <w:spacing w:val="-1"/>
        </w:rPr>
      </w:pPr>
      <w:r>
        <w:t>The</w:t>
      </w:r>
      <w:r>
        <w:rPr>
          <w:spacing w:val="-6"/>
        </w:rPr>
        <w:t xml:space="preserve"> </w:t>
      </w:r>
      <w:r>
        <w:t>vendor</w:t>
      </w:r>
      <w:r>
        <w:rPr>
          <w:spacing w:val="-8"/>
        </w:rPr>
        <w:t xml:space="preserve"> </w:t>
      </w:r>
      <w:r>
        <w:t>must</w:t>
      </w:r>
      <w:r>
        <w:rPr>
          <w:spacing w:val="-4"/>
        </w:rPr>
        <w:t xml:space="preserve"> </w:t>
      </w:r>
      <w:r>
        <w:rPr>
          <w:spacing w:val="-1"/>
        </w:rPr>
        <w:t>have</w:t>
      </w:r>
      <w:r>
        <w:rPr>
          <w:spacing w:val="-6"/>
        </w:rPr>
        <w:t xml:space="preserve"> </w:t>
      </w:r>
      <w:r>
        <w:t>a</w:t>
      </w:r>
      <w:r>
        <w:rPr>
          <w:spacing w:val="-1"/>
        </w:rPr>
        <w:t xml:space="preserve"> current</w:t>
      </w:r>
      <w:r>
        <w:rPr>
          <w:spacing w:val="-7"/>
        </w:rPr>
        <w:t xml:space="preserve"> </w:t>
      </w:r>
      <w:r>
        <w:rPr>
          <w:spacing w:val="-1"/>
        </w:rPr>
        <w:t>FCC</w:t>
      </w:r>
      <w:r>
        <w:t xml:space="preserve"> </w:t>
      </w:r>
      <w:r>
        <w:rPr>
          <w:spacing w:val="-1"/>
        </w:rPr>
        <w:t>Registration</w:t>
      </w:r>
      <w:r>
        <w:rPr>
          <w:spacing w:val="-11"/>
        </w:rPr>
        <w:t xml:space="preserve"> </w:t>
      </w:r>
      <w:r>
        <w:rPr>
          <w:spacing w:val="-1"/>
        </w:rPr>
        <w:t>Number</w:t>
      </w:r>
      <w:r>
        <w:rPr>
          <w:spacing w:val="-4"/>
        </w:rPr>
        <w:t xml:space="preserve"> </w:t>
      </w:r>
      <w:r>
        <w:rPr>
          <w:spacing w:val="-1"/>
        </w:rPr>
        <w:t>(FRN).</w:t>
      </w:r>
      <w:r>
        <w:t xml:space="preserve">  More</w:t>
      </w:r>
      <w:r>
        <w:rPr>
          <w:spacing w:val="53"/>
        </w:rPr>
        <w:t xml:space="preserve"> </w:t>
      </w:r>
      <w:r>
        <w:rPr>
          <w:spacing w:val="-1"/>
        </w:rPr>
        <w:t>information</w:t>
      </w:r>
      <w:r>
        <w:rPr>
          <w:spacing w:val="-12"/>
        </w:rPr>
        <w:t xml:space="preserve"> </w:t>
      </w:r>
      <w:r>
        <w:rPr>
          <w:spacing w:val="-1"/>
        </w:rPr>
        <w:t>about</w:t>
      </w:r>
      <w:r>
        <w:rPr>
          <w:spacing w:val="-5"/>
        </w:rPr>
        <w:t xml:space="preserve"> </w:t>
      </w:r>
      <w:r>
        <w:t>obtaining</w:t>
      </w:r>
      <w:r>
        <w:rPr>
          <w:spacing w:val="-10"/>
        </w:rPr>
        <w:t xml:space="preserve"> </w:t>
      </w:r>
      <w:r>
        <w:rPr>
          <w:spacing w:val="-1"/>
        </w:rPr>
        <w:t>an</w:t>
      </w:r>
      <w:r>
        <w:rPr>
          <w:spacing w:val="-3"/>
        </w:rPr>
        <w:t xml:space="preserve"> </w:t>
      </w:r>
      <w:r>
        <w:rPr>
          <w:spacing w:val="-1"/>
        </w:rPr>
        <w:t>FRN</w:t>
      </w:r>
      <w:r>
        <w:rPr>
          <w:spacing w:val="1"/>
        </w:rPr>
        <w:t xml:space="preserve"> </w:t>
      </w:r>
      <w:r>
        <w:rPr>
          <w:spacing w:val="-1"/>
        </w:rPr>
        <w:t>can</w:t>
      </w:r>
      <w:r>
        <w:rPr>
          <w:spacing w:val="-2"/>
        </w:rPr>
        <w:t xml:space="preserve"> </w:t>
      </w:r>
      <w:r>
        <w:t>be</w:t>
      </w:r>
      <w:r>
        <w:rPr>
          <w:spacing w:val="-1"/>
        </w:rPr>
        <w:t xml:space="preserve"> </w:t>
      </w:r>
      <w:r>
        <w:t>found</w:t>
      </w:r>
      <w:r>
        <w:rPr>
          <w:spacing w:val="1"/>
        </w:rPr>
        <w:t xml:space="preserve"> </w:t>
      </w:r>
      <w:r>
        <w:rPr>
          <w:spacing w:val="-1"/>
        </w:rPr>
        <w:t>at</w:t>
      </w:r>
      <w:r>
        <w:t xml:space="preserve"> </w:t>
      </w:r>
      <w:r>
        <w:rPr>
          <w:color w:val="0000FF"/>
          <w:spacing w:val="-1"/>
          <w:u w:val="single"/>
        </w:rPr>
        <w:t>https://fjallfoss.fcc.gov/coresWeb/publicHome.do</w:t>
      </w:r>
      <w:r>
        <w:rPr>
          <w:color w:val="000000"/>
          <w:spacing w:val="-1"/>
        </w:rPr>
        <w:t>.</w:t>
      </w:r>
    </w:p>
    <w:p w14:paraId="75FA26B6" w14:textId="22429CAD" w:rsidR="002D590C" w:rsidRDefault="002D590C">
      <w:pPr>
        <w:pStyle w:val="BodyText"/>
        <w:numPr>
          <w:ilvl w:val="0"/>
          <w:numId w:val="3"/>
        </w:numPr>
        <w:tabs>
          <w:tab w:val="left" w:pos="1200"/>
        </w:tabs>
        <w:kinsoku w:val="0"/>
        <w:overflowPunct w:val="0"/>
        <w:spacing w:before="20" w:line="238" w:lineRule="auto"/>
        <w:ind w:right="694"/>
        <w:rPr>
          <w:color w:val="000000"/>
        </w:rPr>
      </w:pPr>
      <w:r>
        <w:t>The</w:t>
      </w:r>
      <w:r>
        <w:rPr>
          <w:spacing w:val="-6"/>
        </w:rPr>
        <w:t xml:space="preserve"> </w:t>
      </w:r>
      <w:r>
        <w:t>vendor</w:t>
      </w:r>
      <w:r>
        <w:rPr>
          <w:spacing w:val="-8"/>
        </w:rPr>
        <w:t xml:space="preserve"> </w:t>
      </w:r>
      <w:r>
        <w:t>must</w:t>
      </w:r>
      <w:r>
        <w:rPr>
          <w:spacing w:val="-4"/>
        </w:rPr>
        <w:t xml:space="preserve"> </w:t>
      </w:r>
      <w:r>
        <w:rPr>
          <w:spacing w:val="-1"/>
        </w:rPr>
        <w:t>have</w:t>
      </w:r>
      <w:r>
        <w:rPr>
          <w:spacing w:val="-6"/>
        </w:rPr>
        <w:t xml:space="preserve"> </w:t>
      </w:r>
      <w:r>
        <w:t>a</w:t>
      </w:r>
      <w:r>
        <w:rPr>
          <w:spacing w:val="-1"/>
        </w:rPr>
        <w:t xml:space="preserve"> current</w:t>
      </w:r>
      <w:r>
        <w:rPr>
          <w:spacing w:val="-7"/>
        </w:rPr>
        <w:t xml:space="preserve"> </w:t>
      </w:r>
      <w:r>
        <w:rPr>
          <w:spacing w:val="-1"/>
        </w:rPr>
        <w:t>USAC</w:t>
      </w:r>
      <w:r>
        <w:t xml:space="preserve"> </w:t>
      </w:r>
      <w:r>
        <w:rPr>
          <w:spacing w:val="-1"/>
        </w:rPr>
        <w:t>Service</w:t>
      </w:r>
      <w:r>
        <w:rPr>
          <w:spacing w:val="-8"/>
        </w:rPr>
        <w:t xml:space="preserve"> </w:t>
      </w:r>
      <w:r>
        <w:t>Provider</w:t>
      </w:r>
      <w:r>
        <w:rPr>
          <w:spacing w:val="-6"/>
        </w:rPr>
        <w:t xml:space="preserve"> </w:t>
      </w:r>
      <w:r>
        <w:rPr>
          <w:spacing w:val="-1"/>
        </w:rPr>
        <w:t>Identification</w:t>
      </w:r>
      <w:r>
        <w:rPr>
          <w:spacing w:val="51"/>
        </w:rPr>
        <w:t xml:space="preserve"> </w:t>
      </w:r>
      <w:r>
        <w:rPr>
          <w:spacing w:val="-1"/>
        </w:rPr>
        <w:t>Number</w:t>
      </w:r>
      <w:r>
        <w:rPr>
          <w:spacing w:val="-4"/>
        </w:rPr>
        <w:t xml:space="preserve"> </w:t>
      </w:r>
      <w:r>
        <w:rPr>
          <w:spacing w:val="-1"/>
        </w:rPr>
        <w:t>(SPIN).</w:t>
      </w:r>
      <w:r>
        <w:rPr>
          <w:spacing w:val="60"/>
        </w:rPr>
        <w:t xml:space="preserve"> </w:t>
      </w:r>
      <w:r>
        <w:t>More</w:t>
      </w:r>
      <w:r>
        <w:rPr>
          <w:spacing w:val="-1"/>
        </w:rPr>
        <w:t xml:space="preserve"> information</w:t>
      </w:r>
      <w:r>
        <w:rPr>
          <w:spacing w:val="-10"/>
        </w:rPr>
        <w:t xml:space="preserve"> </w:t>
      </w:r>
      <w:r>
        <w:rPr>
          <w:spacing w:val="-1"/>
        </w:rPr>
        <w:t>about</w:t>
      </w:r>
      <w:r>
        <w:rPr>
          <w:spacing w:val="-4"/>
        </w:rPr>
        <w:t xml:space="preserve"> </w:t>
      </w:r>
      <w:r>
        <w:t>this</w:t>
      </w:r>
      <w:r>
        <w:rPr>
          <w:spacing w:val="-2"/>
        </w:rPr>
        <w:t xml:space="preserve"> </w:t>
      </w:r>
      <w:r>
        <w:rPr>
          <w:spacing w:val="-1"/>
        </w:rPr>
        <w:t>process</w:t>
      </w:r>
      <w:r>
        <w:t xml:space="preserve"> </w:t>
      </w:r>
      <w:r>
        <w:rPr>
          <w:spacing w:val="-1"/>
        </w:rPr>
        <w:t>can</w:t>
      </w:r>
      <w:r>
        <w:rPr>
          <w:spacing w:val="-3"/>
        </w:rPr>
        <w:t xml:space="preserve"> </w:t>
      </w:r>
      <w:r>
        <w:rPr>
          <w:spacing w:val="1"/>
        </w:rPr>
        <w:t>be</w:t>
      </w:r>
      <w:r>
        <w:rPr>
          <w:spacing w:val="-4"/>
        </w:rPr>
        <w:t xml:space="preserve"> </w:t>
      </w:r>
      <w:r>
        <w:t>found</w:t>
      </w:r>
      <w:r>
        <w:rPr>
          <w:spacing w:val="-1"/>
        </w:rPr>
        <w:t xml:space="preserve"> at</w:t>
      </w:r>
      <w:r>
        <w:t xml:space="preserve"> </w:t>
      </w:r>
      <w:r>
        <w:rPr>
          <w:color w:val="0000FF"/>
        </w:rPr>
        <w:t xml:space="preserve"> </w:t>
      </w:r>
      <w:hyperlink r:id="rId11" w:history="1">
        <w:r w:rsidR="000A2F10" w:rsidRPr="0055165A">
          <w:rPr>
            <w:rStyle w:val="Hyperlink"/>
          </w:rPr>
          <w:t>https://www.usac.org/e-rate/service-providers/step-1-obtain-a-spin/</w:t>
        </w:r>
      </w:hyperlink>
      <w:r w:rsidR="000A2F10">
        <w:t xml:space="preserve">. </w:t>
      </w:r>
    </w:p>
    <w:p w14:paraId="18AC100D" w14:textId="77777777" w:rsidR="002D590C" w:rsidRDefault="002D590C">
      <w:pPr>
        <w:pStyle w:val="BodyText"/>
        <w:numPr>
          <w:ilvl w:val="0"/>
          <w:numId w:val="3"/>
        </w:numPr>
        <w:tabs>
          <w:tab w:val="left" w:pos="1200"/>
        </w:tabs>
        <w:kinsoku w:val="0"/>
        <w:overflowPunct w:val="0"/>
        <w:spacing w:before="17"/>
        <w:ind w:right="113"/>
        <w:jc w:val="both"/>
        <w:rPr>
          <w:spacing w:val="-1"/>
        </w:rPr>
      </w:pPr>
      <w:r>
        <w:t>The</w:t>
      </w:r>
      <w:r>
        <w:rPr>
          <w:spacing w:val="-6"/>
        </w:rPr>
        <w:t xml:space="preserve"> </w:t>
      </w:r>
      <w:r>
        <w:rPr>
          <w:spacing w:val="-1"/>
        </w:rPr>
        <w:t>vendor</w:t>
      </w:r>
      <w:r>
        <w:rPr>
          <w:spacing w:val="-8"/>
        </w:rPr>
        <w:t xml:space="preserve"> </w:t>
      </w:r>
      <w:r>
        <w:t>must</w:t>
      </w:r>
      <w:r>
        <w:rPr>
          <w:spacing w:val="-6"/>
        </w:rPr>
        <w:t xml:space="preserve"> </w:t>
      </w:r>
      <w:r>
        <w:t>be</w:t>
      </w:r>
      <w:r>
        <w:rPr>
          <w:spacing w:val="-4"/>
        </w:rPr>
        <w:t xml:space="preserve"> </w:t>
      </w:r>
      <w:r>
        <w:t>in</w:t>
      </w:r>
      <w:r>
        <w:rPr>
          <w:spacing w:val="-3"/>
        </w:rPr>
        <w:t xml:space="preserve"> </w:t>
      </w:r>
      <w:r>
        <w:rPr>
          <w:spacing w:val="-1"/>
        </w:rPr>
        <w:t>“good</w:t>
      </w:r>
      <w:r>
        <w:rPr>
          <w:spacing w:val="-8"/>
        </w:rPr>
        <w:t xml:space="preserve"> </w:t>
      </w:r>
      <w:r>
        <w:rPr>
          <w:spacing w:val="-1"/>
        </w:rPr>
        <w:t>standing”</w:t>
      </w:r>
      <w:r>
        <w:rPr>
          <w:spacing w:val="-11"/>
        </w:rPr>
        <w:t xml:space="preserve"> </w:t>
      </w:r>
      <w:r>
        <w:rPr>
          <w:spacing w:val="-1"/>
        </w:rPr>
        <w:t>with</w:t>
      </w:r>
      <w:r>
        <w:rPr>
          <w:spacing w:val="-5"/>
        </w:rPr>
        <w:t xml:space="preserve"> </w:t>
      </w:r>
      <w:r>
        <w:t>the</w:t>
      </w:r>
      <w:r>
        <w:rPr>
          <w:spacing w:val="-3"/>
        </w:rPr>
        <w:t xml:space="preserve"> </w:t>
      </w:r>
      <w:r>
        <w:t>FCC,</w:t>
      </w:r>
      <w:r>
        <w:rPr>
          <w:spacing w:val="-2"/>
        </w:rPr>
        <w:t xml:space="preserve"> </w:t>
      </w:r>
      <w:r>
        <w:t>the</w:t>
      </w:r>
      <w:r>
        <w:rPr>
          <w:spacing w:val="-6"/>
        </w:rPr>
        <w:t xml:space="preserve"> </w:t>
      </w:r>
      <w:r>
        <w:t>State</w:t>
      </w:r>
      <w:r>
        <w:rPr>
          <w:spacing w:val="-8"/>
        </w:rPr>
        <w:t xml:space="preserve"> </w:t>
      </w:r>
      <w:r>
        <w:t>of</w:t>
      </w:r>
      <w:r>
        <w:rPr>
          <w:spacing w:val="-3"/>
        </w:rPr>
        <w:t xml:space="preserve"> </w:t>
      </w:r>
      <w:r>
        <w:t>Washington,</w:t>
      </w:r>
      <w:r>
        <w:rPr>
          <w:spacing w:val="37"/>
        </w:rPr>
        <w:t xml:space="preserve"> </w:t>
      </w:r>
      <w:r>
        <w:rPr>
          <w:spacing w:val="-1"/>
        </w:rPr>
        <w:t>and</w:t>
      </w:r>
      <w:r>
        <w:rPr>
          <w:spacing w:val="31"/>
        </w:rPr>
        <w:t xml:space="preserve"> </w:t>
      </w:r>
      <w:r>
        <w:rPr>
          <w:spacing w:val="-1"/>
        </w:rPr>
        <w:t>local</w:t>
      </w:r>
      <w:r>
        <w:rPr>
          <w:spacing w:val="29"/>
        </w:rPr>
        <w:t xml:space="preserve"> </w:t>
      </w:r>
      <w:r>
        <w:rPr>
          <w:spacing w:val="-1"/>
        </w:rPr>
        <w:t>governments</w:t>
      </w:r>
      <w:r>
        <w:rPr>
          <w:spacing w:val="22"/>
        </w:rPr>
        <w:t xml:space="preserve"> </w:t>
      </w:r>
      <w:r>
        <w:t>in</w:t>
      </w:r>
      <w:r>
        <w:rPr>
          <w:spacing w:val="31"/>
        </w:rPr>
        <w:t xml:space="preserve"> </w:t>
      </w:r>
      <w:r>
        <w:t>the</w:t>
      </w:r>
      <w:r>
        <w:rPr>
          <w:spacing w:val="30"/>
        </w:rPr>
        <w:t xml:space="preserve"> </w:t>
      </w:r>
      <w:r>
        <w:rPr>
          <w:spacing w:val="-1"/>
        </w:rPr>
        <w:t>service</w:t>
      </w:r>
      <w:r>
        <w:rPr>
          <w:spacing w:val="25"/>
        </w:rPr>
        <w:t xml:space="preserve"> </w:t>
      </w:r>
      <w:r>
        <w:rPr>
          <w:spacing w:val="-1"/>
        </w:rPr>
        <w:t>area.</w:t>
      </w:r>
      <w:r>
        <w:rPr>
          <w:spacing w:val="2"/>
        </w:rPr>
        <w:t xml:space="preserve"> </w:t>
      </w:r>
      <w:r>
        <w:rPr>
          <w:spacing w:val="1"/>
        </w:rPr>
        <w:t>Any</w:t>
      </w:r>
      <w:r>
        <w:rPr>
          <w:spacing w:val="31"/>
        </w:rPr>
        <w:t xml:space="preserve"> </w:t>
      </w:r>
      <w:r>
        <w:t>bidder</w:t>
      </w:r>
      <w:r>
        <w:rPr>
          <w:spacing w:val="27"/>
        </w:rPr>
        <w:t xml:space="preserve"> </w:t>
      </w:r>
      <w:r>
        <w:t>found</w:t>
      </w:r>
      <w:r>
        <w:rPr>
          <w:spacing w:val="33"/>
        </w:rPr>
        <w:t xml:space="preserve"> </w:t>
      </w:r>
      <w:r>
        <w:t>to</w:t>
      </w:r>
      <w:r>
        <w:rPr>
          <w:spacing w:val="31"/>
        </w:rPr>
        <w:t xml:space="preserve"> </w:t>
      </w:r>
      <w:r>
        <w:t>be</w:t>
      </w:r>
      <w:r>
        <w:rPr>
          <w:spacing w:val="30"/>
        </w:rPr>
        <w:t xml:space="preserve"> </w:t>
      </w:r>
      <w:r>
        <w:t>in</w:t>
      </w:r>
      <w:r>
        <w:rPr>
          <w:spacing w:val="31"/>
        </w:rPr>
        <w:t xml:space="preserve"> </w:t>
      </w:r>
      <w:r>
        <w:rPr>
          <w:spacing w:val="-1"/>
        </w:rPr>
        <w:t>FCC</w:t>
      </w:r>
      <w:r>
        <w:rPr>
          <w:spacing w:val="41"/>
        </w:rPr>
        <w:t xml:space="preserve"> </w:t>
      </w:r>
      <w:r>
        <w:rPr>
          <w:spacing w:val="-1"/>
        </w:rPr>
        <w:t>“Red-Light</w:t>
      </w:r>
      <w:r>
        <w:rPr>
          <w:spacing w:val="-11"/>
        </w:rPr>
        <w:t xml:space="preserve"> </w:t>
      </w:r>
      <w:r>
        <w:t>Status”</w:t>
      </w:r>
      <w:r>
        <w:rPr>
          <w:spacing w:val="-8"/>
        </w:rPr>
        <w:t xml:space="preserve"> </w:t>
      </w:r>
      <w:r>
        <w:t>will</w:t>
      </w:r>
      <w:r>
        <w:rPr>
          <w:spacing w:val="-4"/>
        </w:rPr>
        <w:t xml:space="preserve"> </w:t>
      </w:r>
      <w:r>
        <w:rPr>
          <w:spacing w:val="1"/>
        </w:rPr>
        <w:t>be</w:t>
      </w:r>
      <w:r>
        <w:rPr>
          <w:spacing w:val="-4"/>
        </w:rPr>
        <w:t xml:space="preserve"> </w:t>
      </w:r>
      <w:r>
        <w:rPr>
          <w:spacing w:val="-1"/>
        </w:rPr>
        <w:t>automatically</w:t>
      </w:r>
      <w:r>
        <w:rPr>
          <w:spacing w:val="-19"/>
        </w:rPr>
        <w:t xml:space="preserve"> </w:t>
      </w:r>
      <w:r>
        <w:rPr>
          <w:spacing w:val="-1"/>
        </w:rPr>
        <w:t>disqualified.</w:t>
      </w:r>
    </w:p>
    <w:p w14:paraId="1BF086FC" w14:textId="77777777" w:rsidR="002D590C" w:rsidRDefault="002D590C">
      <w:pPr>
        <w:pStyle w:val="BodyText"/>
        <w:numPr>
          <w:ilvl w:val="0"/>
          <w:numId w:val="3"/>
        </w:numPr>
        <w:tabs>
          <w:tab w:val="left" w:pos="1200"/>
        </w:tabs>
        <w:kinsoku w:val="0"/>
        <w:overflowPunct w:val="0"/>
        <w:spacing w:before="26"/>
        <w:ind w:right="176"/>
      </w:pPr>
      <w:r>
        <w:t>The</w:t>
      </w:r>
      <w:r>
        <w:rPr>
          <w:spacing w:val="10"/>
        </w:rPr>
        <w:t xml:space="preserve"> </w:t>
      </w:r>
      <w:r>
        <w:rPr>
          <w:spacing w:val="-1"/>
        </w:rPr>
        <w:t>vendor</w:t>
      </w:r>
      <w:r>
        <w:rPr>
          <w:spacing w:val="9"/>
        </w:rPr>
        <w:t xml:space="preserve"> </w:t>
      </w:r>
      <w:r>
        <w:t>must</w:t>
      </w:r>
      <w:r>
        <w:rPr>
          <w:spacing w:val="10"/>
        </w:rPr>
        <w:t xml:space="preserve"> </w:t>
      </w:r>
      <w:r>
        <w:t>be</w:t>
      </w:r>
      <w:r>
        <w:rPr>
          <w:spacing w:val="11"/>
        </w:rPr>
        <w:t xml:space="preserve"> </w:t>
      </w:r>
      <w:r>
        <w:t xml:space="preserve">thoroughly </w:t>
      </w:r>
      <w:r>
        <w:rPr>
          <w:spacing w:val="-1"/>
        </w:rPr>
        <w:t>familiar</w:t>
      </w:r>
      <w:r>
        <w:rPr>
          <w:spacing w:val="7"/>
        </w:rPr>
        <w:t xml:space="preserve"> </w:t>
      </w:r>
      <w:r>
        <w:rPr>
          <w:spacing w:val="-1"/>
        </w:rPr>
        <w:t>with</w:t>
      </w:r>
      <w:r>
        <w:rPr>
          <w:spacing w:val="12"/>
        </w:rPr>
        <w:t xml:space="preserve"> </w:t>
      </w:r>
      <w:r>
        <w:rPr>
          <w:spacing w:val="1"/>
        </w:rPr>
        <w:t>any</w:t>
      </w:r>
      <w:r>
        <w:rPr>
          <w:spacing w:val="9"/>
        </w:rPr>
        <w:t xml:space="preserve"> </w:t>
      </w:r>
      <w:r>
        <w:rPr>
          <w:spacing w:val="-1"/>
        </w:rPr>
        <w:t>and</w:t>
      </w:r>
      <w:r>
        <w:rPr>
          <w:spacing w:val="12"/>
        </w:rPr>
        <w:t xml:space="preserve"> </w:t>
      </w:r>
      <w:r>
        <w:rPr>
          <w:spacing w:val="-1"/>
        </w:rPr>
        <w:t>all</w:t>
      </w:r>
      <w:r>
        <w:rPr>
          <w:spacing w:val="15"/>
        </w:rPr>
        <w:t xml:space="preserve"> </w:t>
      </w:r>
      <w:r>
        <w:rPr>
          <w:spacing w:val="-1"/>
        </w:rPr>
        <w:t>laws,</w:t>
      </w:r>
      <w:r>
        <w:rPr>
          <w:spacing w:val="14"/>
        </w:rPr>
        <w:t xml:space="preserve"> </w:t>
      </w:r>
      <w:r>
        <w:t>statutes,</w:t>
      </w:r>
      <w:r>
        <w:rPr>
          <w:spacing w:val="7"/>
        </w:rPr>
        <w:t xml:space="preserve"> </w:t>
      </w:r>
      <w:r>
        <w:t>rules</w:t>
      </w:r>
      <w:r>
        <w:rPr>
          <w:spacing w:val="55"/>
        </w:rPr>
        <w:t xml:space="preserve"> </w:t>
      </w:r>
      <w:r>
        <w:t xml:space="preserve">or </w:t>
      </w:r>
      <w:r>
        <w:rPr>
          <w:spacing w:val="-1"/>
        </w:rPr>
        <w:t>regulations</w:t>
      </w:r>
      <w:r>
        <w:rPr>
          <w:spacing w:val="-11"/>
        </w:rPr>
        <w:t xml:space="preserve"> </w:t>
      </w:r>
      <w:r>
        <w:rPr>
          <w:spacing w:val="-1"/>
        </w:rPr>
        <w:t>related</w:t>
      </w:r>
      <w:r>
        <w:rPr>
          <w:spacing w:val="-7"/>
        </w:rPr>
        <w:t xml:space="preserve"> </w:t>
      </w:r>
      <w:r>
        <w:t>to</w:t>
      </w:r>
      <w:r>
        <w:rPr>
          <w:spacing w:val="-5"/>
        </w:rPr>
        <w:t xml:space="preserve"> </w:t>
      </w:r>
      <w:r>
        <w:t>this</w:t>
      </w:r>
      <w:r>
        <w:rPr>
          <w:spacing w:val="-2"/>
        </w:rPr>
        <w:t xml:space="preserve"> </w:t>
      </w:r>
      <w:r>
        <w:rPr>
          <w:spacing w:val="-1"/>
        </w:rPr>
        <w:t>project,</w:t>
      </w:r>
      <w:r>
        <w:rPr>
          <w:spacing w:val="-7"/>
        </w:rPr>
        <w:t xml:space="preserve"> </w:t>
      </w:r>
      <w:r>
        <w:rPr>
          <w:spacing w:val="-1"/>
        </w:rPr>
        <w:t>including,</w:t>
      </w:r>
      <w:r>
        <w:rPr>
          <w:spacing w:val="-10"/>
        </w:rPr>
        <w:t xml:space="preserve"> </w:t>
      </w:r>
      <w:r>
        <w:t>but not</w:t>
      </w:r>
      <w:r>
        <w:rPr>
          <w:spacing w:val="-2"/>
        </w:rPr>
        <w:t xml:space="preserve"> </w:t>
      </w:r>
      <w:r>
        <w:rPr>
          <w:spacing w:val="-1"/>
        </w:rPr>
        <w:t>limited</w:t>
      </w:r>
      <w:r>
        <w:rPr>
          <w:spacing w:val="-8"/>
        </w:rPr>
        <w:t xml:space="preserve"> </w:t>
      </w:r>
      <w:r>
        <w:t>to:</w:t>
      </w:r>
    </w:p>
    <w:p w14:paraId="7577373A" w14:textId="77777777" w:rsidR="002D590C" w:rsidRDefault="002D590C">
      <w:pPr>
        <w:pStyle w:val="BodyText"/>
        <w:numPr>
          <w:ilvl w:val="1"/>
          <w:numId w:val="3"/>
        </w:numPr>
        <w:tabs>
          <w:tab w:val="left" w:pos="2281"/>
        </w:tabs>
        <w:kinsoku w:val="0"/>
        <w:overflowPunct w:val="0"/>
        <w:spacing w:line="284" w:lineRule="exact"/>
        <w:ind w:firstLine="0"/>
      </w:pPr>
      <w:r>
        <w:rPr>
          <w:spacing w:val="-1"/>
        </w:rPr>
        <w:t>FCC</w:t>
      </w:r>
      <w:r>
        <w:t xml:space="preserve"> </w:t>
      </w:r>
      <w:r>
        <w:rPr>
          <w:spacing w:val="-1"/>
        </w:rPr>
        <w:t>Order</w:t>
      </w:r>
      <w:r>
        <w:t xml:space="preserve"> 06-144</w:t>
      </w:r>
    </w:p>
    <w:p w14:paraId="798EA96C" w14:textId="40399055" w:rsidR="002D590C" w:rsidRDefault="002D590C">
      <w:pPr>
        <w:pStyle w:val="BodyText"/>
        <w:numPr>
          <w:ilvl w:val="1"/>
          <w:numId w:val="3"/>
        </w:numPr>
        <w:tabs>
          <w:tab w:val="left" w:pos="2281"/>
        </w:tabs>
        <w:kinsoku w:val="0"/>
        <w:overflowPunct w:val="0"/>
        <w:spacing w:before="12" w:line="215" w:lineRule="auto"/>
        <w:ind w:right="2794" w:firstLine="0"/>
      </w:pPr>
      <w:r>
        <w:rPr>
          <w:spacing w:val="-1"/>
        </w:rPr>
        <w:t>FCC</w:t>
      </w:r>
      <w:r>
        <w:t xml:space="preserve"> </w:t>
      </w:r>
      <w:r>
        <w:rPr>
          <w:spacing w:val="-1"/>
        </w:rPr>
        <w:t xml:space="preserve">Order </w:t>
      </w:r>
      <w:r>
        <w:t>07-198 including</w:t>
      </w:r>
      <w:r>
        <w:rPr>
          <w:spacing w:val="-11"/>
        </w:rPr>
        <w:t xml:space="preserve"> </w:t>
      </w:r>
      <w:r>
        <w:rPr>
          <w:spacing w:val="-1"/>
        </w:rPr>
        <w:t>correction</w:t>
      </w:r>
      <w:r>
        <w:rPr>
          <w:spacing w:val="31"/>
        </w:rPr>
        <w:t xml:space="preserve"> </w:t>
      </w:r>
      <w:r>
        <w:rPr>
          <w:rFonts w:ascii="Courier New" w:hAnsi="Courier New" w:cs="Courier New"/>
          <w:w w:val="95"/>
        </w:rPr>
        <w:t>o</w:t>
      </w:r>
      <w:r>
        <w:rPr>
          <w:rFonts w:ascii="Courier New" w:hAnsi="Courier New" w:cs="Courier New"/>
          <w:w w:val="95"/>
        </w:rPr>
        <w:tab/>
      </w:r>
      <w:r>
        <w:t>The</w:t>
      </w:r>
      <w:r>
        <w:rPr>
          <w:spacing w:val="-11"/>
        </w:rPr>
        <w:t xml:space="preserve"> </w:t>
      </w:r>
      <w:r>
        <w:rPr>
          <w:spacing w:val="-1"/>
        </w:rPr>
        <w:t>Telecommunications</w:t>
      </w:r>
      <w:r>
        <w:rPr>
          <w:spacing w:val="-19"/>
        </w:rPr>
        <w:t xml:space="preserve"> </w:t>
      </w:r>
      <w:r>
        <w:rPr>
          <w:spacing w:val="-1"/>
        </w:rPr>
        <w:t>Act</w:t>
      </w:r>
      <w:r>
        <w:rPr>
          <w:spacing w:val="-7"/>
        </w:rPr>
        <w:t xml:space="preserve"> </w:t>
      </w:r>
      <w:r>
        <w:t>of</w:t>
      </w:r>
      <w:r>
        <w:rPr>
          <w:spacing w:val="-6"/>
        </w:rPr>
        <w:t xml:space="preserve"> </w:t>
      </w:r>
      <w:r>
        <w:t>1996</w:t>
      </w:r>
      <w:r>
        <w:rPr>
          <w:spacing w:val="31"/>
        </w:rPr>
        <w:t xml:space="preserve"> </w:t>
      </w:r>
      <w:r>
        <w:rPr>
          <w:rFonts w:ascii="Courier New" w:hAnsi="Courier New" w:cs="Courier New"/>
        </w:rPr>
        <w:t>o</w:t>
      </w:r>
      <w:r>
        <w:rPr>
          <w:rFonts w:ascii="Courier New" w:hAnsi="Courier New" w:cs="Courier New"/>
        </w:rPr>
        <w:tab/>
      </w:r>
      <w:r>
        <w:rPr>
          <w:spacing w:val="-1"/>
          <w:position w:val="2"/>
        </w:rPr>
        <w:t>Other</w:t>
      </w:r>
      <w:r>
        <w:rPr>
          <w:position w:val="2"/>
        </w:rPr>
        <w:t xml:space="preserve"> </w:t>
      </w:r>
      <w:r>
        <w:rPr>
          <w:spacing w:val="-1"/>
          <w:position w:val="2"/>
        </w:rPr>
        <w:t>Applicable</w:t>
      </w:r>
      <w:r>
        <w:rPr>
          <w:position w:val="2"/>
        </w:rPr>
        <w:t xml:space="preserve"> </w:t>
      </w:r>
      <w:r>
        <w:rPr>
          <w:spacing w:val="-1"/>
          <w:position w:val="2"/>
        </w:rPr>
        <w:t>Local,</w:t>
      </w:r>
      <w:r>
        <w:rPr>
          <w:position w:val="2"/>
        </w:rPr>
        <w:t xml:space="preserve"> </w:t>
      </w:r>
      <w:r>
        <w:rPr>
          <w:spacing w:val="-1"/>
          <w:position w:val="2"/>
        </w:rPr>
        <w:t>State,</w:t>
      </w:r>
      <w:r>
        <w:rPr>
          <w:position w:val="2"/>
        </w:rPr>
        <w:t xml:space="preserve"> </w:t>
      </w:r>
      <w:r>
        <w:rPr>
          <w:spacing w:val="-1"/>
          <w:position w:val="2"/>
        </w:rPr>
        <w:t>and</w:t>
      </w:r>
    </w:p>
    <w:p w14:paraId="71069017" w14:textId="77777777" w:rsidR="002D590C" w:rsidRDefault="002D590C">
      <w:pPr>
        <w:pStyle w:val="BodyText"/>
        <w:kinsoku w:val="0"/>
        <w:overflowPunct w:val="0"/>
        <w:spacing w:line="244" w:lineRule="exact"/>
        <w:ind w:left="117" w:right="3136" w:firstLine="0"/>
        <w:jc w:val="center"/>
        <w:rPr>
          <w:spacing w:val="-1"/>
        </w:rPr>
      </w:pPr>
      <w:r>
        <w:rPr>
          <w:spacing w:val="-1"/>
        </w:rPr>
        <w:t>Federal</w:t>
      </w:r>
      <w:r>
        <w:rPr>
          <w:spacing w:val="2"/>
        </w:rPr>
        <w:t xml:space="preserve"> </w:t>
      </w:r>
      <w:r>
        <w:rPr>
          <w:spacing w:val="-1"/>
        </w:rPr>
        <w:t>Laws</w:t>
      </w:r>
    </w:p>
    <w:p w14:paraId="23D2A5F0" w14:textId="77777777" w:rsidR="002D590C" w:rsidRDefault="002D590C">
      <w:pPr>
        <w:pStyle w:val="BodyText"/>
        <w:kinsoku w:val="0"/>
        <w:overflowPunct w:val="0"/>
        <w:ind w:left="0" w:firstLine="0"/>
      </w:pPr>
    </w:p>
    <w:p w14:paraId="6334AB19" w14:textId="77777777" w:rsidR="002D590C" w:rsidRDefault="002D590C">
      <w:pPr>
        <w:pStyle w:val="BodyText"/>
        <w:kinsoku w:val="0"/>
        <w:overflowPunct w:val="0"/>
        <w:spacing w:before="1"/>
        <w:ind w:left="0" w:firstLine="0"/>
        <w:rPr>
          <w:sz w:val="25"/>
          <w:szCs w:val="25"/>
        </w:rPr>
      </w:pPr>
    </w:p>
    <w:p w14:paraId="7694BFC9" w14:textId="77777777" w:rsidR="002D590C" w:rsidRDefault="002D590C">
      <w:pPr>
        <w:pStyle w:val="Heading2"/>
        <w:numPr>
          <w:ilvl w:val="1"/>
          <w:numId w:val="8"/>
        </w:numPr>
        <w:tabs>
          <w:tab w:val="left" w:pos="1560"/>
        </w:tabs>
        <w:kinsoku w:val="0"/>
        <w:overflowPunct w:val="0"/>
        <w:ind w:left="1559"/>
        <w:rPr>
          <w:b w:val="0"/>
          <w:bCs w:val="0"/>
          <w:i w:val="0"/>
          <w:iCs w:val="0"/>
        </w:rPr>
      </w:pPr>
      <w:r>
        <w:rPr>
          <w:spacing w:val="-1"/>
        </w:rPr>
        <w:t>Inquiries</w:t>
      </w:r>
      <w:r>
        <w:rPr>
          <w:spacing w:val="-10"/>
        </w:rPr>
        <w:t xml:space="preserve"> </w:t>
      </w:r>
      <w:r>
        <w:rPr>
          <w:spacing w:val="-2"/>
        </w:rPr>
        <w:t>about</w:t>
      </w:r>
      <w:r>
        <w:rPr>
          <w:spacing w:val="-9"/>
        </w:rPr>
        <w:t xml:space="preserve"> </w:t>
      </w:r>
      <w:r>
        <w:rPr>
          <w:spacing w:val="-2"/>
        </w:rPr>
        <w:t>the</w:t>
      </w:r>
      <w:r>
        <w:rPr>
          <w:spacing w:val="-4"/>
        </w:rPr>
        <w:t xml:space="preserve"> </w:t>
      </w:r>
      <w:r>
        <w:rPr>
          <w:spacing w:val="-2"/>
        </w:rPr>
        <w:t>RFP</w:t>
      </w:r>
    </w:p>
    <w:p w14:paraId="438E7CD4" w14:textId="77777777" w:rsidR="002D590C" w:rsidRDefault="002D590C">
      <w:pPr>
        <w:pStyle w:val="BodyText"/>
        <w:kinsoku w:val="0"/>
        <w:overflowPunct w:val="0"/>
        <w:spacing w:before="56" w:line="239" w:lineRule="auto"/>
        <w:ind w:right="116"/>
        <w:jc w:val="both"/>
        <w:rPr>
          <w:spacing w:val="-1"/>
        </w:rPr>
      </w:pPr>
      <w:r>
        <w:rPr>
          <w:spacing w:val="-1"/>
        </w:rPr>
        <w:t>Other</w:t>
      </w:r>
      <w:r>
        <w:rPr>
          <w:spacing w:val="6"/>
        </w:rPr>
        <w:t xml:space="preserve"> </w:t>
      </w:r>
      <w:r>
        <w:t>than</w:t>
      </w:r>
      <w:r>
        <w:rPr>
          <w:spacing w:val="9"/>
        </w:rPr>
        <w:t xml:space="preserve"> </w:t>
      </w:r>
      <w:r>
        <w:t>the</w:t>
      </w:r>
      <w:r>
        <w:rPr>
          <w:spacing w:val="9"/>
        </w:rPr>
        <w:t xml:space="preserve"> </w:t>
      </w:r>
      <w:r>
        <w:rPr>
          <w:spacing w:val="-1"/>
        </w:rPr>
        <w:t>methods</w:t>
      </w:r>
      <w:r>
        <w:rPr>
          <w:spacing w:val="6"/>
        </w:rPr>
        <w:t xml:space="preserve"> </w:t>
      </w:r>
      <w:r>
        <w:rPr>
          <w:spacing w:val="-1"/>
        </w:rPr>
        <w:t>described</w:t>
      </w:r>
      <w:r>
        <w:rPr>
          <w:spacing w:val="5"/>
        </w:rPr>
        <w:t xml:space="preserve"> </w:t>
      </w:r>
      <w:r>
        <w:t>in</w:t>
      </w:r>
      <w:r>
        <w:rPr>
          <w:spacing w:val="12"/>
        </w:rPr>
        <w:t xml:space="preserve"> </w:t>
      </w:r>
      <w:r>
        <w:t>this</w:t>
      </w:r>
      <w:r>
        <w:rPr>
          <w:spacing w:val="10"/>
        </w:rPr>
        <w:t xml:space="preserve"> </w:t>
      </w:r>
      <w:r>
        <w:rPr>
          <w:spacing w:val="-1"/>
        </w:rPr>
        <w:t>document,</w:t>
      </w:r>
      <w:r>
        <w:rPr>
          <w:spacing w:val="2"/>
        </w:rPr>
        <w:t xml:space="preserve"> </w:t>
      </w:r>
      <w:r>
        <w:t>no</w:t>
      </w:r>
      <w:r>
        <w:rPr>
          <w:spacing w:val="14"/>
        </w:rPr>
        <w:t xml:space="preserve"> </w:t>
      </w:r>
      <w:r>
        <w:t>other</w:t>
      </w:r>
      <w:r>
        <w:rPr>
          <w:spacing w:val="6"/>
        </w:rPr>
        <w:t xml:space="preserve"> </w:t>
      </w:r>
      <w:r>
        <w:rPr>
          <w:spacing w:val="-1"/>
        </w:rPr>
        <w:t>communication</w:t>
      </w:r>
      <w:r>
        <w:rPr>
          <w:spacing w:val="-4"/>
        </w:rPr>
        <w:t xml:space="preserve"> </w:t>
      </w:r>
      <w:r>
        <w:rPr>
          <w:spacing w:val="-1"/>
        </w:rPr>
        <w:t>between</w:t>
      </w:r>
      <w:r>
        <w:rPr>
          <w:spacing w:val="75"/>
        </w:rPr>
        <w:t xml:space="preserve"> </w:t>
      </w:r>
      <w:r>
        <w:rPr>
          <w:spacing w:val="-1"/>
        </w:rPr>
        <w:t>prospective</w:t>
      </w:r>
      <w:r>
        <w:rPr>
          <w:spacing w:val="18"/>
        </w:rPr>
        <w:t xml:space="preserve"> </w:t>
      </w:r>
      <w:r>
        <w:t>vendors</w:t>
      </w:r>
      <w:r>
        <w:rPr>
          <w:spacing w:val="30"/>
        </w:rPr>
        <w:t xml:space="preserve"> </w:t>
      </w:r>
      <w:r>
        <w:rPr>
          <w:spacing w:val="-1"/>
        </w:rPr>
        <w:t>and</w:t>
      </w:r>
      <w:r>
        <w:rPr>
          <w:spacing w:val="29"/>
        </w:rPr>
        <w:t xml:space="preserve"> </w:t>
      </w:r>
      <w:r>
        <w:t>the</w:t>
      </w:r>
      <w:r>
        <w:rPr>
          <w:spacing w:val="25"/>
        </w:rPr>
        <w:t xml:space="preserve"> </w:t>
      </w:r>
      <w:r>
        <w:rPr>
          <w:spacing w:val="-1"/>
        </w:rPr>
        <w:t>project</w:t>
      </w:r>
      <w:r>
        <w:rPr>
          <w:spacing w:val="29"/>
        </w:rPr>
        <w:t xml:space="preserve"> </w:t>
      </w:r>
      <w:r>
        <w:rPr>
          <w:spacing w:val="-1"/>
        </w:rPr>
        <w:t>team</w:t>
      </w:r>
      <w:r>
        <w:rPr>
          <w:spacing w:val="24"/>
        </w:rPr>
        <w:t xml:space="preserve"> </w:t>
      </w:r>
      <w:r>
        <w:t>is</w:t>
      </w:r>
      <w:r>
        <w:rPr>
          <w:spacing w:val="26"/>
        </w:rPr>
        <w:t xml:space="preserve"> </w:t>
      </w:r>
      <w:r>
        <w:rPr>
          <w:spacing w:val="-1"/>
        </w:rPr>
        <w:t>permitted</w:t>
      </w:r>
      <w:r>
        <w:rPr>
          <w:spacing w:val="21"/>
        </w:rPr>
        <w:t xml:space="preserve"> </w:t>
      </w:r>
      <w:r>
        <w:rPr>
          <w:spacing w:val="-1"/>
        </w:rPr>
        <w:t>during</w:t>
      </w:r>
      <w:r>
        <w:rPr>
          <w:spacing w:val="21"/>
        </w:rPr>
        <w:t xml:space="preserve"> </w:t>
      </w:r>
      <w:r>
        <w:t>the</w:t>
      </w:r>
      <w:r>
        <w:rPr>
          <w:spacing w:val="28"/>
        </w:rPr>
        <w:t xml:space="preserve"> </w:t>
      </w:r>
      <w:r>
        <w:rPr>
          <w:spacing w:val="-1"/>
        </w:rPr>
        <w:t>bidding</w:t>
      </w:r>
      <w:r>
        <w:rPr>
          <w:spacing w:val="22"/>
        </w:rPr>
        <w:t xml:space="preserve"> </w:t>
      </w:r>
      <w:r>
        <w:rPr>
          <w:spacing w:val="-1"/>
        </w:rPr>
        <w:t>process,</w:t>
      </w:r>
      <w:r>
        <w:rPr>
          <w:spacing w:val="31"/>
        </w:rPr>
        <w:t xml:space="preserve"> </w:t>
      </w:r>
      <w:r>
        <w:rPr>
          <w:spacing w:val="-1"/>
        </w:rPr>
        <w:t>from</w:t>
      </w:r>
      <w:r>
        <w:rPr>
          <w:spacing w:val="89"/>
        </w:rPr>
        <w:t xml:space="preserve"> </w:t>
      </w:r>
      <w:r>
        <w:t>the</w:t>
      </w:r>
      <w:r>
        <w:rPr>
          <w:spacing w:val="-3"/>
        </w:rPr>
        <w:t xml:space="preserve"> </w:t>
      </w:r>
      <w:r>
        <w:rPr>
          <w:spacing w:val="-1"/>
        </w:rPr>
        <w:t>time</w:t>
      </w:r>
      <w:r>
        <w:rPr>
          <w:spacing w:val="-6"/>
        </w:rPr>
        <w:t xml:space="preserve"> </w:t>
      </w:r>
      <w:r>
        <w:t>the</w:t>
      </w:r>
      <w:r>
        <w:rPr>
          <w:spacing w:val="-3"/>
        </w:rPr>
        <w:t xml:space="preserve"> </w:t>
      </w:r>
      <w:r>
        <w:rPr>
          <w:spacing w:val="-1"/>
        </w:rPr>
        <w:t>RFP</w:t>
      </w:r>
      <w:r>
        <w:t xml:space="preserve"> is</w:t>
      </w:r>
      <w:r>
        <w:rPr>
          <w:spacing w:val="-2"/>
        </w:rPr>
        <w:t xml:space="preserve"> </w:t>
      </w:r>
      <w:r>
        <w:t>posted</w:t>
      </w:r>
      <w:r>
        <w:rPr>
          <w:spacing w:val="-5"/>
        </w:rPr>
        <w:t xml:space="preserve"> </w:t>
      </w:r>
      <w:r>
        <w:t xml:space="preserve">on </w:t>
      </w:r>
      <w:r w:rsidR="0097284C">
        <w:rPr>
          <w:spacing w:val="-1"/>
        </w:rPr>
        <w:t>CSD</w:t>
      </w:r>
      <w:r>
        <w:rPr>
          <w:spacing w:val="-1"/>
        </w:rPr>
        <w:t>’s</w:t>
      </w:r>
      <w:r>
        <w:t xml:space="preserve"> website</w:t>
      </w:r>
      <w:r>
        <w:rPr>
          <w:spacing w:val="-8"/>
        </w:rPr>
        <w:t xml:space="preserve"> </w:t>
      </w:r>
      <w:r>
        <w:t>until</w:t>
      </w:r>
      <w:r>
        <w:rPr>
          <w:spacing w:val="-2"/>
        </w:rPr>
        <w:t xml:space="preserve"> </w:t>
      </w:r>
      <w:r>
        <w:rPr>
          <w:spacing w:val="-1"/>
        </w:rPr>
        <w:t>award</w:t>
      </w:r>
      <w:r>
        <w:rPr>
          <w:spacing w:val="-8"/>
        </w:rPr>
        <w:t xml:space="preserve"> </w:t>
      </w:r>
      <w:r>
        <w:rPr>
          <w:spacing w:val="1"/>
        </w:rPr>
        <w:t>of</w:t>
      </w:r>
      <w:r>
        <w:rPr>
          <w:spacing w:val="-1"/>
        </w:rPr>
        <w:t xml:space="preserve"> </w:t>
      </w:r>
      <w:r>
        <w:t>the</w:t>
      </w:r>
      <w:r>
        <w:rPr>
          <w:spacing w:val="-3"/>
        </w:rPr>
        <w:t xml:space="preserve"> </w:t>
      </w:r>
      <w:r>
        <w:rPr>
          <w:spacing w:val="-1"/>
        </w:rPr>
        <w:t>contract.</w:t>
      </w:r>
    </w:p>
    <w:p w14:paraId="4C579FC4" w14:textId="77777777" w:rsidR="002D590C" w:rsidRDefault="002D590C">
      <w:pPr>
        <w:pStyle w:val="BodyText"/>
        <w:kinsoku w:val="0"/>
        <w:overflowPunct w:val="0"/>
        <w:ind w:left="0" w:firstLine="0"/>
      </w:pPr>
    </w:p>
    <w:p w14:paraId="5898F85F" w14:textId="1DED91B9" w:rsidR="002D590C" w:rsidRDefault="002D590C">
      <w:pPr>
        <w:pStyle w:val="BodyText"/>
        <w:kinsoku w:val="0"/>
        <w:overflowPunct w:val="0"/>
        <w:ind w:right="105"/>
        <w:jc w:val="both"/>
        <w:rPr>
          <w:color w:val="000000"/>
          <w:spacing w:val="-1"/>
        </w:rPr>
      </w:pPr>
      <w:r>
        <w:t>Any</w:t>
      </w:r>
      <w:r>
        <w:rPr>
          <w:spacing w:val="12"/>
        </w:rPr>
        <w:t xml:space="preserve"> </w:t>
      </w:r>
      <w:r>
        <w:t>questions</w:t>
      </w:r>
      <w:r>
        <w:rPr>
          <w:spacing w:val="7"/>
        </w:rPr>
        <w:t xml:space="preserve"> </w:t>
      </w:r>
      <w:r>
        <w:rPr>
          <w:spacing w:val="-1"/>
        </w:rPr>
        <w:t>concerning</w:t>
      </w:r>
      <w:r>
        <w:rPr>
          <w:spacing w:val="2"/>
        </w:rPr>
        <w:t xml:space="preserve"> </w:t>
      </w:r>
      <w:r>
        <w:t>this</w:t>
      </w:r>
      <w:r>
        <w:rPr>
          <w:spacing w:val="13"/>
        </w:rPr>
        <w:t xml:space="preserve"> </w:t>
      </w:r>
      <w:r>
        <w:rPr>
          <w:spacing w:val="-1"/>
        </w:rPr>
        <w:t>RFP</w:t>
      </w:r>
      <w:r>
        <w:rPr>
          <w:spacing w:val="18"/>
        </w:rPr>
        <w:t xml:space="preserve"> </w:t>
      </w:r>
      <w:r>
        <w:t>must</w:t>
      </w:r>
      <w:r>
        <w:rPr>
          <w:spacing w:val="13"/>
        </w:rPr>
        <w:t xml:space="preserve"> </w:t>
      </w:r>
      <w:r>
        <w:t>be</w:t>
      </w:r>
      <w:r>
        <w:rPr>
          <w:spacing w:val="11"/>
        </w:rPr>
        <w:t xml:space="preserve"> </w:t>
      </w:r>
      <w:r>
        <w:t>submitted</w:t>
      </w:r>
      <w:r>
        <w:rPr>
          <w:spacing w:val="4"/>
        </w:rPr>
        <w:t xml:space="preserve"> </w:t>
      </w:r>
      <w:r>
        <w:rPr>
          <w:u w:val="single"/>
        </w:rPr>
        <w:t>in</w:t>
      </w:r>
      <w:r>
        <w:rPr>
          <w:spacing w:val="13"/>
          <w:u w:val="single"/>
        </w:rPr>
        <w:t xml:space="preserve"> </w:t>
      </w:r>
      <w:r>
        <w:rPr>
          <w:spacing w:val="-1"/>
          <w:u w:val="single"/>
        </w:rPr>
        <w:t>writing</w:t>
      </w:r>
      <w:r>
        <w:rPr>
          <w:spacing w:val="15"/>
          <w:u w:val="single"/>
        </w:rPr>
        <w:t xml:space="preserve"> </w:t>
      </w:r>
      <w:r>
        <w:t>to</w:t>
      </w:r>
      <w:r>
        <w:rPr>
          <w:spacing w:val="14"/>
        </w:rPr>
        <w:t xml:space="preserve"> </w:t>
      </w:r>
      <w:r>
        <w:t>the</w:t>
      </w:r>
      <w:r>
        <w:rPr>
          <w:spacing w:val="11"/>
        </w:rPr>
        <w:t xml:space="preserve"> </w:t>
      </w:r>
      <w:r>
        <w:t>project</w:t>
      </w:r>
      <w:r>
        <w:rPr>
          <w:spacing w:val="10"/>
        </w:rPr>
        <w:t xml:space="preserve"> </w:t>
      </w:r>
      <w:r>
        <w:rPr>
          <w:spacing w:val="-1"/>
        </w:rPr>
        <w:t>team.</w:t>
      </w:r>
      <w:r>
        <w:rPr>
          <w:spacing w:val="35"/>
        </w:rPr>
        <w:t xml:space="preserve"> </w:t>
      </w:r>
      <w:r>
        <w:rPr>
          <w:spacing w:val="-1"/>
        </w:rPr>
        <w:t>Vendors</w:t>
      </w:r>
      <w:r>
        <w:rPr>
          <w:spacing w:val="54"/>
        </w:rPr>
        <w:t xml:space="preserve"> </w:t>
      </w:r>
      <w:r>
        <w:rPr>
          <w:spacing w:val="-1"/>
        </w:rPr>
        <w:t>are</w:t>
      </w:r>
      <w:r>
        <w:rPr>
          <w:spacing w:val="48"/>
        </w:rPr>
        <w:t xml:space="preserve"> </w:t>
      </w:r>
      <w:r>
        <w:t>strongly</w:t>
      </w:r>
      <w:r>
        <w:rPr>
          <w:spacing w:val="44"/>
        </w:rPr>
        <w:t xml:space="preserve"> </w:t>
      </w:r>
      <w:r>
        <w:rPr>
          <w:spacing w:val="-1"/>
        </w:rPr>
        <w:t>encouraged</w:t>
      </w:r>
      <w:r>
        <w:rPr>
          <w:spacing w:val="43"/>
        </w:rPr>
        <w:t xml:space="preserve"> </w:t>
      </w:r>
      <w:r>
        <w:t>to</w:t>
      </w:r>
      <w:r>
        <w:rPr>
          <w:spacing w:val="52"/>
        </w:rPr>
        <w:t xml:space="preserve"> </w:t>
      </w:r>
      <w:r>
        <w:rPr>
          <w:spacing w:val="-1"/>
        </w:rPr>
        <w:t>review</w:t>
      </w:r>
      <w:r>
        <w:rPr>
          <w:spacing w:val="47"/>
        </w:rPr>
        <w:t xml:space="preserve"> </w:t>
      </w:r>
      <w:r>
        <w:t>this</w:t>
      </w:r>
      <w:r>
        <w:rPr>
          <w:spacing w:val="51"/>
        </w:rPr>
        <w:t xml:space="preserve"> </w:t>
      </w:r>
      <w:r>
        <w:rPr>
          <w:spacing w:val="-1"/>
        </w:rPr>
        <w:t>RFP</w:t>
      </w:r>
      <w:r>
        <w:rPr>
          <w:spacing w:val="54"/>
        </w:rPr>
        <w:t xml:space="preserve"> </w:t>
      </w:r>
      <w:r>
        <w:rPr>
          <w:spacing w:val="-1"/>
        </w:rPr>
        <w:t>and</w:t>
      </w:r>
      <w:r>
        <w:rPr>
          <w:spacing w:val="50"/>
        </w:rPr>
        <w:t xml:space="preserve"> </w:t>
      </w:r>
      <w:r>
        <w:rPr>
          <w:spacing w:val="1"/>
        </w:rPr>
        <w:t>any</w:t>
      </w:r>
      <w:r>
        <w:rPr>
          <w:spacing w:val="45"/>
        </w:rPr>
        <w:t xml:space="preserve"> </w:t>
      </w:r>
      <w:r>
        <w:t>questions</w:t>
      </w:r>
      <w:r>
        <w:rPr>
          <w:spacing w:val="46"/>
        </w:rPr>
        <w:t xml:space="preserve"> </w:t>
      </w:r>
      <w:r>
        <w:rPr>
          <w:spacing w:val="-1"/>
        </w:rPr>
        <w:t>and</w:t>
      </w:r>
      <w:r>
        <w:rPr>
          <w:spacing w:val="50"/>
        </w:rPr>
        <w:t xml:space="preserve"> </w:t>
      </w:r>
      <w:r>
        <w:rPr>
          <w:spacing w:val="-1"/>
        </w:rPr>
        <w:t>answers</w:t>
      </w:r>
      <w:r>
        <w:rPr>
          <w:spacing w:val="63"/>
        </w:rPr>
        <w:t xml:space="preserve"> </w:t>
      </w:r>
      <w:r>
        <w:rPr>
          <w:spacing w:val="-1"/>
        </w:rPr>
        <w:t>posted</w:t>
      </w:r>
      <w:r>
        <w:rPr>
          <w:spacing w:val="9"/>
        </w:rPr>
        <w:t xml:space="preserve"> </w:t>
      </w:r>
      <w:r>
        <w:t>on</w:t>
      </w:r>
      <w:r>
        <w:rPr>
          <w:spacing w:val="14"/>
        </w:rPr>
        <w:t xml:space="preserve"> </w:t>
      </w:r>
      <w:r>
        <w:t>the</w:t>
      </w:r>
      <w:r w:rsidR="00104BCE">
        <w:t xml:space="preserve"> </w:t>
      </w:r>
      <w:hyperlink r:id="rId12" w:history="1">
        <w:r w:rsidR="00104BCE" w:rsidRPr="00207118">
          <w:rPr>
            <w:rStyle w:val="Hyperlink"/>
            <w:highlight w:val="yellow"/>
          </w:rPr>
          <w:t>https://www.cheneysd.org/apps/pages/cheneyrfp</w:t>
        </w:r>
      </w:hyperlink>
      <w:r w:rsidR="00DC7E14">
        <w:t xml:space="preserve"> </w:t>
      </w:r>
      <w:r w:rsidR="00DC7E14" w:rsidRPr="00DC7E14">
        <w:t xml:space="preserve"> </w:t>
      </w:r>
      <w:r>
        <w:rPr>
          <w:color w:val="000000"/>
        </w:rPr>
        <w:t>website</w:t>
      </w:r>
      <w:r>
        <w:rPr>
          <w:color w:val="000000"/>
          <w:spacing w:val="6"/>
        </w:rPr>
        <w:t xml:space="preserve"> </w:t>
      </w:r>
      <w:r>
        <w:rPr>
          <w:color w:val="000000"/>
        </w:rPr>
        <w:t>before</w:t>
      </w:r>
      <w:r>
        <w:rPr>
          <w:color w:val="000000"/>
          <w:spacing w:val="9"/>
        </w:rPr>
        <w:t xml:space="preserve"> </w:t>
      </w:r>
      <w:r>
        <w:rPr>
          <w:color w:val="000000"/>
          <w:spacing w:val="-1"/>
        </w:rPr>
        <w:t>submitting</w:t>
      </w:r>
      <w:r>
        <w:rPr>
          <w:color w:val="000000"/>
        </w:rPr>
        <w:t xml:space="preserve"> a</w:t>
      </w:r>
      <w:r>
        <w:rPr>
          <w:color w:val="000000"/>
          <w:spacing w:val="13"/>
        </w:rPr>
        <w:t xml:space="preserve"> </w:t>
      </w:r>
      <w:r>
        <w:rPr>
          <w:color w:val="000000"/>
          <w:spacing w:val="-1"/>
        </w:rPr>
        <w:t>question.</w:t>
      </w:r>
      <w:r>
        <w:rPr>
          <w:color w:val="000000"/>
          <w:spacing w:val="24"/>
        </w:rPr>
        <w:t xml:space="preserve"> </w:t>
      </w:r>
      <w:r>
        <w:rPr>
          <w:color w:val="000000"/>
          <w:spacing w:val="-1"/>
        </w:rPr>
        <w:t>Questions</w:t>
      </w:r>
      <w:r>
        <w:rPr>
          <w:color w:val="000000"/>
          <w:spacing w:val="15"/>
        </w:rPr>
        <w:t xml:space="preserve"> </w:t>
      </w:r>
      <w:r>
        <w:rPr>
          <w:color w:val="000000"/>
          <w:spacing w:val="1"/>
        </w:rPr>
        <w:t>may</w:t>
      </w:r>
      <w:r w:rsidR="00104BCE">
        <w:rPr>
          <w:color w:val="000000"/>
          <w:spacing w:val="99"/>
        </w:rPr>
        <w:t xml:space="preserve"> </w:t>
      </w:r>
      <w:r>
        <w:rPr>
          <w:color w:val="000000"/>
        </w:rPr>
        <w:t>be</w:t>
      </w:r>
      <w:r>
        <w:rPr>
          <w:color w:val="000000"/>
          <w:spacing w:val="-1"/>
        </w:rPr>
        <w:t xml:space="preserve"> submitted:</w:t>
      </w:r>
    </w:p>
    <w:p w14:paraId="7F7D2A00" w14:textId="77777777" w:rsidR="002D590C" w:rsidRDefault="002D590C">
      <w:pPr>
        <w:pStyle w:val="BodyText"/>
        <w:kinsoku w:val="0"/>
        <w:overflowPunct w:val="0"/>
        <w:ind w:right="105"/>
        <w:jc w:val="both"/>
        <w:rPr>
          <w:color w:val="000000"/>
          <w:spacing w:val="-1"/>
        </w:rPr>
        <w:sectPr w:rsidR="002D590C" w:rsidSect="002743BC">
          <w:pgSz w:w="12240" w:h="15840"/>
          <w:pgMar w:top="1140" w:right="1660" w:bottom="280" w:left="1700" w:header="720" w:footer="720" w:gutter="0"/>
          <w:cols w:space="720" w:equalWidth="0">
            <w:col w:w="8880"/>
          </w:cols>
          <w:noEndnote/>
        </w:sectPr>
      </w:pPr>
    </w:p>
    <w:p w14:paraId="7FC14BDD" w14:textId="7FEE990E" w:rsidR="002D590C" w:rsidRDefault="002D590C">
      <w:pPr>
        <w:pStyle w:val="BodyText"/>
        <w:numPr>
          <w:ilvl w:val="1"/>
          <w:numId w:val="4"/>
        </w:numPr>
        <w:tabs>
          <w:tab w:val="left" w:pos="900"/>
        </w:tabs>
        <w:kinsoku w:val="0"/>
        <w:overflowPunct w:val="0"/>
        <w:spacing w:before="55"/>
        <w:rPr>
          <w:color w:val="000000"/>
        </w:rPr>
      </w:pPr>
      <w:r>
        <w:rPr>
          <w:spacing w:val="1"/>
        </w:rPr>
        <w:lastRenderedPageBreak/>
        <w:t>By</w:t>
      </w:r>
      <w:r>
        <w:rPr>
          <w:spacing w:val="-8"/>
        </w:rPr>
        <w:t xml:space="preserve"> </w:t>
      </w:r>
      <w:r>
        <w:rPr>
          <w:spacing w:val="-1"/>
        </w:rPr>
        <w:t>e-mail</w:t>
      </w:r>
      <w:r>
        <w:rPr>
          <w:spacing w:val="-4"/>
        </w:rPr>
        <w:t xml:space="preserve"> </w:t>
      </w:r>
      <w:r>
        <w:rPr>
          <w:spacing w:val="-1"/>
        </w:rPr>
        <w:t>at</w:t>
      </w:r>
      <w:r w:rsidR="00BB66D6">
        <w:t xml:space="preserve">: </w:t>
      </w:r>
      <w:hyperlink r:id="rId13" w:history="1">
        <w:r w:rsidR="00213DFA" w:rsidRPr="005E00D6">
          <w:rPr>
            <w:rStyle w:val="Hyperlink"/>
          </w:rPr>
          <w:t>rspencer@cheneysd.org</w:t>
        </w:r>
      </w:hyperlink>
      <w:r w:rsidR="00213DFA">
        <w:t xml:space="preserve"> </w:t>
      </w:r>
      <w:r>
        <w:rPr>
          <w:b/>
          <w:bCs/>
          <w:color w:val="000000"/>
        </w:rPr>
        <w:t>OR</w:t>
      </w:r>
    </w:p>
    <w:p w14:paraId="358865E1" w14:textId="77777777" w:rsidR="002D590C" w:rsidRDefault="002D590C">
      <w:pPr>
        <w:pStyle w:val="BodyText"/>
        <w:numPr>
          <w:ilvl w:val="1"/>
          <w:numId w:val="4"/>
        </w:numPr>
        <w:tabs>
          <w:tab w:val="left" w:pos="900"/>
          <w:tab w:val="left" w:pos="2280"/>
        </w:tabs>
        <w:kinsoku w:val="0"/>
        <w:overflowPunct w:val="0"/>
        <w:spacing w:before="17"/>
        <w:rPr>
          <w:spacing w:val="-1"/>
        </w:rPr>
      </w:pPr>
      <w:r>
        <w:rPr>
          <w:spacing w:val="1"/>
        </w:rPr>
        <w:t>By</w:t>
      </w:r>
      <w:r>
        <w:rPr>
          <w:spacing w:val="-10"/>
        </w:rPr>
        <w:t xml:space="preserve"> </w:t>
      </w:r>
      <w:r>
        <w:rPr>
          <w:spacing w:val="-1"/>
        </w:rPr>
        <w:t>mail</w:t>
      </w:r>
      <w:r>
        <w:rPr>
          <w:spacing w:val="-4"/>
        </w:rPr>
        <w:t xml:space="preserve"> </w:t>
      </w:r>
      <w:r>
        <w:t>to:</w:t>
      </w:r>
      <w:r>
        <w:tab/>
      </w:r>
      <w:r w:rsidR="00BB66D6">
        <w:rPr>
          <w:spacing w:val="-1"/>
        </w:rPr>
        <w:t>Cheney School District</w:t>
      </w:r>
    </w:p>
    <w:p w14:paraId="4CB947AC" w14:textId="03CE6176" w:rsidR="002D590C" w:rsidRDefault="002D590C">
      <w:pPr>
        <w:pStyle w:val="BodyText"/>
        <w:kinsoku w:val="0"/>
        <w:overflowPunct w:val="0"/>
        <w:spacing w:before="7" w:line="274" w:lineRule="exact"/>
        <w:ind w:left="2280" w:right="4619" w:firstLine="0"/>
      </w:pPr>
      <w:r>
        <w:t>Attn:</w:t>
      </w:r>
      <w:r>
        <w:rPr>
          <w:spacing w:val="56"/>
        </w:rPr>
        <w:t xml:space="preserve"> </w:t>
      </w:r>
      <w:r w:rsidR="00F37907">
        <w:rPr>
          <w:spacing w:val="-1"/>
        </w:rPr>
        <w:t>Ryan Spencer</w:t>
      </w:r>
      <w:r>
        <w:rPr>
          <w:spacing w:val="23"/>
        </w:rPr>
        <w:t xml:space="preserve"> </w:t>
      </w:r>
      <w:r w:rsidR="00BB66D6">
        <w:t>2620 N. Sixth St.</w:t>
      </w:r>
    </w:p>
    <w:p w14:paraId="7AFF70A4" w14:textId="77777777" w:rsidR="002D590C" w:rsidRDefault="00BB66D6" w:rsidP="00130DDE">
      <w:pPr>
        <w:pStyle w:val="BodyText"/>
        <w:kinsoku w:val="0"/>
        <w:overflowPunct w:val="0"/>
        <w:spacing w:line="273" w:lineRule="exact"/>
        <w:ind w:left="2280" w:firstLine="0"/>
      </w:pPr>
      <w:r>
        <w:rPr>
          <w:spacing w:val="-1"/>
        </w:rPr>
        <w:t>Cheney</w:t>
      </w:r>
      <w:r w:rsidR="002D590C">
        <w:rPr>
          <w:spacing w:val="-1"/>
        </w:rPr>
        <w:t>,</w:t>
      </w:r>
      <w:r>
        <w:t xml:space="preserve"> WA 99004</w:t>
      </w:r>
    </w:p>
    <w:p w14:paraId="349137A5" w14:textId="77777777" w:rsidR="004200BF" w:rsidRDefault="004200BF" w:rsidP="00130DDE">
      <w:pPr>
        <w:pStyle w:val="BodyText"/>
        <w:kinsoku w:val="0"/>
        <w:overflowPunct w:val="0"/>
        <w:spacing w:line="273" w:lineRule="exact"/>
        <w:ind w:left="2280" w:firstLine="0"/>
      </w:pPr>
    </w:p>
    <w:p w14:paraId="4393FB1A" w14:textId="67DA0EBB" w:rsidR="007F2EE5" w:rsidRPr="007F2EE5" w:rsidRDefault="007F2EE5" w:rsidP="007F2EE5">
      <w:pPr>
        <w:pStyle w:val="BodyText"/>
        <w:kinsoku w:val="0"/>
        <w:overflowPunct w:val="0"/>
        <w:spacing w:before="5" w:line="274" w:lineRule="exact"/>
        <w:ind w:right="114"/>
        <w:jc w:val="both"/>
      </w:pPr>
      <w:r w:rsidRPr="007F2EE5">
        <w:rPr>
          <w:color w:val="000000"/>
          <w:spacing w:val="-1"/>
        </w:rPr>
        <w:t>Each question and answer will be posted on the project website (</w:t>
      </w:r>
      <w:hyperlink r:id="rId14" w:history="1">
        <w:r w:rsidR="00104BCE" w:rsidRPr="00207118">
          <w:rPr>
            <w:rStyle w:val="Hyperlink"/>
            <w:highlight w:val="yellow"/>
          </w:rPr>
          <w:t>https://www.cheneysd.org/apps/pages/cheneyrfp</w:t>
        </w:r>
      </w:hyperlink>
      <w:r w:rsidRPr="00207118">
        <w:rPr>
          <w:color w:val="000000"/>
          <w:spacing w:val="-1"/>
          <w:highlight w:val="yellow"/>
        </w:rPr>
        <w:t>)</w:t>
      </w:r>
      <w:r w:rsidRPr="007F2EE5">
        <w:rPr>
          <w:color w:val="000000"/>
          <w:spacing w:val="-1"/>
        </w:rPr>
        <w:t xml:space="preserve"> and USAC’s E-rate 470 Tool (https://www.usac.org/e-rate/resources/tools/). </w:t>
      </w:r>
      <w:r w:rsidR="00BB66D6">
        <w:rPr>
          <w:color w:val="000000"/>
          <w:spacing w:val="-1"/>
        </w:rPr>
        <w:t>CSD</w:t>
      </w:r>
      <w:r w:rsidR="002D590C">
        <w:rPr>
          <w:color w:val="000000"/>
          <w:spacing w:val="50"/>
        </w:rPr>
        <w:t xml:space="preserve"> </w:t>
      </w:r>
      <w:r w:rsidR="002D590C">
        <w:rPr>
          <w:color w:val="000000"/>
        </w:rPr>
        <w:t>will</w:t>
      </w:r>
      <w:r w:rsidR="002D590C">
        <w:rPr>
          <w:color w:val="000000"/>
          <w:spacing w:val="46"/>
        </w:rPr>
        <w:t xml:space="preserve"> </w:t>
      </w:r>
      <w:r w:rsidR="002D590C">
        <w:rPr>
          <w:color w:val="000000"/>
        </w:rPr>
        <w:t>do</w:t>
      </w:r>
      <w:r w:rsidR="002D590C">
        <w:rPr>
          <w:color w:val="000000"/>
          <w:spacing w:val="50"/>
        </w:rPr>
        <w:t xml:space="preserve"> </w:t>
      </w:r>
      <w:r w:rsidR="002D590C">
        <w:rPr>
          <w:color w:val="000000"/>
          <w:spacing w:val="-1"/>
        </w:rPr>
        <w:t>its</w:t>
      </w:r>
      <w:r w:rsidR="002D590C">
        <w:rPr>
          <w:color w:val="000000"/>
          <w:spacing w:val="48"/>
        </w:rPr>
        <w:t xml:space="preserve"> </w:t>
      </w:r>
      <w:r w:rsidR="002D590C">
        <w:rPr>
          <w:color w:val="000000"/>
          <w:spacing w:val="-1"/>
        </w:rPr>
        <w:t>best</w:t>
      </w:r>
      <w:r w:rsidR="002D590C">
        <w:rPr>
          <w:color w:val="000000"/>
          <w:spacing w:val="46"/>
        </w:rPr>
        <w:t xml:space="preserve"> </w:t>
      </w:r>
      <w:r w:rsidR="002D590C">
        <w:rPr>
          <w:color w:val="000000"/>
        </w:rPr>
        <w:t>to</w:t>
      </w:r>
      <w:r w:rsidR="002D590C">
        <w:rPr>
          <w:color w:val="000000"/>
          <w:spacing w:val="48"/>
        </w:rPr>
        <w:t xml:space="preserve"> </w:t>
      </w:r>
      <w:r w:rsidR="002D590C">
        <w:rPr>
          <w:color w:val="000000"/>
          <w:spacing w:val="-1"/>
        </w:rPr>
        <w:t>respond</w:t>
      </w:r>
      <w:r w:rsidR="002D590C">
        <w:rPr>
          <w:color w:val="000000"/>
          <w:spacing w:val="50"/>
        </w:rPr>
        <w:t xml:space="preserve"> </w:t>
      </w:r>
      <w:r w:rsidR="002D590C">
        <w:rPr>
          <w:color w:val="000000"/>
        </w:rPr>
        <w:t>in</w:t>
      </w:r>
      <w:r w:rsidR="002D590C">
        <w:rPr>
          <w:color w:val="000000"/>
          <w:spacing w:val="48"/>
        </w:rPr>
        <w:t xml:space="preserve"> </w:t>
      </w:r>
      <w:r w:rsidR="002D590C">
        <w:rPr>
          <w:color w:val="000000"/>
        </w:rPr>
        <w:t>a</w:t>
      </w:r>
      <w:r w:rsidR="002D590C">
        <w:rPr>
          <w:color w:val="000000"/>
          <w:spacing w:val="47"/>
        </w:rPr>
        <w:t xml:space="preserve"> </w:t>
      </w:r>
      <w:r w:rsidR="002D590C">
        <w:rPr>
          <w:color w:val="000000"/>
          <w:spacing w:val="-1"/>
        </w:rPr>
        <w:t>timely</w:t>
      </w:r>
      <w:r w:rsidR="002D590C">
        <w:rPr>
          <w:color w:val="000000"/>
          <w:spacing w:val="41"/>
        </w:rPr>
        <w:t xml:space="preserve"> </w:t>
      </w:r>
      <w:r w:rsidR="002D590C">
        <w:rPr>
          <w:color w:val="000000"/>
          <w:spacing w:val="-1"/>
        </w:rPr>
        <w:t>manner,</w:t>
      </w:r>
      <w:r w:rsidR="002D590C">
        <w:rPr>
          <w:color w:val="000000"/>
          <w:spacing w:val="42"/>
        </w:rPr>
        <w:t xml:space="preserve"> </w:t>
      </w:r>
      <w:r w:rsidR="002D590C">
        <w:rPr>
          <w:color w:val="000000"/>
        </w:rPr>
        <w:t>but</w:t>
      </w:r>
      <w:r w:rsidR="002D590C">
        <w:rPr>
          <w:color w:val="000000"/>
          <w:spacing w:val="48"/>
        </w:rPr>
        <w:t xml:space="preserve"> </w:t>
      </w:r>
      <w:r w:rsidR="002D590C">
        <w:rPr>
          <w:color w:val="000000"/>
          <w:spacing w:val="-1"/>
        </w:rPr>
        <w:t>an</w:t>
      </w:r>
      <w:r w:rsidR="002D590C">
        <w:rPr>
          <w:color w:val="000000"/>
          <w:spacing w:val="48"/>
        </w:rPr>
        <w:t xml:space="preserve"> </w:t>
      </w:r>
      <w:r w:rsidR="002D590C">
        <w:rPr>
          <w:color w:val="000000"/>
          <w:spacing w:val="-1"/>
        </w:rPr>
        <w:t>answer</w:t>
      </w:r>
      <w:r w:rsidR="002D590C">
        <w:rPr>
          <w:color w:val="000000"/>
          <w:spacing w:val="52"/>
        </w:rPr>
        <w:t xml:space="preserve"> </w:t>
      </w:r>
      <w:r w:rsidR="002D590C">
        <w:rPr>
          <w:color w:val="000000"/>
          <w:spacing w:val="-1"/>
        </w:rPr>
        <w:t>may</w:t>
      </w:r>
      <w:r w:rsidR="002D590C">
        <w:rPr>
          <w:color w:val="000000"/>
          <w:spacing w:val="43"/>
        </w:rPr>
        <w:t xml:space="preserve"> </w:t>
      </w:r>
      <w:r w:rsidR="002D590C">
        <w:rPr>
          <w:color w:val="000000"/>
        </w:rPr>
        <w:t>require</w:t>
      </w:r>
      <w:r w:rsidR="002D590C">
        <w:rPr>
          <w:color w:val="000000"/>
          <w:spacing w:val="42"/>
        </w:rPr>
        <w:t xml:space="preserve"> </w:t>
      </w:r>
      <w:r w:rsidR="00723209">
        <w:rPr>
          <w:color w:val="000000"/>
        </w:rPr>
        <w:t>considerable research time</w:t>
      </w:r>
      <w:r w:rsidR="002D590C">
        <w:rPr>
          <w:color w:val="000000"/>
          <w:spacing w:val="-1"/>
        </w:rPr>
        <w:t>.</w:t>
      </w:r>
      <w:r w:rsidR="002D590C">
        <w:rPr>
          <w:color w:val="000000"/>
          <w:spacing w:val="7"/>
        </w:rPr>
        <w:t xml:space="preserve"> </w:t>
      </w:r>
      <w:r w:rsidR="002D590C">
        <w:rPr>
          <w:color w:val="000000"/>
          <w:spacing w:val="-3"/>
        </w:rPr>
        <w:t>In</w:t>
      </w:r>
      <w:r w:rsidR="002D590C">
        <w:rPr>
          <w:color w:val="000000"/>
          <w:spacing w:val="4"/>
        </w:rPr>
        <w:t xml:space="preserve"> </w:t>
      </w:r>
      <w:r w:rsidR="002D590C">
        <w:rPr>
          <w:color w:val="000000"/>
        </w:rPr>
        <w:t>no</w:t>
      </w:r>
      <w:r w:rsidR="002D590C">
        <w:rPr>
          <w:color w:val="000000"/>
          <w:spacing w:val="4"/>
        </w:rPr>
        <w:t xml:space="preserve"> </w:t>
      </w:r>
      <w:r w:rsidR="002D590C">
        <w:rPr>
          <w:color w:val="000000"/>
          <w:spacing w:val="-1"/>
        </w:rPr>
        <w:t>case</w:t>
      </w:r>
      <w:r w:rsidR="002D590C">
        <w:rPr>
          <w:color w:val="000000"/>
          <w:spacing w:val="2"/>
        </w:rPr>
        <w:t xml:space="preserve"> </w:t>
      </w:r>
      <w:r w:rsidR="002D590C">
        <w:rPr>
          <w:color w:val="000000"/>
        </w:rPr>
        <w:t>will a</w:t>
      </w:r>
      <w:r w:rsidR="002D590C">
        <w:rPr>
          <w:color w:val="000000"/>
          <w:spacing w:val="3"/>
        </w:rPr>
        <w:t xml:space="preserve"> </w:t>
      </w:r>
      <w:r w:rsidR="002D590C">
        <w:rPr>
          <w:color w:val="000000"/>
          <w:spacing w:val="-1"/>
        </w:rPr>
        <w:t>failure</w:t>
      </w:r>
      <w:r w:rsidR="002D590C">
        <w:rPr>
          <w:color w:val="000000"/>
          <w:spacing w:val="53"/>
        </w:rPr>
        <w:t xml:space="preserve"> </w:t>
      </w:r>
      <w:r w:rsidR="002D590C">
        <w:rPr>
          <w:color w:val="000000"/>
        </w:rPr>
        <w:t>of</w:t>
      </w:r>
      <w:r w:rsidR="002D590C">
        <w:rPr>
          <w:color w:val="000000"/>
          <w:spacing w:val="4"/>
        </w:rPr>
        <w:t xml:space="preserve"> </w:t>
      </w:r>
      <w:r w:rsidR="00BB66D6">
        <w:rPr>
          <w:color w:val="000000"/>
          <w:spacing w:val="-1"/>
        </w:rPr>
        <w:t>CSD</w:t>
      </w:r>
      <w:r w:rsidR="002D590C">
        <w:rPr>
          <w:color w:val="000000"/>
          <w:spacing w:val="5"/>
        </w:rPr>
        <w:t xml:space="preserve"> </w:t>
      </w:r>
      <w:r w:rsidR="002D590C">
        <w:rPr>
          <w:color w:val="000000"/>
        </w:rPr>
        <w:t>to</w:t>
      </w:r>
      <w:r w:rsidR="002D590C">
        <w:rPr>
          <w:color w:val="000000"/>
          <w:spacing w:val="2"/>
        </w:rPr>
        <w:t xml:space="preserve"> </w:t>
      </w:r>
      <w:r w:rsidR="002D590C">
        <w:rPr>
          <w:color w:val="000000"/>
          <w:spacing w:val="-1"/>
        </w:rPr>
        <w:t>answer</w:t>
      </w:r>
      <w:r w:rsidR="002D590C">
        <w:rPr>
          <w:color w:val="000000"/>
          <w:spacing w:val="1"/>
        </w:rPr>
        <w:t xml:space="preserve"> </w:t>
      </w:r>
      <w:r w:rsidR="002D590C">
        <w:rPr>
          <w:color w:val="000000"/>
        </w:rPr>
        <w:t>a</w:t>
      </w:r>
      <w:r w:rsidR="002D590C">
        <w:rPr>
          <w:color w:val="000000"/>
          <w:spacing w:val="43"/>
        </w:rPr>
        <w:t xml:space="preserve"> </w:t>
      </w:r>
      <w:r w:rsidR="002D590C">
        <w:rPr>
          <w:color w:val="000000"/>
          <w:spacing w:val="-1"/>
        </w:rPr>
        <w:t>submitted</w:t>
      </w:r>
      <w:r w:rsidR="002D590C">
        <w:rPr>
          <w:color w:val="000000"/>
          <w:spacing w:val="-10"/>
        </w:rPr>
        <w:t xml:space="preserve"> </w:t>
      </w:r>
      <w:r w:rsidR="002D590C">
        <w:rPr>
          <w:color w:val="000000"/>
          <w:spacing w:val="-1"/>
        </w:rPr>
        <w:t>question,</w:t>
      </w:r>
      <w:r w:rsidR="002D590C">
        <w:rPr>
          <w:color w:val="000000"/>
          <w:spacing w:val="-10"/>
        </w:rPr>
        <w:t xml:space="preserve"> </w:t>
      </w:r>
      <w:r w:rsidR="002D590C">
        <w:rPr>
          <w:color w:val="000000"/>
        </w:rPr>
        <w:t>extend</w:t>
      </w:r>
      <w:r w:rsidR="002D590C">
        <w:rPr>
          <w:color w:val="000000"/>
          <w:spacing w:val="-7"/>
        </w:rPr>
        <w:t xml:space="preserve"> </w:t>
      </w:r>
      <w:r w:rsidR="002D590C">
        <w:rPr>
          <w:color w:val="000000"/>
        </w:rPr>
        <w:t>the</w:t>
      </w:r>
      <w:r w:rsidR="002D590C">
        <w:rPr>
          <w:color w:val="000000"/>
          <w:spacing w:val="-3"/>
        </w:rPr>
        <w:t xml:space="preserve"> </w:t>
      </w:r>
      <w:r w:rsidR="002D590C">
        <w:rPr>
          <w:color w:val="000000"/>
          <w:spacing w:val="-1"/>
        </w:rPr>
        <w:t>proposal</w:t>
      </w:r>
      <w:r w:rsidR="002D590C">
        <w:rPr>
          <w:color w:val="000000"/>
          <w:spacing w:val="-2"/>
        </w:rPr>
        <w:t xml:space="preserve"> </w:t>
      </w:r>
      <w:r w:rsidR="002D590C">
        <w:rPr>
          <w:color w:val="000000"/>
        </w:rPr>
        <w:t>due</w:t>
      </w:r>
      <w:r w:rsidR="002D590C">
        <w:rPr>
          <w:color w:val="000000"/>
          <w:spacing w:val="-4"/>
        </w:rPr>
        <w:t xml:space="preserve"> </w:t>
      </w:r>
      <w:r w:rsidR="002D590C">
        <w:rPr>
          <w:color w:val="000000"/>
          <w:spacing w:val="-1"/>
        </w:rPr>
        <w:t>date.</w:t>
      </w:r>
      <w:r>
        <w:rPr>
          <w:color w:val="000000"/>
          <w:spacing w:val="-1"/>
        </w:rPr>
        <w:t xml:space="preserve"> </w:t>
      </w:r>
      <w:r>
        <w:rPr>
          <w:spacing w:val="-1"/>
        </w:rPr>
        <w:t>C</w:t>
      </w:r>
      <w:r w:rsidRPr="007F2EE5">
        <w:rPr>
          <w:spacing w:val="-1"/>
        </w:rPr>
        <w:t>SD</w:t>
      </w:r>
      <w:r w:rsidRPr="007F2EE5">
        <w:rPr>
          <w:spacing w:val="6"/>
        </w:rPr>
        <w:t xml:space="preserve"> </w:t>
      </w:r>
      <w:r w:rsidRPr="007F2EE5">
        <w:t>will</w:t>
      </w:r>
      <w:r w:rsidRPr="007F2EE5">
        <w:rPr>
          <w:spacing w:val="3"/>
        </w:rPr>
        <w:t xml:space="preserve"> </w:t>
      </w:r>
      <w:r w:rsidRPr="007F2EE5">
        <w:t>not</w:t>
      </w:r>
      <w:r w:rsidRPr="007F2EE5">
        <w:rPr>
          <w:spacing w:val="2"/>
        </w:rPr>
        <w:t xml:space="preserve"> </w:t>
      </w:r>
      <w:r w:rsidRPr="007F2EE5">
        <w:t>identify</w:t>
      </w:r>
      <w:r w:rsidRPr="007F2EE5">
        <w:rPr>
          <w:spacing w:val="-8"/>
        </w:rPr>
        <w:t xml:space="preserve"> </w:t>
      </w:r>
      <w:r w:rsidRPr="007F2EE5">
        <w:t>the</w:t>
      </w:r>
      <w:r w:rsidRPr="007F2EE5">
        <w:rPr>
          <w:spacing w:val="1"/>
        </w:rPr>
        <w:t xml:space="preserve"> </w:t>
      </w:r>
      <w:r w:rsidRPr="007F2EE5">
        <w:rPr>
          <w:spacing w:val="-1"/>
        </w:rPr>
        <w:t xml:space="preserve">source </w:t>
      </w:r>
      <w:r w:rsidRPr="007F2EE5">
        <w:t>of</w:t>
      </w:r>
      <w:r w:rsidRPr="007F2EE5">
        <w:rPr>
          <w:spacing w:val="6"/>
        </w:rPr>
        <w:t xml:space="preserve"> </w:t>
      </w:r>
      <w:r w:rsidRPr="007F2EE5">
        <w:t>the</w:t>
      </w:r>
      <w:r w:rsidRPr="007F2EE5">
        <w:rPr>
          <w:spacing w:val="1"/>
        </w:rPr>
        <w:t xml:space="preserve"> </w:t>
      </w:r>
      <w:r w:rsidRPr="007F2EE5">
        <w:t>question.</w:t>
      </w:r>
      <w:r w:rsidRPr="007F2EE5">
        <w:rPr>
          <w:spacing w:val="8"/>
        </w:rPr>
        <w:t xml:space="preserve"> </w:t>
      </w:r>
      <w:r w:rsidRPr="007F2EE5">
        <w:rPr>
          <w:spacing w:val="-1"/>
        </w:rPr>
        <w:t>However,</w:t>
      </w:r>
      <w:r w:rsidRPr="007F2EE5">
        <w:rPr>
          <w:spacing w:val="6"/>
        </w:rPr>
        <w:t xml:space="preserve"> </w:t>
      </w:r>
      <w:r w:rsidRPr="007F2EE5">
        <w:rPr>
          <w:spacing w:val="-1"/>
        </w:rPr>
        <w:t>vendors</w:t>
      </w:r>
      <w:r w:rsidRPr="007F2EE5">
        <w:rPr>
          <w:spacing w:val="6"/>
        </w:rPr>
        <w:t xml:space="preserve"> </w:t>
      </w:r>
      <w:r w:rsidRPr="007F2EE5">
        <w:rPr>
          <w:spacing w:val="-1"/>
        </w:rPr>
        <w:t>are</w:t>
      </w:r>
      <w:r w:rsidRPr="007F2EE5">
        <w:rPr>
          <w:spacing w:val="1"/>
        </w:rPr>
        <w:t xml:space="preserve"> </w:t>
      </w:r>
      <w:r w:rsidRPr="007F2EE5">
        <w:t>responsible</w:t>
      </w:r>
      <w:r w:rsidRPr="007F2EE5">
        <w:rPr>
          <w:spacing w:val="44"/>
        </w:rPr>
        <w:t xml:space="preserve"> </w:t>
      </w:r>
      <w:r w:rsidRPr="007F2EE5">
        <w:t>for</w:t>
      </w:r>
      <w:r w:rsidRPr="007F2EE5">
        <w:rPr>
          <w:spacing w:val="-2"/>
        </w:rPr>
        <w:t xml:space="preserve"> </w:t>
      </w:r>
      <w:r w:rsidRPr="007F2EE5">
        <w:t>phrasing</w:t>
      </w:r>
      <w:r w:rsidRPr="007F2EE5">
        <w:rPr>
          <w:spacing w:val="-10"/>
        </w:rPr>
        <w:t xml:space="preserve"> </w:t>
      </w:r>
      <w:r w:rsidRPr="007F2EE5">
        <w:rPr>
          <w:spacing w:val="-1"/>
        </w:rPr>
        <w:t>questions</w:t>
      </w:r>
      <w:r w:rsidRPr="007F2EE5">
        <w:rPr>
          <w:spacing w:val="-9"/>
        </w:rPr>
        <w:t xml:space="preserve"> </w:t>
      </w:r>
      <w:r w:rsidRPr="007F2EE5">
        <w:t>in a</w:t>
      </w:r>
      <w:r w:rsidRPr="007F2EE5">
        <w:rPr>
          <w:spacing w:val="-1"/>
        </w:rPr>
        <w:t xml:space="preserve"> </w:t>
      </w:r>
      <w:r w:rsidRPr="007F2EE5">
        <w:rPr>
          <w:spacing w:val="1"/>
        </w:rPr>
        <w:t>way</w:t>
      </w:r>
      <w:r w:rsidRPr="007F2EE5">
        <w:rPr>
          <w:spacing w:val="-5"/>
        </w:rPr>
        <w:t xml:space="preserve"> </w:t>
      </w:r>
      <w:r w:rsidRPr="007F2EE5">
        <w:t>that</w:t>
      </w:r>
      <w:r w:rsidRPr="007F2EE5">
        <w:rPr>
          <w:spacing w:val="-5"/>
        </w:rPr>
        <w:t xml:space="preserve"> </w:t>
      </w:r>
      <w:r w:rsidRPr="007F2EE5">
        <w:rPr>
          <w:spacing w:val="-1"/>
        </w:rPr>
        <w:t>does</w:t>
      </w:r>
      <w:r w:rsidRPr="007F2EE5">
        <w:rPr>
          <w:spacing w:val="2"/>
        </w:rPr>
        <w:t xml:space="preserve"> </w:t>
      </w:r>
      <w:r w:rsidRPr="007F2EE5">
        <w:t>not</w:t>
      </w:r>
      <w:r w:rsidRPr="007F2EE5">
        <w:rPr>
          <w:spacing w:val="-2"/>
        </w:rPr>
        <w:t xml:space="preserve"> </w:t>
      </w:r>
      <w:r w:rsidRPr="007F2EE5">
        <w:t>reveal</w:t>
      </w:r>
      <w:r w:rsidRPr="007F2EE5">
        <w:rPr>
          <w:spacing w:val="-6"/>
        </w:rPr>
        <w:t xml:space="preserve"> </w:t>
      </w:r>
      <w:r w:rsidRPr="007F2EE5">
        <w:t>their</w:t>
      </w:r>
      <w:r w:rsidRPr="007F2EE5">
        <w:rPr>
          <w:spacing w:val="-6"/>
        </w:rPr>
        <w:t xml:space="preserve"> </w:t>
      </w:r>
      <w:r w:rsidRPr="007F2EE5">
        <w:rPr>
          <w:spacing w:val="-1"/>
        </w:rPr>
        <w:t>identity,</w:t>
      </w:r>
      <w:r w:rsidRPr="007F2EE5">
        <w:rPr>
          <w:spacing w:val="-7"/>
        </w:rPr>
        <w:t xml:space="preserve"> </w:t>
      </w:r>
      <w:r w:rsidRPr="007F2EE5">
        <w:t>if</w:t>
      </w:r>
      <w:r w:rsidRPr="007F2EE5">
        <w:rPr>
          <w:spacing w:val="-1"/>
        </w:rPr>
        <w:t xml:space="preserve"> </w:t>
      </w:r>
      <w:r w:rsidRPr="007F2EE5">
        <w:t>possible.</w:t>
      </w:r>
    </w:p>
    <w:p w14:paraId="4210765B" w14:textId="1F14ECDD" w:rsidR="002D590C" w:rsidRDefault="002D590C">
      <w:pPr>
        <w:pStyle w:val="BodyText"/>
        <w:kinsoku w:val="0"/>
        <w:overflowPunct w:val="0"/>
        <w:ind w:right="115"/>
        <w:jc w:val="both"/>
        <w:rPr>
          <w:color w:val="000000"/>
          <w:spacing w:val="-1"/>
        </w:rPr>
      </w:pPr>
    </w:p>
    <w:p w14:paraId="0C994A7E" w14:textId="77777777" w:rsidR="002D590C" w:rsidRDefault="002D590C">
      <w:pPr>
        <w:pStyle w:val="BodyText"/>
        <w:kinsoku w:val="0"/>
        <w:overflowPunct w:val="0"/>
        <w:spacing w:before="3"/>
        <w:ind w:left="0" w:firstLine="0"/>
        <w:rPr>
          <w:sz w:val="21"/>
          <w:szCs w:val="21"/>
        </w:rPr>
      </w:pPr>
    </w:p>
    <w:p w14:paraId="6FCB778C" w14:textId="77777777" w:rsidR="002D590C" w:rsidRDefault="003848E3" w:rsidP="003848E3">
      <w:pPr>
        <w:pStyle w:val="Heading2"/>
        <w:numPr>
          <w:ilvl w:val="1"/>
          <w:numId w:val="19"/>
        </w:numPr>
        <w:tabs>
          <w:tab w:val="left" w:pos="1560"/>
        </w:tabs>
        <w:kinsoku w:val="0"/>
        <w:overflowPunct w:val="0"/>
        <w:rPr>
          <w:b w:val="0"/>
          <w:bCs w:val="0"/>
          <w:i w:val="0"/>
          <w:iCs w:val="0"/>
        </w:rPr>
      </w:pPr>
      <w:r>
        <w:rPr>
          <w:spacing w:val="-1"/>
        </w:rPr>
        <w:t xml:space="preserve">        </w:t>
      </w:r>
      <w:r w:rsidR="002D590C">
        <w:rPr>
          <w:spacing w:val="-1"/>
        </w:rPr>
        <w:t>What</w:t>
      </w:r>
      <w:r w:rsidR="002D590C">
        <w:rPr>
          <w:spacing w:val="-6"/>
        </w:rPr>
        <w:t xml:space="preserve"> </w:t>
      </w:r>
      <w:r w:rsidR="002D590C">
        <w:t>to</w:t>
      </w:r>
      <w:r w:rsidR="002D590C">
        <w:rPr>
          <w:spacing w:val="-3"/>
        </w:rPr>
        <w:t xml:space="preserve"> </w:t>
      </w:r>
      <w:r w:rsidR="002D590C">
        <w:rPr>
          <w:spacing w:val="-1"/>
        </w:rPr>
        <w:t>Submit:</w:t>
      </w:r>
      <w:r w:rsidR="002D590C">
        <w:rPr>
          <w:spacing w:val="63"/>
        </w:rPr>
        <w:t xml:space="preserve"> </w:t>
      </w:r>
      <w:r w:rsidR="002D590C">
        <w:rPr>
          <w:spacing w:val="-1"/>
        </w:rPr>
        <w:t>Mandatory</w:t>
      </w:r>
      <w:r w:rsidR="002D590C">
        <w:rPr>
          <w:spacing w:val="-13"/>
        </w:rPr>
        <w:t xml:space="preserve"> </w:t>
      </w:r>
      <w:r w:rsidR="002D590C">
        <w:rPr>
          <w:spacing w:val="-2"/>
        </w:rPr>
        <w:t>Proposal</w:t>
      </w:r>
      <w:r w:rsidR="002D590C">
        <w:rPr>
          <w:spacing w:val="-10"/>
        </w:rPr>
        <w:t xml:space="preserve"> </w:t>
      </w:r>
      <w:r w:rsidR="002D590C">
        <w:rPr>
          <w:spacing w:val="-2"/>
        </w:rPr>
        <w:t>Content</w:t>
      </w:r>
    </w:p>
    <w:p w14:paraId="6BB62367" w14:textId="77777777" w:rsidR="002D590C" w:rsidRDefault="003848E3" w:rsidP="003848E3">
      <w:pPr>
        <w:pStyle w:val="Heading3"/>
        <w:tabs>
          <w:tab w:val="left" w:pos="1558"/>
        </w:tabs>
        <w:kinsoku w:val="0"/>
        <w:overflowPunct w:val="0"/>
        <w:spacing w:before="239"/>
        <w:ind w:left="839" w:firstLine="0"/>
        <w:rPr>
          <w:b w:val="0"/>
          <w:bCs w:val="0"/>
        </w:rPr>
      </w:pPr>
      <w:r>
        <w:t xml:space="preserve">4.5.1 </w:t>
      </w:r>
      <w:r w:rsidR="002D590C">
        <w:t>Cover</w:t>
      </w:r>
      <w:r w:rsidR="002D590C">
        <w:rPr>
          <w:spacing w:val="-16"/>
        </w:rPr>
        <w:t xml:space="preserve"> </w:t>
      </w:r>
      <w:r w:rsidR="002D590C">
        <w:rPr>
          <w:spacing w:val="-1"/>
        </w:rPr>
        <w:t>Letter</w:t>
      </w:r>
    </w:p>
    <w:p w14:paraId="457915D6" w14:textId="07A8741E" w:rsidR="002D590C" w:rsidRDefault="002D590C">
      <w:pPr>
        <w:pStyle w:val="BodyText"/>
        <w:kinsoku w:val="0"/>
        <w:overflowPunct w:val="0"/>
        <w:spacing w:before="54"/>
        <w:ind w:right="109"/>
        <w:jc w:val="both"/>
        <w:rPr>
          <w:spacing w:val="-1"/>
        </w:rPr>
      </w:pPr>
      <w:r>
        <w:t>A</w:t>
      </w:r>
      <w:r>
        <w:rPr>
          <w:spacing w:val="42"/>
        </w:rPr>
        <w:t xml:space="preserve"> </w:t>
      </w:r>
      <w:r>
        <w:rPr>
          <w:spacing w:val="-1"/>
        </w:rPr>
        <w:t>cover</w:t>
      </w:r>
      <w:r>
        <w:rPr>
          <w:spacing w:val="35"/>
        </w:rPr>
        <w:t xml:space="preserve"> </w:t>
      </w:r>
      <w:r>
        <w:t>letter</w:t>
      </w:r>
      <w:r>
        <w:rPr>
          <w:spacing w:val="34"/>
        </w:rPr>
        <w:t xml:space="preserve"> </w:t>
      </w:r>
      <w:r>
        <w:rPr>
          <w:spacing w:val="-1"/>
        </w:rPr>
        <w:t>must</w:t>
      </w:r>
      <w:r>
        <w:rPr>
          <w:spacing w:val="39"/>
        </w:rPr>
        <w:t xml:space="preserve"> </w:t>
      </w:r>
      <w:r>
        <w:rPr>
          <w:spacing w:val="-1"/>
        </w:rPr>
        <w:t>accompany</w:t>
      </w:r>
      <w:r>
        <w:rPr>
          <w:spacing w:val="26"/>
        </w:rPr>
        <w:t xml:space="preserve"> </w:t>
      </w:r>
      <w:r>
        <w:t>the</w:t>
      </w:r>
      <w:r>
        <w:rPr>
          <w:spacing w:val="37"/>
        </w:rPr>
        <w:t xml:space="preserve"> </w:t>
      </w:r>
      <w:r>
        <w:t>proposal</w:t>
      </w:r>
      <w:r>
        <w:rPr>
          <w:spacing w:val="32"/>
        </w:rPr>
        <w:t xml:space="preserve"> </w:t>
      </w:r>
      <w:r>
        <w:rPr>
          <w:spacing w:val="-1"/>
        </w:rPr>
        <w:t>documents.</w:t>
      </w:r>
      <w:r>
        <w:rPr>
          <w:spacing w:val="17"/>
        </w:rPr>
        <w:t xml:space="preserve"> </w:t>
      </w:r>
      <w:r>
        <w:t>The</w:t>
      </w:r>
      <w:r>
        <w:rPr>
          <w:spacing w:val="34"/>
        </w:rPr>
        <w:t xml:space="preserve"> </w:t>
      </w:r>
      <w:r>
        <w:t>letter</w:t>
      </w:r>
      <w:r>
        <w:rPr>
          <w:spacing w:val="34"/>
        </w:rPr>
        <w:t xml:space="preserve"> </w:t>
      </w:r>
      <w:r>
        <w:t>should</w:t>
      </w:r>
      <w:r>
        <w:rPr>
          <w:spacing w:val="34"/>
        </w:rPr>
        <w:t xml:space="preserve"> </w:t>
      </w:r>
      <w:r>
        <w:t>clearly</w:t>
      </w:r>
      <w:r>
        <w:rPr>
          <w:spacing w:val="47"/>
        </w:rPr>
        <w:t xml:space="preserve"> </w:t>
      </w:r>
      <w:r>
        <w:t>identify</w:t>
      </w:r>
      <w:r>
        <w:rPr>
          <w:spacing w:val="24"/>
        </w:rPr>
        <w:t xml:space="preserve"> </w:t>
      </w:r>
      <w:r>
        <w:t>this</w:t>
      </w:r>
      <w:r>
        <w:rPr>
          <w:spacing w:val="28"/>
        </w:rPr>
        <w:t xml:space="preserve"> </w:t>
      </w:r>
      <w:r>
        <w:t>RFP</w:t>
      </w:r>
      <w:r w:rsidR="00723209">
        <w:t xml:space="preserve"> and the portion of this RFP</w:t>
      </w:r>
      <w:r>
        <w:t>:</w:t>
      </w:r>
      <w:r>
        <w:rPr>
          <w:spacing w:val="35"/>
        </w:rPr>
        <w:t xml:space="preserve"> </w:t>
      </w:r>
      <w:r w:rsidR="00BB66D6">
        <w:rPr>
          <w:spacing w:val="-1"/>
        </w:rPr>
        <w:t>CSD</w:t>
      </w:r>
      <w:r>
        <w:rPr>
          <w:spacing w:val="41"/>
        </w:rPr>
        <w:t xml:space="preserve"> </w:t>
      </w:r>
      <w:r w:rsidR="004200BF">
        <w:rPr>
          <w:spacing w:val="-1"/>
        </w:rPr>
        <w:t>20</w:t>
      </w:r>
      <w:r w:rsidR="00F37907">
        <w:rPr>
          <w:spacing w:val="-1"/>
        </w:rPr>
        <w:t>24</w:t>
      </w:r>
      <w:r w:rsidR="00BB66D6">
        <w:rPr>
          <w:spacing w:val="-1"/>
        </w:rPr>
        <w:t xml:space="preserve"> </w:t>
      </w:r>
      <w:r w:rsidR="004200BF">
        <w:rPr>
          <w:spacing w:val="-1"/>
        </w:rPr>
        <w:t>Network</w:t>
      </w:r>
      <w:r w:rsidR="00F37907">
        <w:rPr>
          <w:spacing w:val="-1"/>
        </w:rPr>
        <w:t xml:space="preserve"> </w:t>
      </w:r>
      <w:r w:rsidR="00411111">
        <w:rPr>
          <w:spacing w:val="-1"/>
        </w:rPr>
        <w:t xml:space="preserve">Equipment </w:t>
      </w:r>
      <w:r w:rsidR="00BB66D6">
        <w:rPr>
          <w:spacing w:val="-1"/>
        </w:rPr>
        <w:t>RFP</w:t>
      </w:r>
      <w:r w:rsidR="00732686">
        <w:rPr>
          <w:spacing w:val="-1"/>
        </w:rPr>
        <w:t>,</w:t>
      </w:r>
      <w:r w:rsidR="00723209">
        <w:rPr>
          <w:spacing w:val="-1"/>
        </w:rPr>
        <w:t xml:space="preserve"> </w:t>
      </w:r>
      <w:r>
        <w:t>the</w:t>
      </w:r>
      <w:r>
        <w:rPr>
          <w:spacing w:val="33"/>
        </w:rPr>
        <w:t xml:space="preserve"> </w:t>
      </w:r>
      <w:r>
        <w:rPr>
          <w:spacing w:val="-1"/>
        </w:rPr>
        <w:t>vendor;</w:t>
      </w:r>
      <w:r>
        <w:rPr>
          <w:spacing w:val="28"/>
        </w:rPr>
        <w:t xml:space="preserve"> </w:t>
      </w:r>
      <w:r>
        <w:t>the</w:t>
      </w:r>
      <w:r>
        <w:rPr>
          <w:spacing w:val="36"/>
        </w:rPr>
        <w:t xml:space="preserve"> </w:t>
      </w:r>
      <w:r>
        <w:t>primary</w:t>
      </w:r>
      <w:r>
        <w:rPr>
          <w:spacing w:val="29"/>
        </w:rPr>
        <w:t xml:space="preserve"> </w:t>
      </w:r>
      <w:r>
        <w:rPr>
          <w:spacing w:val="-1"/>
        </w:rPr>
        <w:t>contact</w:t>
      </w:r>
      <w:r>
        <w:rPr>
          <w:spacing w:val="29"/>
        </w:rPr>
        <w:t xml:space="preserve"> </w:t>
      </w:r>
      <w:r>
        <w:t>for</w:t>
      </w:r>
      <w:r>
        <w:rPr>
          <w:spacing w:val="40"/>
        </w:rPr>
        <w:t xml:space="preserve"> </w:t>
      </w:r>
      <w:r>
        <w:t>the</w:t>
      </w:r>
      <w:r>
        <w:rPr>
          <w:spacing w:val="35"/>
        </w:rPr>
        <w:t xml:space="preserve"> </w:t>
      </w:r>
      <w:r>
        <w:rPr>
          <w:spacing w:val="-1"/>
        </w:rPr>
        <w:t>vendor’s</w:t>
      </w:r>
      <w:r>
        <w:rPr>
          <w:spacing w:val="50"/>
        </w:rPr>
        <w:t xml:space="preserve"> </w:t>
      </w:r>
      <w:r>
        <w:rPr>
          <w:spacing w:val="-1"/>
        </w:rPr>
        <w:t>proposal;</w:t>
      </w:r>
      <w:r>
        <w:rPr>
          <w:spacing w:val="32"/>
        </w:rPr>
        <w:t xml:space="preserve"> </w:t>
      </w:r>
      <w:r>
        <w:rPr>
          <w:spacing w:val="-1"/>
        </w:rPr>
        <w:t>and</w:t>
      </w:r>
      <w:r>
        <w:rPr>
          <w:spacing w:val="38"/>
        </w:rPr>
        <w:t xml:space="preserve"> </w:t>
      </w:r>
      <w:r>
        <w:t>his</w:t>
      </w:r>
      <w:r>
        <w:rPr>
          <w:spacing w:val="39"/>
        </w:rPr>
        <w:t xml:space="preserve"> </w:t>
      </w:r>
      <w:r>
        <w:t>or</w:t>
      </w:r>
      <w:r>
        <w:rPr>
          <w:spacing w:val="40"/>
        </w:rPr>
        <w:t xml:space="preserve"> </w:t>
      </w:r>
      <w:r>
        <w:t>her</w:t>
      </w:r>
      <w:r>
        <w:rPr>
          <w:spacing w:val="40"/>
        </w:rPr>
        <w:t xml:space="preserve"> </w:t>
      </w:r>
      <w:r>
        <w:rPr>
          <w:spacing w:val="-1"/>
        </w:rPr>
        <w:t>contact</w:t>
      </w:r>
      <w:r>
        <w:rPr>
          <w:spacing w:val="34"/>
        </w:rPr>
        <w:t xml:space="preserve"> </w:t>
      </w:r>
      <w:r>
        <w:rPr>
          <w:spacing w:val="-1"/>
        </w:rPr>
        <w:t>information,</w:t>
      </w:r>
      <w:r>
        <w:rPr>
          <w:spacing w:val="29"/>
        </w:rPr>
        <w:t xml:space="preserve"> </w:t>
      </w:r>
      <w:r>
        <w:t>especially</w:t>
      </w:r>
      <w:r>
        <w:rPr>
          <w:spacing w:val="27"/>
        </w:rPr>
        <w:t xml:space="preserve"> </w:t>
      </w:r>
      <w:r>
        <w:rPr>
          <w:spacing w:val="-1"/>
        </w:rPr>
        <w:t>an</w:t>
      </w:r>
      <w:r>
        <w:rPr>
          <w:spacing w:val="38"/>
        </w:rPr>
        <w:t xml:space="preserve"> </w:t>
      </w:r>
      <w:r>
        <w:rPr>
          <w:spacing w:val="-1"/>
        </w:rPr>
        <w:t>e-mail</w:t>
      </w:r>
      <w:r>
        <w:rPr>
          <w:spacing w:val="36"/>
        </w:rPr>
        <w:t xml:space="preserve"> </w:t>
      </w:r>
      <w:r>
        <w:t>address.</w:t>
      </w:r>
      <w:r>
        <w:rPr>
          <w:spacing w:val="23"/>
        </w:rPr>
        <w:t xml:space="preserve"> </w:t>
      </w:r>
      <w:r>
        <w:t>The</w:t>
      </w:r>
      <w:r>
        <w:rPr>
          <w:spacing w:val="37"/>
        </w:rPr>
        <w:t xml:space="preserve"> </w:t>
      </w:r>
      <w:r>
        <w:t>cover</w:t>
      </w:r>
      <w:r>
        <w:rPr>
          <w:spacing w:val="53"/>
        </w:rPr>
        <w:t xml:space="preserve"> </w:t>
      </w:r>
      <w:r>
        <w:t>letter</w:t>
      </w:r>
      <w:r>
        <w:rPr>
          <w:spacing w:val="20"/>
        </w:rPr>
        <w:t xml:space="preserve"> </w:t>
      </w:r>
      <w:r>
        <w:rPr>
          <w:spacing w:val="-1"/>
        </w:rPr>
        <w:t>must</w:t>
      </w:r>
      <w:r>
        <w:rPr>
          <w:spacing w:val="24"/>
        </w:rPr>
        <w:t xml:space="preserve"> </w:t>
      </w:r>
      <w:r>
        <w:t>be</w:t>
      </w:r>
      <w:r>
        <w:rPr>
          <w:spacing w:val="25"/>
        </w:rPr>
        <w:t xml:space="preserve"> </w:t>
      </w:r>
      <w:r>
        <w:rPr>
          <w:spacing w:val="-1"/>
        </w:rPr>
        <w:t>signed</w:t>
      </w:r>
      <w:r>
        <w:rPr>
          <w:spacing w:val="22"/>
        </w:rPr>
        <w:t xml:space="preserve"> </w:t>
      </w:r>
      <w:r>
        <w:rPr>
          <w:spacing w:val="2"/>
        </w:rPr>
        <w:t>by</w:t>
      </w:r>
      <w:r>
        <w:rPr>
          <w:spacing w:val="24"/>
        </w:rPr>
        <w:t xml:space="preserve"> </w:t>
      </w:r>
      <w:r>
        <w:rPr>
          <w:spacing w:val="-1"/>
        </w:rPr>
        <w:t>an</w:t>
      </w:r>
      <w:r>
        <w:rPr>
          <w:spacing w:val="26"/>
        </w:rPr>
        <w:t xml:space="preserve"> </w:t>
      </w:r>
      <w:r>
        <w:t>individual</w:t>
      </w:r>
      <w:r>
        <w:rPr>
          <w:spacing w:val="17"/>
        </w:rPr>
        <w:t xml:space="preserve"> </w:t>
      </w:r>
      <w:r>
        <w:rPr>
          <w:spacing w:val="-1"/>
        </w:rPr>
        <w:t>authorized</w:t>
      </w:r>
      <w:r>
        <w:rPr>
          <w:spacing w:val="17"/>
        </w:rPr>
        <w:t xml:space="preserve"> </w:t>
      </w:r>
      <w:r>
        <w:rPr>
          <w:spacing w:val="-1"/>
        </w:rPr>
        <w:t>and</w:t>
      </w:r>
      <w:r>
        <w:rPr>
          <w:spacing w:val="24"/>
        </w:rPr>
        <w:t xml:space="preserve"> </w:t>
      </w:r>
      <w:r>
        <w:rPr>
          <w:spacing w:val="-1"/>
        </w:rPr>
        <w:t>empowered</w:t>
      </w:r>
      <w:r>
        <w:rPr>
          <w:spacing w:val="17"/>
        </w:rPr>
        <w:t xml:space="preserve"> </w:t>
      </w:r>
      <w:r>
        <w:t>to</w:t>
      </w:r>
      <w:r>
        <w:rPr>
          <w:spacing w:val="24"/>
        </w:rPr>
        <w:t xml:space="preserve"> </w:t>
      </w:r>
      <w:r>
        <w:t>bind</w:t>
      </w:r>
      <w:r>
        <w:rPr>
          <w:spacing w:val="24"/>
        </w:rPr>
        <w:t xml:space="preserve"> </w:t>
      </w:r>
      <w:r>
        <w:t>the</w:t>
      </w:r>
      <w:r>
        <w:rPr>
          <w:spacing w:val="23"/>
        </w:rPr>
        <w:t xml:space="preserve"> </w:t>
      </w:r>
      <w:r>
        <w:rPr>
          <w:spacing w:val="-1"/>
        </w:rPr>
        <w:t>vendor</w:t>
      </w:r>
      <w:r>
        <w:rPr>
          <w:spacing w:val="18"/>
        </w:rPr>
        <w:t xml:space="preserve"> </w:t>
      </w:r>
      <w:r>
        <w:t>to</w:t>
      </w:r>
      <w:r>
        <w:rPr>
          <w:spacing w:val="65"/>
        </w:rPr>
        <w:t xml:space="preserve"> </w:t>
      </w:r>
      <w:r>
        <w:t>the</w:t>
      </w:r>
      <w:r>
        <w:rPr>
          <w:spacing w:val="11"/>
        </w:rPr>
        <w:t xml:space="preserve"> </w:t>
      </w:r>
      <w:r>
        <w:t>provisions</w:t>
      </w:r>
      <w:r>
        <w:rPr>
          <w:spacing w:val="5"/>
        </w:rPr>
        <w:t xml:space="preserve"> </w:t>
      </w:r>
      <w:r>
        <w:t>of</w:t>
      </w:r>
      <w:r>
        <w:rPr>
          <w:spacing w:val="16"/>
        </w:rPr>
        <w:t xml:space="preserve"> </w:t>
      </w:r>
      <w:r>
        <w:t>this</w:t>
      </w:r>
      <w:r>
        <w:rPr>
          <w:spacing w:val="13"/>
        </w:rPr>
        <w:t xml:space="preserve"> </w:t>
      </w:r>
      <w:r>
        <w:t>RFP</w:t>
      </w:r>
      <w:r>
        <w:rPr>
          <w:spacing w:val="18"/>
        </w:rPr>
        <w:t xml:space="preserve"> </w:t>
      </w:r>
      <w:r>
        <w:rPr>
          <w:spacing w:val="-1"/>
        </w:rPr>
        <w:t>and</w:t>
      </w:r>
      <w:r>
        <w:rPr>
          <w:spacing w:val="16"/>
        </w:rPr>
        <w:t xml:space="preserve"> </w:t>
      </w:r>
      <w:r>
        <w:t>any</w:t>
      </w:r>
      <w:r>
        <w:rPr>
          <w:spacing w:val="7"/>
        </w:rPr>
        <w:t xml:space="preserve"> </w:t>
      </w:r>
      <w:r>
        <w:rPr>
          <w:spacing w:val="-1"/>
        </w:rPr>
        <w:t>Contract</w:t>
      </w:r>
      <w:r>
        <w:rPr>
          <w:spacing w:val="10"/>
        </w:rPr>
        <w:t xml:space="preserve"> </w:t>
      </w:r>
      <w:r>
        <w:rPr>
          <w:spacing w:val="-1"/>
        </w:rPr>
        <w:t>awarded</w:t>
      </w:r>
      <w:r>
        <w:rPr>
          <w:spacing w:val="8"/>
        </w:rPr>
        <w:t xml:space="preserve"> </w:t>
      </w:r>
      <w:r>
        <w:rPr>
          <w:spacing w:val="-1"/>
        </w:rPr>
        <w:t>pursuant</w:t>
      </w:r>
      <w:r>
        <w:rPr>
          <w:spacing w:val="7"/>
        </w:rPr>
        <w:t xml:space="preserve"> </w:t>
      </w:r>
      <w:r>
        <w:t>to</w:t>
      </w:r>
      <w:r>
        <w:rPr>
          <w:spacing w:val="14"/>
        </w:rPr>
        <w:t xml:space="preserve"> </w:t>
      </w:r>
      <w:r>
        <w:t>it.</w:t>
      </w:r>
      <w:r>
        <w:rPr>
          <w:spacing w:val="31"/>
        </w:rPr>
        <w:t xml:space="preserve"> </w:t>
      </w:r>
      <w:r>
        <w:rPr>
          <w:spacing w:val="-1"/>
        </w:rPr>
        <w:t>Each</w:t>
      </w:r>
      <w:r>
        <w:rPr>
          <w:spacing w:val="12"/>
        </w:rPr>
        <w:t xml:space="preserve"> </w:t>
      </w:r>
      <w:r>
        <w:rPr>
          <w:spacing w:val="-1"/>
        </w:rPr>
        <w:t>proposal</w:t>
      </w:r>
      <w:r>
        <w:rPr>
          <w:spacing w:val="7"/>
        </w:rPr>
        <w:t xml:space="preserve"> </w:t>
      </w:r>
      <w:r>
        <w:rPr>
          <w:spacing w:val="-1"/>
        </w:rPr>
        <w:t>shall</w:t>
      </w:r>
      <w:r>
        <w:rPr>
          <w:spacing w:val="67"/>
        </w:rPr>
        <w:t xml:space="preserve"> </w:t>
      </w:r>
      <w:r>
        <w:t>stipulate</w:t>
      </w:r>
      <w:r>
        <w:rPr>
          <w:spacing w:val="6"/>
        </w:rPr>
        <w:t xml:space="preserve"> </w:t>
      </w:r>
      <w:r>
        <w:t>that</w:t>
      </w:r>
      <w:r>
        <w:rPr>
          <w:spacing w:val="14"/>
        </w:rPr>
        <w:t xml:space="preserve"> </w:t>
      </w:r>
      <w:r>
        <w:rPr>
          <w:spacing w:val="-1"/>
        </w:rPr>
        <w:t>it</w:t>
      </w:r>
      <w:r>
        <w:rPr>
          <w:spacing w:val="17"/>
        </w:rPr>
        <w:t xml:space="preserve"> </w:t>
      </w:r>
      <w:r>
        <w:t>is</w:t>
      </w:r>
      <w:r>
        <w:rPr>
          <w:spacing w:val="14"/>
        </w:rPr>
        <w:t xml:space="preserve"> </w:t>
      </w:r>
      <w:r>
        <w:rPr>
          <w:spacing w:val="-1"/>
        </w:rPr>
        <w:t>predicated</w:t>
      </w:r>
      <w:r>
        <w:rPr>
          <w:spacing w:val="1"/>
        </w:rPr>
        <w:t xml:space="preserve"> </w:t>
      </w:r>
      <w:r>
        <w:t>upon</w:t>
      </w:r>
      <w:r>
        <w:rPr>
          <w:spacing w:val="20"/>
        </w:rPr>
        <w:t xml:space="preserve"> </w:t>
      </w:r>
      <w:r>
        <w:t>the</w:t>
      </w:r>
      <w:r>
        <w:rPr>
          <w:spacing w:val="13"/>
        </w:rPr>
        <w:t xml:space="preserve"> </w:t>
      </w:r>
      <w:r>
        <w:rPr>
          <w:spacing w:val="-1"/>
        </w:rPr>
        <w:t>terms</w:t>
      </w:r>
      <w:r>
        <w:rPr>
          <w:spacing w:val="15"/>
        </w:rPr>
        <w:t xml:space="preserve"> </w:t>
      </w:r>
      <w:r>
        <w:rPr>
          <w:spacing w:val="-1"/>
        </w:rPr>
        <w:t>and</w:t>
      </w:r>
      <w:r>
        <w:rPr>
          <w:spacing w:val="14"/>
        </w:rPr>
        <w:t xml:space="preserve"> </w:t>
      </w:r>
      <w:r>
        <w:rPr>
          <w:spacing w:val="-1"/>
        </w:rPr>
        <w:t>conditions</w:t>
      </w:r>
      <w:r>
        <w:rPr>
          <w:spacing w:val="2"/>
        </w:rPr>
        <w:t xml:space="preserve"> </w:t>
      </w:r>
      <w:r>
        <w:t>of</w:t>
      </w:r>
      <w:r>
        <w:rPr>
          <w:spacing w:val="18"/>
        </w:rPr>
        <w:t xml:space="preserve"> </w:t>
      </w:r>
      <w:r>
        <w:t>this</w:t>
      </w:r>
      <w:r>
        <w:rPr>
          <w:spacing w:val="14"/>
        </w:rPr>
        <w:t xml:space="preserve"> </w:t>
      </w:r>
      <w:r>
        <w:rPr>
          <w:spacing w:val="-1"/>
        </w:rPr>
        <w:t>RFP</w:t>
      </w:r>
      <w:r>
        <w:rPr>
          <w:spacing w:val="21"/>
        </w:rPr>
        <w:t xml:space="preserve"> </w:t>
      </w:r>
      <w:r>
        <w:rPr>
          <w:spacing w:val="-1"/>
        </w:rPr>
        <w:t>and</w:t>
      </w:r>
      <w:r>
        <w:rPr>
          <w:spacing w:val="14"/>
        </w:rPr>
        <w:t xml:space="preserve"> </w:t>
      </w:r>
      <w:r>
        <w:t>any</w:t>
      </w:r>
      <w:r>
        <w:rPr>
          <w:spacing w:val="45"/>
        </w:rPr>
        <w:t xml:space="preserve"> </w:t>
      </w:r>
      <w:r>
        <w:rPr>
          <w:spacing w:val="-1"/>
        </w:rPr>
        <w:t>supplements</w:t>
      </w:r>
      <w:r>
        <w:rPr>
          <w:spacing w:val="-12"/>
        </w:rPr>
        <w:t xml:space="preserve"> </w:t>
      </w:r>
      <w:r>
        <w:t xml:space="preserve">or </w:t>
      </w:r>
      <w:r>
        <w:rPr>
          <w:spacing w:val="-1"/>
        </w:rPr>
        <w:t>revisions</w:t>
      </w:r>
      <w:r>
        <w:rPr>
          <w:spacing w:val="-7"/>
        </w:rPr>
        <w:t xml:space="preserve"> </w:t>
      </w:r>
      <w:r>
        <w:rPr>
          <w:spacing w:val="-1"/>
        </w:rPr>
        <w:t>thereof.</w:t>
      </w:r>
    </w:p>
    <w:p w14:paraId="5147907A" w14:textId="77777777" w:rsidR="002D590C" w:rsidRDefault="002D590C">
      <w:pPr>
        <w:pStyle w:val="BodyText"/>
        <w:kinsoku w:val="0"/>
        <w:overflowPunct w:val="0"/>
        <w:spacing w:before="5"/>
        <w:ind w:left="0" w:firstLine="0"/>
        <w:rPr>
          <w:sz w:val="21"/>
          <w:szCs w:val="21"/>
        </w:rPr>
      </w:pPr>
    </w:p>
    <w:p w14:paraId="417E7B13" w14:textId="77777777" w:rsidR="002D590C" w:rsidRDefault="002D590C" w:rsidP="003848E3">
      <w:pPr>
        <w:pStyle w:val="Heading3"/>
        <w:numPr>
          <w:ilvl w:val="2"/>
          <w:numId w:val="20"/>
        </w:numPr>
        <w:tabs>
          <w:tab w:val="left" w:pos="1558"/>
        </w:tabs>
        <w:kinsoku w:val="0"/>
        <w:overflowPunct w:val="0"/>
        <w:rPr>
          <w:b w:val="0"/>
          <w:bCs w:val="0"/>
        </w:rPr>
      </w:pPr>
      <w:r>
        <w:t>Executive</w:t>
      </w:r>
      <w:r>
        <w:rPr>
          <w:spacing w:val="-23"/>
        </w:rPr>
        <w:t xml:space="preserve"> </w:t>
      </w:r>
      <w:r>
        <w:t>Summary</w:t>
      </w:r>
    </w:p>
    <w:p w14:paraId="2C44712E" w14:textId="77777777" w:rsidR="002D590C" w:rsidRDefault="002D590C">
      <w:pPr>
        <w:pStyle w:val="BodyText"/>
        <w:kinsoku w:val="0"/>
        <w:overflowPunct w:val="0"/>
        <w:spacing w:before="57"/>
        <w:ind w:left="479" w:firstLine="0"/>
        <w:rPr>
          <w:spacing w:val="-1"/>
        </w:rPr>
      </w:pPr>
      <w:r>
        <w:t>Provide</w:t>
      </w:r>
      <w:r>
        <w:rPr>
          <w:spacing w:val="-9"/>
        </w:rPr>
        <w:t xml:space="preserve"> </w:t>
      </w:r>
      <w:r>
        <w:rPr>
          <w:spacing w:val="-1"/>
        </w:rPr>
        <w:t>an</w:t>
      </w:r>
      <w:r>
        <w:rPr>
          <w:spacing w:val="-3"/>
        </w:rPr>
        <w:t xml:space="preserve"> </w:t>
      </w:r>
      <w:r>
        <w:t>executive</w:t>
      </w:r>
      <w:r>
        <w:rPr>
          <w:spacing w:val="-9"/>
        </w:rPr>
        <w:t xml:space="preserve"> </w:t>
      </w:r>
      <w:r>
        <w:rPr>
          <w:spacing w:val="-1"/>
        </w:rPr>
        <w:t>summary</w:t>
      </w:r>
      <w:r>
        <w:rPr>
          <w:spacing w:val="-10"/>
        </w:rPr>
        <w:t xml:space="preserve"> </w:t>
      </w:r>
      <w:r>
        <w:t>with</w:t>
      </w:r>
      <w:r>
        <w:rPr>
          <w:spacing w:val="-5"/>
        </w:rPr>
        <w:t xml:space="preserve"> </w:t>
      </w:r>
      <w:r>
        <w:t>the</w:t>
      </w:r>
      <w:r>
        <w:rPr>
          <w:spacing w:val="-3"/>
        </w:rPr>
        <w:t xml:space="preserve"> </w:t>
      </w:r>
      <w:r>
        <w:rPr>
          <w:spacing w:val="-1"/>
        </w:rPr>
        <w:t>following</w:t>
      </w:r>
      <w:r>
        <w:rPr>
          <w:spacing w:val="-10"/>
        </w:rPr>
        <w:t xml:space="preserve"> </w:t>
      </w:r>
      <w:r>
        <w:rPr>
          <w:spacing w:val="-1"/>
        </w:rPr>
        <w:t>information:</w:t>
      </w:r>
    </w:p>
    <w:p w14:paraId="58B6AD0E" w14:textId="68E0C76A" w:rsidR="002D590C" w:rsidRDefault="002D590C">
      <w:pPr>
        <w:pStyle w:val="BodyText"/>
        <w:numPr>
          <w:ilvl w:val="0"/>
          <w:numId w:val="4"/>
        </w:numPr>
        <w:tabs>
          <w:tab w:val="left" w:pos="840"/>
        </w:tabs>
        <w:kinsoku w:val="0"/>
        <w:overflowPunct w:val="0"/>
        <w:spacing w:before="17"/>
        <w:rPr>
          <w:spacing w:val="-1"/>
        </w:rPr>
      </w:pPr>
      <w:r>
        <w:rPr>
          <w:spacing w:val="-1"/>
        </w:rPr>
        <w:t>Overview</w:t>
      </w:r>
      <w:r>
        <w:rPr>
          <w:spacing w:val="-8"/>
        </w:rPr>
        <w:t xml:space="preserve"> </w:t>
      </w:r>
      <w:r>
        <w:t>of the</w:t>
      </w:r>
      <w:r>
        <w:rPr>
          <w:spacing w:val="-3"/>
        </w:rPr>
        <w:t xml:space="preserve"> </w:t>
      </w:r>
      <w:r>
        <w:rPr>
          <w:spacing w:val="-1"/>
        </w:rPr>
        <w:t>vendor’s</w:t>
      </w:r>
      <w:r>
        <w:rPr>
          <w:spacing w:val="2"/>
        </w:rPr>
        <w:t xml:space="preserve"> </w:t>
      </w:r>
      <w:r>
        <w:rPr>
          <w:spacing w:val="-1"/>
        </w:rPr>
        <w:t>proposed</w:t>
      </w:r>
      <w:r>
        <w:t xml:space="preserve"> </w:t>
      </w:r>
      <w:r>
        <w:rPr>
          <w:spacing w:val="-1"/>
        </w:rPr>
        <w:t>solution(s)</w:t>
      </w:r>
      <w:r w:rsidR="00732686">
        <w:rPr>
          <w:spacing w:val="-1"/>
        </w:rPr>
        <w:t>;</w:t>
      </w:r>
    </w:p>
    <w:p w14:paraId="7319C687" w14:textId="77777777" w:rsidR="002D590C" w:rsidRDefault="002D590C">
      <w:pPr>
        <w:pStyle w:val="BodyText"/>
        <w:numPr>
          <w:ilvl w:val="0"/>
          <w:numId w:val="4"/>
        </w:numPr>
        <w:tabs>
          <w:tab w:val="left" w:pos="840"/>
        </w:tabs>
        <w:kinsoku w:val="0"/>
        <w:overflowPunct w:val="0"/>
        <w:spacing w:before="22"/>
        <w:ind w:right="176"/>
        <w:rPr>
          <w:spacing w:val="-1"/>
        </w:rPr>
      </w:pPr>
      <w:r>
        <w:rPr>
          <w:spacing w:val="-1"/>
        </w:rPr>
        <w:t>Vendor</w:t>
      </w:r>
      <w:r>
        <w:rPr>
          <w:spacing w:val="8"/>
        </w:rPr>
        <w:t xml:space="preserve"> </w:t>
      </w:r>
      <w:r>
        <w:t xml:space="preserve">Capabilities. </w:t>
      </w:r>
      <w:r>
        <w:rPr>
          <w:spacing w:val="8"/>
        </w:rPr>
        <w:t xml:space="preserve"> </w:t>
      </w:r>
      <w:r>
        <w:rPr>
          <w:spacing w:val="-1"/>
        </w:rPr>
        <w:t xml:space="preserve">Describe </w:t>
      </w:r>
      <w:r>
        <w:t>the</w:t>
      </w:r>
      <w:r>
        <w:rPr>
          <w:spacing w:val="9"/>
        </w:rPr>
        <w:t xml:space="preserve"> </w:t>
      </w:r>
      <w:r>
        <w:rPr>
          <w:spacing w:val="-1"/>
        </w:rPr>
        <w:t>firm's</w:t>
      </w:r>
      <w:r>
        <w:rPr>
          <w:spacing w:val="5"/>
        </w:rPr>
        <w:t xml:space="preserve"> </w:t>
      </w:r>
      <w:r>
        <w:rPr>
          <w:spacing w:val="-1"/>
        </w:rPr>
        <w:t>experience and</w:t>
      </w:r>
      <w:r>
        <w:rPr>
          <w:spacing w:val="7"/>
        </w:rPr>
        <w:t xml:space="preserve"> </w:t>
      </w:r>
      <w:r>
        <w:rPr>
          <w:spacing w:val="-1"/>
        </w:rPr>
        <w:t>capabilities</w:t>
      </w:r>
      <w:r>
        <w:rPr>
          <w:spacing w:val="-2"/>
        </w:rPr>
        <w:t xml:space="preserve"> </w:t>
      </w:r>
      <w:r>
        <w:t>in</w:t>
      </w:r>
      <w:r>
        <w:rPr>
          <w:spacing w:val="7"/>
        </w:rPr>
        <w:t xml:space="preserve"> </w:t>
      </w:r>
      <w:r>
        <w:t>providing</w:t>
      </w:r>
      <w:r>
        <w:rPr>
          <w:spacing w:val="73"/>
        </w:rPr>
        <w:t xml:space="preserve"> </w:t>
      </w:r>
      <w:r>
        <w:rPr>
          <w:spacing w:val="-1"/>
        </w:rPr>
        <w:t>products</w:t>
      </w:r>
      <w:r w:rsidR="00BB66D6">
        <w:rPr>
          <w:spacing w:val="-1"/>
        </w:rPr>
        <w:t xml:space="preserve"> or installation</w:t>
      </w:r>
      <w:r>
        <w:rPr>
          <w:spacing w:val="-7"/>
        </w:rPr>
        <w:t xml:space="preserve"> </w:t>
      </w:r>
      <w:r>
        <w:rPr>
          <w:spacing w:val="-1"/>
        </w:rPr>
        <w:t>similar</w:t>
      </w:r>
      <w:r>
        <w:rPr>
          <w:spacing w:val="-8"/>
        </w:rPr>
        <w:t xml:space="preserve"> </w:t>
      </w:r>
      <w:r>
        <w:t>to</w:t>
      </w:r>
      <w:r>
        <w:rPr>
          <w:spacing w:val="-3"/>
        </w:rPr>
        <w:t xml:space="preserve"> </w:t>
      </w:r>
      <w:r>
        <w:t>those</w:t>
      </w:r>
      <w:r>
        <w:rPr>
          <w:spacing w:val="-4"/>
        </w:rPr>
        <w:t xml:space="preserve"> </w:t>
      </w:r>
      <w:r>
        <w:rPr>
          <w:spacing w:val="-1"/>
        </w:rPr>
        <w:t>requested</w:t>
      </w:r>
      <w:r>
        <w:rPr>
          <w:spacing w:val="-10"/>
        </w:rPr>
        <w:t xml:space="preserve"> </w:t>
      </w:r>
      <w:r>
        <w:t>in</w:t>
      </w:r>
      <w:r>
        <w:rPr>
          <w:spacing w:val="-3"/>
        </w:rPr>
        <w:t xml:space="preserve"> </w:t>
      </w:r>
      <w:r>
        <w:t>this</w:t>
      </w:r>
      <w:r>
        <w:rPr>
          <w:spacing w:val="-2"/>
        </w:rPr>
        <w:t xml:space="preserve"> </w:t>
      </w:r>
      <w:r>
        <w:rPr>
          <w:spacing w:val="-1"/>
        </w:rPr>
        <w:t>RFP.</w:t>
      </w:r>
    </w:p>
    <w:p w14:paraId="3EE21E15" w14:textId="77777777" w:rsidR="002D590C" w:rsidRDefault="002D590C">
      <w:pPr>
        <w:pStyle w:val="BodyText"/>
        <w:kinsoku w:val="0"/>
        <w:overflowPunct w:val="0"/>
        <w:spacing w:before="7"/>
        <w:ind w:left="0" w:firstLine="0"/>
        <w:rPr>
          <w:sz w:val="20"/>
          <w:szCs w:val="20"/>
        </w:rPr>
      </w:pPr>
    </w:p>
    <w:p w14:paraId="03A8DAFB" w14:textId="77777777" w:rsidR="002D590C" w:rsidRDefault="002D590C" w:rsidP="003848E3">
      <w:pPr>
        <w:pStyle w:val="Heading3"/>
        <w:numPr>
          <w:ilvl w:val="2"/>
          <w:numId w:val="20"/>
        </w:numPr>
        <w:tabs>
          <w:tab w:val="left" w:pos="1558"/>
        </w:tabs>
        <w:kinsoku w:val="0"/>
        <w:overflowPunct w:val="0"/>
        <w:rPr>
          <w:b w:val="0"/>
          <w:bCs w:val="0"/>
        </w:rPr>
      </w:pPr>
      <w:r>
        <w:t>Technical</w:t>
      </w:r>
    </w:p>
    <w:p w14:paraId="7FE5905E" w14:textId="77777777" w:rsidR="002D590C" w:rsidRDefault="002D590C">
      <w:pPr>
        <w:pStyle w:val="BodyText"/>
        <w:kinsoku w:val="0"/>
        <w:overflowPunct w:val="0"/>
        <w:spacing w:before="54"/>
        <w:ind w:right="115"/>
        <w:jc w:val="both"/>
        <w:rPr>
          <w:spacing w:val="-1"/>
        </w:rPr>
      </w:pPr>
      <w:r>
        <w:rPr>
          <w:spacing w:val="-2"/>
        </w:rPr>
        <w:t>In</w:t>
      </w:r>
      <w:r>
        <w:rPr>
          <w:spacing w:val="9"/>
        </w:rPr>
        <w:t xml:space="preserve"> </w:t>
      </w:r>
      <w:r>
        <w:t>this</w:t>
      </w:r>
      <w:r>
        <w:rPr>
          <w:spacing w:val="7"/>
        </w:rPr>
        <w:t xml:space="preserve"> </w:t>
      </w:r>
      <w:r>
        <w:rPr>
          <w:spacing w:val="-1"/>
        </w:rPr>
        <w:t>section</w:t>
      </w:r>
      <w:r>
        <w:rPr>
          <w:spacing w:val="2"/>
        </w:rPr>
        <w:t xml:space="preserve"> </w:t>
      </w:r>
      <w:r>
        <w:t>vendors</w:t>
      </w:r>
      <w:r>
        <w:rPr>
          <w:spacing w:val="10"/>
        </w:rPr>
        <w:t xml:space="preserve"> </w:t>
      </w:r>
      <w:r>
        <w:t>must</w:t>
      </w:r>
      <w:r>
        <w:rPr>
          <w:spacing w:val="6"/>
        </w:rPr>
        <w:t xml:space="preserve"> </w:t>
      </w:r>
      <w:r>
        <w:rPr>
          <w:spacing w:val="-1"/>
        </w:rPr>
        <w:t>respond</w:t>
      </w:r>
      <w:r>
        <w:rPr>
          <w:spacing w:val="9"/>
        </w:rPr>
        <w:t xml:space="preserve"> </w:t>
      </w:r>
      <w:r>
        <w:t>in</w:t>
      </w:r>
      <w:r>
        <w:rPr>
          <w:spacing w:val="7"/>
        </w:rPr>
        <w:t xml:space="preserve"> </w:t>
      </w:r>
      <w:r>
        <w:t>full</w:t>
      </w:r>
      <w:r>
        <w:rPr>
          <w:spacing w:val="7"/>
        </w:rPr>
        <w:t xml:space="preserve"> </w:t>
      </w:r>
      <w:r>
        <w:rPr>
          <w:spacing w:val="-1"/>
        </w:rPr>
        <w:t>and</w:t>
      </w:r>
      <w:r>
        <w:rPr>
          <w:spacing w:val="7"/>
        </w:rPr>
        <w:t xml:space="preserve"> </w:t>
      </w:r>
      <w:r>
        <w:t>with</w:t>
      </w:r>
      <w:r>
        <w:rPr>
          <w:spacing w:val="5"/>
        </w:rPr>
        <w:t xml:space="preserve"> </w:t>
      </w:r>
      <w:r>
        <w:t>specificity</w:t>
      </w:r>
      <w:r>
        <w:rPr>
          <w:spacing w:val="-5"/>
        </w:rPr>
        <w:t xml:space="preserve"> </w:t>
      </w:r>
      <w:r>
        <w:t>to</w:t>
      </w:r>
      <w:r>
        <w:rPr>
          <w:spacing w:val="7"/>
        </w:rPr>
        <w:t xml:space="preserve"> </w:t>
      </w:r>
      <w:r>
        <w:rPr>
          <w:i/>
          <w:iCs/>
        </w:rPr>
        <w:t>Part</w:t>
      </w:r>
      <w:r>
        <w:rPr>
          <w:i/>
          <w:iCs/>
          <w:spacing w:val="10"/>
        </w:rPr>
        <w:t xml:space="preserve"> </w:t>
      </w:r>
      <w:r>
        <w:rPr>
          <w:i/>
          <w:iCs/>
        </w:rPr>
        <w:t>2</w:t>
      </w:r>
      <w:r>
        <w:rPr>
          <w:i/>
          <w:iCs/>
          <w:spacing w:val="9"/>
        </w:rPr>
        <w:t xml:space="preserve"> </w:t>
      </w:r>
      <w:r>
        <w:rPr>
          <w:spacing w:val="1"/>
        </w:rPr>
        <w:t>of</w:t>
      </w:r>
      <w:r>
        <w:rPr>
          <w:spacing w:val="8"/>
        </w:rPr>
        <w:t xml:space="preserve"> </w:t>
      </w:r>
      <w:r>
        <w:t>this</w:t>
      </w:r>
      <w:r>
        <w:rPr>
          <w:spacing w:val="5"/>
        </w:rPr>
        <w:t xml:space="preserve"> </w:t>
      </w:r>
      <w:r>
        <w:rPr>
          <w:spacing w:val="-1"/>
        </w:rPr>
        <w:t>RFP</w:t>
      </w:r>
      <w:r>
        <w:rPr>
          <w:spacing w:val="29"/>
        </w:rPr>
        <w:t xml:space="preserve"> </w:t>
      </w:r>
      <w:r>
        <w:rPr>
          <w:spacing w:val="-1"/>
        </w:rPr>
        <w:t>(“Description</w:t>
      </w:r>
      <w:r>
        <w:rPr>
          <w:spacing w:val="7"/>
        </w:rPr>
        <w:t xml:space="preserve"> </w:t>
      </w:r>
      <w:r>
        <w:t>of</w:t>
      </w:r>
      <w:r>
        <w:rPr>
          <w:spacing w:val="20"/>
        </w:rPr>
        <w:t xml:space="preserve"> </w:t>
      </w:r>
      <w:r>
        <w:rPr>
          <w:spacing w:val="-1"/>
        </w:rPr>
        <w:t>Infrastructure,</w:t>
      </w:r>
      <w:r>
        <w:rPr>
          <w:spacing w:val="8"/>
        </w:rPr>
        <w:t xml:space="preserve"> </w:t>
      </w:r>
      <w:r>
        <w:rPr>
          <w:spacing w:val="-1"/>
        </w:rPr>
        <w:t>Products,</w:t>
      </w:r>
      <w:r>
        <w:rPr>
          <w:spacing w:val="15"/>
        </w:rPr>
        <w:t xml:space="preserve"> </w:t>
      </w:r>
      <w:r>
        <w:rPr>
          <w:spacing w:val="-1"/>
        </w:rPr>
        <w:t>and</w:t>
      </w:r>
      <w:r>
        <w:rPr>
          <w:spacing w:val="19"/>
        </w:rPr>
        <w:t xml:space="preserve"> </w:t>
      </w:r>
      <w:r>
        <w:rPr>
          <w:spacing w:val="-1"/>
        </w:rPr>
        <w:t>Services</w:t>
      </w:r>
      <w:r>
        <w:rPr>
          <w:spacing w:val="13"/>
        </w:rPr>
        <w:t xml:space="preserve"> </w:t>
      </w:r>
      <w:r>
        <w:rPr>
          <w:spacing w:val="-1"/>
        </w:rPr>
        <w:t>Sought”).</w:t>
      </w:r>
      <w:r>
        <w:rPr>
          <w:spacing w:val="33"/>
        </w:rPr>
        <w:t xml:space="preserve"> </w:t>
      </w:r>
      <w:r>
        <w:t>The</w:t>
      </w:r>
      <w:r>
        <w:rPr>
          <w:spacing w:val="15"/>
        </w:rPr>
        <w:t xml:space="preserve"> </w:t>
      </w:r>
      <w:r>
        <w:rPr>
          <w:spacing w:val="-1"/>
        </w:rPr>
        <w:t>vendor’s</w:t>
      </w:r>
      <w:r>
        <w:rPr>
          <w:spacing w:val="20"/>
        </w:rPr>
        <w:t xml:space="preserve"> </w:t>
      </w:r>
      <w:r>
        <w:t>proposal</w:t>
      </w:r>
      <w:r>
        <w:rPr>
          <w:spacing w:val="87"/>
        </w:rPr>
        <w:t xml:space="preserve"> </w:t>
      </w:r>
      <w:r>
        <w:t>must</w:t>
      </w:r>
      <w:r>
        <w:rPr>
          <w:spacing w:val="-4"/>
        </w:rPr>
        <w:t xml:space="preserve"> </w:t>
      </w:r>
      <w:r>
        <w:rPr>
          <w:spacing w:val="-1"/>
        </w:rPr>
        <w:t>detail</w:t>
      </w:r>
      <w:r>
        <w:rPr>
          <w:spacing w:val="-5"/>
        </w:rPr>
        <w:t xml:space="preserve"> </w:t>
      </w:r>
      <w:r>
        <w:t>how the</w:t>
      </w:r>
      <w:r>
        <w:rPr>
          <w:spacing w:val="-4"/>
        </w:rPr>
        <w:t xml:space="preserve"> </w:t>
      </w:r>
      <w:r>
        <w:rPr>
          <w:spacing w:val="-1"/>
        </w:rPr>
        <w:t>proposed</w:t>
      </w:r>
      <w:r>
        <w:t xml:space="preserve"> </w:t>
      </w:r>
      <w:r>
        <w:rPr>
          <w:spacing w:val="-1"/>
        </w:rPr>
        <w:t>equipment</w:t>
      </w:r>
      <w:r>
        <w:rPr>
          <w:spacing w:val="-7"/>
        </w:rPr>
        <w:t xml:space="preserve"> </w:t>
      </w:r>
      <w:r>
        <w:t>will</w:t>
      </w:r>
      <w:r>
        <w:rPr>
          <w:spacing w:val="-4"/>
        </w:rPr>
        <w:t xml:space="preserve"> </w:t>
      </w:r>
      <w:r>
        <w:t>meet</w:t>
      </w:r>
      <w:r>
        <w:rPr>
          <w:spacing w:val="-4"/>
        </w:rPr>
        <w:t xml:space="preserve"> </w:t>
      </w:r>
      <w:r>
        <w:rPr>
          <w:spacing w:val="-1"/>
        </w:rPr>
        <w:t>all</w:t>
      </w:r>
      <w:r>
        <w:rPr>
          <w:spacing w:val="-2"/>
        </w:rPr>
        <w:t xml:space="preserve"> </w:t>
      </w:r>
      <w:r>
        <w:t>of</w:t>
      </w:r>
      <w:r>
        <w:rPr>
          <w:spacing w:val="-1"/>
        </w:rPr>
        <w:t xml:space="preserve"> </w:t>
      </w:r>
      <w:r>
        <w:t>the</w:t>
      </w:r>
      <w:r>
        <w:rPr>
          <w:spacing w:val="-3"/>
        </w:rPr>
        <w:t xml:space="preserve"> </w:t>
      </w:r>
      <w:r>
        <w:rPr>
          <w:spacing w:val="-1"/>
        </w:rPr>
        <w:t>requirements</w:t>
      </w:r>
      <w:r>
        <w:rPr>
          <w:spacing w:val="-12"/>
        </w:rPr>
        <w:t xml:space="preserve"> </w:t>
      </w:r>
      <w:r>
        <w:rPr>
          <w:spacing w:val="1"/>
        </w:rPr>
        <w:t>of</w:t>
      </w:r>
      <w:r>
        <w:rPr>
          <w:spacing w:val="-1"/>
        </w:rPr>
        <w:t xml:space="preserve"> </w:t>
      </w:r>
      <w:r>
        <w:t>this</w:t>
      </w:r>
      <w:r>
        <w:rPr>
          <w:spacing w:val="-2"/>
        </w:rPr>
        <w:t xml:space="preserve"> </w:t>
      </w:r>
      <w:r>
        <w:rPr>
          <w:spacing w:val="-1"/>
        </w:rPr>
        <w:t>RFP.</w:t>
      </w:r>
    </w:p>
    <w:p w14:paraId="24E06767" w14:textId="77777777" w:rsidR="002D590C" w:rsidRDefault="002D590C">
      <w:pPr>
        <w:pStyle w:val="BodyText"/>
        <w:kinsoku w:val="0"/>
        <w:overflowPunct w:val="0"/>
        <w:ind w:left="0" w:firstLine="0"/>
      </w:pPr>
    </w:p>
    <w:p w14:paraId="4FEB9AA2" w14:textId="77777777" w:rsidR="002D590C" w:rsidRDefault="002D590C">
      <w:pPr>
        <w:pStyle w:val="BodyText"/>
        <w:kinsoku w:val="0"/>
        <w:overflowPunct w:val="0"/>
        <w:ind w:right="115"/>
        <w:jc w:val="both"/>
        <w:rPr>
          <w:spacing w:val="-1"/>
        </w:rPr>
      </w:pPr>
      <w:r>
        <w:rPr>
          <w:spacing w:val="-1"/>
        </w:rPr>
        <w:t>Responses</w:t>
      </w:r>
      <w:r>
        <w:rPr>
          <w:spacing w:val="52"/>
        </w:rPr>
        <w:t xml:space="preserve"> </w:t>
      </w:r>
      <w:r>
        <w:t>should</w:t>
      </w:r>
      <w:r>
        <w:rPr>
          <w:spacing w:val="46"/>
        </w:rPr>
        <w:t xml:space="preserve"> </w:t>
      </w:r>
      <w:r>
        <w:rPr>
          <w:spacing w:val="-1"/>
        </w:rPr>
        <w:t>include</w:t>
      </w:r>
      <w:r>
        <w:rPr>
          <w:spacing w:val="44"/>
        </w:rPr>
        <w:t xml:space="preserve"> </w:t>
      </w:r>
      <w:r>
        <w:t>the</w:t>
      </w:r>
      <w:r>
        <w:rPr>
          <w:spacing w:val="47"/>
        </w:rPr>
        <w:t xml:space="preserve"> </w:t>
      </w:r>
      <w:r>
        <w:rPr>
          <w:spacing w:val="-1"/>
        </w:rPr>
        <w:t>manufacturer’s</w:t>
      </w:r>
      <w:r>
        <w:rPr>
          <w:spacing w:val="34"/>
        </w:rPr>
        <w:t xml:space="preserve"> </w:t>
      </w:r>
      <w:r>
        <w:t>hardware</w:t>
      </w:r>
      <w:r>
        <w:rPr>
          <w:spacing w:val="39"/>
        </w:rPr>
        <w:t xml:space="preserve"> </w:t>
      </w:r>
      <w:r>
        <w:t>specification/data</w:t>
      </w:r>
      <w:r>
        <w:rPr>
          <w:spacing w:val="31"/>
        </w:rPr>
        <w:t xml:space="preserve"> </w:t>
      </w:r>
      <w:r>
        <w:rPr>
          <w:spacing w:val="-1"/>
        </w:rPr>
        <w:t>sheet</w:t>
      </w:r>
      <w:r>
        <w:rPr>
          <w:spacing w:val="48"/>
        </w:rPr>
        <w:t xml:space="preserve"> </w:t>
      </w:r>
      <w:r>
        <w:t>for</w:t>
      </w:r>
      <w:r>
        <w:rPr>
          <w:spacing w:val="43"/>
        </w:rPr>
        <w:t xml:space="preserve"> </w:t>
      </w:r>
      <w:r>
        <w:rPr>
          <w:spacing w:val="-1"/>
        </w:rPr>
        <w:t>each</w:t>
      </w:r>
      <w:r>
        <w:rPr>
          <w:spacing w:val="16"/>
        </w:rPr>
        <w:t xml:space="preserve"> </w:t>
      </w:r>
      <w:r>
        <w:rPr>
          <w:spacing w:val="-1"/>
        </w:rPr>
        <w:t>proposed</w:t>
      </w:r>
      <w:r>
        <w:rPr>
          <w:spacing w:val="16"/>
        </w:rPr>
        <w:t xml:space="preserve"> </w:t>
      </w:r>
      <w:r>
        <w:rPr>
          <w:spacing w:val="-1"/>
        </w:rPr>
        <w:t>model</w:t>
      </w:r>
      <w:r>
        <w:rPr>
          <w:spacing w:val="15"/>
        </w:rPr>
        <w:t xml:space="preserve"> </w:t>
      </w:r>
      <w:r>
        <w:t>of</w:t>
      </w:r>
      <w:r>
        <w:rPr>
          <w:spacing w:val="20"/>
        </w:rPr>
        <w:t xml:space="preserve"> </w:t>
      </w:r>
      <w:r>
        <w:rPr>
          <w:spacing w:val="-1"/>
        </w:rPr>
        <w:t>equipment.</w:t>
      </w:r>
      <w:r>
        <w:rPr>
          <w:spacing w:val="34"/>
        </w:rPr>
        <w:t xml:space="preserve"> </w:t>
      </w:r>
      <w:r>
        <w:rPr>
          <w:spacing w:val="-1"/>
        </w:rPr>
        <w:t>These</w:t>
      </w:r>
      <w:r>
        <w:rPr>
          <w:spacing w:val="13"/>
        </w:rPr>
        <w:t xml:space="preserve"> </w:t>
      </w:r>
      <w:r>
        <w:rPr>
          <w:spacing w:val="-1"/>
        </w:rPr>
        <w:t>items</w:t>
      </w:r>
      <w:r>
        <w:rPr>
          <w:spacing w:val="12"/>
        </w:rPr>
        <w:t xml:space="preserve"> </w:t>
      </w:r>
      <w:r>
        <w:rPr>
          <w:spacing w:val="-1"/>
        </w:rPr>
        <w:t>may</w:t>
      </w:r>
      <w:r>
        <w:rPr>
          <w:spacing w:val="12"/>
        </w:rPr>
        <w:t xml:space="preserve"> </w:t>
      </w:r>
      <w:r>
        <w:rPr>
          <w:spacing w:val="1"/>
        </w:rPr>
        <w:t>be</w:t>
      </w:r>
      <w:r>
        <w:rPr>
          <w:spacing w:val="15"/>
        </w:rPr>
        <w:t xml:space="preserve"> </w:t>
      </w:r>
      <w:r>
        <w:rPr>
          <w:spacing w:val="-1"/>
        </w:rPr>
        <w:t>provided</w:t>
      </w:r>
      <w:r>
        <w:rPr>
          <w:spacing w:val="12"/>
        </w:rPr>
        <w:t xml:space="preserve"> </w:t>
      </w:r>
      <w:r>
        <w:rPr>
          <w:spacing w:val="-1"/>
        </w:rPr>
        <w:t>as</w:t>
      </w:r>
      <w:r>
        <w:rPr>
          <w:spacing w:val="17"/>
        </w:rPr>
        <w:t xml:space="preserve"> </w:t>
      </w:r>
      <w:r>
        <w:rPr>
          <w:spacing w:val="-1"/>
        </w:rPr>
        <w:t>attachments</w:t>
      </w:r>
      <w:r>
        <w:rPr>
          <w:spacing w:val="7"/>
        </w:rPr>
        <w:t xml:space="preserve"> </w:t>
      </w:r>
      <w:r>
        <w:t>to</w:t>
      </w:r>
      <w:r>
        <w:rPr>
          <w:spacing w:val="17"/>
        </w:rPr>
        <w:t xml:space="preserve"> </w:t>
      </w:r>
      <w:r>
        <w:t>the</w:t>
      </w:r>
      <w:r>
        <w:rPr>
          <w:spacing w:val="75"/>
        </w:rPr>
        <w:t xml:space="preserve"> </w:t>
      </w:r>
      <w:r>
        <w:rPr>
          <w:spacing w:val="-1"/>
        </w:rPr>
        <w:t>proposal.</w:t>
      </w:r>
    </w:p>
    <w:p w14:paraId="1C9805E1" w14:textId="77777777" w:rsidR="002D590C" w:rsidRDefault="002D590C">
      <w:pPr>
        <w:pStyle w:val="BodyText"/>
        <w:kinsoku w:val="0"/>
        <w:overflowPunct w:val="0"/>
        <w:spacing w:before="6"/>
        <w:ind w:left="0" w:firstLine="0"/>
        <w:rPr>
          <w:sz w:val="21"/>
          <w:szCs w:val="21"/>
        </w:rPr>
      </w:pPr>
    </w:p>
    <w:p w14:paraId="0F265817" w14:textId="77777777" w:rsidR="002D590C" w:rsidRDefault="002D590C" w:rsidP="003848E3">
      <w:pPr>
        <w:pStyle w:val="Heading3"/>
        <w:numPr>
          <w:ilvl w:val="2"/>
          <w:numId w:val="20"/>
        </w:numPr>
        <w:tabs>
          <w:tab w:val="left" w:pos="1558"/>
        </w:tabs>
        <w:kinsoku w:val="0"/>
        <w:overflowPunct w:val="0"/>
        <w:rPr>
          <w:b w:val="0"/>
          <w:bCs w:val="0"/>
        </w:rPr>
      </w:pPr>
      <w:r>
        <w:t>Exceptions/Alternatives</w:t>
      </w:r>
      <w:r>
        <w:rPr>
          <w:spacing w:val="-20"/>
        </w:rPr>
        <w:t xml:space="preserve"> </w:t>
      </w:r>
      <w:r>
        <w:t>to</w:t>
      </w:r>
      <w:r>
        <w:rPr>
          <w:spacing w:val="-19"/>
        </w:rPr>
        <w:t xml:space="preserve"> </w:t>
      </w:r>
      <w:r>
        <w:t>These</w:t>
      </w:r>
      <w:r>
        <w:rPr>
          <w:spacing w:val="-17"/>
        </w:rPr>
        <w:t xml:space="preserve"> </w:t>
      </w:r>
      <w:r>
        <w:rPr>
          <w:spacing w:val="-1"/>
        </w:rPr>
        <w:t>Requirements</w:t>
      </w:r>
    </w:p>
    <w:p w14:paraId="4D0E2B8B" w14:textId="77777777" w:rsidR="002D590C" w:rsidRDefault="002D590C">
      <w:pPr>
        <w:pStyle w:val="BodyText"/>
        <w:kinsoku w:val="0"/>
        <w:overflowPunct w:val="0"/>
        <w:spacing w:before="52"/>
        <w:ind w:right="112"/>
        <w:jc w:val="both"/>
        <w:rPr>
          <w:spacing w:val="-1"/>
        </w:rPr>
      </w:pPr>
      <w:r>
        <w:t>All</w:t>
      </w:r>
      <w:r>
        <w:rPr>
          <w:spacing w:val="22"/>
        </w:rPr>
        <w:t xml:space="preserve"> </w:t>
      </w:r>
      <w:r>
        <w:t>exceptions</w:t>
      </w:r>
      <w:r>
        <w:rPr>
          <w:spacing w:val="17"/>
        </w:rPr>
        <w:t xml:space="preserve"> </w:t>
      </w:r>
      <w:r>
        <w:t>to</w:t>
      </w:r>
      <w:r>
        <w:rPr>
          <w:spacing w:val="24"/>
        </w:rPr>
        <w:t xml:space="preserve"> </w:t>
      </w:r>
      <w:r>
        <w:t>the</w:t>
      </w:r>
      <w:r>
        <w:rPr>
          <w:spacing w:val="21"/>
        </w:rPr>
        <w:t xml:space="preserve"> </w:t>
      </w:r>
      <w:r>
        <w:rPr>
          <w:spacing w:val="-1"/>
        </w:rPr>
        <w:t>requirement</w:t>
      </w:r>
      <w:r>
        <w:rPr>
          <w:i/>
          <w:iCs/>
          <w:spacing w:val="-1"/>
        </w:rPr>
        <w:t>s</w:t>
      </w:r>
      <w:r>
        <w:rPr>
          <w:i/>
          <w:iCs/>
          <w:spacing w:val="14"/>
        </w:rPr>
        <w:t xml:space="preserve"> </w:t>
      </w:r>
      <w:r>
        <w:rPr>
          <w:i/>
          <w:iCs/>
        </w:rPr>
        <w:t>of</w:t>
      </w:r>
      <w:r>
        <w:rPr>
          <w:i/>
          <w:iCs/>
          <w:spacing w:val="26"/>
        </w:rPr>
        <w:t xml:space="preserve"> </w:t>
      </w:r>
      <w:r>
        <w:rPr>
          <w:i/>
          <w:iCs/>
        </w:rPr>
        <w:t>this</w:t>
      </w:r>
      <w:r>
        <w:rPr>
          <w:i/>
          <w:iCs/>
          <w:spacing w:val="26"/>
        </w:rPr>
        <w:t xml:space="preserve"> </w:t>
      </w:r>
      <w:r>
        <w:rPr>
          <w:i/>
          <w:iCs/>
          <w:spacing w:val="-1"/>
        </w:rPr>
        <w:t>RFP</w:t>
      </w:r>
      <w:r>
        <w:rPr>
          <w:i/>
          <w:iCs/>
          <w:spacing w:val="26"/>
        </w:rPr>
        <w:t xml:space="preserve"> </w:t>
      </w:r>
      <w:r>
        <w:rPr>
          <w:i/>
          <w:iCs/>
          <w:spacing w:val="-1"/>
        </w:rPr>
        <w:t>must</w:t>
      </w:r>
      <w:r>
        <w:rPr>
          <w:i/>
          <w:iCs/>
          <w:spacing w:val="27"/>
        </w:rPr>
        <w:t xml:space="preserve"> </w:t>
      </w:r>
      <w:r>
        <w:rPr>
          <w:i/>
          <w:iCs/>
        </w:rPr>
        <w:t>be</w:t>
      </w:r>
      <w:r>
        <w:rPr>
          <w:i/>
          <w:iCs/>
          <w:spacing w:val="25"/>
        </w:rPr>
        <w:t xml:space="preserve"> </w:t>
      </w:r>
      <w:r>
        <w:rPr>
          <w:i/>
          <w:iCs/>
          <w:spacing w:val="-1"/>
        </w:rPr>
        <w:t>delineated</w:t>
      </w:r>
      <w:r>
        <w:rPr>
          <w:i/>
          <w:iCs/>
          <w:spacing w:val="26"/>
        </w:rPr>
        <w:t xml:space="preserve"> </w:t>
      </w:r>
      <w:r>
        <w:rPr>
          <w:i/>
          <w:iCs/>
        </w:rPr>
        <w:t>i</w:t>
      </w:r>
      <w:r>
        <w:t>n</w:t>
      </w:r>
      <w:r>
        <w:rPr>
          <w:spacing w:val="24"/>
        </w:rPr>
        <w:t xml:space="preserve"> </w:t>
      </w:r>
      <w:r>
        <w:rPr>
          <w:i/>
          <w:iCs/>
        </w:rPr>
        <w:t>this</w:t>
      </w:r>
      <w:r>
        <w:rPr>
          <w:i/>
          <w:iCs/>
          <w:spacing w:val="24"/>
        </w:rPr>
        <w:t xml:space="preserve"> </w:t>
      </w:r>
      <w:r>
        <w:rPr>
          <w:i/>
          <w:iCs/>
          <w:spacing w:val="-1"/>
        </w:rPr>
        <w:t>section</w:t>
      </w:r>
      <w:r>
        <w:rPr>
          <w:i/>
          <w:iCs/>
          <w:spacing w:val="26"/>
        </w:rPr>
        <w:t xml:space="preserve"> </w:t>
      </w:r>
      <w:r>
        <w:rPr>
          <w:i/>
          <w:iCs/>
        </w:rPr>
        <w:t>of</w:t>
      </w:r>
      <w:r>
        <w:rPr>
          <w:i/>
          <w:iCs/>
          <w:spacing w:val="43"/>
        </w:rPr>
        <w:t xml:space="preserve"> </w:t>
      </w:r>
      <w:r>
        <w:rPr>
          <w:i/>
          <w:iCs/>
        </w:rPr>
        <w:t>the</w:t>
      </w:r>
      <w:r>
        <w:rPr>
          <w:i/>
          <w:iCs/>
          <w:spacing w:val="1"/>
        </w:rPr>
        <w:t xml:space="preserve"> </w:t>
      </w:r>
      <w:r>
        <w:rPr>
          <w:b/>
          <w:bCs/>
          <w:spacing w:val="-1"/>
        </w:rPr>
        <w:t>vendor’s</w:t>
      </w:r>
      <w:r>
        <w:rPr>
          <w:b/>
          <w:bCs/>
          <w:spacing w:val="2"/>
        </w:rPr>
        <w:t xml:space="preserve"> </w:t>
      </w:r>
      <w:r>
        <w:rPr>
          <w:b/>
          <w:bCs/>
        </w:rPr>
        <w:t>response</w:t>
      </w:r>
      <w:r>
        <w:rPr>
          <w:b/>
          <w:bCs/>
          <w:spacing w:val="3"/>
        </w:rPr>
        <w:t xml:space="preserve"> </w:t>
      </w:r>
      <w:r>
        <w:t>to</w:t>
      </w:r>
      <w:r>
        <w:rPr>
          <w:spacing w:val="57"/>
        </w:rPr>
        <w:t xml:space="preserve"> </w:t>
      </w:r>
      <w:r>
        <w:t>the</w:t>
      </w:r>
      <w:r>
        <w:rPr>
          <w:spacing w:val="57"/>
        </w:rPr>
        <w:t xml:space="preserve"> </w:t>
      </w:r>
      <w:r>
        <w:rPr>
          <w:spacing w:val="-1"/>
        </w:rPr>
        <w:t>RFP;</w:t>
      </w:r>
      <w:r>
        <w:rPr>
          <w:spacing w:val="3"/>
        </w:rPr>
        <w:t xml:space="preserve"> </w:t>
      </w:r>
      <w:r>
        <w:rPr>
          <w:spacing w:val="-1"/>
        </w:rPr>
        <w:t>otherwise,</w:t>
      </w:r>
      <w:r>
        <w:rPr>
          <w:spacing w:val="48"/>
        </w:rPr>
        <w:t xml:space="preserve"> </w:t>
      </w:r>
      <w:r>
        <w:rPr>
          <w:spacing w:val="-1"/>
        </w:rPr>
        <w:t>all</w:t>
      </w:r>
      <w:r>
        <w:rPr>
          <w:spacing w:val="58"/>
        </w:rPr>
        <w:t xml:space="preserve"> </w:t>
      </w:r>
      <w:r>
        <w:rPr>
          <w:spacing w:val="-1"/>
        </w:rPr>
        <w:t>requirements</w:t>
      </w:r>
      <w:r>
        <w:rPr>
          <w:spacing w:val="43"/>
        </w:rPr>
        <w:t xml:space="preserve"> </w:t>
      </w:r>
      <w:r>
        <w:t>of</w:t>
      </w:r>
      <w:r>
        <w:rPr>
          <w:spacing w:val="1"/>
        </w:rPr>
        <w:t xml:space="preserve"> </w:t>
      </w:r>
      <w:r>
        <w:t>this</w:t>
      </w:r>
      <w:r>
        <w:rPr>
          <w:spacing w:val="56"/>
        </w:rPr>
        <w:t xml:space="preserve"> </w:t>
      </w:r>
      <w:r>
        <w:rPr>
          <w:spacing w:val="-1"/>
        </w:rPr>
        <w:t>RFP</w:t>
      </w:r>
      <w:r>
        <w:rPr>
          <w:spacing w:val="3"/>
        </w:rPr>
        <w:t xml:space="preserve"> </w:t>
      </w:r>
      <w:r>
        <w:t>will</w:t>
      </w:r>
      <w:r>
        <w:rPr>
          <w:spacing w:val="58"/>
        </w:rPr>
        <w:t xml:space="preserve"> </w:t>
      </w:r>
      <w:r>
        <w:t>be</w:t>
      </w:r>
      <w:r>
        <w:rPr>
          <w:spacing w:val="53"/>
        </w:rPr>
        <w:t xml:space="preserve"> </w:t>
      </w:r>
      <w:r>
        <w:rPr>
          <w:spacing w:val="-1"/>
        </w:rPr>
        <w:t>considered</w:t>
      </w:r>
      <w:r>
        <w:rPr>
          <w:spacing w:val="9"/>
        </w:rPr>
        <w:t xml:space="preserve"> </w:t>
      </w:r>
      <w:r>
        <w:t>to</w:t>
      </w:r>
      <w:r>
        <w:rPr>
          <w:spacing w:val="19"/>
        </w:rPr>
        <w:t xml:space="preserve"> </w:t>
      </w:r>
      <w:r>
        <w:t>be</w:t>
      </w:r>
      <w:r>
        <w:rPr>
          <w:spacing w:val="20"/>
        </w:rPr>
        <w:t xml:space="preserve"> </w:t>
      </w:r>
      <w:r>
        <w:rPr>
          <w:spacing w:val="-1"/>
        </w:rPr>
        <w:t>acceptable</w:t>
      </w:r>
      <w:r>
        <w:rPr>
          <w:spacing w:val="10"/>
        </w:rPr>
        <w:t xml:space="preserve"> </w:t>
      </w:r>
      <w:r>
        <w:rPr>
          <w:spacing w:val="1"/>
        </w:rPr>
        <w:t>by</w:t>
      </w:r>
      <w:r>
        <w:rPr>
          <w:spacing w:val="16"/>
        </w:rPr>
        <w:t xml:space="preserve"> </w:t>
      </w:r>
      <w:r>
        <w:t>the</w:t>
      </w:r>
      <w:r>
        <w:rPr>
          <w:spacing w:val="16"/>
        </w:rPr>
        <w:t xml:space="preserve"> </w:t>
      </w:r>
      <w:r>
        <w:t>vendor.</w:t>
      </w:r>
      <w:r>
        <w:rPr>
          <w:spacing w:val="42"/>
        </w:rPr>
        <w:t xml:space="preserve"> </w:t>
      </w:r>
      <w:r>
        <w:rPr>
          <w:spacing w:val="-2"/>
        </w:rPr>
        <w:t>For</w:t>
      </w:r>
      <w:r>
        <w:rPr>
          <w:spacing w:val="18"/>
        </w:rPr>
        <w:t xml:space="preserve"> </w:t>
      </w:r>
      <w:r>
        <w:t>the</w:t>
      </w:r>
      <w:r>
        <w:rPr>
          <w:spacing w:val="16"/>
        </w:rPr>
        <w:t xml:space="preserve"> </w:t>
      </w:r>
      <w:r>
        <w:rPr>
          <w:spacing w:val="-1"/>
        </w:rPr>
        <w:t>proposal</w:t>
      </w:r>
      <w:r>
        <w:rPr>
          <w:spacing w:val="12"/>
        </w:rPr>
        <w:t xml:space="preserve"> </w:t>
      </w:r>
      <w:r>
        <w:t>to</w:t>
      </w:r>
      <w:r>
        <w:rPr>
          <w:spacing w:val="19"/>
        </w:rPr>
        <w:t xml:space="preserve"> </w:t>
      </w:r>
      <w:r>
        <w:t>be</w:t>
      </w:r>
      <w:r>
        <w:rPr>
          <w:spacing w:val="20"/>
        </w:rPr>
        <w:t xml:space="preserve"> </w:t>
      </w:r>
      <w:r>
        <w:rPr>
          <w:spacing w:val="-1"/>
        </w:rPr>
        <w:t>considered,</w:t>
      </w:r>
      <w:r>
        <w:rPr>
          <w:spacing w:val="9"/>
        </w:rPr>
        <w:t xml:space="preserve"> </w:t>
      </w:r>
      <w:r>
        <w:t>proposed</w:t>
      </w:r>
      <w:r>
        <w:rPr>
          <w:spacing w:val="65"/>
        </w:rPr>
        <w:t xml:space="preserve"> </w:t>
      </w:r>
      <w:r>
        <w:rPr>
          <w:spacing w:val="-1"/>
        </w:rPr>
        <w:t>alternatives</w:t>
      </w:r>
      <w:r>
        <w:rPr>
          <w:spacing w:val="-12"/>
        </w:rPr>
        <w:t xml:space="preserve"> </w:t>
      </w:r>
      <w:r>
        <w:t>must</w:t>
      </w:r>
      <w:r>
        <w:rPr>
          <w:spacing w:val="-4"/>
        </w:rPr>
        <w:t xml:space="preserve"> </w:t>
      </w:r>
      <w:r>
        <w:t>be</w:t>
      </w:r>
      <w:r>
        <w:rPr>
          <w:spacing w:val="-4"/>
        </w:rPr>
        <w:t xml:space="preserve"> </w:t>
      </w:r>
      <w:r>
        <w:rPr>
          <w:spacing w:val="-1"/>
        </w:rPr>
        <w:t>identified</w:t>
      </w:r>
      <w:r>
        <w:rPr>
          <w:spacing w:val="-11"/>
        </w:rPr>
        <w:t xml:space="preserve"> </w:t>
      </w:r>
      <w:r>
        <w:rPr>
          <w:spacing w:val="-1"/>
        </w:rPr>
        <w:t>and</w:t>
      </w:r>
      <w:r>
        <w:rPr>
          <w:spacing w:val="-3"/>
        </w:rPr>
        <w:t xml:space="preserve"> </w:t>
      </w:r>
      <w:r>
        <w:t>explained</w:t>
      </w:r>
      <w:r>
        <w:rPr>
          <w:spacing w:val="-10"/>
        </w:rPr>
        <w:t xml:space="preserve"> </w:t>
      </w:r>
      <w:r>
        <w:t>in</w:t>
      </w:r>
      <w:r>
        <w:rPr>
          <w:spacing w:val="-3"/>
        </w:rPr>
        <w:t xml:space="preserve"> </w:t>
      </w:r>
      <w:r>
        <w:rPr>
          <w:spacing w:val="-1"/>
        </w:rPr>
        <w:t>this</w:t>
      </w:r>
      <w:r>
        <w:rPr>
          <w:spacing w:val="-3"/>
        </w:rPr>
        <w:t xml:space="preserve"> </w:t>
      </w:r>
      <w:r>
        <w:rPr>
          <w:spacing w:val="-1"/>
        </w:rPr>
        <w:t>section.</w:t>
      </w:r>
    </w:p>
    <w:p w14:paraId="33A94E63" w14:textId="77777777" w:rsidR="002D590C" w:rsidRDefault="002D590C">
      <w:pPr>
        <w:pStyle w:val="BodyText"/>
        <w:kinsoku w:val="0"/>
        <w:overflowPunct w:val="0"/>
        <w:spacing w:before="5"/>
        <w:ind w:left="0" w:firstLine="0"/>
        <w:rPr>
          <w:sz w:val="21"/>
          <w:szCs w:val="21"/>
        </w:rPr>
      </w:pPr>
    </w:p>
    <w:p w14:paraId="0130EC1C" w14:textId="77777777" w:rsidR="002D590C" w:rsidRDefault="002D590C" w:rsidP="003848E3">
      <w:pPr>
        <w:pStyle w:val="Heading3"/>
        <w:numPr>
          <w:ilvl w:val="2"/>
          <w:numId w:val="20"/>
        </w:numPr>
        <w:tabs>
          <w:tab w:val="left" w:pos="2261"/>
        </w:tabs>
        <w:kinsoku w:val="0"/>
        <w:overflowPunct w:val="0"/>
        <w:ind w:left="2261" w:hanging="1422"/>
        <w:rPr>
          <w:b w:val="0"/>
          <w:bCs w:val="0"/>
        </w:rPr>
      </w:pPr>
      <w:r>
        <w:t>Miscellany</w:t>
      </w:r>
    </w:p>
    <w:p w14:paraId="63A72A86" w14:textId="15BE444C" w:rsidR="002D590C" w:rsidRPr="00A64F96" w:rsidRDefault="002D590C" w:rsidP="00A64F96">
      <w:pPr>
        <w:pStyle w:val="Heading2"/>
        <w:tabs>
          <w:tab w:val="left" w:pos="1560"/>
        </w:tabs>
        <w:kinsoku w:val="0"/>
        <w:overflowPunct w:val="0"/>
        <w:spacing w:before="39"/>
        <w:ind w:firstLine="0"/>
        <w:rPr>
          <w:rFonts w:ascii="Times New Roman" w:hAnsi="Times New Roman" w:cs="Times New Roman"/>
          <w:b w:val="0"/>
          <w:bCs w:val="0"/>
          <w:i w:val="0"/>
          <w:iCs w:val="0"/>
          <w:sz w:val="24"/>
          <w:szCs w:val="24"/>
        </w:rPr>
      </w:pPr>
      <w:r w:rsidRPr="00A64F96">
        <w:rPr>
          <w:rFonts w:ascii="Times New Roman" w:hAnsi="Times New Roman" w:cs="Times New Roman"/>
          <w:b w:val="0"/>
          <w:bCs w:val="0"/>
          <w:i w:val="0"/>
          <w:iCs w:val="0"/>
          <w:spacing w:val="-2"/>
          <w:sz w:val="24"/>
          <w:szCs w:val="24"/>
        </w:rPr>
        <w:t>If</w:t>
      </w:r>
      <w:r w:rsidRPr="00A64F96">
        <w:rPr>
          <w:rFonts w:ascii="Times New Roman" w:hAnsi="Times New Roman" w:cs="Times New Roman"/>
          <w:b w:val="0"/>
          <w:bCs w:val="0"/>
          <w:i w:val="0"/>
          <w:iCs w:val="0"/>
          <w:spacing w:val="-5"/>
          <w:sz w:val="24"/>
          <w:szCs w:val="24"/>
        </w:rPr>
        <w:t xml:space="preserve"> </w:t>
      </w:r>
      <w:r w:rsidRPr="00A64F96">
        <w:rPr>
          <w:rFonts w:ascii="Times New Roman" w:hAnsi="Times New Roman" w:cs="Times New Roman"/>
          <w:b w:val="0"/>
          <w:bCs w:val="0"/>
          <w:i w:val="0"/>
          <w:iCs w:val="0"/>
          <w:sz w:val="24"/>
          <w:szCs w:val="24"/>
        </w:rPr>
        <w:t>bidder</w:t>
      </w:r>
      <w:r w:rsidRPr="00A64F96">
        <w:rPr>
          <w:rFonts w:ascii="Times New Roman" w:hAnsi="Times New Roman" w:cs="Times New Roman"/>
          <w:b w:val="0"/>
          <w:bCs w:val="0"/>
          <w:i w:val="0"/>
          <w:iCs w:val="0"/>
          <w:spacing w:val="-4"/>
          <w:sz w:val="24"/>
          <w:szCs w:val="24"/>
        </w:rPr>
        <w:t xml:space="preserve"> </w:t>
      </w:r>
      <w:r w:rsidRPr="00A64F96">
        <w:rPr>
          <w:rFonts w:ascii="Times New Roman" w:hAnsi="Times New Roman" w:cs="Times New Roman"/>
          <w:b w:val="0"/>
          <w:bCs w:val="0"/>
          <w:i w:val="0"/>
          <w:iCs w:val="0"/>
          <w:sz w:val="24"/>
          <w:szCs w:val="24"/>
        </w:rPr>
        <w:t>plans</w:t>
      </w:r>
      <w:r w:rsidRPr="00A64F96">
        <w:rPr>
          <w:rFonts w:ascii="Times New Roman" w:hAnsi="Times New Roman" w:cs="Times New Roman"/>
          <w:b w:val="0"/>
          <w:bCs w:val="0"/>
          <w:i w:val="0"/>
          <w:iCs w:val="0"/>
          <w:spacing w:val="-3"/>
          <w:sz w:val="24"/>
          <w:szCs w:val="24"/>
        </w:rPr>
        <w:t xml:space="preserve"> </w:t>
      </w:r>
      <w:r w:rsidRPr="00A64F96">
        <w:rPr>
          <w:rFonts w:ascii="Times New Roman" w:hAnsi="Times New Roman" w:cs="Times New Roman"/>
          <w:b w:val="0"/>
          <w:bCs w:val="0"/>
          <w:i w:val="0"/>
          <w:iCs w:val="0"/>
          <w:sz w:val="24"/>
          <w:szCs w:val="24"/>
        </w:rPr>
        <w:t>to request</w:t>
      </w:r>
      <w:r w:rsidRPr="00A64F96">
        <w:rPr>
          <w:rFonts w:ascii="Times New Roman" w:hAnsi="Times New Roman" w:cs="Times New Roman"/>
          <w:b w:val="0"/>
          <w:bCs w:val="0"/>
          <w:i w:val="0"/>
          <w:iCs w:val="0"/>
          <w:spacing w:val="-4"/>
          <w:sz w:val="24"/>
          <w:szCs w:val="24"/>
        </w:rPr>
        <w:t xml:space="preserve"> </w:t>
      </w:r>
      <w:r w:rsidRPr="00A64F96">
        <w:rPr>
          <w:rFonts w:ascii="Times New Roman" w:hAnsi="Times New Roman" w:cs="Times New Roman"/>
          <w:b w:val="0"/>
          <w:bCs w:val="0"/>
          <w:i w:val="0"/>
          <w:iCs w:val="0"/>
          <w:sz w:val="24"/>
          <w:szCs w:val="24"/>
        </w:rPr>
        <w:t xml:space="preserve">that </w:t>
      </w:r>
      <w:r w:rsidR="00BB66D6" w:rsidRPr="00A64F96">
        <w:rPr>
          <w:rFonts w:ascii="Times New Roman" w:hAnsi="Times New Roman" w:cs="Times New Roman"/>
          <w:b w:val="0"/>
          <w:bCs w:val="0"/>
          <w:i w:val="0"/>
          <w:iCs w:val="0"/>
          <w:spacing w:val="-1"/>
          <w:sz w:val="24"/>
          <w:szCs w:val="24"/>
        </w:rPr>
        <w:t>CSD</w:t>
      </w:r>
      <w:r w:rsidRPr="00A64F96">
        <w:rPr>
          <w:rFonts w:ascii="Times New Roman" w:hAnsi="Times New Roman" w:cs="Times New Roman"/>
          <w:b w:val="0"/>
          <w:bCs w:val="0"/>
          <w:i w:val="0"/>
          <w:iCs w:val="0"/>
          <w:spacing w:val="2"/>
          <w:sz w:val="24"/>
          <w:szCs w:val="24"/>
        </w:rPr>
        <w:t xml:space="preserve"> </w:t>
      </w:r>
      <w:r w:rsidRPr="00A64F96">
        <w:rPr>
          <w:rFonts w:ascii="Times New Roman" w:hAnsi="Times New Roman" w:cs="Times New Roman"/>
          <w:b w:val="0"/>
          <w:bCs w:val="0"/>
          <w:i w:val="0"/>
          <w:iCs w:val="0"/>
          <w:sz w:val="24"/>
          <w:szCs w:val="24"/>
        </w:rPr>
        <w:t>include</w:t>
      </w:r>
      <w:r w:rsidRPr="00A64F96">
        <w:rPr>
          <w:rFonts w:ascii="Times New Roman" w:hAnsi="Times New Roman" w:cs="Times New Roman"/>
          <w:b w:val="0"/>
          <w:bCs w:val="0"/>
          <w:i w:val="0"/>
          <w:iCs w:val="0"/>
          <w:spacing w:val="-6"/>
          <w:sz w:val="24"/>
          <w:szCs w:val="24"/>
        </w:rPr>
        <w:t xml:space="preserve"> </w:t>
      </w:r>
      <w:r w:rsidRPr="00A64F96">
        <w:rPr>
          <w:rFonts w:ascii="Times New Roman" w:hAnsi="Times New Roman" w:cs="Times New Roman"/>
          <w:b w:val="0"/>
          <w:bCs w:val="0"/>
          <w:i w:val="0"/>
          <w:iCs w:val="0"/>
          <w:sz w:val="24"/>
          <w:szCs w:val="24"/>
        </w:rPr>
        <w:t xml:space="preserve">in the </w:t>
      </w:r>
      <w:r w:rsidRPr="00A64F96">
        <w:rPr>
          <w:rFonts w:ascii="Times New Roman" w:hAnsi="Times New Roman" w:cs="Times New Roman"/>
          <w:b w:val="0"/>
          <w:bCs w:val="0"/>
          <w:i w:val="0"/>
          <w:iCs w:val="0"/>
          <w:spacing w:val="-1"/>
          <w:sz w:val="24"/>
          <w:szCs w:val="24"/>
        </w:rPr>
        <w:t>Contract</w:t>
      </w:r>
      <w:r w:rsidRPr="00A64F96">
        <w:rPr>
          <w:rFonts w:ascii="Times New Roman" w:hAnsi="Times New Roman" w:cs="Times New Roman"/>
          <w:b w:val="0"/>
          <w:bCs w:val="0"/>
          <w:i w:val="0"/>
          <w:iCs w:val="0"/>
          <w:spacing w:val="-5"/>
          <w:sz w:val="24"/>
          <w:szCs w:val="24"/>
        </w:rPr>
        <w:t xml:space="preserve"> </w:t>
      </w:r>
      <w:r w:rsidRPr="00A64F96">
        <w:rPr>
          <w:rFonts w:ascii="Times New Roman" w:hAnsi="Times New Roman" w:cs="Times New Roman"/>
          <w:b w:val="0"/>
          <w:bCs w:val="0"/>
          <w:i w:val="0"/>
          <w:iCs w:val="0"/>
          <w:spacing w:val="-1"/>
          <w:sz w:val="24"/>
          <w:szCs w:val="24"/>
        </w:rPr>
        <w:t>all</w:t>
      </w:r>
      <w:r w:rsidRPr="00A64F96">
        <w:rPr>
          <w:rFonts w:ascii="Times New Roman" w:hAnsi="Times New Roman" w:cs="Times New Roman"/>
          <w:b w:val="0"/>
          <w:bCs w:val="0"/>
          <w:i w:val="0"/>
          <w:iCs w:val="0"/>
          <w:sz w:val="24"/>
          <w:szCs w:val="24"/>
        </w:rPr>
        <w:t xml:space="preserve"> or</w:t>
      </w:r>
      <w:r w:rsidRPr="00A64F96">
        <w:rPr>
          <w:rFonts w:ascii="Times New Roman" w:hAnsi="Times New Roman" w:cs="Times New Roman"/>
          <w:b w:val="0"/>
          <w:bCs w:val="0"/>
          <w:i w:val="0"/>
          <w:iCs w:val="0"/>
          <w:spacing w:val="1"/>
          <w:sz w:val="24"/>
          <w:szCs w:val="24"/>
        </w:rPr>
        <w:t xml:space="preserve"> </w:t>
      </w:r>
      <w:r w:rsidRPr="00A64F96">
        <w:rPr>
          <w:rFonts w:ascii="Times New Roman" w:hAnsi="Times New Roman" w:cs="Times New Roman"/>
          <w:b w:val="0"/>
          <w:bCs w:val="0"/>
          <w:i w:val="0"/>
          <w:iCs w:val="0"/>
          <w:sz w:val="24"/>
          <w:szCs w:val="24"/>
        </w:rPr>
        <w:t>a</w:t>
      </w:r>
      <w:r w:rsidRPr="00A64F96">
        <w:rPr>
          <w:rFonts w:ascii="Times New Roman" w:hAnsi="Times New Roman" w:cs="Times New Roman"/>
          <w:b w:val="0"/>
          <w:bCs w:val="0"/>
          <w:i w:val="0"/>
          <w:iCs w:val="0"/>
          <w:spacing w:val="2"/>
          <w:sz w:val="24"/>
          <w:szCs w:val="24"/>
        </w:rPr>
        <w:t xml:space="preserve"> </w:t>
      </w:r>
      <w:r w:rsidRPr="00A64F96">
        <w:rPr>
          <w:rFonts w:ascii="Times New Roman" w:hAnsi="Times New Roman" w:cs="Times New Roman"/>
          <w:b w:val="0"/>
          <w:bCs w:val="0"/>
          <w:i w:val="0"/>
          <w:iCs w:val="0"/>
          <w:sz w:val="24"/>
          <w:szCs w:val="24"/>
        </w:rPr>
        <w:t>portion</w:t>
      </w:r>
      <w:r w:rsidRPr="00A64F96">
        <w:rPr>
          <w:rFonts w:ascii="Times New Roman" w:hAnsi="Times New Roman" w:cs="Times New Roman"/>
          <w:b w:val="0"/>
          <w:bCs w:val="0"/>
          <w:i w:val="0"/>
          <w:iCs w:val="0"/>
          <w:spacing w:val="-5"/>
          <w:sz w:val="24"/>
          <w:szCs w:val="24"/>
        </w:rPr>
        <w:t xml:space="preserve"> </w:t>
      </w:r>
      <w:r w:rsidRPr="00A64F96">
        <w:rPr>
          <w:rFonts w:ascii="Times New Roman" w:hAnsi="Times New Roman" w:cs="Times New Roman"/>
          <w:b w:val="0"/>
          <w:bCs w:val="0"/>
          <w:i w:val="0"/>
          <w:iCs w:val="0"/>
          <w:sz w:val="24"/>
          <w:szCs w:val="24"/>
        </w:rPr>
        <w:t>of</w:t>
      </w:r>
      <w:r w:rsidRPr="00A64F96">
        <w:rPr>
          <w:rFonts w:ascii="Times New Roman" w:hAnsi="Times New Roman" w:cs="Times New Roman"/>
          <w:b w:val="0"/>
          <w:bCs w:val="0"/>
          <w:i w:val="0"/>
          <w:iCs w:val="0"/>
          <w:spacing w:val="1"/>
          <w:sz w:val="24"/>
          <w:szCs w:val="24"/>
        </w:rPr>
        <w:t xml:space="preserve"> </w:t>
      </w:r>
      <w:r w:rsidRPr="00A64F96">
        <w:rPr>
          <w:rFonts w:ascii="Times New Roman" w:hAnsi="Times New Roman" w:cs="Times New Roman"/>
          <w:b w:val="0"/>
          <w:bCs w:val="0"/>
          <w:i w:val="0"/>
          <w:iCs w:val="0"/>
          <w:sz w:val="24"/>
          <w:szCs w:val="24"/>
        </w:rPr>
        <w:t>the</w:t>
      </w:r>
      <w:r w:rsidRPr="00A64F96">
        <w:rPr>
          <w:rFonts w:ascii="Times New Roman" w:hAnsi="Times New Roman" w:cs="Times New Roman"/>
          <w:b w:val="0"/>
          <w:bCs w:val="0"/>
          <w:i w:val="0"/>
          <w:iCs w:val="0"/>
          <w:spacing w:val="20"/>
          <w:sz w:val="24"/>
          <w:szCs w:val="24"/>
        </w:rPr>
        <w:t xml:space="preserve"> </w:t>
      </w:r>
      <w:r w:rsidRPr="00A64F96">
        <w:rPr>
          <w:rFonts w:ascii="Times New Roman" w:hAnsi="Times New Roman" w:cs="Times New Roman"/>
          <w:b w:val="0"/>
          <w:bCs w:val="0"/>
          <w:i w:val="0"/>
          <w:iCs w:val="0"/>
          <w:spacing w:val="-1"/>
          <w:sz w:val="24"/>
          <w:szCs w:val="24"/>
        </w:rPr>
        <w:t>vendor’s</w:t>
      </w:r>
      <w:r w:rsidRPr="00A64F96">
        <w:rPr>
          <w:rFonts w:ascii="Times New Roman" w:hAnsi="Times New Roman" w:cs="Times New Roman"/>
          <w:b w:val="0"/>
          <w:bCs w:val="0"/>
          <w:i w:val="0"/>
          <w:iCs w:val="0"/>
          <w:sz w:val="24"/>
          <w:szCs w:val="24"/>
        </w:rPr>
        <w:t xml:space="preserve"> form</w:t>
      </w:r>
      <w:r w:rsidRPr="00A64F96">
        <w:rPr>
          <w:rFonts w:ascii="Times New Roman" w:hAnsi="Times New Roman" w:cs="Times New Roman"/>
          <w:b w:val="0"/>
          <w:bCs w:val="0"/>
          <w:i w:val="0"/>
          <w:iCs w:val="0"/>
          <w:spacing w:val="-5"/>
          <w:sz w:val="24"/>
          <w:szCs w:val="24"/>
        </w:rPr>
        <w:t xml:space="preserve"> </w:t>
      </w:r>
      <w:r w:rsidRPr="00A64F96">
        <w:rPr>
          <w:rFonts w:ascii="Times New Roman" w:hAnsi="Times New Roman" w:cs="Times New Roman"/>
          <w:b w:val="0"/>
          <w:bCs w:val="0"/>
          <w:i w:val="0"/>
          <w:iCs w:val="0"/>
          <w:sz w:val="24"/>
          <w:szCs w:val="24"/>
        </w:rPr>
        <w:t xml:space="preserve">of </w:t>
      </w:r>
      <w:r w:rsidRPr="00A64F96">
        <w:rPr>
          <w:rFonts w:ascii="Times New Roman" w:hAnsi="Times New Roman" w:cs="Times New Roman"/>
          <w:b w:val="0"/>
          <w:bCs w:val="0"/>
          <w:i w:val="0"/>
          <w:iCs w:val="0"/>
          <w:spacing w:val="-1"/>
          <w:sz w:val="24"/>
          <w:szCs w:val="24"/>
        </w:rPr>
        <w:t>contract,</w:t>
      </w:r>
      <w:r w:rsidRPr="00A64F96">
        <w:rPr>
          <w:rFonts w:ascii="Times New Roman" w:hAnsi="Times New Roman" w:cs="Times New Roman"/>
          <w:b w:val="0"/>
          <w:bCs w:val="0"/>
          <w:i w:val="0"/>
          <w:iCs w:val="0"/>
          <w:spacing w:val="-7"/>
          <w:sz w:val="24"/>
          <w:szCs w:val="24"/>
        </w:rPr>
        <w:t xml:space="preserve"> </w:t>
      </w:r>
      <w:r w:rsidRPr="00A64F96">
        <w:rPr>
          <w:rFonts w:ascii="Times New Roman" w:hAnsi="Times New Roman" w:cs="Times New Roman"/>
          <w:b w:val="0"/>
          <w:bCs w:val="0"/>
          <w:i w:val="0"/>
          <w:iCs w:val="0"/>
          <w:sz w:val="24"/>
          <w:szCs w:val="24"/>
        </w:rPr>
        <w:t>that</w:t>
      </w:r>
      <w:r w:rsidRPr="00A64F96">
        <w:rPr>
          <w:rFonts w:ascii="Times New Roman" w:hAnsi="Times New Roman" w:cs="Times New Roman"/>
          <w:b w:val="0"/>
          <w:bCs w:val="0"/>
          <w:i w:val="0"/>
          <w:iCs w:val="0"/>
          <w:spacing w:val="-5"/>
          <w:sz w:val="24"/>
          <w:szCs w:val="24"/>
        </w:rPr>
        <w:t xml:space="preserve"> </w:t>
      </w:r>
      <w:r w:rsidRPr="00A64F96">
        <w:rPr>
          <w:rFonts w:ascii="Times New Roman" w:hAnsi="Times New Roman" w:cs="Times New Roman"/>
          <w:b w:val="0"/>
          <w:bCs w:val="0"/>
          <w:i w:val="0"/>
          <w:iCs w:val="0"/>
          <w:spacing w:val="-1"/>
          <w:sz w:val="24"/>
          <w:szCs w:val="24"/>
        </w:rPr>
        <w:t>form</w:t>
      </w:r>
      <w:r w:rsidRPr="00A64F96">
        <w:rPr>
          <w:rFonts w:ascii="Times New Roman" w:hAnsi="Times New Roman" w:cs="Times New Roman"/>
          <w:b w:val="0"/>
          <w:bCs w:val="0"/>
          <w:i w:val="0"/>
          <w:iCs w:val="0"/>
          <w:spacing w:val="-7"/>
          <w:sz w:val="24"/>
          <w:szCs w:val="24"/>
        </w:rPr>
        <w:t xml:space="preserve"> </w:t>
      </w:r>
      <w:r w:rsidRPr="00A64F96">
        <w:rPr>
          <w:rFonts w:ascii="Times New Roman" w:hAnsi="Times New Roman" w:cs="Times New Roman"/>
          <w:b w:val="0"/>
          <w:bCs w:val="0"/>
          <w:i w:val="0"/>
          <w:iCs w:val="0"/>
          <w:sz w:val="24"/>
          <w:szCs w:val="24"/>
        </w:rPr>
        <w:t>must</w:t>
      </w:r>
      <w:r w:rsidRPr="00A64F96">
        <w:rPr>
          <w:rFonts w:ascii="Times New Roman" w:hAnsi="Times New Roman" w:cs="Times New Roman"/>
          <w:b w:val="0"/>
          <w:bCs w:val="0"/>
          <w:i w:val="0"/>
          <w:iCs w:val="0"/>
          <w:spacing w:val="-4"/>
          <w:sz w:val="24"/>
          <w:szCs w:val="24"/>
        </w:rPr>
        <w:t xml:space="preserve"> </w:t>
      </w:r>
      <w:r w:rsidRPr="00A64F96">
        <w:rPr>
          <w:rFonts w:ascii="Times New Roman" w:hAnsi="Times New Roman" w:cs="Times New Roman"/>
          <w:b w:val="0"/>
          <w:bCs w:val="0"/>
          <w:i w:val="0"/>
          <w:iCs w:val="0"/>
          <w:sz w:val="24"/>
          <w:szCs w:val="24"/>
        </w:rPr>
        <w:t>be</w:t>
      </w:r>
      <w:r w:rsidRPr="00A64F96">
        <w:rPr>
          <w:rFonts w:ascii="Times New Roman" w:hAnsi="Times New Roman" w:cs="Times New Roman"/>
          <w:b w:val="0"/>
          <w:bCs w:val="0"/>
          <w:i w:val="0"/>
          <w:iCs w:val="0"/>
          <w:spacing w:val="-4"/>
          <w:sz w:val="24"/>
          <w:szCs w:val="24"/>
        </w:rPr>
        <w:t xml:space="preserve"> </w:t>
      </w:r>
      <w:r w:rsidRPr="00A64F96">
        <w:rPr>
          <w:rFonts w:ascii="Times New Roman" w:hAnsi="Times New Roman" w:cs="Times New Roman"/>
          <w:b w:val="0"/>
          <w:bCs w:val="0"/>
          <w:i w:val="0"/>
          <w:iCs w:val="0"/>
          <w:spacing w:val="-1"/>
          <w:sz w:val="24"/>
          <w:szCs w:val="24"/>
        </w:rPr>
        <w:t>attached</w:t>
      </w:r>
      <w:r w:rsidRPr="00A64F96">
        <w:rPr>
          <w:rFonts w:ascii="Times New Roman" w:hAnsi="Times New Roman" w:cs="Times New Roman"/>
          <w:b w:val="0"/>
          <w:bCs w:val="0"/>
          <w:i w:val="0"/>
          <w:iCs w:val="0"/>
          <w:spacing w:val="-7"/>
          <w:sz w:val="24"/>
          <w:szCs w:val="24"/>
        </w:rPr>
        <w:t xml:space="preserve"> </w:t>
      </w:r>
      <w:r w:rsidRPr="00A64F96">
        <w:rPr>
          <w:rFonts w:ascii="Times New Roman" w:hAnsi="Times New Roman" w:cs="Times New Roman"/>
          <w:b w:val="0"/>
          <w:bCs w:val="0"/>
          <w:i w:val="0"/>
          <w:iCs w:val="0"/>
          <w:sz w:val="24"/>
          <w:szCs w:val="24"/>
        </w:rPr>
        <w:t>to</w:t>
      </w:r>
      <w:r w:rsidRPr="00A64F96">
        <w:rPr>
          <w:rFonts w:ascii="Times New Roman" w:hAnsi="Times New Roman" w:cs="Times New Roman"/>
          <w:b w:val="0"/>
          <w:bCs w:val="0"/>
          <w:i w:val="0"/>
          <w:iCs w:val="0"/>
          <w:spacing w:val="-3"/>
          <w:sz w:val="24"/>
          <w:szCs w:val="24"/>
        </w:rPr>
        <w:t xml:space="preserve"> </w:t>
      </w:r>
      <w:r w:rsidRPr="00A64F96">
        <w:rPr>
          <w:rFonts w:ascii="Times New Roman" w:hAnsi="Times New Roman" w:cs="Times New Roman"/>
          <w:b w:val="0"/>
          <w:bCs w:val="0"/>
          <w:i w:val="0"/>
          <w:iCs w:val="0"/>
          <w:sz w:val="24"/>
          <w:szCs w:val="24"/>
        </w:rPr>
        <w:t>the</w:t>
      </w:r>
      <w:r w:rsidRPr="00A64F96">
        <w:rPr>
          <w:rFonts w:ascii="Times New Roman" w:hAnsi="Times New Roman" w:cs="Times New Roman"/>
          <w:b w:val="0"/>
          <w:bCs w:val="0"/>
          <w:i w:val="0"/>
          <w:iCs w:val="0"/>
          <w:spacing w:val="-3"/>
          <w:sz w:val="24"/>
          <w:szCs w:val="24"/>
        </w:rPr>
        <w:t xml:space="preserve"> </w:t>
      </w:r>
      <w:r w:rsidRPr="00A64F96">
        <w:rPr>
          <w:rFonts w:ascii="Times New Roman" w:hAnsi="Times New Roman" w:cs="Times New Roman"/>
          <w:b w:val="0"/>
          <w:bCs w:val="0"/>
          <w:i w:val="0"/>
          <w:iCs w:val="0"/>
          <w:spacing w:val="-1"/>
          <w:sz w:val="24"/>
          <w:szCs w:val="24"/>
        </w:rPr>
        <w:t>proposal.</w:t>
      </w:r>
      <w:r w:rsidR="00723209" w:rsidRPr="00A64F96">
        <w:rPr>
          <w:rFonts w:ascii="Times New Roman" w:hAnsi="Times New Roman" w:cs="Times New Roman"/>
          <w:b w:val="0"/>
          <w:bCs w:val="0"/>
          <w:i w:val="0"/>
          <w:iCs w:val="0"/>
          <w:spacing w:val="-1"/>
          <w:sz w:val="24"/>
          <w:szCs w:val="24"/>
        </w:rPr>
        <w:t xml:space="preserve"> </w:t>
      </w:r>
      <w:r w:rsidR="00613D66" w:rsidRPr="00A64F96">
        <w:rPr>
          <w:rFonts w:ascii="Times New Roman" w:hAnsi="Times New Roman" w:cs="Times New Roman"/>
          <w:b w:val="0"/>
          <w:bCs w:val="0"/>
          <w:i w:val="0"/>
          <w:iCs w:val="0"/>
          <w:spacing w:val="-1"/>
          <w:sz w:val="24"/>
          <w:szCs w:val="24"/>
        </w:rPr>
        <w:t>Vendor contracts must contain language contingent on E</w:t>
      </w:r>
      <w:r w:rsidR="006F6A66" w:rsidRPr="00A64F96">
        <w:rPr>
          <w:rFonts w:ascii="Times New Roman" w:hAnsi="Times New Roman" w:cs="Times New Roman"/>
          <w:b w:val="0"/>
          <w:bCs w:val="0"/>
          <w:i w:val="0"/>
          <w:iCs w:val="0"/>
          <w:spacing w:val="-1"/>
          <w:sz w:val="24"/>
          <w:szCs w:val="24"/>
        </w:rPr>
        <w:t>-</w:t>
      </w:r>
      <w:r w:rsidR="00613D66" w:rsidRPr="00A64F96">
        <w:rPr>
          <w:rFonts w:ascii="Times New Roman" w:hAnsi="Times New Roman" w:cs="Times New Roman"/>
          <w:b w:val="0"/>
          <w:bCs w:val="0"/>
          <w:i w:val="0"/>
          <w:iCs w:val="0"/>
          <w:spacing w:val="-1"/>
          <w:sz w:val="24"/>
          <w:szCs w:val="24"/>
        </w:rPr>
        <w:t>rate funding and CSD funding availability.</w:t>
      </w:r>
      <w:r w:rsidR="003E0C7E" w:rsidRPr="00A64F96">
        <w:rPr>
          <w:rFonts w:ascii="Times New Roman" w:hAnsi="Times New Roman" w:cs="Times New Roman"/>
          <w:b w:val="0"/>
          <w:bCs w:val="0"/>
          <w:i w:val="0"/>
          <w:iCs w:val="0"/>
          <w:spacing w:val="-1"/>
          <w:sz w:val="24"/>
          <w:szCs w:val="24"/>
        </w:rPr>
        <w:t xml:space="preserve"> </w:t>
      </w:r>
      <w:r w:rsidRPr="00A64F96">
        <w:rPr>
          <w:rFonts w:ascii="Times New Roman" w:hAnsi="Times New Roman" w:cs="Times New Roman"/>
          <w:b w:val="0"/>
          <w:bCs w:val="0"/>
          <w:i w:val="0"/>
          <w:iCs w:val="0"/>
          <w:spacing w:val="-1"/>
          <w:sz w:val="24"/>
          <w:szCs w:val="24"/>
        </w:rPr>
        <w:t>Fixed</w:t>
      </w:r>
      <w:r w:rsidRPr="00A64F96">
        <w:rPr>
          <w:rFonts w:ascii="Times New Roman" w:hAnsi="Times New Roman" w:cs="Times New Roman"/>
          <w:b w:val="0"/>
          <w:bCs w:val="0"/>
          <w:i w:val="0"/>
          <w:iCs w:val="0"/>
          <w:spacing w:val="-7"/>
          <w:sz w:val="24"/>
          <w:szCs w:val="24"/>
        </w:rPr>
        <w:t xml:space="preserve"> </w:t>
      </w:r>
      <w:r w:rsidRPr="00A64F96">
        <w:rPr>
          <w:rFonts w:ascii="Times New Roman" w:hAnsi="Times New Roman" w:cs="Times New Roman"/>
          <w:b w:val="0"/>
          <w:bCs w:val="0"/>
          <w:i w:val="0"/>
          <w:iCs w:val="0"/>
          <w:spacing w:val="-1"/>
          <w:sz w:val="24"/>
          <w:szCs w:val="24"/>
        </w:rPr>
        <w:t>Price</w:t>
      </w:r>
      <w:r w:rsidRPr="00A64F96">
        <w:rPr>
          <w:rFonts w:ascii="Times New Roman" w:hAnsi="Times New Roman" w:cs="Times New Roman"/>
          <w:b w:val="0"/>
          <w:bCs w:val="0"/>
          <w:i w:val="0"/>
          <w:iCs w:val="0"/>
          <w:spacing w:val="-8"/>
          <w:sz w:val="24"/>
          <w:szCs w:val="24"/>
        </w:rPr>
        <w:t xml:space="preserve"> </w:t>
      </w:r>
      <w:r w:rsidRPr="00A64F96">
        <w:rPr>
          <w:rFonts w:ascii="Times New Roman" w:hAnsi="Times New Roman" w:cs="Times New Roman"/>
          <w:b w:val="0"/>
          <w:bCs w:val="0"/>
          <w:i w:val="0"/>
          <w:iCs w:val="0"/>
          <w:spacing w:val="-1"/>
          <w:sz w:val="24"/>
          <w:szCs w:val="24"/>
        </w:rPr>
        <w:t>Period</w:t>
      </w:r>
    </w:p>
    <w:p w14:paraId="1F174115" w14:textId="0A3D0A1C" w:rsidR="002D590C" w:rsidRDefault="002D590C">
      <w:pPr>
        <w:pStyle w:val="BodyText"/>
        <w:kinsoku w:val="0"/>
        <w:overflowPunct w:val="0"/>
        <w:spacing w:before="56" w:line="239" w:lineRule="auto"/>
        <w:ind w:right="114"/>
        <w:jc w:val="both"/>
        <w:rPr>
          <w:spacing w:val="-1"/>
        </w:rPr>
      </w:pPr>
      <w:r>
        <w:lastRenderedPageBreak/>
        <w:t>All</w:t>
      </w:r>
      <w:r>
        <w:rPr>
          <w:spacing w:val="34"/>
        </w:rPr>
        <w:t xml:space="preserve"> </w:t>
      </w:r>
      <w:r>
        <w:rPr>
          <w:spacing w:val="-1"/>
        </w:rPr>
        <w:t>prices,</w:t>
      </w:r>
      <w:r>
        <w:rPr>
          <w:spacing w:val="29"/>
        </w:rPr>
        <w:t xml:space="preserve"> </w:t>
      </w:r>
      <w:r>
        <w:rPr>
          <w:spacing w:val="-1"/>
        </w:rPr>
        <w:t>costs,</w:t>
      </w:r>
      <w:r>
        <w:rPr>
          <w:spacing w:val="36"/>
        </w:rPr>
        <w:t xml:space="preserve"> </w:t>
      </w:r>
      <w:r>
        <w:rPr>
          <w:spacing w:val="-1"/>
        </w:rPr>
        <w:t>and</w:t>
      </w:r>
      <w:r>
        <w:rPr>
          <w:spacing w:val="33"/>
        </w:rPr>
        <w:t xml:space="preserve"> </w:t>
      </w:r>
      <w:r>
        <w:t>conditions</w:t>
      </w:r>
      <w:r>
        <w:rPr>
          <w:spacing w:val="27"/>
        </w:rPr>
        <w:t xml:space="preserve"> </w:t>
      </w:r>
      <w:r>
        <w:rPr>
          <w:spacing w:val="-1"/>
        </w:rPr>
        <w:t>outlined</w:t>
      </w:r>
      <w:r>
        <w:rPr>
          <w:spacing w:val="28"/>
        </w:rPr>
        <w:t xml:space="preserve"> </w:t>
      </w:r>
      <w:r>
        <w:t>in</w:t>
      </w:r>
      <w:r>
        <w:rPr>
          <w:spacing w:val="34"/>
        </w:rPr>
        <w:t xml:space="preserve"> </w:t>
      </w:r>
      <w:r>
        <w:t>a</w:t>
      </w:r>
      <w:r>
        <w:rPr>
          <w:spacing w:val="35"/>
        </w:rPr>
        <w:t xml:space="preserve"> </w:t>
      </w:r>
      <w:r>
        <w:rPr>
          <w:spacing w:val="-1"/>
        </w:rPr>
        <w:t>vendor’s</w:t>
      </w:r>
      <w:r>
        <w:rPr>
          <w:spacing w:val="36"/>
        </w:rPr>
        <w:t xml:space="preserve"> </w:t>
      </w:r>
      <w:r>
        <w:rPr>
          <w:spacing w:val="-1"/>
        </w:rPr>
        <w:t>proposal</w:t>
      </w:r>
      <w:r>
        <w:rPr>
          <w:spacing w:val="29"/>
        </w:rPr>
        <w:t xml:space="preserve"> </w:t>
      </w:r>
      <w:r>
        <w:rPr>
          <w:spacing w:val="-1"/>
        </w:rPr>
        <w:t>shall</w:t>
      </w:r>
      <w:r>
        <w:rPr>
          <w:spacing w:val="32"/>
        </w:rPr>
        <w:t xml:space="preserve"> </w:t>
      </w:r>
      <w:r>
        <w:rPr>
          <w:spacing w:val="-1"/>
        </w:rPr>
        <w:t>remain</w:t>
      </w:r>
      <w:r>
        <w:rPr>
          <w:spacing w:val="29"/>
        </w:rPr>
        <w:t xml:space="preserve"> </w:t>
      </w:r>
      <w:r>
        <w:t>fixed</w:t>
      </w:r>
      <w:r>
        <w:rPr>
          <w:spacing w:val="69"/>
        </w:rPr>
        <w:t xml:space="preserve"> </w:t>
      </w:r>
      <w:r>
        <w:t>for</w:t>
      </w:r>
      <w:r>
        <w:rPr>
          <w:spacing w:val="19"/>
        </w:rPr>
        <w:t xml:space="preserve"> </w:t>
      </w:r>
      <w:r w:rsidR="00BC7517">
        <w:t>of the term of the</w:t>
      </w:r>
      <w:r>
        <w:rPr>
          <w:spacing w:val="20"/>
        </w:rPr>
        <w:t xml:space="preserve"> </w:t>
      </w:r>
      <w:r>
        <w:rPr>
          <w:spacing w:val="-1"/>
        </w:rPr>
        <w:t>Contract.</w:t>
      </w:r>
      <w:r>
        <w:rPr>
          <w:spacing w:val="24"/>
        </w:rPr>
        <w:t xml:space="preserve"> </w:t>
      </w:r>
      <w:r>
        <w:t>A</w:t>
      </w:r>
      <w:r>
        <w:rPr>
          <w:spacing w:val="20"/>
        </w:rPr>
        <w:t xml:space="preserve"> </w:t>
      </w:r>
      <w:r>
        <w:rPr>
          <w:spacing w:val="-1"/>
        </w:rPr>
        <w:t>contractor</w:t>
      </w:r>
      <w:r>
        <w:rPr>
          <w:spacing w:val="23"/>
        </w:rPr>
        <w:t xml:space="preserve"> </w:t>
      </w:r>
      <w:r>
        <w:rPr>
          <w:spacing w:val="1"/>
        </w:rPr>
        <w:t>may</w:t>
      </w:r>
      <w:r>
        <w:rPr>
          <w:spacing w:val="18"/>
        </w:rPr>
        <w:t xml:space="preserve"> </w:t>
      </w:r>
      <w:r>
        <w:rPr>
          <w:spacing w:val="-1"/>
        </w:rPr>
        <w:t>request</w:t>
      </w:r>
      <w:r>
        <w:rPr>
          <w:spacing w:val="22"/>
        </w:rPr>
        <w:t xml:space="preserve"> </w:t>
      </w:r>
      <w:r>
        <w:t>a</w:t>
      </w:r>
      <w:r>
        <w:rPr>
          <w:spacing w:val="20"/>
        </w:rPr>
        <w:t xml:space="preserve"> </w:t>
      </w:r>
      <w:r>
        <w:t>minimum</w:t>
      </w:r>
      <w:r>
        <w:rPr>
          <w:spacing w:val="76"/>
        </w:rPr>
        <w:t xml:space="preserve"> </w:t>
      </w:r>
      <w:r>
        <w:rPr>
          <w:spacing w:val="-1"/>
        </w:rPr>
        <w:t>increase</w:t>
      </w:r>
      <w:r>
        <w:rPr>
          <w:spacing w:val="42"/>
        </w:rPr>
        <w:t xml:space="preserve"> </w:t>
      </w:r>
      <w:r>
        <w:t>in</w:t>
      </w:r>
      <w:r>
        <w:rPr>
          <w:spacing w:val="43"/>
        </w:rPr>
        <w:t xml:space="preserve"> </w:t>
      </w:r>
      <w:r>
        <w:rPr>
          <w:spacing w:val="-1"/>
        </w:rPr>
        <w:t>costs</w:t>
      </w:r>
      <w:r>
        <w:rPr>
          <w:spacing w:val="43"/>
        </w:rPr>
        <w:t xml:space="preserve"> </w:t>
      </w:r>
      <w:r>
        <w:t>upon</w:t>
      </w:r>
      <w:r>
        <w:rPr>
          <w:spacing w:val="42"/>
        </w:rPr>
        <w:t xml:space="preserve"> </w:t>
      </w:r>
      <w:r w:rsidR="00BB66D6">
        <w:rPr>
          <w:spacing w:val="-1"/>
        </w:rPr>
        <w:t>CSD</w:t>
      </w:r>
      <w:r>
        <w:rPr>
          <w:spacing w:val="42"/>
        </w:rPr>
        <w:t xml:space="preserve"> </w:t>
      </w:r>
      <w:r>
        <w:rPr>
          <w:spacing w:val="-1"/>
        </w:rPr>
        <w:t>approval</w:t>
      </w:r>
      <w:r>
        <w:rPr>
          <w:spacing w:val="43"/>
        </w:rPr>
        <w:t xml:space="preserve"> </w:t>
      </w:r>
      <w:r>
        <w:t>for</w:t>
      </w:r>
      <w:r>
        <w:rPr>
          <w:spacing w:val="41"/>
        </w:rPr>
        <w:t xml:space="preserve"> </w:t>
      </w:r>
      <w:r>
        <w:t>new</w:t>
      </w:r>
      <w:r>
        <w:rPr>
          <w:spacing w:val="46"/>
        </w:rPr>
        <w:t xml:space="preserve"> </w:t>
      </w:r>
      <w:r>
        <w:rPr>
          <w:spacing w:val="-1"/>
        </w:rPr>
        <w:t>technologies</w:t>
      </w:r>
      <w:r>
        <w:rPr>
          <w:spacing w:val="43"/>
        </w:rPr>
        <w:t xml:space="preserve"> </w:t>
      </w:r>
      <w:r>
        <w:t>not</w:t>
      </w:r>
      <w:r>
        <w:rPr>
          <w:spacing w:val="43"/>
        </w:rPr>
        <w:t xml:space="preserve"> </w:t>
      </w:r>
      <w:r>
        <w:t>available</w:t>
      </w:r>
      <w:r>
        <w:rPr>
          <w:spacing w:val="42"/>
        </w:rPr>
        <w:t xml:space="preserve"> </w:t>
      </w:r>
      <w:r>
        <w:rPr>
          <w:spacing w:val="-1"/>
        </w:rPr>
        <w:t>at</w:t>
      </w:r>
      <w:r>
        <w:rPr>
          <w:spacing w:val="43"/>
        </w:rPr>
        <w:t xml:space="preserve"> </w:t>
      </w:r>
      <w:r>
        <w:t>time</w:t>
      </w:r>
      <w:r>
        <w:rPr>
          <w:spacing w:val="42"/>
        </w:rPr>
        <w:t xml:space="preserve"> </w:t>
      </w:r>
      <w:r>
        <w:t>of</w:t>
      </w:r>
      <w:r>
        <w:rPr>
          <w:spacing w:val="57"/>
        </w:rPr>
        <w:t xml:space="preserve"> </w:t>
      </w:r>
      <w:r>
        <w:rPr>
          <w:spacing w:val="-1"/>
        </w:rPr>
        <w:t>bidding.</w:t>
      </w:r>
    </w:p>
    <w:p w14:paraId="5A287368" w14:textId="77777777" w:rsidR="002D590C" w:rsidRDefault="002D590C">
      <w:pPr>
        <w:pStyle w:val="BodyText"/>
        <w:kinsoku w:val="0"/>
        <w:overflowPunct w:val="0"/>
        <w:spacing w:before="6"/>
        <w:ind w:left="0" w:firstLine="0"/>
        <w:rPr>
          <w:sz w:val="21"/>
          <w:szCs w:val="21"/>
        </w:rPr>
      </w:pPr>
    </w:p>
    <w:p w14:paraId="5CE04022" w14:textId="77777777" w:rsidR="002D590C" w:rsidRDefault="002D590C" w:rsidP="003848E3">
      <w:pPr>
        <w:pStyle w:val="Heading2"/>
        <w:numPr>
          <w:ilvl w:val="1"/>
          <w:numId w:val="20"/>
        </w:numPr>
        <w:tabs>
          <w:tab w:val="left" w:pos="1560"/>
        </w:tabs>
        <w:kinsoku w:val="0"/>
        <w:overflowPunct w:val="0"/>
        <w:ind w:left="1559"/>
        <w:rPr>
          <w:b w:val="0"/>
          <w:bCs w:val="0"/>
          <w:i w:val="0"/>
          <w:iCs w:val="0"/>
        </w:rPr>
      </w:pPr>
      <w:r>
        <w:rPr>
          <w:spacing w:val="-1"/>
        </w:rPr>
        <w:t>Incurred</w:t>
      </w:r>
      <w:r>
        <w:rPr>
          <w:spacing w:val="-11"/>
        </w:rPr>
        <w:t xml:space="preserve"> </w:t>
      </w:r>
      <w:r>
        <w:rPr>
          <w:spacing w:val="-1"/>
        </w:rPr>
        <w:t>Costs</w:t>
      </w:r>
      <w:r>
        <w:rPr>
          <w:spacing w:val="-9"/>
        </w:rPr>
        <w:t xml:space="preserve"> </w:t>
      </w:r>
      <w:r>
        <w:t>to</w:t>
      </w:r>
      <w:r>
        <w:rPr>
          <w:spacing w:val="-7"/>
        </w:rPr>
        <w:t xml:space="preserve"> </w:t>
      </w:r>
      <w:r>
        <w:rPr>
          <w:spacing w:val="-1"/>
        </w:rPr>
        <w:t>Propose</w:t>
      </w:r>
    </w:p>
    <w:p w14:paraId="22095303" w14:textId="77777777" w:rsidR="002D590C" w:rsidRDefault="00BB66D6">
      <w:pPr>
        <w:pStyle w:val="BodyText"/>
        <w:kinsoku w:val="0"/>
        <w:overflowPunct w:val="0"/>
        <w:spacing w:before="52"/>
        <w:ind w:right="116"/>
        <w:jc w:val="both"/>
      </w:pPr>
      <w:r>
        <w:rPr>
          <w:spacing w:val="-1"/>
        </w:rPr>
        <w:t>CSD</w:t>
      </w:r>
      <w:r w:rsidR="002D590C">
        <w:rPr>
          <w:spacing w:val="43"/>
        </w:rPr>
        <w:t xml:space="preserve"> </w:t>
      </w:r>
      <w:r w:rsidR="002D590C">
        <w:t>is</w:t>
      </w:r>
      <w:r w:rsidR="002D590C">
        <w:rPr>
          <w:spacing w:val="43"/>
        </w:rPr>
        <w:t xml:space="preserve"> </w:t>
      </w:r>
      <w:r w:rsidR="002D590C">
        <w:t>not</w:t>
      </w:r>
      <w:r w:rsidR="002D590C">
        <w:rPr>
          <w:spacing w:val="41"/>
        </w:rPr>
        <w:t xml:space="preserve"> </w:t>
      </w:r>
      <w:r w:rsidR="002D590C">
        <w:rPr>
          <w:spacing w:val="-1"/>
        </w:rPr>
        <w:t>liable</w:t>
      </w:r>
      <w:r w:rsidR="002D590C">
        <w:rPr>
          <w:spacing w:val="36"/>
        </w:rPr>
        <w:t xml:space="preserve"> </w:t>
      </w:r>
      <w:r w:rsidR="002D590C">
        <w:t>for</w:t>
      </w:r>
      <w:r w:rsidR="002D590C">
        <w:rPr>
          <w:spacing w:val="44"/>
        </w:rPr>
        <w:t xml:space="preserve"> </w:t>
      </w:r>
      <w:r w:rsidR="002D590C">
        <w:t>any</w:t>
      </w:r>
      <w:r w:rsidR="002D590C">
        <w:rPr>
          <w:spacing w:val="36"/>
        </w:rPr>
        <w:t xml:space="preserve"> </w:t>
      </w:r>
      <w:r w:rsidR="002D590C">
        <w:rPr>
          <w:spacing w:val="-1"/>
        </w:rPr>
        <w:t>costs</w:t>
      </w:r>
      <w:r w:rsidR="002D590C">
        <w:rPr>
          <w:spacing w:val="46"/>
        </w:rPr>
        <w:t xml:space="preserve"> </w:t>
      </w:r>
      <w:r w:rsidR="002D590C">
        <w:rPr>
          <w:spacing w:val="-1"/>
        </w:rPr>
        <w:t>incurred</w:t>
      </w:r>
      <w:r w:rsidR="002D590C">
        <w:rPr>
          <w:spacing w:val="33"/>
        </w:rPr>
        <w:t xml:space="preserve"> </w:t>
      </w:r>
      <w:r w:rsidR="002D590C">
        <w:rPr>
          <w:spacing w:val="1"/>
        </w:rPr>
        <w:t>by</w:t>
      </w:r>
      <w:r w:rsidR="002D590C">
        <w:rPr>
          <w:spacing w:val="41"/>
        </w:rPr>
        <w:t xml:space="preserve"> </w:t>
      </w:r>
      <w:r w:rsidR="002D590C">
        <w:rPr>
          <w:spacing w:val="1"/>
        </w:rPr>
        <w:t>any</w:t>
      </w:r>
      <w:r w:rsidR="002D590C">
        <w:rPr>
          <w:spacing w:val="36"/>
        </w:rPr>
        <w:t xml:space="preserve"> </w:t>
      </w:r>
      <w:r w:rsidR="002D590C">
        <w:rPr>
          <w:spacing w:val="-1"/>
        </w:rPr>
        <w:t>bidders</w:t>
      </w:r>
      <w:r w:rsidR="002D590C">
        <w:rPr>
          <w:spacing w:val="33"/>
        </w:rPr>
        <w:t xml:space="preserve"> </w:t>
      </w:r>
      <w:r w:rsidR="002D590C">
        <w:rPr>
          <w:spacing w:val="1"/>
        </w:rPr>
        <w:t>or</w:t>
      </w:r>
      <w:r w:rsidR="002D590C">
        <w:rPr>
          <w:spacing w:val="42"/>
        </w:rPr>
        <w:t xml:space="preserve"> </w:t>
      </w:r>
      <w:r w:rsidR="002D590C">
        <w:t>vendors</w:t>
      </w:r>
      <w:r w:rsidR="002D590C">
        <w:rPr>
          <w:spacing w:val="43"/>
        </w:rPr>
        <w:t xml:space="preserve"> </w:t>
      </w:r>
      <w:r w:rsidR="002D590C">
        <w:t>prior</w:t>
      </w:r>
      <w:r w:rsidR="002D590C">
        <w:rPr>
          <w:spacing w:val="35"/>
        </w:rPr>
        <w:t xml:space="preserve"> </w:t>
      </w:r>
      <w:r w:rsidR="002D590C">
        <w:t>to</w:t>
      </w:r>
      <w:r w:rsidR="002D590C">
        <w:rPr>
          <w:spacing w:val="43"/>
        </w:rPr>
        <w:t xml:space="preserve"> </w:t>
      </w:r>
      <w:r w:rsidR="002D590C">
        <w:t>the</w:t>
      </w:r>
      <w:r w:rsidR="002D590C">
        <w:rPr>
          <w:spacing w:val="48"/>
        </w:rPr>
        <w:t xml:space="preserve"> </w:t>
      </w:r>
      <w:r w:rsidR="002D590C">
        <w:rPr>
          <w:spacing w:val="-1"/>
        </w:rPr>
        <w:t>execution</w:t>
      </w:r>
      <w:r w:rsidR="002D590C">
        <w:rPr>
          <w:spacing w:val="-10"/>
        </w:rPr>
        <w:t xml:space="preserve"> </w:t>
      </w:r>
      <w:r w:rsidR="002D590C">
        <w:t>of a</w:t>
      </w:r>
      <w:r w:rsidR="002D590C">
        <w:rPr>
          <w:spacing w:val="-2"/>
        </w:rPr>
        <w:t xml:space="preserve"> </w:t>
      </w:r>
      <w:r w:rsidR="002D590C">
        <w:rPr>
          <w:spacing w:val="-1"/>
        </w:rPr>
        <w:t>Contract</w:t>
      </w:r>
      <w:r w:rsidR="002D590C">
        <w:rPr>
          <w:spacing w:val="-6"/>
        </w:rPr>
        <w:t xml:space="preserve"> </w:t>
      </w:r>
      <w:r w:rsidR="002D590C">
        <w:t>by</w:t>
      </w:r>
      <w:r w:rsidR="002D590C">
        <w:rPr>
          <w:spacing w:val="-3"/>
        </w:rPr>
        <w:t xml:space="preserve"> </w:t>
      </w:r>
      <w:r w:rsidR="002D590C">
        <w:rPr>
          <w:spacing w:val="-1"/>
        </w:rPr>
        <w:t>all</w:t>
      </w:r>
      <w:r w:rsidR="002D590C">
        <w:rPr>
          <w:spacing w:val="-2"/>
        </w:rPr>
        <w:t xml:space="preserve"> </w:t>
      </w:r>
      <w:r w:rsidR="002D590C">
        <w:t>parties.</w:t>
      </w:r>
    </w:p>
    <w:p w14:paraId="5AC25AD4" w14:textId="77777777" w:rsidR="002D590C" w:rsidRDefault="002D590C">
      <w:pPr>
        <w:pStyle w:val="BodyText"/>
        <w:kinsoku w:val="0"/>
        <w:overflowPunct w:val="0"/>
        <w:spacing w:before="3"/>
        <w:ind w:left="0" w:firstLine="0"/>
        <w:rPr>
          <w:sz w:val="21"/>
          <w:szCs w:val="21"/>
        </w:rPr>
      </w:pPr>
    </w:p>
    <w:p w14:paraId="6D234E74" w14:textId="77777777" w:rsidR="002D590C" w:rsidRDefault="002D590C" w:rsidP="003848E3">
      <w:pPr>
        <w:pStyle w:val="Heading2"/>
        <w:numPr>
          <w:ilvl w:val="1"/>
          <w:numId w:val="20"/>
        </w:numPr>
        <w:tabs>
          <w:tab w:val="left" w:pos="1560"/>
        </w:tabs>
        <w:kinsoku w:val="0"/>
        <w:overflowPunct w:val="0"/>
        <w:ind w:left="1559"/>
        <w:rPr>
          <w:b w:val="0"/>
          <w:bCs w:val="0"/>
          <w:i w:val="0"/>
          <w:iCs w:val="0"/>
        </w:rPr>
      </w:pPr>
      <w:r>
        <w:rPr>
          <w:spacing w:val="-1"/>
        </w:rPr>
        <w:t>Errors</w:t>
      </w:r>
      <w:r>
        <w:rPr>
          <w:spacing w:val="-7"/>
        </w:rPr>
        <w:t xml:space="preserve"> </w:t>
      </w:r>
      <w:r>
        <w:rPr>
          <w:spacing w:val="-1"/>
        </w:rPr>
        <w:t>and</w:t>
      </w:r>
      <w:r>
        <w:rPr>
          <w:spacing w:val="-5"/>
        </w:rPr>
        <w:t xml:space="preserve"> </w:t>
      </w:r>
      <w:r>
        <w:rPr>
          <w:spacing w:val="-2"/>
        </w:rPr>
        <w:t>Omissions</w:t>
      </w:r>
      <w:r>
        <w:rPr>
          <w:spacing w:val="-14"/>
        </w:rPr>
        <w:t xml:space="preserve"> </w:t>
      </w:r>
      <w:r>
        <w:t>in</w:t>
      </w:r>
      <w:r>
        <w:rPr>
          <w:spacing w:val="-2"/>
        </w:rPr>
        <w:t xml:space="preserve"> </w:t>
      </w:r>
      <w:r>
        <w:t>a</w:t>
      </w:r>
      <w:r>
        <w:rPr>
          <w:spacing w:val="-2"/>
        </w:rPr>
        <w:t xml:space="preserve"> Proposal</w:t>
      </w:r>
    </w:p>
    <w:p w14:paraId="7E85B75E" w14:textId="77777777" w:rsidR="002D590C" w:rsidRDefault="002D590C">
      <w:pPr>
        <w:pStyle w:val="BodyText"/>
        <w:kinsoku w:val="0"/>
        <w:overflowPunct w:val="0"/>
        <w:spacing w:before="52"/>
        <w:ind w:right="105"/>
        <w:jc w:val="both"/>
        <w:rPr>
          <w:spacing w:val="-1"/>
        </w:rPr>
      </w:pPr>
      <w:r>
        <w:t>A</w:t>
      </w:r>
      <w:r>
        <w:rPr>
          <w:spacing w:val="18"/>
        </w:rPr>
        <w:t xml:space="preserve"> </w:t>
      </w:r>
      <w:r>
        <w:rPr>
          <w:spacing w:val="-1"/>
        </w:rPr>
        <w:t>vendor</w:t>
      </w:r>
      <w:r>
        <w:rPr>
          <w:spacing w:val="11"/>
        </w:rPr>
        <w:t xml:space="preserve"> </w:t>
      </w:r>
      <w:r>
        <w:rPr>
          <w:spacing w:val="1"/>
        </w:rPr>
        <w:t>may</w:t>
      </w:r>
      <w:r>
        <w:rPr>
          <w:spacing w:val="9"/>
        </w:rPr>
        <w:t xml:space="preserve"> </w:t>
      </w:r>
      <w:r>
        <w:t>revise</w:t>
      </w:r>
      <w:r>
        <w:rPr>
          <w:spacing w:val="15"/>
        </w:rPr>
        <w:t xml:space="preserve"> </w:t>
      </w:r>
      <w:r>
        <w:t>a</w:t>
      </w:r>
      <w:r>
        <w:rPr>
          <w:spacing w:val="18"/>
        </w:rPr>
        <w:t xml:space="preserve"> </w:t>
      </w:r>
      <w:r>
        <w:rPr>
          <w:spacing w:val="-1"/>
        </w:rPr>
        <w:t>proposal</w:t>
      </w:r>
      <w:r>
        <w:rPr>
          <w:spacing w:val="9"/>
        </w:rPr>
        <w:t xml:space="preserve"> </w:t>
      </w:r>
      <w:r>
        <w:t>on</w:t>
      </w:r>
      <w:r>
        <w:rPr>
          <w:spacing w:val="19"/>
        </w:rPr>
        <w:t xml:space="preserve"> </w:t>
      </w:r>
      <w:r>
        <w:t>its</w:t>
      </w:r>
      <w:r>
        <w:rPr>
          <w:spacing w:val="17"/>
        </w:rPr>
        <w:t xml:space="preserve"> </w:t>
      </w:r>
      <w:r>
        <w:t>own</w:t>
      </w:r>
      <w:r>
        <w:rPr>
          <w:spacing w:val="19"/>
        </w:rPr>
        <w:t xml:space="preserve"> </w:t>
      </w:r>
      <w:r>
        <w:rPr>
          <w:spacing w:val="-1"/>
        </w:rPr>
        <w:t>initiative</w:t>
      </w:r>
      <w:r>
        <w:rPr>
          <w:spacing w:val="9"/>
        </w:rPr>
        <w:t xml:space="preserve"> </w:t>
      </w:r>
      <w:r>
        <w:rPr>
          <w:spacing w:val="-1"/>
        </w:rPr>
        <w:t>at</w:t>
      </w:r>
      <w:r>
        <w:rPr>
          <w:spacing w:val="19"/>
        </w:rPr>
        <w:t xml:space="preserve"> </w:t>
      </w:r>
      <w:r>
        <w:rPr>
          <w:spacing w:val="1"/>
        </w:rPr>
        <w:t>any</w:t>
      </w:r>
      <w:r>
        <w:rPr>
          <w:spacing w:val="12"/>
        </w:rPr>
        <w:t xml:space="preserve"> </w:t>
      </w:r>
      <w:r>
        <w:rPr>
          <w:spacing w:val="-1"/>
        </w:rPr>
        <w:t>time</w:t>
      </w:r>
      <w:r>
        <w:rPr>
          <w:spacing w:val="15"/>
        </w:rPr>
        <w:t xml:space="preserve"> </w:t>
      </w:r>
      <w:r>
        <w:t>before</w:t>
      </w:r>
      <w:r>
        <w:rPr>
          <w:spacing w:val="13"/>
        </w:rPr>
        <w:t xml:space="preserve"> </w:t>
      </w:r>
      <w:r>
        <w:t>the</w:t>
      </w:r>
      <w:r>
        <w:rPr>
          <w:spacing w:val="16"/>
        </w:rPr>
        <w:t xml:space="preserve"> </w:t>
      </w:r>
      <w:r>
        <w:t>deadline</w:t>
      </w:r>
      <w:r>
        <w:rPr>
          <w:spacing w:val="44"/>
        </w:rPr>
        <w:t xml:space="preserve"> </w:t>
      </w:r>
      <w:r>
        <w:t>for</w:t>
      </w:r>
      <w:r>
        <w:rPr>
          <w:spacing w:val="15"/>
        </w:rPr>
        <w:t xml:space="preserve"> </w:t>
      </w:r>
      <w:r>
        <w:rPr>
          <w:spacing w:val="-1"/>
        </w:rPr>
        <w:t>submission.</w:t>
      </w:r>
      <w:r>
        <w:rPr>
          <w:spacing w:val="24"/>
        </w:rPr>
        <w:t xml:space="preserve"> </w:t>
      </w:r>
      <w:r>
        <w:t>The</w:t>
      </w:r>
      <w:r>
        <w:rPr>
          <w:spacing w:val="11"/>
        </w:rPr>
        <w:t xml:space="preserve"> </w:t>
      </w:r>
      <w:r>
        <w:t>vendor</w:t>
      </w:r>
      <w:r>
        <w:rPr>
          <w:spacing w:val="9"/>
        </w:rPr>
        <w:t xml:space="preserve"> </w:t>
      </w:r>
      <w:r>
        <w:rPr>
          <w:spacing w:val="-1"/>
        </w:rPr>
        <w:t>must</w:t>
      </w:r>
      <w:r>
        <w:rPr>
          <w:spacing w:val="12"/>
        </w:rPr>
        <w:t xml:space="preserve"> </w:t>
      </w:r>
      <w:r>
        <w:rPr>
          <w:spacing w:val="-1"/>
        </w:rPr>
        <w:t>submit</w:t>
      </w:r>
      <w:r>
        <w:rPr>
          <w:spacing w:val="10"/>
        </w:rPr>
        <w:t xml:space="preserve"> </w:t>
      </w:r>
      <w:r>
        <w:t>the</w:t>
      </w:r>
      <w:r>
        <w:rPr>
          <w:spacing w:val="11"/>
        </w:rPr>
        <w:t xml:space="preserve"> </w:t>
      </w:r>
      <w:r>
        <w:rPr>
          <w:spacing w:val="-1"/>
        </w:rPr>
        <w:t>revised</w:t>
      </w:r>
      <w:r>
        <w:rPr>
          <w:spacing w:val="7"/>
        </w:rPr>
        <w:t xml:space="preserve"> </w:t>
      </w:r>
      <w:r>
        <w:t>proposal</w:t>
      </w:r>
      <w:r>
        <w:rPr>
          <w:spacing w:val="7"/>
        </w:rPr>
        <w:t xml:space="preserve"> </w:t>
      </w:r>
      <w:r>
        <w:t>in</w:t>
      </w:r>
      <w:r>
        <w:rPr>
          <w:spacing w:val="17"/>
        </w:rPr>
        <w:t xml:space="preserve"> </w:t>
      </w:r>
      <w:r>
        <w:t>the</w:t>
      </w:r>
      <w:r>
        <w:rPr>
          <w:spacing w:val="11"/>
        </w:rPr>
        <w:t xml:space="preserve"> </w:t>
      </w:r>
      <w:r>
        <w:rPr>
          <w:spacing w:val="-1"/>
        </w:rPr>
        <w:t>same</w:t>
      </w:r>
      <w:r>
        <w:rPr>
          <w:spacing w:val="11"/>
        </w:rPr>
        <w:t xml:space="preserve"> </w:t>
      </w:r>
      <w:r>
        <w:rPr>
          <w:spacing w:val="-1"/>
        </w:rPr>
        <w:t>manner</w:t>
      </w:r>
      <w:r>
        <w:rPr>
          <w:spacing w:val="11"/>
        </w:rPr>
        <w:t xml:space="preserve"> </w:t>
      </w:r>
      <w:r>
        <w:rPr>
          <w:spacing w:val="-1"/>
        </w:rPr>
        <w:t>as</w:t>
      </w:r>
      <w:r>
        <w:rPr>
          <w:spacing w:val="17"/>
        </w:rPr>
        <w:t xml:space="preserve"> </w:t>
      </w:r>
      <w:r>
        <w:t>the</w:t>
      </w:r>
      <w:r>
        <w:rPr>
          <w:spacing w:val="51"/>
        </w:rPr>
        <w:t xml:space="preserve"> </w:t>
      </w:r>
      <w:r>
        <w:rPr>
          <w:spacing w:val="-1"/>
        </w:rPr>
        <w:t>original</w:t>
      </w:r>
      <w:r>
        <w:t xml:space="preserve"> </w:t>
      </w:r>
      <w:r>
        <w:rPr>
          <w:spacing w:val="-1"/>
        </w:rPr>
        <w:t>was</w:t>
      </w:r>
      <w:r>
        <w:rPr>
          <w:spacing w:val="7"/>
        </w:rPr>
        <w:t xml:space="preserve"> </w:t>
      </w:r>
      <w:r>
        <w:rPr>
          <w:spacing w:val="-1"/>
        </w:rPr>
        <w:t>submitted.</w:t>
      </w:r>
      <w:r>
        <w:rPr>
          <w:spacing w:val="5"/>
        </w:rPr>
        <w:t xml:space="preserve"> </w:t>
      </w:r>
      <w:r>
        <w:rPr>
          <w:spacing w:val="-1"/>
        </w:rPr>
        <w:t>In</w:t>
      </w:r>
      <w:r>
        <w:rPr>
          <w:spacing w:val="7"/>
        </w:rPr>
        <w:t xml:space="preserve"> </w:t>
      </w:r>
      <w:r>
        <w:t>no</w:t>
      </w:r>
      <w:r>
        <w:rPr>
          <w:spacing w:val="7"/>
        </w:rPr>
        <w:t xml:space="preserve"> </w:t>
      </w:r>
      <w:r>
        <w:rPr>
          <w:spacing w:val="-1"/>
        </w:rPr>
        <w:t>case</w:t>
      </w:r>
      <w:r>
        <w:rPr>
          <w:spacing w:val="1"/>
        </w:rPr>
        <w:t xml:space="preserve"> </w:t>
      </w:r>
      <w:r>
        <w:t>will</w:t>
      </w:r>
      <w:r>
        <w:rPr>
          <w:spacing w:val="3"/>
        </w:rPr>
        <w:t xml:space="preserve"> </w:t>
      </w:r>
      <w:r>
        <w:t>a</w:t>
      </w:r>
      <w:r>
        <w:rPr>
          <w:spacing w:val="3"/>
        </w:rPr>
        <w:t xml:space="preserve"> </w:t>
      </w:r>
      <w:r>
        <w:rPr>
          <w:spacing w:val="-1"/>
        </w:rPr>
        <w:t>statement</w:t>
      </w:r>
      <w:r>
        <w:rPr>
          <w:spacing w:val="-2"/>
        </w:rPr>
        <w:t xml:space="preserve"> </w:t>
      </w:r>
      <w:r>
        <w:t>of</w:t>
      </w:r>
      <w:r>
        <w:rPr>
          <w:spacing w:val="3"/>
        </w:rPr>
        <w:t xml:space="preserve"> </w:t>
      </w:r>
      <w:r>
        <w:rPr>
          <w:spacing w:val="-1"/>
        </w:rPr>
        <w:t>intent</w:t>
      </w:r>
      <w:r>
        <w:rPr>
          <w:spacing w:val="3"/>
        </w:rPr>
        <w:t xml:space="preserve"> </w:t>
      </w:r>
      <w:r>
        <w:t>to</w:t>
      </w:r>
      <w:r>
        <w:rPr>
          <w:spacing w:val="5"/>
        </w:rPr>
        <w:t xml:space="preserve"> </w:t>
      </w:r>
      <w:r>
        <w:rPr>
          <w:spacing w:val="-1"/>
        </w:rPr>
        <w:t>submit</w:t>
      </w:r>
      <w:r>
        <w:t xml:space="preserve"> a</w:t>
      </w:r>
      <w:r>
        <w:rPr>
          <w:spacing w:val="3"/>
        </w:rPr>
        <w:t xml:space="preserve"> </w:t>
      </w:r>
      <w:r>
        <w:t xml:space="preserve">revised </w:t>
      </w:r>
      <w:r>
        <w:rPr>
          <w:spacing w:val="-1"/>
        </w:rPr>
        <w:t>proposal,</w:t>
      </w:r>
      <w:r>
        <w:rPr>
          <w:spacing w:val="77"/>
        </w:rPr>
        <w:t xml:space="preserve"> </w:t>
      </w:r>
      <w:r>
        <w:t>or</w:t>
      </w:r>
      <w:r>
        <w:rPr>
          <w:spacing w:val="-1"/>
        </w:rPr>
        <w:t xml:space="preserve"> commencement</w:t>
      </w:r>
      <w:r>
        <w:rPr>
          <w:spacing w:val="-14"/>
        </w:rPr>
        <w:t xml:space="preserve"> </w:t>
      </w:r>
      <w:r>
        <w:t>of a</w:t>
      </w:r>
      <w:r>
        <w:rPr>
          <w:spacing w:val="-2"/>
        </w:rPr>
        <w:t xml:space="preserve"> </w:t>
      </w:r>
      <w:r>
        <w:t>revision</w:t>
      </w:r>
      <w:r>
        <w:rPr>
          <w:spacing w:val="-7"/>
        </w:rPr>
        <w:t xml:space="preserve"> </w:t>
      </w:r>
      <w:r>
        <w:rPr>
          <w:spacing w:val="-1"/>
        </w:rPr>
        <w:t>process,</w:t>
      </w:r>
      <w:r>
        <w:rPr>
          <w:spacing w:val="-5"/>
        </w:rPr>
        <w:t xml:space="preserve"> </w:t>
      </w:r>
      <w:r>
        <w:t>extend</w:t>
      </w:r>
      <w:r>
        <w:rPr>
          <w:spacing w:val="-8"/>
        </w:rPr>
        <w:t xml:space="preserve"> </w:t>
      </w:r>
      <w:r>
        <w:t>the</w:t>
      </w:r>
      <w:r>
        <w:rPr>
          <w:spacing w:val="-3"/>
        </w:rPr>
        <w:t xml:space="preserve"> </w:t>
      </w:r>
      <w:r>
        <w:rPr>
          <w:spacing w:val="-1"/>
        </w:rPr>
        <w:t>proposal</w:t>
      </w:r>
      <w:r>
        <w:rPr>
          <w:spacing w:val="-7"/>
        </w:rPr>
        <w:t xml:space="preserve"> </w:t>
      </w:r>
      <w:r>
        <w:t>due</w:t>
      </w:r>
      <w:r>
        <w:rPr>
          <w:spacing w:val="-4"/>
        </w:rPr>
        <w:t xml:space="preserve"> </w:t>
      </w:r>
      <w:r>
        <w:rPr>
          <w:spacing w:val="-1"/>
        </w:rPr>
        <w:t>date.</w:t>
      </w:r>
    </w:p>
    <w:p w14:paraId="6AD87B78" w14:textId="77777777" w:rsidR="002D590C" w:rsidRDefault="002D590C">
      <w:pPr>
        <w:pStyle w:val="BodyText"/>
        <w:kinsoku w:val="0"/>
        <w:overflowPunct w:val="0"/>
        <w:ind w:left="0" w:firstLine="0"/>
      </w:pPr>
    </w:p>
    <w:p w14:paraId="0E05A135" w14:textId="77777777" w:rsidR="002D590C" w:rsidRDefault="002D590C">
      <w:pPr>
        <w:pStyle w:val="BodyText"/>
        <w:kinsoku w:val="0"/>
        <w:overflowPunct w:val="0"/>
        <w:spacing w:before="7"/>
        <w:ind w:left="0" w:firstLine="0"/>
        <w:rPr>
          <w:sz w:val="19"/>
          <w:szCs w:val="19"/>
        </w:rPr>
      </w:pPr>
    </w:p>
    <w:p w14:paraId="0906366A" w14:textId="77777777" w:rsidR="002D590C" w:rsidRDefault="002D590C" w:rsidP="003848E3">
      <w:pPr>
        <w:pStyle w:val="Heading2"/>
        <w:numPr>
          <w:ilvl w:val="1"/>
          <w:numId w:val="20"/>
        </w:numPr>
        <w:tabs>
          <w:tab w:val="left" w:pos="1560"/>
        </w:tabs>
        <w:kinsoku w:val="0"/>
        <w:overflowPunct w:val="0"/>
        <w:ind w:left="1559"/>
        <w:rPr>
          <w:b w:val="0"/>
          <w:bCs w:val="0"/>
          <w:i w:val="0"/>
          <w:iCs w:val="0"/>
        </w:rPr>
      </w:pPr>
      <w:r>
        <w:rPr>
          <w:spacing w:val="-1"/>
        </w:rPr>
        <w:t>Errors</w:t>
      </w:r>
      <w:r>
        <w:rPr>
          <w:spacing w:val="-7"/>
        </w:rPr>
        <w:t xml:space="preserve"> </w:t>
      </w:r>
      <w:r>
        <w:rPr>
          <w:spacing w:val="-1"/>
        </w:rPr>
        <w:t>and</w:t>
      </w:r>
      <w:r>
        <w:rPr>
          <w:spacing w:val="-5"/>
        </w:rPr>
        <w:t xml:space="preserve"> </w:t>
      </w:r>
      <w:r>
        <w:rPr>
          <w:spacing w:val="-2"/>
        </w:rPr>
        <w:t>Omissions</w:t>
      </w:r>
      <w:r>
        <w:rPr>
          <w:spacing w:val="-14"/>
        </w:rPr>
        <w:t xml:space="preserve"> </w:t>
      </w:r>
      <w:r>
        <w:t>in</w:t>
      </w:r>
      <w:r>
        <w:rPr>
          <w:spacing w:val="-2"/>
        </w:rPr>
        <w:t xml:space="preserve"> </w:t>
      </w:r>
      <w:r>
        <w:rPr>
          <w:spacing w:val="-1"/>
        </w:rPr>
        <w:t>the</w:t>
      </w:r>
      <w:r>
        <w:rPr>
          <w:spacing w:val="-4"/>
        </w:rPr>
        <w:t xml:space="preserve"> </w:t>
      </w:r>
      <w:r>
        <w:rPr>
          <w:spacing w:val="-2"/>
        </w:rPr>
        <w:t>RFP</w:t>
      </w:r>
    </w:p>
    <w:p w14:paraId="4E6230E9" w14:textId="5C202F41" w:rsidR="002D590C" w:rsidRDefault="002D590C" w:rsidP="00301DB3">
      <w:pPr>
        <w:pStyle w:val="BodyText"/>
        <w:kinsoku w:val="0"/>
        <w:overflowPunct w:val="0"/>
        <w:spacing w:before="52"/>
        <w:ind w:right="111"/>
        <w:jc w:val="both"/>
        <w:rPr>
          <w:color w:val="000000"/>
          <w:spacing w:val="-1"/>
        </w:rPr>
      </w:pPr>
      <w:r>
        <w:rPr>
          <w:spacing w:val="-2"/>
        </w:rPr>
        <w:t>If</w:t>
      </w:r>
      <w:r>
        <w:rPr>
          <w:spacing w:val="8"/>
        </w:rPr>
        <w:t xml:space="preserve"> </w:t>
      </w:r>
      <w:r>
        <w:t>a</w:t>
      </w:r>
      <w:r>
        <w:rPr>
          <w:spacing w:val="9"/>
        </w:rPr>
        <w:t xml:space="preserve"> </w:t>
      </w:r>
      <w:r>
        <w:rPr>
          <w:spacing w:val="-1"/>
        </w:rPr>
        <w:t>vendor</w:t>
      </w:r>
      <w:r>
        <w:rPr>
          <w:spacing w:val="4"/>
        </w:rPr>
        <w:t xml:space="preserve"> </w:t>
      </w:r>
      <w:r>
        <w:rPr>
          <w:spacing w:val="-1"/>
        </w:rPr>
        <w:t>discovers</w:t>
      </w:r>
      <w:r>
        <w:rPr>
          <w:spacing w:val="2"/>
        </w:rPr>
        <w:t xml:space="preserve"> </w:t>
      </w:r>
      <w:r>
        <w:t>any</w:t>
      </w:r>
      <w:r>
        <w:rPr>
          <w:spacing w:val="2"/>
        </w:rPr>
        <w:t xml:space="preserve"> </w:t>
      </w:r>
      <w:r>
        <w:rPr>
          <w:spacing w:val="-1"/>
        </w:rPr>
        <w:t>significant</w:t>
      </w:r>
      <w:r>
        <w:t xml:space="preserve"> </w:t>
      </w:r>
      <w:r>
        <w:rPr>
          <w:spacing w:val="-1"/>
        </w:rPr>
        <w:t>ambiguity,</w:t>
      </w:r>
      <w:r>
        <w:rPr>
          <w:spacing w:val="58"/>
        </w:rPr>
        <w:t xml:space="preserve"> </w:t>
      </w:r>
      <w:r>
        <w:rPr>
          <w:spacing w:val="-1"/>
        </w:rPr>
        <w:t>error,</w:t>
      </w:r>
      <w:r>
        <w:rPr>
          <w:spacing w:val="6"/>
        </w:rPr>
        <w:t xml:space="preserve"> </w:t>
      </w:r>
      <w:r>
        <w:rPr>
          <w:spacing w:val="-1"/>
        </w:rPr>
        <w:t>conflict</w:t>
      </w:r>
      <w:r w:rsidR="00BB66D6">
        <w:rPr>
          <w:spacing w:val="-1"/>
        </w:rPr>
        <w:t>,</w:t>
      </w:r>
      <w:r w:rsidR="00BB66D6">
        <w:t xml:space="preserve"> </w:t>
      </w:r>
      <w:r w:rsidR="00BB66D6">
        <w:rPr>
          <w:spacing w:val="1"/>
        </w:rPr>
        <w:t>discrepancy</w:t>
      </w:r>
      <w:r>
        <w:rPr>
          <w:spacing w:val="-1"/>
        </w:rPr>
        <w:t>,</w:t>
      </w:r>
      <w:r>
        <w:rPr>
          <w:spacing w:val="103"/>
        </w:rPr>
        <w:t xml:space="preserve"> </w:t>
      </w:r>
      <w:r>
        <w:rPr>
          <w:spacing w:val="-1"/>
        </w:rPr>
        <w:t>omission,</w:t>
      </w:r>
      <w:r>
        <w:rPr>
          <w:spacing w:val="17"/>
        </w:rPr>
        <w:t xml:space="preserve"> </w:t>
      </w:r>
      <w:r>
        <w:t>or</w:t>
      </w:r>
      <w:r>
        <w:rPr>
          <w:spacing w:val="23"/>
        </w:rPr>
        <w:t xml:space="preserve"> </w:t>
      </w:r>
      <w:r>
        <w:t>other</w:t>
      </w:r>
      <w:r>
        <w:rPr>
          <w:spacing w:val="18"/>
        </w:rPr>
        <w:t xml:space="preserve"> </w:t>
      </w:r>
      <w:r>
        <w:t>deficiency</w:t>
      </w:r>
      <w:r>
        <w:rPr>
          <w:spacing w:val="13"/>
        </w:rPr>
        <w:t xml:space="preserve"> </w:t>
      </w:r>
      <w:r>
        <w:t>in</w:t>
      </w:r>
      <w:r>
        <w:rPr>
          <w:spacing w:val="24"/>
        </w:rPr>
        <w:t xml:space="preserve"> </w:t>
      </w:r>
      <w:r>
        <w:t>this</w:t>
      </w:r>
      <w:r>
        <w:rPr>
          <w:spacing w:val="22"/>
        </w:rPr>
        <w:t xml:space="preserve"> </w:t>
      </w:r>
      <w:r>
        <w:rPr>
          <w:spacing w:val="-1"/>
        </w:rPr>
        <w:t>RFP,</w:t>
      </w:r>
      <w:r>
        <w:rPr>
          <w:spacing w:val="24"/>
        </w:rPr>
        <w:t xml:space="preserve"> </w:t>
      </w:r>
      <w:r>
        <w:t>the</w:t>
      </w:r>
      <w:r>
        <w:rPr>
          <w:spacing w:val="21"/>
        </w:rPr>
        <w:t xml:space="preserve"> </w:t>
      </w:r>
      <w:r>
        <w:t>vendor</w:t>
      </w:r>
      <w:r>
        <w:rPr>
          <w:spacing w:val="19"/>
        </w:rPr>
        <w:t xml:space="preserve"> </w:t>
      </w:r>
      <w:r>
        <w:t>should</w:t>
      </w:r>
      <w:r>
        <w:rPr>
          <w:spacing w:val="19"/>
        </w:rPr>
        <w:t xml:space="preserve"> </w:t>
      </w:r>
      <w:r>
        <w:t>immediately</w:t>
      </w:r>
      <w:r>
        <w:rPr>
          <w:spacing w:val="13"/>
        </w:rPr>
        <w:t xml:space="preserve"> </w:t>
      </w:r>
      <w:r>
        <w:t>notify</w:t>
      </w:r>
      <w:r>
        <w:rPr>
          <w:spacing w:val="14"/>
        </w:rPr>
        <w:t xml:space="preserve"> </w:t>
      </w:r>
      <w:r w:rsidR="00BB66D6">
        <w:rPr>
          <w:spacing w:val="-1"/>
        </w:rPr>
        <w:t>CSD</w:t>
      </w:r>
      <w:r>
        <w:rPr>
          <w:spacing w:val="40"/>
        </w:rPr>
        <w:t xml:space="preserve"> </w:t>
      </w:r>
      <w:r>
        <w:rPr>
          <w:spacing w:val="-1"/>
        </w:rPr>
        <w:t>(at</w:t>
      </w:r>
      <w:r w:rsidR="00213DFA">
        <w:rPr>
          <w:spacing w:val="-1"/>
        </w:rPr>
        <w:t xml:space="preserve"> rspencer@cheneysd.org</w:t>
      </w:r>
      <w:r>
        <w:rPr>
          <w:color w:val="000000"/>
          <w:spacing w:val="-1"/>
        </w:rPr>
        <w:t>)</w:t>
      </w:r>
      <w:r>
        <w:rPr>
          <w:color w:val="000000"/>
          <w:spacing w:val="37"/>
        </w:rPr>
        <w:t xml:space="preserve"> </w:t>
      </w:r>
      <w:r>
        <w:rPr>
          <w:color w:val="000000"/>
        </w:rPr>
        <w:t>of</w:t>
      </w:r>
      <w:r>
        <w:rPr>
          <w:color w:val="000000"/>
          <w:spacing w:val="52"/>
        </w:rPr>
        <w:t xml:space="preserve"> </w:t>
      </w:r>
      <w:r>
        <w:rPr>
          <w:color w:val="000000"/>
        </w:rPr>
        <w:t>such</w:t>
      </w:r>
      <w:r>
        <w:rPr>
          <w:color w:val="000000"/>
          <w:spacing w:val="53"/>
        </w:rPr>
        <w:t xml:space="preserve"> </w:t>
      </w:r>
      <w:r>
        <w:rPr>
          <w:color w:val="000000"/>
          <w:spacing w:val="-1"/>
        </w:rPr>
        <w:t>error</w:t>
      </w:r>
      <w:r>
        <w:rPr>
          <w:color w:val="000000"/>
          <w:spacing w:val="49"/>
        </w:rPr>
        <w:t xml:space="preserve"> </w:t>
      </w:r>
      <w:r>
        <w:rPr>
          <w:color w:val="000000"/>
          <w:spacing w:val="-1"/>
        </w:rPr>
        <w:t>and</w:t>
      </w:r>
      <w:r>
        <w:rPr>
          <w:color w:val="000000"/>
          <w:spacing w:val="50"/>
        </w:rPr>
        <w:t xml:space="preserve"> </w:t>
      </w:r>
      <w:r>
        <w:rPr>
          <w:color w:val="000000"/>
          <w:spacing w:val="-1"/>
        </w:rPr>
        <w:t>request</w:t>
      </w:r>
      <w:r>
        <w:rPr>
          <w:color w:val="000000"/>
          <w:spacing w:val="46"/>
        </w:rPr>
        <w:t xml:space="preserve"> </w:t>
      </w:r>
      <w:r>
        <w:rPr>
          <w:color w:val="000000"/>
          <w:spacing w:val="-1"/>
        </w:rPr>
        <w:t>modification</w:t>
      </w:r>
      <w:r>
        <w:rPr>
          <w:color w:val="000000"/>
          <w:spacing w:val="33"/>
        </w:rPr>
        <w:t xml:space="preserve"> </w:t>
      </w:r>
      <w:r>
        <w:rPr>
          <w:color w:val="000000"/>
        </w:rPr>
        <w:t>or</w:t>
      </w:r>
      <w:r>
        <w:rPr>
          <w:color w:val="000000"/>
          <w:spacing w:val="57"/>
        </w:rPr>
        <w:t xml:space="preserve"> </w:t>
      </w:r>
      <w:r>
        <w:rPr>
          <w:color w:val="000000"/>
          <w:spacing w:val="-1"/>
        </w:rPr>
        <w:t>clarification</w:t>
      </w:r>
      <w:r>
        <w:rPr>
          <w:color w:val="000000"/>
          <w:spacing w:val="39"/>
        </w:rPr>
        <w:t xml:space="preserve"> </w:t>
      </w:r>
      <w:r>
        <w:rPr>
          <w:color w:val="000000"/>
        </w:rPr>
        <w:t>of</w:t>
      </w:r>
      <w:r>
        <w:rPr>
          <w:color w:val="000000"/>
          <w:spacing w:val="52"/>
        </w:rPr>
        <w:t xml:space="preserve"> </w:t>
      </w:r>
      <w:r>
        <w:rPr>
          <w:color w:val="000000"/>
        </w:rPr>
        <w:t>the</w:t>
      </w:r>
      <w:r>
        <w:rPr>
          <w:color w:val="000000"/>
          <w:spacing w:val="52"/>
        </w:rPr>
        <w:t xml:space="preserve"> </w:t>
      </w:r>
      <w:r>
        <w:rPr>
          <w:color w:val="000000"/>
          <w:spacing w:val="-1"/>
        </w:rPr>
        <w:t>RFP</w:t>
      </w:r>
      <w:r>
        <w:rPr>
          <w:color w:val="000000"/>
          <w:spacing w:val="81"/>
        </w:rPr>
        <w:t xml:space="preserve"> </w:t>
      </w:r>
      <w:r>
        <w:rPr>
          <w:color w:val="000000"/>
          <w:spacing w:val="-1"/>
        </w:rPr>
        <w:t>document.</w:t>
      </w:r>
      <w:r>
        <w:rPr>
          <w:color w:val="000000"/>
          <w:spacing w:val="5"/>
        </w:rPr>
        <w:t xml:space="preserve"> </w:t>
      </w:r>
      <w:r>
        <w:rPr>
          <w:color w:val="000000"/>
          <w:spacing w:val="-2"/>
        </w:rPr>
        <w:t>In</w:t>
      </w:r>
      <w:r>
        <w:rPr>
          <w:color w:val="000000"/>
          <w:spacing w:val="6"/>
        </w:rPr>
        <w:t xml:space="preserve"> </w:t>
      </w:r>
      <w:r>
        <w:rPr>
          <w:color w:val="000000"/>
        </w:rPr>
        <w:t>the</w:t>
      </w:r>
      <w:r>
        <w:rPr>
          <w:color w:val="000000"/>
          <w:spacing w:val="4"/>
        </w:rPr>
        <w:t xml:space="preserve"> </w:t>
      </w:r>
      <w:r>
        <w:rPr>
          <w:color w:val="000000"/>
          <w:spacing w:val="-1"/>
        </w:rPr>
        <w:t>event</w:t>
      </w:r>
      <w:r>
        <w:rPr>
          <w:color w:val="000000"/>
          <w:spacing w:val="1"/>
        </w:rPr>
        <w:t xml:space="preserve"> it</w:t>
      </w:r>
      <w:r>
        <w:rPr>
          <w:color w:val="000000"/>
          <w:spacing w:val="7"/>
        </w:rPr>
        <w:t xml:space="preserve"> </w:t>
      </w:r>
      <w:r>
        <w:rPr>
          <w:color w:val="000000"/>
          <w:spacing w:val="-1"/>
        </w:rPr>
        <w:t>becomes</w:t>
      </w:r>
      <w:r>
        <w:rPr>
          <w:color w:val="000000"/>
          <w:spacing w:val="-3"/>
        </w:rPr>
        <w:t xml:space="preserve"> </w:t>
      </w:r>
      <w:r>
        <w:rPr>
          <w:color w:val="000000"/>
        </w:rPr>
        <w:t>necessary</w:t>
      </w:r>
      <w:r>
        <w:rPr>
          <w:color w:val="000000"/>
          <w:spacing w:val="-10"/>
        </w:rPr>
        <w:t xml:space="preserve"> </w:t>
      </w:r>
      <w:r>
        <w:rPr>
          <w:color w:val="000000"/>
        </w:rPr>
        <w:t>to</w:t>
      </w:r>
      <w:r>
        <w:rPr>
          <w:color w:val="000000"/>
          <w:spacing w:val="4"/>
        </w:rPr>
        <w:t xml:space="preserve"> </w:t>
      </w:r>
      <w:r>
        <w:rPr>
          <w:color w:val="000000"/>
        </w:rPr>
        <w:t>provide</w:t>
      </w:r>
      <w:r>
        <w:rPr>
          <w:color w:val="000000"/>
          <w:spacing w:val="-3"/>
        </w:rPr>
        <w:t xml:space="preserve"> </w:t>
      </w:r>
      <w:r>
        <w:rPr>
          <w:color w:val="000000"/>
          <w:spacing w:val="-1"/>
        </w:rPr>
        <w:t>additional</w:t>
      </w:r>
      <w:r>
        <w:rPr>
          <w:color w:val="000000"/>
          <w:spacing w:val="-5"/>
        </w:rPr>
        <w:t xml:space="preserve"> </w:t>
      </w:r>
      <w:r>
        <w:rPr>
          <w:color w:val="000000"/>
          <w:spacing w:val="-1"/>
        </w:rPr>
        <w:t>data</w:t>
      </w:r>
      <w:r>
        <w:rPr>
          <w:color w:val="000000"/>
          <w:spacing w:val="1"/>
        </w:rPr>
        <w:t xml:space="preserve"> </w:t>
      </w:r>
      <w:r>
        <w:rPr>
          <w:color w:val="000000"/>
        </w:rPr>
        <w:t>or</w:t>
      </w:r>
      <w:r>
        <w:rPr>
          <w:color w:val="000000"/>
          <w:spacing w:val="8"/>
        </w:rPr>
        <w:t xml:space="preserve"> </w:t>
      </w:r>
      <w:r>
        <w:rPr>
          <w:color w:val="000000"/>
          <w:spacing w:val="-1"/>
        </w:rPr>
        <w:t>information,</w:t>
      </w:r>
      <w:r>
        <w:rPr>
          <w:color w:val="000000"/>
          <w:spacing w:val="-7"/>
        </w:rPr>
        <w:t xml:space="preserve"> </w:t>
      </w:r>
      <w:r>
        <w:rPr>
          <w:color w:val="000000"/>
        </w:rPr>
        <w:t>or</w:t>
      </w:r>
      <w:r>
        <w:rPr>
          <w:color w:val="000000"/>
          <w:spacing w:val="67"/>
        </w:rPr>
        <w:t xml:space="preserve"> </w:t>
      </w:r>
      <w:r>
        <w:rPr>
          <w:color w:val="000000"/>
        </w:rPr>
        <w:t>to</w:t>
      </w:r>
      <w:r>
        <w:rPr>
          <w:color w:val="000000"/>
          <w:spacing w:val="2"/>
        </w:rPr>
        <w:t xml:space="preserve"> </w:t>
      </w:r>
      <w:r>
        <w:rPr>
          <w:color w:val="000000"/>
          <w:spacing w:val="-1"/>
        </w:rPr>
        <w:t xml:space="preserve">revise </w:t>
      </w:r>
      <w:r>
        <w:rPr>
          <w:color w:val="000000"/>
          <w:spacing w:val="1"/>
        </w:rPr>
        <w:t>any</w:t>
      </w:r>
      <w:r>
        <w:rPr>
          <w:color w:val="000000"/>
          <w:spacing w:val="-3"/>
        </w:rPr>
        <w:t xml:space="preserve"> </w:t>
      </w:r>
      <w:r>
        <w:rPr>
          <w:color w:val="000000"/>
        </w:rPr>
        <w:t>part of</w:t>
      </w:r>
      <w:r>
        <w:rPr>
          <w:color w:val="000000"/>
          <w:spacing w:val="6"/>
        </w:rPr>
        <w:t xml:space="preserve"> </w:t>
      </w:r>
      <w:r>
        <w:rPr>
          <w:color w:val="000000"/>
        </w:rPr>
        <w:t>this</w:t>
      </w:r>
      <w:r>
        <w:rPr>
          <w:color w:val="000000"/>
          <w:spacing w:val="3"/>
        </w:rPr>
        <w:t xml:space="preserve"> </w:t>
      </w:r>
      <w:r>
        <w:rPr>
          <w:color w:val="000000"/>
          <w:spacing w:val="-1"/>
        </w:rPr>
        <w:t>RFP,</w:t>
      </w:r>
      <w:r>
        <w:rPr>
          <w:color w:val="000000"/>
          <w:spacing w:val="5"/>
        </w:rPr>
        <w:t xml:space="preserve"> </w:t>
      </w:r>
      <w:r w:rsidR="00BB66D6">
        <w:rPr>
          <w:color w:val="000000"/>
          <w:spacing w:val="-1"/>
        </w:rPr>
        <w:t>CSD</w:t>
      </w:r>
      <w:r>
        <w:rPr>
          <w:color w:val="000000"/>
          <w:spacing w:val="4"/>
        </w:rPr>
        <w:t xml:space="preserve"> </w:t>
      </w:r>
      <w:r>
        <w:rPr>
          <w:color w:val="000000"/>
        </w:rPr>
        <w:t>will provide</w:t>
      </w:r>
      <w:r>
        <w:rPr>
          <w:color w:val="000000"/>
          <w:spacing w:val="-1"/>
        </w:rPr>
        <w:t xml:space="preserve"> supplements</w:t>
      </w:r>
      <w:r>
        <w:rPr>
          <w:color w:val="000000"/>
          <w:spacing w:val="-7"/>
        </w:rPr>
        <w:t xml:space="preserve"> </w:t>
      </w:r>
      <w:r>
        <w:rPr>
          <w:color w:val="000000"/>
          <w:spacing w:val="-1"/>
        </w:rPr>
        <w:t>and/or</w:t>
      </w:r>
      <w:r>
        <w:rPr>
          <w:color w:val="000000"/>
        </w:rPr>
        <w:t xml:space="preserve"> </w:t>
      </w:r>
      <w:r>
        <w:rPr>
          <w:color w:val="000000"/>
          <w:spacing w:val="-1"/>
        </w:rPr>
        <w:t>revisions</w:t>
      </w:r>
      <w:r>
        <w:rPr>
          <w:color w:val="000000"/>
          <w:spacing w:val="-4"/>
        </w:rPr>
        <w:t xml:space="preserve"> </w:t>
      </w:r>
      <w:r>
        <w:rPr>
          <w:color w:val="000000"/>
        </w:rPr>
        <w:t>via</w:t>
      </w:r>
      <w:r>
        <w:rPr>
          <w:color w:val="000000"/>
          <w:spacing w:val="1"/>
        </w:rPr>
        <w:t xml:space="preserve"> </w:t>
      </w:r>
      <w:r>
        <w:rPr>
          <w:color w:val="000000"/>
          <w:spacing w:val="-1"/>
        </w:rPr>
        <w:t>email</w:t>
      </w:r>
      <w:r>
        <w:rPr>
          <w:color w:val="000000"/>
          <w:spacing w:val="61"/>
        </w:rPr>
        <w:t xml:space="preserve"> </w:t>
      </w:r>
      <w:r>
        <w:rPr>
          <w:color w:val="000000"/>
        </w:rPr>
        <w:t>to</w:t>
      </w:r>
      <w:r>
        <w:rPr>
          <w:color w:val="000000"/>
          <w:spacing w:val="38"/>
        </w:rPr>
        <w:t xml:space="preserve"> </w:t>
      </w:r>
      <w:r>
        <w:rPr>
          <w:color w:val="000000"/>
          <w:spacing w:val="-1"/>
        </w:rPr>
        <w:t>all</w:t>
      </w:r>
      <w:r>
        <w:rPr>
          <w:color w:val="000000"/>
          <w:spacing w:val="39"/>
        </w:rPr>
        <w:t xml:space="preserve"> </w:t>
      </w:r>
      <w:r>
        <w:rPr>
          <w:color w:val="000000"/>
          <w:spacing w:val="-1"/>
        </w:rPr>
        <w:t>vendors</w:t>
      </w:r>
      <w:r>
        <w:rPr>
          <w:color w:val="000000"/>
          <w:spacing w:val="33"/>
        </w:rPr>
        <w:t xml:space="preserve"> </w:t>
      </w:r>
      <w:r>
        <w:rPr>
          <w:color w:val="000000"/>
        </w:rPr>
        <w:t>who</w:t>
      </w:r>
      <w:r>
        <w:rPr>
          <w:color w:val="000000"/>
          <w:spacing w:val="40"/>
        </w:rPr>
        <w:t xml:space="preserve"> </w:t>
      </w:r>
      <w:r>
        <w:rPr>
          <w:color w:val="000000"/>
          <w:spacing w:val="-1"/>
        </w:rPr>
        <w:t>have</w:t>
      </w:r>
      <w:r>
        <w:rPr>
          <w:color w:val="000000"/>
          <w:spacing w:val="32"/>
        </w:rPr>
        <w:t xml:space="preserve"> </w:t>
      </w:r>
      <w:r>
        <w:rPr>
          <w:color w:val="000000"/>
          <w:spacing w:val="-1"/>
        </w:rPr>
        <w:t>submitted</w:t>
      </w:r>
      <w:r>
        <w:rPr>
          <w:color w:val="000000"/>
          <w:spacing w:val="28"/>
        </w:rPr>
        <w:t xml:space="preserve"> </w:t>
      </w:r>
      <w:r>
        <w:rPr>
          <w:color w:val="000000"/>
        </w:rPr>
        <w:t>a</w:t>
      </w:r>
      <w:r>
        <w:rPr>
          <w:color w:val="000000"/>
          <w:spacing w:val="37"/>
        </w:rPr>
        <w:t xml:space="preserve"> </w:t>
      </w:r>
      <w:r>
        <w:rPr>
          <w:color w:val="000000"/>
          <w:spacing w:val="-1"/>
        </w:rPr>
        <w:t>letter</w:t>
      </w:r>
      <w:r>
        <w:rPr>
          <w:color w:val="000000"/>
          <w:spacing w:val="35"/>
        </w:rPr>
        <w:t xml:space="preserve"> </w:t>
      </w:r>
      <w:r>
        <w:rPr>
          <w:color w:val="000000"/>
        </w:rPr>
        <w:t>of</w:t>
      </w:r>
      <w:r>
        <w:rPr>
          <w:color w:val="000000"/>
          <w:spacing w:val="37"/>
        </w:rPr>
        <w:t xml:space="preserve"> </w:t>
      </w:r>
      <w:r>
        <w:rPr>
          <w:color w:val="000000"/>
          <w:spacing w:val="-1"/>
        </w:rPr>
        <w:t>intent</w:t>
      </w:r>
      <w:r>
        <w:rPr>
          <w:color w:val="000000"/>
          <w:spacing w:val="36"/>
        </w:rPr>
        <w:t xml:space="preserve"> </w:t>
      </w:r>
      <w:r>
        <w:rPr>
          <w:color w:val="000000"/>
        </w:rPr>
        <w:t>to</w:t>
      </w:r>
      <w:r>
        <w:rPr>
          <w:color w:val="000000"/>
          <w:spacing w:val="33"/>
        </w:rPr>
        <w:t xml:space="preserve"> </w:t>
      </w:r>
      <w:r>
        <w:rPr>
          <w:color w:val="000000"/>
        </w:rPr>
        <w:t>bid.</w:t>
      </w:r>
      <w:r>
        <w:rPr>
          <w:color w:val="000000"/>
          <w:spacing w:val="14"/>
        </w:rPr>
        <w:t xml:space="preserve"> </w:t>
      </w:r>
      <w:r w:rsidR="00BB66D6">
        <w:rPr>
          <w:color w:val="000000"/>
          <w:spacing w:val="-2"/>
        </w:rPr>
        <w:t>CSD</w:t>
      </w:r>
      <w:r>
        <w:rPr>
          <w:color w:val="000000"/>
          <w:spacing w:val="38"/>
        </w:rPr>
        <w:t xml:space="preserve"> </w:t>
      </w:r>
      <w:r>
        <w:rPr>
          <w:color w:val="000000"/>
        </w:rPr>
        <w:t>will</w:t>
      </w:r>
      <w:r>
        <w:rPr>
          <w:color w:val="000000"/>
          <w:spacing w:val="37"/>
        </w:rPr>
        <w:t xml:space="preserve"> </w:t>
      </w:r>
      <w:r>
        <w:rPr>
          <w:color w:val="000000"/>
          <w:spacing w:val="-1"/>
        </w:rPr>
        <w:t>also</w:t>
      </w:r>
      <w:r>
        <w:rPr>
          <w:color w:val="000000"/>
          <w:spacing w:val="36"/>
        </w:rPr>
        <w:t xml:space="preserve"> </w:t>
      </w:r>
      <w:r>
        <w:rPr>
          <w:color w:val="000000"/>
        </w:rPr>
        <w:t>post</w:t>
      </w:r>
      <w:r>
        <w:rPr>
          <w:color w:val="000000"/>
          <w:spacing w:val="38"/>
        </w:rPr>
        <w:t xml:space="preserve"> </w:t>
      </w:r>
      <w:r>
        <w:rPr>
          <w:color w:val="000000"/>
          <w:spacing w:val="-1"/>
        </w:rPr>
        <w:t>the</w:t>
      </w:r>
      <w:r>
        <w:rPr>
          <w:color w:val="000000"/>
          <w:spacing w:val="61"/>
        </w:rPr>
        <w:t xml:space="preserve"> </w:t>
      </w:r>
      <w:r>
        <w:rPr>
          <w:color w:val="000000"/>
          <w:spacing w:val="-1"/>
        </w:rPr>
        <w:t>supplements</w:t>
      </w:r>
      <w:r w:rsidR="00301DB3">
        <w:rPr>
          <w:color w:val="000000"/>
          <w:spacing w:val="10"/>
        </w:rPr>
        <w:t xml:space="preserve"> </w:t>
      </w:r>
      <w:r>
        <w:rPr>
          <w:color w:val="000000"/>
          <w:spacing w:val="-1"/>
        </w:rPr>
        <w:t>and/or</w:t>
      </w:r>
      <w:r>
        <w:rPr>
          <w:color w:val="000000"/>
          <w:spacing w:val="16"/>
        </w:rPr>
        <w:t xml:space="preserve"> </w:t>
      </w:r>
      <w:r>
        <w:rPr>
          <w:color w:val="000000"/>
        </w:rPr>
        <w:t>revisions</w:t>
      </w:r>
      <w:r>
        <w:rPr>
          <w:color w:val="000000"/>
          <w:spacing w:val="17"/>
        </w:rPr>
        <w:t xml:space="preserve"> </w:t>
      </w:r>
      <w:r>
        <w:rPr>
          <w:color w:val="000000"/>
        </w:rPr>
        <w:t>on</w:t>
      </w:r>
      <w:r>
        <w:rPr>
          <w:color w:val="000000"/>
          <w:spacing w:val="24"/>
        </w:rPr>
        <w:t xml:space="preserve"> </w:t>
      </w:r>
      <w:r>
        <w:rPr>
          <w:color w:val="000000"/>
        </w:rPr>
        <w:t>the</w:t>
      </w:r>
      <w:r>
        <w:rPr>
          <w:color w:val="000000"/>
          <w:spacing w:val="21"/>
        </w:rPr>
        <w:t xml:space="preserve"> </w:t>
      </w:r>
      <w:r>
        <w:rPr>
          <w:color w:val="000000"/>
          <w:spacing w:val="-1"/>
        </w:rPr>
        <w:t>project</w:t>
      </w:r>
      <w:r>
        <w:rPr>
          <w:color w:val="000000"/>
          <w:spacing w:val="17"/>
        </w:rPr>
        <w:t xml:space="preserve"> </w:t>
      </w:r>
      <w:r>
        <w:rPr>
          <w:color w:val="000000"/>
          <w:spacing w:val="-1"/>
        </w:rPr>
        <w:t>website,</w:t>
      </w:r>
      <w:r>
        <w:rPr>
          <w:color w:val="000000"/>
          <w:spacing w:val="15"/>
        </w:rPr>
        <w:t xml:space="preserve"> </w:t>
      </w:r>
      <w:hyperlink r:id="rId15" w:history="1">
        <w:r w:rsidR="00301DB3" w:rsidRPr="00207118">
          <w:rPr>
            <w:rStyle w:val="Hyperlink"/>
            <w:spacing w:val="15"/>
            <w:highlight w:val="yellow"/>
          </w:rPr>
          <w:t>https://www.cheneysd.org/apps/pages/cheneyrfp</w:t>
        </w:r>
      </w:hyperlink>
      <w:r w:rsidR="00301DB3" w:rsidRPr="00207118">
        <w:rPr>
          <w:color w:val="000000"/>
          <w:spacing w:val="15"/>
          <w:highlight w:val="yellow"/>
        </w:rPr>
        <w:t xml:space="preserve"> </w:t>
      </w:r>
      <w:r w:rsidR="006F6A66" w:rsidRPr="00207118">
        <w:rPr>
          <w:highlight w:val="yellow"/>
        </w:rPr>
        <w:t>and USAC’s website</w:t>
      </w:r>
      <w:r w:rsidR="00D5446F" w:rsidRPr="00207118">
        <w:rPr>
          <w:highlight w:val="yellow"/>
        </w:rPr>
        <w:t xml:space="preserve">, </w:t>
      </w:r>
      <w:hyperlink r:id="rId16" w:history="1">
        <w:r w:rsidR="00015A2C" w:rsidRPr="003760EB">
          <w:rPr>
            <w:rStyle w:val="Hyperlink"/>
          </w:rPr>
          <w:t>https://data.usac.org/publicreports/Forms/Form470Rfp/Inde</w:t>
        </w:r>
        <w:r w:rsidR="00015A2C" w:rsidRPr="003760EB">
          <w:rPr>
            <w:rStyle w:val="Hyperlink"/>
            <w:spacing w:val="15"/>
          </w:rPr>
          <w:t>x</w:t>
        </w:r>
      </w:hyperlink>
      <w:r w:rsidR="00015A2C" w:rsidRPr="003760EB">
        <w:rPr>
          <w:color w:val="0000FF"/>
          <w:spacing w:val="15"/>
        </w:rPr>
        <w:t>, Form 470 #</w:t>
      </w:r>
      <w:r w:rsidR="003760EB">
        <w:rPr>
          <w:color w:val="0000FF"/>
          <w:spacing w:val="15"/>
        </w:rPr>
        <w:t>260021448</w:t>
      </w:r>
      <w:r w:rsidR="00BB66D6">
        <w:rPr>
          <w:color w:val="0000FF"/>
          <w:spacing w:val="15"/>
        </w:rPr>
        <w:t xml:space="preserve"> </w:t>
      </w:r>
      <w:r>
        <w:rPr>
          <w:color w:val="000000"/>
          <w:spacing w:val="-1"/>
        </w:rPr>
        <w:t>Each</w:t>
      </w:r>
      <w:r>
        <w:rPr>
          <w:color w:val="000000"/>
          <w:spacing w:val="19"/>
        </w:rPr>
        <w:t xml:space="preserve"> </w:t>
      </w:r>
      <w:r>
        <w:rPr>
          <w:color w:val="000000"/>
        </w:rPr>
        <w:t>vendor</w:t>
      </w:r>
      <w:r>
        <w:rPr>
          <w:color w:val="000000"/>
          <w:spacing w:val="85"/>
        </w:rPr>
        <w:t xml:space="preserve"> </w:t>
      </w:r>
      <w:r>
        <w:rPr>
          <w:color w:val="000000"/>
        </w:rPr>
        <w:t>is</w:t>
      </w:r>
      <w:r>
        <w:rPr>
          <w:color w:val="000000"/>
          <w:spacing w:val="-2"/>
        </w:rPr>
        <w:t xml:space="preserve"> </w:t>
      </w:r>
      <w:r>
        <w:rPr>
          <w:color w:val="000000"/>
          <w:spacing w:val="-1"/>
        </w:rPr>
        <w:t>responsible</w:t>
      </w:r>
      <w:r>
        <w:rPr>
          <w:color w:val="000000"/>
          <w:spacing w:val="-3"/>
        </w:rPr>
        <w:t xml:space="preserve"> </w:t>
      </w:r>
      <w:r>
        <w:rPr>
          <w:color w:val="000000"/>
        </w:rPr>
        <w:t>for</w:t>
      </w:r>
      <w:r>
        <w:rPr>
          <w:color w:val="000000"/>
          <w:spacing w:val="8"/>
        </w:rPr>
        <w:t xml:space="preserve"> </w:t>
      </w:r>
      <w:r>
        <w:rPr>
          <w:color w:val="000000"/>
        </w:rPr>
        <w:t>ensuring that</w:t>
      </w:r>
      <w:r>
        <w:rPr>
          <w:color w:val="000000"/>
          <w:spacing w:val="4"/>
        </w:rPr>
        <w:t xml:space="preserve"> </w:t>
      </w:r>
      <w:r>
        <w:rPr>
          <w:color w:val="000000"/>
        </w:rPr>
        <w:t>its</w:t>
      </w:r>
      <w:r>
        <w:rPr>
          <w:color w:val="000000"/>
          <w:spacing w:val="7"/>
        </w:rPr>
        <w:t xml:space="preserve"> </w:t>
      </w:r>
      <w:r>
        <w:rPr>
          <w:color w:val="000000"/>
          <w:spacing w:val="-1"/>
        </w:rPr>
        <w:t>proposal</w:t>
      </w:r>
      <w:r>
        <w:rPr>
          <w:color w:val="000000"/>
          <w:spacing w:val="2"/>
        </w:rPr>
        <w:t xml:space="preserve"> </w:t>
      </w:r>
      <w:r>
        <w:rPr>
          <w:color w:val="000000"/>
          <w:spacing w:val="-1"/>
        </w:rPr>
        <w:t>reflects</w:t>
      </w:r>
      <w:r>
        <w:rPr>
          <w:color w:val="000000"/>
          <w:spacing w:val="3"/>
        </w:rPr>
        <w:t xml:space="preserve"> </w:t>
      </w:r>
      <w:r>
        <w:rPr>
          <w:color w:val="000000"/>
        </w:rPr>
        <w:t>any</w:t>
      </w:r>
      <w:r>
        <w:rPr>
          <w:color w:val="000000"/>
          <w:spacing w:val="2"/>
        </w:rPr>
        <w:t xml:space="preserve"> </w:t>
      </w:r>
      <w:r>
        <w:rPr>
          <w:color w:val="000000"/>
          <w:spacing w:val="-1"/>
        </w:rPr>
        <w:t>and</w:t>
      </w:r>
      <w:r>
        <w:rPr>
          <w:color w:val="000000"/>
          <w:spacing w:val="4"/>
        </w:rPr>
        <w:t xml:space="preserve"> </w:t>
      </w:r>
      <w:r>
        <w:rPr>
          <w:color w:val="000000"/>
          <w:spacing w:val="-1"/>
        </w:rPr>
        <w:t>all</w:t>
      </w:r>
      <w:r>
        <w:rPr>
          <w:color w:val="000000"/>
          <w:spacing w:val="10"/>
        </w:rPr>
        <w:t xml:space="preserve"> </w:t>
      </w:r>
      <w:r>
        <w:rPr>
          <w:color w:val="000000"/>
          <w:spacing w:val="-1"/>
        </w:rPr>
        <w:t>supplements</w:t>
      </w:r>
      <w:r>
        <w:rPr>
          <w:color w:val="000000"/>
          <w:spacing w:val="-2"/>
        </w:rPr>
        <w:t xml:space="preserve"> </w:t>
      </w:r>
      <w:r>
        <w:rPr>
          <w:color w:val="000000"/>
          <w:spacing w:val="-1"/>
        </w:rPr>
        <w:t>and</w:t>
      </w:r>
      <w:r>
        <w:rPr>
          <w:color w:val="000000"/>
          <w:spacing w:val="5"/>
        </w:rPr>
        <w:t xml:space="preserve"> </w:t>
      </w:r>
      <w:r>
        <w:rPr>
          <w:color w:val="000000"/>
          <w:spacing w:val="-1"/>
        </w:rPr>
        <w:t>revisions</w:t>
      </w:r>
      <w:r>
        <w:rPr>
          <w:color w:val="000000"/>
          <w:spacing w:val="85"/>
        </w:rPr>
        <w:t xml:space="preserve"> </w:t>
      </w:r>
      <w:r>
        <w:rPr>
          <w:color w:val="000000"/>
          <w:spacing w:val="-1"/>
        </w:rPr>
        <w:t>issued</w:t>
      </w:r>
      <w:r>
        <w:rPr>
          <w:color w:val="000000"/>
          <w:spacing w:val="38"/>
        </w:rPr>
        <w:t xml:space="preserve"> </w:t>
      </w:r>
      <w:r>
        <w:rPr>
          <w:color w:val="000000"/>
        </w:rPr>
        <w:t>prior</w:t>
      </w:r>
      <w:r>
        <w:rPr>
          <w:color w:val="000000"/>
          <w:spacing w:val="32"/>
        </w:rPr>
        <w:t xml:space="preserve"> </w:t>
      </w:r>
      <w:r>
        <w:rPr>
          <w:color w:val="000000"/>
        </w:rPr>
        <w:t>to</w:t>
      </w:r>
      <w:r>
        <w:rPr>
          <w:color w:val="000000"/>
          <w:spacing w:val="36"/>
        </w:rPr>
        <w:t xml:space="preserve"> </w:t>
      </w:r>
      <w:r>
        <w:rPr>
          <w:color w:val="000000"/>
        </w:rPr>
        <w:t>the</w:t>
      </w:r>
      <w:r>
        <w:rPr>
          <w:color w:val="000000"/>
          <w:spacing w:val="33"/>
        </w:rPr>
        <w:t xml:space="preserve"> </w:t>
      </w:r>
      <w:r>
        <w:rPr>
          <w:color w:val="000000"/>
          <w:spacing w:val="-1"/>
        </w:rPr>
        <w:t>proposal</w:t>
      </w:r>
      <w:r>
        <w:rPr>
          <w:color w:val="000000"/>
          <w:spacing w:val="29"/>
        </w:rPr>
        <w:t xml:space="preserve"> </w:t>
      </w:r>
      <w:r>
        <w:rPr>
          <w:color w:val="000000"/>
        </w:rPr>
        <w:t>due</w:t>
      </w:r>
      <w:r>
        <w:rPr>
          <w:color w:val="000000"/>
          <w:spacing w:val="32"/>
        </w:rPr>
        <w:t xml:space="preserve"> </w:t>
      </w:r>
      <w:r>
        <w:rPr>
          <w:color w:val="000000"/>
        </w:rPr>
        <w:t>date,</w:t>
      </w:r>
      <w:r>
        <w:rPr>
          <w:color w:val="000000"/>
          <w:spacing w:val="33"/>
        </w:rPr>
        <w:t xml:space="preserve"> </w:t>
      </w:r>
      <w:r>
        <w:rPr>
          <w:color w:val="000000"/>
          <w:spacing w:val="-1"/>
        </w:rPr>
        <w:t>regardless</w:t>
      </w:r>
      <w:r>
        <w:rPr>
          <w:color w:val="000000"/>
          <w:spacing w:val="36"/>
        </w:rPr>
        <w:t xml:space="preserve"> </w:t>
      </w:r>
      <w:r>
        <w:rPr>
          <w:color w:val="000000"/>
        </w:rPr>
        <w:t>of</w:t>
      </w:r>
      <w:r>
        <w:rPr>
          <w:color w:val="000000"/>
          <w:spacing w:val="37"/>
        </w:rPr>
        <w:t xml:space="preserve"> </w:t>
      </w:r>
      <w:r>
        <w:rPr>
          <w:color w:val="000000"/>
        </w:rPr>
        <w:t>how</w:t>
      </w:r>
      <w:r>
        <w:rPr>
          <w:color w:val="000000"/>
          <w:spacing w:val="37"/>
        </w:rPr>
        <w:t xml:space="preserve"> </w:t>
      </w:r>
      <w:r>
        <w:rPr>
          <w:color w:val="000000"/>
        </w:rPr>
        <w:t>early</w:t>
      </w:r>
      <w:r>
        <w:rPr>
          <w:color w:val="000000"/>
          <w:spacing w:val="29"/>
        </w:rPr>
        <w:t xml:space="preserve"> </w:t>
      </w:r>
      <w:r>
        <w:rPr>
          <w:color w:val="000000"/>
        </w:rPr>
        <w:t>in</w:t>
      </w:r>
      <w:r>
        <w:rPr>
          <w:color w:val="000000"/>
          <w:spacing w:val="36"/>
        </w:rPr>
        <w:t xml:space="preserve"> </w:t>
      </w:r>
      <w:r>
        <w:rPr>
          <w:color w:val="000000"/>
        </w:rPr>
        <w:t>the</w:t>
      </w:r>
      <w:r>
        <w:rPr>
          <w:color w:val="000000"/>
          <w:spacing w:val="33"/>
        </w:rPr>
        <w:t xml:space="preserve"> </w:t>
      </w:r>
      <w:r>
        <w:rPr>
          <w:color w:val="000000"/>
          <w:spacing w:val="-1"/>
        </w:rPr>
        <w:t>process</w:t>
      </w:r>
      <w:r>
        <w:rPr>
          <w:color w:val="000000"/>
          <w:spacing w:val="39"/>
        </w:rPr>
        <w:t xml:space="preserve"> </w:t>
      </w:r>
      <w:r>
        <w:rPr>
          <w:color w:val="000000"/>
        </w:rPr>
        <w:t>a</w:t>
      </w:r>
      <w:r>
        <w:rPr>
          <w:color w:val="000000"/>
          <w:spacing w:val="35"/>
        </w:rPr>
        <w:t xml:space="preserve"> </w:t>
      </w:r>
      <w:r>
        <w:rPr>
          <w:color w:val="000000"/>
        </w:rPr>
        <w:t>vendor</w:t>
      </w:r>
      <w:r>
        <w:rPr>
          <w:color w:val="000000"/>
          <w:spacing w:val="57"/>
        </w:rPr>
        <w:t xml:space="preserve"> </w:t>
      </w:r>
      <w:r>
        <w:rPr>
          <w:color w:val="000000"/>
          <w:spacing w:val="-1"/>
        </w:rPr>
        <w:t>submits</w:t>
      </w:r>
      <w:r>
        <w:rPr>
          <w:color w:val="000000"/>
          <w:spacing w:val="-7"/>
        </w:rPr>
        <w:t xml:space="preserve"> </w:t>
      </w:r>
      <w:r>
        <w:rPr>
          <w:color w:val="000000"/>
        </w:rPr>
        <w:t>a</w:t>
      </w:r>
      <w:r>
        <w:rPr>
          <w:color w:val="000000"/>
          <w:spacing w:val="-1"/>
        </w:rPr>
        <w:t xml:space="preserve"> proposal.</w:t>
      </w:r>
    </w:p>
    <w:p w14:paraId="27FB4186" w14:textId="77777777" w:rsidR="002D590C" w:rsidRDefault="002D590C">
      <w:pPr>
        <w:pStyle w:val="BodyText"/>
        <w:kinsoku w:val="0"/>
        <w:overflowPunct w:val="0"/>
        <w:ind w:left="0" w:firstLine="0"/>
      </w:pPr>
    </w:p>
    <w:p w14:paraId="6D0D7437" w14:textId="77777777" w:rsidR="002D590C" w:rsidRDefault="002D590C">
      <w:pPr>
        <w:pStyle w:val="BodyText"/>
        <w:kinsoku w:val="0"/>
        <w:overflowPunct w:val="0"/>
        <w:spacing w:before="5"/>
        <w:ind w:left="0" w:firstLine="0"/>
        <w:rPr>
          <w:sz w:val="25"/>
          <w:szCs w:val="25"/>
        </w:rPr>
      </w:pPr>
    </w:p>
    <w:p w14:paraId="38304736" w14:textId="77777777" w:rsidR="002D590C" w:rsidRDefault="002D590C" w:rsidP="003848E3">
      <w:pPr>
        <w:pStyle w:val="Heading2"/>
        <w:numPr>
          <w:ilvl w:val="1"/>
          <w:numId w:val="20"/>
        </w:numPr>
        <w:tabs>
          <w:tab w:val="left" w:pos="1560"/>
        </w:tabs>
        <w:kinsoku w:val="0"/>
        <w:overflowPunct w:val="0"/>
        <w:ind w:left="1559"/>
        <w:rPr>
          <w:b w:val="0"/>
          <w:bCs w:val="0"/>
          <w:i w:val="0"/>
          <w:iCs w:val="0"/>
        </w:rPr>
      </w:pPr>
      <w:r>
        <w:rPr>
          <w:spacing w:val="-1"/>
        </w:rPr>
        <w:t>Objections</w:t>
      </w:r>
      <w:r>
        <w:rPr>
          <w:spacing w:val="-13"/>
        </w:rPr>
        <w:t xml:space="preserve"> </w:t>
      </w:r>
      <w:r>
        <w:t>to</w:t>
      </w:r>
      <w:r>
        <w:rPr>
          <w:spacing w:val="-3"/>
        </w:rPr>
        <w:t xml:space="preserve"> </w:t>
      </w:r>
      <w:r>
        <w:rPr>
          <w:spacing w:val="-2"/>
        </w:rPr>
        <w:t>RFP</w:t>
      </w:r>
      <w:r>
        <w:rPr>
          <w:spacing w:val="-9"/>
        </w:rPr>
        <w:t xml:space="preserve"> </w:t>
      </w:r>
      <w:r>
        <w:rPr>
          <w:spacing w:val="-1"/>
        </w:rPr>
        <w:t>Terms</w:t>
      </w:r>
    </w:p>
    <w:p w14:paraId="2F28A561" w14:textId="77777777" w:rsidR="002D590C" w:rsidRDefault="002D590C">
      <w:pPr>
        <w:pStyle w:val="BodyText"/>
        <w:kinsoku w:val="0"/>
        <w:overflowPunct w:val="0"/>
        <w:spacing w:before="52"/>
        <w:ind w:right="112"/>
        <w:jc w:val="both"/>
      </w:pPr>
      <w:r>
        <w:t>Should</w:t>
      </w:r>
      <w:r>
        <w:rPr>
          <w:spacing w:val="7"/>
        </w:rPr>
        <w:t xml:space="preserve"> </w:t>
      </w:r>
      <w:r>
        <w:t>a</w:t>
      </w:r>
      <w:r>
        <w:rPr>
          <w:spacing w:val="13"/>
        </w:rPr>
        <w:t xml:space="preserve"> </w:t>
      </w:r>
      <w:r>
        <w:rPr>
          <w:spacing w:val="-1"/>
        </w:rPr>
        <w:t>vendor</w:t>
      </w:r>
      <w:r>
        <w:rPr>
          <w:spacing w:val="6"/>
        </w:rPr>
        <w:t xml:space="preserve"> </w:t>
      </w:r>
      <w:r>
        <w:rPr>
          <w:spacing w:val="-1"/>
        </w:rPr>
        <w:t>object</w:t>
      </w:r>
      <w:r>
        <w:rPr>
          <w:spacing w:val="10"/>
        </w:rPr>
        <w:t xml:space="preserve"> </w:t>
      </w:r>
      <w:r>
        <w:t>on</w:t>
      </w:r>
      <w:r>
        <w:rPr>
          <w:spacing w:val="14"/>
        </w:rPr>
        <w:t xml:space="preserve"> </w:t>
      </w:r>
      <w:r>
        <w:t>any</w:t>
      </w:r>
      <w:r>
        <w:rPr>
          <w:spacing w:val="9"/>
        </w:rPr>
        <w:t xml:space="preserve"> </w:t>
      </w:r>
      <w:r>
        <w:rPr>
          <w:spacing w:val="-1"/>
        </w:rPr>
        <w:t>ground</w:t>
      </w:r>
      <w:r>
        <w:rPr>
          <w:spacing w:val="13"/>
        </w:rPr>
        <w:t xml:space="preserve"> </w:t>
      </w:r>
      <w:r>
        <w:t>to</w:t>
      </w:r>
      <w:r>
        <w:rPr>
          <w:spacing w:val="12"/>
        </w:rPr>
        <w:t xml:space="preserve"> </w:t>
      </w:r>
      <w:r>
        <w:rPr>
          <w:spacing w:val="1"/>
        </w:rPr>
        <w:t>any</w:t>
      </w:r>
      <w:r>
        <w:rPr>
          <w:spacing w:val="7"/>
        </w:rPr>
        <w:t xml:space="preserve"> </w:t>
      </w:r>
      <w:r>
        <w:t>provision</w:t>
      </w:r>
      <w:r>
        <w:rPr>
          <w:spacing w:val="5"/>
        </w:rPr>
        <w:t xml:space="preserve"> </w:t>
      </w:r>
      <w:r>
        <w:t>or</w:t>
      </w:r>
      <w:r>
        <w:rPr>
          <w:spacing w:val="13"/>
        </w:rPr>
        <w:t xml:space="preserve"> </w:t>
      </w:r>
      <w:r>
        <w:rPr>
          <w:spacing w:val="-1"/>
        </w:rPr>
        <w:t>legal</w:t>
      </w:r>
      <w:r>
        <w:rPr>
          <w:spacing w:val="10"/>
        </w:rPr>
        <w:t xml:space="preserve"> </w:t>
      </w:r>
      <w:r>
        <w:rPr>
          <w:spacing w:val="-1"/>
        </w:rPr>
        <w:t>requirement</w:t>
      </w:r>
      <w:r>
        <w:rPr>
          <w:spacing w:val="3"/>
        </w:rPr>
        <w:t xml:space="preserve"> </w:t>
      </w:r>
      <w:r>
        <w:rPr>
          <w:spacing w:val="-1"/>
        </w:rPr>
        <w:t>set</w:t>
      </w:r>
      <w:r>
        <w:rPr>
          <w:spacing w:val="12"/>
        </w:rPr>
        <w:t xml:space="preserve"> </w:t>
      </w:r>
      <w:r>
        <w:rPr>
          <w:spacing w:val="-1"/>
        </w:rPr>
        <w:t>forth</w:t>
      </w:r>
      <w:r>
        <w:rPr>
          <w:spacing w:val="61"/>
        </w:rPr>
        <w:t xml:space="preserve"> </w:t>
      </w:r>
      <w:r>
        <w:t>in</w:t>
      </w:r>
      <w:r>
        <w:rPr>
          <w:spacing w:val="59"/>
        </w:rPr>
        <w:t xml:space="preserve"> </w:t>
      </w:r>
      <w:r>
        <w:t xml:space="preserve">this </w:t>
      </w:r>
      <w:r>
        <w:rPr>
          <w:spacing w:val="-1"/>
        </w:rPr>
        <w:t>RFP,</w:t>
      </w:r>
      <w:r>
        <w:rPr>
          <w:spacing w:val="2"/>
        </w:rPr>
        <w:t xml:space="preserve"> </w:t>
      </w:r>
      <w:r>
        <w:t>the</w:t>
      </w:r>
      <w:r>
        <w:rPr>
          <w:spacing w:val="59"/>
        </w:rPr>
        <w:t xml:space="preserve"> </w:t>
      </w:r>
      <w:r>
        <w:rPr>
          <w:spacing w:val="-1"/>
        </w:rPr>
        <w:t>vendor</w:t>
      </w:r>
      <w:r>
        <w:rPr>
          <w:spacing w:val="56"/>
        </w:rPr>
        <w:t xml:space="preserve"> </w:t>
      </w:r>
      <w:r>
        <w:rPr>
          <w:spacing w:val="-1"/>
        </w:rPr>
        <w:t>must</w:t>
      </w:r>
      <w:r>
        <w:t xml:space="preserve"> </w:t>
      </w:r>
      <w:r>
        <w:rPr>
          <w:spacing w:val="-1"/>
        </w:rPr>
        <w:t>send</w:t>
      </w:r>
      <w:r>
        <w:rPr>
          <w:spacing w:val="2"/>
        </w:rPr>
        <w:t xml:space="preserve"> </w:t>
      </w:r>
      <w:r>
        <w:t>a</w:t>
      </w:r>
      <w:r>
        <w:rPr>
          <w:spacing w:val="1"/>
        </w:rPr>
        <w:t xml:space="preserve"> </w:t>
      </w:r>
      <w:r>
        <w:rPr>
          <w:spacing w:val="-1"/>
        </w:rPr>
        <w:t>written</w:t>
      </w:r>
      <w:r>
        <w:rPr>
          <w:spacing w:val="52"/>
        </w:rPr>
        <w:t xml:space="preserve"> </w:t>
      </w:r>
      <w:r>
        <w:rPr>
          <w:spacing w:val="-1"/>
        </w:rPr>
        <w:t>letter</w:t>
      </w:r>
      <w:r>
        <w:rPr>
          <w:spacing w:val="59"/>
        </w:rPr>
        <w:t xml:space="preserve"> </w:t>
      </w:r>
      <w:r>
        <w:rPr>
          <w:spacing w:val="-1"/>
        </w:rPr>
        <w:t>setting</w:t>
      </w:r>
      <w:r>
        <w:rPr>
          <w:spacing w:val="53"/>
        </w:rPr>
        <w:t xml:space="preserve"> </w:t>
      </w:r>
      <w:r>
        <w:rPr>
          <w:spacing w:val="-1"/>
        </w:rPr>
        <w:t>forth</w:t>
      </w:r>
      <w:r>
        <w:rPr>
          <w:spacing w:val="59"/>
        </w:rPr>
        <w:t xml:space="preserve"> </w:t>
      </w:r>
      <w:r>
        <w:t>with</w:t>
      </w:r>
      <w:r>
        <w:rPr>
          <w:spacing w:val="58"/>
        </w:rPr>
        <w:t xml:space="preserve"> </w:t>
      </w:r>
      <w:r>
        <w:t>specificity</w:t>
      </w:r>
      <w:r>
        <w:rPr>
          <w:spacing w:val="45"/>
        </w:rPr>
        <w:t xml:space="preserve"> </w:t>
      </w:r>
      <w:r>
        <w:t>the</w:t>
      </w:r>
      <w:r>
        <w:rPr>
          <w:spacing w:val="65"/>
        </w:rPr>
        <w:t xml:space="preserve"> </w:t>
      </w:r>
      <w:r>
        <w:rPr>
          <w:spacing w:val="-1"/>
        </w:rPr>
        <w:t>grounds</w:t>
      </w:r>
      <w:r>
        <w:rPr>
          <w:spacing w:val="16"/>
        </w:rPr>
        <w:t xml:space="preserve"> </w:t>
      </w:r>
      <w:r>
        <w:t>for</w:t>
      </w:r>
      <w:r>
        <w:rPr>
          <w:spacing w:val="15"/>
        </w:rPr>
        <w:t xml:space="preserve"> </w:t>
      </w:r>
      <w:r>
        <w:t>the</w:t>
      </w:r>
      <w:r>
        <w:rPr>
          <w:spacing w:val="13"/>
        </w:rPr>
        <w:t xml:space="preserve"> </w:t>
      </w:r>
      <w:r>
        <w:t>objection.</w:t>
      </w:r>
      <w:r>
        <w:rPr>
          <w:spacing w:val="56"/>
        </w:rPr>
        <w:t xml:space="preserve"> </w:t>
      </w:r>
      <w:r>
        <w:t>The</w:t>
      </w:r>
      <w:r>
        <w:rPr>
          <w:spacing w:val="10"/>
        </w:rPr>
        <w:t xml:space="preserve"> </w:t>
      </w:r>
      <w:r>
        <w:t>letter</w:t>
      </w:r>
      <w:r>
        <w:rPr>
          <w:spacing w:val="8"/>
        </w:rPr>
        <w:t xml:space="preserve"> </w:t>
      </w:r>
      <w:r>
        <w:rPr>
          <w:spacing w:val="-1"/>
        </w:rPr>
        <w:t>must</w:t>
      </w:r>
      <w:r>
        <w:rPr>
          <w:spacing w:val="12"/>
        </w:rPr>
        <w:t xml:space="preserve"> </w:t>
      </w:r>
      <w:r>
        <w:t>be</w:t>
      </w:r>
      <w:r>
        <w:rPr>
          <w:spacing w:val="13"/>
        </w:rPr>
        <w:t xml:space="preserve"> </w:t>
      </w:r>
      <w:r>
        <w:t>received</w:t>
      </w:r>
      <w:r>
        <w:rPr>
          <w:spacing w:val="7"/>
        </w:rPr>
        <w:t xml:space="preserve"> </w:t>
      </w:r>
      <w:r>
        <w:t>15</w:t>
      </w:r>
      <w:r>
        <w:rPr>
          <w:spacing w:val="14"/>
        </w:rPr>
        <w:t xml:space="preserve"> </w:t>
      </w:r>
      <w:r>
        <w:rPr>
          <w:spacing w:val="-1"/>
        </w:rPr>
        <w:t>days</w:t>
      </w:r>
      <w:r>
        <w:rPr>
          <w:spacing w:val="17"/>
        </w:rPr>
        <w:t xml:space="preserve"> </w:t>
      </w:r>
      <w:r>
        <w:t>before</w:t>
      </w:r>
      <w:r>
        <w:rPr>
          <w:spacing w:val="8"/>
        </w:rPr>
        <w:t xml:space="preserve"> </w:t>
      </w:r>
      <w:r>
        <w:t>proposal</w:t>
      </w:r>
      <w:r>
        <w:rPr>
          <w:spacing w:val="7"/>
        </w:rPr>
        <w:t xml:space="preserve"> </w:t>
      </w:r>
      <w:r>
        <w:t>due</w:t>
      </w:r>
      <w:r>
        <w:rPr>
          <w:spacing w:val="6"/>
        </w:rPr>
        <w:t xml:space="preserve"> </w:t>
      </w:r>
      <w:r>
        <w:rPr>
          <w:spacing w:val="-1"/>
        </w:rPr>
        <w:t>date</w:t>
      </w:r>
      <w:r>
        <w:rPr>
          <w:spacing w:val="21"/>
        </w:rPr>
        <w:t xml:space="preserve"> </w:t>
      </w:r>
      <w:r>
        <w:rPr>
          <w:spacing w:val="-1"/>
        </w:rPr>
        <w:t>(See Section</w:t>
      </w:r>
      <w:r>
        <w:t xml:space="preserve"> </w:t>
      </w:r>
      <w:r>
        <w:rPr>
          <w:spacing w:val="-1"/>
        </w:rPr>
        <w:t>1.4.).</w:t>
      </w:r>
      <w:r>
        <w:rPr>
          <w:spacing w:val="60"/>
        </w:rPr>
        <w:t xml:space="preserve"> </w:t>
      </w:r>
      <w:r>
        <w:rPr>
          <w:spacing w:val="-1"/>
        </w:rPr>
        <w:t>Letters</w:t>
      </w:r>
      <w:r>
        <w:rPr>
          <w:spacing w:val="-6"/>
        </w:rPr>
        <w:t xml:space="preserve"> </w:t>
      </w:r>
      <w:r>
        <w:t>should</w:t>
      </w:r>
      <w:r>
        <w:rPr>
          <w:spacing w:val="-7"/>
        </w:rPr>
        <w:t xml:space="preserve"> </w:t>
      </w:r>
      <w:r>
        <w:t>be</w:t>
      </w:r>
      <w:r>
        <w:rPr>
          <w:spacing w:val="-4"/>
        </w:rPr>
        <w:t xml:space="preserve"> </w:t>
      </w:r>
      <w:r>
        <w:rPr>
          <w:spacing w:val="-1"/>
        </w:rPr>
        <w:t>sent</w:t>
      </w:r>
      <w:r>
        <w:rPr>
          <w:spacing w:val="-5"/>
        </w:rPr>
        <w:t xml:space="preserve"> </w:t>
      </w:r>
      <w:r>
        <w:t>to:</w:t>
      </w:r>
    </w:p>
    <w:p w14:paraId="455D4E02" w14:textId="77777777" w:rsidR="002D590C" w:rsidRDefault="002D590C">
      <w:pPr>
        <w:pStyle w:val="BodyText"/>
        <w:kinsoku w:val="0"/>
        <w:overflowPunct w:val="0"/>
        <w:ind w:left="0" w:firstLine="0"/>
      </w:pPr>
    </w:p>
    <w:p w14:paraId="27867F6A" w14:textId="7C66B80A" w:rsidR="002D590C" w:rsidRDefault="00BB66D6">
      <w:pPr>
        <w:pStyle w:val="BodyText"/>
        <w:kinsoku w:val="0"/>
        <w:overflowPunct w:val="0"/>
        <w:ind w:left="1559" w:right="3556" w:firstLine="0"/>
      </w:pPr>
      <w:r>
        <w:rPr>
          <w:spacing w:val="-1"/>
        </w:rPr>
        <w:t xml:space="preserve">Cheney School District           </w:t>
      </w:r>
      <w:r w:rsidR="002D590C">
        <w:rPr>
          <w:spacing w:val="37"/>
        </w:rPr>
        <w:t xml:space="preserve"> </w:t>
      </w:r>
      <w:r w:rsidR="002D590C">
        <w:t xml:space="preserve">Attention: </w:t>
      </w:r>
      <w:r w:rsidR="00CD3AFB">
        <w:rPr>
          <w:spacing w:val="-1"/>
        </w:rPr>
        <w:t>Ryan Spencer</w:t>
      </w:r>
    </w:p>
    <w:p w14:paraId="6DD2D36E" w14:textId="77777777" w:rsidR="002D590C" w:rsidRDefault="00BB66D6">
      <w:pPr>
        <w:pStyle w:val="BodyText"/>
        <w:kinsoku w:val="0"/>
        <w:overflowPunct w:val="0"/>
        <w:ind w:left="1559" w:firstLine="0"/>
      </w:pPr>
      <w:r>
        <w:t>2620 N. Sixth ST.</w:t>
      </w:r>
    </w:p>
    <w:p w14:paraId="4C061F91" w14:textId="77777777" w:rsidR="002D590C" w:rsidRDefault="00BB66D6">
      <w:pPr>
        <w:pStyle w:val="BodyText"/>
        <w:kinsoku w:val="0"/>
        <w:overflowPunct w:val="0"/>
        <w:ind w:left="1559" w:firstLine="0"/>
      </w:pPr>
      <w:r>
        <w:rPr>
          <w:spacing w:val="-1"/>
        </w:rPr>
        <w:t>Cheney</w:t>
      </w:r>
      <w:r w:rsidR="002D590C">
        <w:rPr>
          <w:spacing w:val="-1"/>
        </w:rPr>
        <w:t>,</w:t>
      </w:r>
      <w:r>
        <w:t xml:space="preserve"> WA 99003</w:t>
      </w:r>
    </w:p>
    <w:p w14:paraId="21F5DA37" w14:textId="77777777" w:rsidR="002D590C" w:rsidRDefault="002D590C">
      <w:pPr>
        <w:pStyle w:val="BodyText"/>
        <w:kinsoku w:val="0"/>
        <w:overflowPunct w:val="0"/>
        <w:spacing w:before="9"/>
        <w:ind w:left="0" w:firstLine="0"/>
        <w:rPr>
          <w:sz w:val="23"/>
          <w:szCs w:val="23"/>
        </w:rPr>
      </w:pPr>
    </w:p>
    <w:p w14:paraId="1859D9CA" w14:textId="30D262D8" w:rsidR="002D590C" w:rsidRDefault="002D590C" w:rsidP="004C4A26">
      <w:pPr>
        <w:pStyle w:val="BodyText"/>
        <w:kinsoku w:val="0"/>
        <w:overflowPunct w:val="0"/>
        <w:ind w:right="108"/>
        <w:jc w:val="both"/>
      </w:pPr>
      <w:r>
        <w:rPr>
          <w:spacing w:val="-1"/>
        </w:rPr>
        <w:t>Objection</w:t>
      </w:r>
      <w:r>
        <w:rPr>
          <w:spacing w:val="26"/>
        </w:rPr>
        <w:t xml:space="preserve"> </w:t>
      </w:r>
      <w:r>
        <w:rPr>
          <w:spacing w:val="-1"/>
        </w:rPr>
        <w:t>letters</w:t>
      </w:r>
      <w:r>
        <w:rPr>
          <w:spacing w:val="32"/>
        </w:rPr>
        <w:t xml:space="preserve"> </w:t>
      </w:r>
      <w:r>
        <w:t>will</w:t>
      </w:r>
      <w:r>
        <w:rPr>
          <w:spacing w:val="32"/>
        </w:rPr>
        <w:t xml:space="preserve"> </w:t>
      </w:r>
      <w:r>
        <w:rPr>
          <w:spacing w:val="-1"/>
        </w:rPr>
        <w:t>not</w:t>
      </w:r>
      <w:r>
        <w:rPr>
          <w:spacing w:val="36"/>
        </w:rPr>
        <w:t xml:space="preserve"> </w:t>
      </w:r>
      <w:r>
        <w:t>be</w:t>
      </w:r>
      <w:r>
        <w:rPr>
          <w:spacing w:val="32"/>
        </w:rPr>
        <w:t xml:space="preserve"> </w:t>
      </w:r>
      <w:r>
        <w:rPr>
          <w:spacing w:val="-1"/>
        </w:rPr>
        <w:t>acknowledged</w:t>
      </w:r>
      <w:r>
        <w:rPr>
          <w:spacing w:val="24"/>
        </w:rPr>
        <w:t xml:space="preserve"> </w:t>
      </w:r>
      <w:r>
        <w:rPr>
          <w:spacing w:val="1"/>
        </w:rPr>
        <w:t>by</w:t>
      </w:r>
      <w:r>
        <w:rPr>
          <w:spacing w:val="33"/>
        </w:rPr>
        <w:t xml:space="preserve"> </w:t>
      </w:r>
      <w:r w:rsidR="00BB66D6">
        <w:rPr>
          <w:spacing w:val="-1"/>
        </w:rPr>
        <w:t>CSD</w:t>
      </w:r>
      <w:r>
        <w:rPr>
          <w:spacing w:val="-1"/>
        </w:rPr>
        <w:t>;</w:t>
      </w:r>
      <w:r>
        <w:rPr>
          <w:spacing w:val="36"/>
        </w:rPr>
        <w:t xml:space="preserve"> </w:t>
      </w:r>
      <w:r>
        <w:t>if</w:t>
      </w:r>
      <w:r>
        <w:rPr>
          <w:spacing w:val="35"/>
        </w:rPr>
        <w:t xml:space="preserve"> </w:t>
      </w:r>
      <w:r>
        <w:t>a</w:t>
      </w:r>
      <w:r>
        <w:rPr>
          <w:spacing w:val="35"/>
        </w:rPr>
        <w:t xml:space="preserve"> </w:t>
      </w:r>
      <w:r>
        <w:rPr>
          <w:spacing w:val="-1"/>
        </w:rPr>
        <w:t>vendor</w:t>
      </w:r>
      <w:r>
        <w:rPr>
          <w:spacing w:val="28"/>
        </w:rPr>
        <w:t xml:space="preserve"> </w:t>
      </w:r>
      <w:r>
        <w:t>wants</w:t>
      </w:r>
      <w:r>
        <w:rPr>
          <w:spacing w:val="37"/>
        </w:rPr>
        <w:t xml:space="preserve"> </w:t>
      </w:r>
      <w:r>
        <w:t>proof</w:t>
      </w:r>
      <w:r>
        <w:rPr>
          <w:spacing w:val="34"/>
        </w:rPr>
        <w:t xml:space="preserve"> </w:t>
      </w:r>
      <w:r>
        <w:t>of</w:t>
      </w:r>
      <w:r>
        <w:rPr>
          <w:spacing w:val="53"/>
        </w:rPr>
        <w:t xml:space="preserve"> </w:t>
      </w:r>
      <w:r>
        <w:rPr>
          <w:spacing w:val="-1"/>
        </w:rPr>
        <w:t>delivery,</w:t>
      </w:r>
      <w:r>
        <w:rPr>
          <w:spacing w:val="31"/>
        </w:rPr>
        <w:t xml:space="preserve"> </w:t>
      </w:r>
      <w:r>
        <w:t>the</w:t>
      </w:r>
      <w:r>
        <w:rPr>
          <w:spacing w:val="35"/>
        </w:rPr>
        <w:t xml:space="preserve"> </w:t>
      </w:r>
      <w:r>
        <w:rPr>
          <w:spacing w:val="-1"/>
        </w:rPr>
        <w:t>letter</w:t>
      </w:r>
      <w:r>
        <w:rPr>
          <w:spacing w:val="32"/>
        </w:rPr>
        <w:t xml:space="preserve"> </w:t>
      </w:r>
      <w:r>
        <w:rPr>
          <w:spacing w:val="-1"/>
        </w:rPr>
        <w:t>should</w:t>
      </w:r>
      <w:r>
        <w:rPr>
          <w:spacing w:val="36"/>
        </w:rPr>
        <w:t xml:space="preserve"> </w:t>
      </w:r>
      <w:r>
        <w:t>be</w:t>
      </w:r>
      <w:r>
        <w:rPr>
          <w:spacing w:val="35"/>
        </w:rPr>
        <w:t xml:space="preserve"> </w:t>
      </w:r>
      <w:r>
        <w:rPr>
          <w:spacing w:val="-1"/>
        </w:rPr>
        <w:t>sent</w:t>
      </w:r>
      <w:r>
        <w:rPr>
          <w:spacing w:val="36"/>
        </w:rPr>
        <w:t xml:space="preserve"> </w:t>
      </w:r>
      <w:r>
        <w:rPr>
          <w:spacing w:val="1"/>
        </w:rPr>
        <w:t>by</w:t>
      </w:r>
      <w:r>
        <w:rPr>
          <w:spacing w:val="31"/>
        </w:rPr>
        <w:t xml:space="preserve"> </w:t>
      </w:r>
      <w:r>
        <w:rPr>
          <w:spacing w:val="-1"/>
        </w:rPr>
        <w:t>certified</w:t>
      </w:r>
      <w:r>
        <w:rPr>
          <w:spacing w:val="28"/>
        </w:rPr>
        <w:t xml:space="preserve"> </w:t>
      </w:r>
      <w:r>
        <w:rPr>
          <w:spacing w:val="-1"/>
        </w:rPr>
        <w:t>mail</w:t>
      </w:r>
      <w:r>
        <w:rPr>
          <w:spacing w:val="34"/>
        </w:rPr>
        <w:t xml:space="preserve"> </w:t>
      </w:r>
      <w:r>
        <w:t>or</w:t>
      </w:r>
      <w:r>
        <w:rPr>
          <w:spacing w:val="37"/>
        </w:rPr>
        <w:t xml:space="preserve"> </w:t>
      </w:r>
      <w:r>
        <w:t>some</w:t>
      </w:r>
      <w:r>
        <w:rPr>
          <w:spacing w:val="33"/>
        </w:rPr>
        <w:t xml:space="preserve"> </w:t>
      </w:r>
      <w:r>
        <w:rPr>
          <w:spacing w:val="-1"/>
        </w:rPr>
        <w:t>other</w:t>
      </w:r>
      <w:r>
        <w:rPr>
          <w:spacing w:val="32"/>
        </w:rPr>
        <w:t xml:space="preserve"> </w:t>
      </w:r>
      <w:r>
        <w:rPr>
          <w:spacing w:val="-1"/>
        </w:rPr>
        <w:t>form</w:t>
      </w:r>
      <w:r>
        <w:rPr>
          <w:spacing w:val="28"/>
        </w:rPr>
        <w:t xml:space="preserve"> </w:t>
      </w:r>
      <w:r>
        <w:t>of</w:t>
      </w:r>
      <w:r>
        <w:rPr>
          <w:spacing w:val="35"/>
        </w:rPr>
        <w:t xml:space="preserve"> </w:t>
      </w:r>
      <w:r>
        <w:rPr>
          <w:spacing w:val="-1"/>
        </w:rPr>
        <w:t>service</w:t>
      </w:r>
      <w:r>
        <w:rPr>
          <w:spacing w:val="30"/>
        </w:rPr>
        <w:t xml:space="preserve"> </w:t>
      </w:r>
      <w:r>
        <w:rPr>
          <w:spacing w:val="-1"/>
        </w:rPr>
        <w:t>that</w:t>
      </w:r>
      <w:r>
        <w:rPr>
          <w:spacing w:val="73"/>
        </w:rPr>
        <w:t xml:space="preserve"> </w:t>
      </w:r>
      <w:r>
        <w:rPr>
          <w:spacing w:val="-1"/>
        </w:rPr>
        <w:t>provides</w:t>
      </w:r>
      <w:r>
        <w:rPr>
          <w:spacing w:val="-8"/>
        </w:rPr>
        <w:t xml:space="preserve"> </w:t>
      </w:r>
      <w:r>
        <w:t>proof</w:t>
      </w:r>
      <w:r>
        <w:rPr>
          <w:spacing w:val="-2"/>
        </w:rPr>
        <w:t xml:space="preserve"> </w:t>
      </w:r>
      <w:r>
        <w:t xml:space="preserve">of </w:t>
      </w:r>
      <w:r>
        <w:rPr>
          <w:spacing w:val="-1"/>
        </w:rPr>
        <w:t>delivery.</w:t>
      </w:r>
      <w:r w:rsidR="004C4A26">
        <w:rPr>
          <w:spacing w:val="-1"/>
        </w:rPr>
        <w:t xml:space="preserve"> </w:t>
      </w:r>
      <w:r>
        <w:t>The</w:t>
      </w:r>
      <w:r>
        <w:rPr>
          <w:spacing w:val="51"/>
        </w:rPr>
        <w:t xml:space="preserve"> </w:t>
      </w:r>
      <w:r>
        <w:rPr>
          <w:spacing w:val="-1"/>
        </w:rPr>
        <w:t>failure</w:t>
      </w:r>
      <w:r>
        <w:rPr>
          <w:spacing w:val="46"/>
        </w:rPr>
        <w:t xml:space="preserve"> </w:t>
      </w:r>
      <w:r>
        <w:t>of</w:t>
      </w:r>
      <w:r>
        <w:rPr>
          <w:spacing w:val="56"/>
        </w:rPr>
        <w:t xml:space="preserve"> </w:t>
      </w:r>
      <w:r>
        <w:t>a</w:t>
      </w:r>
      <w:r>
        <w:rPr>
          <w:spacing w:val="57"/>
        </w:rPr>
        <w:t xml:space="preserve"> </w:t>
      </w:r>
      <w:r>
        <w:rPr>
          <w:spacing w:val="-1"/>
        </w:rPr>
        <w:t>vendor</w:t>
      </w:r>
      <w:r>
        <w:rPr>
          <w:spacing w:val="44"/>
        </w:rPr>
        <w:t xml:space="preserve"> </w:t>
      </w:r>
      <w:r>
        <w:t>to</w:t>
      </w:r>
      <w:r>
        <w:rPr>
          <w:spacing w:val="52"/>
        </w:rPr>
        <w:t xml:space="preserve"> </w:t>
      </w:r>
      <w:r>
        <w:rPr>
          <w:spacing w:val="-1"/>
        </w:rPr>
        <w:t>object</w:t>
      </w:r>
      <w:r>
        <w:rPr>
          <w:spacing w:val="50"/>
        </w:rPr>
        <w:t xml:space="preserve"> </w:t>
      </w:r>
      <w:r>
        <w:t>in</w:t>
      </w:r>
      <w:r>
        <w:rPr>
          <w:spacing w:val="52"/>
        </w:rPr>
        <w:t xml:space="preserve"> </w:t>
      </w:r>
      <w:r>
        <w:t>the</w:t>
      </w:r>
      <w:r>
        <w:rPr>
          <w:spacing w:val="52"/>
        </w:rPr>
        <w:t xml:space="preserve"> </w:t>
      </w:r>
      <w:r>
        <w:rPr>
          <w:spacing w:val="-1"/>
        </w:rPr>
        <w:t>manner</w:t>
      </w:r>
      <w:r>
        <w:rPr>
          <w:spacing w:val="45"/>
        </w:rPr>
        <w:t xml:space="preserve"> </w:t>
      </w:r>
      <w:r>
        <w:rPr>
          <w:spacing w:val="-1"/>
        </w:rPr>
        <w:t>set</w:t>
      </w:r>
      <w:r>
        <w:rPr>
          <w:spacing w:val="53"/>
        </w:rPr>
        <w:t xml:space="preserve"> </w:t>
      </w:r>
      <w:r>
        <w:rPr>
          <w:spacing w:val="-1"/>
        </w:rPr>
        <w:t>forth</w:t>
      </w:r>
      <w:r>
        <w:rPr>
          <w:spacing w:val="50"/>
        </w:rPr>
        <w:t xml:space="preserve"> </w:t>
      </w:r>
      <w:r>
        <w:t>in</w:t>
      </w:r>
      <w:r>
        <w:rPr>
          <w:spacing w:val="52"/>
        </w:rPr>
        <w:t xml:space="preserve"> </w:t>
      </w:r>
      <w:r>
        <w:t>this</w:t>
      </w:r>
      <w:r>
        <w:rPr>
          <w:spacing w:val="53"/>
        </w:rPr>
        <w:t xml:space="preserve"> </w:t>
      </w:r>
      <w:r>
        <w:rPr>
          <w:spacing w:val="-1"/>
        </w:rPr>
        <w:t>paragraph</w:t>
      </w:r>
      <w:r>
        <w:rPr>
          <w:spacing w:val="42"/>
        </w:rPr>
        <w:t xml:space="preserve"> </w:t>
      </w:r>
      <w:r>
        <w:rPr>
          <w:spacing w:val="-1"/>
        </w:rPr>
        <w:t>shall</w:t>
      </w:r>
      <w:r>
        <w:rPr>
          <w:spacing w:val="67"/>
        </w:rPr>
        <w:t xml:space="preserve"> </w:t>
      </w:r>
      <w:r>
        <w:rPr>
          <w:spacing w:val="-1"/>
        </w:rPr>
        <w:t>constitute</w:t>
      </w:r>
      <w:r>
        <w:rPr>
          <w:spacing w:val="50"/>
        </w:rPr>
        <w:t xml:space="preserve"> </w:t>
      </w:r>
      <w:r>
        <w:t>a</w:t>
      </w:r>
      <w:r>
        <w:rPr>
          <w:spacing w:val="56"/>
        </w:rPr>
        <w:t xml:space="preserve"> </w:t>
      </w:r>
      <w:r>
        <w:rPr>
          <w:spacing w:val="-1"/>
        </w:rPr>
        <w:t>complete</w:t>
      </w:r>
      <w:r>
        <w:rPr>
          <w:spacing w:val="52"/>
        </w:rPr>
        <w:t xml:space="preserve"> </w:t>
      </w:r>
      <w:r>
        <w:t>and</w:t>
      </w:r>
      <w:r>
        <w:rPr>
          <w:spacing w:val="55"/>
        </w:rPr>
        <w:t xml:space="preserve"> </w:t>
      </w:r>
      <w:r>
        <w:rPr>
          <w:spacing w:val="-1"/>
        </w:rPr>
        <w:t>irrevocable</w:t>
      </w:r>
      <w:r>
        <w:rPr>
          <w:spacing w:val="49"/>
        </w:rPr>
        <w:t xml:space="preserve"> </w:t>
      </w:r>
      <w:r>
        <w:rPr>
          <w:spacing w:val="-1"/>
        </w:rPr>
        <w:t>waiver</w:t>
      </w:r>
      <w:r>
        <w:rPr>
          <w:spacing w:val="52"/>
        </w:rPr>
        <w:t xml:space="preserve"> </w:t>
      </w:r>
      <w:r>
        <w:rPr>
          <w:spacing w:val="1"/>
        </w:rPr>
        <w:t>of</w:t>
      </w:r>
      <w:r>
        <w:rPr>
          <w:spacing w:val="59"/>
        </w:rPr>
        <w:t xml:space="preserve"> </w:t>
      </w:r>
      <w:r>
        <w:rPr>
          <w:spacing w:val="1"/>
        </w:rPr>
        <w:t>any</w:t>
      </w:r>
      <w:r>
        <w:rPr>
          <w:spacing w:val="50"/>
        </w:rPr>
        <w:t xml:space="preserve"> </w:t>
      </w:r>
      <w:r>
        <w:rPr>
          <w:spacing w:val="-1"/>
        </w:rPr>
        <w:t>such</w:t>
      </w:r>
      <w:r>
        <w:rPr>
          <w:spacing w:val="60"/>
        </w:rPr>
        <w:t xml:space="preserve"> </w:t>
      </w:r>
      <w:r>
        <w:t>objection</w:t>
      </w:r>
      <w:r>
        <w:rPr>
          <w:spacing w:val="50"/>
        </w:rPr>
        <w:t xml:space="preserve"> </w:t>
      </w:r>
      <w:r>
        <w:t>and</w:t>
      </w:r>
      <w:r>
        <w:rPr>
          <w:spacing w:val="56"/>
        </w:rPr>
        <w:t xml:space="preserve"> </w:t>
      </w:r>
      <w:r>
        <w:t>the</w:t>
      </w:r>
      <w:r>
        <w:rPr>
          <w:spacing w:val="57"/>
        </w:rPr>
        <w:t xml:space="preserve"> </w:t>
      </w:r>
      <w:r>
        <w:rPr>
          <w:spacing w:val="-1"/>
        </w:rPr>
        <w:t>right</w:t>
      </w:r>
      <w:r>
        <w:rPr>
          <w:spacing w:val="55"/>
        </w:rPr>
        <w:t xml:space="preserve"> </w:t>
      </w:r>
      <w:r>
        <w:t>to</w:t>
      </w:r>
      <w:r w:rsidR="004C4A26">
        <w:t xml:space="preserve"> object.</w:t>
      </w:r>
    </w:p>
    <w:p w14:paraId="1226C3A0" w14:textId="742B8BB7" w:rsidR="000627EE" w:rsidRDefault="000627EE" w:rsidP="004C4A26">
      <w:pPr>
        <w:pStyle w:val="BodyText"/>
        <w:kinsoku w:val="0"/>
        <w:overflowPunct w:val="0"/>
        <w:ind w:right="108"/>
        <w:jc w:val="both"/>
      </w:pPr>
    </w:p>
    <w:p w14:paraId="459BED55" w14:textId="09ECA77B" w:rsidR="000627EE" w:rsidRDefault="000627EE" w:rsidP="004C4A26">
      <w:pPr>
        <w:pStyle w:val="BodyText"/>
        <w:kinsoku w:val="0"/>
        <w:overflowPunct w:val="0"/>
        <w:ind w:right="108"/>
        <w:jc w:val="both"/>
      </w:pPr>
    </w:p>
    <w:p w14:paraId="56E1C5BE" w14:textId="051D0803" w:rsidR="000627EE" w:rsidRDefault="000627EE" w:rsidP="004C4A26">
      <w:pPr>
        <w:pStyle w:val="BodyText"/>
        <w:kinsoku w:val="0"/>
        <w:overflowPunct w:val="0"/>
        <w:ind w:right="108"/>
        <w:jc w:val="both"/>
      </w:pPr>
    </w:p>
    <w:p w14:paraId="45C909FF" w14:textId="4C914A3C" w:rsidR="009C15FF" w:rsidRDefault="009C15FF" w:rsidP="004C4A26">
      <w:pPr>
        <w:pStyle w:val="BodyText"/>
        <w:kinsoku w:val="0"/>
        <w:overflowPunct w:val="0"/>
        <w:ind w:right="108"/>
        <w:jc w:val="both"/>
      </w:pPr>
    </w:p>
    <w:p w14:paraId="7CD9CE63" w14:textId="77777777" w:rsidR="009C15FF" w:rsidRDefault="009C15FF" w:rsidP="004C4A26">
      <w:pPr>
        <w:pStyle w:val="BodyText"/>
        <w:kinsoku w:val="0"/>
        <w:overflowPunct w:val="0"/>
        <w:ind w:right="108"/>
        <w:jc w:val="both"/>
      </w:pPr>
    </w:p>
    <w:p w14:paraId="1C295714" w14:textId="77777777" w:rsidR="00015A2C" w:rsidRDefault="00015A2C" w:rsidP="004C4A26">
      <w:pPr>
        <w:pStyle w:val="BodyText"/>
        <w:kinsoku w:val="0"/>
        <w:overflowPunct w:val="0"/>
        <w:ind w:right="108"/>
        <w:jc w:val="both"/>
      </w:pPr>
    </w:p>
    <w:p w14:paraId="58E0D88D" w14:textId="77777777" w:rsidR="002D590C" w:rsidRDefault="002D590C" w:rsidP="003848E3">
      <w:pPr>
        <w:pStyle w:val="Heading2"/>
        <w:numPr>
          <w:ilvl w:val="1"/>
          <w:numId w:val="20"/>
        </w:numPr>
        <w:tabs>
          <w:tab w:val="left" w:pos="1580"/>
        </w:tabs>
        <w:kinsoku w:val="0"/>
        <w:overflowPunct w:val="0"/>
        <w:ind w:left="1579"/>
        <w:rPr>
          <w:b w:val="0"/>
          <w:bCs w:val="0"/>
          <w:i w:val="0"/>
          <w:iCs w:val="0"/>
        </w:rPr>
      </w:pPr>
      <w:r>
        <w:rPr>
          <w:spacing w:val="-1"/>
        </w:rPr>
        <w:lastRenderedPageBreak/>
        <w:t>No</w:t>
      </w:r>
      <w:r>
        <w:rPr>
          <w:spacing w:val="-5"/>
        </w:rPr>
        <w:t xml:space="preserve"> </w:t>
      </w:r>
      <w:r>
        <w:rPr>
          <w:spacing w:val="-1"/>
        </w:rPr>
        <w:t>Waiver</w:t>
      </w:r>
      <w:r>
        <w:rPr>
          <w:spacing w:val="-7"/>
        </w:rPr>
        <w:t xml:space="preserve"> </w:t>
      </w:r>
      <w:r>
        <w:rPr>
          <w:spacing w:val="-1"/>
        </w:rPr>
        <w:t>of</w:t>
      </w:r>
      <w:r>
        <w:rPr>
          <w:spacing w:val="-4"/>
        </w:rPr>
        <w:t xml:space="preserve"> </w:t>
      </w:r>
      <w:r>
        <w:rPr>
          <w:spacing w:val="-2"/>
        </w:rPr>
        <w:t>RFP</w:t>
      </w:r>
      <w:r>
        <w:rPr>
          <w:spacing w:val="-9"/>
        </w:rPr>
        <w:t xml:space="preserve"> </w:t>
      </w:r>
      <w:r>
        <w:rPr>
          <w:spacing w:val="-1"/>
        </w:rPr>
        <w:t>Provisions</w:t>
      </w:r>
    </w:p>
    <w:p w14:paraId="44E0869E" w14:textId="77777777" w:rsidR="002D590C" w:rsidRDefault="002D590C">
      <w:pPr>
        <w:pStyle w:val="BodyText"/>
        <w:kinsoku w:val="0"/>
        <w:overflowPunct w:val="0"/>
        <w:spacing w:before="53"/>
        <w:ind w:left="139" w:right="109"/>
        <w:jc w:val="both"/>
        <w:rPr>
          <w:spacing w:val="-1"/>
        </w:rPr>
      </w:pPr>
      <w:r>
        <w:rPr>
          <w:spacing w:val="-1"/>
        </w:rPr>
        <w:t>No</w:t>
      </w:r>
      <w:r>
        <w:t xml:space="preserve"> </w:t>
      </w:r>
      <w:r>
        <w:rPr>
          <w:spacing w:val="-1"/>
        </w:rPr>
        <w:t>waiver</w:t>
      </w:r>
      <w:r>
        <w:rPr>
          <w:spacing w:val="-8"/>
        </w:rPr>
        <w:t xml:space="preserve"> </w:t>
      </w:r>
      <w:r>
        <w:rPr>
          <w:spacing w:val="2"/>
        </w:rPr>
        <w:t>by</w:t>
      </w:r>
      <w:r>
        <w:rPr>
          <w:spacing w:val="-5"/>
        </w:rPr>
        <w:t xml:space="preserve"> </w:t>
      </w:r>
      <w:r w:rsidR="00BB66D6">
        <w:rPr>
          <w:spacing w:val="-1"/>
        </w:rPr>
        <w:t>CSD</w:t>
      </w:r>
      <w:r>
        <w:t xml:space="preserve"> </w:t>
      </w:r>
      <w:r>
        <w:rPr>
          <w:spacing w:val="1"/>
        </w:rPr>
        <w:t>of</w:t>
      </w:r>
      <w:r>
        <w:rPr>
          <w:spacing w:val="-1"/>
        </w:rPr>
        <w:t xml:space="preserve"> </w:t>
      </w:r>
      <w:r>
        <w:rPr>
          <w:spacing w:val="1"/>
        </w:rPr>
        <w:t>any</w:t>
      </w:r>
      <w:r>
        <w:rPr>
          <w:spacing w:val="-7"/>
        </w:rPr>
        <w:t xml:space="preserve"> </w:t>
      </w:r>
      <w:r>
        <w:t>provision</w:t>
      </w:r>
      <w:r>
        <w:rPr>
          <w:spacing w:val="-7"/>
        </w:rPr>
        <w:t xml:space="preserve"> </w:t>
      </w:r>
      <w:r>
        <w:t>of</w:t>
      </w:r>
      <w:r>
        <w:rPr>
          <w:spacing w:val="-1"/>
        </w:rPr>
        <w:t xml:space="preserve"> </w:t>
      </w:r>
      <w:r>
        <w:rPr>
          <w:spacing w:val="-2"/>
        </w:rPr>
        <w:t xml:space="preserve">this </w:t>
      </w:r>
      <w:r>
        <w:rPr>
          <w:spacing w:val="-1"/>
        </w:rPr>
        <w:t>RFP</w:t>
      </w:r>
      <w:r>
        <w:rPr>
          <w:spacing w:val="3"/>
        </w:rPr>
        <w:t xml:space="preserve"> </w:t>
      </w:r>
      <w:r>
        <w:rPr>
          <w:spacing w:val="-1"/>
        </w:rPr>
        <w:t>shall</w:t>
      </w:r>
      <w:r>
        <w:rPr>
          <w:spacing w:val="-4"/>
        </w:rPr>
        <w:t xml:space="preserve"> </w:t>
      </w:r>
      <w:r>
        <w:t>be</w:t>
      </w:r>
      <w:r>
        <w:rPr>
          <w:spacing w:val="-1"/>
        </w:rPr>
        <w:t xml:space="preserve"> implied</w:t>
      </w:r>
      <w:r>
        <w:rPr>
          <w:spacing w:val="-7"/>
        </w:rPr>
        <w:t xml:space="preserve"> </w:t>
      </w:r>
      <w:r>
        <w:rPr>
          <w:spacing w:val="-1"/>
        </w:rPr>
        <w:t>from</w:t>
      </w:r>
      <w:r>
        <w:rPr>
          <w:spacing w:val="-7"/>
        </w:rPr>
        <w:t xml:space="preserve"> </w:t>
      </w:r>
      <w:r>
        <w:rPr>
          <w:spacing w:val="1"/>
        </w:rPr>
        <w:t>any</w:t>
      </w:r>
      <w:r>
        <w:rPr>
          <w:spacing w:val="-5"/>
        </w:rPr>
        <w:t xml:space="preserve"> </w:t>
      </w:r>
      <w:r>
        <w:rPr>
          <w:spacing w:val="-1"/>
        </w:rPr>
        <w:t>failure</w:t>
      </w:r>
      <w:r>
        <w:rPr>
          <w:spacing w:val="-7"/>
        </w:rPr>
        <w:t xml:space="preserve"> </w:t>
      </w:r>
      <w:r>
        <w:rPr>
          <w:spacing w:val="3"/>
        </w:rPr>
        <w:t>by</w:t>
      </w:r>
      <w:r>
        <w:rPr>
          <w:spacing w:val="51"/>
        </w:rPr>
        <w:t xml:space="preserve"> </w:t>
      </w:r>
      <w:r w:rsidR="00BB66D6">
        <w:rPr>
          <w:spacing w:val="-1"/>
        </w:rPr>
        <w:t>CSD</w:t>
      </w:r>
      <w:r>
        <w:rPr>
          <w:spacing w:val="18"/>
        </w:rPr>
        <w:t xml:space="preserve"> </w:t>
      </w:r>
      <w:r>
        <w:t>to</w:t>
      </w:r>
      <w:r>
        <w:rPr>
          <w:spacing w:val="19"/>
        </w:rPr>
        <w:t xml:space="preserve"> </w:t>
      </w:r>
      <w:r>
        <w:rPr>
          <w:spacing w:val="-1"/>
        </w:rPr>
        <w:t>recognize</w:t>
      </w:r>
      <w:r>
        <w:rPr>
          <w:spacing w:val="9"/>
        </w:rPr>
        <w:t xml:space="preserve"> </w:t>
      </w:r>
      <w:r>
        <w:t>or</w:t>
      </w:r>
      <w:r>
        <w:rPr>
          <w:spacing w:val="20"/>
        </w:rPr>
        <w:t xml:space="preserve"> </w:t>
      </w:r>
      <w:r>
        <w:t>take</w:t>
      </w:r>
      <w:r>
        <w:rPr>
          <w:spacing w:val="15"/>
        </w:rPr>
        <w:t xml:space="preserve"> </w:t>
      </w:r>
      <w:r>
        <w:rPr>
          <w:spacing w:val="-1"/>
        </w:rPr>
        <w:t>action</w:t>
      </w:r>
      <w:r>
        <w:rPr>
          <w:spacing w:val="14"/>
        </w:rPr>
        <w:t xml:space="preserve"> </w:t>
      </w:r>
      <w:r>
        <w:t>on</w:t>
      </w:r>
      <w:r>
        <w:rPr>
          <w:spacing w:val="19"/>
        </w:rPr>
        <w:t xml:space="preserve"> </w:t>
      </w:r>
      <w:r>
        <w:rPr>
          <w:spacing w:val="-1"/>
        </w:rPr>
        <w:t>account</w:t>
      </w:r>
      <w:r>
        <w:rPr>
          <w:spacing w:val="12"/>
        </w:rPr>
        <w:t xml:space="preserve"> </w:t>
      </w:r>
      <w:r>
        <w:t>of</w:t>
      </w:r>
      <w:r>
        <w:rPr>
          <w:spacing w:val="21"/>
        </w:rPr>
        <w:t xml:space="preserve"> </w:t>
      </w:r>
      <w:r>
        <w:rPr>
          <w:spacing w:val="1"/>
        </w:rPr>
        <w:t>any</w:t>
      </w:r>
      <w:r>
        <w:rPr>
          <w:spacing w:val="12"/>
        </w:rPr>
        <w:t xml:space="preserve"> </w:t>
      </w:r>
      <w:r>
        <w:rPr>
          <w:spacing w:val="-1"/>
        </w:rPr>
        <w:t>failure</w:t>
      </w:r>
      <w:r>
        <w:rPr>
          <w:spacing w:val="13"/>
        </w:rPr>
        <w:t xml:space="preserve"> </w:t>
      </w:r>
      <w:r>
        <w:rPr>
          <w:spacing w:val="2"/>
        </w:rPr>
        <w:t>by</w:t>
      </w:r>
      <w:r>
        <w:rPr>
          <w:spacing w:val="14"/>
        </w:rPr>
        <w:t xml:space="preserve"> </w:t>
      </w:r>
      <w:r>
        <w:t>a</w:t>
      </w:r>
      <w:r>
        <w:rPr>
          <w:spacing w:val="18"/>
        </w:rPr>
        <w:t xml:space="preserve"> </w:t>
      </w:r>
      <w:r>
        <w:t>vendor</w:t>
      </w:r>
      <w:r>
        <w:rPr>
          <w:spacing w:val="13"/>
        </w:rPr>
        <w:t xml:space="preserve"> </w:t>
      </w:r>
      <w:r>
        <w:t>to</w:t>
      </w:r>
      <w:r>
        <w:rPr>
          <w:spacing w:val="19"/>
        </w:rPr>
        <w:t xml:space="preserve"> </w:t>
      </w:r>
      <w:r>
        <w:rPr>
          <w:spacing w:val="-1"/>
        </w:rPr>
        <w:t>observe</w:t>
      </w:r>
      <w:r>
        <w:rPr>
          <w:spacing w:val="7"/>
        </w:rPr>
        <w:t xml:space="preserve"> </w:t>
      </w:r>
      <w:r>
        <w:rPr>
          <w:spacing w:val="1"/>
        </w:rPr>
        <w:t>any</w:t>
      </w:r>
      <w:r>
        <w:rPr>
          <w:spacing w:val="62"/>
        </w:rPr>
        <w:t xml:space="preserve"> </w:t>
      </w:r>
      <w:r>
        <w:t>provision</w:t>
      </w:r>
      <w:r>
        <w:rPr>
          <w:spacing w:val="-10"/>
        </w:rPr>
        <w:t xml:space="preserve"> </w:t>
      </w:r>
      <w:r>
        <w:t>of this</w:t>
      </w:r>
      <w:r>
        <w:rPr>
          <w:spacing w:val="-2"/>
        </w:rPr>
        <w:t xml:space="preserve"> </w:t>
      </w:r>
      <w:r>
        <w:rPr>
          <w:spacing w:val="-1"/>
        </w:rPr>
        <w:t>RFP.</w:t>
      </w:r>
    </w:p>
    <w:p w14:paraId="74993CBA" w14:textId="77777777" w:rsidR="002D590C" w:rsidRDefault="002D590C">
      <w:pPr>
        <w:pStyle w:val="BodyText"/>
        <w:kinsoku w:val="0"/>
        <w:overflowPunct w:val="0"/>
        <w:spacing w:before="6"/>
        <w:ind w:left="0" w:firstLine="0"/>
        <w:rPr>
          <w:sz w:val="21"/>
          <w:szCs w:val="21"/>
        </w:rPr>
      </w:pPr>
    </w:p>
    <w:p w14:paraId="35BBA9E6" w14:textId="77777777" w:rsidR="002D590C" w:rsidRDefault="002D590C" w:rsidP="003848E3">
      <w:pPr>
        <w:pStyle w:val="Heading2"/>
        <w:numPr>
          <w:ilvl w:val="1"/>
          <w:numId w:val="20"/>
        </w:numPr>
        <w:tabs>
          <w:tab w:val="left" w:pos="1580"/>
        </w:tabs>
        <w:kinsoku w:val="0"/>
        <w:overflowPunct w:val="0"/>
        <w:ind w:right="296" w:hanging="425"/>
        <w:rPr>
          <w:b w:val="0"/>
          <w:bCs w:val="0"/>
          <w:i w:val="0"/>
          <w:iCs w:val="0"/>
        </w:rPr>
      </w:pPr>
      <w:r>
        <w:rPr>
          <w:spacing w:val="-1"/>
        </w:rPr>
        <w:t>Ownership</w:t>
      </w:r>
      <w:r>
        <w:rPr>
          <w:spacing w:val="-16"/>
        </w:rPr>
        <w:t xml:space="preserve"> </w:t>
      </w:r>
      <w:r>
        <w:rPr>
          <w:spacing w:val="-1"/>
        </w:rPr>
        <w:t>and</w:t>
      </w:r>
      <w:r>
        <w:rPr>
          <w:spacing w:val="-5"/>
        </w:rPr>
        <w:t xml:space="preserve"> </w:t>
      </w:r>
      <w:r>
        <w:rPr>
          <w:spacing w:val="-1"/>
        </w:rPr>
        <w:t>Disclosure</w:t>
      </w:r>
      <w:r>
        <w:rPr>
          <w:spacing w:val="-13"/>
        </w:rPr>
        <w:t xml:space="preserve"> </w:t>
      </w:r>
      <w:r>
        <w:rPr>
          <w:spacing w:val="-1"/>
        </w:rPr>
        <w:t>of</w:t>
      </w:r>
      <w:r>
        <w:rPr>
          <w:spacing w:val="-4"/>
        </w:rPr>
        <w:t xml:space="preserve"> </w:t>
      </w:r>
      <w:r>
        <w:rPr>
          <w:spacing w:val="-1"/>
        </w:rPr>
        <w:t>Proposals</w:t>
      </w:r>
      <w:r>
        <w:rPr>
          <w:spacing w:val="-15"/>
        </w:rPr>
        <w:t xml:space="preserve"> </w:t>
      </w:r>
      <w:r>
        <w:rPr>
          <w:spacing w:val="-1"/>
        </w:rPr>
        <w:t>Submitted</w:t>
      </w:r>
      <w:r>
        <w:rPr>
          <w:spacing w:val="-16"/>
        </w:rPr>
        <w:t xml:space="preserve"> </w:t>
      </w:r>
      <w:r>
        <w:rPr>
          <w:spacing w:val="1"/>
        </w:rPr>
        <w:t>in</w:t>
      </w:r>
      <w:r>
        <w:rPr>
          <w:spacing w:val="28"/>
        </w:rPr>
        <w:t xml:space="preserve"> </w:t>
      </w:r>
      <w:r>
        <w:rPr>
          <w:spacing w:val="-1"/>
        </w:rPr>
        <w:t>Response</w:t>
      </w:r>
      <w:r>
        <w:rPr>
          <w:spacing w:val="-15"/>
        </w:rPr>
        <w:t xml:space="preserve"> </w:t>
      </w:r>
      <w:r>
        <w:t>to</w:t>
      </w:r>
      <w:r>
        <w:rPr>
          <w:spacing w:val="-7"/>
        </w:rPr>
        <w:t xml:space="preserve"> </w:t>
      </w:r>
      <w:r>
        <w:rPr>
          <w:spacing w:val="-1"/>
        </w:rPr>
        <w:t>This</w:t>
      </w:r>
      <w:r>
        <w:rPr>
          <w:spacing w:val="-13"/>
        </w:rPr>
        <w:t xml:space="preserve"> </w:t>
      </w:r>
      <w:r>
        <w:t>RFP</w:t>
      </w:r>
    </w:p>
    <w:p w14:paraId="33D32680" w14:textId="73F2504C" w:rsidR="00015A2C" w:rsidRPr="00015A2C" w:rsidRDefault="002D590C" w:rsidP="00015A2C">
      <w:pPr>
        <w:rPr>
          <w:spacing w:val="-1"/>
        </w:rPr>
      </w:pPr>
      <w:r>
        <w:rPr>
          <w:spacing w:val="-1"/>
        </w:rPr>
        <w:t>Proposals</w:t>
      </w:r>
      <w:r>
        <w:rPr>
          <w:spacing w:val="48"/>
        </w:rPr>
        <w:t xml:space="preserve"> </w:t>
      </w:r>
      <w:r>
        <w:rPr>
          <w:spacing w:val="-1"/>
        </w:rPr>
        <w:t>submitted</w:t>
      </w:r>
      <w:r>
        <w:rPr>
          <w:spacing w:val="41"/>
        </w:rPr>
        <w:t xml:space="preserve"> </w:t>
      </w:r>
      <w:r>
        <w:t>in</w:t>
      </w:r>
      <w:r>
        <w:rPr>
          <w:spacing w:val="40"/>
        </w:rPr>
        <w:t xml:space="preserve"> </w:t>
      </w:r>
      <w:r>
        <w:rPr>
          <w:spacing w:val="-1"/>
        </w:rPr>
        <w:t>response</w:t>
      </w:r>
      <w:r>
        <w:rPr>
          <w:spacing w:val="47"/>
        </w:rPr>
        <w:t xml:space="preserve"> </w:t>
      </w:r>
      <w:r>
        <w:t>to</w:t>
      </w:r>
      <w:r>
        <w:rPr>
          <w:spacing w:val="43"/>
        </w:rPr>
        <w:t xml:space="preserve"> </w:t>
      </w:r>
      <w:r>
        <w:t>this</w:t>
      </w:r>
      <w:r>
        <w:rPr>
          <w:spacing w:val="43"/>
        </w:rPr>
        <w:t xml:space="preserve"> </w:t>
      </w:r>
      <w:r>
        <w:rPr>
          <w:spacing w:val="-1"/>
        </w:rPr>
        <w:t>competitive</w:t>
      </w:r>
      <w:r>
        <w:rPr>
          <w:spacing w:val="38"/>
        </w:rPr>
        <w:t xml:space="preserve"> </w:t>
      </w:r>
      <w:r>
        <w:rPr>
          <w:spacing w:val="-1"/>
        </w:rPr>
        <w:t>procurement</w:t>
      </w:r>
      <w:r>
        <w:rPr>
          <w:spacing w:val="34"/>
        </w:rPr>
        <w:t xml:space="preserve"> </w:t>
      </w:r>
      <w:r>
        <w:rPr>
          <w:spacing w:val="-1"/>
        </w:rPr>
        <w:t>shall</w:t>
      </w:r>
      <w:r>
        <w:rPr>
          <w:spacing w:val="44"/>
        </w:rPr>
        <w:t xml:space="preserve"> </w:t>
      </w:r>
      <w:r>
        <w:rPr>
          <w:spacing w:val="-1"/>
        </w:rPr>
        <w:t>become</w:t>
      </w:r>
      <w:r>
        <w:rPr>
          <w:spacing w:val="39"/>
        </w:rPr>
        <w:t xml:space="preserve"> </w:t>
      </w:r>
      <w:r>
        <w:t>the</w:t>
      </w:r>
      <w:r>
        <w:rPr>
          <w:spacing w:val="69"/>
        </w:rPr>
        <w:t xml:space="preserve"> </w:t>
      </w:r>
      <w:r>
        <w:t>property</w:t>
      </w:r>
      <w:r>
        <w:rPr>
          <w:spacing w:val="-12"/>
        </w:rPr>
        <w:t xml:space="preserve"> </w:t>
      </w:r>
      <w:r>
        <w:t>of</w:t>
      </w:r>
      <w:r>
        <w:rPr>
          <w:spacing w:val="1"/>
        </w:rPr>
        <w:t xml:space="preserve"> </w:t>
      </w:r>
      <w:r w:rsidR="00BB66D6">
        <w:rPr>
          <w:spacing w:val="-1"/>
        </w:rPr>
        <w:t>CSD</w:t>
      </w:r>
      <w:r>
        <w:rPr>
          <w:spacing w:val="-1"/>
        </w:rPr>
        <w:t>.</w:t>
      </w:r>
      <w:r>
        <w:rPr>
          <w:spacing w:val="60"/>
        </w:rPr>
        <w:t xml:space="preserve"> </w:t>
      </w:r>
      <w:r w:rsidR="00BB66D6">
        <w:rPr>
          <w:spacing w:val="-1"/>
        </w:rPr>
        <w:t>CSD</w:t>
      </w:r>
      <w:r>
        <w:rPr>
          <w:spacing w:val="-1"/>
        </w:rPr>
        <w:t xml:space="preserve"> </w:t>
      </w:r>
      <w:r>
        <w:t>will</w:t>
      </w:r>
      <w:r>
        <w:rPr>
          <w:spacing w:val="-4"/>
        </w:rPr>
        <w:t xml:space="preserve"> </w:t>
      </w:r>
      <w:r>
        <w:rPr>
          <w:spacing w:val="-1"/>
        </w:rPr>
        <w:t>share</w:t>
      </w:r>
      <w:r>
        <w:rPr>
          <w:spacing w:val="-7"/>
        </w:rPr>
        <w:t xml:space="preserve"> </w:t>
      </w:r>
      <w:r>
        <w:rPr>
          <w:spacing w:val="-1"/>
        </w:rPr>
        <w:t>all</w:t>
      </w:r>
      <w:r>
        <w:t xml:space="preserve"> </w:t>
      </w:r>
      <w:r>
        <w:rPr>
          <w:spacing w:val="-1"/>
        </w:rPr>
        <w:t>proposals</w:t>
      </w:r>
      <w:r>
        <w:rPr>
          <w:spacing w:val="-2"/>
        </w:rPr>
        <w:t xml:space="preserve"> </w:t>
      </w:r>
      <w:r>
        <w:t>with</w:t>
      </w:r>
      <w:r>
        <w:rPr>
          <w:spacing w:val="-2"/>
        </w:rPr>
        <w:t xml:space="preserve"> </w:t>
      </w:r>
      <w:r>
        <w:rPr>
          <w:spacing w:val="-1"/>
        </w:rPr>
        <w:t>internal</w:t>
      </w:r>
      <w:r>
        <w:rPr>
          <w:spacing w:val="-5"/>
        </w:rPr>
        <w:t xml:space="preserve"> </w:t>
      </w:r>
      <w:r>
        <w:rPr>
          <w:spacing w:val="-1"/>
        </w:rPr>
        <w:t>staff</w:t>
      </w:r>
      <w:r>
        <w:rPr>
          <w:spacing w:val="-4"/>
        </w:rPr>
        <w:t xml:space="preserve"> </w:t>
      </w:r>
      <w:r>
        <w:rPr>
          <w:spacing w:val="-1"/>
        </w:rPr>
        <w:t>and</w:t>
      </w:r>
      <w:r>
        <w:t xml:space="preserve"> </w:t>
      </w:r>
      <w:r>
        <w:rPr>
          <w:spacing w:val="-1"/>
        </w:rPr>
        <w:t>all</w:t>
      </w:r>
      <w:r>
        <w:rPr>
          <w:spacing w:val="1"/>
        </w:rPr>
        <w:t xml:space="preserve"> </w:t>
      </w:r>
      <w:r>
        <w:t>the</w:t>
      </w:r>
      <w:r>
        <w:rPr>
          <w:spacing w:val="-3"/>
        </w:rPr>
        <w:t xml:space="preserve"> </w:t>
      </w:r>
      <w:r>
        <w:rPr>
          <w:spacing w:val="-1"/>
        </w:rPr>
        <w:t>members</w:t>
      </w:r>
      <w:r>
        <w:rPr>
          <w:spacing w:val="63"/>
        </w:rPr>
        <w:t xml:space="preserve"> </w:t>
      </w:r>
      <w:r>
        <w:t>of</w:t>
      </w:r>
      <w:r>
        <w:rPr>
          <w:spacing w:val="28"/>
        </w:rPr>
        <w:t xml:space="preserve"> </w:t>
      </w:r>
      <w:r>
        <w:t>the</w:t>
      </w:r>
      <w:r>
        <w:rPr>
          <w:spacing w:val="25"/>
        </w:rPr>
        <w:t xml:space="preserve"> </w:t>
      </w:r>
      <w:r>
        <w:rPr>
          <w:spacing w:val="-1"/>
        </w:rPr>
        <w:t>Evaluation</w:t>
      </w:r>
      <w:r>
        <w:rPr>
          <w:spacing w:val="17"/>
        </w:rPr>
        <w:t xml:space="preserve"> </w:t>
      </w:r>
      <w:r>
        <w:rPr>
          <w:spacing w:val="-1"/>
        </w:rPr>
        <w:t>Committee.</w:t>
      </w:r>
      <w:r>
        <w:rPr>
          <w:spacing w:val="18"/>
        </w:rPr>
        <w:t xml:space="preserve"> </w:t>
      </w:r>
      <w:r>
        <w:t>All</w:t>
      </w:r>
      <w:r>
        <w:rPr>
          <w:spacing w:val="26"/>
        </w:rPr>
        <w:t xml:space="preserve"> </w:t>
      </w:r>
      <w:r>
        <w:rPr>
          <w:spacing w:val="-1"/>
        </w:rPr>
        <w:t>proposals</w:t>
      </w:r>
      <w:r>
        <w:rPr>
          <w:spacing w:val="29"/>
        </w:rPr>
        <w:t xml:space="preserve"> </w:t>
      </w:r>
      <w:r>
        <w:rPr>
          <w:spacing w:val="-1"/>
        </w:rPr>
        <w:t>received</w:t>
      </w:r>
      <w:r>
        <w:rPr>
          <w:spacing w:val="19"/>
        </w:rPr>
        <w:t xml:space="preserve"> </w:t>
      </w:r>
      <w:r>
        <w:rPr>
          <w:spacing w:val="-1"/>
        </w:rPr>
        <w:t>shall</w:t>
      </w:r>
      <w:r>
        <w:rPr>
          <w:spacing w:val="24"/>
        </w:rPr>
        <w:t xml:space="preserve"> </w:t>
      </w:r>
      <w:r>
        <w:rPr>
          <w:spacing w:val="-1"/>
        </w:rPr>
        <w:t>remain</w:t>
      </w:r>
      <w:r>
        <w:rPr>
          <w:spacing w:val="19"/>
        </w:rPr>
        <w:t xml:space="preserve"> </w:t>
      </w:r>
      <w:r>
        <w:t>confidential,</w:t>
      </w:r>
      <w:r>
        <w:rPr>
          <w:spacing w:val="14"/>
        </w:rPr>
        <w:t xml:space="preserve"> </w:t>
      </w:r>
      <w:r>
        <w:t>with</w:t>
      </w:r>
      <w:r>
        <w:rPr>
          <w:spacing w:val="26"/>
        </w:rPr>
        <w:t xml:space="preserve"> </w:t>
      </w:r>
      <w:r>
        <w:t>the</w:t>
      </w:r>
      <w:r>
        <w:rPr>
          <w:spacing w:val="61"/>
        </w:rPr>
        <w:t xml:space="preserve"> </w:t>
      </w:r>
      <w:r>
        <w:rPr>
          <w:spacing w:val="-1"/>
        </w:rPr>
        <w:t>exception</w:t>
      </w:r>
      <w:r>
        <w:rPr>
          <w:spacing w:val="-10"/>
        </w:rPr>
        <w:t xml:space="preserve"> </w:t>
      </w:r>
      <w:r>
        <w:t>of any</w:t>
      </w:r>
      <w:r>
        <w:rPr>
          <w:spacing w:val="-10"/>
        </w:rPr>
        <w:t xml:space="preserve"> </w:t>
      </w:r>
      <w:r>
        <w:t>information</w:t>
      </w:r>
      <w:r>
        <w:rPr>
          <w:spacing w:val="-12"/>
        </w:rPr>
        <w:t xml:space="preserve"> </w:t>
      </w:r>
      <w:r w:rsidR="00BB66D6">
        <w:rPr>
          <w:spacing w:val="-1"/>
        </w:rPr>
        <w:t>CSD</w:t>
      </w:r>
      <w:r>
        <w:t xml:space="preserve"> is</w:t>
      </w:r>
      <w:r>
        <w:rPr>
          <w:spacing w:val="-3"/>
        </w:rPr>
        <w:t xml:space="preserve"> </w:t>
      </w:r>
      <w:r>
        <w:t>legally</w:t>
      </w:r>
      <w:r>
        <w:rPr>
          <w:spacing w:val="-12"/>
        </w:rPr>
        <w:t xml:space="preserve"> </w:t>
      </w:r>
      <w:r>
        <w:rPr>
          <w:spacing w:val="-1"/>
        </w:rPr>
        <w:t>required</w:t>
      </w:r>
      <w:r>
        <w:rPr>
          <w:spacing w:val="-5"/>
        </w:rPr>
        <w:t xml:space="preserve"> </w:t>
      </w:r>
      <w:r>
        <w:t>to</w:t>
      </w:r>
      <w:r>
        <w:rPr>
          <w:spacing w:val="-3"/>
        </w:rPr>
        <w:t xml:space="preserve"> </w:t>
      </w:r>
      <w:r>
        <w:rPr>
          <w:spacing w:val="-1"/>
        </w:rPr>
        <w:t>disclose</w:t>
      </w:r>
      <w:r w:rsidR="00015A2C">
        <w:rPr>
          <w:spacing w:val="-1"/>
        </w:rPr>
        <w:t xml:space="preserve">, </w:t>
      </w:r>
      <w:r w:rsidR="00015A2C" w:rsidRPr="00015A2C">
        <w:rPr>
          <w:spacing w:val="-1"/>
        </w:rPr>
        <w:t>including complying with the FCC’s rules on confidentiality in section 7.0.</w:t>
      </w:r>
    </w:p>
    <w:p w14:paraId="7B71BFFB" w14:textId="4678D358" w:rsidR="002D590C" w:rsidRDefault="002D590C">
      <w:pPr>
        <w:pStyle w:val="BodyText"/>
        <w:kinsoku w:val="0"/>
        <w:overflowPunct w:val="0"/>
        <w:spacing w:before="55" w:line="239" w:lineRule="auto"/>
        <w:ind w:left="139" w:right="111"/>
        <w:jc w:val="both"/>
        <w:rPr>
          <w:spacing w:val="-1"/>
        </w:rPr>
      </w:pPr>
    </w:p>
    <w:p w14:paraId="4D518D45" w14:textId="77777777" w:rsidR="002D590C" w:rsidRDefault="002D590C" w:rsidP="003848E3">
      <w:pPr>
        <w:pStyle w:val="Heading2"/>
        <w:numPr>
          <w:ilvl w:val="1"/>
          <w:numId w:val="20"/>
        </w:numPr>
        <w:tabs>
          <w:tab w:val="left" w:pos="1561"/>
        </w:tabs>
        <w:kinsoku w:val="0"/>
        <w:overflowPunct w:val="0"/>
        <w:ind w:left="1560"/>
        <w:rPr>
          <w:b w:val="0"/>
          <w:bCs w:val="0"/>
          <w:i w:val="0"/>
          <w:iCs w:val="0"/>
        </w:rPr>
      </w:pPr>
      <w:r>
        <w:rPr>
          <w:spacing w:val="-1"/>
        </w:rPr>
        <w:t>Acceptance</w:t>
      </w:r>
      <w:r>
        <w:rPr>
          <w:spacing w:val="-16"/>
        </w:rPr>
        <w:t xml:space="preserve"> </w:t>
      </w:r>
      <w:r>
        <w:rPr>
          <w:spacing w:val="-1"/>
        </w:rPr>
        <w:t xml:space="preserve">of </w:t>
      </w:r>
      <w:r>
        <w:rPr>
          <w:spacing w:val="-2"/>
        </w:rPr>
        <w:t>RFP/Proposal</w:t>
      </w:r>
      <w:r>
        <w:rPr>
          <w:spacing w:val="-17"/>
        </w:rPr>
        <w:t xml:space="preserve"> </w:t>
      </w:r>
      <w:r>
        <w:rPr>
          <w:spacing w:val="-2"/>
        </w:rPr>
        <w:t>Content</w:t>
      </w:r>
    </w:p>
    <w:p w14:paraId="4CA55D2B" w14:textId="77777777" w:rsidR="002D590C" w:rsidRDefault="002D590C">
      <w:pPr>
        <w:pStyle w:val="BodyText"/>
        <w:kinsoku w:val="0"/>
        <w:overflowPunct w:val="0"/>
        <w:spacing w:before="52"/>
        <w:ind w:left="120" w:right="112"/>
        <w:jc w:val="both"/>
        <w:rPr>
          <w:spacing w:val="-1"/>
        </w:rPr>
      </w:pPr>
      <w:r>
        <w:t>The</w:t>
      </w:r>
      <w:r>
        <w:rPr>
          <w:spacing w:val="30"/>
        </w:rPr>
        <w:t xml:space="preserve"> </w:t>
      </w:r>
      <w:r>
        <w:rPr>
          <w:spacing w:val="-1"/>
        </w:rPr>
        <w:t>contents</w:t>
      </w:r>
      <w:r>
        <w:rPr>
          <w:spacing w:val="24"/>
        </w:rPr>
        <w:t xml:space="preserve"> </w:t>
      </w:r>
      <w:r>
        <w:t>of</w:t>
      </w:r>
      <w:r>
        <w:rPr>
          <w:spacing w:val="36"/>
        </w:rPr>
        <w:t xml:space="preserve"> </w:t>
      </w:r>
      <w:r>
        <w:t>this</w:t>
      </w:r>
      <w:r>
        <w:rPr>
          <w:spacing w:val="34"/>
        </w:rPr>
        <w:t xml:space="preserve"> </w:t>
      </w:r>
      <w:r>
        <w:rPr>
          <w:spacing w:val="-1"/>
        </w:rPr>
        <w:t>RFP</w:t>
      </w:r>
      <w:r>
        <w:rPr>
          <w:spacing w:val="37"/>
        </w:rPr>
        <w:t xml:space="preserve"> </w:t>
      </w:r>
      <w:r>
        <w:rPr>
          <w:spacing w:val="-1"/>
        </w:rPr>
        <w:t>and</w:t>
      </w:r>
      <w:r>
        <w:rPr>
          <w:spacing w:val="31"/>
        </w:rPr>
        <w:t xml:space="preserve"> </w:t>
      </w:r>
      <w:r>
        <w:t>the</w:t>
      </w:r>
      <w:r>
        <w:rPr>
          <w:spacing w:val="35"/>
        </w:rPr>
        <w:t xml:space="preserve"> </w:t>
      </w:r>
      <w:r>
        <w:rPr>
          <w:spacing w:val="-1"/>
        </w:rPr>
        <w:t>vendor’s</w:t>
      </w:r>
      <w:r>
        <w:rPr>
          <w:spacing w:val="39"/>
        </w:rPr>
        <w:t xml:space="preserve"> </w:t>
      </w:r>
      <w:r>
        <w:rPr>
          <w:spacing w:val="-1"/>
        </w:rPr>
        <w:t>proposal</w:t>
      </w:r>
      <w:r>
        <w:rPr>
          <w:spacing w:val="24"/>
        </w:rPr>
        <w:t xml:space="preserve"> </w:t>
      </w:r>
      <w:r>
        <w:t>will</w:t>
      </w:r>
      <w:r>
        <w:rPr>
          <w:spacing w:val="32"/>
        </w:rPr>
        <w:t xml:space="preserve"> </w:t>
      </w:r>
      <w:r>
        <w:rPr>
          <w:spacing w:val="-1"/>
        </w:rPr>
        <w:t>become</w:t>
      </w:r>
      <w:r>
        <w:rPr>
          <w:spacing w:val="26"/>
        </w:rPr>
        <w:t xml:space="preserve"> </w:t>
      </w:r>
      <w:r>
        <w:rPr>
          <w:spacing w:val="-1"/>
        </w:rPr>
        <w:t>contractual</w:t>
      </w:r>
      <w:r>
        <w:rPr>
          <w:spacing w:val="69"/>
        </w:rPr>
        <w:t xml:space="preserve"> </w:t>
      </w:r>
      <w:r>
        <w:rPr>
          <w:spacing w:val="-1"/>
        </w:rPr>
        <w:t>obligations,</w:t>
      </w:r>
      <w:r>
        <w:rPr>
          <w:spacing w:val="19"/>
        </w:rPr>
        <w:t xml:space="preserve"> </w:t>
      </w:r>
      <w:r>
        <w:t>if</w:t>
      </w:r>
      <w:r>
        <w:rPr>
          <w:spacing w:val="28"/>
        </w:rPr>
        <w:t xml:space="preserve"> </w:t>
      </w:r>
      <w:r>
        <w:t>a</w:t>
      </w:r>
      <w:r>
        <w:rPr>
          <w:spacing w:val="27"/>
        </w:rPr>
        <w:t xml:space="preserve"> </w:t>
      </w:r>
      <w:r>
        <w:rPr>
          <w:spacing w:val="-1"/>
        </w:rPr>
        <w:t>Contract</w:t>
      </w:r>
      <w:r>
        <w:rPr>
          <w:spacing w:val="23"/>
        </w:rPr>
        <w:t xml:space="preserve"> </w:t>
      </w:r>
      <w:r>
        <w:rPr>
          <w:spacing w:val="-1"/>
        </w:rPr>
        <w:t>ensues.</w:t>
      </w:r>
      <w:r>
        <w:t xml:space="preserve"> </w:t>
      </w:r>
      <w:r>
        <w:rPr>
          <w:spacing w:val="-1"/>
        </w:rPr>
        <w:t>Failure</w:t>
      </w:r>
      <w:r>
        <w:rPr>
          <w:spacing w:val="23"/>
        </w:rPr>
        <w:t xml:space="preserve"> </w:t>
      </w:r>
      <w:r>
        <w:t>of</w:t>
      </w:r>
      <w:r>
        <w:rPr>
          <w:spacing w:val="30"/>
        </w:rPr>
        <w:t xml:space="preserve"> </w:t>
      </w:r>
      <w:r>
        <w:t>the</w:t>
      </w:r>
      <w:r>
        <w:rPr>
          <w:spacing w:val="26"/>
        </w:rPr>
        <w:t xml:space="preserve"> </w:t>
      </w:r>
      <w:r>
        <w:rPr>
          <w:spacing w:val="-1"/>
        </w:rPr>
        <w:t>vendor</w:t>
      </w:r>
      <w:r>
        <w:rPr>
          <w:spacing w:val="23"/>
        </w:rPr>
        <w:t xml:space="preserve"> </w:t>
      </w:r>
      <w:r>
        <w:t>to</w:t>
      </w:r>
      <w:r>
        <w:rPr>
          <w:spacing w:val="28"/>
        </w:rPr>
        <w:t xml:space="preserve"> </w:t>
      </w:r>
      <w:r>
        <w:rPr>
          <w:spacing w:val="-1"/>
        </w:rPr>
        <w:t>accept</w:t>
      </w:r>
      <w:r>
        <w:rPr>
          <w:spacing w:val="24"/>
        </w:rPr>
        <w:t xml:space="preserve"> </w:t>
      </w:r>
      <w:r>
        <w:rPr>
          <w:spacing w:val="-1"/>
        </w:rPr>
        <w:t>these</w:t>
      </w:r>
      <w:r>
        <w:rPr>
          <w:spacing w:val="23"/>
        </w:rPr>
        <w:t xml:space="preserve"> </w:t>
      </w:r>
      <w:r>
        <w:rPr>
          <w:spacing w:val="-1"/>
        </w:rPr>
        <w:t>obligations</w:t>
      </w:r>
      <w:r>
        <w:rPr>
          <w:spacing w:val="20"/>
        </w:rPr>
        <w:t xml:space="preserve"> </w:t>
      </w:r>
      <w:r>
        <w:t>will</w:t>
      </w:r>
      <w:r>
        <w:rPr>
          <w:spacing w:val="79"/>
        </w:rPr>
        <w:t xml:space="preserve"> </w:t>
      </w:r>
      <w:r>
        <w:rPr>
          <w:spacing w:val="-1"/>
        </w:rPr>
        <w:t>result</w:t>
      </w:r>
      <w:r>
        <w:rPr>
          <w:spacing w:val="-4"/>
        </w:rPr>
        <w:t xml:space="preserve"> </w:t>
      </w:r>
      <w:r>
        <w:t>in</w:t>
      </w:r>
      <w:r>
        <w:rPr>
          <w:spacing w:val="-3"/>
        </w:rPr>
        <w:t xml:space="preserve"> </w:t>
      </w:r>
      <w:r>
        <w:rPr>
          <w:spacing w:val="-1"/>
        </w:rPr>
        <w:t>cancellation</w:t>
      </w:r>
      <w:r>
        <w:rPr>
          <w:spacing w:val="-12"/>
        </w:rPr>
        <w:t xml:space="preserve"> </w:t>
      </w:r>
      <w:r>
        <w:t>of the</w:t>
      </w:r>
      <w:r>
        <w:rPr>
          <w:spacing w:val="-3"/>
        </w:rPr>
        <w:t xml:space="preserve"> </w:t>
      </w:r>
      <w:r>
        <w:rPr>
          <w:spacing w:val="-1"/>
        </w:rPr>
        <w:t>award.</w:t>
      </w:r>
    </w:p>
    <w:p w14:paraId="7EF410EF" w14:textId="77777777" w:rsidR="002D590C" w:rsidRDefault="002D590C">
      <w:pPr>
        <w:pStyle w:val="BodyText"/>
        <w:kinsoku w:val="0"/>
        <w:overflowPunct w:val="0"/>
        <w:ind w:left="0" w:firstLine="0"/>
      </w:pPr>
    </w:p>
    <w:p w14:paraId="743AAA9D" w14:textId="77777777" w:rsidR="002D590C" w:rsidRDefault="002D590C">
      <w:pPr>
        <w:pStyle w:val="Heading1"/>
        <w:numPr>
          <w:ilvl w:val="0"/>
          <w:numId w:val="8"/>
        </w:numPr>
        <w:tabs>
          <w:tab w:val="left" w:pos="469"/>
        </w:tabs>
        <w:kinsoku w:val="0"/>
        <w:overflowPunct w:val="0"/>
        <w:spacing w:before="202"/>
        <w:ind w:left="468"/>
        <w:rPr>
          <w:b w:val="0"/>
          <w:bCs w:val="0"/>
        </w:rPr>
      </w:pPr>
      <w:r>
        <w:rPr>
          <w:spacing w:val="-1"/>
        </w:rPr>
        <w:t>Evaluation</w:t>
      </w:r>
      <w:r>
        <w:rPr>
          <w:spacing w:val="-13"/>
        </w:rPr>
        <w:t xml:space="preserve"> </w:t>
      </w:r>
      <w:r>
        <w:t>/</w:t>
      </w:r>
      <w:r>
        <w:rPr>
          <w:spacing w:val="-9"/>
        </w:rPr>
        <w:t xml:space="preserve"> </w:t>
      </w:r>
      <w:r>
        <w:t>Selection</w:t>
      </w:r>
      <w:r>
        <w:rPr>
          <w:spacing w:val="-12"/>
        </w:rPr>
        <w:t xml:space="preserve"> </w:t>
      </w:r>
      <w:r>
        <w:t>/</w:t>
      </w:r>
      <w:r>
        <w:rPr>
          <w:spacing w:val="-14"/>
        </w:rPr>
        <w:t xml:space="preserve"> </w:t>
      </w:r>
      <w:r>
        <w:rPr>
          <w:spacing w:val="-2"/>
        </w:rPr>
        <w:t>Award</w:t>
      </w:r>
      <w:r>
        <w:rPr>
          <w:spacing w:val="-12"/>
        </w:rPr>
        <w:t xml:space="preserve"> </w:t>
      </w:r>
      <w:r>
        <w:t>Process</w:t>
      </w:r>
    </w:p>
    <w:p w14:paraId="09B04ABD" w14:textId="77777777" w:rsidR="002D590C" w:rsidRDefault="002D590C">
      <w:pPr>
        <w:pStyle w:val="Heading2"/>
        <w:numPr>
          <w:ilvl w:val="1"/>
          <w:numId w:val="8"/>
        </w:numPr>
        <w:tabs>
          <w:tab w:val="left" w:pos="1561"/>
        </w:tabs>
        <w:kinsoku w:val="0"/>
        <w:overflowPunct w:val="0"/>
        <w:spacing w:before="243"/>
        <w:ind w:left="1559" w:hanging="1079"/>
        <w:rPr>
          <w:b w:val="0"/>
          <w:bCs w:val="0"/>
          <w:i w:val="0"/>
          <w:iCs w:val="0"/>
        </w:rPr>
      </w:pPr>
      <w:r>
        <w:rPr>
          <w:spacing w:val="-1"/>
        </w:rPr>
        <w:t>Evaluation</w:t>
      </w:r>
      <w:r>
        <w:rPr>
          <w:spacing w:val="-14"/>
        </w:rPr>
        <w:t xml:space="preserve"> </w:t>
      </w:r>
      <w:r>
        <w:rPr>
          <w:spacing w:val="-1"/>
        </w:rPr>
        <w:t>Procedure</w:t>
      </w:r>
    </w:p>
    <w:p w14:paraId="4B2FF852" w14:textId="77777777" w:rsidR="002D590C" w:rsidRDefault="002D590C">
      <w:pPr>
        <w:pStyle w:val="BodyText"/>
        <w:kinsoku w:val="0"/>
        <w:overflowPunct w:val="0"/>
        <w:spacing w:before="52"/>
        <w:ind w:left="120" w:right="109"/>
        <w:jc w:val="both"/>
        <w:rPr>
          <w:spacing w:val="-1"/>
        </w:rPr>
      </w:pPr>
      <w:r>
        <w:t>The</w:t>
      </w:r>
      <w:r>
        <w:rPr>
          <w:spacing w:val="15"/>
        </w:rPr>
        <w:t xml:space="preserve"> </w:t>
      </w:r>
      <w:r>
        <w:rPr>
          <w:spacing w:val="-1"/>
        </w:rPr>
        <w:t>evaluation</w:t>
      </w:r>
      <w:r>
        <w:rPr>
          <w:spacing w:val="12"/>
        </w:rPr>
        <w:t xml:space="preserve"> </w:t>
      </w:r>
      <w:r>
        <w:rPr>
          <w:spacing w:val="-1"/>
        </w:rPr>
        <w:t>and</w:t>
      </w:r>
      <w:r>
        <w:rPr>
          <w:spacing w:val="17"/>
        </w:rPr>
        <w:t xml:space="preserve"> </w:t>
      </w:r>
      <w:r>
        <w:rPr>
          <w:spacing w:val="-1"/>
        </w:rPr>
        <w:t>selection</w:t>
      </w:r>
      <w:r>
        <w:rPr>
          <w:spacing w:val="12"/>
        </w:rPr>
        <w:t xml:space="preserve"> </w:t>
      </w:r>
      <w:r>
        <w:t>of</w:t>
      </w:r>
      <w:r>
        <w:rPr>
          <w:spacing w:val="23"/>
        </w:rPr>
        <w:t xml:space="preserve"> </w:t>
      </w:r>
      <w:r>
        <w:t>a</w:t>
      </w:r>
      <w:r>
        <w:rPr>
          <w:spacing w:val="20"/>
        </w:rPr>
        <w:t xml:space="preserve"> </w:t>
      </w:r>
      <w:r>
        <w:rPr>
          <w:spacing w:val="-1"/>
        </w:rPr>
        <w:t>vendor</w:t>
      </w:r>
      <w:r>
        <w:rPr>
          <w:spacing w:val="13"/>
        </w:rPr>
        <w:t xml:space="preserve"> </w:t>
      </w:r>
      <w:r>
        <w:rPr>
          <w:spacing w:val="-1"/>
        </w:rPr>
        <w:t>will</w:t>
      </w:r>
      <w:r>
        <w:rPr>
          <w:spacing w:val="22"/>
        </w:rPr>
        <w:t xml:space="preserve"> </w:t>
      </w:r>
      <w:r>
        <w:t>be</w:t>
      </w:r>
      <w:r>
        <w:rPr>
          <w:spacing w:val="20"/>
        </w:rPr>
        <w:t xml:space="preserve"> </w:t>
      </w:r>
      <w:r>
        <w:rPr>
          <w:spacing w:val="-1"/>
        </w:rPr>
        <w:t>based</w:t>
      </w:r>
      <w:r>
        <w:rPr>
          <w:spacing w:val="14"/>
        </w:rPr>
        <w:t xml:space="preserve"> </w:t>
      </w:r>
      <w:r>
        <w:t>on</w:t>
      </w:r>
      <w:r>
        <w:rPr>
          <w:spacing w:val="24"/>
        </w:rPr>
        <w:t xml:space="preserve"> </w:t>
      </w:r>
      <w:r>
        <w:t>the</w:t>
      </w:r>
      <w:r>
        <w:rPr>
          <w:spacing w:val="15"/>
        </w:rPr>
        <w:t xml:space="preserve"> </w:t>
      </w:r>
      <w:r>
        <w:rPr>
          <w:spacing w:val="-1"/>
        </w:rPr>
        <w:t>information</w:t>
      </w:r>
      <w:r>
        <w:rPr>
          <w:spacing w:val="12"/>
        </w:rPr>
        <w:t xml:space="preserve"> </w:t>
      </w:r>
      <w:r>
        <w:rPr>
          <w:spacing w:val="-1"/>
        </w:rPr>
        <w:t>submitted</w:t>
      </w:r>
      <w:r>
        <w:rPr>
          <w:spacing w:val="89"/>
        </w:rPr>
        <w:t xml:space="preserve"> </w:t>
      </w:r>
      <w:r>
        <w:t>in</w:t>
      </w:r>
      <w:r>
        <w:rPr>
          <w:spacing w:val="50"/>
        </w:rPr>
        <w:t xml:space="preserve"> </w:t>
      </w:r>
      <w:r>
        <w:t>the</w:t>
      </w:r>
      <w:r>
        <w:rPr>
          <w:spacing w:val="49"/>
        </w:rPr>
        <w:t xml:space="preserve"> </w:t>
      </w:r>
      <w:r>
        <w:rPr>
          <w:spacing w:val="-1"/>
        </w:rPr>
        <w:t>proposal,</w:t>
      </w:r>
      <w:r>
        <w:rPr>
          <w:spacing w:val="41"/>
        </w:rPr>
        <w:t xml:space="preserve"> </w:t>
      </w:r>
      <w:r>
        <w:rPr>
          <w:spacing w:val="-1"/>
        </w:rPr>
        <w:t>and</w:t>
      </w:r>
      <w:r>
        <w:rPr>
          <w:spacing w:val="48"/>
        </w:rPr>
        <w:t xml:space="preserve"> </w:t>
      </w:r>
      <w:r>
        <w:t>any</w:t>
      </w:r>
      <w:r>
        <w:rPr>
          <w:spacing w:val="45"/>
        </w:rPr>
        <w:t xml:space="preserve"> </w:t>
      </w:r>
      <w:r>
        <w:rPr>
          <w:spacing w:val="-1"/>
        </w:rPr>
        <w:t>required</w:t>
      </w:r>
      <w:r>
        <w:rPr>
          <w:spacing w:val="43"/>
        </w:rPr>
        <w:t xml:space="preserve"> </w:t>
      </w:r>
      <w:r>
        <w:rPr>
          <w:spacing w:val="-1"/>
        </w:rPr>
        <w:t>oral</w:t>
      </w:r>
      <w:r>
        <w:rPr>
          <w:spacing w:val="48"/>
        </w:rPr>
        <w:t xml:space="preserve"> </w:t>
      </w:r>
      <w:r>
        <w:t>presentations</w:t>
      </w:r>
      <w:r>
        <w:rPr>
          <w:spacing w:val="40"/>
        </w:rPr>
        <w:t xml:space="preserve"> </w:t>
      </w:r>
      <w:r>
        <w:rPr>
          <w:spacing w:val="-1"/>
        </w:rPr>
        <w:t>and/or</w:t>
      </w:r>
      <w:r>
        <w:rPr>
          <w:spacing w:val="44"/>
        </w:rPr>
        <w:t xml:space="preserve"> </w:t>
      </w:r>
      <w:r>
        <w:rPr>
          <w:spacing w:val="-1"/>
        </w:rPr>
        <w:t>demonstrations.</w:t>
      </w:r>
      <w:r>
        <w:rPr>
          <w:spacing w:val="27"/>
        </w:rPr>
        <w:t xml:space="preserve"> </w:t>
      </w:r>
      <w:r>
        <w:rPr>
          <w:spacing w:val="-1"/>
        </w:rPr>
        <w:t>Vendors</w:t>
      </w:r>
      <w:r>
        <w:rPr>
          <w:spacing w:val="83"/>
        </w:rPr>
        <w:t xml:space="preserve"> </w:t>
      </w:r>
      <w:r>
        <w:t>should</w:t>
      </w:r>
      <w:r>
        <w:rPr>
          <w:spacing w:val="-3"/>
        </w:rPr>
        <w:t xml:space="preserve"> </w:t>
      </w:r>
      <w:r>
        <w:rPr>
          <w:spacing w:val="-1"/>
        </w:rPr>
        <w:t>respond</w:t>
      </w:r>
      <w:r>
        <w:rPr>
          <w:spacing w:val="7"/>
        </w:rPr>
        <w:t xml:space="preserve"> </w:t>
      </w:r>
      <w:r>
        <w:t>to</w:t>
      </w:r>
      <w:r>
        <w:rPr>
          <w:spacing w:val="5"/>
        </w:rPr>
        <w:t xml:space="preserve"> </w:t>
      </w:r>
      <w:r>
        <w:t>ALL</w:t>
      </w:r>
      <w:r>
        <w:rPr>
          <w:spacing w:val="-3"/>
        </w:rPr>
        <w:t xml:space="preserve"> </w:t>
      </w:r>
      <w:r>
        <w:rPr>
          <w:spacing w:val="-1"/>
        </w:rPr>
        <w:t>requirements</w:t>
      </w:r>
      <w:r>
        <w:rPr>
          <w:spacing w:val="-7"/>
        </w:rPr>
        <w:t xml:space="preserve"> </w:t>
      </w:r>
      <w:r>
        <w:t>of</w:t>
      </w:r>
      <w:r>
        <w:rPr>
          <w:spacing w:val="6"/>
        </w:rPr>
        <w:t xml:space="preserve"> </w:t>
      </w:r>
      <w:r>
        <w:t>the</w:t>
      </w:r>
      <w:r>
        <w:rPr>
          <w:spacing w:val="4"/>
        </w:rPr>
        <w:t xml:space="preserve"> </w:t>
      </w:r>
      <w:r>
        <w:rPr>
          <w:spacing w:val="-1"/>
        </w:rPr>
        <w:t>RFP.</w:t>
      </w:r>
      <w:r>
        <w:rPr>
          <w:spacing w:val="17"/>
        </w:rPr>
        <w:t xml:space="preserve"> </w:t>
      </w:r>
      <w:r>
        <w:rPr>
          <w:spacing w:val="-1"/>
        </w:rPr>
        <w:t>Failure</w:t>
      </w:r>
      <w:r>
        <w:rPr>
          <w:spacing w:val="-2"/>
        </w:rPr>
        <w:t xml:space="preserve"> </w:t>
      </w:r>
      <w:r>
        <w:t>to</w:t>
      </w:r>
      <w:r>
        <w:rPr>
          <w:spacing w:val="4"/>
        </w:rPr>
        <w:t xml:space="preserve"> </w:t>
      </w:r>
      <w:r>
        <w:rPr>
          <w:spacing w:val="-1"/>
        </w:rPr>
        <w:t>respond</w:t>
      </w:r>
      <w:r>
        <w:rPr>
          <w:spacing w:val="7"/>
        </w:rPr>
        <w:t xml:space="preserve"> </w:t>
      </w:r>
      <w:r>
        <w:t>completely</w:t>
      </w:r>
      <w:r>
        <w:rPr>
          <w:spacing w:val="-9"/>
        </w:rPr>
        <w:t xml:space="preserve"> </w:t>
      </w:r>
      <w:r>
        <w:rPr>
          <w:spacing w:val="1"/>
        </w:rPr>
        <w:t>may</w:t>
      </w:r>
      <w:r>
        <w:rPr>
          <w:spacing w:val="-3"/>
        </w:rPr>
        <w:t xml:space="preserve"> </w:t>
      </w:r>
      <w:r>
        <w:rPr>
          <w:spacing w:val="-1"/>
        </w:rPr>
        <w:t>lead</w:t>
      </w:r>
      <w:r>
        <w:rPr>
          <w:spacing w:val="59"/>
        </w:rPr>
        <w:t xml:space="preserve"> </w:t>
      </w:r>
      <w:r>
        <w:t>to</w:t>
      </w:r>
      <w:r>
        <w:rPr>
          <w:spacing w:val="-3"/>
        </w:rPr>
        <w:t xml:space="preserve"> </w:t>
      </w:r>
      <w:r>
        <w:rPr>
          <w:spacing w:val="-1"/>
        </w:rPr>
        <w:t>rejection</w:t>
      </w:r>
      <w:r>
        <w:rPr>
          <w:spacing w:val="-7"/>
        </w:rPr>
        <w:t xml:space="preserve"> </w:t>
      </w:r>
      <w:r>
        <w:t>of a</w:t>
      </w:r>
      <w:r>
        <w:rPr>
          <w:spacing w:val="-2"/>
        </w:rPr>
        <w:t xml:space="preserve"> </w:t>
      </w:r>
      <w:r w:rsidR="000A2A82">
        <w:rPr>
          <w:spacing w:val="-1"/>
        </w:rPr>
        <w:t xml:space="preserve">proposal or reduction in points. </w:t>
      </w:r>
    </w:p>
    <w:p w14:paraId="0A563C75" w14:textId="77777777" w:rsidR="002D590C" w:rsidRDefault="002D590C">
      <w:pPr>
        <w:pStyle w:val="BodyText"/>
        <w:kinsoku w:val="0"/>
        <w:overflowPunct w:val="0"/>
        <w:spacing w:before="3"/>
        <w:ind w:left="0" w:firstLine="0"/>
        <w:rPr>
          <w:sz w:val="21"/>
          <w:szCs w:val="21"/>
        </w:rPr>
      </w:pPr>
    </w:p>
    <w:p w14:paraId="2959FFBD" w14:textId="77777777" w:rsidR="002D590C" w:rsidRDefault="002D590C">
      <w:pPr>
        <w:pStyle w:val="Heading2"/>
        <w:numPr>
          <w:ilvl w:val="1"/>
          <w:numId w:val="8"/>
        </w:numPr>
        <w:tabs>
          <w:tab w:val="left" w:pos="1561"/>
        </w:tabs>
        <w:kinsoku w:val="0"/>
        <w:overflowPunct w:val="0"/>
        <w:ind w:left="1560"/>
        <w:rPr>
          <w:b w:val="0"/>
          <w:bCs w:val="0"/>
          <w:i w:val="0"/>
          <w:iCs w:val="0"/>
        </w:rPr>
      </w:pPr>
      <w:r>
        <w:rPr>
          <w:spacing w:val="-1"/>
        </w:rPr>
        <w:t>Evaluation</w:t>
      </w:r>
      <w:r>
        <w:rPr>
          <w:spacing w:val="-14"/>
        </w:rPr>
        <w:t xml:space="preserve"> </w:t>
      </w:r>
      <w:r>
        <w:rPr>
          <w:spacing w:val="-1"/>
        </w:rPr>
        <w:t>Committee</w:t>
      </w:r>
    </w:p>
    <w:p w14:paraId="7CB4C814" w14:textId="2F332DEF" w:rsidR="002D590C" w:rsidRDefault="00BB66D6">
      <w:pPr>
        <w:pStyle w:val="BodyText"/>
        <w:kinsoku w:val="0"/>
        <w:overflowPunct w:val="0"/>
        <w:spacing w:before="55" w:line="239" w:lineRule="auto"/>
        <w:ind w:left="120" w:right="110"/>
        <w:jc w:val="both"/>
        <w:rPr>
          <w:spacing w:val="-1"/>
        </w:rPr>
      </w:pPr>
      <w:r>
        <w:rPr>
          <w:spacing w:val="-1"/>
        </w:rPr>
        <w:t>CSD</w:t>
      </w:r>
      <w:r w:rsidR="002D590C">
        <w:rPr>
          <w:spacing w:val="-1"/>
        </w:rPr>
        <w:t>’s</w:t>
      </w:r>
      <w:r w:rsidR="002D590C">
        <w:rPr>
          <w:spacing w:val="17"/>
        </w:rPr>
        <w:t xml:space="preserve"> </w:t>
      </w:r>
      <w:r w:rsidR="002D590C">
        <w:t>Evaluation</w:t>
      </w:r>
      <w:r w:rsidR="002D590C">
        <w:rPr>
          <w:spacing w:val="7"/>
        </w:rPr>
        <w:t xml:space="preserve"> </w:t>
      </w:r>
      <w:r w:rsidR="002D590C">
        <w:t>Committee</w:t>
      </w:r>
      <w:r w:rsidR="002D590C">
        <w:rPr>
          <w:spacing w:val="5"/>
        </w:rPr>
        <w:t xml:space="preserve"> </w:t>
      </w:r>
      <w:r w:rsidR="002D590C">
        <w:t>will</w:t>
      </w:r>
      <w:r w:rsidR="002D590C">
        <w:rPr>
          <w:spacing w:val="16"/>
        </w:rPr>
        <w:t xml:space="preserve"> </w:t>
      </w:r>
      <w:r w:rsidR="002D590C">
        <w:rPr>
          <w:spacing w:val="-1"/>
        </w:rPr>
        <w:t>consist</w:t>
      </w:r>
      <w:r w:rsidR="002D590C">
        <w:rPr>
          <w:spacing w:val="16"/>
        </w:rPr>
        <w:t xml:space="preserve"> </w:t>
      </w:r>
      <w:r w:rsidR="002D590C">
        <w:t>of</w:t>
      </w:r>
      <w:r w:rsidR="002D590C">
        <w:rPr>
          <w:spacing w:val="16"/>
        </w:rPr>
        <w:t xml:space="preserve"> </w:t>
      </w:r>
      <w:r>
        <w:rPr>
          <w:spacing w:val="-1"/>
        </w:rPr>
        <w:t>CSD</w:t>
      </w:r>
      <w:r w:rsidR="000E522B">
        <w:rPr>
          <w:spacing w:val="-1"/>
        </w:rPr>
        <w:t xml:space="preserve"> staff. </w:t>
      </w:r>
      <w:r w:rsidR="002D590C">
        <w:t>They</w:t>
      </w:r>
      <w:r w:rsidR="002D590C">
        <w:rPr>
          <w:spacing w:val="-8"/>
        </w:rPr>
        <w:t xml:space="preserve"> </w:t>
      </w:r>
      <w:r w:rsidR="002D590C">
        <w:t>will</w:t>
      </w:r>
      <w:r w:rsidR="002D590C">
        <w:rPr>
          <w:spacing w:val="-1"/>
        </w:rPr>
        <w:t xml:space="preserve"> </w:t>
      </w:r>
      <w:r w:rsidR="002D590C">
        <w:t>be</w:t>
      </w:r>
      <w:r w:rsidR="002D590C">
        <w:rPr>
          <w:spacing w:val="-1"/>
        </w:rPr>
        <w:t xml:space="preserve"> chosen</w:t>
      </w:r>
      <w:r w:rsidR="002D590C">
        <w:rPr>
          <w:spacing w:val="-5"/>
        </w:rPr>
        <w:t xml:space="preserve"> </w:t>
      </w:r>
      <w:r w:rsidR="002D590C">
        <w:rPr>
          <w:spacing w:val="-1"/>
        </w:rPr>
        <w:t>because</w:t>
      </w:r>
      <w:r w:rsidR="002D590C">
        <w:rPr>
          <w:spacing w:val="1"/>
        </w:rPr>
        <w:t xml:space="preserve"> </w:t>
      </w:r>
      <w:r w:rsidR="002D590C">
        <w:t>of</w:t>
      </w:r>
      <w:r w:rsidR="002D590C">
        <w:rPr>
          <w:spacing w:val="4"/>
        </w:rPr>
        <w:t xml:space="preserve"> </w:t>
      </w:r>
      <w:r w:rsidR="002D590C">
        <w:t>their</w:t>
      </w:r>
      <w:r w:rsidR="002D590C">
        <w:rPr>
          <w:spacing w:val="1"/>
        </w:rPr>
        <w:t xml:space="preserve"> </w:t>
      </w:r>
      <w:r w:rsidR="002D590C">
        <w:rPr>
          <w:spacing w:val="-1"/>
        </w:rPr>
        <w:t>special</w:t>
      </w:r>
      <w:r w:rsidR="002D590C">
        <w:rPr>
          <w:spacing w:val="65"/>
        </w:rPr>
        <w:t xml:space="preserve"> </w:t>
      </w:r>
      <w:r w:rsidR="002D590C">
        <w:rPr>
          <w:spacing w:val="-1"/>
        </w:rPr>
        <w:t>expertise</w:t>
      </w:r>
      <w:r w:rsidR="002D590C">
        <w:rPr>
          <w:spacing w:val="-10"/>
        </w:rPr>
        <w:t xml:space="preserve"> </w:t>
      </w:r>
      <w:r w:rsidR="002D590C">
        <w:t>in</w:t>
      </w:r>
      <w:r w:rsidR="002D590C">
        <w:rPr>
          <w:spacing w:val="-3"/>
        </w:rPr>
        <w:t xml:space="preserve"> </w:t>
      </w:r>
      <w:r w:rsidR="002D590C">
        <w:rPr>
          <w:spacing w:val="-1"/>
        </w:rPr>
        <w:t>procurement</w:t>
      </w:r>
      <w:r w:rsidR="002D590C">
        <w:rPr>
          <w:spacing w:val="-10"/>
        </w:rPr>
        <w:t xml:space="preserve"> </w:t>
      </w:r>
      <w:r w:rsidR="002D590C">
        <w:t>of the</w:t>
      </w:r>
      <w:r w:rsidR="002D590C">
        <w:rPr>
          <w:spacing w:val="-3"/>
        </w:rPr>
        <w:t xml:space="preserve"> </w:t>
      </w:r>
      <w:r w:rsidR="002D590C">
        <w:rPr>
          <w:spacing w:val="-1"/>
        </w:rPr>
        <w:t>product(s)</w:t>
      </w:r>
      <w:r w:rsidR="002D590C">
        <w:rPr>
          <w:spacing w:val="-6"/>
        </w:rPr>
        <w:t xml:space="preserve"> </w:t>
      </w:r>
      <w:r w:rsidR="002D590C">
        <w:rPr>
          <w:spacing w:val="-1"/>
        </w:rPr>
        <w:t>and/or</w:t>
      </w:r>
      <w:r w:rsidR="002D590C">
        <w:rPr>
          <w:spacing w:val="-6"/>
        </w:rPr>
        <w:t xml:space="preserve"> </w:t>
      </w:r>
      <w:r w:rsidR="002D590C">
        <w:rPr>
          <w:spacing w:val="-1"/>
        </w:rPr>
        <w:t>service(s)</w:t>
      </w:r>
      <w:r w:rsidR="002D590C">
        <w:rPr>
          <w:spacing w:val="-6"/>
        </w:rPr>
        <w:t xml:space="preserve"> </w:t>
      </w:r>
      <w:r w:rsidR="002D590C">
        <w:t>that</w:t>
      </w:r>
      <w:r w:rsidR="002D590C">
        <w:rPr>
          <w:spacing w:val="-10"/>
        </w:rPr>
        <w:t xml:space="preserve"> </w:t>
      </w:r>
      <w:r w:rsidR="002D590C">
        <w:rPr>
          <w:spacing w:val="-1"/>
        </w:rPr>
        <w:t>are</w:t>
      </w:r>
      <w:r w:rsidR="002D590C">
        <w:rPr>
          <w:spacing w:val="-4"/>
        </w:rPr>
        <w:t xml:space="preserve"> </w:t>
      </w:r>
      <w:r w:rsidR="002D590C">
        <w:t>the</w:t>
      </w:r>
      <w:r w:rsidR="002D590C">
        <w:rPr>
          <w:spacing w:val="-4"/>
        </w:rPr>
        <w:t xml:space="preserve"> </w:t>
      </w:r>
      <w:r w:rsidR="002D590C">
        <w:t>subject</w:t>
      </w:r>
      <w:r w:rsidR="002D590C">
        <w:rPr>
          <w:spacing w:val="-4"/>
        </w:rPr>
        <w:t xml:space="preserve"> </w:t>
      </w:r>
      <w:r w:rsidR="002D590C">
        <w:t>of</w:t>
      </w:r>
      <w:r w:rsidR="002D590C">
        <w:rPr>
          <w:spacing w:val="-1"/>
        </w:rPr>
        <w:t xml:space="preserve"> </w:t>
      </w:r>
      <w:r w:rsidR="002D590C">
        <w:t>this</w:t>
      </w:r>
      <w:r w:rsidR="002D590C">
        <w:rPr>
          <w:spacing w:val="-2"/>
        </w:rPr>
        <w:t xml:space="preserve"> </w:t>
      </w:r>
      <w:r w:rsidR="002D590C">
        <w:rPr>
          <w:spacing w:val="-1"/>
        </w:rPr>
        <w:t>RFP</w:t>
      </w:r>
      <w:r w:rsidR="002D590C">
        <w:rPr>
          <w:spacing w:val="79"/>
        </w:rPr>
        <w:t xml:space="preserve"> </w:t>
      </w:r>
      <w:r w:rsidR="002D590C">
        <w:t>or</w:t>
      </w:r>
      <w:r w:rsidR="002D590C">
        <w:rPr>
          <w:spacing w:val="11"/>
        </w:rPr>
        <w:t xml:space="preserve"> </w:t>
      </w:r>
      <w:r w:rsidR="002D590C">
        <w:rPr>
          <w:spacing w:val="-1"/>
        </w:rPr>
        <w:t>because</w:t>
      </w:r>
      <w:r w:rsidR="002D590C">
        <w:rPr>
          <w:spacing w:val="59"/>
        </w:rPr>
        <w:t xml:space="preserve"> </w:t>
      </w:r>
      <w:r w:rsidR="002D590C">
        <w:t>of</w:t>
      </w:r>
      <w:r w:rsidR="002D590C">
        <w:rPr>
          <w:spacing w:val="8"/>
        </w:rPr>
        <w:t xml:space="preserve"> </w:t>
      </w:r>
      <w:r w:rsidR="002D590C">
        <w:t>their</w:t>
      </w:r>
      <w:r w:rsidR="002D590C">
        <w:rPr>
          <w:spacing w:val="4"/>
        </w:rPr>
        <w:t xml:space="preserve"> </w:t>
      </w:r>
      <w:r w:rsidR="002D590C">
        <w:t>knowledge</w:t>
      </w:r>
      <w:r w:rsidR="002D590C">
        <w:rPr>
          <w:spacing w:val="54"/>
        </w:rPr>
        <w:t xml:space="preserve"> </w:t>
      </w:r>
      <w:r w:rsidR="002D590C">
        <w:t>of</w:t>
      </w:r>
      <w:r w:rsidR="002D590C">
        <w:rPr>
          <w:spacing w:val="13"/>
        </w:rPr>
        <w:t xml:space="preserve"> </w:t>
      </w:r>
      <w:r>
        <w:rPr>
          <w:spacing w:val="-1"/>
        </w:rPr>
        <w:t>CSD</w:t>
      </w:r>
      <w:r w:rsidR="002D590C">
        <w:rPr>
          <w:spacing w:val="-1"/>
        </w:rPr>
        <w:t>’s</w:t>
      </w:r>
      <w:r w:rsidR="002D590C">
        <w:rPr>
          <w:spacing w:val="12"/>
        </w:rPr>
        <w:t xml:space="preserve"> </w:t>
      </w:r>
      <w:r w:rsidR="002D590C">
        <w:rPr>
          <w:spacing w:val="-1"/>
        </w:rPr>
        <w:t>requirements</w:t>
      </w:r>
      <w:r w:rsidR="002D590C">
        <w:rPr>
          <w:spacing w:val="53"/>
        </w:rPr>
        <w:t xml:space="preserve"> </w:t>
      </w:r>
      <w:r w:rsidR="002D590C">
        <w:t>for</w:t>
      </w:r>
      <w:r w:rsidR="002D590C">
        <w:rPr>
          <w:spacing w:val="51"/>
        </w:rPr>
        <w:t xml:space="preserve"> </w:t>
      </w:r>
      <w:r w:rsidR="002D590C">
        <w:t>these</w:t>
      </w:r>
      <w:r w:rsidR="002D590C">
        <w:rPr>
          <w:spacing w:val="59"/>
        </w:rPr>
        <w:t xml:space="preserve"> </w:t>
      </w:r>
      <w:r w:rsidR="002D590C">
        <w:t>product(s)</w:t>
      </w:r>
      <w:r w:rsidR="002D590C">
        <w:rPr>
          <w:spacing w:val="51"/>
        </w:rPr>
        <w:t xml:space="preserve"> </w:t>
      </w:r>
      <w:r w:rsidR="002D590C">
        <w:rPr>
          <w:spacing w:val="-1"/>
        </w:rPr>
        <w:t>and/or</w:t>
      </w:r>
      <w:r w:rsidR="002D590C">
        <w:rPr>
          <w:spacing w:val="52"/>
        </w:rPr>
        <w:t xml:space="preserve"> </w:t>
      </w:r>
      <w:r w:rsidR="002D590C">
        <w:rPr>
          <w:spacing w:val="-1"/>
        </w:rPr>
        <w:t>service(s).</w:t>
      </w:r>
      <w:r w:rsidR="002D590C">
        <w:rPr>
          <w:spacing w:val="1"/>
        </w:rPr>
        <w:t xml:space="preserve"> </w:t>
      </w:r>
      <w:r w:rsidR="002D590C">
        <w:t>Vendors</w:t>
      </w:r>
      <w:r w:rsidR="002D590C">
        <w:rPr>
          <w:spacing w:val="30"/>
        </w:rPr>
        <w:t xml:space="preserve"> </w:t>
      </w:r>
      <w:r w:rsidR="002D590C">
        <w:rPr>
          <w:spacing w:val="-1"/>
        </w:rPr>
        <w:t>may</w:t>
      </w:r>
      <w:r w:rsidR="002D590C">
        <w:rPr>
          <w:spacing w:val="24"/>
        </w:rPr>
        <w:t xml:space="preserve"> </w:t>
      </w:r>
      <w:r w:rsidR="002D590C">
        <w:t>not</w:t>
      </w:r>
      <w:r w:rsidR="002D590C">
        <w:rPr>
          <w:spacing w:val="26"/>
        </w:rPr>
        <w:t xml:space="preserve"> </w:t>
      </w:r>
      <w:r w:rsidR="002D590C">
        <w:t>knowingly</w:t>
      </w:r>
      <w:r w:rsidR="002D590C">
        <w:rPr>
          <w:spacing w:val="21"/>
        </w:rPr>
        <w:t xml:space="preserve"> </w:t>
      </w:r>
      <w:r w:rsidR="002D590C">
        <w:rPr>
          <w:spacing w:val="-1"/>
        </w:rPr>
        <w:t>contact</w:t>
      </w:r>
      <w:r w:rsidR="002D590C">
        <w:rPr>
          <w:spacing w:val="24"/>
        </w:rPr>
        <w:t xml:space="preserve"> </w:t>
      </w:r>
      <w:r w:rsidR="002D590C">
        <w:rPr>
          <w:spacing w:val="-1"/>
        </w:rPr>
        <w:t>members</w:t>
      </w:r>
      <w:r w:rsidR="002D590C">
        <w:rPr>
          <w:spacing w:val="23"/>
        </w:rPr>
        <w:t xml:space="preserve"> </w:t>
      </w:r>
      <w:r w:rsidR="002D590C">
        <w:t>of</w:t>
      </w:r>
      <w:r w:rsidR="002D590C">
        <w:rPr>
          <w:spacing w:val="30"/>
        </w:rPr>
        <w:t xml:space="preserve"> </w:t>
      </w:r>
      <w:r w:rsidR="002D590C">
        <w:t>the</w:t>
      </w:r>
      <w:r w:rsidR="002D590C">
        <w:rPr>
          <w:spacing w:val="18"/>
        </w:rPr>
        <w:t xml:space="preserve"> </w:t>
      </w:r>
      <w:r w:rsidR="002D590C">
        <w:rPr>
          <w:spacing w:val="-1"/>
        </w:rPr>
        <w:t>Evaluation</w:t>
      </w:r>
      <w:r w:rsidR="002D590C">
        <w:rPr>
          <w:spacing w:val="18"/>
        </w:rPr>
        <w:t xml:space="preserve"> </w:t>
      </w:r>
      <w:r w:rsidR="002D590C">
        <w:rPr>
          <w:spacing w:val="-1"/>
        </w:rPr>
        <w:t>Committee</w:t>
      </w:r>
      <w:r w:rsidR="002D590C">
        <w:rPr>
          <w:spacing w:val="73"/>
        </w:rPr>
        <w:t xml:space="preserve"> </w:t>
      </w:r>
      <w:r w:rsidR="002D590C">
        <w:rPr>
          <w:spacing w:val="-1"/>
        </w:rPr>
        <w:t>(other</w:t>
      </w:r>
      <w:r w:rsidR="002D590C">
        <w:rPr>
          <w:spacing w:val="28"/>
        </w:rPr>
        <w:t xml:space="preserve"> </w:t>
      </w:r>
      <w:r w:rsidR="002D590C">
        <w:t>than</w:t>
      </w:r>
      <w:r w:rsidR="002D590C">
        <w:rPr>
          <w:spacing w:val="30"/>
        </w:rPr>
        <w:t xml:space="preserve"> </w:t>
      </w:r>
      <w:r w:rsidR="002D590C">
        <w:t>the</w:t>
      </w:r>
      <w:r w:rsidR="002D590C">
        <w:rPr>
          <w:spacing w:val="33"/>
        </w:rPr>
        <w:t xml:space="preserve"> </w:t>
      </w:r>
      <w:r w:rsidR="002D590C">
        <w:t>primary</w:t>
      </w:r>
      <w:r w:rsidR="002D590C">
        <w:rPr>
          <w:spacing w:val="21"/>
        </w:rPr>
        <w:t xml:space="preserve"> </w:t>
      </w:r>
      <w:r w:rsidR="002D590C">
        <w:rPr>
          <w:spacing w:val="-1"/>
        </w:rPr>
        <w:t>and</w:t>
      </w:r>
      <w:r w:rsidR="002D590C">
        <w:rPr>
          <w:spacing w:val="34"/>
        </w:rPr>
        <w:t xml:space="preserve"> </w:t>
      </w:r>
      <w:r w:rsidR="002D590C">
        <w:rPr>
          <w:spacing w:val="-1"/>
        </w:rPr>
        <w:t>alternate</w:t>
      </w:r>
      <w:r w:rsidR="002D590C">
        <w:rPr>
          <w:spacing w:val="26"/>
        </w:rPr>
        <w:t xml:space="preserve"> </w:t>
      </w:r>
      <w:r w:rsidR="002D590C">
        <w:rPr>
          <w:spacing w:val="-1"/>
        </w:rPr>
        <w:t>RFP</w:t>
      </w:r>
      <w:r w:rsidR="002D590C">
        <w:rPr>
          <w:spacing w:val="39"/>
        </w:rPr>
        <w:t xml:space="preserve"> </w:t>
      </w:r>
      <w:r w:rsidR="002D590C">
        <w:rPr>
          <w:spacing w:val="-1"/>
        </w:rPr>
        <w:t>contacts)</w:t>
      </w:r>
      <w:r w:rsidR="002D590C">
        <w:rPr>
          <w:spacing w:val="28"/>
        </w:rPr>
        <w:t xml:space="preserve"> </w:t>
      </w:r>
      <w:r w:rsidR="002D590C">
        <w:rPr>
          <w:spacing w:val="-1"/>
        </w:rPr>
        <w:t>regarding</w:t>
      </w:r>
      <w:r w:rsidR="002D590C">
        <w:rPr>
          <w:spacing w:val="21"/>
        </w:rPr>
        <w:t xml:space="preserve"> </w:t>
      </w:r>
      <w:r w:rsidR="002D590C">
        <w:t>this</w:t>
      </w:r>
      <w:r w:rsidR="002D590C">
        <w:rPr>
          <w:spacing w:val="24"/>
        </w:rPr>
        <w:t xml:space="preserve"> </w:t>
      </w:r>
      <w:r w:rsidR="002D590C">
        <w:rPr>
          <w:spacing w:val="-1"/>
        </w:rPr>
        <w:t>RFP</w:t>
      </w:r>
      <w:r w:rsidR="002D590C">
        <w:rPr>
          <w:spacing w:val="44"/>
        </w:rPr>
        <w:t xml:space="preserve"> </w:t>
      </w:r>
      <w:r w:rsidR="002D590C">
        <w:t>or</w:t>
      </w:r>
      <w:r w:rsidR="002D590C">
        <w:rPr>
          <w:spacing w:val="40"/>
        </w:rPr>
        <w:t xml:space="preserve"> </w:t>
      </w:r>
      <w:r w:rsidR="002D590C">
        <w:t>the</w:t>
      </w:r>
      <w:r w:rsidR="002D590C">
        <w:rPr>
          <w:spacing w:val="33"/>
        </w:rPr>
        <w:t xml:space="preserve"> </w:t>
      </w:r>
      <w:r w:rsidR="00015A2C">
        <w:t>cabling</w:t>
      </w:r>
      <w:r w:rsidR="00015A2C">
        <w:rPr>
          <w:spacing w:val="61"/>
        </w:rPr>
        <w:t xml:space="preserve"> </w:t>
      </w:r>
      <w:r w:rsidR="002D590C">
        <w:rPr>
          <w:spacing w:val="-1"/>
        </w:rPr>
        <w:t>project</w:t>
      </w:r>
      <w:r w:rsidR="002D590C">
        <w:rPr>
          <w:spacing w:val="10"/>
        </w:rPr>
        <w:t xml:space="preserve"> </w:t>
      </w:r>
      <w:r w:rsidR="002D590C">
        <w:rPr>
          <w:spacing w:val="-1"/>
        </w:rPr>
        <w:t>except</w:t>
      </w:r>
      <w:r w:rsidR="002D590C">
        <w:rPr>
          <w:spacing w:val="10"/>
        </w:rPr>
        <w:t xml:space="preserve"> </w:t>
      </w:r>
      <w:r w:rsidR="002D590C">
        <w:rPr>
          <w:spacing w:val="-1"/>
        </w:rPr>
        <w:t>at</w:t>
      </w:r>
      <w:r w:rsidR="002D590C">
        <w:rPr>
          <w:spacing w:val="14"/>
        </w:rPr>
        <w:t xml:space="preserve"> </w:t>
      </w:r>
      <w:r>
        <w:rPr>
          <w:spacing w:val="-1"/>
        </w:rPr>
        <w:t>CSD</w:t>
      </w:r>
      <w:r w:rsidR="002D590C">
        <w:rPr>
          <w:spacing w:val="-1"/>
        </w:rPr>
        <w:t>’s</w:t>
      </w:r>
      <w:r w:rsidR="002D590C">
        <w:rPr>
          <w:spacing w:val="17"/>
        </w:rPr>
        <w:t xml:space="preserve"> </w:t>
      </w:r>
      <w:r w:rsidR="002D590C">
        <w:rPr>
          <w:spacing w:val="-1"/>
        </w:rPr>
        <w:t>request.</w:t>
      </w:r>
      <w:r w:rsidR="002D590C">
        <w:rPr>
          <w:spacing w:val="55"/>
        </w:rPr>
        <w:t xml:space="preserve"> </w:t>
      </w:r>
      <w:r w:rsidR="002D590C">
        <w:rPr>
          <w:spacing w:val="1"/>
        </w:rPr>
        <w:t>Any</w:t>
      </w:r>
      <w:r w:rsidR="002D590C">
        <w:rPr>
          <w:spacing w:val="12"/>
        </w:rPr>
        <w:t xml:space="preserve"> </w:t>
      </w:r>
      <w:r w:rsidR="002D590C">
        <w:rPr>
          <w:spacing w:val="-1"/>
        </w:rPr>
        <w:t>intentional,</w:t>
      </w:r>
      <w:r w:rsidR="002D590C">
        <w:rPr>
          <w:spacing w:val="6"/>
        </w:rPr>
        <w:t xml:space="preserve"> </w:t>
      </w:r>
      <w:r w:rsidR="002D590C">
        <w:rPr>
          <w:spacing w:val="-1"/>
        </w:rPr>
        <w:t>unauthorized</w:t>
      </w:r>
      <w:r w:rsidR="002D590C">
        <w:rPr>
          <w:spacing w:val="4"/>
        </w:rPr>
        <w:t xml:space="preserve"> </w:t>
      </w:r>
      <w:r w:rsidR="002D590C">
        <w:rPr>
          <w:spacing w:val="-1"/>
        </w:rPr>
        <w:t>contact</w:t>
      </w:r>
      <w:r w:rsidR="002D590C">
        <w:rPr>
          <w:spacing w:val="-2"/>
        </w:rPr>
        <w:t xml:space="preserve"> </w:t>
      </w:r>
      <w:r w:rsidR="002D590C">
        <w:rPr>
          <w:spacing w:val="-1"/>
        </w:rPr>
        <w:t>may</w:t>
      </w:r>
      <w:r w:rsidR="002D590C">
        <w:rPr>
          <w:spacing w:val="-3"/>
        </w:rPr>
        <w:t xml:space="preserve"> </w:t>
      </w:r>
      <w:r w:rsidR="002D590C">
        <w:t>disqualify</w:t>
      </w:r>
      <w:r w:rsidR="002D590C">
        <w:rPr>
          <w:spacing w:val="97"/>
        </w:rPr>
        <w:t xml:space="preserve"> </w:t>
      </w:r>
      <w:r w:rsidR="002D590C">
        <w:t>the</w:t>
      </w:r>
      <w:r w:rsidR="002D590C">
        <w:rPr>
          <w:spacing w:val="-3"/>
        </w:rPr>
        <w:t xml:space="preserve"> </w:t>
      </w:r>
      <w:r w:rsidR="002D590C">
        <w:rPr>
          <w:spacing w:val="-1"/>
        </w:rPr>
        <w:t>vendor’s</w:t>
      </w:r>
      <w:r w:rsidR="002D590C">
        <w:t xml:space="preserve"> </w:t>
      </w:r>
      <w:r w:rsidR="002D590C">
        <w:rPr>
          <w:spacing w:val="-1"/>
        </w:rPr>
        <w:t>proposal.</w:t>
      </w:r>
    </w:p>
    <w:p w14:paraId="3E6C9FFA" w14:textId="77777777" w:rsidR="004C4A26" w:rsidRDefault="004C4A26">
      <w:pPr>
        <w:pStyle w:val="BodyText"/>
        <w:kinsoku w:val="0"/>
        <w:overflowPunct w:val="0"/>
        <w:spacing w:before="55" w:line="239" w:lineRule="auto"/>
        <w:ind w:left="120" w:right="110"/>
        <w:jc w:val="both"/>
        <w:rPr>
          <w:spacing w:val="-1"/>
        </w:rPr>
      </w:pPr>
    </w:p>
    <w:p w14:paraId="68420545" w14:textId="77777777" w:rsidR="004C4A26" w:rsidRPr="004C4A26" w:rsidRDefault="004C4A26" w:rsidP="004C4A26">
      <w:pPr>
        <w:pStyle w:val="ListParagraph"/>
        <w:numPr>
          <w:ilvl w:val="1"/>
          <w:numId w:val="8"/>
        </w:numPr>
        <w:rPr>
          <w:rFonts w:ascii="Arial" w:hAnsi="Arial" w:cs="Arial"/>
          <w:b/>
          <w:sz w:val="28"/>
          <w:szCs w:val="28"/>
        </w:rPr>
      </w:pPr>
      <w:r w:rsidRPr="004C4A26">
        <w:rPr>
          <w:rFonts w:ascii="Arial" w:hAnsi="Arial" w:cs="Arial"/>
          <w:b/>
          <w:sz w:val="28"/>
          <w:szCs w:val="28"/>
        </w:rPr>
        <w:t>Evaluation Criteria and Weighting</w:t>
      </w:r>
    </w:p>
    <w:p w14:paraId="47D124E6" w14:textId="623E7C98" w:rsidR="004C4A26" w:rsidRDefault="004C4A26" w:rsidP="004C4A26">
      <w:r>
        <w:t>The proposals will be reviewed first to determine if all mandatory requirements</w:t>
      </w:r>
      <w:r w:rsidR="00D5446F">
        <w:t xml:space="preserve"> </w:t>
      </w:r>
      <w:r>
        <w:t>have been met. Failure to meet any mandatory requirement may result in the proposal being rejected.</w:t>
      </w:r>
    </w:p>
    <w:p w14:paraId="3D81568F" w14:textId="77777777" w:rsidR="004C4A26" w:rsidRDefault="004C4A26" w:rsidP="004C4A26"/>
    <w:p w14:paraId="25E27EF9" w14:textId="77777777" w:rsidR="004C4A26" w:rsidRDefault="004C4A26" w:rsidP="004C4A26">
      <w:r>
        <w:t>Proposals will then be ranked using the following criteria:</w:t>
      </w:r>
    </w:p>
    <w:p w14:paraId="7D2DD3D2" w14:textId="77777777" w:rsidR="004C4A26" w:rsidRDefault="004C4A26" w:rsidP="004C4A26"/>
    <w:p w14:paraId="706BBBEA" w14:textId="7E8F54B4" w:rsidR="000E522B" w:rsidRDefault="004C4A26" w:rsidP="004C4A26">
      <w:r>
        <w:t>•</w:t>
      </w:r>
      <w:r>
        <w:tab/>
      </w:r>
      <w:r w:rsidR="000E522B">
        <w:t>40</w:t>
      </w:r>
      <w:r>
        <w:t>% - Cost of eligible good and services</w:t>
      </w:r>
    </w:p>
    <w:p w14:paraId="155CEF45" w14:textId="41CC8B4F" w:rsidR="00543282" w:rsidRDefault="004C4A26" w:rsidP="004C4A26">
      <w:r>
        <w:t>•</w:t>
      </w:r>
      <w:r>
        <w:tab/>
      </w:r>
      <w:r w:rsidR="00543282">
        <w:t>25</w:t>
      </w:r>
      <w:r w:rsidR="000E522B">
        <w:t xml:space="preserve">% - </w:t>
      </w:r>
      <w:r w:rsidR="00AE4385">
        <w:t>Understanding of needs</w:t>
      </w:r>
    </w:p>
    <w:p w14:paraId="169C07B7" w14:textId="375DEE5B" w:rsidR="00543282" w:rsidRDefault="00543282" w:rsidP="00543282">
      <w:r>
        <w:t>•</w:t>
      </w:r>
      <w:r>
        <w:tab/>
        <w:t>20% - Integration with current network infrastructure</w:t>
      </w:r>
    </w:p>
    <w:p w14:paraId="2BD08B53" w14:textId="4D0C9E5C" w:rsidR="004C4A26" w:rsidRDefault="00775F9A" w:rsidP="004C4A26">
      <w:r>
        <w:t>•</w:t>
      </w:r>
      <w:r>
        <w:tab/>
      </w:r>
      <w:r w:rsidR="000E522B">
        <w:t>15% - Prior experience with vendor</w:t>
      </w:r>
    </w:p>
    <w:p w14:paraId="7A7DB3B5" w14:textId="10DFD540" w:rsidR="00543282" w:rsidRPr="004C4A26" w:rsidRDefault="00543282" w:rsidP="004C4A26">
      <w:pPr>
        <w:sectPr w:rsidR="00543282" w:rsidRPr="004C4A26" w:rsidSect="002743BC">
          <w:pgSz w:w="12240" w:h="15840"/>
          <w:pgMar w:top="880" w:right="1660" w:bottom="280" w:left="1680" w:header="720" w:footer="720" w:gutter="0"/>
          <w:cols w:space="720" w:equalWidth="0">
            <w:col w:w="8900"/>
          </w:cols>
          <w:noEndnote/>
        </w:sectPr>
      </w:pPr>
    </w:p>
    <w:p w14:paraId="2DC17F34" w14:textId="77777777" w:rsidR="002D590C" w:rsidRDefault="002D590C">
      <w:pPr>
        <w:pStyle w:val="Heading2"/>
        <w:numPr>
          <w:ilvl w:val="1"/>
          <w:numId w:val="8"/>
        </w:numPr>
        <w:tabs>
          <w:tab w:val="left" w:pos="1560"/>
        </w:tabs>
        <w:kinsoku w:val="0"/>
        <w:overflowPunct w:val="0"/>
        <w:ind w:left="1559"/>
        <w:rPr>
          <w:b w:val="0"/>
          <w:bCs w:val="0"/>
          <w:i w:val="0"/>
          <w:iCs w:val="0"/>
        </w:rPr>
      </w:pPr>
      <w:r>
        <w:rPr>
          <w:spacing w:val="-1"/>
        </w:rPr>
        <w:lastRenderedPageBreak/>
        <w:t>Contract</w:t>
      </w:r>
      <w:r>
        <w:rPr>
          <w:spacing w:val="-10"/>
        </w:rPr>
        <w:t xml:space="preserve"> </w:t>
      </w:r>
      <w:r>
        <w:rPr>
          <w:spacing w:val="-2"/>
        </w:rPr>
        <w:t>Award:</w:t>
      </w:r>
    </w:p>
    <w:p w14:paraId="7339B6DE" w14:textId="77777777" w:rsidR="002D590C" w:rsidRDefault="002D590C">
      <w:pPr>
        <w:pStyle w:val="BodyText"/>
        <w:kinsoku w:val="0"/>
        <w:overflowPunct w:val="0"/>
        <w:spacing w:before="52"/>
        <w:ind w:right="432"/>
      </w:pPr>
      <w:r>
        <w:rPr>
          <w:spacing w:val="-1"/>
        </w:rPr>
        <w:t>Once</w:t>
      </w:r>
      <w:r>
        <w:rPr>
          <w:spacing w:val="-6"/>
        </w:rPr>
        <w:t xml:space="preserve"> </w:t>
      </w:r>
      <w:r>
        <w:t>bids</w:t>
      </w:r>
      <w:r>
        <w:rPr>
          <w:spacing w:val="-5"/>
        </w:rPr>
        <w:t xml:space="preserve"> </w:t>
      </w:r>
      <w:r>
        <w:rPr>
          <w:spacing w:val="-1"/>
        </w:rPr>
        <w:t>have</w:t>
      </w:r>
      <w:r>
        <w:rPr>
          <w:spacing w:val="-4"/>
        </w:rPr>
        <w:t xml:space="preserve"> </w:t>
      </w:r>
      <w:r>
        <w:t>been</w:t>
      </w:r>
      <w:r>
        <w:rPr>
          <w:spacing w:val="-4"/>
        </w:rPr>
        <w:t xml:space="preserve"> </w:t>
      </w:r>
      <w:r>
        <w:rPr>
          <w:spacing w:val="-1"/>
        </w:rPr>
        <w:t>received</w:t>
      </w:r>
      <w:r>
        <w:rPr>
          <w:spacing w:val="-8"/>
        </w:rPr>
        <w:t xml:space="preserve"> </w:t>
      </w:r>
      <w:r>
        <w:rPr>
          <w:spacing w:val="-1"/>
        </w:rPr>
        <w:t>and</w:t>
      </w:r>
      <w:r>
        <w:rPr>
          <w:spacing w:val="-3"/>
        </w:rPr>
        <w:t xml:space="preserve"> </w:t>
      </w:r>
      <w:r w:rsidR="00D5446F">
        <w:rPr>
          <w:spacing w:val="-1"/>
        </w:rPr>
        <w:t>reviewed</w:t>
      </w:r>
      <w:r>
        <w:rPr>
          <w:spacing w:val="-1"/>
        </w:rPr>
        <w:t>,</w:t>
      </w:r>
      <w:r>
        <w:rPr>
          <w:spacing w:val="-10"/>
        </w:rPr>
        <w:t xml:space="preserve"> </w:t>
      </w:r>
      <w:r w:rsidR="00BB66D6">
        <w:rPr>
          <w:spacing w:val="-1"/>
        </w:rPr>
        <w:t>CSD</w:t>
      </w:r>
      <w:r>
        <w:rPr>
          <w:spacing w:val="-3"/>
        </w:rPr>
        <w:t xml:space="preserve"> </w:t>
      </w:r>
      <w:r>
        <w:t>will</w:t>
      </w:r>
      <w:r>
        <w:rPr>
          <w:spacing w:val="-4"/>
        </w:rPr>
        <w:t xml:space="preserve"> </w:t>
      </w:r>
      <w:r>
        <w:rPr>
          <w:spacing w:val="-1"/>
        </w:rPr>
        <w:t>provide</w:t>
      </w:r>
      <w:r>
        <w:rPr>
          <w:spacing w:val="-3"/>
        </w:rPr>
        <w:t xml:space="preserve"> </w:t>
      </w:r>
      <w:r>
        <w:rPr>
          <w:spacing w:val="-1"/>
        </w:rPr>
        <w:t>copies</w:t>
      </w:r>
      <w:r>
        <w:rPr>
          <w:spacing w:val="-7"/>
        </w:rPr>
        <w:t xml:space="preserve"> </w:t>
      </w:r>
      <w:r>
        <w:t>of</w:t>
      </w:r>
      <w:r>
        <w:rPr>
          <w:spacing w:val="1"/>
        </w:rPr>
        <w:t xml:space="preserve"> </w:t>
      </w:r>
      <w:r>
        <w:rPr>
          <w:spacing w:val="-1"/>
        </w:rPr>
        <w:t>all</w:t>
      </w:r>
      <w:r>
        <w:rPr>
          <w:spacing w:val="-2"/>
        </w:rPr>
        <w:t xml:space="preserve"> </w:t>
      </w:r>
      <w:r>
        <w:t>the</w:t>
      </w:r>
      <w:r>
        <w:rPr>
          <w:spacing w:val="67"/>
        </w:rPr>
        <w:t xml:space="preserve"> </w:t>
      </w:r>
      <w:r>
        <w:rPr>
          <w:spacing w:val="-1"/>
        </w:rPr>
        <w:t>compliant</w:t>
      </w:r>
      <w:r>
        <w:rPr>
          <w:spacing w:val="-7"/>
        </w:rPr>
        <w:t xml:space="preserve"> </w:t>
      </w:r>
      <w:r>
        <w:t>bids</w:t>
      </w:r>
      <w:r>
        <w:rPr>
          <w:spacing w:val="-5"/>
        </w:rPr>
        <w:t xml:space="preserve"> </w:t>
      </w:r>
      <w:r>
        <w:t>to</w:t>
      </w:r>
      <w:r>
        <w:rPr>
          <w:spacing w:val="-3"/>
        </w:rPr>
        <w:t xml:space="preserve"> </w:t>
      </w:r>
      <w:r>
        <w:t>the</w:t>
      </w:r>
      <w:r>
        <w:rPr>
          <w:spacing w:val="-3"/>
        </w:rPr>
        <w:t xml:space="preserve"> </w:t>
      </w:r>
      <w:r>
        <w:rPr>
          <w:spacing w:val="-1"/>
        </w:rPr>
        <w:t>Evaluation</w:t>
      </w:r>
      <w:r>
        <w:rPr>
          <w:spacing w:val="-10"/>
        </w:rPr>
        <w:t xml:space="preserve"> </w:t>
      </w:r>
      <w:r>
        <w:rPr>
          <w:spacing w:val="-1"/>
        </w:rPr>
        <w:t>Committee.</w:t>
      </w:r>
      <w:r>
        <w:rPr>
          <w:spacing w:val="48"/>
        </w:rPr>
        <w:t xml:space="preserve"> </w:t>
      </w:r>
      <w:r>
        <w:t>The</w:t>
      </w:r>
      <w:r>
        <w:rPr>
          <w:spacing w:val="-4"/>
        </w:rPr>
        <w:t xml:space="preserve"> </w:t>
      </w:r>
      <w:r>
        <w:rPr>
          <w:spacing w:val="-1"/>
        </w:rPr>
        <w:t>Evaluation</w:t>
      </w:r>
      <w:r>
        <w:rPr>
          <w:spacing w:val="-10"/>
        </w:rPr>
        <w:t xml:space="preserve"> </w:t>
      </w:r>
      <w:r>
        <w:rPr>
          <w:spacing w:val="-1"/>
        </w:rPr>
        <w:t>Committee</w:t>
      </w:r>
      <w:r>
        <w:rPr>
          <w:spacing w:val="-14"/>
        </w:rPr>
        <w:t xml:space="preserve"> </w:t>
      </w:r>
      <w:r>
        <w:t>will</w:t>
      </w:r>
      <w:r>
        <w:rPr>
          <w:spacing w:val="-4"/>
        </w:rPr>
        <w:t xml:space="preserve"> </w:t>
      </w:r>
      <w:r>
        <w:t>then</w:t>
      </w:r>
      <w:r>
        <w:rPr>
          <w:spacing w:val="69"/>
        </w:rPr>
        <w:t xml:space="preserve"> </w:t>
      </w:r>
      <w:r>
        <w:rPr>
          <w:spacing w:val="-1"/>
        </w:rPr>
        <w:t>evaluate</w:t>
      </w:r>
      <w:r>
        <w:rPr>
          <w:spacing w:val="-9"/>
        </w:rPr>
        <w:t xml:space="preserve"> </w:t>
      </w:r>
      <w:r>
        <w:t>the</w:t>
      </w:r>
      <w:r>
        <w:rPr>
          <w:spacing w:val="-3"/>
        </w:rPr>
        <w:t xml:space="preserve"> </w:t>
      </w:r>
      <w:r>
        <w:t>bids</w:t>
      </w:r>
      <w:r>
        <w:rPr>
          <w:spacing w:val="-5"/>
        </w:rPr>
        <w:t xml:space="preserve"> </w:t>
      </w:r>
      <w:r>
        <w:rPr>
          <w:spacing w:val="-1"/>
        </w:rPr>
        <w:t>and</w:t>
      </w:r>
      <w:r>
        <w:rPr>
          <w:spacing w:val="-3"/>
        </w:rPr>
        <w:t xml:space="preserve"> </w:t>
      </w:r>
      <w:r w:rsidR="000D58DD">
        <w:rPr>
          <w:spacing w:val="-3"/>
        </w:rPr>
        <w:t>s</w:t>
      </w:r>
      <w:r>
        <w:rPr>
          <w:spacing w:val="-1"/>
        </w:rPr>
        <w:t>elect</w:t>
      </w:r>
      <w:r>
        <w:rPr>
          <w:spacing w:val="-5"/>
        </w:rPr>
        <w:t xml:space="preserve"> </w:t>
      </w:r>
      <w:r>
        <w:t>a</w:t>
      </w:r>
      <w:r>
        <w:rPr>
          <w:spacing w:val="-1"/>
        </w:rPr>
        <w:t xml:space="preserve"> vendor.</w:t>
      </w:r>
      <w:r>
        <w:rPr>
          <w:spacing w:val="55"/>
        </w:rPr>
        <w:t xml:space="preserve"> </w:t>
      </w:r>
      <w:r>
        <w:t>The</w:t>
      </w:r>
      <w:r>
        <w:rPr>
          <w:spacing w:val="-6"/>
        </w:rPr>
        <w:t xml:space="preserve"> </w:t>
      </w:r>
      <w:r>
        <w:t>Evaluation</w:t>
      </w:r>
      <w:r>
        <w:rPr>
          <w:spacing w:val="-9"/>
        </w:rPr>
        <w:t xml:space="preserve"> </w:t>
      </w:r>
      <w:r>
        <w:rPr>
          <w:spacing w:val="-1"/>
        </w:rPr>
        <w:t>Committee</w:t>
      </w:r>
      <w:r>
        <w:rPr>
          <w:spacing w:val="-14"/>
        </w:rPr>
        <w:t xml:space="preserve"> </w:t>
      </w:r>
      <w:r>
        <w:rPr>
          <w:spacing w:val="-1"/>
        </w:rPr>
        <w:t>may</w:t>
      </w:r>
      <w:r>
        <w:rPr>
          <w:spacing w:val="-8"/>
        </w:rPr>
        <w:t xml:space="preserve"> </w:t>
      </w:r>
      <w:r>
        <w:t>request</w:t>
      </w:r>
      <w:r>
        <w:rPr>
          <w:spacing w:val="-6"/>
        </w:rPr>
        <w:t xml:space="preserve"> </w:t>
      </w:r>
      <w:r>
        <w:rPr>
          <w:spacing w:val="-1"/>
        </w:rPr>
        <w:t>additional</w:t>
      </w:r>
      <w:r>
        <w:rPr>
          <w:spacing w:val="63"/>
        </w:rPr>
        <w:t xml:space="preserve"> </w:t>
      </w:r>
      <w:r>
        <w:rPr>
          <w:spacing w:val="-1"/>
        </w:rPr>
        <w:t>information</w:t>
      </w:r>
      <w:r>
        <w:rPr>
          <w:spacing w:val="-10"/>
        </w:rPr>
        <w:t xml:space="preserve"> </w:t>
      </w:r>
      <w:r>
        <w:rPr>
          <w:spacing w:val="-1"/>
        </w:rPr>
        <w:t>from</w:t>
      </w:r>
      <w:r>
        <w:rPr>
          <w:spacing w:val="-6"/>
        </w:rPr>
        <w:t xml:space="preserve"> </w:t>
      </w:r>
      <w:r>
        <w:t>any</w:t>
      </w:r>
      <w:r>
        <w:rPr>
          <w:spacing w:val="-7"/>
        </w:rPr>
        <w:t xml:space="preserve"> </w:t>
      </w:r>
      <w:r>
        <w:t>bidder.</w:t>
      </w:r>
      <w:r>
        <w:rPr>
          <w:spacing w:val="52"/>
        </w:rPr>
        <w:t xml:space="preserve"> </w:t>
      </w:r>
      <w:r w:rsidR="00BB66D6">
        <w:rPr>
          <w:spacing w:val="-1"/>
        </w:rPr>
        <w:t>CSD</w:t>
      </w:r>
      <w:r>
        <w:t xml:space="preserve"> will</w:t>
      </w:r>
      <w:r>
        <w:rPr>
          <w:spacing w:val="-4"/>
        </w:rPr>
        <w:t xml:space="preserve"> </w:t>
      </w:r>
      <w:r>
        <w:t>notify</w:t>
      </w:r>
      <w:r>
        <w:rPr>
          <w:spacing w:val="-10"/>
        </w:rPr>
        <w:t xml:space="preserve"> </w:t>
      </w:r>
      <w:r>
        <w:t>the</w:t>
      </w:r>
      <w:r>
        <w:rPr>
          <w:spacing w:val="-3"/>
        </w:rPr>
        <w:t xml:space="preserve"> </w:t>
      </w:r>
      <w:r>
        <w:rPr>
          <w:spacing w:val="-1"/>
        </w:rPr>
        <w:t>selected</w:t>
      </w:r>
      <w:r>
        <w:rPr>
          <w:spacing w:val="-8"/>
        </w:rPr>
        <w:t xml:space="preserve"> </w:t>
      </w:r>
      <w:r>
        <w:rPr>
          <w:spacing w:val="-1"/>
        </w:rPr>
        <w:t>vendor.</w:t>
      </w:r>
      <w:r w:rsidR="00265090">
        <w:rPr>
          <w:spacing w:val="-1"/>
        </w:rPr>
        <w:t xml:space="preserve"> </w:t>
      </w:r>
    </w:p>
    <w:p w14:paraId="08295FB5" w14:textId="77777777" w:rsidR="002D590C" w:rsidRDefault="002D590C">
      <w:pPr>
        <w:pStyle w:val="BodyText"/>
        <w:kinsoku w:val="0"/>
        <w:overflowPunct w:val="0"/>
        <w:ind w:left="0" w:firstLine="0"/>
      </w:pPr>
    </w:p>
    <w:p w14:paraId="36495C60" w14:textId="77777777" w:rsidR="002D590C" w:rsidRDefault="002D590C">
      <w:pPr>
        <w:pStyle w:val="BodyText"/>
        <w:kinsoku w:val="0"/>
        <w:overflowPunct w:val="0"/>
        <w:spacing w:before="6"/>
        <w:ind w:left="0" w:firstLine="0"/>
        <w:rPr>
          <w:sz w:val="21"/>
          <w:szCs w:val="21"/>
        </w:rPr>
      </w:pPr>
    </w:p>
    <w:p w14:paraId="37699C80" w14:textId="77777777" w:rsidR="002D590C" w:rsidRDefault="002D590C">
      <w:pPr>
        <w:pStyle w:val="Heading2"/>
        <w:numPr>
          <w:ilvl w:val="1"/>
          <w:numId w:val="8"/>
        </w:numPr>
        <w:tabs>
          <w:tab w:val="left" w:pos="1560"/>
        </w:tabs>
        <w:kinsoku w:val="0"/>
        <w:overflowPunct w:val="0"/>
        <w:ind w:left="1559" w:right="1092"/>
        <w:rPr>
          <w:b w:val="0"/>
          <w:bCs w:val="0"/>
          <w:i w:val="0"/>
          <w:iCs w:val="0"/>
        </w:rPr>
      </w:pPr>
      <w:r>
        <w:rPr>
          <w:spacing w:val="-1"/>
        </w:rPr>
        <w:t>Contract</w:t>
      </w:r>
      <w:r>
        <w:rPr>
          <w:spacing w:val="-10"/>
        </w:rPr>
        <w:t xml:space="preserve"> </w:t>
      </w:r>
      <w:r>
        <w:rPr>
          <w:spacing w:val="-2"/>
        </w:rPr>
        <w:t>Award:</w:t>
      </w:r>
      <w:r>
        <w:rPr>
          <w:spacing w:val="68"/>
        </w:rPr>
        <w:t xml:space="preserve"> </w:t>
      </w:r>
      <w:r>
        <w:rPr>
          <w:spacing w:val="-2"/>
        </w:rPr>
        <w:t>Right</w:t>
      </w:r>
      <w:r>
        <w:rPr>
          <w:spacing w:val="-6"/>
        </w:rPr>
        <w:t xml:space="preserve"> </w:t>
      </w:r>
      <w:r>
        <w:t>to</w:t>
      </w:r>
      <w:r>
        <w:rPr>
          <w:spacing w:val="-2"/>
        </w:rPr>
        <w:t xml:space="preserve"> </w:t>
      </w:r>
      <w:r>
        <w:rPr>
          <w:spacing w:val="-1"/>
        </w:rPr>
        <w:t>Reject</w:t>
      </w:r>
      <w:r>
        <w:rPr>
          <w:spacing w:val="-9"/>
        </w:rPr>
        <w:t xml:space="preserve"> </w:t>
      </w:r>
      <w:r>
        <w:rPr>
          <w:spacing w:val="-2"/>
        </w:rPr>
        <w:t>Proposals</w:t>
      </w:r>
      <w:r>
        <w:rPr>
          <w:spacing w:val="-14"/>
        </w:rPr>
        <w:t xml:space="preserve"> </w:t>
      </w:r>
      <w:r>
        <w:rPr>
          <w:spacing w:val="-1"/>
        </w:rPr>
        <w:t>and</w:t>
      </w:r>
      <w:r>
        <w:rPr>
          <w:spacing w:val="41"/>
        </w:rPr>
        <w:t xml:space="preserve"> </w:t>
      </w:r>
      <w:r>
        <w:rPr>
          <w:spacing w:val="-1"/>
        </w:rPr>
        <w:t>Negotiate</w:t>
      </w:r>
      <w:r>
        <w:rPr>
          <w:spacing w:val="-10"/>
        </w:rPr>
        <w:t xml:space="preserve"> </w:t>
      </w:r>
      <w:r>
        <w:rPr>
          <w:spacing w:val="-2"/>
        </w:rPr>
        <w:t>Contract</w:t>
      </w:r>
      <w:r>
        <w:rPr>
          <w:spacing w:val="-11"/>
        </w:rPr>
        <w:t xml:space="preserve"> </w:t>
      </w:r>
      <w:r>
        <w:rPr>
          <w:spacing w:val="-1"/>
        </w:rPr>
        <w:t>Terms</w:t>
      </w:r>
    </w:p>
    <w:p w14:paraId="69A5BB3B" w14:textId="3EC37F01" w:rsidR="002D590C" w:rsidRDefault="00BB66D6">
      <w:pPr>
        <w:pStyle w:val="BodyText"/>
        <w:kinsoku w:val="0"/>
        <w:overflowPunct w:val="0"/>
        <w:spacing w:before="52"/>
        <w:ind w:right="149"/>
        <w:jc w:val="both"/>
        <w:rPr>
          <w:spacing w:val="-1"/>
        </w:rPr>
      </w:pPr>
      <w:r>
        <w:rPr>
          <w:spacing w:val="-1"/>
        </w:rPr>
        <w:t>CSD</w:t>
      </w:r>
      <w:r w:rsidR="002D590C">
        <w:rPr>
          <w:spacing w:val="26"/>
        </w:rPr>
        <w:t xml:space="preserve"> </w:t>
      </w:r>
      <w:r w:rsidR="002D590C">
        <w:t>expressly</w:t>
      </w:r>
      <w:r w:rsidR="002D590C">
        <w:rPr>
          <w:spacing w:val="13"/>
        </w:rPr>
        <w:t xml:space="preserve"> </w:t>
      </w:r>
      <w:r w:rsidR="002D590C">
        <w:rPr>
          <w:spacing w:val="-1"/>
        </w:rPr>
        <w:t>reserves</w:t>
      </w:r>
      <w:r w:rsidR="002D590C">
        <w:rPr>
          <w:spacing w:val="19"/>
        </w:rPr>
        <w:t xml:space="preserve"> </w:t>
      </w:r>
      <w:r w:rsidR="002D590C">
        <w:t>the</w:t>
      </w:r>
      <w:r w:rsidR="002D590C">
        <w:rPr>
          <w:spacing w:val="21"/>
        </w:rPr>
        <w:t xml:space="preserve"> </w:t>
      </w:r>
      <w:r w:rsidR="002D590C">
        <w:rPr>
          <w:spacing w:val="-1"/>
        </w:rPr>
        <w:t>right</w:t>
      </w:r>
      <w:r w:rsidR="002D590C">
        <w:rPr>
          <w:spacing w:val="19"/>
        </w:rPr>
        <w:t xml:space="preserve"> </w:t>
      </w:r>
      <w:r w:rsidR="002D590C">
        <w:t>to</w:t>
      </w:r>
      <w:r w:rsidR="002D590C">
        <w:rPr>
          <w:spacing w:val="24"/>
        </w:rPr>
        <w:t xml:space="preserve"> </w:t>
      </w:r>
      <w:r w:rsidR="002D590C">
        <w:rPr>
          <w:spacing w:val="-1"/>
        </w:rPr>
        <w:t>accept</w:t>
      </w:r>
      <w:r w:rsidR="002D590C">
        <w:rPr>
          <w:spacing w:val="20"/>
        </w:rPr>
        <w:t xml:space="preserve"> </w:t>
      </w:r>
      <w:r w:rsidR="002D590C">
        <w:t>or</w:t>
      </w:r>
      <w:r w:rsidR="002D590C">
        <w:rPr>
          <w:spacing w:val="23"/>
        </w:rPr>
        <w:t xml:space="preserve"> </w:t>
      </w:r>
      <w:r w:rsidR="002D590C">
        <w:rPr>
          <w:spacing w:val="-1"/>
        </w:rPr>
        <w:t>reject</w:t>
      </w:r>
      <w:r w:rsidR="002D590C">
        <w:rPr>
          <w:spacing w:val="19"/>
        </w:rPr>
        <w:t xml:space="preserve"> </w:t>
      </w:r>
      <w:r w:rsidR="002D590C">
        <w:rPr>
          <w:spacing w:val="1"/>
        </w:rPr>
        <w:t>any</w:t>
      </w:r>
      <w:r w:rsidR="002D590C">
        <w:rPr>
          <w:spacing w:val="17"/>
        </w:rPr>
        <w:t xml:space="preserve"> </w:t>
      </w:r>
      <w:r w:rsidR="002D590C">
        <w:t>or</w:t>
      </w:r>
      <w:r w:rsidR="002D590C">
        <w:rPr>
          <w:spacing w:val="25"/>
        </w:rPr>
        <w:t xml:space="preserve"> </w:t>
      </w:r>
      <w:r w:rsidR="002D590C">
        <w:rPr>
          <w:spacing w:val="-1"/>
        </w:rPr>
        <w:t>all</w:t>
      </w:r>
      <w:r w:rsidR="002D590C">
        <w:rPr>
          <w:spacing w:val="24"/>
        </w:rPr>
        <w:t xml:space="preserve"> </w:t>
      </w:r>
      <w:r w:rsidR="002D590C">
        <w:t>bids</w:t>
      </w:r>
      <w:r w:rsidR="002D590C">
        <w:rPr>
          <w:spacing w:val="22"/>
        </w:rPr>
        <w:t xml:space="preserve"> </w:t>
      </w:r>
      <w:r w:rsidR="002D590C">
        <w:t>in</w:t>
      </w:r>
      <w:r w:rsidR="002D590C">
        <w:rPr>
          <w:spacing w:val="22"/>
        </w:rPr>
        <w:t xml:space="preserve"> </w:t>
      </w:r>
      <w:r w:rsidR="002D590C">
        <w:t>whole</w:t>
      </w:r>
      <w:r w:rsidR="002D590C">
        <w:rPr>
          <w:spacing w:val="18"/>
        </w:rPr>
        <w:t xml:space="preserve"> </w:t>
      </w:r>
      <w:r w:rsidR="002D590C">
        <w:t>or</w:t>
      </w:r>
      <w:r w:rsidR="002D590C">
        <w:rPr>
          <w:spacing w:val="23"/>
        </w:rPr>
        <w:t xml:space="preserve"> </w:t>
      </w:r>
      <w:r w:rsidR="002D590C">
        <w:t>in</w:t>
      </w:r>
      <w:r w:rsidR="002D590C">
        <w:rPr>
          <w:spacing w:val="43"/>
        </w:rPr>
        <w:t xml:space="preserve"> </w:t>
      </w:r>
      <w:r w:rsidR="002D590C">
        <w:rPr>
          <w:spacing w:val="-1"/>
        </w:rPr>
        <w:t>part,</w:t>
      </w:r>
      <w:r w:rsidR="002D590C">
        <w:rPr>
          <w:spacing w:val="30"/>
        </w:rPr>
        <w:t xml:space="preserve"> </w:t>
      </w:r>
      <w:r w:rsidR="002D590C">
        <w:t>to</w:t>
      </w:r>
      <w:r w:rsidR="002D590C">
        <w:rPr>
          <w:spacing w:val="33"/>
        </w:rPr>
        <w:t xml:space="preserve"> </w:t>
      </w:r>
      <w:r w:rsidR="002D590C">
        <w:rPr>
          <w:spacing w:val="-1"/>
        </w:rPr>
        <w:t>waive</w:t>
      </w:r>
      <w:r w:rsidR="002D590C">
        <w:rPr>
          <w:spacing w:val="33"/>
        </w:rPr>
        <w:t xml:space="preserve"> </w:t>
      </w:r>
      <w:r w:rsidR="002D590C">
        <w:rPr>
          <w:spacing w:val="1"/>
        </w:rPr>
        <w:t>any</w:t>
      </w:r>
      <w:r w:rsidR="002D590C">
        <w:rPr>
          <w:spacing w:val="29"/>
        </w:rPr>
        <w:t xml:space="preserve"> </w:t>
      </w:r>
      <w:r w:rsidR="002D590C">
        <w:rPr>
          <w:spacing w:val="-1"/>
        </w:rPr>
        <w:t>irregularities</w:t>
      </w:r>
      <w:r w:rsidR="002D590C">
        <w:rPr>
          <w:spacing w:val="24"/>
        </w:rPr>
        <w:t xml:space="preserve"> </w:t>
      </w:r>
      <w:r w:rsidR="002D590C">
        <w:rPr>
          <w:spacing w:val="-1"/>
        </w:rPr>
        <w:t>therein,</w:t>
      </w:r>
      <w:r w:rsidR="002D590C">
        <w:rPr>
          <w:spacing w:val="29"/>
        </w:rPr>
        <w:t xml:space="preserve"> </w:t>
      </w:r>
      <w:r w:rsidR="002D590C">
        <w:rPr>
          <w:spacing w:val="-1"/>
        </w:rPr>
        <w:t>and</w:t>
      </w:r>
      <w:r w:rsidR="002D590C">
        <w:rPr>
          <w:spacing w:val="33"/>
        </w:rPr>
        <w:t xml:space="preserve"> </w:t>
      </w:r>
      <w:r w:rsidR="002D590C">
        <w:t>to</w:t>
      </w:r>
      <w:r w:rsidR="002D590C">
        <w:rPr>
          <w:spacing w:val="36"/>
        </w:rPr>
        <w:t xml:space="preserve"> </w:t>
      </w:r>
      <w:r w:rsidR="002D590C">
        <w:rPr>
          <w:spacing w:val="-1"/>
        </w:rPr>
        <w:t>award</w:t>
      </w:r>
      <w:r w:rsidR="002D590C">
        <w:rPr>
          <w:spacing w:val="28"/>
        </w:rPr>
        <w:t xml:space="preserve"> </w:t>
      </w:r>
      <w:r w:rsidR="002D590C">
        <w:t>the</w:t>
      </w:r>
      <w:r w:rsidR="002D590C">
        <w:rPr>
          <w:spacing w:val="30"/>
        </w:rPr>
        <w:t xml:space="preserve"> </w:t>
      </w:r>
      <w:r w:rsidR="002D590C">
        <w:rPr>
          <w:spacing w:val="-1"/>
        </w:rPr>
        <w:t>Contract(s)</w:t>
      </w:r>
      <w:r w:rsidR="002D590C">
        <w:rPr>
          <w:spacing w:val="25"/>
        </w:rPr>
        <w:t xml:space="preserve"> </w:t>
      </w:r>
      <w:r w:rsidR="002D590C">
        <w:t>to</w:t>
      </w:r>
      <w:r w:rsidR="002D590C">
        <w:rPr>
          <w:spacing w:val="36"/>
        </w:rPr>
        <w:t xml:space="preserve"> </w:t>
      </w:r>
      <w:r w:rsidR="002D590C">
        <w:t>other</w:t>
      </w:r>
      <w:r w:rsidR="002D590C">
        <w:rPr>
          <w:spacing w:val="30"/>
        </w:rPr>
        <w:t xml:space="preserve"> </w:t>
      </w:r>
      <w:r w:rsidR="002D590C">
        <w:rPr>
          <w:spacing w:val="-1"/>
        </w:rPr>
        <w:t>than</w:t>
      </w:r>
      <w:r w:rsidR="002D590C">
        <w:rPr>
          <w:spacing w:val="33"/>
        </w:rPr>
        <w:t xml:space="preserve"> </w:t>
      </w:r>
      <w:r w:rsidR="002D590C">
        <w:t>the</w:t>
      </w:r>
      <w:r w:rsidR="002D590C">
        <w:rPr>
          <w:spacing w:val="87"/>
        </w:rPr>
        <w:t xml:space="preserve"> </w:t>
      </w:r>
      <w:r w:rsidR="002D590C">
        <w:rPr>
          <w:spacing w:val="-1"/>
        </w:rPr>
        <w:t>low-cost</w:t>
      </w:r>
      <w:r w:rsidR="002D590C">
        <w:rPr>
          <w:spacing w:val="55"/>
        </w:rPr>
        <w:t xml:space="preserve"> </w:t>
      </w:r>
      <w:r w:rsidR="002D590C">
        <w:rPr>
          <w:spacing w:val="-1"/>
        </w:rPr>
        <w:t>bidder</w:t>
      </w:r>
      <w:r w:rsidR="00805A69">
        <w:rPr>
          <w:spacing w:val="-1"/>
        </w:rPr>
        <w:t xml:space="preserve"> however it will go to the most cost</w:t>
      </w:r>
      <w:r w:rsidR="00D07EDF">
        <w:rPr>
          <w:spacing w:val="-1"/>
        </w:rPr>
        <w:t>-</w:t>
      </w:r>
      <w:r w:rsidR="00805A69">
        <w:rPr>
          <w:spacing w:val="-1"/>
        </w:rPr>
        <w:t>effective bidder</w:t>
      </w:r>
      <w:r w:rsidR="002D590C">
        <w:rPr>
          <w:spacing w:val="-1"/>
        </w:rPr>
        <w:t>.</w:t>
      </w:r>
      <w:r w:rsidR="002D590C">
        <w:rPr>
          <w:spacing w:val="40"/>
        </w:rPr>
        <w:t xml:space="preserve"> </w:t>
      </w:r>
      <w:r>
        <w:rPr>
          <w:spacing w:val="-1"/>
        </w:rPr>
        <w:t>CSD</w:t>
      </w:r>
      <w:r w:rsidR="002D590C">
        <w:rPr>
          <w:spacing w:val="43"/>
        </w:rPr>
        <w:t xml:space="preserve"> </w:t>
      </w:r>
      <w:r w:rsidR="002D590C">
        <w:rPr>
          <w:spacing w:val="-1"/>
        </w:rPr>
        <w:t>reserves</w:t>
      </w:r>
      <w:r w:rsidR="002D590C">
        <w:rPr>
          <w:spacing w:val="40"/>
        </w:rPr>
        <w:t xml:space="preserve"> </w:t>
      </w:r>
      <w:r w:rsidR="002D590C">
        <w:t>the</w:t>
      </w:r>
      <w:r w:rsidR="002D590C">
        <w:rPr>
          <w:spacing w:val="48"/>
        </w:rPr>
        <w:t xml:space="preserve"> </w:t>
      </w:r>
      <w:r w:rsidR="002D590C">
        <w:rPr>
          <w:spacing w:val="-1"/>
        </w:rPr>
        <w:t>right</w:t>
      </w:r>
      <w:r w:rsidR="002D590C">
        <w:rPr>
          <w:spacing w:val="48"/>
        </w:rPr>
        <w:t xml:space="preserve"> </w:t>
      </w:r>
      <w:r w:rsidR="002D590C">
        <w:t>to</w:t>
      </w:r>
      <w:r w:rsidR="002D590C">
        <w:rPr>
          <w:spacing w:val="50"/>
        </w:rPr>
        <w:t xml:space="preserve"> </w:t>
      </w:r>
      <w:r w:rsidR="002D590C">
        <w:rPr>
          <w:spacing w:val="-2"/>
        </w:rPr>
        <w:t>award</w:t>
      </w:r>
      <w:r w:rsidR="002D590C">
        <w:rPr>
          <w:spacing w:val="42"/>
        </w:rPr>
        <w:t xml:space="preserve"> </w:t>
      </w:r>
      <w:r w:rsidR="002D590C">
        <w:t>the</w:t>
      </w:r>
      <w:r w:rsidR="002D590C">
        <w:rPr>
          <w:spacing w:val="47"/>
        </w:rPr>
        <w:t xml:space="preserve"> </w:t>
      </w:r>
      <w:r w:rsidR="002D590C">
        <w:rPr>
          <w:spacing w:val="-1"/>
        </w:rPr>
        <w:t>Contract</w:t>
      </w:r>
      <w:r w:rsidR="002D590C">
        <w:rPr>
          <w:spacing w:val="41"/>
        </w:rPr>
        <w:t xml:space="preserve"> </w:t>
      </w:r>
      <w:r w:rsidR="002D590C">
        <w:t>to</w:t>
      </w:r>
      <w:r w:rsidR="002D590C">
        <w:rPr>
          <w:spacing w:val="49"/>
        </w:rPr>
        <w:t xml:space="preserve"> </w:t>
      </w:r>
      <w:r w:rsidR="002D590C">
        <w:t>a</w:t>
      </w:r>
      <w:r w:rsidR="002D590C">
        <w:rPr>
          <w:spacing w:val="51"/>
        </w:rPr>
        <w:t xml:space="preserve"> </w:t>
      </w:r>
      <w:r w:rsidR="002D590C">
        <w:t>bidder</w:t>
      </w:r>
      <w:r w:rsidR="002D590C">
        <w:rPr>
          <w:spacing w:val="42"/>
        </w:rPr>
        <w:t xml:space="preserve"> </w:t>
      </w:r>
      <w:r w:rsidR="002D590C">
        <w:t>who,</w:t>
      </w:r>
      <w:r w:rsidR="002D590C">
        <w:rPr>
          <w:spacing w:val="52"/>
        </w:rPr>
        <w:t xml:space="preserve"> </w:t>
      </w:r>
      <w:r w:rsidR="002D590C">
        <w:t>in</w:t>
      </w:r>
      <w:r w:rsidR="002D590C">
        <w:rPr>
          <w:spacing w:val="61"/>
        </w:rPr>
        <w:t xml:space="preserve"> </w:t>
      </w:r>
      <w:r>
        <w:rPr>
          <w:spacing w:val="-1"/>
        </w:rPr>
        <w:t>CSD</w:t>
      </w:r>
      <w:r w:rsidR="002D590C">
        <w:rPr>
          <w:spacing w:val="-1"/>
        </w:rPr>
        <w:t>’s</w:t>
      </w:r>
      <w:r w:rsidR="002D590C">
        <w:rPr>
          <w:spacing w:val="38"/>
        </w:rPr>
        <w:t xml:space="preserve"> </w:t>
      </w:r>
      <w:r w:rsidR="002D590C">
        <w:t>sole</w:t>
      </w:r>
      <w:r w:rsidR="002D590C">
        <w:rPr>
          <w:spacing w:val="33"/>
        </w:rPr>
        <w:t xml:space="preserve"> </w:t>
      </w:r>
      <w:r w:rsidR="002D590C">
        <w:t>discretion,</w:t>
      </w:r>
      <w:r w:rsidR="002D590C">
        <w:rPr>
          <w:spacing w:val="28"/>
        </w:rPr>
        <w:t xml:space="preserve"> </w:t>
      </w:r>
      <w:r w:rsidR="002D590C">
        <w:rPr>
          <w:spacing w:val="-1"/>
        </w:rPr>
        <w:t>provides</w:t>
      </w:r>
      <w:r w:rsidR="002D590C">
        <w:rPr>
          <w:spacing w:val="18"/>
        </w:rPr>
        <w:t xml:space="preserve"> </w:t>
      </w:r>
      <w:r w:rsidR="002D590C">
        <w:t>bid</w:t>
      </w:r>
      <w:r w:rsidR="002D590C">
        <w:rPr>
          <w:spacing w:val="24"/>
        </w:rPr>
        <w:t xml:space="preserve"> </w:t>
      </w:r>
      <w:r w:rsidR="002D590C">
        <w:t>quotations</w:t>
      </w:r>
      <w:r w:rsidR="002D590C">
        <w:rPr>
          <w:spacing w:val="15"/>
        </w:rPr>
        <w:t xml:space="preserve"> </w:t>
      </w:r>
      <w:r w:rsidR="002D590C">
        <w:t>that</w:t>
      </w:r>
      <w:r w:rsidR="002D590C">
        <w:rPr>
          <w:spacing w:val="26"/>
        </w:rPr>
        <w:t xml:space="preserve"> </w:t>
      </w:r>
      <w:r w:rsidR="002D590C">
        <w:rPr>
          <w:spacing w:val="-1"/>
        </w:rPr>
        <w:t>are</w:t>
      </w:r>
      <w:r w:rsidR="002D590C">
        <w:rPr>
          <w:spacing w:val="22"/>
        </w:rPr>
        <w:t xml:space="preserve"> </w:t>
      </w:r>
      <w:r w:rsidR="002D590C">
        <w:t>in</w:t>
      </w:r>
      <w:r w:rsidR="002D590C">
        <w:rPr>
          <w:spacing w:val="26"/>
        </w:rPr>
        <w:t xml:space="preserve"> </w:t>
      </w:r>
      <w:r w:rsidR="002D590C">
        <w:t>the</w:t>
      </w:r>
      <w:r w:rsidR="002D590C">
        <w:rPr>
          <w:spacing w:val="25"/>
        </w:rPr>
        <w:t xml:space="preserve"> </w:t>
      </w:r>
      <w:r w:rsidR="002D590C">
        <w:rPr>
          <w:spacing w:val="-1"/>
        </w:rPr>
        <w:t>overall</w:t>
      </w:r>
      <w:r w:rsidR="002D590C">
        <w:rPr>
          <w:spacing w:val="18"/>
        </w:rPr>
        <w:t xml:space="preserve"> </w:t>
      </w:r>
      <w:r w:rsidR="002D590C">
        <w:t>best</w:t>
      </w:r>
      <w:r w:rsidR="002D590C">
        <w:rPr>
          <w:spacing w:val="18"/>
        </w:rPr>
        <w:t xml:space="preserve"> </w:t>
      </w:r>
      <w:r w:rsidR="002D590C">
        <w:rPr>
          <w:spacing w:val="-1"/>
        </w:rPr>
        <w:t>interests</w:t>
      </w:r>
      <w:r w:rsidR="002D590C">
        <w:rPr>
          <w:spacing w:val="18"/>
        </w:rPr>
        <w:t xml:space="preserve"> </w:t>
      </w:r>
      <w:r w:rsidR="002D590C">
        <w:rPr>
          <w:spacing w:val="2"/>
        </w:rPr>
        <w:t>of</w:t>
      </w:r>
      <w:r w:rsidR="002D590C">
        <w:rPr>
          <w:spacing w:val="44"/>
        </w:rPr>
        <w:t xml:space="preserve"> </w:t>
      </w:r>
      <w:r>
        <w:rPr>
          <w:spacing w:val="-1"/>
        </w:rPr>
        <w:t>CSD</w:t>
      </w:r>
      <w:r w:rsidR="002D590C">
        <w:rPr>
          <w:spacing w:val="-13"/>
        </w:rPr>
        <w:t xml:space="preserve"> </w:t>
      </w:r>
      <w:r w:rsidR="002D590C">
        <w:rPr>
          <w:spacing w:val="-1"/>
        </w:rPr>
        <w:t>and</w:t>
      </w:r>
      <w:r w:rsidR="002D590C">
        <w:rPr>
          <w:spacing w:val="-17"/>
        </w:rPr>
        <w:t xml:space="preserve"> </w:t>
      </w:r>
      <w:r w:rsidR="002D590C">
        <w:t>this</w:t>
      </w:r>
      <w:r w:rsidR="002D590C">
        <w:rPr>
          <w:spacing w:val="-17"/>
        </w:rPr>
        <w:t xml:space="preserve"> </w:t>
      </w:r>
      <w:r w:rsidR="002D590C">
        <w:rPr>
          <w:spacing w:val="-1"/>
        </w:rPr>
        <w:t>project.</w:t>
      </w:r>
      <w:r w:rsidR="002D590C">
        <w:rPr>
          <w:spacing w:val="32"/>
        </w:rPr>
        <w:t xml:space="preserve"> </w:t>
      </w:r>
      <w:r w:rsidR="002D590C">
        <w:rPr>
          <w:spacing w:val="-1"/>
        </w:rPr>
        <w:t>If</w:t>
      </w:r>
      <w:r w:rsidR="002D590C">
        <w:rPr>
          <w:spacing w:val="-16"/>
        </w:rPr>
        <w:t xml:space="preserve"> </w:t>
      </w:r>
      <w:r w:rsidR="002D590C">
        <w:t>a</w:t>
      </w:r>
      <w:r w:rsidR="002D590C">
        <w:rPr>
          <w:spacing w:val="-16"/>
        </w:rPr>
        <w:t xml:space="preserve"> </w:t>
      </w:r>
      <w:r w:rsidR="002D590C">
        <w:rPr>
          <w:spacing w:val="-1"/>
        </w:rPr>
        <w:t>Contract</w:t>
      </w:r>
      <w:r w:rsidR="002D590C">
        <w:rPr>
          <w:spacing w:val="8"/>
        </w:rPr>
        <w:t xml:space="preserve"> </w:t>
      </w:r>
      <w:r w:rsidR="002D590C">
        <w:t>is</w:t>
      </w:r>
      <w:r w:rsidR="002D590C">
        <w:rPr>
          <w:spacing w:val="12"/>
        </w:rPr>
        <w:t xml:space="preserve"> </w:t>
      </w:r>
      <w:r w:rsidR="002D590C">
        <w:rPr>
          <w:spacing w:val="-1"/>
        </w:rPr>
        <w:t>awarded,</w:t>
      </w:r>
      <w:r w:rsidR="002D590C">
        <w:rPr>
          <w:spacing w:val="7"/>
        </w:rPr>
        <w:t xml:space="preserve"> </w:t>
      </w:r>
      <w:r w:rsidR="002D590C">
        <w:rPr>
          <w:spacing w:val="1"/>
        </w:rPr>
        <w:t>it</w:t>
      </w:r>
      <w:r w:rsidR="002D590C">
        <w:rPr>
          <w:spacing w:val="12"/>
        </w:rPr>
        <w:t xml:space="preserve"> </w:t>
      </w:r>
      <w:r w:rsidR="002D590C">
        <w:t>will</w:t>
      </w:r>
      <w:r w:rsidR="002D590C">
        <w:rPr>
          <w:spacing w:val="10"/>
        </w:rPr>
        <w:t xml:space="preserve"> </w:t>
      </w:r>
      <w:r w:rsidR="002D590C">
        <w:t>be</w:t>
      </w:r>
      <w:r w:rsidR="002D590C">
        <w:rPr>
          <w:spacing w:val="11"/>
        </w:rPr>
        <w:t xml:space="preserve"> </w:t>
      </w:r>
      <w:r w:rsidR="002D590C">
        <w:rPr>
          <w:spacing w:val="-1"/>
        </w:rPr>
        <w:t>granted</w:t>
      </w:r>
      <w:r w:rsidR="002D590C">
        <w:rPr>
          <w:spacing w:val="6"/>
        </w:rPr>
        <w:t xml:space="preserve"> </w:t>
      </w:r>
      <w:r w:rsidR="002D590C">
        <w:t>to</w:t>
      </w:r>
      <w:r w:rsidR="002D590C">
        <w:rPr>
          <w:spacing w:val="12"/>
        </w:rPr>
        <w:t xml:space="preserve"> </w:t>
      </w:r>
      <w:r w:rsidR="002D590C">
        <w:t>the</w:t>
      </w:r>
      <w:r w:rsidR="002D590C">
        <w:rPr>
          <w:spacing w:val="11"/>
        </w:rPr>
        <w:t xml:space="preserve"> </w:t>
      </w:r>
      <w:r w:rsidR="002D590C">
        <w:t>most</w:t>
      </w:r>
      <w:r w:rsidR="002D590C">
        <w:rPr>
          <w:spacing w:val="11"/>
        </w:rPr>
        <w:t xml:space="preserve"> </w:t>
      </w:r>
      <w:r w:rsidR="002D590C">
        <w:rPr>
          <w:spacing w:val="-1"/>
        </w:rPr>
        <w:t>responsive</w:t>
      </w:r>
      <w:r w:rsidR="002D590C">
        <w:rPr>
          <w:spacing w:val="57"/>
        </w:rPr>
        <w:t xml:space="preserve"> </w:t>
      </w:r>
      <w:r w:rsidR="002D590C">
        <w:rPr>
          <w:spacing w:val="-1"/>
        </w:rPr>
        <w:t>and</w:t>
      </w:r>
      <w:r w:rsidR="002D590C">
        <w:rPr>
          <w:spacing w:val="50"/>
        </w:rPr>
        <w:t xml:space="preserve"> </w:t>
      </w:r>
      <w:r w:rsidR="002D590C">
        <w:rPr>
          <w:spacing w:val="-1"/>
        </w:rPr>
        <w:t>responsible</w:t>
      </w:r>
      <w:r w:rsidR="002D590C">
        <w:rPr>
          <w:spacing w:val="45"/>
        </w:rPr>
        <w:t xml:space="preserve"> </w:t>
      </w:r>
      <w:r w:rsidR="002D590C">
        <w:rPr>
          <w:spacing w:val="-1"/>
        </w:rPr>
        <w:t>vendor</w:t>
      </w:r>
      <w:r w:rsidR="002D590C">
        <w:rPr>
          <w:spacing w:val="13"/>
        </w:rPr>
        <w:t xml:space="preserve"> </w:t>
      </w:r>
      <w:r w:rsidR="002D590C">
        <w:t>with</w:t>
      </w:r>
      <w:r w:rsidR="002D590C">
        <w:rPr>
          <w:spacing w:val="12"/>
        </w:rPr>
        <w:t xml:space="preserve"> </w:t>
      </w:r>
      <w:r w:rsidR="002D590C">
        <w:t>whom</w:t>
      </w:r>
      <w:r w:rsidR="002D590C">
        <w:rPr>
          <w:spacing w:val="15"/>
        </w:rPr>
        <w:t xml:space="preserve"> </w:t>
      </w:r>
      <w:r>
        <w:rPr>
          <w:spacing w:val="-2"/>
        </w:rPr>
        <w:t>CSD</w:t>
      </w:r>
      <w:r w:rsidR="002D590C">
        <w:rPr>
          <w:spacing w:val="16"/>
        </w:rPr>
        <w:t xml:space="preserve"> </w:t>
      </w:r>
      <w:r w:rsidR="002D590C">
        <w:t>is</w:t>
      </w:r>
      <w:r w:rsidR="002D590C">
        <w:rPr>
          <w:spacing w:val="14"/>
        </w:rPr>
        <w:t xml:space="preserve"> </w:t>
      </w:r>
      <w:r w:rsidR="002D590C">
        <w:t>able</w:t>
      </w:r>
      <w:r w:rsidR="002D590C">
        <w:rPr>
          <w:spacing w:val="10"/>
        </w:rPr>
        <w:t xml:space="preserve"> </w:t>
      </w:r>
      <w:r w:rsidR="002D590C">
        <w:t>to</w:t>
      </w:r>
      <w:r w:rsidR="002D590C">
        <w:rPr>
          <w:spacing w:val="15"/>
        </w:rPr>
        <w:t xml:space="preserve"> </w:t>
      </w:r>
      <w:r w:rsidR="002D590C">
        <w:rPr>
          <w:spacing w:val="-1"/>
        </w:rPr>
        <w:t>negotiate</w:t>
      </w:r>
      <w:r w:rsidR="002D590C">
        <w:rPr>
          <w:spacing w:val="6"/>
        </w:rPr>
        <w:t xml:space="preserve"> </w:t>
      </w:r>
      <w:r w:rsidR="002D590C">
        <w:t>a</w:t>
      </w:r>
      <w:r w:rsidR="002D590C">
        <w:rPr>
          <w:spacing w:val="13"/>
        </w:rPr>
        <w:t xml:space="preserve"> </w:t>
      </w:r>
      <w:r w:rsidR="002D590C">
        <w:rPr>
          <w:spacing w:val="-1"/>
        </w:rPr>
        <w:t>Contract</w:t>
      </w:r>
      <w:r w:rsidR="002D590C">
        <w:rPr>
          <w:spacing w:val="10"/>
        </w:rPr>
        <w:t xml:space="preserve"> </w:t>
      </w:r>
      <w:r w:rsidR="002D590C">
        <w:t>that</w:t>
      </w:r>
      <w:r w:rsidR="002D590C">
        <w:rPr>
          <w:spacing w:val="12"/>
        </w:rPr>
        <w:t xml:space="preserve"> </w:t>
      </w:r>
      <w:r w:rsidR="002D590C">
        <w:rPr>
          <w:spacing w:val="-1"/>
        </w:rPr>
        <w:t>meets</w:t>
      </w:r>
      <w:r w:rsidR="002D590C">
        <w:rPr>
          <w:spacing w:val="10"/>
        </w:rPr>
        <w:t xml:space="preserve"> </w:t>
      </w:r>
      <w:r w:rsidR="002D590C">
        <w:t>the</w:t>
      </w:r>
      <w:r w:rsidR="002D590C">
        <w:rPr>
          <w:spacing w:val="61"/>
        </w:rPr>
        <w:t xml:space="preserve"> </w:t>
      </w:r>
      <w:r w:rsidR="002D590C">
        <w:rPr>
          <w:spacing w:val="-1"/>
        </w:rPr>
        <w:t>objectives</w:t>
      </w:r>
      <w:r w:rsidR="002D590C">
        <w:rPr>
          <w:spacing w:val="-2"/>
        </w:rPr>
        <w:t xml:space="preserve"> </w:t>
      </w:r>
      <w:r w:rsidR="002D590C">
        <w:t>of</w:t>
      </w:r>
      <w:r w:rsidR="002D590C">
        <w:rPr>
          <w:spacing w:val="8"/>
        </w:rPr>
        <w:t xml:space="preserve"> </w:t>
      </w:r>
      <w:r w:rsidR="002D590C">
        <w:t>the</w:t>
      </w:r>
      <w:r w:rsidR="002D590C">
        <w:rPr>
          <w:spacing w:val="6"/>
        </w:rPr>
        <w:t xml:space="preserve"> </w:t>
      </w:r>
      <w:r w:rsidR="00411111">
        <w:rPr>
          <w:spacing w:val="6"/>
        </w:rPr>
        <w:t xml:space="preserve">network </w:t>
      </w:r>
      <w:r w:rsidR="002D590C">
        <w:rPr>
          <w:spacing w:val="-1"/>
        </w:rPr>
        <w:t>project.</w:t>
      </w:r>
      <w:r w:rsidR="002D590C">
        <w:rPr>
          <w:spacing w:val="4"/>
        </w:rPr>
        <w:t xml:space="preserve"> </w:t>
      </w:r>
      <w:r w:rsidR="002D590C">
        <w:t>The</w:t>
      </w:r>
      <w:r w:rsidR="002D590C">
        <w:rPr>
          <w:spacing w:val="32"/>
        </w:rPr>
        <w:t xml:space="preserve"> </w:t>
      </w:r>
      <w:r w:rsidR="002D590C">
        <w:rPr>
          <w:spacing w:val="-1"/>
        </w:rPr>
        <w:t>Contract</w:t>
      </w:r>
      <w:r w:rsidR="002D590C">
        <w:rPr>
          <w:spacing w:val="29"/>
        </w:rPr>
        <w:t xml:space="preserve"> </w:t>
      </w:r>
      <w:r w:rsidR="002D590C">
        <w:t>will</w:t>
      </w:r>
      <w:r w:rsidR="002D590C">
        <w:rPr>
          <w:spacing w:val="34"/>
        </w:rPr>
        <w:t xml:space="preserve"> </w:t>
      </w:r>
      <w:r w:rsidR="002D590C">
        <w:rPr>
          <w:spacing w:val="-1"/>
        </w:rPr>
        <w:t>contain</w:t>
      </w:r>
      <w:r w:rsidR="002D590C">
        <w:rPr>
          <w:spacing w:val="31"/>
        </w:rPr>
        <w:t xml:space="preserve"> </w:t>
      </w:r>
      <w:r w:rsidR="002D590C">
        <w:rPr>
          <w:spacing w:val="-1"/>
        </w:rPr>
        <w:t>all</w:t>
      </w:r>
      <w:r w:rsidR="002D590C">
        <w:rPr>
          <w:spacing w:val="34"/>
        </w:rPr>
        <w:t xml:space="preserve"> </w:t>
      </w:r>
      <w:r w:rsidR="002D590C">
        <w:t>of</w:t>
      </w:r>
      <w:r w:rsidR="002D590C">
        <w:rPr>
          <w:spacing w:val="37"/>
        </w:rPr>
        <w:t xml:space="preserve"> </w:t>
      </w:r>
      <w:r w:rsidR="002D590C">
        <w:t>the</w:t>
      </w:r>
      <w:r w:rsidR="002D590C">
        <w:rPr>
          <w:spacing w:val="33"/>
        </w:rPr>
        <w:t xml:space="preserve"> </w:t>
      </w:r>
      <w:r w:rsidR="002D590C">
        <w:rPr>
          <w:spacing w:val="-1"/>
        </w:rPr>
        <w:t>requirements</w:t>
      </w:r>
      <w:r w:rsidR="002D590C">
        <w:rPr>
          <w:spacing w:val="24"/>
        </w:rPr>
        <w:t xml:space="preserve"> </w:t>
      </w:r>
      <w:r w:rsidR="002D590C">
        <w:rPr>
          <w:spacing w:val="-1"/>
        </w:rPr>
        <w:t>and</w:t>
      </w:r>
      <w:r w:rsidR="002D590C">
        <w:rPr>
          <w:spacing w:val="83"/>
        </w:rPr>
        <w:t xml:space="preserve"> </w:t>
      </w:r>
      <w:r w:rsidR="002D590C">
        <w:rPr>
          <w:spacing w:val="-1"/>
        </w:rPr>
        <w:t>terms</w:t>
      </w:r>
      <w:r w:rsidR="002D590C">
        <w:rPr>
          <w:spacing w:val="29"/>
        </w:rPr>
        <w:t xml:space="preserve"> </w:t>
      </w:r>
      <w:r w:rsidR="002D590C">
        <w:rPr>
          <w:spacing w:val="-1"/>
        </w:rPr>
        <w:t>set</w:t>
      </w:r>
      <w:r w:rsidR="002D590C">
        <w:rPr>
          <w:spacing w:val="31"/>
        </w:rPr>
        <w:t xml:space="preserve"> </w:t>
      </w:r>
      <w:r w:rsidR="002D590C">
        <w:rPr>
          <w:spacing w:val="-1"/>
        </w:rPr>
        <w:t>forth</w:t>
      </w:r>
      <w:r w:rsidR="002D590C">
        <w:rPr>
          <w:spacing w:val="28"/>
        </w:rPr>
        <w:t xml:space="preserve"> </w:t>
      </w:r>
      <w:r w:rsidR="002D590C">
        <w:t>in</w:t>
      </w:r>
      <w:r w:rsidR="002D590C">
        <w:rPr>
          <w:spacing w:val="28"/>
        </w:rPr>
        <w:t xml:space="preserve"> </w:t>
      </w:r>
      <w:r w:rsidR="002D590C">
        <w:t>this</w:t>
      </w:r>
      <w:r w:rsidR="002D590C">
        <w:rPr>
          <w:spacing w:val="32"/>
        </w:rPr>
        <w:t xml:space="preserve"> </w:t>
      </w:r>
      <w:r w:rsidR="002D590C">
        <w:rPr>
          <w:spacing w:val="-1"/>
        </w:rPr>
        <w:t>RFP,</w:t>
      </w:r>
      <w:r w:rsidR="002D590C">
        <w:rPr>
          <w:spacing w:val="34"/>
        </w:rPr>
        <w:t xml:space="preserve"> </w:t>
      </w:r>
      <w:r w:rsidR="002D590C">
        <w:t>plus</w:t>
      </w:r>
      <w:r w:rsidR="002D590C">
        <w:rPr>
          <w:spacing w:val="2"/>
        </w:rPr>
        <w:t xml:space="preserve"> </w:t>
      </w:r>
      <w:r w:rsidR="002D590C">
        <w:rPr>
          <w:spacing w:val="-1"/>
        </w:rPr>
        <w:t>such</w:t>
      </w:r>
      <w:r w:rsidR="002D590C">
        <w:rPr>
          <w:spacing w:val="33"/>
        </w:rPr>
        <w:t xml:space="preserve"> </w:t>
      </w:r>
      <w:r w:rsidR="002D590C">
        <w:rPr>
          <w:spacing w:val="-1"/>
        </w:rPr>
        <w:t>additional</w:t>
      </w:r>
      <w:r w:rsidR="002D590C">
        <w:rPr>
          <w:spacing w:val="24"/>
        </w:rPr>
        <w:t xml:space="preserve"> </w:t>
      </w:r>
      <w:r w:rsidR="002D590C">
        <w:rPr>
          <w:spacing w:val="-1"/>
        </w:rPr>
        <w:t>terms</w:t>
      </w:r>
      <w:r w:rsidR="002D590C">
        <w:rPr>
          <w:spacing w:val="29"/>
        </w:rPr>
        <w:t xml:space="preserve"> </w:t>
      </w:r>
      <w:r w:rsidR="002D590C">
        <w:rPr>
          <w:spacing w:val="-1"/>
        </w:rPr>
        <w:t>as</w:t>
      </w:r>
      <w:r w:rsidR="002D590C">
        <w:rPr>
          <w:spacing w:val="36"/>
        </w:rPr>
        <w:t xml:space="preserve"> </w:t>
      </w:r>
      <w:r w:rsidR="002D590C">
        <w:t>are</w:t>
      </w:r>
      <w:r w:rsidR="002D590C">
        <w:rPr>
          <w:spacing w:val="30"/>
        </w:rPr>
        <w:t xml:space="preserve"> </w:t>
      </w:r>
      <w:r w:rsidR="002D590C">
        <w:t>acceptable</w:t>
      </w:r>
      <w:r w:rsidR="002D590C">
        <w:rPr>
          <w:spacing w:val="23"/>
        </w:rPr>
        <w:t xml:space="preserve"> </w:t>
      </w:r>
      <w:r w:rsidR="002D590C">
        <w:t>to</w:t>
      </w:r>
      <w:r w:rsidR="002D590C">
        <w:rPr>
          <w:spacing w:val="31"/>
        </w:rPr>
        <w:t xml:space="preserve"> </w:t>
      </w:r>
      <w:r>
        <w:rPr>
          <w:spacing w:val="-2"/>
        </w:rPr>
        <w:t>CSD</w:t>
      </w:r>
      <w:r w:rsidR="002D590C">
        <w:rPr>
          <w:spacing w:val="33"/>
        </w:rPr>
        <w:t xml:space="preserve"> </w:t>
      </w:r>
      <w:r w:rsidR="002D590C">
        <w:t>and</w:t>
      </w:r>
      <w:r w:rsidR="002D590C">
        <w:rPr>
          <w:spacing w:val="47"/>
        </w:rPr>
        <w:t xml:space="preserve"> </w:t>
      </w:r>
      <w:r w:rsidR="002D590C">
        <w:t>its</w:t>
      </w:r>
      <w:r w:rsidR="002D590C">
        <w:rPr>
          <w:spacing w:val="19"/>
        </w:rPr>
        <w:t xml:space="preserve"> </w:t>
      </w:r>
      <w:r w:rsidR="002D590C">
        <w:rPr>
          <w:spacing w:val="-1"/>
        </w:rPr>
        <w:t>legal</w:t>
      </w:r>
      <w:r w:rsidR="002D590C">
        <w:rPr>
          <w:spacing w:val="17"/>
        </w:rPr>
        <w:t xml:space="preserve"> </w:t>
      </w:r>
      <w:r w:rsidR="002D590C">
        <w:rPr>
          <w:spacing w:val="-1"/>
        </w:rPr>
        <w:t>counsel</w:t>
      </w:r>
      <w:r w:rsidR="002D590C">
        <w:rPr>
          <w:spacing w:val="19"/>
        </w:rPr>
        <w:t xml:space="preserve"> </w:t>
      </w:r>
      <w:r w:rsidR="002D590C">
        <w:t>to</w:t>
      </w:r>
      <w:r w:rsidR="002D590C">
        <w:rPr>
          <w:spacing w:val="19"/>
        </w:rPr>
        <w:t xml:space="preserve"> </w:t>
      </w:r>
      <w:r w:rsidR="002D590C">
        <w:t>carry</w:t>
      </w:r>
      <w:r w:rsidR="002D590C">
        <w:rPr>
          <w:spacing w:val="15"/>
        </w:rPr>
        <w:t xml:space="preserve"> </w:t>
      </w:r>
      <w:r w:rsidR="002D590C">
        <w:t>out</w:t>
      </w:r>
      <w:r w:rsidR="002D590C">
        <w:rPr>
          <w:spacing w:val="19"/>
        </w:rPr>
        <w:t xml:space="preserve"> </w:t>
      </w:r>
      <w:r w:rsidR="002D590C">
        <w:t>the</w:t>
      </w:r>
      <w:r w:rsidR="002D590C">
        <w:rPr>
          <w:spacing w:val="-8"/>
        </w:rPr>
        <w:t xml:space="preserve"> </w:t>
      </w:r>
      <w:r w:rsidR="002D590C">
        <w:rPr>
          <w:spacing w:val="-1"/>
        </w:rPr>
        <w:t>intent</w:t>
      </w:r>
      <w:r w:rsidR="002D590C">
        <w:rPr>
          <w:spacing w:val="-2"/>
        </w:rPr>
        <w:t xml:space="preserve"> </w:t>
      </w:r>
      <w:r w:rsidR="002D590C">
        <w:t>of</w:t>
      </w:r>
      <w:r w:rsidR="002D590C">
        <w:rPr>
          <w:spacing w:val="-1"/>
        </w:rPr>
        <w:t xml:space="preserve"> this</w:t>
      </w:r>
      <w:r w:rsidR="002D590C">
        <w:rPr>
          <w:spacing w:val="-3"/>
        </w:rPr>
        <w:t xml:space="preserve"> </w:t>
      </w:r>
      <w:r w:rsidR="002D590C">
        <w:rPr>
          <w:spacing w:val="-1"/>
        </w:rPr>
        <w:t>RFP</w:t>
      </w:r>
      <w:r w:rsidR="002D590C">
        <w:rPr>
          <w:spacing w:val="4"/>
        </w:rPr>
        <w:t xml:space="preserve"> </w:t>
      </w:r>
      <w:r w:rsidR="002D590C">
        <w:rPr>
          <w:spacing w:val="-1"/>
        </w:rPr>
        <w:t>and</w:t>
      </w:r>
      <w:r w:rsidR="002D590C">
        <w:t xml:space="preserve"> </w:t>
      </w:r>
      <w:r w:rsidR="002D590C">
        <w:rPr>
          <w:spacing w:val="-1"/>
        </w:rPr>
        <w:t>address</w:t>
      </w:r>
      <w:r w:rsidR="002D590C">
        <w:t xml:space="preserve"> the</w:t>
      </w:r>
      <w:r w:rsidR="002D590C">
        <w:rPr>
          <w:spacing w:val="-1"/>
        </w:rPr>
        <w:t xml:space="preserve"> information</w:t>
      </w:r>
      <w:r w:rsidR="002D590C">
        <w:rPr>
          <w:spacing w:val="-8"/>
        </w:rPr>
        <w:t xml:space="preserve"> </w:t>
      </w:r>
      <w:r w:rsidR="002D590C">
        <w:rPr>
          <w:spacing w:val="-1"/>
        </w:rPr>
        <w:t>submitted</w:t>
      </w:r>
      <w:r w:rsidR="002D590C">
        <w:rPr>
          <w:spacing w:val="63"/>
        </w:rPr>
        <w:t xml:space="preserve"> </w:t>
      </w:r>
      <w:r w:rsidR="002D590C">
        <w:rPr>
          <w:spacing w:val="1"/>
        </w:rPr>
        <w:t>by</w:t>
      </w:r>
      <w:r w:rsidR="002D590C">
        <w:rPr>
          <w:spacing w:val="-5"/>
        </w:rPr>
        <w:t xml:space="preserve"> </w:t>
      </w:r>
      <w:r w:rsidR="002D590C">
        <w:t>the</w:t>
      </w:r>
      <w:r w:rsidR="002D590C">
        <w:rPr>
          <w:spacing w:val="-1"/>
        </w:rPr>
        <w:t xml:space="preserve"> bidder(s)</w:t>
      </w:r>
      <w:r w:rsidR="002D590C">
        <w:rPr>
          <w:spacing w:val="-4"/>
        </w:rPr>
        <w:t xml:space="preserve"> </w:t>
      </w:r>
      <w:r w:rsidR="002D590C">
        <w:t>in response</w:t>
      </w:r>
      <w:r w:rsidR="002D590C">
        <w:rPr>
          <w:spacing w:val="-1"/>
        </w:rPr>
        <w:t xml:space="preserve"> </w:t>
      </w:r>
      <w:r w:rsidR="002D590C">
        <w:t>to</w:t>
      </w:r>
      <w:r w:rsidR="002D590C">
        <w:rPr>
          <w:spacing w:val="-5"/>
        </w:rPr>
        <w:t xml:space="preserve"> </w:t>
      </w:r>
      <w:r w:rsidR="002D590C">
        <w:t>this</w:t>
      </w:r>
      <w:r w:rsidR="002D590C">
        <w:rPr>
          <w:spacing w:val="26"/>
        </w:rPr>
        <w:t xml:space="preserve"> </w:t>
      </w:r>
      <w:r w:rsidR="002D590C">
        <w:rPr>
          <w:spacing w:val="-1"/>
        </w:rPr>
        <w:t>RFP.</w:t>
      </w:r>
      <w:r w:rsidR="002D590C">
        <w:t xml:space="preserve"> Any</w:t>
      </w:r>
      <w:r w:rsidR="002D590C">
        <w:rPr>
          <w:spacing w:val="26"/>
        </w:rPr>
        <w:t xml:space="preserve"> </w:t>
      </w:r>
      <w:r w:rsidR="002D590C">
        <w:rPr>
          <w:spacing w:val="-1"/>
        </w:rPr>
        <w:t>agreement</w:t>
      </w:r>
      <w:r w:rsidR="002D590C">
        <w:rPr>
          <w:spacing w:val="24"/>
        </w:rPr>
        <w:t xml:space="preserve"> </w:t>
      </w:r>
      <w:r w:rsidR="002D590C">
        <w:rPr>
          <w:spacing w:val="-1"/>
        </w:rPr>
        <w:t>entered</w:t>
      </w:r>
      <w:r w:rsidR="002D590C">
        <w:rPr>
          <w:spacing w:val="24"/>
        </w:rPr>
        <w:t xml:space="preserve"> </w:t>
      </w:r>
      <w:r w:rsidR="002D590C">
        <w:t>into</w:t>
      </w:r>
      <w:r w:rsidR="002D590C">
        <w:rPr>
          <w:spacing w:val="26"/>
        </w:rPr>
        <w:t xml:space="preserve"> </w:t>
      </w:r>
      <w:r w:rsidR="002D590C">
        <w:rPr>
          <w:spacing w:val="-1"/>
        </w:rPr>
        <w:t>as</w:t>
      </w:r>
      <w:r w:rsidR="002D590C">
        <w:rPr>
          <w:spacing w:val="31"/>
        </w:rPr>
        <w:t xml:space="preserve"> </w:t>
      </w:r>
      <w:r w:rsidR="002D590C">
        <w:t>a</w:t>
      </w:r>
      <w:r w:rsidR="002D590C">
        <w:rPr>
          <w:spacing w:val="28"/>
        </w:rPr>
        <w:t xml:space="preserve"> </w:t>
      </w:r>
      <w:r w:rsidR="002D590C">
        <w:rPr>
          <w:spacing w:val="-1"/>
        </w:rPr>
        <w:t>result</w:t>
      </w:r>
      <w:r w:rsidR="002D590C">
        <w:rPr>
          <w:spacing w:val="29"/>
        </w:rPr>
        <w:t xml:space="preserve"> </w:t>
      </w:r>
      <w:r w:rsidR="002D590C">
        <w:t>of</w:t>
      </w:r>
      <w:r w:rsidR="002D590C">
        <w:rPr>
          <w:spacing w:val="28"/>
        </w:rPr>
        <w:t xml:space="preserve"> </w:t>
      </w:r>
      <w:r w:rsidR="002D590C">
        <w:t>this</w:t>
      </w:r>
      <w:r w:rsidR="002D590C">
        <w:rPr>
          <w:spacing w:val="61"/>
        </w:rPr>
        <w:t xml:space="preserve"> </w:t>
      </w:r>
      <w:r w:rsidR="002D590C">
        <w:rPr>
          <w:spacing w:val="-1"/>
        </w:rPr>
        <w:t>RFP</w:t>
      </w:r>
      <w:r w:rsidR="002D590C">
        <w:rPr>
          <w:spacing w:val="39"/>
        </w:rPr>
        <w:t xml:space="preserve"> </w:t>
      </w:r>
      <w:r w:rsidR="002D590C">
        <w:t>will</w:t>
      </w:r>
      <w:r w:rsidR="002D590C">
        <w:rPr>
          <w:spacing w:val="36"/>
        </w:rPr>
        <w:t xml:space="preserve"> </w:t>
      </w:r>
      <w:r w:rsidR="002D590C">
        <w:t>be</w:t>
      </w:r>
      <w:r w:rsidR="002D590C">
        <w:rPr>
          <w:spacing w:val="35"/>
        </w:rPr>
        <w:t xml:space="preserve"> </w:t>
      </w:r>
      <w:r w:rsidR="002D590C">
        <w:rPr>
          <w:spacing w:val="-1"/>
        </w:rPr>
        <w:t>contingent</w:t>
      </w:r>
      <w:r w:rsidR="002D590C">
        <w:rPr>
          <w:spacing w:val="32"/>
        </w:rPr>
        <w:t xml:space="preserve"> </w:t>
      </w:r>
      <w:r w:rsidR="002D590C">
        <w:t xml:space="preserve">upon USAC </w:t>
      </w:r>
      <w:r w:rsidR="002D590C">
        <w:rPr>
          <w:spacing w:val="-1"/>
        </w:rPr>
        <w:t>and</w:t>
      </w:r>
      <w:r w:rsidR="002D590C">
        <w:rPr>
          <w:spacing w:val="-3"/>
        </w:rPr>
        <w:t xml:space="preserve"> </w:t>
      </w:r>
      <w:r w:rsidR="002D590C">
        <w:rPr>
          <w:spacing w:val="-1"/>
        </w:rPr>
        <w:t>FCC</w:t>
      </w:r>
      <w:r w:rsidR="002D590C">
        <w:t xml:space="preserve"> </w:t>
      </w:r>
      <w:r w:rsidR="00805A69">
        <w:rPr>
          <w:spacing w:val="-1"/>
        </w:rPr>
        <w:t>funding</w:t>
      </w:r>
      <w:r w:rsidR="002D590C">
        <w:rPr>
          <w:spacing w:val="-1"/>
        </w:rPr>
        <w:t>.</w:t>
      </w:r>
      <w:r w:rsidR="00265090">
        <w:rPr>
          <w:spacing w:val="-1"/>
        </w:rPr>
        <w:t xml:space="preserve"> </w:t>
      </w:r>
    </w:p>
    <w:p w14:paraId="160CB362" w14:textId="133969B7" w:rsidR="00265090" w:rsidRDefault="00265090" w:rsidP="00265090">
      <w:pPr>
        <w:pStyle w:val="BodyText"/>
        <w:kinsoku w:val="0"/>
        <w:overflowPunct w:val="0"/>
        <w:spacing w:before="52"/>
        <w:ind w:left="0" w:right="149" w:firstLine="0"/>
        <w:jc w:val="both"/>
        <w:rPr>
          <w:spacing w:val="-1"/>
        </w:rPr>
      </w:pPr>
      <w:r>
        <w:rPr>
          <w:spacing w:val="-1"/>
        </w:rPr>
        <w:t xml:space="preserve">     </w:t>
      </w:r>
      <w:r w:rsidRPr="00265090">
        <w:rPr>
          <w:spacing w:val="-1"/>
        </w:rPr>
        <w:t xml:space="preserve">The District will reserve the right to extend or abbreviate the contract period if such extension or abbreviation is necessary to make the Contract term coincide with an E-rate "program year" or an extended service end date for an E-rate program year pursuant to a "service delivery deadline extension," as those terms are defined by the FCC and USAC.  </w:t>
      </w:r>
      <w:r w:rsidRPr="00D07EDF">
        <w:rPr>
          <w:spacing w:val="-1"/>
        </w:rPr>
        <w:t>The term dates for contracts resulting from the posti</w:t>
      </w:r>
      <w:r w:rsidR="00775F9A" w:rsidRPr="00D07EDF">
        <w:rPr>
          <w:spacing w:val="-1"/>
        </w:rPr>
        <w:t>ng of this RFP are April 1, 20</w:t>
      </w:r>
      <w:r w:rsidR="00AE4385" w:rsidRPr="00D07EDF">
        <w:rPr>
          <w:spacing w:val="-1"/>
        </w:rPr>
        <w:t>2</w:t>
      </w:r>
      <w:r w:rsidR="00D07EDF" w:rsidRPr="00D07EDF">
        <w:rPr>
          <w:spacing w:val="-1"/>
        </w:rPr>
        <w:t>6</w:t>
      </w:r>
      <w:r w:rsidRPr="00D07EDF">
        <w:rPr>
          <w:spacing w:val="-1"/>
        </w:rPr>
        <w:t xml:space="preserve"> – September </w:t>
      </w:r>
      <w:r w:rsidR="00775F9A" w:rsidRPr="00D07EDF">
        <w:rPr>
          <w:spacing w:val="-1"/>
        </w:rPr>
        <w:t>30, 20</w:t>
      </w:r>
      <w:r w:rsidR="00AE4385" w:rsidRPr="00D07EDF">
        <w:rPr>
          <w:spacing w:val="-1"/>
        </w:rPr>
        <w:t>2</w:t>
      </w:r>
      <w:r w:rsidR="00D07EDF" w:rsidRPr="00D07EDF">
        <w:rPr>
          <w:spacing w:val="-1"/>
        </w:rPr>
        <w:t>7</w:t>
      </w:r>
      <w:r w:rsidRPr="00D07EDF">
        <w:rPr>
          <w:spacing w:val="-1"/>
        </w:rPr>
        <w:t xml:space="preserve">, with the option of a </w:t>
      </w:r>
      <w:r w:rsidR="00411111" w:rsidRPr="00D07EDF">
        <w:rPr>
          <w:spacing w:val="-1"/>
        </w:rPr>
        <w:t>one-year</w:t>
      </w:r>
      <w:r w:rsidRPr="00D07EDF">
        <w:rPr>
          <w:spacing w:val="-1"/>
        </w:rPr>
        <w:t xml:space="preserve"> extension, to be exercised at the discretion of the district.</w:t>
      </w:r>
    </w:p>
    <w:p w14:paraId="004A6E21" w14:textId="77777777" w:rsidR="002D590C" w:rsidRDefault="002D590C">
      <w:pPr>
        <w:pStyle w:val="BodyText"/>
        <w:kinsoku w:val="0"/>
        <w:overflowPunct w:val="0"/>
        <w:ind w:left="0" w:firstLine="0"/>
      </w:pPr>
    </w:p>
    <w:p w14:paraId="426F8BF4" w14:textId="77777777" w:rsidR="002D590C" w:rsidRDefault="002D590C">
      <w:pPr>
        <w:pStyle w:val="BodyText"/>
        <w:kinsoku w:val="0"/>
        <w:overflowPunct w:val="0"/>
        <w:spacing w:before="6"/>
        <w:ind w:left="0" w:firstLine="0"/>
        <w:rPr>
          <w:sz w:val="21"/>
          <w:szCs w:val="21"/>
        </w:rPr>
      </w:pPr>
    </w:p>
    <w:p w14:paraId="4C58F0AC" w14:textId="77777777" w:rsidR="002D590C" w:rsidRDefault="002D590C">
      <w:pPr>
        <w:pStyle w:val="Heading2"/>
        <w:numPr>
          <w:ilvl w:val="1"/>
          <w:numId w:val="8"/>
        </w:numPr>
        <w:tabs>
          <w:tab w:val="left" w:pos="1560"/>
        </w:tabs>
        <w:kinsoku w:val="0"/>
        <w:overflowPunct w:val="0"/>
        <w:ind w:left="1559"/>
        <w:rPr>
          <w:b w:val="0"/>
          <w:bCs w:val="0"/>
          <w:i w:val="0"/>
          <w:iCs w:val="0"/>
        </w:rPr>
      </w:pPr>
      <w:r>
        <w:rPr>
          <w:spacing w:val="-1"/>
        </w:rPr>
        <w:t>Notification</w:t>
      </w:r>
      <w:r>
        <w:rPr>
          <w:spacing w:val="-13"/>
        </w:rPr>
        <w:t xml:space="preserve"> </w:t>
      </w:r>
      <w:r>
        <w:rPr>
          <w:spacing w:val="-1"/>
        </w:rPr>
        <w:t>of</w:t>
      </w:r>
      <w:r>
        <w:rPr>
          <w:spacing w:val="-4"/>
        </w:rPr>
        <w:t xml:space="preserve"> </w:t>
      </w:r>
      <w:r>
        <w:rPr>
          <w:spacing w:val="-2"/>
        </w:rPr>
        <w:t>Intent</w:t>
      </w:r>
      <w:r>
        <w:rPr>
          <w:spacing w:val="-6"/>
        </w:rPr>
        <w:t xml:space="preserve"> </w:t>
      </w:r>
      <w:r>
        <w:t>to</w:t>
      </w:r>
      <w:r>
        <w:rPr>
          <w:spacing w:val="-5"/>
        </w:rPr>
        <w:t xml:space="preserve"> </w:t>
      </w:r>
      <w:r>
        <w:rPr>
          <w:spacing w:val="-1"/>
        </w:rPr>
        <w:t>Award</w:t>
      </w:r>
    </w:p>
    <w:p w14:paraId="0B15E754" w14:textId="77777777" w:rsidR="002D590C" w:rsidRDefault="002D590C">
      <w:pPr>
        <w:pStyle w:val="BodyText"/>
        <w:kinsoku w:val="0"/>
        <w:overflowPunct w:val="0"/>
        <w:spacing w:before="53"/>
        <w:ind w:left="479" w:firstLine="0"/>
        <w:rPr>
          <w:spacing w:val="-1"/>
        </w:rPr>
      </w:pPr>
      <w:r>
        <w:t>Any</w:t>
      </w:r>
      <w:r>
        <w:rPr>
          <w:spacing w:val="9"/>
        </w:rPr>
        <w:t xml:space="preserve"> </w:t>
      </w:r>
      <w:r>
        <w:t>vendor</w:t>
      </w:r>
      <w:r>
        <w:rPr>
          <w:spacing w:val="9"/>
        </w:rPr>
        <w:t xml:space="preserve"> </w:t>
      </w:r>
      <w:r>
        <w:t>who</w:t>
      </w:r>
      <w:r>
        <w:rPr>
          <w:spacing w:val="16"/>
        </w:rPr>
        <w:t xml:space="preserve"> </w:t>
      </w:r>
      <w:r>
        <w:t>responds</w:t>
      </w:r>
      <w:r>
        <w:rPr>
          <w:spacing w:val="14"/>
        </w:rPr>
        <w:t xml:space="preserve"> </w:t>
      </w:r>
      <w:r>
        <w:t>to</w:t>
      </w:r>
      <w:r>
        <w:rPr>
          <w:spacing w:val="14"/>
        </w:rPr>
        <w:t xml:space="preserve"> </w:t>
      </w:r>
      <w:r>
        <w:t>this</w:t>
      </w:r>
      <w:r>
        <w:rPr>
          <w:spacing w:val="12"/>
        </w:rPr>
        <w:t xml:space="preserve"> </w:t>
      </w:r>
      <w:r>
        <w:rPr>
          <w:spacing w:val="-1"/>
        </w:rPr>
        <w:t>RFP</w:t>
      </w:r>
      <w:r>
        <w:rPr>
          <w:spacing w:val="15"/>
        </w:rPr>
        <w:t xml:space="preserve"> </w:t>
      </w:r>
      <w:r>
        <w:t>will</w:t>
      </w:r>
      <w:r>
        <w:rPr>
          <w:spacing w:val="12"/>
        </w:rPr>
        <w:t xml:space="preserve"> </w:t>
      </w:r>
      <w:r>
        <w:t>be</w:t>
      </w:r>
      <w:r>
        <w:rPr>
          <w:spacing w:val="11"/>
        </w:rPr>
        <w:t xml:space="preserve"> </w:t>
      </w:r>
      <w:r>
        <w:rPr>
          <w:spacing w:val="-1"/>
        </w:rPr>
        <w:t>notified</w:t>
      </w:r>
      <w:r>
        <w:rPr>
          <w:spacing w:val="12"/>
        </w:rPr>
        <w:t xml:space="preserve"> </w:t>
      </w:r>
      <w:r>
        <w:rPr>
          <w:spacing w:val="1"/>
        </w:rPr>
        <w:t>by</w:t>
      </w:r>
      <w:r>
        <w:rPr>
          <w:spacing w:val="9"/>
        </w:rPr>
        <w:t xml:space="preserve"> </w:t>
      </w:r>
      <w:r>
        <w:rPr>
          <w:spacing w:val="-1"/>
        </w:rPr>
        <w:t>e-mail</w:t>
      </w:r>
      <w:r>
        <w:rPr>
          <w:spacing w:val="10"/>
        </w:rPr>
        <w:t xml:space="preserve"> </w:t>
      </w:r>
      <w:r>
        <w:t>of</w:t>
      </w:r>
      <w:r w:rsidR="00BB66D6">
        <w:rPr>
          <w:spacing w:val="-1"/>
        </w:rPr>
        <w:t xml:space="preserve"> CSD</w:t>
      </w:r>
      <w:r>
        <w:rPr>
          <w:spacing w:val="-1"/>
        </w:rPr>
        <w:t>’s</w:t>
      </w:r>
      <w:r>
        <w:t xml:space="preserve"> intent</w:t>
      </w:r>
      <w:r>
        <w:rPr>
          <w:spacing w:val="-5"/>
        </w:rPr>
        <w:t xml:space="preserve"> </w:t>
      </w:r>
      <w:r>
        <w:t>to</w:t>
      </w:r>
      <w:r>
        <w:rPr>
          <w:spacing w:val="28"/>
        </w:rPr>
        <w:t xml:space="preserve"> </w:t>
      </w:r>
      <w:r>
        <w:rPr>
          <w:spacing w:val="-1"/>
        </w:rPr>
        <w:t>award</w:t>
      </w:r>
      <w:r>
        <w:rPr>
          <w:spacing w:val="-6"/>
        </w:rPr>
        <w:t xml:space="preserve"> </w:t>
      </w:r>
      <w:r>
        <w:t>a</w:t>
      </w:r>
      <w:r>
        <w:rPr>
          <w:spacing w:val="-1"/>
        </w:rPr>
        <w:t xml:space="preserve"> Contract</w:t>
      </w:r>
      <w:r>
        <w:rPr>
          <w:spacing w:val="-7"/>
        </w:rPr>
        <w:t xml:space="preserve"> </w:t>
      </w:r>
      <w:r>
        <w:rPr>
          <w:spacing w:val="-1"/>
        </w:rPr>
        <w:t>as</w:t>
      </w:r>
      <w:r>
        <w:t xml:space="preserve"> a</w:t>
      </w:r>
      <w:r>
        <w:rPr>
          <w:spacing w:val="-1"/>
        </w:rPr>
        <w:t xml:space="preserve"> result</w:t>
      </w:r>
      <w:r>
        <w:t xml:space="preserve"> of</w:t>
      </w:r>
      <w:r>
        <w:rPr>
          <w:spacing w:val="-4"/>
        </w:rPr>
        <w:t xml:space="preserve"> </w:t>
      </w:r>
      <w:r>
        <w:t>this</w:t>
      </w:r>
      <w:r>
        <w:rPr>
          <w:spacing w:val="-2"/>
        </w:rPr>
        <w:t xml:space="preserve"> </w:t>
      </w:r>
      <w:r>
        <w:rPr>
          <w:spacing w:val="-1"/>
        </w:rPr>
        <w:t>RFP.</w:t>
      </w:r>
    </w:p>
    <w:p w14:paraId="62584A1F" w14:textId="77777777" w:rsidR="00265090" w:rsidRDefault="00265090">
      <w:pPr>
        <w:pStyle w:val="BodyText"/>
        <w:kinsoku w:val="0"/>
        <w:overflowPunct w:val="0"/>
        <w:spacing w:before="53"/>
        <w:ind w:left="479" w:firstLine="0"/>
        <w:rPr>
          <w:spacing w:val="-1"/>
        </w:rPr>
      </w:pPr>
      <w:r w:rsidRPr="00265090">
        <w:rPr>
          <w:spacing w:val="-1"/>
        </w:rPr>
        <w:tab/>
        <w:t>All contracts entered into as a result of this RFP will be contingent upon the specific funding of the FRN at the percentage rate submitted for, approval of the E-Rate funding, and the district’s budgetary constraints.  A company contract should be submitted with the bid documents.</w:t>
      </w:r>
    </w:p>
    <w:p w14:paraId="70206179" w14:textId="77777777" w:rsidR="00265090" w:rsidRDefault="00265090" w:rsidP="00265090"/>
    <w:p w14:paraId="25485379" w14:textId="77777777" w:rsidR="002D590C" w:rsidRPr="00265090" w:rsidRDefault="002D590C" w:rsidP="00265090">
      <w:pPr>
        <w:sectPr w:rsidR="002D590C" w:rsidRPr="00265090" w:rsidSect="002743BC">
          <w:pgSz w:w="12240" w:h="15840"/>
          <w:pgMar w:top="1220" w:right="1620" w:bottom="280" w:left="1700" w:header="720" w:footer="720" w:gutter="0"/>
          <w:cols w:space="720" w:equalWidth="0">
            <w:col w:w="8920"/>
          </w:cols>
          <w:noEndnote/>
        </w:sectPr>
      </w:pPr>
    </w:p>
    <w:p w14:paraId="62B70DD0" w14:textId="77777777" w:rsidR="002D590C" w:rsidRDefault="002D590C">
      <w:pPr>
        <w:pStyle w:val="BodyText"/>
        <w:kinsoku w:val="0"/>
        <w:overflowPunct w:val="0"/>
        <w:spacing w:before="3"/>
        <w:ind w:left="0" w:firstLine="0"/>
        <w:rPr>
          <w:sz w:val="13"/>
          <w:szCs w:val="13"/>
        </w:rPr>
      </w:pPr>
    </w:p>
    <w:p w14:paraId="2399E1FF" w14:textId="77777777" w:rsidR="002D590C" w:rsidRDefault="002D590C">
      <w:pPr>
        <w:pStyle w:val="Heading1"/>
        <w:numPr>
          <w:ilvl w:val="0"/>
          <w:numId w:val="8"/>
        </w:numPr>
        <w:tabs>
          <w:tab w:val="left" w:pos="485"/>
        </w:tabs>
        <w:kinsoku w:val="0"/>
        <w:overflowPunct w:val="0"/>
        <w:ind w:left="484" w:hanging="365"/>
        <w:rPr>
          <w:b w:val="0"/>
          <w:bCs w:val="0"/>
        </w:rPr>
      </w:pPr>
      <w:r>
        <w:rPr>
          <w:spacing w:val="-1"/>
        </w:rPr>
        <w:t>Additional</w:t>
      </w:r>
      <w:r>
        <w:rPr>
          <w:spacing w:val="-35"/>
        </w:rPr>
        <w:t xml:space="preserve"> </w:t>
      </w:r>
      <w:r>
        <w:t>Information</w:t>
      </w:r>
    </w:p>
    <w:p w14:paraId="617FA9A9" w14:textId="77777777" w:rsidR="002D590C" w:rsidRDefault="002D590C">
      <w:pPr>
        <w:pStyle w:val="Heading2"/>
        <w:numPr>
          <w:ilvl w:val="1"/>
          <w:numId w:val="8"/>
        </w:numPr>
        <w:tabs>
          <w:tab w:val="left" w:pos="1560"/>
        </w:tabs>
        <w:kinsoku w:val="0"/>
        <w:overflowPunct w:val="0"/>
        <w:spacing w:before="243"/>
        <w:ind w:left="1559"/>
        <w:rPr>
          <w:b w:val="0"/>
          <w:bCs w:val="0"/>
          <w:i w:val="0"/>
          <w:iCs w:val="0"/>
        </w:rPr>
      </w:pPr>
      <w:r>
        <w:rPr>
          <w:spacing w:val="-1"/>
        </w:rPr>
        <w:t>Commitment</w:t>
      </w:r>
      <w:r>
        <w:rPr>
          <w:spacing w:val="-18"/>
        </w:rPr>
        <w:t xml:space="preserve"> </w:t>
      </w:r>
      <w:r>
        <w:rPr>
          <w:spacing w:val="-1"/>
        </w:rPr>
        <w:t xml:space="preserve">of </w:t>
      </w:r>
      <w:r>
        <w:rPr>
          <w:spacing w:val="-2"/>
        </w:rPr>
        <w:t>Funds</w:t>
      </w:r>
    </w:p>
    <w:p w14:paraId="799C90CF" w14:textId="77777777" w:rsidR="002D590C" w:rsidRDefault="002D590C">
      <w:pPr>
        <w:pStyle w:val="BodyText"/>
        <w:kinsoku w:val="0"/>
        <w:overflowPunct w:val="0"/>
        <w:spacing w:before="52"/>
        <w:ind w:right="117"/>
        <w:jc w:val="both"/>
        <w:rPr>
          <w:spacing w:val="-1"/>
        </w:rPr>
      </w:pPr>
      <w:r>
        <w:t>The</w:t>
      </w:r>
      <w:r>
        <w:rPr>
          <w:spacing w:val="46"/>
        </w:rPr>
        <w:t xml:space="preserve"> </w:t>
      </w:r>
      <w:r>
        <w:rPr>
          <w:spacing w:val="-1"/>
        </w:rPr>
        <w:t>district</w:t>
      </w:r>
      <w:r>
        <w:rPr>
          <w:spacing w:val="2"/>
        </w:rPr>
        <w:t xml:space="preserve"> </w:t>
      </w:r>
      <w:r>
        <w:rPr>
          <w:spacing w:val="-1"/>
        </w:rPr>
        <w:t>superintendent</w:t>
      </w:r>
      <w:r>
        <w:rPr>
          <w:spacing w:val="54"/>
        </w:rPr>
        <w:t xml:space="preserve"> </w:t>
      </w:r>
      <w:r>
        <w:t>is</w:t>
      </w:r>
      <w:r>
        <w:rPr>
          <w:spacing w:val="50"/>
        </w:rPr>
        <w:t xml:space="preserve"> </w:t>
      </w:r>
      <w:r>
        <w:t>the</w:t>
      </w:r>
      <w:r>
        <w:rPr>
          <w:spacing w:val="47"/>
        </w:rPr>
        <w:t xml:space="preserve"> </w:t>
      </w:r>
      <w:r>
        <w:t>only</w:t>
      </w:r>
      <w:r>
        <w:rPr>
          <w:spacing w:val="41"/>
        </w:rPr>
        <w:t xml:space="preserve"> </w:t>
      </w:r>
      <w:r>
        <w:t>individual</w:t>
      </w:r>
      <w:r>
        <w:rPr>
          <w:spacing w:val="42"/>
        </w:rPr>
        <w:t xml:space="preserve"> </w:t>
      </w:r>
      <w:r>
        <w:t>who</w:t>
      </w:r>
      <w:r>
        <w:rPr>
          <w:spacing w:val="52"/>
        </w:rPr>
        <w:t xml:space="preserve"> </w:t>
      </w:r>
      <w:r>
        <w:t>may</w:t>
      </w:r>
      <w:r>
        <w:rPr>
          <w:spacing w:val="43"/>
        </w:rPr>
        <w:t xml:space="preserve"> </w:t>
      </w:r>
      <w:r>
        <w:t>legally</w:t>
      </w:r>
      <w:r>
        <w:rPr>
          <w:spacing w:val="41"/>
        </w:rPr>
        <w:t xml:space="preserve"> </w:t>
      </w:r>
      <w:r>
        <w:t>commit</w:t>
      </w:r>
      <w:r>
        <w:rPr>
          <w:spacing w:val="2"/>
        </w:rPr>
        <w:t xml:space="preserve"> </w:t>
      </w:r>
      <w:r w:rsidR="00BB66D6">
        <w:rPr>
          <w:spacing w:val="-1"/>
        </w:rPr>
        <w:t>CSD</w:t>
      </w:r>
      <w:r>
        <w:rPr>
          <w:spacing w:val="52"/>
        </w:rPr>
        <w:t xml:space="preserve"> </w:t>
      </w:r>
      <w:r>
        <w:t>to</w:t>
      </w:r>
      <w:r>
        <w:rPr>
          <w:spacing w:val="9"/>
        </w:rPr>
        <w:t xml:space="preserve"> </w:t>
      </w:r>
      <w:r>
        <w:t>the</w:t>
      </w:r>
      <w:r>
        <w:rPr>
          <w:spacing w:val="6"/>
        </w:rPr>
        <w:t xml:space="preserve"> </w:t>
      </w:r>
      <w:r>
        <w:rPr>
          <w:spacing w:val="-1"/>
        </w:rPr>
        <w:t>expenditures</w:t>
      </w:r>
      <w:r>
        <w:t xml:space="preserve"> of</w:t>
      </w:r>
      <w:r>
        <w:rPr>
          <w:spacing w:val="12"/>
        </w:rPr>
        <w:t xml:space="preserve"> </w:t>
      </w:r>
      <w:r>
        <w:t>funds</w:t>
      </w:r>
      <w:r>
        <w:rPr>
          <w:spacing w:val="11"/>
        </w:rPr>
        <w:t xml:space="preserve"> </w:t>
      </w:r>
      <w:r>
        <w:t>for</w:t>
      </w:r>
      <w:r>
        <w:rPr>
          <w:spacing w:val="10"/>
        </w:rPr>
        <w:t xml:space="preserve"> </w:t>
      </w:r>
      <w:r>
        <w:t>a</w:t>
      </w:r>
      <w:r>
        <w:rPr>
          <w:spacing w:val="8"/>
        </w:rPr>
        <w:t xml:space="preserve"> </w:t>
      </w:r>
      <w:r>
        <w:rPr>
          <w:spacing w:val="-1"/>
        </w:rPr>
        <w:t>Contract</w:t>
      </w:r>
      <w:r>
        <w:rPr>
          <w:spacing w:val="2"/>
        </w:rPr>
        <w:t xml:space="preserve"> </w:t>
      </w:r>
      <w:r>
        <w:rPr>
          <w:spacing w:val="-1"/>
        </w:rPr>
        <w:t>resulting</w:t>
      </w:r>
      <w:r>
        <w:rPr>
          <w:spacing w:val="3"/>
        </w:rPr>
        <w:t xml:space="preserve"> </w:t>
      </w:r>
      <w:r>
        <w:rPr>
          <w:spacing w:val="-1"/>
        </w:rPr>
        <w:t>from</w:t>
      </w:r>
      <w:r>
        <w:rPr>
          <w:spacing w:val="5"/>
        </w:rPr>
        <w:t xml:space="preserve"> </w:t>
      </w:r>
      <w:r>
        <w:t>this</w:t>
      </w:r>
      <w:r>
        <w:rPr>
          <w:spacing w:val="9"/>
        </w:rPr>
        <w:t xml:space="preserve"> </w:t>
      </w:r>
      <w:r>
        <w:rPr>
          <w:spacing w:val="-1"/>
        </w:rPr>
        <w:t>RFP.</w:t>
      </w:r>
    </w:p>
    <w:p w14:paraId="066C3BEE" w14:textId="77777777" w:rsidR="002D590C" w:rsidRDefault="002D590C">
      <w:pPr>
        <w:pStyle w:val="BodyText"/>
        <w:kinsoku w:val="0"/>
        <w:overflowPunct w:val="0"/>
        <w:spacing w:before="3"/>
        <w:ind w:left="0" w:firstLine="0"/>
        <w:rPr>
          <w:sz w:val="21"/>
          <w:szCs w:val="21"/>
        </w:rPr>
      </w:pPr>
    </w:p>
    <w:p w14:paraId="0143CE24" w14:textId="77777777" w:rsidR="002D590C" w:rsidRDefault="002D590C">
      <w:pPr>
        <w:pStyle w:val="Heading2"/>
        <w:numPr>
          <w:ilvl w:val="1"/>
          <w:numId w:val="8"/>
        </w:numPr>
        <w:tabs>
          <w:tab w:val="left" w:pos="1560"/>
        </w:tabs>
        <w:kinsoku w:val="0"/>
        <w:overflowPunct w:val="0"/>
        <w:ind w:left="1559"/>
        <w:rPr>
          <w:b w:val="0"/>
          <w:bCs w:val="0"/>
          <w:i w:val="0"/>
          <w:iCs w:val="0"/>
        </w:rPr>
      </w:pPr>
      <w:r>
        <w:rPr>
          <w:spacing w:val="-1"/>
        </w:rPr>
        <w:t>Laws</w:t>
      </w:r>
      <w:r>
        <w:rPr>
          <w:spacing w:val="-6"/>
        </w:rPr>
        <w:t xml:space="preserve"> </w:t>
      </w:r>
      <w:r>
        <w:rPr>
          <w:spacing w:val="-1"/>
        </w:rPr>
        <w:t>That</w:t>
      </w:r>
      <w:r>
        <w:rPr>
          <w:spacing w:val="-6"/>
        </w:rPr>
        <w:t xml:space="preserve"> </w:t>
      </w:r>
      <w:r>
        <w:rPr>
          <w:spacing w:val="-2"/>
        </w:rPr>
        <w:t>Apply</w:t>
      </w:r>
    </w:p>
    <w:p w14:paraId="2147E2CB" w14:textId="77777777" w:rsidR="002D590C" w:rsidRDefault="002D590C">
      <w:pPr>
        <w:pStyle w:val="BodyText"/>
        <w:kinsoku w:val="0"/>
        <w:overflowPunct w:val="0"/>
        <w:spacing w:before="56" w:line="239" w:lineRule="auto"/>
        <w:ind w:right="114"/>
        <w:jc w:val="both"/>
      </w:pPr>
      <w:r>
        <w:t>All</w:t>
      </w:r>
      <w:r>
        <w:rPr>
          <w:spacing w:val="17"/>
        </w:rPr>
        <w:t xml:space="preserve"> </w:t>
      </w:r>
      <w:r>
        <w:rPr>
          <w:spacing w:val="-1"/>
        </w:rPr>
        <w:t>proposals</w:t>
      </w:r>
      <w:r>
        <w:rPr>
          <w:spacing w:val="17"/>
        </w:rPr>
        <w:t xml:space="preserve"> </w:t>
      </w:r>
      <w:r>
        <w:rPr>
          <w:spacing w:val="-1"/>
        </w:rPr>
        <w:t>submitted</w:t>
      </w:r>
      <w:r>
        <w:rPr>
          <w:spacing w:val="9"/>
        </w:rPr>
        <w:t xml:space="preserve"> </w:t>
      </w:r>
      <w:r>
        <w:t>in</w:t>
      </w:r>
      <w:r>
        <w:rPr>
          <w:spacing w:val="16"/>
        </w:rPr>
        <w:t xml:space="preserve"> </w:t>
      </w:r>
      <w:r>
        <w:rPr>
          <w:spacing w:val="-1"/>
        </w:rPr>
        <w:t>response</w:t>
      </w:r>
      <w:r>
        <w:rPr>
          <w:spacing w:val="18"/>
        </w:rPr>
        <w:t xml:space="preserve"> </w:t>
      </w:r>
      <w:r>
        <w:t>to</w:t>
      </w:r>
      <w:r>
        <w:rPr>
          <w:spacing w:val="16"/>
        </w:rPr>
        <w:t xml:space="preserve"> </w:t>
      </w:r>
      <w:r>
        <w:t>this</w:t>
      </w:r>
      <w:r>
        <w:rPr>
          <w:spacing w:val="17"/>
        </w:rPr>
        <w:t xml:space="preserve"> </w:t>
      </w:r>
      <w:r>
        <w:rPr>
          <w:spacing w:val="-1"/>
        </w:rPr>
        <w:t>RFP</w:t>
      </w:r>
      <w:r>
        <w:rPr>
          <w:spacing w:val="18"/>
        </w:rPr>
        <w:t xml:space="preserve"> </w:t>
      </w:r>
      <w:r>
        <w:rPr>
          <w:spacing w:val="-1"/>
        </w:rPr>
        <w:t>and</w:t>
      </w:r>
      <w:r>
        <w:rPr>
          <w:spacing w:val="16"/>
        </w:rPr>
        <w:t xml:space="preserve"> </w:t>
      </w:r>
      <w:r>
        <w:rPr>
          <w:spacing w:val="1"/>
        </w:rPr>
        <w:t>any</w:t>
      </w:r>
      <w:r>
        <w:rPr>
          <w:spacing w:val="12"/>
        </w:rPr>
        <w:t xml:space="preserve"> </w:t>
      </w:r>
      <w:r>
        <w:rPr>
          <w:spacing w:val="-1"/>
        </w:rPr>
        <w:t>Contract</w:t>
      </w:r>
      <w:r>
        <w:rPr>
          <w:spacing w:val="12"/>
        </w:rPr>
        <w:t xml:space="preserve"> </w:t>
      </w:r>
      <w:r>
        <w:rPr>
          <w:spacing w:val="-1"/>
        </w:rPr>
        <w:t>shall</w:t>
      </w:r>
      <w:r>
        <w:rPr>
          <w:spacing w:val="18"/>
        </w:rPr>
        <w:t xml:space="preserve"> </w:t>
      </w:r>
      <w:r>
        <w:rPr>
          <w:spacing w:val="1"/>
        </w:rPr>
        <w:t>be</w:t>
      </w:r>
      <w:r>
        <w:rPr>
          <w:spacing w:val="15"/>
        </w:rPr>
        <w:t xml:space="preserve"> </w:t>
      </w:r>
      <w:r>
        <w:rPr>
          <w:spacing w:val="-1"/>
        </w:rPr>
        <w:t>subject</w:t>
      </w:r>
      <w:r>
        <w:rPr>
          <w:spacing w:val="12"/>
        </w:rPr>
        <w:t xml:space="preserve"> </w:t>
      </w:r>
      <w:r>
        <w:t>to</w:t>
      </w:r>
      <w:r>
        <w:rPr>
          <w:spacing w:val="69"/>
        </w:rPr>
        <w:t xml:space="preserve"> </w:t>
      </w:r>
      <w:r>
        <w:rPr>
          <w:spacing w:val="-1"/>
        </w:rPr>
        <w:t>all</w:t>
      </w:r>
      <w:r>
        <w:rPr>
          <w:spacing w:val="3"/>
        </w:rPr>
        <w:t xml:space="preserve"> </w:t>
      </w:r>
      <w:r>
        <w:rPr>
          <w:spacing w:val="-1"/>
        </w:rPr>
        <w:t>applicable</w:t>
      </w:r>
      <w:r>
        <w:rPr>
          <w:spacing w:val="-6"/>
        </w:rPr>
        <w:t xml:space="preserve"> </w:t>
      </w:r>
      <w:r>
        <w:rPr>
          <w:spacing w:val="-1"/>
        </w:rPr>
        <w:t>laws</w:t>
      </w:r>
      <w:r>
        <w:rPr>
          <w:spacing w:val="4"/>
        </w:rPr>
        <w:t xml:space="preserve"> </w:t>
      </w:r>
      <w:r>
        <w:rPr>
          <w:spacing w:val="-1"/>
        </w:rPr>
        <w:t>and</w:t>
      </w:r>
      <w:r>
        <w:rPr>
          <w:spacing w:val="3"/>
        </w:rPr>
        <w:t xml:space="preserve"> </w:t>
      </w:r>
      <w:r>
        <w:rPr>
          <w:spacing w:val="-1"/>
        </w:rPr>
        <w:t>procedures,</w:t>
      </w:r>
      <w:r>
        <w:rPr>
          <w:spacing w:val="-7"/>
        </w:rPr>
        <w:t xml:space="preserve"> </w:t>
      </w:r>
      <w:r>
        <w:rPr>
          <w:spacing w:val="-1"/>
        </w:rPr>
        <w:t>including,</w:t>
      </w:r>
      <w:r>
        <w:rPr>
          <w:spacing w:val="-7"/>
        </w:rPr>
        <w:t xml:space="preserve"> </w:t>
      </w:r>
      <w:r>
        <w:t>but</w:t>
      </w:r>
      <w:r>
        <w:rPr>
          <w:spacing w:val="5"/>
        </w:rPr>
        <w:t xml:space="preserve"> </w:t>
      </w:r>
      <w:r>
        <w:t>not</w:t>
      </w:r>
      <w:r>
        <w:rPr>
          <w:spacing w:val="2"/>
        </w:rPr>
        <w:t xml:space="preserve"> </w:t>
      </w:r>
      <w:r>
        <w:rPr>
          <w:spacing w:val="-1"/>
        </w:rPr>
        <w:t>limited</w:t>
      </w:r>
      <w:r>
        <w:rPr>
          <w:spacing w:val="-3"/>
        </w:rPr>
        <w:t xml:space="preserve"> </w:t>
      </w:r>
      <w:r>
        <w:t>to,</w:t>
      </w:r>
      <w:r>
        <w:rPr>
          <w:spacing w:val="2"/>
        </w:rPr>
        <w:t xml:space="preserve"> </w:t>
      </w:r>
      <w:r>
        <w:rPr>
          <w:spacing w:val="-1"/>
        </w:rPr>
        <w:t>all</w:t>
      </w:r>
      <w:r>
        <w:rPr>
          <w:spacing w:val="3"/>
        </w:rPr>
        <w:t xml:space="preserve"> </w:t>
      </w:r>
      <w:r>
        <w:rPr>
          <w:spacing w:val="-1"/>
        </w:rPr>
        <w:t>FCC</w:t>
      </w:r>
      <w:r>
        <w:rPr>
          <w:spacing w:val="5"/>
        </w:rPr>
        <w:t xml:space="preserve"> </w:t>
      </w:r>
      <w:r>
        <w:rPr>
          <w:spacing w:val="-1"/>
        </w:rPr>
        <w:t>Orders,</w:t>
      </w:r>
      <w:r>
        <w:rPr>
          <w:spacing w:val="4"/>
        </w:rPr>
        <w:t xml:space="preserve"> </w:t>
      </w:r>
      <w:r>
        <w:t>Statutes,</w:t>
      </w:r>
      <w:r>
        <w:rPr>
          <w:spacing w:val="79"/>
        </w:rPr>
        <w:t xml:space="preserve"> </w:t>
      </w:r>
      <w:r>
        <w:rPr>
          <w:spacing w:val="-1"/>
        </w:rPr>
        <w:t>and</w:t>
      </w:r>
      <w:r>
        <w:rPr>
          <w:spacing w:val="14"/>
        </w:rPr>
        <w:t xml:space="preserve"> </w:t>
      </w:r>
      <w:r>
        <w:t>USAC</w:t>
      </w:r>
      <w:r>
        <w:rPr>
          <w:spacing w:val="19"/>
        </w:rPr>
        <w:t xml:space="preserve"> </w:t>
      </w:r>
      <w:r>
        <w:rPr>
          <w:spacing w:val="-1"/>
        </w:rPr>
        <w:t>requirements</w:t>
      </w:r>
      <w:r>
        <w:rPr>
          <w:spacing w:val="8"/>
        </w:rPr>
        <w:t xml:space="preserve"> </w:t>
      </w:r>
      <w:r>
        <w:rPr>
          <w:spacing w:val="-1"/>
        </w:rPr>
        <w:t>mentioned</w:t>
      </w:r>
      <w:r>
        <w:rPr>
          <w:spacing w:val="7"/>
        </w:rPr>
        <w:t xml:space="preserve"> </w:t>
      </w:r>
      <w:r>
        <w:t>in</w:t>
      </w:r>
      <w:r>
        <w:rPr>
          <w:spacing w:val="16"/>
        </w:rPr>
        <w:t xml:space="preserve"> </w:t>
      </w:r>
      <w:r>
        <w:t>this</w:t>
      </w:r>
      <w:r>
        <w:rPr>
          <w:spacing w:val="14"/>
        </w:rPr>
        <w:t xml:space="preserve"> </w:t>
      </w:r>
      <w:r>
        <w:t>RFP.</w:t>
      </w:r>
    </w:p>
    <w:p w14:paraId="5DD44390" w14:textId="77777777" w:rsidR="002D590C" w:rsidRDefault="002D590C">
      <w:pPr>
        <w:pStyle w:val="BodyText"/>
        <w:kinsoku w:val="0"/>
        <w:overflowPunct w:val="0"/>
        <w:spacing w:before="6"/>
        <w:ind w:left="0" w:firstLine="0"/>
        <w:rPr>
          <w:sz w:val="21"/>
          <w:szCs w:val="21"/>
        </w:rPr>
      </w:pPr>
    </w:p>
    <w:p w14:paraId="3330CB09" w14:textId="77777777" w:rsidR="002D590C" w:rsidRDefault="002D590C">
      <w:pPr>
        <w:pStyle w:val="Heading2"/>
        <w:numPr>
          <w:ilvl w:val="1"/>
          <w:numId w:val="8"/>
        </w:numPr>
        <w:tabs>
          <w:tab w:val="left" w:pos="1560"/>
        </w:tabs>
        <w:kinsoku w:val="0"/>
        <w:overflowPunct w:val="0"/>
        <w:ind w:left="1559"/>
        <w:rPr>
          <w:b w:val="0"/>
          <w:bCs w:val="0"/>
          <w:i w:val="0"/>
          <w:iCs w:val="0"/>
        </w:rPr>
      </w:pPr>
      <w:r>
        <w:rPr>
          <w:spacing w:val="-1"/>
        </w:rPr>
        <w:t>Indemnification</w:t>
      </w:r>
    </w:p>
    <w:p w14:paraId="71E9E0A6" w14:textId="77777777" w:rsidR="002D590C" w:rsidRDefault="00BB66D6">
      <w:pPr>
        <w:pStyle w:val="BodyText"/>
        <w:kinsoku w:val="0"/>
        <w:overflowPunct w:val="0"/>
        <w:spacing w:before="52"/>
        <w:ind w:right="117"/>
        <w:jc w:val="both"/>
        <w:rPr>
          <w:spacing w:val="-1"/>
        </w:rPr>
      </w:pPr>
      <w:r>
        <w:rPr>
          <w:spacing w:val="-1"/>
        </w:rPr>
        <w:t>CSD</w:t>
      </w:r>
      <w:r w:rsidR="002D590C">
        <w:rPr>
          <w:spacing w:val="31"/>
        </w:rPr>
        <w:t xml:space="preserve"> </w:t>
      </w:r>
      <w:r w:rsidR="002D590C">
        <w:t>is</w:t>
      </w:r>
      <w:r w:rsidR="002D590C">
        <w:rPr>
          <w:spacing w:val="-2"/>
        </w:rPr>
        <w:t xml:space="preserve"> </w:t>
      </w:r>
      <w:r w:rsidR="002D590C">
        <w:t>to</w:t>
      </w:r>
      <w:r w:rsidR="002D590C">
        <w:rPr>
          <w:spacing w:val="28"/>
        </w:rPr>
        <w:t xml:space="preserve"> </w:t>
      </w:r>
      <w:r w:rsidR="002D590C">
        <w:t>be</w:t>
      </w:r>
      <w:r w:rsidR="002D590C">
        <w:rPr>
          <w:spacing w:val="30"/>
        </w:rPr>
        <w:t xml:space="preserve"> </w:t>
      </w:r>
      <w:r w:rsidR="002D590C">
        <w:rPr>
          <w:spacing w:val="-1"/>
        </w:rPr>
        <w:t>indemnified</w:t>
      </w:r>
      <w:r w:rsidR="002D590C">
        <w:rPr>
          <w:spacing w:val="21"/>
        </w:rPr>
        <w:t xml:space="preserve"> </w:t>
      </w:r>
      <w:r w:rsidR="002D590C">
        <w:t>and</w:t>
      </w:r>
      <w:r w:rsidR="002D590C">
        <w:rPr>
          <w:spacing w:val="31"/>
        </w:rPr>
        <w:t xml:space="preserve"> </w:t>
      </w:r>
      <w:r w:rsidR="002D590C">
        <w:rPr>
          <w:spacing w:val="-1"/>
        </w:rPr>
        <w:t>held</w:t>
      </w:r>
      <w:r w:rsidR="002D590C">
        <w:rPr>
          <w:spacing w:val="26"/>
        </w:rPr>
        <w:t xml:space="preserve"> </w:t>
      </w:r>
      <w:r w:rsidR="002D590C">
        <w:rPr>
          <w:spacing w:val="-1"/>
        </w:rPr>
        <w:t>harmless</w:t>
      </w:r>
      <w:r w:rsidR="002D590C">
        <w:rPr>
          <w:spacing w:val="26"/>
        </w:rPr>
        <w:t xml:space="preserve"> </w:t>
      </w:r>
      <w:r w:rsidR="002D590C">
        <w:rPr>
          <w:spacing w:val="1"/>
        </w:rPr>
        <w:t>by</w:t>
      </w:r>
      <w:r w:rsidR="002D590C">
        <w:rPr>
          <w:spacing w:val="28"/>
        </w:rPr>
        <w:t xml:space="preserve"> </w:t>
      </w:r>
      <w:r w:rsidR="002D590C">
        <w:t>the</w:t>
      </w:r>
      <w:r w:rsidR="002D590C">
        <w:rPr>
          <w:spacing w:val="-3"/>
        </w:rPr>
        <w:t xml:space="preserve"> </w:t>
      </w:r>
      <w:r w:rsidR="002D590C">
        <w:t>vendor</w:t>
      </w:r>
      <w:r w:rsidR="002D590C">
        <w:rPr>
          <w:spacing w:val="23"/>
        </w:rPr>
        <w:t xml:space="preserve"> </w:t>
      </w:r>
      <w:r w:rsidR="002D590C">
        <w:rPr>
          <w:spacing w:val="-1"/>
        </w:rPr>
        <w:t>and</w:t>
      </w:r>
      <w:r w:rsidR="002D590C">
        <w:rPr>
          <w:spacing w:val="28"/>
        </w:rPr>
        <w:t xml:space="preserve"> </w:t>
      </w:r>
      <w:r w:rsidR="002D590C">
        <w:rPr>
          <w:spacing w:val="-1"/>
        </w:rPr>
        <w:t>all</w:t>
      </w:r>
      <w:r w:rsidR="002D590C">
        <w:rPr>
          <w:spacing w:val="29"/>
        </w:rPr>
        <w:t xml:space="preserve"> </w:t>
      </w:r>
      <w:r w:rsidR="002D590C">
        <w:rPr>
          <w:spacing w:val="-1"/>
        </w:rPr>
        <w:t>subcontractors</w:t>
      </w:r>
      <w:r w:rsidR="002D590C">
        <w:rPr>
          <w:spacing w:val="75"/>
        </w:rPr>
        <w:t xml:space="preserve"> </w:t>
      </w:r>
      <w:r w:rsidR="002D590C">
        <w:t>for</w:t>
      </w:r>
      <w:r w:rsidR="002D590C">
        <w:rPr>
          <w:spacing w:val="34"/>
        </w:rPr>
        <w:t xml:space="preserve"> </w:t>
      </w:r>
      <w:r w:rsidR="002D590C">
        <w:t>the</w:t>
      </w:r>
      <w:r w:rsidR="002D590C">
        <w:rPr>
          <w:spacing w:val="30"/>
        </w:rPr>
        <w:t xml:space="preserve"> </w:t>
      </w:r>
      <w:r w:rsidR="002D590C">
        <w:t>vicarious</w:t>
      </w:r>
      <w:r w:rsidR="002D590C">
        <w:rPr>
          <w:spacing w:val="24"/>
        </w:rPr>
        <w:t xml:space="preserve"> </w:t>
      </w:r>
      <w:r w:rsidR="002D590C">
        <w:rPr>
          <w:spacing w:val="-1"/>
        </w:rPr>
        <w:t>liability</w:t>
      </w:r>
      <w:r w:rsidR="002D590C">
        <w:rPr>
          <w:spacing w:val="27"/>
        </w:rPr>
        <w:t xml:space="preserve"> </w:t>
      </w:r>
      <w:r w:rsidR="002D590C">
        <w:t>of</w:t>
      </w:r>
      <w:r w:rsidR="002D590C">
        <w:rPr>
          <w:spacing w:val="32"/>
        </w:rPr>
        <w:t xml:space="preserve"> </w:t>
      </w:r>
      <w:r>
        <w:rPr>
          <w:spacing w:val="-1"/>
        </w:rPr>
        <w:t>CSD</w:t>
      </w:r>
      <w:r w:rsidR="002D590C">
        <w:rPr>
          <w:spacing w:val="36"/>
        </w:rPr>
        <w:t xml:space="preserve"> </w:t>
      </w:r>
      <w:r w:rsidR="002D590C">
        <w:rPr>
          <w:spacing w:val="-1"/>
        </w:rPr>
        <w:t>as</w:t>
      </w:r>
      <w:r w:rsidR="002D590C">
        <w:t xml:space="preserve"> a</w:t>
      </w:r>
      <w:r w:rsidR="002D590C">
        <w:rPr>
          <w:spacing w:val="-1"/>
        </w:rPr>
        <w:t xml:space="preserve"> result</w:t>
      </w:r>
      <w:r w:rsidR="002D590C">
        <w:rPr>
          <w:spacing w:val="-4"/>
        </w:rPr>
        <w:t xml:space="preserve"> </w:t>
      </w:r>
      <w:r w:rsidR="002D590C">
        <w:rPr>
          <w:spacing w:val="1"/>
        </w:rPr>
        <w:t>of</w:t>
      </w:r>
      <w:r w:rsidR="002D590C">
        <w:rPr>
          <w:spacing w:val="-1"/>
        </w:rPr>
        <w:t xml:space="preserve"> </w:t>
      </w:r>
      <w:r w:rsidR="002D590C">
        <w:t>this</w:t>
      </w:r>
      <w:r w:rsidR="002D590C">
        <w:rPr>
          <w:spacing w:val="-5"/>
        </w:rPr>
        <w:t xml:space="preserve"> </w:t>
      </w:r>
      <w:r w:rsidR="002D590C">
        <w:rPr>
          <w:spacing w:val="-1"/>
        </w:rPr>
        <w:t>RFP</w:t>
      </w:r>
      <w:r w:rsidR="002D590C">
        <w:t xml:space="preserve"> </w:t>
      </w:r>
      <w:r w:rsidR="002D590C">
        <w:rPr>
          <w:spacing w:val="-1"/>
        </w:rPr>
        <w:t>and</w:t>
      </w:r>
      <w:r w:rsidR="002D590C">
        <w:rPr>
          <w:spacing w:val="-2"/>
        </w:rPr>
        <w:t xml:space="preserve"> </w:t>
      </w:r>
      <w:r w:rsidR="002D590C">
        <w:t>any</w:t>
      </w:r>
      <w:r w:rsidR="002D590C">
        <w:rPr>
          <w:spacing w:val="-7"/>
        </w:rPr>
        <w:t xml:space="preserve"> </w:t>
      </w:r>
      <w:r w:rsidR="002D590C">
        <w:t>resulting</w:t>
      </w:r>
      <w:r w:rsidR="002D590C">
        <w:rPr>
          <w:spacing w:val="-9"/>
        </w:rPr>
        <w:t xml:space="preserve"> </w:t>
      </w:r>
      <w:r w:rsidR="002D590C">
        <w:rPr>
          <w:spacing w:val="-1"/>
        </w:rPr>
        <w:t>Contract(s).</w:t>
      </w:r>
    </w:p>
    <w:p w14:paraId="345C2BFA" w14:textId="77777777" w:rsidR="002D590C" w:rsidRDefault="002D590C">
      <w:pPr>
        <w:pStyle w:val="BodyText"/>
        <w:kinsoku w:val="0"/>
        <w:overflowPunct w:val="0"/>
        <w:spacing w:before="5"/>
        <w:ind w:left="0" w:firstLine="0"/>
        <w:rPr>
          <w:sz w:val="21"/>
          <w:szCs w:val="21"/>
        </w:rPr>
      </w:pPr>
    </w:p>
    <w:p w14:paraId="4F0FF068" w14:textId="77777777" w:rsidR="002D590C" w:rsidRDefault="002D590C">
      <w:pPr>
        <w:pStyle w:val="Heading3"/>
        <w:numPr>
          <w:ilvl w:val="2"/>
          <w:numId w:val="8"/>
        </w:numPr>
        <w:tabs>
          <w:tab w:val="left" w:pos="1558"/>
        </w:tabs>
        <w:kinsoku w:val="0"/>
        <w:overflowPunct w:val="0"/>
        <w:rPr>
          <w:b w:val="0"/>
          <w:bCs w:val="0"/>
        </w:rPr>
      </w:pPr>
      <w:r>
        <w:t>General</w:t>
      </w:r>
      <w:r>
        <w:rPr>
          <w:spacing w:val="-28"/>
        </w:rPr>
        <w:t xml:space="preserve"> </w:t>
      </w:r>
      <w:r>
        <w:t>Indemnification</w:t>
      </w:r>
    </w:p>
    <w:p w14:paraId="3186B6C6" w14:textId="77777777" w:rsidR="002D590C" w:rsidRDefault="002D590C">
      <w:pPr>
        <w:pStyle w:val="BodyText"/>
        <w:kinsoku w:val="0"/>
        <w:overflowPunct w:val="0"/>
        <w:spacing w:before="54"/>
        <w:ind w:right="109"/>
        <w:jc w:val="both"/>
        <w:rPr>
          <w:spacing w:val="-1"/>
        </w:rPr>
      </w:pPr>
      <w:r>
        <w:rPr>
          <w:spacing w:val="-1"/>
        </w:rPr>
        <w:t>Vendor</w:t>
      </w:r>
      <w:r>
        <w:rPr>
          <w:spacing w:val="11"/>
        </w:rPr>
        <w:t xml:space="preserve"> </w:t>
      </w:r>
      <w:r>
        <w:rPr>
          <w:spacing w:val="-1"/>
        </w:rPr>
        <w:t>agrees</w:t>
      </w:r>
      <w:r>
        <w:rPr>
          <w:spacing w:val="32"/>
        </w:rPr>
        <w:t xml:space="preserve"> </w:t>
      </w:r>
      <w:r>
        <w:t>to</w:t>
      </w:r>
      <w:r>
        <w:rPr>
          <w:spacing w:val="7"/>
        </w:rPr>
        <w:t xml:space="preserve"> </w:t>
      </w:r>
      <w:r>
        <w:rPr>
          <w:spacing w:val="-1"/>
        </w:rPr>
        <w:t>indemnify,</w:t>
      </w:r>
      <w:r>
        <w:rPr>
          <w:spacing w:val="26"/>
        </w:rPr>
        <w:t xml:space="preserve"> </w:t>
      </w:r>
      <w:r>
        <w:rPr>
          <w:spacing w:val="-1"/>
        </w:rPr>
        <w:t>defend,</w:t>
      </w:r>
      <w:r>
        <w:rPr>
          <w:spacing w:val="7"/>
        </w:rPr>
        <w:t xml:space="preserve"> </w:t>
      </w:r>
      <w:r>
        <w:rPr>
          <w:spacing w:val="-1"/>
        </w:rPr>
        <w:t>and</w:t>
      </w:r>
      <w:r>
        <w:rPr>
          <w:spacing w:val="7"/>
        </w:rPr>
        <w:t xml:space="preserve"> </w:t>
      </w:r>
      <w:r>
        <w:t>hold</w:t>
      </w:r>
      <w:r>
        <w:rPr>
          <w:spacing w:val="5"/>
        </w:rPr>
        <w:t xml:space="preserve"> </w:t>
      </w:r>
      <w:r>
        <w:rPr>
          <w:spacing w:val="-1"/>
        </w:rPr>
        <w:t>harmless</w:t>
      </w:r>
      <w:r>
        <w:rPr>
          <w:spacing w:val="2"/>
        </w:rPr>
        <w:t xml:space="preserve"> </w:t>
      </w:r>
      <w:r w:rsidR="00BB66D6">
        <w:t>CSD</w:t>
      </w:r>
      <w:r>
        <w:t xml:space="preserve">  </w:t>
      </w:r>
      <w:r>
        <w:rPr>
          <w:spacing w:val="-1"/>
        </w:rPr>
        <w:t>and</w:t>
      </w:r>
      <w:r>
        <w:t xml:space="preserve"> </w:t>
      </w:r>
      <w:r>
        <w:rPr>
          <w:spacing w:val="4"/>
        </w:rPr>
        <w:t xml:space="preserve"> </w:t>
      </w:r>
      <w:r>
        <w:t>its</w:t>
      </w:r>
      <w:r>
        <w:rPr>
          <w:spacing w:val="63"/>
        </w:rPr>
        <w:t xml:space="preserve"> </w:t>
      </w:r>
      <w:r>
        <w:rPr>
          <w:spacing w:val="-1"/>
        </w:rPr>
        <w:t>administrators,</w:t>
      </w:r>
      <w:r>
        <w:rPr>
          <w:spacing w:val="13"/>
        </w:rPr>
        <w:t xml:space="preserve"> </w:t>
      </w:r>
      <w:r>
        <w:rPr>
          <w:spacing w:val="-1"/>
        </w:rPr>
        <w:t>employees,</w:t>
      </w:r>
      <w:r>
        <w:rPr>
          <w:spacing w:val="18"/>
        </w:rPr>
        <w:t xml:space="preserve"> </w:t>
      </w:r>
      <w:r>
        <w:rPr>
          <w:spacing w:val="-1"/>
        </w:rPr>
        <w:t>agents,</w:t>
      </w:r>
      <w:r>
        <w:rPr>
          <w:spacing w:val="22"/>
        </w:rPr>
        <w:t xml:space="preserve"> </w:t>
      </w:r>
      <w:r>
        <w:rPr>
          <w:spacing w:val="-1"/>
        </w:rPr>
        <w:t>contractors,</w:t>
      </w:r>
      <w:r>
        <w:rPr>
          <w:spacing w:val="24"/>
        </w:rPr>
        <w:t xml:space="preserve"> </w:t>
      </w:r>
      <w:r>
        <w:rPr>
          <w:spacing w:val="-1"/>
        </w:rPr>
        <w:t>successors,</w:t>
      </w:r>
      <w:r>
        <w:rPr>
          <w:spacing w:val="28"/>
        </w:rPr>
        <w:t xml:space="preserve"> </w:t>
      </w:r>
      <w:r>
        <w:rPr>
          <w:spacing w:val="-1"/>
        </w:rPr>
        <w:t>and</w:t>
      </w:r>
      <w:r>
        <w:rPr>
          <w:spacing w:val="26"/>
        </w:rPr>
        <w:t xml:space="preserve"> </w:t>
      </w:r>
      <w:r>
        <w:rPr>
          <w:spacing w:val="-1"/>
        </w:rPr>
        <w:t>assignees,</w:t>
      </w:r>
      <w:r>
        <w:rPr>
          <w:spacing w:val="20"/>
        </w:rPr>
        <w:t xml:space="preserve"> </w:t>
      </w:r>
      <w:r>
        <w:rPr>
          <w:spacing w:val="-1"/>
        </w:rPr>
        <w:t>from</w:t>
      </w:r>
      <w:r>
        <w:rPr>
          <w:spacing w:val="24"/>
        </w:rPr>
        <w:t xml:space="preserve"> </w:t>
      </w:r>
      <w:r>
        <w:t>and</w:t>
      </w:r>
      <w:r>
        <w:rPr>
          <w:spacing w:val="103"/>
        </w:rPr>
        <w:t xml:space="preserve"> </w:t>
      </w:r>
      <w:r>
        <w:rPr>
          <w:spacing w:val="-1"/>
        </w:rPr>
        <w:t>against</w:t>
      </w:r>
      <w:r>
        <w:rPr>
          <w:spacing w:val="22"/>
        </w:rPr>
        <w:t xml:space="preserve"> </w:t>
      </w:r>
      <w:r>
        <w:t>any</w:t>
      </w:r>
      <w:r>
        <w:rPr>
          <w:spacing w:val="24"/>
        </w:rPr>
        <w:t xml:space="preserve"> </w:t>
      </w:r>
      <w:r>
        <w:rPr>
          <w:spacing w:val="-1"/>
        </w:rPr>
        <w:t>and</w:t>
      </w:r>
      <w:r>
        <w:rPr>
          <w:spacing w:val="28"/>
        </w:rPr>
        <w:t xml:space="preserve"> </w:t>
      </w:r>
      <w:r>
        <w:rPr>
          <w:spacing w:val="-1"/>
        </w:rPr>
        <w:t>all</w:t>
      </w:r>
      <w:r>
        <w:rPr>
          <w:spacing w:val="30"/>
        </w:rPr>
        <w:t xml:space="preserve"> </w:t>
      </w:r>
      <w:r>
        <w:rPr>
          <w:spacing w:val="-1"/>
        </w:rPr>
        <w:t>costs,</w:t>
      </w:r>
      <w:r>
        <w:rPr>
          <w:spacing w:val="31"/>
        </w:rPr>
        <w:t xml:space="preserve"> </w:t>
      </w:r>
      <w:r>
        <w:rPr>
          <w:spacing w:val="-1"/>
        </w:rPr>
        <w:t>expenses,</w:t>
      </w:r>
      <w:r>
        <w:rPr>
          <w:spacing w:val="16"/>
        </w:rPr>
        <w:t xml:space="preserve"> </w:t>
      </w:r>
      <w:r>
        <w:rPr>
          <w:spacing w:val="-1"/>
        </w:rPr>
        <w:t>damages,</w:t>
      </w:r>
      <w:r>
        <w:rPr>
          <w:spacing w:val="27"/>
        </w:rPr>
        <w:t xml:space="preserve"> </w:t>
      </w:r>
      <w:r>
        <w:rPr>
          <w:spacing w:val="-1"/>
        </w:rPr>
        <w:t>and</w:t>
      </w:r>
      <w:r>
        <w:rPr>
          <w:spacing w:val="28"/>
        </w:rPr>
        <w:t xml:space="preserve"> </w:t>
      </w:r>
      <w:r>
        <w:rPr>
          <w:spacing w:val="-1"/>
        </w:rPr>
        <w:t>liabilities,</w:t>
      </w:r>
      <w:r>
        <w:rPr>
          <w:spacing w:val="19"/>
        </w:rPr>
        <w:t xml:space="preserve"> </w:t>
      </w:r>
      <w:r>
        <w:rPr>
          <w:spacing w:val="-1"/>
        </w:rPr>
        <w:t>including</w:t>
      </w:r>
      <w:r>
        <w:rPr>
          <w:spacing w:val="16"/>
        </w:rPr>
        <w:t xml:space="preserve"> </w:t>
      </w:r>
      <w:r>
        <w:rPr>
          <w:spacing w:val="-1"/>
        </w:rPr>
        <w:t>reasonable</w:t>
      </w:r>
      <w:r>
        <w:rPr>
          <w:spacing w:val="95"/>
        </w:rPr>
        <w:t xml:space="preserve"> </w:t>
      </w:r>
      <w:r>
        <w:rPr>
          <w:spacing w:val="-1"/>
        </w:rPr>
        <w:t>attorney’s</w:t>
      </w:r>
      <w:r>
        <w:rPr>
          <w:spacing w:val="57"/>
        </w:rPr>
        <w:t xml:space="preserve"> </w:t>
      </w:r>
      <w:r>
        <w:rPr>
          <w:spacing w:val="-1"/>
        </w:rPr>
        <w:t>fees,</w:t>
      </w:r>
      <w:r>
        <w:rPr>
          <w:spacing w:val="5"/>
        </w:rPr>
        <w:t xml:space="preserve"> </w:t>
      </w:r>
      <w:r>
        <w:rPr>
          <w:spacing w:val="-1"/>
        </w:rPr>
        <w:t>arising</w:t>
      </w:r>
      <w:r>
        <w:rPr>
          <w:spacing w:val="1"/>
        </w:rPr>
        <w:t xml:space="preserve"> </w:t>
      </w:r>
      <w:r>
        <w:t>out</w:t>
      </w:r>
      <w:r>
        <w:rPr>
          <w:spacing w:val="5"/>
        </w:rPr>
        <w:t xml:space="preserve"> </w:t>
      </w:r>
      <w:r>
        <w:t>of</w:t>
      </w:r>
      <w:r>
        <w:rPr>
          <w:spacing w:val="6"/>
        </w:rPr>
        <w:t xml:space="preserve"> </w:t>
      </w:r>
      <w:r>
        <w:t>the:</w:t>
      </w:r>
      <w:r>
        <w:rPr>
          <w:spacing w:val="4"/>
        </w:rPr>
        <w:t xml:space="preserve"> </w:t>
      </w:r>
      <w:r>
        <w:t>(</w:t>
      </w:r>
      <w:proofErr w:type="spellStart"/>
      <w:r>
        <w:t>i</w:t>
      </w:r>
      <w:proofErr w:type="spellEnd"/>
      <w:r>
        <w:t>)</w:t>
      </w:r>
      <w:r>
        <w:rPr>
          <w:spacing w:val="3"/>
        </w:rPr>
        <w:t xml:space="preserve"> </w:t>
      </w:r>
      <w:r>
        <w:rPr>
          <w:spacing w:val="-1"/>
        </w:rPr>
        <w:t>acts</w:t>
      </w:r>
      <w:r>
        <w:rPr>
          <w:spacing w:val="5"/>
        </w:rPr>
        <w:t xml:space="preserve"> </w:t>
      </w:r>
      <w:r>
        <w:t>or</w:t>
      </w:r>
      <w:r>
        <w:rPr>
          <w:spacing w:val="2"/>
        </w:rPr>
        <w:t xml:space="preserve"> </w:t>
      </w:r>
      <w:r>
        <w:rPr>
          <w:spacing w:val="-1"/>
        </w:rPr>
        <w:t>omissions</w:t>
      </w:r>
      <w:r>
        <w:rPr>
          <w:spacing w:val="5"/>
        </w:rPr>
        <w:t xml:space="preserve"> </w:t>
      </w:r>
      <w:r>
        <w:t>of</w:t>
      </w:r>
      <w:r>
        <w:rPr>
          <w:spacing w:val="4"/>
        </w:rPr>
        <w:t xml:space="preserve"> </w:t>
      </w:r>
      <w:r>
        <w:t>the</w:t>
      </w:r>
      <w:r>
        <w:rPr>
          <w:spacing w:val="3"/>
        </w:rPr>
        <w:t xml:space="preserve"> </w:t>
      </w:r>
      <w:r>
        <w:rPr>
          <w:spacing w:val="-1"/>
        </w:rPr>
        <w:t>vendor,</w:t>
      </w:r>
      <w:r>
        <w:t xml:space="preserve"> its</w:t>
      </w:r>
      <w:r>
        <w:rPr>
          <w:spacing w:val="5"/>
        </w:rPr>
        <w:t xml:space="preserve"> </w:t>
      </w:r>
      <w:r>
        <w:rPr>
          <w:spacing w:val="-1"/>
        </w:rPr>
        <w:t>officers,</w:t>
      </w:r>
      <w:r>
        <w:rPr>
          <w:spacing w:val="67"/>
        </w:rPr>
        <w:t xml:space="preserve"> </w:t>
      </w:r>
      <w:r>
        <w:rPr>
          <w:spacing w:val="-1"/>
        </w:rPr>
        <w:t>directors, employees,</w:t>
      </w:r>
      <w:r>
        <w:rPr>
          <w:spacing w:val="1"/>
        </w:rPr>
        <w:t xml:space="preserve"> </w:t>
      </w:r>
      <w:r>
        <w:rPr>
          <w:spacing w:val="-1"/>
        </w:rPr>
        <w:t>successors,</w:t>
      </w:r>
      <w:r>
        <w:rPr>
          <w:spacing w:val="9"/>
        </w:rPr>
        <w:t xml:space="preserve"> </w:t>
      </w:r>
      <w:r>
        <w:rPr>
          <w:spacing w:val="-1"/>
        </w:rPr>
        <w:t>assignees,</w:t>
      </w:r>
      <w:r>
        <w:t xml:space="preserve"> contractors,</w:t>
      </w:r>
      <w:r>
        <w:rPr>
          <w:spacing w:val="-2"/>
        </w:rPr>
        <w:t xml:space="preserve"> </w:t>
      </w:r>
      <w:r>
        <w:rPr>
          <w:spacing w:val="-1"/>
        </w:rPr>
        <w:t>and</w:t>
      </w:r>
      <w:r>
        <w:rPr>
          <w:spacing w:val="6"/>
        </w:rPr>
        <w:t xml:space="preserve"> </w:t>
      </w:r>
      <w:r>
        <w:rPr>
          <w:spacing w:val="-1"/>
        </w:rPr>
        <w:t>agents;</w:t>
      </w:r>
      <w:r>
        <w:rPr>
          <w:spacing w:val="3"/>
        </w:rPr>
        <w:t xml:space="preserve"> </w:t>
      </w:r>
      <w:r>
        <w:t>(ii)</w:t>
      </w:r>
      <w:r>
        <w:rPr>
          <w:spacing w:val="6"/>
        </w:rPr>
        <w:t xml:space="preserve"> </w:t>
      </w:r>
      <w:r>
        <w:t>any</w:t>
      </w:r>
      <w:r>
        <w:rPr>
          <w:spacing w:val="5"/>
        </w:rPr>
        <w:t xml:space="preserve"> </w:t>
      </w:r>
      <w:r>
        <w:rPr>
          <w:spacing w:val="-1"/>
        </w:rPr>
        <w:t>breach</w:t>
      </w:r>
      <w:r>
        <w:rPr>
          <w:spacing w:val="2"/>
        </w:rPr>
        <w:t xml:space="preserve"> </w:t>
      </w:r>
      <w:r>
        <w:t>of</w:t>
      </w:r>
      <w:r>
        <w:rPr>
          <w:spacing w:val="8"/>
        </w:rPr>
        <w:t xml:space="preserve"> </w:t>
      </w:r>
      <w:r>
        <w:t>the</w:t>
      </w:r>
      <w:r>
        <w:rPr>
          <w:spacing w:val="81"/>
        </w:rPr>
        <w:t xml:space="preserve"> </w:t>
      </w:r>
      <w:r>
        <w:rPr>
          <w:spacing w:val="-1"/>
        </w:rPr>
        <w:t>terms</w:t>
      </w:r>
      <w:r>
        <w:rPr>
          <w:spacing w:val="12"/>
        </w:rPr>
        <w:t xml:space="preserve"> </w:t>
      </w:r>
      <w:r>
        <w:t>of</w:t>
      </w:r>
      <w:r>
        <w:rPr>
          <w:spacing w:val="16"/>
        </w:rPr>
        <w:t xml:space="preserve"> </w:t>
      </w:r>
      <w:r>
        <w:t>the</w:t>
      </w:r>
      <w:r>
        <w:rPr>
          <w:spacing w:val="11"/>
        </w:rPr>
        <w:t xml:space="preserve"> </w:t>
      </w:r>
      <w:r>
        <w:rPr>
          <w:spacing w:val="-1"/>
        </w:rPr>
        <w:t>Contract</w:t>
      </w:r>
      <w:r>
        <w:rPr>
          <w:spacing w:val="8"/>
        </w:rPr>
        <w:t xml:space="preserve"> </w:t>
      </w:r>
      <w:r>
        <w:rPr>
          <w:spacing w:val="2"/>
        </w:rPr>
        <w:t>by</w:t>
      </w:r>
      <w:r>
        <w:rPr>
          <w:spacing w:val="14"/>
        </w:rPr>
        <w:t xml:space="preserve"> </w:t>
      </w:r>
      <w:r>
        <w:rPr>
          <w:spacing w:val="-1"/>
        </w:rPr>
        <w:t>vendor;</w:t>
      </w:r>
      <w:r>
        <w:rPr>
          <w:spacing w:val="9"/>
        </w:rPr>
        <w:t xml:space="preserve"> </w:t>
      </w:r>
      <w:r>
        <w:t>or</w:t>
      </w:r>
      <w:r>
        <w:rPr>
          <w:spacing w:val="16"/>
        </w:rPr>
        <w:t xml:space="preserve"> </w:t>
      </w:r>
      <w:r>
        <w:t>(iii)</w:t>
      </w:r>
      <w:r>
        <w:rPr>
          <w:spacing w:val="12"/>
        </w:rPr>
        <w:t xml:space="preserve"> </w:t>
      </w:r>
      <w:r>
        <w:t>any</w:t>
      </w:r>
      <w:r>
        <w:rPr>
          <w:spacing w:val="7"/>
        </w:rPr>
        <w:t xml:space="preserve"> </w:t>
      </w:r>
      <w:r>
        <w:t>breach</w:t>
      </w:r>
      <w:r>
        <w:rPr>
          <w:spacing w:val="10"/>
        </w:rPr>
        <w:t xml:space="preserve"> </w:t>
      </w:r>
      <w:r>
        <w:t>of</w:t>
      </w:r>
      <w:r>
        <w:rPr>
          <w:spacing w:val="16"/>
        </w:rPr>
        <w:t xml:space="preserve"> </w:t>
      </w:r>
      <w:r>
        <w:t>any</w:t>
      </w:r>
      <w:r>
        <w:rPr>
          <w:spacing w:val="9"/>
        </w:rPr>
        <w:t xml:space="preserve"> </w:t>
      </w:r>
      <w:r>
        <w:rPr>
          <w:spacing w:val="-1"/>
        </w:rPr>
        <w:t>representation</w:t>
      </w:r>
      <w:r>
        <w:rPr>
          <w:spacing w:val="3"/>
        </w:rPr>
        <w:t xml:space="preserve"> </w:t>
      </w:r>
      <w:r>
        <w:t>or</w:t>
      </w:r>
      <w:r>
        <w:rPr>
          <w:spacing w:val="16"/>
        </w:rPr>
        <w:t xml:space="preserve"> </w:t>
      </w:r>
      <w:r>
        <w:rPr>
          <w:spacing w:val="-1"/>
        </w:rPr>
        <w:t>warranty</w:t>
      </w:r>
      <w:r>
        <w:rPr>
          <w:spacing w:val="2"/>
        </w:rPr>
        <w:t xml:space="preserve"> by</w:t>
      </w:r>
      <w:r>
        <w:rPr>
          <w:spacing w:val="72"/>
        </w:rPr>
        <w:t xml:space="preserve"> </w:t>
      </w:r>
      <w:r>
        <w:rPr>
          <w:spacing w:val="-1"/>
        </w:rPr>
        <w:t>vendor</w:t>
      </w:r>
      <w:r>
        <w:rPr>
          <w:spacing w:val="-8"/>
        </w:rPr>
        <w:t xml:space="preserve"> </w:t>
      </w:r>
      <w:r>
        <w:rPr>
          <w:spacing w:val="-1"/>
        </w:rPr>
        <w:t>under</w:t>
      </w:r>
      <w:r>
        <w:rPr>
          <w:spacing w:val="-6"/>
        </w:rPr>
        <w:t xml:space="preserve"> </w:t>
      </w:r>
      <w:r>
        <w:t>the</w:t>
      </w:r>
      <w:r>
        <w:rPr>
          <w:spacing w:val="-4"/>
        </w:rPr>
        <w:t xml:space="preserve"> </w:t>
      </w:r>
      <w:r>
        <w:rPr>
          <w:spacing w:val="-1"/>
        </w:rPr>
        <w:t>Contract.</w:t>
      </w:r>
    </w:p>
    <w:p w14:paraId="181EA07A" w14:textId="77777777" w:rsidR="002D590C" w:rsidRDefault="002D590C">
      <w:pPr>
        <w:pStyle w:val="BodyText"/>
        <w:kinsoku w:val="0"/>
        <w:overflowPunct w:val="0"/>
        <w:ind w:left="0" w:firstLine="0"/>
      </w:pPr>
    </w:p>
    <w:p w14:paraId="69FF13ED" w14:textId="77777777" w:rsidR="002D590C" w:rsidRDefault="002D590C">
      <w:pPr>
        <w:pStyle w:val="Heading2"/>
        <w:numPr>
          <w:ilvl w:val="1"/>
          <w:numId w:val="8"/>
        </w:numPr>
        <w:tabs>
          <w:tab w:val="left" w:pos="1560"/>
        </w:tabs>
        <w:kinsoku w:val="0"/>
        <w:overflowPunct w:val="0"/>
        <w:spacing w:before="214"/>
        <w:ind w:left="1559"/>
        <w:rPr>
          <w:b w:val="0"/>
          <w:bCs w:val="0"/>
          <w:i w:val="0"/>
          <w:iCs w:val="0"/>
        </w:rPr>
      </w:pPr>
      <w:r>
        <w:rPr>
          <w:spacing w:val="-2"/>
        </w:rPr>
        <w:t>Right</w:t>
      </w:r>
      <w:r>
        <w:rPr>
          <w:spacing w:val="-5"/>
        </w:rPr>
        <w:t xml:space="preserve"> </w:t>
      </w:r>
      <w:r>
        <w:t>to</w:t>
      </w:r>
      <w:r>
        <w:rPr>
          <w:spacing w:val="-3"/>
        </w:rPr>
        <w:t xml:space="preserve"> </w:t>
      </w:r>
      <w:r>
        <w:rPr>
          <w:spacing w:val="-2"/>
        </w:rPr>
        <w:t>Audit</w:t>
      </w:r>
      <w:r>
        <w:rPr>
          <w:spacing w:val="-8"/>
        </w:rPr>
        <w:t xml:space="preserve"> </w:t>
      </w:r>
      <w:r>
        <w:t xml:space="preserve">/ </w:t>
      </w:r>
      <w:r>
        <w:rPr>
          <w:spacing w:val="-2"/>
        </w:rPr>
        <w:t>Cooperation</w:t>
      </w:r>
      <w:r>
        <w:rPr>
          <w:spacing w:val="-16"/>
        </w:rPr>
        <w:t xml:space="preserve"> </w:t>
      </w:r>
      <w:r>
        <w:rPr>
          <w:spacing w:val="-1"/>
        </w:rPr>
        <w:t>with</w:t>
      </w:r>
      <w:r>
        <w:rPr>
          <w:spacing w:val="-7"/>
        </w:rPr>
        <w:t xml:space="preserve"> </w:t>
      </w:r>
      <w:r>
        <w:rPr>
          <w:spacing w:val="-2"/>
        </w:rPr>
        <w:t>FCC/USAC</w:t>
      </w:r>
      <w:r>
        <w:rPr>
          <w:spacing w:val="-14"/>
        </w:rPr>
        <w:t xml:space="preserve"> </w:t>
      </w:r>
      <w:r>
        <w:rPr>
          <w:spacing w:val="-1"/>
        </w:rPr>
        <w:t>Auditors</w:t>
      </w:r>
    </w:p>
    <w:p w14:paraId="79AC605B" w14:textId="1761C5FF" w:rsidR="002D590C" w:rsidRDefault="00BB66D6">
      <w:pPr>
        <w:pStyle w:val="BodyText"/>
        <w:kinsoku w:val="0"/>
        <w:overflowPunct w:val="0"/>
        <w:spacing w:before="53" w:line="239" w:lineRule="auto"/>
        <w:ind w:right="111"/>
        <w:jc w:val="both"/>
        <w:rPr>
          <w:spacing w:val="-1"/>
        </w:rPr>
      </w:pPr>
      <w:r>
        <w:rPr>
          <w:spacing w:val="-1"/>
        </w:rPr>
        <w:t>CSD</w:t>
      </w:r>
      <w:r w:rsidR="002D590C">
        <w:rPr>
          <w:spacing w:val="59"/>
        </w:rPr>
        <w:t xml:space="preserve"> </w:t>
      </w:r>
      <w:r w:rsidR="002D590C">
        <w:rPr>
          <w:spacing w:val="-1"/>
        </w:rPr>
        <w:t>reserves</w:t>
      </w:r>
      <w:r w:rsidR="002D590C">
        <w:rPr>
          <w:spacing w:val="51"/>
        </w:rPr>
        <w:t xml:space="preserve"> </w:t>
      </w:r>
      <w:r w:rsidR="002D590C">
        <w:t>the</w:t>
      </w:r>
      <w:r w:rsidR="002D590C">
        <w:rPr>
          <w:spacing w:val="57"/>
        </w:rPr>
        <w:t xml:space="preserve"> </w:t>
      </w:r>
      <w:r w:rsidR="002D590C">
        <w:rPr>
          <w:spacing w:val="-1"/>
        </w:rPr>
        <w:t>right</w:t>
      </w:r>
      <w:r w:rsidR="002D590C">
        <w:rPr>
          <w:spacing w:val="53"/>
        </w:rPr>
        <w:t xml:space="preserve"> </w:t>
      </w:r>
      <w:r w:rsidR="002D590C">
        <w:t>to</w:t>
      </w:r>
      <w:r w:rsidR="002D590C">
        <w:rPr>
          <w:spacing w:val="57"/>
        </w:rPr>
        <w:t xml:space="preserve"> </w:t>
      </w:r>
      <w:r w:rsidR="002D590C">
        <w:rPr>
          <w:spacing w:val="-1"/>
        </w:rPr>
        <w:t>conduct,</w:t>
      </w:r>
      <w:r w:rsidR="002D590C">
        <w:rPr>
          <w:spacing w:val="50"/>
        </w:rPr>
        <w:t xml:space="preserve"> </w:t>
      </w:r>
      <w:r w:rsidR="002D590C">
        <w:rPr>
          <w:spacing w:val="-1"/>
        </w:rPr>
        <w:t>at</w:t>
      </w:r>
      <w:r w:rsidR="002D590C">
        <w:rPr>
          <w:spacing w:val="58"/>
        </w:rPr>
        <w:t xml:space="preserve"> </w:t>
      </w:r>
      <w:r w:rsidR="002D590C">
        <w:rPr>
          <w:spacing w:val="-1"/>
        </w:rPr>
        <w:t>its</w:t>
      </w:r>
      <w:r w:rsidR="002D590C">
        <w:rPr>
          <w:spacing w:val="55"/>
        </w:rPr>
        <w:t xml:space="preserve"> </w:t>
      </w:r>
      <w:r w:rsidR="002D590C">
        <w:rPr>
          <w:spacing w:val="-1"/>
        </w:rPr>
        <w:t>expense,</w:t>
      </w:r>
      <w:r w:rsidR="002D590C">
        <w:rPr>
          <w:spacing w:val="48"/>
        </w:rPr>
        <w:t xml:space="preserve"> </w:t>
      </w:r>
      <w:r w:rsidR="002D590C">
        <w:rPr>
          <w:spacing w:val="-1"/>
        </w:rPr>
        <w:t>an</w:t>
      </w:r>
      <w:r w:rsidR="002D590C">
        <w:rPr>
          <w:spacing w:val="57"/>
        </w:rPr>
        <w:t xml:space="preserve"> </w:t>
      </w:r>
      <w:r w:rsidR="002D590C">
        <w:rPr>
          <w:spacing w:val="-1"/>
        </w:rPr>
        <w:t>independent</w:t>
      </w:r>
      <w:r w:rsidR="002D590C">
        <w:rPr>
          <w:spacing w:val="43"/>
        </w:rPr>
        <w:t xml:space="preserve"> </w:t>
      </w:r>
      <w:r w:rsidR="002D590C">
        <w:t>audit</w:t>
      </w:r>
      <w:r w:rsidR="002D590C">
        <w:rPr>
          <w:spacing w:val="54"/>
        </w:rPr>
        <w:t xml:space="preserve"> </w:t>
      </w:r>
      <w:r w:rsidR="002D590C">
        <w:t>of</w:t>
      </w:r>
      <w:r w:rsidR="002D590C">
        <w:rPr>
          <w:spacing w:val="59"/>
        </w:rPr>
        <w:t xml:space="preserve"> </w:t>
      </w:r>
      <w:r w:rsidR="002D590C">
        <w:t>the</w:t>
      </w:r>
      <w:r w:rsidR="002D590C">
        <w:rPr>
          <w:spacing w:val="65"/>
        </w:rPr>
        <w:t xml:space="preserve"> </w:t>
      </w:r>
      <w:r w:rsidR="002D590C">
        <w:rPr>
          <w:spacing w:val="-1"/>
        </w:rPr>
        <w:t>vendor’s</w:t>
      </w:r>
      <w:r w:rsidR="002D590C">
        <w:rPr>
          <w:spacing w:val="38"/>
        </w:rPr>
        <w:t xml:space="preserve"> </w:t>
      </w:r>
      <w:r w:rsidR="002D590C">
        <w:rPr>
          <w:spacing w:val="-1"/>
        </w:rPr>
        <w:t>records</w:t>
      </w:r>
      <w:r w:rsidR="002D590C">
        <w:rPr>
          <w:spacing w:val="28"/>
        </w:rPr>
        <w:t xml:space="preserve"> </w:t>
      </w:r>
      <w:r w:rsidR="002D590C">
        <w:t>pertaining</w:t>
      </w:r>
      <w:r w:rsidR="002D590C">
        <w:rPr>
          <w:spacing w:val="25"/>
        </w:rPr>
        <w:t xml:space="preserve"> </w:t>
      </w:r>
      <w:r w:rsidR="002D590C">
        <w:t>to</w:t>
      </w:r>
      <w:r w:rsidR="002D590C">
        <w:rPr>
          <w:spacing w:val="36"/>
        </w:rPr>
        <w:t xml:space="preserve"> </w:t>
      </w:r>
      <w:r w:rsidR="002D590C">
        <w:t>this</w:t>
      </w:r>
      <w:r w:rsidR="002D590C">
        <w:rPr>
          <w:spacing w:val="34"/>
        </w:rPr>
        <w:t xml:space="preserve"> </w:t>
      </w:r>
      <w:r w:rsidR="002D590C">
        <w:rPr>
          <w:spacing w:val="-1"/>
        </w:rPr>
        <w:t>project.</w:t>
      </w:r>
      <w:r w:rsidR="002D590C">
        <w:rPr>
          <w:spacing w:val="10"/>
        </w:rPr>
        <w:t xml:space="preserve"> </w:t>
      </w:r>
      <w:r w:rsidR="002D590C">
        <w:rPr>
          <w:spacing w:val="-3"/>
        </w:rPr>
        <w:t>In</w:t>
      </w:r>
      <w:r w:rsidR="002D590C">
        <w:rPr>
          <w:spacing w:val="38"/>
        </w:rPr>
        <w:t xml:space="preserve"> </w:t>
      </w:r>
      <w:r w:rsidR="002D590C">
        <w:t>the</w:t>
      </w:r>
      <w:r w:rsidR="002D590C">
        <w:rPr>
          <w:spacing w:val="32"/>
        </w:rPr>
        <w:t xml:space="preserve"> </w:t>
      </w:r>
      <w:r w:rsidR="002D590C">
        <w:rPr>
          <w:spacing w:val="-1"/>
        </w:rPr>
        <w:t>event</w:t>
      </w:r>
      <w:r w:rsidR="002D590C">
        <w:rPr>
          <w:spacing w:val="31"/>
        </w:rPr>
        <w:t xml:space="preserve"> </w:t>
      </w:r>
      <w:r w:rsidR="002D590C">
        <w:rPr>
          <w:spacing w:val="1"/>
        </w:rPr>
        <w:t>any</w:t>
      </w:r>
      <w:r w:rsidR="002D590C">
        <w:rPr>
          <w:spacing w:val="28"/>
        </w:rPr>
        <w:t xml:space="preserve"> </w:t>
      </w:r>
      <w:r w:rsidR="002D590C">
        <w:t>question</w:t>
      </w:r>
      <w:r w:rsidR="002D590C">
        <w:rPr>
          <w:spacing w:val="29"/>
        </w:rPr>
        <w:t xml:space="preserve"> </w:t>
      </w:r>
      <w:r w:rsidR="002D590C">
        <w:rPr>
          <w:spacing w:val="-1"/>
        </w:rPr>
        <w:t>arises</w:t>
      </w:r>
      <w:r w:rsidR="002D590C">
        <w:rPr>
          <w:spacing w:val="32"/>
        </w:rPr>
        <w:t xml:space="preserve"> </w:t>
      </w:r>
      <w:r w:rsidR="002D590C">
        <w:t>during</w:t>
      </w:r>
      <w:r w:rsidR="002D590C">
        <w:rPr>
          <w:spacing w:val="28"/>
        </w:rPr>
        <w:t xml:space="preserve"> </w:t>
      </w:r>
      <w:r w:rsidR="002D590C">
        <w:rPr>
          <w:spacing w:val="-1"/>
        </w:rPr>
        <w:t>an</w:t>
      </w:r>
      <w:r w:rsidR="002D590C">
        <w:rPr>
          <w:spacing w:val="57"/>
        </w:rPr>
        <w:t xml:space="preserve"> </w:t>
      </w:r>
      <w:r w:rsidR="002D590C">
        <w:rPr>
          <w:spacing w:val="-1"/>
        </w:rPr>
        <w:t>FCC/USAC</w:t>
      </w:r>
      <w:r w:rsidR="002D590C">
        <w:rPr>
          <w:spacing w:val="27"/>
        </w:rPr>
        <w:t xml:space="preserve"> </w:t>
      </w:r>
      <w:r w:rsidR="002D590C">
        <w:rPr>
          <w:spacing w:val="-1"/>
        </w:rPr>
        <w:t>audit</w:t>
      </w:r>
      <w:r w:rsidR="002D590C">
        <w:rPr>
          <w:spacing w:val="22"/>
        </w:rPr>
        <w:t xml:space="preserve"> </w:t>
      </w:r>
      <w:r w:rsidR="002D590C">
        <w:t>of</w:t>
      </w:r>
      <w:r w:rsidR="002D590C">
        <w:rPr>
          <w:spacing w:val="26"/>
        </w:rPr>
        <w:t xml:space="preserve"> </w:t>
      </w:r>
      <w:r>
        <w:rPr>
          <w:spacing w:val="-1"/>
        </w:rPr>
        <w:t>CSD</w:t>
      </w:r>
      <w:r w:rsidR="002D590C">
        <w:rPr>
          <w:spacing w:val="-1"/>
        </w:rPr>
        <w:t>’s</w:t>
      </w:r>
      <w:r w:rsidR="002D590C">
        <w:rPr>
          <w:spacing w:val="26"/>
        </w:rPr>
        <w:t xml:space="preserve"> </w:t>
      </w:r>
      <w:r w:rsidR="002D590C">
        <w:rPr>
          <w:spacing w:val="-1"/>
        </w:rPr>
        <w:t>project</w:t>
      </w:r>
      <w:r w:rsidR="002D590C">
        <w:rPr>
          <w:spacing w:val="19"/>
        </w:rPr>
        <w:t xml:space="preserve"> </w:t>
      </w:r>
      <w:r w:rsidR="002D590C">
        <w:rPr>
          <w:spacing w:val="-1"/>
        </w:rPr>
        <w:t>records,</w:t>
      </w:r>
      <w:r w:rsidR="002D590C">
        <w:rPr>
          <w:spacing w:val="13"/>
        </w:rPr>
        <w:t xml:space="preserve"> </w:t>
      </w:r>
      <w:r w:rsidR="002D590C">
        <w:t>the</w:t>
      </w:r>
      <w:r w:rsidR="002D590C">
        <w:rPr>
          <w:spacing w:val="26"/>
        </w:rPr>
        <w:t xml:space="preserve"> </w:t>
      </w:r>
      <w:r w:rsidR="002D590C">
        <w:rPr>
          <w:spacing w:val="-1"/>
        </w:rPr>
        <w:t>vendor</w:t>
      </w:r>
      <w:r w:rsidR="002D590C">
        <w:rPr>
          <w:spacing w:val="18"/>
        </w:rPr>
        <w:t xml:space="preserve"> </w:t>
      </w:r>
      <w:r w:rsidR="002D590C">
        <w:t>is</w:t>
      </w:r>
      <w:r w:rsidR="002D590C">
        <w:rPr>
          <w:spacing w:val="24"/>
        </w:rPr>
        <w:t xml:space="preserve"> </w:t>
      </w:r>
      <w:r w:rsidR="002D590C">
        <w:rPr>
          <w:spacing w:val="-1"/>
        </w:rPr>
        <w:t>required</w:t>
      </w:r>
      <w:r w:rsidR="002D590C">
        <w:rPr>
          <w:spacing w:val="14"/>
        </w:rPr>
        <w:t xml:space="preserve"> </w:t>
      </w:r>
      <w:r w:rsidR="002D590C">
        <w:t>to</w:t>
      </w:r>
      <w:r w:rsidR="002D590C">
        <w:rPr>
          <w:spacing w:val="27"/>
        </w:rPr>
        <w:t xml:space="preserve"> </w:t>
      </w:r>
      <w:r w:rsidR="002D590C">
        <w:t>reply</w:t>
      </w:r>
      <w:r w:rsidR="002D590C">
        <w:rPr>
          <w:spacing w:val="17"/>
        </w:rPr>
        <w:t xml:space="preserve"> </w:t>
      </w:r>
      <w:r w:rsidR="002D590C">
        <w:t>to</w:t>
      </w:r>
      <w:r w:rsidR="002D590C">
        <w:rPr>
          <w:spacing w:val="24"/>
        </w:rPr>
        <w:t xml:space="preserve"> </w:t>
      </w:r>
      <w:r w:rsidR="002D590C">
        <w:rPr>
          <w:spacing w:val="-1"/>
        </w:rPr>
        <w:t>auditor</w:t>
      </w:r>
      <w:r w:rsidR="002D590C">
        <w:rPr>
          <w:spacing w:val="79"/>
        </w:rPr>
        <w:t xml:space="preserve"> </w:t>
      </w:r>
      <w:r w:rsidR="002D590C">
        <w:rPr>
          <w:spacing w:val="-1"/>
        </w:rPr>
        <w:t>questions</w:t>
      </w:r>
      <w:r w:rsidR="002D590C">
        <w:rPr>
          <w:spacing w:val="10"/>
        </w:rPr>
        <w:t xml:space="preserve"> </w:t>
      </w:r>
      <w:r w:rsidR="002D590C">
        <w:rPr>
          <w:spacing w:val="-1"/>
        </w:rPr>
        <w:t>about</w:t>
      </w:r>
      <w:r w:rsidR="002D590C">
        <w:rPr>
          <w:spacing w:val="12"/>
        </w:rPr>
        <w:t xml:space="preserve"> </w:t>
      </w:r>
      <w:r w:rsidR="002D590C">
        <w:t>t</w:t>
      </w:r>
      <w:r w:rsidR="00D07EDF">
        <w:t>his</w:t>
      </w:r>
      <w:r w:rsidR="00AE4385">
        <w:rPr>
          <w:spacing w:val="17"/>
        </w:rPr>
        <w:t xml:space="preserve"> </w:t>
      </w:r>
      <w:r w:rsidR="002D590C">
        <w:rPr>
          <w:spacing w:val="-1"/>
        </w:rPr>
        <w:t>project</w:t>
      </w:r>
      <w:r w:rsidR="002D590C">
        <w:rPr>
          <w:spacing w:val="12"/>
        </w:rPr>
        <w:t xml:space="preserve"> </w:t>
      </w:r>
      <w:r w:rsidR="002D590C">
        <w:t>within</w:t>
      </w:r>
      <w:r w:rsidR="002D590C">
        <w:rPr>
          <w:spacing w:val="12"/>
        </w:rPr>
        <w:t xml:space="preserve"> </w:t>
      </w:r>
      <w:r w:rsidR="002D590C">
        <w:rPr>
          <w:spacing w:val="-1"/>
        </w:rPr>
        <w:t>three</w:t>
      </w:r>
      <w:r w:rsidR="002D590C">
        <w:rPr>
          <w:spacing w:val="11"/>
        </w:rPr>
        <w:t xml:space="preserve"> </w:t>
      </w:r>
      <w:r w:rsidR="002D590C">
        <w:rPr>
          <w:spacing w:val="-1"/>
        </w:rPr>
        <w:t>business</w:t>
      </w:r>
      <w:r w:rsidR="002D590C">
        <w:rPr>
          <w:spacing w:val="19"/>
        </w:rPr>
        <w:t xml:space="preserve"> </w:t>
      </w:r>
      <w:r w:rsidR="002D590C">
        <w:rPr>
          <w:spacing w:val="-1"/>
        </w:rPr>
        <w:t>days.</w:t>
      </w:r>
      <w:r w:rsidR="002D590C">
        <w:rPr>
          <w:spacing w:val="36"/>
        </w:rPr>
        <w:t xml:space="preserve"> </w:t>
      </w:r>
      <w:r w:rsidR="002D590C">
        <w:t>The</w:t>
      </w:r>
      <w:r w:rsidR="002D590C">
        <w:rPr>
          <w:spacing w:val="13"/>
        </w:rPr>
        <w:t xml:space="preserve"> </w:t>
      </w:r>
      <w:r w:rsidR="002D590C">
        <w:rPr>
          <w:spacing w:val="-1"/>
        </w:rPr>
        <w:t>FCC</w:t>
      </w:r>
      <w:r w:rsidR="002D590C">
        <w:rPr>
          <w:spacing w:val="20"/>
        </w:rPr>
        <w:t xml:space="preserve"> </w:t>
      </w:r>
      <w:r w:rsidR="002D590C">
        <w:rPr>
          <w:spacing w:val="-1"/>
        </w:rPr>
        <w:t>and</w:t>
      </w:r>
      <w:r w:rsidR="002D590C">
        <w:rPr>
          <w:spacing w:val="14"/>
        </w:rPr>
        <w:t xml:space="preserve"> </w:t>
      </w:r>
      <w:r w:rsidR="002D590C">
        <w:t>or</w:t>
      </w:r>
      <w:r w:rsidR="002D590C">
        <w:rPr>
          <w:spacing w:val="18"/>
        </w:rPr>
        <w:t xml:space="preserve"> </w:t>
      </w:r>
      <w:r w:rsidR="002D590C">
        <w:t>USAC</w:t>
      </w:r>
      <w:r w:rsidR="002D590C">
        <w:rPr>
          <w:spacing w:val="67"/>
        </w:rPr>
        <w:t xml:space="preserve"> </w:t>
      </w:r>
      <w:r w:rsidR="002D590C">
        <w:rPr>
          <w:spacing w:val="-1"/>
        </w:rPr>
        <w:t>may</w:t>
      </w:r>
      <w:r w:rsidR="002D590C">
        <w:rPr>
          <w:spacing w:val="50"/>
        </w:rPr>
        <w:t xml:space="preserve"> </w:t>
      </w:r>
      <w:r w:rsidR="002D590C">
        <w:rPr>
          <w:spacing w:val="-1"/>
        </w:rPr>
        <w:t>audit</w:t>
      </w:r>
      <w:r w:rsidR="002D590C">
        <w:rPr>
          <w:spacing w:val="53"/>
        </w:rPr>
        <w:t xml:space="preserve"> </w:t>
      </w:r>
      <w:r w:rsidR="002D590C">
        <w:t>the</w:t>
      </w:r>
      <w:r w:rsidR="002D590C">
        <w:rPr>
          <w:spacing w:val="54"/>
        </w:rPr>
        <w:t xml:space="preserve"> </w:t>
      </w:r>
      <w:r w:rsidR="002D590C">
        <w:t>winning</w:t>
      </w:r>
      <w:r w:rsidR="002D590C">
        <w:rPr>
          <w:spacing w:val="46"/>
        </w:rPr>
        <w:t xml:space="preserve"> </w:t>
      </w:r>
      <w:r w:rsidR="002D590C">
        <w:rPr>
          <w:spacing w:val="-1"/>
        </w:rPr>
        <w:t>vendor;</w:t>
      </w:r>
      <w:r w:rsidR="002D590C">
        <w:rPr>
          <w:spacing w:val="47"/>
        </w:rPr>
        <w:t xml:space="preserve"> </w:t>
      </w:r>
      <w:r w:rsidR="002D590C">
        <w:rPr>
          <w:spacing w:val="-1"/>
        </w:rPr>
        <w:t>vendors</w:t>
      </w:r>
      <w:r w:rsidR="002D590C">
        <w:rPr>
          <w:spacing w:val="59"/>
        </w:rPr>
        <w:t xml:space="preserve"> </w:t>
      </w:r>
      <w:r w:rsidR="002D590C">
        <w:t>are</w:t>
      </w:r>
      <w:r w:rsidR="002D590C">
        <w:rPr>
          <w:spacing w:val="54"/>
        </w:rPr>
        <w:t xml:space="preserve"> </w:t>
      </w:r>
      <w:r w:rsidR="002D590C">
        <w:rPr>
          <w:spacing w:val="-1"/>
        </w:rPr>
        <w:t>expected</w:t>
      </w:r>
      <w:r w:rsidR="002D590C">
        <w:rPr>
          <w:spacing w:val="42"/>
        </w:rPr>
        <w:t xml:space="preserve"> </w:t>
      </w:r>
      <w:r w:rsidR="002D590C">
        <w:t>to</w:t>
      </w:r>
      <w:r w:rsidR="002D590C">
        <w:rPr>
          <w:spacing w:val="55"/>
        </w:rPr>
        <w:t xml:space="preserve"> </w:t>
      </w:r>
      <w:r w:rsidR="002D590C">
        <w:rPr>
          <w:spacing w:val="-1"/>
        </w:rPr>
        <w:t>cooperate</w:t>
      </w:r>
      <w:r w:rsidR="002D590C">
        <w:rPr>
          <w:spacing w:val="44"/>
        </w:rPr>
        <w:t xml:space="preserve"> </w:t>
      </w:r>
      <w:r w:rsidR="002D590C">
        <w:rPr>
          <w:spacing w:val="-1"/>
        </w:rPr>
        <w:t>fully.</w:t>
      </w:r>
      <w:r w:rsidR="002D590C">
        <w:rPr>
          <w:spacing w:val="20"/>
        </w:rPr>
        <w:t xml:space="preserve"> </w:t>
      </w:r>
      <w:r w:rsidR="002D590C">
        <w:rPr>
          <w:spacing w:val="-1"/>
        </w:rPr>
        <w:t>Failure</w:t>
      </w:r>
      <w:r w:rsidR="002D590C">
        <w:rPr>
          <w:spacing w:val="46"/>
        </w:rPr>
        <w:t xml:space="preserve"> </w:t>
      </w:r>
      <w:r w:rsidR="002D590C">
        <w:t>to</w:t>
      </w:r>
      <w:r w:rsidR="002D590C">
        <w:rPr>
          <w:spacing w:val="83"/>
        </w:rPr>
        <w:t xml:space="preserve"> </w:t>
      </w:r>
      <w:r w:rsidR="002D590C">
        <w:rPr>
          <w:spacing w:val="-1"/>
        </w:rPr>
        <w:t>cooperate</w:t>
      </w:r>
      <w:r w:rsidR="002D590C">
        <w:rPr>
          <w:spacing w:val="-11"/>
        </w:rPr>
        <w:t xml:space="preserve"> </w:t>
      </w:r>
      <w:r w:rsidR="002D590C">
        <w:t>with</w:t>
      </w:r>
      <w:r w:rsidR="002D590C">
        <w:rPr>
          <w:spacing w:val="-5"/>
        </w:rPr>
        <w:t xml:space="preserve"> </w:t>
      </w:r>
      <w:r w:rsidR="002D590C">
        <w:rPr>
          <w:spacing w:val="1"/>
        </w:rPr>
        <w:t>any</w:t>
      </w:r>
      <w:r w:rsidR="002D590C">
        <w:rPr>
          <w:spacing w:val="-5"/>
        </w:rPr>
        <w:t xml:space="preserve"> </w:t>
      </w:r>
      <w:r w:rsidR="002D590C">
        <w:rPr>
          <w:spacing w:val="-1"/>
        </w:rPr>
        <w:t>audits</w:t>
      </w:r>
      <w:r w:rsidR="002D590C">
        <w:rPr>
          <w:spacing w:val="-7"/>
        </w:rPr>
        <w:t xml:space="preserve"> </w:t>
      </w:r>
      <w:r w:rsidR="002D590C">
        <w:t>may</w:t>
      </w:r>
      <w:r w:rsidR="002D590C">
        <w:rPr>
          <w:spacing w:val="-8"/>
        </w:rPr>
        <w:t xml:space="preserve"> </w:t>
      </w:r>
      <w:r w:rsidR="002D590C">
        <w:rPr>
          <w:spacing w:val="-1"/>
        </w:rPr>
        <w:t>result</w:t>
      </w:r>
      <w:r w:rsidR="002D590C">
        <w:t xml:space="preserve"> in</w:t>
      </w:r>
      <w:r w:rsidR="002D590C">
        <w:rPr>
          <w:spacing w:val="-3"/>
        </w:rPr>
        <w:t xml:space="preserve"> </w:t>
      </w:r>
      <w:r w:rsidR="002D590C">
        <w:rPr>
          <w:spacing w:val="-1"/>
        </w:rPr>
        <w:t>termination</w:t>
      </w:r>
      <w:r w:rsidR="002D590C">
        <w:rPr>
          <w:spacing w:val="-12"/>
        </w:rPr>
        <w:t xml:space="preserve"> </w:t>
      </w:r>
      <w:r w:rsidR="002D590C">
        <w:t>of the</w:t>
      </w:r>
      <w:r w:rsidR="002D590C">
        <w:rPr>
          <w:spacing w:val="-4"/>
        </w:rPr>
        <w:t xml:space="preserve"> </w:t>
      </w:r>
      <w:r w:rsidR="002D590C">
        <w:rPr>
          <w:spacing w:val="-1"/>
        </w:rPr>
        <w:t>Contract.</w:t>
      </w:r>
    </w:p>
    <w:p w14:paraId="64F98D86" w14:textId="77777777" w:rsidR="002D590C" w:rsidRDefault="002D590C">
      <w:pPr>
        <w:pStyle w:val="BodyText"/>
        <w:kinsoku w:val="0"/>
        <w:overflowPunct w:val="0"/>
        <w:spacing w:before="6"/>
        <w:ind w:left="0" w:firstLine="0"/>
        <w:rPr>
          <w:sz w:val="21"/>
          <w:szCs w:val="21"/>
        </w:rPr>
      </w:pPr>
    </w:p>
    <w:p w14:paraId="54B7414B" w14:textId="77777777" w:rsidR="002D590C" w:rsidRDefault="002D590C">
      <w:pPr>
        <w:pStyle w:val="Heading2"/>
        <w:numPr>
          <w:ilvl w:val="1"/>
          <w:numId w:val="8"/>
        </w:numPr>
        <w:tabs>
          <w:tab w:val="left" w:pos="1560"/>
        </w:tabs>
        <w:kinsoku w:val="0"/>
        <w:overflowPunct w:val="0"/>
        <w:spacing w:line="246" w:lineRule="auto"/>
        <w:ind w:left="1559" w:right="698"/>
        <w:rPr>
          <w:b w:val="0"/>
          <w:bCs w:val="0"/>
          <w:i w:val="0"/>
          <w:iCs w:val="0"/>
        </w:rPr>
      </w:pPr>
      <w:r>
        <w:rPr>
          <w:spacing w:val="-1"/>
        </w:rPr>
        <w:t>Maintenance</w:t>
      </w:r>
      <w:r>
        <w:rPr>
          <w:spacing w:val="-15"/>
        </w:rPr>
        <w:t xml:space="preserve"> </w:t>
      </w:r>
      <w:r>
        <w:rPr>
          <w:spacing w:val="-1"/>
        </w:rPr>
        <w:t>of</w:t>
      </w:r>
      <w:r>
        <w:rPr>
          <w:spacing w:val="-4"/>
        </w:rPr>
        <w:t xml:space="preserve"> </w:t>
      </w:r>
      <w:r>
        <w:rPr>
          <w:spacing w:val="-1"/>
        </w:rPr>
        <w:t>Requirements</w:t>
      </w:r>
      <w:r>
        <w:rPr>
          <w:spacing w:val="-20"/>
        </w:rPr>
        <w:t xml:space="preserve"> </w:t>
      </w:r>
      <w:r>
        <w:t>to</w:t>
      </w:r>
      <w:r>
        <w:rPr>
          <w:spacing w:val="-3"/>
        </w:rPr>
        <w:t xml:space="preserve"> </w:t>
      </w:r>
      <w:r>
        <w:rPr>
          <w:spacing w:val="-1"/>
        </w:rPr>
        <w:t>Do</w:t>
      </w:r>
      <w:r>
        <w:rPr>
          <w:spacing w:val="-7"/>
        </w:rPr>
        <w:t xml:space="preserve"> </w:t>
      </w:r>
      <w:r>
        <w:rPr>
          <w:spacing w:val="-1"/>
        </w:rPr>
        <w:t>Business</w:t>
      </w:r>
      <w:r>
        <w:rPr>
          <w:spacing w:val="-11"/>
        </w:rPr>
        <w:t xml:space="preserve"> </w:t>
      </w:r>
      <w:r>
        <w:rPr>
          <w:spacing w:val="-1"/>
        </w:rPr>
        <w:t>and</w:t>
      </w:r>
      <w:r>
        <w:rPr>
          <w:spacing w:val="27"/>
        </w:rPr>
        <w:t xml:space="preserve"> </w:t>
      </w:r>
      <w:r>
        <w:rPr>
          <w:spacing w:val="-1"/>
        </w:rPr>
        <w:t>Provide</w:t>
      </w:r>
      <w:r>
        <w:rPr>
          <w:spacing w:val="-8"/>
        </w:rPr>
        <w:t xml:space="preserve"> </w:t>
      </w:r>
      <w:r>
        <w:rPr>
          <w:spacing w:val="-1"/>
        </w:rPr>
        <w:t>Services</w:t>
      </w:r>
    </w:p>
    <w:p w14:paraId="1550BE81" w14:textId="77777777" w:rsidR="002058B7" w:rsidRDefault="002D590C">
      <w:pPr>
        <w:pStyle w:val="BodyText"/>
        <w:kinsoku w:val="0"/>
        <w:overflowPunct w:val="0"/>
        <w:spacing w:before="38"/>
        <w:ind w:right="115"/>
        <w:jc w:val="both"/>
        <w:rPr>
          <w:spacing w:val="-1"/>
        </w:rPr>
      </w:pPr>
      <w:r>
        <w:t>The</w:t>
      </w:r>
      <w:r>
        <w:rPr>
          <w:spacing w:val="10"/>
        </w:rPr>
        <w:t xml:space="preserve"> </w:t>
      </w:r>
      <w:r>
        <w:rPr>
          <w:spacing w:val="-1"/>
        </w:rPr>
        <w:t>vendor</w:t>
      </w:r>
      <w:r>
        <w:rPr>
          <w:spacing w:val="8"/>
        </w:rPr>
        <w:t xml:space="preserve"> </w:t>
      </w:r>
      <w:r>
        <w:rPr>
          <w:spacing w:val="-1"/>
        </w:rPr>
        <w:t>and</w:t>
      </w:r>
      <w:r>
        <w:rPr>
          <w:spacing w:val="12"/>
        </w:rPr>
        <w:t xml:space="preserve"> </w:t>
      </w:r>
      <w:r>
        <w:rPr>
          <w:spacing w:val="1"/>
        </w:rPr>
        <w:t>any</w:t>
      </w:r>
      <w:r>
        <w:rPr>
          <w:spacing w:val="7"/>
        </w:rPr>
        <w:t xml:space="preserve"> </w:t>
      </w:r>
      <w:r>
        <w:rPr>
          <w:spacing w:val="-1"/>
        </w:rPr>
        <w:t>subcontractors,</w:t>
      </w:r>
      <w:r>
        <w:rPr>
          <w:spacing w:val="2"/>
        </w:rPr>
        <w:t xml:space="preserve"> </w:t>
      </w:r>
      <w:r>
        <w:rPr>
          <w:spacing w:val="-1"/>
        </w:rPr>
        <w:t>at</w:t>
      </w:r>
      <w:r>
        <w:rPr>
          <w:spacing w:val="12"/>
        </w:rPr>
        <w:t xml:space="preserve"> </w:t>
      </w:r>
      <w:r>
        <w:t>their</w:t>
      </w:r>
      <w:r>
        <w:rPr>
          <w:spacing w:val="14"/>
        </w:rPr>
        <w:t xml:space="preserve"> </w:t>
      </w:r>
      <w:r>
        <w:rPr>
          <w:spacing w:val="-1"/>
        </w:rPr>
        <w:t>cost,</w:t>
      </w:r>
      <w:r>
        <w:rPr>
          <w:spacing w:val="10"/>
        </w:rPr>
        <w:t xml:space="preserve"> </w:t>
      </w:r>
      <w:r>
        <w:rPr>
          <w:spacing w:val="-1"/>
        </w:rPr>
        <w:t>shall</w:t>
      </w:r>
      <w:r>
        <w:rPr>
          <w:spacing w:val="10"/>
        </w:rPr>
        <w:t xml:space="preserve"> </w:t>
      </w:r>
      <w:r>
        <w:t>obtain</w:t>
      </w:r>
      <w:r>
        <w:rPr>
          <w:spacing w:val="9"/>
        </w:rPr>
        <w:t xml:space="preserve"> </w:t>
      </w:r>
      <w:r>
        <w:rPr>
          <w:spacing w:val="-1"/>
        </w:rPr>
        <w:t>and</w:t>
      </w:r>
      <w:r>
        <w:rPr>
          <w:spacing w:val="12"/>
        </w:rPr>
        <w:t xml:space="preserve"> </w:t>
      </w:r>
      <w:r>
        <w:rPr>
          <w:spacing w:val="-1"/>
        </w:rPr>
        <w:t>maintain</w:t>
      </w:r>
      <w:r>
        <w:rPr>
          <w:spacing w:val="5"/>
        </w:rPr>
        <w:t xml:space="preserve"> </w:t>
      </w:r>
      <w:r>
        <w:rPr>
          <w:spacing w:val="-1"/>
        </w:rPr>
        <w:t>all</w:t>
      </w:r>
      <w:r>
        <w:rPr>
          <w:spacing w:val="75"/>
        </w:rPr>
        <w:t xml:space="preserve"> </w:t>
      </w:r>
      <w:r>
        <w:rPr>
          <w:spacing w:val="-1"/>
        </w:rPr>
        <w:t>licenses,</w:t>
      </w:r>
      <w:r>
        <w:rPr>
          <w:spacing w:val="36"/>
        </w:rPr>
        <w:t xml:space="preserve"> </w:t>
      </w:r>
      <w:r>
        <w:rPr>
          <w:spacing w:val="-1"/>
        </w:rPr>
        <w:t>permits</w:t>
      </w:r>
      <w:r>
        <w:rPr>
          <w:spacing w:val="38"/>
        </w:rPr>
        <w:t xml:space="preserve"> </w:t>
      </w:r>
      <w:r>
        <w:rPr>
          <w:spacing w:val="-1"/>
        </w:rPr>
        <w:t>and</w:t>
      </w:r>
      <w:r>
        <w:rPr>
          <w:spacing w:val="41"/>
        </w:rPr>
        <w:t xml:space="preserve"> </w:t>
      </w:r>
      <w:r>
        <w:t>authority</w:t>
      </w:r>
      <w:r>
        <w:rPr>
          <w:spacing w:val="29"/>
        </w:rPr>
        <w:t xml:space="preserve"> </w:t>
      </w:r>
      <w:r>
        <w:t>necessary</w:t>
      </w:r>
      <w:r>
        <w:rPr>
          <w:spacing w:val="31"/>
        </w:rPr>
        <w:t xml:space="preserve"> </w:t>
      </w:r>
      <w:r>
        <w:t>to</w:t>
      </w:r>
      <w:r>
        <w:rPr>
          <w:spacing w:val="40"/>
        </w:rPr>
        <w:t xml:space="preserve"> </w:t>
      </w:r>
      <w:r>
        <w:t>do</w:t>
      </w:r>
      <w:r>
        <w:rPr>
          <w:spacing w:val="46"/>
        </w:rPr>
        <w:t xml:space="preserve"> </w:t>
      </w:r>
      <w:r>
        <w:rPr>
          <w:spacing w:val="-1"/>
        </w:rPr>
        <w:t>business</w:t>
      </w:r>
      <w:r>
        <w:rPr>
          <w:spacing w:val="43"/>
        </w:rPr>
        <w:t xml:space="preserve"> </w:t>
      </w:r>
      <w:r>
        <w:rPr>
          <w:spacing w:val="-1"/>
        </w:rPr>
        <w:t>and</w:t>
      </w:r>
      <w:r>
        <w:rPr>
          <w:spacing w:val="40"/>
        </w:rPr>
        <w:t xml:space="preserve"> </w:t>
      </w:r>
      <w:r>
        <w:rPr>
          <w:spacing w:val="-1"/>
        </w:rPr>
        <w:t>render</w:t>
      </w:r>
      <w:r>
        <w:rPr>
          <w:spacing w:val="37"/>
        </w:rPr>
        <w:t xml:space="preserve"> </w:t>
      </w:r>
      <w:r>
        <w:t>service</w:t>
      </w:r>
      <w:r>
        <w:rPr>
          <w:spacing w:val="35"/>
        </w:rPr>
        <w:t xml:space="preserve"> </w:t>
      </w:r>
      <w:r>
        <w:rPr>
          <w:spacing w:val="-1"/>
        </w:rPr>
        <w:t>under</w:t>
      </w:r>
      <w:r>
        <w:rPr>
          <w:spacing w:val="37"/>
        </w:rPr>
        <w:t xml:space="preserve"> </w:t>
      </w:r>
      <w:r>
        <w:t>this</w:t>
      </w:r>
      <w:r>
        <w:rPr>
          <w:spacing w:val="71"/>
        </w:rPr>
        <w:t xml:space="preserve"> </w:t>
      </w:r>
      <w:r>
        <w:rPr>
          <w:spacing w:val="-1"/>
        </w:rPr>
        <w:t>RFP</w:t>
      </w:r>
      <w:r>
        <w:rPr>
          <w:spacing w:val="17"/>
        </w:rPr>
        <w:t xml:space="preserve"> </w:t>
      </w:r>
      <w:r>
        <w:rPr>
          <w:spacing w:val="-1"/>
        </w:rPr>
        <w:t>and</w:t>
      </w:r>
      <w:r>
        <w:rPr>
          <w:spacing w:val="16"/>
        </w:rPr>
        <w:t xml:space="preserve"> </w:t>
      </w:r>
      <w:r>
        <w:rPr>
          <w:spacing w:val="1"/>
        </w:rPr>
        <w:t>any</w:t>
      </w:r>
      <w:r>
        <w:rPr>
          <w:spacing w:val="9"/>
        </w:rPr>
        <w:t xml:space="preserve"> </w:t>
      </w:r>
      <w:r>
        <w:t>resulting</w:t>
      </w:r>
      <w:r>
        <w:rPr>
          <w:spacing w:val="8"/>
        </w:rPr>
        <w:t xml:space="preserve"> </w:t>
      </w:r>
      <w:r>
        <w:rPr>
          <w:spacing w:val="-1"/>
        </w:rPr>
        <w:t>contact(s)</w:t>
      </w:r>
      <w:r>
        <w:rPr>
          <w:spacing w:val="9"/>
        </w:rPr>
        <w:t xml:space="preserve"> </w:t>
      </w:r>
      <w:r>
        <w:rPr>
          <w:spacing w:val="-1"/>
        </w:rPr>
        <w:t>and,</w:t>
      </w:r>
      <w:r>
        <w:rPr>
          <w:spacing w:val="14"/>
        </w:rPr>
        <w:t xml:space="preserve"> </w:t>
      </w:r>
      <w:r>
        <w:rPr>
          <w:spacing w:val="-1"/>
        </w:rPr>
        <w:t>where</w:t>
      </w:r>
      <w:r>
        <w:rPr>
          <w:spacing w:val="11"/>
        </w:rPr>
        <w:t xml:space="preserve"> </w:t>
      </w:r>
      <w:r>
        <w:rPr>
          <w:spacing w:val="-1"/>
        </w:rPr>
        <w:t>applicable,</w:t>
      </w:r>
      <w:r>
        <w:rPr>
          <w:spacing w:val="6"/>
        </w:rPr>
        <w:t xml:space="preserve"> </w:t>
      </w:r>
      <w:r>
        <w:rPr>
          <w:spacing w:val="-1"/>
        </w:rPr>
        <w:t>shall</w:t>
      </w:r>
      <w:r>
        <w:rPr>
          <w:spacing w:val="17"/>
        </w:rPr>
        <w:t xml:space="preserve"> </w:t>
      </w:r>
      <w:r>
        <w:rPr>
          <w:spacing w:val="-1"/>
        </w:rPr>
        <w:t>comply</w:t>
      </w:r>
      <w:r>
        <w:rPr>
          <w:spacing w:val="7"/>
        </w:rPr>
        <w:t xml:space="preserve"> </w:t>
      </w:r>
      <w:r>
        <w:t>with</w:t>
      </w:r>
      <w:r>
        <w:rPr>
          <w:spacing w:val="15"/>
        </w:rPr>
        <w:t xml:space="preserve"> </w:t>
      </w:r>
      <w:r>
        <w:rPr>
          <w:spacing w:val="-1"/>
        </w:rPr>
        <w:t>all</w:t>
      </w:r>
      <w:r>
        <w:rPr>
          <w:spacing w:val="15"/>
        </w:rPr>
        <w:t xml:space="preserve"> </w:t>
      </w:r>
      <w:r>
        <w:rPr>
          <w:spacing w:val="-1"/>
        </w:rPr>
        <w:t>applicable</w:t>
      </w:r>
      <w:r>
        <w:rPr>
          <w:spacing w:val="95"/>
        </w:rPr>
        <w:t xml:space="preserve"> </w:t>
      </w:r>
      <w:r>
        <w:rPr>
          <w:spacing w:val="-1"/>
        </w:rPr>
        <w:t>laws</w:t>
      </w:r>
      <w:r>
        <w:rPr>
          <w:spacing w:val="9"/>
        </w:rPr>
        <w:t xml:space="preserve"> </w:t>
      </w:r>
      <w:r>
        <w:rPr>
          <w:spacing w:val="-1"/>
        </w:rPr>
        <w:t>including,</w:t>
      </w:r>
      <w:r>
        <w:rPr>
          <w:spacing w:val="57"/>
        </w:rPr>
        <w:t xml:space="preserve"> </w:t>
      </w:r>
      <w:r>
        <w:t>but</w:t>
      </w:r>
      <w:r>
        <w:rPr>
          <w:spacing w:val="5"/>
        </w:rPr>
        <w:t xml:space="preserve"> </w:t>
      </w:r>
      <w:r>
        <w:t>not</w:t>
      </w:r>
      <w:r>
        <w:rPr>
          <w:spacing w:val="7"/>
        </w:rPr>
        <w:t xml:space="preserve"> </w:t>
      </w:r>
      <w:r>
        <w:rPr>
          <w:spacing w:val="-1"/>
        </w:rPr>
        <w:t>limited</w:t>
      </w:r>
      <w:r>
        <w:rPr>
          <w:spacing w:val="2"/>
        </w:rPr>
        <w:t xml:space="preserve"> </w:t>
      </w:r>
      <w:r>
        <w:t>to,</w:t>
      </w:r>
      <w:r>
        <w:rPr>
          <w:spacing w:val="7"/>
        </w:rPr>
        <w:t xml:space="preserve"> </w:t>
      </w:r>
      <w:r>
        <w:t>those</w:t>
      </w:r>
      <w:r>
        <w:rPr>
          <w:spacing w:val="2"/>
        </w:rPr>
        <w:t xml:space="preserve"> </w:t>
      </w:r>
      <w:r>
        <w:rPr>
          <w:spacing w:val="-1"/>
        </w:rPr>
        <w:t>regarding</w:t>
      </w:r>
      <w:r>
        <w:rPr>
          <w:spacing w:val="56"/>
        </w:rPr>
        <w:t xml:space="preserve"> </w:t>
      </w:r>
      <w:r>
        <w:rPr>
          <w:spacing w:val="-1"/>
        </w:rPr>
        <w:t>safety,</w:t>
      </w:r>
      <w:r>
        <w:rPr>
          <w:spacing w:val="2"/>
        </w:rPr>
        <w:t xml:space="preserve"> </w:t>
      </w:r>
      <w:r>
        <w:rPr>
          <w:spacing w:val="-1"/>
        </w:rPr>
        <w:t>unemployment</w:t>
      </w:r>
      <w:r>
        <w:rPr>
          <w:spacing w:val="50"/>
        </w:rPr>
        <w:t xml:space="preserve"> </w:t>
      </w:r>
      <w:r>
        <w:rPr>
          <w:spacing w:val="-1"/>
        </w:rPr>
        <w:t>insurance,</w:t>
      </w:r>
      <w:r>
        <w:rPr>
          <w:spacing w:val="89"/>
        </w:rPr>
        <w:t xml:space="preserve"> </w:t>
      </w:r>
      <w:r>
        <w:t>disability</w:t>
      </w:r>
      <w:r>
        <w:rPr>
          <w:spacing w:val="-17"/>
        </w:rPr>
        <w:t xml:space="preserve"> </w:t>
      </w:r>
      <w:r>
        <w:rPr>
          <w:spacing w:val="-1"/>
        </w:rPr>
        <w:t>insurance,</w:t>
      </w:r>
      <w:r>
        <w:rPr>
          <w:spacing w:val="-10"/>
        </w:rPr>
        <w:t xml:space="preserve"> </w:t>
      </w:r>
      <w:r>
        <w:rPr>
          <w:spacing w:val="-1"/>
        </w:rPr>
        <w:t>and</w:t>
      </w:r>
      <w:r>
        <w:t xml:space="preserve"> </w:t>
      </w:r>
      <w:r>
        <w:rPr>
          <w:spacing w:val="-1"/>
        </w:rPr>
        <w:t>worker's</w:t>
      </w:r>
      <w:r>
        <w:t xml:space="preserve"> </w:t>
      </w:r>
      <w:r>
        <w:rPr>
          <w:spacing w:val="-1"/>
        </w:rPr>
        <w:t>compensation.</w:t>
      </w:r>
    </w:p>
    <w:p w14:paraId="55A90FB0" w14:textId="77777777" w:rsidR="002058B7" w:rsidRPr="002058B7" w:rsidRDefault="002058B7" w:rsidP="002058B7"/>
    <w:p w14:paraId="51CBAEF3" w14:textId="77777777" w:rsidR="002058B7" w:rsidRPr="002058B7" w:rsidRDefault="002058B7" w:rsidP="002058B7"/>
    <w:p w14:paraId="0E037C38" w14:textId="77777777" w:rsidR="002058B7" w:rsidRPr="002058B7" w:rsidRDefault="002058B7" w:rsidP="002058B7"/>
    <w:p w14:paraId="36C11EF3" w14:textId="77777777" w:rsidR="002058B7" w:rsidRDefault="002058B7" w:rsidP="002058B7"/>
    <w:p w14:paraId="29CD295E" w14:textId="77777777" w:rsidR="002058B7" w:rsidRDefault="002058B7" w:rsidP="002058B7"/>
    <w:p w14:paraId="3EB8D3DD" w14:textId="77777777" w:rsidR="002D590C" w:rsidRDefault="002D590C" w:rsidP="002058B7"/>
    <w:p w14:paraId="53A4A185" w14:textId="77777777" w:rsidR="002058B7" w:rsidRDefault="002058B7" w:rsidP="002058B7"/>
    <w:p w14:paraId="6DD55C28" w14:textId="77777777" w:rsidR="002058B7" w:rsidRDefault="002058B7" w:rsidP="002058B7"/>
    <w:p w14:paraId="2D3D5980" w14:textId="77777777" w:rsidR="002F21D3" w:rsidRDefault="002F21D3" w:rsidP="002058B7"/>
    <w:p w14:paraId="594065BC" w14:textId="4BCDD65A" w:rsidR="007C6E13" w:rsidRPr="007C6E13" w:rsidRDefault="002F21D3" w:rsidP="007C6E13">
      <w:pPr>
        <w:pStyle w:val="Heading1"/>
        <w:numPr>
          <w:ilvl w:val="0"/>
          <w:numId w:val="8"/>
        </w:numPr>
        <w:tabs>
          <w:tab w:val="left" w:pos="485"/>
        </w:tabs>
        <w:kinsoku w:val="0"/>
        <w:overflowPunct w:val="0"/>
        <w:ind w:left="484" w:hanging="365"/>
        <w:rPr>
          <w:i/>
          <w:iCs/>
          <w:spacing w:val="-1"/>
        </w:rPr>
      </w:pPr>
      <w:r>
        <w:br w:type="page"/>
      </w:r>
      <w:r w:rsidR="007C6E13" w:rsidRPr="007C6E13">
        <w:rPr>
          <w:i/>
          <w:iCs/>
          <w:spacing w:val="-1"/>
        </w:rPr>
        <w:lastRenderedPageBreak/>
        <w:t>E-Rate</w:t>
      </w:r>
    </w:p>
    <w:p w14:paraId="6FD7717B" w14:textId="77777777" w:rsidR="00AE4385" w:rsidRPr="00AE4385" w:rsidRDefault="00AE4385" w:rsidP="00AE4385">
      <w:pPr>
        <w:kinsoku w:val="0"/>
        <w:overflowPunct w:val="0"/>
        <w:spacing w:before="38"/>
        <w:ind w:left="119" w:right="115" w:firstLine="359"/>
        <w:rPr>
          <w:b/>
          <w:bCs/>
          <w:i/>
          <w:iCs/>
          <w:spacing w:val="-1"/>
        </w:rPr>
      </w:pPr>
    </w:p>
    <w:p w14:paraId="3729731F" w14:textId="5F6669B4" w:rsidR="00AE4385" w:rsidRPr="00AE4385" w:rsidRDefault="00AE4385" w:rsidP="00AE4385">
      <w:pPr>
        <w:kinsoku w:val="0"/>
        <w:overflowPunct w:val="0"/>
        <w:spacing w:before="38"/>
        <w:ind w:left="119" w:right="115" w:firstLine="359"/>
        <w:rPr>
          <w:b/>
          <w:spacing w:val="-1"/>
        </w:rPr>
      </w:pPr>
      <w:r w:rsidRPr="00AE4385">
        <w:rPr>
          <w:spacing w:val="-1"/>
        </w:rPr>
        <w:t xml:space="preserve">     All vendors responding to this request must provide a SLD authorized SPIN number. Vendors not providing this information will not be considered. Our FCC form 470 with USAC has been posted and becomes a part of this document. Our application number is 2</w:t>
      </w:r>
      <w:r w:rsidR="00D07EDF">
        <w:rPr>
          <w:spacing w:val="-1"/>
        </w:rPr>
        <w:t>60021448</w:t>
      </w:r>
      <w:r w:rsidRPr="00AE4385">
        <w:rPr>
          <w:spacing w:val="-1"/>
        </w:rPr>
        <w:t xml:space="preserve">. More information regarding E-Rate can be found at </w:t>
      </w:r>
      <w:hyperlink r:id="rId17" w:history="1">
        <w:r w:rsidRPr="00AE4385">
          <w:rPr>
            <w:color w:val="0000FF"/>
            <w:spacing w:val="-1"/>
            <w:u w:val="single"/>
          </w:rPr>
          <w:t>https://www.usac.org/e-rate/</w:t>
        </w:r>
      </w:hyperlink>
      <w:r w:rsidRPr="00AE4385">
        <w:rPr>
          <w:spacing w:val="-1"/>
        </w:rPr>
        <w:t>or call USAC’s E-Rate Client Services Center at 888-203-8100.</w:t>
      </w:r>
    </w:p>
    <w:p w14:paraId="4C32346B" w14:textId="77777777" w:rsidR="00AE4385" w:rsidRPr="00AE4385" w:rsidRDefault="00AE4385" w:rsidP="00AE4385">
      <w:pPr>
        <w:kinsoku w:val="0"/>
        <w:overflowPunct w:val="0"/>
        <w:spacing w:before="38"/>
        <w:ind w:left="119" w:right="115" w:firstLine="359"/>
        <w:rPr>
          <w:b/>
          <w:bCs/>
          <w:spacing w:val="-1"/>
        </w:rPr>
      </w:pPr>
    </w:p>
    <w:p w14:paraId="3D11C3A3"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1. Schools and Libraries Division Compliance: Service providers must acknowledge and confirm their compliance with the E-rate program rules and regulations. More information may be found at </w:t>
      </w:r>
      <w:hyperlink r:id="rId18" w:history="1">
        <w:r w:rsidRPr="00AE4385">
          <w:rPr>
            <w:color w:val="0000FF"/>
            <w:spacing w:val="-1"/>
            <w:u w:val="single"/>
          </w:rPr>
          <w:t>https://www.usac.org/e-rate/service-providers/</w:t>
        </w:r>
      </w:hyperlink>
      <w:r w:rsidRPr="00AE4385">
        <w:rPr>
          <w:spacing w:val="-1"/>
        </w:rPr>
        <w:t xml:space="preserve">. </w:t>
      </w:r>
    </w:p>
    <w:p w14:paraId="6D8B2B17" w14:textId="77777777" w:rsidR="00AE4385" w:rsidRPr="00AE4385" w:rsidRDefault="00AE4385" w:rsidP="00AE4385">
      <w:pPr>
        <w:kinsoku w:val="0"/>
        <w:overflowPunct w:val="0"/>
        <w:spacing w:before="38"/>
        <w:ind w:left="119" w:right="115" w:firstLine="359"/>
        <w:rPr>
          <w:spacing w:val="-1"/>
        </w:rPr>
      </w:pPr>
    </w:p>
    <w:p w14:paraId="0F00FA42"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2. Obtain a SPIN: All vendors responding to this request must provide a SLD authorized SPIN number and vendors not providing this information may be eliminated from consideration. To obtain a SPIN/498 ID, service providers must complete an FCC Form 498 (Service Provider and Billed Entity Identification Number and General Contact Information Form) and submit it to USAC. </w:t>
      </w:r>
      <w:hyperlink r:id="rId19" w:history="1">
        <w:r w:rsidRPr="00AE4385">
          <w:rPr>
            <w:color w:val="0000FF"/>
            <w:spacing w:val="-1"/>
            <w:u w:val="single"/>
          </w:rPr>
          <w:t>https://www.usac.org/e-rate/service-providers/step-1-obtain-a-spin/</w:t>
        </w:r>
      </w:hyperlink>
      <w:r w:rsidRPr="00AE4385">
        <w:rPr>
          <w:spacing w:val="-1"/>
        </w:rPr>
        <w:t>.</w:t>
      </w:r>
    </w:p>
    <w:p w14:paraId="338D74D8"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 </w:t>
      </w:r>
    </w:p>
    <w:p w14:paraId="54C84527" w14:textId="77777777" w:rsidR="00AE4385" w:rsidRPr="00AE4385" w:rsidRDefault="00AE4385" w:rsidP="00AE4385">
      <w:pPr>
        <w:kinsoku w:val="0"/>
        <w:overflowPunct w:val="0"/>
        <w:spacing w:before="38"/>
        <w:ind w:left="119" w:right="115" w:firstLine="359"/>
        <w:rPr>
          <w:spacing w:val="-1"/>
        </w:rPr>
      </w:pPr>
      <w:r w:rsidRPr="00AE4385">
        <w:rPr>
          <w:spacing w:val="-1"/>
        </w:rPr>
        <w:t>3. FCC Registration Number assigned by the Federal Communications Commission. Vendors must maintain FCC Green Light Status throughout the duration of the multi-year contract, including any extensions.</w:t>
      </w:r>
    </w:p>
    <w:p w14:paraId="2211DC56"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 </w:t>
      </w:r>
    </w:p>
    <w:p w14:paraId="223E89B0"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4. Responding to bids and offering the Lowest Corresponding Price: Lowest corresponding price (LCP) is defined as the lowest price that a service provider charges to nonresidential customers who are similarly situated to a particular applicant (school, library, or consortium) for similar services. See 47 C.F.R. § 54.500. </w:t>
      </w:r>
      <w:hyperlink r:id="rId20" w:history="1">
        <w:r w:rsidRPr="00AE4385">
          <w:rPr>
            <w:color w:val="0000FF"/>
            <w:spacing w:val="-1"/>
            <w:u w:val="single"/>
          </w:rPr>
          <w:t>https://www.usac.org/e-rate/service-providers/step-2-responding-to-bids/lowest-corresponding-price/</w:t>
        </w:r>
      </w:hyperlink>
      <w:r w:rsidRPr="00AE4385">
        <w:rPr>
          <w:spacing w:val="-1"/>
        </w:rPr>
        <w:t>.</w:t>
      </w:r>
    </w:p>
    <w:p w14:paraId="5434F27D"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   </w:t>
      </w:r>
    </w:p>
    <w:p w14:paraId="0E477F2D"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5. File an FCC Form 473, (Service Provider Annual Certification (SPAC) Form), for the upcoming funding year and for all years covering the contract term. This form contains certifications that you must make in order to participate in the program. USAC cannot pay invoices for a funding year until this form is submitted for that funding year. </w:t>
      </w:r>
      <w:hyperlink r:id="rId21" w:history="1">
        <w:r w:rsidRPr="00AE4385">
          <w:rPr>
            <w:color w:val="0000FF"/>
            <w:spacing w:val="-1"/>
            <w:u w:val="single"/>
          </w:rPr>
          <w:t>https://www.usac.org/e-rate/service-providers/step-3-winning-the-bid/fcc-form-473-filing/</w:t>
        </w:r>
      </w:hyperlink>
      <w:r w:rsidRPr="00AE4385">
        <w:rPr>
          <w:spacing w:val="-1"/>
        </w:rPr>
        <w:t>.</w:t>
      </w:r>
    </w:p>
    <w:p w14:paraId="67E6AC0D" w14:textId="77777777" w:rsidR="00AE4385" w:rsidRPr="00AE4385" w:rsidRDefault="00AE4385" w:rsidP="00AE4385">
      <w:pPr>
        <w:kinsoku w:val="0"/>
        <w:overflowPunct w:val="0"/>
        <w:spacing w:before="38"/>
        <w:ind w:left="119" w:right="115" w:firstLine="359"/>
        <w:rPr>
          <w:spacing w:val="-1"/>
        </w:rPr>
      </w:pPr>
    </w:p>
    <w:p w14:paraId="17634C3C" w14:textId="77777777" w:rsidR="00AE4385" w:rsidRPr="00AE4385" w:rsidRDefault="00AE4385" w:rsidP="00AE4385">
      <w:pPr>
        <w:kinsoku w:val="0"/>
        <w:overflowPunct w:val="0"/>
        <w:spacing w:before="38"/>
        <w:ind w:left="119" w:right="115" w:firstLine="359"/>
        <w:rPr>
          <w:spacing w:val="-1"/>
        </w:rPr>
      </w:pPr>
      <w:r w:rsidRPr="00AE4385">
        <w:rPr>
          <w:spacing w:val="-1"/>
        </w:rPr>
        <w:t>6. Assist the District in completing the remainder of the application process to include providing information for the completion of the Form 471, responding to Program Integrity Assurance (PIA review) questions, providing invoices and other documentation as requested, and signing up for E-rate’s electronic notifications. In the event of questions during the E-rate audit process, the successful vendor is expected to reply within 2 days to questions associated with their proposal.</w:t>
      </w:r>
    </w:p>
    <w:p w14:paraId="577067A5"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 </w:t>
      </w:r>
      <w:hyperlink r:id="rId22" w:history="1">
        <w:r w:rsidRPr="00AE4385">
          <w:rPr>
            <w:color w:val="0000FF"/>
            <w:spacing w:val="-1"/>
            <w:u w:val="single"/>
          </w:rPr>
          <w:t>https://www.usac.org/e-rate/service-providers/step-3-winning-the-bid/electronic-notifications/</w:t>
        </w:r>
      </w:hyperlink>
      <w:r w:rsidRPr="00AE4385">
        <w:rPr>
          <w:spacing w:val="-1"/>
        </w:rPr>
        <w:t>.</w:t>
      </w:r>
    </w:p>
    <w:p w14:paraId="0E451A95" w14:textId="4ACFB010" w:rsidR="00AE4385" w:rsidRDefault="00AE4385" w:rsidP="00AE4385">
      <w:pPr>
        <w:kinsoku w:val="0"/>
        <w:overflowPunct w:val="0"/>
        <w:spacing w:before="38"/>
        <w:ind w:left="119" w:right="115" w:firstLine="359"/>
        <w:rPr>
          <w:spacing w:val="-1"/>
        </w:rPr>
      </w:pPr>
      <w:r w:rsidRPr="00AE4385">
        <w:rPr>
          <w:spacing w:val="-1"/>
        </w:rPr>
        <w:t xml:space="preserve">  </w:t>
      </w:r>
    </w:p>
    <w:p w14:paraId="1CA238A5" w14:textId="77777777" w:rsidR="009C15FF" w:rsidRPr="00AE4385" w:rsidRDefault="009C15FF" w:rsidP="00AE4385">
      <w:pPr>
        <w:kinsoku w:val="0"/>
        <w:overflowPunct w:val="0"/>
        <w:spacing w:before="38"/>
        <w:ind w:left="119" w:right="115" w:firstLine="359"/>
        <w:rPr>
          <w:spacing w:val="-1"/>
        </w:rPr>
      </w:pPr>
    </w:p>
    <w:p w14:paraId="0C19805A" w14:textId="77777777" w:rsidR="00AE4385" w:rsidRPr="00AE4385" w:rsidRDefault="00AE4385" w:rsidP="00AE4385">
      <w:pPr>
        <w:kinsoku w:val="0"/>
        <w:overflowPunct w:val="0"/>
        <w:spacing w:before="38"/>
        <w:ind w:left="119" w:right="115" w:firstLine="359"/>
        <w:rPr>
          <w:spacing w:val="-1"/>
        </w:rPr>
      </w:pPr>
      <w:r w:rsidRPr="00AE4385">
        <w:rPr>
          <w:spacing w:val="-1"/>
        </w:rPr>
        <w:lastRenderedPageBreak/>
        <w:t xml:space="preserve">7. The District will comply with the E-rate rules regarding confidentiality. The Service Provider acknowledges that all pricing and technology infrastructure information in its contract shall be considered as public and non-confidential under the Federal Communication Commission’s (FCC) rules at 47 C.F.R. It is the service provider’s duty to request confidentiality directly with USAC. </w:t>
      </w:r>
      <w:hyperlink r:id="rId23" w:history="1">
        <w:r w:rsidRPr="00AE4385">
          <w:rPr>
            <w:color w:val="0000FF"/>
            <w:spacing w:val="-1"/>
            <w:u w:val="single"/>
          </w:rPr>
          <w:t>https://www.usac.org/e-rate/service-providers/step-3-winning-the-bid/requesting-confidentiality/</w:t>
        </w:r>
      </w:hyperlink>
      <w:r w:rsidRPr="00AE4385">
        <w:rPr>
          <w:spacing w:val="-1"/>
        </w:rPr>
        <w:t xml:space="preserve">  </w:t>
      </w:r>
    </w:p>
    <w:p w14:paraId="495DB557" w14:textId="77777777" w:rsidR="00AE4385" w:rsidRPr="00AE4385" w:rsidRDefault="00AE4385" w:rsidP="00AE4385">
      <w:pPr>
        <w:kinsoku w:val="0"/>
        <w:overflowPunct w:val="0"/>
        <w:spacing w:before="38"/>
        <w:ind w:left="119" w:right="115" w:firstLine="359"/>
        <w:rPr>
          <w:spacing w:val="-1"/>
        </w:rPr>
      </w:pPr>
    </w:p>
    <w:p w14:paraId="2B02B0BC"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8. It remains the right of the District to choose the method of obtaining approved E-rate funds, via discounts on the invoices, whereby the vendor bills the district for the discounted portion and bills USAC for the non-discounted portion (FCC Form 474); or the District opts to pay the bill in full and files the appropriate FCC Form 472 to obtain the funds. </w:t>
      </w:r>
      <w:hyperlink r:id="rId24" w:history="1">
        <w:r w:rsidRPr="00AE4385">
          <w:rPr>
            <w:color w:val="0000FF"/>
            <w:spacing w:val="-1"/>
            <w:u w:val="single"/>
          </w:rPr>
          <w:t>https://www.usac.org/e-rate/service-providers/step-5-invoicing/</w:t>
        </w:r>
      </w:hyperlink>
      <w:r w:rsidRPr="00AE4385">
        <w:rPr>
          <w:spacing w:val="-1"/>
        </w:rPr>
        <w:t>. Should the service provider fail to invoice USAC by the invoice deadline date, applicant will only be responsible for paying its non-discounted share. If the USAC invoice is denied because of the fault of the vendor, the vendor has no recourse against the district. If the District is at fault, there will be no recourse against the district until both the vendor and the district have exhausted the appeal processes with USAC and/or the FCC.</w:t>
      </w:r>
    </w:p>
    <w:p w14:paraId="2142E5E1" w14:textId="77777777" w:rsidR="00AE4385" w:rsidRPr="00AE4385" w:rsidRDefault="00AE4385" w:rsidP="00AE4385">
      <w:pPr>
        <w:kinsoku w:val="0"/>
        <w:overflowPunct w:val="0"/>
        <w:spacing w:before="38"/>
        <w:ind w:left="119" w:right="115" w:firstLine="359"/>
        <w:rPr>
          <w:spacing w:val="-1"/>
        </w:rPr>
      </w:pPr>
    </w:p>
    <w:p w14:paraId="1E79AA74" w14:textId="77777777" w:rsidR="00AE4385" w:rsidRPr="00AE4385" w:rsidRDefault="00AE4385" w:rsidP="00AE4385">
      <w:pPr>
        <w:kinsoku w:val="0"/>
        <w:overflowPunct w:val="0"/>
        <w:spacing w:before="38"/>
        <w:ind w:left="119" w:right="115" w:firstLine="359"/>
        <w:rPr>
          <w:spacing w:val="-1"/>
        </w:rPr>
      </w:pPr>
      <w:r w:rsidRPr="00AE4385">
        <w:rPr>
          <w:spacing w:val="-1"/>
        </w:rPr>
        <w:t>9. If any of the equipment becomes End of Life or is no longer available during the contract term, the service provider must provide a quote for replacement equipment that must be approved by the district. Notification of the replacement equipment must be made prior to the filing of the E-rate FCC Form 471 for that funding year. If the equipment is already funded, then the replacement equipment must be in compliance with the E-rate “service substitution” guidelines.</w:t>
      </w:r>
    </w:p>
    <w:p w14:paraId="3C8CE315" w14:textId="77777777" w:rsidR="00AE4385" w:rsidRPr="00AE4385" w:rsidRDefault="00AE4385" w:rsidP="00AE4385">
      <w:pPr>
        <w:kinsoku w:val="0"/>
        <w:overflowPunct w:val="0"/>
        <w:spacing w:before="38"/>
        <w:ind w:left="119" w:right="115" w:firstLine="359"/>
        <w:rPr>
          <w:spacing w:val="-1"/>
        </w:rPr>
      </w:pPr>
    </w:p>
    <w:p w14:paraId="03F0664A" w14:textId="77777777" w:rsidR="00AE4385" w:rsidRPr="00AE4385" w:rsidRDefault="00AE4385" w:rsidP="00AE4385">
      <w:pPr>
        <w:kinsoku w:val="0"/>
        <w:overflowPunct w:val="0"/>
        <w:spacing w:before="38"/>
        <w:ind w:left="119" w:right="115" w:firstLine="359"/>
        <w:rPr>
          <w:spacing w:val="-1"/>
        </w:rPr>
      </w:pPr>
      <w:r w:rsidRPr="00AE4385">
        <w:rPr>
          <w:spacing w:val="-1"/>
        </w:rPr>
        <w:t>10. The District reserves the right to extend or abbreviate the contract period if such extension or abbreviation is necessary to make the contract term coincide with an E-rate “program year” or an extended service end date for an E-rate program year pursuant to a “service delivery deadline extension,” as those terms are defined by the Federal Communications Commission (“FCC”) and/or the Universal Service Administrative Company (“USAC”).</w:t>
      </w:r>
    </w:p>
    <w:p w14:paraId="3890C733" w14:textId="77777777" w:rsidR="00AE4385" w:rsidRPr="00AE4385" w:rsidRDefault="00AE4385" w:rsidP="00AE4385">
      <w:pPr>
        <w:kinsoku w:val="0"/>
        <w:overflowPunct w:val="0"/>
        <w:spacing w:before="38"/>
        <w:ind w:left="119" w:right="115" w:firstLine="359"/>
        <w:rPr>
          <w:spacing w:val="-1"/>
        </w:rPr>
      </w:pPr>
    </w:p>
    <w:p w14:paraId="2536D0B6" w14:textId="77777777" w:rsidR="00AE4385" w:rsidRPr="00AE4385" w:rsidRDefault="00AE4385" w:rsidP="00AE4385">
      <w:pPr>
        <w:kinsoku w:val="0"/>
        <w:overflowPunct w:val="0"/>
        <w:spacing w:before="38"/>
        <w:ind w:left="119" w:right="115" w:firstLine="359"/>
        <w:rPr>
          <w:spacing w:val="-1"/>
        </w:rPr>
      </w:pPr>
      <w:r w:rsidRPr="00AE4385">
        <w:rPr>
          <w:spacing w:val="-1"/>
        </w:rPr>
        <w:t>11. All service providers participating in the E-rate filing process agree to retain all documents necessary to demonstrate compliance with the statute and FCC’s rules regarding the applicant’s applications for receipt and delivery of services. All bids, proposals, records, correspondence, receipts, vouchers, delivery information, memoranda and other data relating to the provider’s services to the district must be maintained. If the applicant is audited pursuant to the services and products provided by the service provider, the service provider will make such records available to the administrator. Records must be retained for a period of TEN YEARS after the last date of service, or for the document retention period in place by the FCC for each filing year.</w:t>
      </w:r>
    </w:p>
    <w:p w14:paraId="42F1A026" w14:textId="77777777" w:rsidR="00AE4385" w:rsidRPr="00AE4385" w:rsidRDefault="00AE4385" w:rsidP="00AE4385">
      <w:pPr>
        <w:kinsoku w:val="0"/>
        <w:overflowPunct w:val="0"/>
        <w:spacing w:before="38"/>
        <w:ind w:left="119" w:right="115" w:firstLine="359"/>
        <w:rPr>
          <w:spacing w:val="-1"/>
        </w:rPr>
      </w:pPr>
    </w:p>
    <w:p w14:paraId="4A9996F7" w14:textId="77777777" w:rsidR="00AE4385" w:rsidRPr="00AE4385" w:rsidRDefault="00AE4385" w:rsidP="00AE4385">
      <w:pPr>
        <w:kinsoku w:val="0"/>
        <w:overflowPunct w:val="0"/>
        <w:spacing w:before="38"/>
        <w:ind w:left="119" w:right="115" w:firstLine="359"/>
        <w:rPr>
          <w:spacing w:val="-1"/>
        </w:rPr>
      </w:pPr>
      <w:r w:rsidRPr="00AE4385">
        <w:rPr>
          <w:spacing w:val="-1"/>
        </w:rPr>
        <w:t>12. Vendor must verify that their bid does not include any products or components from Huawei, ZTE, or any other “covered company” designated by the FCC as prohibited.</w:t>
      </w:r>
    </w:p>
    <w:p w14:paraId="01414E50" w14:textId="77777777" w:rsidR="00AE4385" w:rsidRPr="00AE4385" w:rsidRDefault="00AE4385" w:rsidP="00AE4385">
      <w:pPr>
        <w:kinsoku w:val="0"/>
        <w:overflowPunct w:val="0"/>
        <w:spacing w:before="38"/>
        <w:ind w:left="119" w:right="115" w:firstLine="359"/>
        <w:rPr>
          <w:spacing w:val="-1"/>
        </w:rPr>
      </w:pPr>
    </w:p>
    <w:p w14:paraId="203E5EFD" w14:textId="13A772BC" w:rsidR="00083162" w:rsidRDefault="00AE4385" w:rsidP="00083162">
      <w:pPr>
        <w:kinsoku w:val="0"/>
        <w:overflowPunct w:val="0"/>
        <w:spacing w:before="38"/>
        <w:ind w:left="119" w:right="115" w:firstLine="359"/>
        <w:rPr>
          <w:spacing w:val="-1"/>
        </w:rPr>
      </w:pPr>
      <w:r w:rsidRPr="00AE4385">
        <w:rPr>
          <w:spacing w:val="-1"/>
        </w:rPr>
        <w:t>13. Remain in compliance with all E-rate rules and regulations throughout the duration of the contract. Failure to be in compliance and remain in compliance may result in the denial of discount funding, and/or cancellation of funding commitments, and/or could result in civil or criminal prosecution by law enforcement authorities.</w:t>
      </w:r>
    </w:p>
    <w:p w14:paraId="072662E0" w14:textId="0596E500" w:rsidR="00083162" w:rsidRDefault="00083162" w:rsidP="00083162">
      <w:pPr>
        <w:kinsoku w:val="0"/>
        <w:overflowPunct w:val="0"/>
        <w:spacing w:before="38"/>
        <w:ind w:left="119" w:right="115" w:firstLine="359"/>
        <w:rPr>
          <w:spacing w:val="-1"/>
        </w:rPr>
      </w:pPr>
      <w:r>
        <w:rPr>
          <w:spacing w:val="-1"/>
        </w:rPr>
        <w:lastRenderedPageBreak/>
        <w:t>14.  This 470 includes any eligible components, connectors, modules, SFP’s, mounts, equipment, licenses, software, and service necessary for the functionality of the network.</w:t>
      </w:r>
    </w:p>
    <w:p w14:paraId="73FBEEF8" w14:textId="77777777" w:rsidR="00083162" w:rsidRDefault="00083162" w:rsidP="00083162">
      <w:pPr>
        <w:kinsoku w:val="0"/>
        <w:overflowPunct w:val="0"/>
        <w:spacing w:before="38"/>
        <w:ind w:left="119" w:right="115" w:firstLine="359"/>
        <w:rPr>
          <w:spacing w:val="-1"/>
        </w:rPr>
      </w:pPr>
    </w:p>
    <w:p w14:paraId="07981F92" w14:textId="246A08DB" w:rsidR="007C6E13" w:rsidRDefault="00083162" w:rsidP="007C6E13">
      <w:pPr>
        <w:kinsoku w:val="0"/>
        <w:overflowPunct w:val="0"/>
        <w:spacing w:before="38"/>
        <w:ind w:left="119" w:right="115" w:firstLine="359"/>
        <w:rPr>
          <w:spacing w:val="-1"/>
        </w:rPr>
      </w:pPr>
      <w:r>
        <w:rPr>
          <w:spacing w:val="-1"/>
        </w:rPr>
        <w:t>15.  BMIC &amp; MIBS are included in case services/licenses/support/management associated with equipment and service on the Form 470 fall under either of these categories.</w:t>
      </w:r>
    </w:p>
    <w:p w14:paraId="00CC1B6C" w14:textId="208D165E" w:rsidR="007C6E13" w:rsidRDefault="007C6E13" w:rsidP="007C6E13">
      <w:pPr>
        <w:kinsoku w:val="0"/>
        <w:overflowPunct w:val="0"/>
        <w:spacing w:before="38"/>
        <w:ind w:right="115"/>
        <w:rPr>
          <w:spacing w:val="-1"/>
        </w:rPr>
      </w:pPr>
    </w:p>
    <w:p w14:paraId="60E8DE7F" w14:textId="77777777" w:rsidR="007C6E13" w:rsidRDefault="007C6E13" w:rsidP="007C6E13">
      <w:pPr>
        <w:pStyle w:val="Heading1"/>
        <w:numPr>
          <w:ilvl w:val="0"/>
          <w:numId w:val="8"/>
        </w:numPr>
        <w:tabs>
          <w:tab w:val="left" w:pos="485"/>
        </w:tabs>
        <w:kinsoku w:val="0"/>
        <w:overflowPunct w:val="0"/>
        <w:ind w:left="484" w:hanging="365"/>
      </w:pPr>
      <w:r>
        <w:t>Suspension and Debarment Certification</w:t>
      </w:r>
    </w:p>
    <w:p w14:paraId="5F9FCC58" w14:textId="257C1C6D" w:rsidR="007C6E13" w:rsidRDefault="007C6E13" w:rsidP="007C6E13">
      <w:pPr>
        <w:kinsoku w:val="0"/>
        <w:overflowPunct w:val="0"/>
        <w:spacing w:before="38"/>
        <w:ind w:right="115"/>
        <w:rPr>
          <w:spacing w:val="-1"/>
        </w:rPr>
      </w:pPr>
    </w:p>
    <w:p w14:paraId="3AFDFE50" w14:textId="77777777" w:rsidR="007C6E13" w:rsidRDefault="007C6E13" w:rsidP="007C6E13">
      <w:pPr>
        <w:kinsoku w:val="0"/>
        <w:overflowPunct w:val="0"/>
        <w:spacing w:before="38"/>
        <w:ind w:right="115"/>
        <w:rPr>
          <w:spacing w:val="-1"/>
        </w:rPr>
      </w:pPr>
      <w:r w:rsidRPr="00156832">
        <w:rPr>
          <w:spacing w:val="-1"/>
        </w:rPr>
        <w:t>By submitting a proposal, the vendor certifies that:</w:t>
      </w:r>
    </w:p>
    <w:p w14:paraId="3D120586" w14:textId="77777777" w:rsidR="007C6E13" w:rsidRPr="00156832" w:rsidRDefault="007C6E13" w:rsidP="007C6E13">
      <w:pPr>
        <w:kinsoku w:val="0"/>
        <w:overflowPunct w:val="0"/>
        <w:spacing w:before="38"/>
        <w:ind w:right="115"/>
        <w:rPr>
          <w:spacing w:val="-1"/>
        </w:rPr>
      </w:pPr>
    </w:p>
    <w:p w14:paraId="776AC3F0" w14:textId="77777777" w:rsidR="007C6E13" w:rsidRDefault="007C6E13" w:rsidP="007C6E13">
      <w:pPr>
        <w:tabs>
          <w:tab w:val="num" w:pos="720"/>
        </w:tabs>
        <w:ind w:left="478" w:hanging="478"/>
      </w:pPr>
      <w:r>
        <w:t>•</w:t>
      </w:r>
      <w:r>
        <w:tab/>
      </w:r>
      <w:r w:rsidRPr="00156832">
        <w:t>Neither the vendor nor its principals, affiliates, or subcontractors is presently debarred, suspended, proposed for debarment, declared ineligible, or voluntarily excluded from participation in any federal or state public transaction.</w:t>
      </w:r>
    </w:p>
    <w:p w14:paraId="55EBBB5B" w14:textId="77777777" w:rsidR="007C6E13" w:rsidRPr="00156832" w:rsidRDefault="007C6E13" w:rsidP="007C6E13">
      <w:pPr>
        <w:tabs>
          <w:tab w:val="num" w:pos="720"/>
        </w:tabs>
        <w:ind w:left="478" w:hanging="478"/>
      </w:pPr>
    </w:p>
    <w:p w14:paraId="4F7F84EC" w14:textId="77777777" w:rsidR="007C6E13" w:rsidRDefault="007C6E13" w:rsidP="007C6E13">
      <w:pPr>
        <w:tabs>
          <w:tab w:val="num" w:pos="720"/>
        </w:tabs>
        <w:ind w:left="478" w:hanging="478"/>
      </w:pPr>
      <w:r>
        <w:t>•</w:t>
      </w:r>
      <w:r>
        <w:tab/>
      </w:r>
      <w:r w:rsidRPr="00156832">
        <w:t>The vendor and its principals have not, within the past three (3) years, been convicted of or had a civil judgment rendered against them for fraud or criminal offense in connection with a public transaction; violation of antitrust statutes; embezzlement, theft, forgery, bribery, falsification or destruction of records, making false statements, tax evasion, or receiving stolen property.</w:t>
      </w:r>
    </w:p>
    <w:p w14:paraId="6A1B3D08" w14:textId="77777777" w:rsidR="007C6E13" w:rsidRPr="00156832" w:rsidRDefault="007C6E13" w:rsidP="007C6E13">
      <w:pPr>
        <w:tabs>
          <w:tab w:val="num" w:pos="720"/>
        </w:tabs>
        <w:ind w:left="478" w:hanging="478"/>
      </w:pPr>
    </w:p>
    <w:p w14:paraId="320139F1" w14:textId="77777777" w:rsidR="007C6E13" w:rsidRDefault="007C6E13" w:rsidP="007C6E13">
      <w:pPr>
        <w:tabs>
          <w:tab w:val="num" w:pos="720"/>
        </w:tabs>
        <w:ind w:left="478" w:hanging="478"/>
      </w:pPr>
      <w:r>
        <w:t>•</w:t>
      </w:r>
      <w:r>
        <w:tab/>
      </w:r>
      <w:r w:rsidRPr="00156832">
        <w:t xml:space="preserve">The vendor is not listed on any federal or state debarment or exclusion list and will immediately notify </w:t>
      </w:r>
      <w:r>
        <w:rPr>
          <w:spacing w:val="-1"/>
        </w:rPr>
        <w:t>CSD</w:t>
      </w:r>
      <w:r w:rsidRPr="00156832">
        <w:t xml:space="preserve"> of any change in status during the procurement or contract term.</w:t>
      </w:r>
    </w:p>
    <w:p w14:paraId="7418AAD0" w14:textId="77777777" w:rsidR="007C6E13" w:rsidRPr="00156832" w:rsidRDefault="007C6E13" w:rsidP="007C6E13">
      <w:pPr>
        <w:tabs>
          <w:tab w:val="num" w:pos="720"/>
        </w:tabs>
        <w:ind w:left="478" w:hanging="478"/>
      </w:pPr>
    </w:p>
    <w:p w14:paraId="715DECB7" w14:textId="77777777" w:rsidR="007C6E13" w:rsidRPr="00156832" w:rsidRDefault="007C6E13" w:rsidP="007C6E13">
      <w:pPr>
        <w:tabs>
          <w:tab w:val="num" w:pos="720"/>
        </w:tabs>
        <w:rPr>
          <w:spacing w:val="-1"/>
        </w:rPr>
      </w:pPr>
      <w:r w:rsidRPr="00156832">
        <w:t>The vendor will include this requirement in all subcontracts</w:t>
      </w:r>
      <w:r w:rsidRPr="00156832">
        <w:rPr>
          <w:spacing w:val="-1"/>
        </w:rPr>
        <w:t>.</w:t>
      </w:r>
    </w:p>
    <w:p w14:paraId="3B4F0BC3" w14:textId="77777777" w:rsidR="007C6E13" w:rsidRPr="00156832" w:rsidRDefault="007C6E13" w:rsidP="007C6E13">
      <w:pPr>
        <w:kinsoku w:val="0"/>
        <w:overflowPunct w:val="0"/>
        <w:spacing w:before="38"/>
        <w:ind w:right="115"/>
        <w:rPr>
          <w:spacing w:val="-1"/>
        </w:rPr>
      </w:pPr>
      <w:r>
        <w:rPr>
          <w:spacing w:val="-1"/>
        </w:rPr>
        <w:t>CSD</w:t>
      </w:r>
      <w:r w:rsidRPr="00156832">
        <w:rPr>
          <w:spacing w:val="-1"/>
        </w:rPr>
        <w:t xml:space="preserve"> reserves the right to verify eligibility and may reject proposals or terminate any resulting contract for noncompliance or misrepresentation.</w:t>
      </w:r>
    </w:p>
    <w:p w14:paraId="255B4F4D" w14:textId="77777777" w:rsidR="007C6E13" w:rsidRPr="00096DFB" w:rsidRDefault="007C6E13" w:rsidP="007C6E13">
      <w:pPr>
        <w:kinsoku w:val="0"/>
        <w:overflowPunct w:val="0"/>
        <w:spacing w:before="38"/>
        <w:ind w:right="115"/>
        <w:rPr>
          <w:spacing w:val="-1"/>
        </w:rPr>
      </w:pPr>
    </w:p>
    <w:sectPr w:rsidR="007C6E13" w:rsidRPr="00096DFB">
      <w:pgSz w:w="12240" w:h="15840"/>
      <w:pgMar w:top="1500" w:right="1660" w:bottom="280" w:left="1700" w:header="720" w:footer="720" w:gutter="0"/>
      <w:cols w:space="720" w:equalWidth="0">
        <w:col w:w="88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071D6" w14:textId="77777777" w:rsidR="00383BDC" w:rsidRDefault="00383BDC" w:rsidP="00671222">
      <w:r>
        <w:separator/>
      </w:r>
    </w:p>
  </w:endnote>
  <w:endnote w:type="continuationSeparator" w:id="0">
    <w:p w14:paraId="526803C0" w14:textId="77777777" w:rsidR="00383BDC" w:rsidRDefault="00383BDC" w:rsidP="0067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333E" w14:textId="77777777" w:rsidR="00383BDC" w:rsidRDefault="00383BDC" w:rsidP="00671222">
      <w:r>
        <w:separator/>
      </w:r>
    </w:p>
  </w:footnote>
  <w:footnote w:type="continuationSeparator" w:id="0">
    <w:p w14:paraId="25013B9E" w14:textId="77777777" w:rsidR="00383BDC" w:rsidRDefault="00383BDC" w:rsidP="00671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60" w:hanging="360"/>
      </w:pPr>
      <w:rPr>
        <w:rFonts w:ascii="Arial" w:hAnsi="Arial" w:cs="Arial"/>
        <w:b/>
        <w:bCs/>
        <w:w w:val="99"/>
        <w:sz w:val="32"/>
        <w:szCs w:val="32"/>
      </w:rPr>
    </w:lvl>
    <w:lvl w:ilvl="1">
      <w:start w:val="1"/>
      <w:numFmt w:val="decimal"/>
      <w:lvlText w:val="%1.%2."/>
      <w:lvlJc w:val="left"/>
      <w:pPr>
        <w:ind w:left="1540" w:hanging="1080"/>
      </w:pPr>
      <w:rPr>
        <w:rFonts w:ascii="Arial" w:hAnsi="Arial" w:cs="Arial"/>
        <w:b/>
        <w:bCs/>
        <w:i/>
        <w:iCs/>
        <w:sz w:val="28"/>
        <w:szCs w:val="28"/>
      </w:rPr>
    </w:lvl>
    <w:lvl w:ilvl="2">
      <w:start w:val="1"/>
      <w:numFmt w:val="decimal"/>
      <w:lvlText w:val="%1.%2.%3."/>
      <w:lvlJc w:val="left"/>
      <w:pPr>
        <w:ind w:left="1557" w:hanging="718"/>
      </w:pPr>
      <w:rPr>
        <w:rFonts w:ascii="Arial" w:hAnsi="Arial" w:cs="Arial"/>
        <w:b/>
        <w:bCs/>
        <w:spacing w:val="-1"/>
        <w:w w:val="99"/>
        <w:sz w:val="26"/>
        <w:szCs w:val="26"/>
      </w:rPr>
    </w:lvl>
    <w:lvl w:ilvl="3">
      <w:numFmt w:val="bullet"/>
      <w:lvlText w:val="•"/>
      <w:lvlJc w:val="left"/>
      <w:pPr>
        <w:ind w:left="1559" w:hanging="718"/>
      </w:pPr>
    </w:lvl>
    <w:lvl w:ilvl="4">
      <w:numFmt w:val="bullet"/>
      <w:lvlText w:val="•"/>
      <w:lvlJc w:val="left"/>
      <w:pPr>
        <w:ind w:left="1579" w:hanging="718"/>
      </w:pPr>
    </w:lvl>
    <w:lvl w:ilvl="5">
      <w:numFmt w:val="bullet"/>
      <w:lvlText w:val="•"/>
      <w:lvlJc w:val="left"/>
      <w:pPr>
        <w:ind w:left="1780" w:hanging="718"/>
      </w:pPr>
    </w:lvl>
    <w:lvl w:ilvl="6">
      <w:numFmt w:val="bullet"/>
      <w:lvlText w:val="•"/>
      <w:lvlJc w:val="left"/>
      <w:pPr>
        <w:ind w:left="3200" w:hanging="718"/>
      </w:pPr>
    </w:lvl>
    <w:lvl w:ilvl="7">
      <w:numFmt w:val="bullet"/>
      <w:lvlText w:val="•"/>
      <w:lvlJc w:val="left"/>
      <w:pPr>
        <w:ind w:left="4620" w:hanging="718"/>
      </w:pPr>
    </w:lvl>
    <w:lvl w:ilvl="8">
      <w:numFmt w:val="bullet"/>
      <w:lvlText w:val="•"/>
      <w:lvlJc w:val="left"/>
      <w:pPr>
        <w:ind w:left="6040" w:hanging="718"/>
      </w:pPr>
    </w:lvl>
  </w:abstractNum>
  <w:abstractNum w:abstractNumId="1" w15:restartNumberingAfterBreak="0">
    <w:nsid w:val="00000403"/>
    <w:multiLevelType w:val="multilevel"/>
    <w:tmpl w:val="00000886"/>
    <w:lvl w:ilvl="0">
      <w:start w:val="2"/>
      <w:numFmt w:val="decimal"/>
      <w:lvlText w:val="%1"/>
      <w:lvlJc w:val="left"/>
      <w:pPr>
        <w:ind w:left="1540" w:hanging="1080"/>
      </w:pPr>
      <w:rPr>
        <w:rFonts w:cs="Times New Roman"/>
      </w:rPr>
    </w:lvl>
    <w:lvl w:ilvl="1">
      <w:start w:val="2"/>
      <w:numFmt w:val="decimal"/>
      <w:lvlText w:val="%1.%2."/>
      <w:lvlJc w:val="left"/>
      <w:pPr>
        <w:ind w:left="1540" w:hanging="1080"/>
      </w:pPr>
      <w:rPr>
        <w:rFonts w:ascii="Arial" w:hAnsi="Arial" w:cs="Arial"/>
        <w:b/>
        <w:bCs/>
        <w:i/>
        <w:iCs/>
        <w:sz w:val="28"/>
        <w:szCs w:val="28"/>
      </w:rPr>
    </w:lvl>
    <w:lvl w:ilvl="2">
      <w:start w:val="1"/>
      <w:numFmt w:val="decimal"/>
      <w:lvlText w:val="%1.%2.%3."/>
      <w:lvlJc w:val="left"/>
      <w:pPr>
        <w:ind w:left="940" w:hanging="718"/>
      </w:pPr>
      <w:rPr>
        <w:rFonts w:ascii="Arial" w:hAnsi="Arial" w:cs="Arial"/>
        <w:b/>
        <w:bCs/>
        <w:spacing w:val="-1"/>
        <w:w w:val="99"/>
        <w:sz w:val="26"/>
        <w:szCs w:val="26"/>
      </w:rPr>
    </w:lvl>
    <w:lvl w:ilvl="3">
      <w:start w:val="1"/>
      <w:numFmt w:val="decimal"/>
      <w:lvlText w:val="%1.%2.%3.%4."/>
      <w:lvlJc w:val="left"/>
      <w:pPr>
        <w:ind w:left="2239" w:hanging="1059"/>
      </w:pPr>
      <w:rPr>
        <w:rFonts w:ascii="Arial" w:hAnsi="Arial" w:cs="Arial"/>
        <w:b/>
        <w:bCs/>
        <w:spacing w:val="-1"/>
        <w:w w:val="99"/>
        <w:sz w:val="26"/>
        <w:szCs w:val="26"/>
      </w:rPr>
    </w:lvl>
    <w:lvl w:ilvl="4">
      <w:numFmt w:val="bullet"/>
      <w:lvlText w:val="•"/>
      <w:lvlJc w:val="left"/>
      <w:pPr>
        <w:ind w:left="3909" w:hanging="1059"/>
      </w:pPr>
    </w:lvl>
    <w:lvl w:ilvl="5">
      <w:numFmt w:val="bullet"/>
      <w:lvlText w:val="•"/>
      <w:lvlJc w:val="left"/>
      <w:pPr>
        <w:ind w:left="4744" w:hanging="1059"/>
      </w:pPr>
    </w:lvl>
    <w:lvl w:ilvl="6">
      <w:numFmt w:val="bullet"/>
      <w:lvlText w:val="•"/>
      <w:lvlJc w:val="left"/>
      <w:pPr>
        <w:ind w:left="5579" w:hanging="1059"/>
      </w:pPr>
    </w:lvl>
    <w:lvl w:ilvl="7">
      <w:numFmt w:val="bullet"/>
      <w:lvlText w:val="•"/>
      <w:lvlJc w:val="left"/>
      <w:pPr>
        <w:ind w:left="6414" w:hanging="1059"/>
      </w:pPr>
    </w:lvl>
    <w:lvl w:ilvl="8">
      <w:numFmt w:val="bullet"/>
      <w:lvlText w:val="•"/>
      <w:lvlJc w:val="left"/>
      <w:pPr>
        <w:ind w:left="7249" w:hanging="1059"/>
      </w:pPr>
    </w:lvl>
  </w:abstractNum>
  <w:abstractNum w:abstractNumId="2" w15:restartNumberingAfterBreak="0">
    <w:nsid w:val="00000404"/>
    <w:multiLevelType w:val="multilevel"/>
    <w:tmpl w:val="00000887"/>
    <w:lvl w:ilvl="0">
      <w:numFmt w:val="bullet"/>
      <w:lvlText w:val="*"/>
      <w:lvlJc w:val="left"/>
      <w:pPr>
        <w:ind w:left="570" w:hanging="305"/>
      </w:pPr>
      <w:rPr>
        <w:rFonts w:ascii="Times New Roman" w:hAnsi="Times New Roman"/>
        <w:b w:val="0"/>
        <w:sz w:val="24"/>
      </w:rPr>
    </w:lvl>
    <w:lvl w:ilvl="1">
      <w:numFmt w:val="bullet"/>
      <w:lvlText w:val=""/>
      <w:lvlJc w:val="left"/>
      <w:pPr>
        <w:ind w:left="1530" w:hanging="360"/>
      </w:pPr>
      <w:rPr>
        <w:rFonts w:ascii="Symbol" w:hAnsi="Symbol"/>
        <w:b w:val="0"/>
        <w:sz w:val="24"/>
      </w:rPr>
    </w:lvl>
    <w:lvl w:ilvl="2">
      <w:numFmt w:val="bullet"/>
      <w:lvlText w:val="•"/>
      <w:lvlJc w:val="left"/>
      <w:pPr>
        <w:ind w:left="2390" w:hanging="360"/>
      </w:pPr>
    </w:lvl>
    <w:lvl w:ilvl="3">
      <w:numFmt w:val="bullet"/>
      <w:lvlText w:val="•"/>
      <w:lvlJc w:val="left"/>
      <w:pPr>
        <w:ind w:left="3250" w:hanging="360"/>
      </w:pPr>
    </w:lvl>
    <w:lvl w:ilvl="4">
      <w:numFmt w:val="bullet"/>
      <w:lvlText w:val="•"/>
      <w:lvlJc w:val="left"/>
      <w:pPr>
        <w:ind w:left="4110" w:hanging="360"/>
      </w:pPr>
    </w:lvl>
    <w:lvl w:ilvl="5">
      <w:numFmt w:val="bullet"/>
      <w:lvlText w:val="•"/>
      <w:lvlJc w:val="left"/>
      <w:pPr>
        <w:ind w:left="4970" w:hanging="360"/>
      </w:pPr>
    </w:lvl>
    <w:lvl w:ilvl="6">
      <w:numFmt w:val="bullet"/>
      <w:lvlText w:val="•"/>
      <w:lvlJc w:val="left"/>
      <w:pPr>
        <w:ind w:left="5830" w:hanging="360"/>
      </w:pPr>
    </w:lvl>
    <w:lvl w:ilvl="7">
      <w:numFmt w:val="bullet"/>
      <w:lvlText w:val="•"/>
      <w:lvlJc w:val="left"/>
      <w:pPr>
        <w:ind w:left="6690" w:hanging="360"/>
      </w:pPr>
    </w:lvl>
    <w:lvl w:ilvl="8">
      <w:numFmt w:val="bullet"/>
      <w:lvlText w:val="•"/>
      <w:lvlJc w:val="left"/>
      <w:pPr>
        <w:ind w:left="7550" w:hanging="360"/>
      </w:pPr>
    </w:lvl>
  </w:abstractNum>
  <w:abstractNum w:abstractNumId="3" w15:restartNumberingAfterBreak="0">
    <w:nsid w:val="00000405"/>
    <w:multiLevelType w:val="multilevel"/>
    <w:tmpl w:val="00000888"/>
    <w:lvl w:ilvl="0">
      <w:numFmt w:val="bullet"/>
      <w:lvlText w:val="•"/>
      <w:lvlJc w:val="left"/>
      <w:pPr>
        <w:ind w:left="859" w:hanging="360"/>
      </w:pPr>
      <w:rPr>
        <w:rFonts w:ascii="Times New Roman" w:hAnsi="Times New Roman"/>
        <w:b w:val="0"/>
        <w:w w:val="130"/>
        <w:sz w:val="24"/>
      </w:rPr>
    </w:lvl>
    <w:lvl w:ilvl="1">
      <w:numFmt w:val="bullet"/>
      <w:lvlText w:val="•"/>
      <w:lvlJc w:val="left"/>
      <w:pPr>
        <w:ind w:left="1663" w:hanging="360"/>
      </w:pPr>
    </w:lvl>
    <w:lvl w:ilvl="2">
      <w:numFmt w:val="bullet"/>
      <w:lvlText w:val="•"/>
      <w:lvlJc w:val="left"/>
      <w:pPr>
        <w:ind w:left="2467" w:hanging="360"/>
      </w:pPr>
    </w:lvl>
    <w:lvl w:ilvl="3">
      <w:numFmt w:val="bullet"/>
      <w:lvlText w:val="•"/>
      <w:lvlJc w:val="left"/>
      <w:pPr>
        <w:ind w:left="3271" w:hanging="360"/>
      </w:pPr>
    </w:lvl>
    <w:lvl w:ilvl="4">
      <w:numFmt w:val="bullet"/>
      <w:lvlText w:val="•"/>
      <w:lvlJc w:val="left"/>
      <w:pPr>
        <w:ind w:left="4075" w:hanging="360"/>
      </w:pPr>
    </w:lvl>
    <w:lvl w:ilvl="5">
      <w:numFmt w:val="bullet"/>
      <w:lvlText w:val="•"/>
      <w:lvlJc w:val="left"/>
      <w:pPr>
        <w:ind w:left="4879" w:hanging="360"/>
      </w:pPr>
    </w:lvl>
    <w:lvl w:ilvl="6">
      <w:numFmt w:val="bullet"/>
      <w:lvlText w:val="•"/>
      <w:lvlJc w:val="left"/>
      <w:pPr>
        <w:ind w:left="5683" w:hanging="360"/>
      </w:pPr>
    </w:lvl>
    <w:lvl w:ilvl="7">
      <w:numFmt w:val="bullet"/>
      <w:lvlText w:val="•"/>
      <w:lvlJc w:val="left"/>
      <w:pPr>
        <w:ind w:left="6487" w:hanging="360"/>
      </w:pPr>
    </w:lvl>
    <w:lvl w:ilvl="8">
      <w:numFmt w:val="bullet"/>
      <w:lvlText w:val="•"/>
      <w:lvlJc w:val="left"/>
      <w:pPr>
        <w:ind w:left="7291" w:hanging="360"/>
      </w:pPr>
    </w:lvl>
  </w:abstractNum>
  <w:abstractNum w:abstractNumId="4" w15:restartNumberingAfterBreak="0">
    <w:nsid w:val="00000406"/>
    <w:multiLevelType w:val="multilevel"/>
    <w:tmpl w:val="00000889"/>
    <w:lvl w:ilvl="0">
      <w:numFmt w:val="bullet"/>
      <w:lvlText w:val="•"/>
      <w:lvlJc w:val="left"/>
      <w:pPr>
        <w:ind w:left="839" w:hanging="360"/>
      </w:pPr>
      <w:rPr>
        <w:rFonts w:ascii="Times New Roman" w:hAnsi="Times New Roman"/>
        <w:b w:val="0"/>
        <w:w w:val="130"/>
        <w:sz w:val="24"/>
      </w:rPr>
    </w:lvl>
    <w:lvl w:ilvl="1">
      <w:numFmt w:val="bullet"/>
      <w:lvlText w:val="•"/>
      <w:lvlJc w:val="left"/>
      <w:pPr>
        <w:ind w:left="899" w:hanging="360"/>
      </w:pPr>
      <w:rPr>
        <w:rFonts w:ascii="Times New Roman" w:hAnsi="Times New Roman"/>
        <w:b w:val="0"/>
        <w:w w:val="130"/>
        <w:sz w:val="24"/>
      </w:rPr>
    </w:lvl>
    <w:lvl w:ilvl="2">
      <w:numFmt w:val="bullet"/>
      <w:lvlText w:val="•"/>
      <w:lvlJc w:val="left"/>
      <w:pPr>
        <w:ind w:left="1786" w:hanging="360"/>
      </w:pPr>
    </w:lvl>
    <w:lvl w:ilvl="3">
      <w:numFmt w:val="bullet"/>
      <w:lvlText w:val="•"/>
      <w:lvlJc w:val="left"/>
      <w:pPr>
        <w:ind w:left="2673" w:hanging="360"/>
      </w:pPr>
    </w:lvl>
    <w:lvl w:ilvl="4">
      <w:numFmt w:val="bullet"/>
      <w:lvlText w:val="•"/>
      <w:lvlJc w:val="left"/>
      <w:pPr>
        <w:ind w:left="3559" w:hanging="360"/>
      </w:pPr>
    </w:lvl>
    <w:lvl w:ilvl="5">
      <w:numFmt w:val="bullet"/>
      <w:lvlText w:val="•"/>
      <w:lvlJc w:val="left"/>
      <w:pPr>
        <w:ind w:left="4446" w:hanging="360"/>
      </w:pPr>
    </w:lvl>
    <w:lvl w:ilvl="6">
      <w:numFmt w:val="bullet"/>
      <w:lvlText w:val="•"/>
      <w:lvlJc w:val="left"/>
      <w:pPr>
        <w:ind w:left="5333" w:hanging="360"/>
      </w:pPr>
    </w:lvl>
    <w:lvl w:ilvl="7">
      <w:numFmt w:val="bullet"/>
      <w:lvlText w:val="•"/>
      <w:lvlJc w:val="left"/>
      <w:pPr>
        <w:ind w:left="6219" w:hanging="360"/>
      </w:pPr>
    </w:lvl>
    <w:lvl w:ilvl="8">
      <w:numFmt w:val="bullet"/>
      <w:lvlText w:val="•"/>
      <w:lvlJc w:val="left"/>
      <w:pPr>
        <w:ind w:left="7106" w:hanging="360"/>
      </w:pPr>
    </w:lvl>
  </w:abstractNum>
  <w:abstractNum w:abstractNumId="5" w15:restartNumberingAfterBreak="0">
    <w:nsid w:val="00000407"/>
    <w:multiLevelType w:val="multilevel"/>
    <w:tmpl w:val="0000088A"/>
    <w:lvl w:ilvl="0">
      <w:numFmt w:val="bullet"/>
      <w:lvlText w:val="•"/>
      <w:lvlJc w:val="left"/>
      <w:pPr>
        <w:ind w:left="1199" w:hanging="360"/>
      </w:pPr>
      <w:rPr>
        <w:rFonts w:ascii="Times New Roman" w:hAnsi="Times New Roman"/>
        <w:b w:val="0"/>
        <w:w w:val="130"/>
        <w:sz w:val="24"/>
      </w:rPr>
    </w:lvl>
    <w:lvl w:ilvl="1">
      <w:numFmt w:val="bullet"/>
      <w:lvlText w:val="o"/>
      <w:lvlJc w:val="left"/>
      <w:pPr>
        <w:ind w:left="1919" w:hanging="361"/>
      </w:pPr>
      <w:rPr>
        <w:rFonts w:ascii="Courier New" w:hAnsi="Courier New"/>
        <w:b w:val="0"/>
        <w:sz w:val="24"/>
      </w:rPr>
    </w:lvl>
    <w:lvl w:ilvl="2">
      <w:numFmt w:val="bullet"/>
      <w:lvlText w:val="•"/>
      <w:lvlJc w:val="left"/>
      <w:pPr>
        <w:ind w:left="2692" w:hanging="361"/>
      </w:pPr>
    </w:lvl>
    <w:lvl w:ilvl="3">
      <w:numFmt w:val="bullet"/>
      <w:lvlText w:val="•"/>
      <w:lvlJc w:val="left"/>
      <w:pPr>
        <w:ind w:left="3466" w:hanging="361"/>
      </w:pPr>
    </w:lvl>
    <w:lvl w:ilvl="4">
      <w:numFmt w:val="bullet"/>
      <w:lvlText w:val="•"/>
      <w:lvlJc w:val="left"/>
      <w:pPr>
        <w:ind w:left="4239" w:hanging="361"/>
      </w:pPr>
    </w:lvl>
    <w:lvl w:ilvl="5">
      <w:numFmt w:val="bullet"/>
      <w:lvlText w:val="•"/>
      <w:lvlJc w:val="left"/>
      <w:pPr>
        <w:ind w:left="5013" w:hanging="361"/>
      </w:pPr>
    </w:lvl>
    <w:lvl w:ilvl="6">
      <w:numFmt w:val="bullet"/>
      <w:lvlText w:val="•"/>
      <w:lvlJc w:val="left"/>
      <w:pPr>
        <w:ind w:left="5786" w:hanging="361"/>
      </w:pPr>
    </w:lvl>
    <w:lvl w:ilvl="7">
      <w:numFmt w:val="bullet"/>
      <w:lvlText w:val="•"/>
      <w:lvlJc w:val="left"/>
      <w:pPr>
        <w:ind w:left="6559" w:hanging="361"/>
      </w:pPr>
    </w:lvl>
    <w:lvl w:ilvl="8">
      <w:numFmt w:val="bullet"/>
      <w:lvlText w:val="•"/>
      <w:lvlJc w:val="left"/>
      <w:pPr>
        <w:ind w:left="7333" w:hanging="361"/>
      </w:pPr>
    </w:lvl>
  </w:abstractNum>
  <w:abstractNum w:abstractNumId="6" w15:restartNumberingAfterBreak="0">
    <w:nsid w:val="00000408"/>
    <w:multiLevelType w:val="multilevel"/>
    <w:tmpl w:val="0000088B"/>
    <w:lvl w:ilvl="0">
      <w:start w:val="4"/>
      <w:numFmt w:val="decimal"/>
      <w:lvlText w:val="%1"/>
      <w:lvlJc w:val="left"/>
      <w:pPr>
        <w:ind w:left="1559" w:hanging="1080"/>
      </w:pPr>
      <w:rPr>
        <w:rFonts w:cs="Times New Roman"/>
      </w:rPr>
    </w:lvl>
    <w:lvl w:ilvl="1">
      <w:start w:val="7"/>
      <w:numFmt w:val="decimal"/>
      <w:lvlText w:val="%1.%2."/>
      <w:lvlJc w:val="left"/>
      <w:pPr>
        <w:ind w:left="924" w:hanging="1080"/>
      </w:pPr>
      <w:rPr>
        <w:rFonts w:ascii="Arial" w:hAnsi="Arial" w:cs="Arial"/>
        <w:b/>
        <w:bCs/>
        <w:i/>
        <w:iCs/>
        <w:sz w:val="28"/>
        <w:szCs w:val="28"/>
      </w:rPr>
    </w:lvl>
    <w:lvl w:ilvl="2">
      <w:start w:val="1"/>
      <w:numFmt w:val="decimal"/>
      <w:lvlText w:val="%1.%2.%3."/>
      <w:lvlJc w:val="left"/>
      <w:pPr>
        <w:ind w:left="1557" w:hanging="718"/>
      </w:pPr>
      <w:rPr>
        <w:rFonts w:ascii="Arial" w:hAnsi="Arial" w:cs="Arial"/>
        <w:b/>
        <w:bCs/>
        <w:spacing w:val="-1"/>
        <w:w w:val="99"/>
        <w:sz w:val="26"/>
        <w:szCs w:val="26"/>
      </w:rPr>
    </w:lvl>
    <w:lvl w:ilvl="3">
      <w:numFmt w:val="bullet"/>
      <w:lvlText w:val="•"/>
      <w:lvlJc w:val="left"/>
      <w:pPr>
        <w:ind w:left="2474" w:hanging="718"/>
      </w:pPr>
    </w:lvl>
    <w:lvl w:ilvl="4">
      <w:numFmt w:val="bullet"/>
      <w:lvlText w:val="•"/>
      <w:lvlJc w:val="left"/>
      <w:pPr>
        <w:ind w:left="3389" w:hanging="718"/>
      </w:pPr>
    </w:lvl>
    <w:lvl w:ilvl="5">
      <w:numFmt w:val="bullet"/>
      <w:lvlText w:val="•"/>
      <w:lvlJc w:val="left"/>
      <w:pPr>
        <w:ind w:left="4304" w:hanging="718"/>
      </w:pPr>
    </w:lvl>
    <w:lvl w:ilvl="6">
      <w:numFmt w:val="bullet"/>
      <w:lvlText w:val="•"/>
      <w:lvlJc w:val="left"/>
      <w:pPr>
        <w:ind w:left="5219" w:hanging="718"/>
      </w:pPr>
    </w:lvl>
    <w:lvl w:ilvl="7">
      <w:numFmt w:val="bullet"/>
      <w:lvlText w:val="•"/>
      <w:lvlJc w:val="left"/>
      <w:pPr>
        <w:ind w:left="6134" w:hanging="718"/>
      </w:pPr>
    </w:lvl>
    <w:lvl w:ilvl="8">
      <w:numFmt w:val="bullet"/>
      <w:lvlText w:val="•"/>
      <w:lvlJc w:val="left"/>
      <w:pPr>
        <w:ind w:left="7049" w:hanging="718"/>
      </w:pPr>
    </w:lvl>
  </w:abstractNum>
  <w:abstractNum w:abstractNumId="7" w15:restartNumberingAfterBreak="0">
    <w:nsid w:val="00000409"/>
    <w:multiLevelType w:val="multilevel"/>
    <w:tmpl w:val="0000088C"/>
    <w:lvl w:ilvl="0">
      <w:numFmt w:val="bullet"/>
      <w:lvlText w:val=""/>
      <w:lvlJc w:val="left"/>
      <w:pPr>
        <w:ind w:left="1180" w:hanging="360"/>
      </w:pPr>
      <w:rPr>
        <w:rFonts w:ascii="Symbol" w:hAnsi="Symbol"/>
        <w:b w:val="0"/>
        <w:sz w:val="24"/>
      </w:rPr>
    </w:lvl>
    <w:lvl w:ilvl="1">
      <w:numFmt w:val="bullet"/>
      <w:lvlText w:val="•"/>
      <w:lvlJc w:val="left"/>
      <w:pPr>
        <w:ind w:left="1954" w:hanging="360"/>
      </w:pPr>
    </w:lvl>
    <w:lvl w:ilvl="2">
      <w:numFmt w:val="bullet"/>
      <w:lvlText w:val="•"/>
      <w:lvlJc w:val="left"/>
      <w:pPr>
        <w:ind w:left="2728" w:hanging="360"/>
      </w:pPr>
    </w:lvl>
    <w:lvl w:ilvl="3">
      <w:numFmt w:val="bullet"/>
      <w:lvlText w:val="•"/>
      <w:lvlJc w:val="left"/>
      <w:pPr>
        <w:ind w:left="3502" w:hanging="360"/>
      </w:pPr>
    </w:lvl>
    <w:lvl w:ilvl="4">
      <w:numFmt w:val="bullet"/>
      <w:lvlText w:val="•"/>
      <w:lvlJc w:val="left"/>
      <w:pPr>
        <w:ind w:left="4276" w:hanging="360"/>
      </w:pPr>
    </w:lvl>
    <w:lvl w:ilvl="5">
      <w:numFmt w:val="bullet"/>
      <w:lvlText w:val="•"/>
      <w:lvlJc w:val="left"/>
      <w:pPr>
        <w:ind w:left="5050" w:hanging="360"/>
      </w:pPr>
    </w:lvl>
    <w:lvl w:ilvl="6">
      <w:numFmt w:val="bullet"/>
      <w:lvlText w:val="•"/>
      <w:lvlJc w:val="left"/>
      <w:pPr>
        <w:ind w:left="5824" w:hanging="360"/>
      </w:pPr>
    </w:lvl>
    <w:lvl w:ilvl="7">
      <w:numFmt w:val="bullet"/>
      <w:lvlText w:val="•"/>
      <w:lvlJc w:val="left"/>
      <w:pPr>
        <w:ind w:left="6598" w:hanging="360"/>
      </w:pPr>
    </w:lvl>
    <w:lvl w:ilvl="8">
      <w:numFmt w:val="bullet"/>
      <w:lvlText w:val="•"/>
      <w:lvlJc w:val="left"/>
      <w:pPr>
        <w:ind w:left="7372" w:hanging="360"/>
      </w:pPr>
    </w:lvl>
  </w:abstractNum>
  <w:abstractNum w:abstractNumId="8" w15:restartNumberingAfterBreak="0">
    <w:nsid w:val="02650C2B"/>
    <w:multiLevelType w:val="hybridMultilevel"/>
    <w:tmpl w:val="E3B66D9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9" w15:restartNumberingAfterBreak="0">
    <w:nsid w:val="125B5A23"/>
    <w:multiLevelType w:val="hybridMultilevel"/>
    <w:tmpl w:val="981C1380"/>
    <w:lvl w:ilvl="0" w:tplc="0409000F">
      <w:start w:val="1"/>
      <w:numFmt w:val="decimal"/>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0" w15:restartNumberingAfterBreak="0">
    <w:nsid w:val="12771C2C"/>
    <w:multiLevelType w:val="hybridMultilevel"/>
    <w:tmpl w:val="F9CC9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9836E7"/>
    <w:multiLevelType w:val="hybridMultilevel"/>
    <w:tmpl w:val="DF8A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6030C"/>
    <w:multiLevelType w:val="multilevel"/>
    <w:tmpl w:val="276CADFE"/>
    <w:lvl w:ilvl="0">
      <w:start w:val="4"/>
      <w:numFmt w:val="decimal"/>
      <w:lvlText w:val="%1"/>
      <w:lvlJc w:val="left"/>
      <w:pPr>
        <w:ind w:left="405" w:hanging="405"/>
      </w:pPr>
      <w:rPr>
        <w:rFonts w:hint="default"/>
        <w:b/>
        <w:i/>
      </w:rPr>
    </w:lvl>
    <w:lvl w:ilvl="1">
      <w:start w:val="5"/>
      <w:numFmt w:val="decimal"/>
      <w:lvlText w:val="%1.%2"/>
      <w:lvlJc w:val="left"/>
      <w:pPr>
        <w:ind w:left="564" w:hanging="720"/>
      </w:pPr>
      <w:rPr>
        <w:rFonts w:hint="default"/>
        <w:b/>
        <w:i/>
      </w:rPr>
    </w:lvl>
    <w:lvl w:ilvl="2">
      <w:start w:val="1"/>
      <w:numFmt w:val="decimal"/>
      <w:lvlText w:val="%1.%2.%3"/>
      <w:lvlJc w:val="left"/>
      <w:pPr>
        <w:ind w:left="408" w:hanging="720"/>
      </w:pPr>
      <w:rPr>
        <w:rFonts w:hint="default"/>
        <w:b/>
        <w:i/>
      </w:rPr>
    </w:lvl>
    <w:lvl w:ilvl="3">
      <w:start w:val="1"/>
      <w:numFmt w:val="decimal"/>
      <w:lvlText w:val="%1.%2.%3.%4"/>
      <w:lvlJc w:val="left"/>
      <w:pPr>
        <w:ind w:left="612" w:hanging="1080"/>
      </w:pPr>
      <w:rPr>
        <w:rFonts w:hint="default"/>
        <w:b/>
        <w:i/>
      </w:rPr>
    </w:lvl>
    <w:lvl w:ilvl="4">
      <w:start w:val="1"/>
      <w:numFmt w:val="decimal"/>
      <w:lvlText w:val="%1.%2.%3.%4.%5"/>
      <w:lvlJc w:val="left"/>
      <w:pPr>
        <w:ind w:left="816" w:hanging="1440"/>
      </w:pPr>
      <w:rPr>
        <w:rFonts w:hint="default"/>
        <w:b/>
        <w:i/>
      </w:rPr>
    </w:lvl>
    <w:lvl w:ilvl="5">
      <w:start w:val="1"/>
      <w:numFmt w:val="decimal"/>
      <w:lvlText w:val="%1.%2.%3.%4.%5.%6"/>
      <w:lvlJc w:val="left"/>
      <w:pPr>
        <w:ind w:left="660" w:hanging="1440"/>
      </w:pPr>
      <w:rPr>
        <w:rFonts w:hint="default"/>
        <w:b/>
        <w:i/>
      </w:rPr>
    </w:lvl>
    <w:lvl w:ilvl="6">
      <w:start w:val="1"/>
      <w:numFmt w:val="decimal"/>
      <w:lvlText w:val="%1.%2.%3.%4.%5.%6.%7"/>
      <w:lvlJc w:val="left"/>
      <w:pPr>
        <w:ind w:left="864" w:hanging="1800"/>
      </w:pPr>
      <w:rPr>
        <w:rFonts w:hint="default"/>
        <w:b/>
        <w:i/>
      </w:rPr>
    </w:lvl>
    <w:lvl w:ilvl="7">
      <w:start w:val="1"/>
      <w:numFmt w:val="decimal"/>
      <w:lvlText w:val="%1.%2.%3.%4.%5.%6.%7.%8"/>
      <w:lvlJc w:val="left"/>
      <w:pPr>
        <w:ind w:left="708" w:hanging="1800"/>
      </w:pPr>
      <w:rPr>
        <w:rFonts w:hint="default"/>
        <w:b/>
        <w:i/>
      </w:rPr>
    </w:lvl>
    <w:lvl w:ilvl="8">
      <w:start w:val="1"/>
      <w:numFmt w:val="decimal"/>
      <w:lvlText w:val="%1.%2.%3.%4.%5.%6.%7.%8.%9"/>
      <w:lvlJc w:val="left"/>
      <w:pPr>
        <w:ind w:left="912" w:hanging="2160"/>
      </w:pPr>
      <w:rPr>
        <w:rFonts w:hint="default"/>
        <w:b/>
        <w:i/>
      </w:rPr>
    </w:lvl>
  </w:abstractNum>
  <w:abstractNum w:abstractNumId="13" w15:restartNumberingAfterBreak="0">
    <w:nsid w:val="1EE0358F"/>
    <w:multiLevelType w:val="hybridMultilevel"/>
    <w:tmpl w:val="C11CE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F4B3DA5"/>
    <w:multiLevelType w:val="hybridMultilevel"/>
    <w:tmpl w:val="3138A9AE"/>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5" w15:restartNumberingAfterBreak="0">
    <w:nsid w:val="1FEB2B2A"/>
    <w:multiLevelType w:val="hybridMultilevel"/>
    <w:tmpl w:val="9F003C98"/>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6" w15:restartNumberingAfterBreak="0">
    <w:nsid w:val="272D1CC2"/>
    <w:multiLevelType w:val="hybridMultilevel"/>
    <w:tmpl w:val="DF20699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7" w15:restartNumberingAfterBreak="0">
    <w:nsid w:val="2A500180"/>
    <w:multiLevelType w:val="hybridMultilevel"/>
    <w:tmpl w:val="58727524"/>
    <w:lvl w:ilvl="0" w:tplc="0409000F">
      <w:start w:val="1"/>
      <w:numFmt w:val="decimal"/>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8" w15:restartNumberingAfterBreak="0">
    <w:nsid w:val="33B73A44"/>
    <w:multiLevelType w:val="hybridMultilevel"/>
    <w:tmpl w:val="0EF63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101FBF"/>
    <w:multiLevelType w:val="hybridMultilevel"/>
    <w:tmpl w:val="0F7AF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AF7064"/>
    <w:multiLevelType w:val="hybridMultilevel"/>
    <w:tmpl w:val="1142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E5635"/>
    <w:multiLevelType w:val="hybridMultilevel"/>
    <w:tmpl w:val="E204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17093"/>
    <w:multiLevelType w:val="hybridMultilevel"/>
    <w:tmpl w:val="1234B0F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3" w15:restartNumberingAfterBreak="0">
    <w:nsid w:val="4594033C"/>
    <w:multiLevelType w:val="hybridMultilevel"/>
    <w:tmpl w:val="A89CEB0A"/>
    <w:lvl w:ilvl="0" w:tplc="0409000F">
      <w:start w:val="1"/>
      <w:numFmt w:val="decimal"/>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24" w15:restartNumberingAfterBreak="0">
    <w:nsid w:val="46670E95"/>
    <w:multiLevelType w:val="hybridMultilevel"/>
    <w:tmpl w:val="1D1C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047E8"/>
    <w:multiLevelType w:val="hybridMultilevel"/>
    <w:tmpl w:val="ACF0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FD31AB"/>
    <w:multiLevelType w:val="multilevel"/>
    <w:tmpl w:val="7876D792"/>
    <w:lvl w:ilvl="0">
      <w:start w:val="4"/>
      <w:numFmt w:val="decimal"/>
      <w:lvlText w:val="%1"/>
      <w:lvlJc w:val="left"/>
      <w:pPr>
        <w:ind w:left="555" w:hanging="555"/>
      </w:pPr>
      <w:rPr>
        <w:rFonts w:hint="default"/>
        <w:b/>
      </w:rPr>
    </w:lvl>
    <w:lvl w:ilvl="1">
      <w:start w:val="5"/>
      <w:numFmt w:val="decimal"/>
      <w:lvlText w:val="%1.%2"/>
      <w:lvlJc w:val="left"/>
      <w:pPr>
        <w:ind w:left="1139" w:hanging="720"/>
      </w:pPr>
      <w:rPr>
        <w:rFonts w:hint="default"/>
        <w:b/>
      </w:rPr>
    </w:lvl>
    <w:lvl w:ilvl="2">
      <w:start w:val="2"/>
      <w:numFmt w:val="decimal"/>
      <w:lvlText w:val="%1.%2.%3"/>
      <w:lvlJc w:val="left"/>
      <w:pPr>
        <w:ind w:left="1558" w:hanging="720"/>
      </w:pPr>
      <w:rPr>
        <w:rFonts w:hint="default"/>
        <w:b/>
      </w:rPr>
    </w:lvl>
    <w:lvl w:ilvl="3">
      <w:start w:val="1"/>
      <w:numFmt w:val="decimal"/>
      <w:lvlText w:val="%1.%2.%3.%4"/>
      <w:lvlJc w:val="left"/>
      <w:pPr>
        <w:ind w:left="2337" w:hanging="1080"/>
      </w:pPr>
      <w:rPr>
        <w:rFonts w:hint="default"/>
        <w:b/>
      </w:rPr>
    </w:lvl>
    <w:lvl w:ilvl="4">
      <w:start w:val="1"/>
      <w:numFmt w:val="decimal"/>
      <w:lvlText w:val="%1.%2.%3.%4.%5"/>
      <w:lvlJc w:val="left"/>
      <w:pPr>
        <w:ind w:left="2756" w:hanging="1080"/>
      </w:pPr>
      <w:rPr>
        <w:rFonts w:hint="default"/>
        <w:b/>
      </w:rPr>
    </w:lvl>
    <w:lvl w:ilvl="5">
      <w:start w:val="1"/>
      <w:numFmt w:val="decimal"/>
      <w:lvlText w:val="%1.%2.%3.%4.%5.%6"/>
      <w:lvlJc w:val="left"/>
      <w:pPr>
        <w:ind w:left="3535" w:hanging="1440"/>
      </w:pPr>
      <w:rPr>
        <w:rFonts w:hint="default"/>
        <w:b/>
      </w:rPr>
    </w:lvl>
    <w:lvl w:ilvl="6">
      <w:start w:val="1"/>
      <w:numFmt w:val="decimal"/>
      <w:lvlText w:val="%1.%2.%3.%4.%5.%6.%7"/>
      <w:lvlJc w:val="left"/>
      <w:pPr>
        <w:ind w:left="4314" w:hanging="1800"/>
      </w:pPr>
      <w:rPr>
        <w:rFonts w:hint="default"/>
        <w:b/>
      </w:rPr>
    </w:lvl>
    <w:lvl w:ilvl="7">
      <w:start w:val="1"/>
      <w:numFmt w:val="decimal"/>
      <w:lvlText w:val="%1.%2.%3.%4.%5.%6.%7.%8"/>
      <w:lvlJc w:val="left"/>
      <w:pPr>
        <w:ind w:left="4733" w:hanging="1800"/>
      </w:pPr>
      <w:rPr>
        <w:rFonts w:hint="default"/>
        <w:b/>
      </w:rPr>
    </w:lvl>
    <w:lvl w:ilvl="8">
      <w:start w:val="1"/>
      <w:numFmt w:val="decimal"/>
      <w:lvlText w:val="%1.%2.%3.%4.%5.%6.%7.%8.%9"/>
      <w:lvlJc w:val="left"/>
      <w:pPr>
        <w:ind w:left="5512" w:hanging="2160"/>
      </w:pPr>
      <w:rPr>
        <w:rFonts w:hint="default"/>
        <w:b/>
      </w:rPr>
    </w:lvl>
  </w:abstractNum>
  <w:abstractNum w:abstractNumId="27" w15:restartNumberingAfterBreak="0">
    <w:nsid w:val="64AD13DA"/>
    <w:multiLevelType w:val="multilevel"/>
    <w:tmpl w:val="78AC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4"/>
  </w:num>
  <w:num w:numId="10">
    <w:abstractNumId w:val="25"/>
  </w:num>
  <w:num w:numId="11">
    <w:abstractNumId w:val="19"/>
  </w:num>
  <w:num w:numId="12">
    <w:abstractNumId w:val="16"/>
  </w:num>
  <w:num w:numId="13">
    <w:abstractNumId w:val="20"/>
  </w:num>
  <w:num w:numId="14">
    <w:abstractNumId w:val="21"/>
  </w:num>
  <w:num w:numId="15">
    <w:abstractNumId w:val="27"/>
  </w:num>
  <w:num w:numId="16">
    <w:abstractNumId w:val="15"/>
  </w:num>
  <w:num w:numId="17">
    <w:abstractNumId w:val="11"/>
  </w:num>
  <w:num w:numId="18">
    <w:abstractNumId w:val="14"/>
  </w:num>
  <w:num w:numId="19">
    <w:abstractNumId w:val="12"/>
  </w:num>
  <w:num w:numId="20">
    <w:abstractNumId w:val="26"/>
  </w:num>
  <w:num w:numId="21">
    <w:abstractNumId w:val="13"/>
  </w:num>
  <w:num w:numId="22">
    <w:abstractNumId w:val="10"/>
  </w:num>
  <w:num w:numId="23">
    <w:abstractNumId w:val="18"/>
  </w:num>
  <w:num w:numId="24">
    <w:abstractNumId w:val="8"/>
  </w:num>
  <w:num w:numId="25">
    <w:abstractNumId w:val="22"/>
  </w:num>
  <w:num w:numId="26">
    <w:abstractNumId w:val="9"/>
  </w:num>
  <w:num w:numId="27">
    <w:abstractNumId w:val="1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5C"/>
    <w:rsid w:val="00015A2C"/>
    <w:rsid w:val="0002583B"/>
    <w:rsid w:val="000602DB"/>
    <w:rsid w:val="000627EE"/>
    <w:rsid w:val="00083162"/>
    <w:rsid w:val="0008556E"/>
    <w:rsid w:val="0009279D"/>
    <w:rsid w:val="00096DFB"/>
    <w:rsid w:val="000A2A82"/>
    <w:rsid w:val="000A2F10"/>
    <w:rsid w:val="000B2604"/>
    <w:rsid w:val="000B7121"/>
    <w:rsid w:val="000D369B"/>
    <w:rsid w:val="000D58DD"/>
    <w:rsid w:val="000E522B"/>
    <w:rsid w:val="000F3294"/>
    <w:rsid w:val="000F759E"/>
    <w:rsid w:val="00104BCE"/>
    <w:rsid w:val="00112598"/>
    <w:rsid w:val="001267E5"/>
    <w:rsid w:val="00130DDE"/>
    <w:rsid w:val="00150CD2"/>
    <w:rsid w:val="00182789"/>
    <w:rsid w:val="001901FD"/>
    <w:rsid w:val="00196E73"/>
    <w:rsid w:val="001B5D8F"/>
    <w:rsid w:val="001D6272"/>
    <w:rsid w:val="00200E33"/>
    <w:rsid w:val="002058B7"/>
    <w:rsid w:val="00207118"/>
    <w:rsid w:val="00213DFA"/>
    <w:rsid w:val="00215216"/>
    <w:rsid w:val="00225C2F"/>
    <w:rsid w:val="00234CE1"/>
    <w:rsid w:val="00265090"/>
    <w:rsid w:val="00265A71"/>
    <w:rsid w:val="002743BC"/>
    <w:rsid w:val="002D0ECC"/>
    <w:rsid w:val="002D590C"/>
    <w:rsid w:val="002F21D3"/>
    <w:rsid w:val="00301DB3"/>
    <w:rsid w:val="003032A4"/>
    <w:rsid w:val="003041DD"/>
    <w:rsid w:val="003277DB"/>
    <w:rsid w:val="00346FF2"/>
    <w:rsid w:val="003610F6"/>
    <w:rsid w:val="003760EB"/>
    <w:rsid w:val="00383BDC"/>
    <w:rsid w:val="003848E3"/>
    <w:rsid w:val="00392B92"/>
    <w:rsid w:val="003B5D68"/>
    <w:rsid w:val="003E0C7E"/>
    <w:rsid w:val="003F4A8D"/>
    <w:rsid w:val="00411111"/>
    <w:rsid w:val="004200BF"/>
    <w:rsid w:val="0042735E"/>
    <w:rsid w:val="0043738C"/>
    <w:rsid w:val="00445F8E"/>
    <w:rsid w:val="00455B44"/>
    <w:rsid w:val="00466B5B"/>
    <w:rsid w:val="00470035"/>
    <w:rsid w:val="00497BA1"/>
    <w:rsid w:val="004C4A26"/>
    <w:rsid w:val="004F306F"/>
    <w:rsid w:val="004F4100"/>
    <w:rsid w:val="004F48C7"/>
    <w:rsid w:val="005105FF"/>
    <w:rsid w:val="00537B13"/>
    <w:rsid w:val="00543282"/>
    <w:rsid w:val="00591C2A"/>
    <w:rsid w:val="005A242C"/>
    <w:rsid w:val="005C0B48"/>
    <w:rsid w:val="005D0B33"/>
    <w:rsid w:val="005F0F21"/>
    <w:rsid w:val="005F2703"/>
    <w:rsid w:val="00600BC8"/>
    <w:rsid w:val="00602C08"/>
    <w:rsid w:val="00613D66"/>
    <w:rsid w:val="0064038F"/>
    <w:rsid w:val="00645621"/>
    <w:rsid w:val="0064765A"/>
    <w:rsid w:val="00671222"/>
    <w:rsid w:val="006859D8"/>
    <w:rsid w:val="00691C58"/>
    <w:rsid w:val="006A43FE"/>
    <w:rsid w:val="006D5BF5"/>
    <w:rsid w:val="006E158B"/>
    <w:rsid w:val="006F6A66"/>
    <w:rsid w:val="00701986"/>
    <w:rsid w:val="00702D18"/>
    <w:rsid w:val="0071778E"/>
    <w:rsid w:val="00723209"/>
    <w:rsid w:val="007322A7"/>
    <w:rsid w:val="00732686"/>
    <w:rsid w:val="007453BA"/>
    <w:rsid w:val="00750EC1"/>
    <w:rsid w:val="00775F9A"/>
    <w:rsid w:val="007C6E13"/>
    <w:rsid w:val="007D0E6A"/>
    <w:rsid w:val="007F2EE5"/>
    <w:rsid w:val="0080495C"/>
    <w:rsid w:val="00805A69"/>
    <w:rsid w:val="00814BAF"/>
    <w:rsid w:val="008238DD"/>
    <w:rsid w:val="0083473E"/>
    <w:rsid w:val="00841816"/>
    <w:rsid w:val="008832D0"/>
    <w:rsid w:val="0088418D"/>
    <w:rsid w:val="00885AD8"/>
    <w:rsid w:val="00887FD8"/>
    <w:rsid w:val="008B2CBD"/>
    <w:rsid w:val="008C3287"/>
    <w:rsid w:val="008E0AD2"/>
    <w:rsid w:val="009402EA"/>
    <w:rsid w:val="00950F8F"/>
    <w:rsid w:val="00955808"/>
    <w:rsid w:val="009575AD"/>
    <w:rsid w:val="0097284C"/>
    <w:rsid w:val="00980266"/>
    <w:rsid w:val="009A2354"/>
    <w:rsid w:val="009C15FF"/>
    <w:rsid w:val="009F778E"/>
    <w:rsid w:val="00A13433"/>
    <w:rsid w:val="00A216A5"/>
    <w:rsid w:val="00A360FD"/>
    <w:rsid w:val="00A4001D"/>
    <w:rsid w:val="00A511F8"/>
    <w:rsid w:val="00A64F96"/>
    <w:rsid w:val="00A65423"/>
    <w:rsid w:val="00A80A5F"/>
    <w:rsid w:val="00A854E0"/>
    <w:rsid w:val="00AC1B2B"/>
    <w:rsid w:val="00AE3689"/>
    <w:rsid w:val="00AE4385"/>
    <w:rsid w:val="00B26DF6"/>
    <w:rsid w:val="00B42D80"/>
    <w:rsid w:val="00BB66D6"/>
    <w:rsid w:val="00BC7517"/>
    <w:rsid w:val="00BE2AB0"/>
    <w:rsid w:val="00C07A0C"/>
    <w:rsid w:val="00C12163"/>
    <w:rsid w:val="00C274E7"/>
    <w:rsid w:val="00C3731C"/>
    <w:rsid w:val="00C66E22"/>
    <w:rsid w:val="00C82307"/>
    <w:rsid w:val="00CD3AFB"/>
    <w:rsid w:val="00CE3FEA"/>
    <w:rsid w:val="00D07EDF"/>
    <w:rsid w:val="00D1244B"/>
    <w:rsid w:val="00D148D4"/>
    <w:rsid w:val="00D42743"/>
    <w:rsid w:val="00D45880"/>
    <w:rsid w:val="00D5446F"/>
    <w:rsid w:val="00D63A6E"/>
    <w:rsid w:val="00D82511"/>
    <w:rsid w:val="00D9140A"/>
    <w:rsid w:val="00D941A1"/>
    <w:rsid w:val="00D97AFA"/>
    <w:rsid w:val="00DA0498"/>
    <w:rsid w:val="00DC7E14"/>
    <w:rsid w:val="00DD6972"/>
    <w:rsid w:val="00DD6A72"/>
    <w:rsid w:val="00DD7F4D"/>
    <w:rsid w:val="00DF4576"/>
    <w:rsid w:val="00E06806"/>
    <w:rsid w:val="00E217E4"/>
    <w:rsid w:val="00E77E09"/>
    <w:rsid w:val="00E90776"/>
    <w:rsid w:val="00E90D28"/>
    <w:rsid w:val="00EA0C05"/>
    <w:rsid w:val="00EA3B08"/>
    <w:rsid w:val="00EA5BCA"/>
    <w:rsid w:val="00ED06BB"/>
    <w:rsid w:val="00ED30C6"/>
    <w:rsid w:val="00EE0ECC"/>
    <w:rsid w:val="00F37907"/>
    <w:rsid w:val="00F76A41"/>
    <w:rsid w:val="00F847BE"/>
    <w:rsid w:val="00F936FF"/>
    <w:rsid w:val="00FA5B75"/>
    <w:rsid w:val="00FD4B3B"/>
    <w:rsid w:val="00FE2DB7"/>
    <w:rsid w:val="00FE2F87"/>
    <w:rsid w:val="00FF7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7B208"/>
  <w14:defaultImageDpi w14:val="0"/>
  <w15:docId w15:val="{62C9299E-931F-40BB-BF7A-F578645B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spacing w:before="58"/>
      <w:ind w:left="460" w:hanging="360"/>
      <w:outlineLvl w:val="0"/>
    </w:pPr>
    <w:rPr>
      <w:rFonts w:ascii="Arial" w:hAnsi="Arial" w:cs="Arial"/>
      <w:b/>
      <w:bCs/>
      <w:sz w:val="32"/>
      <w:szCs w:val="32"/>
    </w:rPr>
  </w:style>
  <w:style w:type="paragraph" w:styleId="Heading2">
    <w:name w:val="heading 2"/>
    <w:basedOn w:val="Normal"/>
    <w:next w:val="Normal"/>
    <w:link w:val="Heading2Char"/>
    <w:uiPriority w:val="99"/>
    <w:qFormat/>
    <w:pPr>
      <w:ind w:left="1559" w:hanging="1080"/>
      <w:outlineLvl w:val="1"/>
    </w:pPr>
    <w:rPr>
      <w:rFonts w:ascii="Arial" w:hAnsi="Arial" w:cs="Arial"/>
      <w:b/>
      <w:bCs/>
      <w:i/>
      <w:iCs/>
      <w:sz w:val="28"/>
      <w:szCs w:val="28"/>
    </w:rPr>
  </w:style>
  <w:style w:type="paragraph" w:styleId="Heading3">
    <w:name w:val="heading 3"/>
    <w:basedOn w:val="Normal"/>
    <w:next w:val="Normal"/>
    <w:link w:val="Heading3Char"/>
    <w:uiPriority w:val="99"/>
    <w:qFormat/>
    <w:pPr>
      <w:ind w:left="1557" w:hanging="718"/>
      <w:outlineLvl w:val="2"/>
    </w:pPr>
    <w:rPr>
      <w:rFonts w:ascii="Arial" w:hAnsi="Arial" w:cs="Arial"/>
      <w:b/>
      <w:bCs/>
      <w:sz w:val="26"/>
      <w:szCs w:val="26"/>
    </w:rPr>
  </w:style>
  <w:style w:type="paragraph" w:styleId="Heading4">
    <w:name w:val="heading 4"/>
    <w:basedOn w:val="Normal"/>
    <w:next w:val="Normal"/>
    <w:link w:val="Heading4Char"/>
    <w:uiPriority w:val="99"/>
    <w:qFormat/>
    <w:pPr>
      <w:ind w:left="100"/>
      <w:outlineLvl w:val="3"/>
    </w:pPr>
    <w:rPr>
      <w:b/>
      <w:bCs/>
    </w:rPr>
  </w:style>
  <w:style w:type="paragraph" w:styleId="Heading5">
    <w:name w:val="heading 5"/>
    <w:basedOn w:val="Normal"/>
    <w:next w:val="Normal"/>
    <w:link w:val="Heading5Char"/>
    <w:uiPriority w:val="9"/>
    <w:semiHidden/>
    <w:unhideWhenUsed/>
    <w:qFormat/>
    <w:rsid w:val="007453B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BodyText">
    <w:name w:val="Body Text"/>
    <w:basedOn w:val="Normal"/>
    <w:link w:val="BodyTextChar"/>
    <w:uiPriority w:val="99"/>
    <w:pPr>
      <w:ind w:left="119" w:firstLine="359"/>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99"/>
  </w:style>
  <w:style w:type="character" w:styleId="Hyperlink">
    <w:name w:val="Hyperlink"/>
    <w:basedOn w:val="DefaultParagraphFont"/>
    <w:uiPriority w:val="99"/>
    <w:unhideWhenUsed/>
    <w:rsid w:val="00BB66D6"/>
    <w:rPr>
      <w:rFonts w:cs="Times New Roman"/>
      <w:color w:val="0563C1" w:themeColor="hyperlink"/>
      <w:u w:val="single"/>
    </w:rPr>
  </w:style>
  <w:style w:type="paragraph" w:styleId="Header">
    <w:name w:val="header"/>
    <w:basedOn w:val="Normal"/>
    <w:link w:val="HeaderChar"/>
    <w:uiPriority w:val="99"/>
    <w:unhideWhenUsed/>
    <w:rsid w:val="00671222"/>
    <w:pPr>
      <w:tabs>
        <w:tab w:val="center" w:pos="4680"/>
        <w:tab w:val="right" w:pos="9360"/>
      </w:tabs>
    </w:pPr>
  </w:style>
  <w:style w:type="character" w:customStyle="1" w:styleId="HeaderChar">
    <w:name w:val="Header Char"/>
    <w:basedOn w:val="DefaultParagraphFont"/>
    <w:link w:val="Header"/>
    <w:uiPriority w:val="99"/>
    <w:locked/>
    <w:rsid w:val="00671222"/>
    <w:rPr>
      <w:rFonts w:cs="Times New Roman"/>
      <w:sz w:val="24"/>
      <w:szCs w:val="24"/>
    </w:rPr>
  </w:style>
  <w:style w:type="paragraph" w:styleId="Footer">
    <w:name w:val="footer"/>
    <w:basedOn w:val="Normal"/>
    <w:link w:val="FooterChar"/>
    <w:uiPriority w:val="99"/>
    <w:unhideWhenUsed/>
    <w:rsid w:val="00671222"/>
    <w:pPr>
      <w:tabs>
        <w:tab w:val="center" w:pos="4680"/>
        <w:tab w:val="right" w:pos="9360"/>
      </w:tabs>
    </w:pPr>
  </w:style>
  <w:style w:type="character" w:customStyle="1" w:styleId="FooterChar">
    <w:name w:val="Footer Char"/>
    <w:basedOn w:val="DefaultParagraphFont"/>
    <w:link w:val="Footer"/>
    <w:uiPriority w:val="99"/>
    <w:locked/>
    <w:rsid w:val="00671222"/>
    <w:rPr>
      <w:rFonts w:cs="Times New Roman"/>
      <w:sz w:val="24"/>
      <w:szCs w:val="24"/>
    </w:rPr>
  </w:style>
  <w:style w:type="character" w:styleId="FollowedHyperlink">
    <w:name w:val="FollowedHyperlink"/>
    <w:basedOn w:val="DefaultParagraphFont"/>
    <w:uiPriority w:val="99"/>
    <w:semiHidden/>
    <w:unhideWhenUsed/>
    <w:rsid w:val="00D148D4"/>
    <w:rPr>
      <w:color w:val="954F72" w:themeColor="followedHyperlink"/>
      <w:u w:val="single"/>
    </w:rPr>
  </w:style>
  <w:style w:type="character" w:customStyle="1" w:styleId="Heading5Char">
    <w:name w:val="Heading 5 Char"/>
    <w:basedOn w:val="DefaultParagraphFont"/>
    <w:link w:val="Heading5"/>
    <w:uiPriority w:val="9"/>
    <w:semiHidden/>
    <w:rsid w:val="007453BA"/>
    <w:rPr>
      <w:rFonts w:asciiTheme="majorHAnsi" w:eastAsiaTheme="majorEastAsia" w:hAnsiTheme="majorHAnsi" w:cstheme="majorBidi"/>
      <w:color w:val="2E74B5" w:themeColor="accent1" w:themeShade="BF"/>
      <w:sz w:val="24"/>
      <w:szCs w:val="24"/>
    </w:rPr>
  </w:style>
  <w:style w:type="character" w:customStyle="1" w:styleId="normaltextrun">
    <w:name w:val="normaltextrun"/>
    <w:basedOn w:val="DefaultParagraphFont"/>
    <w:rsid w:val="00841816"/>
  </w:style>
  <w:style w:type="paragraph" w:styleId="NoSpacing">
    <w:name w:val="No Spacing"/>
    <w:link w:val="NoSpacingChar"/>
    <w:uiPriority w:val="1"/>
    <w:qFormat/>
    <w:rsid w:val="00841816"/>
    <w:pPr>
      <w:spacing w:after="0" w:line="240" w:lineRule="auto"/>
    </w:pPr>
    <w:rPr>
      <w:rFonts w:ascii="Calibri" w:eastAsia="Calibri" w:hAnsi="Calibri"/>
    </w:rPr>
  </w:style>
  <w:style w:type="character" w:customStyle="1" w:styleId="NoSpacingChar">
    <w:name w:val="No Spacing Char"/>
    <w:basedOn w:val="DefaultParagraphFont"/>
    <w:link w:val="NoSpacing"/>
    <w:uiPriority w:val="1"/>
    <w:rsid w:val="00841816"/>
    <w:rPr>
      <w:rFonts w:ascii="Calibri" w:eastAsia="Calibri" w:hAnsi="Calibri"/>
    </w:rPr>
  </w:style>
  <w:style w:type="paragraph" w:customStyle="1" w:styleId="Default">
    <w:name w:val="Default"/>
    <w:rsid w:val="006E158B"/>
    <w:pPr>
      <w:autoSpaceDE w:val="0"/>
      <w:autoSpaceDN w:val="0"/>
      <w:adjustRightInd w:val="0"/>
      <w:spacing w:after="0" w:line="240" w:lineRule="auto"/>
    </w:pPr>
    <w:rPr>
      <w:rFonts w:ascii="Lato" w:hAnsi="Lato" w:cs="Lato"/>
      <w:color w:val="000000"/>
      <w:sz w:val="24"/>
      <w:szCs w:val="24"/>
    </w:rPr>
  </w:style>
  <w:style w:type="character" w:customStyle="1" w:styleId="A3">
    <w:name w:val="A3"/>
    <w:uiPriority w:val="99"/>
    <w:rsid w:val="006E158B"/>
    <w:rPr>
      <w:rFonts w:cs="Lato"/>
      <w:color w:val="000000"/>
      <w:sz w:val="18"/>
      <w:szCs w:val="18"/>
    </w:rPr>
  </w:style>
  <w:style w:type="paragraph" w:styleId="BalloonText">
    <w:name w:val="Balloon Text"/>
    <w:basedOn w:val="Normal"/>
    <w:link w:val="BalloonTextChar"/>
    <w:uiPriority w:val="99"/>
    <w:semiHidden/>
    <w:unhideWhenUsed/>
    <w:rsid w:val="009A23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354"/>
    <w:rPr>
      <w:rFonts w:ascii="Segoe UI" w:hAnsi="Segoe UI" w:cs="Segoe UI"/>
      <w:sz w:val="18"/>
      <w:szCs w:val="18"/>
    </w:rPr>
  </w:style>
  <w:style w:type="character" w:styleId="CommentReference">
    <w:name w:val="annotation reference"/>
    <w:basedOn w:val="DefaultParagraphFont"/>
    <w:uiPriority w:val="99"/>
    <w:semiHidden/>
    <w:unhideWhenUsed/>
    <w:rsid w:val="00645621"/>
    <w:rPr>
      <w:sz w:val="16"/>
      <w:szCs w:val="16"/>
    </w:rPr>
  </w:style>
  <w:style w:type="paragraph" w:styleId="CommentText">
    <w:name w:val="annotation text"/>
    <w:basedOn w:val="Normal"/>
    <w:link w:val="CommentTextChar"/>
    <w:uiPriority w:val="99"/>
    <w:unhideWhenUsed/>
    <w:rsid w:val="00645621"/>
    <w:rPr>
      <w:sz w:val="20"/>
      <w:szCs w:val="20"/>
    </w:rPr>
  </w:style>
  <w:style w:type="character" w:customStyle="1" w:styleId="CommentTextChar">
    <w:name w:val="Comment Text Char"/>
    <w:basedOn w:val="DefaultParagraphFont"/>
    <w:link w:val="CommentText"/>
    <w:uiPriority w:val="99"/>
    <w:rsid w:val="00645621"/>
    <w:rPr>
      <w:sz w:val="20"/>
      <w:szCs w:val="20"/>
    </w:rPr>
  </w:style>
  <w:style w:type="paragraph" w:styleId="CommentSubject">
    <w:name w:val="annotation subject"/>
    <w:basedOn w:val="CommentText"/>
    <w:next w:val="CommentText"/>
    <w:link w:val="CommentSubjectChar"/>
    <w:uiPriority w:val="99"/>
    <w:semiHidden/>
    <w:unhideWhenUsed/>
    <w:rsid w:val="00645621"/>
    <w:rPr>
      <w:b/>
      <w:bCs/>
    </w:rPr>
  </w:style>
  <w:style w:type="character" w:customStyle="1" w:styleId="CommentSubjectChar">
    <w:name w:val="Comment Subject Char"/>
    <w:basedOn w:val="CommentTextChar"/>
    <w:link w:val="CommentSubject"/>
    <w:uiPriority w:val="99"/>
    <w:semiHidden/>
    <w:rsid w:val="00645621"/>
    <w:rPr>
      <w:b/>
      <w:bCs/>
      <w:sz w:val="20"/>
      <w:szCs w:val="20"/>
    </w:rPr>
  </w:style>
  <w:style w:type="character" w:styleId="UnresolvedMention">
    <w:name w:val="Unresolved Mention"/>
    <w:basedOn w:val="DefaultParagraphFont"/>
    <w:uiPriority w:val="99"/>
    <w:semiHidden/>
    <w:unhideWhenUsed/>
    <w:rsid w:val="002D0ECC"/>
    <w:rPr>
      <w:color w:val="605E5C"/>
      <w:shd w:val="clear" w:color="auto" w:fill="E1DFDD"/>
    </w:rPr>
  </w:style>
  <w:style w:type="paragraph" w:styleId="Revision">
    <w:name w:val="Revision"/>
    <w:hidden/>
    <w:uiPriority w:val="99"/>
    <w:semiHidden/>
    <w:rsid w:val="0064765A"/>
    <w:pPr>
      <w:spacing w:after="0" w:line="240" w:lineRule="auto"/>
    </w:pPr>
    <w:rPr>
      <w:sz w:val="24"/>
      <w:szCs w:val="24"/>
    </w:rPr>
  </w:style>
  <w:style w:type="table" w:styleId="TableGrid">
    <w:name w:val="Table Grid"/>
    <w:basedOn w:val="TableNormal"/>
    <w:uiPriority w:val="39"/>
    <w:rsid w:val="0068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0798">
      <w:bodyDiv w:val="1"/>
      <w:marLeft w:val="0"/>
      <w:marRight w:val="0"/>
      <w:marTop w:val="0"/>
      <w:marBottom w:val="0"/>
      <w:divBdr>
        <w:top w:val="none" w:sz="0" w:space="0" w:color="auto"/>
        <w:left w:val="none" w:sz="0" w:space="0" w:color="auto"/>
        <w:bottom w:val="none" w:sz="0" w:space="0" w:color="auto"/>
        <w:right w:val="none" w:sz="0" w:space="0" w:color="auto"/>
      </w:divBdr>
    </w:div>
    <w:div w:id="429934051">
      <w:bodyDiv w:val="1"/>
      <w:marLeft w:val="0"/>
      <w:marRight w:val="0"/>
      <w:marTop w:val="0"/>
      <w:marBottom w:val="0"/>
      <w:divBdr>
        <w:top w:val="none" w:sz="0" w:space="0" w:color="auto"/>
        <w:left w:val="none" w:sz="0" w:space="0" w:color="auto"/>
        <w:bottom w:val="none" w:sz="0" w:space="0" w:color="auto"/>
        <w:right w:val="none" w:sz="0" w:space="0" w:color="auto"/>
      </w:divBdr>
    </w:div>
    <w:div w:id="623123717">
      <w:bodyDiv w:val="1"/>
      <w:marLeft w:val="0"/>
      <w:marRight w:val="0"/>
      <w:marTop w:val="0"/>
      <w:marBottom w:val="0"/>
      <w:divBdr>
        <w:top w:val="none" w:sz="0" w:space="0" w:color="auto"/>
        <w:left w:val="none" w:sz="0" w:space="0" w:color="auto"/>
        <w:bottom w:val="none" w:sz="0" w:space="0" w:color="auto"/>
        <w:right w:val="none" w:sz="0" w:space="0" w:color="auto"/>
      </w:divBdr>
    </w:div>
    <w:div w:id="1474370913">
      <w:bodyDiv w:val="1"/>
      <w:marLeft w:val="0"/>
      <w:marRight w:val="0"/>
      <w:marTop w:val="0"/>
      <w:marBottom w:val="0"/>
      <w:divBdr>
        <w:top w:val="none" w:sz="0" w:space="0" w:color="auto"/>
        <w:left w:val="none" w:sz="0" w:space="0" w:color="auto"/>
        <w:bottom w:val="none" w:sz="0" w:space="0" w:color="auto"/>
        <w:right w:val="none" w:sz="0" w:space="0" w:color="auto"/>
      </w:divBdr>
    </w:div>
    <w:div w:id="1565949148">
      <w:bodyDiv w:val="1"/>
      <w:marLeft w:val="0"/>
      <w:marRight w:val="0"/>
      <w:marTop w:val="0"/>
      <w:marBottom w:val="0"/>
      <w:divBdr>
        <w:top w:val="none" w:sz="0" w:space="0" w:color="auto"/>
        <w:left w:val="none" w:sz="0" w:space="0" w:color="auto"/>
        <w:bottom w:val="none" w:sz="0" w:space="0" w:color="auto"/>
        <w:right w:val="none" w:sz="0" w:space="0" w:color="auto"/>
      </w:divBdr>
    </w:div>
    <w:div w:id="1714111976">
      <w:marLeft w:val="0"/>
      <w:marRight w:val="0"/>
      <w:marTop w:val="0"/>
      <w:marBottom w:val="0"/>
      <w:divBdr>
        <w:top w:val="none" w:sz="0" w:space="0" w:color="auto"/>
        <w:left w:val="none" w:sz="0" w:space="0" w:color="auto"/>
        <w:bottom w:val="none" w:sz="0" w:space="0" w:color="auto"/>
        <w:right w:val="none" w:sz="0" w:space="0" w:color="auto"/>
      </w:divBdr>
    </w:div>
    <w:div w:id="1714111977">
      <w:marLeft w:val="0"/>
      <w:marRight w:val="0"/>
      <w:marTop w:val="0"/>
      <w:marBottom w:val="0"/>
      <w:divBdr>
        <w:top w:val="none" w:sz="0" w:space="0" w:color="auto"/>
        <w:left w:val="none" w:sz="0" w:space="0" w:color="auto"/>
        <w:bottom w:val="none" w:sz="0" w:space="0" w:color="auto"/>
        <w:right w:val="none" w:sz="0" w:space="0" w:color="auto"/>
      </w:divBdr>
    </w:div>
    <w:div w:id="212961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pencer@cheneysd.org" TargetMode="External"/><Relationship Id="rId13" Type="http://schemas.openxmlformats.org/officeDocument/2006/relationships/hyperlink" Target="mailto:rspencer@cheneysd.org" TargetMode="External"/><Relationship Id="rId18" Type="http://schemas.openxmlformats.org/officeDocument/2006/relationships/hyperlink" Target="https://www.usac.org/e-rate/service-provide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sac.org/e-rate/service-providers/step-3-winning-the-bid/fcc-form-473-filing/" TargetMode="External"/><Relationship Id="rId7" Type="http://schemas.openxmlformats.org/officeDocument/2006/relationships/endnotes" Target="endnotes.xml"/><Relationship Id="rId12" Type="http://schemas.openxmlformats.org/officeDocument/2006/relationships/hyperlink" Target="https://www.cheneysd.org/apps/pages/cheneyrfp" TargetMode="External"/><Relationship Id="rId17" Type="http://schemas.openxmlformats.org/officeDocument/2006/relationships/hyperlink" Target="https://www.usac.org/e-rat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ata.usac.org/publicreports/Forms/Form470Rfp/Index" TargetMode="External"/><Relationship Id="rId20" Type="http://schemas.openxmlformats.org/officeDocument/2006/relationships/hyperlink" Target="https://www.usac.org/e-rate/service-providers/step-2-responding-to-bids/lowest-corresponding-pr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c.org/e-rate/service-providers/step-1-obtain-a-spin/" TargetMode="External"/><Relationship Id="rId24" Type="http://schemas.openxmlformats.org/officeDocument/2006/relationships/hyperlink" Target="https://www.usac.org/e-rate/service-providers/step-5-invoicing/" TargetMode="External"/><Relationship Id="rId5" Type="http://schemas.openxmlformats.org/officeDocument/2006/relationships/webSettings" Target="webSettings.xml"/><Relationship Id="rId15" Type="http://schemas.openxmlformats.org/officeDocument/2006/relationships/hyperlink" Target="https://www.cheneysd.org/apps/pages/cheneyrfp" TargetMode="External"/><Relationship Id="rId23" Type="http://schemas.openxmlformats.org/officeDocument/2006/relationships/hyperlink" Target="https://www.usac.org/e-rate/service-providers/step-3-winning-the-bid/requesting-confidentiality/" TargetMode="External"/><Relationship Id="rId10" Type="http://schemas.openxmlformats.org/officeDocument/2006/relationships/hyperlink" Target="mailto:aallen@cheneysd.org" TargetMode="External"/><Relationship Id="rId19" Type="http://schemas.openxmlformats.org/officeDocument/2006/relationships/hyperlink" Target="https://www.usac.org/e-rate/service-providers/step-1-obtain-a-spin/" TargetMode="External"/><Relationship Id="rId4" Type="http://schemas.openxmlformats.org/officeDocument/2006/relationships/settings" Target="settings.xml"/><Relationship Id="rId9" Type="http://schemas.openxmlformats.org/officeDocument/2006/relationships/hyperlink" Target="mailto:jreed@cheneysd.org" TargetMode="External"/><Relationship Id="rId14" Type="http://schemas.openxmlformats.org/officeDocument/2006/relationships/hyperlink" Target="https://www.cheneysd.org/apps/pages/cheneyrfp" TargetMode="External"/><Relationship Id="rId22" Type="http://schemas.openxmlformats.org/officeDocument/2006/relationships/hyperlink" Target="https://www.usac.org/e-rate/service-providers/step-3-winning-the-bid/electronic-not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BA763-0B3D-4849-8942-009990DEC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4309</Words>
  <Characters>24565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Garrett</dc:creator>
  <cp:keywords/>
  <dc:description/>
  <cp:lastModifiedBy>Cody Ashbrook</cp:lastModifiedBy>
  <cp:revision>2</cp:revision>
  <dcterms:created xsi:type="dcterms:W3CDTF">2026-02-23T23:01:00Z</dcterms:created>
  <dcterms:modified xsi:type="dcterms:W3CDTF">2026-02-23T23:01:00Z</dcterms:modified>
</cp:coreProperties>
</file>