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29" w:type="dxa"/>
          <w:left w:w="86" w:type="dxa"/>
          <w:bottom w:w="29" w:type="dxa"/>
          <w:right w:w="86" w:type="dxa"/>
        </w:tblCellMar>
        <w:tblLook w:val="01E0" w:firstRow="1" w:lastRow="1" w:firstColumn="1" w:lastColumn="1" w:noHBand="0" w:noVBand="0"/>
      </w:tblPr>
      <w:tblGrid>
        <w:gridCol w:w="1526"/>
        <w:gridCol w:w="541"/>
        <w:gridCol w:w="207"/>
        <w:gridCol w:w="469"/>
        <w:gridCol w:w="914"/>
        <w:gridCol w:w="246"/>
        <w:gridCol w:w="547"/>
        <w:gridCol w:w="921"/>
        <w:gridCol w:w="115"/>
        <w:gridCol w:w="763"/>
        <w:gridCol w:w="480"/>
        <w:gridCol w:w="585"/>
        <w:gridCol w:w="176"/>
        <w:gridCol w:w="739"/>
        <w:gridCol w:w="2743"/>
      </w:tblGrid>
      <w:tr w:rsidR="00491A66" w:rsidRPr="00876742" w:rsidTr="00F143B7">
        <w:trPr>
          <w:cantSplit/>
          <w:trHeight w:val="504"/>
          <w:tblHeader/>
          <w:jc w:val="center"/>
        </w:trPr>
        <w:tc>
          <w:tcPr>
            <w:tcW w:w="10972" w:type="dxa"/>
            <w:gridSpan w:val="15"/>
            <w:tcBorders>
              <w:bottom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353692" w:rsidRPr="00876742" w:rsidRDefault="00580405" w:rsidP="00326F1B">
            <w:pPr>
              <w:pStyle w:val="Heading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ABC School District - Sample</w:t>
            </w:r>
            <w:r w:rsidR="00D30516" w:rsidRPr="00876742">
              <w:rPr>
                <w:rFonts w:ascii="Calibri" w:hAnsi="Calibri"/>
              </w:rPr>
              <w:t xml:space="preserve"> High School</w:t>
            </w:r>
          </w:p>
          <w:p w:rsidR="00491A66" w:rsidRPr="00876742" w:rsidRDefault="00353692" w:rsidP="00326F1B">
            <w:pPr>
              <w:pStyle w:val="Heading1"/>
              <w:rPr>
                <w:rFonts w:ascii="Calibri" w:hAnsi="Calibri"/>
                <w:sz w:val="16"/>
                <w:szCs w:val="16"/>
              </w:rPr>
            </w:pPr>
            <w:r w:rsidRPr="00876742">
              <w:rPr>
                <w:rFonts w:ascii="Calibri" w:hAnsi="Calibri"/>
                <w:sz w:val="16"/>
                <w:szCs w:val="16"/>
              </w:rPr>
              <w:t>126 Cobb Road, Garden City, New York 11234 (516-396-2343; After hours 516-345-4567)</w:t>
            </w:r>
          </w:p>
        </w:tc>
      </w:tr>
      <w:tr w:rsidR="00C81188" w:rsidRPr="00876742" w:rsidTr="00F143B7">
        <w:trPr>
          <w:cantSplit/>
          <w:trHeight w:val="288"/>
          <w:jc w:val="center"/>
        </w:trPr>
        <w:tc>
          <w:tcPr>
            <w:tcW w:w="10972" w:type="dxa"/>
            <w:gridSpan w:val="15"/>
            <w:shd w:val="clear" w:color="auto" w:fill="FFFFFF" w:themeFill="background1"/>
            <w:vAlign w:val="center"/>
          </w:tcPr>
          <w:p w:rsidR="00C81188" w:rsidRPr="00876742" w:rsidRDefault="00D1024E" w:rsidP="005314CE">
            <w:pPr>
              <w:pStyle w:val="Heading2"/>
              <w:rPr>
                <w:rFonts w:ascii="Calibri" w:hAnsi="Calibri"/>
                <w:b w:val="0"/>
                <w:i/>
              </w:rPr>
            </w:pPr>
            <w:r w:rsidRPr="00876742">
              <w:rPr>
                <w:rFonts w:ascii="Calibri" w:hAnsi="Calibri"/>
                <w:b w:val="0"/>
                <w:i/>
              </w:rPr>
              <w:t>2016-17 School Year (Revised 9/10/2017)</w:t>
            </w:r>
          </w:p>
        </w:tc>
      </w:tr>
      <w:tr w:rsidR="0024648C" w:rsidRPr="00876742" w:rsidTr="00F143B7">
        <w:trPr>
          <w:cantSplit/>
          <w:trHeight w:val="259"/>
          <w:jc w:val="center"/>
        </w:trPr>
        <w:tc>
          <w:tcPr>
            <w:tcW w:w="10972" w:type="dxa"/>
            <w:gridSpan w:val="15"/>
            <w:shd w:val="clear" w:color="auto" w:fill="D9D9D9" w:themeFill="background1" w:themeFillShade="D9"/>
            <w:vAlign w:val="center"/>
          </w:tcPr>
          <w:p w:rsidR="0024648C" w:rsidRPr="00876742" w:rsidRDefault="007565E6" w:rsidP="00D30516">
            <w:pPr>
              <w:jc w:val="center"/>
              <w:rPr>
                <w:rFonts w:ascii="Calibri" w:hAnsi="Calibri"/>
                <w:b/>
              </w:rPr>
            </w:pPr>
            <w:r w:rsidRPr="00876742">
              <w:rPr>
                <w:rFonts w:ascii="Calibri" w:hAnsi="Calibri"/>
                <w:b/>
              </w:rPr>
              <w:t>INCIDENT COMMANDER: CHAIN-OF-COMMAND</w:t>
            </w:r>
          </w:p>
        </w:tc>
      </w:tr>
      <w:tr w:rsidR="00BA55B2" w:rsidRPr="00876742" w:rsidTr="00302A6F">
        <w:trPr>
          <w:cantSplit/>
          <w:trHeight w:val="259"/>
          <w:jc w:val="center"/>
        </w:trPr>
        <w:tc>
          <w:tcPr>
            <w:tcW w:w="5486" w:type="dxa"/>
            <w:gridSpan w:val="9"/>
            <w:shd w:val="clear" w:color="auto" w:fill="auto"/>
            <w:vAlign w:val="center"/>
          </w:tcPr>
          <w:p w:rsidR="00BA55B2" w:rsidRPr="00876742" w:rsidRDefault="00876742" w:rsidP="00D1024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</w:t>
            </w:r>
            <w:r w:rsidR="00BA55B2" w:rsidRPr="00876742">
              <w:rPr>
                <w:rFonts w:ascii="Calibri" w:hAnsi="Calibri"/>
              </w:rPr>
              <w:t xml:space="preserve">James </w:t>
            </w:r>
            <w:proofErr w:type="spellStart"/>
            <w:r w:rsidR="00BA55B2" w:rsidRPr="00876742">
              <w:rPr>
                <w:rFonts w:ascii="Calibri" w:hAnsi="Calibri"/>
              </w:rPr>
              <w:t>Almos</w:t>
            </w:r>
            <w:proofErr w:type="spellEnd"/>
            <w:r w:rsidR="00BA55B2" w:rsidRPr="00876742">
              <w:rPr>
                <w:rFonts w:ascii="Calibri" w:hAnsi="Calibri"/>
              </w:rPr>
              <w:t xml:space="preserve">, </w:t>
            </w:r>
            <w:r w:rsidR="00BA55B2" w:rsidRPr="00876742">
              <w:rPr>
                <w:rFonts w:ascii="Calibri" w:hAnsi="Calibri"/>
                <w:b/>
              </w:rPr>
              <w:t xml:space="preserve">Principal  </w:t>
            </w:r>
            <w:r w:rsidR="00BA55B2" w:rsidRPr="00876742">
              <w:rPr>
                <w:rFonts w:ascii="Calibri" w:hAnsi="Calibri"/>
              </w:rPr>
              <w:t>(516-234-9876; Cell – 516-234-5634)</w:t>
            </w:r>
          </w:p>
        </w:tc>
        <w:tc>
          <w:tcPr>
            <w:tcW w:w="5486" w:type="dxa"/>
            <w:gridSpan w:val="6"/>
            <w:shd w:val="clear" w:color="auto" w:fill="auto"/>
            <w:vAlign w:val="center"/>
          </w:tcPr>
          <w:p w:rsidR="00BA55B2" w:rsidRPr="00876742" w:rsidRDefault="00876742" w:rsidP="00D1024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4. </w:t>
            </w:r>
            <w:r w:rsidR="00BA55B2" w:rsidRPr="00876742">
              <w:rPr>
                <w:rFonts w:ascii="Calibri" w:hAnsi="Calibri"/>
              </w:rPr>
              <w:t xml:space="preserve">Kathy Bellamy, </w:t>
            </w:r>
            <w:r w:rsidR="00BA55B2" w:rsidRPr="00876742">
              <w:rPr>
                <w:rFonts w:ascii="Calibri" w:hAnsi="Calibri"/>
                <w:b/>
              </w:rPr>
              <w:t>Social Worker</w:t>
            </w:r>
            <w:r w:rsidR="00BA55B2" w:rsidRPr="00876742">
              <w:rPr>
                <w:rFonts w:ascii="Calibri" w:hAnsi="Calibri"/>
              </w:rPr>
              <w:t xml:space="preserve">  (516-234-1234; Cell – 718-234-0987)</w:t>
            </w:r>
          </w:p>
        </w:tc>
      </w:tr>
      <w:tr w:rsidR="00BA55B2" w:rsidRPr="00876742" w:rsidTr="00A1281D">
        <w:trPr>
          <w:cantSplit/>
          <w:trHeight w:val="259"/>
          <w:jc w:val="center"/>
        </w:trPr>
        <w:tc>
          <w:tcPr>
            <w:tcW w:w="5486" w:type="dxa"/>
            <w:gridSpan w:val="9"/>
            <w:shd w:val="clear" w:color="auto" w:fill="auto"/>
            <w:vAlign w:val="center"/>
          </w:tcPr>
          <w:p w:rsidR="00BA55B2" w:rsidRPr="00876742" w:rsidRDefault="00876742" w:rsidP="00D1024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2. </w:t>
            </w:r>
            <w:r w:rsidR="00BA55B2" w:rsidRPr="00876742">
              <w:rPr>
                <w:rFonts w:ascii="Calibri" w:hAnsi="Calibri"/>
              </w:rPr>
              <w:t xml:space="preserve">Henry Morgan, </w:t>
            </w:r>
            <w:r w:rsidR="00BA55B2" w:rsidRPr="00876742">
              <w:rPr>
                <w:rFonts w:ascii="Calibri" w:hAnsi="Calibri"/>
                <w:b/>
              </w:rPr>
              <w:t>Asst. Principal</w:t>
            </w:r>
            <w:r w:rsidR="00BA55B2" w:rsidRPr="00876742">
              <w:rPr>
                <w:rFonts w:ascii="Calibri" w:hAnsi="Calibri"/>
              </w:rPr>
              <w:t xml:space="preserve">  (516-234-0967; Cell – 516-222-2312) </w:t>
            </w:r>
          </w:p>
        </w:tc>
        <w:tc>
          <w:tcPr>
            <w:tcW w:w="5486" w:type="dxa"/>
            <w:gridSpan w:val="6"/>
            <w:shd w:val="clear" w:color="auto" w:fill="auto"/>
            <w:vAlign w:val="center"/>
          </w:tcPr>
          <w:p w:rsidR="00BA55B2" w:rsidRPr="00876742" w:rsidRDefault="00876742" w:rsidP="00D1024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5. </w:t>
            </w:r>
            <w:r w:rsidR="00BA55B2" w:rsidRPr="00876742">
              <w:rPr>
                <w:rFonts w:ascii="Calibri" w:hAnsi="Calibri"/>
              </w:rPr>
              <w:t xml:space="preserve">John Thomas, </w:t>
            </w:r>
            <w:r w:rsidR="00BA55B2" w:rsidRPr="00876742">
              <w:rPr>
                <w:rFonts w:ascii="Calibri" w:hAnsi="Calibri"/>
                <w:b/>
              </w:rPr>
              <w:t xml:space="preserve">Teacher </w:t>
            </w:r>
            <w:r w:rsidR="00BA55B2" w:rsidRPr="00876742">
              <w:rPr>
                <w:rFonts w:ascii="Calibri" w:hAnsi="Calibri"/>
              </w:rPr>
              <w:t xml:space="preserve"> (718-234-1234; Cell – 997-9876-0987)</w:t>
            </w:r>
          </w:p>
        </w:tc>
      </w:tr>
      <w:tr w:rsidR="00BA55B2" w:rsidRPr="00876742" w:rsidTr="00AC473B">
        <w:trPr>
          <w:cantSplit/>
          <w:trHeight w:val="259"/>
          <w:jc w:val="center"/>
        </w:trPr>
        <w:tc>
          <w:tcPr>
            <w:tcW w:w="5486" w:type="dxa"/>
            <w:gridSpan w:val="9"/>
            <w:shd w:val="clear" w:color="auto" w:fill="auto"/>
            <w:vAlign w:val="center"/>
          </w:tcPr>
          <w:p w:rsidR="00BA55B2" w:rsidRPr="00876742" w:rsidRDefault="00876742" w:rsidP="00D1024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3. </w:t>
            </w:r>
            <w:r w:rsidR="00BA55B2" w:rsidRPr="00876742">
              <w:rPr>
                <w:rFonts w:ascii="Calibri" w:hAnsi="Calibri"/>
              </w:rPr>
              <w:t xml:space="preserve">Valerie Harper, </w:t>
            </w:r>
            <w:r w:rsidR="00BA55B2" w:rsidRPr="00876742">
              <w:rPr>
                <w:rFonts w:ascii="Calibri" w:hAnsi="Calibri"/>
                <w:b/>
              </w:rPr>
              <w:t>Lead Teacher</w:t>
            </w:r>
            <w:r w:rsidR="00BA55B2" w:rsidRPr="00876742">
              <w:rPr>
                <w:rFonts w:ascii="Calibri" w:hAnsi="Calibri"/>
              </w:rPr>
              <w:t xml:space="preserve">  (516-222-0978; Cell – 516-887-0967) </w:t>
            </w:r>
          </w:p>
        </w:tc>
        <w:tc>
          <w:tcPr>
            <w:tcW w:w="5486" w:type="dxa"/>
            <w:gridSpan w:val="6"/>
            <w:shd w:val="clear" w:color="auto" w:fill="auto"/>
            <w:vAlign w:val="center"/>
          </w:tcPr>
          <w:p w:rsidR="00BA55B2" w:rsidRPr="00876742" w:rsidRDefault="00BA55B2" w:rsidP="00D1024E">
            <w:pPr>
              <w:rPr>
                <w:rFonts w:ascii="Calibri" w:hAnsi="Calibri"/>
              </w:rPr>
            </w:pPr>
          </w:p>
        </w:tc>
      </w:tr>
      <w:tr w:rsidR="009622B2" w:rsidRPr="00876742" w:rsidTr="00F143B7">
        <w:trPr>
          <w:cantSplit/>
          <w:trHeight w:val="288"/>
          <w:jc w:val="center"/>
        </w:trPr>
        <w:tc>
          <w:tcPr>
            <w:tcW w:w="10972" w:type="dxa"/>
            <w:gridSpan w:val="15"/>
            <w:shd w:val="clear" w:color="auto" w:fill="D9D9D9" w:themeFill="background1" w:themeFillShade="D9"/>
            <w:vAlign w:val="center"/>
          </w:tcPr>
          <w:p w:rsidR="009622B2" w:rsidRPr="00876742" w:rsidRDefault="00DC659F" w:rsidP="00574303">
            <w:pPr>
              <w:pStyle w:val="Heading2"/>
              <w:rPr>
                <w:rFonts w:ascii="Calibri" w:hAnsi="Calibri"/>
              </w:rPr>
            </w:pPr>
            <w:r w:rsidRPr="00876742">
              <w:rPr>
                <w:rFonts w:ascii="Calibri" w:hAnsi="Calibri"/>
              </w:rPr>
              <w:t>School Building Contact Information</w:t>
            </w:r>
          </w:p>
        </w:tc>
      </w:tr>
      <w:tr w:rsidR="001C465D" w:rsidRPr="00876742" w:rsidTr="00164C8B">
        <w:trPr>
          <w:cantSplit/>
          <w:trHeight w:val="259"/>
          <w:jc w:val="center"/>
        </w:trPr>
        <w:tc>
          <w:tcPr>
            <w:tcW w:w="5486" w:type="dxa"/>
            <w:gridSpan w:val="9"/>
            <w:shd w:val="clear" w:color="auto" w:fill="auto"/>
            <w:vAlign w:val="center"/>
          </w:tcPr>
          <w:p w:rsidR="001C465D" w:rsidRPr="00876742" w:rsidRDefault="001C465D" w:rsidP="001C465D">
            <w:pPr>
              <w:rPr>
                <w:rFonts w:ascii="Calibri" w:hAnsi="Calibri"/>
              </w:rPr>
            </w:pPr>
            <w:r w:rsidRPr="00876742">
              <w:rPr>
                <w:rFonts w:ascii="Calibri" w:hAnsi="Calibri"/>
                <w:b/>
              </w:rPr>
              <w:t>Main Office (Secretary)</w:t>
            </w:r>
            <w:r w:rsidRPr="00876742">
              <w:rPr>
                <w:rFonts w:ascii="Calibri" w:hAnsi="Calibri"/>
              </w:rPr>
              <w:t xml:space="preserve">: </w:t>
            </w:r>
            <w:r>
              <w:rPr>
                <w:rFonts w:ascii="Calibri" w:hAnsi="Calibri"/>
              </w:rPr>
              <w:t>Jane</w:t>
            </w:r>
            <w:r w:rsidRPr="00876742">
              <w:rPr>
                <w:rFonts w:ascii="Calibri" w:hAnsi="Calibri"/>
              </w:rPr>
              <w:t xml:space="preserve"> Baxter, Alternate: Mary Woods  (516-234-4537)</w:t>
            </w:r>
          </w:p>
        </w:tc>
        <w:tc>
          <w:tcPr>
            <w:tcW w:w="5486" w:type="dxa"/>
            <w:gridSpan w:val="6"/>
            <w:shd w:val="clear" w:color="auto" w:fill="auto"/>
            <w:vAlign w:val="center"/>
          </w:tcPr>
          <w:p w:rsidR="001C465D" w:rsidRPr="001C465D" w:rsidRDefault="001C465D" w:rsidP="00876742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Other:</w:t>
            </w:r>
          </w:p>
        </w:tc>
      </w:tr>
      <w:tr w:rsidR="001C465D" w:rsidRPr="00876742" w:rsidTr="00AA2575">
        <w:trPr>
          <w:cantSplit/>
          <w:trHeight w:val="259"/>
          <w:jc w:val="center"/>
        </w:trPr>
        <w:tc>
          <w:tcPr>
            <w:tcW w:w="5486" w:type="dxa"/>
            <w:gridSpan w:val="9"/>
            <w:shd w:val="clear" w:color="auto" w:fill="auto"/>
            <w:vAlign w:val="center"/>
          </w:tcPr>
          <w:p w:rsidR="001C465D" w:rsidRPr="00876742" w:rsidRDefault="001C465D" w:rsidP="00326F1B">
            <w:pPr>
              <w:rPr>
                <w:rFonts w:ascii="Calibri" w:hAnsi="Calibri"/>
              </w:rPr>
            </w:pPr>
            <w:r w:rsidRPr="00876742">
              <w:rPr>
                <w:rFonts w:ascii="Calibri" w:hAnsi="Calibri"/>
                <w:b/>
              </w:rPr>
              <w:t>Head Custodian</w:t>
            </w:r>
            <w:r w:rsidRPr="00876742">
              <w:rPr>
                <w:rFonts w:ascii="Calibri" w:hAnsi="Calibri"/>
              </w:rPr>
              <w:t>: Mel Brooks, Alternate; Sam Cooke  (516-234-1234)</w:t>
            </w:r>
          </w:p>
        </w:tc>
        <w:tc>
          <w:tcPr>
            <w:tcW w:w="5486" w:type="dxa"/>
            <w:gridSpan w:val="6"/>
            <w:shd w:val="clear" w:color="auto" w:fill="auto"/>
            <w:vAlign w:val="center"/>
          </w:tcPr>
          <w:p w:rsidR="001C465D" w:rsidRPr="001C465D" w:rsidRDefault="001C465D" w:rsidP="00326F1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Other:</w:t>
            </w:r>
          </w:p>
        </w:tc>
      </w:tr>
      <w:tr w:rsidR="001C465D" w:rsidRPr="00876742" w:rsidTr="009F5D4F">
        <w:trPr>
          <w:cantSplit/>
          <w:trHeight w:val="259"/>
          <w:jc w:val="center"/>
        </w:trPr>
        <w:tc>
          <w:tcPr>
            <w:tcW w:w="5486" w:type="dxa"/>
            <w:gridSpan w:val="9"/>
            <w:shd w:val="clear" w:color="auto" w:fill="auto"/>
            <w:vAlign w:val="center"/>
          </w:tcPr>
          <w:p w:rsidR="001C465D" w:rsidRPr="00876742" w:rsidRDefault="001C465D" w:rsidP="00326F1B">
            <w:pPr>
              <w:rPr>
                <w:rFonts w:ascii="Calibri" w:hAnsi="Calibri"/>
              </w:rPr>
            </w:pPr>
            <w:r w:rsidRPr="00876742">
              <w:rPr>
                <w:rFonts w:ascii="Calibri" w:hAnsi="Calibri"/>
                <w:b/>
              </w:rPr>
              <w:t>Nurse</w:t>
            </w:r>
            <w:r w:rsidRPr="00876742">
              <w:rPr>
                <w:rFonts w:ascii="Calibri" w:hAnsi="Calibri"/>
              </w:rPr>
              <w:t xml:space="preserve">: Rose </w:t>
            </w:r>
            <w:proofErr w:type="spellStart"/>
            <w:r w:rsidRPr="00876742">
              <w:rPr>
                <w:rFonts w:ascii="Calibri" w:hAnsi="Calibri"/>
              </w:rPr>
              <w:t>Inger</w:t>
            </w:r>
            <w:proofErr w:type="spellEnd"/>
            <w:r w:rsidRPr="00876742">
              <w:rPr>
                <w:rFonts w:ascii="Calibri" w:hAnsi="Calibri"/>
              </w:rPr>
              <w:t>, Alternate; Leslie Gunn  (516-234-1234)</w:t>
            </w:r>
          </w:p>
        </w:tc>
        <w:tc>
          <w:tcPr>
            <w:tcW w:w="5486" w:type="dxa"/>
            <w:gridSpan w:val="6"/>
            <w:shd w:val="clear" w:color="auto" w:fill="auto"/>
            <w:vAlign w:val="center"/>
          </w:tcPr>
          <w:p w:rsidR="001C465D" w:rsidRPr="001C465D" w:rsidRDefault="001C465D" w:rsidP="00326F1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Other:</w:t>
            </w:r>
          </w:p>
        </w:tc>
      </w:tr>
      <w:tr w:rsidR="000077BD" w:rsidRPr="00876742" w:rsidTr="00F143B7">
        <w:trPr>
          <w:cantSplit/>
          <w:trHeight w:val="288"/>
          <w:jc w:val="center"/>
        </w:trPr>
        <w:tc>
          <w:tcPr>
            <w:tcW w:w="10972" w:type="dxa"/>
            <w:gridSpan w:val="15"/>
            <w:shd w:val="clear" w:color="auto" w:fill="D9D9D9" w:themeFill="background1" w:themeFillShade="D9"/>
            <w:vAlign w:val="center"/>
          </w:tcPr>
          <w:p w:rsidR="000077BD" w:rsidRPr="00876742" w:rsidRDefault="00DC659F" w:rsidP="00574303">
            <w:pPr>
              <w:pStyle w:val="Heading2"/>
              <w:rPr>
                <w:rFonts w:ascii="Calibri" w:hAnsi="Calibri"/>
              </w:rPr>
            </w:pPr>
            <w:r w:rsidRPr="00876742">
              <w:rPr>
                <w:rFonts w:ascii="Calibri" w:hAnsi="Calibri"/>
              </w:rPr>
              <w:t>School District Central Administration Contact Information</w:t>
            </w:r>
          </w:p>
        </w:tc>
      </w:tr>
      <w:tr w:rsidR="00876742" w:rsidRPr="00876742" w:rsidTr="00141E36">
        <w:trPr>
          <w:cantSplit/>
          <w:trHeight w:val="259"/>
          <w:jc w:val="center"/>
        </w:trPr>
        <w:tc>
          <w:tcPr>
            <w:tcW w:w="5486" w:type="dxa"/>
            <w:gridSpan w:val="9"/>
            <w:shd w:val="clear" w:color="auto" w:fill="auto"/>
            <w:vAlign w:val="center"/>
          </w:tcPr>
          <w:p w:rsidR="00876742" w:rsidRPr="00876742" w:rsidRDefault="00876742" w:rsidP="00326F1B">
            <w:pPr>
              <w:rPr>
                <w:rFonts w:ascii="Calibri" w:hAnsi="Calibri"/>
              </w:rPr>
            </w:pPr>
            <w:r w:rsidRPr="00876742">
              <w:rPr>
                <w:rFonts w:ascii="Calibri" w:hAnsi="Calibri"/>
                <w:b/>
              </w:rPr>
              <w:t>Superintendent</w:t>
            </w:r>
            <w:r w:rsidRPr="00876742">
              <w:rPr>
                <w:rFonts w:ascii="Calibri" w:hAnsi="Calibri"/>
              </w:rPr>
              <w:t>: Larry Johnson (516-234-2345; Cell – 997-123-2345)</w:t>
            </w:r>
          </w:p>
        </w:tc>
        <w:tc>
          <w:tcPr>
            <w:tcW w:w="5486" w:type="dxa"/>
            <w:gridSpan w:val="6"/>
            <w:shd w:val="clear" w:color="auto" w:fill="auto"/>
            <w:vAlign w:val="center"/>
          </w:tcPr>
          <w:p w:rsidR="00876742" w:rsidRPr="00876742" w:rsidRDefault="00930917" w:rsidP="00326F1B">
            <w:pPr>
              <w:rPr>
                <w:rFonts w:ascii="Calibri" w:hAnsi="Calibri"/>
              </w:rPr>
            </w:pPr>
            <w:r w:rsidRPr="00876742">
              <w:rPr>
                <w:rFonts w:ascii="Calibri" w:hAnsi="Calibri"/>
                <w:b/>
              </w:rPr>
              <w:t>Deputy Superintendent</w:t>
            </w:r>
            <w:r w:rsidRPr="00876742">
              <w:rPr>
                <w:rFonts w:ascii="Calibri" w:hAnsi="Calibri"/>
              </w:rPr>
              <w:t>: Robert Hines (516-234-9237; Cell - 234-123-1234)</w:t>
            </w:r>
          </w:p>
        </w:tc>
      </w:tr>
      <w:tr w:rsidR="00876742" w:rsidRPr="007324BD" w:rsidTr="00B7510D">
        <w:trPr>
          <w:cantSplit/>
          <w:trHeight w:val="259"/>
          <w:jc w:val="center"/>
        </w:trPr>
        <w:tc>
          <w:tcPr>
            <w:tcW w:w="5486" w:type="dxa"/>
            <w:gridSpan w:val="9"/>
            <w:shd w:val="clear" w:color="auto" w:fill="auto"/>
            <w:vAlign w:val="center"/>
          </w:tcPr>
          <w:p w:rsidR="00876742" w:rsidRPr="00876742" w:rsidRDefault="00930917" w:rsidP="00326F1B">
            <w:pPr>
              <w:rPr>
                <w:rFonts w:ascii="Calibri" w:hAnsi="Calibri"/>
              </w:rPr>
            </w:pPr>
            <w:r w:rsidRPr="00876742">
              <w:rPr>
                <w:rFonts w:ascii="Calibri" w:hAnsi="Calibri"/>
                <w:b/>
              </w:rPr>
              <w:t>Public Information Officer</w:t>
            </w:r>
            <w:r w:rsidRPr="00876742">
              <w:rPr>
                <w:rFonts w:ascii="Calibri" w:hAnsi="Calibri"/>
              </w:rPr>
              <w:t>: John Labor (516-987-2345; Cell – 123-099-0987)</w:t>
            </w:r>
          </w:p>
        </w:tc>
        <w:tc>
          <w:tcPr>
            <w:tcW w:w="5486" w:type="dxa"/>
            <w:gridSpan w:val="6"/>
            <w:shd w:val="clear" w:color="auto" w:fill="auto"/>
            <w:vAlign w:val="center"/>
          </w:tcPr>
          <w:p w:rsidR="00876742" w:rsidRPr="00876742" w:rsidRDefault="00930917" w:rsidP="00326F1B">
            <w:pPr>
              <w:rPr>
                <w:rFonts w:ascii="Calibri" w:hAnsi="Calibri"/>
              </w:rPr>
            </w:pPr>
            <w:r w:rsidRPr="00876742">
              <w:rPr>
                <w:rFonts w:ascii="Calibri" w:hAnsi="Calibri"/>
                <w:b/>
              </w:rPr>
              <w:t>Director of Facilities</w:t>
            </w:r>
            <w:r w:rsidRPr="00876742">
              <w:rPr>
                <w:rFonts w:ascii="Calibri" w:hAnsi="Calibri"/>
              </w:rPr>
              <w:t>: Paul Lawrence (516-096-0945); Cell – 123-098-8765)</w:t>
            </w:r>
          </w:p>
        </w:tc>
      </w:tr>
      <w:tr w:rsidR="00876742" w:rsidRPr="007324BD" w:rsidTr="00BC11DC">
        <w:trPr>
          <w:cantSplit/>
          <w:trHeight w:val="259"/>
          <w:jc w:val="center"/>
        </w:trPr>
        <w:tc>
          <w:tcPr>
            <w:tcW w:w="5486" w:type="dxa"/>
            <w:gridSpan w:val="9"/>
            <w:shd w:val="clear" w:color="auto" w:fill="auto"/>
            <w:vAlign w:val="center"/>
          </w:tcPr>
          <w:p w:rsidR="00876742" w:rsidRPr="00330F41" w:rsidRDefault="00330F41" w:rsidP="00326F1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Business Official:</w:t>
            </w:r>
          </w:p>
        </w:tc>
        <w:tc>
          <w:tcPr>
            <w:tcW w:w="5486" w:type="dxa"/>
            <w:gridSpan w:val="6"/>
            <w:shd w:val="clear" w:color="auto" w:fill="auto"/>
            <w:vAlign w:val="center"/>
          </w:tcPr>
          <w:p w:rsidR="00876742" w:rsidRPr="009F54C2" w:rsidRDefault="00BF17C3" w:rsidP="00326F1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Chief Emergency Officer</w:t>
            </w:r>
            <w:r w:rsidR="009F54C2">
              <w:rPr>
                <w:rFonts w:ascii="Calibri" w:hAnsi="Calibri"/>
                <w:b/>
              </w:rPr>
              <w:t>:</w:t>
            </w:r>
          </w:p>
        </w:tc>
      </w:tr>
      <w:tr w:rsidR="001C465D" w:rsidRPr="007324BD" w:rsidTr="00BC11DC">
        <w:trPr>
          <w:cantSplit/>
          <w:trHeight w:val="259"/>
          <w:jc w:val="center"/>
        </w:trPr>
        <w:tc>
          <w:tcPr>
            <w:tcW w:w="5486" w:type="dxa"/>
            <w:gridSpan w:val="9"/>
            <w:shd w:val="clear" w:color="auto" w:fill="auto"/>
            <w:vAlign w:val="center"/>
          </w:tcPr>
          <w:p w:rsidR="001C465D" w:rsidRDefault="001C465D" w:rsidP="00326F1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Other:</w:t>
            </w:r>
          </w:p>
        </w:tc>
        <w:tc>
          <w:tcPr>
            <w:tcW w:w="5486" w:type="dxa"/>
            <w:gridSpan w:val="6"/>
            <w:shd w:val="clear" w:color="auto" w:fill="auto"/>
            <w:vAlign w:val="center"/>
          </w:tcPr>
          <w:p w:rsidR="001C465D" w:rsidRDefault="001C465D" w:rsidP="00326F1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Other:</w:t>
            </w:r>
          </w:p>
        </w:tc>
      </w:tr>
      <w:tr w:rsidR="00930917" w:rsidRPr="007324BD" w:rsidTr="00930917">
        <w:trPr>
          <w:cantSplit/>
          <w:trHeight w:val="259"/>
          <w:jc w:val="center"/>
        </w:trPr>
        <w:tc>
          <w:tcPr>
            <w:tcW w:w="5486" w:type="dxa"/>
            <w:gridSpan w:val="9"/>
            <w:shd w:val="clear" w:color="auto" w:fill="D9D9D9" w:themeFill="background1" w:themeFillShade="D9"/>
            <w:vAlign w:val="center"/>
          </w:tcPr>
          <w:p w:rsidR="00930917" w:rsidRPr="00930917" w:rsidRDefault="00930917" w:rsidP="00930917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SCHOOL BUILDING SAFETY TEAM</w:t>
            </w:r>
          </w:p>
        </w:tc>
        <w:tc>
          <w:tcPr>
            <w:tcW w:w="5486" w:type="dxa"/>
            <w:gridSpan w:val="6"/>
            <w:shd w:val="clear" w:color="auto" w:fill="D9D9D9" w:themeFill="background1" w:themeFillShade="D9"/>
            <w:vAlign w:val="center"/>
          </w:tcPr>
          <w:p w:rsidR="00930917" w:rsidRPr="00930917" w:rsidRDefault="00930917" w:rsidP="00930917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EMERGENCY RESPONSE TEAM</w:t>
            </w:r>
          </w:p>
        </w:tc>
      </w:tr>
      <w:tr w:rsidR="00330F41" w:rsidRPr="007324BD" w:rsidTr="00C13131">
        <w:trPr>
          <w:cantSplit/>
          <w:trHeight w:val="259"/>
          <w:jc w:val="center"/>
        </w:trPr>
        <w:tc>
          <w:tcPr>
            <w:tcW w:w="2743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330F41" w:rsidRPr="00876742" w:rsidRDefault="00330F41" w:rsidP="00326F1B">
            <w:pPr>
              <w:rPr>
                <w:rFonts w:ascii="Calibri" w:hAnsi="Calibri"/>
              </w:rPr>
            </w:pPr>
            <w:r w:rsidRPr="00876742">
              <w:rPr>
                <w:rFonts w:ascii="Calibri" w:hAnsi="Calibri"/>
                <w:b/>
              </w:rPr>
              <w:t>Principal</w:t>
            </w:r>
            <w:r w:rsidRPr="00876742">
              <w:rPr>
                <w:rFonts w:ascii="Calibri" w:hAnsi="Calibri"/>
              </w:rPr>
              <w:t xml:space="preserve">: James </w:t>
            </w:r>
            <w:proofErr w:type="spellStart"/>
            <w:r w:rsidRPr="00876742">
              <w:rPr>
                <w:rFonts w:ascii="Calibri" w:hAnsi="Calibri"/>
              </w:rPr>
              <w:t>Almos</w:t>
            </w:r>
            <w:proofErr w:type="spellEnd"/>
          </w:p>
        </w:tc>
        <w:tc>
          <w:tcPr>
            <w:tcW w:w="2743" w:type="dxa"/>
            <w:gridSpan w:val="5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330F41" w:rsidRPr="00330F41" w:rsidRDefault="00330F41" w:rsidP="00326F1B">
            <w:pPr>
              <w:rPr>
                <w:rFonts w:ascii="Calibri" w:hAnsi="Calibri"/>
                <w:b/>
              </w:rPr>
            </w:pPr>
            <w:r w:rsidRPr="00330F41">
              <w:rPr>
                <w:rFonts w:ascii="Calibri" w:hAnsi="Calibri"/>
                <w:b/>
              </w:rPr>
              <w:t>Teacher</w:t>
            </w:r>
          </w:p>
        </w:tc>
        <w:tc>
          <w:tcPr>
            <w:tcW w:w="5486" w:type="dxa"/>
            <w:gridSpan w:val="6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330F41" w:rsidRPr="00876742" w:rsidRDefault="00330F41" w:rsidP="00326F1B">
            <w:pPr>
              <w:rPr>
                <w:rFonts w:ascii="Calibri" w:hAnsi="Calibri"/>
              </w:rPr>
            </w:pPr>
            <w:r w:rsidRPr="00876742">
              <w:rPr>
                <w:rFonts w:ascii="Calibri" w:hAnsi="Calibri"/>
                <w:b/>
              </w:rPr>
              <w:t>Principal</w:t>
            </w:r>
            <w:r w:rsidRPr="00876742">
              <w:rPr>
                <w:rFonts w:ascii="Calibri" w:hAnsi="Calibri"/>
              </w:rPr>
              <w:t xml:space="preserve">: James </w:t>
            </w:r>
            <w:proofErr w:type="spellStart"/>
            <w:r w:rsidRPr="00876742">
              <w:rPr>
                <w:rFonts w:ascii="Calibri" w:hAnsi="Calibri"/>
              </w:rPr>
              <w:t>Almos</w:t>
            </w:r>
            <w:proofErr w:type="spellEnd"/>
          </w:p>
        </w:tc>
      </w:tr>
      <w:tr w:rsidR="00330F41" w:rsidRPr="007324BD" w:rsidTr="00AE3B3F">
        <w:trPr>
          <w:cantSplit/>
          <w:trHeight w:val="259"/>
          <w:jc w:val="center"/>
        </w:trPr>
        <w:tc>
          <w:tcPr>
            <w:tcW w:w="2743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330F41" w:rsidRPr="00876742" w:rsidRDefault="00330F41" w:rsidP="00326F1B">
            <w:pPr>
              <w:rPr>
                <w:rFonts w:ascii="Calibri" w:hAnsi="Calibri"/>
              </w:rPr>
            </w:pPr>
            <w:r w:rsidRPr="00876742">
              <w:rPr>
                <w:rFonts w:ascii="Calibri" w:hAnsi="Calibri"/>
                <w:b/>
              </w:rPr>
              <w:t>Head Custodian</w:t>
            </w:r>
            <w:r w:rsidRPr="00876742">
              <w:rPr>
                <w:rFonts w:ascii="Calibri" w:hAnsi="Calibri"/>
              </w:rPr>
              <w:t>: Mel Brooks</w:t>
            </w:r>
          </w:p>
        </w:tc>
        <w:tc>
          <w:tcPr>
            <w:tcW w:w="2743" w:type="dxa"/>
            <w:gridSpan w:val="5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330F41" w:rsidRPr="00330F41" w:rsidRDefault="00330F41" w:rsidP="00326F1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Teacher</w:t>
            </w:r>
          </w:p>
        </w:tc>
        <w:tc>
          <w:tcPr>
            <w:tcW w:w="5486" w:type="dxa"/>
            <w:gridSpan w:val="6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330F41" w:rsidRPr="00876742" w:rsidRDefault="00330F41" w:rsidP="00326F1B">
            <w:pPr>
              <w:rPr>
                <w:rFonts w:ascii="Calibri" w:hAnsi="Calibri"/>
              </w:rPr>
            </w:pPr>
            <w:r w:rsidRPr="00876742">
              <w:rPr>
                <w:rFonts w:ascii="Calibri" w:hAnsi="Calibri"/>
                <w:b/>
              </w:rPr>
              <w:t>Asst. Principal</w:t>
            </w:r>
            <w:r w:rsidRPr="00876742">
              <w:rPr>
                <w:rFonts w:ascii="Calibri" w:hAnsi="Calibri"/>
              </w:rPr>
              <w:t>: Henry Morgan</w:t>
            </w:r>
          </w:p>
        </w:tc>
      </w:tr>
      <w:tr w:rsidR="00330F41" w:rsidRPr="007324BD" w:rsidTr="0030064C">
        <w:trPr>
          <w:cantSplit/>
          <w:trHeight w:val="259"/>
          <w:jc w:val="center"/>
        </w:trPr>
        <w:tc>
          <w:tcPr>
            <w:tcW w:w="2743" w:type="dxa"/>
            <w:gridSpan w:val="4"/>
            <w:shd w:val="clear" w:color="auto" w:fill="auto"/>
            <w:vAlign w:val="center"/>
          </w:tcPr>
          <w:p w:rsidR="00330F41" w:rsidRPr="00876742" w:rsidRDefault="00330F41" w:rsidP="00326F1B">
            <w:pPr>
              <w:rPr>
                <w:rFonts w:ascii="Calibri" w:hAnsi="Calibri"/>
              </w:rPr>
            </w:pPr>
            <w:r w:rsidRPr="00876742">
              <w:rPr>
                <w:rFonts w:ascii="Calibri" w:hAnsi="Calibri"/>
                <w:b/>
              </w:rPr>
              <w:t>School Nurse</w:t>
            </w:r>
            <w:r w:rsidRPr="00876742">
              <w:rPr>
                <w:rFonts w:ascii="Calibri" w:hAnsi="Calibri"/>
              </w:rPr>
              <w:t xml:space="preserve">: Rose </w:t>
            </w:r>
            <w:proofErr w:type="spellStart"/>
            <w:r w:rsidRPr="00876742">
              <w:rPr>
                <w:rFonts w:ascii="Calibri" w:hAnsi="Calibri"/>
              </w:rPr>
              <w:t>Inger</w:t>
            </w:r>
            <w:proofErr w:type="spellEnd"/>
          </w:p>
        </w:tc>
        <w:tc>
          <w:tcPr>
            <w:tcW w:w="2743" w:type="dxa"/>
            <w:gridSpan w:val="5"/>
            <w:shd w:val="clear" w:color="auto" w:fill="auto"/>
            <w:vAlign w:val="center"/>
          </w:tcPr>
          <w:p w:rsidR="00330F41" w:rsidRPr="00330F41" w:rsidRDefault="00330F41" w:rsidP="00326F1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Police</w:t>
            </w:r>
          </w:p>
        </w:tc>
        <w:tc>
          <w:tcPr>
            <w:tcW w:w="5486" w:type="dxa"/>
            <w:gridSpan w:val="6"/>
            <w:shd w:val="clear" w:color="auto" w:fill="auto"/>
            <w:vAlign w:val="center"/>
          </w:tcPr>
          <w:p w:rsidR="00330F41" w:rsidRPr="00876742" w:rsidRDefault="00330F41" w:rsidP="00326F1B">
            <w:pPr>
              <w:rPr>
                <w:rFonts w:ascii="Calibri" w:hAnsi="Calibri"/>
              </w:rPr>
            </w:pPr>
            <w:r w:rsidRPr="00876742">
              <w:rPr>
                <w:rFonts w:ascii="Calibri" w:hAnsi="Calibri"/>
                <w:b/>
              </w:rPr>
              <w:t>Head Custodian</w:t>
            </w:r>
            <w:r w:rsidRPr="00876742">
              <w:rPr>
                <w:rFonts w:ascii="Calibri" w:hAnsi="Calibri"/>
              </w:rPr>
              <w:t>: Mel Brooks</w:t>
            </w:r>
          </w:p>
        </w:tc>
      </w:tr>
      <w:tr w:rsidR="00330F41" w:rsidRPr="007324BD" w:rsidTr="00BD656E">
        <w:trPr>
          <w:cantSplit/>
          <w:trHeight w:val="259"/>
          <w:jc w:val="center"/>
        </w:trPr>
        <w:tc>
          <w:tcPr>
            <w:tcW w:w="2743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330F41" w:rsidRPr="00876742" w:rsidRDefault="00330F41" w:rsidP="00326F1B">
            <w:pPr>
              <w:rPr>
                <w:rFonts w:ascii="Calibri" w:hAnsi="Calibri"/>
              </w:rPr>
            </w:pPr>
            <w:r w:rsidRPr="00876742">
              <w:rPr>
                <w:rFonts w:ascii="Calibri" w:hAnsi="Calibri"/>
                <w:b/>
              </w:rPr>
              <w:t>Social Worker</w:t>
            </w:r>
            <w:r w:rsidRPr="00876742">
              <w:rPr>
                <w:rFonts w:ascii="Calibri" w:hAnsi="Calibri"/>
              </w:rPr>
              <w:t>: Kathy Bellamy</w:t>
            </w:r>
          </w:p>
        </w:tc>
        <w:tc>
          <w:tcPr>
            <w:tcW w:w="2743" w:type="dxa"/>
            <w:gridSpan w:val="5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330F41" w:rsidRPr="00330F41" w:rsidRDefault="00330F41" w:rsidP="00326F1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Fire</w:t>
            </w:r>
          </w:p>
        </w:tc>
        <w:tc>
          <w:tcPr>
            <w:tcW w:w="5486" w:type="dxa"/>
            <w:gridSpan w:val="6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330F41" w:rsidRPr="00876742" w:rsidRDefault="00330F41" w:rsidP="00326F1B">
            <w:pPr>
              <w:rPr>
                <w:rFonts w:ascii="Calibri" w:hAnsi="Calibri"/>
              </w:rPr>
            </w:pPr>
            <w:r w:rsidRPr="00876742">
              <w:rPr>
                <w:rFonts w:ascii="Calibri" w:hAnsi="Calibri"/>
                <w:b/>
              </w:rPr>
              <w:t>School Nurse</w:t>
            </w:r>
            <w:r w:rsidRPr="00876742">
              <w:rPr>
                <w:rFonts w:ascii="Calibri" w:hAnsi="Calibri"/>
              </w:rPr>
              <w:t xml:space="preserve">: Rose </w:t>
            </w:r>
            <w:proofErr w:type="spellStart"/>
            <w:r w:rsidRPr="00876742">
              <w:rPr>
                <w:rFonts w:ascii="Calibri" w:hAnsi="Calibri"/>
              </w:rPr>
              <w:t>Inger</w:t>
            </w:r>
            <w:proofErr w:type="spellEnd"/>
          </w:p>
        </w:tc>
      </w:tr>
      <w:tr w:rsidR="00330F41" w:rsidRPr="007324BD" w:rsidTr="00116D83">
        <w:trPr>
          <w:cantSplit/>
          <w:trHeight w:val="259"/>
          <w:jc w:val="center"/>
        </w:trPr>
        <w:tc>
          <w:tcPr>
            <w:tcW w:w="2743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330F41" w:rsidRPr="00330F41" w:rsidRDefault="00330F41" w:rsidP="00326F1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Parent</w:t>
            </w:r>
          </w:p>
        </w:tc>
        <w:tc>
          <w:tcPr>
            <w:tcW w:w="2743" w:type="dxa"/>
            <w:gridSpan w:val="5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330F41" w:rsidRPr="00330F41" w:rsidRDefault="00330F41" w:rsidP="00326F1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Other</w:t>
            </w:r>
          </w:p>
        </w:tc>
        <w:tc>
          <w:tcPr>
            <w:tcW w:w="5486" w:type="dxa"/>
            <w:gridSpan w:val="6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330F41" w:rsidRPr="00876742" w:rsidRDefault="00330F41" w:rsidP="00326F1B">
            <w:pPr>
              <w:rPr>
                <w:rFonts w:ascii="Calibri" w:hAnsi="Calibri"/>
              </w:rPr>
            </w:pPr>
            <w:r w:rsidRPr="00876742">
              <w:rPr>
                <w:rFonts w:ascii="Calibri" w:hAnsi="Calibri"/>
                <w:b/>
              </w:rPr>
              <w:t>Social Worker</w:t>
            </w:r>
            <w:r w:rsidRPr="00876742">
              <w:rPr>
                <w:rFonts w:ascii="Calibri" w:hAnsi="Calibri"/>
              </w:rPr>
              <w:t>: Kathy Bellamy</w:t>
            </w:r>
          </w:p>
        </w:tc>
      </w:tr>
      <w:tr w:rsidR="00330F41" w:rsidRPr="007324BD" w:rsidTr="00C677E1">
        <w:trPr>
          <w:cantSplit/>
          <w:trHeight w:val="259"/>
          <w:jc w:val="center"/>
        </w:trPr>
        <w:tc>
          <w:tcPr>
            <w:tcW w:w="2743" w:type="dxa"/>
            <w:gridSpan w:val="4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330F41" w:rsidRPr="00330F41" w:rsidRDefault="00330F41" w:rsidP="00326F1B">
            <w:pPr>
              <w:rPr>
                <w:rFonts w:ascii="Calibri" w:hAnsi="Calibri"/>
                <w:b/>
              </w:rPr>
            </w:pPr>
            <w:r w:rsidRPr="00330F41">
              <w:rPr>
                <w:rFonts w:ascii="Calibri" w:hAnsi="Calibri"/>
                <w:b/>
              </w:rPr>
              <w:t>Parent</w:t>
            </w:r>
          </w:p>
        </w:tc>
        <w:tc>
          <w:tcPr>
            <w:tcW w:w="2743" w:type="dxa"/>
            <w:gridSpan w:val="5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330F41" w:rsidRPr="00330F41" w:rsidRDefault="00330F41" w:rsidP="00326F1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Other</w:t>
            </w:r>
          </w:p>
        </w:tc>
        <w:tc>
          <w:tcPr>
            <w:tcW w:w="5486" w:type="dxa"/>
            <w:gridSpan w:val="6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330F41" w:rsidRPr="00876742" w:rsidRDefault="00330F41" w:rsidP="00326F1B">
            <w:pPr>
              <w:rPr>
                <w:rFonts w:ascii="Calibri" w:hAnsi="Calibri"/>
              </w:rPr>
            </w:pPr>
          </w:p>
        </w:tc>
      </w:tr>
      <w:tr w:rsidR="00330F41" w:rsidRPr="007324BD" w:rsidTr="00330F41">
        <w:trPr>
          <w:cantSplit/>
          <w:trHeight w:val="259"/>
          <w:jc w:val="center"/>
        </w:trPr>
        <w:tc>
          <w:tcPr>
            <w:tcW w:w="5486" w:type="dxa"/>
            <w:gridSpan w:val="9"/>
            <w:shd w:val="clear" w:color="auto" w:fill="D9D9D9" w:themeFill="background1" w:themeFillShade="D9"/>
            <w:vAlign w:val="center"/>
          </w:tcPr>
          <w:p w:rsidR="00330F41" w:rsidRPr="00330F41" w:rsidRDefault="00330F41" w:rsidP="00330F41">
            <w:pPr>
              <w:jc w:val="center"/>
              <w:rPr>
                <w:rFonts w:ascii="Calibri" w:hAnsi="Calibri"/>
                <w:b/>
              </w:rPr>
            </w:pPr>
            <w:r w:rsidRPr="00330F41">
              <w:rPr>
                <w:rFonts w:ascii="Calibri" w:hAnsi="Calibri"/>
                <w:b/>
              </w:rPr>
              <w:t>POST-INCIDENT RESPONSE TEAM</w:t>
            </w:r>
          </w:p>
        </w:tc>
        <w:tc>
          <w:tcPr>
            <w:tcW w:w="5486" w:type="dxa"/>
            <w:gridSpan w:val="6"/>
            <w:shd w:val="clear" w:color="auto" w:fill="D9D9D9" w:themeFill="background1" w:themeFillShade="D9"/>
            <w:vAlign w:val="center"/>
          </w:tcPr>
          <w:p w:rsidR="00330F41" w:rsidRPr="00330F41" w:rsidRDefault="00330F41" w:rsidP="00330F41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VOLUNTEER SEARCH TEAM</w:t>
            </w:r>
          </w:p>
        </w:tc>
      </w:tr>
      <w:tr w:rsidR="009F54C2" w:rsidRPr="007324BD" w:rsidTr="00D20AE6">
        <w:trPr>
          <w:cantSplit/>
          <w:trHeight w:val="259"/>
          <w:jc w:val="center"/>
        </w:trPr>
        <w:tc>
          <w:tcPr>
            <w:tcW w:w="2743" w:type="dxa"/>
            <w:gridSpan w:val="4"/>
            <w:shd w:val="clear" w:color="auto" w:fill="auto"/>
            <w:vAlign w:val="center"/>
          </w:tcPr>
          <w:p w:rsidR="009F54C2" w:rsidRPr="00876742" w:rsidRDefault="009F54C2" w:rsidP="00326F1B">
            <w:pPr>
              <w:rPr>
                <w:rFonts w:ascii="Calibri" w:hAnsi="Calibri"/>
              </w:rPr>
            </w:pPr>
            <w:r w:rsidRPr="00876742">
              <w:rPr>
                <w:rFonts w:ascii="Calibri" w:hAnsi="Calibri"/>
                <w:b/>
              </w:rPr>
              <w:t>Social Worker</w:t>
            </w:r>
            <w:r w:rsidRPr="00876742">
              <w:rPr>
                <w:rFonts w:ascii="Calibri" w:hAnsi="Calibri"/>
              </w:rPr>
              <w:t>: Kathy Bellamy</w:t>
            </w:r>
          </w:p>
        </w:tc>
        <w:tc>
          <w:tcPr>
            <w:tcW w:w="2743" w:type="dxa"/>
            <w:gridSpan w:val="5"/>
            <w:shd w:val="clear" w:color="auto" w:fill="auto"/>
            <w:vAlign w:val="center"/>
          </w:tcPr>
          <w:p w:rsidR="009F54C2" w:rsidRPr="009F54C2" w:rsidRDefault="009F54C2" w:rsidP="00326F1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Other:</w:t>
            </w:r>
          </w:p>
        </w:tc>
        <w:tc>
          <w:tcPr>
            <w:tcW w:w="2743" w:type="dxa"/>
            <w:gridSpan w:val="5"/>
            <w:shd w:val="clear" w:color="auto" w:fill="auto"/>
            <w:vAlign w:val="center"/>
          </w:tcPr>
          <w:p w:rsidR="009F54C2" w:rsidRPr="00876742" w:rsidRDefault="009F54C2" w:rsidP="00326F1B">
            <w:pPr>
              <w:rPr>
                <w:rFonts w:ascii="Calibri" w:hAnsi="Calibri"/>
              </w:rPr>
            </w:pPr>
            <w:r w:rsidRPr="00876742">
              <w:rPr>
                <w:rFonts w:ascii="Calibri" w:hAnsi="Calibri"/>
                <w:b/>
              </w:rPr>
              <w:t>Head Custodian</w:t>
            </w:r>
            <w:r w:rsidRPr="00876742">
              <w:rPr>
                <w:rFonts w:ascii="Calibri" w:hAnsi="Calibri"/>
              </w:rPr>
              <w:t>: Mel Brooks</w:t>
            </w:r>
          </w:p>
        </w:tc>
        <w:tc>
          <w:tcPr>
            <w:tcW w:w="2743" w:type="dxa"/>
            <w:shd w:val="clear" w:color="auto" w:fill="auto"/>
            <w:vAlign w:val="center"/>
          </w:tcPr>
          <w:p w:rsidR="009F54C2" w:rsidRPr="009F54C2" w:rsidRDefault="009F54C2" w:rsidP="00326F1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Other:</w:t>
            </w:r>
          </w:p>
        </w:tc>
      </w:tr>
      <w:tr w:rsidR="009F54C2" w:rsidRPr="007324BD" w:rsidTr="005337CC">
        <w:trPr>
          <w:cantSplit/>
          <w:trHeight w:val="259"/>
          <w:jc w:val="center"/>
        </w:trPr>
        <w:tc>
          <w:tcPr>
            <w:tcW w:w="2743" w:type="dxa"/>
            <w:gridSpan w:val="4"/>
            <w:shd w:val="clear" w:color="auto" w:fill="auto"/>
            <w:vAlign w:val="center"/>
          </w:tcPr>
          <w:p w:rsidR="009F54C2" w:rsidRPr="00876742" w:rsidRDefault="009F54C2" w:rsidP="00326F1B">
            <w:pPr>
              <w:rPr>
                <w:rFonts w:ascii="Calibri" w:hAnsi="Calibri"/>
              </w:rPr>
            </w:pPr>
            <w:r w:rsidRPr="00876742">
              <w:rPr>
                <w:rFonts w:ascii="Calibri" w:hAnsi="Calibri"/>
                <w:b/>
              </w:rPr>
              <w:t>School Nurse</w:t>
            </w:r>
            <w:r w:rsidRPr="00876742">
              <w:rPr>
                <w:rFonts w:ascii="Calibri" w:hAnsi="Calibri"/>
              </w:rPr>
              <w:t xml:space="preserve">: Rose </w:t>
            </w:r>
            <w:proofErr w:type="spellStart"/>
            <w:r w:rsidRPr="00876742">
              <w:rPr>
                <w:rFonts w:ascii="Calibri" w:hAnsi="Calibri"/>
              </w:rPr>
              <w:t>Inger</w:t>
            </w:r>
            <w:proofErr w:type="spellEnd"/>
          </w:p>
        </w:tc>
        <w:tc>
          <w:tcPr>
            <w:tcW w:w="2743" w:type="dxa"/>
            <w:gridSpan w:val="5"/>
            <w:shd w:val="clear" w:color="auto" w:fill="auto"/>
            <w:vAlign w:val="center"/>
          </w:tcPr>
          <w:p w:rsidR="009F54C2" w:rsidRPr="009F54C2" w:rsidRDefault="009F54C2" w:rsidP="00326F1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Other:</w:t>
            </w:r>
          </w:p>
        </w:tc>
        <w:tc>
          <w:tcPr>
            <w:tcW w:w="2743" w:type="dxa"/>
            <w:gridSpan w:val="5"/>
            <w:shd w:val="clear" w:color="auto" w:fill="auto"/>
            <w:vAlign w:val="center"/>
          </w:tcPr>
          <w:p w:rsidR="009F54C2" w:rsidRPr="00876742" w:rsidRDefault="009F54C2" w:rsidP="00326F1B">
            <w:pPr>
              <w:rPr>
                <w:rFonts w:ascii="Calibri" w:hAnsi="Calibri"/>
              </w:rPr>
            </w:pPr>
            <w:r w:rsidRPr="00876742">
              <w:rPr>
                <w:rFonts w:ascii="Calibri" w:hAnsi="Calibri"/>
                <w:b/>
              </w:rPr>
              <w:t>Custodian</w:t>
            </w:r>
            <w:r w:rsidRPr="00876742">
              <w:rPr>
                <w:rFonts w:ascii="Calibri" w:hAnsi="Calibri"/>
              </w:rPr>
              <w:t>: Sam Cooke</w:t>
            </w:r>
          </w:p>
        </w:tc>
        <w:tc>
          <w:tcPr>
            <w:tcW w:w="2743" w:type="dxa"/>
            <w:shd w:val="clear" w:color="auto" w:fill="auto"/>
            <w:vAlign w:val="center"/>
          </w:tcPr>
          <w:p w:rsidR="009F54C2" w:rsidRPr="009F54C2" w:rsidRDefault="009F54C2" w:rsidP="00326F1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Other:</w:t>
            </w:r>
          </w:p>
        </w:tc>
      </w:tr>
      <w:tr w:rsidR="009F54C2" w:rsidRPr="007324BD" w:rsidTr="00DA54B5">
        <w:trPr>
          <w:cantSplit/>
          <w:trHeight w:val="259"/>
          <w:jc w:val="center"/>
        </w:trPr>
        <w:tc>
          <w:tcPr>
            <w:tcW w:w="2743" w:type="dxa"/>
            <w:gridSpan w:val="4"/>
            <w:shd w:val="clear" w:color="auto" w:fill="auto"/>
            <w:vAlign w:val="center"/>
          </w:tcPr>
          <w:p w:rsidR="009F54C2" w:rsidRPr="00876742" w:rsidRDefault="009F54C2" w:rsidP="00326F1B">
            <w:pPr>
              <w:rPr>
                <w:rFonts w:ascii="Calibri" w:hAnsi="Calibri"/>
              </w:rPr>
            </w:pPr>
            <w:r w:rsidRPr="00876742">
              <w:rPr>
                <w:rFonts w:ascii="Calibri" w:hAnsi="Calibri"/>
                <w:b/>
              </w:rPr>
              <w:t>Psychologist</w:t>
            </w:r>
            <w:r w:rsidRPr="00876742">
              <w:rPr>
                <w:rFonts w:ascii="Calibri" w:hAnsi="Calibri"/>
              </w:rPr>
              <w:t>: Betty White</w:t>
            </w:r>
          </w:p>
        </w:tc>
        <w:tc>
          <w:tcPr>
            <w:tcW w:w="2743" w:type="dxa"/>
            <w:gridSpan w:val="5"/>
            <w:shd w:val="clear" w:color="auto" w:fill="auto"/>
            <w:vAlign w:val="center"/>
          </w:tcPr>
          <w:p w:rsidR="009F54C2" w:rsidRPr="009F54C2" w:rsidRDefault="009F54C2" w:rsidP="00326F1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Other:</w:t>
            </w:r>
          </w:p>
        </w:tc>
        <w:tc>
          <w:tcPr>
            <w:tcW w:w="2743" w:type="dxa"/>
            <w:gridSpan w:val="5"/>
            <w:shd w:val="clear" w:color="auto" w:fill="auto"/>
            <w:vAlign w:val="center"/>
          </w:tcPr>
          <w:p w:rsidR="009F54C2" w:rsidRPr="00876742" w:rsidRDefault="009F54C2" w:rsidP="00326F1B">
            <w:pPr>
              <w:rPr>
                <w:rFonts w:ascii="Calibri" w:hAnsi="Calibri"/>
              </w:rPr>
            </w:pPr>
            <w:r w:rsidRPr="00876742">
              <w:rPr>
                <w:rFonts w:ascii="Calibri" w:hAnsi="Calibri"/>
                <w:b/>
              </w:rPr>
              <w:t>Teacher</w:t>
            </w:r>
            <w:r w:rsidRPr="00876742">
              <w:rPr>
                <w:rFonts w:ascii="Calibri" w:hAnsi="Calibri"/>
              </w:rPr>
              <w:t>: Sam Elliot</w:t>
            </w:r>
          </w:p>
        </w:tc>
        <w:tc>
          <w:tcPr>
            <w:tcW w:w="2743" w:type="dxa"/>
            <w:shd w:val="clear" w:color="auto" w:fill="auto"/>
            <w:vAlign w:val="center"/>
          </w:tcPr>
          <w:p w:rsidR="009F54C2" w:rsidRPr="009F54C2" w:rsidRDefault="009F54C2" w:rsidP="00326F1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Other:</w:t>
            </w:r>
          </w:p>
        </w:tc>
      </w:tr>
      <w:tr w:rsidR="009F54C2" w:rsidRPr="007324BD" w:rsidTr="00010BA7">
        <w:trPr>
          <w:cantSplit/>
          <w:trHeight w:val="259"/>
          <w:jc w:val="center"/>
        </w:trPr>
        <w:tc>
          <w:tcPr>
            <w:tcW w:w="2743" w:type="dxa"/>
            <w:gridSpan w:val="4"/>
            <w:shd w:val="clear" w:color="auto" w:fill="auto"/>
            <w:vAlign w:val="center"/>
          </w:tcPr>
          <w:p w:rsidR="009F54C2" w:rsidRPr="00876742" w:rsidRDefault="009F54C2" w:rsidP="00326F1B">
            <w:pPr>
              <w:rPr>
                <w:rFonts w:ascii="Calibri" w:hAnsi="Calibri"/>
              </w:rPr>
            </w:pPr>
            <w:r w:rsidRPr="00876742">
              <w:rPr>
                <w:rFonts w:ascii="Calibri" w:hAnsi="Calibri"/>
                <w:b/>
              </w:rPr>
              <w:t>Psychologist</w:t>
            </w:r>
            <w:r w:rsidRPr="00876742">
              <w:rPr>
                <w:rFonts w:ascii="Calibri" w:hAnsi="Calibri"/>
              </w:rPr>
              <w:t>: Paul Wilson</w:t>
            </w:r>
          </w:p>
        </w:tc>
        <w:tc>
          <w:tcPr>
            <w:tcW w:w="2743" w:type="dxa"/>
            <w:gridSpan w:val="5"/>
            <w:shd w:val="clear" w:color="auto" w:fill="auto"/>
            <w:vAlign w:val="center"/>
          </w:tcPr>
          <w:p w:rsidR="009F54C2" w:rsidRPr="009F54C2" w:rsidRDefault="009F54C2" w:rsidP="00326F1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Other:</w:t>
            </w:r>
          </w:p>
        </w:tc>
        <w:tc>
          <w:tcPr>
            <w:tcW w:w="2743" w:type="dxa"/>
            <w:gridSpan w:val="5"/>
            <w:shd w:val="clear" w:color="auto" w:fill="auto"/>
            <w:vAlign w:val="center"/>
          </w:tcPr>
          <w:p w:rsidR="009F54C2" w:rsidRPr="00876742" w:rsidRDefault="009F54C2" w:rsidP="00326F1B">
            <w:pPr>
              <w:rPr>
                <w:rFonts w:ascii="Calibri" w:hAnsi="Calibri"/>
              </w:rPr>
            </w:pPr>
            <w:r w:rsidRPr="00876742">
              <w:rPr>
                <w:rFonts w:ascii="Calibri" w:hAnsi="Calibri"/>
                <w:b/>
              </w:rPr>
              <w:t>Teacher</w:t>
            </w:r>
            <w:r w:rsidRPr="00876742">
              <w:rPr>
                <w:rFonts w:ascii="Calibri" w:hAnsi="Calibri"/>
              </w:rPr>
              <w:t>: Lisa Rand</w:t>
            </w:r>
          </w:p>
        </w:tc>
        <w:tc>
          <w:tcPr>
            <w:tcW w:w="2743" w:type="dxa"/>
            <w:shd w:val="clear" w:color="auto" w:fill="auto"/>
            <w:vAlign w:val="center"/>
          </w:tcPr>
          <w:p w:rsidR="009F54C2" w:rsidRPr="009F54C2" w:rsidRDefault="009F54C2" w:rsidP="00326F1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Other:</w:t>
            </w:r>
          </w:p>
        </w:tc>
      </w:tr>
      <w:tr w:rsidR="000F5BF4" w:rsidRPr="007324BD" w:rsidTr="000F5BF4">
        <w:trPr>
          <w:cantSplit/>
          <w:trHeight w:val="259"/>
          <w:jc w:val="center"/>
        </w:trPr>
        <w:tc>
          <w:tcPr>
            <w:tcW w:w="5486" w:type="dxa"/>
            <w:gridSpan w:val="9"/>
            <w:shd w:val="clear" w:color="auto" w:fill="D9D9D9" w:themeFill="background1" w:themeFillShade="D9"/>
            <w:vAlign w:val="center"/>
          </w:tcPr>
          <w:p w:rsidR="000F5BF4" w:rsidRPr="00876742" w:rsidRDefault="000F5BF4" w:rsidP="000F5BF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COMMAND POSTS</w:t>
            </w:r>
          </w:p>
        </w:tc>
        <w:tc>
          <w:tcPr>
            <w:tcW w:w="5486" w:type="dxa"/>
            <w:gridSpan w:val="6"/>
            <w:shd w:val="clear" w:color="auto" w:fill="D9D9D9" w:themeFill="background1" w:themeFillShade="D9"/>
            <w:vAlign w:val="center"/>
          </w:tcPr>
          <w:p w:rsidR="000F5BF4" w:rsidRPr="00876742" w:rsidRDefault="000F5BF4" w:rsidP="000F5BF4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EVACUATION SITES</w:t>
            </w:r>
          </w:p>
        </w:tc>
      </w:tr>
      <w:tr w:rsidR="00032E90" w:rsidRPr="007324BD" w:rsidTr="00F143B7">
        <w:trPr>
          <w:cantSplit/>
          <w:trHeight w:val="259"/>
          <w:jc w:val="center"/>
        </w:trPr>
        <w:tc>
          <w:tcPr>
            <w:tcW w:w="5486" w:type="dxa"/>
            <w:gridSpan w:val="9"/>
            <w:shd w:val="clear" w:color="auto" w:fill="auto"/>
            <w:vAlign w:val="center"/>
          </w:tcPr>
          <w:p w:rsidR="00032E90" w:rsidRPr="00876742" w:rsidRDefault="00394963" w:rsidP="00326F1B">
            <w:pPr>
              <w:rPr>
                <w:rFonts w:ascii="Calibri" w:hAnsi="Calibri"/>
              </w:rPr>
            </w:pPr>
            <w:r w:rsidRPr="00876742">
              <w:rPr>
                <w:rFonts w:ascii="Calibri" w:hAnsi="Calibri"/>
                <w:b/>
              </w:rPr>
              <w:t>Interior</w:t>
            </w:r>
            <w:r w:rsidRPr="00876742">
              <w:rPr>
                <w:rFonts w:ascii="Calibri" w:hAnsi="Calibri"/>
              </w:rPr>
              <w:t>: Principal’s Office</w:t>
            </w:r>
            <w:r w:rsidR="000F5BF4">
              <w:rPr>
                <w:rFonts w:ascii="Calibri" w:hAnsi="Calibri"/>
              </w:rPr>
              <w:t>/</w:t>
            </w:r>
            <w:r w:rsidR="000F5BF4" w:rsidRPr="00876742">
              <w:rPr>
                <w:rFonts w:ascii="Calibri" w:hAnsi="Calibri"/>
                <w:b/>
              </w:rPr>
              <w:t>Alternate</w:t>
            </w:r>
            <w:r w:rsidR="000F5BF4" w:rsidRPr="00876742">
              <w:rPr>
                <w:rFonts w:ascii="Calibri" w:hAnsi="Calibri"/>
              </w:rPr>
              <w:t>: Computer Room 106</w:t>
            </w:r>
          </w:p>
        </w:tc>
        <w:tc>
          <w:tcPr>
            <w:tcW w:w="5486" w:type="dxa"/>
            <w:gridSpan w:val="6"/>
            <w:shd w:val="clear" w:color="auto" w:fill="auto"/>
            <w:vAlign w:val="center"/>
          </w:tcPr>
          <w:p w:rsidR="00032E90" w:rsidRPr="00876742" w:rsidRDefault="000F5BF4" w:rsidP="00326F1B">
            <w:pPr>
              <w:rPr>
                <w:rFonts w:ascii="Calibri" w:hAnsi="Calibri"/>
              </w:rPr>
            </w:pPr>
            <w:r w:rsidRPr="00876742">
              <w:rPr>
                <w:rFonts w:ascii="Calibri" w:hAnsi="Calibri"/>
                <w:b/>
              </w:rPr>
              <w:t>On-Site</w:t>
            </w:r>
            <w:r w:rsidRPr="00876742">
              <w:rPr>
                <w:rFonts w:ascii="Calibri" w:hAnsi="Calibri"/>
              </w:rPr>
              <w:t>: Football Field</w:t>
            </w:r>
            <w:r w:rsidR="00A42AE8">
              <w:rPr>
                <w:rFonts w:ascii="Calibri" w:hAnsi="Calibri"/>
              </w:rPr>
              <w:t>/</w:t>
            </w:r>
            <w:r w:rsidR="00A42AE8" w:rsidRPr="00876742">
              <w:rPr>
                <w:rFonts w:ascii="Calibri" w:hAnsi="Calibri"/>
                <w:b/>
              </w:rPr>
              <w:t>Alternate</w:t>
            </w:r>
            <w:r w:rsidR="00A42AE8" w:rsidRPr="00876742">
              <w:rPr>
                <w:rFonts w:ascii="Calibri" w:hAnsi="Calibri"/>
              </w:rPr>
              <w:t>: Blacktop at Rear of Building</w:t>
            </w:r>
          </w:p>
        </w:tc>
      </w:tr>
      <w:tr w:rsidR="00032E90" w:rsidRPr="007324BD" w:rsidTr="00F143B7">
        <w:trPr>
          <w:cantSplit/>
          <w:trHeight w:val="259"/>
          <w:jc w:val="center"/>
        </w:trPr>
        <w:tc>
          <w:tcPr>
            <w:tcW w:w="5486" w:type="dxa"/>
            <w:gridSpan w:val="9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032E90" w:rsidRPr="00876742" w:rsidRDefault="001C0C11" w:rsidP="001C0C11">
            <w:pPr>
              <w:rPr>
                <w:rFonts w:ascii="Calibri" w:hAnsi="Calibri"/>
              </w:rPr>
            </w:pPr>
            <w:r w:rsidRPr="00876742">
              <w:rPr>
                <w:rFonts w:ascii="Calibri" w:hAnsi="Calibri"/>
                <w:b/>
              </w:rPr>
              <w:t>Exterior</w:t>
            </w:r>
            <w:r w:rsidRPr="00876742">
              <w:rPr>
                <w:rFonts w:ascii="Calibri" w:hAnsi="Calibri"/>
              </w:rPr>
              <w:t>: Front Flagpole</w:t>
            </w:r>
            <w:r w:rsidR="000F5BF4">
              <w:rPr>
                <w:rFonts w:ascii="Calibri" w:hAnsi="Calibri"/>
              </w:rPr>
              <w:t>/</w:t>
            </w:r>
            <w:r w:rsidR="000F5BF4" w:rsidRPr="00876742">
              <w:rPr>
                <w:rFonts w:ascii="Calibri" w:hAnsi="Calibri"/>
                <w:b/>
              </w:rPr>
              <w:t>Alternate</w:t>
            </w:r>
            <w:r w:rsidR="000F5BF4" w:rsidRPr="00876742">
              <w:rPr>
                <w:rFonts w:ascii="Calibri" w:hAnsi="Calibri"/>
              </w:rPr>
              <w:t>: Batting Cage at Rear of Building</w:t>
            </w:r>
          </w:p>
        </w:tc>
        <w:tc>
          <w:tcPr>
            <w:tcW w:w="5486" w:type="dxa"/>
            <w:gridSpan w:val="6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032E90" w:rsidRPr="00876742" w:rsidRDefault="00A42AE8" w:rsidP="00326F1B">
            <w:pPr>
              <w:rPr>
                <w:rFonts w:ascii="Calibri" w:hAnsi="Calibri"/>
              </w:rPr>
            </w:pPr>
            <w:r w:rsidRPr="00876742">
              <w:rPr>
                <w:rFonts w:ascii="Calibri" w:hAnsi="Calibri"/>
                <w:b/>
              </w:rPr>
              <w:t xml:space="preserve">Off-Site: </w:t>
            </w:r>
            <w:r w:rsidRPr="00876742">
              <w:rPr>
                <w:rFonts w:ascii="Calibri" w:hAnsi="Calibri"/>
              </w:rPr>
              <w:t>Smith Street School</w:t>
            </w:r>
            <w:r>
              <w:rPr>
                <w:rFonts w:ascii="Calibri" w:hAnsi="Calibri"/>
              </w:rPr>
              <w:t>/</w:t>
            </w:r>
            <w:r w:rsidRPr="00876742">
              <w:rPr>
                <w:rFonts w:ascii="Calibri" w:hAnsi="Calibri"/>
                <w:b/>
              </w:rPr>
              <w:t>Alternate</w:t>
            </w:r>
            <w:r w:rsidRPr="00876742">
              <w:rPr>
                <w:rFonts w:ascii="Calibri" w:hAnsi="Calibri"/>
              </w:rPr>
              <w:t>: Community Center</w:t>
            </w:r>
          </w:p>
        </w:tc>
      </w:tr>
      <w:tr w:rsidR="00A42AE8" w:rsidRPr="007324BD" w:rsidTr="00A42AE8">
        <w:trPr>
          <w:cantSplit/>
          <w:trHeight w:val="259"/>
          <w:jc w:val="center"/>
        </w:trPr>
        <w:tc>
          <w:tcPr>
            <w:tcW w:w="5486" w:type="dxa"/>
            <w:gridSpan w:val="9"/>
            <w:shd w:val="clear" w:color="auto" w:fill="D9D9D9" w:themeFill="background1" w:themeFillShade="D9"/>
            <w:vAlign w:val="center"/>
          </w:tcPr>
          <w:p w:rsidR="00A42AE8" w:rsidRPr="00876742" w:rsidRDefault="00A42AE8" w:rsidP="00A42AE8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SHELTER SITES</w:t>
            </w:r>
          </w:p>
        </w:tc>
        <w:tc>
          <w:tcPr>
            <w:tcW w:w="5486" w:type="dxa"/>
            <w:gridSpan w:val="6"/>
            <w:shd w:val="clear" w:color="auto" w:fill="D9D9D9" w:themeFill="background1" w:themeFillShade="D9"/>
            <w:vAlign w:val="center"/>
          </w:tcPr>
          <w:p w:rsidR="00A42AE8" w:rsidRPr="00A42AE8" w:rsidRDefault="00A42AE8" w:rsidP="00A42AE8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REUNIFICATION SITES</w:t>
            </w:r>
          </w:p>
        </w:tc>
      </w:tr>
      <w:tr w:rsidR="005D4280" w:rsidRPr="007324BD" w:rsidTr="00F143B7">
        <w:trPr>
          <w:cantSplit/>
          <w:trHeight w:val="259"/>
          <w:jc w:val="center"/>
        </w:trPr>
        <w:tc>
          <w:tcPr>
            <w:tcW w:w="5486" w:type="dxa"/>
            <w:gridSpan w:val="9"/>
            <w:shd w:val="clear" w:color="auto" w:fill="auto"/>
            <w:vAlign w:val="center"/>
          </w:tcPr>
          <w:p w:rsidR="005D4280" w:rsidRPr="00876742" w:rsidRDefault="00A42AE8" w:rsidP="001C0C11">
            <w:pPr>
              <w:rPr>
                <w:rFonts w:ascii="Calibri" w:hAnsi="Calibri"/>
              </w:rPr>
            </w:pPr>
            <w:r w:rsidRPr="00876742">
              <w:rPr>
                <w:rFonts w:ascii="Calibri" w:hAnsi="Calibri"/>
                <w:b/>
              </w:rPr>
              <w:t>Primary</w:t>
            </w:r>
            <w:r w:rsidRPr="00876742">
              <w:rPr>
                <w:rFonts w:ascii="Calibri" w:hAnsi="Calibri"/>
              </w:rPr>
              <w:t>: Auditorium</w:t>
            </w:r>
          </w:p>
        </w:tc>
        <w:tc>
          <w:tcPr>
            <w:tcW w:w="5486" w:type="dxa"/>
            <w:gridSpan w:val="6"/>
            <w:shd w:val="clear" w:color="auto" w:fill="auto"/>
            <w:vAlign w:val="center"/>
          </w:tcPr>
          <w:p w:rsidR="005D4280" w:rsidRPr="00876742" w:rsidRDefault="00A42AE8" w:rsidP="00326F1B">
            <w:pPr>
              <w:rPr>
                <w:rFonts w:ascii="Calibri" w:hAnsi="Calibri"/>
              </w:rPr>
            </w:pPr>
            <w:r w:rsidRPr="00876742">
              <w:rPr>
                <w:rFonts w:ascii="Calibri" w:hAnsi="Calibri"/>
              </w:rPr>
              <w:t>Fire House #1 (2 Reed Rd., Garden City)</w:t>
            </w:r>
          </w:p>
        </w:tc>
      </w:tr>
      <w:tr w:rsidR="00A42AE8" w:rsidRPr="007324BD" w:rsidTr="00F143B7">
        <w:trPr>
          <w:cantSplit/>
          <w:trHeight w:val="259"/>
          <w:jc w:val="center"/>
        </w:trPr>
        <w:tc>
          <w:tcPr>
            <w:tcW w:w="5486" w:type="dxa"/>
            <w:gridSpan w:val="9"/>
            <w:shd w:val="clear" w:color="auto" w:fill="auto"/>
            <w:vAlign w:val="center"/>
          </w:tcPr>
          <w:p w:rsidR="00A42AE8" w:rsidRPr="00A42AE8" w:rsidRDefault="00A42AE8" w:rsidP="001C0C11">
            <w:pPr>
              <w:rPr>
                <w:rFonts w:ascii="Calibri" w:hAnsi="Calibri"/>
              </w:rPr>
            </w:pPr>
            <w:r w:rsidRPr="00876742">
              <w:rPr>
                <w:rFonts w:ascii="Calibri" w:hAnsi="Calibri"/>
                <w:b/>
              </w:rPr>
              <w:t>Secondary</w:t>
            </w:r>
            <w:r w:rsidRPr="00876742">
              <w:rPr>
                <w:rFonts w:ascii="Calibri" w:hAnsi="Calibri"/>
              </w:rPr>
              <w:t>: Cafeteria</w:t>
            </w:r>
          </w:p>
        </w:tc>
        <w:tc>
          <w:tcPr>
            <w:tcW w:w="5486" w:type="dxa"/>
            <w:gridSpan w:val="6"/>
            <w:shd w:val="clear" w:color="auto" w:fill="auto"/>
            <w:vAlign w:val="center"/>
          </w:tcPr>
          <w:p w:rsidR="00A42AE8" w:rsidRPr="00876742" w:rsidRDefault="00A42AE8" w:rsidP="00326F1B">
            <w:pPr>
              <w:rPr>
                <w:rFonts w:ascii="Calibri" w:hAnsi="Calibri"/>
                <w:b/>
              </w:rPr>
            </w:pPr>
            <w:r w:rsidRPr="00876742">
              <w:rPr>
                <w:rFonts w:ascii="Calibri" w:hAnsi="Calibri"/>
                <w:b/>
              </w:rPr>
              <w:t>Alternate</w:t>
            </w:r>
            <w:r w:rsidRPr="00876742">
              <w:rPr>
                <w:rFonts w:ascii="Calibri" w:hAnsi="Calibri"/>
              </w:rPr>
              <w:t>: The Beacon Theater (17 Center Street, Garden City)</w:t>
            </w:r>
          </w:p>
        </w:tc>
      </w:tr>
      <w:tr w:rsidR="00A42AE8" w:rsidRPr="007324BD" w:rsidTr="00A42AE8">
        <w:trPr>
          <w:cantSplit/>
          <w:trHeight w:val="259"/>
          <w:jc w:val="center"/>
        </w:trPr>
        <w:tc>
          <w:tcPr>
            <w:tcW w:w="10972" w:type="dxa"/>
            <w:gridSpan w:val="15"/>
            <w:shd w:val="clear" w:color="auto" w:fill="D9D9D9" w:themeFill="background1" w:themeFillShade="D9"/>
            <w:vAlign w:val="center"/>
          </w:tcPr>
          <w:p w:rsidR="00A42AE8" w:rsidRPr="00876742" w:rsidRDefault="00A42AE8" w:rsidP="00A42AE8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DISABLED INDIVIDUALS</w:t>
            </w:r>
          </w:p>
        </w:tc>
      </w:tr>
      <w:tr w:rsidR="00A42AE8" w:rsidRPr="007324BD" w:rsidTr="00F143B7">
        <w:trPr>
          <w:cantSplit/>
          <w:trHeight w:val="259"/>
          <w:jc w:val="center"/>
        </w:trPr>
        <w:tc>
          <w:tcPr>
            <w:tcW w:w="5486" w:type="dxa"/>
            <w:gridSpan w:val="9"/>
            <w:shd w:val="clear" w:color="auto" w:fill="auto"/>
            <w:vAlign w:val="center"/>
          </w:tcPr>
          <w:p w:rsidR="00A42AE8" w:rsidRPr="00876742" w:rsidRDefault="00A42AE8" w:rsidP="001C0C1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Individual #1/Partner</w:t>
            </w:r>
          </w:p>
        </w:tc>
        <w:tc>
          <w:tcPr>
            <w:tcW w:w="5486" w:type="dxa"/>
            <w:gridSpan w:val="6"/>
            <w:shd w:val="clear" w:color="auto" w:fill="auto"/>
            <w:vAlign w:val="center"/>
          </w:tcPr>
          <w:p w:rsidR="00A42AE8" w:rsidRPr="00876742" w:rsidRDefault="00433097" w:rsidP="00326F1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Individual #4</w:t>
            </w:r>
            <w:r w:rsidR="001C465D">
              <w:rPr>
                <w:rFonts w:ascii="Calibri" w:hAnsi="Calibri"/>
              </w:rPr>
              <w:t>/Partner</w:t>
            </w:r>
          </w:p>
        </w:tc>
      </w:tr>
      <w:tr w:rsidR="001C465D" w:rsidRPr="007324BD" w:rsidTr="00F143B7">
        <w:trPr>
          <w:cantSplit/>
          <w:trHeight w:val="259"/>
          <w:jc w:val="center"/>
        </w:trPr>
        <w:tc>
          <w:tcPr>
            <w:tcW w:w="5486" w:type="dxa"/>
            <w:gridSpan w:val="9"/>
            <w:shd w:val="clear" w:color="auto" w:fill="auto"/>
            <w:vAlign w:val="center"/>
          </w:tcPr>
          <w:p w:rsidR="001C465D" w:rsidRDefault="001C465D" w:rsidP="001C0C1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Individual #2/Partner</w:t>
            </w:r>
          </w:p>
        </w:tc>
        <w:tc>
          <w:tcPr>
            <w:tcW w:w="5486" w:type="dxa"/>
            <w:gridSpan w:val="6"/>
            <w:shd w:val="clear" w:color="auto" w:fill="auto"/>
            <w:vAlign w:val="center"/>
          </w:tcPr>
          <w:p w:rsidR="001C465D" w:rsidRPr="00876742" w:rsidRDefault="00433097" w:rsidP="00326F1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Individual #5</w:t>
            </w:r>
            <w:r w:rsidR="001C465D">
              <w:rPr>
                <w:rFonts w:ascii="Calibri" w:hAnsi="Calibri"/>
              </w:rPr>
              <w:t>/Partner</w:t>
            </w:r>
          </w:p>
        </w:tc>
      </w:tr>
      <w:tr w:rsidR="001C465D" w:rsidRPr="007324BD" w:rsidTr="00F143B7">
        <w:trPr>
          <w:cantSplit/>
          <w:trHeight w:val="259"/>
          <w:jc w:val="center"/>
        </w:trPr>
        <w:tc>
          <w:tcPr>
            <w:tcW w:w="5486" w:type="dxa"/>
            <w:gridSpan w:val="9"/>
            <w:shd w:val="clear" w:color="auto" w:fill="auto"/>
            <w:vAlign w:val="center"/>
          </w:tcPr>
          <w:p w:rsidR="001C465D" w:rsidRDefault="001C465D" w:rsidP="001C0C1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Individual #3/Partner</w:t>
            </w:r>
          </w:p>
        </w:tc>
        <w:tc>
          <w:tcPr>
            <w:tcW w:w="5486" w:type="dxa"/>
            <w:gridSpan w:val="6"/>
            <w:shd w:val="clear" w:color="auto" w:fill="auto"/>
            <w:vAlign w:val="center"/>
          </w:tcPr>
          <w:p w:rsidR="001C465D" w:rsidRPr="00876742" w:rsidRDefault="00433097" w:rsidP="00326F1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Individual #6</w:t>
            </w:r>
            <w:r w:rsidR="001C465D">
              <w:rPr>
                <w:rFonts w:ascii="Calibri" w:hAnsi="Calibri"/>
              </w:rPr>
              <w:t>/Partner</w:t>
            </w:r>
          </w:p>
        </w:tc>
      </w:tr>
      <w:tr w:rsidR="001C465D" w:rsidRPr="007324BD" w:rsidTr="00433097">
        <w:trPr>
          <w:cantSplit/>
          <w:trHeight w:val="259"/>
          <w:jc w:val="center"/>
        </w:trPr>
        <w:tc>
          <w:tcPr>
            <w:tcW w:w="5486" w:type="dxa"/>
            <w:gridSpan w:val="9"/>
            <w:shd w:val="clear" w:color="auto" w:fill="D9D9D9" w:themeFill="background1" w:themeFillShade="D9"/>
            <w:vAlign w:val="center"/>
          </w:tcPr>
          <w:p w:rsidR="001C465D" w:rsidRPr="00433097" w:rsidRDefault="00433097" w:rsidP="00433097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HAZARD ASSESSMENT LOCATIONS</w:t>
            </w:r>
          </w:p>
        </w:tc>
        <w:tc>
          <w:tcPr>
            <w:tcW w:w="5486" w:type="dxa"/>
            <w:gridSpan w:val="6"/>
            <w:shd w:val="clear" w:color="auto" w:fill="D9D9D9" w:themeFill="background1" w:themeFillShade="D9"/>
            <w:vAlign w:val="center"/>
          </w:tcPr>
          <w:p w:rsidR="001C465D" w:rsidRPr="00433097" w:rsidRDefault="00433097" w:rsidP="00433097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ANNUAL SAFETY PLAN SUBMISSIONS</w:t>
            </w:r>
          </w:p>
        </w:tc>
      </w:tr>
      <w:tr w:rsidR="001C465D" w:rsidRPr="007324BD" w:rsidTr="00F143B7">
        <w:trPr>
          <w:cantSplit/>
          <w:trHeight w:val="259"/>
          <w:jc w:val="center"/>
        </w:trPr>
        <w:tc>
          <w:tcPr>
            <w:tcW w:w="5486" w:type="dxa"/>
            <w:gridSpan w:val="9"/>
            <w:shd w:val="clear" w:color="auto" w:fill="auto"/>
            <w:vAlign w:val="center"/>
          </w:tcPr>
          <w:p w:rsidR="001C465D" w:rsidRPr="00433097" w:rsidRDefault="00433097" w:rsidP="00433097">
            <w:pPr>
              <w:rPr>
                <w:rFonts w:ascii="Calibri" w:hAnsi="Calibri"/>
              </w:rPr>
            </w:pPr>
            <w:r w:rsidRPr="00433097">
              <w:rPr>
                <w:rFonts w:ascii="Calibri" w:hAnsi="Calibri"/>
              </w:rPr>
              <w:t>1.</w:t>
            </w: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5486" w:type="dxa"/>
            <w:gridSpan w:val="6"/>
            <w:shd w:val="clear" w:color="auto" w:fill="auto"/>
            <w:vAlign w:val="center"/>
          </w:tcPr>
          <w:p w:rsidR="001C465D" w:rsidRDefault="00433097" w:rsidP="00326F1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New York State Police: </w:t>
            </w:r>
            <w:hyperlink r:id="rId10" w:history="1">
              <w:r w:rsidRPr="00940A07">
                <w:rPr>
                  <w:rStyle w:val="Hyperlink"/>
                  <w:rFonts w:ascii="Calibri" w:hAnsi="Calibri"/>
                </w:rPr>
                <w:t>info@safeschools.ny.gov</w:t>
              </w:r>
            </w:hyperlink>
            <w:r>
              <w:rPr>
                <w:rFonts w:ascii="Calibri" w:hAnsi="Calibri"/>
              </w:rPr>
              <w:t xml:space="preserve"> </w:t>
            </w:r>
          </w:p>
        </w:tc>
      </w:tr>
      <w:tr w:rsidR="001C465D" w:rsidRPr="007324BD" w:rsidTr="00F143B7">
        <w:trPr>
          <w:cantSplit/>
          <w:trHeight w:val="259"/>
          <w:jc w:val="center"/>
        </w:trPr>
        <w:tc>
          <w:tcPr>
            <w:tcW w:w="5486" w:type="dxa"/>
            <w:gridSpan w:val="9"/>
            <w:shd w:val="clear" w:color="auto" w:fill="auto"/>
            <w:vAlign w:val="center"/>
          </w:tcPr>
          <w:p w:rsidR="001C465D" w:rsidRDefault="00433097" w:rsidP="001C0C1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2.</w:t>
            </w:r>
          </w:p>
        </w:tc>
        <w:tc>
          <w:tcPr>
            <w:tcW w:w="5486" w:type="dxa"/>
            <w:gridSpan w:val="6"/>
            <w:shd w:val="clear" w:color="auto" w:fill="auto"/>
            <w:vAlign w:val="center"/>
          </w:tcPr>
          <w:p w:rsidR="001C465D" w:rsidRDefault="00433097" w:rsidP="00326F1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Nassau County Police: </w:t>
            </w:r>
            <w:hyperlink r:id="rId11" w:history="1">
              <w:r w:rsidRPr="00940A07">
                <w:rPr>
                  <w:rStyle w:val="Hyperlink"/>
                  <w:rFonts w:ascii="Calibri" w:hAnsi="Calibri"/>
                </w:rPr>
                <w:t>HSCTmembers@PDCN.org</w:t>
              </w:r>
            </w:hyperlink>
            <w:r>
              <w:rPr>
                <w:rFonts w:ascii="Calibri" w:hAnsi="Calibri"/>
              </w:rPr>
              <w:t xml:space="preserve"> </w:t>
            </w:r>
          </w:p>
        </w:tc>
      </w:tr>
      <w:tr w:rsidR="001C465D" w:rsidRPr="007324BD" w:rsidTr="00F143B7">
        <w:trPr>
          <w:cantSplit/>
          <w:trHeight w:val="259"/>
          <w:jc w:val="center"/>
        </w:trPr>
        <w:tc>
          <w:tcPr>
            <w:tcW w:w="5486" w:type="dxa"/>
            <w:gridSpan w:val="9"/>
            <w:shd w:val="clear" w:color="auto" w:fill="auto"/>
            <w:vAlign w:val="center"/>
          </w:tcPr>
          <w:p w:rsidR="001C465D" w:rsidRDefault="00433097" w:rsidP="001C0C1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</w:t>
            </w:r>
          </w:p>
        </w:tc>
        <w:tc>
          <w:tcPr>
            <w:tcW w:w="5486" w:type="dxa"/>
            <w:gridSpan w:val="6"/>
            <w:shd w:val="clear" w:color="auto" w:fill="auto"/>
            <w:vAlign w:val="center"/>
          </w:tcPr>
          <w:p w:rsidR="001C465D" w:rsidRDefault="00433097" w:rsidP="00326F1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Local Police:</w:t>
            </w:r>
          </w:p>
        </w:tc>
      </w:tr>
      <w:tr w:rsidR="00CD727E" w:rsidRPr="007324BD" w:rsidTr="00F143B7">
        <w:trPr>
          <w:cantSplit/>
          <w:trHeight w:val="259"/>
          <w:jc w:val="center"/>
        </w:trPr>
        <w:tc>
          <w:tcPr>
            <w:tcW w:w="5486" w:type="dxa"/>
            <w:gridSpan w:val="9"/>
            <w:shd w:val="clear" w:color="auto" w:fill="auto"/>
            <w:vAlign w:val="center"/>
          </w:tcPr>
          <w:p w:rsidR="00CD727E" w:rsidRDefault="00CD727E" w:rsidP="001C0C1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4.</w:t>
            </w:r>
          </w:p>
        </w:tc>
        <w:tc>
          <w:tcPr>
            <w:tcW w:w="5486" w:type="dxa"/>
            <w:gridSpan w:val="6"/>
            <w:shd w:val="clear" w:color="auto" w:fill="auto"/>
            <w:vAlign w:val="center"/>
          </w:tcPr>
          <w:p w:rsidR="00331BAD" w:rsidRDefault="00EC1C65" w:rsidP="00326F1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Fire:</w:t>
            </w:r>
          </w:p>
        </w:tc>
      </w:tr>
      <w:tr w:rsidR="00943496" w:rsidRPr="00876742" w:rsidTr="00F143B7">
        <w:trPr>
          <w:cantSplit/>
          <w:trHeight w:val="504"/>
          <w:tblHeader/>
          <w:jc w:val="center"/>
        </w:trPr>
        <w:tc>
          <w:tcPr>
            <w:tcW w:w="10972" w:type="dxa"/>
            <w:gridSpan w:val="15"/>
            <w:tcBorders>
              <w:bottom w:val="single" w:sz="4" w:space="0" w:color="808080" w:themeColor="background1" w:themeShade="80"/>
            </w:tcBorders>
            <w:shd w:val="clear" w:color="auto" w:fill="808080" w:themeFill="background1" w:themeFillShade="80"/>
            <w:vAlign w:val="center"/>
          </w:tcPr>
          <w:p w:rsidR="00943496" w:rsidRPr="00876742" w:rsidRDefault="00E01C09" w:rsidP="001113EE">
            <w:pPr>
              <w:pStyle w:val="Heading1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</w:rPr>
              <w:lastRenderedPageBreak/>
              <w:t>sample</w:t>
            </w:r>
            <w:bookmarkStart w:id="0" w:name="_GoBack"/>
            <w:bookmarkEnd w:id="0"/>
            <w:r w:rsidR="008E5FEF" w:rsidRPr="00876742">
              <w:rPr>
                <w:rFonts w:ascii="Calibri" w:hAnsi="Calibri"/>
              </w:rPr>
              <w:t xml:space="preserve"> High School</w:t>
            </w:r>
          </w:p>
        </w:tc>
      </w:tr>
      <w:tr w:rsidR="00943496" w:rsidRPr="00876742" w:rsidTr="00F143B7">
        <w:trPr>
          <w:cantSplit/>
          <w:trHeight w:val="288"/>
          <w:jc w:val="center"/>
        </w:trPr>
        <w:tc>
          <w:tcPr>
            <w:tcW w:w="10972" w:type="dxa"/>
            <w:gridSpan w:val="15"/>
            <w:shd w:val="clear" w:color="auto" w:fill="D9D9D9" w:themeFill="background1" w:themeFillShade="D9"/>
            <w:vAlign w:val="center"/>
          </w:tcPr>
          <w:p w:rsidR="00943496" w:rsidRPr="00876742" w:rsidRDefault="00BB04CE" w:rsidP="001113EE">
            <w:pPr>
              <w:pStyle w:val="Heading2"/>
              <w:rPr>
                <w:rFonts w:ascii="Calibri" w:hAnsi="Calibri"/>
              </w:rPr>
            </w:pPr>
            <w:r w:rsidRPr="00876742">
              <w:rPr>
                <w:rFonts w:ascii="Calibri" w:hAnsi="Calibri"/>
              </w:rPr>
              <w:t>school Building Information</w:t>
            </w:r>
          </w:p>
        </w:tc>
      </w:tr>
      <w:tr w:rsidR="00BB04CE" w:rsidRPr="00876742" w:rsidTr="00F143B7">
        <w:trPr>
          <w:cantSplit/>
          <w:trHeight w:val="259"/>
          <w:jc w:val="center"/>
        </w:trPr>
        <w:tc>
          <w:tcPr>
            <w:tcW w:w="2274" w:type="dxa"/>
            <w:gridSpan w:val="3"/>
            <w:shd w:val="clear" w:color="auto" w:fill="auto"/>
            <w:vAlign w:val="center"/>
          </w:tcPr>
          <w:p w:rsidR="00BB04CE" w:rsidRPr="00876742" w:rsidRDefault="00BB04CE" w:rsidP="001113EE">
            <w:pPr>
              <w:rPr>
                <w:rFonts w:ascii="Calibri" w:hAnsi="Calibri"/>
              </w:rPr>
            </w:pPr>
            <w:r w:rsidRPr="00876742">
              <w:rPr>
                <w:rFonts w:ascii="Calibri" w:hAnsi="Calibri"/>
                <w:b/>
              </w:rPr>
              <w:t>Number of Floors</w:t>
            </w:r>
            <w:r w:rsidRPr="00876742">
              <w:rPr>
                <w:rFonts w:ascii="Calibri" w:hAnsi="Calibri"/>
              </w:rPr>
              <w:t>: 2</w:t>
            </w:r>
          </w:p>
        </w:tc>
        <w:tc>
          <w:tcPr>
            <w:tcW w:w="2176" w:type="dxa"/>
            <w:gridSpan w:val="4"/>
            <w:shd w:val="clear" w:color="auto" w:fill="auto"/>
            <w:vAlign w:val="center"/>
          </w:tcPr>
          <w:p w:rsidR="00BB04CE" w:rsidRPr="00876742" w:rsidRDefault="00BB04CE" w:rsidP="001113EE">
            <w:pPr>
              <w:rPr>
                <w:rFonts w:ascii="Calibri" w:hAnsi="Calibri"/>
              </w:rPr>
            </w:pPr>
            <w:r w:rsidRPr="00876742">
              <w:rPr>
                <w:rFonts w:ascii="Calibri" w:hAnsi="Calibri"/>
                <w:b/>
              </w:rPr>
              <w:t>Type</w:t>
            </w:r>
            <w:r w:rsidRPr="00876742">
              <w:rPr>
                <w:rFonts w:ascii="Calibri" w:hAnsi="Calibri"/>
              </w:rPr>
              <w:t>: Grades 9-12</w:t>
            </w:r>
          </w:p>
        </w:tc>
        <w:tc>
          <w:tcPr>
            <w:tcW w:w="2279" w:type="dxa"/>
            <w:gridSpan w:val="4"/>
            <w:shd w:val="clear" w:color="auto" w:fill="auto"/>
            <w:vAlign w:val="center"/>
          </w:tcPr>
          <w:p w:rsidR="00BB04CE" w:rsidRPr="00876742" w:rsidRDefault="00BB04CE" w:rsidP="001113EE">
            <w:pPr>
              <w:rPr>
                <w:rFonts w:ascii="Calibri" w:hAnsi="Calibri"/>
              </w:rPr>
            </w:pPr>
            <w:r w:rsidRPr="00876742">
              <w:rPr>
                <w:rFonts w:ascii="Calibri" w:hAnsi="Calibri"/>
                <w:b/>
              </w:rPr>
              <w:t>Year Built</w:t>
            </w:r>
            <w:r w:rsidRPr="00876742">
              <w:rPr>
                <w:rFonts w:ascii="Calibri" w:hAnsi="Calibri"/>
              </w:rPr>
              <w:t>: 1952</w:t>
            </w:r>
          </w:p>
        </w:tc>
        <w:tc>
          <w:tcPr>
            <w:tcW w:w="4243" w:type="dxa"/>
            <w:gridSpan w:val="4"/>
            <w:shd w:val="clear" w:color="auto" w:fill="auto"/>
            <w:vAlign w:val="center"/>
          </w:tcPr>
          <w:p w:rsidR="00BB04CE" w:rsidRPr="00876742" w:rsidRDefault="00D416BA" w:rsidP="001113EE">
            <w:pPr>
              <w:rPr>
                <w:rFonts w:ascii="Calibri" w:hAnsi="Calibri"/>
              </w:rPr>
            </w:pPr>
            <w:r w:rsidRPr="00876742">
              <w:rPr>
                <w:rFonts w:ascii="Calibri" w:hAnsi="Calibri"/>
                <w:b/>
              </w:rPr>
              <w:t>Number of Students/Staff</w:t>
            </w:r>
            <w:r w:rsidRPr="00876742">
              <w:rPr>
                <w:rFonts w:ascii="Calibri" w:hAnsi="Calibri"/>
              </w:rPr>
              <w:t>: 2100/ 275</w:t>
            </w:r>
          </w:p>
        </w:tc>
      </w:tr>
      <w:tr w:rsidR="00C101EB" w:rsidRPr="00876742" w:rsidTr="00F143B7">
        <w:trPr>
          <w:cantSplit/>
          <w:trHeight w:val="259"/>
          <w:jc w:val="center"/>
        </w:trPr>
        <w:tc>
          <w:tcPr>
            <w:tcW w:w="2067" w:type="dxa"/>
            <w:gridSpan w:val="2"/>
            <w:shd w:val="clear" w:color="auto" w:fill="auto"/>
            <w:vAlign w:val="center"/>
          </w:tcPr>
          <w:p w:rsidR="00C101EB" w:rsidRPr="00876742" w:rsidRDefault="00C101EB" w:rsidP="001113EE">
            <w:pPr>
              <w:rPr>
                <w:rFonts w:ascii="Calibri" w:hAnsi="Calibri"/>
              </w:rPr>
            </w:pPr>
            <w:r w:rsidRPr="00876742">
              <w:rPr>
                <w:rFonts w:ascii="Calibri" w:hAnsi="Calibri"/>
                <w:b/>
              </w:rPr>
              <w:t>Longitude</w:t>
            </w:r>
            <w:r w:rsidRPr="00876742">
              <w:rPr>
                <w:rFonts w:ascii="Calibri" w:hAnsi="Calibri"/>
              </w:rPr>
              <w:t>: -60.6412</w:t>
            </w:r>
          </w:p>
        </w:tc>
        <w:tc>
          <w:tcPr>
            <w:tcW w:w="1836" w:type="dxa"/>
            <w:gridSpan w:val="4"/>
            <w:shd w:val="clear" w:color="auto" w:fill="auto"/>
            <w:vAlign w:val="center"/>
          </w:tcPr>
          <w:p w:rsidR="00C101EB" w:rsidRPr="00876742" w:rsidRDefault="00C101EB" w:rsidP="001113EE">
            <w:pPr>
              <w:rPr>
                <w:rFonts w:ascii="Calibri" w:hAnsi="Calibri"/>
              </w:rPr>
            </w:pPr>
            <w:r w:rsidRPr="00876742">
              <w:rPr>
                <w:rFonts w:ascii="Calibri" w:hAnsi="Calibri"/>
                <w:b/>
              </w:rPr>
              <w:t>Latitude</w:t>
            </w:r>
            <w:r w:rsidRPr="00876742">
              <w:rPr>
                <w:rFonts w:ascii="Calibri" w:hAnsi="Calibri"/>
              </w:rPr>
              <w:t>: 38.9112</w:t>
            </w:r>
          </w:p>
        </w:tc>
        <w:tc>
          <w:tcPr>
            <w:tcW w:w="7069" w:type="dxa"/>
            <w:gridSpan w:val="9"/>
            <w:shd w:val="clear" w:color="auto" w:fill="auto"/>
            <w:vAlign w:val="center"/>
          </w:tcPr>
          <w:p w:rsidR="00C101EB" w:rsidRPr="00876742" w:rsidRDefault="00C101EB" w:rsidP="001113EE">
            <w:pPr>
              <w:rPr>
                <w:rFonts w:ascii="Calibri" w:hAnsi="Calibri"/>
              </w:rPr>
            </w:pPr>
            <w:r w:rsidRPr="00876742">
              <w:rPr>
                <w:rFonts w:ascii="Calibri" w:hAnsi="Calibri"/>
                <w:b/>
              </w:rPr>
              <w:t>Orientation</w:t>
            </w:r>
            <w:r w:rsidRPr="00876742">
              <w:rPr>
                <w:rFonts w:ascii="Calibri" w:hAnsi="Calibri"/>
              </w:rPr>
              <w:t>: Building on a Hill Facing Northwest on a</w:t>
            </w:r>
            <w:r w:rsidR="00FC6952" w:rsidRPr="00876742">
              <w:rPr>
                <w:rFonts w:ascii="Calibri" w:hAnsi="Calibri"/>
              </w:rPr>
              <w:t>n</w:t>
            </w:r>
            <w:r w:rsidR="007952DD" w:rsidRPr="00876742">
              <w:rPr>
                <w:rFonts w:ascii="Calibri" w:hAnsi="Calibri"/>
              </w:rPr>
              <w:t xml:space="preserve"> 8</w:t>
            </w:r>
            <w:r w:rsidRPr="00876742">
              <w:rPr>
                <w:rFonts w:ascii="Calibri" w:hAnsi="Calibri"/>
              </w:rPr>
              <w:t xml:space="preserve"> Acre Site.</w:t>
            </w:r>
          </w:p>
        </w:tc>
      </w:tr>
      <w:tr w:rsidR="00C101EB" w:rsidRPr="00876742" w:rsidTr="00F143B7">
        <w:trPr>
          <w:cantSplit/>
          <w:trHeight w:val="259"/>
          <w:jc w:val="center"/>
        </w:trPr>
        <w:tc>
          <w:tcPr>
            <w:tcW w:w="10972" w:type="dxa"/>
            <w:gridSpan w:val="15"/>
            <w:shd w:val="clear" w:color="auto" w:fill="auto"/>
            <w:vAlign w:val="center"/>
          </w:tcPr>
          <w:p w:rsidR="00C101EB" w:rsidRPr="00876742" w:rsidRDefault="00C101EB" w:rsidP="001113EE">
            <w:pPr>
              <w:rPr>
                <w:rFonts w:ascii="Calibri" w:hAnsi="Calibri"/>
              </w:rPr>
            </w:pPr>
            <w:r w:rsidRPr="00876742">
              <w:rPr>
                <w:rFonts w:ascii="Calibri" w:hAnsi="Calibri"/>
                <w:b/>
              </w:rPr>
              <w:t>Emergency Transportation</w:t>
            </w:r>
            <w:r w:rsidRPr="00876742">
              <w:rPr>
                <w:rFonts w:ascii="Calibri" w:hAnsi="Calibri"/>
              </w:rPr>
              <w:t>:  Arrow Transport -  Emergency Contact: John Nagy (516-098-0987; 765-098-0987)</w:t>
            </w:r>
          </w:p>
        </w:tc>
      </w:tr>
      <w:tr w:rsidR="00943496" w:rsidRPr="00876742" w:rsidTr="00F143B7">
        <w:trPr>
          <w:cantSplit/>
          <w:trHeight w:val="288"/>
          <w:jc w:val="center"/>
        </w:trPr>
        <w:tc>
          <w:tcPr>
            <w:tcW w:w="10972" w:type="dxa"/>
            <w:gridSpan w:val="15"/>
            <w:shd w:val="clear" w:color="auto" w:fill="D9D9D9" w:themeFill="background1" w:themeFillShade="D9"/>
            <w:vAlign w:val="center"/>
          </w:tcPr>
          <w:p w:rsidR="00943496" w:rsidRPr="00876742" w:rsidRDefault="007952DD" w:rsidP="001113EE">
            <w:pPr>
              <w:pStyle w:val="Heading2"/>
              <w:rPr>
                <w:rFonts w:ascii="Calibri" w:hAnsi="Calibri"/>
              </w:rPr>
            </w:pPr>
            <w:r w:rsidRPr="00876742">
              <w:rPr>
                <w:rFonts w:ascii="Calibri" w:hAnsi="Calibri"/>
              </w:rPr>
              <w:t>Utility emergency Contact Information</w:t>
            </w:r>
            <w:r w:rsidR="00CB1B09" w:rsidRPr="00876742">
              <w:rPr>
                <w:rFonts w:ascii="Calibri" w:hAnsi="Calibri"/>
              </w:rPr>
              <w:t>/Shutoffs</w:t>
            </w:r>
          </w:p>
        </w:tc>
      </w:tr>
      <w:tr w:rsidR="007952DD" w:rsidRPr="00876742" w:rsidTr="00F143B7">
        <w:trPr>
          <w:cantSplit/>
          <w:trHeight w:val="259"/>
          <w:jc w:val="center"/>
        </w:trPr>
        <w:tc>
          <w:tcPr>
            <w:tcW w:w="5486" w:type="dxa"/>
            <w:gridSpan w:val="9"/>
            <w:shd w:val="clear" w:color="auto" w:fill="auto"/>
            <w:vAlign w:val="center"/>
          </w:tcPr>
          <w:p w:rsidR="007952DD" w:rsidRPr="00876742" w:rsidRDefault="007952DD" w:rsidP="001113EE">
            <w:pPr>
              <w:rPr>
                <w:rFonts w:ascii="Calibri" w:hAnsi="Calibri"/>
              </w:rPr>
            </w:pPr>
            <w:r w:rsidRPr="00876742">
              <w:rPr>
                <w:rFonts w:ascii="Calibri" w:hAnsi="Calibri"/>
                <w:b/>
              </w:rPr>
              <w:t>Electric</w:t>
            </w:r>
            <w:r w:rsidRPr="00876742">
              <w:rPr>
                <w:rFonts w:ascii="Calibri" w:hAnsi="Calibri"/>
              </w:rPr>
              <w:t>:</w:t>
            </w:r>
            <w:r w:rsidR="00953351" w:rsidRPr="00876742">
              <w:rPr>
                <w:rFonts w:ascii="Calibri" w:hAnsi="Calibri"/>
              </w:rPr>
              <w:t xml:space="preserve"> 516-555-5647 (Shutoff – Basement; B-102)</w:t>
            </w:r>
          </w:p>
        </w:tc>
        <w:tc>
          <w:tcPr>
            <w:tcW w:w="5486" w:type="dxa"/>
            <w:gridSpan w:val="6"/>
            <w:shd w:val="clear" w:color="auto" w:fill="auto"/>
            <w:vAlign w:val="center"/>
          </w:tcPr>
          <w:p w:rsidR="007952DD" w:rsidRPr="00876742" w:rsidRDefault="007952DD" w:rsidP="001113EE">
            <w:pPr>
              <w:rPr>
                <w:rFonts w:ascii="Calibri" w:hAnsi="Calibri"/>
              </w:rPr>
            </w:pPr>
            <w:r w:rsidRPr="00876742">
              <w:rPr>
                <w:rFonts w:ascii="Calibri" w:hAnsi="Calibri"/>
                <w:b/>
              </w:rPr>
              <w:t>Gas</w:t>
            </w:r>
            <w:r w:rsidRPr="00876742">
              <w:rPr>
                <w:rFonts w:ascii="Calibri" w:hAnsi="Calibri"/>
              </w:rPr>
              <w:t>:</w:t>
            </w:r>
            <w:r w:rsidR="00D03B78" w:rsidRPr="00876742">
              <w:rPr>
                <w:rFonts w:ascii="Calibri" w:hAnsi="Calibri"/>
              </w:rPr>
              <w:t xml:space="preserve"> 516-234-0987 (Shutoff – Basement: wall next to room 15)</w:t>
            </w:r>
          </w:p>
        </w:tc>
      </w:tr>
      <w:tr w:rsidR="007952DD" w:rsidRPr="00876742" w:rsidTr="00F143B7">
        <w:trPr>
          <w:cantSplit/>
          <w:trHeight w:val="259"/>
          <w:jc w:val="center"/>
        </w:trPr>
        <w:tc>
          <w:tcPr>
            <w:tcW w:w="5486" w:type="dxa"/>
            <w:gridSpan w:val="9"/>
            <w:shd w:val="clear" w:color="auto" w:fill="auto"/>
            <w:vAlign w:val="center"/>
          </w:tcPr>
          <w:p w:rsidR="007952DD" w:rsidRPr="00876742" w:rsidRDefault="007952DD" w:rsidP="001113EE">
            <w:pPr>
              <w:rPr>
                <w:rFonts w:ascii="Calibri" w:hAnsi="Calibri"/>
              </w:rPr>
            </w:pPr>
            <w:r w:rsidRPr="00876742">
              <w:rPr>
                <w:rFonts w:ascii="Calibri" w:hAnsi="Calibri"/>
                <w:b/>
              </w:rPr>
              <w:t>Oil</w:t>
            </w:r>
            <w:r w:rsidRPr="00876742">
              <w:rPr>
                <w:rFonts w:ascii="Calibri" w:hAnsi="Calibri"/>
              </w:rPr>
              <w:t>:</w:t>
            </w:r>
            <w:r w:rsidR="00953351" w:rsidRPr="00876742">
              <w:rPr>
                <w:rFonts w:ascii="Calibri" w:hAnsi="Calibri"/>
              </w:rPr>
              <w:t xml:space="preserve"> 516-890-0987</w:t>
            </w:r>
          </w:p>
        </w:tc>
        <w:tc>
          <w:tcPr>
            <w:tcW w:w="5486" w:type="dxa"/>
            <w:gridSpan w:val="6"/>
            <w:shd w:val="clear" w:color="auto" w:fill="auto"/>
            <w:vAlign w:val="center"/>
          </w:tcPr>
          <w:p w:rsidR="007952DD" w:rsidRPr="00876742" w:rsidRDefault="007952DD" w:rsidP="001113EE">
            <w:pPr>
              <w:rPr>
                <w:rFonts w:ascii="Calibri" w:hAnsi="Calibri"/>
              </w:rPr>
            </w:pPr>
            <w:r w:rsidRPr="00876742">
              <w:rPr>
                <w:rFonts w:ascii="Calibri" w:hAnsi="Calibri"/>
                <w:b/>
              </w:rPr>
              <w:t>Telephone</w:t>
            </w:r>
            <w:r w:rsidRPr="00876742">
              <w:rPr>
                <w:rFonts w:ascii="Calibri" w:hAnsi="Calibri"/>
              </w:rPr>
              <w:t>:</w:t>
            </w:r>
          </w:p>
        </w:tc>
      </w:tr>
      <w:tr w:rsidR="007952DD" w:rsidRPr="00876742" w:rsidTr="00F143B7">
        <w:trPr>
          <w:cantSplit/>
          <w:trHeight w:val="259"/>
          <w:jc w:val="center"/>
        </w:trPr>
        <w:tc>
          <w:tcPr>
            <w:tcW w:w="5486" w:type="dxa"/>
            <w:gridSpan w:val="9"/>
            <w:shd w:val="clear" w:color="auto" w:fill="auto"/>
            <w:vAlign w:val="center"/>
          </w:tcPr>
          <w:p w:rsidR="007952DD" w:rsidRPr="00876742" w:rsidRDefault="007952DD" w:rsidP="001113EE">
            <w:pPr>
              <w:rPr>
                <w:rFonts w:ascii="Calibri" w:hAnsi="Calibri"/>
              </w:rPr>
            </w:pPr>
            <w:r w:rsidRPr="00876742">
              <w:rPr>
                <w:rFonts w:ascii="Calibri" w:hAnsi="Calibri"/>
                <w:b/>
              </w:rPr>
              <w:t>Water:</w:t>
            </w:r>
            <w:r w:rsidR="00953351" w:rsidRPr="00876742">
              <w:rPr>
                <w:rFonts w:ascii="Calibri" w:hAnsi="Calibri"/>
                <w:b/>
              </w:rPr>
              <w:t xml:space="preserve"> </w:t>
            </w:r>
            <w:r w:rsidR="00953351" w:rsidRPr="00876742">
              <w:rPr>
                <w:rFonts w:ascii="Calibri" w:hAnsi="Calibri"/>
              </w:rPr>
              <w:t>516-765-0987 (Shutoff – Boiler Room; B-123)</w:t>
            </w:r>
          </w:p>
        </w:tc>
        <w:tc>
          <w:tcPr>
            <w:tcW w:w="5486" w:type="dxa"/>
            <w:gridSpan w:val="6"/>
            <w:shd w:val="clear" w:color="auto" w:fill="auto"/>
            <w:vAlign w:val="center"/>
          </w:tcPr>
          <w:p w:rsidR="007952DD" w:rsidRPr="00876742" w:rsidRDefault="007952DD" w:rsidP="001113EE">
            <w:pPr>
              <w:rPr>
                <w:rFonts w:ascii="Calibri" w:hAnsi="Calibri"/>
              </w:rPr>
            </w:pPr>
            <w:r w:rsidRPr="00876742">
              <w:rPr>
                <w:rFonts w:ascii="Calibri" w:hAnsi="Calibri"/>
                <w:b/>
              </w:rPr>
              <w:t>Sewer</w:t>
            </w:r>
            <w:r w:rsidRPr="00876742">
              <w:rPr>
                <w:rFonts w:ascii="Calibri" w:hAnsi="Calibri"/>
              </w:rPr>
              <w:t>:</w:t>
            </w:r>
          </w:p>
        </w:tc>
      </w:tr>
      <w:tr w:rsidR="00943496" w:rsidRPr="00876742" w:rsidTr="00F143B7">
        <w:trPr>
          <w:cantSplit/>
          <w:trHeight w:val="288"/>
          <w:jc w:val="center"/>
        </w:trPr>
        <w:tc>
          <w:tcPr>
            <w:tcW w:w="10972" w:type="dxa"/>
            <w:gridSpan w:val="15"/>
            <w:shd w:val="clear" w:color="auto" w:fill="D9D9D9" w:themeFill="background1" w:themeFillShade="D9"/>
            <w:vAlign w:val="center"/>
          </w:tcPr>
          <w:p w:rsidR="00943496" w:rsidRPr="00876742" w:rsidRDefault="000F3731" w:rsidP="001113EE">
            <w:pPr>
              <w:pStyle w:val="Heading2"/>
              <w:rPr>
                <w:rFonts w:ascii="Calibri" w:hAnsi="Calibri"/>
              </w:rPr>
            </w:pPr>
            <w:r w:rsidRPr="00876742">
              <w:rPr>
                <w:rFonts w:ascii="Calibri" w:hAnsi="Calibri"/>
              </w:rPr>
              <w:t>AED Locations/Manufacturer/Serial #</w:t>
            </w:r>
          </w:p>
        </w:tc>
      </w:tr>
      <w:tr w:rsidR="000F3731" w:rsidRPr="00876742" w:rsidTr="003B0F32">
        <w:trPr>
          <w:cantSplit/>
          <w:trHeight w:val="259"/>
          <w:jc w:val="center"/>
        </w:trPr>
        <w:tc>
          <w:tcPr>
            <w:tcW w:w="3657" w:type="dxa"/>
            <w:gridSpan w:val="5"/>
            <w:shd w:val="clear" w:color="auto" w:fill="auto"/>
            <w:vAlign w:val="center"/>
          </w:tcPr>
          <w:p w:rsidR="000F3731" w:rsidRPr="00876742" w:rsidRDefault="002900CF" w:rsidP="001113EE">
            <w:pPr>
              <w:rPr>
                <w:rFonts w:ascii="Calibri" w:hAnsi="Calibri"/>
              </w:rPr>
            </w:pPr>
            <w:r w:rsidRPr="00876742">
              <w:rPr>
                <w:rFonts w:ascii="Calibri" w:hAnsi="Calibri"/>
              </w:rPr>
              <w:t xml:space="preserve">1. </w:t>
            </w:r>
            <w:r w:rsidR="000F3731" w:rsidRPr="00876742">
              <w:rPr>
                <w:rFonts w:ascii="Calibri" w:hAnsi="Calibri"/>
              </w:rPr>
              <w:t>Wall outside nurses’ office/Phillips/#56418</w:t>
            </w:r>
          </w:p>
        </w:tc>
        <w:tc>
          <w:tcPr>
            <w:tcW w:w="3657" w:type="dxa"/>
            <w:gridSpan w:val="7"/>
            <w:shd w:val="clear" w:color="auto" w:fill="auto"/>
            <w:vAlign w:val="center"/>
          </w:tcPr>
          <w:p w:rsidR="000F3731" w:rsidRPr="00876742" w:rsidRDefault="00EC1C65" w:rsidP="001113E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  <w:r w:rsidR="002900CF" w:rsidRPr="00876742">
              <w:rPr>
                <w:rFonts w:ascii="Calibri" w:hAnsi="Calibri"/>
              </w:rPr>
              <w:t>.</w:t>
            </w:r>
          </w:p>
        </w:tc>
        <w:tc>
          <w:tcPr>
            <w:tcW w:w="3658" w:type="dxa"/>
            <w:gridSpan w:val="3"/>
            <w:shd w:val="clear" w:color="auto" w:fill="auto"/>
            <w:vAlign w:val="center"/>
          </w:tcPr>
          <w:p w:rsidR="000F3731" w:rsidRPr="00876742" w:rsidRDefault="00EC1C65" w:rsidP="001113E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7</w:t>
            </w:r>
            <w:r w:rsidR="002900CF" w:rsidRPr="00876742">
              <w:rPr>
                <w:rFonts w:ascii="Calibri" w:hAnsi="Calibri"/>
              </w:rPr>
              <w:t>.</w:t>
            </w:r>
          </w:p>
        </w:tc>
      </w:tr>
      <w:tr w:rsidR="000F3731" w:rsidRPr="00876742" w:rsidTr="00BB056D">
        <w:trPr>
          <w:cantSplit/>
          <w:trHeight w:val="259"/>
          <w:jc w:val="center"/>
        </w:trPr>
        <w:tc>
          <w:tcPr>
            <w:tcW w:w="3657" w:type="dxa"/>
            <w:gridSpan w:val="5"/>
            <w:shd w:val="clear" w:color="auto" w:fill="auto"/>
            <w:vAlign w:val="center"/>
          </w:tcPr>
          <w:p w:rsidR="000F3731" w:rsidRPr="00876742" w:rsidRDefault="002900CF" w:rsidP="001113EE">
            <w:pPr>
              <w:rPr>
                <w:rFonts w:ascii="Calibri" w:hAnsi="Calibri"/>
              </w:rPr>
            </w:pPr>
            <w:r w:rsidRPr="00876742">
              <w:rPr>
                <w:rFonts w:ascii="Calibri" w:hAnsi="Calibri"/>
              </w:rPr>
              <w:t>2.</w:t>
            </w:r>
          </w:p>
        </w:tc>
        <w:tc>
          <w:tcPr>
            <w:tcW w:w="3657" w:type="dxa"/>
            <w:gridSpan w:val="7"/>
            <w:shd w:val="clear" w:color="auto" w:fill="auto"/>
            <w:vAlign w:val="center"/>
          </w:tcPr>
          <w:p w:rsidR="000F3731" w:rsidRPr="00876742" w:rsidRDefault="00EC1C65" w:rsidP="001113E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  <w:r w:rsidR="002900CF" w:rsidRPr="00876742">
              <w:rPr>
                <w:rFonts w:ascii="Calibri" w:hAnsi="Calibri"/>
              </w:rPr>
              <w:t>.</w:t>
            </w:r>
          </w:p>
        </w:tc>
        <w:tc>
          <w:tcPr>
            <w:tcW w:w="3658" w:type="dxa"/>
            <w:gridSpan w:val="3"/>
            <w:shd w:val="clear" w:color="auto" w:fill="auto"/>
            <w:vAlign w:val="center"/>
          </w:tcPr>
          <w:p w:rsidR="000F3731" w:rsidRPr="00876742" w:rsidRDefault="00EC1C65" w:rsidP="001113E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8</w:t>
            </w:r>
            <w:r w:rsidR="002900CF" w:rsidRPr="00876742">
              <w:rPr>
                <w:rFonts w:ascii="Calibri" w:hAnsi="Calibri"/>
              </w:rPr>
              <w:t>.</w:t>
            </w:r>
          </w:p>
        </w:tc>
      </w:tr>
      <w:tr w:rsidR="00EC1C65" w:rsidRPr="00876742" w:rsidTr="00BB056D">
        <w:trPr>
          <w:cantSplit/>
          <w:trHeight w:val="259"/>
          <w:jc w:val="center"/>
        </w:trPr>
        <w:tc>
          <w:tcPr>
            <w:tcW w:w="3657" w:type="dxa"/>
            <w:gridSpan w:val="5"/>
            <w:shd w:val="clear" w:color="auto" w:fill="auto"/>
            <w:vAlign w:val="center"/>
          </w:tcPr>
          <w:p w:rsidR="00EC1C65" w:rsidRPr="00876742" w:rsidRDefault="00EC1C65" w:rsidP="001113E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</w:t>
            </w:r>
          </w:p>
        </w:tc>
        <w:tc>
          <w:tcPr>
            <w:tcW w:w="3657" w:type="dxa"/>
            <w:gridSpan w:val="7"/>
            <w:shd w:val="clear" w:color="auto" w:fill="auto"/>
            <w:vAlign w:val="center"/>
          </w:tcPr>
          <w:p w:rsidR="00EC1C65" w:rsidRPr="00876742" w:rsidRDefault="00EC1C65" w:rsidP="001113E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6.</w:t>
            </w:r>
          </w:p>
        </w:tc>
        <w:tc>
          <w:tcPr>
            <w:tcW w:w="3658" w:type="dxa"/>
            <w:gridSpan w:val="3"/>
            <w:shd w:val="clear" w:color="auto" w:fill="auto"/>
            <w:vAlign w:val="center"/>
          </w:tcPr>
          <w:p w:rsidR="00EC1C65" w:rsidRPr="00876742" w:rsidRDefault="00EC1C65" w:rsidP="001113E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9.</w:t>
            </w:r>
          </w:p>
        </w:tc>
      </w:tr>
      <w:tr w:rsidR="00943496" w:rsidRPr="00876742" w:rsidTr="00F143B7">
        <w:trPr>
          <w:cantSplit/>
          <w:trHeight w:val="288"/>
          <w:jc w:val="center"/>
        </w:trPr>
        <w:tc>
          <w:tcPr>
            <w:tcW w:w="10972" w:type="dxa"/>
            <w:gridSpan w:val="15"/>
            <w:shd w:val="clear" w:color="auto" w:fill="D9D9D9" w:themeFill="background1" w:themeFillShade="D9"/>
            <w:vAlign w:val="center"/>
          </w:tcPr>
          <w:p w:rsidR="00943496" w:rsidRPr="00876742" w:rsidRDefault="008061CF" w:rsidP="001113EE">
            <w:pPr>
              <w:pStyle w:val="Heading2"/>
              <w:rPr>
                <w:rFonts w:ascii="Calibri" w:hAnsi="Calibri"/>
              </w:rPr>
            </w:pPr>
            <w:r w:rsidRPr="00876742">
              <w:rPr>
                <w:rFonts w:ascii="Calibri" w:hAnsi="Calibri"/>
              </w:rPr>
              <w:t>Alarm/monitoring systems</w:t>
            </w:r>
          </w:p>
        </w:tc>
      </w:tr>
      <w:tr w:rsidR="002F0FC6" w:rsidRPr="00876742" w:rsidTr="00F143B7">
        <w:trPr>
          <w:cantSplit/>
          <w:trHeight w:val="259"/>
          <w:jc w:val="center"/>
        </w:trPr>
        <w:tc>
          <w:tcPr>
            <w:tcW w:w="3903" w:type="dxa"/>
            <w:gridSpan w:val="6"/>
            <w:shd w:val="clear" w:color="auto" w:fill="auto"/>
            <w:vAlign w:val="center"/>
          </w:tcPr>
          <w:p w:rsidR="002F0FC6" w:rsidRPr="00876742" w:rsidRDefault="002F0FC6" w:rsidP="001113EE">
            <w:pPr>
              <w:rPr>
                <w:rFonts w:ascii="Calibri" w:hAnsi="Calibri"/>
              </w:rPr>
            </w:pPr>
            <w:r w:rsidRPr="00876742">
              <w:rPr>
                <w:rFonts w:ascii="Calibri" w:hAnsi="Calibri"/>
              </w:rPr>
              <w:t>Cameras</w:t>
            </w:r>
            <w:r w:rsidR="00EC270D" w:rsidRPr="00876742">
              <w:rPr>
                <w:rFonts w:ascii="Calibri" w:hAnsi="Calibri"/>
              </w:rPr>
              <w:t xml:space="preserve"> (12 fixed; 4 PTZ)</w:t>
            </w:r>
          </w:p>
        </w:tc>
        <w:tc>
          <w:tcPr>
            <w:tcW w:w="3587" w:type="dxa"/>
            <w:gridSpan w:val="7"/>
            <w:shd w:val="clear" w:color="auto" w:fill="auto"/>
            <w:vAlign w:val="center"/>
          </w:tcPr>
          <w:p w:rsidR="002F0FC6" w:rsidRPr="00876742" w:rsidRDefault="002F0FC6" w:rsidP="001113EE">
            <w:pPr>
              <w:rPr>
                <w:rFonts w:ascii="Calibri" w:hAnsi="Calibri"/>
              </w:rPr>
            </w:pPr>
            <w:r w:rsidRPr="00876742">
              <w:rPr>
                <w:rFonts w:ascii="Calibri" w:hAnsi="Calibri"/>
              </w:rPr>
              <w:t>Building Access</w:t>
            </w:r>
            <w:r w:rsidR="00EC270D" w:rsidRPr="00876742">
              <w:rPr>
                <w:rFonts w:ascii="Calibri" w:hAnsi="Calibri"/>
              </w:rPr>
              <w:t xml:space="preserve"> (Card Access)</w:t>
            </w:r>
          </w:p>
        </w:tc>
        <w:tc>
          <w:tcPr>
            <w:tcW w:w="3482" w:type="dxa"/>
            <w:gridSpan w:val="2"/>
            <w:shd w:val="clear" w:color="auto" w:fill="auto"/>
            <w:vAlign w:val="center"/>
          </w:tcPr>
          <w:p w:rsidR="002F0FC6" w:rsidRPr="00876742" w:rsidRDefault="002F0FC6" w:rsidP="001113EE">
            <w:pPr>
              <w:rPr>
                <w:rFonts w:ascii="Calibri" w:hAnsi="Calibri"/>
              </w:rPr>
            </w:pPr>
            <w:r w:rsidRPr="00876742">
              <w:rPr>
                <w:rFonts w:ascii="Calibri" w:hAnsi="Calibri"/>
              </w:rPr>
              <w:t>Fire Alarm System</w:t>
            </w:r>
            <w:r w:rsidR="00EC270D" w:rsidRPr="00876742">
              <w:rPr>
                <w:rFonts w:ascii="Calibri" w:hAnsi="Calibri"/>
              </w:rPr>
              <w:t xml:space="preserve"> (Type)</w:t>
            </w:r>
          </w:p>
        </w:tc>
      </w:tr>
      <w:tr w:rsidR="00943496" w:rsidRPr="00876742" w:rsidTr="00F143B7">
        <w:trPr>
          <w:cantSplit/>
          <w:trHeight w:val="259"/>
          <w:jc w:val="center"/>
        </w:trPr>
        <w:tc>
          <w:tcPr>
            <w:tcW w:w="3903" w:type="dxa"/>
            <w:gridSpan w:val="6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943496" w:rsidRPr="00876742" w:rsidRDefault="002F0FC6" w:rsidP="001113EE">
            <w:pPr>
              <w:rPr>
                <w:rFonts w:ascii="Calibri" w:hAnsi="Calibri"/>
              </w:rPr>
            </w:pPr>
            <w:r w:rsidRPr="00876742">
              <w:rPr>
                <w:rFonts w:ascii="Calibri" w:hAnsi="Calibri"/>
              </w:rPr>
              <w:t>Security Alarm System</w:t>
            </w:r>
            <w:r w:rsidR="00EC270D" w:rsidRPr="00876742">
              <w:rPr>
                <w:rFonts w:ascii="Calibri" w:hAnsi="Calibri"/>
              </w:rPr>
              <w:t xml:space="preserve"> (Type)</w:t>
            </w:r>
          </w:p>
        </w:tc>
        <w:tc>
          <w:tcPr>
            <w:tcW w:w="3587" w:type="dxa"/>
            <w:gridSpan w:val="7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943496" w:rsidRPr="00876742" w:rsidRDefault="002F0FC6" w:rsidP="001113EE">
            <w:pPr>
              <w:rPr>
                <w:rFonts w:ascii="Calibri" w:hAnsi="Calibri"/>
              </w:rPr>
            </w:pPr>
            <w:r w:rsidRPr="00876742">
              <w:rPr>
                <w:rFonts w:ascii="Calibri" w:hAnsi="Calibri"/>
              </w:rPr>
              <w:t>Knox Box</w:t>
            </w:r>
            <w:r w:rsidR="00EC270D" w:rsidRPr="00876742">
              <w:rPr>
                <w:rFonts w:ascii="Calibri" w:hAnsi="Calibri"/>
              </w:rPr>
              <w:t xml:space="preserve"> (No)</w:t>
            </w:r>
          </w:p>
        </w:tc>
        <w:tc>
          <w:tcPr>
            <w:tcW w:w="3482" w:type="dxa"/>
            <w:gridSpan w:val="2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943496" w:rsidRPr="00876742" w:rsidRDefault="001C0E3A" w:rsidP="001113E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Carbon Monoxide Detectors (Number)</w:t>
            </w:r>
          </w:p>
        </w:tc>
      </w:tr>
      <w:tr w:rsidR="00943496" w:rsidRPr="00876742" w:rsidTr="00F143B7">
        <w:trPr>
          <w:cantSplit/>
          <w:trHeight w:val="288"/>
          <w:jc w:val="center"/>
        </w:trPr>
        <w:tc>
          <w:tcPr>
            <w:tcW w:w="10972" w:type="dxa"/>
            <w:gridSpan w:val="15"/>
            <w:shd w:val="clear" w:color="auto" w:fill="D9D9D9" w:themeFill="background1" w:themeFillShade="D9"/>
            <w:vAlign w:val="center"/>
          </w:tcPr>
          <w:p w:rsidR="00943496" w:rsidRPr="00876742" w:rsidRDefault="002F0FC6" w:rsidP="001113EE">
            <w:pPr>
              <w:pStyle w:val="Heading2"/>
              <w:rPr>
                <w:rFonts w:ascii="Calibri" w:hAnsi="Calibri"/>
              </w:rPr>
            </w:pPr>
            <w:r w:rsidRPr="00876742">
              <w:rPr>
                <w:rFonts w:ascii="Calibri" w:hAnsi="Calibri"/>
              </w:rPr>
              <w:t>Communication systems</w:t>
            </w:r>
          </w:p>
        </w:tc>
      </w:tr>
      <w:tr w:rsidR="000F3937" w:rsidRPr="00876742" w:rsidTr="00F519A3">
        <w:trPr>
          <w:cantSplit/>
          <w:trHeight w:val="259"/>
          <w:jc w:val="center"/>
        </w:trPr>
        <w:tc>
          <w:tcPr>
            <w:tcW w:w="5486" w:type="dxa"/>
            <w:gridSpan w:val="9"/>
            <w:shd w:val="clear" w:color="auto" w:fill="auto"/>
            <w:vAlign w:val="center"/>
          </w:tcPr>
          <w:p w:rsidR="000F3937" w:rsidRPr="00876742" w:rsidRDefault="000F3937" w:rsidP="001113EE">
            <w:pPr>
              <w:rPr>
                <w:rFonts w:ascii="Calibri" w:hAnsi="Calibri"/>
              </w:rPr>
            </w:pPr>
            <w:r w:rsidRPr="00876742">
              <w:rPr>
                <w:rFonts w:ascii="Calibri" w:hAnsi="Calibri"/>
              </w:rPr>
              <w:t>Portable Radios</w:t>
            </w:r>
          </w:p>
        </w:tc>
        <w:tc>
          <w:tcPr>
            <w:tcW w:w="5486" w:type="dxa"/>
            <w:gridSpan w:val="6"/>
            <w:shd w:val="clear" w:color="auto" w:fill="auto"/>
            <w:vAlign w:val="center"/>
          </w:tcPr>
          <w:p w:rsidR="000F3937" w:rsidRPr="00876742" w:rsidRDefault="001C0E3A" w:rsidP="001113E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Panic Buttons</w:t>
            </w:r>
          </w:p>
        </w:tc>
      </w:tr>
      <w:tr w:rsidR="00CB1B09" w:rsidRPr="00876742" w:rsidTr="00593A03">
        <w:trPr>
          <w:cantSplit/>
          <w:trHeight w:val="259"/>
          <w:jc w:val="center"/>
        </w:trPr>
        <w:tc>
          <w:tcPr>
            <w:tcW w:w="5486" w:type="dxa"/>
            <w:gridSpan w:val="9"/>
            <w:shd w:val="clear" w:color="auto" w:fill="auto"/>
            <w:vAlign w:val="center"/>
          </w:tcPr>
          <w:p w:rsidR="00CB1B09" w:rsidRPr="00876742" w:rsidRDefault="00CB1B09" w:rsidP="001113EE">
            <w:pPr>
              <w:rPr>
                <w:rFonts w:ascii="Calibri" w:hAnsi="Calibri"/>
              </w:rPr>
            </w:pPr>
            <w:r w:rsidRPr="00876742">
              <w:rPr>
                <w:rFonts w:ascii="Calibri" w:hAnsi="Calibri"/>
              </w:rPr>
              <w:t>Intercom Systems</w:t>
            </w:r>
          </w:p>
        </w:tc>
        <w:tc>
          <w:tcPr>
            <w:tcW w:w="5486" w:type="dxa"/>
            <w:gridSpan w:val="6"/>
            <w:shd w:val="clear" w:color="auto" w:fill="auto"/>
            <w:vAlign w:val="center"/>
          </w:tcPr>
          <w:p w:rsidR="00CB1B09" w:rsidRPr="00876742" w:rsidRDefault="00CB1B09" w:rsidP="001113EE">
            <w:pPr>
              <w:rPr>
                <w:rFonts w:ascii="Calibri" w:hAnsi="Calibri"/>
              </w:rPr>
            </w:pPr>
            <w:r w:rsidRPr="00876742">
              <w:rPr>
                <w:rFonts w:ascii="Calibri" w:hAnsi="Calibri"/>
              </w:rPr>
              <w:t>Phones in Rooms</w:t>
            </w:r>
          </w:p>
        </w:tc>
      </w:tr>
      <w:tr w:rsidR="00CB1B09" w:rsidRPr="00876742" w:rsidTr="000E11E1">
        <w:trPr>
          <w:cantSplit/>
          <w:trHeight w:val="259"/>
          <w:jc w:val="center"/>
        </w:trPr>
        <w:tc>
          <w:tcPr>
            <w:tcW w:w="5486" w:type="dxa"/>
            <w:gridSpan w:val="9"/>
            <w:shd w:val="clear" w:color="auto" w:fill="auto"/>
            <w:vAlign w:val="center"/>
          </w:tcPr>
          <w:p w:rsidR="00CB1B09" w:rsidRPr="00876742" w:rsidRDefault="00CB1B09" w:rsidP="001113EE">
            <w:pPr>
              <w:rPr>
                <w:rFonts w:ascii="Calibri" w:hAnsi="Calibri"/>
              </w:rPr>
            </w:pPr>
            <w:r w:rsidRPr="00876742">
              <w:rPr>
                <w:rFonts w:ascii="Calibri" w:hAnsi="Calibri"/>
              </w:rPr>
              <w:t>Mass Notification System: First Alert</w:t>
            </w:r>
          </w:p>
        </w:tc>
        <w:tc>
          <w:tcPr>
            <w:tcW w:w="5486" w:type="dxa"/>
            <w:gridSpan w:val="6"/>
            <w:shd w:val="clear" w:color="auto" w:fill="auto"/>
            <w:vAlign w:val="center"/>
          </w:tcPr>
          <w:p w:rsidR="00CB1B09" w:rsidRPr="00876742" w:rsidRDefault="00CB1B09" w:rsidP="001113EE">
            <w:pPr>
              <w:rPr>
                <w:rFonts w:ascii="Calibri" w:hAnsi="Calibri"/>
              </w:rPr>
            </w:pPr>
          </w:p>
        </w:tc>
      </w:tr>
      <w:tr w:rsidR="00943496" w:rsidRPr="00876742" w:rsidTr="00F143B7">
        <w:trPr>
          <w:cantSplit/>
          <w:trHeight w:val="288"/>
          <w:jc w:val="center"/>
        </w:trPr>
        <w:tc>
          <w:tcPr>
            <w:tcW w:w="10972" w:type="dxa"/>
            <w:gridSpan w:val="15"/>
            <w:shd w:val="clear" w:color="auto" w:fill="D9D9D9" w:themeFill="background1" w:themeFillShade="D9"/>
            <w:vAlign w:val="center"/>
          </w:tcPr>
          <w:p w:rsidR="00943496" w:rsidRPr="00876742" w:rsidRDefault="00FD59DA" w:rsidP="001113EE">
            <w:pPr>
              <w:pStyle w:val="Heading2"/>
              <w:rPr>
                <w:rFonts w:ascii="Calibri" w:hAnsi="Calibri"/>
              </w:rPr>
            </w:pPr>
            <w:r w:rsidRPr="00876742">
              <w:rPr>
                <w:rFonts w:ascii="Calibri" w:hAnsi="Calibri"/>
              </w:rPr>
              <w:t>Building systems</w:t>
            </w:r>
            <w:r w:rsidR="00CB1B09" w:rsidRPr="00876742">
              <w:rPr>
                <w:rFonts w:ascii="Calibri" w:hAnsi="Calibri"/>
              </w:rPr>
              <w:t xml:space="preserve"> – HVAC System Shutdown procedure</w:t>
            </w:r>
          </w:p>
        </w:tc>
      </w:tr>
      <w:tr w:rsidR="00CB1B09" w:rsidRPr="00876742" w:rsidTr="00012793">
        <w:trPr>
          <w:cantSplit/>
          <w:trHeight w:val="259"/>
          <w:jc w:val="center"/>
        </w:trPr>
        <w:tc>
          <w:tcPr>
            <w:tcW w:w="10972" w:type="dxa"/>
            <w:gridSpan w:val="15"/>
            <w:shd w:val="clear" w:color="auto" w:fill="auto"/>
            <w:vAlign w:val="center"/>
          </w:tcPr>
          <w:p w:rsidR="00CB1B09" w:rsidRPr="00876742" w:rsidRDefault="00CB1B09" w:rsidP="001113EE">
            <w:pPr>
              <w:rPr>
                <w:rFonts w:ascii="Calibri" w:hAnsi="Calibri"/>
              </w:rPr>
            </w:pPr>
          </w:p>
          <w:p w:rsidR="00CB1B09" w:rsidRPr="00876742" w:rsidRDefault="00CB1B09" w:rsidP="001113EE">
            <w:pPr>
              <w:rPr>
                <w:rFonts w:ascii="Calibri" w:hAnsi="Calibri"/>
              </w:rPr>
            </w:pPr>
          </w:p>
        </w:tc>
      </w:tr>
      <w:tr w:rsidR="00943496" w:rsidRPr="00876742" w:rsidTr="00F143B7">
        <w:trPr>
          <w:cantSplit/>
          <w:trHeight w:val="288"/>
          <w:jc w:val="center"/>
        </w:trPr>
        <w:tc>
          <w:tcPr>
            <w:tcW w:w="10972" w:type="dxa"/>
            <w:gridSpan w:val="15"/>
            <w:shd w:val="clear" w:color="auto" w:fill="D9D9D9" w:themeFill="background1" w:themeFillShade="D9"/>
            <w:vAlign w:val="center"/>
          </w:tcPr>
          <w:p w:rsidR="00943496" w:rsidRPr="00876742" w:rsidRDefault="00FD59DA" w:rsidP="001113EE">
            <w:pPr>
              <w:pStyle w:val="Heading2"/>
              <w:rPr>
                <w:rFonts w:ascii="Calibri" w:hAnsi="Calibri"/>
              </w:rPr>
            </w:pPr>
            <w:r w:rsidRPr="00876742">
              <w:rPr>
                <w:rFonts w:ascii="Calibri" w:hAnsi="Calibri"/>
              </w:rPr>
              <w:t>Staging areas</w:t>
            </w:r>
          </w:p>
        </w:tc>
      </w:tr>
      <w:tr w:rsidR="00943496" w:rsidRPr="00876742" w:rsidTr="00F143B7">
        <w:trPr>
          <w:cantSplit/>
          <w:trHeight w:val="259"/>
          <w:jc w:val="center"/>
        </w:trPr>
        <w:tc>
          <w:tcPr>
            <w:tcW w:w="5371" w:type="dxa"/>
            <w:gridSpan w:val="8"/>
            <w:shd w:val="clear" w:color="auto" w:fill="auto"/>
            <w:vAlign w:val="center"/>
          </w:tcPr>
          <w:p w:rsidR="00943496" w:rsidRPr="00876742" w:rsidRDefault="00FD59DA" w:rsidP="001113EE">
            <w:pPr>
              <w:rPr>
                <w:rFonts w:ascii="Calibri" w:hAnsi="Calibri"/>
              </w:rPr>
            </w:pPr>
            <w:r w:rsidRPr="00876742">
              <w:rPr>
                <w:rFonts w:ascii="Calibri" w:hAnsi="Calibri"/>
              </w:rPr>
              <w:t>Media Staging Area:</w:t>
            </w:r>
          </w:p>
        </w:tc>
        <w:tc>
          <w:tcPr>
            <w:tcW w:w="5601" w:type="dxa"/>
            <w:gridSpan w:val="7"/>
            <w:shd w:val="clear" w:color="auto" w:fill="auto"/>
            <w:vAlign w:val="center"/>
          </w:tcPr>
          <w:p w:rsidR="00943496" w:rsidRPr="00876742" w:rsidRDefault="00FD59DA" w:rsidP="001113EE">
            <w:pPr>
              <w:rPr>
                <w:rFonts w:ascii="Calibri" w:hAnsi="Calibri"/>
              </w:rPr>
            </w:pPr>
            <w:r w:rsidRPr="00876742">
              <w:rPr>
                <w:rFonts w:ascii="Calibri" w:hAnsi="Calibri"/>
              </w:rPr>
              <w:t>Alternate:</w:t>
            </w:r>
          </w:p>
        </w:tc>
      </w:tr>
      <w:tr w:rsidR="00943496" w:rsidRPr="00876742" w:rsidTr="00F143B7">
        <w:trPr>
          <w:cantSplit/>
          <w:trHeight w:val="259"/>
          <w:jc w:val="center"/>
        </w:trPr>
        <w:tc>
          <w:tcPr>
            <w:tcW w:w="5371" w:type="dxa"/>
            <w:gridSpan w:val="8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943496" w:rsidRPr="00876742" w:rsidRDefault="00FD59DA" w:rsidP="001113EE">
            <w:pPr>
              <w:rPr>
                <w:rFonts w:ascii="Calibri" w:hAnsi="Calibri"/>
              </w:rPr>
            </w:pPr>
            <w:r w:rsidRPr="00876742">
              <w:rPr>
                <w:rFonts w:ascii="Calibri" w:hAnsi="Calibri"/>
              </w:rPr>
              <w:t>Emergency Responder Staging Area:</w:t>
            </w:r>
          </w:p>
        </w:tc>
        <w:tc>
          <w:tcPr>
            <w:tcW w:w="5601" w:type="dxa"/>
            <w:gridSpan w:val="7"/>
            <w:tcBorders>
              <w:bottom w:val="single" w:sz="4" w:space="0" w:color="808080" w:themeColor="background1" w:themeShade="80"/>
            </w:tcBorders>
            <w:shd w:val="clear" w:color="auto" w:fill="auto"/>
            <w:vAlign w:val="center"/>
          </w:tcPr>
          <w:p w:rsidR="00943496" w:rsidRPr="00876742" w:rsidRDefault="00FD59DA" w:rsidP="001113EE">
            <w:pPr>
              <w:rPr>
                <w:rFonts w:ascii="Calibri" w:hAnsi="Calibri"/>
              </w:rPr>
            </w:pPr>
            <w:r w:rsidRPr="00876742">
              <w:rPr>
                <w:rFonts w:ascii="Calibri" w:hAnsi="Calibri"/>
              </w:rPr>
              <w:t>Alternate:</w:t>
            </w:r>
          </w:p>
        </w:tc>
      </w:tr>
      <w:tr w:rsidR="00943496" w:rsidRPr="00876742" w:rsidTr="00F143B7">
        <w:trPr>
          <w:cantSplit/>
          <w:trHeight w:val="288"/>
          <w:jc w:val="center"/>
        </w:trPr>
        <w:tc>
          <w:tcPr>
            <w:tcW w:w="10972" w:type="dxa"/>
            <w:gridSpan w:val="15"/>
            <w:shd w:val="clear" w:color="auto" w:fill="D9D9D9" w:themeFill="background1" w:themeFillShade="D9"/>
            <w:vAlign w:val="center"/>
          </w:tcPr>
          <w:p w:rsidR="00943496" w:rsidRPr="00876742" w:rsidRDefault="00D21ED9" w:rsidP="001113EE">
            <w:pPr>
              <w:pStyle w:val="Heading2"/>
              <w:rPr>
                <w:rFonts w:ascii="Calibri" w:hAnsi="Calibri"/>
              </w:rPr>
            </w:pPr>
            <w:r w:rsidRPr="00876742">
              <w:rPr>
                <w:rFonts w:ascii="Calibri" w:hAnsi="Calibri"/>
              </w:rPr>
              <w:t>Nassau County Police Department</w:t>
            </w:r>
          </w:p>
        </w:tc>
      </w:tr>
      <w:tr w:rsidR="002D2BEC" w:rsidRPr="00876742" w:rsidTr="00F37AB6">
        <w:trPr>
          <w:cantSplit/>
          <w:trHeight w:val="259"/>
          <w:jc w:val="center"/>
        </w:trPr>
        <w:tc>
          <w:tcPr>
            <w:tcW w:w="10972" w:type="dxa"/>
            <w:gridSpan w:val="15"/>
            <w:shd w:val="clear" w:color="auto" w:fill="auto"/>
            <w:vAlign w:val="center"/>
          </w:tcPr>
          <w:p w:rsidR="002D2BEC" w:rsidRPr="00876742" w:rsidRDefault="002D2BEC" w:rsidP="00307B23">
            <w:pPr>
              <w:jc w:val="center"/>
              <w:rPr>
                <w:rFonts w:ascii="Calibri" w:hAnsi="Calibri"/>
                <w:b/>
              </w:rPr>
            </w:pPr>
            <w:r w:rsidRPr="00876742">
              <w:rPr>
                <w:rFonts w:ascii="Calibri" w:hAnsi="Calibri"/>
                <w:b/>
                <w:sz w:val="20"/>
                <w:szCs w:val="20"/>
              </w:rPr>
              <w:t>911</w:t>
            </w:r>
            <w:r w:rsidRPr="00876742">
              <w:rPr>
                <w:rFonts w:ascii="Calibri" w:hAnsi="Calibri"/>
                <w:b/>
              </w:rPr>
              <w:t xml:space="preserve"> FOR ALL EMERGENCIES</w:t>
            </w:r>
          </w:p>
        </w:tc>
      </w:tr>
      <w:tr w:rsidR="000F3731" w:rsidRPr="00876742" w:rsidTr="00F87777">
        <w:trPr>
          <w:cantSplit/>
          <w:trHeight w:val="259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0F3731" w:rsidRPr="00876742" w:rsidRDefault="000F3731" w:rsidP="002D2BEC">
            <w:pPr>
              <w:jc w:val="center"/>
              <w:rPr>
                <w:rFonts w:ascii="Calibri" w:hAnsi="Calibri"/>
              </w:rPr>
            </w:pPr>
            <w:r w:rsidRPr="00876742">
              <w:rPr>
                <w:rFonts w:ascii="Calibri" w:hAnsi="Calibri"/>
                <w:b/>
              </w:rPr>
              <w:t>Precinct</w:t>
            </w:r>
          </w:p>
        </w:tc>
        <w:tc>
          <w:tcPr>
            <w:tcW w:w="4723" w:type="dxa"/>
            <w:gridSpan w:val="9"/>
            <w:shd w:val="clear" w:color="auto" w:fill="auto"/>
            <w:vAlign w:val="center"/>
          </w:tcPr>
          <w:p w:rsidR="000F3731" w:rsidRPr="00876742" w:rsidRDefault="000F3731" w:rsidP="002D2BEC">
            <w:pPr>
              <w:jc w:val="center"/>
              <w:rPr>
                <w:rFonts w:ascii="Calibri" w:hAnsi="Calibri"/>
              </w:rPr>
            </w:pPr>
            <w:r w:rsidRPr="00876742">
              <w:rPr>
                <w:rFonts w:ascii="Calibri" w:hAnsi="Calibri"/>
                <w:b/>
              </w:rPr>
              <w:t>Precinct Commander</w:t>
            </w:r>
          </w:p>
        </w:tc>
        <w:tc>
          <w:tcPr>
            <w:tcW w:w="4723" w:type="dxa"/>
            <w:gridSpan w:val="5"/>
            <w:shd w:val="clear" w:color="auto" w:fill="auto"/>
            <w:vAlign w:val="center"/>
          </w:tcPr>
          <w:p w:rsidR="000F3731" w:rsidRPr="00876742" w:rsidRDefault="000F3731" w:rsidP="002D2BEC">
            <w:pPr>
              <w:jc w:val="center"/>
              <w:rPr>
                <w:rFonts w:ascii="Calibri" w:hAnsi="Calibri"/>
              </w:rPr>
            </w:pPr>
            <w:r w:rsidRPr="00876742">
              <w:rPr>
                <w:rFonts w:ascii="Calibri" w:hAnsi="Calibri"/>
                <w:b/>
              </w:rPr>
              <w:t>Desk Officer</w:t>
            </w:r>
          </w:p>
        </w:tc>
      </w:tr>
      <w:tr w:rsidR="002D2BEC" w:rsidRPr="00876742" w:rsidTr="000F3731">
        <w:trPr>
          <w:cantSplit/>
          <w:trHeight w:val="259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2D2BEC" w:rsidRPr="00876742" w:rsidRDefault="002D2BEC" w:rsidP="002D2BEC">
            <w:pPr>
              <w:jc w:val="center"/>
              <w:rPr>
                <w:rFonts w:ascii="Calibri" w:hAnsi="Calibri"/>
                <w:b/>
              </w:rPr>
            </w:pPr>
            <w:r w:rsidRPr="00876742">
              <w:rPr>
                <w:rFonts w:ascii="Calibri" w:hAnsi="Calibri"/>
                <w:b/>
              </w:rPr>
              <w:t>1st</w:t>
            </w:r>
          </w:p>
        </w:tc>
        <w:tc>
          <w:tcPr>
            <w:tcW w:w="4723" w:type="dxa"/>
            <w:gridSpan w:val="9"/>
            <w:shd w:val="clear" w:color="auto" w:fill="auto"/>
            <w:vAlign w:val="center"/>
          </w:tcPr>
          <w:p w:rsidR="002D2BEC" w:rsidRPr="00876742" w:rsidRDefault="00181C0D" w:rsidP="002D2BEC">
            <w:pPr>
              <w:jc w:val="center"/>
              <w:rPr>
                <w:rFonts w:ascii="Calibri" w:hAnsi="Calibri"/>
              </w:rPr>
            </w:pPr>
            <w:r w:rsidRPr="00876742">
              <w:rPr>
                <w:rFonts w:ascii="Calibri" w:hAnsi="Calibri"/>
              </w:rPr>
              <w:t>516-</w:t>
            </w:r>
            <w:r w:rsidR="002D2BEC" w:rsidRPr="00876742">
              <w:rPr>
                <w:rFonts w:ascii="Calibri" w:hAnsi="Calibri"/>
              </w:rPr>
              <w:t>573-6141</w:t>
            </w:r>
          </w:p>
        </w:tc>
        <w:tc>
          <w:tcPr>
            <w:tcW w:w="4723" w:type="dxa"/>
            <w:gridSpan w:val="5"/>
            <w:shd w:val="clear" w:color="auto" w:fill="auto"/>
            <w:vAlign w:val="center"/>
          </w:tcPr>
          <w:p w:rsidR="002D2BEC" w:rsidRPr="00876742" w:rsidRDefault="00181C0D" w:rsidP="000F3731">
            <w:pPr>
              <w:jc w:val="center"/>
              <w:rPr>
                <w:rFonts w:ascii="Calibri" w:hAnsi="Calibri"/>
              </w:rPr>
            </w:pPr>
            <w:r w:rsidRPr="00876742">
              <w:rPr>
                <w:rFonts w:ascii="Calibri" w:hAnsi="Calibri"/>
              </w:rPr>
              <w:t>516-</w:t>
            </w:r>
            <w:r w:rsidR="002D2BEC" w:rsidRPr="00876742">
              <w:rPr>
                <w:rFonts w:ascii="Calibri" w:hAnsi="Calibri"/>
              </w:rPr>
              <w:t>573-6130</w:t>
            </w:r>
          </w:p>
        </w:tc>
      </w:tr>
      <w:tr w:rsidR="002D2BEC" w:rsidRPr="00876742" w:rsidTr="000F3731">
        <w:trPr>
          <w:cantSplit/>
          <w:trHeight w:val="259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2D2BEC" w:rsidRPr="00876742" w:rsidRDefault="002D2BEC" w:rsidP="002D2BEC">
            <w:pPr>
              <w:jc w:val="center"/>
              <w:rPr>
                <w:rFonts w:ascii="Calibri" w:hAnsi="Calibri"/>
                <w:b/>
              </w:rPr>
            </w:pPr>
            <w:r w:rsidRPr="00876742">
              <w:rPr>
                <w:rFonts w:ascii="Calibri" w:hAnsi="Calibri"/>
                <w:b/>
              </w:rPr>
              <w:t>2nd</w:t>
            </w:r>
          </w:p>
        </w:tc>
        <w:tc>
          <w:tcPr>
            <w:tcW w:w="4723" w:type="dxa"/>
            <w:gridSpan w:val="9"/>
            <w:shd w:val="clear" w:color="auto" w:fill="auto"/>
            <w:vAlign w:val="center"/>
          </w:tcPr>
          <w:p w:rsidR="002D2BEC" w:rsidRPr="00876742" w:rsidRDefault="00181C0D" w:rsidP="002D2BEC">
            <w:pPr>
              <w:jc w:val="center"/>
              <w:rPr>
                <w:rFonts w:ascii="Calibri" w:hAnsi="Calibri"/>
              </w:rPr>
            </w:pPr>
            <w:r w:rsidRPr="00876742">
              <w:rPr>
                <w:rFonts w:ascii="Calibri" w:hAnsi="Calibri"/>
              </w:rPr>
              <w:t>516-</w:t>
            </w:r>
            <w:r w:rsidR="002D2BEC" w:rsidRPr="00876742">
              <w:rPr>
                <w:rFonts w:ascii="Calibri" w:hAnsi="Calibri"/>
              </w:rPr>
              <w:t>573-6241</w:t>
            </w:r>
          </w:p>
        </w:tc>
        <w:tc>
          <w:tcPr>
            <w:tcW w:w="4723" w:type="dxa"/>
            <w:gridSpan w:val="5"/>
            <w:shd w:val="clear" w:color="auto" w:fill="auto"/>
            <w:vAlign w:val="center"/>
          </w:tcPr>
          <w:p w:rsidR="002D2BEC" w:rsidRPr="00876742" w:rsidRDefault="00181C0D" w:rsidP="000F3731">
            <w:pPr>
              <w:jc w:val="center"/>
              <w:rPr>
                <w:rFonts w:ascii="Calibri" w:hAnsi="Calibri"/>
              </w:rPr>
            </w:pPr>
            <w:r w:rsidRPr="00876742">
              <w:rPr>
                <w:rFonts w:ascii="Calibri" w:hAnsi="Calibri"/>
              </w:rPr>
              <w:t>516-</w:t>
            </w:r>
            <w:r w:rsidR="002D2BEC" w:rsidRPr="00876742">
              <w:rPr>
                <w:rFonts w:ascii="Calibri" w:hAnsi="Calibri"/>
              </w:rPr>
              <w:t>573-6230</w:t>
            </w:r>
          </w:p>
        </w:tc>
      </w:tr>
      <w:tr w:rsidR="002D2BEC" w:rsidRPr="00876742" w:rsidTr="000F3731">
        <w:trPr>
          <w:cantSplit/>
          <w:trHeight w:val="259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2D2BEC" w:rsidRPr="00876742" w:rsidRDefault="002D2BEC" w:rsidP="002D2BEC">
            <w:pPr>
              <w:jc w:val="center"/>
              <w:rPr>
                <w:rFonts w:ascii="Calibri" w:hAnsi="Calibri"/>
                <w:b/>
              </w:rPr>
            </w:pPr>
            <w:r w:rsidRPr="00876742">
              <w:rPr>
                <w:rFonts w:ascii="Calibri" w:hAnsi="Calibri"/>
                <w:b/>
              </w:rPr>
              <w:t>3rd</w:t>
            </w:r>
          </w:p>
        </w:tc>
        <w:tc>
          <w:tcPr>
            <w:tcW w:w="4723" w:type="dxa"/>
            <w:gridSpan w:val="9"/>
            <w:shd w:val="clear" w:color="auto" w:fill="auto"/>
            <w:vAlign w:val="center"/>
          </w:tcPr>
          <w:p w:rsidR="002D2BEC" w:rsidRPr="00876742" w:rsidRDefault="00181C0D" w:rsidP="002D2BEC">
            <w:pPr>
              <w:jc w:val="center"/>
              <w:rPr>
                <w:rFonts w:ascii="Calibri" w:hAnsi="Calibri"/>
              </w:rPr>
            </w:pPr>
            <w:r w:rsidRPr="00876742">
              <w:rPr>
                <w:rFonts w:ascii="Calibri" w:hAnsi="Calibri"/>
              </w:rPr>
              <w:t>516-</w:t>
            </w:r>
            <w:r w:rsidR="002D2BEC" w:rsidRPr="00876742">
              <w:rPr>
                <w:rFonts w:ascii="Calibri" w:hAnsi="Calibri"/>
              </w:rPr>
              <w:t>573-6341</w:t>
            </w:r>
          </w:p>
        </w:tc>
        <w:tc>
          <w:tcPr>
            <w:tcW w:w="4723" w:type="dxa"/>
            <w:gridSpan w:val="5"/>
            <w:shd w:val="clear" w:color="auto" w:fill="auto"/>
            <w:vAlign w:val="center"/>
          </w:tcPr>
          <w:p w:rsidR="002D2BEC" w:rsidRPr="00876742" w:rsidRDefault="00181C0D" w:rsidP="000F3731">
            <w:pPr>
              <w:jc w:val="center"/>
              <w:rPr>
                <w:rFonts w:ascii="Calibri" w:hAnsi="Calibri"/>
              </w:rPr>
            </w:pPr>
            <w:r w:rsidRPr="00876742">
              <w:rPr>
                <w:rFonts w:ascii="Calibri" w:hAnsi="Calibri"/>
              </w:rPr>
              <w:t>516-</w:t>
            </w:r>
            <w:r w:rsidR="002D2BEC" w:rsidRPr="00876742">
              <w:rPr>
                <w:rFonts w:ascii="Calibri" w:hAnsi="Calibri"/>
              </w:rPr>
              <w:t>573-6330</w:t>
            </w:r>
          </w:p>
        </w:tc>
      </w:tr>
      <w:tr w:rsidR="002D2BEC" w:rsidRPr="00876742" w:rsidTr="000F3731">
        <w:trPr>
          <w:cantSplit/>
          <w:trHeight w:val="259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2D2BEC" w:rsidRPr="00876742" w:rsidRDefault="002D2BEC" w:rsidP="002D2BEC">
            <w:pPr>
              <w:jc w:val="center"/>
              <w:rPr>
                <w:rFonts w:ascii="Calibri" w:hAnsi="Calibri"/>
                <w:b/>
              </w:rPr>
            </w:pPr>
            <w:r w:rsidRPr="00876742">
              <w:rPr>
                <w:rFonts w:ascii="Calibri" w:hAnsi="Calibri"/>
                <w:b/>
              </w:rPr>
              <w:t>4th</w:t>
            </w:r>
          </w:p>
        </w:tc>
        <w:tc>
          <w:tcPr>
            <w:tcW w:w="4723" w:type="dxa"/>
            <w:gridSpan w:val="9"/>
            <w:shd w:val="clear" w:color="auto" w:fill="auto"/>
            <w:vAlign w:val="center"/>
          </w:tcPr>
          <w:p w:rsidR="002D2BEC" w:rsidRPr="00876742" w:rsidRDefault="00181C0D" w:rsidP="002D2BEC">
            <w:pPr>
              <w:jc w:val="center"/>
              <w:rPr>
                <w:rFonts w:ascii="Calibri" w:hAnsi="Calibri"/>
              </w:rPr>
            </w:pPr>
            <w:r w:rsidRPr="00876742">
              <w:rPr>
                <w:rFonts w:ascii="Calibri" w:hAnsi="Calibri"/>
              </w:rPr>
              <w:t>516-</w:t>
            </w:r>
            <w:r w:rsidR="002D2BEC" w:rsidRPr="00876742">
              <w:rPr>
                <w:rFonts w:ascii="Calibri" w:hAnsi="Calibri"/>
              </w:rPr>
              <w:t>573-6441</w:t>
            </w:r>
          </w:p>
        </w:tc>
        <w:tc>
          <w:tcPr>
            <w:tcW w:w="4723" w:type="dxa"/>
            <w:gridSpan w:val="5"/>
            <w:shd w:val="clear" w:color="auto" w:fill="auto"/>
            <w:vAlign w:val="center"/>
          </w:tcPr>
          <w:p w:rsidR="002D2BEC" w:rsidRPr="00876742" w:rsidRDefault="00181C0D" w:rsidP="000F3731">
            <w:pPr>
              <w:jc w:val="center"/>
              <w:rPr>
                <w:rFonts w:ascii="Calibri" w:hAnsi="Calibri"/>
              </w:rPr>
            </w:pPr>
            <w:r w:rsidRPr="00876742">
              <w:rPr>
                <w:rFonts w:ascii="Calibri" w:hAnsi="Calibri"/>
              </w:rPr>
              <w:t>516-</w:t>
            </w:r>
            <w:r w:rsidR="002D2BEC" w:rsidRPr="00876742">
              <w:rPr>
                <w:rFonts w:ascii="Calibri" w:hAnsi="Calibri"/>
              </w:rPr>
              <w:t>573-6430</w:t>
            </w:r>
          </w:p>
        </w:tc>
      </w:tr>
      <w:tr w:rsidR="0030038C" w:rsidRPr="00876742" w:rsidTr="000F3731">
        <w:trPr>
          <w:cantSplit/>
          <w:trHeight w:val="259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30038C" w:rsidRPr="00876742" w:rsidRDefault="0030038C" w:rsidP="002D2BEC">
            <w:pPr>
              <w:jc w:val="center"/>
              <w:rPr>
                <w:rFonts w:ascii="Calibri" w:hAnsi="Calibri"/>
                <w:b/>
              </w:rPr>
            </w:pPr>
            <w:r w:rsidRPr="00876742">
              <w:rPr>
                <w:rFonts w:ascii="Calibri" w:hAnsi="Calibri"/>
                <w:b/>
              </w:rPr>
              <w:t>5th</w:t>
            </w:r>
          </w:p>
        </w:tc>
        <w:tc>
          <w:tcPr>
            <w:tcW w:w="4723" w:type="dxa"/>
            <w:gridSpan w:val="9"/>
            <w:shd w:val="clear" w:color="auto" w:fill="auto"/>
            <w:vAlign w:val="center"/>
          </w:tcPr>
          <w:p w:rsidR="0030038C" w:rsidRPr="00876742" w:rsidRDefault="00181C0D" w:rsidP="002D2BEC">
            <w:pPr>
              <w:jc w:val="center"/>
              <w:rPr>
                <w:rFonts w:ascii="Calibri" w:hAnsi="Calibri"/>
              </w:rPr>
            </w:pPr>
            <w:r w:rsidRPr="00876742">
              <w:rPr>
                <w:rFonts w:ascii="Calibri" w:hAnsi="Calibri"/>
              </w:rPr>
              <w:t>516-</w:t>
            </w:r>
            <w:r w:rsidR="0030038C" w:rsidRPr="00876742">
              <w:rPr>
                <w:rFonts w:ascii="Calibri" w:hAnsi="Calibri"/>
              </w:rPr>
              <w:t>573-6541</w:t>
            </w:r>
          </w:p>
        </w:tc>
        <w:tc>
          <w:tcPr>
            <w:tcW w:w="4723" w:type="dxa"/>
            <w:gridSpan w:val="5"/>
            <w:shd w:val="clear" w:color="auto" w:fill="auto"/>
            <w:vAlign w:val="center"/>
          </w:tcPr>
          <w:p w:rsidR="0030038C" w:rsidRPr="00876742" w:rsidRDefault="00181C0D" w:rsidP="000F3731">
            <w:pPr>
              <w:jc w:val="center"/>
              <w:rPr>
                <w:rFonts w:ascii="Calibri" w:hAnsi="Calibri"/>
              </w:rPr>
            </w:pPr>
            <w:r w:rsidRPr="00876742">
              <w:rPr>
                <w:rFonts w:ascii="Calibri" w:hAnsi="Calibri"/>
              </w:rPr>
              <w:t>516-</w:t>
            </w:r>
            <w:r w:rsidR="0030038C" w:rsidRPr="00876742">
              <w:rPr>
                <w:rFonts w:ascii="Calibri" w:hAnsi="Calibri"/>
              </w:rPr>
              <w:t>573-6530</w:t>
            </w:r>
          </w:p>
        </w:tc>
      </w:tr>
      <w:tr w:rsidR="002D2BEC" w:rsidRPr="00876742" w:rsidTr="000F3731">
        <w:trPr>
          <w:cantSplit/>
          <w:trHeight w:val="259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2D2BEC" w:rsidRPr="00876742" w:rsidRDefault="002D2BEC" w:rsidP="002D2BEC">
            <w:pPr>
              <w:jc w:val="center"/>
              <w:rPr>
                <w:rFonts w:ascii="Calibri" w:hAnsi="Calibri"/>
                <w:b/>
              </w:rPr>
            </w:pPr>
            <w:r w:rsidRPr="00876742">
              <w:rPr>
                <w:rFonts w:ascii="Calibri" w:hAnsi="Calibri"/>
                <w:b/>
              </w:rPr>
              <w:t>7th</w:t>
            </w:r>
          </w:p>
        </w:tc>
        <w:tc>
          <w:tcPr>
            <w:tcW w:w="4723" w:type="dxa"/>
            <w:gridSpan w:val="9"/>
            <w:shd w:val="clear" w:color="auto" w:fill="auto"/>
            <w:vAlign w:val="center"/>
          </w:tcPr>
          <w:p w:rsidR="002D2BEC" w:rsidRPr="00876742" w:rsidRDefault="00181C0D" w:rsidP="002D2BEC">
            <w:pPr>
              <w:jc w:val="center"/>
              <w:rPr>
                <w:rFonts w:ascii="Calibri" w:hAnsi="Calibri"/>
              </w:rPr>
            </w:pPr>
            <w:r w:rsidRPr="00876742">
              <w:rPr>
                <w:rFonts w:ascii="Calibri" w:hAnsi="Calibri"/>
              </w:rPr>
              <w:t>516-</w:t>
            </w:r>
            <w:r w:rsidR="002D2BEC" w:rsidRPr="00876742">
              <w:rPr>
                <w:rFonts w:ascii="Calibri" w:hAnsi="Calibri"/>
              </w:rPr>
              <w:t>573-6741</w:t>
            </w:r>
          </w:p>
        </w:tc>
        <w:tc>
          <w:tcPr>
            <w:tcW w:w="4723" w:type="dxa"/>
            <w:gridSpan w:val="5"/>
            <w:shd w:val="clear" w:color="auto" w:fill="auto"/>
            <w:vAlign w:val="center"/>
          </w:tcPr>
          <w:p w:rsidR="002D2BEC" w:rsidRPr="00876742" w:rsidRDefault="00181C0D" w:rsidP="000F3731">
            <w:pPr>
              <w:jc w:val="center"/>
              <w:rPr>
                <w:rFonts w:ascii="Calibri" w:hAnsi="Calibri"/>
              </w:rPr>
            </w:pPr>
            <w:r w:rsidRPr="00876742">
              <w:rPr>
                <w:rFonts w:ascii="Calibri" w:hAnsi="Calibri"/>
              </w:rPr>
              <w:t>516-</w:t>
            </w:r>
            <w:r w:rsidR="002D2BEC" w:rsidRPr="00876742">
              <w:rPr>
                <w:rFonts w:ascii="Calibri" w:hAnsi="Calibri"/>
              </w:rPr>
              <w:t>573-6730</w:t>
            </w:r>
          </w:p>
        </w:tc>
      </w:tr>
      <w:tr w:rsidR="000F3731" w:rsidRPr="00876742" w:rsidTr="004C71EA">
        <w:trPr>
          <w:cantSplit/>
          <w:trHeight w:val="259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0F3731" w:rsidRPr="00876742" w:rsidRDefault="000F3731" w:rsidP="00363B1F">
            <w:pPr>
              <w:jc w:val="center"/>
              <w:rPr>
                <w:rFonts w:ascii="Calibri" w:hAnsi="Calibri"/>
                <w:b/>
              </w:rPr>
            </w:pPr>
            <w:r w:rsidRPr="00876742">
              <w:rPr>
                <w:rFonts w:ascii="Calibri" w:hAnsi="Calibri"/>
                <w:b/>
              </w:rPr>
              <w:t>Local Police</w:t>
            </w:r>
          </w:p>
        </w:tc>
        <w:tc>
          <w:tcPr>
            <w:tcW w:w="9446" w:type="dxa"/>
            <w:gridSpan w:val="14"/>
            <w:shd w:val="clear" w:color="auto" w:fill="auto"/>
            <w:vAlign w:val="center"/>
          </w:tcPr>
          <w:p w:rsidR="000F3731" w:rsidRPr="00876742" w:rsidRDefault="000F3731" w:rsidP="00ED67AF">
            <w:pPr>
              <w:rPr>
                <w:rFonts w:ascii="Calibri" w:hAnsi="Calibri"/>
              </w:rPr>
            </w:pPr>
          </w:p>
        </w:tc>
      </w:tr>
      <w:tr w:rsidR="00E81BC6" w:rsidRPr="00876742" w:rsidTr="004C71EA">
        <w:trPr>
          <w:cantSplit/>
          <w:trHeight w:val="259"/>
          <w:jc w:val="center"/>
        </w:trPr>
        <w:tc>
          <w:tcPr>
            <w:tcW w:w="1526" w:type="dxa"/>
            <w:shd w:val="clear" w:color="auto" w:fill="auto"/>
            <w:vAlign w:val="center"/>
          </w:tcPr>
          <w:p w:rsidR="00E81BC6" w:rsidRPr="00876742" w:rsidRDefault="00E81BC6" w:rsidP="00363B1F">
            <w:pPr>
              <w:jc w:val="center"/>
              <w:rPr>
                <w:rFonts w:ascii="Calibri" w:hAnsi="Calibri"/>
                <w:b/>
              </w:rPr>
            </w:pPr>
            <w:r w:rsidRPr="00876742">
              <w:rPr>
                <w:rFonts w:ascii="Calibri" w:hAnsi="Calibri"/>
                <w:b/>
              </w:rPr>
              <w:t>Local Fire</w:t>
            </w:r>
          </w:p>
        </w:tc>
        <w:tc>
          <w:tcPr>
            <w:tcW w:w="9446" w:type="dxa"/>
            <w:gridSpan w:val="14"/>
            <w:shd w:val="clear" w:color="auto" w:fill="auto"/>
            <w:vAlign w:val="center"/>
          </w:tcPr>
          <w:p w:rsidR="00E81BC6" w:rsidRPr="00876742" w:rsidRDefault="00E81BC6" w:rsidP="00ED67AF">
            <w:pPr>
              <w:rPr>
                <w:rFonts w:ascii="Calibri" w:hAnsi="Calibri"/>
              </w:rPr>
            </w:pPr>
          </w:p>
        </w:tc>
      </w:tr>
      <w:tr w:rsidR="00D21ED9" w:rsidRPr="00876742" w:rsidTr="00931F08">
        <w:trPr>
          <w:cantSplit/>
          <w:trHeight w:val="288"/>
          <w:jc w:val="center"/>
        </w:trPr>
        <w:tc>
          <w:tcPr>
            <w:tcW w:w="10972" w:type="dxa"/>
            <w:gridSpan w:val="15"/>
            <w:shd w:val="clear" w:color="auto" w:fill="D9D9D9" w:themeFill="background1" w:themeFillShade="D9"/>
            <w:vAlign w:val="center"/>
          </w:tcPr>
          <w:p w:rsidR="00D21ED9" w:rsidRPr="00876742" w:rsidRDefault="00D21ED9" w:rsidP="00931F08">
            <w:pPr>
              <w:pStyle w:val="Heading2"/>
              <w:rPr>
                <w:rFonts w:ascii="Calibri" w:hAnsi="Calibri"/>
              </w:rPr>
            </w:pPr>
            <w:r w:rsidRPr="00876742">
              <w:rPr>
                <w:rFonts w:ascii="Calibri" w:hAnsi="Calibri"/>
              </w:rPr>
              <w:t>Other Important Contacts</w:t>
            </w:r>
          </w:p>
        </w:tc>
      </w:tr>
      <w:tr w:rsidR="002D2BEC" w:rsidRPr="00876742" w:rsidTr="00F1468E">
        <w:trPr>
          <w:cantSplit/>
          <w:trHeight w:val="259"/>
          <w:jc w:val="center"/>
        </w:trPr>
        <w:tc>
          <w:tcPr>
            <w:tcW w:w="5486" w:type="dxa"/>
            <w:gridSpan w:val="9"/>
            <w:shd w:val="clear" w:color="auto" w:fill="auto"/>
            <w:vAlign w:val="center"/>
          </w:tcPr>
          <w:p w:rsidR="002D2BEC" w:rsidRPr="00876742" w:rsidRDefault="002D2BEC" w:rsidP="00ED67AF">
            <w:pPr>
              <w:rPr>
                <w:rFonts w:ascii="Calibri" w:hAnsi="Calibri"/>
              </w:rPr>
            </w:pPr>
            <w:r w:rsidRPr="00876742">
              <w:rPr>
                <w:rFonts w:ascii="Calibri" w:hAnsi="Calibri"/>
              </w:rPr>
              <w:t>New York State Education Department</w:t>
            </w:r>
            <w:r w:rsidR="00B30F27" w:rsidRPr="00876742">
              <w:rPr>
                <w:rFonts w:ascii="Calibri" w:hAnsi="Calibri"/>
              </w:rPr>
              <w:t>: 518-474-3906</w:t>
            </w:r>
          </w:p>
        </w:tc>
        <w:tc>
          <w:tcPr>
            <w:tcW w:w="5486" w:type="dxa"/>
            <w:gridSpan w:val="6"/>
            <w:shd w:val="clear" w:color="auto" w:fill="auto"/>
            <w:vAlign w:val="center"/>
          </w:tcPr>
          <w:p w:rsidR="002D2BEC" w:rsidRPr="00876742" w:rsidRDefault="00ED0E09" w:rsidP="00ED67AF">
            <w:pPr>
              <w:rPr>
                <w:rFonts w:ascii="Calibri" w:hAnsi="Calibri"/>
              </w:rPr>
            </w:pPr>
            <w:r w:rsidRPr="00876742">
              <w:rPr>
                <w:rFonts w:ascii="Calibri" w:hAnsi="Calibri"/>
              </w:rPr>
              <w:t>Nassau County Office of Emergency Management: 516-573-0636</w:t>
            </w:r>
          </w:p>
        </w:tc>
      </w:tr>
      <w:tr w:rsidR="00D21ED9" w:rsidRPr="00876742" w:rsidTr="002D2BEC">
        <w:trPr>
          <w:cantSplit/>
          <w:trHeight w:val="259"/>
          <w:jc w:val="center"/>
        </w:trPr>
        <w:tc>
          <w:tcPr>
            <w:tcW w:w="5486" w:type="dxa"/>
            <w:gridSpan w:val="9"/>
            <w:shd w:val="clear" w:color="auto" w:fill="auto"/>
            <w:vAlign w:val="center"/>
          </w:tcPr>
          <w:p w:rsidR="00D21ED9" w:rsidRPr="00876742" w:rsidRDefault="000F3731" w:rsidP="001113EE">
            <w:pPr>
              <w:rPr>
                <w:rFonts w:ascii="Calibri" w:hAnsi="Calibri"/>
              </w:rPr>
            </w:pPr>
            <w:r w:rsidRPr="00876742">
              <w:rPr>
                <w:rFonts w:ascii="Calibri" w:hAnsi="Calibri"/>
              </w:rPr>
              <w:t>Nassau BOCES District Superintendent</w:t>
            </w:r>
            <w:r w:rsidR="009C3C95" w:rsidRPr="00876742">
              <w:rPr>
                <w:rFonts w:ascii="Calibri" w:hAnsi="Calibri"/>
              </w:rPr>
              <w:t xml:space="preserve">: </w:t>
            </w:r>
            <w:r w:rsidR="00ED0E09" w:rsidRPr="00876742">
              <w:rPr>
                <w:rFonts w:ascii="Calibri" w:hAnsi="Calibri"/>
              </w:rPr>
              <w:t>516-</w:t>
            </w:r>
            <w:r w:rsidR="009C3C95" w:rsidRPr="00876742">
              <w:rPr>
                <w:rFonts w:ascii="Calibri" w:hAnsi="Calibri"/>
              </w:rPr>
              <w:t>396-2200</w:t>
            </w:r>
          </w:p>
        </w:tc>
        <w:tc>
          <w:tcPr>
            <w:tcW w:w="5486" w:type="dxa"/>
            <w:gridSpan w:val="6"/>
            <w:shd w:val="clear" w:color="auto" w:fill="auto"/>
            <w:vAlign w:val="center"/>
          </w:tcPr>
          <w:p w:rsidR="00D21ED9" w:rsidRPr="00876742" w:rsidRDefault="00ED0E09" w:rsidP="00ED67AF">
            <w:pPr>
              <w:rPr>
                <w:rFonts w:ascii="Calibri" w:hAnsi="Calibri"/>
              </w:rPr>
            </w:pPr>
            <w:r w:rsidRPr="00876742">
              <w:rPr>
                <w:rFonts w:ascii="Calibri" w:hAnsi="Calibri"/>
              </w:rPr>
              <w:t>Nassau County Fire Marshal: 516-573-9900</w:t>
            </w:r>
          </w:p>
        </w:tc>
      </w:tr>
      <w:tr w:rsidR="00D21ED9" w:rsidRPr="00876742" w:rsidTr="002D2BEC">
        <w:trPr>
          <w:cantSplit/>
          <w:trHeight w:val="259"/>
          <w:jc w:val="center"/>
        </w:trPr>
        <w:tc>
          <w:tcPr>
            <w:tcW w:w="5486" w:type="dxa"/>
            <w:gridSpan w:val="9"/>
            <w:shd w:val="clear" w:color="auto" w:fill="auto"/>
            <w:vAlign w:val="center"/>
          </w:tcPr>
          <w:p w:rsidR="00D21ED9" w:rsidRPr="00876742" w:rsidRDefault="00ED0E09" w:rsidP="001113EE">
            <w:pPr>
              <w:rPr>
                <w:rFonts w:ascii="Calibri" w:hAnsi="Calibri"/>
              </w:rPr>
            </w:pPr>
            <w:r w:rsidRPr="00876742">
              <w:rPr>
                <w:rFonts w:ascii="Calibri" w:hAnsi="Calibri"/>
              </w:rPr>
              <w:t>Nassau County Executive: 516-626-4266</w:t>
            </w:r>
          </w:p>
        </w:tc>
        <w:tc>
          <w:tcPr>
            <w:tcW w:w="5486" w:type="dxa"/>
            <w:gridSpan w:val="6"/>
            <w:shd w:val="clear" w:color="auto" w:fill="auto"/>
            <w:vAlign w:val="center"/>
          </w:tcPr>
          <w:p w:rsidR="00D21ED9" w:rsidRPr="00876742" w:rsidRDefault="005302B0" w:rsidP="005302B0">
            <w:pPr>
              <w:rPr>
                <w:rFonts w:ascii="Calibri" w:hAnsi="Calibri"/>
              </w:rPr>
            </w:pPr>
            <w:r w:rsidRPr="00876742">
              <w:rPr>
                <w:rFonts w:ascii="Calibri" w:hAnsi="Calibri"/>
              </w:rPr>
              <w:t>Nassau County Department of Health: 516-227-9639</w:t>
            </w:r>
          </w:p>
        </w:tc>
      </w:tr>
      <w:tr w:rsidR="00ED0E09" w:rsidRPr="00876742" w:rsidTr="002D2BEC">
        <w:trPr>
          <w:cantSplit/>
          <w:trHeight w:val="259"/>
          <w:jc w:val="center"/>
        </w:trPr>
        <w:tc>
          <w:tcPr>
            <w:tcW w:w="5486" w:type="dxa"/>
            <w:gridSpan w:val="9"/>
            <w:shd w:val="clear" w:color="auto" w:fill="auto"/>
            <w:vAlign w:val="center"/>
          </w:tcPr>
          <w:p w:rsidR="00ED0E09" w:rsidRPr="00876742" w:rsidRDefault="00ED0E09" w:rsidP="001113EE">
            <w:pPr>
              <w:rPr>
                <w:rFonts w:ascii="Calibri" w:hAnsi="Calibri"/>
              </w:rPr>
            </w:pPr>
            <w:r w:rsidRPr="00876742">
              <w:rPr>
                <w:rFonts w:ascii="Calibri" w:hAnsi="Calibri"/>
              </w:rPr>
              <w:t>Nassau County Police Headquarters: 516-573-8800</w:t>
            </w:r>
          </w:p>
        </w:tc>
        <w:tc>
          <w:tcPr>
            <w:tcW w:w="5486" w:type="dxa"/>
            <w:gridSpan w:val="6"/>
            <w:shd w:val="clear" w:color="auto" w:fill="auto"/>
            <w:vAlign w:val="center"/>
          </w:tcPr>
          <w:p w:rsidR="00331BAD" w:rsidRPr="00876742" w:rsidRDefault="005302B0" w:rsidP="00BC3BA6">
            <w:pPr>
              <w:rPr>
                <w:rFonts w:ascii="Calibri" w:hAnsi="Calibri"/>
              </w:rPr>
            </w:pPr>
            <w:r w:rsidRPr="00876742">
              <w:rPr>
                <w:rFonts w:ascii="Calibri" w:hAnsi="Calibri"/>
              </w:rPr>
              <w:t>Nassau County Department of Mental Health: 516-227-7057</w:t>
            </w:r>
          </w:p>
        </w:tc>
      </w:tr>
    </w:tbl>
    <w:p w:rsidR="00943496" w:rsidRPr="00876742" w:rsidRDefault="00943496" w:rsidP="00EC1C65">
      <w:pPr>
        <w:rPr>
          <w:rFonts w:ascii="Calibri" w:hAnsi="Calibri"/>
        </w:rPr>
      </w:pPr>
    </w:p>
    <w:sectPr w:rsidR="00943496" w:rsidRPr="00876742" w:rsidSect="00EC1C65">
      <w:footerReference w:type="default" r:id="rId12"/>
      <w:pgSz w:w="12240" w:h="15840"/>
      <w:pgMar w:top="576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496" w:rsidRDefault="00943496">
      <w:r>
        <w:separator/>
      </w:r>
    </w:p>
  </w:endnote>
  <w:endnote w:type="continuationSeparator" w:id="0">
    <w:p w:rsidR="00943496" w:rsidRDefault="00943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704" w:rsidRDefault="000E2704" w:rsidP="00EB52A5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496" w:rsidRDefault="00943496">
      <w:r>
        <w:separator/>
      </w:r>
    </w:p>
  </w:footnote>
  <w:footnote w:type="continuationSeparator" w:id="0">
    <w:p w:rsidR="00943496" w:rsidRDefault="00943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51973"/>
    <w:multiLevelType w:val="hybridMultilevel"/>
    <w:tmpl w:val="234434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B521EE"/>
    <w:multiLevelType w:val="hybridMultilevel"/>
    <w:tmpl w:val="61E04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286E55"/>
    <w:multiLevelType w:val="hybridMultilevel"/>
    <w:tmpl w:val="64F814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496"/>
    <w:rsid w:val="000077BD"/>
    <w:rsid w:val="00007D51"/>
    <w:rsid w:val="00017DD1"/>
    <w:rsid w:val="00021781"/>
    <w:rsid w:val="00032E90"/>
    <w:rsid w:val="000332AD"/>
    <w:rsid w:val="000447ED"/>
    <w:rsid w:val="00085333"/>
    <w:rsid w:val="00094329"/>
    <w:rsid w:val="000C0676"/>
    <w:rsid w:val="000C3395"/>
    <w:rsid w:val="000D05F9"/>
    <w:rsid w:val="000D67D7"/>
    <w:rsid w:val="000E2704"/>
    <w:rsid w:val="000F3731"/>
    <w:rsid w:val="000F3937"/>
    <w:rsid w:val="000F5BF4"/>
    <w:rsid w:val="0011649E"/>
    <w:rsid w:val="0016303A"/>
    <w:rsid w:val="00181C0D"/>
    <w:rsid w:val="00190F40"/>
    <w:rsid w:val="001C0C11"/>
    <w:rsid w:val="001C0E3A"/>
    <w:rsid w:val="001C465D"/>
    <w:rsid w:val="001C5D22"/>
    <w:rsid w:val="001D2340"/>
    <w:rsid w:val="001F4912"/>
    <w:rsid w:val="001F7A95"/>
    <w:rsid w:val="00240AF1"/>
    <w:rsid w:val="0024648C"/>
    <w:rsid w:val="00254F8A"/>
    <w:rsid w:val="002602F0"/>
    <w:rsid w:val="002900CF"/>
    <w:rsid w:val="002A1C36"/>
    <w:rsid w:val="002C0936"/>
    <w:rsid w:val="002D2BEC"/>
    <w:rsid w:val="002F0FC6"/>
    <w:rsid w:val="0030038C"/>
    <w:rsid w:val="00307B23"/>
    <w:rsid w:val="00326F1B"/>
    <w:rsid w:val="00330F41"/>
    <w:rsid w:val="00331BAD"/>
    <w:rsid w:val="00353692"/>
    <w:rsid w:val="00363B1F"/>
    <w:rsid w:val="00384215"/>
    <w:rsid w:val="00394963"/>
    <w:rsid w:val="003C4E60"/>
    <w:rsid w:val="00400969"/>
    <w:rsid w:val="004035E6"/>
    <w:rsid w:val="00415F5F"/>
    <w:rsid w:val="0042038C"/>
    <w:rsid w:val="00433097"/>
    <w:rsid w:val="00461DCB"/>
    <w:rsid w:val="004812FD"/>
    <w:rsid w:val="00491A66"/>
    <w:rsid w:val="004B66C1"/>
    <w:rsid w:val="004D64E0"/>
    <w:rsid w:val="005302B0"/>
    <w:rsid w:val="005314CE"/>
    <w:rsid w:val="00532E88"/>
    <w:rsid w:val="005360D4"/>
    <w:rsid w:val="0054754E"/>
    <w:rsid w:val="0056338C"/>
    <w:rsid w:val="00574303"/>
    <w:rsid w:val="00580405"/>
    <w:rsid w:val="005D4280"/>
    <w:rsid w:val="005F422F"/>
    <w:rsid w:val="00616028"/>
    <w:rsid w:val="006638AD"/>
    <w:rsid w:val="00671993"/>
    <w:rsid w:val="00682713"/>
    <w:rsid w:val="00722DE8"/>
    <w:rsid w:val="00731AAB"/>
    <w:rsid w:val="007324BD"/>
    <w:rsid w:val="00733AC6"/>
    <w:rsid w:val="007344B3"/>
    <w:rsid w:val="007352E9"/>
    <w:rsid w:val="007543A4"/>
    <w:rsid w:val="007565E6"/>
    <w:rsid w:val="00770EEA"/>
    <w:rsid w:val="007952DD"/>
    <w:rsid w:val="007E3D81"/>
    <w:rsid w:val="008061CF"/>
    <w:rsid w:val="008301EF"/>
    <w:rsid w:val="008433AF"/>
    <w:rsid w:val="00850FE1"/>
    <w:rsid w:val="008658E6"/>
    <w:rsid w:val="00876742"/>
    <w:rsid w:val="00884CA6"/>
    <w:rsid w:val="00887861"/>
    <w:rsid w:val="008E5FEF"/>
    <w:rsid w:val="00900794"/>
    <w:rsid w:val="00930917"/>
    <w:rsid w:val="00932D09"/>
    <w:rsid w:val="00943496"/>
    <w:rsid w:val="00953351"/>
    <w:rsid w:val="009622B2"/>
    <w:rsid w:val="009C3C95"/>
    <w:rsid w:val="009C7D71"/>
    <w:rsid w:val="009F54C2"/>
    <w:rsid w:val="009F58BB"/>
    <w:rsid w:val="00A41E64"/>
    <w:rsid w:val="00A42AE8"/>
    <w:rsid w:val="00A4373B"/>
    <w:rsid w:val="00A83D5E"/>
    <w:rsid w:val="00AE1F72"/>
    <w:rsid w:val="00B04903"/>
    <w:rsid w:val="00B12708"/>
    <w:rsid w:val="00B30F27"/>
    <w:rsid w:val="00B41C69"/>
    <w:rsid w:val="00B96D9F"/>
    <w:rsid w:val="00BA55B2"/>
    <w:rsid w:val="00BB04CE"/>
    <w:rsid w:val="00BB32D8"/>
    <w:rsid w:val="00BC0F25"/>
    <w:rsid w:val="00BE09D6"/>
    <w:rsid w:val="00BF17C3"/>
    <w:rsid w:val="00C02CF5"/>
    <w:rsid w:val="00C101EB"/>
    <w:rsid w:val="00C10FF1"/>
    <w:rsid w:val="00C21B5D"/>
    <w:rsid w:val="00C30E55"/>
    <w:rsid w:val="00C42A13"/>
    <w:rsid w:val="00C5090B"/>
    <w:rsid w:val="00C63324"/>
    <w:rsid w:val="00C704E2"/>
    <w:rsid w:val="00C81188"/>
    <w:rsid w:val="00C92FF3"/>
    <w:rsid w:val="00CB1B09"/>
    <w:rsid w:val="00CB5E53"/>
    <w:rsid w:val="00CC6A22"/>
    <w:rsid w:val="00CC7CB7"/>
    <w:rsid w:val="00CD727E"/>
    <w:rsid w:val="00D02133"/>
    <w:rsid w:val="00D03B78"/>
    <w:rsid w:val="00D1024E"/>
    <w:rsid w:val="00D144A9"/>
    <w:rsid w:val="00D21ED9"/>
    <w:rsid w:val="00D21FCD"/>
    <w:rsid w:val="00D30516"/>
    <w:rsid w:val="00D34CBE"/>
    <w:rsid w:val="00D416BA"/>
    <w:rsid w:val="00D461ED"/>
    <w:rsid w:val="00D52CA2"/>
    <w:rsid w:val="00D53D61"/>
    <w:rsid w:val="00D66A94"/>
    <w:rsid w:val="00DA5F94"/>
    <w:rsid w:val="00DC6437"/>
    <w:rsid w:val="00DC659F"/>
    <w:rsid w:val="00DD2A14"/>
    <w:rsid w:val="00DD2EF2"/>
    <w:rsid w:val="00DD386F"/>
    <w:rsid w:val="00DD5C72"/>
    <w:rsid w:val="00DF1BA0"/>
    <w:rsid w:val="00E01C09"/>
    <w:rsid w:val="00E15D2E"/>
    <w:rsid w:val="00E33A75"/>
    <w:rsid w:val="00E33DC8"/>
    <w:rsid w:val="00E4781F"/>
    <w:rsid w:val="00E630EB"/>
    <w:rsid w:val="00E75AE6"/>
    <w:rsid w:val="00E80215"/>
    <w:rsid w:val="00E81BC6"/>
    <w:rsid w:val="00EA353A"/>
    <w:rsid w:val="00EB52A5"/>
    <w:rsid w:val="00EC1C65"/>
    <w:rsid w:val="00EC270D"/>
    <w:rsid w:val="00EC655E"/>
    <w:rsid w:val="00ED0E09"/>
    <w:rsid w:val="00EE33CA"/>
    <w:rsid w:val="00F04B9B"/>
    <w:rsid w:val="00F0626A"/>
    <w:rsid w:val="00F143B7"/>
    <w:rsid w:val="00F149CC"/>
    <w:rsid w:val="00F242E0"/>
    <w:rsid w:val="00F46364"/>
    <w:rsid w:val="00F74AAD"/>
    <w:rsid w:val="00FC6952"/>
    <w:rsid w:val="00FD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0969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link w:val="Heading1Char"/>
    <w:qFormat/>
    <w:rsid w:val="00400969"/>
    <w:pPr>
      <w:jc w:val="center"/>
      <w:outlineLvl w:val="0"/>
    </w:pPr>
    <w:rPr>
      <w:rFonts w:asciiTheme="majorHAnsi" w:hAnsiTheme="majorHAnsi"/>
      <w:b/>
      <w:caps/>
      <w:color w:val="FFFFFF" w:themeColor="background1"/>
      <w:sz w:val="24"/>
    </w:rPr>
  </w:style>
  <w:style w:type="paragraph" w:styleId="Heading2">
    <w:name w:val="heading 2"/>
    <w:basedOn w:val="Normal"/>
    <w:next w:val="Normal"/>
    <w:link w:val="Heading2Char"/>
    <w:qFormat/>
    <w:rsid w:val="00400969"/>
    <w:pPr>
      <w:jc w:val="center"/>
      <w:outlineLvl w:val="1"/>
    </w:pPr>
    <w:rPr>
      <w:rFonts w:asciiTheme="majorHAnsi" w:hAnsiTheme="majorHAnsi"/>
      <w:b/>
      <w:caps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talics">
    <w:name w:val="Italics"/>
    <w:basedOn w:val="Normal"/>
    <w:link w:val="ItalicsChar"/>
    <w:unhideWhenUsed/>
    <w:rsid w:val="00400969"/>
    <w:rPr>
      <w:i/>
      <w:sz w:val="14"/>
    </w:rPr>
  </w:style>
  <w:style w:type="character" w:customStyle="1" w:styleId="ItalicsChar">
    <w:name w:val="Italics Char"/>
    <w:basedOn w:val="DefaultParagraphFont"/>
    <w:link w:val="Italics"/>
    <w:rsid w:val="00400969"/>
    <w:rPr>
      <w:rFonts w:asciiTheme="minorHAnsi" w:hAnsiTheme="minorHAnsi"/>
      <w:i/>
      <w:sz w:val="14"/>
      <w:szCs w:val="24"/>
    </w:rPr>
  </w:style>
  <w:style w:type="paragraph" w:styleId="BalloonText">
    <w:name w:val="Balloon Text"/>
    <w:basedOn w:val="Normal"/>
    <w:semiHidden/>
    <w:unhideWhenUsed/>
    <w:rsid w:val="007324BD"/>
    <w:rPr>
      <w:rFonts w:cs="Tahoma"/>
      <w:szCs w:val="16"/>
    </w:rPr>
  </w:style>
  <w:style w:type="character" w:customStyle="1" w:styleId="Heading1Char">
    <w:name w:val="Heading 1 Char"/>
    <w:basedOn w:val="DefaultParagraphFont"/>
    <w:link w:val="Heading1"/>
    <w:rsid w:val="00400969"/>
    <w:rPr>
      <w:rFonts w:asciiTheme="majorHAnsi" w:hAnsiTheme="majorHAnsi"/>
      <w:b/>
      <w:caps/>
      <w:color w:val="FFFFFF" w:themeColor="background1"/>
      <w:sz w:val="24"/>
      <w:szCs w:val="24"/>
    </w:rPr>
  </w:style>
  <w:style w:type="character" w:customStyle="1" w:styleId="Heading2Char">
    <w:name w:val="Heading 2 Char"/>
    <w:basedOn w:val="Heading1Char"/>
    <w:link w:val="Heading2"/>
    <w:rsid w:val="00400969"/>
    <w:rPr>
      <w:rFonts w:asciiTheme="majorHAnsi" w:hAnsiTheme="majorHAnsi"/>
      <w:b/>
      <w:caps/>
      <w:color w:val="FFFFFF" w:themeColor="background1"/>
      <w:sz w:val="16"/>
      <w:szCs w:val="16"/>
    </w:rPr>
  </w:style>
  <w:style w:type="paragraph" w:styleId="ListParagraph">
    <w:name w:val="List Paragraph"/>
    <w:basedOn w:val="Normal"/>
    <w:uiPriority w:val="34"/>
    <w:unhideWhenUsed/>
    <w:qFormat/>
    <w:rsid w:val="00D30516"/>
    <w:pPr>
      <w:ind w:left="720"/>
      <w:contextualSpacing/>
    </w:pPr>
  </w:style>
  <w:style w:type="character" w:styleId="Hyperlink">
    <w:name w:val="Hyperlink"/>
    <w:basedOn w:val="DefaultParagraphFont"/>
    <w:unhideWhenUsed/>
    <w:rsid w:val="0043309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331B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31BAD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nhideWhenUsed/>
    <w:rsid w:val="00331B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31BAD"/>
    <w:rPr>
      <w:rFonts w:asciiTheme="minorHAnsi" w:hAnsiTheme="minorHAnsi"/>
      <w:sz w:val="16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00969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link w:val="Heading1Char"/>
    <w:qFormat/>
    <w:rsid w:val="00400969"/>
    <w:pPr>
      <w:jc w:val="center"/>
      <w:outlineLvl w:val="0"/>
    </w:pPr>
    <w:rPr>
      <w:rFonts w:asciiTheme="majorHAnsi" w:hAnsiTheme="majorHAnsi"/>
      <w:b/>
      <w:caps/>
      <w:color w:val="FFFFFF" w:themeColor="background1"/>
      <w:sz w:val="24"/>
    </w:rPr>
  </w:style>
  <w:style w:type="paragraph" w:styleId="Heading2">
    <w:name w:val="heading 2"/>
    <w:basedOn w:val="Normal"/>
    <w:next w:val="Normal"/>
    <w:link w:val="Heading2Char"/>
    <w:qFormat/>
    <w:rsid w:val="00400969"/>
    <w:pPr>
      <w:jc w:val="center"/>
      <w:outlineLvl w:val="1"/>
    </w:pPr>
    <w:rPr>
      <w:rFonts w:asciiTheme="majorHAnsi" w:hAnsiTheme="majorHAnsi"/>
      <w:b/>
      <w:caps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talics">
    <w:name w:val="Italics"/>
    <w:basedOn w:val="Normal"/>
    <w:link w:val="ItalicsChar"/>
    <w:unhideWhenUsed/>
    <w:rsid w:val="00400969"/>
    <w:rPr>
      <w:i/>
      <w:sz w:val="14"/>
    </w:rPr>
  </w:style>
  <w:style w:type="character" w:customStyle="1" w:styleId="ItalicsChar">
    <w:name w:val="Italics Char"/>
    <w:basedOn w:val="DefaultParagraphFont"/>
    <w:link w:val="Italics"/>
    <w:rsid w:val="00400969"/>
    <w:rPr>
      <w:rFonts w:asciiTheme="minorHAnsi" w:hAnsiTheme="minorHAnsi"/>
      <w:i/>
      <w:sz w:val="14"/>
      <w:szCs w:val="24"/>
    </w:rPr>
  </w:style>
  <w:style w:type="paragraph" w:styleId="BalloonText">
    <w:name w:val="Balloon Text"/>
    <w:basedOn w:val="Normal"/>
    <w:semiHidden/>
    <w:unhideWhenUsed/>
    <w:rsid w:val="007324BD"/>
    <w:rPr>
      <w:rFonts w:cs="Tahoma"/>
      <w:szCs w:val="16"/>
    </w:rPr>
  </w:style>
  <w:style w:type="character" w:customStyle="1" w:styleId="Heading1Char">
    <w:name w:val="Heading 1 Char"/>
    <w:basedOn w:val="DefaultParagraphFont"/>
    <w:link w:val="Heading1"/>
    <w:rsid w:val="00400969"/>
    <w:rPr>
      <w:rFonts w:asciiTheme="majorHAnsi" w:hAnsiTheme="majorHAnsi"/>
      <w:b/>
      <w:caps/>
      <w:color w:val="FFFFFF" w:themeColor="background1"/>
      <w:sz w:val="24"/>
      <w:szCs w:val="24"/>
    </w:rPr>
  </w:style>
  <w:style w:type="character" w:customStyle="1" w:styleId="Heading2Char">
    <w:name w:val="Heading 2 Char"/>
    <w:basedOn w:val="Heading1Char"/>
    <w:link w:val="Heading2"/>
    <w:rsid w:val="00400969"/>
    <w:rPr>
      <w:rFonts w:asciiTheme="majorHAnsi" w:hAnsiTheme="majorHAnsi"/>
      <w:b/>
      <w:caps/>
      <w:color w:val="FFFFFF" w:themeColor="background1"/>
      <w:sz w:val="16"/>
      <w:szCs w:val="16"/>
    </w:rPr>
  </w:style>
  <w:style w:type="paragraph" w:styleId="ListParagraph">
    <w:name w:val="List Paragraph"/>
    <w:basedOn w:val="Normal"/>
    <w:uiPriority w:val="34"/>
    <w:unhideWhenUsed/>
    <w:qFormat/>
    <w:rsid w:val="00D30516"/>
    <w:pPr>
      <w:ind w:left="720"/>
      <w:contextualSpacing/>
    </w:pPr>
  </w:style>
  <w:style w:type="character" w:styleId="Hyperlink">
    <w:name w:val="Hyperlink"/>
    <w:basedOn w:val="DefaultParagraphFont"/>
    <w:unhideWhenUsed/>
    <w:rsid w:val="0043309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nhideWhenUsed/>
    <w:rsid w:val="00331B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31BAD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nhideWhenUsed/>
    <w:rsid w:val="00331B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31BAD"/>
    <w:rPr>
      <w:rFonts w:asciiTheme="minorHAnsi" w:hAnsiTheme="minorHAnsi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SCTmembers@PDCN.org" TargetMode="External"/><Relationship Id="rId5" Type="http://schemas.microsoft.com/office/2007/relationships/stylesWithEffects" Target="stylesWithEffects.xml"/><Relationship Id="rId10" Type="http://schemas.openxmlformats.org/officeDocument/2006/relationships/hyperlink" Target="mailto:info@safeschools.ny.gov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ppData\pladuca\AppData\Roaming\Microsoft\Templates\MS_MmbrApp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MLASeventhEditionOfficeOnline.xsl" StyleName="MLA Seventh Edition"/>
</file>

<file path=customXml/itemProps1.xml><?xml version="1.0" encoding="utf-8"?>
<ds:datastoreItem xmlns:ds="http://schemas.openxmlformats.org/officeDocument/2006/customXml" ds:itemID="{E133FFAA-C3C8-4337-A182-5E397BA2E1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17F041-755B-4845-BF20-48FAB6B80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MS_MmbrAppl.dotx</Template>
  <TotalTime>161</TotalTime>
  <Pages>2</Pages>
  <Words>557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Membership application form</vt:lpstr>
    </vt:vector>
  </TitlesOfParts>
  <Company/>
  <LinksUpToDate>false</LinksUpToDate>
  <CharactersWithSpaces>4673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Membership application form</dc:title>
  <dc:creator>Administrator</dc:creator>
  <cp:lastModifiedBy>Administrator</cp:lastModifiedBy>
  <cp:revision>14</cp:revision>
  <cp:lastPrinted>2016-06-07T14:49:00Z</cp:lastPrinted>
  <dcterms:created xsi:type="dcterms:W3CDTF">2016-01-27T21:14:00Z</dcterms:created>
  <dcterms:modified xsi:type="dcterms:W3CDTF">2016-06-07T17:16:00Z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TC010186281033</vt:lpwstr>
  </property>
</Properties>
</file>