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E41A95" w14:textId="77777777" w:rsidR="00CA7718" w:rsidRPr="00A37046" w:rsidRDefault="002E45B7" w:rsidP="00185EA8">
      <w:pPr>
        <w:jc w:val="center"/>
        <w:rPr>
          <w:b/>
          <w:sz w:val="36"/>
          <w:szCs w:val="36"/>
        </w:rPr>
      </w:pPr>
      <w:r w:rsidRPr="00A37046">
        <w:rPr>
          <w:noProof/>
          <w:sz w:val="24"/>
          <w:szCs w:val="24"/>
        </w:rPr>
        <w:drawing>
          <wp:anchor distT="0" distB="0" distL="114300" distR="114300" simplePos="0" relativeHeight="251658240" behindDoc="0" locked="0" layoutInCell="1" allowOverlap="1" wp14:anchorId="5DF6B205" wp14:editId="59D1D806">
            <wp:simplePos x="0" y="0"/>
            <wp:positionH relativeFrom="column">
              <wp:posOffset>-47625</wp:posOffset>
            </wp:positionH>
            <wp:positionV relativeFrom="paragraph">
              <wp:posOffset>0</wp:posOffset>
            </wp:positionV>
            <wp:extent cx="1377950" cy="13652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1365250"/>
                    </a:xfrm>
                    <a:prstGeom prst="rect">
                      <a:avLst/>
                    </a:prstGeom>
                    <a:solidFill>
                      <a:srgbClr val="FFFFFF"/>
                    </a:solidFill>
                    <a:ln>
                      <a:noFill/>
                    </a:ln>
                  </pic:spPr>
                </pic:pic>
              </a:graphicData>
            </a:graphic>
          </wp:anchor>
        </w:drawing>
      </w:r>
      <w:r w:rsidR="00CA7718" w:rsidRPr="00A37046">
        <w:rPr>
          <w:b/>
          <w:sz w:val="36"/>
          <w:szCs w:val="36"/>
        </w:rPr>
        <w:t>Urban Academy Charter School</w:t>
      </w:r>
    </w:p>
    <w:p w14:paraId="28DCAD15" w14:textId="77777777" w:rsidR="00CA7718" w:rsidRPr="00A37046" w:rsidRDefault="00CA7718" w:rsidP="00185EA8">
      <w:pPr>
        <w:jc w:val="center"/>
        <w:rPr>
          <w:b/>
          <w:sz w:val="36"/>
          <w:szCs w:val="36"/>
        </w:rPr>
      </w:pPr>
      <w:r w:rsidRPr="00A37046">
        <w:rPr>
          <w:b/>
          <w:sz w:val="36"/>
          <w:szCs w:val="36"/>
        </w:rPr>
        <w:t>School Board Meeting</w:t>
      </w:r>
    </w:p>
    <w:p w14:paraId="1695C2B6" w14:textId="2345C3D6" w:rsidR="00CA7718" w:rsidRPr="00A37046" w:rsidRDefault="00C105C4" w:rsidP="005313AB">
      <w:pPr>
        <w:jc w:val="center"/>
        <w:rPr>
          <w:b/>
          <w:sz w:val="36"/>
          <w:szCs w:val="36"/>
        </w:rPr>
      </w:pPr>
      <w:r>
        <w:rPr>
          <w:b/>
          <w:sz w:val="36"/>
          <w:szCs w:val="36"/>
        </w:rPr>
        <w:t>May 19</w:t>
      </w:r>
      <w:r w:rsidR="002B4435">
        <w:rPr>
          <w:b/>
          <w:sz w:val="36"/>
          <w:szCs w:val="36"/>
        </w:rPr>
        <w:t>, 2025</w:t>
      </w:r>
    </w:p>
    <w:p w14:paraId="5AE30161" w14:textId="379EAE2D" w:rsidR="00185EA8" w:rsidRPr="00A37046" w:rsidRDefault="001D3CAF" w:rsidP="00354636">
      <w:pPr>
        <w:jc w:val="center"/>
        <w:rPr>
          <w:b/>
          <w:sz w:val="24"/>
          <w:szCs w:val="24"/>
        </w:rPr>
      </w:pPr>
      <w:r w:rsidRPr="00A37046">
        <w:rPr>
          <w:b/>
          <w:sz w:val="36"/>
          <w:szCs w:val="36"/>
        </w:rPr>
        <w:t>Saint Paul, Minnesota</w:t>
      </w:r>
    </w:p>
    <w:p w14:paraId="4A6598DF" w14:textId="77777777" w:rsidR="00266A0C" w:rsidRPr="00266A0C" w:rsidRDefault="00266A0C" w:rsidP="00185EA8">
      <w:pPr>
        <w:jc w:val="center"/>
        <w:rPr>
          <w:b/>
          <w:sz w:val="16"/>
          <w:szCs w:val="16"/>
        </w:rPr>
      </w:pPr>
    </w:p>
    <w:p w14:paraId="74CF98F6" w14:textId="7F9320FD" w:rsidR="00CA7718" w:rsidRDefault="00CA7718" w:rsidP="00185EA8">
      <w:pPr>
        <w:jc w:val="center"/>
        <w:rPr>
          <w:b/>
          <w:sz w:val="40"/>
          <w:szCs w:val="40"/>
        </w:rPr>
      </w:pPr>
      <w:r w:rsidRPr="00266A0C">
        <w:rPr>
          <w:b/>
          <w:sz w:val="40"/>
          <w:szCs w:val="40"/>
        </w:rPr>
        <w:t>MINUTES</w:t>
      </w:r>
    </w:p>
    <w:p w14:paraId="570A1077" w14:textId="7A6A6F97" w:rsidR="006A4C54" w:rsidRPr="00A37046" w:rsidRDefault="00CF0D98" w:rsidP="006A4C54">
      <w:pPr>
        <w:jc w:val="both"/>
        <w:rPr>
          <w:b/>
          <w:sz w:val="24"/>
          <w:szCs w:val="24"/>
        </w:rPr>
      </w:pPr>
      <w:r>
        <w:rPr>
          <w:b/>
          <w:sz w:val="24"/>
          <w:szCs w:val="24"/>
        </w:rPr>
        <w:t>Meeting Called to Order by Melissa Jensen, Board Chair (Time) 4:30 PM.</w:t>
      </w:r>
    </w:p>
    <w:p w14:paraId="0FA57F50" w14:textId="77777777" w:rsidR="006A4C54" w:rsidRDefault="006A4C54" w:rsidP="006A4C54">
      <w:pPr>
        <w:rPr>
          <w:b/>
          <w:sz w:val="24"/>
          <w:szCs w:val="24"/>
        </w:rPr>
      </w:pPr>
    </w:p>
    <w:p w14:paraId="3D0DDF91" w14:textId="56622EAD" w:rsidR="006A4C54" w:rsidRPr="006A4C54" w:rsidRDefault="006A4C54" w:rsidP="006A4C54">
      <w:pPr>
        <w:rPr>
          <w:b/>
          <w:sz w:val="24"/>
          <w:szCs w:val="24"/>
        </w:rPr>
      </w:pPr>
      <w:r>
        <w:rPr>
          <w:b/>
          <w:sz w:val="24"/>
          <w:szCs w:val="24"/>
        </w:rPr>
        <w:t>Roll Call Mr. Ron Xiong:</w:t>
      </w:r>
    </w:p>
    <w:p w14:paraId="5657C0FA" w14:textId="77777777" w:rsidR="00266A0C" w:rsidRPr="00266A0C" w:rsidRDefault="00266A0C" w:rsidP="00185EA8">
      <w:pPr>
        <w:jc w:val="center"/>
        <w:rPr>
          <w:sz w:val="16"/>
          <w:szCs w:val="16"/>
        </w:rPr>
      </w:pPr>
    </w:p>
    <w:tbl>
      <w:tblPr>
        <w:tblStyle w:val="TableGrid"/>
        <w:tblW w:w="10980" w:type="dxa"/>
        <w:tblInd w:w="-5" w:type="dxa"/>
        <w:tblLook w:val="04A0" w:firstRow="1" w:lastRow="0" w:firstColumn="1" w:lastColumn="0" w:noHBand="0" w:noVBand="1"/>
      </w:tblPr>
      <w:tblGrid>
        <w:gridCol w:w="2970"/>
        <w:gridCol w:w="2610"/>
        <w:gridCol w:w="2160"/>
        <w:gridCol w:w="3240"/>
      </w:tblGrid>
      <w:tr w:rsidR="00D83A55" w14:paraId="19912877" w14:textId="77777777" w:rsidTr="00B8518C">
        <w:tc>
          <w:tcPr>
            <w:tcW w:w="2970" w:type="dxa"/>
          </w:tcPr>
          <w:p w14:paraId="08023A86" w14:textId="5514E405" w:rsidR="00D83A55" w:rsidRPr="00D83A55" w:rsidRDefault="00D83A55" w:rsidP="00D83A55">
            <w:pPr>
              <w:jc w:val="center"/>
              <w:rPr>
                <w:b/>
                <w:bCs/>
                <w:sz w:val="24"/>
                <w:szCs w:val="24"/>
              </w:rPr>
            </w:pPr>
            <w:r w:rsidRPr="00D83A55">
              <w:rPr>
                <w:b/>
                <w:bCs/>
                <w:sz w:val="24"/>
                <w:szCs w:val="24"/>
              </w:rPr>
              <w:t>Board Members</w:t>
            </w:r>
          </w:p>
        </w:tc>
        <w:tc>
          <w:tcPr>
            <w:tcW w:w="2610" w:type="dxa"/>
          </w:tcPr>
          <w:p w14:paraId="588BCC25" w14:textId="2601AF48" w:rsidR="00D83A55" w:rsidRPr="00D83A55" w:rsidRDefault="00D83A55" w:rsidP="00D83A55">
            <w:pPr>
              <w:jc w:val="center"/>
              <w:rPr>
                <w:b/>
                <w:bCs/>
                <w:sz w:val="24"/>
                <w:szCs w:val="24"/>
              </w:rPr>
            </w:pPr>
            <w:r w:rsidRPr="00D83A55">
              <w:rPr>
                <w:b/>
                <w:bCs/>
                <w:sz w:val="24"/>
                <w:szCs w:val="24"/>
              </w:rPr>
              <w:t>Ex-Officio Members</w:t>
            </w:r>
          </w:p>
        </w:tc>
        <w:tc>
          <w:tcPr>
            <w:tcW w:w="2160" w:type="dxa"/>
          </w:tcPr>
          <w:p w14:paraId="06237A64" w14:textId="7E5F8F48" w:rsidR="00D83A55" w:rsidRPr="00D83A55" w:rsidRDefault="00D83A55" w:rsidP="00D83A55">
            <w:pPr>
              <w:jc w:val="center"/>
              <w:rPr>
                <w:b/>
                <w:bCs/>
                <w:sz w:val="24"/>
                <w:szCs w:val="24"/>
              </w:rPr>
            </w:pPr>
            <w:r w:rsidRPr="00D83A55">
              <w:rPr>
                <w:b/>
                <w:bCs/>
                <w:sz w:val="24"/>
                <w:szCs w:val="24"/>
              </w:rPr>
              <w:t>Advisory</w:t>
            </w:r>
          </w:p>
        </w:tc>
        <w:tc>
          <w:tcPr>
            <w:tcW w:w="3240" w:type="dxa"/>
          </w:tcPr>
          <w:p w14:paraId="1A1B04BB" w14:textId="0374F672" w:rsidR="00D83A55" w:rsidRPr="00D83A55" w:rsidRDefault="00D83A55" w:rsidP="00D83A55">
            <w:pPr>
              <w:jc w:val="center"/>
              <w:rPr>
                <w:b/>
                <w:bCs/>
                <w:sz w:val="24"/>
                <w:szCs w:val="24"/>
              </w:rPr>
            </w:pPr>
            <w:r w:rsidRPr="00D83A55">
              <w:rPr>
                <w:b/>
                <w:bCs/>
                <w:sz w:val="24"/>
                <w:szCs w:val="24"/>
              </w:rPr>
              <w:t>Guest</w:t>
            </w:r>
          </w:p>
        </w:tc>
      </w:tr>
      <w:tr w:rsidR="00D83A55" w14:paraId="720BD82D" w14:textId="77777777" w:rsidTr="00B8518C">
        <w:tc>
          <w:tcPr>
            <w:tcW w:w="2970" w:type="dxa"/>
          </w:tcPr>
          <w:p w14:paraId="0C7BBB75" w14:textId="40F25D30" w:rsidR="00D83A55" w:rsidRDefault="00C82EBF">
            <w:pPr>
              <w:rPr>
                <w:sz w:val="24"/>
                <w:szCs w:val="24"/>
              </w:rPr>
            </w:pPr>
            <w:sdt>
              <w:sdtPr>
                <w:rPr>
                  <w:sz w:val="24"/>
                  <w:szCs w:val="24"/>
                </w:rPr>
                <w:id w:val="1242213806"/>
                <w14:checkbox>
                  <w14:checked w14:val="1"/>
                  <w14:checkedState w14:val="2612" w14:font="MS Gothic"/>
                  <w14:uncheckedState w14:val="2610" w14:font="MS Gothic"/>
                </w14:checkbox>
              </w:sdtPr>
              <w:sdtEndPr/>
              <w:sdtContent>
                <w:r w:rsidR="007A5395">
                  <w:rPr>
                    <w:rFonts w:ascii="MS Gothic" w:eastAsia="MS Gothic" w:hAnsi="MS Gothic" w:hint="eastAsia"/>
                    <w:sz w:val="24"/>
                    <w:szCs w:val="24"/>
                  </w:rPr>
                  <w:t>☒</w:t>
                </w:r>
              </w:sdtContent>
            </w:sdt>
            <w:r w:rsidR="00D83A55">
              <w:rPr>
                <w:sz w:val="24"/>
                <w:szCs w:val="24"/>
              </w:rPr>
              <w:t>Melissa Jensen</w:t>
            </w:r>
          </w:p>
        </w:tc>
        <w:tc>
          <w:tcPr>
            <w:tcW w:w="2610" w:type="dxa"/>
          </w:tcPr>
          <w:p w14:paraId="01D32789" w14:textId="380B4B35" w:rsidR="00D83A55" w:rsidRDefault="00C82EBF">
            <w:pPr>
              <w:rPr>
                <w:sz w:val="24"/>
                <w:szCs w:val="24"/>
              </w:rPr>
            </w:pPr>
            <w:sdt>
              <w:sdtPr>
                <w:rPr>
                  <w:sz w:val="24"/>
                  <w:szCs w:val="24"/>
                </w:rPr>
                <w:id w:val="-1070185529"/>
                <w14:checkbox>
                  <w14:checked w14:val="1"/>
                  <w14:checkedState w14:val="2612" w14:font="MS Gothic"/>
                  <w14:uncheckedState w14:val="2610" w14:font="MS Gothic"/>
                </w14:checkbox>
              </w:sdtPr>
              <w:sdtEndPr/>
              <w:sdtContent>
                <w:r w:rsidR="009F5798">
                  <w:rPr>
                    <w:rFonts w:ascii="MS Gothic" w:eastAsia="MS Gothic" w:hAnsi="MS Gothic" w:hint="eastAsia"/>
                    <w:sz w:val="24"/>
                    <w:szCs w:val="24"/>
                  </w:rPr>
                  <w:t>☒</w:t>
                </w:r>
              </w:sdtContent>
            </w:sdt>
            <w:r w:rsidR="00D83A55">
              <w:rPr>
                <w:sz w:val="24"/>
                <w:szCs w:val="24"/>
              </w:rPr>
              <w:t>Mongsher Ly</w:t>
            </w:r>
          </w:p>
        </w:tc>
        <w:tc>
          <w:tcPr>
            <w:tcW w:w="2160" w:type="dxa"/>
          </w:tcPr>
          <w:p w14:paraId="1CA076CF" w14:textId="5358F3B7" w:rsidR="00D83A55" w:rsidRDefault="00C82EBF">
            <w:pPr>
              <w:rPr>
                <w:sz w:val="24"/>
                <w:szCs w:val="24"/>
              </w:rPr>
            </w:pPr>
            <w:sdt>
              <w:sdtPr>
                <w:rPr>
                  <w:sz w:val="24"/>
                  <w:szCs w:val="24"/>
                </w:rPr>
                <w:id w:val="-2143798971"/>
                <w14:checkbox>
                  <w14:checked w14:val="0"/>
                  <w14:checkedState w14:val="2612" w14:font="MS Gothic"/>
                  <w14:uncheckedState w14:val="2610" w14:font="MS Gothic"/>
                </w14:checkbox>
              </w:sdtPr>
              <w:sdtEndPr/>
              <w:sdtContent>
                <w:r w:rsidR="00C105C4">
                  <w:rPr>
                    <w:rFonts w:ascii="MS Gothic" w:eastAsia="MS Gothic" w:hAnsi="MS Gothic" w:hint="eastAsia"/>
                    <w:sz w:val="24"/>
                    <w:szCs w:val="24"/>
                  </w:rPr>
                  <w:t>☐</w:t>
                </w:r>
              </w:sdtContent>
            </w:sdt>
            <w:r w:rsidR="00D83A55">
              <w:rPr>
                <w:sz w:val="24"/>
                <w:szCs w:val="24"/>
              </w:rPr>
              <w:t>Luis Brown-Pena</w:t>
            </w:r>
          </w:p>
        </w:tc>
        <w:tc>
          <w:tcPr>
            <w:tcW w:w="3240" w:type="dxa"/>
          </w:tcPr>
          <w:p w14:paraId="52FA93FB" w14:textId="4AB484CF" w:rsidR="00E036F3" w:rsidRDefault="00C105C4" w:rsidP="00C3546D">
            <w:pPr>
              <w:rPr>
                <w:sz w:val="24"/>
                <w:szCs w:val="24"/>
              </w:rPr>
            </w:pPr>
            <w:r>
              <w:rPr>
                <w:sz w:val="24"/>
                <w:szCs w:val="24"/>
              </w:rPr>
              <w:t>Tony Lang – UA</w:t>
            </w:r>
          </w:p>
        </w:tc>
      </w:tr>
      <w:tr w:rsidR="00D83A55" w14:paraId="505DF6EF" w14:textId="77777777" w:rsidTr="00B8518C">
        <w:tc>
          <w:tcPr>
            <w:tcW w:w="2970" w:type="dxa"/>
          </w:tcPr>
          <w:p w14:paraId="561221A3" w14:textId="50CAD6E9" w:rsidR="00D83A55" w:rsidRDefault="00C82EBF">
            <w:pPr>
              <w:rPr>
                <w:sz w:val="24"/>
                <w:szCs w:val="24"/>
              </w:rPr>
            </w:pPr>
            <w:sdt>
              <w:sdtPr>
                <w:rPr>
                  <w:sz w:val="24"/>
                  <w:szCs w:val="24"/>
                </w:rPr>
                <w:id w:val="-1928256548"/>
                <w14:checkbox>
                  <w14:checked w14:val="1"/>
                  <w14:checkedState w14:val="2612" w14:font="MS Gothic"/>
                  <w14:uncheckedState w14:val="2610" w14:font="MS Gothic"/>
                </w14:checkbox>
              </w:sdtPr>
              <w:sdtEndPr/>
              <w:sdtContent>
                <w:r w:rsidR="00CF0D98">
                  <w:rPr>
                    <w:rFonts w:ascii="MS Gothic" w:eastAsia="MS Gothic" w:hAnsi="MS Gothic" w:hint="eastAsia"/>
                    <w:sz w:val="24"/>
                    <w:szCs w:val="24"/>
                  </w:rPr>
                  <w:t>☒</w:t>
                </w:r>
              </w:sdtContent>
            </w:sdt>
            <w:r w:rsidR="00D83A55">
              <w:rPr>
                <w:sz w:val="24"/>
                <w:szCs w:val="24"/>
              </w:rPr>
              <w:t>Fong Lor</w:t>
            </w:r>
          </w:p>
        </w:tc>
        <w:tc>
          <w:tcPr>
            <w:tcW w:w="2610" w:type="dxa"/>
          </w:tcPr>
          <w:p w14:paraId="10A13AD7" w14:textId="77777777" w:rsidR="00D83A55" w:rsidRDefault="00D83A55">
            <w:pPr>
              <w:rPr>
                <w:sz w:val="24"/>
                <w:szCs w:val="24"/>
              </w:rPr>
            </w:pPr>
          </w:p>
        </w:tc>
        <w:tc>
          <w:tcPr>
            <w:tcW w:w="2160" w:type="dxa"/>
          </w:tcPr>
          <w:p w14:paraId="145B0EAB" w14:textId="5F6A3148" w:rsidR="00D83A55" w:rsidRDefault="00C82EBF" w:rsidP="00031E4F">
            <w:pPr>
              <w:tabs>
                <w:tab w:val="center" w:pos="1107"/>
              </w:tabs>
              <w:rPr>
                <w:sz w:val="24"/>
                <w:szCs w:val="24"/>
              </w:rPr>
            </w:pPr>
            <w:sdt>
              <w:sdtPr>
                <w:rPr>
                  <w:sz w:val="24"/>
                  <w:szCs w:val="24"/>
                </w:rPr>
                <w:id w:val="-527111518"/>
                <w14:checkbox>
                  <w14:checked w14:val="0"/>
                  <w14:checkedState w14:val="2612" w14:font="MS Gothic"/>
                  <w14:uncheckedState w14:val="2610" w14:font="MS Gothic"/>
                </w14:checkbox>
              </w:sdtPr>
              <w:sdtEndPr/>
              <w:sdtContent>
                <w:r w:rsidR="00C105C4">
                  <w:rPr>
                    <w:rFonts w:ascii="MS Gothic" w:eastAsia="MS Gothic" w:hAnsi="MS Gothic" w:hint="eastAsia"/>
                    <w:sz w:val="24"/>
                    <w:szCs w:val="24"/>
                  </w:rPr>
                  <w:t>☐</w:t>
                </w:r>
              </w:sdtContent>
            </w:sdt>
            <w:r w:rsidR="00031E4F">
              <w:rPr>
                <w:sz w:val="24"/>
                <w:szCs w:val="24"/>
              </w:rPr>
              <w:t>Ralph Elliott</w:t>
            </w:r>
          </w:p>
        </w:tc>
        <w:tc>
          <w:tcPr>
            <w:tcW w:w="3240" w:type="dxa"/>
          </w:tcPr>
          <w:p w14:paraId="044E7152" w14:textId="3E888DEF" w:rsidR="00B8518C" w:rsidRDefault="00C105C4" w:rsidP="00C3546D">
            <w:pPr>
              <w:rPr>
                <w:sz w:val="24"/>
                <w:szCs w:val="24"/>
              </w:rPr>
            </w:pPr>
            <w:r>
              <w:rPr>
                <w:sz w:val="24"/>
                <w:szCs w:val="24"/>
              </w:rPr>
              <w:t>Joe Thompson - UA</w:t>
            </w:r>
          </w:p>
        </w:tc>
      </w:tr>
      <w:tr w:rsidR="00D83A55" w14:paraId="42CA1A39" w14:textId="77777777" w:rsidTr="00B8518C">
        <w:tc>
          <w:tcPr>
            <w:tcW w:w="2970" w:type="dxa"/>
          </w:tcPr>
          <w:p w14:paraId="5FF8B7D1" w14:textId="39AAE857" w:rsidR="00D83A55" w:rsidRDefault="00C82EBF">
            <w:pPr>
              <w:rPr>
                <w:sz w:val="24"/>
                <w:szCs w:val="24"/>
              </w:rPr>
            </w:pPr>
            <w:sdt>
              <w:sdtPr>
                <w:rPr>
                  <w:sz w:val="24"/>
                  <w:szCs w:val="24"/>
                </w:rPr>
                <w:id w:val="629976657"/>
                <w14:checkbox>
                  <w14:checked w14:val="0"/>
                  <w14:checkedState w14:val="2612" w14:font="MS Gothic"/>
                  <w14:uncheckedState w14:val="2610" w14:font="MS Gothic"/>
                </w14:checkbox>
              </w:sdtPr>
              <w:sdtEndPr/>
              <w:sdtContent>
                <w:r w:rsidR="007A5395">
                  <w:rPr>
                    <w:rFonts w:ascii="MS Gothic" w:eastAsia="MS Gothic" w:hAnsi="MS Gothic" w:hint="eastAsia"/>
                    <w:sz w:val="24"/>
                    <w:szCs w:val="24"/>
                  </w:rPr>
                  <w:t>☐</w:t>
                </w:r>
              </w:sdtContent>
            </w:sdt>
            <w:r w:rsidR="00D83A55">
              <w:rPr>
                <w:sz w:val="24"/>
                <w:szCs w:val="24"/>
              </w:rPr>
              <w:t>Tamara Mattison</w:t>
            </w:r>
          </w:p>
        </w:tc>
        <w:tc>
          <w:tcPr>
            <w:tcW w:w="2610" w:type="dxa"/>
          </w:tcPr>
          <w:p w14:paraId="63B0B167" w14:textId="77777777" w:rsidR="00D83A55" w:rsidRDefault="00D83A55">
            <w:pPr>
              <w:rPr>
                <w:sz w:val="24"/>
                <w:szCs w:val="24"/>
              </w:rPr>
            </w:pPr>
          </w:p>
        </w:tc>
        <w:tc>
          <w:tcPr>
            <w:tcW w:w="2160" w:type="dxa"/>
          </w:tcPr>
          <w:p w14:paraId="0C92AC84" w14:textId="77777777" w:rsidR="00D83A55" w:rsidRDefault="00D83A55">
            <w:pPr>
              <w:rPr>
                <w:sz w:val="24"/>
                <w:szCs w:val="24"/>
              </w:rPr>
            </w:pPr>
          </w:p>
        </w:tc>
        <w:tc>
          <w:tcPr>
            <w:tcW w:w="3240" w:type="dxa"/>
          </w:tcPr>
          <w:p w14:paraId="71F0ED3C" w14:textId="141F9829" w:rsidR="00D83A55" w:rsidRDefault="00D83A55">
            <w:pPr>
              <w:rPr>
                <w:sz w:val="24"/>
                <w:szCs w:val="24"/>
              </w:rPr>
            </w:pPr>
          </w:p>
        </w:tc>
      </w:tr>
      <w:tr w:rsidR="00D83A55" w14:paraId="515C2B88" w14:textId="77777777" w:rsidTr="00B8518C">
        <w:tc>
          <w:tcPr>
            <w:tcW w:w="2970" w:type="dxa"/>
          </w:tcPr>
          <w:p w14:paraId="28052481" w14:textId="1A843D30" w:rsidR="00D83A55" w:rsidRDefault="00C82EBF">
            <w:pPr>
              <w:rPr>
                <w:sz w:val="24"/>
                <w:szCs w:val="24"/>
              </w:rPr>
            </w:pPr>
            <w:sdt>
              <w:sdtPr>
                <w:rPr>
                  <w:sz w:val="24"/>
                  <w:szCs w:val="24"/>
                </w:rPr>
                <w:id w:val="-146979354"/>
                <w14:checkbox>
                  <w14:checked w14:val="1"/>
                  <w14:checkedState w14:val="2612" w14:font="MS Gothic"/>
                  <w14:uncheckedState w14:val="2610" w14:font="MS Gothic"/>
                </w14:checkbox>
              </w:sdtPr>
              <w:sdtEndPr/>
              <w:sdtContent>
                <w:r w:rsidR="00CF0D98">
                  <w:rPr>
                    <w:rFonts w:ascii="MS Gothic" w:eastAsia="MS Gothic" w:hAnsi="MS Gothic" w:hint="eastAsia"/>
                    <w:sz w:val="24"/>
                    <w:szCs w:val="24"/>
                  </w:rPr>
                  <w:t>☒</w:t>
                </w:r>
              </w:sdtContent>
            </w:sdt>
            <w:r w:rsidR="00D83A55">
              <w:rPr>
                <w:sz w:val="24"/>
                <w:szCs w:val="24"/>
              </w:rPr>
              <w:t>Caley Long</w:t>
            </w:r>
          </w:p>
        </w:tc>
        <w:tc>
          <w:tcPr>
            <w:tcW w:w="2610" w:type="dxa"/>
          </w:tcPr>
          <w:p w14:paraId="68563DAE" w14:textId="77777777" w:rsidR="00D83A55" w:rsidRDefault="00D83A55">
            <w:pPr>
              <w:rPr>
                <w:sz w:val="24"/>
                <w:szCs w:val="24"/>
              </w:rPr>
            </w:pPr>
          </w:p>
        </w:tc>
        <w:tc>
          <w:tcPr>
            <w:tcW w:w="2160" w:type="dxa"/>
          </w:tcPr>
          <w:p w14:paraId="4F892DBA" w14:textId="77777777" w:rsidR="00D83A55" w:rsidRDefault="00D83A55">
            <w:pPr>
              <w:rPr>
                <w:sz w:val="24"/>
                <w:szCs w:val="24"/>
              </w:rPr>
            </w:pPr>
          </w:p>
        </w:tc>
        <w:tc>
          <w:tcPr>
            <w:tcW w:w="3240" w:type="dxa"/>
          </w:tcPr>
          <w:p w14:paraId="5CAC1987" w14:textId="1300E7F6" w:rsidR="00D83A55" w:rsidRDefault="00D83A55">
            <w:pPr>
              <w:rPr>
                <w:sz w:val="24"/>
                <w:szCs w:val="24"/>
              </w:rPr>
            </w:pPr>
          </w:p>
        </w:tc>
      </w:tr>
      <w:tr w:rsidR="00D83A55" w14:paraId="42531326" w14:textId="77777777" w:rsidTr="00B8518C">
        <w:tc>
          <w:tcPr>
            <w:tcW w:w="2970" w:type="dxa"/>
          </w:tcPr>
          <w:p w14:paraId="4193DC21" w14:textId="1A0F23DD" w:rsidR="00D83A55" w:rsidRDefault="00C82EBF">
            <w:pPr>
              <w:rPr>
                <w:sz w:val="24"/>
                <w:szCs w:val="24"/>
              </w:rPr>
            </w:pPr>
            <w:sdt>
              <w:sdtPr>
                <w:rPr>
                  <w:sz w:val="24"/>
                  <w:szCs w:val="24"/>
                </w:rPr>
                <w:id w:val="177009712"/>
                <w14:checkbox>
                  <w14:checked w14:val="1"/>
                  <w14:checkedState w14:val="2612" w14:font="MS Gothic"/>
                  <w14:uncheckedState w14:val="2610" w14:font="MS Gothic"/>
                </w14:checkbox>
              </w:sdtPr>
              <w:sdtEndPr/>
              <w:sdtContent>
                <w:r w:rsidR="00C105C4">
                  <w:rPr>
                    <w:rFonts w:ascii="MS Gothic" w:eastAsia="MS Gothic" w:hAnsi="MS Gothic" w:hint="eastAsia"/>
                    <w:sz w:val="24"/>
                    <w:szCs w:val="24"/>
                  </w:rPr>
                  <w:t>☒</w:t>
                </w:r>
              </w:sdtContent>
            </w:sdt>
            <w:r w:rsidR="00D83A55">
              <w:rPr>
                <w:sz w:val="24"/>
                <w:szCs w:val="24"/>
              </w:rPr>
              <w:t>Nancy Smith</w:t>
            </w:r>
          </w:p>
        </w:tc>
        <w:tc>
          <w:tcPr>
            <w:tcW w:w="2610" w:type="dxa"/>
          </w:tcPr>
          <w:p w14:paraId="6070B7FA" w14:textId="77777777" w:rsidR="00D83A55" w:rsidRDefault="00D83A55">
            <w:pPr>
              <w:rPr>
                <w:sz w:val="24"/>
                <w:szCs w:val="24"/>
              </w:rPr>
            </w:pPr>
          </w:p>
        </w:tc>
        <w:tc>
          <w:tcPr>
            <w:tcW w:w="2160" w:type="dxa"/>
          </w:tcPr>
          <w:p w14:paraId="5F4ED16D" w14:textId="77777777" w:rsidR="00D83A55" w:rsidRDefault="00D83A55">
            <w:pPr>
              <w:rPr>
                <w:sz w:val="24"/>
                <w:szCs w:val="24"/>
              </w:rPr>
            </w:pPr>
          </w:p>
        </w:tc>
        <w:tc>
          <w:tcPr>
            <w:tcW w:w="3240" w:type="dxa"/>
          </w:tcPr>
          <w:p w14:paraId="6DC53A1B" w14:textId="77777777" w:rsidR="00D83A55" w:rsidRDefault="00D83A55">
            <w:pPr>
              <w:rPr>
                <w:sz w:val="24"/>
                <w:szCs w:val="24"/>
              </w:rPr>
            </w:pPr>
          </w:p>
        </w:tc>
      </w:tr>
      <w:tr w:rsidR="00D83A55" w14:paraId="4BEA26A1" w14:textId="77777777" w:rsidTr="00B8518C">
        <w:tc>
          <w:tcPr>
            <w:tcW w:w="2970" w:type="dxa"/>
          </w:tcPr>
          <w:p w14:paraId="47C38B55" w14:textId="6BE34632" w:rsidR="00D83A55" w:rsidRDefault="00C82EBF">
            <w:pPr>
              <w:rPr>
                <w:sz w:val="24"/>
                <w:szCs w:val="24"/>
              </w:rPr>
            </w:pPr>
            <w:sdt>
              <w:sdtPr>
                <w:rPr>
                  <w:sz w:val="24"/>
                  <w:szCs w:val="24"/>
                </w:rPr>
                <w:id w:val="-352575685"/>
                <w14:checkbox>
                  <w14:checked w14:val="1"/>
                  <w14:checkedState w14:val="2612" w14:font="MS Gothic"/>
                  <w14:uncheckedState w14:val="2610" w14:font="MS Gothic"/>
                </w14:checkbox>
              </w:sdtPr>
              <w:sdtEndPr/>
              <w:sdtContent>
                <w:r w:rsidR="003B2BC4">
                  <w:rPr>
                    <w:rFonts w:ascii="MS Gothic" w:eastAsia="MS Gothic" w:hAnsi="MS Gothic" w:hint="eastAsia"/>
                    <w:sz w:val="24"/>
                    <w:szCs w:val="24"/>
                  </w:rPr>
                  <w:t>☒</w:t>
                </w:r>
              </w:sdtContent>
            </w:sdt>
            <w:proofErr w:type="spellStart"/>
            <w:r w:rsidR="00D83A55">
              <w:rPr>
                <w:sz w:val="24"/>
                <w:szCs w:val="24"/>
              </w:rPr>
              <w:t>Yu</w:t>
            </w:r>
            <w:r w:rsidR="00D514A9">
              <w:rPr>
                <w:sz w:val="24"/>
                <w:szCs w:val="24"/>
              </w:rPr>
              <w:t>y</w:t>
            </w:r>
            <w:r w:rsidR="00D83A55">
              <w:rPr>
                <w:sz w:val="24"/>
                <w:szCs w:val="24"/>
              </w:rPr>
              <w:t>in</w:t>
            </w:r>
            <w:proofErr w:type="spellEnd"/>
            <w:r w:rsidR="00D83A55">
              <w:rPr>
                <w:sz w:val="24"/>
                <w:szCs w:val="24"/>
              </w:rPr>
              <w:t xml:space="preserve"> Liao</w:t>
            </w:r>
          </w:p>
        </w:tc>
        <w:tc>
          <w:tcPr>
            <w:tcW w:w="2610" w:type="dxa"/>
          </w:tcPr>
          <w:p w14:paraId="33C526E1" w14:textId="77777777" w:rsidR="00D83A55" w:rsidRDefault="00D83A55">
            <w:pPr>
              <w:rPr>
                <w:sz w:val="24"/>
                <w:szCs w:val="24"/>
              </w:rPr>
            </w:pPr>
          </w:p>
        </w:tc>
        <w:tc>
          <w:tcPr>
            <w:tcW w:w="2160" w:type="dxa"/>
          </w:tcPr>
          <w:p w14:paraId="2D7147E7" w14:textId="77777777" w:rsidR="00D83A55" w:rsidRDefault="00D83A55">
            <w:pPr>
              <w:rPr>
                <w:sz w:val="24"/>
                <w:szCs w:val="24"/>
              </w:rPr>
            </w:pPr>
          </w:p>
        </w:tc>
        <w:tc>
          <w:tcPr>
            <w:tcW w:w="3240" w:type="dxa"/>
          </w:tcPr>
          <w:p w14:paraId="6DE02B4D" w14:textId="77777777" w:rsidR="00D83A55" w:rsidRDefault="00D83A55">
            <w:pPr>
              <w:rPr>
                <w:sz w:val="24"/>
                <w:szCs w:val="24"/>
              </w:rPr>
            </w:pPr>
          </w:p>
        </w:tc>
      </w:tr>
      <w:tr w:rsidR="00D83A55" w14:paraId="189D2FC2" w14:textId="77777777" w:rsidTr="00B8518C">
        <w:tc>
          <w:tcPr>
            <w:tcW w:w="2970" w:type="dxa"/>
          </w:tcPr>
          <w:p w14:paraId="77BE8948" w14:textId="693FD82A" w:rsidR="00D83A55" w:rsidRDefault="00C82EBF">
            <w:pPr>
              <w:rPr>
                <w:sz w:val="24"/>
                <w:szCs w:val="24"/>
              </w:rPr>
            </w:pPr>
            <w:sdt>
              <w:sdtPr>
                <w:rPr>
                  <w:sz w:val="24"/>
                  <w:szCs w:val="24"/>
                </w:rPr>
                <w:id w:val="784472268"/>
                <w14:checkbox>
                  <w14:checked w14:val="1"/>
                  <w14:checkedState w14:val="2612" w14:font="MS Gothic"/>
                  <w14:uncheckedState w14:val="2610" w14:font="MS Gothic"/>
                </w14:checkbox>
              </w:sdtPr>
              <w:sdtEndPr/>
              <w:sdtContent>
                <w:r w:rsidR="00A86714">
                  <w:rPr>
                    <w:rFonts w:ascii="MS Gothic" w:eastAsia="MS Gothic" w:hAnsi="MS Gothic" w:hint="eastAsia"/>
                    <w:sz w:val="24"/>
                    <w:szCs w:val="24"/>
                  </w:rPr>
                  <w:t>☒</w:t>
                </w:r>
              </w:sdtContent>
            </w:sdt>
            <w:r w:rsidR="00D83A55">
              <w:rPr>
                <w:sz w:val="24"/>
                <w:szCs w:val="24"/>
              </w:rPr>
              <w:t>Chao Yang</w:t>
            </w:r>
          </w:p>
        </w:tc>
        <w:tc>
          <w:tcPr>
            <w:tcW w:w="2610" w:type="dxa"/>
          </w:tcPr>
          <w:p w14:paraId="63A57888" w14:textId="77777777" w:rsidR="00D83A55" w:rsidRDefault="00D83A55">
            <w:pPr>
              <w:rPr>
                <w:sz w:val="24"/>
                <w:szCs w:val="24"/>
              </w:rPr>
            </w:pPr>
          </w:p>
        </w:tc>
        <w:tc>
          <w:tcPr>
            <w:tcW w:w="2160" w:type="dxa"/>
          </w:tcPr>
          <w:p w14:paraId="5E0DE993" w14:textId="77777777" w:rsidR="00D83A55" w:rsidRDefault="00D83A55">
            <w:pPr>
              <w:rPr>
                <w:sz w:val="24"/>
                <w:szCs w:val="24"/>
              </w:rPr>
            </w:pPr>
          </w:p>
        </w:tc>
        <w:tc>
          <w:tcPr>
            <w:tcW w:w="3240" w:type="dxa"/>
          </w:tcPr>
          <w:p w14:paraId="56C68305" w14:textId="77777777" w:rsidR="00D83A55" w:rsidRDefault="00D83A55">
            <w:pPr>
              <w:rPr>
                <w:sz w:val="24"/>
                <w:szCs w:val="24"/>
              </w:rPr>
            </w:pPr>
          </w:p>
        </w:tc>
      </w:tr>
      <w:tr w:rsidR="00D83A55" w14:paraId="78730ECB" w14:textId="77777777" w:rsidTr="00B8518C">
        <w:tc>
          <w:tcPr>
            <w:tcW w:w="2970" w:type="dxa"/>
          </w:tcPr>
          <w:p w14:paraId="449DDC21" w14:textId="3A0E93FA" w:rsidR="00D83A55" w:rsidRDefault="00C82EBF">
            <w:pPr>
              <w:rPr>
                <w:sz w:val="24"/>
                <w:szCs w:val="24"/>
              </w:rPr>
            </w:pPr>
            <w:sdt>
              <w:sdtPr>
                <w:rPr>
                  <w:sz w:val="24"/>
                  <w:szCs w:val="24"/>
                </w:rPr>
                <w:id w:val="-272088460"/>
                <w14:checkbox>
                  <w14:checked w14:val="1"/>
                  <w14:checkedState w14:val="2612" w14:font="MS Gothic"/>
                  <w14:uncheckedState w14:val="2610" w14:font="MS Gothic"/>
                </w14:checkbox>
              </w:sdtPr>
              <w:sdtEndPr/>
              <w:sdtContent>
                <w:r w:rsidR="009F5798">
                  <w:rPr>
                    <w:rFonts w:ascii="MS Gothic" w:eastAsia="MS Gothic" w:hAnsi="MS Gothic" w:hint="eastAsia"/>
                    <w:sz w:val="24"/>
                    <w:szCs w:val="24"/>
                  </w:rPr>
                  <w:t>☒</w:t>
                </w:r>
              </w:sdtContent>
            </w:sdt>
            <w:proofErr w:type="spellStart"/>
            <w:r w:rsidR="00D83A55">
              <w:rPr>
                <w:sz w:val="24"/>
                <w:szCs w:val="24"/>
              </w:rPr>
              <w:t>Ronsoie</w:t>
            </w:r>
            <w:proofErr w:type="spellEnd"/>
            <w:r w:rsidR="00D83A55">
              <w:rPr>
                <w:sz w:val="24"/>
                <w:szCs w:val="24"/>
              </w:rPr>
              <w:t xml:space="preserve"> Xiong</w:t>
            </w:r>
          </w:p>
        </w:tc>
        <w:tc>
          <w:tcPr>
            <w:tcW w:w="2610" w:type="dxa"/>
          </w:tcPr>
          <w:p w14:paraId="7712AAA3" w14:textId="77777777" w:rsidR="00D83A55" w:rsidRDefault="00D83A55">
            <w:pPr>
              <w:rPr>
                <w:sz w:val="24"/>
                <w:szCs w:val="24"/>
              </w:rPr>
            </w:pPr>
          </w:p>
        </w:tc>
        <w:tc>
          <w:tcPr>
            <w:tcW w:w="2160" w:type="dxa"/>
          </w:tcPr>
          <w:p w14:paraId="22292873" w14:textId="77777777" w:rsidR="00D83A55" w:rsidRDefault="00D83A55">
            <w:pPr>
              <w:rPr>
                <w:sz w:val="24"/>
                <w:szCs w:val="24"/>
              </w:rPr>
            </w:pPr>
          </w:p>
        </w:tc>
        <w:tc>
          <w:tcPr>
            <w:tcW w:w="3240" w:type="dxa"/>
          </w:tcPr>
          <w:p w14:paraId="200199B9" w14:textId="77777777" w:rsidR="00D83A55" w:rsidRDefault="00D83A55">
            <w:pPr>
              <w:rPr>
                <w:sz w:val="24"/>
                <w:szCs w:val="24"/>
              </w:rPr>
            </w:pPr>
          </w:p>
        </w:tc>
      </w:tr>
    </w:tbl>
    <w:p w14:paraId="5B2C084E" w14:textId="77777777" w:rsidR="00CA7718" w:rsidRPr="00A37046" w:rsidRDefault="00CA7718">
      <w:pPr>
        <w:rPr>
          <w:sz w:val="24"/>
          <w:szCs w:val="24"/>
        </w:rPr>
      </w:pPr>
    </w:p>
    <w:p w14:paraId="68345DB2" w14:textId="77777777" w:rsidR="00CA7718" w:rsidRPr="00A37046" w:rsidRDefault="00CA7718">
      <w:pPr>
        <w:rPr>
          <w:sz w:val="24"/>
          <w:szCs w:val="24"/>
        </w:rPr>
      </w:pPr>
      <w:r w:rsidRPr="00A37046">
        <w:rPr>
          <w:b/>
          <w:sz w:val="24"/>
          <w:szCs w:val="24"/>
          <w:u w:val="single"/>
        </w:rPr>
        <w:t>Acceptance of Agenda</w:t>
      </w:r>
      <w:r w:rsidRPr="00A37046">
        <w:rPr>
          <w:sz w:val="24"/>
          <w:szCs w:val="24"/>
        </w:rPr>
        <w:t xml:space="preserve"> </w:t>
      </w:r>
    </w:p>
    <w:p w14:paraId="34EEE4F9" w14:textId="22598AC4" w:rsidR="00CA7718" w:rsidRPr="00A37046" w:rsidRDefault="008D739C">
      <w:pPr>
        <w:rPr>
          <w:sz w:val="24"/>
          <w:szCs w:val="24"/>
        </w:rPr>
      </w:pPr>
      <w:r w:rsidRPr="00A37046">
        <w:rPr>
          <w:sz w:val="24"/>
          <w:szCs w:val="24"/>
        </w:rPr>
        <w:t xml:space="preserve">Corrections </w:t>
      </w:r>
      <w:proofErr w:type="gramStart"/>
      <w:r w:rsidR="003F46ED" w:rsidRPr="00A37046">
        <w:rPr>
          <w:sz w:val="24"/>
          <w:szCs w:val="24"/>
        </w:rPr>
        <w:t>made</w:t>
      </w:r>
      <w:r w:rsidR="003F46ED">
        <w:rPr>
          <w:sz w:val="24"/>
          <w:szCs w:val="24"/>
        </w:rPr>
        <w:t>:</w:t>
      </w:r>
      <w:proofErr w:type="gramEnd"/>
      <w:r w:rsidRPr="00A37046">
        <w:rPr>
          <w:sz w:val="24"/>
          <w:szCs w:val="24"/>
        </w:rPr>
        <w:t xml:space="preserve"> </w:t>
      </w:r>
      <w:r w:rsidR="00803C06" w:rsidRPr="00A37046">
        <w:rPr>
          <w:sz w:val="24"/>
          <w:szCs w:val="24"/>
        </w:rPr>
        <w:t>none</w:t>
      </w:r>
    </w:p>
    <w:p w14:paraId="43D242DA" w14:textId="77777777" w:rsidR="009D5069" w:rsidRDefault="00CA7718">
      <w:pPr>
        <w:rPr>
          <w:sz w:val="24"/>
          <w:szCs w:val="24"/>
        </w:rPr>
      </w:pPr>
      <w:r w:rsidRPr="00A37046">
        <w:rPr>
          <w:sz w:val="24"/>
          <w:szCs w:val="24"/>
        </w:rPr>
        <w:t>B</w:t>
      </w:r>
      <w:r w:rsidR="00DF5191" w:rsidRPr="00A37046">
        <w:rPr>
          <w:sz w:val="24"/>
          <w:szCs w:val="24"/>
        </w:rPr>
        <w:t>oard Motion: Approve the agenda</w:t>
      </w:r>
    </w:p>
    <w:p w14:paraId="77EB615B" w14:textId="1949C53C" w:rsidR="00CA7718" w:rsidRDefault="00CA7718" w:rsidP="00402BE5">
      <w:pPr>
        <w:tabs>
          <w:tab w:val="left" w:pos="4275"/>
        </w:tabs>
        <w:rPr>
          <w:sz w:val="24"/>
          <w:szCs w:val="24"/>
        </w:rPr>
      </w:pPr>
      <w:r w:rsidRPr="00A37046">
        <w:rPr>
          <w:sz w:val="24"/>
          <w:szCs w:val="24"/>
        </w:rPr>
        <w:t>Board Member moti</w:t>
      </w:r>
      <w:r w:rsidR="008D739C" w:rsidRPr="00A37046">
        <w:rPr>
          <w:sz w:val="24"/>
          <w:szCs w:val="24"/>
        </w:rPr>
        <w:t xml:space="preserve">oning to </w:t>
      </w:r>
      <w:r w:rsidR="003F46ED" w:rsidRPr="00A37046">
        <w:rPr>
          <w:sz w:val="24"/>
          <w:szCs w:val="24"/>
        </w:rPr>
        <w:t>approve</w:t>
      </w:r>
      <w:r w:rsidR="008D739C" w:rsidRPr="00A37046">
        <w:rPr>
          <w:sz w:val="24"/>
          <w:szCs w:val="24"/>
        </w:rPr>
        <w:t xml:space="preserve"> agenda</w:t>
      </w:r>
      <w:r w:rsidR="00016336" w:rsidRPr="00A37046">
        <w:rPr>
          <w:sz w:val="24"/>
          <w:szCs w:val="24"/>
        </w:rPr>
        <w:t>:</w:t>
      </w:r>
      <w:r w:rsidR="00682E52" w:rsidRPr="00A37046">
        <w:rPr>
          <w:sz w:val="24"/>
          <w:szCs w:val="24"/>
        </w:rPr>
        <w:t xml:space="preserve">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9D5069" w14:paraId="77717455" w14:textId="77777777" w:rsidTr="009D5069">
        <w:tc>
          <w:tcPr>
            <w:tcW w:w="1348" w:type="dxa"/>
          </w:tcPr>
          <w:p w14:paraId="105C19C1" w14:textId="181F832C" w:rsidR="009D5069" w:rsidRDefault="00C82EBF" w:rsidP="00402BE5">
            <w:pPr>
              <w:tabs>
                <w:tab w:val="left" w:pos="4275"/>
              </w:tabs>
              <w:rPr>
                <w:sz w:val="24"/>
                <w:szCs w:val="24"/>
              </w:rPr>
            </w:pPr>
            <w:sdt>
              <w:sdtPr>
                <w:rPr>
                  <w:sz w:val="24"/>
                  <w:szCs w:val="24"/>
                </w:rPr>
                <w:id w:val="321235963"/>
                <w14:checkbox>
                  <w14:checked w14:val="0"/>
                  <w14:checkedState w14:val="2612" w14:font="MS Gothic"/>
                  <w14:uncheckedState w14:val="2610" w14:font="MS Gothic"/>
                </w14:checkbox>
              </w:sdtPr>
              <w:sdtEndPr/>
              <w:sdtContent>
                <w:r w:rsidR="009D5069">
                  <w:rPr>
                    <w:rFonts w:ascii="MS Gothic" w:eastAsia="MS Gothic" w:hAnsi="MS Gothic" w:hint="eastAsia"/>
                    <w:sz w:val="24"/>
                    <w:szCs w:val="24"/>
                  </w:rPr>
                  <w:t>☐</w:t>
                </w:r>
              </w:sdtContent>
            </w:sdt>
            <w:r w:rsidR="00F80E86">
              <w:rPr>
                <w:sz w:val="24"/>
                <w:szCs w:val="24"/>
              </w:rPr>
              <w:t>Jensen</w:t>
            </w:r>
          </w:p>
        </w:tc>
        <w:tc>
          <w:tcPr>
            <w:tcW w:w="1348" w:type="dxa"/>
          </w:tcPr>
          <w:p w14:paraId="3854BEC8" w14:textId="32CFE0F2" w:rsidR="009D5069" w:rsidRDefault="00C82EBF" w:rsidP="00402BE5">
            <w:pPr>
              <w:tabs>
                <w:tab w:val="left" w:pos="4275"/>
              </w:tabs>
              <w:rPr>
                <w:sz w:val="24"/>
                <w:szCs w:val="24"/>
              </w:rPr>
            </w:pPr>
            <w:sdt>
              <w:sdtPr>
                <w:rPr>
                  <w:sz w:val="24"/>
                  <w:szCs w:val="24"/>
                </w:rPr>
                <w:id w:val="829108583"/>
                <w14:checkbox>
                  <w14:checked w14:val="0"/>
                  <w14:checkedState w14:val="2612" w14:font="MS Gothic"/>
                  <w14:uncheckedState w14:val="2610" w14:font="MS Gothic"/>
                </w14:checkbox>
              </w:sdtPr>
              <w:sdtEndPr/>
              <w:sdtContent>
                <w:r w:rsidR="00A86714">
                  <w:rPr>
                    <w:rFonts w:ascii="MS Gothic" w:eastAsia="MS Gothic" w:hAnsi="MS Gothic" w:hint="eastAsia"/>
                    <w:sz w:val="24"/>
                    <w:szCs w:val="24"/>
                  </w:rPr>
                  <w:t>☐</w:t>
                </w:r>
              </w:sdtContent>
            </w:sdt>
            <w:r w:rsidR="00F80E86">
              <w:rPr>
                <w:sz w:val="24"/>
                <w:szCs w:val="24"/>
              </w:rPr>
              <w:t>Lor</w:t>
            </w:r>
          </w:p>
        </w:tc>
        <w:tc>
          <w:tcPr>
            <w:tcW w:w="1349" w:type="dxa"/>
          </w:tcPr>
          <w:p w14:paraId="2627C4F1" w14:textId="155CA2AF" w:rsidR="009D5069" w:rsidRDefault="00C82EBF" w:rsidP="00402BE5">
            <w:pPr>
              <w:tabs>
                <w:tab w:val="left" w:pos="4275"/>
              </w:tabs>
              <w:rPr>
                <w:sz w:val="24"/>
                <w:szCs w:val="24"/>
              </w:rPr>
            </w:pPr>
            <w:sdt>
              <w:sdtPr>
                <w:rPr>
                  <w:sz w:val="24"/>
                  <w:szCs w:val="24"/>
                </w:rPr>
                <w:id w:val="1910658828"/>
                <w14:checkbox>
                  <w14:checked w14:val="0"/>
                  <w14:checkedState w14:val="2612" w14:font="MS Gothic"/>
                  <w14:uncheckedState w14:val="2610" w14:font="MS Gothic"/>
                </w14:checkbox>
              </w:sdtPr>
              <w:sdtEndPr/>
              <w:sdtContent>
                <w:r w:rsidR="002B4435">
                  <w:rPr>
                    <w:rFonts w:ascii="MS Gothic" w:eastAsia="MS Gothic" w:hAnsi="MS Gothic" w:hint="eastAsia"/>
                    <w:sz w:val="24"/>
                    <w:szCs w:val="24"/>
                  </w:rPr>
                  <w:t>☐</w:t>
                </w:r>
              </w:sdtContent>
            </w:sdt>
            <w:r w:rsidR="00F80E86">
              <w:rPr>
                <w:sz w:val="24"/>
                <w:szCs w:val="24"/>
              </w:rPr>
              <w:t>Mattison</w:t>
            </w:r>
          </w:p>
        </w:tc>
        <w:tc>
          <w:tcPr>
            <w:tcW w:w="1349" w:type="dxa"/>
          </w:tcPr>
          <w:p w14:paraId="5EBB1390" w14:textId="1DC2A64B" w:rsidR="009D5069" w:rsidRDefault="00C82EBF" w:rsidP="00402BE5">
            <w:pPr>
              <w:tabs>
                <w:tab w:val="left" w:pos="4275"/>
              </w:tabs>
              <w:rPr>
                <w:sz w:val="24"/>
                <w:szCs w:val="24"/>
              </w:rPr>
            </w:pPr>
            <w:sdt>
              <w:sdtPr>
                <w:rPr>
                  <w:sz w:val="24"/>
                  <w:szCs w:val="24"/>
                </w:rPr>
                <w:id w:val="230903142"/>
                <w14:checkbox>
                  <w14:checked w14:val="0"/>
                  <w14:checkedState w14:val="2612" w14:font="MS Gothic"/>
                  <w14:uncheckedState w14:val="2610" w14:font="MS Gothic"/>
                </w14:checkbox>
              </w:sdtPr>
              <w:sdtEndPr/>
              <w:sdtContent>
                <w:r w:rsidR="009D5069">
                  <w:rPr>
                    <w:rFonts w:ascii="MS Gothic" w:eastAsia="MS Gothic" w:hAnsi="MS Gothic" w:hint="eastAsia"/>
                    <w:sz w:val="24"/>
                    <w:szCs w:val="24"/>
                  </w:rPr>
                  <w:t>☐</w:t>
                </w:r>
              </w:sdtContent>
            </w:sdt>
            <w:r w:rsidR="00F80E86">
              <w:rPr>
                <w:sz w:val="24"/>
                <w:szCs w:val="24"/>
              </w:rPr>
              <w:t>Long</w:t>
            </w:r>
          </w:p>
        </w:tc>
        <w:tc>
          <w:tcPr>
            <w:tcW w:w="1349" w:type="dxa"/>
          </w:tcPr>
          <w:p w14:paraId="49EA5620" w14:textId="5242DA2C" w:rsidR="009D5069" w:rsidRDefault="00C82EBF" w:rsidP="00402BE5">
            <w:pPr>
              <w:tabs>
                <w:tab w:val="left" w:pos="4275"/>
              </w:tabs>
              <w:rPr>
                <w:sz w:val="24"/>
                <w:szCs w:val="24"/>
              </w:rPr>
            </w:pPr>
            <w:sdt>
              <w:sdtPr>
                <w:rPr>
                  <w:sz w:val="24"/>
                  <w:szCs w:val="24"/>
                </w:rPr>
                <w:id w:val="1271281540"/>
                <w14:checkbox>
                  <w14:checked w14:val="0"/>
                  <w14:checkedState w14:val="2612" w14:font="MS Gothic"/>
                  <w14:uncheckedState w14:val="2610" w14:font="MS Gothic"/>
                </w14:checkbox>
              </w:sdtPr>
              <w:sdtEndPr/>
              <w:sdtContent>
                <w:r w:rsidR="00D514A9">
                  <w:rPr>
                    <w:rFonts w:ascii="MS Gothic" w:eastAsia="MS Gothic" w:hAnsi="MS Gothic" w:hint="eastAsia"/>
                    <w:sz w:val="24"/>
                    <w:szCs w:val="24"/>
                  </w:rPr>
                  <w:t>☐</w:t>
                </w:r>
              </w:sdtContent>
            </w:sdt>
            <w:r w:rsidR="00F80E86">
              <w:rPr>
                <w:sz w:val="24"/>
                <w:szCs w:val="24"/>
              </w:rPr>
              <w:t>Smith</w:t>
            </w:r>
            <w:r w:rsidR="009D5069">
              <w:rPr>
                <w:sz w:val="24"/>
                <w:szCs w:val="24"/>
              </w:rPr>
              <w:t xml:space="preserve"> </w:t>
            </w:r>
          </w:p>
        </w:tc>
        <w:tc>
          <w:tcPr>
            <w:tcW w:w="1349" w:type="dxa"/>
          </w:tcPr>
          <w:p w14:paraId="3DF6E929" w14:textId="132F44FF" w:rsidR="009D5069" w:rsidRDefault="00C82EBF" w:rsidP="00402BE5">
            <w:pPr>
              <w:tabs>
                <w:tab w:val="left" w:pos="4275"/>
              </w:tabs>
              <w:rPr>
                <w:sz w:val="24"/>
                <w:szCs w:val="24"/>
              </w:rPr>
            </w:pPr>
            <w:sdt>
              <w:sdtPr>
                <w:rPr>
                  <w:sz w:val="24"/>
                  <w:szCs w:val="24"/>
                </w:rPr>
                <w:id w:val="110165535"/>
                <w14:checkbox>
                  <w14:checked w14:val="0"/>
                  <w14:checkedState w14:val="2612" w14:font="MS Gothic"/>
                  <w14:uncheckedState w14:val="2610" w14:font="MS Gothic"/>
                </w14:checkbox>
              </w:sdtPr>
              <w:sdtEndPr/>
              <w:sdtContent>
                <w:r w:rsidR="00CF0D98">
                  <w:rPr>
                    <w:rFonts w:ascii="MS Gothic" w:eastAsia="MS Gothic" w:hAnsi="MS Gothic" w:hint="eastAsia"/>
                    <w:sz w:val="24"/>
                    <w:szCs w:val="24"/>
                  </w:rPr>
                  <w:t>☐</w:t>
                </w:r>
              </w:sdtContent>
            </w:sdt>
            <w:r w:rsidR="00F80E86">
              <w:rPr>
                <w:sz w:val="24"/>
                <w:szCs w:val="24"/>
              </w:rPr>
              <w:t>Liao</w:t>
            </w:r>
          </w:p>
        </w:tc>
        <w:tc>
          <w:tcPr>
            <w:tcW w:w="1349" w:type="dxa"/>
          </w:tcPr>
          <w:p w14:paraId="445B9413" w14:textId="4F5499F7" w:rsidR="009D5069" w:rsidRDefault="00C82EBF" w:rsidP="00402BE5">
            <w:pPr>
              <w:tabs>
                <w:tab w:val="left" w:pos="4275"/>
              </w:tabs>
              <w:rPr>
                <w:sz w:val="24"/>
                <w:szCs w:val="24"/>
              </w:rPr>
            </w:pPr>
            <w:sdt>
              <w:sdtPr>
                <w:rPr>
                  <w:sz w:val="24"/>
                  <w:szCs w:val="24"/>
                </w:rPr>
                <w:id w:val="-2080051474"/>
                <w14:checkbox>
                  <w14:checked w14:val="1"/>
                  <w14:checkedState w14:val="2612" w14:font="MS Gothic"/>
                  <w14:uncheckedState w14:val="2610" w14:font="MS Gothic"/>
                </w14:checkbox>
              </w:sdtPr>
              <w:sdtEndPr/>
              <w:sdtContent>
                <w:r w:rsidR="00C105C4">
                  <w:rPr>
                    <w:rFonts w:ascii="MS Gothic" w:eastAsia="MS Gothic" w:hAnsi="MS Gothic" w:hint="eastAsia"/>
                    <w:sz w:val="24"/>
                    <w:szCs w:val="24"/>
                  </w:rPr>
                  <w:t>☒</w:t>
                </w:r>
              </w:sdtContent>
            </w:sdt>
            <w:r w:rsidR="00F80E86">
              <w:rPr>
                <w:sz w:val="24"/>
                <w:szCs w:val="24"/>
              </w:rPr>
              <w:t>Yang</w:t>
            </w:r>
          </w:p>
        </w:tc>
        <w:tc>
          <w:tcPr>
            <w:tcW w:w="1349" w:type="dxa"/>
          </w:tcPr>
          <w:p w14:paraId="084C7000" w14:textId="4B887904" w:rsidR="009D5069" w:rsidRDefault="00C82EBF" w:rsidP="00402BE5">
            <w:pPr>
              <w:tabs>
                <w:tab w:val="left" w:pos="4275"/>
              </w:tabs>
              <w:rPr>
                <w:sz w:val="24"/>
                <w:szCs w:val="24"/>
              </w:rPr>
            </w:pPr>
            <w:sdt>
              <w:sdtPr>
                <w:rPr>
                  <w:sz w:val="24"/>
                  <w:szCs w:val="24"/>
                </w:rPr>
                <w:id w:val="1976559337"/>
                <w14:checkbox>
                  <w14:checked w14:val="0"/>
                  <w14:checkedState w14:val="2612" w14:font="MS Gothic"/>
                  <w14:uncheckedState w14:val="2610" w14:font="MS Gothic"/>
                </w14:checkbox>
              </w:sdtPr>
              <w:sdtEndPr/>
              <w:sdtContent>
                <w:r w:rsidR="00C105C4">
                  <w:rPr>
                    <w:rFonts w:ascii="MS Gothic" w:eastAsia="MS Gothic" w:hAnsi="MS Gothic" w:hint="eastAsia"/>
                    <w:sz w:val="24"/>
                    <w:szCs w:val="24"/>
                  </w:rPr>
                  <w:t>☐</w:t>
                </w:r>
              </w:sdtContent>
            </w:sdt>
            <w:r w:rsidR="00F80E86">
              <w:rPr>
                <w:sz w:val="24"/>
                <w:szCs w:val="24"/>
              </w:rPr>
              <w:t>Xiong</w:t>
            </w:r>
          </w:p>
        </w:tc>
      </w:tr>
    </w:tbl>
    <w:p w14:paraId="276093C6" w14:textId="151B9A26" w:rsidR="009A3166" w:rsidRPr="00A37046" w:rsidRDefault="00CA7718">
      <w:pPr>
        <w:rPr>
          <w:sz w:val="24"/>
          <w:szCs w:val="24"/>
        </w:rPr>
      </w:pPr>
      <w:r w:rsidRPr="00A37046">
        <w:rPr>
          <w:sz w:val="24"/>
          <w:szCs w:val="24"/>
        </w:rPr>
        <w:t xml:space="preserve">Board Member seconding the </w:t>
      </w:r>
      <w:r w:rsidR="008D739C" w:rsidRPr="00A37046">
        <w:rPr>
          <w:sz w:val="24"/>
          <w:szCs w:val="24"/>
        </w:rPr>
        <w:t>motion:</w:t>
      </w:r>
      <w:r w:rsidR="00443EB9" w:rsidRPr="00A37046">
        <w:rPr>
          <w:sz w:val="24"/>
          <w:szCs w:val="24"/>
        </w:rPr>
        <w:t xml:space="preserve">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F80E86" w14:paraId="74DEA657" w14:textId="77777777" w:rsidTr="0088717E">
        <w:tc>
          <w:tcPr>
            <w:tcW w:w="1348" w:type="dxa"/>
          </w:tcPr>
          <w:p w14:paraId="29026302" w14:textId="77777777" w:rsidR="00F80E86" w:rsidRDefault="00C82EBF" w:rsidP="0088717E">
            <w:pPr>
              <w:tabs>
                <w:tab w:val="left" w:pos="4275"/>
              </w:tabs>
              <w:rPr>
                <w:sz w:val="24"/>
                <w:szCs w:val="24"/>
              </w:rPr>
            </w:pPr>
            <w:sdt>
              <w:sdtPr>
                <w:rPr>
                  <w:sz w:val="24"/>
                  <w:szCs w:val="24"/>
                </w:rPr>
                <w:id w:val="1099380258"/>
                <w14:checkbox>
                  <w14:checked w14:val="0"/>
                  <w14:checkedState w14:val="2612" w14:font="MS Gothic"/>
                  <w14:uncheckedState w14:val="2610" w14:font="MS Gothic"/>
                </w14:checkbox>
              </w:sdtPr>
              <w:sdtEndPr/>
              <w:sdtContent>
                <w:r w:rsidR="00F80E86">
                  <w:rPr>
                    <w:rFonts w:ascii="MS Gothic" w:eastAsia="MS Gothic" w:hAnsi="MS Gothic" w:hint="eastAsia"/>
                    <w:sz w:val="24"/>
                    <w:szCs w:val="24"/>
                  </w:rPr>
                  <w:t>☐</w:t>
                </w:r>
              </w:sdtContent>
            </w:sdt>
            <w:r w:rsidR="00F80E86">
              <w:rPr>
                <w:sz w:val="24"/>
                <w:szCs w:val="24"/>
              </w:rPr>
              <w:t>Jensen</w:t>
            </w:r>
          </w:p>
        </w:tc>
        <w:tc>
          <w:tcPr>
            <w:tcW w:w="1348" w:type="dxa"/>
          </w:tcPr>
          <w:p w14:paraId="5B9D0C68" w14:textId="726AF952" w:rsidR="00F80E86" w:rsidRDefault="00C82EBF" w:rsidP="0088717E">
            <w:pPr>
              <w:tabs>
                <w:tab w:val="left" w:pos="4275"/>
              </w:tabs>
              <w:rPr>
                <w:sz w:val="24"/>
                <w:szCs w:val="24"/>
              </w:rPr>
            </w:pPr>
            <w:sdt>
              <w:sdtPr>
                <w:rPr>
                  <w:sz w:val="24"/>
                  <w:szCs w:val="24"/>
                </w:rPr>
                <w:id w:val="-133648722"/>
                <w14:checkbox>
                  <w14:checked w14:val="1"/>
                  <w14:checkedState w14:val="2612" w14:font="MS Gothic"/>
                  <w14:uncheckedState w14:val="2610" w14:font="MS Gothic"/>
                </w14:checkbox>
              </w:sdtPr>
              <w:sdtEndPr/>
              <w:sdtContent>
                <w:r w:rsidR="007A5395">
                  <w:rPr>
                    <w:rFonts w:ascii="MS Gothic" w:eastAsia="MS Gothic" w:hAnsi="MS Gothic" w:hint="eastAsia"/>
                    <w:sz w:val="24"/>
                    <w:szCs w:val="24"/>
                  </w:rPr>
                  <w:t>☒</w:t>
                </w:r>
              </w:sdtContent>
            </w:sdt>
            <w:r w:rsidR="00F80E86">
              <w:rPr>
                <w:sz w:val="24"/>
                <w:szCs w:val="24"/>
              </w:rPr>
              <w:t>Lor</w:t>
            </w:r>
          </w:p>
        </w:tc>
        <w:tc>
          <w:tcPr>
            <w:tcW w:w="1349" w:type="dxa"/>
          </w:tcPr>
          <w:p w14:paraId="32F1D2F7" w14:textId="61DFD898" w:rsidR="00F80E86" w:rsidRDefault="00C82EBF" w:rsidP="0088717E">
            <w:pPr>
              <w:tabs>
                <w:tab w:val="left" w:pos="4275"/>
              </w:tabs>
              <w:rPr>
                <w:sz w:val="24"/>
                <w:szCs w:val="24"/>
              </w:rPr>
            </w:pPr>
            <w:sdt>
              <w:sdtPr>
                <w:rPr>
                  <w:sz w:val="24"/>
                  <w:szCs w:val="24"/>
                </w:rPr>
                <w:id w:val="-1469966939"/>
                <w14:checkbox>
                  <w14:checked w14:val="0"/>
                  <w14:checkedState w14:val="2612" w14:font="MS Gothic"/>
                  <w14:uncheckedState w14:val="2610" w14:font="MS Gothic"/>
                </w14:checkbox>
              </w:sdtPr>
              <w:sdtEndPr/>
              <w:sdtContent>
                <w:r w:rsidR="00A86714">
                  <w:rPr>
                    <w:rFonts w:ascii="MS Gothic" w:eastAsia="MS Gothic" w:hAnsi="MS Gothic" w:hint="eastAsia"/>
                    <w:sz w:val="24"/>
                    <w:szCs w:val="24"/>
                  </w:rPr>
                  <w:t>☐</w:t>
                </w:r>
              </w:sdtContent>
            </w:sdt>
            <w:r w:rsidR="00F80E86">
              <w:rPr>
                <w:sz w:val="24"/>
                <w:szCs w:val="24"/>
              </w:rPr>
              <w:t>Mattison</w:t>
            </w:r>
          </w:p>
        </w:tc>
        <w:tc>
          <w:tcPr>
            <w:tcW w:w="1349" w:type="dxa"/>
          </w:tcPr>
          <w:p w14:paraId="023717C4" w14:textId="64072336" w:rsidR="00F80E86" w:rsidRDefault="00C82EBF" w:rsidP="0088717E">
            <w:pPr>
              <w:tabs>
                <w:tab w:val="left" w:pos="4275"/>
              </w:tabs>
              <w:rPr>
                <w:sz w:val="24"/>
                <w:szCs w:val="24"/>
              </w:rPr>
            </w:pPr>
            <w:sdt>
              <w:sdtPr>
                <w:rPr>
                  <w:sz w:val="24"/>
                  <w:szCs w:val="24"/>
                </w:rPr>
                <w:id w:val="-1659460781"/>
                <w14:checkbox>
                  <w14:checked w14:val="0"/>
                  <w14:checkedState w14:val="2612" w14:font="MS Gothic"/>
                  <w14:uncheckedState w14:val="2610" w14:font="MS Gothic"/>
                </w14:checkbox>
              </w:sdtPr>
              <w:sdtEndPr/>
              <w:sdtContent>
                <w:r w:rsidR="00E036F3">
                  <w:rPr>
                    <w:rFonts w:ascii="MS Gothic" w:eastAsia="MS Gothic" w:hAnsi="MS Gothic" w:hint="eastAsia"/>
                    <w:sz w:val="24"/>
                    <w:szCs w:val="24"/>
                  </w:rPr>
                  <w:t>☐</w:t>
                </w:r>
              </w:sdtContent>
            </w:sdt>
            <w:r w:rsidR="00F80E86">
              <w:rPr>
                <w:sz w:val="24"/>
                <w:szCs w:val="24"/>
              </w:rPr>
              <w:t>Long</w:t>
            </w:r>
          </w:p>
        </w:tc>
        <w:tc>
          <w:tcPr>
            <w:tcW w:w="1349" w:type="dxa"/>
          </w:tcPr>
          <w:p w14:paraId="16975900" w14:textId="62265D75" w:rsidR="00F80E86" w:rsidRDefault="00C82EBF" w:rsidP="0088717E">
            <w:pPr>
              <w:tabs>
                <w:tab w:val="left" w:pos="4275"/>
              </w:tabs>
              <w:rPr>
                <w:sz w:val="24"/>
                <w:szCs w:val="24"/>
              </w:rPr>
            </w:pPr>
            <w:sdt>
              <w:sdtPr>
                <w:rPr>
                  <w:sz w:val="24"/>
                  <w:szCs w:val="24"/>
                </w:rPr>
                <w:id w:val="312912132"/>
                <w14:checkbox>
                  <w14:checked w14:val="0"/>
                  <w14:checkedState w14:val="2612" w14:font="MS Gothic"/>
                  <w14:uncheckedState w14:val="2610" w14:font="MS Gothic"/>
                </w14:checkbox>
              </w:sdtPr>
              <w:sdtEndPr/>
              <w:sdtContent>
                <w:r w:rsidR="00B8518C">
                  <w:rPr>
                    <w:rFonts w:ascii="MS Gothic" w:eastAsia="MS Gothic" w:hAnsi="MS Gothic" w:hint="eastAsia"/>
                    <w:sz w:val="24"/>
                    <w:szCs w:val="24"/>
                  </w:rPr>
                  <w:t>☐</w:t>
                </w:r>
              </w:sdtContent>
            </w:sdt>
            <w:r w:rsidR="00F80E86">
              <w:rPr>
                <w:sz w:val="24"/>
                <w:szCs w:val="24"/>
              </w:rPr>
              <w:t xml:space="preserve">Smith </w:t>
            </w:r>
          </w:p>
        </w:tc>
        <w:tc>
          <w:tcPr>
            <w:tcW w:w="1349" w:type="dxa"/>
          </w:tcPr>
          <w:p w14:paraId="473E2194" w14:textId="5095DE5B" w:rsidR="00F80E86" w:rsidRDefault="00C82EBF" w:rsidP="0088717E">
            <w:pPr>
              <w:tabs>
                <w:tab w:val="left" w:pos="4275"/>
              </w:tabs>
              <w:rPr>
                <w:sz w:val="24"/>
                <w:szCs w:val="24"/>
              </w:rPr>
            </w:pPr>
            <w:sdt>
              <w:sdtPr>
                <w:rPr>
                  <w:sz w:val="24"/>
                  <w:szCs w:val="24"/>
                </w:rPr>
                <w:id w:val="1659346882"/>
                <w14:checkbox>
                  <w14:checked w14:val="0"/>
                  <w14:checkedState w14:val="2612" w14:font="MS Gothic"/>
                  <w14:uncheckedState w14:val="2610" w14:font="MS Gothic"/>
                </w14:checkbox>
              </w:sdtPr>
              <w:sdtEndPr/>
              <w:sdtContent>
                <w:r w:rsidR="007A5395">
                  <w:rPr>
                    <w:rFonts w:ascii="MS Gothic" w:eastAsia="MS Gothic" w:hAnsi="MS Gothic" w:hint="eastAsia"/>
                    <w:sz w:val="24"/>
                    <w:szCs w:val="24"/>
                  </w:rPr>
                  <w:t>☐</w:t>
                </w:r>
              </w:sdtContent>
            </w:sdt>
            <w:r w:rsidR="00F80E86">
              <w:rPr>
                <w:sz w:val="24"/>
                <w:szCs w:val="24"/>
              </w:rPr>
              <w:t>Liao</w:t>
            </w:r>
          </w:p>
        </w:tc>
        <w:tc>
          <w:tcPr>
            <w:tcW w:w="1349" w:type="dxa"/>
          </w:tcPr>
          <w:p w14:paraId="359B0DAC" w14:textId="77777777" w:rsidR="00F80E86" w:rsidRDefault="00C82EBF" w:rsidP="0088717E">
            <w:pPr>
              <w:tabs>
                <w:tab w:val="left" w:pos="4275"/>
              </w:tabs>
              <w:rPr>
                <w:sz w:val="24"/>
                <w:szCs w:val="24"/>
              </w:rPr>
            </w:pPr>
            <w:sdt>
              <w:sdtPr>
                <w:rPr>
                  <w:sz w:val="24"/>
                  <w:szCs w:val="24"/>
                </w:rPr>
                <w:id w:val="1193966145"/>
                <w14:checkbox>
                  <w14:checked w14:val="0"/>
                  <w14:checkedState w14:val="2612" w14:font="MS Gothic"/>
                  <w14:uncheckedState w14:val="2610" w14:font="MS Gothic"/>
                </w14:checkbox>
              </w:sdtPr>
              <w:sdtEndPr/>
              <w:sdtContent>
                <w:r w:rsidR="00F80E86">
                  <w:rPr>
                    <w:rFonts w:ascii="MS Gothic" w:eastAsia="MS Gothic" w:hAnsi="MS Gothic" w:hint="eastAsia"/>
                    <w:sz w:val="24"/>
                    <w:szCs w:val="24"/>
                  </w:rPr>
                  <w:t>☐</w:t>
                </w:r>
              </w:sdtContent>
            </w:sdt>
            <w:r w:rsidR="00F80E86">
              <w:rPr>
                <w:sz w:val="24"/>
                <w:szCs w:val="24"/>
              </w:rPr>
              <w:t>Yang</w:t>
            </w:r>
          </w:p>
        </w:tc>
        <w:tc>
          <w:tcPr>
            <w:tcW w:w="1349" w:type="dxa"/>
          </w:tcPr>
          <w:p w14:paraId="18685056" w14:textId="50334D4A" w:rsidR="00F80E86" w:rsidRDefault="00C82EBF" w:rsidP="0088717E">
            <w:pPr>
              <w:tabs>
                <w:tab w:val="left" w:pos="4275"/>
              </w:tabs>
              <w:rPr>
                <w:sz w:val="24"/>
                <w:szCs w:val="24"/>
              </w:rPr>
            </w:pPr>
            <w:sdt>
              <w:sdtPr>
                <w:rPr>
                  <w:sz w:val="24"/>
                  <w:szCs w:val="24"/>
                </w:rPr>
                <w:id w:val="1702670096"/>
                <w14:checkbox>
                  <w14:checked w14:val="0"/>
                  <w14:checkedState w14:val="2612" w14:font="MS Gothic"/>
                  <w14:uncheckedState w14:val="2610" w14:font="MS Gothic"/>
                </w14:checkbox>
              </w:sdtPr>
              <w:sdtEndPr/>
              <w:sdtContent>
                <w:r w:rsidR="00CF0D98">
                  <w:rPr>
                    <w:rFonts w:ascii="MS Gothic" w:eastAsia="MS Gothic" w:hAnsi="MS Gothic" w:hint="eastAsia"/>
                    <w:sz w:val="24"/>
                    <w:szCs w:val="24"/>
                  </w:rPr>
                  <w:t>☐</w:t>
                </w:r>
              </w:sdtContent>
            </w:sdt>
            <w:r w:rsidR="00F80E86">
              <w:rPr>
                <w:sz w:val="24"/>
                <w:szCs w:val="24"/>
              </w:rPr>
              <w:t>Xiong</w:t>
            </w:r>
          </w:p>
        </w:tc>
      </w:tr>
    </w:tbl>
    <w:p w14:paraId="4C27A961" w14:textId="623E6EC7" w:rsidR="00A84915" w:rsidRPr="00A37046" w:rsidRDefault="009A3166">
      <w:pPr>
        <w:rPr>
          <w:sz w:val="24"/>
          <w:szCs w:val="24"/>
        </w:rPr>
      </w:pPr>
      <w:r w:rsidRPr="00A37046">
        <w:rPr>
          <w:sz w:val="24"/>
          <w:szCs w:val="24"/>
        </w:rPr>
        <w:t xml:space="preserve">Discussion: </w:t>
      </w:r>
      <w:r w:rsidR="00F704F1" w:rsidRPr="00A37046">
        <w:rPr>
          <w:sz w:val="24"/>
          <w:szCs w:val="24"/>
        </w:rPr>
        <w:t>none</w:t>
      </w:r>
    </w:p>
    <w:p w14:paraId="12661BB4" w14:textId="0A755E26" w:rsidR="00DF21F5" w:rsidRPr="00A37046" w:rsidRDefault="005D6588">
      <w:pPr>
        <w:rPr>
          <w:sz w:val="24"/>
          <w:szCs w:val="24"/>
        </w:rPr>
      </w:pPr>
      <w:r w:rsidRPr="00A37046">
        <w:rPr>
          <w:sz w:val="24"/>
          <w:szCs w:val="24"/>
        </w:rPr>
        <w:t>Unanimously</w:t>
      </w:r>
      <w:r w:rsidR="00A95901" w:rsidRPr="00A37046">
        <w:rPr>
          <w:sz w:val="24"/>
          <w:szCs w:val="24"/>
        </w:rPr>
        <w:t xml:space="preserve"> approved</w:t>
      </w:r>
    </w:p>
    <w:p w14:paraId="13B90C2A" w14:textId="77777777" w:rsidR="00DC21F0" w:rsidRPr="00A37046" w:rsidRDefault="00DC21F0">
      <w:pPr>
        <w:rPr>
          <w:sz w:val="24"/>
          <w:szCs w:val="24"/>
        </w:rPr>
      </w:pPr>
    </w:p>
    <w:p w14:paraId="5D40D44F" w14:textId="1B1DD343" w:rsidR="00F80E86" w:rsidRPr="00F80E86" w:rsidRDefault="00CA7718">
      <w:pPr>
        <w:rPr>
          <w:b/>
          <w:sz w:val="24"/>
          <w:szCs w:val="24"/>
          <w:u w:val="single"/>
        </w:rPr>
      </w:pPr>
      <w:r w:rsidRPr="00A37046">
        <w:rPr>
          <w:b/>
          <w:sz w:val="24"/>
          <w:szCs w:val="24"/>
          <w:u w:val="single"/>
        </w:rPr>
        <w:t>Conflict of Interest</w:t>
      </w:r>
    </w:p>
    <w:p w14:paraId="184EFDE8" w14:textId="3358E5F2" w:rsidR="00CA7718" w:rsidRPr="00E43428" w:rsidRDefault="005D6588" w:rsidP="00C74D46">
      <w:pPr>
        <w:pStyle w:val="ListParagraph"/>
        <w:numPr>
          <w:ilvl w:val="0"/>
          <w:numId w:val="4"/>
        </w:numPr>
        <w:rPr>
          <w:sz w:val="24"/>
          <w:szCs w:val="24"/>
        </w:rPr>
      </w:pPr>
      <w:r w:rsidRPr="00E43428">
        <w:rPr>
          <w:sz w:val="24"/>
          <w:szCs w:val="24"/>
        </w:rPr>
        <w:t>N</w:t>
      </w:r>
      <w:r w:rsidR="00BF6555" w:rsidRPr="00E43428">
        <w:rPr>
          <w:sz w:val="24"/>
          <w:szCs w:val="24"/>
        </w:rPr>
        <w:t>one</w:t>
      </w:r>
      <w:r w:rsidR="00541DBE" w:rsidRPr="00E43428">
        <w:rPr>
          <w:sz w:val="24"/>
          <w:szCs w:val="24"/>
        </w:rPr>
        <w:t xml:space="preserve"> to report </w:t>
      </w:r>
    </w:p>
    <w:p w14:paraId="63385E26" w14:textId="77777777" w:rsidR="005D6588" w:rsidRPr="00A37046" w:rsidRDefault="005D6588">
      <w:pPr>
        <w:rPr>
          <w:sz w:val="24"/>
          <w:szCs w:val="24"/>
        </w:rPr>
      </w:pPr>
    </w:p>
    <w:p w14:paraId="3DD1C7FD" w14:textId="74A7AA43" w:rsidR="0077448A" w:rsidRPr="00A37046" w:rsidRDefault="00C105C4" w:rsidP="0077448A">
      <w:pPr>
        <w:rPr>
          <w:sz w:val="24"/>
          <w:szCs w:val="24"/>
        </w:rPr>
      </w:pPr>
      <w:r>
        <w:rPr>
          <w:b/>
          <w:sz w:val="24"/>
          <w:szCs w:val="24"/>
          <w:u w:val="single"/>
        </w:rPr>
        <w:t>4</w:t>
      </w:r>
      <w:r w:rsidR="007A5395">
        <w:rPr>
          <w:b/>
          <w:sz w:val="24"/>
          <w:szCs w:val="24"/>
          <w:u w:val="single"/>
        </w:rPr>
        <w:t>/</w:t>
      </w:r>
      <w:r>
        <w:rPr>
          <w:b/>
          <w:sz w:val="24"/>
          <w:szCs w:val="24"/>
          <w:u w:val="single"/>
        </w:rPr>
        <w:t>21</w:t>
      </w:r>
      <w:r w:rsidR="00F90F8E">
        <w:rPr>
          <w:b/>
          <w:sz w:val="24"/>
          <w:szCs w:val="24"/>
          <w:u w:val="single"/>
        </w:rPr>
        <w:t>/202</w:t>
      </w:r>
      <w:r w:rsidR="00E036F3">
        <w:rPr>
          <w:b/>
          <w:sz w:val="24"/>
          <w:szCs w:val="24"/>
          <w:u w:val="single"/>
        </w:rPr>
        <w:t>5</w:t>
      </w:r>
      <w:r w:rsidR="003B2BC4">
        <w:rPr>
          <w:b/>
          <w:sz w:val="24"/>
          <w:szCs w:val="24"/>
          <w:u w:val="single"/>
        </w:rPr>
        <w:t xml:space="preserve"> </w:t>
      </w:r>
      <w:r w:rsidR="0077448A" w:rsidRPr="00A37046">
        <w:rPr>
          <w:b/>
          <w:sz w:val="24"/>
          <w:szCs w:val="24"/>
          <w:u w:val="single"/>
        </w:rPr>
        <w:t>Minutes</w:t>
      </w:r>
    </w:p>
    <w:p w14:paraId="33F20A2E" w14:textId="5E725BA9" w:rsidR="0077448A" w:rsidRPr="00A37046" w:rsidRDefault="0077448A" w:rsidP="0077448A">
      <w:pPr>
        <w:rPr>
          <w:sz w:val="24"/>
          <w:szCs w:val="24"/>
        </w:rPr>
      </w:pPr>
      <w:r w:rsidRPr="00A37046">
        <w:rPr>
          <w:sz w:val="24"/>
          <w:szCs w:val="24"/>
        </w:rPr>
        <w:t xml:space="preserve">Board Motion: </w:t>
      </w:r>
      <w:r w:rsidR="003F46ED" w:rsidRPr="00A37046">
        <w:rPr>
          <w:sz w:val="24"/>
          <w:szCs w:val="24"/>
        </w:rPr>
        <w:t>approving</w:t>
      </w:r>
      <w:r w:rsidRPr="00A37046">
        <w:rPr>
          <w:sz w:val="24"/>
          <w:szCs w:val="24"/>
        </w:rPr>
        <w:t xml:space="preserve"> the </w:t>
      </w:r>
      <w:r w:rsidR="00132C17">
        <w:rPr>
          <w:sz w:val="24"/>
          <w:szCs w:val="24"/>
        </w:rPr>
        <w:t>M</w:t>
      </w:r>
      <w:r w:rsidR="006E5BB8" w:rsidRPr="00A37046">
        <w:rPr>
          <w:sz w:val="24"/>
          <w:szCs w:val="24"/>
        </w:rPr>
        <w:t>inutes</w:t>
      </w:r>
    </w:p>
    <w:p w14:paraId="44CA46AD" w14:textId="45A616B4" w:rsidR="009D5069" w:rsidRDefault="009D5069" w:rsidP="009D5069">
      <w:pPr>
        <w:tabs>
          <w:tab w:val="left" w:pos="4275"/>
        </w:tabs>
        <w:rPr>
          <w:sz w:val="24"/>
          <w:szCs w:val="24"/>
        </w:rPr>
      </w:pPr>
      <w:r w:rsidRPr="00A37046">
        <w:rPr>
          <w:sz w:val="24"/>
          <w:szCs w:val="24"/>
        </w:rPr>
        <w:t xml:space="preserve">Board Member motioning to </w:t>
      </w:r>
      <w:r w:rsidR="003F46ED" w:rsidRPr="00A37046">
        <w:rPr>
          <w:sz w:val="24"/>
          <w:szCs w:val="24"/>
        </w:rPr>
        <w:t>approve</w:t>
      </w:r>
      <w:r w:rsidRPr="00A37046">
        <w:rPr>
          <w:sz w:val="24"/>
          <w:szCs w:val="24"/>
        </w:rPr>
        <w:t xml:space="preserve"> </w:t>
      </w:r>
      <w:r w:rsidR="00132C17">
        <w:rPr>
          <w:sz w:val="24"/>
          <w:szCs w:val="24"/>
        </w:rPr>
        <w:t>Minutes</w:t>
      </w:r>
      <w:r w:rsidRPr="00A37046">
        <w:rPr>
          <w:sz w:val="24"/>
          <w:szCs w:val="24"/>
        </w:rPr>
        <w:t xml:space="preserve">: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F80E86" w14:paraId="36E28B2F" w14:textId="77777777" w:rsidTr="0088717E">
        <w:tc>
          <w:tcPr>
            <w:tcW w:w="1348" w:type="dxa"/>
          </w:tcPr>
          <w:p w14:paraId="34C3B8E3" w14:textId="77777777" w:rsidR="00F80E86" w:rsidRDefault="00C82EBF" w:rsidP="0088717E">
            <w:pPr>
              <w:tabs>
                <w:tab w:val="left" w:pos="4275"/>
              </w:tabs>
              <w:rPr>
                <w:sz w:val="24"/>
                <w:szCs w:val="24"/>
              </w:rPr>
            </w:pPr>
            <w:sdt>
              <w:sdtPr>
                <w:rPr>
                  <w:sz w:val="24"/>
                  <w:szCs w:val="24"/>
                </w:rPr>
                <w:id w:val="960535365"/>
                <w14:checkbox>
                  <w14:checked w14:val="0"/>
                  <w14:checkedState w14:val="2612" w14:font="MS Gothic"/>
                  <w14:uncheckedState w14:val="2610" w14:font="MS Gothic"/>
                </w14:checkbox>
              </w:sdtPr>
              <w:sdtEndPr/>
              <w:sdtContent>
                <w:r w:rsidR="00F80E86">
                  <w:rPr>
                    <w:rFonts w:ascii="MS Gothic" w:eastAsia="MS Gothic" w:hAnsi="MS Gothic" w:hint="eastAsia"/>
                    <w:sz w:val="24"/>
                    <w:szCs w:val="24"/>
                  </w:rPr>
                  <w:t>☐</w:t>
                </w:r>
              </w:sdtContent>
            </w:sdt>
            <w:r w:rsidR="00F80E86">
              <w:rPr>
                <w:sz w:val="24"/>
                <w:szCs w:val="24"/>
              </w:rPr>
              <w:t>Jensen</w:t>
            </w:r>
          </w:p>
        </w:tc>
        <w:tc>
          <w:tcPr>
            <w:tcW w:w="1348" w:type="dxa"/>
          </w:tcPr>
          <w:p w14:paraId="5398A55F" w14:textId="77777777" w:rsidR="00F80E86" w:rsidRDefault="00C82EBF" w:rsidP="0088717E">
            <w:pPr>
              <w:tabs>
                <w:tab w:val="left" w:pos="4275"/>
              </w:tabs>
              <w:rPr>
                <w:sz w:val="24"/>
                <w:szCs w:val="24"/>
              </w:rPr>
            </w:pPr>
            <w:sdt>
              <w:sdtPr>
                <w:rPr>
                  <w:sz w:val="24"/>
                  <w:szCs w:val="24"/>
                </w:rPr>
                <w:id w:val="333954720"/>
                <w14:checkbox>
                  <w14:checked w14:val="0"/>
                  <w14:checkedState w14:val="2612" w14:font="MS Gothic"/>
                  <w14:uncheckedState w14:val="2610" w14:font="MS Gothic"/>
                </w14:checkbox>
              </w:sdtPr>
              <w:sdtEndPr/>
              <w:sdtContent>
                <w:r w:rsidR="00F80E86">
                  <w:rPr>
                    <w:rFonts w:ascii="MS Gothic" w:eastAsia="MS Gothic" w:hAnsi="MS Gothic" w:hint="eastAsia"/>
                    <w:sz w:val="24"/>
                    <w:szCs w:val="24"/>
                  </w:rPr>
                  <w:t>☐</w:t>
                </w:r>
              </w:sdtContent>
            </w:sdt>
            <w:r w:rsidR="00F80E86">
              <w:rPr>
                <w:sz w:val="24"/>
                <w:szCs w:val="24"/>
              </w:rPr>
              <w:t>Lor</w:t>
            </w:r>
          </w:p>
        </w:tc>
        <w:tc>
          <w:tcPr>
            <w:tcW w:w="1349" w:type="dxa"/>
          </w:tcPr>
          <w:p w14:paraId="220CFD3D" w14:textId="0383A419" w:rsidR="00F80E86" w:rsidRDefault="00C82EBF" w:rsidP="0088717E">
            <w:pPr>
              <w:tabs>
                <w:tab w:val="left" w:pos="4275"/>
              </w:tabs>
              <w:rPr>
                <w:sz w:val="24"/>
                <w:szCs w:val="24"/>
              </w:rPr>
            </w:pPr>
            <w:sdt>
              <w:sdtPr>
                <w:rPr>
                  <w:sz w:val="24"/>
                  <w:szCs w:val="24"/>
                </w:rPr>
                <w:id w:val="1754313647"/>
                <w14:checkbox>
                  <w14:checked w14:val="0"/>
                  <w14:checkedState w14:val="2612" w14:font="MS Gothic"/>
                  <w14:uncheckedState w14:val="2610" w14:font="MS Gothic"/>
                </w14:checkbox>
              </w:sdtPr>
              <w:sdtEndPr/>
              <w:sdtContent>
                <w:r w:rsidR="007A5395">
                  <w:rPr>
                    <w:rFonts w:ascii="MS Gothic" w:eastAsia="MS Gothic" w:hAnsi="MS Gothic" w:hint="eastAsia"/>
                    <w:sz w:val="24"/>
                    <w:szCs w:val="24"/>
                  </w:rPr>
                  <w:t>☐</w:t>
                </w:r>
              </w:sdtContent>
            </w:sdt>
            <w:r w:rsidR="00F80E86">
              <w:rPr>
                <w:sz w:val="24"/>
                <w:szCs w:val="24"/>
              </w:rPr>
              <w:t>Mattison</w:t>
            </w:r>
          </w:p>
        </w:tc>
        <w:tc>
          <w:tcPr>
            <w:tcW w:w="1349" w:type="dxa"/>
          </w:tcPr>
          <w:p w14:paraId="675BCAD3" w14:textId="2E895A86" w:rsidR="00F80E86" w:rsidRDefault="00C82EBF" w:rsidP="0088717E">
            <w:pPr>
              <w:tabs>
                <w:tab w:val="left" w:pos="4275"/>
              </w:tabs>
              <w:rPr>
                <w:sz w:val="24"/>
                <w:szCs w:val="24"/>
              </w:rPr>
            </w:pPr>
            <w:sdt>
              <w:sdtPr>
                <w:rPr>
                  <w:sz w:val="24"/>
                  <w:szCs w:val="24"/>
                </w:rPr>
                <w:id w:val="-1787030542"/>
                <w14:checkbox>
                  <w14:checked w14:val="0"/>
                  <w14:checkedState w14:val="2612" w14:font="MS Gothic"/>
                  <w14:uncheckedState w14:val="2610" w14:font="MS Gothic"/>
                </w14:checkbox>
              </w:sdtPr>
              <w:sdtEndPr/>
              <w:sdtContent>
                <w:r w:rsidR="002D3D1C">
                  <w:rPr>
                    <w:rFonts w:ascii="MS Gothic" w:eastAsia="MS Gothic" w:hAnsi="MS Gothic" w:hint="eastAsia"/>
                    <w:sz w:val="24"/>
                    <w:szCs w:val="24"/>
                  </w:rPr>
                  <w:t>☐</w:t>
                </w:r>
              </w:sdtContent>
            </w:sdt>
            <w:r w:rsidR="00F80E86">
              <w:rPr>
                <w:sz w:val="24"/>
                <w:szCs w:val="24"/>
              </w:rPr>
              <w:t>Long</w:t>
            </w:r>
          </w:p>
        </w:tc>
        <w:tc>
          <w:tcPr>
            <w:tcW w:w="1349" w:type="dxa"/>
          </w:tcPr>
          <w:p w14:paraId="4780ED4C" w14:textId="77777777" w:rsidR="00F80E86" w:rsidRDefault="00C82EBF" w:rsidP="0088717E">
            <w:pPr>
              <w:tabs>
                <w:tab w:val="left" w:pos="4275"/>
              </w:tabs>
              <w:rPr>
                <w:sz w:val="24"/>
                <w:szCs w:val="24"/>
              </w:rPr>
            </w:pPr>
            <w:sdt>
              <w:sdtPr>
                <w:rPr>
                  <w:sz w:val="24"/>
                  <w:szCs w:val="24"/>
                </w:rPr>
                <w:id w:val="1795095459"/>
                <w14:checkbox>
                  <w14:checked w14:val="0"/>
                  <w14:checkedState w14:val="2612" w14:font="MS Gothic"/>
                  <w14:uncheckedState w14:val="2610" w14:font="MS Gothic"/>
                </w14:checkbox>
              </w:sdtPr>
              <w:sdtEndPr/>
              <w:sdtContent>
                <w:r w:rsidR="00F80E86">
                  <w:rPr>
                    <w:rFonts w:ascii="MS Gothic" w:eastAsia="MS Gothic" w:hAnsi="MS Gothic" w:hint="eastAsia"/>
                    <w:sz w:val="24"/>
                    <w:szCs w:val="24"/>
                  </w:rPr>
                  <w:t>☐</w:t>
                </w:r>
              </w:sdtContent>
            </w:sdt>
            <w:r w:rsidR="00F80E86">
              <w:rPr>
                <w:sz w:val="24"/>
                <w:szCs w:val="24"/>
              </w:rPr>
              <w:t xml:space="preserve">Smith </w:t>
            </w:r>
          </w:p>
        </w:tc>
        <w:tc>
          <w:tcPr>
            <w:tcW w:w="1349" w:type="dxa"/>
          </w:tcPr>
          <w:p w14:paraId="381C64FC" w14:textId="6DE92030" w:rsidR="00F80E86" w:rsidRDefault="00C82EBF" w:rsidP="0088717E">
            <w:pPr>
              <w:tabs>
                <w:tab w:val="left" w:pos="4275"/>
              </w:tabs>
              <w:rPr>
                <w:sz w:val="24"/>
                <w:szCs w:val="24"/>
              </w:rPr>
            </w:pPr>
            <w:sdt>
              <w:sdtPr>
                <w:rPr>
                  <w:sz w:val="24"/>
                  <w:szCs w:val="24"/>
                </w:rPr>
                <w:id w:val="506030669"/>
                <w14:checkbox>
                  <w14:checked w14:val="1"/>
                  <w14:checkedState w14:val="2612" w14:font="MS Gothic"/>
                  <w14:uncheckedState w14:val="2610" w14:font="MS Gothic"/>
                </w14:checkbox>
              </w:sdtPr>
              <w:sdtEndPr/>
              <w:sdtContent>
                <w:r w:rsidR="002D3D1C">
                  <w:rPr>
                    <w:rFonts w:ascii="MS Gothic" w:eastAsia="MS Gothic" w:hAnsi="MS Gothic" w:hint="eastAsia"/>
                    <w:sz w:val="24"/>
                    <w:szCs w:val="24"/>
                  </w:rPr>
                  <w:t>☒</w:t>
                </w:r>
              </w:sdtContent>
            </w:sdt>
            <w:r w:rsidR="00F80E86">
              <w:rPr>
                <w:sz w:val="24"/>
                <w:szCs w:val="24"/>
              </w:rPr>
              <w:t>Liao</w:t>
            </w:r>
          </w:p>
        </w:tc>
        <w:tc>
          <w:tcPr>
            <w:tcW w:w="1349" w:type="dxa"/>
          </w:tcPr>
          <w:p w14:paraId="345AF25C" w14:textId="5BDDD2AA" w:rsidR="00F80E86" w:rsidRDefault="00C82EBF" w:rsidP="0088717E">
            <w:pPr>
              <w:tabs>
                <w:tab w:val="left" w:pos="4275"/>
              </w:tabs>
              <w:rPr>
                <w:sz w:val="24"/>
                <w:szCs w:val="24"/>
              </w:rPr>
            </w:pPr>
            <w:sdt>
              <w:sdtPr>
                <w:rPr>
                  <w:sz w:val="24"/>
                  <w:szCs w:val="24"/>
                </w:rPr>
                <w:id w:val="1875878204"/>
                <w14:checkbox>
                  <w14:checked w14:val="0"/>
                  <w14:checkedState w14:val="2612" w14:font="MS Gothic"/>
                  <w14:uncheckedState w14:val="2610" w14:font="MS Gothic"/>
                </w14:checkbox>
              </w:sdtPr>
              <w:sdtEndPr/>
              <w:sdtContent>
                <w:r w:rsidR="00CF0D98">
                  <w:rPr>
                    <w:rFonts w:ascii="MS Gothic" w:eastAsia="MS Gothic" w:hAnsi="MS Gothic" w:hint="eastAsia"/>
                    <w:sz w:val="24"/>
                    <w:szCs w:val="24"/>
                  </w:rPr>
                  <w:t>☐</w:t>
                </w:r>
              </w:sdtContent>
            </w:sdt>
            <w:r w:rsidR="00F80E86">
              <w:rPr>
                <w:sz w:val="24"/>
                <w:szCs w:val="24"/>
              </w:rPr>
              <w:t>Yang</w:t>
            </w:r>
          </w:p>
        </w:tc>
        <w:tc>
          <w:tcPr>
            <w:tcW w:w="1349" w:type="dxa"/>
          </w:tcPr>
          <w:p w14:paraId="201092F5" w14:textId="2B6B6BFB" w:rsidR="00F80E86" w:rsidRDefault="00C82EBF" w:rsidP="0088717E">
            <w:pPr>
              <w:tabs>
                <w:tab w:val="left" w:pos="4275"/>
              </w:tabs>
              <w:rPr>
                <w:sz w:val="24"/>
                <w:szCs w:val="24"/>
              </w:rPr>
            </w:pPr>
            <w:sdt>
              <w:sdtPr>
                <w:rPr>
                  <w:sz w:val="24"/>
                  <w:szCs w:val="24"/>
                </w:rPr>
                <w:id w:val="-895505438"/>
                <w14:checkbox>
                  <w14:checked w14:val="0"/>
                  <w14:checkedState w14:val="2612" w14:font="MS Gothic"/>
                  <w14:uncheckedState w14:val="2610" w14:font="MS Gothic"/>
                </w14:checkbox>
              </w:sdtPr>
              <w:sdtEndPr/>
              <w:sdtContent>
                <w:r w:rsidR="002B4435">
                  <w:rPr>
                    <w:rFonts w:ascii="MS Gothic" w:eastAsia="MS Gothic" w:hAnsi="MS Gothic" w:hint="eastAsia"/>
                    <w:sz w:val="24"/>
                    <w:szCs w:val="24"/>
                  </w:rPr>
                  <w:t>☐</w:t>
                </w:r>
              </w:sdtContent>
            </w:sdt>
            <w:r w:rsidR="00F80E86">
              <w:rPr>
                <w:sz w:val="24"/>
                <w:szCs w:val="24"/>
              </w:rPr>
              <w:t>Xiong</w:t>
            </w:r>
          </w:p>
        </w:tc>
      </w:tr>
    </w:tbl>
    <w:p w14:paraId="4B4C1141" w14:textId="77777777" w:rsidR="009D5069" w:rsidRPr="00A37046" w:rsidRDefault="009D5069" w:rsidP="009D5069">
      <w:pPr>
        <w:rPr>
          <w:sz w:val="24"/>
          <w:szCs w:val="24"/>
        </w:rPr>
      </w:pPr>
      <w:r w:rsidRPr="00A37046">
        <w:rPr>
          <w:sz w:val="24"/>
          <w:szCs w:val="24"/>
        </w:rPr>
        <w:t xml:space="preserve">Board Member seconding the motion: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F80E86" w14:paraId="6702E4A5" w14:textId="77777777" w:rsidTr="0088717E">
        <w:tc>
          <w:tcPr>
            <w:tcW w:w="1348" w:type="dxa"/>
          </w:tcPr>
          <w:bookmarkStart w:id="0" w:name="_Hlk156834479"/>
          <w:p w14:paraId="0186962B" w14:textId="77777777" w:rsidR="00F80E86" w:rsidRDefault="00C82EBF" w:rsidP="0088717E">
            <w:pPr>
              <w:tabs>
                <w:tab w:val="left" w:pos="4275"/>
              </w:tabs>
              <w:rPr>
                <w:sz w:val="24"/>
                <w:szCs w:val="24"/>
              </w:rPr>
            </w:pPr>
            <w:sdt>
              <w:sdtPr>
                <w:rPr>
                  <w:sz w:val="24"/>
                  <w:szCs w:val="24"/>
                </w:rPr>
                <w:id w:val="1476715385"/>
                <w14:checkbox>
                  <w14:checked w14:val="0"/>
                  <w14:checkedState w14:val="2612" w14:font="MS Gothic"/>
                  <w14:uncheckedState w14:val="2610" w14:font="MS Gothic"/>
                </w14:checkbox>
              </w:sdtPr>
              <w:sdtEndPr/>
              <w:sdtContent>
                <w:r w:rsidR="00F80E86">
                  <w:rPr>
                    <w:rFonts w:ascii="MS Gothic" w:eastAsia="MS Gothic" w:hAnsi="MS Gothic" w:hint="eastAsia"/>
                    <w:sz w:val="24"/>
                    <w:szCs w:val="24"/>
                  </w:rPr>
                  <w:t>☐</w:t>
                </w:r>
              </w:sdtContent>
            </w:sdt>
            <w:r w:rsidR="00F80E86">
              <w:rPr>
                <w:sz w:val="24"/>
                <w:szCs w:val="24"/>
              </w:rPr>
              <w:t>Jensen</w:t>
            </w:r>
          </w:p>
        </w:tc>
        <w:tc>
          <w:tcPr>
            <w:tcW w:w="1348" w:type="dxa"/>
          </w:tcPr>
          <w:p w14:paraId="233B9397" w14:textId="0FFD16BC" w:rsidR="00F80E86" w:rsidRDefault="00C82EBF" w:rsidP="0088717E">
            <w:pPr>
              <w:tabs>
                <w:tab w:val="left" w:pos="4275"/>
              </w:tabs>
              <w:rPr>
                <w:sz w:val="24"/>
                <w:szCs w:val="24"/>
              </w:rPr>
            </w:pPr>
            <w:sdt>
              <w:sdtPr>
                <w:rPr>
                  <w:sz w:val="24"/>
                  <w:szCs w:val="24"/>
                </w:rPr>
                <w:id w:val="10187427"/>
                <w14:checkbox>
                  <w14:checked w14:val="0"/>
                  <w14:checkedState w14:val="2612" w14:font="MS Gothic"/>
                  <w14:uncheckedState w14:val="2610" w14:font="MS Gothic"/>
                </w14:checkbox>
              </w:sdtPr>
              <w:sdtEndPr/>
              <w:sdtContent>
                <w:r w:rsidR="00A86714">
                  <w:rPr>
                    <w:rFonts w:ascii="MS Gothic" w:eastAsia="MS Gothic" w:hAnsi="MS Gothic" w:hint="eastAsia"/>
                    <w:sz w:val="24"/>
                    <w:szCs w:val="24"/>
                  </w:rPr>
                  <w:t>☐</w:t>
                </w:r>
              </w:sdtContent>
            </w:sdt>
            <w:r w:rsidR="00F80E86">
              <w:rPr>
                <w:sz w:val="24"/>
                <w:szCs w:val="24"/>
              </w:rPr>
              <w:t>Lor</w:t>
            </w:r>
          </w:p>
        </w:tc>
        <w:tc>
          <w:tcPr>
            <w:tcW w:w="1349" w:type="dxa"/>
          </w:tcPr>
          <w:p w14:paraId="3F99C287" w14:textId="77777777" w:rsidR="00F80E86" w:rsidRDefault="00C82EBF" w:rsidP="0088717E">
            <w:pPr>
              <w:tabs>
                <w:tab w:val="left" w:pos="4275"/>
              </w:tabs>
              <w:rPr>
                <w:sz w:val="24"/>
                <w:szCs w:val="24"/>
              </w:rPr>
            </w:pPr>
            <w:sdt>
              <w:sdtPr>
                <w:rPr>
                  <w:sz w:val="24"/>
                  <w:szCs w:val="24"/>
                </w:rPr>
                <w:id w:val="610555042"/>
                <w14:checkbox>
                  <w14:checked w14:val="0"/>
                  <w14:checkedState w14:val="2612" w14:font="MS Gothic"/>
                  <w14:uncheckedState w14:val="2610" w14:font="MS Gothic"/>
                </w14:checkbox>
              </w:sdtPr>
              <w:sdtEndPr/>
              <w:sdtContent>
                <w:r w:rsidR="00F80E86">
                  <w:rPr>
                    <w:rFonts w:ascii="MS Gothic" w:eastAsia="MS Gothic" w:hAnsi="MS Gothic" w:hint="eastAsia"/>
                    <w:sz w:val="24"/>
                    <w:szCs w:val="24"/>
                  </w:rPr>
                  <w:t>☐</w:t>
                </w:r>
              </w:sdtContent>
            </w:sdt>
            <w:r w:rsidR="00F80E86">
              <w:rPr>
                <w:sz w:val="24"/>
                <w:szCs w:val="24"/>
              </w:rPr>
              <w:t>Mattison</w:t>
            </w:r>
          </w:p>
        </w:tc>
        <w:tc>
          <w:tcPr>
            <w:tcW w:w="1349" w:type="dxa"/>
          </w:tcPr>
          <w:p w14:paraId="08C87CA4" w14:textId="77777777" w:rsidR="00F80E86" w:rsidRDefault="00C82EBF" w:rsidP="0088717E">
            <w:pPr>
              <w:tabs>
                <w:tab w:val="left" w:pos="4275"/>
              </w:tabs>
              <w:rPr>
                <w:sz w:val="24"/>
                <w:szCs w:val="24"/>
              </w:rPr>
            </w:pPr>
            <w:sdt>
              <w:sdtPr>
                <w:rPr>
                  <w:sz w:val="24"/>
                  <w:szCs w:val="24"/>
                </w:rPr>
                <w:id w:val="334492617"/>
                <w14:checkbox>
                  <w14:checked w14:val="0"/>
                  <w14:checkedState w14:val="2612" w14:font="MS Gothic"/>
                  <w14:uncheckedState w14:val="2610" w14:font="MS Gothic"/>
                </w14:checkbox>
              </w:sdtPr>
              <w:sdtEndPr/>
              <w:sdtContent>
                <w:r w:rsidR="00F80E86">
                  <w:rPr>
                    <w:rFonts w:ascii="MS Gothic" w:eastAsia="MS Gothic" w:hAnsi="MS Gothic" w:hint="eastAsia"/>
                    <w:sz w:val="24"/>
                    <w:szCs w:val="24"/>
                  </w:rPr>
                  <w:t>☐</w:t>
                </w:r>
              </w:sdtContent>
            </w:sdt>
            <w:r w:rsidR="00F80E86">
              <w:rPr>
                <w:sz w:val="24"/>
                <w:szCs w:val="24"/>
              </w:rPr>
              <w:t>Long</w:t>
            </w:r>
          </w:p>
        </w:tc>
        <w:tc>
          <w:tcPr>
            <w:tcW w:w="1349" w:type="dxa"/>
          </w:tcPr>
          <w:p w14:paraId="0E62553B" w14:textId="4495A395" w:rsidR="00F80E86" w:rsidRDefault="00C82EBF" w:rsidP="0088717E">
            <w:pPr>
              <w:tabs>
                <w:tab w:val="left" w:pos="4275"/>
              </w:tabs>
              <w:rPr>
                <w:sz w:val="24"/>
                <w:szCs w:val="24"/>
              </w:rPr>
            </w:pPr>
            <w:sdt>
              <w:sdtPr>
                <w:rPr>
                  <w:sz w:val="24"/>
                  <w:szCs w:val="24"/>
                </w:rPr>
                <w:id w:val="-967276748"/>
                <w14:checkbox>
                  <w14:checked w14:val="0"/>
                  <w14:checkedState w14:val="2612" w14:font="MS Gothic"/>
                  <w14:uncheckedState w14:val="2610" w14:font="MS Gothic"/>
                </w14:checkbox>
              </w:sdtPr>
              <w:sdtEndPr/>
              <w:sdtContent>
                <w:r w:rsidR="00C3546D">
                  <w:rPr>
                    <w:rFonts w:ascii="MS Gothic" w:eastAsia="MS Gothic" w:hAnsi="MS Gothic" w:hint="eastAsia"/>
                    <w:sz w:val="24"/>
                    <w:szCs w:val="24"/>
                  </w:rPr>
                  <w:t>☐</w:t>
                </w:r>
              </w:sdtContent>
            </w:sdt>
            <w:r w:rsidR="00F80E86">
              <w:rPr>
                <w:sz w:val="24"/>
                <w:szCs w:val="24"/>
              </w:rPr>
              <w:t xml:space="preserve">Smith </w:t>
            </w:r>
          </w:p>
        </w:tc>
        <w:tc>
          <w:tcPr>
            <w:tcW w:w="1349" w:type="dxa"/>
          </w:tcPr>
          <w:p w14:paraId="6D6C6E01" w14:textId="37E743B6" w:rsidR="00F80E86" w:rsidRDefault="00C82EBF" w:rsidP="0088717E">
            <w:pPr>
              <w:tabs>
                <w:tab w:val="left" w:pos="4275"/>
              </w:tabs>
              <w:rPr>
                <w:sz w:val="24"/>
                <w:szCs w:val="24"/>
              </w:rPr>
            </w:pPr>
            <w:sdt>
              <w:sdtPr>
                <w:rPr>
                  <w:sz w:val="24"/>
                  <w:szCs w:val="24"/>
                </w:rPr>
                <w:id w:val="775908495"/>
                <w14:checkbox>
                  <w14:checked w14:val="0"/>
                  <w14:checkedState w14:val="2612" w14:font="MS Gothic"/>
                  <w14:uncheckedState w14:val="2610" w14:font="MS Gothic"/>
                </w14:checkbox>
              </w:sdtPr>
              <w:sdtEndPr/>
              <w:sdtContent>
                <w:r w:rsidR="002D3D1C">
                  <w:rPr>
                    <w:rFonts w:ascii="MS Gothic" w:eastAsia="MS Gothic" w:hAnsi="MS Gothic" w:hint="eastAsia"/>
                    <w:sz w:val="24"/>
                    <w:szCs w:val="24"/>
                  </w:rPr>
                  <w:t>☐</w:t>
                </w:r>
              </w:sdtContent>
            </w:sdt>
            <w:r w:rsidR="00F80E86">
              <w:rPr>
                <w:sz w:val="24"/>
                <w:szCs w:val="24"/>
              </w:rPr>
              <w:t>Liao</w:t>
            </w:r>
          </w:p>
        </w:tc>
        <w:tc>
          <w:tcPr>
            <w:tcW w:w="1349" w:type="dxa"/>
          </w:tcPr>
          <w:p w14:paraId="73C517B1" w14:textId="5D54C830" w:rsidR="00F80E86" w:rsidRDefault="00C82EBF" w:rsidP="0088717E">
            <w:pPr>
              <w:tabs>
                <w:tab w:val="left" w:pos="4275"/>
              </w:tabs>
              <w:rPr>
                <w:sz w:val="24"/>
                <w:szCs w:val="24"/>
              </w:rPr>
            </w:pPr>
            <w:sdt>
              <w:sdtPr>
                <w:rPr>
                  <w:sz w:val="24"/>
                  <w:szCs w:val="24"/>
                </w:rPr>
                <w:id w:val="-199940515"/>
                <w14:checkbox>
                  <w14:checked w14:val="0"/>
                  <w14:checkedState w14:val="2612" w14:font="MS Gothic"/>
                  <w14:uncheckedState w14:val="2610" w14:font="MS Gothic"/>
                </w14:checkbox>
              </w:sdtPr>
              <w:sdtEndPr/>
              <w:sdtContent>
                <w:r w:rsidR="007A5395">
                  <w:rPr>
                    <w:rFonts w:ascii="MS Gothic" w:eastAsia="MS Gothic" w:hAnsi="MS Gothic" w:hint="eastAsia"/>
                    <w:sz w:val="24"/>
                    <w:szCs w:val="24"/>
                  </w:rPr>
                  <w:t>☐</w:t>
                </w:r>
              </w:sdtContent>
            </w:sdt>
            <w:r w:rsidR="00F80E86">
              <w:rPr>
                <w:sz w:val="24"/>
                <w:szCs w:val="24"/>
              </w:rPr>
              <w:t>Yang</w:t>
            </w:r>
          </w:p>
        </w:tc>
        <w:tc>
          <w:tcPr>
            <w:tcW w:w="1349" w:type="dxa"/>
          </w:tcPr>
          <w:p w14:paraId="6B2AE0E7" w14:textId="087B286F" w:rsidR="00F80E86" w:rsidRDefault="00C82EBF" w:rsidP="0088717E">
            <w:pPr>
              <w:tabs>
                <w:tab w:val="left" w:pos="4275"/>
              </w:tabs>
              <w:rPr>
                <w:sz w:val="24"/>
                <w:szCs w:val="24"/>
              </w:rPr>
            </w:pPr>
            <w:sdt>
              <w:sdtPr>
                <w:rPr>
                  <w:sz w:val="24"/>
                  <w:szCs w:val="24"/>
                </w:rPr>
                <w:id w:val="11502857"/>
                <w14:checkbox>
                  <w14:checked w14:val="1"/>
                  <w14:checkedState w14:val="2612" w14:font="MS Gothic"/>
                  <w14:uncheckedState w14:val="2610" w14:font="MS Gothic"/>
                </w14:checkbox>
              </w:sdtPr>
              <w:sdtEndPr/>
              <w:sdtContent>
                <w:r w:rsidR="002D3D1C">
                  <w:rPr>
                    <w:rFonts w:ascii="MS Gothic" w:eastAsia="MS Gothic" w:hAnsi="MS Gothic" w:hint="eastAsia"/>
                    <w:sz w:val="24"/>
                    <w:szCs w:val="24"/>
                  </w:rPr>
                  <w:t>☒</w:t>
                </w:r>
              </w:sdtContent>
            </w:sdt>
            <w:r w:rsidR="00F80E86">
              <w:rPr>
                <w:sz w:val="24"/>
                <w:szCs w:val="24"/>
              </w:rPr>
              <w:t>Xiong</w:t>
            </w:r>
          </w:p>
        </w:tc>
      </w:tr>
    </w:tbl>
    <w:bookmarkEnd w:id="0"/>
    <w:p w14:paraId="3C93B241" w14:textId="6E3F21A4" w:rsidR="0077448A" w:rsidRPr="00A37046" w:rsidRDefault="0096182F" w:rsidP="0077448A">
      <w:pPr>
        <w:rPr>
          <w:sz w:val="24"/>
          <w:szCs w:val="24"/>
        </w:rPr>
      </w:pPr>
      <w:r w:rsidRPr="00A37046">
        <w:rPr>
          <w:sz w:val="24"/>
          <w:szCs w:val="24"/>
        </w:rPr>
        <w:t>Discussion</w:t>
      </w:r>
      <w:r w:rsidR="003F46ED" w:rsidRPr="00A37046">
        <w:rPr>
          <w:sz w:val="24"/>
          <w:szCs w:val="24"/>
        </w:rPr>
        <w:t>: none</w:t>
      </w:r>
      <w:r w:rsidR="00541DBE" w:rsidRPr="00A37046">
        <w:rPr>
          <w:sz w:val="24"/>
          <w:szCs w:val="24"/>
        </w:rPr>
        <w:t xml:space="preserve"> </w:t>
      </w:r>
    </w:p>
    <w:p w14:paraId="036A7232" w14:textId="14D81616" w:rsidR="00BA739B" w:rsidRPr="00A37046" w:rsidRDefault="0077448A" w:rsidP="00E23EE8">
      <w:pPr>
        <w:rPr>
          <w:sz w:val="24"/>
          <w:szCs w:val="24"/>
        </w:rPr>
      </w:pPr>
      <w:r w:rsidRPr="00A37046">
        <w:rPr>
          <w:sz w:val="24"/>
          <w:szCs w:val="24"/>
        </w:rPr>
        <w:t>Unanimously approved</w:t>
      </w:r>
    </w:p>
    <w:p w14:paraId="1336E427" w14:textId="356B0C79" w:rsidR="00726B84" w:rsidRPr="00A37046" w:rsidRDefault="00726B84" w:rsidP="00726B84">
      <w:pPr>
        <w:rPr>
          <w:b/>
          <w:bCs/>
          <w:sz w:val="24"/>
          <w:szCs w:val="24"/>
          <w:u w:val="single"/>
        </w:rPr>
      </w:pPr>
    </w:p>
    <w:p w14:paraId="41A3F384" w14:textId="77777777" w:rsidR="006623FA" w:rsidRDefault="006623FA" w:rsidP="00E21561">
      <w:pPr>
        <w:rPr>
          <w:b/>
          <w:bCs/>
          <w:sz w:val="24"/>
          <w:szCs w:val="24"/>
          <w:u w:val="single"/>
        </w:rPr>
      </w:pPr>
    </w:p>
    <w:p w14:paraId="2F1AE4C6" w14:textId="77777777" w:rsidR="006623FA" w:rsidRDefault="006623FA" w:rsidP="00E21561">
      <w:pPr>
        <w:rPr>
          <w:b/>
          <w:bCs/>
          <w:sz w:val="24"/>
          <w:szCs w:val="24"/>
          <w:u w:val="single"/>
        </w:rPr>
      </w:pPr>
    </w:p>
    <w:p w14:paraId="38A3F094" w14:textId="77777777" w:rsidR="006623FA" w:rsidRDefault="006623FA" w:rsidP="00E21561">
      <w:pPr>
        <w:rPr>
          <w:b/>
          <w:bCs/>
          <w:sz w:val="24"/>
          <w:szCs w:val="24"/>
          <w:u w:val="single"/>
        </w:rPr>
      </w:pPr>
    </w:p>
    <w:p w14:paraId="3BCEDB79" w14:textId="77777777" w:rsidR="006623FA" w:rsidRDefault="006623FA" w:rsidP="00E21561">
      <w:pPr>
        <w:rPr>
          <w:b/>
          <w:bCs/>
          <w:sz w:val="24"/>
          <w:szCs w:val="24"/>
          <w:u w:val="single"/>
        </w:rPr>
      </w:pPr>
    </w:p>
    <w:p w14:paraId="1D7D4BAD" w14:textId="77777777" w:rsidR="006623FA" w:rsidRDefault="006623FA" w:rsidP="00E21561">
      <w:pPr>
        <w:rPr>
          <w:b/>
          <w:bCs/>
          <w:sz w:val="24"/>
          <w:szCs w:val="24"/>
          <w:u w:val="single"/>
        </w:rPr>
      </w:pPr>
    </w:p>
    <w:p w14:paraId="4769E0B6" w14:textId="09C674D8" w:rsidR="00243888" w:rsidRDefault="00C675FB" w:rsidP="00E21561">
      <w:pPr>
        <w:rPr>
          <w:sz w:val="24"/>
          <w:szCs w:val="24"/>
        </w:rPr>
      </w:pPr>
      <w:r w:rsidRPr="00A37046">
        <w:rPr>
          <w:b/>
          <w:bCs/>
          <w:sz w:val="24"/>
          <w:szCs w:val="24"/>
          <w:u w:val="single"/>
        </w:rPr>
        <w:lastRenderedPageBreak/>
        <w:t>Reports/Presentation</w:t>
      </w:r>
      <w:r w:rsidR="002509DF" w:rsidRPr="00A37046">
        <w:rPr>
          <w:b/>
          <w:bCs/>
          <w:sz w:val="24"/>
          <w:szCs w:val="24"/>
          <w:u w:val="single"/>
        </w:rPr>
        <w:t>:</w:t>
      </w:r>
      <w:r w:rsidR="002509DF" w:rsidRPr="00A37046">
        <w:rPr>
          <w:sz w:val="24"/>
          <w:szCs w:val="24"/>
        </w:rPr>
        <w:t xml:space="preserve"> </w:t>
      </w:r>
    </w:p>
    <w:p w14:paraId="2E72A672" w14:textId="77777777" w:rsidR="00E036F3" w:rsidRPr="00CF0D98" w:rsidRDefault="00E036F3" w:rsidP="00CF0D98">
      <w:pPr>
        <w:rPr>
          <w:sz w:val="24"/>
          <w:szCs w:val="24"/>
        </w:rPr>
      </w:pPr>
    </w:p>
    <w:p w14:paraId="2B6E4196" w14:textId="14BA5FDD" w:rsidR="00E21561" w:rsidRPr="002D3D1C" w:rsidRDefault="002D3D1C" w:rsidP="004B2663">
      <w:pPr>
        <w:pStyle w:val="ListParagraph"/>
        <w:numPr>
          <w:ilvl w:val="0"/>
          <w:numId w:val="14"/>
        </w:numPr>
        <w:suppressAutoHyphens w:val="0"/>
        <w:rPr>
          <w:b/>
          <w:bCs/>
          <w:sz w:val="24"/>
          <w:szCs w:val="24"/>
          <w:u w:val="single"/>
        </w:rPr>
      </w:pPr>
      <w:r>
        <w:rPr>
          <w:sz w:val="24"/>
          <w:szCs w:val="24"/>
        </w:rPr>
        <w:t>Lang and Thompson presented the preliminary MCA results, compared data to the state and local district (St. Paul School District).  Urban Academy compared to the state percentage still has some growth to do but compared to the local school district.  Urban Academy continues to outperform in math and reading.  MAP testing is next as it is tested several times a year for growth.  MCA is only once a year to see if students are at grade level.</w:t>
      </w:r>
    </w:p>
    <w:p w14:paraId="3CD13177" w14:textId="77777777" w:rsidR="002D3D1C" w:rsidRDefault="002D3D1C" w:rsidP="00E621A8">
      <w:pPr>
        <w:suppressAutoHyphens w:val="0"/>
        <w:rPr>
          <w:b/>
          <w:bCs/>
          <w:sz w:val="24"/>
          <w:szCs w:val="24"/>
          <w:u w:val="single"/>
        </w:rPr>
      </w:pPr>
    </w:p>
    <w:p w14:paraId="63CDE155" w14:textId="77777777" w:rsidR="00202FC0" w:rsidRPr="00A37046" w:rsidRDefault="00202FC0" w:rsidP="00202FC0">
      <w:pPr>
        <w:rPr>
          <w:b/>
          <w:sz w:val="24"/>
          <w:szCs w:val="24"/>
          <w:u w:val="single"/>
        </w:rPr>
      </w:pPr>
      <w:r w:rsidRPr="00A37046">
        <w:rPr>
          <w:b/>
          <w:sz w:val="24"/>
          <w:szCs w:val="24"/>
          <w:u w:val="single"/>
        </w:rPr>
        <w:t>Board Member Reports/Ex-Officio Member Presentations:</w:t>
      </w:r>
    </w:p>
    <w:p w14:paraId="391740B0" w14:textId="77777777" w:rsidR="00202FC0" w:rsidRDefault="00202FC0" w:rsidP="00E621A8">
      <w:pPr>
        <w:suppressAutoHyphens w:val="0"/>
        <w:rPr>
          <w:b/>
          <w:bCs/>
          <w:sz w:val="24"/>
          <w:szCs w:val="24"/>
          <w:u w:val="single"/>
        </w:rPr>
      </w:pPr>
    </w:p>
    <w:p w14:paraId="70C2A116" w14:textId="3CFA303F" w:rsidR="00202FC0" w:rsidRPr="008B438F" w:rsidRDefault="00A86714" w:rsidP="00202FC0">
      <w:pPr>
        <w:suppressAutoHyphens w:val="0"/>
        <w:rPr>
          <w:b/>
          <w:bCs/>
          <w:sz w:val="28"/>
          <w:szCs w:val="28"/>
        </w:rPr>
      </w:pPr>
      <w:r w:rsidRPr="008B438F">
        <w:rPr>
          <w:b/>
          <w:bCs/>
          <w:sz w:val="28"/>
          <w:szCs w:val="28"/>
        </w:rPr>
        <w:t>Board Chair</w:t>
      </w:r>
      <w:r w:rsidR="00202FC0" w:rsidRPr="008B438F">
        <w:rPr>
          <w:b/>
          <w:bCs/>
          <w:sz w:val="28"/>
          <w:szCs w:val="28"/>
        </w:rPr>
        <w:t xml:space="preserve"> – Melissa Jensen (Board Chair)</w:t>
      </w:r>
    </w:p>
    <w:p w14:paraId="5FA0FC5F" w14:textId="77777777" w:rsidR="00202FC0" w:rsidRDefault="00202FC0" w:rsidP="00202FC0">
      <w:pPr>
        <w:suppressAutoHyphens w:val="0"/>
        <w:rPr>
          <w:b/>
          <w:bCs/>
          <w:sz w:val="24"/>
          <w:szCs w:val="24"/>
        </w:rPr>
      </w:pPr>
    </w:p>
    <w:p w14:paraId="594F99EA" w14:textId="36BA6D15" w:rsidR="007A5395" w:rsidRPr="002D3D1C" w:rsidRDefault="002D3D1C" w:rsidP="004B2663">
      <w:pPr>
        <w:pStyle w:val="ListParagraph"/>
        <w:numPr>
          <w:ilvl w:val="0"/>
          <w:numId w:val="14"/>
        </w:numPr>
        <w:suppressAutoHyphens w:val="0"/>
        <w:spacing w:line="276" w:lineRule="auto"/>
        <w:rPr>
          <w:sz w:val="24"/>
          <w:szCs w:val="24"/>
        </w:rPr>
      </w:pPr>
      <w:r>
        <w:rPr>
          <w:sz w:val="24"/>
          <w:szCs w:val="24"/>
        </w:rPr>
        <w:t>CLOSED MEETING ~ Dr. Mongsher Ly, Superintendent annual review.</w:t>
      </w:r>
    </w:p>
    <w:p w14:paraId="05556B29" w14:textId="77777777" w:rsidR="003F035E" w:rsidRDefault="003F035E" w:rsidP="003F035E">
      <w:pPr>
        <w:suppressAutoHyphens w:val="0"/>
        <w:spacing w:line="276" w:lineRule="auto"/>
        <w:rPr>
          <w:sz w:val="24"/>
          <w:szCs w:val="24"/>
        </w:rPr>
      </w:pPr>
    </w:p>
    <w:p w14:paraId="0331B8D8" w14:textId="55D8F010" w:rsidR="003F035E" w:rsidRPr="00A37046" w:rsidRDefault="003F035E" w:rsidP="003F035E">
      <w:pPr>
        <w:rPr>
          <w:sz w:val="24"/>
          <w:szCs w:val="24"/>
        </w:rPr>
      </w:pPr>
      <w:r w:rsidRPr="00A37046">
        <w:rPr>
          <w:sz w:val="24"/>
          <w:szCs w:val="24"/>
        </w:rPr>
        <w:t xml:space="preserve">Board Motion: </w:t>
      </w:r>
      <w:r>
        <w:rPr>
          <w:sz w:val="24"/>
          <w:szCs w:val="24"/>
        </w:rPr>
        <w:t xml:space="preserve">approving </w:t>
      </w:r>
      <w:r w:rsidR="002D3D1C">
        <w:rPr>
          <w:sz w:val="24"/>
          <w:szCs w:val="24"/>
        </w:rPr>
        <w:t>Dr. Ly’s annual review</w:t>
      </w:r>
    </w:p>
    <w:p w14:paraId="258CFA81" w14:textId="4B4DC180" w:rsidR="003F035E" w:rsidRDefault="003F035E" w:rsidP="003F035E">
      <w:pPr>
        <w:tabs>
          <w:tab w:val="left" w:pos="4275"/>
        </w:tabs>
        <w:rPr>
          <w:sz w:val="24"/>
          <w:szCs w:val="24"/>
        </w:rPr>
      </w:pPr>
      <w:r w:rsidRPr="00A37046">
        <w:rPr>
          <w:sz w:val="24"/>
          <w:szCs w:val="24"/>
        </w:rPr>
        <w:t>Board Member motioning</w:t>
      </w:r>
      <w:r>
        <w:rPr>
          <w:sz w:val="24"/>
          <w:szCs w:val="24"/>
        </w:rPr>
        <w:t xml:space="preserve"> to approve </w:t>
      </w:r>
      <w:r w:rsidR="002D3D1C">
        <w:rPr>
          <w:sz w:val="24"/>
          <w:szCs w:val="24"/>
        </w:rPr>
        <w:t>Dr. Ly’s annual review</w:t>
      </w:r>
      <w:r w:rsidRPr="00A37046">
        <w:rPr>
          <w:sz w:val="24"/>
          <w:szCs w:val="24"/>
        </w:rPr>
        <w:t xml:space="preserve">: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3F035E" w14:paraId="0C46244D" w14:textId="77777777" w:rsidTr="00BB6A47">
        <w:tc>
          <w:tcPr>
            <w:tcW w:w="1348" w:type="dxa"/>
          </w:tcPr>
          <w:p w14:paraId="2C72FE02" w14:textId="77777777" w:rsidR="003F035E" w:rsidRDefault="00C82EBF" w:rsidP="00BB6A47">
            <w:pPr>
              <w:tabs>
                <w:tab w:val="left" w:pos="4275"/>
              </w:tabs>
              <w:rPr>
                <w:sz w:val="24"/>
                <w:szCs w:val="24"/>
              </w:rPr>
            </w:pPr>
            <w:sdt>
              <w:sdtPr>
                <w:rPr>
                  <w:sz w:val="24"/>
                  <w:szCs w:val="24"/>
                </w:rPr>
                <w:id w:val="309449542"/>
                <w14:checkbox>
                  <w14:checked w14:val="0"/>
                  <w14:checkedState w14:val="2612" w14:font="MS Gothic"/>
                  <w14:uncheckedState w14:val="2610" w14:font="MS Gothic"/>
                </w14:checkbox>
              </w:sdtPr>
              <w:sdtEndPr/>
              <w:sdtContent>
                <w:r w:rsidR="003F035E">
                  <w:rPr>
                    <w:rFonts w:ascii="MS Gothic" w:eastAsia="MS Gothic" w:hAnsi="MS Gothic" w:hint="eastAsia"/>
                    <w:sz w:val="24"/>
                    <w:szCs w:val="24"/>
                  </w:rPr>
                  <w:t>☐</w:t>
                </w:r>
              </w:sdtContent>
            </w:sdt>
            <w:r w:rsidR="003F035E">
              <w:rPr>
                <w:sz w:val="24"/>
                <w:szCs w:val="24"/>
              </w:rPr>
              <w:t xml:space="preserve">Melissa </w:t>
            </w:r>
          </w:p>
        </w:tc>
        <w:tc>
          <w:tcPr>
            <w:tcW w:w="1348" w:type="dxa"/>
          </w:tcPr>
          <w:p w14:paraId="528766B8" w14:textId="77777777" w:rsidR="003F035E" w:rsidRDefault="00C82EBF" w:rsidP="00BB6A47">
            <w:pPr>
              <w:tabs>
                <w:tab w:val="left" w:pos="4275"/>
              </w:tabs>
              <w:rPr>
                <w:sz w:val="24"/>
                <w:szCs w:val="24"/>
              </w:rPr>
            </w:pPr>
            <w:sdt>
              <w:sdtPr>
                <w:rPr>
                  <w:sz w:val="24"/>
                  <w:szCs w:val="24"/>
                </w:rPr>
                <w:id w:val="2115626305"/>
                <w14:checkbox>
                  <w14:checked w14:val="0"/>
                  <w14:checkedState w14:val="2612" w14:font="MS Gothic"/>
                  <w14:uncheckedState w14:val="2610" w14:font="MS Gothic"/>
                </w14:checkbox>
              </w:sdtPr>
              <w:sdtEndPr/>
              <w:sdtContent>
                <w:r w:rsidR="003F035E">
                  <w:rPr>
                    <w:rFonts w:ascii="MS Gothic" w:eastAsia="MS Gothic" w:hAnsi="MS Gothic" w:hint="eastAsia"/>
                    <w:sz w:val="24"/>
                    <w:szCs w:val="24"/>
                  </w:rPr>
                  <w:t>☐</w:t>
                </w:r>
              </w:sdtContent>
            </w:sdt>
            <w:r w:rsidR="003F035E">
              <w:rPr>
                <w:sz w:val="24"/>
                <w:szCs w:val="24"/>
              </w:rPr>
              <w:t>Lor</w:t>
            </w:r>
          </w:p>
        </w:tc>
        <w:tc>
          <w:tcPr>
            <w:tcW w:w="1349" w:type="dxa"/>
          </w:tcPr>
          <w:p w14:paraId="2F7C9270" w14:textId="65B0507F" w:rsidR="003F035E" w:rsidRDefault="00C82EBF" w:rsidP="00BB6A47">
            <w:pPr>
              <w:tabs>
                <w:tab w:val="left" w:pos="4275"/>
              </w:tabs>
              <w:rPr>
                <w:sz w:val="24"/>
                <w:szCs w:val="24"/>
              </w:rPr>
            </w:pPr>
            <w:sdt>
              <w:sdtPr>
                <w:rPr>
                  <w:sz w:val="24"/>
                  <w:szCs w:val="24"/>
                </w:rPr>
                <w:id w:val="1353221998"/>
                <w14:checkbox>
                  <w14:checked w14:val="0"/>
                  <w14:checkedState w14:val="2612" w14:font="MS Gothic"/>
                  <w14:uncheckedState w14:val="2610" w14:font="MS Gothic"/>
                </w14:checkbox>
              </w:sdtPr>
              <w:sdtEndPr/>
              <w:sdtContent>
                <w:r w:rsidR="003F035E">
                  <w:rPr>
                    <w:rFonts w:ascii="MS Gothic" w:eastAsia="MS Gothic" w:hAnsi="MS Gothic" w:hint="eastAsia"/>
                    <w:sz w:val="24"/>
                    <w:szCs w:val="24"/>
                  </w:rPr>
                  <w:t>☐</w:t>
                </w:r>
              </w:sdtContent>
            </w:sdt>
            <w:r w:rsidR="003F035E">
              <w:rPr>
                <w:sz w:val="24"/>
                <w:szCs w:val="24"/>
              </w:rPr>
              <w:t>Mattison</w:t>
            </w:r>
          </w:p>
        </w:tc>
        <w:tc>
          <w:tcPr>
            <w:tcW w:w="1349" w:type="dxa"/>
          </w:tcPr>
          <w:p w14:paraId="590A9440" w14:textId="77777777" w:rsidR="003F035E" w:rsidRDefault="00C82EBF" w:rsidP="00BB6A47">
            <w:pPr>
              <w:tabs>
                <w:tab w:val="left" w:pos="4275"/>
              </w:tabs>
              <w:rPr>
                <w:sz w:val="24"/>
                <w:szCs w:val="24"/>
              </w:rPr>
            </w:pPr>
            <w:sdt>
              <w:sdtPr>
                <w:rPr>
                  <w:sz w:val="24"/>
                  <w:szCs w:val="24"/>
                </w:rPr>
                <w:id w:val="-420415614"/>
                <w14:checkbox>
                  <w14:checked w14:val="0"/>
                  <w14:checkedState w14:val="2612" w14:font="MS Gothic"/>
                  <w14:uncheckedState w14:val="2610" w14:font="MS Gothic"/>
                </w14:checkbox>
              </w:sdtPr>
              <w:sdtEndPr/>
              <w:sdtContent>
                <w:r w:rsidR="003F035E">
                  <w:rPr>
                    <w:rFonts w:ascii="MS Gothic" w:eastAsia="MS Gothic" w:hAnsi="MS Gothic" w:hint="eastAsia"/>
                    <w:sz w:val="24"/>
                    <w:szCs w:val="24"/>
                  </w:rPr>
                  <w:t>☐</w:t>
                </w:r>
              </w:sdtContent>
            </w:sdt>
            <w:r w:rsidR="003F035E">
              <w:rPr>
                <w:sz w:val="24"/>
                <w:szCs w:val="24"/>
              </w:rPr>
              <w:t>Long</w:t>
            </w:r>
          </w:p>
        </w:tc>
        <w:tc>
          <w:tcPr>
            <w:tcW w:w="1349" w:type="dxa"/>
          </w:tcPr>
          <w:p w14:paraId="05E6329F" w14:textId="3B7F42E9" w:rsidR="003F035E" w:rsidRDefault="00C82EBF" w:rsidP="00BB6A47">
            <w:pPr>
              <w:tabs>
                <w:tab w:val="left" w:pos="4275"/>
              </w:tabs>
              <w:rPr>
                <w:sz w:val="24"/>
                <w:szCs w:val="24"/>
              </w:rPr>
            </w:pPr>
            <w:sdt>
              <w:sdtPr>
                <w:rPr>
                  <w:sz w:val="24"/>
                  <w:szCs w:val="24"/>
                </w:rPr>
                <w:id w:val="-1450078116"/>
                <w14:checkbox>
                  <w14:checked w14:val="1"/>
                  <w14:checkedState w14:val="2612" w14:font="MS Gothic"/>
                  <w14:uncheckedState w14:val="2610" w14:font="MS Gothic"/>
                </w14:checkbox>
              </w:sdtPr>
              <w:sdtEndPr/>
              <w:sdtContent>
                <w:r w:rsidR="002D3D1C">
                  <w:rPr>
                    <w:rFonts w:ascii="MS Gothic" w:eastAsia="MS Gothic" w:hAnsi="MS Gothic" w:hint="eastAsia"/>
                    <w:sz w:val="24"/>
                    <w:szCs w:val="24"/>
                  </w:rPr>
                  <w:t>☒</w:t>
                </w:r>
              </w:sdtContent>
            </w:sdt>
            <w:r w:rsidR="003F035E">
              <w:rPr>
                <w:sz w:val="24"/>
                <w:szCs w:val="24"/>
              </w:rPr>
              <w:t xml:space="preserve">Smith </w:t>
            </w:r>
          </w:p>
        </w:tc>
        <w:tc>
          <w:tcPr>
            <w:tcW w:w="1349" w:type="dxa"/>
          </w:tcPr>
          <w:p w14:paraId="6B30A94B" w14:textId="79FD2647" w:rsidR="003F035E" w:rsidRDefault="00C82EBF" w:rsidP="00BB6A47">
            <w:pPr>
              <w:tabs>
                <w:tab w:val="left" w:pos="4275"/>
              </w:tabs>
              <w:rPr>
                <w:sz w:val="24"/>
                <w:szCs w:val="24"/>
              </w:rPr>
            </w:pPr>
            <w:sdt>
              <w:sdtPr>
                <w:rPr>
                  <w:sz w:val="24"/>
                  <w:szCs w:val="24"/>
                </w:rPr>
                <w:id w:val="2081952552"/>
                <w14:checkbox>
                  <w14:checked w14:val="0"/>
                  <w14:checkedState w14:val="2612" w14:font="MS Gothic"/>
                  <w14:uncheckedState w14:val="2610" w14:font="MS Gothic"/>
                </w14:checkbox>
              </w:sdtPr>
              <w:sdtEndPr/>
              <w:sdtContent>
                <w:r w:rsidR="002D3D1C">
                  <w:rPr>
                    <w:rFonts w:ascii="MS Gothic" w:eastAsia="MS Gothic" w:hAnsi="MS Gothic" w:hint="eastAsia"/>
                    <w:sz w:val="24"/>
                    <w:szCs w:val="24"/>
                  </w:rPr>
                  <w:t>☐</w:t>
                </w:r>
              </w:sdtContent>
            </w:sdt>
            <w:r w:rsidR="003F035E">
              <w:rPr>
                <w:sz w:val="24"/>
                <w:szCs w:val="24"/>
              </w:rPr>
              <w:t>Liao</w:t>
            </w:r>
          </w:p>
        </w:tc>
        <w:tc>
          <w:tcPr>
            <w:tcW w:w="1349" w:type="dxa"/>
          </w:tcPr>
          <w:p w14:paraId="44DB908A" w14:textId="77777777" w:rsidR="003F035E" w:rsidRDefault="00C82EBF" w:rsidP="00BB6A47">
            <w:pPr>
              <w:tabs>
                <w:tab w:val="left" w:pos="4275"/>
              </w:tabs>
              <w:rPr>
                <w:sz w:val="24"/>
                <w:szCs w:val="24"/>
              </w:rPr>
            </w:pPr>
            <w:sdt>
              <w:sdtPr>
                <w:rPr>
                  <w:sz w:val="24"/>
                  <w:szCs w:val="24"/>
                </w:rPr>
                <w:id w:val="678933427"/>
                <w14:checkbox>
                  <w14:checked w14:val="0"/>
                  <w14:checkedState w14:val="2612" w14:font="MS Gothic"/>
                  <w14:uncheckedState w14:val="2610" w14:font="MS Gothic"/>
                </w14:checkbox>
              </w:sdtPr>
              <w:sdtEndPr/>
              <w:sdtContent>
                <w:r w:rsidR="003F035E">
                  <w:rPr>
                    <w:rFonts w:ascii="MS Gothic" w:eastAsia="MS Gothic" w:hAnsi="MS Gothic" w:hint="eastAsia"/>
                    <w:sz w:val="24"/>
                    <w:szCs w:val="24"/>
                  </w:rPr>
                  <w:t>☐</w:t>
                </w:r>
              </w:sdtContent>
            </w:sdt>
            <w:r w:rsidR="003F035E">
              <w:rPr>
                <w:sz w:val="24"/>
                <w:szCs w:val="24"/>
              </w:rPr>
              <w:t>Yang</w:t>
            </w:r>
          </w:p>
        </w:tc>
        <w:tc>
          <w:tcPr>
            <w:tcW w:w="1349" w:type="dxa"/>
          </w:tcPr>
          <w:p w14:paraId="3644E65C" w14:textId="77777777" w:rsidR="003F035E" w:rsidRDefault="00C82EBF" w:rsidP="00BB6A47">
            <w:pPr>
              <w:tabs>
                <w:tab w:val="left" w:pos="4275"/>
              </w:tabs>
              <w:rPr>
                <w:sz w:val="24"/>
                <w:szCs w:val="24"/>
              </w:rPr>
            </w:pPr>
            <w:sdt>
              <w:sdtPr>
                <w:rPr>
                  <w:sz w:val="24"/>
                  <w:szCs w:val="24"/>
                </w:rPr>
                <w:id w:val="1316228574"/>
                <w14:checkbox>
                  <w14:checked w14:val="0"/>
                  <w14:checkedState w14:val="2612" w14:font="MS Gothic"/>
                  <w14:uncheckedState w14:val="2610" w14:font="MS Gothic"/>
                </w14:checkbox>
              </w:sdtPr>
              <w:sdtEndPr/>
              <w:sdtContent>
                <w:r w:rsidR="003F035E">
                  <w:rPr>
                    <w:rFonts w:ascii="MS Gothic" w:eastAsia="MS Gothic" w:hAnsi="MS Gothic" w:hint="eastAsia"/>
                    <w:sz w:val="24"/>
                    <w:szCs w:val="24"/>
                  </w:rPr>
                  <w:t>☐</w:t>
                </w:r>
              </w:sdtContent>
            </w:sdt>
            <w:r w:rsidR="003F035E">
              <w:rPr>
                <w:sz w:val="24"/>
                <w:szCs w:val="24"/>
              </w:rPr>
              <w:t xml:space="preserve"> Xiong</w:t>
            </w:r>
          </w:p>
        </w:tc>
      </w:tr>
    </w:tbl>
    <w:p w14:paraId="79EB5F62" w14:textId="77777777" w:rsidR="003F035E" w:rsidRPr="00A37046" w:rsidRDefault="003F035E" w:rsidP="003F035E">
      <w:pPr>
        <w:rPr>
          <w:sz w:val="24"/>
          <w:szCs w:val="24"/>
        </w:rPr>
      </w:pPr>
      <w:r w:rsidRPr="00A37046">
        <w:rPr>
          <w:sz w:val="24"/>
          <w:szCs w:val="24"/>
        </w:rPr>
        <w:t xml:space="preserve">Board Member seconding the motion: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3F035E" w14:paraId="44B24F70" w14:textId="77777777" w:rsidTr="00BB6A47">
        <w:tc>
          <w:tcPr>
            <w:tcW w:w="1348" w:type="dxa"/>
          </w:tcPr>
          <w:p w14:paraId="55B72265" w14:textId="77777777" w:rsidR="003F035E" w:rsidRDefault="00C82EBF" w:rsidP="00BB6A47">
            <w:pPr>
              <w:tabs>
                <w:tab w:val="left" w:pos="4275"/>
              </w:tabs>
              <w:rPr>
                <w:sz w:val="24"/>
                <w:szCs w:val="24"/>
              </w:rPr>
            </w:pPr>
            <w:sdt>
              <w:sdtPr>
                <w:rPr>
                  <w:sz w:val="24"/>
                  <w:szCs w:val="24"/>
                </w:rPr>
                <w:id w:val="1381517973"/>
                <w14:checkbox>
                  <w14:checked w14:val="0"/>
                  <w14:checkedState w14:val="2612" w14:font="MS Gothic"/>
                  <w14:uncheckedState w14:val="2610" w14:font="MS Gothic"/>
                </w14:checkbox>
              </w:sdtPr>
              <w:sdtEndPr/>
              <w:sdtContent>
                <w:r w:rsidR="003F035E">
                  <w:rPr>
                    <w:rFonts w:ascii="MS Gothic" w:eastAsia="MS Gothic" w:hAnsi="MS Gothic" w:hint="eastAsia"/>
                    <w:sz w:val="24"/>
                    <w:szCs w:val="24"/>
                  </w:rPr>
                  <w:t>☐</w:t>
                </w:r>
              </w:sdtContent>
            </w:sdt>
            <w:r w:rsidR="003F035E">
              <w:rPr>
                <w:sz w:val="24"/>
                <w:szCs w:val="24"/>
              </w:rPr>
              <w:t xml:space="preserve">Melissa </w:t>
            </w:r>
          </w:p>
        </w:tc>
        <w:tc>
          <w:tcPr>
            <w:tcW w:w="1348" w:type="dxa"/>
          </w:tcPr>
          <w:p w14:paraId="6DAF56D4" w14:textId="77777777" w:rsidR="003F035E" w:rsidRDefault="00C82EBF" w:rsidP="00BB6A47">
            <w:pPr>
              <w:tabs>
                <w:tab w:val="left" w:pos="4275"/>
              </w:tabs>
              <w:rPr>
                <w:sz w:val="24"/>
                <w:szCs w:val="24"/>
              </w:rPr>
            </w:pPr>
            <w:sdt>
              <w:sdtPr>
                <w:rPr>
                  <w:sz w:val="24"/>
                  <w:szCs w:val="24"/>
                </w:rPr>
                <w:id w:val="-1972347975"/>
                <w14:checkbox>
                  <w14:checked w14:val="0"/>
                  <w14:checkedState w14:val="2612" w14:font="MS Gothic"/>
                  <w14:uncheckedState w14:val="2610" w14:font="MS Gothic"/>
                </w14:checkbox>
              </w:sdtPr>
              <w:sdtEndPr/>
              <w:sdtContent>
                <w:r w:rsidR="003F035E">
                  <w:rPr>
                    <w:rFonts w:ascii="MS Gothic" w:eastAsia="MS Gothic" w:hAnsi="MS Gothic" w:hint="eastAsia"/>
                    <w:sz w:val="24"/>
                    <w:szCs w:val="24"/>
                  </w:rPr>
                  <w:t>☐</w:t>
                </w:r>
              </w:sdtContent>
            </w:sdt>
            <w:r w:rsidR="003F035E">
              <w:rPr>
                <w:sz w:val="24"/>
                <w:szCs w:val="24"/>
              </w:rPr>
              <w:t>Lor</w:t>
            </w:r>
          </w:p>
        </w:tc>
        <w:tc>
          <w:tcPr>
            <w:tcW w:w="1349" w:type="dxa"/>
          </w:tcPr>
          <w:p w14:paraId="7AA2F08F" w14:textId="77777777" w:rsidR="003F035E" w:rsidRDefault="00C82EBF" w:rsidP="00BB6A47">
            <w:pPr>
              <w:tabs>
                <w:tab w:val="left" w:pos="4275"/>
              </w:tabs>
              <w:rPr>
                <w:sz w:val="24"/>
                <w:szCs w:val="24"/>
              </w:rPr>
            </w:pPr>
            <w:sdt>
              <w:sdtPr>
                <w:rPr>
                  <w:sz w:val="24"/>
                  <w:szCs w:val="24"/>
                </w:rPr>
                <w:id w:val="423696616"/>
                <w14:checkbox>
                  <w14:checked w14:val="0"/>
                  <w14:checkedState w14:val="2612" w14:font="MS Gothic"/>
                  <w14:uncheckedState w14:val="2610" w14:font="MS Gothic"/>
                </w14:checkbox>
              </w:sdtPr>
              <w:sdtEndPr/>
              <w:sdtContent>
                <w:r w:rsidR="003F035E">
                  <w:rPr>
                    <w:rFonts w:ascii="MS Gothic" w:eastAsia="MS Gothic" w:hAnsi="MS Gothic" w:hint="eastAsia"/>
                    <w:sz w:val="24"/>
                    <w:szCs w:val="24"/>
                  </w:rPr>
                  <w:t>☐</w:t>
                </w:r>
              </w:sdtContent>
            </w:sdt>
            <w:r w:rsidR="003F035E">
              <w:rPr>
                <w:sz w:val="24"/>
                <w:szCs w:val="24"/>
              </w:rPr>
              <w:t>Mattison</w:t>
            </w:r>
          </w:p>
        </w:tc>
        <w:tc>
          <w:tcPr>
            <w:tcW w:w="1349" w:type="dxa"/>
          </w:tcPr>
          <w:p w14:paraId="57F38D5E" w14:textId="3514E24B" w:rsidR="003F035E" w:rsidRDefault="00C82EBF" w:rsidP="00BB6A47">
            <w:pPr>
              <w:tabs>
                <w:tab w:val="left" w:pos="4275"/>
              </w:tabs>
              <w:rPr>
                <w:sz w:val="24"/>
                <w:szCs w:val="24"/>
              </w:rPr>
            </w:pPr>
            <w:sdt>
              <w:sdtPr>
                <w:rPr>
                  <w:sz w:val="24"/>
                  <w:szCs w:val="24"/>
                </w:rPr>
                <w:id w:val="-1088844288"/>
                <w14:checkbox>
                  <w14:checked w14:val="1"/>
                  <w14:checkedState w14:val="2612" w14:font="MS Gothic"/>
                  <w14:uncheckedState w14:val="2610" w14:font="MS Gothic"/>
                </w14:checkbox>
              </w:sdtPr>
              <w:sdtEndPr/>
              <w:sdtContent>
                <w:r w:rsidR="002D3D1C">
                  <w:rPr>
                    <w:rFonts w:ascii="MS Gothic" w:eastAsia="MS Gothic" w:hAnsi="MS Gothic" w:hint="eastAsia"/>
                    <w:sz w:val="24"/>
                    <w:szCs w:val="24"/>
                  </w:rPr>
                  <w:t>☒</w:t>
                </w:r>
              </w:sdtContent>
            </w:sdt>
            <w:r w:rsidR="003F035E">
              <w:rPr>
                <w:sz w:val="24"/>
                <w:szCs w:val="24"/>
              </w:rPr>
              <w:t>Long</w:t>
            </w:r>
          </w:p>
        </w:tc>
        <w:tc>
          <w:tcPr>
            <w:tcW w:w="1349" w:type="dxa"/>
          </w:tcPr>
          <w:p w14:paraId="35832CE2" w14:textId="77777777" w:rsidR="003F035E" w:rsidRDefault="00C82EBF" w:rsidP="00BB6A47">
            <w:pPr>
              <w:tabs>
                <w:tab w:val="left" w:pos="4275"/>
              </w:tabs>
              <w:rPr>
                <w:sz w:val="24"/>
                <w:szCs w:val="24"/>
              </w:rPr>
            </w:pPr>
            <w:sdt>
              <w:sdtPr>
                <w:rPr>
                  <w:sz w:val="24"/>
                  <w:szCs w:val="24"/>
                </w:rPr>
                <w:id w:val="-266003851"/>
                <w14:checkbox>
                  <w14:checked w14:val="0"/>
                  <w14:checkedState w14:val="2612" w14:font="MS Gothic"/>
                  <w14:uncheckedState w14:val="2610" w14:font="MS Gothic"/>
                </w14:checkbox>
              </w:sdtPr>
              <w:sdtEndPr/>
              <w:sdtContent>
                <w:r w:rsidR="003F035E">
                  <w:rPr>
                    <w:rFonts w:ascii="MS Gothic" w:eastAsia="MS Gothic" w:hAnsi="MS Gothic" w:hint="eastAsia"/>
                    <w:sz w:val="24"/>
                    <w:szCs w:val="24"/>
                  </w:rPr>
                  <w:t>☐</w:t>
                </w:r>
              </w:sdtContent>
            </w:sdt>
            <w:r w:rsidR="003F035E">
              <w:rPr>
                <w:sz w:val="24"/>
                <w:szCs w:val="24"/>
              </w:rPr>
              <w:t xml:space="preserve">Smith </w:t>
            </w:r>
          </w:p>
        </w:tc>
        <w:tc>
          <w:tcPr>
            <w:tcW w:w="1349" w:type="dxa"/>
          </w:tcPr>
          <w:p w14:paraId="045DBCDC" w14:textId="77777777" w:rsidR="003F035E" w:rsidRDefault="00C82EBF" w:rsidP="00BB6A47">
            <w:pPr>
              <w:tabs>
                <w:tab w:val="left" w:pos="4275"/>
              </w:tabs>
              <w:rPr>
                <w:sz w:val="24"/>
                <w:szCs w:val="24"/>
              </w:rPr>
            </w:pPr>
            <w:sdt>
              <w:sdtPr>
                <w:rPr>
                  <w:sz w:val="24"/>
                  <w:szCs w:val="24"/>
                </w:rPr>
                <w:id w:val="1057588642"/>
                <w14:checkbox>
                  <w14:checked w14:val="0"/>
                  <w14:checkedState w14:val="2612" w14:font="MS Gothic"/>
                  <w14:uncheckedState w14:val="2610" w14:font="MS Gothic"/>
                </w14:checkbox>
              </w:sdtPr>
              <w:sdtEndPr/>
              <w:sdtContent>
                <w:r w:rsidR="003F035E">
                  <w:rPr>
                    <w:rFonts w:ascii="MS Gothic" w:eastAsia="MS Gothic" w:hAnsi="MS Gothic" w:hint="eastAsia"/>
                    <w:sz w:val="24"/>
                    <w:szCs w:val="24"/>
                  </w:rPr>
                  <w:t>☐</w:t>
                </w:r>
              </w:sdtContent>
            </w:sdt>
            <w:r w:rsidR="003F035E">
              <w:rPr>
                <w:sz w:val="24"/>
                <w:szCs w:val="24"/>
              </w:rPr>
              <w:t>Liao</w:t>
            </w:r>
          </w:p>
        </w:tc>
        <w:tc>
          <w:tcPr>
            <w:tcW w:w="1349" w:type="dxa"/>
          </w:tcPr>
          <w:p w14:paraId="1B2306D6" w14:textId="78DAF744" w:rsidR="003F035E" w:rsidRDefault="00C82EBF" w:rsidP="00BB6A47">
            <w:pPr>
              <w:tabs>
                <w:tab w:val="left" w:pos="4275"/>
              </w:tabs>
              <w:rPr>
                <w:sz w:val="24"/>
                <w:szCs w:val="24"/>
              </w:rPr>
            </w:pPr>
            <w:sdt>
              <w:sdtPr>
                <w:rPr>
                  <w:sz w:val="24"/>
                  <w:szCs w:val="24"/>
                </w:rPr>
                <w:id w:val="-497038124"/>
                <w14:checkbox>
                  <w14:checked w14:val="0"/>
                  <w14:checkedState w14:val="2612" w14:font="MS Gothic"/>
                  <w14:uncheckedState w14:val="2610" w14:font="MS Gothic"/>
                </w14:checkbox>
              </w:sdtPr>
              <w:sdtEndPr/>
              <w:sdtContent>
                <w:r w:rsidR="002D3D1C">
                  <w:rPr>
                    <w:rFonts w:ascii="MS Gothic" w:eastAsia="MS Gothic" w:hAnsi="MS Gothic" w:hint="eastAsia"/>
                    <w:sz w:val="24"/>
                    <w:szCs w:val="24"/>
                  </w:rPr>
                  <w:t>☐</w:t>
                </w:r>
              </w:sdtContent>
            </w:sdt>
            <w:r w:rsidR="003F035E">
              <w:rPr>
                <w:sz w:val="24"/>
                <w:szCs w:val="24"/>
              </w:rPr>
              <w:t>Yang</w:t>
            </w:r>
          </w:p>
        </w:tc>
        <w:tc>
          <w:tcPr>
            <w:tcW w:w="1349" w:type="dxa"/>
          </w:tcPr>
          <w:p w14:paraId="29C9FB16" w14:textId="1818E37A" w:rsidR="003F035E" w:rsidRDefault="00C82EBF" w:rsidP="00BB6A47">
            <w:pPr>
              <w:tabs>
                <w:tab w:val="left" w:pos="4275"/>
              </w:tabs>
              <w:rPr>
                <w:sz w:val="24"/>
                <w:szCs w:val="24"/>
              </w:rPr>
            </w:pPr>
            <w:sdt>
              <w:sdtPr>
                <w:rPr>
                  <w:sz w:val="24"/>
                  <w:szCs w:val="24"/>
                </w:rPr>
                <w:id w:val="1069458873"/>
                <w14:checkbox>
                  <w14:checked w14:val="0"/>
                  <w14:checkedState w14:val="2612" w14:font="MS Gothic"/>
                  <w14:uncheckedState w14:val="2610" w14:font="MS Gothic"/>
                </w14:checkbox>
              </w:sdtPr>
              <w:sdtEndPr/>
              <w:sdtContent>
                <w:r w:rsidR="003F035E">
                  <w:rPr>
                    <w:rFonts w:ascii="MS Gothic" w:eastAsia="MS Gothic" w:hAnsi="MS Gothic" w:hint="eastAsia"/>
                    <w:sz w:val="24"/>
                    <w:szCs w:val="24"/>
                  </w:rPr>
                  <w:t>☐</w:t>
                </w:r>
              </w:sdtContent>
            </w:sdt>
            <w:r w:rsidR="003F035E">
              <w:rPr>
                <w:sz w:val="24"/>
                <w:szCs w:val="24"/>
              </w:rPr>
              <w:t>Xiong</w:t>
            </w:r>
          </w:p>
        </w:tc>
      </w:tr>
    </w:tbl>
    <w:p w14:paraId="079E4A5E" w14:textId="77777777" w:rsidR="003F035E" w:rsidRPr="00A37046" w:rsidRDefault="003F035E" w:rsidP="003F035E">
      <w:pPr>
        <w:rPr>
          <w:sz w:val="24"/>
          <w:szCs w:val="24"/>
        </w:rPr>
      </w:pPr>
      <w:r w:rsidRPr="00A37046">
        <w:rPr>
          <w:sz w:val="24"/>
          <w:szCs w:val="24"/>
        </w:rPr>
        <w:t xml:space="preserve">Discussion: none </w:t>
      </w:r>
    </w:p>
    <w:p w14:paraId="5E97A0FC" w14:textId="77777777" w:rsidR="003F035E" w:rsidRPr="00A37046" w:rsidRDefault="003F035E" w:rsidP="003F035E">
      <w:pPr>
        <w:rPr>
          <w:sz w:val="24"/>
          <w:szCs w:val="24"/>
        </w:rPr>
      </w:pPr>
      <w:r w:rsidRPr="00A37046">
        <w:rPr>
          <w:sz w:val="24"/>
          <w:szCs w:val="24"/>
        </w:rPr>
        <w:t>Unanimously approved</w:t>
      </w:r>
    </w:p>
    <w:p w14:paraId="59AD10D0" w14:textId="10389BC5" w:rsidR="00202FC0" w:rsidRPr="004F164C" w:rsidRDefault="00202FC0" w:rsidP="004F164C">
      <w:pPr>
        <w:suppressAutoHyphens w:val="0"/>
        <w:rPr>
          <w:sz w:val="24"/>
          <w:szCs w:val="24"/>
        </w:rPr>
      </w:pPr>
    </w:p>
    <w:p w14:paraId="13C5B599" w14:textId="77777777" w:rsidR="008B438F" w:rsidRDefault="008B438F" w:rsidP="00E621A8">
      <w:pPr>
        <w:suppressAutoHyphens w:val="0"/>
        <w:rPr>
          <w:b/>
          <w:bCs/>
          <w:sz w:val="24"/>
          <w:szCs w:val="24"/>
        </w:rPr>
      </w:pPr>
    </w:p>
    <w:p w14:paraId="6D908656" w14:textId="59DF58F0" w:rsidR="00FD4E7E" w:rsidRPr="008B438F" w:rsidRDefault="00D514A9" w:rsidP="00E621A8">
      <w:pPr>
        <w:suppressAutoHyphens w:val="0"/>
        <w:rPr>
          <w:b/>
          <w:bCs/>
          <w:sz w:val="28"/>
          <w:szCs w:val="28"/>
        </w:rPr>
      </w:pPr>
      <w:r w:rsidRPr="008B438F">
        <w:rPr>
          <w:b/>
          <w:bCs/>
          <w:sz w:val="28"/>
          <w:szCs w:val="28"/>
        </w:rPr>
        <w:t xml:space="preserve">Financial Management </w:t>
      </w:r>
      <w:r w:rsidR="007A5395">
        <w:rPr>
          <w:b/>
          <w:bCs/>
          <w:sz w:val="28"/>
          <w:szCs w:val="28"/>
        </w:rPr>
        <w:t>overview by Dr. Ly</w:t>
      </w:r>
    </w:p>
    <w:p w14:paraId="5AF00CD1" w14:textId="77777777" w:rsidR="00D514A9" w:rsidRDefault="00D514A9" w:rsidP="00D514A9">
      <w:pPr>
        <w:suppressAutoHyphens w:val="0"/>
        <w:autoSpaceDE w:val="0"/>
        <w:autoSpaceDN w:val="0"/>
        <w:adjustRightInd w:val="0"/>
        <w:rPr>
          <w:rFonts w:ascii="Arial-BoldMT" w:hAnsi="Arial-BoldMT" w:cs="Arial-BoldMT"/>
          <w:b/>
          <w:bCs/>
        </w:rPr>
      </w:pPr>
    </w:p>
    <w:p w14:paraId="050EDCD7" w14:textId="77777777" w:rsidR="004F164C" w:rsidRPr="004F164C" w:rsidRDefault="004F164C" w:rsidP="004F164C">
      <w:pPr>
        <w:rPr>
          <w:bCs/>
          <w:sz w:val="24"/>
          <w:szCs w:val="24"/>
        </w:rPr>
      </w:pPr>
      <w:bookmarkStart w:id="1" w:name="_Hlk156834437"/>
      <w:r w:rsidRPr="004F164C">
        <w:rPr>
          <w:bCs/>
          <w:sz w:val="24"/>
          <w:szCs w:val="24"/>
        </w:rPr>
        <w:t>FINANCIAL STATEMENT OVERVIEW-INCOME STATEMENT</w:t>
      </w:r>
    </w:p>
    <w:p w14:paraId="263AC587" w14:textId="1709C21D" w:rsidR="004F164C" w:rsidRDefault="004F164C" w:rsidP="004F164C">
      <w:pPr>
        <w:rPr>
          <w:bCs/>
          <w:sz w:val="24"/>
          <w:szCs w:val="24"/>
        </w:rPr>
      </w:pPr>
      <w:r w:rsidRPr="004F164C">
        <w:rPr>
          <w:bCs/>
          <w:sz w:val="24"/>
          <w:szCs w:val="24"/>
        </w:rPr>
        <w:t xml:space="preserve">GENERAL FUND </w:t>
      </w:r>
      <w:r>
        <w:rPr>
          <w:bCs/>
          <w:sz w:val="24"/>
          <w:szCs w:val="24"/>
        </w:rPr>
        <w:t>–</w:t>
      </w:r>
      <w:r w:rsidRPr="004F164C">
        <w:rPr>
          <w:bCs/>
          <w:sz w:val="24"/>
          <w:szCs w:val="24"/>
        </w:rPr>
        <w:t xml:space="preserve"> 01</w:t>
      </w:r>
    </w:p>
    <w:p w14:paraId="37B87FF8" w14:textId="77777777" w:rsidR="004F164C" w:rsidRDefault="004F164C" w:rsidP="004F164C">
      <w:pPr>
        <w:rPr>
          <w:bCs/>
          <w:sz w:val="24"/>
          <w:szCs w:val="24"/>
        </w:rPr>
      </w:pPr>
      <w:r w:rsidRPr="004F164C">
        <w:rPr>
          <w:bCs/>
          <w:sz w:val="24"/>
          <w:szCs w:val="24"/>
        </w:rPr>
        <w:t xml:space="preserve">As of April 30, </w:t>
      </w:r>
      <w:proofErr w:type="gramStart"/>
      <w:r w:rsidRPr="004F164C">
        <w:rPr>
          <w:bCs/>
          <w:sz w:val="24"/>
          <w:szCs w:val="24"/>
        </w:rPr>
        <w:t>2025</w:t>
      </w:r>
      <w:proofErr w:type="gramEnd"/>
      <w:r w:rsidRPr="004F164C">
        <w:rPr>
          <w:bCs/>
          <w:sz w:val="24"/>
          <w:szCs w:val="24"/>
        </w:rPr>
        <w:t xml:space="preserve"> the school has received in Fund 01 a total of $5,521,157 of current Fiscal Year State, Federal, and Local revenues which is 73% of its current budgeted amount.</w:t>
      </w:r>
    </w:p>
    <w:p w14:paraId="07BA44B4" w14:textId="77777777" w:rsidR="004F164C" w:rsidRPr="004F164C" w:rsidRDefault="004F164C" w:rsidP="004F164C">
      <w:pPr>
        <w:rPr>
          <w:bCs/>
          <w:sz w:val="24"/>
          <w:szCs w:val="24"/>
        </w:rPr>
      </w:pPr>
    </w:p>
    <w:p w14:paraId="3C122236" w14:textId="77777777" w:rsidR="004F164C" w:rsidRDefault="004F164C" w:rsidP="004F164C">
      <w:pPr>
        <w:rPr>
          <w:bCs/>
          <w:sz w:val="24"/>
          <w:szCs w:val="24"/>
        </w:rPr>
      </w:pPr>
      <w:r w:rsidRPr="004F164C">
        <w:rPr>
          <w:bCs/>
          <w:sz w:val="24"/>
          <w:szCs w:val="24"/>
        </w:rPr>
        <w:t xml:space="preserve">As of April 30, </w:t>
      </w:r>
      <w:proofErr w:type="gramStart"/>
      <w:r w:rsidRPr="004F164C">
        <w:rPr>
          <w:bCs/>
          <w:sz w:val="24"/>
          <w:szCs w:val="24"/>
        </w:rPr>
        <w:t>2025</w:t>
      </w:r>
      <w:proofErr w:type="gramEnd"/>
      <w:r w:rsidRPr="004F164C">
        <w:rPr>
          <w:bCs/>
          <w:sz w:val="24"/>
          <w:szCs w:val="24"/>
        </w:rPr>
        <w:t xml:space="preserve"> the school has expended in Fund 01 $6,252,017 which is 81% of its current budgeted expense.</w:t>
      </w:r>
    </w:p>
    <w:p w14:paraId="031799AD" w14:textId="77777777" w:rsidR="004F164C" w:rsidRPr="004F164C" w:rsidRDefault="004F164C" w:rsidP="004F164C">
      <w:pPr>
        <w:rPr>
          <w:bCs/>
          <w:sz w:val="24"/>
          <w:szCs w:val="24"/>
        </w:rPr>
      </w:pPr>
    </w:p>
    <w:p w14:paraId="1EB758A5" w14:textId="77777777" w:rsidR="004F164C" w:rsidRDefault="004F164C" w:rsidP="004F164C">
      <w:pPr>
        <w:rPr>
          <w:bCs/>
          <w:sz w:val="24"/>
          <w:szCs w:val="24"/>
        </w:rPr>
      </w:pPr>
      <w:r w:rsidRPr="004F164C">
        <w:rPr>
          <w:bCs/>
          <w:sz w:val="24"/>
          <w:szCs w:val="24"/>
        </w:rPr>
        <w:t>Urban Academy Charter School ended April 2025 with a current fiscal year to date Fund 01 deficit balance (revenues received less expenditures incurred) of ($730,860).</w:t>
      </w:r>
    </w:p>
    <w:p w14:paraId="3537F900" w14:textId="77777777" w:rsidR="004F164C" w:rsidRPr="004F164C" w:rsidRDefault="004F164C" w:rsidP="004F164C">
      <w:pPr>
        <w:rPr>
          <w:bCs/>
          <w:sz w:val="24"/>
          <w:szCs w:val="24"/>
        </w:rPr>
      </w:pPr>
    </w:p>
    <w:p w14:paraId="7AD08269" w14:textId="77777777" w:rsidR="004F164C" w:rsidRPr="004F164C" w:rsidRDefault="004F164C" w:rsidP="004F164C">
      <w:pPr>
        <w:rPr>
          <w:bCs/>
          <w:sz w:val="24"/>
          <w:szCs w:val="24"/>
        </w:rPr>
      </w:pPr>
      <w:r w:rsidRPr="004F164C">
        <w:rPr>
          <w:bCs/>
          <w:sz w:val="24"/>
          <w:szCs w:val="24"/>
        </w:rPr>
        <w:t>FOOD SERVICE FUND - 02</w:t>
      </w:r>
    </w:p>
    <w:p w14:paraId="2C27F97F" w14:textId="77777777" w:rsidR="004F164C" w:rsidRDefault="004F164C" w:rsidP="004F164C">
      <w:pPr>
        <w:rPr>
          <w:bCs/>
          <w:sz w:val="24"/>
          <w:szCs w:val="24"/>
        </w:rPr>
      </w:pPr>
      <w:r w:rsidRPr="004F164C">
        <w:rPr>
          <w:bCs/>
          <w:sz w:val="24"/>
          <w:szCs w:val="24"/>
        </w:rPr>
        <w:t xml:space="preserve">As of April 30, </w:t>
      </w:r>
      <w:proofErr w:type="gramStart"/>
      <w:r w:rsidRPr="004F164C">
        <w:rPr>
          <w:bCs/>
          <w:sz w:val="24"/>
          <w:szCs w:val="24"/>
        </w:rPr>
        <w:t>2025</w:t>
      </w:r>
      <w:proofErr w:type="gramEnd"/>
      <w:r w:rsidRPr="004F164C">
        <w:rPr>
          <w:bCs/>
          <w:sz w:val="24"/>
          <w:szCs w:val="24"/>
        </w:rPr>
        <w:t xml:space="preserve"> the school has received in Fund 02 a total of $401,045 </w:t>
      </w:r>
      <w:proofErr w:type="gramStart"/>
      <w:r w:rsidRPr="004F164C">
        <w:rPr>
          <w:bCs/>
          <w:sz w:val="24"/>
          <w:szCs w:val="24"/>
        </w:rPr>
        <w:t>of</w:t>
      </w:r>
      <w:proofErr w:type="gramEnd"/>
      <w:r w:rsidRPr="004F164C">
        <w:rPr>
          <w:bCs/>
          <w:sz w:val="24"/>
          <w:szCs w:val="24"/>
        </w:rPr>
        <w:t xml:space="preserve"> current Fiscal Year State, Federal, and Local revenues which is 70% of its current budgeted amount.</w:t>
      </w:r>
    </w:p>
    <w:p w14:paraId="368565EE" w14:textId="77777777" w:rsidR="004F164C" w:rsidRPr="004F164C" w:rsidRDefault="004F164C" w:rsidP="004F164C">
      <w:pPr>
        <w:rPr>
          <w:bCs/>
          <w:sz w:val="24"/>
          <w:szCs w:val="24"/>
        </w:rPr>
      </w:pPr>
    </w:p>
    <w:p w14:paraId="149B40A6" w14:textId="77777777" w:rsidR="004F164C" w:rsidRDefault="004F164C" w:rsidP="004F164C">
      <w:pPr>
        <w:rPr>
          <w:bCs/>
          <w:sz w:val="24"/>
          <w:szCs w:val="24"/>
        </w:rPr>
      </w:pPr>
      <w:r w:rsidRPr="004F164C">
        <w:rPr>
          <w:bCs/>
          <w:sz w:val="24"/>
          <w:szCs w:val="24"/>
        </w:rPr>
        <w:t xml:space="preserve">As of April 30, </w:t>
      </w:r>
      <w:proofErr w:type="gramStart"/>
      <w:r w:rsidRPr="004F164C">
        <w:rPr>
          <w:bCs/>
          <w:sz w:val="24"/>
          <w:szCs w:val="24"/>
        </w:rPr>
        <w:t>2025</w:t>
      </w:r>
      <w:proofErr w:type="gramEnd"/>
      <w:r w:rsidRPr="004F164C">
        <w:rPr>
          <w:bCs/>
          <w:sz w:val="24"/>
          <w:szCs w:val="24"/>
        </w:rPr>
        <w:t xml:space="preserve"> the school has </w:t>
      </w:r>
      <w:proofErr w:type="gramStart"/>
      <w:r w:rsidRPr="004F164C">
        <w:rPr>
          <w:bCs/>
          <w:sz w:val="24"/>
          <w:szCs w:val="24"/>
        </w:rPr>
        <w:t>expended in</w:t>
      </w:r>
      <w:proofErr w:type="gramEnd"/>
      <w:r w:rsidRPr="004F164C">
        <w:rPr>
          <w:bCs/>
          <w:sz w:val="24"/>
          <w:szCs w:val="24"/>
        </w:rPr>
        <w:t xml:space="preserve"> Fund 02 $552,550 which is 97% of its current budgeted expense.</w:t>
      </w:r>
    </w:p>
    <w:p w14:paraId="52C351FC" w14:textId="77777777" w:rsidR="004F164C" w:rsidRPr="004F164C" w:rsidRDefault="004F164C" w:rsidP="004F164C">
      <w:pPr>
        <w:rPr>
          <w:bCs/>
          <w:sz w:val="24"/>
          <w:szCs w:val="24"/>
        </w:rPr>
      </w:pPr>
    </w:p>
    <w:p w14:paraId="230BED09" w14:textId="77777777" w:rsidR="004F164C" w:rsidRDefault="004F164C" w:rsidP="004F164C">
      <w:pPr>
        <w:rPr>
          <w:bCs/>
          <w:sz w:val="24"/>
          <w:szCs w:val="24"/>
        </w:rPr>
      </w:pPr>
      <w:r w:rsidRPr="004F164C">
        <w:rPr>
          <w:bCs/>
          <w:sz w:val="24"/>
          <w:szCs w:val="24"/>
        </w:rPr>
        <w:t>Urban Academy Charter School ended April 2025 with a current fiscal year to date Fund 02 deficit balance (revenues received less expenditures incurred) of ($151,505).</w:t>
      </w:r>
    </w:p>
    <w:p w14:paraId="1B4DBCA6" w14:textId="77777777" w:rsidR="004F164C" w:rsidRPr="004F164C" w:rsidRDefault="004F164C" w:rsidP="004F164C">
      <w:pPr>
        <w:rPr>
          <w:bCs/>
          <w:sz w:val="24"/>
          <w:szCs w:val="24"/>
        </w:rPr>
      </w:pPr>
    </w:p>
    <w:p w14:paraId="1B9125BF" w14:textId="77777777" w:rsidR="004F164C" w:rsidRPr="004F164C" w:rsidRDefault="004F164C" w:rsidP="004F164C">
      <w:pPr>
        <w:rPr>
          <w:bCs/>
          <w:sz w:val="24"/>
          <w:szCs w:val="24"/>
        </w:rPr>
      </w:pPr>
      <w:r w:rsidRPr="004F164C">
        <w:rPr>
          <w:bCs/>
          <w:sz w:val="24"/>
          <w:szCs w:val="24"/>
        </w:rPr>
        <w:t>COMMUNITY SERVICE FUND - 04</w:t>
      </w:r>
    </w:p>
    <w:p w14:paraId="2A61E20F" w14:textId="77777777" w:rsidR="004F164C" w:rsidRDefault="004F164C" w:rsidP="004F164C">
      <w:pPr>
        <w:rPr>
          <w:bCs/>
          <w:sz w:val="24"/>
          <w:szCs w:val="24"/>
        </w:rPr>
      </w:pPr>
      <w:r w:rsidRPr="004F164C">
        <w:rPr>
          <w:bCs/>
          <w:sz w:val="24"/>
          <w:szCs w:val="24"/>
        </w:rPr>
        <w:t xml:space="preserve">As of April 30, </w:t>
      </w:r>
      <w:proofErr w:type="gramStart"/>
      <w:r w:rsidRPr="004F164C">
        <w:rPr>
          <w:bCs/>
          <w:sz w:val="24"/>
          <w:szCs w:val="24"/>
        </w:rPr>
        <w:t>2025</w:t>
      </w:r>
      <w:proofErr w:type="gramEnd"/>
      <w:r w:rsidRPr="004F164C">
        <w:rPr>
          <w:bCs/>
          <w:sz w:val="24"/>
          <w:szCs w:val="24"/>
        </w:rPr>
        <w:t xml:space="preserve"> the school has received in Fund 04 a total of $36,000 </w:t>
      </w:r>
      <w:proofErr w:type="gramStart"/>
      <w:r w:rsidRPr="004F164C">
        <w:rPr>
          <w:bCs/>
          <w:sz w:val="24"/>
          <w:szCs w:val="24"/>
        </w:rPr>
        <w:t>of current</w:t>
      </w:r>
      <w:proofErr w:type="gramEnd"/>
      <w:r w:rsidRPr="004F164C">
        <w:rPr>
          <w:bCs/>
          <w:sz w:val="24"/>
          <w:szCs w:val="24"/>
        </w:rPr>
        <w:t xml:space="preserve"> Fiscal Year State, Federal, and Local revenues which is 80% of its current budgeted amount.</w:t>
      </w:r>
    </w:p>
    <w:p w14:paraId="27F2B9BB" w14:textId="77777777" w:rsidR="004F164C" w:rsidRPr="004F164C" w:rsidRDefault="004F164C" w:rsidP="004F164C">
      <w:pPr>
        <w:rPr>
          <w:bCs/>
          <w:sz w:val="24"/>
          <w:szCs w:val="24"/>
        </w:rPr>
      </w:pPr>
    </w:p>
    <w:p w14:paraId="082A32D8" w14:textId="77777777" w:rsidR="004F164C" w:rsidRDefault="004F164C" w:rsidP="004F164C">
      <w:pPr>
        <w:rPr>
          <w:bCs/>
          <w:sz w:val="24"/>
          <w:szCs w:val="24"/>
        </w:rPr>
      </w:pPr>
      <w:r w:rsidRPr="004F164C">
        <w:rPr>
          <w:bCs/>
          <w:sz w:val="24"/>
          <w:szCs w:val="24"/>
        </w:rPr>
        <w:lastRenderedPageBreak/>
        <w:t xml:space="preserve">As of April 30, </w:t>
      </w:r>
      <w:proofErr w:type="gramStart"/>
      <w:r w:rsidRPr="004F164C">
        <w:rPr>
          <w:bCs/>
          <w:sz w:val="24"/>
          <w:szCs w:val="24"/>
        </w:rPr>
        <w:t>2025</w:t>
      </w:r>
      <w:proofErr w:type="gramEnd"/>
      <w:r w:rsidRPr="004F164C">
        <w:rPr>
          <w:bCs/>
          <w:sz w:val="24"/>
          <w:szCs w:val="24"/>
        </w:rPr>
        <w:t xml:space="preserve"> the school has expended in Fund 04 $31,899 which is 71% of its current budgeted expense.</w:t>
      </w:r>
    </w:p>
    <w:p w14:paraId="1C40DB6A" w14:textId="77777777" w:rsidR="004F164C" w:rsidRPr="004F164C" w:rsidRDefault="004F164C" w:rsidP="004F164C">
      <w:pPr>
        <w:rPr>
          <w:bCs/>
          <w:sz w:val="24"/>
          <w:szCs w:val="24"/>
        </w:rPr>
      </w:pPr>
    </w:p>
    <w:p w14:paraId="55ED3054" w14:textId="77777777" w:rsidR="004F164C" w:rsidRDefault="004F164C" w:rsidP="004F164C">
      <w:pPr>
        <w:rPr>
          <w:bCs/>
          <w:sz w:val="24"/>
          <w:szCs w:val="24"/>
        </w:rPr>
      </w:pPr>
      <w:r w:rsidRPr="004F164C">
        <w:rPr>
          <w:bCs/>
          <w:sz w:val="24"/>
          <w:szCs w:val="24"/>
        </w:rPr>
        <w:t>Urban Academy Charter School ended April 2025 with a current fiscal year to date Fund 04 positive balance (revenues received less expenditures incurred) of $4,101.</w:t>
      </w:r>
    </w:p>
    <w:p w14:paraId="285648D5" w14:textId="77777777" w:rsidR="004F164C" w:rsidRPr="004F164C" w:rsidRDefault="004F164C" w:rsidP="004F164C">
      <w:pPr>
        <w:rPr>
          <w:bCs/>
          <w:sz w:val="24"/>
          <w:szCs w:val="24"/>
        </w:rPr>
      </w:pPr>
    </w:p>
    <w:p w14:paraId="0763F8A3" w14:textId="77777777" w:rsidR="004F164C" w:rsidRPr="004F164C" w:rsidRDefault="004F164C" w:rsidP="004F164C">
      <w:pPr>
        <w:rPr>
          <w:bCs/>
          <w:sz w:val="24"/>
          <w:szCs w:val="24"/>
        </w:rPr>
      </w:pPr>
      <w:r w:rsidRPr="004F164C">
        <w:rPr>
          <w:bCs/>
          <w:sz w:val="24"/>
          <w:szCs w:val="24"/>
        </w:rPr>
        <w:t>FINANCIAL STATEMENT OVERVIEW-BALANCE SHEET</w:t>
      </w:r>
    </w:p>
    <w:p w14:paraId="21462AD5" w14:textId="77777777" w:rsidR="004F164C" w:rsidRDefault="004F164C" w:rsidP="004F164C">
      <w:pPr>
        <w:rPr>
          <w:bCs/>
          <w:sz w:val="24"/>
          <w:szCs w:val="24"/>
        </w:rPr>
      </w:pPr>
      <w:r w:rsidRPr="004F164C">
        <w:rPr>
          <w:bCs/>
          <w:sz w:val="24"/>
          <w:szCs w:val="24"/>
        </w:rPr>
        <w:t>Urban Academy Charter School had a total cash balance of $2,366,887 at the end of April 2025 reflected across all funds.</w:t>
      </w:r>
    </w:p>
    <w:p w14:paraId="3494A501" w14:textId="77777777" w:rsidR="004F164C" w:rsidRPr="004F164C" w:rsidRDefault="004F164C" w:rsidP="004F164C">
      <w:pPr>
        <w:rPr>
          <w:bCs/>
          <w:sz w:val="24"/>
          <w:szCs w:val="24"/>
        </w:rPr>
      </w:pPr>
    </w:p>
    <w:p w14:paraId="1BE5E7E7" w14:textId="77777777" w:rsidR="004F164C" w:rsidRDefault="004F164C" w:rsidP="004F164C">
      <w:pPr>
        <w:rPr>
          <w:bCs/>
          <w:sz w:val="24"/>
          <w:szCs w:val="24"/>
        </w:rPr>
      </w:pPr>
      <w:r w:rsidRPr="004F164C">
        <w:rPr>
          <w:bCs/>
          <w:sz w:val="24"/>
          <w:szCs w:val="24"/>
        </w:rPr>
        <w:t xml:space="preserve">Urban Academy Charter School had a balance of $113,237 in accounts receivable </w:t>
      </w:r>
      <w:proofErr w:type="gramStart"/>
      <w:r w:rsidRPr="004F164C">
        <w:rPr>
          <w:bCs/>
          <w:sz w:val="24"/>
          <w:szCs w:val="24"/>
        </w:rPr>
        <w:t>at</w:t>
      </w:r>
      <w:proofErr w:type="gramEnd"/>
      <w:r w:rsidRPr="004F164C">
        <w:rPr>
          <w:bCs/>
          <w:sz w:val="24"/>
          <w:szCs w:val="24"/>
        </w:rPr>
        <w:t xml:space="preserve"> April 30, 2025.</w:t>
      </w:r>
    </w:p>
    <w:p w14:paraId="7A045B38" w14:textId="77777777" w:rsidR="004F164C" w:rsidRPr="004F164C" w:rsidRDefault="004F164C" w:rsidP="004F164C">
      <w:pPr>
        <w:rPr>
          <w:bCs/>
          <w:sz w:val="24"/>
          <w:szCs w:val="24"/>
        </w:rPr>
      </w:pPr>
    </w:p>
    <w:p w14:paraId="5DFE3713" w14:textId="77777777" w:rsidR="004F164C" w:rsidRDefault="004F164C" w:rsidP="004F164C">
      <w:pPr>
        <w:rPr>
          <w:bCs/>
          <w:sz w:val="24"/>
          <w:szCs w:val="24"/>
        </w:rPr>
      </w:pPr>
      <w:r w:rsidRPr="004F164C">
        <w:rPr>
          <w:bCs/>
          <w:sz w:val="24"/>
          <w:szCs w:val="24"/>
        </w:rPr>
        <w:t xml:space="preserve">There was a balance of $79,521 in current liabilities for general accounts payable and payroll liabilities </w:t>
      </w:r>
      <w:proofErr w:type="gramStart"/>
      <w:r w:rsidRPr="004F164C">
        <w:rPr>
          <w:bCs/>
          <w:sz w:val="24"/>
          <w:szCs w:val="24"/>
        </w:rPr>
        <w:t>at</w:t>
      </w:r>
      <w:proofErr w:type="gramEnd"/>
      <w:r w:rsidRPr="004F164C">
        <w:rPr>
          <w:bCs/>
          <w:sz w:val="24"/>
          <w:szCs w:val="24"/>
        </w:rPr>
        <w:t xml:space="preserve"> April 30, 2025. A portion of the liability is for payroll withholdings on the last day of the month which are not paid until the first days of the next month, thus they are reflected on the current balance sheet.</w:t>
      </w:r>
    </w:p>
    <w:p w14:paraId="09B843D5" w14:textId="77777777" w:rsidR="004F164C" w:rsidRPr="004F164C" w:rsidRDefault="004F164C" w:rsidP="004F164C">
      <w:pPr>
        <w:rPr>
          <w:bCs/>
          <w:sz w:val="24"/>
          <w:szCs w:val="24"/>
        </w:rPr>
      </w:pPr>
    </w:p>
    <w:p w14:paraId="7C93A98B" w14:textId="77777777" w:rsidR="004F164C" w:rsidRDefault="004F164C" w:rsidP="004F164C">
      <w:pPr>
        <w:rPr>
          <w:bCs/>
          <w:sz w:val="24"/>
          <w:szCs w:val="24"/>
        </w:rPr>
      </w:pPr>
      <w:r w:rsidRPr="004F164C">
        <w:rPr>
          <w:bCs/>
          <w:sz w:val="24"/>
          <w:szCs w:val="24"/>
        </w:rPr>
        <w:t xml:space="preserve">Urban Academy Charter School had a fund balance of $3,290,403 </w:t>
      </w:r>
      <w:proofErr w:type="gramStart"/>
      <w:r w:rsidRPr="004F164C">
        <w:rPr>
          <w:bCs/>
          <w:sz w:val="24"/>
          <w:szCs w:val="24"/>
        </w:rPr>
        <w:t>at</w:t>
      </w:r>
      <w:proofErr w:type="gramEnd"/>
      <w:r w:rsidRPr="004F164C">
        <w:rPr>
          <w:bCs/>
          <w:sz w:val="24"/>
          <w:szCs w:val="24"/>
        </w:rPr>
        <w:t xml:space="preserve"> June 30, 2024. Through the </w:t>
      </w:r>
      <w:proofErr w:type="spellStart"/>
      <w:r w:rsidRPr="004F164C">
        <w:rPr>
          <w:bCs/>
          <w:sz w:val="24"/>
          <w:szCs w:val="24"/>
        </w:rPr>
        <w:t>currrent</w:t>
      </w:r>
      <w:proofErr w:type="spellEnd"/>
      <w:r w:rsidRPr="004F164C">
        <w:rPr>
          <w:bCs/>
          <w:sz w:val="24"/>
          <w:szCs w:val="24"/>
        </w:rPr>
        <w:t xml:space="preserve"> fiscal year, the </w:t>
      </w:r>
      <w:proofErr w:type="gramStart"/>
      <w:r w:rsidRPr="004F164C">
        <w:rPr>
          <w:bCs/>
          <w:sz w:val="24"/>
          <w:szCs w:val="24"/>
        </w:rPr>
        <w:t>School</w:t>
      </w:r>
      <w:proofErr w:type="gramEnd"/>
      <w:r w:rsidRPr="004F164C">
        <w:rPr>
          <w:bCs/>
          <w:sz w:val="24"/>
          <w:szCs w:val="24"/>
        </w:rPr>
        <w:t xml:space="preserve"> has a net loss of ($878,263) across all funds, on a cash basis.</w:t>
      </w:r>
    </w:p>
    <w:p w14:paraId="42597FF6" w14:textId="77777777" w:rsidR="004F164C" w:rsidRPr="004F164C" w:rsidRDefault="004F164C" w:rsidP="004F164C">
      <w:pPr>
        <w:rPr>
          <w:bCs/>
          <w:sz w:val="24"/>
          <w:szCs w:val="24"/>
        </w:rPr>
      </w:pPr>
    </w:p>
    <w:p w14:paraId="2713A201" w14:textId="47DC2AF0" w:rsidR="006E4231" w:rsidRPr="004F164C" w:rsidRDefault="004F164C" w:rsidP="004F164C">
      <w:pPr>
        <w:rPr>
          <w:bCs/>
          <w:sz w:val="24"/>
          <w:szCs w:val="24"/>
        </w:rPr>
      </w:pPr>
      <w:r w:rsidRPr="004F164C">
        <w:rPr>
          <w:bCs/>
          <w:sz w:val="24"/>
          <w:szCs w:val="24"/>
        </w:rPr>
        <w:t>Fixed Assets and long-term debt total $1,494,301 on June 30, 2024</w:t>
      </w:r>
    </w:p>
    <w:p w14:paraId="243B6D3C" w14:textId="77777777" w:rsidR="006E4231" w:rsidRDefault="006E4231" w:rsidP="00C3546D">
      <w:pPr>
        <w:rPr>
          <w:b/>
          <w:sz w:val="28"/>
          <w:szCs w:val="28"/>
        </w:rPr>
      </w:pPr>
    </w:p>
    <w:p w14:paraId="2664E68F" w14:textId="7AC2F4EF" w:rsidR="00FD4E7E" w:rsidRPr="00751067" w:rsidRDefault="00FD4E7E" w:rsidP="00C3546D">
      <w:pPr>
        <w:rPr>
          <w:b/>
          <w:sz w:val="28"/>
          <w:szCs w:val="28"/>
        </w:rPr>
      </w:pPr>
      <w:r w:rsidRPr="00751067">
        <w:rPr>
          <w:b/>
          <w:sz w:val="28"/>
          <w:szCs w:val="28"/>
        </w:rPr>
        <w:t>Superintendent – Dr. Mongsher Ly</w:t>
      </w:r>
    </w:p>
    <w:p w14:paraId="40F13497" w14:textId="77777777" w:rsidR="00516EC6" w:rsidRPr="00AE42C7" w:rsidRDefault="00516EC6" w:rsidP="00516EC6">
      <w:pPr>
        <w:rPr>
          <w:b/>
          <w:sz w:val="28"/>
          <w:szCs w:val="28"/>
          <w:u w:val="single"/>
        </w:rPr>
      </w:pPr>
      <w:bookmarkStart w:id="2" w:name="_Hlk149050116"/>
      <w:bookmarkEnd w:id="1"/>
    </w:p>
    <w:p w14:paraId="439C29FC" w14:textId="77777777" w:rsidR="0039196C" w:rsidRPr="0039196C" w:rsidRDefault="0039196C" w:rsidP="0039196C">
      <w:pPr>
        <w:rPr>
          <w:b/>
          <w:sz w:val="24"/>
          <w:szCs w:val="24"/>
          <w:u w:val="single"/>
        </w:rPr>
      </w:pPr>
      <w:r w:rsidRPr="0039196C">
        <w:rPr>
          <w:b/>
          <w:sz w:val="24"/>
          <w:szCs w:val="24"/>
          <w:u w:val="single"/>
        </w:rPr>
        <w:t>OPERATIONS:</w:t>
      </w:r>
    </w:p>
    <w:p w14:paraId="59038C20" w14:textId="77777777" w:rsidR="0039196C" w:rsidRPr="0039196C" w:rsidRDefault="0039196C" w:rsidP="0039196C">
      <w:pPr>
        <w:rPr>
          <w:b/>
          <w:sz w:val="24"/>
          <w:szCs w:val="24"/>
        </w:rPr>
      </w:pPr>
    </w:p>
    <w:p w14:paraId="782390D2" w14:textId="77777777" w:rsidR="0039196C" w:rsidRPr="0039196C" w:rsidRDefault="0039196C" w:rsidP="0039196C">
      <w:pPr>
        <w:rPr>
          <w:b/>
          <w:sz w:val="24"/>
          <w:szCs w:val="24"/>
        </w:rPr>
      </w:pPr>
      <w:r w:rsidRPr="0039196C">
        <w:rPr>
          <w:b/>
          <w:sz w:val="24"/>
          <w:szCs w:val="24"/>
        </w:rPr>
        <w:t>General:</w:t>
      </w:r>
    </w:p>
    <w:p w14:paraId="0777C965" w14:textId="77777777" w:rsidR="0039196C" w:rsidRPr="0039196C" w:rsidRDefault="0039196C" w:rsidP="004B2663">
      <w:pPr>
        <w:pStyle w:val="ListParagraph"/>
        <w:numPr>
          <w:ilvl w:val="0"/>
          <w:numId w:val="7"/>
        </w:numPr>
        <w:suppressAutoHyphens w:val="0"/>
        <w:contextualSpacing w:val="0"/>
        <w:rPr>
          <w:bCs/>
          <w:sz w:val="24"/>
          <w:szCs w:val="24"/>
        </w:rPr>
      </w:pPr>
      <w:r w:rsidRPr="0039196C">
        <w:rPr>
          <w:bCs/>
          <w:sz w:val="24"/>
          <w:szCs w:val="24"/>
        </w:rPr>
        <w:t>NEO requested to do another Learning Walk to observe our Literacy Program on Wednesday, May 14</w:t>
      </w:r>
      <w:r w:rsidRPr="0039196C">
        <w:rPr>
          <w:bCs/>
          <w:sz w:val="24"/>
          <w:szCs w:val="24"/>
          <w:vertAlign w:val="superscript"/>
        </w:rPr>
        <w:t>th</w:t>
      </w:r>
      <w:r w:rsidRPr="0039196C">
        <w:rPr>
          <w:bCs/>
          <w:sz w:val="24"/>
          <w:szCs w:val="24"/>
        </w:rPr>
        <w:t>.</w:t>
      </w:r>
    </w:p>
    <w:p w14:paraId="1975D9F9" w14:textId="77777777" w:rsidR="0039196C" w:rsidRDefault="0039196C" w:rsidP="004B2663">
      <w:pPr>
        <w:pStyle w:val="ListParagraph"/>
        <w:numPr>
          <w:ilvl w:val="0"/>
          <w:numId w:val="15"/>
        </w:numPr>
        <w:suppressAutoHyphens w:val="0"/>
        <w:contextualSpacing w:val="0"/>
        <w:rPr>
          <w:bCs/>
          <w:sz w:val="24"/>
          <w:szCs w:val="24"/>
        </w:rPr>
      </w:pPr>
      <w:r w:rsidRPr="0039196C">
        <w:rPr>
          <w:bCs/>
          <w:sz w:val="24"/>
          <w:szCs w:val="24"/>
        </w:rPr>
        <w:t>Quantum STEAM Academy and Aspire Academy</w:t>
      </w:r>
    </w:p>
    <w:p w14:paraId="4E2E283F" w14:textId="77777777" w:rsidR="0039196C" w:rsidRPr="0039196C" w:rsidRDefault="0039196C" w:rsidP="004B2663">
      <w:pPr>
        <w:pStyle w:val="ListParagraph"/>
        <w:numPr>
          <w:ilvl w:val="0"/>
          <w:numId w:val="15"/>
        </w:numPr>
        <w:suppressAutoHyphens w:val="0"/>
        <w:contextualSpacing w:val="0"/>
        <w:rPr>
          <w:bCs/>
          <w:sz w:val="24"/>
          <w:szCs w:val="24"/>
        </w:rPr>
      </w:pPr>
    </w:p>
    <w:p w14:paraId="5937D45C" w14:textId="77777777" w:rsidR="0039196C" w:rsidRPr="0039196C" w:rsidRDefault="0039196C" w:rsidP="004B2663">
      <w:pPr>
        <w:pStyle w:val="ListParagraph"/>
        <w:numPr>
          <w:ilvl w:val="0"/>
          <w:numId w:val="7"/>
        </w:numPr>
        <w:suppressAutoHyphens w:val="0"/>
        <w:contextualSpacing w:val="0"/>
        <w:rPr>
          <w:bCs/>
          <w:sz w:val="24"/>
          <w:szCs w:val="24"/>
        </w:rPr>
      </w:pPr>
      <w:r w:rsidRPr="0039196C">
        <w:rPr>
          <w:bCs/>
          <w:sz w:val="24"/>
          <w:szCs w:val="24"/>
        </w:rPr>
        <w:t>Oklahoma SCOTUS Case</w:t>
      </w:r>
    </w:p>
    <w:p w14:paraId="4DDAC262" w14:textId="77777777" w:rsidR="0039196C" w:rsidRPr="0039196C" w:rsidRDefault="0039196C" w:rsidP="004B2663">
      <w:pPr>
        <w:pStyle w:val="ListParagraph"/>
        <w:numPr>
          <w:ilvl w:val="0"/>
          <w:numId w:val="15"/>
        </w:numPr>
        <w:suppressAutoHyphens w:val="0"/>
        <w:contextualSpacing w:val="0"/>
        <w:rPr>
          <w:bCs/>
          <w:sz w:val="24"/>
          <w:szCs w:val="24"/>
        </w:rPr>
      </w:pPr>
      <w:r w:rsidRPr="0039196C">
        <w:rPr>
          <w:bCs/>
          <w:sz w:val="24"/>
          <w:szCs w:val="24"/>
        </w:rPr>
        <w:t>$2 Million case coming from University of Notre Dame (catholic charter school)</w:t>
      </w:r>
    </w:p>
    <w:p w14:paraId="5C601832" w14:textId="77777777" w:rsidR="0039196C" w:rsidRPr="0039196C" w:rsidRDefault="0039196C" w:rsidP="004B2663">
      <w:pPr>
        <w:pStyle w:val="ListParagraph"/>
        <w:numPr>
          <w:ilvl w:val="0"/>
          <w:numId w:val="15"/>
        </w:numPr>
        <w:suppressAutoHyphens w:val="0"/>
        <w:contextualSpacing w:val="0"/>
        <w:rPr>
          <w:bCs/>
          <w:sz w:val="24"/>
          <w:szCs w:val="24"/>
        </w:rPr>
      </w:pPr>
      <w:r w:rsidRPr="0039196C">
        <w:rPr>
          <w:bCs/>
          <w:sz w:val="24"/>
          <w:szCs w:val="24"/>
        </w:rPr>
        <w:t>Started with a small charter school in Oklahoma – going to Oklahoma Supreme Court (court said NO, no religious business is to be in schools (church vs. state)).  Sent the National Supreme Court for hearing ~ religious freedom?</w:t>
      </w:r>
    </w:p>
    <w:p w14:paraId="6D8D13E6" w14:textId="77777777" w:rsidR="0039196C" w:rsidRPr="0039196C" w:rsidRDefault="0039196C" w:rsidP="004B2663">
      <w:pPr>
        <w:pStyle w:val="ListParagraph"/>
        <w:numPr>
          <w:ilvl w:val="0"/>
          <w:numId w:val="15"/>
        </w:numPr>
        <w:suppressAutoHyphens w:val="0"/>
        <w:contextualSpacing w:val="0"/>
        <w:rPr>
          <w:bCs/>
          <w:sz w:val="24"/>
          <w:szCs w:val="24"/>
        </w:rPr>
      </w:pPr>
      <w:r w:rsidRPr="0039196C">
        <w:rPr>
          <w:bCs/>
          <w:sz w:val="24"/>
          <w:szCs w:val="24"/>
        </w:rPr>
        <w:t>If approved and recognized by Supreme Court, this could severely hurt charter schools…Cut all appropriate funding (per pupil funding) and move to a “private” school setting OR moving charters back to the local district as authorizers.</w:t>
      </w:r>
    </w:p>
    <w:p w14:paraId="5841414F" w14:textId="77777777" w:rsidR="0039196C" w:rsidRPr="0039196C" w:rsidRDefault="0039196C" w:rsidP="004B2663">
      <w:pPr>
        <w:pStyle w:val="ListParagraph"/>
        <w:numPr>
          <w:ilvl w:val="0"/>
          <w:numId w:val="15"/>
        </w:numPr>
        <w:suppressAutoHyphens w:val="0"/>
        <w:contextualSpacing w:val="0"/>
        <w:rPr>
          <w:bCs/>
          <w:sz w:val="24"/>
          <w:szCs w:val="24"/>
        </w:rPr>
      </w:pPr>
      <w:r w:rsidRPr="0039196C">
        <w:rPr>
          <w:bCs/>
          <w:sz w:val="24"/>
          <w:szCs w:val="24"/>
        </w:rPr>
        <w:t>National Lawyers battling this case to sustain “PUBLIC” charter schools.</w:t>
      </w:r>
    </w:p>
    <w:p w14:paraId="5A735D1F" w14:textId="028490C2" w:rsidR="0039196C" w:rsidRPr="0039196C" w:rsidRDefault="0039196C" w:rsidP="004B2663">
      <w:pPr>
        <w:pStyle w:val="ListParagraph"/>
        <w:numPr>
          <w:ilvl w:val="0"/>
          <w:numId w:val="15"/>
        </w:numPr>
        <w:suppressAutoHyphens w:val="0"/>
        <w:contextualSpacing w:val="0"/>
        <w:rPr>
          <w:bCs/>
          <w:sz w:val="24"/>
          <w:szCs w:val="24"/>
        </w:rPr>
      </w:pPr>
      <w:r w:rsidRPr="0039196C">
        <w:rPr>
          <w:bCs/>
          <w:sz w:val="24"/>
          <w:szCs w:val="24"/>
        </w:rPr>
        <w:t xml:space="preserve">MN – Teacher Unions, School Administrators, and Politicians (both Left and Right) support the MN Charter Law, no religious </w:t>
      </w:r>
      <w:r>
        <w:rPr>
          <w:bCs/>
          <w:sz w:val="24"/>
          <w:szCs w:val="24"/>
        </w:rPr>
        <w:t>teaching</w:t>
      </w:r>
      <w:r w:rsidRPr="0039196C">
        <w:rPr>
          <w:bCs/>
          <w:sz w:val="24"/>
          <w:szCs w:val="24"/>
        </w:rPr>
        <w:t xml:space="preserve"> </w:t>
      </w:r>
      <w:proofErr w:type="gramStart"/>
      <w:r w:rsidRPr="0039196C">
        <w:rPr>
          <w:bCs/>
          <w:sz w:val="24"/>
          <w:szCs w:val="24"/>
        </w:rPr>
        <w:t>belong</w:t>
      </w:r>
      <w:proofErr w:type="gramEnd"/>
      <w:r w:rsidRPr="0039196C">
        <w:rPr>
          <w:bCs/>
          <w:sz w:val="24"/>
          <w:szCs w:val="24"/>
        </w:rPr>
        <w:t xml:space="preserve"> in schools.</w:t>
      </w:r>
    </w:p>
    <w:p w14:paraId="16C85DE8" w14:textId="77777777" w:rsidR="0039196C" w:rsidRPr="0039196C" w:rsidRDefault="0039196C" w:rsidP="004B2663">
      <w:pPr>
        <w:pStyle w:val="ListParagraph"/>
        <w:numPr>
          <w:ilvl w:val="0"/>
          <w:numId w:val="15"/>
        </w:numPr>
        <w:suppressAutoHyphens w:val="0"/>
        <w:contextualSpacing w:val="0"/>
        <w:rPr>
          <w:bCs/>
          <w:sz w:val="24"/>
          <w:szCs w:val="24"/>
        </w:rPr>
      </w:pPr>
      <w:r w:rsidRPr="0039196C">
        <w:rPr>
          <w:bCs/>
          <w:sz w:val="24"/>
          <w:szCs w:val="24"/>
        </w:rPr>
        <w:t xml:space="preserve">MACS – Taking the lead to fight the battle (build key coalition) ~ meeting law makers and interest groups (National Alliance and Stake Holders).  </w:t>
      </w:r>
    </w:p>
    <w:p w14:paraId="1FC7597C" w14:textId="77777777" w:rsidR="0039196C" w:rsidRPr="0039196C" w:rsidRDefault="0039196C" w:rsidP="004B2663">
      <w:pPr>
        <w:pStyle w:val="ListParagraph"/>
        <w:numPr>
          <w:ilvl w:val="0"/>
          <w:numId w:val="16"/>
        </w:numPr>
        <w:suppressAutoHyphens w:val="0"/>
        <w:contextualSpacing w:val="0"/>
        <w:rPr>
          <w:bCs/>
          <w:sz w:val="24"/>
          <w:szCs w:val="24"/>
        </w:rPr>
      </w:pPr>
      <w:r w:rsidRPr="0039196C">
        <w:rPr>
          <w:bCs/>
          <w:sz w:val="24"/>
          <w:szCs w:val="24"/>
        </w:rPr>
        <w:t xml:space="preserve">Senator Ember </w:t>
      </w:r>
      <w:proofErr w:type="spellStart"/>
      <w:r w:rsidRPr="0039196C">
        <w:rPr>
          <w:bCs/>
          <w:sz w:val="24"/>
          <w:szCs w:val="24"/>
        </w:rPr>
        <w:t>Reichgott</w:t>
      </w:r>
      <w:proofErr w:type="spellEnd"/>
      <w:r w:rsidRPr="0039196C">
        <w:rPr>
          <w:bCs/>
          <w:sz w:val="24"/>
          <w:szCs w:val="24"/>
        </w:rPr>
        <w:t xml:space="preserve"> Junge is key support and voice for charter schools – co-founder of Charter School Library.</w:t>
      </w:r>
    </w:p>
    <w:p w14:paraId="3DC0B979" w14:textId="77777777" w:rsidR="0039196C" w:rsidRDefault="0039196C" w:rsidP="004B2663">
      <w:pPr>
        <w:pStyle w:val="ListParagraph"/>
        <w:numPr>
          <w:ilvl w:val="0"/>
          <w:numId w:val="16"/>
        </w:numPr>
        <w:suppressAutoHyphens w:val="0"/>
        <w:contextualSpacing w:val="0"/>
        <w:rPr>
          <w:bCs/>
          <w:sz w:val="24"/>
          <w:szCs w:val="24"/>
        </w:rPr>
      </w:pPr>
      <w:r w:rsidRPr="0039196C">
        <w:rPr>
          <w:bCs/>
          <w:sz w:val="24"/>
          <w:szCs w:val="24"/>
        </w:rPr>
        <w:t xml:space="preserve">General Attorney (Keith Ellison) </w:t>
      </w:r>
      <w:proofErr w:type="gramStart"/>
      <w:r w:rsidRPr="0039196C">
        <w:rPr>
          <w:bCs/>
          <w:sz w:val="24"/>
          <w:szCs w:val="24"/>
        </w:rPr>
        <w:t>also</w:t>
      </w:r>
      <w:proofErr w:type="gramEnd"/>
      <w:r w:rsidRPr="0039196C">
        <w:rPr>
          <w:bCs/>
          <w:sz w:val="24"/>
          <w:szCs w:val="24"/>
        </w:rPr>
        <w:t xml:space="preserve"> very supportive of public charter schools and this case.</w:t>
      </w:r>
    </w:p>
    <w:p w14:paraId="33DB75CE" w14:textId="77777777" w:rsidR="004B2663" w:rsidRDefault="004B2663" w:rsidP="004B2663">
      <w:pPr>
        <w:pStyle w:val="ListParagraph"/>
        <w:suppressAutoHyphens w:val="0"/>
        <w:ind w:left="2160"/>
        <w:contextualSpacing w:val="0"/>
        <w:rPr>
          <w:bCs/>
          <w:sz w:val="24"/>
          <w:szCs w:val="24"/>
        </w:rPr>
      </w:pPr>
    </w:p>
    <w:p w14:paraId="49A0B442" w14:textId="77777777" w:rsidR="0075155B" w:rsidRDefault="0075155B" w:rsidP="004B2663">
      <w:pPr>
        <w:pStyle w:val="ListParagraph"/>
        <w:suppressAutoHyphens w:val="0"/>
        <w:ind w:left="2160"/>
        <w:contextualSpacing w:val="0"/>
        <w:rPr>
          <w:bCs/>
          <w:sz w:val="24"/>
          <w:szCs w:val="24"/>
        </w:rPr>
      </w:pPr>
    </w:p>
    <w:p w14:paraId="12D054A1" w14:textId="77777777" w:rsidR="0075155B" w:rsidRDefault="0075155B" w:rsidP="004B2663">
      <w:pPr>
        <w:pStyle w:val="ListParagraph"/>
        <w:suppressAutoHyphens w:val="0"/>
        <w:ind w:left="2160"/>
        <w:contextualSpacing w:val="0"/>
        <w:rPr>
          <w:bCs/>
          <w:sz w:val="24"/>
          <w:szCs w:val="24"/>
        </w:rPr>
      </w:pPr>
    </w:p>
    <w:p w14:paraId="30185DC8" w14:textId="77777777" w:rsidR="0075155B" w:rsidRDefault="0075155B" w:rsidP="004B2663">
      <w:pPr>
        <w:pStyle w:val="ListParagraph"/>
        <w:suppressAutoHyphens w:val="0"/>
        <w:ind w:left="2160"/>
        <w:contextualSpacing w:val="0"/>
        <w:rPr>
          <w:bCs/>
          <w:sz w:val="24"/>
          <w:szCs w:val="24"/>
        </w:rPr>
      </w:pPr>
    </w:p>
    <w:p w14:paraId="74E1089F" w14:textId="77777777" w:rsidR="0075155B" w:rsidRPr="0039196C" w:rsidRDefault="0075155B" w:rsidP="004B2663">
      <w:pPr>
        <w:pStyle w:val="ListParagraph"/>
        <w:suppressAutoHyphens w:val="0"/>
        <w:ind w:left="2160"/>
        <w:contextualSpacing w:val="0"/>
        <w:rPr>
          <w:bCs/>
          <w:sz w:val="24"/>
          <w:szCs w:val="24"/>
        </w:rPr>
      </w:pPr>
    </w:p>
    <w:p w14:paraId="25981F1D" w14:textId="073461F8" w:rsidR="0039196C" w:rsidRPr="00C82EBF" w:rsidRDefault="0039196C" w:rsidP="004B2663">
      <w:pPr>
        <w:pStyle w:val="ListParagraph"/>
        <w:numPr>
          <w:ilvl w:val="0"/>
          <w:numId w:val="7"/>
        </w:numPr>
        <w:suppressAutoHyphens w:val="0"/>
        <w:contextualSpacing w:val="0"/>
        <w:rPr>
          <w:bCs/>
          <w:sz w:val="24"/>
          <w:szCs w:val="24"/>
        </w:rPr>
      </w:pPr>
      <w:r w:rsidRPr="00C82EBF">
        <w:rPr>
          <w:bCs/>
          <w:sz w:val="24"/>
          <w:szCs w:val="24"/>
        </w:rPr>
        <w:lastRenderedPageBreak/>
        <w:t xml:space="preserve">Approval </w:t>
      </w:r>
      <w:r w:rsidR="004B2663" w:rsidRPr="00C82EBF">
        <w:rPr>
          <w:bCs/>
          <w:sz w:val="24"/>
          <w:szCs w:val="24"/>
        </w:rPr>
        <w:t>Dr. Ly to continue as the</w:t>
      </w:r>
      <w:r w:rsidRPr="00C82EBF">
        <w:rPr>
          <w:bCs/>
          <w:sz w:val="24"/>
          <w:szCs w:val="24"/>
        </w:rPr>
        <w:t xml:space="preserve"> IOWA Representative with MDE FY26 </w:t>
      </w:r>
    </w:p>
    <w:p w14:paraId="7F7E4E37" w14:textId="77777777" w:rsidR="004B2663" w:rsidRPr="00C82EBF" w:rsidRDefault="004B2663" w:rsidP="004B2663">
      <w:pPr>
        <w:suppressAutoHyphens w:val="0"/>
        <w:rPr>
          <w:bCs/>
          <w:sz w:val="24"/>
          <w:szCs w:val="24"/>
        </w:rPr>
      </w:pPr>
    </w:p>
    <w:p w14:paraId="7408D149" w14:textId="46981D1F" w:rsidR="004B2663" w:rsidRPr="00C82EBF" w:rsidRDefault="004B2663" w:rsidP="004B2663">
      <w:pPr>
        <w:rPr>
          <w:sz w:val="24"/>
          <w:szCs w:val="24"/>
        </w:rPr>
      </w:pPr>
      <w:r w:rsidRPr="00C82EBF">
        <w:rPr>
          <w:sz w:val="24"/>
          <w:szCs w:val="24"/>
        </w:rPr>
        <w:t>Board Motion: to approve Dr. Ly as IOWA Representative</w:t>
      </w:r>
    </w:p>
    <w:p w14:paraId="1151E119" w14:textId="64D489CB" w:rsidR="004B2663" w:rsidRPr="00C82EBF" w:rsidRDefault="004B2663" w:rsidP="004B2663">
      <w:pPr>
        <w:tabs>
          <w:tab w:val="left" w:pos="4275"/>
        </w:tabs>
        <w:rPr>
          <w:sz w:val="24"/>
          <w:szCs w:val="24"/>
        </w:rPr>
      </w:pPr>
      <w:r w:rsidRPr="00C82EBF">
        <w:rPr>
          <w:sz w:val="24"/>
          <w:szCs w:val="24"/>
        </w:rPr>
        <w:t xml:space="preserve">Board Member motioning to approve Dr. Ly as IOWA Representative: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4B2663" w:rsidRPr="00C82EBF" w14:paraId="6BA0352E" w14:textId="77777777" w:rsidTr="00FE5608">
        <w:tc>
          <w:tcPr>
            <w:tcW w:w="1348" w:type="dxa"/>
          </w:tcPr>
          <w:p w14:paraId="0D352E10" w14:textId="77777777" w:rsidR="004B2663" w:rsidRPr="00C82EBF" w:rsidRDefault="00C82EBF" w:rsidP="00FE5608">
            <w:pPr>
              <w:tabs>
                <w:tab w:val="left" w:pos="4275"/>
              </w:tabs>
              <w:rPr>
                <w:sz w:val="24"/>
                <w:szCs w:val="24"/>
              </w:rPr>
            </w:pPr>
            <w:sdt>
              <w:sdtPr>
                <w:rPr>
                  <w:sz w:val="24"/>
                  <w:szCs w:val="24"/>
                </w:rPr>
                <w:id w:val="-1842624267"/>
                <w14:checkbox>
                  <w14:checked w14:val="0"/>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Jensen</w:t>
            </w:r>
          </w:p>
        </w:tc>
        <w:tc>
          <w:tcPr>
            <w:tcW w:w="1348" w:type="dxa"/>
          </w:tcPr>
          <w:p w14:paraId="4C34D535" w14:textId="77777777" w:rsidR="004B2663" w:rsidRPr="00C82EBF" w:rsidRDefault="00C82EBF" w:rsidP="00FE5608">
            <w:pPr>
              <w:tabs>
                <w:tab w:val="left" w:pos="4275"/>
              </w:tabs>
              <w:rPr>
                <w:sz w:val="24"/>
                <w:szCs w:val="24"/>
              </w:rPr>
            </w:pPr>
            <w:sdt>
              <w:sdtPr>
                <w:rPr>
                  <w:sz w:val="24"/>
                  <w:szCs w:val="24"/>
                </w:rPr>
                <w:id w:val="-702247891"/>
                <w14:checkbox>
                  <w14:checked w14:val="0"/>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Lor</w:t>
            </w:r>
          </w:p>
        </w:tc>
        <w:tc>
          <w:tcPr>
            <w:tcW w:w="1349" w:type="dxa"/>
          </w:tcPr>
          <w:p w14:paraId="21E43157" w14:textId="77777777" w:rsidR="004B2663" w:rsidRPr="00C82EBF" w:rsidRDefault="00C82EBF" w:rsidP="00FE5608">
            <w:pPr>
              <w:tabs>
                <w:tab w:val="left" w:pos="4275"/>
              </w:tabs>
              <w:rPr>
                <w:sz w:val="24"/>
                <w:szCs w:val="24"/>
              </w:rPr>
            </w:pPr>
            <w:sdt>
              <w:sdtPr>
                <w:rPr>
                  <w:sz w:val="24"/>
                  <w:szCs w:val="24"/>
                </w:rPr>
                <w:id w:val="61541377"/>
                <w14:checkbox>
                  <w14:checked w14:val="0"/>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Mattison</w:t>
            </w:r>
          </w:p>
        </w:tc>
        <w:tc>
          <w:tcPr>
            <w:tcW w:w="1349" w:type="dxa"/>
          </w:tcPr>
          <w:p w14:paraId="4A459D56" w14:textId="77777777" w:rsidR="004B2663" w:rsidRPr="00C82EBF" w:rsidRDefault="00C82EBF" w:rsidP="00FE5608">
            <w:pPr>
              <w:tabs>
                <w:tab w:val="left" w:pos="4275"/>
              </w:tabs>
              <w:rPr>
                <w:sz w:val="24"/>
                <w:szCs w:val="24"/>
              </w:rPr>
            </w:pPr>
            <w:sdt>
              <w:sdtPr>
                <w:rPr>
                  <w:sz w:val="24"/>
                  <w:szCs w:val="24"/>
                </w:rPr>
                <w:id w:val="-820343690"/>
                <w14:checkbox>
                  <w14:checked w14:val="0"/>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Long</w:t>
            </w:r>
          </w:p>
        </w:tc>
        <w:tc>
          <w:tcPr>
            <w:tcW w:w="1349" w:type="dxa"/>
          </w:tcPr>
          <w:p w14:paraId="6BB1D810" w14:textId="77777777" w:rsidR="004B2663" w:rsidRPr="00C82EBF" w:rsidRDefault="00C82EBF" w:rsidP="00FE5608">
            <w:pPr>
              <w:tabs>
                <w:tab w:val="left" w:pos="4275"/>
              </w:tabs>
              <w:rPr>
                <w:sz w:val="24"/>
                <w:szCs w:val="24"/>
              </w:rPr>
            </w:pPr>
            <w:sdt>
              <w:sdtPr>
                <w:rPr>
                  <w:sz w:val="24"/>
                  <w:szCs w:val="24"/>
                </w:rPr>
                <w:id w:val="-428813915"/>
                <w14:checkbox>
                  <w14:checked w14:val="0"/>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 xml:space="preserve">Smith </w:t>
            </w:r>
          </w:p>
        </w:tc>
        <w:tc>
          <w:tcPr>
            <w:tcW w:w="1349" w:type="dxa"/>
          </w:tcPr>
          <w:p w14:paraId="20BAC644" w14:textId="77777777" w:rsidR="004B2663" w:rsidRPr="00C82EBF" w:rsidRDefault="00C82EBF" w:rsidP="00FE5608">
            <w:pPr>
              <w:tabs>
                <w:tab w:val="left" w:pos="4275"/>
              </w:tabs>
              <w:rPr>
                <w:sz w:val="24"/>
                <w:szCs w:val="24"/>
              </w:rPr>
            </w:pPr>
            <w:sdt>
              <w:sdtPr>
                <w:rPr>
                  <w:sz w:val="24"/>
                  <w:szCs w:val="24"/>
                </w:rPr>
                <w:id w:val="463006393"/>
                <w14:checkbox>
                  <w14:checked w14:val="0"/>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Liao</w:t>
            </w:r>
          </w:p>
        </w:tc>
        <w:tc>
          <w:tcPr>
            <w:tcW w:w="1349" w:type="dxa"/>
          </w:tcPr>
          <w:p w14:paraId="3854DA46" w14:textId="6A2F1D65" w:rsidR="004B2663" w:rsidRPr="00C82EBF" w:rsidRDefault="00C82EBF" w:rsidP="00FE5608">
            <w:pPr>
              <w:tabs>
                <w:tab w:val="left" w:pos="4275"/>
              </w:tabs>
              <w:rPr>
                <w:sz w:val="24"/>
                <w:szCs w:val="24"/>
              </w:rPr>
            </w:pPr>
            <w:sdt>
              <w:sdtPr>
                <w:rPr>
                  <w:sz w:val="24"/>
                  <w:szCs w:val="24"/>
                </w:rPr>
                <w:id w:val="393784527"/>
                <w14:checkbox>
                  <w14:checked w14:val="0"/>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Yang</w:t>
            </w:r>
          </w:p>
        </w:tc>
        <w:tc>
          <w:tcPr>
            <w:tcW w:w="1349" w:type="dxa"/>
          </w:tcPr>
          <w:p w14:paraId="2A46726B" w14:textId="364272EF" w:rsidR="004B2663" w:rsidRPr="00C82EBF" w:rsidRDefault="00C82EBF" w:rsidP="00FE5608">
            <w:pPr>
              <w:tabs>
                <w:tab w:val="left" w:pos="4275"/>
              </w:tabs>
              <w:rPr>
                <w:sz w:val="24"/>
                <w:szCs w:val="24"/>
              </w:rPr>
            </w:pPr>
            <w:sdt>
              <w:sdtPr>
                <w:rPr>
                  <w:sz w:val="24"/>
                  <w:szCs w:val="24"/>
                </w:rPr>
                <w:id w:val="-233013442"/>
                <w14:checkbox>
                  <w14:checked w14:val="1"/>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Xiong</w:t>
            </w:r>
          </w:p>
        </w:tc>
      </w:tr>
    </w:tbl>
    <w:p w14:paraId="7C251C65" w14:textId="77777777" w:rsidR="004B2663" w:rsidRPr="00C82EBF" w:rsidRDefault="004B2663" w:rsidP="004B2663">
      <w:pPr>
        <w:rPr>
          <w:sz w:val="24"/>
          <w:szCs w:val="24"/>
        </w:rPr>
      </w:pPr>
      <w:r w:rsidRPr="00C82EBF">
        <w:rPr>
          <w:sz w:val="24"/>
          <w:szCs w:val="24"/>
        </w:rPr>
        <w:t xml:space="preserve">Board Member seconding the motion: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4B2663" w:rsidRPr="00C82EBF" w14:paraId="0658048F" w14:textId="77777777" w:rsidTr="00FE5608">
        <w:tc>
          <w:tcPr>
            <w:tcW w:w="1348" w:type="dxa"/>
          </w:tcPr>
          <w:p w14:paraId="36BF441B" w14:textId="77777777" w:rsidR="004B2663" w:rsidRPr="00C82EBF" w:rsidRDefault="00C82EBF" w:rsidP="00FE5608">
            <w:pPr>
              <w:tabs>
                <w:tab w:val="left" w:pos="4275"/>
              </w:tabs>
              <w:rPr>
                <w:sz w:val="24"/>
                <w:szCs w:val="24"/>
              </w:rPr>
            </w:pPr>
            <w:sdt>
              <w:sdtPr>
                <w:rPr>
                  <w:sz w:val="24"/>
                  <w:szCs w:val="24"/>
                </w:rPr>
                <w:id w:val="-1168167759"/>
                <w14:checkbox>
                  <w14:checked w14:val="0"/>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Jensen</w:t>
            </w:r>
          </w:p>
        </w:tc>
        <w:tc>
          <w:tcPr>
            <w:tcW w:w="1348" w:type="dxa"/>
          </w:tcPr>
          <w:p w14:paraId="62A48B8F" w14:textId="697E9D05" w:rsidR="004B2663" w:rsidRPr="00C82EBF" w:rsidRDefault="00C82EBF" w:rsidP="00FE5608">
            <w:pPr>
              <w:tabs>
                <w:tab w:val="left" w:pos="4275"/>
              </w:tabs>
              <w:rPr>
                <w:sz w:val="24"/>
                <w:szCs w:val="24"/>
              </w:rPr>
            </w:pPr>
            <w:sdt>
              <w:sdtPr>
                <w:rPr>
                  <w:sz w:val="24"/>
                  <w:szCs w:val="24"/>
                </w:rPr>
                <w:id w:val="-910460426"/>
                <w14:checkbox>
                  <w14:checked w14:val="1"/>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Lor</w:t>
            </w:r>
          </w:p>
        </w:tc>
        <w:tc>
          <w:tcPr>
            <w:tcW w:w="1349" w:type="dxa"/>
          </w:tcPr>
          <w:p w14:paraId="5D8ADF4A" w14:textId="77777777" w:rsidR="004B2663" w:rsidRPr="00C82EBF" w:rsidRDefault="00C82EBF" w:rsidP="00FE5608">
            <w:pPr>
              <w:tabs>
                <w:tab w:val="left" w:pos="4275"/>
              </w:tabs>
              <w:rPr>
                <w:sz w:val="24"/>
                <w:szCs w:val="24"/>
              </w:rPr>
            </w:pPr>
            <w:sdt>
              <w:sdtPr>
                <w:rPr>
                  <w:sz w:val="24"/>
                  <w:szCs w:val="24"/>
                </w:rPr>
                <w:id w:val="881751875"/>
                <w14:checkbox>
                  <w14:checked w14:val="0"/>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Mattison</w:t>
            </w:r>
          </w:p>
        </w:tc>
        <w:tc>
          <w:tcPr>
            <w:tcW w:w="1349" w:type="dxa"/>
          </w:tcPr>
          <w:p w14:paraId="33A4FAC4" w14:textId="77777777" w:rsidR="004B2663" w:rsidRPr="00C82EBF" w:rsidRDefault="00C82EBF" w:rsidP="00FE5608">
            <w:pPr>
              <w:tabs>
                <w:tab w:val="left" w:pos="4275"/>
              </w:tabs>
              <w:rPr>
                <w:sz w:val="24"/>
                <w:szCs w:val="24"/>
              </w:rPr>
            </w:pPr>
            <w:sdt>
              <w:sdtPr>
                <w:rPr>
                  <w:sz w:val="24"/>
                  <w:szCs w:val="24"/>
                </w:rPr>
                <w:id w:val="-1469813869"/>
                <w14:checkbox>
                  <w14:checked w14:val="0"/>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Long</w:t>
            </w:r>
          </w:p>
        </w:tc>
        <w:tc>
          <w:tcPr>
            <w:tcW w:w="1349" w:type="dxa"/>
          </w:tcPr>
          <w:p w14:paraId="5B3505B9" w14:textId="77777777" w:rsidR="004B2663" w:rsidRPr="00C82EBF" w:rsidRDefault="00C82EBF" w:rsidP="00FE5608">
            <w:pPr>
              <w:tabs>
                <w:tab w:val="left" w:pos="4275"/>
              </w:tabs>
              <w:rPr>
                <w:sz w:val="24"/>
                <w:szCs w:val="24"/>
              </w:rPr>
            </w:pPr>
            <w:sdt>
              <w:sdtPr>
                <w:rPr>
                  <w:sz w:val="24"/>
                  <w:szCs w:val="24"/>
                </w:rPr>
                <w:id w:val="1113098094"/>
                <w14:checkbox>
                  <w14:checked w14:val="0"/>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 xml:space="preserve">Smith </w:t>
            </w:r>
          </w:p>
        </w:tc>
        <w:tc>
          <w:tcPr>
            <w:tcW w:w="1349" w:type="dxa"/>
          </w:tcPr>
          <w:p w14:paraId="1C295FDA" w14:textId="77777777" w:rsidR="004B2663" w:rsidRPr="00C82EBF" w:rsidRDefault="00C82EBF" w:rsidP="00FE5608">
            <w:pPr>
              <w:tabs>
                <w:tab w:val="left" w:pos="4275"/>
              </w:tabs>
              <w:rPr>
                <w:sz w:val="24"/>
                <w:szCs w:val="24"/>
              </w:rPr>
            </w:pPr>
            <w:sdt>
              <w:sdtPr>
                <w:rPr>
                  <w:sz w:val="24"/>
                  <w:szCs w:val="24"/>
                </w:rPr>
                <w:id w:val="-326206647"/>
                <w14:checkbox>
                  <w14:checked w14:val="0"/>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Liao</w:t>
            </w:r>
          </w:p>
        </w:tc>
        <w:tc>
          <w:tcPr>
            <w:tcW w:w="1349" w:type="dxa"/>
          </w:tcPr>
          <w:p w14:paraId="7A4EF945" w14:textId="77777777" w:rsidR="004B2663" w:rsidRPr="00C82EBF" w:rsidRDefault="00C82EBF" w:rsidP="00FE5608">
            <w:pPr>
              <w:tabs>
                <w:tab w:val="left" w:pos="4275"/>
              </w:tabs>
              <w:rPr>
                <w:sz w:val="24"/>
                <w:szCs w:val="24"/>
              </w:rPr>
            </w:pPr>
            <w:sdt>
              <w:sdtPr>
                <w:rPr>
                  <w:sz w:val="24"/>
                  <w:szCs w:val="24"/>
                </w:rPr>
                <w:id w:val="-309867078"/>
                <w14:checkbox>
                  <w14:checked w14:val="0"/>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Yang</w:t>
            </w:r>
          </w:p>
        </w:tc>
        <w:tc>
          <w:tcPr>
            <w:tcW w:w="1349" w:type="dxa"/>
          </w:tcPr>
          <w:p w14:paraId="42BDCC6B" w14:textId="6843B47D" w:rsidR="004B2663" w:rsidRPr="00C82EBF" w:rsidRDefault="00C82EBF" w:rsidP="00FE5608">
            <w:pPr>
              <w:tabs>
                <w:tab w:val="left" w:pos="4275"/>
              </w:tabs>
              <w:rPr>
                <w:sz w:val="24"/>
                <w:szCs w:val="24"/>
              </w:rPr>
            </w:pPr>
            <w:sdt>
              <w:sdtPr>
                <w:rPr>
                  <w:sz w:val="24"/>
                  <w:szCs w:val="24"/>
                </w:rPr>
                <w:id w:val="-1197460449"/>
                <w14:checkbox>
                  <w14:checked w14:val="0"/>
                  <w14:checkedState w14:val="2612" w14:font="MS Gothic"/>
                  <w14:uncheckedState w14:val="2610" w14:font="MS Gothic"/>
                </w14:checkbox>
              </w:sdtPr>
              <w:sdtEndPr/>
              <w:sdtContent>
                <w:r w:rsidR="004B2663" w:rsidRPr="00C82EBF">
                  <w:rPr>
                    <w:rFonts w:ascii="MS Gothic" w:eastAsia="MS Gothic" w:hAnsi="MS Gothic" w:hint="eastAsia"/>
                    <w:sz w:val="24"/>
                    <w:szCs w:val="24"/>
                  </w:rPr>
                  <w:t>☐</w:t>
                </w:r>
              </w:sdtContent>
            </w:sdt>
            <w:r w:rsidR="004B2663" w:rsidRPr="00C82EBF">
              <w:rPr>
                <w:sz w:val="24"/>
                <w:szCs w:val="24"/>
              </w:rPr>
              <w:t>Xiong</w:t>
            </w:r>
          </w:p>
        </w:tc>
      </w:tr>
    </w:tbl>
    <w:p w14:paraId="79B393B3" w14:textId="77777777" w:rsidR="004B2663" w:rsidRPr="00C82EBF" w:rsidRDefault="004B2663" w:rsidP="004B2663">
      <w:pPr>
        <w:rPr>
          <w:sz w:val="24"/>
          <w:szCs w:val="24"/>
        </w:rPr>
      </w:pPr>
      <w:r w:rsidRPr="00C82EBF">
        <w:rPr>
          <w:sz w:val="24"/>
          <w:szCs w:val="24"/>
        </w:rPr>
        <w:t xml:space="preserve">Discussion: none </w:t>
      </w:r>
    </w:p>
    <w:p w14:paraId="79362B3E" w14:textId="77777777" w:rsidR="004B2663" w:rsidRDefault="004B2663" w:rsidP="004B2663">
      <w:pPr>
        <w:rPr>
          <w:sz w:val="24"/>
          <w:szCs w:val="24"/>
        </w:rPr>
      </w:pPr>
      <w:r w:rsidRPr="00C82EBF">
        <w:rPr>
          <w:sz w:val="24"/>
          <w:szCs w:val="24"/>
        </w:rPr>
        <w:t>Unanimously approved</w:t>
      </w:r>
    </w:p>
    <w:p w14:paraId="3397CE42" w14:textId="77777777" w:rsidR="004B2663" w:rsidRDefault="004B2663" w:rsidP="004B2663">
      <w:pPr>
        <w:suppressAutoHyphens w:val="0"/>
        <w:rPr>
          <w:bCs/>
          <w:sz w:val="24"/>
          <w:szCs w:val="24"/>
        </w:rPr>
      </w:pPr>
    </w:p>
    <w:p w14:paraId="1C05C4F8" w14:textId="77777777" w:rsidR="004B2663" w:rsidRPr="004B2663" w:rsidRDefault="004B2663" w:rsidP="004B2663">
      <w:pPr>
        <w:suppressAutoHyphens w:val="0"/>
        <w:ind w:left="360"/>
        <w:rPr>
          <w:bCs/>
          <w:sz w:val="24"/>
          <w:szCs w:val="24"/>
        </w:rPr>
      </w:pPr>
    </w:p>
    <w:p w14:paraId="71A3DAD9" w14:textId="085D4190" w:rsidR="0039196C" w:rsidRPr="004B2663" w:rsidRDefault="0039196C" w:rsidP="004B2663">
      <w:pPr>
        <w:pStyle w:val="ListParagraph"/>
        <w:numPr>
          <w:ilvl w:val="0"/>
          <w:numId w:val="7"/>
        </w:numPr>
        <w:suppressAutoHyphens w:val="0"/>
        <w:contextualSpacing w:val="0"/>
        <w:rPr>
          <w:bCs/>
          <w:sz w:val="24"/>
          <w:szCs w:val="24"/>
        </w:rPr>
      </w:pPr>
      <w:r w:rsidRPr="004B2663">
        <w:rPr>
          <w:bCs/>
          <w:sz w:val="24"/>
          <w:szCs w:val="24"/>
        </w:rPr>
        <w:t xml:space="preserve">Elected to </w:t>
      </w:r>
      <w:r w:rsidR="004B2663">
        <w:rPr>
          <w:bCs/>
          <w:sz w:val="24"/>
          <w:szCs w:val="24"/>
        </w:rPr>
        <w:t>3rd</w:t>
      </w:r>
      <w:r w:rsidRPr="004B2663">
        <w:rPr>
          <w:bCs/>
          <w:sz w:val="24"/>
          <w:szCs w:val="24"/>
        </w:rPr>
        <w:t xml:space="preserve"> term </w:t>
      </w:r>
      <w:r w:rsidR="004B2663">
        <w:rPr>
          <w:bCs/>
          <w:sz w:val="24"/>
          <w:szCs w:val="24"/>
        </w:rPr>
        <w:t>(6</w:t>
      </w:r>
      <w:r w:rsidRPr="004B2663">
        <w:rPr>
          <w:bCs/>
          <w:sz w:val="24"/>
          <w:szCs w:val="24"/>
        </w:rPr>
        <w:t xml:space="preserve"> years</w:t>
      </w:r>
      <w:r w:rsidR="004B2663">
        <w:rPr>
          <w:bCs/>
          <w:sz w:val="24"/>
          <w:szCs w:val="24"/>
        </w:rPr>
        <w:t xml:space="preserve"> total)</w:t>
      </w:r>
      <w:r w:rsidRPr="004B2663">
        <w:rPr>
          <w:bCs/>
          <w:sz w:val="24"/>
          <w:szCs w:val="24"/>
        </w:rPr>
        <w:t xml:space="preserve"> as MACS Board Member</w:t>
      </w:r>
      <w:r w:rsidR="004B2663">
        <w:rPr>
          <w:bCs/>
          <w:sz w:val="24"/>
          <w:szCs w:val="24"/>
        </w:rPr>
        <w:t xml:space="preserve"> for FY26 and FY 27</w:t>
      </w:r>
      <w:r w:rsidRPr="004B2663">
        <w:rPr>
          <w:bCs/>
          <w:sz w:val="24"/>
          <w:szCs w:val="24"/>
        </w:rPr>
        <w:t>.</w:t>
      </w:r>
    </w:p>
    <w:p w14:paraId="360F9FBC" w14:textId="77777777" w:rsidR="0039196C" w:rsidRPr="0039196C" w:rsidRDefault="0039196C" w:rsidP="0039196C">
      <w:pPr>
        <w:rPr>
          <w:b/>
          <w:sz w:val="24"/>
          <w:szCs w:val="24"/>
        </w:rPr>
      </w:pPr>
    </w:p>
    <w:p w14:paraId="277943F2" w14:textId="77777777" w:rsidR="0039196C" w:rsidRPr="0039196C" w:rsidRDefault="0039196C" w:rsidP="0039196C">
      <w:pPr>
        <w:rPr>
          <w:sz w:val="24"/>
          <w:szCs w:val="24"/>
        </w:rPr>
      </w:pPr>
      <w:r w:rsidRPr="0039196C">
        <w:rPr>
          <w:b/>
          <w:sz w:val="24"/>
          <w:szCs w:val="24"/>
        </w:rPr>
        <w:t xml:space="preserve">Staffing Needs FY26: </w:t>
      </w:r>
    </w:p>
    <w:p w14:paraId="4607B84A" w14:textId="77777777" w:rsidR="0039196C" w:rsidRPr="0039196C" w:rsidRDefault="0039196C" w:rsidP="0039196C">
      <w:pPr>
        <w:pStyle w:val="ListParagraph"/>
        <w:numPr>
          <w:ilvl w:val="0"/>
          <w:numId w:val="5"/>
        </w:numPr>
        <w:suppressAutoHyphens w:val="0"/>
        <w:contextualSpacing w:val="0"/>
        <w:rPr>
          <w:sz w:val="24"/>
          <w:szCs w:val="24"/>
        </w:rPr>
      </w:pPr>
      <w:r w:rsidRPr="0039196C">
        <w:rPr>
          <w:sz w:val="24"/>
          <w:szCs w:val="24"/>
        </w:rPr>
        <w:t>EL Teacher (1)</w:t>
      </w:r>
    </w:p>
    <w:p w14:paraId="3135BC6F" w14:textId="77777777" w:rsidR="0039196C" w:rsidRPr="0039196C" w:rsidRDefault="0039196C" w:rsidP="0039196C">
      <w:pPr>
        <w:rPr>
          <w:sz w:val="24"/>
          <w:szCs w:val="24"/>
        </w:rPr>
      </w:pPr>
    </w:p>
    <w:p w14:paraId="682AE50F" w14:textId="77777777" w:rsidR="0039196C" w:rsidRPr="0039196C" w:rsidRDefault="0039196C" w:rsidP="0039196C">
      <w:pPr>
        <w:rPr>
          <w:b/>
          <w:sz w:val="24"/>
          <w:szCs w:val="24"/>
        </w:rPr>
      </w:pPr>
      <w:r w:rsidRPr="0039196C">
        <w:rPr>
          <w:b/>
          <w:sz w:val="24"/>
          <w:szCs w:val="24"/>
        </w:rPr>
        <w:t xml:space="preserve">Facility:  </w:t>
      </w:r>
    </w:p>
    <w:p w14:paraId="50A24E09" w14:textId="77777777" w:rsidR="0039196C" w:rsidRPr="0039196C" w:rsidRDefault="0039196C" w:rsidP="004B2663">
      <w:pPr>
        <w:pStyle w:val="ListParagraph"/>
        <w:numPr>
          <w:ilvl w:val="0"/>
          <w:numId w:val="15"/>
        </w:numPr>
        <w:suppressAutoHyphens w:val="0"/>
        <w:contextualSpacing w:val="0"/>
        <w:rPr>
          <w:sz w:val="24"/>
          <w:szCs w:val="24"/>
        </w:rPr>
      </w:pPr>
      <w:r w:rsidRPr="0039196C">
        <w:rPr>
          <w:sz w:val="24"/>
          <w:szCs w:val="24"/>
        </w:rPr>
        <w:t>No new updates for the near future.</w:t>
      </w:r>
    </w:p>
    <w:p w14:paraId="7D988416" w14:textId="77777777" w:rsidR="0039196C" w:rsidRPr="0039196C" w:rsidRDefault="0039196C" w:rsidP="004B2663">
      <w:pPr>
        <w:pStyle w:val="ListParagraph"/>
        <w:numPr>
          <w:ilvl w:val="0"/>
          <w:numId w:val="15"/>
        </w:numPr>
        <w:suppressAutoHyphens w:val="0"/>
        <w:contextualSpacing w:val="0"/>
        <w:rPr>
          <w:sz w:val="24"/>
          <w:szCs w:val="24"/>
        </w:rPr>
      </w:pPr>
      <w:r w:rsidRPr="0039196C">
        <w:rPr>
          <w:sz w:val="24"/>
          <w:szCs w:val="24"/>
        </w:rPr>
        <w:t>In discussions with Lumen Christi over “past and current” facility expenses.</w:t>
      </w:r>
    </w:p>
    <w:p w14:paraId="5F103182" w14:textId="77777777" w:rsidR="0039196C" w:rsidRPr="0039196C" w:rsidRDefault="0039196C" w:rsidP="0039196C">
      <w:pPr>
        <w:rPr>
          <w:sz w:val="24"/>
          <w:szCs w:val="24"/>
        </w:rPr>
      </w:pPr>
    </w:p>
    <w:p w14:paraId="6A63AB6E" w14:textId="77777777" w:rsidR="0039196C" w:rsidRPr="0039196C" w:rsidRDefault="0039196C" w:rsidP="0039196C">
      <w:pPr>
        <w:rPr>
          <w:sz w:val="24"/>
          <w:szCs w:val="24"/>
        </w:rPr>
      </w:pPr>
      <w:r w:rsidRPr="0039196C">
        <w:rPr>
          <w:b/>
          <w:bCs/>
          <w:sz w:val="24"/>
          <w:szCs w:val="24"/>
        </w:rPr>
        <w:t>COVID19/HEALTH REPORTS:</w:t>
      </w:r>
    </w:p>
    <w:p w14:paraId="0CB48EBB" w14:textId="77777777" w:rsidR="0039196C" w:rsidRPr="0039196C" w:rsidRDefault="0039196C" w:rsidP="0039196C">
      <w:pPr>
        <w:pStyle w:val="ListParagraph"/>
        <w:numPr>
          <w:ilvl w:val="0"/>
          <w:numId w:val="2"/>
        </w:numPr>
        <w:suppressAutoHyphens w:val="0"/>
        <w:contextualSpacing w:val="0"/>
        <w:rPr>
          <w:sz w:val="24"/>
          <w:szCs w:val="24"/>
        </w:rPr>
      </w:pPr>
      <w:r w:rsidRPr="0039196C">
        <w:rPr>
          <w:sz w:val="24"/>
          <w:szCs w:val="24"/>
        </w:rPr>
        <w:t>No new news!!  STAY SAFE….</w:t>
      </w:r>
    </w:p>
    <w:p w14:paraId="05D44167" w14:textId="77777777" w:rsidR="0039196C" w:rsidRPr="0039196C" w:rsidRDefault="0039196C" w:rsidP="0039196C">
      <w:pPr>
        <w:pStyle w:val="ListParagraph"/>
        <w:numPr>
          <w:ilvl w:val="0"/>
          <w:numId w:val="2"/>
        </w:numPr>
        <w:suppressAutoHyphens w:val="0"/>
        <w:contextualSpacing w:val="0"/>
        <w:rPr>
          <w:sz w:val="24"/>
          <w:szCs w:val="24"/>
        </w:rPr>
      </w:pPr>
      <w:r w:rsidRPr="0039196C">
        <w:rPr>
          <w:sz w:val="24"/>
          <w:szCs w:val="24"/>
        </w:rPr>
        <w:t>Monitor masking and distance learning as needed with cough and cold symptoms.</w:t>
      </w:r>
    </w:p>
    <w:p w14:paraId="3ADDB900" w14:textId="77777777" w:rsidR="0039196C" w:rsidRPr="0039196C" w:rsidRDefault="0039196C" w:rsidP="0039196C">
      <w:pPr>
        <w:rPr>
          <w:sz w:val="24"/>
          <w:szCs w:val="24"/>
        </w:rPr>
      </w:pPr>
    </w:p>
    <w:p w14:paraId="670F11C2" w14:textId="77777777" w:rsidR="0039196C" w:rsidRPr="0039196C" w:rsidRDefault="0039196C" w:rsidP="0039196C">
      <w:pPr>
        <w:rPr>
          <w:sz w:val="24"/>
          <w:szCs w:val="24"/>
        </w:rPr>
      </w:pPr>
    </w:p>
    <w:p w14:paraId="48293ABC" w14:textId="77777777" w:rsidR="0039196C" w:rsidRPr="0039196C" w:rsidRDefault="0039196C" w:rsidP="0039196C">
      <w:pPr>
        <w:rPr>
          <w:b/>
          <w:sz w:val="24"/>
          <w:szCs w:val="24"/>
        </w:rPr>
      </w:pPr>
      <w:r w:rsidRPr="0039196C">
        <w:rPr>
          <w:b/>
          <w:sz w:val="24"/>
          <w:szCs w:val="24"/>
        </w:rPr>
        <w:t>School Calendar/Events:</w:t>
      </w:r>
    </w:p>
    <w:p w14:paraId="70BF106A" w14:textId="77777777" w:rsidR="0039196C" w:rsidRPr="0039196C" w:rsidRDefault="0039196C" w:rsidP="0039196C">
      <w:pPr>
        <w:pStyle w:val="ListParagraph"/>
        <w:numPr>
          <w:ilvl w:val="0"/>
          <w:numId w:val="2"/>
        </w:numPr>
        <w:suppressAutoHyphens w:val="0"/>
        <w:contextualSpacing w:val="0"/>
        <w:rPr>
          <w:sz w:val="24"/>
          <w:szCs w:val="24"/>
        </w:rPr>
      </w:pPr>
      <w:r w:rsidRPr="0039196C">
        <w:rPr>
          <w:sz w:val="24"/>
          <w:szCs w:val="24"/>
        </w:rPr>
        <w:t>Last Day of School ~ Tuesday, June 10</w:t>
      </w:r>
    </w:p>
    <w:p w14:paraId="6CE5B5B4" w14:textId="77777777" w:rsidR="0039196C" w:rsidRPr="0039196C" w:rsidRDefault="0039196C" w:rsidP="0039196C">
      <w:pPr>
        <w:pStyle w:val="ListParagraph"/>
        <w:numPr>
          <w:ilvl w:val="0"/>
          <w:numId w:val="2"/>
        </w:numPr>
        <w:suppressAutoHyphens w:val="0"/>
        <w:contextualSpacing w:val="0"/>
        <w:rPr>
          <w:sz w:val="24"/>
          <w:szCs w:val="24"/>
        </w:rPr>
      </w:pPr>
      <w:r w:rsidRPr="0039196C">
        <w:rPr>
          <w:sz w:val="24"/>
          <w:szCs w:val="24"/>
        </w:rPr>
        <w:t>Summer School – Monday, June 16</w:t>
      </w:r>
      <w:r w:rsidRPr="0039196C">
        <w:rPr>
          <w:sz w:val="24"/>
          <w:szCs w:val="24"/>
          <w:vertAlign w:val="superscript"/>
        </w:rPr>
        <w:t>th</w:t>
      </w:r>
    </w:p>
    <w:p w14:paraId="4378BCB1" w14:textId="77777777" w:rsidR="0039196C" w:rsidRPr="0039196C" w:rsidRDefault="0039196C" w:rsidP="0039196C">
      <w:pPr>
        <w:pStyle w:val="ListParagraph"/>
        <w:rPr>
          <w:sz w:val="24"/>
          <w:szCs w:val="24"/>
        </w:rPr>
      </w:pPr>
    </w:p>
    <w:p w14:paraId="2F36D023" w14:textId="77777777" w:rsidR="0039196C" w:rsidRPr="0039196C" w:rsidRDefault="0039196C" w:rsidP="0039196C">
      <w:pPr>
        <w:rPr>
          <w:b/>
          <w:sz w:val="24"/>
          <w:szCs w:val="24"/>
          <w:u w:val="single"/>
        </w:rPr>
      </w:pPr>
    </w:p>
    <w:p w14:paraId="64DBAB53" w14:textId="77777777" w:rsidR="0039196C" w:rsidRPr="0039196C" w:rsidRDefault="0039196C" w:rsidP="0039196C">
      <w:pPr>
        <w:rPr>
          <w:b/>
          <w:sz w:val="24"/>
          <w:szCs w:val="24"/>
          <w:u w:val="single"/>
        </w:rPr>
      </w:pPr>
      <w:r w:rsidRPr="0039196C">
        <w:rPr>
          <w:b/>
          <w:sz w:val="24"/>
          <w:szCs w:val="24"/>
          <w:u w:val="single"/>
        </w:rPr>
        <w:t>ACADEMICS:</w:t>
      </w:r>
    </w:p>
    <w:p w14:paraId="5A487C79" w14:textId="77777777" w:rsidR="0039196C" w:rsidRPr="0039196C" w:rsidRDefault="0039196C" w:rsidP="0039196C">
      <w:pPr>
        <w:shd w:val="clear" w:color="auto" w:fill="FFFFFF"/>
        <w:rPr>
          <w:color w:val="222222"/>
          <w:sz w:val="24"/>
          <w:szCs w:val="24"/>
        </w:rPr>
      </w:pPr>
    </w:p>
    <w:p w14:paraId="29DC0852" w14:textId="3702D7DD" w:rsidR="0039196C" w:rsidRPr="004B2663" w:rsidRDefault="0039196C" w:rsidP="004B2663">
      <w:pPr>
        <w:pStyle w:val="ListParagraph"/>
        <w:numPr>
          <w:ilvl w:val="0"/>
          <w:numId w:val="6"/>
        </w:numPr>
        <w:suppressAutoHyphens w:val="0"/>
        <w:contextualSpacing w:val="0"/>
        <w:rPr>
          <w:b/>
          <w:sz w:val="24"/>
          <w:szCs w:val="24"/>
          <w:u w:val="single"/>
        </w:rPr>
      </w:pPr>
      <w:r w:rsidRPr="0039196C">
        <w:rPr>
          <w:bCs/>
          <w:sz w:val="24"/>
          <w:szCs w:val="24"/>
        </w:rPr>
        <w:t xml:space="preserve">MCA testing </w:t>
      </w:r>
      <w:r w:rsidR="004B2663">
        <w:rPr>
          <w:bCs/>
          <w:sz w:val="24"/>
          <w:szCs w:val="24"/>
        </w:rPr>
        <w:t>results and d</w:t>
      </w:r>
      <w:r w:rsidRPr="0039196C">
        <w:rPr>
          <w:bCs/>
          <w:sz w:val="24"/>
          <w:szCs w:val="24"/>
        </w:rPr>
        <w:t xml:space="preserve">ata </w:t>
      </w:r>
      <w:r w:rsidR="004B2663">
        <w:rPr>
          <w:bCs/>
          <w:sz w:val="24"/>
          <w:szCs w:val="24"/>
        </w:rPr>
        <w:t xml:space="preserve">presented </w:t>
      </w:r>
      <w:r w:rsidRPr="0039196C">
        <w:rPr>
          <w:bCs/>
          <w:sz w:val="24"/>
          <w:szCs w:val="24"/>
        </w:rPr>
        <w:t>by Joe and Tony</w:t>
      </w:r>
      <w:r w:rsidR="004B2663">
        <w:rPr>
          <w:bCs/>
          <w:sz w:val="24"/>
          <w:szCs w:val="24"/>
        </w:rPr>
        <w:t>.</w:t>
      </w:r>
    </w:p>
    <w:p w14:paraId="7CC4AFBF" w14:textId="2571937F" w:rsidR="004B2663" w:rsidRPr="004B2663" w:rsidRDefault="004B2663" w:rsidP="004B2663">
      <w:pPr>
        <w:pStyle w:val="ListParagraph"/>
        <w:numPr>
          <w:ilvl w:val="0"/>
          <w:numId w:val="6"/>
        </w:numPr>
        <w:suppressAutoHyphens w:val="0"/>
        <w:contextualSpacing w:val="0"/>
        <w:rPr>
          <w:b/>
          <w:sz w:val="24"/>
          <w:szCs w:val="24"/>
          <w:u w:val="single"/>
        </w:rPr>
      </w:pPr>
      <w:r>
        <w:rPr>
          <w:bCs/>
          <w:sz w:val="24"/>
          <w:szCs w:val="24"/>
        </w:rPr>
        <w:t>MAP testing begins as of 5/20/25.</w:t>
      </w:r>
    </w:p>
    <w:p w14:paraId="28FA4D3B" w14:textId="177A8CE2" w:rsidR="004B2663" w:rsidRPr="0039196C" w:rsidRDefault="004B2663" w:rsidP="004B2663">
      <w:pPr>
        <w:pStyle w:val="ListParagraph"/>
        <w:numPr>
          <w:ilvl w:val="0"/>
          <w:numId w:val="6"/>
        </w:numPr>
        <w:suppressAutoHyphens w:val="0"/>
        <w:contextualSpacing w:val="0"/>
        <w:rPr>
          <w:b/>
          <w:sz w:val="24"/>
          <w:szCs w:val="24"/>
          <w:u w:val="single"/>
        </w:rPr>
      </w:pPr>
      <w:r>
        <w:rPr>
          <w:bCs/>
          <w:sz w:val="24"/>
          <w:szCs w:val="24"/>
        </w:rPr>
        <w:t xml:space="preserve">NEO </w:t>
      </w:r>
      <w:r w:rsidR="009E5D6D">
        <w:rPr>
          <w:bCs/>
          <w:sz w:val="24"/>
          <w:szCs w:val="24"/>
        </w:rPr>
        <w:t xml:space="preserve">framework ~ 70% or higher results in </w:t>
      </w:r>
      <w:proofErr w:type="gramStart"/>
      <w:r w:rsidR="009E5D6D">
        <w:rPr>
          <w:bCs/>
          <w:sz w:val="24"/>
          <w:szCs w:val="24"/>
        </w:rPr>
        <w:t>5 year</w:t>
      </w:r>
      <w:proofErr w:type="gramEnd"/>
      <w:r w:rsidR="009E5D6D">
        <w:rPr>
          <w:bCs/>
          <w:sz w:val="24"/>
          <w:szCs w:val="24"/>
        </w:rPr>
        <w:t xml:space="preserve"> renewal.</w:t>
      </w:r>
    </w:p>
    <w:p w14:paraId="79380DDF" w14:textId="77777777" w:rsidR="0039196C" w:rsidRPr="0039196C" w:rsidRDefault="0039196C" w:rsidP="0039196C">
      <w:pPr>
        <w:pStyle w:val="ListParagraph"/>
        <w:rPr>
          <w:b/>
          <w:sz w:val="24"/>
          <w:szCs w:val="24"/>
          <w:u w:val="single"/>
        </w:rPr>
      </w:pPr>
    </w:p>
    <w:p w14:paraId="76792D47" w14:textId="77777777" w:rsidR="0039196C" w:rsidRPr="0039196C" w:rsidRDefault="0039196C" w:rsidP="0039196C">
      <w:pPr>
        <w:ind w:left="360"/>
        <w:rPr>
          <w:b/>
          <w:sz w:val="24"/>
          <w:szCs w:val="24"/>
          <w:u w:val="single"/>
        </w:rPr>
      </w:pPr>
    </w:p>
    <w:p w14:paraId="21CAF402" w14:textId="77777777" w:rsidR="0039196C" w:rsidRPr="0039196C" w:rsidRDefault="0039196C" w:rsidP="0039196C">
      <w:pPr>
        <w:rPr>
          <w:b/>
          <w:sz w:val="24"/>
          <w:szCs w:val="24"/>
          <w:u w:val="single"/>
        </w:rPr>
      </w:pPr>
      <w:r w:rsidRPr="0039196C">
        <w:rPr>
          <w:b/>
          <w:sz w:val="24"/>
          <w:szCs w:val="24"/>
          <w:u w:val="single"/>
        </w:rPr>
        <w:t>BUDGET/FINANCE DISCUSSIONS:</w:t>
      </w:r>
    </w:p>
    <w:p w14:paraId="01FFA3E8" w14:textId="77777777" w:rsidR="0039196C" w:rsidRPr="0039196C" w:rsidRDefault="0039196C" w:rsidP="0039196C">
      <w:pPr>
        <w:ind w:left="360"/>
        <w:rPr>
          <w:b/>
          <w:sz w:val="24"/>
          <w:szCs w:val="24"/>
          <w:u w:val="single"/>
        </w:rPr>
      </w:pPr>
    </w:p>
    <w:p w14:paraId="473FB114" w14:textId="77777777" w:rsidR="0039196C" w:rsidRPr="00511529" w:rsidRDefault="0039196C" w:rsidP="004B2663">
      <w:pPr>
        <w:pStyle w:val="ListParagraph"/>
        <w:numPr>
          <w:ilvl w:val="0"/>
          <w:numId w:val="10"/>
        </w:numPr>
        <w:suppressAutoHyphens w:val="0"/>
        <w:spacing w:after="200" w:line="276" w:lineRule="auto"/>
        <w:rPr>
          <w:b/>
          <w:sz w:val="24"/>
          <w:szCs w:val="24"/>
          <w:u w:val="single"/>
        </w:rPr>
      </w:pPr>
      <w:r w:rsidRPr="0039196C">
        <w:rPr>
          <w:bCs/>
          <w:sz w:val="24"/>
          <w:szCs w:val="24"/>
        </w:rPr>
        <w:t>Procurement update on vendors:</w:t>
      </w:r>
    </w:p>
    <w:p w14:paraId="3B87CE4D" w14:textId="77777777" w:rsidR="00511529" w:rsidRPr="00511529" w:rsidRDefault="00511529" w:rsidP="00511529">
      <w:pPr>
        <w:pStyle w:val="ListParagraph"/>
        <w:suppressAutoHyphens w:val="0"/>
        <w:spacing w:after="200" w:line="276" w:lineRule="auto"/>
        <w:rPr>
          <w:b/>
          <w:sz w:val="24"/>
          <w:szCs w:val="24"/>
          <w:u w:val="single"/>
        </w:rPr>
      </w:pPr>
    </w:p>
    <w:p w14:paraId="069F6160" w14:textId="77777777" w:rsidR="00511529" w:rsidRPr="00511529" w:rsidRDefault="00511529" w:rsidP="00511529">
      <w:pPr>
        <w:pStyle w:val="ListParagraph"/>
        <w:rPr>
          <w:b/>
          <w:bCs/>
          <w:sz w:val="24"/>
          <w:szCs w:val="24"/>
        </w:rPr>
      </w:pPr>
      <w:r w:rsidRPr="00511529">
        <w:rPr>
          <w:b/>
          <w:bCs/>
          <w:sz w:val="24"/>
          <w:szCs w:val="24"/>
          <w:u w:val="single"/>
        </w:rPr>
        <w:t>Evaluation Criteria</w:t>
      </w:r>
      <w:r w:rsidRPr="00511529">
        <w:rPr>
          <w:b/>
          <w:bCs/>
          <w:sz w:val="24"/>
          <w:szCs w:val="24"/>
        </w:rPr>
        <w:t xml:space="preserve"> </w:t>
      </w:r>
      <w:r w:rsidRPr="00511529">
        <w:rPr>
          <w:b/>
          <w:bCs/>
          <w:sz w:val="24"/>
          <w:szCs w:val="24"/>
        </w:rPr>
        <w:tab/>
      </w:r>
      <w:r w:rsidRPr="00511529">
        <w:rPr>
          <w:b/>
          <w:bCs/>
          <w:sz w:val="24"/>
          <w:szCs w:val="24"/>
        </w:rPr>
        <w:tab/>
      </w:r>
      <w:r w:rsidRPr="00511529">
        <w:rPr>
          <w:b/>
          <w:bCs/>
          <w:sz w:val="24"/>
          <w:szCs w:val="24"/>
        </w:rPr>
        <w:tab/>
      </w:r>
      <w:r w:rsidRPr="00511529">
        <w:rPr>
          <w:b/>
          <w:bCs/>
          <w:sz w:val="24"/>
          <w:szCs w:val="24"/>
          <w:u w:val="single"/>
        </w:rPr>
        <w:t>Weight</w:t>
      </w:r>
    </w:p>
    <w:p w14:paraId="2B6749E9" w14:textId="77777777" w:rsidR="00511529" w:rsidRPr="00511529" w:rsidRDefault="00511529" w:rsidP="00511529">
      <w:pPr>
        <w:pStyle w:val="ListParagraph"/>
        <w:rPr>
          <w:sz w:val="24"/>
          <w:szCs w:val="24"/>
        </w:rPr>
      </w:pPr>
      <w:r w:rsidRPr="00511529">
        <w:rPr>
          <w:sz w:val="24"/>
          <w:szCs w:val="24"/>
        </w:rPr>
        <w:t xml:space="preserve">Organizational Capacity </w:t>
      </w:r>
      <w:r w:rsidRPr="00511529">
        <w:rPr>
          <w:sz w:val="24"/>
          <w:szCs w:val="24"/>
        </w:rPr>
        <w:tab/>
      </w:r>
      <w:r w:rsidRPr="00511529">
        <w:rPr>
          <w:sz w:val="24"/>
          <w:szCs w:val="24"/>
        </w:rPr>
        <w:tab/>
        <w:t xml:space="preserve">15% </w:t>
      </w:r>
    </w:p>
    <w:p w14:paraId="348B45AA" w14:textId="77777777" w:rsidR="00511529" w:rsidRPr="00511529" w:rsidRDefault="00511529" w:rsidP="00511529">
      <w:pPr>
        <w:pStyle w:val="ListParagraph"/>
        <w:rPr>
          <w:sz w:val="24"/>
          <w:szCs w:val="24"/>
        </w:rPr>
      </w:pPr>
      <w:r w:rsidRPr="00511529">
        <w:rPr>
          <w:sz w:val="24"/>
          <w:szCs w:val="24"/>
        </w:rPr>
        <w:t xml:space="preserve">Experience &amp; Effectiveness </w:t>
      </w:r>
      <w:r w:rsidRPr="00511529">
        <w:rPr>
          <w:sz w:val="24"/>
          <w:szCs w:val="24"/>
        </w:rPr>
        <w:tab/>
      </w:r>
      <w:r w:rsidRPr="00511529">
        <w:rPr>
          <w:sz w:val="24"/>
          <w:szCs w:val="24"/>
        </w:rPr>
        <w:tab/>
        <w:t>25%</w:t>
      </w:r>
    </w:p>
    <w:p w14:paraId="5DFC5250" w14:textId="77777777" w:rsidR="00511529" w:rsidRPr="00511529" w:rsidRDefault="00511529" w:rsidP="00511529">
      <w:pPr>
        <w:pStyle w:val="ListParagraph"/>
        <w:rPr>
          <w:sz w:val="24"/>
          <w:szCs w:val="24"/>
        </w:rPr>
      </w:pPr>
      <w:r w:rsidRPr="00511529">
        <w:rPr>
          <w:sz w:val="24"/>
          <w:szCs w:val="24"/>
        </w:rPr>
        <w:t xml:space="preserve">Background &amp; Qualifications </w:t>
      </w:r>
      <w:r w:rsidRPr="00511529">
        <w:rPr>
          <w:sz w:val="24"/>
          <w:szCs w:val="24"/>
        </w:rPr>
        <w:tab/>
        <w:t xml:space="preserve">20% </w:t>
      </w:r>
    </w:p>
    <w:p w14:paraId="33EEB2CF" w14:textId="77777777" w:rsidR="00511529" w:rsidRPr="00511529" w:rsidRDefault="00511529" w:rsidP="00511529">
      <w:pPr>
        <w:pStyle w:val="ListParagraph"/>
        <w:rPr>
          <w:sz w:val="24"/>
          <w:szCs w:val="24"/>
        </w:rPr>
      </w:pPr>
      <w:r w:rsidRPr="00511529">
        <w:rPr>
          <w:sz w:val="24"/>
          <w:szCs w:val="24"/>
        </w:rPr>
        <w:t xml:space="preserve">Scope of Service </w:t>
      </w:r>
      <w:r w:rsidRPr="00511529">
        <w:rPr>
          <w:sz w:val="24"/>
          <w:szCs w:val="24"/>
        </w:rPr>
        <w:tab/>
      </w:r>
      <w:r w:rsidRPr="00511529">
        <w:rPr>
          <w:sz w:val="24"/>
          <w:szCs w:val="24"/>
        </w:rPr>
        <w:tab/>
      </w:r>
      <w:r w:rsidRPr="00511529">
        <w:rPr>
          <w:sz w:val="24"/>
          <w:szCs w:val="24"/>
        </w:rPr>
        <w:tab/>
        <w:t>25%</w:t>
      </w:r>
    </w:p>
    <w:p w14:paraId="674E90AE" w14:textId="77777777" w:rsidR="00511529" w:rsidRPr="00511529" w:rsidRDefault="00511529" w:rsidP="00511529">
      <w:pPr>
        <w:pStyle w:val="ListParagraph"/>
        <w:rPr>
          <w:sz w:val="24"/>
          <w:szCs w:val="24"/>
        </w:rPr>
      </w:pPr>
      <w:r w:rsidRPr="00511529">
        <w:rPr>
          <w:sz w:val="24"/>
          <w:szCs w:val="24"/>
        </w:rPr>
        <w:t xml:space="preserve">Pricing </w:t>
      </w:r>
      <w:r w:rsidRPr="00511529">
        <w:rPr>
          <w:sz w:val="24"/>
          <w:szCs w:val="24"/>
        </w:rPr>
        <w:tab/>
      </w:r>
      <w:r w:rsidRPr="00511529">
        <w:rPr>
          <w:sz w:val="24"/>
          <w:szCs w:val="24"/>
        </w:rPr>
        <w:tab/>
      </w:r>
      <w:r w:rsidRPr="00511529">
        <w:rPr>
          <w:sz w:val="24"/>
          <w:szCs w:val="24"/>
        </w:rPr>
        <w:tab/>
      </w:r>
      <w:r w:rsidRPr="00511529">
        <w:rPr>
          <w:sz w:val="24"/>
          <w:szCs w:val="24"/>
        </w:rPr>
        <w:tab/>
        <w:t>15%</w:t>
      </w:r>
    </w:p>
    <w:p w14:paraId="4C11491D" w14:textId="77777777" w:rsidR="00511529" w:rsidRPr="00511529" w:rsidRDefault="00511529" w:rsidP="00511529">
      <w:pPr>
        <w:pStyle w:val="ListParagraph"/>
        <w:rPr>
          <w:sz w:val="24"/>
          <w:szCs w:val="24"/>
        </w:rPr>
      </w:pPr>
      <w:r w:rsidRPr="00511529">
        <w:rPr>
          <w:sz w:val="24"/>
          <w:szCs w:val="24"/>
        </w:rPr>
        <w:tab/>
      </w:r>
      <w:r w:rsidRPr="00511529">
        <w:rPr>
          <w:sz w:val="24"/>
          <w:szCs w:val="24"/>
        </w:rPr>
        <w:tab/>
      </w:r>
      <w:r w:rsidRPr="00511529">
        <w:rPr>
          <w:sz w:val="24"/>
          <w:szCs w:val="24"/>
        </w:rPr>
        <w:tab/>
      </w:r>
      <w:r w:rsidRPr="00511529">
        <w:rPr>
          <w:sz w:val="24"/>
          <w:szCs w:val="24"/>
        </w:rPr>
        <w:tab/>
      </w:r>
      <w:r w:rsidRPr="00511529">
        <w:rPr>
          <w:sz w:val="24"/>
          <w:szCs w:val="24"/>
        </w:rPr>
        <w:tab/>
      </w:r>
      <w:r w:rsidRPr="00511529">
        <w:rPr>
          <w:sz w:val="24"/>
          <w:szCs w:val="24"/>
          <w:u w:val="single"/>
        </w:rPr>
        <w:tab/>
      </w:r>
    </w:p>
    <w:p w14:paraId="4E2EB893" w14:textId="77777777" w:rsidR="00511529" w:rsidRPr="00511529" w:rsidRDefault="00511529" w:rsidP="00511529">
      <w:pPr>
        <w:pStyle w:val="ListParagraph"/>
        <w:rPr>
          <w:sz w:val="24"/>
          <w:szCs w:val="24"/>
        </w:rPr>
      </w:pPr>
      <w:r w:rsidRPr="00511529">
        <w:rPr>
          <w:sz w:val="24"/>
          <w:szCs w:val="24"/>
        </w:rPr>
        <w:t>TOTAL</w:t>
      </w:r>
      <w:r w:rsidRPr="00511529">
        <w:rPr>
          <w:sz w:val="24"/>
          <w:szCs w:val="24"/>
        </w:rPr>
        <w:tab/>
      </w:r>
      <w:r w:rsidRPr="00511529">
        <w:rPr>
          <w:sz w:val="24"/>
          <w:szCs w:val="24"/>
        </w:rPr>
        <w:tab/>
      </w:r>
      <w:r w:rsidRPr="00511529">
        <w:rPr>
          <w:sz w:val="24"/>
          <w:szCs w:val="24"/>
        </w:rPr>
        <w:tab/>
      </w:r>
      <w:r w:rsidRPr="00511529">
        <w:rPr>
          <w:sz w:val="24"/>
          <w:szCs w:val="24"/>
        </w:rPr>
        <w:tab/>
        <w:t>100%</w:t>
      </w:r>
    </w:p>
    <w:p w14:paraId="5387D5D8" w14:textId="77777777" w:rsidR="00511529" w:rsidRDefault="00511529" w:rsidP="00511529">
      <w:pPr>
        <w:suppressAutoHyphens w:val="0"/>
        <w:spacing w:after="200" w:line="276" w:lineRule="auto"/>
        <w:ind w:left="360"/>
        <w:rPr>
          <w:b/>
          <w:sz w:val="24"/>
          <w:szCs w:val="24"/>
          <w:u w:val="single"/>
        </w:rPr>
      </w:pPr>
    </w:p>
    <w:p w14:paraId="37803A6A" w14:textId="77777777" w:rsidR="00511529" w:rsidRPr="00511529" w:rsidRDefault="00511529" w:rsidP="00511529">
      <w:pPr>
        <w:suppressAutoHyphens w:val="0"/>
        <w:spacing w:after="200" w:line="276" w:lineRule="auto"/>
        <w:ind w:left="360"/>
        <w:rPr>
          <w:b/>
          <w:sz w:val="24"/>
          <w:szCs w:val="24"/>
          <w:u w:val="single"/>
        </w:rPr>
      </w:pPr>
    </w:p>
    <w:p w14:paraId="71793624" w14:textId="77777777" w:rsidR="0039196C" w:rsidRPr="0039196C" w:rsidRDefault="0039196C" w:rsidP="004B2663">
      <w:pPr>
        <w:pStyle w:val="ListParagraph"/>
        <w:numPr>
          <w:ilvl w:val="0"/>
          <w:numId w:val="12"/>
        </w:numPr>
        <w:suppressAutoHyphens w:val="0"/>
        <w:spacing w:after="200" w:line="276" w:lineRule="auto"/>
        <w:rPr>
          <w:b/>
          <w:sz w:val="24"/>
          <w:szCs w:val="24"/>
          <w:u w:val="single"/>
        </w:rPr>
      </w:pPr>
      <w:r w:rsidRPr="0039196C">
        <w:rPr>
          <w:b/>
          <w:sz w:val="24"/>
          <w:szCs w:val="24"/>
          <w:u w:val="single"/>
        </w:rPr>
        <w:t>Food and Nutrition:</w:t>
      </w:r>
    </w:p>
    <w:p w14:paraId="521EE6CF" w14:textId="77777777" w:rsidR="0039196C" w:rsidRPr="0039196C" w:rsidRDefault="0039196C" w:rsidP="004B2663">
      <w:pPr>
        <w:pStyle w:val="ListParagraph"/>
        <w:numPr>
          <w:ilvl w:val="0"/>
          <w:numId w:val="24"/>
        </w:numPr>
        <w:suppressAutoHyphens w:val="0"/>
        <w:spacing w:after="200" w:line="276" w:lineRule="auto"/>
        <w:rPr>
          <w:b/>
          <w:sz w:val="24"/>
          <w:szCs w:val="24"/>
          <w:u w:val="single"/>
        </w:rPr>
      </w:pPr>
      <w:r w:rsidRPr="0039196C">
        <w:rPr>
          <w:bCs/>
          <w:sz w:val="24"/>
          <w:szCs w:val="24"/>
        </w:rPr>
        <w:t>CKC ~ 100% (current)</w:t>
      </w:r>
    </w:p>
    <w:p w14:paraId="0689640D" w14:textId="77777777" w:rsidR="0039196C" w:rsidRPr="0039196C" w:rsidRDefault="0039196C" w:rsidP="004B2663">
      <w:pPr>
        <w:pStyle w:val="ListParagraph"/>
        <w:numPr>
          <w:ilvl w:val="0"/>
          <w:numId w:val="24"/>
        </w:numPr>
        <w:suppressAutoHyphens w:val="0"/>
        <w:spacing w:after="200" w:line="276" w:lineRule="auto"/>
        <w:rPr>
          <w:b/>
          <w:sz w:val="24"/>
          <w:szCs w:val="24"/>
          <w:u w:val="single"/>
        </w:rPr>
      </w:pPr>
      <w:r w:rsidRPr="0039196C">
        <w:rPr>
          <w:bCs/>
          <w:sz w:val="24"/>
          <w:szCs w:val="24"/>
        </w:rPr>
        <w:t>Premier Kitchens ~ No proposal</w:t>
      </w:r>
    </w:p>
    <w:p w14:paraId="5FCFF9D2" w14:textId="77777777" w:rsidR="0039196C" w:rsidRPr="00511529" w:rsidRDefault="0039196C" w:rsidP="004B2663">
      <w:pPr>
        <w:pStyle w:val="ListParagraph"/>
        <w:numPr>
          <w:ilvl w:val="0"/>
          <w:numId w:val="24"/>
        </w:numPr>
        <w:suppressAutoHyphens w:val="0"/>
        <w:spacing w:after="200" w:line="276" w:lineRule="auto"/>
        <w:rPr>
          <w:b/>
          <w:sz w:val="24"/>
          <w:szCs w:val="24"/>
          <w:u w:val="single"/>
        </w:rPr>
      </w:pPr>
      <w:r w:rsidRPr="0039196C">
        <w:rPr>
          <w:bCs/>
          <w:sz w:val="24"/>
          <w:szCs w:val="24"/>
        </w:rPr>
        <w:t>New Horizon’s ~ No proposal</w:t>
      </w:r>
    </w:p>
    <w:p w14:paraId="14D5B65D" w14:textId="3935D3B2" w:rsidR="00511529" w:rsidRPr="00511529" w:rsidRDefault="00511529" w:rsidP="00C82EBF">
      <w:pPr>
        <w:suppressAutoHyphens w:val="0"/>
        <w:spacing w:after="200" w:line="276" w:lineRule="auto"/>
        <w:ind w:left="1080" w:firstLine="720"/>
        <w:rPr>
          <w:bCs/>
          <w:sz w:val="24"/>
          <w:szCs w:val="24"/>
        </w:rPr>
      </w:pPr>
      <w:r>
        <w:rPr>
          <w:bCs/>
          <w:sz w:val="24"/>
          <w:szCs w:val="24"/>
        </w:rPr>
        <w:t xml:space="preserve">Recommendation:  CKC – </w:t>
      </w:r>
      <w:proofErr w:type="gramStart"/>
      <w:r>
        <w:rPr>
          <w:bCs/>
          <w:sz w:val="24"/>
          <w:szCs w:val="24"/>
        </w:rPr>
        <w:t>2 year</w:t>
      </w:r>
      <w:proofErr w:type="gramEnd"/>
      <w:r>
        <w:rPr>
          <w:bCs/>
          <w:sz w:val="24"/>
          <w:szCs w:val="24"/>
        </w:rPr>
        <w:t xml:space="preserve"> Agreement</w:t>
      </w:r>
    </w:p>
    <w:p w14:paraId="48AFE8D8" w14:textId="77777777" w:rsidR="0039196C" w:rsidRPr="0039196C" w:rsidRDefault="0039196C" w:rsidP="004B2663">
      <w:pPr>
        <w:pStyle w:val="ListParagraph"/>
        <w:numPr>
          <w:ilvl w:val="0"/>
          <w:numId w:val="12"/>
        </w:numPr>
        <w:suppressAutoHyphens w:val="0"/>
        <w:spacing w:after="200" w:line="276" w:lineRule="auto"/>
        <w:rPr>
          <w:b/>
          <w:sz w:val="24"/>
          <w:szCs w:val="24"/>
          <w:u w:val="single"/>
        </w:rPr>
      </w:pPr>
      <w:r w:rsidRPr="0039196C">
        <w:rPr>
          <w:b/>
          <w:sz w:val="24"/>
          <w:szCs w:val="24"/>
          <w:u w:val="single"/>
        </w:rPr>
        <w:t>Transportation:</w:t>
      </w:r>
    </w:p>
    <w:p w14:paraId="1F849477" w14:textId="77777777" w:rsidR="0039196C" w:rsidRPr="0039196C" w:rsidRDefault="0039196C" w:rsidP="004B2663">
      <w:pPr>
        <w:pStyle w:val="ListParagraph"/>
        <w:numPr>
          <w:ilvl w:val="0"/>
          <w:numId w:val="23"/>
        </w:numPr>
        <w:suppressAutoHyphens w:val="0"/>
        <w:spacing w:after="200" w:line="276" w:lineRule="auto"/>
        <w:rPr>
          <w:b/>
          <w:sz w:val="24"/>
          <w:szCs w:val="24"/>
          <w:u w:val="single"/>
        </w:rPr>
      </w:pPr>
      <w:r w:rsidRPr="0039196C">
        <w:rPr>
          <w:bCs/>
          <w:sz w:val="24"/>
          <w:szCs w:val="24"/>
        </w:rPr>
        <w:t>Monarch ~ 100% (long history)</w:t>
      </w:r>
    </w:p>
    <w:p w14:paraId="3C406595" w14:textId="77777777" w:rsidR="0039196C" w:rsidRPr="0039196C" w:rsidRDefault="0039196C" w:rsidP="004B2663">
      <w:pPr>
        <w:pStyle w:val="ListParagraph"/>
        <w:numPr>
          <w:ilvl w:val="0"/>
          <w:numId w:val="23"/>
        </w:numPr>
        <w:suppressAutoHyphens w:val="0"/>
        <w:spacing w:after="200" w:line="276" w:lineRule="auto"/>
        <w:rPr>
          <w:b/>
          <w:sz w:val="24"/>
          <w:szCs w:val="24"/>
          <w:u w:val="single"/>
        </w:rPr>
      </w:pPr>
      <w:r w:rsidRPr="0039196C">
        <w:rPr>
          <w:bCs/>
          <w:sz w:val="24"/>
          <w:szCs w:val="24"/>
        </w:rPr>
        <w:t>Midwest ~ No proposal</w:t>
      </w:r>
    </w:p>
    <w:p w14:paraId="0D85E27E" w14:textId="77777777" w:rsidR="0039196C" w:rsidRPr="0039196C" w:rsidRDefault="0039196C" w:rsidP="004B2663">
      <w:pPr>
        <w:pStyle w:val="ListParagraph"/>
        <w:numPr>
          <w:ilvl w:val="0"/>
          <w:numId w:val="23"/>
        </w:numPr>
        <w:suppressAutoHyphens w:val="0"/>
        <w:spacing w:after="200" w:line="276" w:lineRule="auto"/>
        <w:rPr>
          <w:b/>
          <w:sz w:val="24"/>
          <w:szCs w:val="24"/>
          <w:u w:val="single"/>
        </w:rPr>
      </w:pPr>
      <w:r w:rsidRPr="0039196C">
        <w:rPr>
          <w:bCs/>
          <w:sz w:val="24"/>
          <w:szCs w:val="24"/>
        </w:rPr>
        <w:t>Centerline ~ No proposal</w:t>
      </w:r>
    </w:p>
    <w:p w14:paraId="644EBBAF" w14:textId="77777777" w:rsidR="0039196C" w:rsidRPr="00511529" w:rsidRDefault="0039196C" w:rsidP="004B2663">
      <w:pPr>
        <w:pStyle w:val="ListParagraph"/>
        <w:numPr>
          <w:ilvl w:val="0"/>
          <w:numId w:val="23"/>
        </w:numPr>
        <w:suppressAutoHyphens w:val="0"/>
        <w:spacing w:after="200" w:line="276" w:lineRule="auto"/>
        <w:rPr>
          <w:b/>
          <w:sz w:val="24"/>
          <w:szCs w:val="24"/>
          <w:u w:val="single"/>
        </w:rPr>
      </w:pPr>
      <w:r w:rsidRPr="0039196C">
        <w:rPr>
          <w:bCs/>
          <w:sz w:val="24"/>
          <w:szCs w:val="24"/>
        </w:rPr>
        <w:t>First Student ~ No proposal</w:t>
      </w:r>
    </w:p>
    <w:p w14:paraId="14021947" w14:textId="2DBA3AC1" w:rsidR="00511529" w:rsidRPr="00511529" w:rsidRDefault="00511529" w:rsidP="00511529">
      <w:pPr>
        <w:suppressAutoHyphens w:val="0"/>
        <w:spacing w:after="200" w:line="276" w:lineRule="auto"/>
        <w:ind w:left="1800"/>
        <w:rPr>
          <w:bCs/>
          <w:sz w:val="24"/>
          <w:szCs w:val="24"/>
        </w:rPr>
      </w:pPr>
      <w:r w:rsidRPr="00511529">
        <w:rPr>
          <w:bCs/>
          <w:sz w:val="24"/>
          <w:szCs w:val="24"/>
        </w:rPr>
        <w:t xml:space="preserve">Recommendation:  </w:t>
      </w:r>
      <w:r>
        <w:rPr>
          <w:bCs/>
          <w:sz w:val="24"/>
          <w:szCs w:val="24"/>
        </w:rPr>
        <w:t>Monarch</w:t>
      </w:r>
      <w:r w:rsidRPr="00511529">
        <w:rPr>
          <w:bCs/>
          <w:sz w:val="24"/>
          <w:szCs w:val="24"/>
        </w:rPr>
        <w:t xml:space="preserve"> – </w:t>
      </w:r>
      <w:proofErr w:type="gramStart"/>
      <w:r w:rsidRPr="00511529">
        <w:rPr>
          <w:bCs/>
          <w:sz w:val="24"/>
          <w:szCs w:val="24"/>
        </w:rPr>
        <w:t>2 year</w:t>
      </w:r>
      <w:proofErr w:type="gramEnd"/>
      <w:r w:rsidRPr="00511529">
        <w:rPr>
          <w:bCs/>
          <w:sz w:val="24"/>
          <w:szCs w:val="24"/>
        </w:rPr>
        <w:t xml:space="preserve"> Agreement</w:t>
      </w:r>
    </w:p>
    <w:p w14:paraId="3B832674" w14:textId="77777777" w:rsidR="0039196C" w:rsidRPr="0039196C" w:rsidRDefault="0039196C" w:rsidP="004B2663">
      <w:pPr>
        <w:pStyle w:val="ListParagraph"/>
        <w:numPr>
          <w:ilvl w:val="0"/>
          <w:numId w:val="12"/>
        </w:numPr>
        <w:suppressAutoHyphens w:val="0"/>
        <w:spacing w:after="200" w:line="276" w:lineRule="auto"/>
        <w:rPr>
          <w:b/>
          <w:sz w:val="24"/>
          <w:szCs w:val="24"/>
          <w:u w:val="single"/>
        </w:rPr>
      </w:pPr>
      <w:r w:rsidRPr="0039196C">
        <w:rPr>
          <w:b/>
          <w:sz w:val="24"/>
          <w:szCs w:val="24"/>
          <w:u w:val="single"/>
        </w:rPr>
        <w:t>Business Management:</w:t>
      </w:r>
    </w:p>
    <w:p w14:paraId="31670FFA" w14:textId="77777777" w:rsidR="0039196C" w:rsidRPr="0039196C" w:rsidRDefault="0039196C" w:rsidP="004B2663">
      <w:pPr>
        <w:pStyle w:val="ListParagraph"/>
        <w:numPr>
          <w:ilvl w:val="0"/>
          <w:numId w:val="21"/>
        </w:numPr>
        <w:suppressAutoHyphens w:val="0"/>
        <w:spacing w:after="200" w:line="276" w:lineRule="auto"/>
        <w:rPr>
          <w:b/>
          <w:sz w:val="24"/>
          <w:szCs w:val="24"/>
          <w:u w:val="single"/>
        </w:rPr>
      </w:pPr>
      <w:r w:rsidRPr="0039196C">
        <w:rPr>
          <w:bCs/>
          <w:sz w:val="24"/>
          <w:szCs w:val="24"/>
        </w:rPr>
        <w:t>Designs for Learning ~ 100% (long history)</w:t>
      </w:r>
    </w:p>
    <w:p w14:paraId="59DCA982" w14:textId="77777777" w:rsidR="0039196C" w:rsidRPr="00511529" w:rsidRDefault="0039196C" w:rsidP="004B2663">
      <w:pPr>
        <w:pStyle w:val="ListParagraph"/>
        <w:numPr>
          <w:ilvl w:val="0"/>
          <w:numId w:val="21"/>
        </w:numPr>
        <w:suppressAutoHyphens w:val="0"/>
        <w:spacing w:after="200" w:line="276" w:lineRule="auto"/>
        <w:rPr>
          <w:b/>
          <w:sz w:val="24"/>
          <w:szCs w:val="24"/>
          <w:u w:val="single"/>
        </w:rPr>
      </w:pPr>
      <w:r w:rsidRPr="0039196C">
        <w:rPr>
          <w:bCs/>
          <w:sz w:val="24"/>
          <w:szCs w:val="24"/>
        </w:rPr>
        <w:t>MKGD Education ~ 90%</w:t>
      </w:r>
    </w:p>
    <w:p w14:paraId="5294EC21" w14:textId="4D6B172D" w:rsidR="00511529" w:rsidRPr="00511529" w:rsidRDefault="00511529" w:rsidP="00511529">
      <w:pPr>
        <w:suppressAutoHyphens w:val="0"/>
        <w:spacing w:after="200" w:line="276" w:lineRule="auto"/>
        <w:ind w:left="1800"/>
        <w:rPr>
          <w:bCs/>
          <w:sz w:val="24"/>
          <w:szCs w:val="24"/>
        </w:rPr>
      </w:pPr>
      <w:r w:rsidRPr="00511529">
        <w:rPr>
          <w:bCs/>
          <w:sz w:val="24"/>
          <w:szCs w:val="24"/>
        </w:rPr>
        <w:t xml:space="preserve">Recommendation:  </w:t>
      </w:r>
      <w:r>
        <w:rPr>
          <w:bCs/>
          <w:sz w:val="24"/>
          <w:szCs w:val="24"/>
        </w:rPr>
        <w:t>Designs for Learning</w:t>
      </w:r>
      <w:r w:rsidRPr="00511529">
        <w:rPr>
          <w:bCs/>
          <w:sz w:val="24"/>
          <w:szCs w:val="24"/>
        </w:rPr>
        <w:t xml:space="preserve"> – </w:t>
      </w:r>
      <w:proofErr w:type="gramStart"/>
      <w:r w:rsidRPr="00511529">
        <w:rPr>
          <w:bCs/>
          <w:sz w:val="24"/>
          <w:szCs w:val="24"/>
        </w:rPr>
        <w:t>2 year</w:t>
      </w:r>
      <w:proofErr w:type="gramEnd"/>
      <w:r w:rsidRPr="00511529">
        <w:rPr>
          <w:bCs/>
          <w:sz w:val="24"/>
          <w:szCs w:val="24"/>
        </w:rPr>
        <w:t xml:space="preserve"> Agreement</w:t>
      </w:r>
    </w:p>
    <w:p w14:paraId="015FC935" w14:textId="77777777" w:rsidR="0039196C" w:rsidRPr="0039196C" w:rsidRDefault="0039196C" w:rsidP="004B2663">
      <w:pPr>
        <w:pStyle w:val="ListParagraph"/>
        <w:numPr>
          <w:ilvl w:val="0"/>
          <w:numId w:val="12"/>
        </w:numPr>
        <w:suppressAutoHyphens w:val="0"/>
        <w:spacing w:after="200" w:line="276" w:lineRule="auto"/>
        <w:rPr>
          <w:b/>
          <w:sz w:val="24"/>
          <w:szCs w:val="24"/>
          <w:u w:val="single"/>
        </w:rPr>
      </w:pPr>
      <w:r w:rsidRPr="0039196C">
        <w:rPr>
          <w:b/>
          <w:sz w:val="24"/>
          <w:szCs w:val="24"/>
          <w:u w:val="single"/>
        </w:rPr>
        <w:t>Financial Audit:</w:t>
      </w:r>
    </w:p>
    <w:p w14:paraId="52B695B9" w14:textId="77777777" w:rsidR="0039196C" w:rsidRPr="0039196C" w:rsidRDefault="0039196C" w:rsidP="004B2663">
      <w:pPr>
        <w:pStyle w:val="ListParagraph"/>
        <w:numPr>
          <w:ilvl w:val="0"/>
          <w:numId w:val="22"/>
        </w:numPr>
        <w:suppressAutoHyphens w:val="0"/>
        <w:spacing w:after="200" w:line="276" w:lineRule="auto"/>
        <w:rPr>
          <w:b/>
          <w:sz w:val="24"/>
          <w:szCs w:val="24"/>
          <w:u w:val="single"/>
        </w:rPr>
      </w:pPr>
      <w:r w:rsidRPr="0039196C">
        <w:rPr>
          <w:bCs/>
          <w:sz w:val="24"/>
          <w:szCs w:val="24"/>
        </w:rPr>
        <w:t>Redpath ~ 100% (long history)</w:t>
      </w:r>
    </w:p>
    <w:p w14:paraId="419ABF23" w14:textId="77777777" w:rsidR="0039196C" w:rsidRPr="00511529" w:rsidRDefault="0039196C" w:rsidP="004B2663">
      <w:pPr>
        <w:pStyle w:val="ListParagraph"/>
        <w:numPr>
          <w:ilvl w:val="0"/>
          <w:numId w:val="22"/>
        </w:numPr>
        <w:suppressAutoHyphens w:val="0"/>
        <w:spacing w:after="200" w:line="276" w:lineRule="auto"/>
        <w:rPr>
          <w:b/>
          <w:sz w:val="24"/>
          <w:szCs w:val="24"/>
          <w:u w:val="single"/>
        </w:rPr>
      </w:pPr>
      <w:r w:rsidRPr="0039196C">
        <w:rPr>
          <w:bCs/>
          <w:sz w:val="24"/>
          <w:szCs w:val="24"/>
        </w:rPr>
        <w:t>Thomas &amp; Co ~ 87%</w:t>
      </w:r>
    </w:p>
    <w:p w14:paraId="2AD73B73" w14:textId="274DC94E" w:rsidR="00511529" w:rsidRPr="00511529" w:rsidRDefault="00511529" w:rsidP="00511529">
      <w:pPr>
        <w:suppressAutoHyphens w:val="0"/>
        <w:spacing w:after="200" w:line="276" w:lineRule="auto"/>
        <w:ind w:left="1800"/>
        <w:rPr>
          <w:bCs/>
          <w:sz w:val="24"/>
          <w:szCs w:val="24"/>
        </w:rPr>
      </w:pPr>
      <w:r w:rsidRPr="00511529">
        <w:rPr>
          <w:bCs/>
          <w:sz w:val="24"/>
          <w:szCs w:val="24"/>
        </w:rPr>
        <w:t xml:space="preserve">Recommendation:  </w:t>
      </w:r>
      <w:r>
        <w:rPr>
          <w:bCs/>
          <w:sz w:val="24"/>
          <w:szCs w:val="24"/>
        </w:rPr>
        <w:t>Redpath</w:t>
      </w:r>
      <w:r w:rsidRPr="00511529">
        <w:rPr>
          <w:bCs/>
          <w:sz w:val="24"/>
          <w:szCs w:val="24"/>
        </w:rPr>
        <w:t xml:space="preserve"> – </w:t>
      </w:r>
      <w:proofErr w:type="gramStart"/>
      <w:r w:rsidRPr="00511529">
        <w:rPr>
          <w:bCs/>
          <w:sz w:val="24"/>
          <w:szCs w:val="24"/>
        </w:rPr>
        <w:t>2 year</w:t>
      </w:r>
      <w:proofErr w:type="gramEnd"/>
      <w:r w:rsidRPr="00511529">
        <w:rPr>
          <w:bCs/>
          <w:sz w:val="24"/>
          <w:szCs w:val="24"/>
        </w:rPr>
        <w:t xml:space="preserve"> Agreement</w:t>
      </w:r>
    </w:p>
    <w:p w14:paraId="6E54E0B7" w14:textId="77777777" w:rsidR="0039196C" w:rsidRDefault="0039196C" w:rsidP="0039196C">
      <w:pPr>
        <w:spacing w:after="200" w:line="276" w:lineRule="auto"/>
        <w:contextualSpacing/>
        <w:rPr>
          <w:b/>
          <w:sz w:val="24"/>
          <w:szCs w:val="24"/>
          <w:u w:val="single"/>
        </w:rPr>
      </w:pPr>
    </w:p>
    <w:p w14:paraId="701201D6" w14:textId="30702E6B" w:rsidR="009E5D6D" w:rsidRPr="00A37046" w:rsidRDefault="009E5D6D" w:rsidP="009E5D6D">
      <w:pPr>
        <w:rPr>
          <w:sz w:val="24"/>
          <w:szCs w:val="24"/>
        </w:rPr>
      </w:pPr>
      <w:r w:rsidRPr="00A37046">
        <w:rPr>
          <w:sz w:val="24"/>
          <w:szCs w:val="24"/>
        </w:rPr>
        <w:t xml:space="preserve">Board Motion: </w:t>
      </w:r>
      <w:proofErr w:type="gramStart"/>
      <w:r w:rsidRPr="00A37046">
        <w:rPr>
          <w:sz w:val="24"/>
          <w:szCs w:val="24"/>
        </w:rPr>
        <w:t>to approve</w:t>
      </w:r>
      <w:proofErr w:type="gramEnd"/>
      <w:r w:rsidRPr="00A37046">
        <w:rPr>
          <w:sz w:val="24"/>
          <w:szCs w:val="24"/>
        </w:rPr>
        <w:t xml:space="preserve"> </w:t>
      </w:r>
      <w:proofErr w:type="gramStart"/>
      <w:r w:rsidR="00511529">
        <w:rPr>
          <w:sz w:val="24"/>
          <w:szCs w:val="24"/>
        </w:rPr>
        <w:t>2 year</w:t>
      </w:r>
      <w:proofErr w:type="gramEnd"/>
      <w:r w:rsidR="00511529">
        <w:rPr>
          <w:sz w:val="24"/>
          <w:szCs w:val="24"/>
        </w:rPr>
        <w:t xml:space="preserve"> agreements</w:t>
      </w:r>
    </w:p>
    <w:p w14:paraId="7DDD5C82" w14:textId="3B4C65E1" w:rsidR="009E5D6D" w:rsidRDefault="009E5D6D" w:rsidP="009E5D6D">
      <w:pPr>
        <w:tabs>
          <w:tab w:val="left" w:pos="4275"/>
        </w:tabs>
        <w:rPr>
          <w:sz w:val="24"/>
          <w:szCs w:val="24"/>
        </w:rPr>
      </w:pPr>
      <w:r w:rsidRPr="00A37046">
        <w:rPr>
          <w:sz w:val="24"/>
          <w:szCs w:val="24"/>
        </w:rPr>
        <w:t xml:space="preserve">Board Member motioning to approve </w:t>
      </w:r>
      <w:proofErr w:type="gramStart"/>
      <w:r w:rsidR="00511529">
        <w:rPr>
          <w:sz w:val="24"/>
          <w:szCs w:val="24"/>
        </w:rPr>
        <w:t>2 year</w:t>
      </w:r>
      <w:proofErr w:type="gramEnd"/>
      <w:r w:rsidR="00511529">
        <w:rPr>
          <w:sz w:val="24"/>
          <w:szCs w:val="24"/>
        </w:rPr>
        <w:t xml:space="preserve"> agreements</w:t>
      </w:r>
      <w:r w:rsidRPr="00A37046">
        <w:rPr>
          <w:sz w:val="24"/>
          <w:szCs w:val="24"/>
        </w:rPr>
        <w:t xml:space="preserve">: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9E5D6D" w14:paraId="6739469C" w14:textId="77777777" w:rsidTr="00FE5608">
        <w:tc>
          <w:tcPr>
            <w:tcW w:w="1348" w:type="dxa"/>
          </w:tcPr>
          <w:p w14:paraId="3032EB7A" w14:textId="77777777" w:rsidR="009E5D6D" w:rsidRDefault="00C82EBF" w:rsidP="00FE5608">
            <w:pPr>
              <w:tabs>
                <w:tab w:val="left" w:pos="4275"/>
              </w:tabs>
              <w:rPr>
                <w:sz w:val="24"/>
                <w:szCs w:val="24"/>
              </w:rPr>
            </w:pPr>
            <w:sdt>
              <w:sdtPr>
                <w:rPr>
                  <w:sz w:val="24"/>
                  <w:szCs w:val="24"/>
                </w:rPr>
                <w:id w:val="485365273"/>
                <w14:checkbox>
                  <w14:checked w14:val="0"/>
                  <w14:checkedState w14:val="2612" w14:font="MS Gothic"/>
                  <w14:uncheckedState w14:val="2610" w14:font="MS Gothic"/>
                </w14:checkbox>
              </w:sdtPr>
              <w:sdtEndPr/>
              <w:sdtContent>
                <w:r w:rsidR="009E5D6D">
                  <w:rPr>
                    <w:rFonts w:ascii="MS Gothic" w:eastAsia="MS Gothic" w:hAnsi="MS Gothic" w:hint="eastAsia"/>
                    <w:sz w:val="24"/>
                    <w:szCs w:val="24"/>
                  </w:rPr>
                  <w:t>☐</w:t>
                </w:r>
              </w:sdtContent>
            </w:sdt>
            <w:r w:rsidR="009E5D6D">
              <w:rPr>
                <w:sz w:val="24"/>
                <w:szCs w:val="24"/>
              </w:rPr>
              <w:t>Jensen</w:t>
            </w:r>
          </w:p>
        </w:tc>
        <w:tc>
          <w:tcPr>
            <w:tcW w:w="1348" w:type="dxa"/>
          </w:tcPr>
          <w:p w14:paraId="2C8071BA" w14:textId="77777777" w:rsidR="009E5D6D" w:rsidRDefault="00C82EBF" w:rsidP="00FE5608">
            <w:pPr>
              <w:tabs>
                <w:tab w:val="left" w:pos="4275"/>
              </w:tabs>
              <w:rPr>
                <w:sz w:val="24"/>
                <w:szCs w:val="24"/>
              </w:rPr>
            </w:pPr>
            <w:sdt>
              <w:sdtPr>
                <w:rPr>
                  <w:sz w:val="24"/>
                  <w:szCs w:val="24"/>
                </w:rPr>
                <w:id w:val="-155225295"/>
                <w14:checkbox>
                  <w14:checked w14:val="0"/>
                  <w14:checkedState w14:val="2612" w14:font="MS Gothic"/>
                  <w14:uncheckedState w14:val="2610" w14:font="MS Gothic"/>
                </w14:checkbox>
              </w:sdtPr>
              <w:sdtEndPr/>
              <w:sdtContent>
                <w:r w:rsidR="009E5D6D">
                  <w:rPr>
                    <w:rFonts w:ascii="MS Gothic" w:eastAsia="MS Gothic" w:hAnsi="MS Gothic" w:hint="eastAsia"/>
                    <w:sz w:val="24"/>
                    <w:szCs w:val="24"/>
                  </w:rPr>
                  <w:t>☐</w:t>
                </w:r>
              </w:sdtContent>
            </w:sdt>
            <w:r w:rsidR="009E5D6D">
              <w:rPr>
                <w:sz w:val="24"/>
                <w:szCs w:val="24"/>
              </w:rPr>
              <w:t>Lor</w:t>
            </w:r>
          </w:p>
        </w:tc>
        <w:tc>
          <w:tcPr>
            <w:tcW w:w="1349" w:type="dxa"/>
          </w:tcPr>
          <w:p w14:paraId="5697AE35" w14:textId="77777777" w:rsidR="009E5D6D" w:rsidRDefault="00C82EBF" w:rsidP="00FE5608">
            <w:pPr>
              <w:tabs>
                <w:tab w:val="left" w:pos="4275"/>
              </w:tabs>
              <w:rPr>
                <w:sz w:val="24"/>
                <w:szCs w:val="24"/>
              </w:rPr>
            </w:pPr>
            <w:sdt>
              <w:sdtPr>
                <w:rPr>
                  <w:sz w:val="24"/>
                  <w:szCs w:val="24"/>
                </w:rPr>
                <w:id w:val="-2064865808"/>
                <w14:checkbox>
                  <w14:checked w14:val="0"/>
                  <w14:checkedState w14:val="2612" w14:font="MS Gothic"/>
                  <w14:uncheckedState w14:val="2610" w14:font="MS Gothic"/>
                </w14:checkbox>
              </w:sdtPr>
              <w:sdtEndPr/>
              <w:sdtContent>
                <w:r w:rsidR="009E5D6D">
                  <w:rPr>
                    <w:rFonts w:ascii="MS Gothic" w:eastAsia="MS Gothic" w:hAnsi="MS Gothic" w:hint="eastAsia"/>
                    <w:sz w:val="24"/>
                    <w:szCs w:val="24"/>
                  </w:rPr>
                  <w:t>☐</w:t>
                </w:r>
              </w:sdtContent>
            </w:sdt>
            <w:r w:rsidR="009E5D6D">
              <w:rPr>
                <w:sz w:val="24"/>
                <w:szCs w:val="24"/>
              </w:rPr>
              <w:t>Mattison</w:t>
            </w:r>
          </w:p>
        </w:tc>
        <w:tc>
          <w:tcPr>
            <w:tcW w:w="1349" w:type="dxa"/>
          </w:tcPr>
          <w:p w14:paraId="14030597" w14:textId="33B009FE" w:rsidR="009E5D6D" w:rsidRDefault="00C82EBF" w:rsidP="00FE5608">
            <w:pPr>
              <w:tabs>
                <w:tab w:val="left" w:pos="4275"/>
              </w:tabs>
              <w:rPr>
                <w:sz w:val="24"/>
                <w:szCs w:val="24"/>
              </w:rPr>
            </w:pPr>
            <w:sdt>
              <w:sdtPr>
                <w:rPr>
                  <w:sz w:val="24"/>
                  <w:szCs w:val="24"/>
                </w:rPr>
                <w:id w:val="1287472635"/>
                <w14:checkbox>
                  <w14:checked w14:val="1"/>
                  <w14:checkedState w14:val="2612" w14:font="MS Gothic"/>
                  <w14:uncheckedState w14:val="2610" w14:font="MS Gothic"/>
                </w14:checkbox>
              </w:sdtPr>
              <w:sdtEndPr/>
              <w:sdtContent>
                <w:r w:rsidR="00511529">
                  <w:rPr>
                    <w:rFonts w:ascii="MS Gothic" w:eastAsia="MS Gothic" w:hAnsi="MS Gothic" w:hint="eastAsia"/>
                    <w:sz w:val="24"/>
                    <w:szCs w:val="24"/>
                  </w:rPr>
                  <w:t>☒</w:t>
                </w:r>
              </w:sdtContent>
            </w:sdt>
            <w:r w:rsidR="009E5D6D">
              <w:rPr>
                <w:sz w:val="24"/>
                <w:szCs w:val="24"/>
              </w:rPr>
              <w:t>Long</w:t>
            </w:r>
          </w:p>
        </w:tc>
        <w:tc>
          <w:tcPr>
            <w:tcW w:w="1349" w:type="dxa"/>
          </w:tcPr>
          <w:p w14:paraId="52FA3FA1" w14:textId="77777777" w:rsidR="009E5D6D" w:rsidRDefault="00C82EBF" w:rsidP="00FE5608">
            <w:pPr>
              <w:tabs>
                <w:tab w:val="left" w:pos="4275"/>
              </w:tabs>
              <w:rPr>
                <w:sz w:val="24"/>
                <w:szCs w:val="24"/>
              </w:rPr>
            </w:pPr>
            <w:sdt>
              <w:sdtPr>
                <w:rPr>
                  <w:sz w:val="24"/>
                  <w:szCs w:val="24"/>
                </w:rPr>
                <w:id w:val="-194157354"/>
                <w14:checkbox>
                  <w14:checked w14:val="0"/>
                  <w14:checkedState w14:val="2612" w14:font="MS Gothic"/>
                  <w14:uncheckedState w14:val="2610" w14:font="MS Gothic"/>
                </w14:checkbox>
              </w:sdtPr>
              <w:sdtEndPr/>
              <w:sdtContent>
                <w:r w:rsidR="009E5D6D">
                  <w:rPr>
                    <w:rFonts w:ascii="MS Gothic" w:eastAsia="MS Gothic" w:hAnsi="MS Gothic" w:hint="eastAsia"/>
                    <w:sz w:val="24"/>
                    <w:szCs w:val="24"/>
                  </w:rPr>
                  <w:t>☐</w:t>
                </w:r>
              </w:sdtContent>
            </w:sdt>
            <w:r w:rsidR="009E5D6D">
              <w:rPr>
                <w:sz w:val="24"/>
                <w:szCs w:val="24"/>
              </w:rPr>
              <w:t xml:space="preserve">Smith </w:t>
            </w:r>
          </w:p>
        </w:tc>
        <w:tc>
          <w:tcPr>
            <w:tcW w:w="1349" w:type="dxa"/>
          </w:tcPr>
          <w:p w14:paraId="6567F228" w14:textId="77777777" w:rsidR="009E5D6D" w:rsidRDefault="00C82EBF" w:rsidP="00FE5608">
            <w:pPr>
              <w:tabs>
                <w:tab w:val="left" w:pos="4275"/>
              </w:tabs>
              <w:rPr>
                <w:sz w:val="24"/>
                <w:szCs w:val="24"/>
              </w:rPr>
            </w:pPr>
            <w:sdt>
              <w:sdtPr>
                <w:rPr>
                  <w:sz w:val="24"/>
                  <w:szCs w:val="24"/>
                </w:rPr>
                <w:id w:val="-1022397737"/>
                <w14:checkbox>
                  <w14:checked w14:val="0"/>
                  <w14:checkedState w14:val="2612" w14:font="MS Gothic"/>
                  <w14:uncheckedState w14:val="2610" w14:font="MS Gothic"/>
                </w14:checkbox>
              </w:sdtPr>
              <w:sdtEndPr/>
              <w:sdtContent>
                <w:r w:rsidR="009E5D6D">
                  <w:rPr>
                    <w:rFonts w:ascii="MS Gothic" w:eastAsia="MS Gothic" w:hAnsi="MS Gothic" w:hint="eastAsia"/>
                    <w:sz w:val="24"/>
                    <w:szCs w:val="24"/>
                  </w:rPr>
                  <w:t>☐</w:t>
                </w:r>
              </w:sdtContent>
            </w:sdt>
            <w:r w:rsidR="009E5D6D">
              <w:rPr>
                <w:sz w:val="24"/>
                <w:szCs w:val="24"/>
              </w:rPr>
              <w:t>Liao</w:t>
            </w:r>
          </w:p>
        </w:tc>
        <w:tc>
          <w:tcPr>
            <w:tcW w:w="1349" w:type="dxa"/>
          </w:tcPr>
          <w:p w14:paraId="5FC1CD3C" w14:textId="77777777" w:rsidR="009E5D6D" w:rsidRDefault="00C82EBF" w:rsidP="00FE5608">
            <w:pPr>
              <w:tabs>
                <w:tab w:val="left" w:pos="4275"/>
              </w:tabs>
              <w:rPr>
                <w:sz w:val="24"/>
                <w:szCs w:val="24"/>
              </w:rPr>
            </w:pPr>
            <w:sdt>
              <w:sdtPr>
                <w:rPr>
                  <w:sz w:val="24"/>
                  <w:szCs w:val="24"/>
                </w:rPr>
                <w:id w:val="127900184"/>
                <w14:checkbox>
                  <w14:checked w14:val="0"/>
                  <w14:checkedState w14:val="2612" w14:font="MS Gothic"/>
                  <w14:uncheckedState w14:val="2610" w14:font="MS Gothic"/>
                </w14:checkbox>
              </w:sdtPr>
              <w:sdtEndPr/>
              <w:sdtContent>
                <w:r w:rsidR="009E5D6D">
                  <w:rPr>
                    <w:rFonts w:ascii="MS Gothic" w:eastAsia="MS Gothic" w:hAnsi="MS Gothic" w:hint="eastAsia"/>
                    <w:sz w:val="24"/>
                    <w:szCs w:val="24"/>
                  </w:rPr>
                  <w:t>☐</w:t>
                </w:r>
              </w:sdtContent>
            </w:sdt>
            <w:r w:rsidR="009E5D6D">
              <w:rPr>
                <w:sz w:val="24"/>
                <w:szCs w:val="24"/>
              </w:rPr>
              <w:t>Yang</w:t>
            </w:r>
          </w:p>
        </w:tc>
        <w:tc>
          <w:tcPr>
            <w:tcW w:w="1349" w:type="dxa"/>
          </w:tcPr>
          <w:p w14:paraId="28EB556F" w14:textId="4CACCE47" w:rsidR="009E5D6D" w:rsidRDefault="00C82EBF" w:rsidP="00FE5608">
            <w:pPr>
              <w:tabs>
                <w:tab w:val="left" w:pos="4275"/>
              </w:tabs>
              <w:rPr>
                <w:sz w:val="24"/>
                <w:szCs w:val="24"/>
              </w:rPr>
            </w:pPr>
            <w:sdt>
              <w:sdtPr>
                <w:rPr>
                  <w:sz w:val="24"/>
                  <w:szCs w:val="24"/>
                </w:rPr>
                <w:id w:val="-185293533"/>
                <w14:checkbox>
                  <w14:checked w14:val="0"/>
                  <w14:checkedState w14:val="2612" w14:font="MS Gothic"/>
                  <w14:uncheckedState w14:val="2610" w14:font="MS Gothic"/>
                </w14:checkbox>
              </w:sdtPr>
              <w:sdtEndPr/>
              <w:sdtContent>
                <w:r w:rsidR="00511529">
                  <w:rPr>
                    <w:rFonts w:ascii="MS Gothic" w:eastAsia="MS Gothic" w:hAnsi="MS Gothic" w:hint="eastAsia"/>
                    <w:sz w:val="24"/>
                    <w:szCs w:val="24"/>
                  </w:rPr>
                  <w:t>☐</w:t>
                </w:r>
              </w:sdtContent>
            </w:sdt>
            <w:r w:rsidR="009E5D6D">
              <w:rPr>
                <w:sz w:val="24"/>
                <w:szCs w:val="24"/>
              </w:rPr>
              <w:t>Xiong</w:t>
            </w:r>
          </w:p>
        </w:tc>
      </w:tr>
    </w:tbl>
    <w:p w14:paraId="1B56ACDC" w14:textId="77777777" w:rsidR="009E5D6D" w:rsidRPr="00A37046" w:rsidRDefault="009E5D6D" w:rsidP="009E5D6D">
      <w:pPr>
        <w:rPr>
          <w:sz w:val="24"/>
          <w:szCs w:val="24"/>
        </w:rPr>
      </w:pPr>
      <w:r w:rsidRPr="00A37046">
        <w:rPr>
          <w:sz w:val="24"/>
          <w:szCs w:val="24"/>
        </w:rPr>
        <w:t xml:space="preserve">Board Member seconding the motion: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9E5D6D" w14:paraId="6629B836" w14:textId="77777777" w:rsidTr="00FE5608">
        <w:tc>
          <w:tcPr>
            <w:tcW w:w="1348" w:type="dxa"/>
          </w:tcPr>
          <w:p w14:paraId="673233C2" w14:textId="77777777" w:rsidR="009E5D6D" w:rsidRDefault="00C82EBF" w:rsidP="00FE5608">
            <w:pPr>
              <w:tabs>
                <w:tab w:val="left" w:pos="4275"/>
              </w:tabs>
              <w:rPr>
                <w:sz w:val="24"/>
                <w:szCs w:val="24"/>
              </w:rPr>
            </w:pPr>
            <w:sdt>
              <w:sdtPr>
                <w:rPr>
                  <w:sz w:val="24"/>
                  <w:szCs w:val="24"/>
                </w:rPr>
                <w:id w:val="-1644031769"/>
                <w14:checkbox>
                  <w14:checked w14:val="0"/>
                  <w14:checkedState w14:val="2612" w14:font="MS Gothic"/>
                  <w14:uncheckedState w14:val="2610" w14:font="MS Gothic"/>
                </w14:checkbox>
              </w:sdtPr>
              <w:sdtEndPr/>
              <w:sdtContent>
                <w:r w:rsidR="009E5D6D">
                  <w:rPr>
                    <w:rFonts w:ascii="MS Gothic" w:eastAsia="MS Gothic" w:hAnsi="MS Gothic" w:hint="eastAsia"/>
                    <w:sz w:val="24"/>
                    <w:szCs w:val="24"/>
                  </w:rPr>
                  <w:t>☐</w:t>
                </w:r>
              </w:sdtContent>
            </w:sdt>
            <w:r w:rsidR="009E5D6D">
              <w:rPr>
                <w:sz w:val="24"/>
                <w:szCs w:val="24"/>
              </w:rPr>
              <w:t>Jensen</w:t>
            </w:r>
          </w:p>
        </w:tc>
        <w:tc>
          <w:tcPr>
            <w:tcW w:w="1348" w:type="dxa"/>
          </w:tcPr>
          <w:p w14:paraId="0BF89064" w14:textId="57E85F33" w:rsidR="009E5D6D" w:rsidRDefault="00C82EBF" w:rsidP="00FE5608">
            <w:pPr>
              <w:tabs>
                <w:tab w:val="left" w:pos="4275"/>
              </w:tabs>
              <w:rPr>
                <w:sz w:val="24"/>
                <w:szCs w:val="24"/>
              </w:rPr>
            </w:pPr>
            <w:sdt>
              <w:sdtPr>
                <w:rPr>
                  <w:sz w:val="24"/>
                  <w:szCs w:val="24"/>
                </w:rPr>
                <w:id w:val="-912400190"/>
                <w14:checkbox>
                  <w14:checked w14:val="0"/>
                  <w14:checkedState w14:val="2612" w14:font="MS Gothic"/>
                  <w14:uncheckedState w14:val="2610" w14:font="MS Gothic"/>
                </w14:checkbox>
              </w:sdtPr>
              <w:sdtEndPr/>
              <w:sdtContent>
                <w:r w:rsidR="00511529">
                  <w:rPr>
                    <w:rFonts w:ascii="MS Gothic" w:eastAsia="MS Gothic" w:hAnsi="MS Gothic" w:hint="eastAsia"/>
                    <w:sz w:val="24"/>
                    <w:szCs w:val="24"/>
                  </w:rPr>
                  <w:t>☐</w:t>
                </w:r>
              </w:sdtContent>
            </w:sdt>
            <w:r w:rsidR="009E5D6D">
              <w:rPr>
                <w:sz w:val="24"/>
                <w:szCs w:val="24"/>
              </w:rPr>
              <w:t>Lor</w:t>
            </w:r>
          </w:p>
        </w:tc>
        <w:tc>
          <w:tcPr>
            <w:tcW w:w="1349" w:type="dxa"/>
          </w:tcPr>
          <w:p w14:paraId="59C809EB" w14:textId="77777777" w:rsidR="009E5D6D" w:rsidRDefault="00C82EBF" w:rsidP="00FE5608">
            <w:pPr>
              <w:tabs>
                <w:tab w:val="left" w:pos="4275"/>
              </w:tabs>
              <w:rPr>
                <w:sz w:val="24"/>
                <w:szCs w:val="24"/>
              </w:rPr>
            </w:pPr>
            <w:sdt>
              <w:sdtPr>
                <w:rPr>
                  <w:sz w:val="24"/>
                  <w:szCs w:val="24"/>
                </w:rPr>
                <w:id w:val="-585683874"/>
                <w14:checkbox>
                  <w14:checked w14:val="0"/>
                  <w14:checkedState w14:val="2612" w14:font="MS Gothic"/>
                  <w14:uncheckedState w14:val="2610" w14:font="MS Gothic"/>
                </w14:checkbox>
              </w:sdtPr>
              <w:sdtEndPr/>
              <w:sdtContent>
                <w:r w:rsidR="009E5D6D">
                  <w:rPr>
                    <w:rFonts w:ascii="MS Gothic" w:eastAsia="MS Gothic" w:hAnsi="MS Gothic" w:hint="eastAsia"/>
                    <w:sz w:val="24"/>
                    <w:szCs w:val="24"/>
                  </w:rPr>
                  <w:t>☐</w:t>
                </w:r>
              </w:sdtContent>
            </w:sdt>
            <w:r w:rsidR="009E5D6D">
              <w:rPr>
                <w:sz w:val="24"/>
                <w:szCs w:val="24"/>
              </w:rPr>
              <w:t>Mattison</w:t>
            </w:r>
          </w:p>
        </w:tc>
        <w:tc>
          <w:tcPr>
            <w:tcW w:w="1349" w:type="dxa"/>
          </w:tcPr>
          <w:p w14:paraId="6A31620C" w14:textId="77777777" w:rsidR="009E5D6D" w:rsidRDefault="00C82EBF" w:rsidP="00FE5608">
            <w:pPr>
              <w:tabs>
                <w:tab w:val="left" w:pos="4275"/>
              </w:tabs>
              <w:rPr>
                <w:sz w:val="24"/>
                <w:szCs w:val="24"/>
              </w:rPr>
            </w:pPr>
            <w:sdt>
              <w:sdtPr>
                <w:rPr>
                  <w:sz w:val="24"/>
                  <w:szCs w:val="24"/>
                </w:rPr>
                <w:id w:val="1869101787"/>
                <w14:checkbox>
                  <w14:checked w14:val="0"/>
                  <w14:checkedState w14:val="2612" w14:font="MS Gothic"/>
                  <w14:uncheckedState w14:val="2610" w14:font="MS Gothic"/>
                </w14:checkbox>
              </w:sdtPr>
              <w:sdtEndPr/>
              <w:sdtContent>
                <w:r w:rsidR="009E5D6D">
                  <w:rPr>
                    <w:rFonts w:ascii="MS Gothic" w:eastAsia="MS Gothic" w:hAnsi="MS Gothic" w:hint="eastAsia"/>
                    <w:sz w:val="24"/>
                    <w:szCs w:val="24"/>
                  </w:rPr>
                  <w:t>☐</w:t>
                </w:r>
              </w:sdtContent>
            </w:sdt>
            <w:r w:rsidR="009E5D6D">
              <w:rPr>
                <w:sz w:val="24"/>
                <w:szCs w:val="24"/>
              </w:rPr>
              <w:t>Long</w:t>
            </w:r>
          </w:p>
        </w:tc>
        <w:tc>
          <w:tcPr>
            <w:tcW w:w="1349" w:type="dxa"/>
          </w:tcPr>
          <w:p w14:paraId="038B52DC" w14:textId="77777777" w:rsidR="009E5D6D" w:rsidRDefault="00C82EBF" w:rsidP="00FE5608">
            <w:pPr>
              <w:tabs>
                <w:tab w:val="left" w:pos="4275"/>
              </w:tabs>
              <w:rPr>
                <w:sz w:val="24"/>
                <w:szCs w:val="24"/>
              </w:rPr>
            </w:pPr>
            <w:sdt>
              <w:sdtPr>
                <w:rPr>
                  <w:sz w:val="24"/>
                  <w:szCs w:val="24"/>
                </w:rPr>
                <w:id w:val="810295529"/>
                <w14:checkbox>
                  <w14:checked w14:val="0"/>
                  <w14:checkedState w14:val="2612" w14:font="MS Gothic"/>
                  <w14:uncheckedState w14:val="2610" w14:font="MS Gothic"/>
                </w14:checkbox>
              </w:sdtPr>
              <w:sdtEndPr/>
              <w:sdtContent>
                <w:r w:rsidR="009E5D6D">
                  <w:rPr>
                    <w:rFonts w:ascii="MS Gothic" w:eastAsia="MS Gothic" w:hAnsi="MS Gothic" w:hint="eastAsia"/>
                    <w:sz w:val="24"/>
                    <w:szCs w:val="24"/>
                  </w:rPr>
                  <w:t>☐</w:t>
                </w:r>
              </w:sdtContent>
            </w:sdt>
            <w:r w:rsidR="009E5D6D">
              <w:rPr>
                <w:sz w:val="24"/>
                <w:szCs w:val="24"/>
              </w:rPr>
              <w:t xml:space="preserve">Smith </w:t>
            </w:r>
          </w:p>
        </w:tc>
        <w:tc>
          <w:tcPr>
            <w:tcW w:w="1349" w:type="dxa"/>
          </w:tcPr>
          <w:p w14:paraId="12F67600" w14:textId="69F67466" w:rsidR="009E5D6D" w:rsidRDefault="00C82EBF" w:rsidP="00FE5608">
            <w:pPr>
              <w:tabs>
                <w:tab w:val="left" w:pos="4275"/>
              </w:tabs>
              <w:rPr>
                <w:sz w:val="24"/>
                <w:szCs w:val="24"/>
              </w:rPr>
            </w:pPr>
            <w:sdt>
              <w:sdtPr>
                <w:rPr>
                  <w:sz w:val="24"/>
                  <w:szCs w:val="24"/>
                </w:rPr>
                <w:id w:val="-714278279"/>
                <w14:checkbox>
                  <w14:checked w14:val="1"/>
                  <w14:checkedState w14:val="2612" w14:font="MS Gothic"/>
                  <w14:uncheckedState w14:val="2610" w14:font="MS Gothic"/>
                </w14:checkbox>
              </w:sdtPr>
              <w:sdtEndPr/>
              <w:sdtContent>
                <w:r w:rsidR="00511529">
                  <w:rPr>
                    <w:rFonts w:ascii="MS Gothic" w:eastAsia="MS Gothic" w:hAnsi="MS Gothic" w:hint="eastAsia"/>
                    <w:sz w:val="24"/>
                    <w:szCs w:val="24"/>
                  </w:rPr>
                  <w:t>☒</w:t>
                </w:r>
              </w:sdtContent>
            </w:sdt>
            <w:r w:rsidR="009E5D6D">
              <w:rPr>
                <w:sz w:val="24"/>
                <w:szCs w:val="24"/>
              </w:rPr>
              <w:t>Liao</w:t>
            </w:r>
          </w:p>
        </w:tc>
        <w:tc>
          <w:tcPr>
            <w:tcW w:w="1349" w:type="dxa"/>
          </w:tcPr>
          <w:p w14:paraId="14199AB2" w14:textId="77777777" w:rsidR="009E5D6D" w:rsidRDefault="00C82EBF" w:rsidP="00FE5608">
            <w:pPr>
              <w:tabs>
                <w:tab w:val="left" w:pos="4275"/>
              </w:tabs>
              <w:rPr>
                <w:sz w:val="24"/>
                <w:szCs w:val="24"/>
              </w:rPr>
            </w:pPr>
            <w:sdt>
              <w:sdtPr>
                <w:rPr>
                  <w:sz w:val="24"/>
                  <w:szCs w:val="24"/>
                </w:rPr>
                <w:id w:val="1469397765"/>
                <w14:checkbox>
                  <w14:checked w14:val="0"/>
                  <w14:checkedState w14:val="2612" w14:font="MS Gothic"/>
                  <w14:uncheckedState w14:val="2610" w14:font="MS Gothic"/>
                </w14:checkbox>
              </w:sdtPr>
              <w:sdtEndPr/>
              <w:sdtContent>
                <w:r w:rsidR="009E5D6D">
                  <w:rPr>
                    <w:rFonts w:ascii="MS Gothic" w:eastAsia="MS Gothic" w:hAnsi="MS Gothic" w:hint="eastAsia"/>
                    <w:sz w:val="24"/>
                    <w:szCs w:val="24"/>
                  </w:rPr>
                  <w:t>☐</w:t>
                </w:r>
              </w:sdtContent>
            </w:sdt>
            <w:r w:rsidR="009E5D6D">
              <w:rPr>
                <w:sz w:val="24"/>
                <w:szCs w:val="24"/>
              </w:rPr>
              <w:t>Yang</w:t>
            </w:r>
          </w:p>
        </w:tc>
        <w:tc>
          <w:tcPr>
            <w:tcW w:w="1349" w:type="dxa"/>
          </w:tcPr>
          <w:p w14:paraId="35505716" w14:textId="77777777" w:rsidR="009E5D6D" w:rsidRDefault="00C82EBF" w:rsidP="00FE5608">
            <w:pPr>
              <w:tabs>
                <w:tab w:val="left" w:pos="4275"/>
              </w:tabs>
              <w:rPr>
                <w:sz w:val="24"/>
                <w:szCs w:val="24"/>
              </w:rPr>
            </w:pPr>
            <w:sdt>
              <w:sdtPr>
                <w:rPr>
                  <w:sz w:val="24"/>
                  <w:szCs w:val="24"/>
                </w:rPr>
                <w:id w:val="-1960554486"/>
                <w14:checkbox>
                  <w14:checked w14:val="0"/>
                  <w14:checkedState w14:val="2612" w14:font="MS Gothic"/>
                  <w14:uncheckedState w14:val="2610" w14:font="MS Gothic"/>
                </w14:checkbox>
              </w:sdtPr>
              <w:sdtEndPr/>
              <w:sdtContent>
                <w:r w:rsidR="009E5D6D">
                  <w:rPr>
                    <w:rFonts w:ascii="MS Gothic" w:eastAsia="MS Gothic" w:hAnsi="MS Gothic" w:hint="eastAsia"/>
                    <w:sz w:val="24"/>
                    <w:szCs w:val="24"/>
                  </w:rPr>
                  <w:t>☐</w:t>
                </w:r>
              </w:sdtContent>
            </w:sdt>
            <w:r w:rsidR="009E5D6D">
              <w:rPr>
                <w:sz w:val="24"/>
                <w:szCs w:val="24"/>
              </w:rPr>
              <w:t>Xiong</w:t>
            </w:r>
          </w:p>
        </w:tc>
      </w:tr>
    </w:tbl>
    <w:p w14:paraId="3B13605A" w14:textId="77777777" w:rsidR="00511529" w:rsidRPr="00A37046" w:rsidRDefault="00511529" w:rsidP="00511529">
      <w:pPr>
        <w:rPr>
          <w:sz w:val="24"/>
          <w:szCs w:val="24"/>
        </w:rPr>
      </w:pPr>
      <w:r w:rsidRPr="00A37046">
        <w:rPr>
          <w:sz w:val="24"/>
          <w:szCs w:val="24"/>
        </w:rPr>
        <w:t xml:space="preserve">Discussion: none </w:t>
      </w:r>
    </w:p>
    <w:p w14:paraId="71641F27" w14:textId="77777777" w:rsidR="00511529" w:rsidRDefault="00511529" w:rsidP="00511529">
      <w:pPr>
        <w:rPr>
          <w:sz w:val="24"/>
          <w:szCs w:val="24"/>
        </w:rPr>
      </w:pPr>
      <w:r w:rsidRPr="00A37046">
        <w:rPr>
          <w:sz w:val="24"/>
          <w:szCs w:val="24"/>
        </w:rPr>
        <w:t>Unanimously approved</w:t>
      </w:r>
    </w:p>
    <w:p w14:paraId="2AAAEE1C" w14:textId="77777777" w:rsidR="009E5D6D" w:rsidRPr="0039196C" w:rsidRDefault="009E5D6D" w:rsidP="0039196C">
      <w:pPr>
        <w:spacing w:after="200" w:line="276" w:lineRule="auto"/>
        <w:contextualSpacing/>
        <w:rPr>
          <w:b/>
          <w:sz w:val="24"/>
          <w:szCs w:val="24"/>
          <w:u w:val="single"/>
        </w:rPr>
      </w:pPr>
    </w:p>
    <w:p w14:paraId="493DC99C" w14:textId="77777777" w:rsidR="0039196C" w:rsidRPr="0039196C" w:rsidRDefault="0039196C" w:rsidP="004B2663">
      <w:pPr>
        <w:pStyle w:val="ListParagraph"/>
        <w:numPr>
          <w:ilvl w:val="0"/>
          <w:numId w:val="10"/>
        </w:numPr>
        <w:suppressAutoHyphens w:val="0"/>
        <w:spacing w:after="200" w:line="276" w:lineRule="auto"/>
        <w:rPr>
          <w:bCs/>
          <w:sz w:val="24"/>
          <w:szCs w:val="24"/>
          <w:u w:val="single"/>
        </w:rPr>
      </w:pPr>
      <w:r w:rsidRPr="0039196C">
        <w:rPr>
          <w:bCs/>
          <w:sz w:val="24"/>
          <w:szCs w:val="24"/>
        </w:rPr>
        <w:t>New Mandated Law – PAID FMLA by employer as of January 1</w:t>
      </w:r>
      <w:r w:rsidRPr="0039196C">
        <w:rPr>
          <w:bCs/>
          <w:sz w:val="24"/>
          <w:szCs w:val="24"/>
          <w:vertAlign w:val="superscript"/>
        </w:rPr>
        <w:t>st</w:t>
      </w:r>
      <w:r w:rsidRPr="0039196C">
        <w:rPr>
          <w:bCs/>
          <w:sz w:val="24"/>
          <w:szCs w:val="24"/>
        </w:rPr>
        <w:t>, 2026 (.88/employee salary)</w:t>
      </w:r>
    </w:p>
    <w:p w14:paraId="626C4CB2" w14:textId="77777777" w:rsidR="0039196C" w:rsidRPr="0039196C" w:rsidRDefault="0039196C" w:rsidP="004B2663">
      <w:pPr>
        <w:pStyle w:val="ListParagraph"/>
        <w:numPr>
          <w:ilvl w:val="0"/>
          <w:numId w:val="19"/>
        </w:numPr>
        <w:suppressAutoHyphens w:val="0"/>
        <w:spacing w:after="200" w:line="276" w:lineRule="auto"/>
        <w:rPr>
          <w:bCs/>
          <w:sz w:val="24"/>
          <w:szCs w:val="24"/>
        </w:rPr>
      </w:pPr>
      <w:r w:rsidRPr="0039196C">
        <w:rPr>
          <w:bCs/>
          <w:sz w:val="24"/>
          <w:szCs w:val="24"/>
        </w:rPr>
        <w:t>FICA threshold is $175,000.00</w:t>
      </w:r>
    </w:p>
    <w:p w14:paraId="6FC73F7F" w14:textId="77777777" w:rsidR="0039196C" w:rsidRPr="0039196C" w:rsidRDefault="0039196C" w:rsidP="004B2663">
      <w:pPr>
        <w:pStyle w:val="ListParagraph"/>
        <w:numPr>
          <w:ilvl w:val="0"/>
          <w:numId w:val="19"/>
        </w:numPr>
        <w:suppressAutoHyphens w:val="0"/>
        <w:spacing w:after="200" w:line="276" w:lineRule="auto"/>
        <w:rPr>
          <w:bCs/>
          <w:sz w:val="24"/>
          <w:szCs w:val="24"/>
          <w:u w:val="single"/>
        </w:rPr>
      </w:pPr>
      <w:r w:rsidRPr="0039196C">
        <w:rPr>
          <w:bCs/>
          <w:sz w:val="24"/>
          <w:szCs w:val="24"/>
        </w:rPr>
        <w:t>UA proposal 1</w:t>
      </w:r>
      <w:proofErr w:type="gramStart"/>
      <w:r w:rsidRPr="0039196C">
        <w:rPr>
          <w:bCs/>
          <w:sz w:val="24"/>
          <w:szCs w:val="24"/>
        </w:rPr>
        <w:t>:  Keep</w:t>
      </w:r>
      <w:proofErr w:type="gramEnd"/>
      <w:r w:rsidRPr="0039196C">
        <w:rPr>
          <w:bCs/>
          <w:sz w:val="24"/>
          <w:szCs w:val="24"/>
        </w:rPr>
        <w:t xml:space="preserve"> paying short-term 100% and .44% PAID FMLA </w:t>
      </w:r>
      <w:r w:rsidRPr="0039196C">
        <w:rPr>
          <w:b/>
          <w:sz w:val="24"/>
          <w:szCs w:val="24"/>
        </w:rPr>
        <w:t>(Staff will have to pay .44%)</w:t>
      </w:r>
    </w:p>
    <w:p w14:paraId="49DBEE7C" w14:textId="77777777" w:rsidR="0039196C" w:rsidRPr="0039196C" w:rsidRDefault="0039196C" w:rsidP="004B2663">
      <w:pPr>
        <w:pStyle w:val="ListParagraph"/>
        <w:numPr>
          <w:ilvl w:val="0"/>
          <w:numId w:val="19"/>
        </w:numPr>
        <w:suppressAutoHyphens w:val="0"/>
        <w:spacing w:after="200" w:line="276" w:lineRule="auto"/>
        <w:rPr>
          <w:bCs/>
          <w:sz w:val="24"/>
          <w:szCs w:val="24"/>
          <w:u w:val="single"/>
        </w:rPr>
      </w:pPr>
      <w:r w:rsidRPr="0039196C">
        <w:rPr>
          <w:bCs/>
          <w:sz w:val="24"/>
          <w:szCs w:val="24"/>
        </w:rPr>
        <w:t>UA proposal 2:  Pay the PAID FMLA at .88% and make short term disability as optional for employees…</w:t>
      </w:r>
      <w:r w:rsidRPr="0039196C">
        <w:rPr>
          <w:b/>
          <w:i/>
          <w:iCs/>
          <w:sz w:val="24"/>
          <w:szCs w:val="24"/>
        </w:rPr>
        <w:t>Employees would have to pay for short term disability.</w:t>
      </w:r>
    </w:p>
    <w:p w14:paraId="1558F4EC" w14:textId="77777777" w:rsidR="0039196C" w:rsidRPr="0039196C" w:rsidRDefault="0039196C" w:rsidP="0039196C">
      <w:pPr>
        <w:pStyle w:val="ListParagraph"/>
        <w:spacing w:after="200" w:line="276" w:lineRule="auto"/>
        <w:ind w:left="1440"/>
        <w:rPr>
          <w:bCs/>
          <w:sz w:val="24"/>
          <w:szCs w:val="24"/>
        </w:rPr>
      </w:pPr>
    </w:p>
    <w:p w14:paraId="10B8CE77" w14:textId="247899AA" w:rsidR="0039196C" w:rsidRPr="00B54F74" w:rsidRDefault="0039196C" w:rsidP="00B54F74">
      <w:pPr>
        <w:spacing w:after="200" w:line="276" w:lineRule="auto"/>
        <w:ind w:firstLine="720"/>
        <w:rPr>
          <w:bCs/>
          <w:sz w:val="24"/>
          <w:szCs w:val="24"/>
        </w:rPr>
      </w:pPr>
      <w:r w:rsidRPr="00B54F74">
        <w:rPr>
          <w:bCs/>
          <w:sz w:val="24"/>
          <w:szCs w:val="24"/>
        </w:rPr>
        <w:t>Recommendation</w:t>
      </w:r>
      <w:proofErr w:type="gramStart"/>
      <w:r w:rsidRPr="00B54F74">
        <w:rPr>
          <w:bCs/>
          <w:sz w:val="24"/>
          <w:szCs w:val="24"/>
        </w:rPr>
        <w:t>:  Proposal #</w:t>
      </w:r>
      <w:proofErr w:type="gramEnd"/>
      <w:r w:rsidRPr="00B54F74">
        <w:rPr>
          <w:bCs/>
          <w:sz w:val="24"/>
          <w:szCs w:val="24"/>
        </w:rPr>
        <w:t>1</w:t>
      </w:r>
    </w:p>
    <w:p w14:paraId="33136C26" w14:textId="77777777" w:rsidR="00B54F74" w:rsidRDefault="00B54F74" w:rsidP="00B54F74">
      <w:pPr>
        <w:rPr>
          <w:sz w:val="24"/>
          <w:szCs w:val="24"/>
        </w:rPr>
      </w:pPr>
    </w:p>
    <w:p w14:paraId="239D6F2B" w14:textId="272D90BA" w:rsidR="00B54F74" w:rsidRPr="00A37046" w:rsidRDefault="00B54F74" w:rsidP="00B54F74">
      <w:pPr>
        <w:rPr>
          <w:sz w:val="24"/>
          <w:szCs w:val="24"/>
        </w:rPr>
      </w:pPr>
      <w:r w:rsidRPr="00A37046">
        <w:rPr>
          <w:sz w:val="24"/>
          <w:szCs w:val="24"/>
        </w:rPr>
        <w:lastRenderedPageBreak/>
        <w:t xml:space="preserve">Board Motion: to approve </w:t>
      </w:r>
      <w:r>
        <w:rPr>
          <w:sz w:val="24"/>
          <w:szCs w:val="24"/>
        </w:rPr>
        <w:t>proposal #1 ~ .44 paid by employee/.44 by UA</w:t>
      </w:r>
    </w:p>
    <w:p w14:paraId="69BE9564" w14:textId="286B7551" w:rsidR="00B54F74" w:rsidRDefault="00B54F74" w:rsidP="00B54F74">
      <w:pPr>
        <w:tabs>
          <w:tab w:val="left" w:pos="4275"/>
        </w:tabs>
        <w:rPr>
          <w:sz w:val="24"/>
          <w:szCs w:val="24"/>
        </w:rPr>
      </w:pPr>
      <w:r w:rsidRPr="00A37046">
        <w:rPr>
          <w:sz w:val="24"/>
          <w:szCs w:val="24"/>
        </w:rPr>
        <w:t xml:space="preserve">Board Member motioning to approve </w:t>
      </w:r>
      <w:r>
        <w:rPr>
          <w:sz w:val="24"/>
          <w:szCs w:val="24"/>
        </w:rPr>
        <w:t>proposal #1 ~ .44 paid by employee/.44 by UA</w:t>
      </w:r>
      <w:r w:rsidRPr="00A37046">
        <w:rPr>
          <w:sz w:val="24"/>
          <w:szCs w:val="24"/>
        </w:rPr>
        <w:t xml:space="preserve">: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B54F74" w14:paraId="7197A59D" w14:textId="77777777" w:rsidTr="00FE5608">
        <w:tc>
          <w:tcPr>
            <w:tcW w:w="1348" w:type="dxa"/>
          </w:tcPr>
          <w:p w14:paraId="4F761630" w14:textId="77777777" w:rsidR="00B54F74" w:rsidRDefault="00C82EBF" w:rsidP="00FE5608">
            <w:pPr>
              <w:tabs>
                <w:tab w:val="left" w:pos="4275"/>
              </w:tabs>
              <w:rPr>
                <w:sz w:val="24"/>
                <w:szCs w:val="24"/>
              </w:rPr>
            </w:pPr>
            <w:sdt>
              <w:sdtPr>
                <w:rPr>
                  <w:sz w:val="24"/>
                  <w:szCs w:val="24"/>
                </w:rPr>
                <w:id w:val="874503548"/>
                <w14:checkbox>
                  <w14:checked w14:val="0"/>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Jensen</w:t>
            </w:r>
          </w:p>
        </w:tc>
        <w:tc>
          <w:tcPr>
            <w:tcW w:w="1348" w:type="dxa"/>
          </w:tcPr>
          <w:p w14:paraId="003E08C2" w14:textId="77777777" w:rsidR="00B54F74" w:rsidRDefault="00C82EBF" w:rsidP="00FE5608">
            <w:pPr>
              <w:tabs>
                <w:tab w:val="left" w:pos="4275"/>
              </w:tabs>
              <w:rPr>
                <w:sz w:val="24"/>
                <w:szCs w:val="24"/>
              </w:rPr>
            </w:pPr>
            <w:sdt>
              <w:sdtPr>
                <w:rPr>
                  <w:sz w:val="24"/>
                  <w:szCs w:val="24"/>
                </w:rPr>
                <w:id w:val="1092735149"/>
                <w14:checkbox>
                  <w14:checked w14:val="0"/>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Lor</w:t>
            </w:r>
          </w:p>
        </w:tc>
        <w:tc>
          <w:tcPr>
            <w:tcW w:w="1349" w:type="dxa"/>
          </w:tcPr>
          <w:p w14:paraId="66E29B5E" w14:textId="77777777" w:rsidR="00B54F74" w:rsidRDefault="00C82EBF" w:rsidP="00FE5608">
            <w:pPr>
              <w:tabs>
                <w:tab w:val="left" w:pos="4275"/>
              </w:tabs>
              <w:rPr>
                <w:sz w:val="24"/>
                <w:szCs w:val="24"/>
              </w:rPr>
            </w:pPr>
            <w:sdt>
              <w:sdtPr>
                <w:rPr>
                  <w:sz w:val="24"/>
                  <w:szCs w:val="24"/>
                </w:rPr>
                <w:id w:val="-411708849"/>
                <w14:checkbox>
                  <w14:checked w14:val="0"/>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Mattison</w:t>
            </w:r>
          </w:p>
        </w:tc>
        <w:tc>
          <w:tcPr>
            <w:tcW w:w="1349" w:type="dxa"/>
          </w:tcPr>
          <w:p w14:paraId="1E6F5B64" w14:textId="0EAB8E32" w:rsidR="00B54F74" w:rsidRDefault="00C82EBF" w:rsidP="00FE5608">
            <w:pPr>
              <w:tabs>
                <w:tab w:val="left" w:pos="4275"/>
              </w:tabs>
              <w:rPr>
                <w:sz w:val="24"/>
                <w:szCs w:val="24"/>
              </w:rPr>
            </w:pPr>
            <w:sdt>
              <w:sdtPr>
                <w:rPr>
                  <w:sz w:val="24"/>
                  <w:szCs w:val="24"/>
                </w:rPr>
                <w:id w:val="-1992170922"/>
                <w14:checkbox>
                  <w14:checked w14:val="1"/>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Long</w:t>
            </w:r>
          </w:p>
        </w:tc>
        <w:tc>
          <w:tcPr>
            <w:tcW w:w="1349" w:type="dxa"/>
          </w:tcPr>
          <w:p w14:paraId="3111BEF4" w14:textId="77777777" w:rsidR="00B54F74" w:rsidRDefault="00C82EBF" w:rsidP="00FE5608">
            <w:pPr>
              <w:tabs>
                <w:tab w:val="left" w:pos="4275"/>
              </w:tabs>
              <w:rPr>
                <w:sz w:val="24"/>
                <w:szCs w:val="24"/>
              </w:rPr>
            </w:pPr>
            <w:sdt>
              <w:sdtPr>
                <w:rPr>
                  <w:sz w:val="24"/>
                  <w:szCs w:val="24"/>
                </w:rPr>
                <w:id w:val="1760863521"/>
                <w14:checkbox>
                  <w14:checked w14:val="0"/>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 xml:space="preserve">Smith </w:t>
            </w:r>
          </w:p>
        </w:tc>
        <w:tc>
          <w:tcPr>
            <w:tcW w:w="1349" w:type="dxa"/>
          </w:tcPr>
          <w:p w14:paraId="10D77641" w14:textId="6A584775" w:rsidR="00B54F74" w:rsidRDefault="00C82EBF" w:rsidP="00FE5608">
            <w:pPr>
              <w:tabs>
                <w:tab w:val="left" w:pos="4275"/>
              </w:tabs>
              <w:rPr>
                <w:sz w:val="24"/>
                <w:szCs w:val="24"/>
              </w:rPr>
            </w:pPr>
            <w:sdt>
              <w:sdtPr>
                <w:rPr>
                  <w:sz w:val="24"/>
                  <w:szCs w:val="24"/>
                </w:rPr>
                <w:id w:val="1167056170"/>
                <w14:checkbox>
                  <w14:checked w14:val="0"/>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Liao</w:t>
            </w:r>
          </w:p>
        </w:tc>
        <w:tc>
          <w:tcPr>
            <w:tcW w:w="1349" w:type="dxa"/>
          </w:tcPr>
          <w:p w14:paraId="34E04666" w14:textId="1FF3D1E8" w:rsidR="00B54F74" w:rsidRDefault="00C82EBF" w:rsidP="00FE5608">
            <w:pPr>
              <w:tabs>
                <w:tab w:val="left" w:pos="4275"/>
              </w:tabs>
              <w:rPr>
                <w:sz w:val="24"/>
                <w:szCs w:val="24"/>
              </w:rPr>
            </w:pPr>
            <w:sdt>
              <w:sdtPr>
                <w:rPr>
                  <w:sz w:val="24"/>
                  <w:szCs w:val="24"/>
                </w:rPr>
                <w:id w:val="26992733"/>
                <w14:checkbox>
                  <w14:checked w14:val="0"/>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Yang</w:t>
            </w:r>
          </w:p>
        </w:tc>
        <w:tc>
          <w:tcPr>
            <w:tcW w:w="1349" w:type="dxa"/>
          </w:tcPr>
          <w:p w14:paraId="1AF98608" w14:textId="77777777" w:rsidR="00B54F74" w:rsidRDefault="00C82EBF" w:rsidP="00FE5608">
            <w:pPr>
              <w:tabs>
                <w:tab w:val="left" w:pos="4275"/>
              </w:tabs>
              <w:rPr>
                <w:sz w:val="24"/>
                <w:szCs w:val="24"/>
              </w:rPr>
            </w:pPr>
            <w:sdt>
              <w:sdtPr>
                <w:rPr>
                  <w:sz w:val="24"/>
                  <w:szCs w:val="24"/>
                </w:rPr>
                <w:id w:val="-843784014"/>
                <w14:checkbox>
                  <w14:checked w14:val="0"/>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Xiong</w:t>
            </w:r>
          </w:p>
        </w:tc>
      </w:tr>
    </w:tbl>
    <w:p w14:paraId="61B96787" w14:textId="77777777" w:rsidR="00B54F74" w:rsidRPr="00A37046" w:rsidRDefault="00B54F74" w:rsidP="00B54F74">
      <w:pPr>
        <w:rPr>
          <w:sz w:val="24"/>
          <w:szCs w:val="24"/>
        </w:rPr>
      </w:pPr>
      <w:r w:rsidRPr="00A37046">
        <w:rPr>
          <w:sz w:val="24"/>
          <w:szCs w:val="24"/>
        </w:rPr>
        <w:t xml:space="preserve">Board Member seconding the motion: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B54F74" w14:paraId="35FA2472" w14:textId="77777777" w:rsidTr="00FE5608">
        <w:tc>
          <w:tcPr>
            <w:tcW w:w="1348" w:type="dxa"/>
          </w:tcPr>
          <w:p w14:paraId="20C58AAD" w14:textId="77777777" w:rsidR="00B54F74" w:rsidRDefault="00C82EBF" w:rsidP="00FE5608">
            <w:pPr>
              <w:tabs>
                <w:tab w:val="left" w:pos="4275"/>
              </w:tabs>
              <w:rPr>
                <w:sz w:val="24"/>
                <w:szCs w:val="24"/>
              </w:rPr>
            </w:pPr>
            <w:sdt>
              <w:sdtPr>
                <w:rPr>
                  <w:sz w:val="24"/>
                  <w:szCs w:val="24"/>
                </w:rPr>
                <w:id w:val="-2136558107"/>
                <w14:checkbox>
                  <w14:checked w14:val="0"/>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Jensen</w:t>
            </w:r>
          </w:p>
        </w:tc>
        <w:tc>
          <w:tcPr>
            <w:tcW w:w="1348" w:type="dxa"/>
          </w:tcPr>
          <w:p w14:paraId="5565C026" w14:textId="77777777" w:rsidR="00B54F74" w:rsidRDefault="00C82EBF" w:rsidP="00FE5608">
            <w:pPr>
              <w:tabs>
                <w:tab w:val="left" w:pos="4275"/>
              </w:tabs>
              <w:rPr>
                <w:sz w:val="24"/>
                <w:szCs w:val="24"/>
              </w:rPr>
            </w:pPr>
            <w:sdt>
              <w:sdtPr>
                <w:rPr>
                  <w:sz w:val="24"/>
                  <w:szCs w:val="24"/>
                </w:rPr>
                <w:id w:val="1755008127"/>
                <w14:checkbox>
                  <w14:checked w14:val="0"/>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Lor</w:t>
            </w:r>
          </w:p>
        </w:tc>
        <w:tc>
          <w:tcPr>
            <w:tcW w:w="1349" w:type="dxa"/>
          </w:tcPr>
          <w:p w14:paraId="3B895F93" w14:textId="77777777" w:rsidR="00B54F74" w:rsidRDefault="00C82EBF" w:rsidP="00FE5608">
            <w:pPr>
              <w:tabs>
                <w:tab w:val="left" w:pos="4275"/>
              </w:tabs>
              <w:rPr>
                <w:sz w:val="24"/>
                <w:szCs w:val="24"/>
              </w:rPr>
            </w:pPr>
            <w:sdt>
              <w:sdtPr>
                <w:rPr>
                  <w:sz w:val="24"/>
                  <w:szCs w:val="24"/>
                </w:rPr>
                <w:id w:val="99309834"/>
                <w14:checkbox>
                  <w14:checked w14:val="0"/>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Mattison</w:t>
            </w:r>
          </w:p>
        </w:tc>
        <w:tc>
          <w:tcPr>
            <w:tcW w:w="1349" w:type="dxa"/>
          </w:tcPr>
          <w:p w14:paraId="20246837" w14:textId="77777777" w:rsidR="00B54F74" w:rsidRDefault="00C82EBF" w:rsidP="00FE5608">
            <w:pPr>
              <w:tabs>
                <w:tab w:val="left" w:pos="4275"/>
              </w:tabs>
              <w:rPr>
                <w:sz w:val="24"/>
                <w:szCs w:val="24"/>
              </w:rPr>
            </w:pPr>
            <w:sdt>
              <w:sdtPr>
                <w:rPr>
                  <w:sz w:val="24"/>
                  <w:szCs w:val="24"/>
                </w:rPr>
                <w:id w:val="631138439"/>
                <w14:checkbox>
                  <w14:checked w14:val="0"/>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Long</w:t>
            </w:r>
          </w:p>
        </w:tc>
        <w:tc>
          <w:tcPr>
            <w:tcW w:w="1349" w:type="dxa"/>
          </w:tcPr>
          <w:p w14:paraId="2FBEC958" w14:textId="77777777" w:rsidR="00B54F74" w:rsidRDefault="00C82EBF" w:rsidP="00FE5608">
            <w:pPr>
              <w:tabs>
                <w:tab w:val="left" w:pos="4275"/>
              </w:tabs>
              <w:rPr>
                <w:sz w:val="24"/>
                <w:szCs w:val="24"/>
              </w:rPr>
            </w:pPr>
            <w:sdt>
              <w:sdtPr>
                <w:rPr>
                  <w:sz w:val="24"/>
                  <w:szCs w:val="24"/>
                </w:rPr>
                <w:id w:val="1251316504"/>
                <w14:checkbox>
                  <w14:checked w14:val="0"/>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 xml:space="preserve">Smith </w:t>
            </w:r>
          </w:p>
        </w:tc>
        <w:tc>
          <w:tcPr>
            <w:tcW w:w="1349" w:type="dxa"/>
          </w:tcPr>
          <w:p w14:paraId="453EF3C2" w14:textId="77777777" w:rsidR="00B54F74" w:rsidRDefault="00C82EBF" w:rsidP="00FE5608">
            <w:pPr>
              <w:tabs>
                <w:tab w:val="left" w:pos="4275"/>
              </w:tabs>
              <w:rPr>
                <w:sz w:val="24"/>
                <w:szCs w:val="24"/>
              </w:rPr>
            </w:pPr>
            <w:sdt>
              <w:sdtPr>
                <w:rPr>
                  <w:sz w:val="24"/>
                  <w:szCs w:val="24"/>
                </w:rPr>
                <w:id w:val="1311058165"/>
                <w14:checkbox>
                  <w14:checked w14:val="0"/>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Liao</w:t>
            </w:r>
          </w:p>
        </w:tc>
        <w:tc>
          <w:tcPr>
            <w:tcW w:w="1349" w:type="dxa"/>
          </w:tcPr>
          <w:p w14:paraId="1B1A3B8F" w14:textId="77777777" w:rsidR="00B54F74" w:rsidRDefault="00C82EBF" w:rsidP="00FE5608">
            <w:pPr>
              <w:tabs>
                <w:tab w:val="left" w:pos="4275"/>
              </w:tabs>
              <w:rPr>
                <w:sz w:val="24"/>
                <w:szCs w:val="24"/>
              </w:rPr>
            </w:pPr>
            <w:sdt>
              <w:sdtPr>
                <w:rPr>
                  <w:sz w:val="24"/>
                  <w:szCs w:val="24"/>
                </w:rPr>
                <w:id w:val="2073700079"/>
                <w14:checkbox>
                  <w14:checked w14:val="0"/>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Yang</w:t>
            </w:r>
          </w:p>
        </w:tc>
        <w:tc>
          <w:tcPr>
            <w:tcW w:w="1349" w:type="dxa"/>
          </w:tcPr>
          <w:p w14:paraId="586BADDF" w14:textId="77777777" w:rsidR="00B54F74" w:rsidRDefault="00C82EBF" w:rsidP="00FE5608">
            <w:pPr>
              <w:tabs>
                <w:tab w:val="left" w:pos="4275"/>
              </w:tabs>
              <w:rPr>
                <w:sz w:val="24"/>
                <w:szCs w:val="24"/>
              </w:rPr>
            </w:pPr>
            <w:sdt>
              <w:sdtPr>
                <w:rPr>
                  <w:sz w:val="24"/>
                  <w:szCs w:val="24"/>
                </w:rPr>
                <w:id w:val="-187912119"/>
                <w14:checkbox>
                  <w14:checked w14:val="1"/>
                  <w14:checkedState w14:val="2612" w14:font="MS Gothic"/>
                  <w14:uncheckedState w14:val="2610" w14:font="MS Gothic"/>
                </w14:checkbox>
              </w:sdtPr>
              <w:sdtEndPr/>
              <w:sdtContent>
                <w:r w:rsidR="00B54F74">
                  <w:rPr>
                    <w:rFonts w:ascii="MS Gothic" w:eastAsia="MS Gothic" w:hAnsi="MS Gothic" w:hint="eastAsia"/>
                    <w:sz w:val="24"/>
                    <w:szCs w:val="24"/>
                  </w:rPr>
                  <w:t>☒</w:t>
                </w:r>
              </w:sdtContent>
            </w:sdt>
            <w:r w:rsidR="00B54F74">
              <w:rPr>
                <w:sz w:val="24"/>
                <w:szCs w:val="24"/>
              </w:rPr>
              <w:t>Xiong</w:t>
            </w:r>
          </w:p>
        </w:tc>
      </w:tr>
    </w:tbl>
    <w:p w14:paraId="5854FA7C" w14:textId="77777777" w:rsidR="00B54F74" w:rsidRPr="00A37046" w:rsidRDefault="00B54F74" w:rsidP="00B54F74">
      <w:pPr>
        <w:rPr>
          <w:sz w:val="24"/>
          <w:szCs w:val="24"/>
        </w:rPr>
      </w:pPr>
      <w:r w:rsidRPr="00A37046">
        <w:rPr>
          <w:sz w:val="24"/>
          <w:szCs w:val="24"/>
        </w:rPr>
        <w:t xml:space="preserve">Discussion: none </w:t>
      </w:r>
    </w:p>
    <w:p w14:paraId="4F1A556A" w14:textId="77777777" w:rsidR="00B54F74" w:rsidRDefault="00B54F74" w:rsidP="00B54F74">
      <w:pPr>
        <w:rPr>
          <w:sz w:val="24"/>
          <w:szCs w:val="24"/>
        </w:rPr>
      </w:pPr>
      <w:r w:rsidRPr="00A37046">
        <w:rPr>
          <w:sz w:val="24"/>
          <w:szCs w:val="24"/>
        </w:rPr>
        <w:t>Unanimously approved</w:t>
      </w:r>
    </w:p>
    <w:p w14:paraId="1CD55EB5" w14:textId="77777777" w:rsidR="0039196C" w:rsidRPr="0039196C" w:rsidRDefault="0039196C" w:rsidP="0039196C">
      <w:pPr>
        <w:spacing w:after="200" w:line="276" w:lineRule="auto"/>
        <w:contextualSpacing/>
        <w:rPr>
          <w:b/>
          <w:sz w:val="24"/>
          <w:szCs w:val="24"/>
          <w:u w:val="single"/>
        </w:rPr>
      </w:pPr>
    </w:p>
    <w:p w14:paraId="409F176D" w14:textId="77777777" w:rsidR="0039196C" w:rsidRPr="0039196C" w:rsidRDefault="0039196C" w:rsidP="004B2663">
      <w:pPr>
        <w:pStyle w:val="ListParagraph"/>
        <w:numPr>
          <w:ilvl w:val="0"/>
          <w:numId w:val="10"/>
        </w:numPr>
        <w:suppressAutoHyphens w:val="0"/>
        <w:spacing w:after="200" w:line="276" w:lineRule="auto"/>
        <w:rPr>
          <w:bCs/>
          <w:sz w:val="24"/>
          <w:szCs w:val="24"/>
        </w:rPr>
      </w:pPr>
      <w:r w:rsidRPr="0039196C">
        <w:rPr>
          <w:bCs/>
          <w:sz w:val="24"/>
          <w:szCs w:val="24"/>
        </w:rPr>
        <w:t>Compensatory Aid (Food and Nutrition Program)</w:t>
      </w:r>
    </w:p>
    <w:p w14:paraId="292CD36C" w14:textId="77777777" w:rsidR="00B54F74" w:rsidRDefault="0039196C" w:rsidP="0039196C">
      <w:pPr>
        <w:pStyle w:val="ListParagraph"/>
        <w:numPr>
          <w:ilvl w:val="0"/>
          <w:numId w:val="20"/>
        </w:numPr>
        <w:suppressAutoHyphens w:val="0"/>
        <w:spacing w:after="200" w:line="276" w:lineRule="auto"/>
        <w:rPr>
          <w:bCs/>
          <w:sz w:val="24"/>
          <w:szCs w:val="24"/>
        </w:rPr>
      </w:pPr>
      <w:r w:rsidRPr="0039196C">
        <w:rPr>
          <w:bCs/>
          <w:sz w:val="24"/>
          <w:szCs w:val="24"/>
        </w:rPr>
        <w:t>New Legislation that went into effect this year</w:t>
      </w:r>
      <w:proofErr w:type="gramStart"/>
      <w:r w:rsidRPr="0039196C">
        <w:rPr>
          <w:bCs/>
          <w:sz w:val="24"/>
          <w:szCs w:val="24"/>
        </w:rPr>
        <w:t>….(</w:t>
      </w:r>
      <w:proofErr w:type="gramEnd"/>
      <w:r w:rsidRPr="0039196C">
        <w:rPr>
          <w:bCs/>
          <w:sz w:val="24"/>
          <w:szCs w:val="24"/>
        </w:rPr>
        <w:t xml:space="preserve">MDE ~ Kelly </w:t>
      </w:r>
      <w:proofErr w:type="spellStart"/>
      <w:r w:rsidRPr="0039196C">
        <w:rPr>
          <w:bCs/>
          <w:sz w:val="24"/>
          <w:szCs w:val="24"/>
        </w:rPr>
        <w:t>Wosika</w:t>
      </w:r>
      <w:proofErr w:type="spellEnd"/>
      <w:r w:rsidRPr="0039196C">
        <w:rPr>
          <w:bCs/>
          <w:sz w:val="24"/>
          <w:szCs w:val="24"/>
        </w:rPr>
        <w:t>, School Finance Dept)</w:t>
      </w:r>
    </w:p>
    <w:p w14:paraId="2CC17378" w14:textId="7E5BF757" w:rsidR="0039196C" w:rsidRPr="00B54F74" w:rsidRDefault="0039196C" w:rsidP="0039196C">
      <w:pPr>
        <w:pStyle w:val="ListParagraph"/>
        <w:numPr>
          <w:ilvl w:val="0"/>
          <w:numId w:val="20"/>
        </w:numPr>
        <w:suppressAutoHyphens w:val="0"/>
        <w:spacing w:after="200" w:line="276" w:lineRule="auto"/>
        <w:rPr>
          <w:bCs/>
          <w:sz w:val="24"/>
          <w:szCs w:val="24"/>
        </w:rPr>
      </w:pPr>
      <w:r w:rsidRPr="00B54F74">
        <w:rPr>
          <w:bCs/>
          <w:sz w:val="24"/>
          <w:szCs w:val="24"/>
        </w:rPr>
        <w:t xml:space="preserve">Families </w:t>
      </w:r>
      <w:proofErr w:type="gramStart"/>
      <w:r w:rsidRPr="00B54F74">
        <w:rPr>
          <w:bCs/>
          <w:sz w:val="24"/>
          <w:szCs w:val="24"/>
        </w:rPr>
        <w:t>have to</w:t>
      </w:r>
      <w:proofErr w:type="gramEnd"/>
      <w:r w:rsidRPr="00B54F74">
        <w:rPr>
          <w:bCs/>
          <w:sz w:val="24"/>
          <w:szCs w:val="24"/>
        </w:rPr>
        <w:t xml:space="preserve"> be receiving DIRECT CERTIFICATION SERVICES from the </w:t>
      </w:r>
      <w:proofErr w:type="gramStart"/>
      <w:r w:rsidRPr="00B54F74">
        <w:rPr>
          <w:bCs/>
          <w:sz w:val="24"/>
          <w:szCs w:val="24"/>
        </w:rPr>
        <w:t>county</w:t>
      </w:r>
      <w:proofErr w:type="gramEnd"/>
      <w:r w:rsidRPr="00B54F74">
        <w:rPr>
          <w:bCs/>
          <w:sz w:val="24"/>
          <w:szCs w:val="24"/>
        </w:rPr>
        <w:t xml:space="preserve"> (Department of Human Services Programs).  </w:t>
      </w:r>
      <w:proofErr w:type="gramStart"/>
      <w:r w:rsidRPr="00B54F74">
        <w:rPr>
          <w:bCs/>
          <w:sz w:val="24"/>
          <w:szCs w:val="24"/>
        </w:rPr>
        <w:t>So</w:t>
      </w:r>
      <w:proofErr w:type="gramEnd"/>
      <w:r w:rsidRPr="00B54F74">
        <w:rPr>
          <w:bCs/>
          <w:sz w:val="24"/>
          <w:szCs w:val="24"/>
        </w:rPr>
        <w:t xml:space="preserve"> it does not matter if the lunch form is filled out and families fall at or below the poverty line to receive FREE lunches.  If they are not receiving any form of public assistance, school districts no longer receive compensatory funds for those students.  MDE pulls this information directly from the County and matches school district MARSS reports.</w:t>
      </w:r>
    </w:p>
    <w:p w14:paraId="70110C41" w14:textId="77777777" w:rsidR="0039196C" w:rsidRPr="0039196C" w:rsidRDefault="0039196C" w:rsidP="0039196C">
      <w:pPr>
        <w:spacing w:after="200" w:line="276" w:lineRule="auto"/>
        <w:contextualSpacing/>
        <w:rPr>
          <w:b/>
          <w:sz w:val="24"/>
          <w:szCs w:val="24"/>
          <w:u w:val="single"/>
        </w:rPr>
      </w:pPr>
    </w:p>
    <w:p w14:paraId="59100B0E" w14:textId="77777777" w:rsidR="0039196C" w:rsidRPr="0039196C" w:rsidRDefault="0039196C" w:rsidP="0039196C">
      <w:pPr>
        <w:spacing w:after="200" w:line="276" w:lineRule="auto"/>
        <w:contextualSpacing/>
        <w:rPr>
          <w:sz w:val="24"/>
          <w:szCs w:val="24"/>
        </w:rPr>
      </w:pPr>
      <w:r w:rsidRPr="0039196C">
        <w:rPr>
          <w:b/>
          <w:sz w:val="24"/>
          <w:szCs w:val="24"/>
          <w:u w:val="single"/>
        </w:rPr>
        <w:t>COMMUNITY OUTREACH/DONATIONS:</w:t>
      </w:r>
    </w:p>
    <w:p w14:paraId="5784F239" w14:textId="77777777" w:rsidR="0039196C" w:rsidRPr="0039196C" w:rsidRDefault="0039196C" w:rsidP="0039196C">
      <w:pPr>
        <w:rPr>
          <w:bCs/>
          <w:sz w:val="24"/>
          <w:szCs w:val="24"/>
        </w:rPr>
      </w:pPr>
    </w:p>
    <w:p w14:paraId="224D6241" w14:textId="19521166" w:rsidR="0039196C" w:rsidRPr="0039196C" w:rsidRDefault="00F25D28" w:rsidP="004B2663">
      <w:pPr>
        <w:pStyle w:val="ListParagraph"/>
        <w:numPr>
          <w:ilvl w:val="0"/>
          <w:numId w:val="9"/>
        </w:numPr>
        <w:suppressAutoHyphens w:val="0"/>
        <w:contextualSpacing w:val="0"/>
        <w:rPr>
          <w:bCs/>
          <w:sz w:val="24"/>
          <w:szCs w:val="24"/>
        </w:rPr>
      </w:pPr>
      <w:r>
        <w:rPr>
          <w:bCs/>
          <w:sz w:val="24"/>
          <w:szCs w:val="24"/>
        </w:rPr>
        <w:t>Food/Clothes Drives</w:t>
      </w:r>
    </w:p>
    <w:p w14:paraId="34D618E1" w14:textId="77777777" w:rsidR="0039196C" w:rsidRPr="0039196C" w:rsidRDefault="0039196C" w:rsidP="0039196C">
      <w:pPr>
        <w:rPr>
          <w:bCs/>
          <w:sz w:val="24"/>
          <w:szCs w:val="24"/>
        </w:rPr>
      </w:pPr>
    </w:p>
    <w:p w14:paraId="1485466F" w14:textId="77777777" w:rsidR="0039196C" w:rsidRPr="0039196C" w:rsidRDefault="0039196C" w:rsidP="0039196C">
      <w:pPr>
        <w:rPr>
          <w:sz w:val="24"/>
          <w:szCs w:val="24"/>
        </w:rPr>
      </w:pPr>
      <w:r w:rsidRPr="0039196C">
        <w:rPr>
          <w:b/>
          <w:sz w:val="24"/>
          <w:szCs w:val="24"/>
          <w:u w:val="single"/>
        </w:rPr>
        <w:t>CHARTER SCHOOL LEGISLATION NEWS:</w:t>
      </w:r>
    </w:p>
    <w:p w14:paraId="57EBC9DE" w14:textId="77777777" w:rsidR="0039196C" w:rsidRPr="0039196C" w:rsidRDefault="0039196C" w:rsidP="0039196C">
      <w:pPr>
        <w:pStyle w:val="ListParagraph"/>
        <w:numPr>
          <w:ilvl w:val="0"/>
          <w:numId w:val="3"/>
        </w:numPr>
        <w:suppressAutoHyphens w:val="0"/>
        <w:contextualSpacing w:val="0"/>
        <w:rPr>
          <w:sz w:val="24"/>
          <w:szCs w:val="24"/>
        </w:rPr>
      </w:pPr>
      <w:r w:rsidRPr="0039196C">
        <w:rPr>
          <w:sz w:val="24"/>
          <w:szCs w:val="24"/>
        </w:rPr>
        <w:t>Sending MACS updates to the UA board to read the current news.</w:t>
      </w:r>
    </w:p>
    <w:p w14:paraId="0BAC36AC" w14:textId="77777777" w:rsidR="0039196C" w:rsidRPr="0039196C" w:rsidRDefault="0039196C" w:rsidP="0039196C">
      <w:pPr>
        <w:pStyle w:val="ListParagraph"/>
        <w:rPr>
          <w:b/>
          <w:sz w:val="24"/>
          <w:szCs w:val="24"/>
          <w:u w:val="single"/>
        </w:rPr>
      </w:pPr>
    </w:p>
    <w:p w14:paraId="749AC8F2" w14:textId="6D5EF127" w:rsidR="0039196C" w:rsidRDefault="00F25D28" w:rsidP="0039196C">
      <w:pPr>
        <w:rPr>
          <w:bCs/>
          <w:sz w:val="24"/>
          <w:szCs w:val="24"/>
        </w:rPr>
      </w:pPr>
      <w:r>
        <w:rPr>
          <w:b/>
          <w:sz w:val="24"/>
          <w:szCs w:val="24"/>
          <w:u w:val="single"/>
        </w:rPr>
        <w:t>BOARD BUSINESS:</w:t>
      </w:r>
    </w:p>
    <w:p w14:paraId="26CF4E20" w14:textId="77777777" w:rsidR="00F25D28" w:rsidRPr="0039196C" w:rsidRDefault="00F25D28" w:rsidP="00F25D28">
      <w:pPr>
        <w:pStyle w:val="ListParagraph"/>
        <w:numPr>
          <w:ilvl w:val="0"/>
          <w:numId w:val="17"/>
        </w:numPr>
        <w:suppressAutoHyphens w:val="0"/>
        <w:contextualSpacing w:val="0"/>
        <w:rPr>
          <w:bCs/>
          <w:sz w:val="24"/>
          <w:szCs w:val="24"/>
        </w:rPr>
      </w:pPr>
      <w:r w:rsidRPr="0039196C">
        <w:rPr>
          <w:bCs/>
          <w:sz w:val="24"/>
          <w:szCs w:val="24"/>
        </w:rPr>
        <w:t>Board Retreat (Arrowwood Resort &amp; Conference Center)</w:t>
      </w:r>
    </w:p>
    <w:p w14:paraId="79F4F3F8" w14:textId="77777777" w:rsidR="00F25D28" w:rsidRPr="0039196C" w:rsidRDefault="00F25D28" w:rsidP="00F25D28">
      <w:pPr>
        <w:pStyle w:val="ListParagraph"/>
        <w:numPr>
          <w:ilvl w:val="0"/>
          <w:numId w:val="18"/>
        </w:numPr>
        <w:suppressAutoHyphens w:val="0"/>
        <w:contextualSpacing w:val="0"/>
        <w:rPr>
          <w:bCs/>
          <w:sz w:val="24"/>
          <w:szCs w:val="24"/>
        </w:rPr>
      </w:pPr>
      <w:r w:rsidRPr="0039196C">
        <w:rPr>
          <w:bCs/>
          <w:sz w:val="24"/>
          <w:szCs w:val="24"/>
        </w:rPr>
        <w:t>July 25-27, 2025</w:t>
      </w:r>
    </w:p>
    <w:p w14:paraId="63B770EB" w14:textId="77777777" w:rsidR="00F25D28" w:rsidRDefault="00F25D28" w:rsidP="0039196C">
      <w:pPr>
        <w:rPr>
          <w:bCs/>
          <w:sz w:val="24"/>
          <w:szCs w:val="24"/>
        </w:rPr>
      </w:pPr>
    </w:p>
    <w:p w14:paraId="29B68864" w14:textId="77777777" w:rsidR="00F25D28" w:rsidRDefault="00F25D28" w:rsidP="0039196C">
      <w:pPr>
        <w:rPr>
          <w:bCs/>
          <w:sz w:val="24"/>
          <w:szCs w:val="24"/>
        </w:rPr>
      </w:pPr>
    </w:p>
    <w:p w14:paraId="0E5CA3F0" w14:textId="77777777" w:rsidR="00F25D28" w:rsidRPr="00F25D28" w:rsidRDefault="00F25D28" w:rsidP="0039196C">
      <w:pPr>
        <w:rPr>
          <w:bCs/>
          <w:sz w:val="24"/>
          <w:szCs w:val="24"/>
        </w:rPr>
      </w:pPr>
    </w:p>
    <w:p w14:paraId="3BAD54B5" w14:textId="77777777" w:rsidR="00F25D28" w:rsidRPr="0039196C" w:rsidRDefault="00F25D28" w:rsidP="0039196C">
      <w:pPr>
        <w:rPr>
          <w:b/>
          <w:sz w:val="24"/>
          <w:szCs w:val="24"/>
          <w:u w:val="single"/>
        </w:rPr>
      </w:pPr>
    </w:p>
    <w:p w14:paraId="29EB42CC" w14:textId="754898D2" w:rsidR="00B54F74" w:rsidRPr="00751067" w:rsidRDefault="00B54F74" w:rsidP="00B54F74">
      <w:pPr>
        <w:rPr>
          <w:b/>
          <w:sz w:val="28"/>
          <w:szCs w:val="28"/>
        </w:rPr>
      </w:pPr>
      <w:r>
        <w:rPr>
          <w:b/>
          <w:sz w:val="28"/>
          <w:szCs w:val="28"/>
        </w:rPr>
        <w:t>Board Member Report</w:t>
      </w:r>
      <w:r w:rsidRPr="00751067">
        <w:rPr>
          <w:b/>
          <w:sz w:val="28"/>
          <w:szCs w:val="28"/>
        </w:rPr>
        <w:t xml:space="preserve"> – </w:t>
      </w:r>
      <w:r>
        <w:rPr>
          <w:b/>
          <w:sz w:val="28"/>
          <w:szCs w:val="28"/>
        </w:rPr>
        <w:t>Chao Yang</w:t>
      </w:r>
    </w:p>
    <w:p w14:paraId="580183DA" w14:textId="77777777" w:rsidR="0039196C" w:rsidRPr="0039196C" w:rsidRDefault="0039196C" w:rsidP="0039196C">
      <w:pPr>
        <w:rPr>
          <w:b/>
          <w:sz w:val="24"/>
          <w:szCs w:val="24"/>
          <w:u w:val="single"/>
        </w:rPr>
      </w:pPr>
    </w:p>
    <w:p w14:paraId="2F78DFBD" w14:textId="05897E02" w:rsidR="0039196C" w:rsidRPr="0039196C" w:rsidRDefault="0039196C" w:rsidP="0039196C">
      <w:pPr>
        <w:pStyle w:val="ListParagraph"/>
        <w:numPr>
          <w:ilvl w:val="0"/>
          <w:numId w:val="3"/>
        </w:numPr>
        <w:suppressAutoHyphens w:val="0"/>
        <w:contextualSpacing w:val="0"/>
        <w:rPr>
          <w:b/>
          <w:sz w:val="24"/>
          <w:szCs w:val="24"/>
          <w:u w:val="single"/>
        </w:rPr>
      </w:pPr>
      <w:r w:rsidRPr="0039196C">
        <w:rPr>
          <w:bCs/>
          <w:sz w:val="24"/>
          <w:szCs w:val="24"/>
        </w:rPr>
        <w:t>New Board Election</w:t>
      </w:r>
      <w:r w:rsidR="00B54F74">
        <w:rPr>
          <w:bCs/>
          <w:sz w:val="24"/>
          <w:szCs w:val="24"/>
        </w:rPr>
        <w:t xml:space="preserve"> Results and New/Returning members:</w:t>
      </w:r>
    </w:p>
    <w:p w14:paraId="4B2C1460" w14:textId="7F9197FE" w:rsidR="0039196C" w:rsidRPr="0039196C" w:rsidRDefault="0039196C" w:rsidP="004B2663">
      <w:pPr>
        <w:pStyle w:val="ListParagraph"/>
        <w:numPr>
          <w:ilvl w:val="0"/>
          <w:numId w:val="8"/>
        </w:numPr>
        <w:suppressAutoHyphens w:val="0"/>
        <w:contextualSpacing w:val="0"/>
        <w:rPr>
          <w:bCs/>
          <w:sz w:val="24"/>
          <w:szCs w:val="24"/>
        </w:rPr>
      </w:pPr>
      <w:r w:rsidRPr="0039196C">
        <w:rPr>
          <w:bCs/>
          <w:sz w:val="24"/>
          <w:szCs w:val="24"/>
        </w:rPr>
        <w:t>Melissa Jensen (incumbent - Community)</w:t>
      </w:r>
      <w:r w:rsidR="00B54F74">
        <w:rPr>
          <w:bCs/>
          <w:sz w:val="24"/>
          <w:szCs w:val="24"/>
        </w:rPr>
        <w:t xml:space="preserve"> ~ 100%</w:t>
      </w:r>
    </w:p>
    <w:p w14:paraId="751681FC" w14:textId="4E14F2FF" w:rsidR="0039196C" w:rsidRPr="0039196C" w:rsidRDefault="0039196C" w:rsidP="004B2663">
      <w:pPr>
        <w:pStyle w:val="ListParagraph"/>
        <w:numPr>
          <w:ilvl w:val="0"/>
          <w:numId w:val="8"/>
        </w:numPr>
        <w:suppressAutoHyphens w:val="0"/>
        <w:contextualSpacing w:val="0"/>
        <w:rPr>
          <w:bCs/>
          <w:sz w:val="24"/>
          <w:szCs w:val="24"/>
        </w:rPr>
      </w:pPr>
      <w:r w:rsidRPr="0039196C">
        <w:rPr>
          <w:bCs/>
          <w:sz w:val="24"/>
          <w:szCs w:val="24"/>
        </w:rPr>
        <w:t>Fong Lor (incumbent - Community)</w:t>
      </w:r>
      <w:r w:rsidR="00B54F74">
        <w:rPr>
          <w:bCs/>
          <w:sz w:val="24"/>
          <w:szCs w:val="24"/>
        </w:rPr>
        <w:t xml:space="preserve"> ~ 100%</w:t>
      </w:r>
    </w:p>
    <w:p w14:paraId="7B859BF3" w14:textId="301B50D5" w:rsidR="0039196C" w:rsidRPr="0039196C" w:rsidRDefault="0039196C" w:rsidP="004B2663">
      <w:pPr>
        <w:pStyle w:val="ListParagraph"/>
        <w:numPr>
          <w:ilvl w:val="0"/>
          <w:numId w:val="8"/>
        </w:numPr>
        <w:suppressAutoHyphens w:val="0"/>
        <w:contextualSpacing w:val="0"/>
        <w:rPr>
          <w:bCs/>
          <w:sz w:val="24"/>
          <w:szCs w:val="24"/>
        </w:rPr>
      </w:pPr>
      <w:r w:rsidRPr="0039196C">
        <w:rPr>
          <w:bCs/>
          <w:sz w:val="24"/>
          <w:szCs w:val="24"/>
        </w:rPr>
        <w:t>Caley Long (incumbent - Community)</w:t>
      </w:r>
      <w:r w:rsidR="00B54F74">
        <w:rPr>
          <w:bCs/>
          <w:sz w:val="24"/>
          <w:szCs w:val="24"/>
        </w:rPr>
        <w:t xml:space="preserve"> ~ 100%</w:t>
      </w:r>
    </w:p>
    <w:p w14:paraId="4FBCBFC6" w14:textId="6854708C" w:rsidR="0039196C" w:rsidRPr="0039196C" w:rsidRDefault="0039196C" w:rsidP="004B2663">
      <w:pPr>
        <w:pStyle w:val="ListParagraph"/>
        <w:numPr>
          <w:ilvl w:val="0"/>
          <w:numId w:val="8"/>
        </w:numPr>
        <w:suppressAutoHyphens w:val="0"/>
        <w:contextualSpacing w:val="0"/>
        <w:rPr>
          <w:bCs/>
          <w:sz w:val="24"/>
          <w:szCs w:val="24"/>
        </w:rPr>
      </w:pPr>
      <w:r w:rsidRPr="0039196C">
        <w:rPr>
          <w:bCs/>
          <w:sz w:val="24"/>
          <w:szCs w:val="24"/>
        </w:rPr>
        <w:t>Jasmine Catino (Parent)</w:t>
      </w:r>
      <w:r w:rsidR="00B54F74">
        <w:rPr>
          <w:bCs/>
          <w:sz w:val="24"/>
          <w:szCs w:val="24"/>
        </w:rPr>
        <w:t xml:space="preserve"> ~ 100%</w:t>
      </w:r>
    </w:p>
    <w:p w14:paraId="1715EA92" w14:textId="77777777" w:rsidR="0039196C" w:rsidRPr="0039196C" w:rsidRDefault="0039196C" w:rsidP="0039196C">
      <w:pPr>
        <w:rPr>
          <w:bCs/>
          <w:strike/>
          <w:sz w:val="24"/>
          <w:szCs w:val="24"/>
        </w:rPr>
      </w:pPr>
    </w:p>
    <w:p w14:paraId="3875E6FD" w14:textId="77777777" w:rsidR="00B54F74" w:rsidRDefault="0039196C" w:rsidP="00B54F74">
      <w:pPr>
        <w:pStyle w:val="ListParagraph"/>
        <w:numPr>
          <w:ilvl w:val="0"/>
          <w:numId w:val="3"/>
        </w:numPr>
        <w:suppressAutoHyphens w:val="0"/>
        <w:rPr>
          <w:bCs/>
          <w:sz w:val="24"/>
          <w:szCs w:val="24"/>
        </w:rPr>
      </w:pPr>
      <w:r w:rsidRPr="00B54F74">
        <w:rPr>
          <w:bCs/>
          <w:sz w:val="24"/>
          <w:szCs w:val="24"/>
        </w:rPr>
        <w:t>June 2 ~ Board orientation</w:t>
      </w:r>
    </w:p>
    <w:p w14:paraId="01AC9684" w14:textId="77777777" w:rsidR="00B54F74" w:rsidRDefault="0039196C" w:rsidP="00B54F74">
      <w:pPr>
        <w:pStyle w:val="ListParagraph"/>
        <w:numPr>
          <w:ilvl w:val="0"/>
          <w:numId w:val="3"/>
        </w:numPr>
        <w:suppressAutoHyphens w:val="0"/>
        <w:rPr>
          <w:bCs/>
          <w:sz w:val="24"/>
          <w:szCs w:val="24"/>
        </w:rPr>
      </w:pPr>
      <w:r w:rsidRPr="00B54F74">
        <w:rPr>
          <w:bCs/>
          <w:sz w:val="24"/>
          <w:szCs w:val="24"/>
        </w:rPr>
        <w:t>June 23 ~ New Board Sworn In</w:t>
      </w:r>
    </w:p>
    <w:p w14:paraId="4CFB3450" w14:textId="7FDAA303" w:rsidR="0039196C" w:rsidRPr="00B54F74" w:rsidRDefault="0039196C" w:rsidP="00B54F74">
      <w:pPr>
        <w:pStyle w:val="ListParagraph"/>
        <w:numPr>
          <w:ilvl w:val="0"/>
          <w:numId w:val="3"/>
        </w:numPr>
        <w:suppressAutoHyphens w:val="0"/>
        <w:rPr>
          <w:bCs/>
          <w:sz w:val="24"/>
          <w:szCs w:val="24"/>
        </w:rPr>
      </w:pPr>
      <w:r w:rsidRPr="00B54F74">
        <w:rPr>
          <w:bCs/>
          <w:sz w:val="24"/>
          <w:szCs w:val="24"/>
        </w:rPr>
        <w:t>July 1 ~ New Board Begins with new term</w:t>
      </w:r>
    </w:p>
    <w:p w14:paraId="5C12CB62" w14:textId="77777777" w:rsidR="0039196C" w:rsidRPr="0039196C" w:rsidRDefault="0039196C" w:rsidP="0039196C">
      <w:pPr>
        <w:rPr>
          <w:bCs/>
          <w:sz w:val="24"/>
          <w:szCs w:val="24"/>
        </w:rPr>
      </w:pPr>
    </w:p>
    <w:p w14:paraId="58116523" w14:textId="77777777" w:rsidR="0039196C" w:rsidRPr="0039196C" w:rsidRDefault="0039196C" w:rsidP="0039196C">
      <w:pPr>
        <w:pStyle w:val="ListParagraph"/>
        <w:ind w:left="2160"/>
        <w:rPr>
          <w:b/>
          <w:sz w:val="24"/>
          <w:szCs w:val="24"/>
          <w:u w:val="single"/>
        </w:rPr>
      </w:pPr>
    </w:p>
    <w:p w14:paraId="77B005D7" w14:textId="77777777" w:rsidR="00064B27" w:rsidRPr="0039196C" w:rsidRDefault="00064B27" w:rsidP="00064B27">
      <w:pPr>
        <w:pStyle w:val="ListParagraph"/>
        <w:ind w:left="2160"/>
        <w:rPr>
          <w:b/>
          <w:sz w:val="24"/>
          <w:szCs w:val="24"/>
          <w:u w:val="single"/>
        </w:rPr>
      </w:pPr>
    </w:p>
    <w:p w14:paraId="491413EC" w14:textId="77777777" w:rsidR="003F035E" w:rsidRPr="00064B27" w:rsidRDefault="003F035E" w:rsidP="00064B27">
      <w:pPr>
        <w:pStyle w:val="ListParagraph"/>
        <w:ind w:left="2160"/>
        <w:rPr>
          <w:b/>
          <w:sz w:val="24"/>
          <w:szCs w:val="24"/>
          <w:u w:val="single"/>
        </w:rPr>
      </w:pPr>
    </w:p>
    <w:p w14:paraId="7C47D49E" w14:textId="77777777" w:rsidR="004251D9" w:rsidRDefault="004251D9" w:rsidP="004251D9">
      <w:pPr>
        <w:rPr>
          <w:b/>
          <w:sz w:val="24"/>
          <w:szCs w:val="24"/>
          <w:u w:val="single"/>
        </w:rPr>
      </w:pPr>
    </w:p>
    <w:p w14:paraId="0A35D007" w14:textId="77777777" w:rsidR="00B54F74" w:rsidRDefault="00B54F74" w:rsidP="004251D9">
      <w:pPr>
        <w:rPr>
          <w:b/>
          <w:sz w:val="24"/>
          <w:szCs w:val="24"/>
          <w:u w:val="single"/>
        </w:rPr>
      </w:pPr>
    </w:p>
    <w:bookmarkEnd w:id="2"/>
    <w:p w14:paraId="48B7AB74" w14:textId="7D31FFB2" w:rsidR="003F7914" w:rsidRPr="00A37046" w:rsidRDefault="003F7914" w:rsidP="003F7914">
      <w:pPr>
        <w:rPr>
          <w:sz w:val="24"/>
          <w:szCs w:val="24"/>
        </w:rPr>
      </w:pPr>
      <w:r>
        <w:rPr>
          <w:b/>
          <w:sz w:val="24"/>
          <w:szCs w:val="24"/>
          <w:u w:val="single"/>
        </w:rPr>
        <w:lastRenderedPageBreak/>
        <w:t>Board Member/Ex-Officio Member Reports</w:t>
      </w:r>
    </w:p>
    <w:p w14:paraId="4939646C" w14:textId="1FFF5E44" w:rsidR="003F7914" w:rsidRPr="00A37046" w:rsidRDefault="003F7914" w:rsidP="003F7914">
      <w:pPr>
        <w:rPr>
          <w:sz w:val="24"/>
          <w:szCs w:val="24"/>
        </w:rPr>
      </w:pPr>
      <w:r w:rsidRPr="00A37046">
        <w:rPr>
          <w:sz w:val="24"/>
          <w:szCs w:val="24"/>
        </w:rPr>
        <w:t>Board Motion: to approve t</w:t>
      </w:r>
      <w:r>
        <w:rPr>
          <w:sz w:val="24"/>
          <w:szCs w:val="24"/>
        </w:rPr>
        <w:t>he Board Member/Ex-Officio Member Reports</w:t>
      </w:r>
    </w:p>
    <w:p w14:paraId="39CE5090" w14:textId="217A2146" w:rsidR="003F7914" w:rsidRDefault="003F7914" w:rsidP="003F7914">
      <w:pPr>
        <w:tabs>
          <w:tab w:val="left" w:pos="4275"/>
        </w:tabs>
        <w:rPr>
          <w:sz w:val="24"/>
          <w:szCs w:val="24"/>
        </w:rPr>
      </w:pPr>
      <w:r w:rsidRPr="00A37046">
        <w:rPr>
          <w:sz w:val="24"/>
          <w:szCs w:val="24"/>
        </w:rPr>
        <w:t xml:space="preserve">Board Member motioning to </w:t>
      </w:r>
      <w:r w:rsidR="003F46ED" w:rsidRPr="00A37046">
        <w:rPr>
          <w:sz w:val="24"/>
          <w:szCs w:val="24"/>
        </w:rPr>
        <w:t>approve</w:t>
      </w:r>
      <w:r w:rsidRPr="00A37046">
        <w:rPr>
          <w:sz w:val="24"/>
          <w:szCs w:val="24"/>
        </w:rPr>
        <w:t xml:space="preserve"> </w:t>
      </w:r>
      <w:r>
        <w:rPr>
          <w:sz w:val="24"/>
          <w:szCs w:val="24"/>
        </w:rPr>
        <w:t>Reports</w:t>
      </w:r>
      <w:r w:rsidRPr="00A37046">
        <w:rPr>
          <w:sz w:val="24"/>
          <w:szCs w:val="24"/>
        </w:rPr>
        <w:t xml:space="preserve">: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3F7914" w14:paraId="5C39EE77" w14:textId="77777777" w:rsidTr="00493209">
        <w:tc>
          <w:tcPr>
            <w:tcW w:w="1348" w:type="dxa"/>
          </w:tcPr>
          <w:p w14:paraId="3AF5692C" w14:textId="77777777" w:rsidR="003F7914" w:rsidRDefault="00C82EBF" w:rsidP="00493209">
            <w:pPr>
              <w:tabs>
                <w:tab w:val="left" w:pos="4275"/>
              </w:tabs>
              <w:rPr>
                <w:sz w:val="24"/>
                <w:szCs w:val="24"/>
              </w:rPr>
            </w:pPr>
            <w:sdt>
              <w:sdtPr>
                <w:rPr>
                  <w:sz w:val="24"/>
                  <w:szCs w:val="24"/>
                </w:rPr>
                <w:id w:val="1304197637"/>
                <w14:checkbox>
                  <w14:checked w14:val="0"/>
                  <w14:checkedState w14:val="2612" w14:font="MS Gothic"/>
                  <w14:uncheckedState w14:val="2610" w14:font="MS Gothic"/>
                </w14:checkbox>
              </w:sdtPr>
              <w:sdtEndPr/>
              <w:sdtContent>
                <w:r w:rsidR="003F7914">
                  <w:rPr>
                    <w:rFonts w:ascii="MS Gothic" w:eastAsia="MS Gothic" w:hAnsi="MS Gothic" w:hint="eastAsia"/>
                    <w:sz w:val="24"/>
                    <w:szCs w:val="24"/>
                  </w:rPr>
                  <w:t>☐</w:t>
                </w:r>
              </w:sdtContent>
            </w:sdt>
            <w:r w:rsidR="003F7914">
              <w:rPr>
                <w:sz w:val="24"/>
                <w:szCs w:val="24"/>
              </w:rPr>
              <w:t>Jensen</w:t>
            </w:r>
          </w:p>
        </w:tc>
        <w:tc>
          <w:tcPr>
            <w:tcW w:w="1348" w:type="dxa"/>
          </w:tcPr>
          <w:p w14:paraId="73D0940C" w14:textId="5BFF4E06" w:rsidR="003F7914" w:rsidRDefault="00C82EBF" w:rsidP="00493209">
            <w:pPr>
              <w:tabs>
                <w:tab w:val="left" w:pos="4275"/>
              </w:tabs>
              <w:rPr>
                <w:sz w:val="24"/>
                <w:szCs w:val="24"/>
              </w:rPr>
            </w:pPr>
            <w:sdt>
              <w:sdtPr>
                <w:rPr>
                  <w:sz w:val="24"/>
                  <w:szCs w:val="24"/>
                </w:rPr>
                <w:id w:val="2109918574"/>
                <w14:checkbox>
                  <w14:checked w14:val="0"/>
                  <w14:checkedState w14:val="2612" w14:font="MS Gothic"/>
                  <w14:uncheckedState w14:val="2610" w14:font="MS Gothic"/>
                </w14:checkbox>
              </w:sdtPr>
              <w:sdtEndPr/>
              <w:sdtContent>
                <w:r w:rsidR="00354FE9">
                  <w:rPr>
                    <w:rFonts w:ascii="MS Gothic" w:eastAsia="MS Gothic" w:hAnsi="MS Gothic" w:hint="eastAsia"/>
                    <w:sz w:val="24"/>
                    <w:szCs w:val="24"/>
                  </w:rPr>
                  <w:t>☐</w:t>
                </w:r>
              </w:sdtContent>
            </w:sdt>
            <w:r w:rsidR="003F7914">
              <w:rPr>
                <w:sz w:val="24"/>
                <w:szCs w:val="24"/>
              </w:rPr>
              <w:t>Lor</w:t>
            </w:r>
          </w:p>
        </w:tc>
        <w:tc>
          <w:tcPr>
            <w:tcW w:w="1349" w:type="dxa"/>
          </w:tcPr>
          <w:p w14:paraId="23CC931C" w14:textId="77777777" w:rsidR="003F7914" w:rsidRDefault="00C82EBF" w:rsidP="00493209">
            <w:pPr>
              <w:tabs>
                <w:tab w:val="left" w:pos="4275"/>
              </w:tabs>
              <w:rPr>
                <w:sz w:val="24"/>
                <w:szCs w:val="24"/>
              </w:rPr>
            </w:pPr>
            <w:sdt>
              <w:sdtPr>
                <w:rPr>
                  <w:sz w:val="24"/>
                  <w:szCs w:val="24"/>
                </w:rPr>
                <w:id w:val="1256096030"/>
                <w14:checkbox>
                  <w14:checked w14:val="0"/>
                  <w14:checkedState w14:val="2612" w14:font="MS Gothic"/>
                  <w14:uncheckedState w14:val="2610" w14:font="MS Gothic"/>
                </w14:checkbox>
              </w:sdtPr>
              <w:sdtEndPr/>
              <w:sdtContent>
                <w:r w:rsidR="003F7914">
                  <w:rPr>
                    <w:rFonts w:ascii="MS Gothic" w:eastAsia="MS Gothic" w:hAnsi="MS Gothic" w:hint="eastAsia"/>
                    <w:sz w:val="24"/>
                    <w:szCs w:val="24"/>
                  </w:rPr>
                  <w:t>☐</w:t>
                </w:r>
              </w:sdtContent>
            </w:sdt>
            <w:r w:rsidR="003F7914">
              <w:rPr>
                <w:sz w:val="24"/>
                <w:szCs w:val="24"/>
              </w:rPr>
              <w:t>Mattison</w:t>
            </w:r>
          </w:p>
        </w:tc>
        <w:tc>
          <w:tcPr>
            <w:tcW w:w="1349" w:type="dxa"/>
          </w:tcPr>
          <w:p w14:paraId="7A3471A9" w14:textId="2AAC402A" w:rsidR="003F7914" w:rsidRDefault="00C82EBF" w:rsidP="00493209">
            <w:pPr>
              <w:tabs>
                <w:tab w:val="left" w:pos="4275"/>
              </w:tabs>
              <w:rPr>
                <w:sz w:val="24"/>
                <w:szCs w:val="24"/>
              </w:rPr>
            </w:pPr>
            <w:sdt>
              <w:sdtPr>
                <w:rPr>
                  <w:sz w:val="24"/>
                  <w:szCs w:val="24"/>
                </w:rPr>
                <w:id w:val="-1018154966"/>
                <w14:checkbox>
                  <w14:checked w14:val="1"/>
                  <w14:checkedState w14:val="2612" w14:font="MS Gothic"/>
                  <w14:uncheckedState w14:val="2610" w14:font="MS Gothic"/>
                </w14:checkbox>
              </w:sdtPr>
              <w:sdtEndPr/>
              <w:sdtContent>
                <w:r w:rsidR="00F25D28">
                  <w:rPr>
                    <w:rFonts w:ascii="MS Gothic" w:eastAsia="MS Gothic" w:hAnsi="MS Gothic" w:hint="eastAsia"/>
                    <w:sz w:val="24"/>
                    <w:szCs w:val="24"/>
                  </w:rPr>
                  <w:t>☒</w:t>
                </w:r>
              </w:sdtContent>
            </w:sdt>
            <w:r w:rsidR="003F7914">
              <w:rPr>
                <w:sz w:val="24"/>
                <w:szCs w:val="24"/>
              </w:rPr>
              <w:t>Long</w:t>
            </w:r>
          </w:p>
        </w:tc>
        <w:tc>
          <w:tcPr>
            <w:tcW w:w="1349" w:type="dxa"/>
          </w:tcPr>
          <w:p w14:paraId="48F94E17" w14:textId="58E01D39" w:rsidR="003F7914" w:rsidRDefault="00C82EBF" w:rsidP="00493209">
            <w:pPr>
              <w:tabs>
                <w:tab w:val="left" w:pos="4275"/>
              </w:tabs>
              <w:rPr>
                <w:sz w:val="24"/>
                <w:szCs w:val="24"/>
              </w:rPr>
            </w:pPr>
            <w:sdt>
              <w:sdtPr>
                <w:rPr>
                  <w:sz w:val="24"/>
                  <w:szCs w:val="24"/>
                </w:rPr>
                <w:id w:val="269982072"/>
                <w14:checkbox>
                  <w14:checked w14:val="0"/>
                  <w14:checkedState w14:val="2612" w14:font="MS Gothic"/>
                  <w14:uncheckedState w14:val="2610" w14:font="MS Gothic"/>
                </w14:checkbox>
              </w:sdtPr>
              <w:sdtEndPr/>
              <w:sdtContent>
                <w:r w:rsidR="00591411">
                  <w:rPr>
                    <w:rFonts w:ascii="MS Gothic" w:eastAsia="MS Gothic" w:hAnsi="MS Gothic" w:hint="eastAsia"/>
                    <w:sz w:val="24"/>
                    <w:szCs w:val="24"/>
                  </w:rPr>
                  <w:t>☐</w:t>
                </w:r>
              </w:sdtContent>
            </w:sdt>
            <w:r w:rsidR="003F7914">
              <w:rPr>
                <w:sz w:val="24"/>
                <w:szCs w:val="24"/>
              </w:rPr>
              <w:t xml:space="preserve">Smith </w:t>
            </w:r>
          </w:p>
        </w:tc>
        <w:tc>
          <w:tcPr>
            <w:tcW w:w="1349" w:type="dxa"/>
          </w:tcPr>
          <w:p w14:paraId="1F359F33" w14:textId="23683D8D" w:rsidR="003F7914" w:rsidRDefault="00C82EBF" w:rsidP="00493209">
            <w:pPr>
              <w:tabs>
                <w:tab w:val="left" w:pos="4275"/>
              </w:tabs>
              <w:rPr>
                <w:sz w:val="24"/>
                <w:szCs w:val="24"/>
              </w:rPr>
            </w:pPr>
            <w:sdt>
              <w:sdtPr>
                <w:rPr>
                  <w:sz w:val="24"/>
                  <w:szCs w:val="24"/>
                </w:rPr>
                <w:id w:val="-262931631"/>
                <w14:checkbox>
                  <w14:checked w14:val="0"/>
                  <w14:checkedState w14:val="2612" w14:font="MS Gothic"/>
                  <w14:uncheckedState w14:val="2610" w14:font="MS Gothic"/>
                </w14:checkbox>
              </w:sdtPr>
              <w:sdtEndPr/>
              <w:sdtContent>
                <w:r w:rsidR="00312E05">
                  <w:rPr>
                    <w:rFonts w:ascii="MS Gothic" w:eastAsia="MS Gothic" w:hAnsi="MS Gothic" w:hint="eastAsia"/>
                    <w:sz w:val="24"/>
                    <w:szCs w:val="24"/>
                  </w:rPr>
                  <w:t>☐</w:t>
                </w:r>
              </w:sdtContent>
            </w:sdt>
            <w:r w:rsidR="003F7914">
              <w:rPr>
                <w:sz w:val="24"/>
                <w:szCs w:val="24"/>
              </w:rPr>
              <w:t>Liao</w:t>
            </w:r>
          </w:p>
        </w:tc>
        <w:tc>
          <w:tcPr>
            <w:tcW w:w="1349" w:type="dxa"/>
          </w:tcPr>
          <w:p w14:paraId="67292F02" w14:textId="7DCF80AB" w:rsidR="003F7914" w:rsidRDefault="00C82EBF" w:rsidP="00493209">
            <w:pPr>
              <w:tabs>
                <w:tab w:val="left" w:pos="4275"/>
              </w:tabs>
              <w:rPr>
                <w:sz w:val="24"/>
                <w:szCs w:val="24"/>
              </w:rPr>
            </w:pPr>
            <w:sdt>
              <w:sdtPr>
                <w:rPr>
                  <w:sz w:val="24"/>
                  <w:szCs w:val="24"/>
                </w:rPr>
                <w:id w:val="-797068987"/>
                <w14:checkbox>
                  <w14:checked w14:val="0"/>
                  <w14:checkedState w14:val="2612" w14:font="MS Gothic"/>
                  <w14:uncheckedState w14:val="2610" w14:font="MS Gothic"/>
                </w14:checkbox>
              </w:sdtPr>
              <w:sdtEndPr/>
              <w:sdtContent>
                <w:r w:rsidR="00F25D28">
                  <w:rPr>
                    <w:rFonts w:ascii="MS Gothic" w:eastAsia="MS Gothic" w:hAnsi="MS Gothic" w:hint="eastAsia"/>
                    <w:sz w:val="24"/>
                    <w:szCs w:val="24"/>
                  </w:rPr>
                  <w:t>☐</w:t>
                </w:r>
              </w:sdtContent>
            </w:sdt>
            <w:r w:rsidR="003F7914">
              <w:rPr>
                <w:sz w:val="24"/>
                <w:szCs w:val="24"/>
              </w:rPr>
              <w:t>Yang</w:t>
            </w:r>
          </w:p>
        </w:tc>
        <w:tc>
          <w:tcPr>
            <w:tcW w:w="1349" w:type="dxa"/>
          </w:tcPr>
          <w:p w14:paraId="31FD4482" w14:textId="489F6F8F" w:rsidR="003F7914" w:rsidRDefault="00C82EBF" w:rsidP="00493209">
            <w:pPr>
              <w:tabs>
                <w:tab w:val="left" w:pos="4275"/>
              </w:tabs>
              <w:rPr>
                <w:sz w:val="24"/>
                <w:szCs w:val="24"/>
              </w:rPr>
            </w:pPr>
            <w:sdt>
              <w:sdtPr>
                <w:rPr>
                  <w:sz w:val="24"/>
                  <w:szCs w:val="24"/>
                </w:rPr>
                <w:id w:val="196673696"/>
                <w14:checkbox>
                  <w14:checked w14:val="0"/>
                  <w14:checkedState w14:val="2612" w14:font="MS Gothic"/>
                  <w14:uncheckedState w14:val="2610" w14:font="MS Gothic"/>
                </w14:checkbox>
              </w:sdtPr>
              <w:sdtEndPr/>
              <w:sdtContent>
                <w:r w:rsidR="007F2F29">
                  <w:rPr>
                    <w:rFonts w:ascii="MS Gothic" w:eastAsia="MS Gothic" w:hAnsi="MS Gothic" w:hint="eastAsia"/>
                    <w:sz w:val="24"/>
                    <w:szCs w:val="24"/>
                  </w:rPr>
                  <w:t>☐</w:t>
                </w:r>
              </w:sdtContent>
            </w:sdt>
            <w:r w:rsidR="003F7914">
              <w:rPr>
                <w:sz w:val="24"/>
                <w:szCs w:val="24"/>
              </w:rPr>
              <w:t>Xiong</w:t>
            </w:r>
          </w:p>
        </w:tc>
      </w:tr>
    </w:tbl>
    <w:p w14:paraId="357E30C2" w14:textId="77777777" w:rsidR="003F7914" w:rsidRPr="00A37046" w:rsidRDefault="003F7914" w:rsidP="003F7914">
      <w:pPr>
        <w:rPr>
          <w:sz w:val="24"/>
          <w:szCs w:val="24"/>
        </w:rPr>
      </w:pPr>
      <w:r w:rsidRPr="00A37046">
        <w:rPr>
          <w:sz w:val="24"/>
          <w:szCs w:val="24"/>
        </w:rPr>
        <w:t xml:space="preserve">Board Member seconding the motion: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3F7914" w14:paraId="7A8E18C6" w14:textId="77777777" w:rsidTr="00493209">
        <w:tc>
          <w:tcPr>
            <w:tcW w:w="1348" w:type="dxa"/>
          </w:tcPr>
          <w:p w14:paraId="45216109" w14:textId="77777777" w:rsidR="003F7914" w:rsidRDefault="00C82EBF" w:rsidP="00493209">
            <w:pPr>
              <w:tabs>
                <w:tab w:val="left" w:pos="4275"/>
              </w:tabs>
              <w:rPr>
                <w:sz w:val="24"/>
                <w:szCs w:val="24"/>
              </w:rPr>
            </w:pPr>
            <w:sdt>
              <w:sdtPr>
                <w:rPr>
                  <w:sz w:val="24"/>
                  <w:szCs w:val="24"/>
                </w:rPr>
                <w:id w:val="921767351"/>
                <w14:checkbox>
                  <w14:checked w14:val="0"/>
                  <w14:checkedState w14:val="2612" w14:font="MS Gothic"/>
                  <w14:uncheckedState w14:val="2610" w14:font="MS Gothic"/>
                </w14:checkbox>
              </w:sdtPr>
              <w:sdtEndPr/>
              <w:sdtContent>
                <w:r w:rsidR="003F7914">
                  <w:rPr>
                    <w:rFonts w:ascii="MS Gothic" w:eastAsia="MS Gothic" w:hAnsi="MS Gothic" w:hint="eastAsia"/>
                    <w:sz w:val="24"/>
                    <w:szCs w:val="24"/>
                  </w:rPr>
                  <w:t>☐</w:t>
                </w:r>
              </w:sdtContent>
            </w:sdt>
            <w:r w:rsidR="003F7914">
              <w:rPr>
                <w:sz w:val="24"/>
                <w:szCs w:val="24"/>
              </w:rPr>
              <w:t>Jensen</w:t>
            </w:r>
          </w:p>
        </w:tc>
        <w:tc>
          <w:tcPr>
            <w:tcW w:w="1348" w:type="dxa"/>
          </w:tcPr>
          <w:p w14:paraId="2C9478F4" w14:textId="77777777" w:rsidR="003F7914" w:rsidRDefault="00C82EBF" w:rsidP="00493209">
            <w:pPr>
              <w:tabs>
                <w:tab w:val="left" w:pos="4275"/>
              </w:tabs>
              <w:rPr>
                <w:sz w:val="24"/>
                <w:szCs w:val="24"/>
              </w:rPr>
            </w:pPr>
            <w:sdt>
              <w:sdtPr>
                <w:rPr>
                  <w:sz w:val="24"/>
                  <w:szCs w:val="24"/>
                </w:rPr>
                <w:id w:val="1682706449"/>
                <w14:checkbox>
                  <w14:checked w14:val="0"/>
                  <w14:checkedState w14:val="2612" w14:font="MS Gothic"/>
                  <w14:uncheckedState w14:val="2610" w14:font="MS Gothic"/>
                </w14:checkbox>
              </w:sdtPr>
              <w:sdtEndPr/>
              <w:sdtContent>
                <w:r w:rsidR="003F7914">
                  <w:rPr>
                    <w:rFonts w:ascii="MS Gothic" w:eastAsia="MS Gothic" w:hAnsi="MS Gothic" w:hint="eastAsia"/>
                    <w:sz w:val="24"/>
                    <w:szCs w:val="24"/>
                  </w:rPr>
                  <w:t>☐</w:t>
                </w:r>
              </w:sdtContent>
            </w:sdt>
            <w:r w:rsidR="003F7914">
              <w:rPr>
                <w:sz w:val="24"/>
                <w:szCs w:val="24"/>
              </w:rPr>
              <w:t>Lor</w:t>
            </w:r>
          </w:p>
        </w:tc>
        <w:tc>
          <w:tcPr>
            <w:tcW w:w="1349" w:type="dxa"/>
          </w:tcPr>
          <w:p w14:paraId="56F0E495" w14:textId="77777777" w:rsidR="003F7914" w:rsidRDefault="00C82EBF" w:rsidP="00493209">
            <w:pPr>
              <w:tabs>
                <w:tab w:val="left" w:pos="4275"/>
              </w:tabs>
              <w:rPr>
                <w:sz w:val="24"/>
                <w:szCs w:val="24"/>
              </w:rPr>
            </w:pPr>
            <w:sdt>
              <w:sdtPr>
                <w:rPr>
                  <w:sz w:val="24"/>
                  <w:szCs w:val="24"/>
                </w:rPr>
                <w:id w:val="-1368143951"/>
                <w14:checkbox>
                  <w14:checked w14:val="0"/>
                  <w14:checkedState w14:val="2612" w14:font="MS Gothic"/>
                  <w14:uncheckedState w14:val="2610" w14:font="MS Gothic"/>
                </w14:checkbox>
              </w:sdtPr>
              <w:sdtEndPr/>
              <w:sdtContent>
                <w:r w:rsidR="003F7914">
                  <w:rPr>
                    <w:rFonts w:ascii="MS Gothic" w:eastAsia="MS Gothic" w:hAnsi="MS Gothic" w:hint="eastAsia"/>
                    <w:sz w:val="24"/>
                    <w:szCs w:val="24"/>
                  </w:rPr>
                  <w:t>☐</w:t>
                </w:r>
              </w:sdtContent>
            </w:sdt>
            <w:r w:rsidR="003F7914">
              <w:rPr>
                <w:sz w:val="24"/>
                <w:szCs w:val="24"/>
              </w:rPr>
              <w:t>Mattison</w:t>
            </w:r>
          </w:p>
        </w:tc>
        <w:tc>
          <w:tcPr>
            <w:tcW w:w="1349" w:type="dxa"/>
          </w:tcPr>
          <w:p w14:paraId="727E0DF4" w14:textId="77777777" w:rsidR="003F7914" w:rsidRDefault="00C82EBF" w:rsidP="00493209">
            <w:pPr>
              <w:tabs>
                <w:tab w:val="left" w:pos="4275"/>
              </w:tabs>
              <w:rPr>
                <w:sz w:val="24"/>
                <w:szCs w:val="24"/>
              </w:rPr>
            </w:pPr>
            <w:sdt>
              <w:sdtPr>
                <w:rPr>
                  <w:sz w:val="24"/>
                  <w:szCs w:val="24"/>
                </w:rPr>
                <w:id w:val="874733764"/>
                <w14:checkbox>
                  <w14:checked w14:val="0"/>
                  <w14:checkedState w14:val="2612" w14:font="MS Gothic"/>
                  <w14:uncheckedState w14:val="2610" w14:font="MS Gothic"/>
                </w14:checkbox>
              </w:sdtPr>
              <w:sdtEndPr/>
              <w:sdtContent>
                <w:r w:rsidR="003F7914">
                  <w:rPr>
                    <w:rFonts w:ascii="MS Gothic" w:eastAsia="MS Gothic" w:hAnsi="MS Gothic" w:hint="eastAsia"/>
                    <w:sz w:val="24"/>
                    <w:szCs w:val="24"/>
                  </w:rPr>
                  <w:t>☐</w:t>
                </w:r>
              </w:sdtContent>
            </w:sdt>
            <w:r w:rsidR="003F7914">
              <w:rPr>
                <w:sz w:val="24"/>
                <w:szCs w:val="24"/>
              </w:rPr>
              <w:t>Long</w:t>
            </w:r>
          </w:p>
        </w:tc>
        <w:tc>
          <w:tcPr>
            <w:tcW w:w="1349" w:type="dxa"/>
          </w:tcPr>
          <w:p w14:paraId="68EA4412" w14:textId="77777777" w:rsidR="003F7914" w:rsidRDefault="00C82EBF" w:rsidP="00493209">
            <w:pPr>
              <w:tabs>
                <w:tab w:val="left" w:pos="4275"/>
              </w:tabs>
              <w:rPr>
                <w:sz w:val="24"/>
                <w:szCs w:val="24"/>
              </w:rPr>
            </w:pPr>
            <w:sdt>
              <w:sdtPr>
                <w:rPr>
                  <w:sz w:val="24"/>
                  <w:szCs w:val="24"/>
                </w:rPr>
                <w:id w:val="-1992473889"/>
                <w14:checkbox>
                  <w14:checked w14:val="0"/>
                  <w14:checkedState w14:val="2612" w14:font="MS Gothic"/>
                  <w14:uncheckedState w14:val="2610" w14:font="MS Gothic"/>
                </w14:checkbox>
              </w:sdtPr>
              <w:sdtEndPr/>
              <w:sdtContent>
                <w:r w:rsidR="003F7914">
                  <w:rPr>
                    <w:rFonts w:ascii="MS Gothic" w:eastAsia="MS Gothic" w:hAnsi="MS Gothic" w:hint="eastAsia"/>
                    <w:sz w:val="24"/>
                    <w:szCs w:val="24"/>
                  </w:rPr>
                  <w:t>☐</w:t>
                </w:r>
              </w:sdtContent>
            </w:sdt>
            <w:r w:rsidR="003F7914">
              <w:rPr>
                <w:sz w:val="24"/>
                <w:szCs w:val="24"/>
              </w:rPr>
              <w:t xml:space="preserve">Smith </w:t>
            </w:r>
          </w:p>
        </w:tc>
        <w:tc>
          <w:tcPr>
            <w:tcW w:w="1349" w:type="dxa"/>
          </w:tcPr>
          <w:p w14:paraId="7E425F3F" w14:textId="00E2BD89" w:rsidR="003F7914" w:rsidRDefault="00C82EBF" w:rsidP="00493209">
            <w:pPr>
              <w:tabs>
                <w:tab w:val="left" w:pos="4275"/>
              </w:tabs>
              <w:rPr>
                <w:sz w:val="24"/>
                <w:szCs w:val="24"/>
              </w:rPr>
            </w:pPr>
            <w:sdt>
              <w:sdtPr>
                <w:rPr>
                  <w:sz w:val="24"/>
                  <w:szCs w:val="24"/>
                </w:rPr>
                <w:id w:val="-972204804"/>
                <w14:checkbox>
                  <w14:checked w14:val="0"/>
                  <w14:checkedState w14:val="2612" w14:font="MS Gothic"/>
                  <w14:uncheckedState w14:val="2610" w14:font="MS Gothic"/>
                </w14:checkbox>
              </w:sdtPr>
              <w:sdtEndPr/>
              <w:sdtContent>
                <w:r w:rsidR="00354FE9">
                  <w:rPr>
                    <w:rFonts w:ascii="MS Gothic" w:eastAsia="MS Gothic" w:hAnsi="MS Gothic" w:hint="eastAsia"/>
                    <w:sz w:val="24"/>
                    <w:szCs w:val="24"/>
                  </w:rPr>
                  <w:t>☐</w:t>
                </w:r>
              </w:sdtContent>
            </w:sdt>
            <w:r w:rsidR="003F7914">
              <w:rPr>
                <w:sz w:val="24"/>
                <w:szCs w:val="24"/>
              </w:rPr>
              <w:t>Liao</w:t>
            </w:r>
          </w:p>
        </w:tc>
        <w:tc>
          <w:tcPr>
            <w:tcW w:w="1349" w:type="dxa"/>
          </w:tcPr>
          <w:p w14:paraId="534CE5A1" w14:textId="66FAEDEE" w:rsidR="003F7914" w:rsidRDefault="00C82EBF" w:rsidP="00493209">
            <w:pPr>
              <w:tabs>
                <w:tab w:val="left" w:pos="4275"/>
              </w:tabs>
              <w:rPr>
                <w:sz w:val="24"/>
                <w:szCs w:val="24"/>
              </w:rPr>
            </w:pPr>
            <w:sdt>
              <w:sdtPr>
                <w:rPr>
                  <w:sz w:val="24"/>
                  <w:szCs w:val="24"/>
                </w:rPr>
                <w:id w:val="-1518545448"/>
                <w14:checkbox>
                  <w14:checked w14:val="0"/>
                  <w14:checkedState w14:val="2612" w14:font="MS Gothic"/>
                  <w14:uncheckedState w14:val="2610" w14:font="MS Gothic"/>
                </w14:checkbox>
              </w:sdtPr>
              <w:sdtEndPr/>
              <w:sdtContent>
                <w:r w:rsidR="007F2F29">
                  <w:rPr>
                    <w:rFonts w:ascii="MS Gothic" w:eastAsia="MS Gothic" w:hAnsi="MS Gothic" w:hint="eastAsia"/>
                    <w:sz w:val="24"/>
                    <w:szCs w:val="24"/>
                  </w:rPr>
                  <w:t>☐</w:t>
                </w:r>
              </w:sdtContent>
            </w:sdt>
            <w:r w:rsidR="003F7914">
              <w:rPr>
                <w:sz w:val="24"/>
                <w:szCs w:val="24"/>
              </w:rPr>
              <w:t>Yang</w:t>
            </w:r>
          </w:p>
        </w:tc>
        <w:tc>
          <w:tcPr>
            <w:tcW w:w="1349" w:type="dxa"/>
          </w:tcPr>
          <w:p w14:paraId="48122123" w14:textId="22CB30EB" w:rsidR="003F7914" w:rsidRDefault="00C82EBF" w:rsidP="00493209">
            <w:pPr>
              <w:tabs>
                <w:tab w:val="left" w:pos="4275"/>
              </w:tabs>
              <w:rPr>
                <w:sz w:val="24"/>
                <w:szCs w:val="24"/>
              </w:rPr>
            </w:pPr>
            <w:sdt>
              <w:sdtPr>
                <w:rPr>
                  <w:sz w:val="24"/>
                  <w:szCs w:val="24"/>
                </w:rPr>
                <w:id w:val="867183064"/>
                <w14:checkbox>
                  <w14:checked w14:val="1"/>
                  <w14:checkedState w14:val="2612" w14:font="MS Gothic"/>
                  <w14:uncheckedState w14:val="2610" w14:font="MS Gothic"/>
                </w14:checkbox>
              </w:sdtPr>
              <w:sdtEndPr/>
              <w:sdtContent>
                <w:r w:rsidR="007F2F29">
                  <w:rPr>
                    <w:rFonts w:ascii="MS Gothic" w:eastAsia="MS Gothic" w:hAnsi="MS Gothic" w:hint="eastAsia"/>
                    <w:sz w:val="24"/>
                    <w:szCs w:val="24"/>
                  </w:rPr>
                  <w:t>☒</w:t>
                </w:r>
              </w:sdtContent>
            </w:sdt>
            <w:r w:rsidR="003F7914">
              <w:rPr>
                <w:sz w:val="24"/>
                <w:szCs w:val="24"/>
              </w:rPr>
              <w:t>Xiong</w:t>
            </w:r>
          </w:p>
        </w:tc>
      </w:tr>
    </w:tbl>
    <w:p w14:paraId="385954B3" w14:textId="79F3A14C" w:rsidR="003F7914" w:rsidRPr="00A37046" w:rsidRDefault="003F7914" w:rsidP="003F7914">
      <w:pPr>
        <w:rPr>
          <w:sz w:val="24"/>
          <w:szCs w:val="24"/>
        </w:rPr>
      </w:pPr>
      <w:r w:rsidRPr="00A37046">
        <w:rPr>
          <w:sz w:val="24"/>
          <w:szCs w:val="24"/>
        </w:rPr>
        <w:t>Discussion</w:t>
      </w:r>
      <w:r w:rsidR="003F46ED" w:rsidRPr="00A37046">
        <w:rPr>
          <w:sz w:val="24"/>
          <w:szCs w:val="24"/>
        </w:rPr>
        <w:t>: none</w:t>
      </w:r>
      <w:r w:rsidRPr="00A37046">
        <w:rPr>
          <w:sz w:val="24"/>
          <w:szCs w:val="24"/>
        </w:rPr>
        <w:t xml:space="preserve"> </w:t>
      </w:r>
    </w:p>
    <w:p w14:paraId="5380E49C" w14:textId="77777777" w:rsidR="00656015" w:rsidRDefault="003F7914" w:rsidP="003F7914">
      <w:pPr>
        <w:rPr>
          <w:sz w:val="24"/>
          <w:szCs w:val="24"/>
        </w:rPr>
      </w:pPr>
      <w:r w:rsidRPr="00A37046">
        <w:rPr>
          <w:sz w:val="24"/>
          <w:szCs w:val="24"/>
        </w:rPr>
        <w:t>Unanimously approved</w:t>
      </w:r>
    </w:p>
    <w:p w14:paraId="08195494" w14:textId="77777777" w:rsidR="008253F3" w:rsidRDefault="008253F3" w:rsidP="003F7914">
      <w:pPr>
        <w:rPr>
          <w:b/>
          <w:sz w:val="24"/>
          <w:szCs w:val="24"/>
          <w:u w:val="single"/>
        </w:rPr>
      </w:pPr>
    </w:p>
    <w:p w14:paraId="061CF901" w14:textId="6F721EED" w:rsidR="003F7914" w:rsidRPr="00A37046" w:rsidRDefault="003F7914" w:rsidP="003F7914">
      <w:pPr>
        <w:rPr>
          <w:sz w:val="24"/>
          <w:szCs w:val="24"/>
        </w:rPr>
      </w:pPr>
      <w:r>
        <w:rPr>
          <w:b/>
          <w:sz w:val="24"/>
          <w:szCs w:val="24"/>
          <w:u w:val="single"/>
        </w:rPr>
        <w:t>Consent Board Agenda</w:t>
      </w:r>
    </w:p>
    <w:p w14:paraId="38414018" w14:textId="77777777" w:rsidR="003F7914" w:rsidRDefault="003F7914" w:rsidP="003F7914">
      <w:pPr>
        <w:rPr>
          <w:sz w:val="24"/>
          <w:szCs w:val="24"/>
        </w:rPr>
      </w:pPr>
    </w:p>
    <w:p w14:paraId="3CDC7F5D" w14:textId="53A3E2F0" w:rsidR="003F7914" w:rsidRDefault="003F7914" w:rsidP="00C74D46">
      <w:pPr>
        <w:pStyle w:val="ListParagraph"/>
        <w:numPr>
          <w:ilvl w:val="0"/>
          <w:numId w:val="3"/>
        </w:numPr>
        <w:rPr>
          <w:sz w:val="24"/>
          <w:szCs w:val="24"/>
        </w:rPr>
      </w:pPr>
      <w:r>
        <w:rPr>
          <w:sz w:val="24"/>
          <w:szCs w:val="24"/>
        </w:rPr>
        <w:t>Finance Report &amp; Revised Budget</w:t>
      </w:r>
      <w:proofErr w:type="gramStart"/>
      <w:r>
        <w:rPr>
          <w:sz w:val="24"/>
          <w:szCs w:val="24"/>
        </w:rPr>
        <w:t>:</w:t>
      </w:r>
      <w:r w:rsidR="00F25D28">
        <w:rPr>
          <w:sz w:val="24"/>
          <w:szCs w:val="24"/>
        </w:rPr>
        <w:t xml:space="preserve">  Revised</w:t>
      </w:r>
      <w:proofErr w:type="gramEnd"/>
      <w:r w:rsidR="00F25D28">
        <w:rPr>
          <w:sz w:val="24"/>
          <w:szCs w:val="24"/>
        </w:rPr>
        <w:t xml:space="preserve"> FY25 Budget and Proposed FY26 Budget</w:t>
      </w:r>
      <w:r>
        <w:rPr>
          <w:sz w:val="24"/>
          <w:szCs w:val="24"/>
        </w:rPr>
        <w:tab/>
      </w:r>
    </w:p>
    <w:p w14:paraId="6C32710F" w14:textId="7C05D573" w:rsidR="003F7914" w:rsidRDefault="00031E4F" w:rsidP="00C74D46">
      <w:pPr>
        <w:pStyle w:val="ListParagraph"/>
        <w:numPr>
          <w:ilvl w:val="0"/>
          <w:numId w:val="3"/>
        </w:numPr>
        <w:rPr>
          <w:sz w:val="24"/>
          <w:szCs w:val="24"/>
        </w:rPr>
      </w:pPr>
      <w:r>
        <w:rPr>
          <w:sz w:val="24"/>
          <w:szCs w:val="24"/>
        </w:rPr>
        <w:t>Policy/Bylaws Reviews:</w:t>
      </w:r>
      <w:r w:rsidR="00866BE0">
        <w:rPr>
          <w:sz w:val="24"/>
          <w:szCs w:val="24"/>
        </w:rPr>
        <w:t xml:space="preserve"> </w:t>
      </w:r>
      <w:r w:rsidR="00F25D28">
        <w:rPr>
          <w:sz w:val="24"/>
          <w:szCs w:val="24"/>
        </w:rPr>
        <w:t>Revised Bylaws</w:t>
      </w:r>
    </w:p>
    <w:p w14:paraId="338D0EEE" w14:textId="77777777" w:rsidR="003F7914" w:rsidRDefault="003F7914" w:rsidP="003F7914">
      <w:pPr>
        <w:rPr>
          <w:sz w:val="24"/>
          <w:szCs w:val="24"/>
        </w:rPr>
      </w:pPr>
    </w:p>
    <w:p w14:paraId="208958A8" w14:textId="58944618" w:rsidR="003F7914" w:rsidRPr="00A37046" w:rsidRDefault="003F7914" w:rsidP="003F7914">
      <w:pPr>
        <w:rPr>
          <w:sz w:val="24"/>
          <w:szCs w:val="24"/>
        </w:rPr>
      </w:pPr>
      <w:r w:rsidRPr="00A37046">
        <w:rPr>
          <w:sz w:val="24"/>
          <w:szCs w:val="24"/>
        </w:rPr>
        <w:t xml:space="preserve">Board Motion: </w:t>
      </w:r>
      <w:r w:rsidR="003F46ED" w:rsidRPr="00A37046">
        <w:rPr>
          <w:sz w:val="24"/>
          <w:szCs w:val="24"/>
        </w:rPr>
        <w:t>approving</w:t>
      </w:r>
      <w:r w:rsidRPr="00A37046">
        <w:rPr>
          <w:sz w:val="24"/>
          <w:szCs w:val="24"/>
        </w:rPr>
        <w:t xml:space="preserve"> t</w:t>
      </w:r>
      <w:r>
        <w:rPr>
          <w:sz w:val="24"/>
          <w:szCs w:val="24"/>
        </w:rPr>
        <w:t>he Consent Board Agenda</w:t>
      </w:r>
    </w:p>
    <w:p w14:paraId="501AEED6" w14:textId="226DB99A" w:rsidR="003F7914" w:rsidRDefault="003F7914" w:rsidP="003F7914">
      <w:pPr>
        <w:tabs>
          <w:tab w:val="left" w:pos="4275"/>
        </w:tabs>
        <w:rPr>
          <w:sz w:val="24"/>
          <w:szCs w:val="24"/>
        </w:rPr>
      </w:pPr>
      <w:r w:rsidRPr="00A37046">
        <w:rPr>
          <w:sz w:val="24"/>
          <w:szCs w:val="24"/>
        </w:rPr>
        <w:t xml:space="preserve">Board Member motioning to </w:t>
      </w:r>
      <w:r w:rsidR="003F46ED" w:rsidRPr="00A37046">
        <w:rPr>
          <w:sz w:val="24"/>
          <w:szCs w:val="24"/>
        </w:rPr>
        <w:t>approve</w:t>
      </w:r>
      <w:r w:rsidRPr="00A37046">
        <w:rPr>
          <w:sz w:val="24"/>
          <w:szCs w:val="24"/>
        </w:rPr>
        <w:t xml:space="preserve"> </w:t>
      </w:r>
      <w:r w:rsidR="00354FE9">
        <w:rPr>
          <w:sz w:val="24"/>
          <w:szCs w:val="24"/>
        </w:rPr>
        <w:t xml:space="preserve">the Consent </w:t>
      </w:r>
      <w:r>
        <w:rPr>
          <w:sz w:val="24"/>
          <w:szCs w:val="24"/>
        </w:rPr>
        <w:t>Agenda</w:t>
      </w:r>
      <w:r w:rsidRPr="00A37046">
        <w:rPr>
          <w:sz w:val="24"/>
          <w:szCs w:val="24"/>
        </w:rPr>
        <w:t xml:space="preserve">: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3F7914" w14:paraId="2B85C7A4" w14:textId="77777777" w:rsidTr="00493209">
        <w:tc>
          <w:tcPr>
            <w:tcW w:w="1348" w:type="dxa"/>
          </w:tcPr>
          <w:p w14:paraId="34495E5C" w14:textId="77777777" w:rsidR="003F7914" w:rsidRDefault="00C82EBF" w:rsidP="00493209">
            <w:pPr>
              <w:tabs>
                <w:tab w:val="left" w:pos="4275"/>
              </w:tabs>
              <w:rPr>
                <w:sz w:val="24"/>
                <w:szCs w:val="24"/>
              </w:rPr>
            </w:pPr>
            <w:sdt>
              <w:sdtPr>
                <w:rPr>
                  <w:sz w:val="24"/>
                  <w:szCs w:val="24"/>
                </w:rPr>
                <w:id w:val="544718497"/>
                <w14:checkbox>
                  <w14:checked w14:val="0"/>
                  <w14:checkedState w14:val="2612" w14:font="MS Gothic"/>
                  <w14:uncheckedState w14:val="2610" w14:font="MS Gothic"/>
                </w14:checkbox>
              </w:sdtPr>
              <w:sdtEndPr/>
              <w:sdtContent>
                <w:r w:rsidR="003F7914">
                  <w:rPr>
                    <w:rFonts w:ascii="MS Gothic" w:eastAsia="MS Gothic" w:hAnsi="MS Gothic" w:hint="eastAsia"/>
                    <w:sz w:val="24"/>
                    <w:szCs w:val="24"/>
                  </w:rPr>
                  <w:t>☐</w:t>
                </w:r>
              </w:sdtContent>
            </w:sdt>
            <w:r w:rsidR="003F7914">
              <w:rPr>
                <w:sz w:val="24"/>
                <w:szCs w:val="24"/>
              </w:rPr>
              <w:t>Jensen</w:t>
            </w:r>
          </w:p>
        </w:tc>
        <w:tc>
          <w:tcPr>
            <w:tcW w:w="1348" w:type="dxa"/>
          </w:tcPr>
          <w:p w14:paraId="7DB5C85C" w14:textId="7747D177" w:rsidR="003F7914" w:rsidRDefault="00C82EBF" w:rsidP="00493209">
            <w:pPr>
              <w:tabs>
                <w:tab w:val="left" w:pos="4275"/>
              </w:tabs>
              <w:rPr>
                <w:sz w:val="24"/>
                <w:szCs w:val="24"/>
              </w:rPr>
            </w:pPr>
            <w:sdt>
              <w:sdtPr>
                <w:rPr>
                  <w:sz w:val="24"/>
                  <w:szCs w:val="24"/>
                </w:rPr>
                <w:id w:val="-1797133214"/>
                <w14:checkbox>
                  <w14:checked w14:val="0"/>
                  <w14:checkedState w14:val="2612" w14:font="MS Gothic"/>
                  <w14:uncheckedState w14:val="2610" w14:font="MS Gothic"/>
                </w14:checkbox>
              </w:sdtPr>
              <w:sdtEndPr/>
              <w:sdtContent>
                <w:r w:rsidR="00354FE9">
                  <w:rPr>
                    <w:rFonts w:ascii="MS Gothic" w:eastAsia="MS Gothic" w:hAnsi="MS Gothic" w:hint="eastAsia"/>
                    <w:sz w:val="24"/>
                    <w:szCs w:val="24"/>
                  </w:rPr>
                  <w:t>☐</w:t>
                </w:r>
              </w:sdtContent>
            </w:sdt>
            <w:r w:rsidR="003F7914">
              <w:rPr>
                <w:sz w:val="24"/>
                <w:szCs w:val="24"/>
              </w:rPr>
              <w:t>Lor</w:t>
            </w:r>
          </w:p>
        </w:tc>
        <w:tc>
          <w:tcPr>
            <w:tcW w:w="1349" w:type="dxa"/>
          </w:tcPr>
          <w:p w14:paraId="41D46290" w14:textId="77777777" w:rsidR="003F7914" w:rsidRDefault="00C82EBF" w:rsidP="00493209">
            <w:pPr>
              <w:tabs>
                <w:tab w:val="left" w:pos="4275"/>
              </w:tabs>
              <w:rPr>
                <w:sz w:val="24"/>
                <w:szCs w:val="24"/>
              </w:rPr>
            </w:pPr>
            <w:sdt>
              <w:sdtPr>
                <w:rPr>
                  <w:sz w:val="24"/>
                  <w:szCs w:val="24"/>
                </w:rPr>
                <w:id w:val="-617152741"/>
                <w14:checkbox>
                  <w14:checked w14:val="0"/>
                  <w14:checkedState w14:val="2612" w14:font="MS Gothic"/>
                  <w14:uncheckedState w14:val="2610" w14:font="MS Gothic"/>
                </w14:checkbox>
              </w:sdtPr>
              <w:sdtEndPr/>
              <w:sdtContent>
                <w:r w:rsidR="003F7914">
                  <w:rPr>
                    <w:rFonts w:ascii="MS Gothic" w:eastAsia="MS Gothic" w:hAnsi="MS Gothic" w:hint="eastAsia"/>
                    <w:sz w:val="24"/>
                    <w:szCs w:val="24"/>
                  </w:rPr>
                  <w:t>☐</w:t>
                </w:r>
              </w:sdtContent>
            </w:sdt>
            <w:r w:rsidR="003F7914">
              <w:rPr>
                <w:sz w:val="24"/>
                <w:szCs w:val="24"/>
              </w:rPr>
              <w:t>Mattison</w:t>
            </w:r>
          </w:p>
        </w:tc>
        <w:tc>
          <w:tcPr>
            <w:tcW w:w="1349" w:type="dxa"/>
          </w:tcPr>
          <w:p w14:paraId="0BD612F2" w14:textId="05139DAA" w:rsidR="003F7914" w:rsidRDefault="00C82EBF" w:rsidP="00493209">
            <w:pPr>
              <w:tabs>
                <w:tab w:val="left" w:pos="4275"/>
              </w:tabs>
              <w:rPr>
                <w:sz w:val="24"/>
                <w:szCs w:val="24"/>
              </w:rPr>
            </w:pPr>
            <w:sdt>
              <w:sdtPr>
                <w:rPr>
                  <w:sz w:val="24"/>
                  <w:szCs w:val="24"/>
                </w:rPr>
                <w:id w:val="559832856"/>
                <w14:checkbox>
                  <w14:checked w14:val="0"/>
                  <w14:checkedState w14:val="2612" w14:font="MS Gothic"/>
                  <w14:uncheckedState w14:val="2610" w14:font="MS Gothic"/>
                </w14:checkbox>
              </w:sdtPr>
              <w:sdtEndPr/>
              <w:sdtContent>
                <w:r w:rsidR="00F25D28">
                  <w:rPr>
                    <w:rFonts w:ascii="MS Gothic" w:eastAsia="MS Gothic" w:hAnsi="MS Gothic" w:hint="eastAsia"/>
                    <w:sz w:val="24"/>
                    <w:szCs w:val="24"/>
                  </w:rPr>
                  <w:t>☐</w:t>
                </w:r>
              </w:sdtContent>
            </w:sdt>
            <w:r w:rsidR="003F7914">
              <w:rPr>
                <w:sz w:val="24"/>
                <w:szCs w:val="24"/>
              </w:rPr>
              <w:t>Long</w:t>
            </w:r>
          </w:p>
        </w:tc>
        <w:tc>
          <w:tcPr>
            <w:tcW w:w="1349" w:type="dxa"/>
          </w:tcPr>
          <w:p w14:paraId="2EA17F38" w14:textId="1FF0EC27" w:rsidR="003F7914" w:rsidRDefault="00C82EBF" w:rsidP="00493209">
            <w:pPr>
              <w:tabs>
                <w:tab w:val="left" w:pos="4275"/>
              </w:tabs>
              <w:rPr>
                <w:sz w:val="24"/>
                <w:szCs w:val="24"/>
              </w:rPr>
            </w:pPr>
            <w:sdt>
              <w:sdtPr>
                <w:rPr>
                  <w:sz w:val="24"/>
                  <w:szCs w:val="24"/>
                </w:rPr>
                <w:id w:val="2025280977"/>
                <w14:checkbox>
                  <w14:checked w14:val="0"/>
                  <w14:checkedState w14:val="2612" w14:font="MS Gothic"/>
                  <w14:uncheckedState w14:val="2610" w14:font="MS Gothic"/>
                </w14:checkbox>
              </w:sdtPr>
              <w:sdtEndPr/>
              <w:sdtContent>
                <w:r w:rsidR="00591411">
                  <w:rPr>
                    <w:rFonts w:ascii="MS Gothic" w:eastAsia="MS Gothic" w:hAnsi="MS Gothic" w:hint="eastAsia"/>
                    <w:sz w:val="24"/>
                    <w:szCs w:val="24"/>
                  </w:rPr>
                  <w:t>☐</w:t>
                </w:r>
              </w:sdtContent>
            </w:sdt>
            <w:r w:rsidR="003F7914">
              <w:rPr>
                <w:sz w:val="24"/>
                <w:szCs w:val="24"/>
              </w:rPr>
              <w:t xml:space="preserve">Smith </w:t>
            </w:r>
          </w:p>
        </w:tc>
        <w:tc>
          <w:tcPr>
            <w:tcW w:w="1349" w:type="dxa"/>
          </w:tcPr>
          <w:p w14:paraId="049A4EC1" w14:textId="3A9D027D" w:rsidR="003F7914" w:rsidRDefault="00C82EBF" w:rsidP="00493209">
            <w:pPr>
              <w:tabs>
                <w:tab w:val="left" w:pos="4275"/>
              </w:tabs>
              <w:rPr>
                <w:sz w:val="24"/>
                <w:szCs w:val="24"/>
              </w:rPr>
            </w:pPr>
            <w:sdt>
              <w:sdtPr>
                <w:rPr>
                  <w:sz w:val="24"/>
                  <w:szCs w:val="24"/>
                </w:rPr>
                <w:id w:val="2093508786"/>
                <w14:checkbox>
                  <w14:checked w14:val="0"/>
                  <w14:checkedState w14:val="2612" w14:font="MS Gothic"/>
                  <w14:uncheckedState w14:val="2610" w14:font="MS Gothic"/>
                </w14:checkbox>
              </w:sdtPr>
              <w:sdtEndPr/>
              <w:sdtContent>
                <w:r w:rsidR="007F2F29">
                  <w:rPr>
                    <w:rFonts w:ascii="MS Gothic" w:eastAsia="MS Gothic" w:hAnsi="MS Gothic" w:hint="eastAsia"/>
                    <w:sz w:val="24"/>
                    <w:szCs w:val="24"/>
                  </w:rPr>
                  <w:t>☐</w:t>
                </w:r>
              </w:sdtContent>
            </w:sdt>
            <w:r w:rsidR="003F7914">
              <w:rPr>
                <w:sz w:val="24"/>
                <w:szCs w:val="24"/>
              </w:rPr>
              <w:t>Liao</w:t>
            </w:r>
          </w:p>
        </w:tc>
        <w:tc>
          <w:tcPr>
            <w:tcW w:w="1349" w:type="dxa"/>
          </w:tcPr>
          <w:p w14:paraId="2ECBF990" w14:textId="54D5743A" w:rsidR="003F7914" w:rsidRDefault="00C82EBF" w:rsidP="00493209">
            <w:pPr>
              <w:tabs>
                <w:tab w:val="left" w:pos="4275"/>
              </w:tabs>
              <w:rPr>
                <w:sz w:val="24"/>
                <w:szCs w:val="24"/>
              </w:rPr>
            </w:pPr>
            <w:sdt>
              <w:sdtPr>
                <w:rPr>
                  <w:sz w:val="24"/>
                  <w:szCs w:val="24"/>
                </w:rPr>
                <w:id w:val="-1075661965"/>
                <w14:checkbox>
                  <w14:checked w14:val="0"/>
                  <w14:checkedState w14:val="2612" w14:font="MS Gothic"/>
                  <w14:uncheckedState w14:val="2610" w14:font="MS Gothic"/>
                </w14:checkbox>
              </w:sdtPr>
              <w:sdtEndPr/>
              <w:sdtContent>
                <w:r w:rsidR="00312E05">
                  <w:rPr>
                    <w:rFonts w:ascii="MS Gothic" w:eastAsia="MS Gothic" w:hAnsi="MS Gothic" w:hint="eastAsia"/>
                    <w:sz w:val="24"/>
                    <w:szCs w:val="24"/>
                  </w:rPr>
                  <w:t>☐</w:t>
                </w:r>
              </w:sdtContent>
            </w:sdt>
            <w:r w:rsidR="003F7914">
              <w:rPr>
                <w:sz w:val="24"/>
                <w:szCs w:val="24"/>
              </w:rPr>
              <w:t>Yang</w:t>
            </w:r>
          </w:p>
        </w:tc>
        <w:tc>
          <w:tcPr>
            <w:tcW w:w="1349" w:type="dxa"/>
          </w:tcPr>
          <w:p w14:paraId="6231CCAC" w14:textId="3BA9BC36" w:rsidR="003F7914" w:rsidRDefault="00C82EBF" w:rsidP="00493209">
            <w:pPr>
              <w:tabs>
                <w:tab w:val="left" w:pos="4275"/>
              </w:tabs>
              <w:rPr>
                <w:sz w:val="24"/>
                <w:szCs w:val="24"/>
              </w:rPr>
            </w:pPr>
            <w:sdt>
              <w:sdtPr>
                <w:rPr>
                  <w:sz w:val="24"/>
                  <w:szCs w:val="24"/>
                </w:rPr>
                <w:id w:val="-1601181918"/>
                <w14:checkbox>
                  <w14:checked w14:val="1"/>
                  <w14:checkedState w14:val="2612" w14:font="MS Gothic"/>
                  <w14:uncheckedState w14:val="2610" w14:font="MS Gothic"/>
                </w14:checkbox>
              </w:sdtPr>
              <w:sdtEndPr/>
              <w:sdtContent>
                <w:r w:rsidR="00F25D28">
                  <w:rPr>
                    <w:rFonts w:ascii="MS Gothic" w:eastAsia="MS Gothic" w:hAnsi="MS Gothic" w:hint="eastAsia"/>
                    <w:sz w:val="24"/>
                    <w:szCs w:val="24"/>
                  </w:rPr>
                  <w:t>☒</w:t>
                </w:r>
              </w:sdtContent>
            </w:sdt>
            <w:r w:rsidR="003F7914">
              <w:rPr>
                <w:sz w:val="24"/>
                <w:szCs w:val="24"/>
              </w:rPr>
              <w:t>Xiong</w:t>
            </w:r>
          </w:p>
        </w:tc>
      </w:tr>
    </w:tbl>
    <w:p w14:paraId="46489A4C" w14:textId="77777777" w:rsidR="003F7914" w:rsidRPr="00A37046" w:rsidRDefault="003F7914" w:rsidP="003F7914">
      <w:pPr>
        <w:rPr>
          <w:sz w:val="24"/>
          <w:szCs w:val="24"/>
        </w:rPr>
      </w:pPr>
      <w:r w:rsidRPr="00A37046">
        <w:rPr>
          <w:sz w:val="24"/>
          <w:szCs w:val="24"/>
        </w:rPr>
        <w:t xml:space="preserve">Board Member seconding the motion: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3F7914" w14:paraId="6DD7918C" w14:textId="77777777" w:rsidTr="00493209">
        <w:tc>
          <w:tcPr>
            <w:tcW w:w="1348" w:type="dxa"/>
          </w:tcPr>
          <w:p w14:paraId="6A542688" w14:textId="77777777" w:rsidR="003F7914" w:rsidRDefault="00C82EBF" w:rsidP="00493209">
            <w:pPr>
              <w:tabs>
                <w:tab w:val="left" w:pos="4275"/>
              </w:tabs>
              <w:rPr>
                <w:sz w:val="24"/>
                <w:szCs w:val="24"/>
              </w:rPr>
            </w:pPr>
            <w:sdt>
              <w:sdtPr>
                <w:rPr>
                  <w:sz w:val="24"/>
                  <w:szCs w:val="24"/>
                </w:rPr>
                <w:id w:val="2081637333"/>
                <w14:checkbox>
                  <w14:checked w14:val="0"/>
                  <w14:checkedState w14:val="2612" w14:font="MS Gothic"/>
                  <w14:uncheckedState w14:val="2610" w14:font="MS Gothic"/>
                </w14:checkbox>
              </w:sdtPr>
              <w:sdtEndPr/>
              <w:sdtContent>
                <w:r w:rsidR="003F7914">
                  <w:rPr>
                    <w:rFonts w:ascii="MS Gothic" w:eastAsia="MS Gothic" w:hAnsi="MS Gothic" w:hint="eastAsia"/>
                    <w:sz w:val="24"/>
                    <w:szCs w:val="24"/>
                  </w:rPr>
                  <w:t>☐</w:t>
                </w:r>
              </w:sdtContent>
            </w:sdt>
            <w:r w:rsidR="003F7914">
              <w:rPr>
                <w:sz w:val="24"/>
                <w:szCs w:val="24"/>
              </w:rPr>
              <w:t>Jensen</w:t>
            </w:r>
          </w:p>
        </w:tc>
        <w:tc>
          <w:tcPr>
            <w:tcW w:w="1348" w:type="dxa"/>
          </w:tcPr>
          <w:p w14:paraId="39570FD7" w14:textId="77777777" w:rsidR="003F7914" w:rsidRDefault="00C82EBF" w:rsidP="00493209">
            <w:pPr>
              <w:tabs>
                <w:tab w:val="left" w:pos="4275"/>
              </w:tabs>
              <w:rPr>
                <w:sz w:val="24"/>
                <w:szCs w:val="24"/>
              </w:rPr>
            </w:pPr>
            <w:sdt>
              <w:sdtPr>
                <w:rPr>
                  <w:sz w:val="24"/>
                  <w:szCs w:val="24"/>
                </w:rPr>
                <w:id w:val="-1765301369"/>
                <w14:checkbox>
                  <w14:checked w14:val="0"/>
                  <w14:checkedState w14:val="2612" w14:font="MS Gothic"/>
                  <w14:uncheckedState w14:val="2610" w14:font="MS Gothic"/>
                </w14:checkbox>
              </w:sdtPr>
              <w:sdtEndPr/>
              <w:sdtContent>
                <w:r w:rsidR="003F7914">
                  <w:rPr>
                    <w:rFonts w:ascii="MS Gothic" w:eastAsia="MS Gothic" w:hAnsi="MS Gothic" w:hint="eastAsia"/>
                    <w:sz w:val="24"/>
                    <w:szCs w:val="24"/>
                  </w:rPr>
                  <w:t>☐</w:t>
                </w:r>
              </w:sdtContent>
            </w:sdt>
            <w:r w:rsidR="003F7914">
              <w:rPr>
                <w:sz w:val="24"/>
                <w:szCs w:val="24"/>
              </w:rPr>
              <w:t>Lor</w:t>
            </w:r>
          </w:p>
        </w:tc>
        <w:tc>
          <w:tcPr>
            <w:tcW w:w="1349" w:type="dxa"/>
          </w:tcPr>
          <w:p w14:paraId="5C077C2D" w14:textId="77777777" w:rsidR="003F7914" w:rsidRDefault="00C82EBF" w:rsidP="00493209">
            <w:pPr>
              <w:tabs>
                <w:tab w:val="left" w:pos="4275"/>
              </w:tabs>
              <w:rPr>
                <w:sz w:val="24"/>
                <w:szCs w:val="24"/>
              </w:rPr>
            </w:pPr>
            <w:sdt>
              <w:sdtPr>
                <w:rPr>
                  <w:sz w:val="24"/>
                  <w:szCs w:val="24"/>
                </w:rPr>
                <w:id w:val="-608204749"/>
                <w14:checkbox>
                  <w14:checked w14:val="0"/>
                  <w14:checkedState w14:val="2612" w14:font="MS Gothic"/>
                  <w14:uncheckedState w14:val="2610" w14:font="MS Gothic"/>
                </w14:checkbox>
              </w:sdtPr>
              <w:sdtEndPr/>
              <w:sdtContent>
                <w:r w:rsidR="003F7914">
                  <w:rPr>
                    <w:rFonts w:ascii="MS Gothic" w:eastAsia="MS Gothic" w:hAnsi="MS Gothic" w:hint="eastAsia"/>
                    <w:sz w:val="24"/>
                    <w:szCs w:val="24"/>
                  </w:rPr>
                  <w:t>☐</w:t>
                </w:r>
              </w:sdtContent>
            </w:sdt>
            <w:r w:rsidR="003F7914">
              <w:rPr>
                <w:sz w:val="24"/>
                <w:szCs w:val="24"/>
              </w:rPr>
              <w:t>Mattison</w:t>
            </w:r>
          </w:p>
        </w:tc>
        <w:tc>
          <w:tcPr>
            <w:tcW w:w="1349" w:type="dxa"/>
          </w:tcPr>
          <w:p w14:paraId="2633B8B8" w14:textId="2722D502" w:rsidR="003F7914" w:rsidRDefault="00C82EBF" w:rsidP="00493209">
            <w:pPr>
              <w:tabs>
                <w:tab w:val="left" w:pos="4275"/>
              </w:tabs>
              <w:rPr>
                <w:sz w:val="24"/>
                <w:szCs w:val="24"/>
              </w:rPr>
            </w:pPr>
            <w:sdt>
              <w:sdtPr>
                <w:rPr>
                  <w:sz w:val="24"/>
                  <w:szCs w:val="24"/>
                </w:rPr>
                <w:id w:val="1742675802"/>
                <w14:checkbox>
                  <w14:checked w14:val="0"/>
                  <w14:checkedState w14:val="2612" w14:font="MS Gothic"/>
                  <w14:uncheckedState w14:val="2610" w14:font="MS Gothic"/>
                </w14:checkbox>
              </w:sdtPr>
              <w:sdtEndPr/>
              <w:sdtContent>
                <w:r w:rsidR="00312E05">
                  <w:rPr>
                    <w:rFonts w:ascii="MS Gothic" w:eastAsia="MS Gothic" w:hAnsi="MS Gothic" w:hint="eastAsia"/>
                    <w:sz w:val="24"/>
                    <w:szCs w:val="24"/>
                  </w:rPr>
                  <w:t>☐</w:t>
                </w:r>
              </w:sdtContent>
            </w:sdt>
            <w:r w:rsidR="003F7914">
              <w:rPr>
                <w:sz w:val="24"/>
                <w:szCs w:val="24"/>
              </w:rPr>
              <w:t>Long</w:t>
            </w:r>
          </w:p>
        </w:tc>
        <w:tc>
          <w:tcPr>
            <w:tcW w:w="1349" w:type="dxa"/>
          </w:tcPr>
          <w:p w14:paraId="294233AD" w14:textId="166BDC51" w:rsidR="003F7914" w:rsidRDefault="00C82EBF" w:rsidP="00493209">
            <w:pPr>
              <w:tabs>
                <w:tab w:val="left" w:pos="4275"/>
              </w:tabs>
              <w:rPr>
                <w:sz w:val="24"/>
                <w:szCs w:val="24"/>
              </w:rPr>
            </w:pPr>
            <w:sdt>
              <w:sdtPr>
                <w:rPr>
                  <w:sz w:val="24"/>
                  <w:szCs w:val="24"/>
                </w:rPr>
                <w:id w:val="292721549"/>
                <w14:checkbox>
                  <w14:checked w14:val="0"/>
                  <w14:checkedState w14:val="2612" w14:font="MS Gothic"/>
                  <w14:uncheckedState w14:val="2610" w14:font="MS Gothic"/>
                </w14:checkbox>
              </w:sdtPr>
              <w:sdtEndPr/>
              <w:sdtContent>
                <w:r w:rsidR="006D749C">
                  <w:rPr>
                    <w:rFonts w:ascii="MS Gothic" w:eastAsia="MS Gothic" w:hAnsi="MS Gothic" w:hint="eastAsia"/>
                    <w:sz w:val="24"/>
                    <w:szCs w:val="24"/>
                  </w:rPr>
                  <w:t>☐</w:t>
                </w:r>
              </w:sdtContent>
            </w:sdt>
            <w:r w:rsidR="003F7914">
              <w:rPr>
                <w:sz w:val="24"/>
                <w:szCs w:val="24"/>
              </w:rPr>
              <w:t xml:space="preserve">Smith </w:t>
            </w:r>
          </w:p>
        </w:tc>
        <w:tc>
          <w:tcPr>
            <w:tcW w:w="1349" w:type="dxa"/>
          </w:tcPr>
          <w:p w14:paraId="6BC53C9A" w14:textId="3F3E9650" w:rsidR="003F7914" w:rsidRDefault="00C82EBF" w:rsidP="00493209">
            <w:pPr>
              <w:tabs>
                <w:tab w:val="left" w:pos="4275"/>
              </w:tabs>
              <w:rPr>
                <w:sz w:val="24"/>
                <w:szCs w:val="24"/>
              </w:rPr>
            </w:pPr>
            <w:sdt>
              <w:sdtPr>
                <w:rPr>
                  <w:sz w:val="24"/>
                  <w:szCs w:val="24"/>
                </w:rPr>
                <w:id w:val="-513376106"/>
                <w14:checkbox>
                  <w14:checked w14:val="1"/>
                  <w14:checkedState w14:val="2612" w14:font="MS Gothic"/>
                  <w14:uncheckedState w14:val="2610" w14:font="MS Gothic"/>
                </w14:checkbox>
              </w:sdtPr>
              <w:sdtEndPr/>
              <w:sdtContent>
                <w:r w:rsidR="00312E05">
                  <w:rPr>
                    <w:rFonts w:ascii="MS Gothic" w:eastAsia="MS Gothic" w:hAnsi="MS Gothic" w:hint="eastAsia"/>
                    <w:sz w:val="24"/>
                    <w:szCs w:val="24"/>
                  </w:rPr>
                  <w:t>☒</w:t>
                </w:r>
              </w:sdtContent>
            </w:sdt>
            <w:r w:rsidR="003F7914">
              <w:rPr>
                <w:sz w:val="24"/>
                <w:szCs w:val="24"/>
              </w:rPr>
              <w:t>Liao</w:t>
            </w:r>
          </w:p>
        </w:tc>
        <w:tc>
          <w:tcPr>
            <w:tcW w:w="1349" w:type="dxa"/>
          </w:tcPr>
          <w:p w14:paraId="08B2C819" w14:textId="278C4628" w:rsidR="003F7914" w:rsidRDefault="00C82EBF" w:rsidP="00493209">
            <w:pPr>
              <w:tabs>
                <w:tab w:val="left" w:pos="4275"/>
              </w:tabs>
              <w:rPr>
                <w:sz w:val="24"/>
                <w:szCs w:val="24"/>
              </w:rPr>
            </w:pPr>
            <w:sdt>
              <w:sdtPr>
                <w:rPr>
                  <w:sz w:val="24"/>
                  <w:szCs w:val="24"/>
                </w:rPr>
                <w:id w:val="1738749243"/>
                <w14:checkbox>
                  <w14:checked w14:val="0"/>
                  <w14:checkedState w14:val="2612" w14:font="MS Gothic"/>
                  <w14:uncheckedState w14:val="2610" w14:font="MS Gothic"/>
                </w14:checkbox>
              </w:sdtPr>
              <w:sdtEndPr/>
              <w:sdtContent>
                <w:r w:rsidR="007F2F29">
                  <w:rPr>
                    <w:rFonts w:ascii="MS Gothic" w:eastAsia="MS Gothic" w:hAnsi="MS Gothic" w:hint="eastAsia"/>
                    <w:sz w:val="24"/>
                    <w:szCs w:val="24"/>
                  </w:rPr>
                  <w:t>☐</w:t>
                </w:r>
              </w:sdtContent>
            </w:sdt>
            <w:r w:rsidR="003F7914">
              <w:rPr>
                <w:sz w:val="24"/>
                <w:szCs w:val="24"/>
              </w:rPr>
              <w:t>Yang</w:t>
            </w:r>
          </w:p>
        </w:tc>
        <w:tc>
          <w:tcPr>
            <w:tcW w:w="1349" w:type="dxa"/>
          </w:tcPr>
          <w:p w14:paraId="4DB32D24" w14:textId="1B01E922" w:rsidR="003F7914" w:rsidRDefault="00C82EBF" w:rsidP="00493209">
            <w:pPr>
              <w:tabs>
                <w:tab w:val="left" w:pos="4275"/>
              </w:tabs>
              <w:rPr>
                <w:sz w:val="24"/>
                <w:szCs w:val="24"/>
              </w:rPr>
            </w:pPr>
            <w:sdt>
              <w:sdtPr>
                <w:rPr>
                  <w:sz w:val="24"/>
                  <w:szCs w:val="24"/>
                </w:rPr>
                <w:id w:val="1623199070"/>
                <w14:checkbox>
                  <w14:checked w14:val="0"/>
                  <w14:checkedState w14:val="2612" w14:font="MS Gothic"/>
                  <w14:uncheckedState w14:val="2610" w14:font="MS Gothic"/>
                </w14:checkbox>
              </w:sdtPr>
              <w:sdtEndPr/>
              <w:sdtContent>
                <w:r w:rsidR="00DD1815">
                  <w:rPr>
                    <w:rFonts w:ascii="MS Gothic" w:eastAsia="MS Gothic" w:hAnsi="MS Gothic" w:hint="eastAsia"/>
                    <w:sz w:val="24"/>
                    <w:szCs w:val="24"/>
                  </w:rPr>
                  <w:t>☐</w:t>
                </w:r>
              </w:sdtContent>
            </w:sdt>
            <w:r w:rsidR="003F7914">
              <w:rPr>
                <w:sz w:val="24"/>
                <w:szCs w:val="24"/>
              </w:rPr>
              <w:t>Xiong</w:t>
            </w:r>
          </w:p>
        </w:tc>
      </w:tr>
    </w:tbl>
    <w:p w14:paraId="01F78F0A" w14:textId="2F9BA4F4" w:rsidR="003F7914" w:rsidRPr="00A37046" w:rsidRDefault="003F7914" w:rsidP="003F7914">
      <w:pPr>
        <w:rPr>
          <w:sz w:val="24"/>
          <w:szCs w:val="24"/>
        </w:rPr>
      </w:pPr>
      <w:r w:rsidRPr="00A37046">
        <w:rPr>
          <w:sz w:val="24"/>
          <w:szCs w:val="24"/>
        </w:rPr>
        <w:t>Discussion</w:t>
      </w:r>
      <w:r w:rsidR="003F46ED" w:rsidRPr="00A37046">
        <w:rPr>
          <w:sz w:val="24"/>
          <w:szCs w:val="24"/>
        </w:rPr>
        <w:t>: none</w:t>
      </w:r>
      <w:r w:rsidRPr="00A37046">
        <w:rPr>
          <w:sz w:val="24"/>
          <w:szCs w:val="24"/>
        </w:rPr>
        <w:t xml:space="preserve"> </w:t>
      </w:r>
    </w:p>
    <w:p w14:paraId="11372AC2" w14:textId="77777777" w:rsidR="003F7914" w:rsidRPr="00A37046" w:rsidRDefault="003F7914" w:rsidP="003F7914">
      <w:pPr>
        <w:rPr>
          <w:sz w:val="24"/>
          <w:szCs w:val="24"/>
        </w:rPr>
      </w:pPr>
      <w:r w:rsidRPr="00A37046">
        <w:rPr>
          <w:sz w:val="24"/>
          <w:szCs w:val="24"/>
        </w:rPr>
        <w:t>Unanimously approved</w:t>
      </w:r>
    </w:p>
    <w:p w14:paraId="27EED3B0" w14:textId="77777777" w:rsidR="003F7914" w:rsidRDefault="003F7914" w:rsidP="002D026F">
      <w:pPr>
        <w:rPr>
          <w:b/>
          <w:color w:val="000000"/>
          <w:sz w:val="24"/>
          <w:szCs w:val="24"/>
          <w:u w:val="single"/>
        </w:rPr>
      </w:pPr>
    </w:p>
    <w:p w14:paraId="0B8318D4" w14:textId="77777777" w:rsidR="003F7914" w:rsidRDefault="003F7914" w:rsidP="002D026F">
      <w:pPr>
        <w:rPr>
          <w:b/>
          <w:color w:val="000000"/>
          <w:sz w:val="24"/>
          <w:szCs w:val="24"/>
          <w:u w:val="single"/>
        </w:rPr>
      </w:pPr>
    </w:p>
    <w:p w14:paraId="276D68AD" w14:textId="24C0978F" w:rsidR="00DB5D3E" w:rsidRPr="00A37046" w:rsidRDefault="00CA7718" w:rsidP="002D026F">
      <w:pPr>
        <w:rPr>
          <w:b/>
          <w:color w:val="000000"/>
          <w:sz w:val="24"/>
          <w:szCs w:val="24"/>
          <w:u w:val="single"/>
        </w:rPr>
      </w:pPr>
      <w:r w:rsidRPr="00A37046">
        <w:rPr>
          <w:b/>
          <w:color w:val="000000"/>
          <w:sz w:val="24"/>
          <w:szCs w:val="24"/>
          <w:u w:val="single"/>
        </w:rPr>
        <w:t>Old Business</w:t>
      </w:r>
      <w:r w:rsidR="002D026F" w:rsidRPr="00A37046">
        <w:rPr>
          <w:b/>
          <w:color w:val="000000"/>
          <w:sz w:val="24"/>
          <w:szCs w:val="24"/>
          <w:u w:val="single"/>
        </w:rPr>
        <w:t xml:space="preserve">: </w:t>
      </w:r>
    </w:p>
    <w:p w14:paraId="24740524" w14:textId="7327E986" w:rsidR="00C02330" w:rsidRPr="00A37046" w:rsidRDefault="00354FE9" w:rsidP="002D026F">
      <w:pPr>
        <w:pStyle w:val="ListParagraph"/>
        <w:numPr>
          <w:ilvl w:val="0"/>
          <w:numId w:val="1"/>
        </w:numPr>
        <w:rPr>
          <w:color w:val="000000"/>
          <w:sz w:val="24"/>
          <w:szCs w:val="24"/>
        </w:rPr>
      </w:pPr>
      <w:r>
        <w:rPr>
          <w:color w:val="000000"/>
          <w:sz w:val="24"/>
          <w:szCs w:val="24"/>
        </w:rPr>
        <w:t>None</w:t>
      </w:r>
    </w:p>
    <w:p w14:paraId="6992FCBF" w14:textId="77777777" w:rsidR="00732A33" w:rsidRPr="00A37046" w:rsidRDefault="00732A33">
      <w:pPr>
        <w:rPr>
          <w:color w:val="000000"/>
          <w:sz w:val="24"/>
          <w:szCs w:val="24"/>
        </w:rPr>
      </w:pPr>
    </w:p>
    <w:p w14:paraId="398A4C78" w14:textId="717D5620" w:rsidR="00CA7718" w:rsidRPr="00A37046" w:rsidRDefault="00CA7718">
      <w:pPr>
        <w:rPr>
          <w:b/>
          <w:color w:val="000000"/>
          <w:sz w:val="24"/>
          <w:szCs w:val="24"/>
          <w:u w:val="single"/>
        </w:rPr>
      </w:pPr>
      <w:r w:rsidRPr="00A37046">
        <w:rPr>
          <w:b/>
          <w:color w:val="000000"/>
          <w:sz w:val="24"/>
          <w:szCs w:val="24"/>
          <w:u w:val="single"/>
        </w:rPr>
        <w:t>New Business</w:t>
      </w:r>
      <w:r w:rsidR="002D026F" w:rsidRPr="00A37046">
        <w:rPr>
          <w:b/>
          <w:color w:val="000000"/>
          <w:sz w:val="24"/>
          <w:szCs w:val="24"/>
          <w:u w:val="single"/>
        </w:rPr>
        <w:t>:</w:t>
      </w:r>
    </w:p>
    <w:p w14:paraId="06F30881" w14:textId="1DAFCE59" w:rsidR="00DE5391" w:rsidRPr="00A37046" w:rsidRDefault="00E04E25" w:rsidP="007A7F95">
      <w:pPr>
        <w:pStyle w:val="ListParagraph"/>
        <w:numPr>
          <w:ilvl w:val="0"/>
          <w:numId w:val="1"/>
        </w:numPr>
        <w:rPr>
          <w:color w:val="000000"/>
          <w:sz w:val="24"/>
          <w:szCs w:val="24"/>
        </w:rPr>
      </w:pPr>
      <w:r w:rsidRPr="00A37046">
        <w:rPr>
          <w:color w:val="000000"/>
          <w:sz w:val="24"/>
          <w:szCs w:val="24"/>
        </w:rPr>
        <w:t xml:space="preserve">None </w:t>
      </w:r>
    </w:p>
    <w:p w14:paraId="3186A7F8" w14:textId="77777777" w:rsidR="005E1236" w:rsidRPr="00A37046" w:rsidRDefault="005E1236" w:rsidP="005E1236">
      <w:pPr>
        <w:pStyle w:val="ListParagraph"/>
        <w:rPr>
          <w:color w:val="000000"/>
          <w:sz w:val="24"/>
          <w:szCs w:val="24"/>
          <w:u w:val="single"/>
        </w:rPr>
      </w:pPr>
    </w:p>
    <w:p w14:paraId="1C77B73F" w14:textId="37BDA415" w:rsidR="00E04E25" w:rsidRPr="00A37046" w:rsidRDefault="00CA7718">
      <w:pPr>
        <w:rPr>
          <w:b/>
          <w:color w:val="000000"/>
          <w:sz w:val="24"/>
          <w:szCs w:val="24"/>
          <w:u w:val="single"/>
        </w:rPr>
      </w:pPr>
      <w:r w:rsidRPr="00A37046">
        <w:rPr>
          <w:b/>
          <w:color w:val="000000"/>
          <w:sz w:val="24"/>
          <w:szCs w:val="24"/>
          <w:u w:val="single"/>
        </w:rPr>
        <w:t>Open Public Comments (Limited to 2 minutes)</w:t>
      </w:r>
    </w:p>
    <w:p w14:paraId="6118E1BF" w14:textId="347AE158" w:rsidR="00337D7E" w:rsidRPr="00F25D28" w:rsidRDefault="00F25D28" w:rsidP="00F25D28">
      <w:pPr>
        <w:pStyle w:val="ListParagraph"/>
        <w:numPr>
          <w:ilvl w:val="0"/>
          <w:numId w:val="1"/>
        </w:numPr>
        <w:rPr>
          <w:sz w:val="24"/>
          <w:szCs w:val="24"/>
        </w:rPr>
      </w:pPr>
      <w:r>
        <w:rPr>
          <w:sz w:val="24"/>
          <w:szCs w:val="24"/>
        </w:rPr>
        <w:t>None</w:t>
      </w:r>
    </w:p>
    <w:p w14:paraId="7AC40970" w14:textId="77777777" w:rsidR="00132C17" w:rsidRPr="00132C17" w:rsidRDefault="00132C17" w:rsidP="00751067">
      <w:pPr>
        <w:pStyle w:val="ListParagraph"/>
        <w:ind w:left="1440"/>
        <w:rPr>
          <w:sz w:val="24"/>
          <w:szCs w:val="24"/>
        </w:rPr>
      </w:pPr>
    </w:p>
    <w:p w14:paraId="5D15A07A" w14:textId="77777777" w:rsidR="00132C17" w:rsidRDefault="00132C17" w:rsidP="009D5069">
      <w:pPr>
        <w:rPr>
          <w:b/>
          <w:bCs/>
          <w:sz w:val="24"/>
          <w:szCs w:val="24"/>
          <w:u w:val="single"/>
        </w:rPr>
      </w:pPr>
    </w:p>
    <w:p w14:paraId="69E9A132" w14:textId="2028ECEA" w:rsidR="00E43428" w:rsidRPr="00E43428" w:rsidRDefault="00E43428" w:rsidP="009D5069">
      <w:pPr>
        <w:rPr>
          <w:b/>
          <w:bCs/>
          <w:sz w:val="24"/>
          <w:szCs w:val="24"/>
          <w:u w:val="single"/>
        </w:rPr>
      </w:pPr>
      <w:r w:rsidRPr="00E43428">
        <w:rPr>
          <w:b/>
          <w:bCs/>
          <w:sz w:val="24"/>
          <w:szCs w:val="24"/>
          <w:u w:val="single"/>
        </w:rPr>
        <w:t>Adjournment</w:t>
      </w:r>
    </w:p>
    <w:p w14:paraId="1638310A" w14:textId="6C4338DF" w:rsidR="009D5069" w:rsidRPr="00A37046" w:rsidRDefault="009D5069" w:rsidP="009D5069">
      <w:pPr>
        <w:rPr>
          <w:sz w:val="24"/>
          <w:szCs w:val="24"/>
        </w:rPr>
      </w:pPr>
      <w:r w:rsidRPr="00A37046">
        <w:rPr>
          <w:sz w:val="24"/>
          <w:szCs w:val="24"/>
        </w:rPr>
        <w:t>Board Motion: to a</w:t>
      </w:r>
      <w:r>
        <w:rPr>
          <w:sz w:val="24"/>
          <w:szCs w:val="24"/>
        </w:rPr>
        <w:t>djourn meeting</w:t>
      </w:r>
    </w:p>
    <w:p w14:paraId="04BE026F" w14:textId="23618CED" w:rsidR="009D5069" w:rsidRDefault="009D5069" w:rsidP="009D5069">
      <w:pPr>
        <w:tabs>
          <w:tab w:val="left" w:pos="4275"/>
        </w:tabs>
        <w:rPr>
          <w:sz w:val="24"/>
          <w:szCs w:val="24"/>
        </w:rPr>
      </w:pPr>
      <w:r w:rsidRPr="00A37046">
        <w:rPr>
          <w:sz w:val="24"/>
          <w:szCs w:val="24"/>
        </w:rPr>
        <w:t xml:space="preserve">Board Member motioning to </w:t>
      </w:r>
      <w:r w:rsidR="00E43428">
        <w:rPr>
          <w:sz w:val="24"/>
          <w:szCs w:val="24"/>
        </w:rPr>
        <w:t>adjourn</w:t>
      </w:r>
      <w:r w:rsidRPr="00A37046">
        <w:rPr>
          <w:sz w:val="24"/>
          <w:szCs w:val="24"/>
        </w:rPr>
        <w:t xml:space="preserve">: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9D5069" w14:paraId="7C131549" w14:textId="77777777" w:rsidTr="009A5FDA">
        <w:tc>
          <w:tcPr>
            <w:tcW w:w="1348" w:type="dxa"/>
          </w:tcPr>
          <w:p w14:paraId="08701FD7" w14:textId="77777777" w:rsidR="009D5069" w:rsidRDefault="00C82EBF" w:rsidP="009A5FDA">
            <w:pPr>
              <w:tabs>
                <w:tab w:val="left" w:pos="4275"/>
              </w:tabs>
              <w:rPr>
                <w:sz w:val="24"/>
                <w:szCs w:val="24"/>
              </w:rPr>
            </w:pPr>
            <w:sdt>
              <w:sdtPr>
                <w:rPr>
                  <w:sz w:val="24"/>
                  <w:szCs w:val="24"/>
                </w:rPr>
                <w:id w:val="-1357273632"/>
                <w14:checkbox>
                  <w14:checked w14:val="0"/>
                  <w14:checkedState w14:val="2612" w14:font="MS Gothic"/>
                  <w14:uncheckedState w14:val="2610" w14:font="MS Gothic"/>
                </w14:checkbox>
              </w:sdtPr>
              <w:sdtEndPr/>
              <w:sdtContent>
                <w:r w:rsidR="009D5069">
                  <w:rPr>
                    <w:rFonts w:ascii="MS Gothic" w:eastAsia="MS Gothic" w:hAnsi="MS Gothic" w:hint="eastAsia"/>
                    <w:sz w:val="24"/>
                    <w:szCs w:val="24"/>
                  </w:rPr>
                  <w:t>☐</w:t>
                </w:r>
              </w:sdtContent>
            </w:sdt>
            <w:r w:rsidR="009D5069">
              <w:rPr>
                <w:sz w:val="24"/>
                <w:szCs w:val="24"/>
              </w:rPr>
              <w:t xml:space="preserve">Melissa </w:t>
            </w:r>
          </w:p>
        </w:tc>
        <w:tc>
          <w:tcPr>
            <w:tcW w:w="1348" w:type="dxa"/>
          </w:tcPr>
          <w:p w14:paraId="50822178" w14:textId="6793D4CD" w:rsidR="009D5069" w:rsidRDefault="00C82EBF" w:rsidP="009A5FDA">
            <w:pPr>
              <w:tabs>
                <w:tab w:val="left" w:pos="4275"/>
              </w:tabs>
              <w:rPr>
                <w:sz w:val="24"/>
                <w:szCs w:val="24"/>
              </w:rPr>
            </w:pPr>
            <w:sdt>
              <w:sdtPr>
                <w:rPr>
                  <w:sz w:val="24"/>
                  <w:szCs w:val="24"/>
                </w:rPr>
                <w:id w:val="-423495860"/>
                <w14:checkbox>
                  <w14:checked w14:val="0"/>
                  <w14:checkedState w14:val="2612" w14:font="MS Gothic"/>
                  <w14:uncheckedState w14:val="2610" w14:font="MS Gothic"/>
                </w14:checkbox>
              </w:sdtPr>
              <w:sdtEndPr/>
              <w:sdtContent>
                <w:r w:rsidR="009C777F">
                  <w:rPr>
                    <w:rFonts w:ascii="MS Gothic" w:eastAsia="MS Gothic" w:hAnsi="MS Gothic" w:hint="eastAsia"/>
                    <w:sz w:val="24"/>
                    <w:szCs w:val="24"/>
                  </w:rPr>
                  <w:t>☐</w:t>
                </w:r>
              </w:sdtContent>
            </w:sdt>
            <w:r w:rsidR="00031E4F">
              <w:rPr>
                <w:sz w:val="24"/>
                <w:szCs w:val="24"/>
              </w:rPr>
              <w:t>Lor</w:t>
            </w:r>
          </w:p>
        </w:tc>
        <w:tc>
          <w:tcPr>
            <w:tcW w:w="1349" w:type="dxa"/>
          </w:tcPr>
          <w:p w14:paraId="2B4AD26F" w14:textId="2AAAA9E7" w:rsidR="009D5069" w:rsidRDefault="00C82EBF" w:rsidP="009A5FDA">
            <w:pPr>
              <w:tabs>
                <w:tab w:val="left" w:pos="4275"/>
              </w:tabs>
              <w:rPr>
                <w:sz w:val="24"/>
                <w:szCs w:val="24"/>
              </w:rPr>
            </w:pPr>
            <w:sdt>
              <w:sdtPr>
                <w:rPr>
                  <w:sz w:val="24"/>
                  <w:szCs w:val="24"/>
                </w:rPr>
                <w:id w:val="-1965646389"/>
                <w14:checkbox>
                  <w14:checked w14:val="0"/>
                  <w14:checkedState w14:val="2612" w14:font="MS Gothic"/>
                  <w14:uncheckedState w14:val="2610" w14:font="MS Gothic"/>
                </w14:checkbox>
              </w:sdtPr>
              <w:sdtEndPr/>
              <w:sdtContent>
                <w:r w:rsidR="00312E05">
                  <w:rPr>
                    <w:rFonts w:ascii="MS Gothic" w:eastAsia="MS Gothic" w:hAnsi="MS Gothic" w:hint="eastAsia"/>
                    <w:sz w:val="24"/>
                    <w:szCs w:val="24"/>
                  </w:rPr>
                  <w:t>☐</w:t>
                </w:r>
              </w:sdtContent>
            </w:sdt>
            <w:r w:rsidR="009C777F">
              <w:rPr>
                <w:sz w:val="24"/>
                <w:szCs w:val="24"/>
              </w:rPr>
              <w:t>Mattison</w:t>
            </w:r>
          </w:p>
        </w:tc>
        <w:tc>
          <w:tcPr>
            <w:tcW w:w="1349" w:type="dxa"/>
          </w:tcPr>
          <w:p w14:paraId="7077BDFE" w14:textId="54CE3609" w:rsidR="009D5069" w:rsidRDefault="00C82EBF" w:rsidP="009A5FDA">
            <w:pPr>
              <w:tabs>
                <w:tab w:val="left" w:pos="4275"/>
              </w:tabs>
              <w:rPr>
                <w:sz w:val="24"/>
                <w:szCs w:val="24"/>
              </w:rPr>
            </w:pPr>
            <w:sdt>
              <w:sdtPr>
                <w:rPr>
                  <w:sz w:val="24"/>
                  <w:szCs w:val="24"/>
                </w:rPr>
                <w:id w:val="-786426682"/>
                <w14:checkbox>
                  <w14:checked w14:val="0"/>
                  <w14:checkedState w14:val="2612" w14:font="MS Gothic"/>
                  <w14:uncheckedState w14:val="2610" w14:font="MS Gothic"/>
                </w14:checkbox>
              </w:sdtPr>
              <w:sdtEndPr/>
              <w:sdtContent>
                <w:r w:rsidR="0014118D">
                  <w:rPr>
                    <w:rFonts w:ascii="MS Gothic" w:eastAsia="MS Gothic" w:hAnsi="MS Gothic" w:hint="eastAsia"/>
                    <w:sz w:val="24"/>
                    <w:szCs w:val="24"/>
                  </w:rPr>
                  <w:t>☐</w:t>
                </w:r>
              </w:sdtContent>
            </w:sdt>
            <w:r w:rsidR="0014118D">
              <w:rPr>
                <w:sz w:val="24"/>
                <w:szCs w:val="24"/>
              </w:rPr>
              <w:t>Long</w:t>
            </w:r>
          </w:p>
        </w:tc>
        <w:tc>
          <w:tcPr>
            <w:tcW w:w="1349" w:type="dxa"/>
          </w:tcPr>
          <w:p w14:paraId="3CC0B907" w14:textId="3AEF0395" w:rsidR="009D5069" w:rsidRDefault="00C82EBF" w:rsidP="009A5FDA">
            <w:pPr>
              <w:tabs>
                <w:tab w:val="left" w:pos="4275"/>
              </w:tabs>
              <w:rPr>
                <w:sz w:val="24"/>
                <w:szCs w:val="24"/>
              </w:rPr>
            </w:pPr>
            <w:sdt>
              <w:sdtPr>
                <w:rPr>
                  <w:sz w:val="24"/>
                  <w:szCs w:val="24"/>
                </w:rPr>
                <w:id w:val="789864528"/>
                <w14:checkbox>
                  <w14:checked w14:val="0"/>
                  <w14:checkedState w14:val="2612" w14:font="MS Gothic"/>
                  <w14:uncheckedState w14:val="2610" w14:font="MS Gothic"/>
                </w14:checkbox>
              </w:sdtPr>
              <w:sdtEndPr/>
              <w:sdtContent>
                <w:r w:rsidR="00B155A4">
                  <w:rPr>
                    <w:rFonts w:ascii="MS Gothic" w:eastAsia="MS Gothic" w:hAnsi="MS Gothic" w:hint="eastAsia"/>
                    <w:sz w:val="24"/>
                    <w:szCs w:val="24"/>
                  </w:rPr>
                  <w:t>☐</w:t>
                </w:r>
              </w:sdtContent>
            </w:sdt>
            <w:r w:rsidR="001D6B85">
              <w:rPr>
                <w:sz w:val="24"/>
                <w:szCs w:val="24"/>
              </w:rPr>
              <w:t>Smith</w:t>
            </w:r>
            <w:r w:rsidR="009D5069">
              <w:rPr>
                <w:sz w:val="24"/>
                <w:szCs w:val="24"/>
              </w:rPr>
              <w:t xml:space="preserve"> </w:t>
            </w:r>
          </w:p>
        </w:tc>
        <w:tc>
          <w:tcPr>
            <w:tcW w:w="1349" w:type="dxa"/>
          </w:tcPr>
          <w:p w14:paraId="48870FD8" w14:textId="4F919495" w:rsidR="009D5069" w:rsidRDefault="00C82EBF" w:rsidP="009A5FDA">
            <w:pPr>
              <w:tabs>
                <w:tab w:val="left" w:pos="4275"/>
              </w:tabs>
              <w:rPr>
                <w:sz w:val="24"/>
                <w:szCs w:val="24"/>
              </w:rPr>
            </w:pPr>
            <w:sdt>
              <w:sdtPr>
                <w:rPr>
                  <w:sz w:val="24"/>
                  <w:szCs w:val="24"/>
                </w:rPr>
                <w:id w:val="960696006"/>
                <w14:checkbox>
                  <w14:checked w14:val="0"/>
                  <w14:checkedState w14:val="2612" w14:font="MS Gothic"/>
                  <w14:uncheckedState w14:val="2610" w14:font="MS Gothic"/>
                </w14:checkbox>
              </w:sdtPr>
              <w:sdtEndPr/>
              <w:sdtContent>
                <w:r w:rsidR="009D5069">
                  <w:rPr>
                    <w:rFonts w:ascii="MS Gothic" w:eastAsia="MS Gothic" w:hAnsi="MS Gothic" w:hint="eastAsia"/>
                    <w:sz w:val="24"/>
                    <w:szCs w:val="24"/>
                  </w:rPr>
                  <w:t>☐</w:t>
                </w:r>
              </w:sdtContent>
            </w:sdt>
            <w:r w:rsidR="002A2CC1">
              <w:rPr>
                <w:sz w:val="24"/>
                <w:szCs w:val="24"/>
              </w:rPr>
              <w:t>Liao</w:t>
            </w:r>
          </w:p>
        </w:tc>
        <w:tc>
          <w:tcPr>
            <w:tcW w:w="1349" w:type="dxa"/>
          </w:tcPr>
          <w:p w14:paraId="0077A432" w14:textId="1DAB5812" w:rsidR="009D5069" w:rsidRDefault="00C82EBF" w:rsidP="009A5FDA">
            <w:pPr>
              <w:tabs>
                <w:tab w:val="left" w:pos="4275"/>
              </w:tabs>
              <w:rPr>
                <w:sz w:val="24"/>
                <w:szCs w:val="24"/>
              </w:rPr>
            </w:pPr>
            <w:sdt>
              <w:sdtPr>
                <w:rPr>
                  <w:sz w:val="24"/>
                  <w:szCs w:val="24"/>
                </w:rPr>
                <w:id w:val="-2664948"/>
                <w14:checkbox>
                  <w14:checked w14:val="0"/>
                  <w14:checkedState w14:val="2612" w14:font="MS Gothic"/>
                  <w14:uncheckedState w14:val="2610" w14:font="MS Gothic"/>
                </w14:checkbox>
              </w:sdtPr>
              <w:sdtEndPr/>
              <w:sdtContent>
                <w:r w:rsidR="00F25D28">
                  <w:rPr>
                    <w:rFonts w:ascii="MS Gothic" w:eastAsia="MS Gothic" w:hAnsi="MS Gothic" w:hint="eastAsia"/>
                    <w:sz w:val="24"/>
                    <w:szCs w:val="24"/>
                  </w:rPr>
                  <w:t>☐</w:t>
                </w:r>
              </w:sdtContent>
            </w:sdt>
            <w:r w:rsidR="00591411">
              <w:rPr>
                <w:sz w:val="24"/>
                <w:szCs w:val="24"/>
              </w:rPr>
              <w:t>Yang</w:t>
            </w:r>
          </w:p>
        </w:tc>
        <w:tc>
          <w:tcPr>
            <w:tcW w:w="1349" w:type="dxa"/>
          </w:tcPr>
          <w:p w14:paraId="08E2B3A9" w14:textId="2E51D9B8" w:rsidR="009D5069" w:rsidRDefault="00C82EBF" w:rsidP="009A5FDA">
            <w:pPr>
              <w:tabs>
                <w:tab w:val="left" w:pos="4275"/>
              </w:tabs>
              <w:rPr>
                <w:sz w:val="24"/>
                <w:szCs w:val="24"/>
              </w:rPr>
            </w:pPr>
            <w:sdt>
              <w:sdtPr>
                <w:rPr>
                  <w:sz w:val="24"/>
                  <w:szCs w:val="24"/>
                </w:rPr>
                <w:id w:val="1798331677"/>
                <w14:checkbox>
                  <w14:checked w14:val="1"/>
                  <w14:checkedState w14:val="2612" w14:font="MS Gothic"/>
                  <w14:uncheckedState w14:val="2610" w14:font="MS Gothic"/>
                </w14:checkbox>
              </w:sdtPr>
              <w:sdtEndPr/>
              <w:sdtContent>
                <w:r w:rsidR="00F25D28">
                  <w:rPr>
                    <w:rFonts w:ascii="MS Gothic" w:eastAsia="MS Gothic" w:hAnsi="MS Gothic" w:hint="eastAsia"/>
                    <w:sz w:val="24"/>
                    <w:szCs w:val="24"/>
                  </w:rPr>
                  <w:t>☒</w:t>
                </w:r>
              </w:sdtContent>
            </w:sdt>
            <w:r w:rsidR="009C777F">
              <w:rPr>
                <w:sz w:val="24"/>
                <w:szCs w:val="24"/>
              </w:rPr>
              <w:t xml:space="preserve"> Xiong</w:t>
            </w:r>
          </w:p>
        </w:tc>
      </w:tr>
    </w:tbl>
    <w:p w14:paraId="03249463" w14:textId="77777777" w:rsidR="009D5069" w:rsidRPr="00A37046" w:rsidRDefault="009D5069" w:rsidP="009D5069">
      <w:pPr>
        <w:rPr>
          <w:sz w:val="24"/>
          <w:szCs w:val="24"/>
        </w:rPr>
      </w:pPr>
      <w:r w:rsidRPr="00A37046">
        <w:rPr>
          <w:sz w:val="24"/>
          <w:szCs w:val="24"/>
        </w:rPr>
        <w:t xml:space="preserve">Board Member seconding the motion: </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9D5069" w14:paraId="22ADE6B5" w14:textId="77777777" w:rsidTr="009A5FDA">
        <w:tc>
          <w:tcPr>
            <w:tcW w:w="1348" w:type="dxa"/>
          </w:tcPr>
          <w:p w14:paraId="2D5D4367" w14:textId="77777777" w:rsidR="009D5069" w:rsidRDefault="00C82EBF" w:rsidP="009A5FDA">
            <w:pPr>
              <w:tabs>
                <w:tab w:val="left" w:pos="4275"/>
              </w:tabs>
              <w:rPr>
                <w:sz w:val="24"/>
                <w:szCs w:val="24"/>
              </w:rPr>
            </w:pPr>
            <w:sdt>
              <w:sdtPr>
                <w:rPr>
                  <w:sz w:val="24"/>
                  <w:szCs w:val="24"/>
                </w:rPr>
                <w:id w:val="1967932788"/>
                <w14:checkbox>
                  <w14:checked w14:val="0"/>
                  <w14:checkedState w14:val="2612" w14:font="MS Gothic"/>
                  <w14:uncheckedState w14:val="2610" w14:font="MS Gothic"/>
                </w14:checkbox>
              </w:sdtPr>
              <w:sdtEndPr/>
              <w:sdtContent>
                <w:r w:rsidR="009D5069">
                  <w:rPr>
                    <w:rFonts w:ascii="MS Gothic" w:eastAsia="MS Gothic" w:hAnsi="MS Gothic" w:hint="eastAsia"/>
                    <w:sz w:val="24"/>
                    <w:szCs w:val="24"/>
                  </w:rPr>
                  <w:t>☐</w:t>
                </w:r>
              </w:sdtContent>
            </w:sdt>
            <w:r w:rsidR="009D5069">
              <w:rPr>
                <w:sz w:val="24"/>
                <w:szCs w:val="24"/>
              </w:rPr>
              <w:t xml:space="preserve">Melissa </w:t>
            </w:r>
          </w:p>
        </w:tc>
        <w:tc>
          <w:tcPr>
            <w:tcW w:w="1348" w:type="dxa"/>
          </w:tcPr>
          <w:p w14:paraId="6DEF8B0D" w14:textId="1954F880" w:rsidR="009D5069" w:rsidRDefault="00C82EBF" w:rsidP="009A5FDA">
            <w:pPr>
              <w:tabs>
                <w:tab w:val="left" w:pos="4275"/>
              </w:tabs>
              <w:rPr>
                <w:sz w:val="24"/>
                <w:szCs w:val="24"/>
              </w:rPr>
            </w:pPr>
            <w:sdt>
              <w:sdtPr>
                <w:rPr>
                  <w:sz w:val="24"/>
                  <w:szCs w:val="24"/>
                </w:rPr>
                <w:id w:val="-927726011"/>
                <w14:checkbox>
                  <w14:checked w14:val="1"/>
                  <w14:checkedState w14:val="2612" w14:font="MS Gothic"/>
                  <w14:uncheckedState w14:val="2610" w14:font="MS Gothic"/>
                </w14:checkbox>
              </w:sdtPr>
              <w:sdtEndPr/>
              <w:sdtContent>
                <w:r w:rsidR="00312E05">
                  <w:rPr>
                    <w:rFonts w:ascii="MS Gothic" w:eastAsia="MS Gothic" w:hAnsi="MS Gothic" w:hint="eastAsia"/>
                    <w:sz w:val="24"/>
                    <w:szCs w:val="24"/>
                  </w:rPr>
                  <w:t>☒</w:t>
                </w:r>
              </w:sdtContent>
            </w:sdt>
            <w:r w:rsidR="00031E4F">
              <w:rPr>
                <w:sz w:val="24"/>
                <w:szCs w:val="24"/>
              </w:rPr>
              <w:t>Lor</w:t>
            </w:r>
          </w:p>
        </w:tc>
        <w:tc>
          <w:tcPr>
            <w:tcW w:w="1349" w:type="dxa"/>
          </w:tcPr>
          <w:p w14:paraId="19B67141" w14:textId="10100E57" w:rsidR="009D5069" w:rsidRDefault="00C82EBF" w:rsidP="009A5FDA">
            <w:pPr>
              <w:tabs>
                <w:tab w:val="left" w:pos="4275"/>
              </w:tabs>
              <w:rPr>
                <w:sz w:val="24"/>
                <w:szCs w:val="24"/>
              </w:rPr>
            </w:pPr>
            <w:sdt>
              <w:sdtPr>
                <w:rPr>
                  <w:sz w:val="24"/>
                  <w:szCs w:val="24"/>
                </w:rPr>
                <w:id w:val="-862122312"/>
                <w14:checkbox>
                  <w14:checked w14:val="0"/>
                  <w14:checkedState w14:val="2612" w14:font="MS Gothic"/>
                  <w14:uncheckedState w14:val="2610" w14:font="MS Gothic"/>
                </w14:checkbox>
              </w:sdtPr>
              <w:sdtEndPr/>
              <w:sdtContent>
                <w:r w:rsidR="009D5069">
                  <w:rPr>
                    <w:rFonts w:ascii="MS Gothic" w:eastAsia="MS Gothic" w:hAnsi="MS Gothic" w:hint="eastAsia"/>
                    <w:sz w:val="24"/>
                    <w:szCs w:val="24"/>
                  </w:rPr>
                  <w:t>☐</w:t>
                </w:r>
              </w:sdtContent>
            </w:sdt>
            <w:r w:rsidR="009C777F">
              <w:rPr>
                <w:sz w:val="24"/>
                <w:szCs w:val="24"/>
              </w:rPr>
              <w:t>Mattison</w:t>
            </w:r>
          </w:p>
        </w:tc>
        <w:tc>
          <w:tcPr>
            <w:tcW w:w="1349" w:type="dxa"/>
          </w:tcPr>
          <w:p w14:paraId="07238416" w14:textId="627317AA" w:rsidR="009D5069" w:rsidRDefault="00C82EBF" w:rsidP="009A5FDA">
            <w:pPr>
              <w:tabs>
                <w:tab w:val="left" w:pos="4275"/>
              </w:tabs>
              <w:rPr>
                <w:sz w:val="24"/>
                <w:szCs w:val="24"/>
              </w:rPr>
            </w:pPr>
            <w:sdt>
              <w:sdtPr>
                <w:rPr>
                  <w:sz w:val="24"/>
                  <w:szCs w:val="24"/>
                </w:rPr>
                <w:id w:val="-219982417"/>
                <w14:checkbox>
                  <w14:checked w14:val="0"/>
                  <w14:checkedState w14:val="2612" w14:font="MS Gothic"/>
                  <w14:uncheckedState w14:val="2610" w14:font="MS Gothic"/>
                </w14:checkbox>
              </w:sdtPr>
              <w:sdtEndPr/>
              <w:sdtContent>
                <w:r w:rsidR="006D749C">
                  <w:rPr>
                    <w:rFonts w:ascii="MS Gothic" w:eastAsia="MS Gothic" w:hAnsi="MS Gothic" w:hint="eastAsia"/>
                    <w:sz w:val="24"/>
                    <w:szCs w:val="24"/>
                  </w:rPr>
                  <w:t>☐</w:t>
                </w:r>
              </w:sdtContent>
            </w:sdt>
            <w:r w:rsidR="0014118D">
              <w:rPr>
                <w:sz w:val="24"/>
                <w:szCs w:val="24"/>
              </w:rPr>
              <w:t>Long</w:t>
            </w:r>
          </w:p>
        </w:tc>
        <w:tc>
          <w:tcPr>
            <w:tcW w:w="1349" w:type="dxa"/>
          </w:tcPr>
          <w:p w14:paraId="788EFFAE" w14:textId="21B2E620" w:rsidR="009D5069" w:rsidRDefault="00C82EBF" w:rsidP="009A5FDA">
            <w:pPr>
              <w:tabs>
                <w:tab w:val="left" w:pos="4275"/>
              </w:tabs>
              <w:rPr>
                <w:sz w:val="24"/>
                <w:szCs w:val="24"/>
              </w:rPr>
            </w:pPr>
            <w:sdt>
              <w:sdtPr>
                <w:rPr>
                  <w:sz w:val="24"/>
                  <w:szCs w:val="24"/>
                </w:rPr>
                <w:id w:val="1713769660"/>
                <w14:checkbox>
                  <w14:checked w14:val="0"/>
                  <w14:checkedState w14:val="2612" w14:font="MS Gothic"/>
                  <w14:uncheckedState w14:val="2610" w14:font="MS Gothic"/>
                </w14:checkbox>
              </w:sdtPr>
              <w:sdtEndPr/>
              <w:sdtContent>
                <w:r w:rsidR="009D5069">
                  <w:rPr>
                    <w:rFonts w:ascii="MS Gothic" w:eastAsia="MS Gothic" w:hAnsi="MS Gothic" w:hint="eastAsia"/>
                    <w:sz w:val="24"/>
                    <w:szCs w:val="24"/>
                  </w:rPr>
                  <w:t>☐</w:t>
                </w:r>
              </w:sdtContent>
            </w:sdt>
            <w:r w:rsidR="001D6B85">
              <w:rPr>
                <w:sz w:val="24"/>
                <w:szCs w:val="24"/>
              </w:rPr>
              <w:t>Smith</w:t>
            </w:r>
            <w:r w:rsidR="009D5069">
              <w:rPr>
                <w:sz w:val="24"/>
                <w:szCs w:val="24"/>
              </w:rPr>
              <w:t xml:space="preserve"> </w:t>
            </w:r>
          </w:p>
        </w:tc>
        <w:tc>
          <w:tcPr>
            <w:tcW w:w="1349" w:type="dxa"/>
          </w:tcPr>
          <w:p w14:paraId="20F39F30" w14:textId="3F19CF80" w:rsidR="009D5069" w:rsidRDefault="00C82EBF" w:rsidP="009A5FDA">
            <w:pPr>
              <w:tabs>
                <w:tab w:val="left" w:pos="4275"/>
              </w:tabs>
              <w:rPr>
                <w:sz w:val="24"/>
                <w:szCs w:val="24"/>
              </w:rPr>
            </w:pPr>
            <w:sdt>
              <w:sdtPr>
                <w:rPr>
                  <w:sz w:val="24"/>
                  <w:szCs w:val="24"/>
                </w:rPr>
                <w:id w:val="-841628847"/>
                <w14:checkbox>
                  <w14:checked w14:val="0"/>
                  <w14:checkedState w14:val="2612" w14:font="MS Gothic"/>
                  <w14:uncheckedState w14:val="2610" w14:font="MS Gothic"/>
                </w14:checkbox>
              </w:sdtPr>
              <w:sdtEndPr/>
              <w:sdtContent>
                <w:r w:rsidR="00DD1815">
                  <w:rPr>
                    <w:rFonts w:ascii="MS Gothic" w:eastAsia="MS Gothic" w:hAnsi="MS Gothic" w:hint="eastAsia"/>
                    <w:sz w:val="24"/>
                    <w:szCs w:val="24"/>
                  </w:rPr>
                  <w:t>☐</w:t>
                </w:r>
              </w:sdtContent>
            </w:sdt>
            <w:r w:rsidR="002A2CC1">
              <w:rPr>
                <w:sz w:val="24"/>
                <w:szCs w:val="24"/>
              </w:rPr>
              <w:t>Liao</w:t>
            </w:r>
          </w:p>
        </w:tc>
        <w:tc>
          <w:tcPr>
            <w:tcW w:w="1349" w:type="dxa"/>
          </w:tcPr>
          <w:p w14:paraId="3D2EBA59" w14:textId="7353788B" w:rsidR="009D5069" w:rsidRDefault="00C82EBF" w:rsidP="009A5FDA">
            <w:pPr>
              <w:tabs>
                <w:tab w:val="left" w:pos="4275"/>
              </w:tabs>
              <w:rPr>
                <w:sz w:val="24"/>
                <w:szCs w:val="24"/>
              </w:rPr>
            </w:pPr>
            <w:sdt>
              <w:sdtPr>
                <w:rPr>
                  <w:sz w:val="24"/>
                  <w:szCs w:val="24"/>
                </w:rPr>
                <w:id w:val="1767192873"/>
                <w14:checkbox>
                  <w14:checked w14:val="0"/>
                  <w14:checkedState w14:val="2612" w14:font="MS Gothic"/>
                  <w14:uncheckedState w14:val="2610" w14:font="MS Gothic"/>
                </w14:checkbox>
              </w:sdtPr>
              <w:sdtEndPr/>
              <w:sdtContent>
                <w:r w:rsidR="00F154CA">
                  <w:rPr>
                    <w:rFonts w:ascii="MS Gothic" w:eastAsia="MS Gothic" w:hAnsi="MS Gothic" w:hint="eastAsia"/>
                    <w:sz w:val="24"/>
                    <w:szCs w:val="24"/>
                  </w:rPr>
                  <w:t>☐</w:t>
                </w:r>
              </w:sdtContent>
            </w:sdt>
            <w:r w:rsidR="00591411">
              <w:rPr>
                <w:sz w:val="24"/>
                <w:szCs w:val="24"/>
              </w:rPr>
              <w:t>Yang</w:t>
            </w:r>
          </w:p>
        </w:tc>
        <w:tc>
          <w:tcPr>
            <w:tcW w:w="1349" w:type="dxa"/>
          </w:tcPr>
          <w:p w14:paraId="44AFADDE" w14:textId="5AE71BDE" w:rsidR="009D5069" w:rsidRDefault="00C82EBF" w:rsidP="009A5FDA">
            <w:pPr>
              <w:tabs>
                <w:tab w:val="left" w:pos="4275"/>
              </w:tabs>
              <w:rPr>
                <w:sz w:val="24"/>
                <w:szCs w:val="24"/>
              </w:rPr>
            </w:pPr>
            <w:sdt>
              <w:sdtPr>
                <w:rPr>
                  <w:sz w:val="24"/>
                  <w:szCs w:val="24"/>
                </w:rPr>
                <w:id w:val="467320132"/>
                <w14:checkbox>
                  <w14:checked w14:val="0"/>
                  <w14:checkedState w14:val="2612" w14:font="MS Gothic"/>
                  <w14:uncheckedState w14:val="2610" w14:font="MS Gothic"/>
                </w14:checkbox>
              </w:sdtPr>
              <w:sdtEndPr/>
              <w:sdtContent>
                <w:r w:rsidR="00312E05">
                  <w:rPr>
                    <w:rFonts w:ascii="MS Gothic" w:eastAsia="MS Gothic" w:hAnsi="MS Gothic" w:hint="eastAsia"/>
                    <w:sz w:val="24"/>
                    <w:szCs w:val="24"/>
                  </w:rPr>
                  <w:t>☐</w:t>
                </w:r>
              </w:sdtContent>
            </w:sdt>
            <w:r w:rsidR="009C777F">
              <w:rPr>
                <w:sz w:val="24"/>
                <w:szCs w:val="24"/>
              </w:rPr>
              <w:t>Xiong</w:t>
            </w:r>
          </w:p>
        </w:tc>
      </w:tr>
    </w:tbl>
    <w:p w14:paraId="0478650E" w14:textId="1BD4D84C" w:rsidR="009D5069" w:rsidRPr="00A37046" w:rsidRDefault="009D5069" w:rsidP="009D5069">
      <w:pPr>
        <w:rPr>
          <w:sz w:val="24"/>
          <w:szCs w:val="24"/>
        </w:rPr>
      </w:pPr>
      <w:r w:rsidRPr="00A37046">
        <w:rPr>
          <w:sz w:val="24"/>
          <w:szCs w:val="24"/>
        </w:rPr>
        <w:t>Discussion</w:t>
      </w:r>
      <w:r w:rsidR="003F46ED" w:rsidRPr="00A37046">
        <w:rPr>
          <w:sz w:val="24"/>
          <w:szCs w:val="24"/>
        </w:rPr>
        <w:t>: none</w:t>
      </w:r>
      <w:r w:rsidRPr="00A37046">
        <w:rPr>
          <w:sz w:val="24"/>
          <w:szCs w:val="24"/>
        </w:rPr>
        <w:t xml:space="preserve"> </w:t>
      </w:r>
    </w:p>
    <w:p w14:paraId="19C97F83" w14:textId="77777777" w:rsidR="009D5069" w:rsidRPr="00A37046" w:rsidRDefault="009D5069" w:rsidP="009D5069">
      <w:pPr>
        <w:rPr>
          <w:sz w:val="24"/>
          <w:szCs w:val="24"/>
        </w:rPr>
      </w:pPr>
      <w:r w:rsidRPr="00A37046">
        <w:rPr>
          <w:sz w:val="24"/>
          <w:szCs w:val="24"/>
        </w:rPr>
        <w:t>Unanimously approved</w:t>
      </w:r>
    </w:p>
    <w:p w14:paraId="23078179" w14:textId="19C93CC7" w:rsidR="00C463DE" w:rsidRDefault="00E43428" w:rsidP="007F6C9D">
      <w:pPr>
        <w:rPr>
          <w:bCs/>
          <w:sz w:val="24"/>
          <w:szCs w:val="14"/>
        </w:rPr>
      </w:pPr>
      <w:r w:rsidRPr="00E43428">
        <w:rPr>
          <w:bCs/>
          <w:sz w:val="24"/>
          <w:szCs w:val="14"/>
        </w:rPr>
        <w:t xml:space="preserve">Adjourned at (time): </w:t>
      </w:r>
      <w:r w:rsidR="00F154CA">
        <w:rPr>
          <w:bCs/>
          <w:sz w:val="24"/>
          <w:szCs w:val="14"/>
        </w:rPr>
        <w:t>5</w:t>
      </w:r>
      <w:r w:rsidR="00F171A5">
        <w:rPr>
          <w:bCs/>
          <w:sz w:val="24"/>
          <w:szCs w:val="14"/>
        </w:rPr>
        <w:t>:</w:t>
      </w:r>
      <w:r w:rsidR="00F25D28">
        <w:rPr>
          <w:bCs/>
          <w:sz w:val="24"/>
          <w:szCs w:val="14"/>
        </w:rPr>
        <w:t>40</w:t>
      </w:r>
      <w:r w:rsidR="00C319B9">
        <w:rPr>
          <w:bCs/>
          <w:sz w:val="24"/>
          <w:szCs w:val="14"/>
        </w:rPr>
        <w:t>pm</w:t>
      </w:r>
    </w:p>
    <w:p w14:paraId="36776063" w14:textId="77777777" w:rsidR="009C777F" w:rsidRDefault="009C777F" w:rsidP="007F6C9D">
      <w:pPr>
        <w:rPr>
          <w:bCs/>
          <w:sz w:val="24"/>
          <w:szCs w:val="14"/>
        </w:rPr>
      </w:pPr>
    </w:p>
    <w:p w14:paraId="0292D5B7" w14:textId="77777777" w:rsidR="009C777F" w:rsidRDefault="009C777F" w:rsidP="007F6C9D">
      <w:pPr>
        <w:rPr>
          <w:bCs/>
          <w:sz w:val="24"/>
          <w:szCs w:val="14"/>
        </w:rPr>
      </w:pPr>
    </w:p>
    <w:p w14:paraId="34633BB7" w14:textId="63750318" w:rsidR="00CA7718" w:rsidRPr="00A76DAD" w:rsidRDefault="009C777F" w:rsidP="00656015">
      <w:pPr>
        <w:rPr>
          <w:b/>
          <w:sz w:val="32"/>
          <w:szCs w:val="18"/>
        </w:rPr>
      </w:pPr>
      <w:r w:rsidRPr="009C777F">
        <w:rPr>
          <w:b/>
          <w:sz w:val="32"/>
          <w:szCs w:val="18"/>
        </w:rPr>
        <w:t>NEXT MEETING</w:t>
      </w:r>
      <w:r w:rsidR="003F46ED" w:rsidRPr="009C777F">
        <w:rPr>
          <w:b/>
          <w:sz w:val="32"/>
          <w:szCs w:val="18"/>
        </w:rPr>
        <w:t>: Monday</w:t>
      </w:r>
      <w:r w:rsidR="00DD1815">
        <w:rPr>
          <w:b/>
          <w:sz w:val="32"/>
          <w:szCs w:val="18"/>
        </w:rPr>
        <w:t xml:space="preserve">, </w:t>
      </w:r>
      <w:r w:rsidR="00F25D28">
        <w:rPr>
          <w:b/>
          <w:sz w:val="32"/>
          <w:szCs w:val="18"/>
        </w:rPr>
        <w:t>June 23</w:t>
      </w:r>
      <w:r w:rsidR="007F2F29">
        <w:rPr>
          <w:b/>
          <w:sz w:val="32"/>
          <w:szCs w:val="18"/>
        </w:rPr>
        <w:t xml:space="preserve">, </w:t>
      </w:r>
      <w:r w:rsidR="00F154CA">
        <w:rPr>
          <w:b/>
          <w:sz w:val="32"/>
          <w:szCs w:val="18"/>
        </w:rPr>
        <w:t>2025,</w:t>
      </w:r>
      <w:r w:rsidR="00DD1815">
        <w:rPr>
          <w:b/>
          <w:sz w:val="32"/>
          <w:szCs w:val="18"/>
        </w:rPr>
        <w:t xml:space="preserve"> at 4:30 PM.</w:t>
      </w:r>
    </w:p>
    <w:sectPr w:rsidR="00CA7718" w:rsidRPr="00A76DAD" w:rsidSect="00266A0C">
      <w:pgSz w:w="12240" w:h="15840"/>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5A2F" w14:textId="77777777" w:rsidR="00AE0532" w:rsidRDefault="00AE0532" w:rsidP="00F31CEC">
      <w:r>
        <w:separator/>
      </w:r>
    </w:p>
  </w:endnote>
  <w:endnote w:type="continuationSeparator" w:id="0">
    <w:p w14:paraId="764B0450" w14:textId="77777777" w:rsidR="00AE0532" w:rsidRDefault="00AE0532" w:rsidP="00F3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9959" w14:textId="77777777" w:rsidR="00AE0532" w:rsidRDefault="00AE0532" w:rsidP="00F31CEC">
      <w:r>
        <w:separator/>
      </w:r>
    </w:p>
  </w:footnote>
  <w:footnote w:type="continuationSeparator" w:id="0">
    <w:p w14:paraId="0B138461" w14:textId="77777777" w:rsidR="00AE0532" w:rsidRDefault="00AE0532" w:rsidP="00F31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F81A968A"/>
    <w:name w:val="WW8Num3"/>
    <w:lvl w:ilvl="0">
      <w:start w:val="1"/>
      <w:numFmt w:val="bullet"/>
      <w:lvlText w:val=""/>
      <w:lvlJc w:val="left"/>
      <w:pPr>
        <w:tabs>
          <w:tab w:val="num" w:pos="0"/>
        </w:tabs>
        <w:ind w:left="720" w:hanging="360"/>
      </w:pPr>
      <w:rPr>
        <w:rFonts w:ascii="Symbol" w:hAnsi="Symbol" w:cs="OpenSymbol"/>
        <w:vertAlign w:val="superscript"/>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vertAlign w:val="superscrip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vertAlign w:val="superscrip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vertAlign w:val="superscrip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5460A43"/>
    <w:multiLevelType w:val="hybridMultilevel"/>
    <w:tmpl w:val="D6C8481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5972D48"/>
    <w:multiLevelType w:val="hybridMultilevel"/>
    <w:tmpl w:val="2240382C"/>
    <w:lvl w:ilvl="0" w:tplc="313E8A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B86948"/>
    <w:multiLevelType w:val="hybridMultilevel"/>
    <w:tmpl w:val="559C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E60107"/>
    <w:multiLevelType w:val="hybridMultilevel"/>
    <w:tmpl w:val="4880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5487F"/>
    <w:multiLevelType w:val="hybridMultilevel"/>
    <w:tmpl w:val="337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96582"/>
    <w:multiLevelType w:val="hybridMultilevel"/>
    <w:tmpl w:val="1242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92AD6"/>
    <w:multiLevelType w:val="hybridMultilevel"/>
    <w:tmpl w:val="675C8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8376C"/>
    <w:multiLevelType w:val="hybridMultilevel"/>
    <w:tmpl w:val="A536A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92990"/>
    <w:multiLevelType w:val="hybridMultilevel"/>
    <w:tmpl w:val="65F6F9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6426A2"/>
    <w:multiLevelType w:val="hybridMultilevel"/>
    <w:tmpl w:val="240E8A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E622C6"/>
    <w:multiLevelType w:val="hybridMultilevel"/>
    <w:tmpl w:val="A11A0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F1C96"/>
    <w:multiLevelType w:val="hybridMultilevel"/>
    <w:tmpl w:val="9D1CD6C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4A20F5"/>
    <w:multiLevelType w:val="hybridMultilevel"/>
    <w:tmpl w:val="3456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02772"/>
    <w:multiLevelType w:val="hybridMultilevel"/>
    <w:tmpl w:val="880010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0A5754"/>
    <w:multiLevelType w:val="hybridMultilevel"/>
    <w:tmpl w:val="CFE407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C46A4F"/>
    <w:multiLevelType w:val="hybridMultilevel"/>
    <w:tmpl w:val="44EC63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B87DF7"/>
    <w:multiLevelType w:val="hybridMultilevel"/>
    <w:tmpl w:val="A6E062E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B8F1FAC"/>
    <w:multiLevelType w:val="hybridMultilevel"/>
    <w:tmpl w:val="A4721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A0036"/>
    <w:multiLevelType w:val="hybridMultilevel"/>
    <w:tmpl w:val="ED6C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B6174B"/>
    <w:multiLevelType w:val="hybridMultilevel"/>
    <w:tmpl w:val="9ED49D3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99A4D55"/>
    <w:multiLevelType w:val="multilevel"/>
    <w:tmpl w:val="FAA4F2A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7" w15:restartNumberingAfterBreak="0">
    <w:nsid w:val="7B6C29B4"/>
    <w:multiLevelType w:val="hybridMultilevel"/>
    <w:tmpl w:val="27A405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4A48BD"/>
    <w:multiLevelType w:val="hybridMultilevel"/>
    <w:tmpl w:val="7DAC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0311DA"/>
    <w:multiLevelType w:val="hybridMultilevel"/>
    <w:tmpl w:val="3CBA39D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88860897">
    <w:abstractNumId w:val="23"/>
  </w:num>
  <w:num w:numId="2" w16cid:durableId="941648584">
    <w:abstractNumId w:val="8"/>
  </w:num>
  <w:num w:numId="3" w16cid:durableId="478771836">
    <w:abstractNumId w:val="10"/>
  </w:num>
  <w:num w:numId="4" w16cid:durableId="130482809">
    <w:abstractNumId w:val="7"/>
  </w:num>
  <w:num w:numId="5" w16cid:durableId="2022971171">
    <w:abstractNumId w:val="13"/>
  </w:num>
  <w:num w:numId="6" w16cid:durableId="1481845486">
    <w:abstractNumId w:val="12"/>
  </w:num>
  <w:num w:numId="7" w16cid:durableId="392706059">
    <w:abstractNumId w:val="18"/>
  </w:num>
  <w:num w:numId="8" w16cid:durableId="1437208922">
    <w:abstractNumId w:val="19"/>
  </w:num>
  <w:num w:numId="9" w16cid:durableId="354773975">
    <w:abstractNumId w:val="24"/>
  </w:num>
  <w:num w:numId="10" w16cid:durableId="26495634">
    <w:abstractNumId w:val="28"/>
  </w:num>
  <w:num w:numId="11" w16cid:durableId="18553378">
    <w:abstractNumId w:val="16"/>
  </w:num>
  <w:num w:numId="12" w16cid:durableId="1532836698">
    <w:abstractNumId w:val="14"/>
  </w:num>
  <w:num w:numId="13" w16cid:durableId="725837170">
    <w:abstractNumId w:val="26"/>
  </w:num>
  <w:num w:numId="14" w16cid:durableId="1876581345">
    <w:abstractNumId w:val="11"/>
  </w:num>
  <w:num w:numId="15" w16cid:durableId="1919512862">
    <w:abstractNumId w:val="21"/>
  </w:num>
  <w:num w:numId="16" w16cid:durableId="430904771">
    <w:abstractNumId w:val="6"/>
  </w:num>
  <w:num w:numId="17" w16cid:durableId="58331523">
    <w:abstractNumId w:val="9"/>
  </w:num>
  <w:num w:numId="18" w16cid:durableId="2044288111">
    <w:abstractNumId w:val="20"/>
  </w:num>
  <w:num w:numId="19" w16cid:durableId="1733232913">
    <w:abstractNumId w:val="27"/>
  </w:num>
  <w:num w:numId="20" w16cid:durableId="388695037">
    <w:abstractNumId w:val="15"/>
  </w:num>
  <w:num w:numId="21" w16cid:durableId="1378553181">
    <w:abstractNumId w:val="22"/>
  </w:num>
  <w:num w:numId="22" w16cid:durableId="2029940926">
    <w:abstractNumId w:val="29"/>
  </w:num>
  <w:num w:numId="23" w16cid:durableId="1745830441">
    <w:abstractNumId w:val="25"/>
  </w:num>
  <w:num w:numId="24" w16cid:durableId="109598078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US" w:vendorID="64" w:dllVersion="6" w:nlCheck="1" w:checkStyle="1"/>
  <w:activeWritingStyle w:appName="MSWord" w:lang="en-US" w:vendorID="64" w:dllVersion="0" w:nlCheck="1" w:checkStyle="0"/>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C41"/>
    <w:rsid w:val="0000173A"/>
    <w:rsid w:val="000023E7"/>
    <w:rsid w:val="00002EFB"/>
    <w:rsid w:val="00005B0C"/>
    <w:rsid w:val="000140A4"/>
    <w:rsid w:val="000140EE"/>
    <w:rsid w:val="000162E9"/>
    <w:rsid w:val="00016336"/>
    <w:rsid w:val="00020ADF"/>
    <w:rsid w:val="00022499"/>
    <w:rsid w:val="00022C58"/>
    <w:rsid w:val="000248E6"/>
    <w:rsid w:val="00027591"/>
    <w:rsid w:val="00031E4F"/>
    <w:rsid w:val="00034D81"/>
    <w:rsid w:val="00035586"/>
    <w:rsid w:val="0003755D"/>
    <w:rsid w:val="00041AB6"/>
    <w:rsid w:val="0004300F"/>
    <w:rsid w:val="000450E0"/>
    <w:rsid w:val="00051B7B"/>
    <w:rsid w:val="00052006"/>
    <w:rsid w:val="00052AA0"/>
    <w:rsid w:val="00060FC4"/>
    <w:rsid w:val="00063403"/>
    <w:rsid w:val="00064B27"/>
    <w:rsid w:val="0006533C"/>
    <w:rsid w:val="000715A0"/>
    <w:rsid w:val="0007230A"/>
    <w:rsid w:val="00075BA7"/>
    <w:rsid w:val="00083ABE"/>
    <w:rsid w:val="00083DF9"/>
    <w:rsid w:val="000851B3"/>
    <w:rsid w:val="00090E73"/>
    <w:rsid w:val="00096EF1"/>
    <w:rsid w:val="000A0B68"/>
    <w:rsid w:val="000A50B6"/>
    <w:rsid w:val="000A78A8"/>
    <w:rsid w:val="000B2DA0"/>
    <w:rsid w:val="000C0A3E"/>
    <w:rsid w:val="000C2B92"/>
    <w:rsid w:val="000C52F7"/>
    <w:rsid w:val="000C6155"/>
    <w:rsid w:val="000D3589"/>
    <w:rsid w:val="000E4F08"/>
    <w:rsid w:val="000E64B7"/>
    <w:rsid w:val="000E67B1"/>
    <w:rsid w:val="000F0F55"/>
    <w:rsid w:val="000F3161"/>
    <w:rsid w:val="00111407"/>
    <w:rsid w:val="00120429"/>
    <w:rsid w:val="00124E1F"/>
    <w:rsid w:val="00125F96"/>
    <w:rsid w:val="00132C17"/>
    <w:rsid w:val="00137183"/>
    <w:rsid w:val="0014080F"/>
    <w:rsid w:val="0014118D"/>
    <w:rsid w:val="0014299D"/>
    <w:rsid w:val="00152273"/>
    <w:rsid w:val="001533E3"/>
    <w:rsid w:val="0015388D"/>
    <w:rsid w:val="00153CAC"/>
    <w:rsid w:val="001571F0"/>
    <w:rsid w:val="00161479"/>
    <w:rsid w:val="00161ADF"/>
    <w:rsid w:val="00164A6E"/>
    <w:rsid w:val="00170F1D"/>
    <w:rsid w:val="00171F9E"/>
    <w:rsid w:val="0017701D"/>
    <w:rsid w:val="001815EE"/>
    <w:rsid w:val="00181AF3"/>
    <w:rsid w:val="00185EA8"/>
    <w:rsid w:val="00186008"/>
    <w:rsid w:val="00187219"/>
    <w:rsid w:val="00187FE4"/>
    <w:rsid w:val="001A22C5"/>
    <w:rsid w:val="001A52F1"/>
    <w:rsid w:val="001A6005"/>
    <w:rsid w:val="001A6EB7"/>
    <w:rsid w:val="001A70B5"/>
    <w:rsid w:val="001A7FE2"/>
    <w:rsid w:val="001B28A5"/>
    <w:rsid w:val="001B631A"/>
    <w:rsid w:val="001B6A8A"/>
    <w:rsid w:val="001C27E9"/>
    <w:rsid w:val="001C2892"/>
    <w:rsid w:val="001D0198"/>
    <w:rsid w:val="001D2438"/>
    <w:rsid w:val="001D3CAF"/>
    <w:rsid w:val="001D448C"/>
    <w:rsid w:val="001D64B2"/>
    <w:rsid w:val="001D6B85"/>
    <w:rsid w:val="001D72C5"/>
    <w:rsid w:val="001E6B19"/>
    <w:rsid w:val="001E6BB1"/>
    <w:rsid w:val="001F1377"/>
    <w:rsid w:val="001F310D"/>
    <w:rsid w:val="001F7B18"/>
    <w:rsid w:val="00201370"/>
    <w:rsid w:val="00202FC0"/>
    <w:rsid w:val="00206EF7"/>
    <w:rsid w:val="0021085B"/>
    <w:rsid w:val="00213F53"/>
    <w:rsid w:val="002151CC"/>
    <w:rsid w:val="00226382"/>
    <w:rsid w:val="00230777"/>
    <w:rsid w:val="00230DE5"/>
    <w:rsid w:val="00233E73"/>
    <w:rsid w:val="002408EF"/>
    <w:rsid w:val="00243888"/>
    <w:rsid w:val="00243DD5"/>
    <w:rsid w:val="0025073F"/>
    <w:rsid w:val="002509DF"/>
    <w:rsid w:val="00251A5E"/>
    <w:rsid w:val="00256EA1"/>
    <w:rsid w:val="00261847"/>
    <w:rsid w:val="00262454"/>
    <w:rsid w:val="00266A0C"/>
    <w:rsid w:val="00267CB5"/>
    <w:rsid w:val="00273BCC"/>
    <w:rsid w:val="00277E91"/>
    <w:rsid w:val="00293C7D"/>
    <w:rsid w:val="00293D29"/>
    <w:rsid w:val="00296213"/>
    <w:rsid w:val="002A2CC1"/>
    <w:rsid w:val="002A6310"/>
    <w:rsid w:val="002A7701"/>
    <w:rsid w:val="002B4435"/>
    <w:rsid w:val="002B61B6"/>
    <w:rsid w:val="002B6C75"/>
    <w:rsid w:val="002C2F3D"/>
    <w:rsid w:val="002C3F63"/>
    <w:rsid w:val="002D026F"/>
    <w:rsid w:val="002D15CF"/>
    <w:rsid w:val="002D3188"/>
    <w:rsid w:val="002D3D1C"/>
    <w:rsid w:val="002E01A8"/>
    <w:rsid w:val="002E0771"/>
    <w:rsid w:val="002E45B7"/>
    <w:rsid w:val="002E796F"/>
    <w:rsid w:val="002F00B0"/>
    <w:rsid w:val="002F2C32"/>
    <w:rsid w:val="002F5CF6"/>
    <w:rsid w:val="00300715"/>
    <w:rsid w:val="0030462A"/>
    <w:rsid w:val="00311823"/>
    <w:rsid w:val="00312E05"/>
    <w:rsid w:val="00320083"/>
    <w:rsid w:val="00321D30"/>
    <w:rsid w:val="00322C17"/>
    <w:rsid w:val="00322F1B"/>
    <w:rsid w:val="003235A2"/>
    <w:rsid w:val="00324A16"/>
    <w:rsid w:val="00334EE2"/>
    <w:rsid w:val="00335DAA"/>
    <w:rsid w:val="00337D7E"/>
    <w:rsid w:val="003432E2"/>
    <w:rsid w:val="00343837"/>
    <w:rsid w:val="00343C67"/>
    <w:rsid w:val="00351EE0"/>
    <w:rsid w:val="00354636"/>
    <w:rsid w:val="00354FE9"/>
    <w:rsid w:val="0035756C"/>
    <w:rsid w:val="0036488A"/>
    <w:rsid w:val="0036549A"/>
    <w:rsid w:val="003664AE"/>
    <w:rsid w:val="003746E6"/>
    <w:rsid w:val="0038680E"/>
    <w:rsid w:val="00387BBA"/>
    <w:rsid w:val="00390D64"/>
    <w:rsid w:val="003918BD"/>
    <w:rsid w:val="0039196C"/>
    <w:rsid w:val="003931D4"/>
    <w:rsid w:val="0039517A"/>
    <w:rsid w:val="003A3B0F"/>
    <w:rsid w:val="003A69A3"/>
    <w:rsid w:val="003B2BC4"/>
    <w:rsid w:val="003B35BC"/>
    <w:rsid w:val="003B6674"/>
    <w:rsid w:val="003C12C4"/>
    <w:rsid w:val="003C45F1"/>
    <w:rsid w:val="003C7FB4"/>
    <w:rsid w:val="003D385B"/>
    <w:rsid w:val="003D39DE"/>
    <w:rsid w:val="003D59E5"/>
    <w:rsid w:val="003D5A1B"/>
    <w:rsid w:val="003D6E88"/>
    <w:rsid w:val="003E1A47"/>
    <w:rsid w:val="003E1C4C"/>
    <w:rsid w:val="003E4B20"/>
    <w:rsid w:val="003E5220"/>
    <w:rsid w:val="003E53BC"/>
    <w:rsid w:val="003F035E"/>
    <w:rsid w:val="003F19A2"/>
    <w:rsid w:val="003F1CF5"/>
    <w:rsid w:val="003F46ED"/>
    <w:rsid w:val="003F4A2F"/>
    <w:rsid w:val="003F4B0A"/>
    <w:rsid w:val="003F68EE"/>
    <w:rsid w:val="003F7914"/>
    <w:rsid w:val="00401594"/>
    <w:rsid w:val="004025D4"/>
    <w:rsid w:val="00402BE5"/>
    <w:rsid w:val="00403C6B"/>
    <w:rsid w:val="00404281"/>
    <w:rsid w:val="004042B9"/>
    <w:rsid w:val="00414E93"/>
    <w:rsid w:val="004178B4"/>
    <w:rsid w:val="0042097F"/>
    <w:rsid w:val="00423196"/>
    <w:rsid w:val="0042365A"/>
    <w:rsid w:val="004251D9"/>
    <w:rsid w:val="004263B4"/>
    <w:rsid w:val="004273F7"/>
    <w:rsid w:val="004353F5"/>
    <w:rsid w:val="00436FF9"/>
    <w:rsid w:val="00437876"/>
    <w:rsid w:val="00437A18"/>
    <w:rsid w:val="00437B60"/>
    <w:rsid w:val="0044356B"/>
    <w:rsid w:val="00443EB9"/>
    <w:rsid w:val="00444036"/>
    <w:rsid w:val="0045632A"/>
    <w:rsid w:val="00456C8B"/>
    <w:rsid w:val="004614D6"/>
    <w:rsid w:val="00463084"/>
    <w:rsid w:val="004640B3"/>
    <w:rsid w:val="004672C4"/>
    <w:rsid w:val="00471025"/>
    <w:rsid w:val="00471BD7"/>
    <w:rsid w:val="0047241F"/>
    <w:rsid w:val="0047340F"/>
    <w:rsid w:val="0047645E"/>
    <w:rsid w:val="00480B52"/>
    <w:rsid w:val="00481535"/>
    <w:rsid w:val="004856B0"/>
    <w:rsid w:val="00486ED7"/>
    <w:rsid w:val="00495A11"/>
    <w:rsid w:val="004A1638"/>
    <w:rsid w:val="004A6985"/>
    <w:rsid w:val="004B2663"/>
    <w:rsid w:val="004B2B59"/>
    <w:rsid w:val="004B4F00"/>
    <w:rsid w:val="004B5839"/>
    <w:rsid w:val="004B7324"/>
    <w:rsid w:val="004B7EC9"/>
    <w:rsid w:val="004C2B0E"/>
    <w:rsid w:val="004C2FFC"/>
    <w:rsid w:val="004C73C4"/>
    <w:rsid w:val="004D0642"/>
    <w:rsid w:val="004D0D0F"/>
    <w:rsid w:val="004D5034"/>
    <w:rsid w:val="004E2070"/>
    <w:rsid w:val="004E3933"/>
    <w:rsid w:val="004E464C"/>
    <w:rsid w:val="004E69C6"/>
    <w:rsid w:val="004E7140"/>
    <w:rsid w:val="004F164C"/>
    <w:rsid w:val="004F28B1"/>
    <w:rsid w:val="004F3221"/>
    <w:rsid w:val="004F5E5B"/>
    <w:rsid w:val="005045E9"/>
    <w:rsid w:val="005073E4"/>
    <w:rsid w:val="00507BCE"/>
    <w:rsid w:val="0051082B"/>
    <w:rsid w:val="00510D36"/>
    <w:rsid w:val="00511529"/>
    <w:rsid w:val="0051224B"/>
    <w:rsid w:val="00515A34"/>
    <w:rsid w:val="00516EC6"/>
    <w:rsid w:val="00521FD3"/>
    <w:rsid w:val="005228D8"/>
    <w:rsid w:val="005313AB"/>
    <w:rsid w:val="00532DA2"/>
    <w:rsid w:val="00533C93"/>
    <w:rsid w:val="00536BFC"/>
    <w:rsid w:val="00540F79"/>
    <w:rsid w:val="00541DBE"/>
    <w:rsid w:val="00542119"/>
    <w:rsid w:val="00543988"/>
    <w:rsid w:val="005440BF"/>
    <w:rsid w:val="00544D28"/>
    <w:rsid w:val="00546059"/>
    <w:rsid w:val="00556270"/>
    <w:rsid w:val="005576BB"/>
    <w:rsid w:val="0056310F"/>
    <w:rsid w:val="00563C24"/>
    <w:rsid w:val="0056606D"/>
    <w:rsid w:val="00572227"/>
    <w:rsid w:val="005741BA"/>
    <w:rsid w:val="005779C2"/>
    <w:rsid w:val="00583DD2"/>
    <w:rsid w:val="00586D24"/>
    <w:rsid w:val="00591411"/>
    <w:rsid w:val="00591B93"/>
    <w:rsid w:val="00592CC9"/>
    <w:rsid w:val="005A15D4"/>
    <w:rsid w:val="005A31C9"/>
    <w:rsid w:val="005A468C"/>
    <w:rsid w:val="005A6E51"/>
    <w:rsid w:val="005A7DEE"/>
    <w:rsid w:val="005A7EFA"/>
    <w:rsid w:val="005B0874"/>
    <w:rsid w:val="005B2AD3"/>
    <w:rsid w:val="005C306C"/>
    <w:rsid w:val="005C4E3C"/>
    <w:rsid w:val="005D0D9E"/>
    <w:rsid w:val="005D1B76"/>
    <w:rsid w:val="005D24CA"/>
    <w:rsid w:val="005D32B6"/>
    <w:rsid w:val="005D6588"/>
    <w:rsid w:val="005E1054"/>
    <w:rsid w:val="005E1236"/>
    <w:rsid w:val="005E36E3"/>
    <w:rsid w:val="005E4034"/>
    <w:rsid w:val="005E4FF1"/>
    <w:rsid w:val="005F0F0A"/>
    <w:rsid w:val="005F1F68"/>
    <w:rsid w:val="005F2498"/>
    <w:rsid w:val="005F3B90"/>
    <w:rsid w:val="005F6337"/>
    <w:rsid w:val="006033A4"/>
    <w:rsid w:val="00603F74"/>
    <w:rsid w:val="00604892"/>
    <w:rsid w:val="006102EE"/>
    <w:rsid w:val="0061058C"/>
    <w:rsid w:val="00617272"/>
    <w:rsid w:val="00620D4A"/>
    <w:rsid w:val="006213C1"/>
    <w:rsid w:val="00623393"/>
    <w:rsid w:val="0062341E"/>
    <w:rsid w:val="00627C9C"/>
    <w:rsid w:val="00633294"/>
    <w:rsid w:val="0064488B"/>
    <w:rsid w:val="00646B82"/>
    <w:rsid w:val="00646D04"/>
    <w:rsid w:val="00650557"/>
    <w:rsid w:val="00655DB1"/>
    <w:rsid w:val="00656015"/>
    <w:rsid w:val="006623FA"/>
    <w:rsid w:val="0066289C"/>
    <w:rsid w:val="00666613"/>
    <w:rsid w:val="00667B45"/>
    <w:rsid w:val="0067083C"/>
    <w:rsid w:val="00671630"/>
    <w:rsid w:val="006735ED"/>
    <w:rsid w:val="0067667B"/>
    <w:rsid w:val="00676DC2"/>
    <w:rsid w:val="00681960"/>
    <w:rsid w:val="00682E52"/>
    <w:rsid w:val="00686A42"/>
    <w:rsid w:val="006878BC"/>
    <w:rsid w:val="00687C5A"/>
    <w:rsid w:val="0069036D"/>
    <w:rsid w:val="00691A05"/>
    <w:rsid w:val="0069256C"/>
    <w:rsid w:val="006928A1"/>
    <w:rsid w:val="006A4C54"/>
    <w:rsid w:val="006A51CD"/>
    <w:rsid w:val="006A5A15"/>
    <w:rsid w:val="006A6669"/>
    <w:rsid w:val="006B3520"/>
    <w:rsid w:val="006C5848"/>
    <w:rsid w:val="006C7E49"/>
    <w:rsid w:val="006C7FBE"/>
    <w:rsid w:val="006D181F"/>
    <w:rsid w:val="006D5EDF"/>
    <w:rsid w:val="006D6FE0"/>
    <w:rsid w:val="006D749C"/>
    <w:rsid w:val="006E04FE"/>
    <w:rsid w:val="006E4231"/>
    <w:rsid w:val="006E456B"/>
    <w:rsid w:val="006E5BB8"/>
    <w:rsid w:val="006E7574"/>
    <w:rsid w:val="006E7C10"/>
    <w:rsid w:val="006F4234"/>
    <w:rsid w:val="007013F6"/>
    <w:rsid w:val="00702F1D"/>
    <w:rsid w:val="00710D78"/>
    <w:rsid w:val="007222DC"/>
    <w:rsid w:val="00722350"/>
    <w:rsid w:val="00723846"/>
    <w:rsid w:val="00726B84"/>
    <w:rsid w:val="007277E8"/>
    <w:rsid w:val="00732A33"/>
    <w:rsid w:val="0073573D"/>
    <w:rsid w:val="007408E6"/>
    <w:rsid w:val="00741E24"/>
    <w:rsid w:val="007472B1"/>
    <w:rsid w:val="00747F07"/>
    <w:rsid w:val="00751067"/>
    <w:rsid w:val="0075155B"/>
    <w:rsid w:val="00754029"/>
    <w:rsid w:val="007550D8"/>
    <w:rsid w:val="00755758"/>
    <w:rsid w:val="00764834"/>
    <w:rsid w:val="0077448A"/>
    <w:rsid w:val="0078047C"/>
    <w:rsid w:val="007823F5"/>
    <w:rsid w:val="007922BE"/>
    <w:rsid w:val="007963A0"/>
    <w:rsid w:val="007968C8"/>
    <w:rsid w:val="007A04A5"/>
    <w:rsid w:val="007A1529"/>
    <w:rsid w:val="007A5395"/>
    <w:rsid w:val="007A7167"/>
    <w:rsid w:val="007A7600"/>
    <w:rsid w:val="007A7E53"/>
    <w:rsid w:val="007A7F95"/>
    <w:rsid w:val="007B458B"/>
    <w:rsid w:val="007B4DDD"/>
    <w:rsid w:val="007C1B2A"/>
    <w:rsid w:val="007C20C3"/>
    <w:rsid w:val="007D5812"/>
    <w:rsid w:val="007D6AAE"/>
    <w:rsid w:val="007D6DB5"/>
    <w:rsid w:val="007D7A06"/>
    <w:rsid w:val="007D7C3D"/>
    <w:rsid w:val="007E16ED"/>
    <w:rsid w:val="007E27C8"/>
    <w:rsid w:val="007E6501"/>
    <w:rsid w:val="007F273F"/>
    <w:rsid w:val="007F2F29"/>
    <w:rsid w:val="007F351B"/>
    <w:rsid w:val="007F6C9D"/>
    <w:rsid w:val="007F7C54"/>
    <w:rsid w:val="0080199D"/>
    <w:rsid w:val="00803C06"/>
    <w:rsid w:val="008142A7"/>
    <w:rsid w:val="00815320"/>
    <w:rsid w:val="0082180E"/>
    <w:rsid w:val="00824390"/>
    <w:rsid w:val="008246A1"/>
    <w:rsid w:val="008250C4"/>
    <w:rsid w:val="008253F3"/>
    <w:rsid w:val="008268ED"/>
    <w:rsid w:val="00831412"/>
    <w:rsid w:val="00831728"/>
    <w:rsid w:val="00831846"/>
    <w:rsid w:val="008343BC"/>
    <w:rsid w:val="00836CC2"/>
    <w:rsid w:val="00836F05"/>
    <w:rsid w:val="008371A4"/>
    <w:rsid w:val="00840B3A"/>
    <w:rsid w:val="00843201"/>
    <w:rsid w:val="00856938"/>
    <w:rsid w:val="00866474"/>
    <w:rsid w:val="00866BE0"/>
    <w:rsid w:val="00867F3D"/>
    <w:rsid w:val="008701C3"/>
    <w:rsid w:val="00871599"/>
    <w:rsid w:val="00871AE3"/>
    <w:rsid w:val="00872AD4"/>
    <w:rsid w:val="00872B2B"/>
    <w:rsid w:val="008742B4"/>
    <w:rsid w:val="00876299"/>
    <w:rsid w:val="008802EE"/>
    <w:rsid w:val="0088095B"/>
    <w:rsid w:val="00880981"/>
    <w:rsid w:val="00893170"/>
    <w:rsid w:val="008938DD"/>
    <w:rsid w:val="00897867"/>
    <w:rsid w:val="008A0F70"/>
    <w:rsid w:val="008A2A11"/>
    <w:rsid w:val="008A3A11"/>
    <w:rsid w:val="008B3B8E"/>
    <w:rsid w:val="008B438F"/>
    <w:rsid w:val="008C0E6A"/>
    <w:rsid w:val="008C11AF"/>
    <w:rsid w:val="008C1D4E"/>
    <w:rsid w:val="008C3FFB"/>
    <w:rsid w:val="008C4324"/>
    <w:rsid w:val="008C61C4"/>
    <w:rsid w:val="008D1256"/>
    <w:rsid w:val="008D1367"/>
    <w:rsid w:val="008D3B17"/>
    <w:rsid w:val="008D3FB5"/>
    <w:rsid w:val="008D739C"/>
    <w:rsid w:val="008E2228"/>
    <w:rsid w:val="008E368B"/>
    <w:rsid w:val="008F25ED"/>
    <w:rsid w:val="008F445D"/>
    <w:rsid w:val="0090038B"/>
    <w:rsid w:val="00900CA6"/>
    <w:rsid w:val="00901BF8"/>
    <w:rsid w:val="00905FB7"/>
    <w:rsid w:val="0091115F"/>
    <w:rsid w:val="00914A3D"/>
    <w:rsid w:val="00921C41"/>
    <w:rsid w:val="00925CCE"/>
    <w:rsid w:val="009274A7"/>
    <w:rsid w:val="009274F6"/>
    <w:rsid w:val="00932E9C"/>
    <w:rsid w:val="00941120"/>
    <w:rsid w:val="00950291"/>
    <w:rsid w:val="009554F1"/>
    <w:rsid w:val="00957A38"/>
    <w:rsid w:val="009600E7"/>
    <w:rsid w:val="0096182F"/>
    <w:rsid w:val="00963E26"/>
    <w:rsid w:val="009649F3"/>
    <w:rsid w:val="00965414"/>
    <w:rsid w:val="00967C3C"/>
    <w:rsid w:val="00971124"/>
    <w:rsid w:val="00972697"/>
    <w:rsid w:val="00972BBC"/>
    <w:rsid w:val="009839EC"/>
    <w:rsid w:val="00986015"/>
    <w:rsid w:val="0098615E"/>
    <w:rsid w:val="00990D73"/>
    <w:rsid w:val="0099448A"/>
    <w:rsid w:val="009964C6"/>
    <w:rsid w:val="009A1706"/>
    <w:rsid w:val="009A3166"/>
    <w:rsid w:val="009A346D"/>
    <w:rsid w:val="009A7430"/>
    <w:rsid w:val="009A7E05"/>
    <w:rsid w:val="009C2720"/>
    <w:rsid w:val="009C5216"/>
    <w:rsid w:val="009C576A"/>
    <w:rsid w:val="009C69DC"/>
    <w:rsid w:val="009C777F"/>
    <w:rsid w:val="009D0FF2"/>
    <w:rsid w:val="009D1C12"/>
    <w:rsid w:val="009D4091"/>
    <w:rsid w:val="009D4851"/>
    <w:rsid w:val="009D5069"/>
    <w:rsid w:val="009E1B7F"/>
    <w:rsid w:val="009E233E"/>
    <w:rsid w:val="009E26AC"/>
    <w:rsid w:val="009E5D6D"/>
    <w:rsid w:val="009F17CB"/>
    <w:rsid w:val="009F5798"/>
    <w:rsid w:val="009F6E39"/>
    <w:rsid w:val="009F7335"/>
    <w:rsid w:val="009F74EC"/>
    <w:rsid w:val="009F7A28"/>
    <w:rsid w:val="00A00D5C"/>
    <w:rsid w:val="00A02BFE"/>
    <w:rsid w:val="00A044CC"/>
    <w:rsid w:val="00A06942"/>
    <w:rsid w:val="00A07665"/>
    <w:rsid w:val="00A144E2"/>
    <w:rsid w:val="00A152E3"/>
    <w:rsid w:val="00A1649B"/>
    <w:rsid w:val="00A24121"/>
    <w:rsid w:val="00A24CBE"/>
    <w:rsid w:val="00A2620D"/>
    <w:rsid w:val="00A3048E"/>
    <w:rsid w:val="00A310E8"/>
    <w:rsid w:val="00A33DCF"/>
    <w:rsid w:val="00A34B84"/>
    <w:rsid w:val="00A37046"/>
    <w:rsid w:val="00A37A04"/>
    <w:rsid w:val="00A45F0B"/>
    <w:rsid w:val="00A51413"/>
    <w:rsid w:val="00A522CD"/>
    <w:rsid w:val="00A56A3C"/>
    <w:rsid w:val="00A63DF3"/>
    <w:rsid w:val="00A649BE"/>
    <w:rsid w:val="00A67557"/>
    <w:rsid w:val="00A67D55"/>
    <w:rsid w:val="00A7168A"/>
    <w:rsid w:val="00A722D9"/>
    <w:rsid w:val="00A727AA"/>
    <w:rsid w:val="00A74433"/>
    <w:rsid w:val="00A7444D"/>
    <w:rsid w:val="00A7563D"/>
    <w:rsid w:val="00A75759"/>
    <w:rsid w:val="00A76DAD"/>
    <w:rsid w:val="00A76FEC"/>
    <w:rsid w:val="00A77653"/>
    <w:rsid w:val="00A77C9A"/>
    <w:rsid w:val="00A84915"/>
    <w:rsid w:val="00A86714"/>
    <w:rsid w:val="00A8720F"/>
    <w:rsid w:val="00A87EB6"/>
    <w:rsid w:val="00A90A7C"/>
    <w:rsid w:val="00A95901"/>
    <w:rsid w:val="00AA14F3"/>
    <w:rsid w:val="00AA2672"/>
    <w:rsid w:val="00AA2992"/>
    <w:rsid w:val="00AA2CC3"/>
    <w:rsid w:val="00AA3024"/>
    <w:rsid w:val="00AA48FF"/>
    <w:rsid w:val="00AA74BB"/>
    <w:rsid w:val="00AB0DC2"/>
    <w:rsid w:val="00AB40A3"/>
    <w:rsid w:val="00AB51D5"/>
    <w:rsid w:val="00AB530B"/>
    <w:rsid w:val="00AD00F2"/>
    <w:rsid w:val="00AD1A96"/>
    <w:rsid w:val="00AD3D54"/>
    <w:rsid w:val="00AE0532"/>
    <w:rsid w:val="00AE417E"/>
    <w:rsid w:val="00AE42CC"/>
    <w:rsid w:val="00AF19AD"/>
    <w:rsid w:val="00AF1F3C"/>
    <w:rsid w:val="00AF44D4"/>
    <w:rsid w:val="00AF501E"/>
    <w:rsid w:val="00B0453D"/>
    <w:rsid w:val="00B05613"/>
    <w:rsid w:val="00B155A4"/>
    <w:rsid w:val="00B16A67"/>
    <w:rsid w:val="00B17732"/>
    <w:rsid w:val="00B21643"/>
    <w:rsid w:val="00B253B1"/>
    <w:rsid w:val="00B2686B"/>
    <w:rsid w:val="00B26A86"/>
    <w:rsid w:val="00B30FBF"/>
    <w:rsid w:val="00B31F79"/>
    <w:rsid w:val="00B42367"/>
    <w:rsid w:val="00B43017"/>
    <w:rsid w:val="00B52F86"/>
    <w:rsid w:val="00B54F74"/>
    <w:rsid w:val="00B572EB"/>
    <w:rsid w:val="00B639D6"/>
    <w:rsid w:val="00B63B5F"/>
    <w:rsid w:val="00B6601A"/>
    <w:rsid w:val="00B733EF"/>
    <w:rsid w:val="00B73F45"/>
    <w:rsid w:val="00B75CAC"/>
    <w:rsid w:val="00B80339"/>
    <w:rsid w:val="00B81D89"/>
    <w:rsid w:val="00B8254A"/>
    <w:rsid w:val="00B832E1"/>
    <w:rsid w:val="00B83F7E"/>
    <w:rsid w:val="00B8518C"/>
    <w:rsid w:val="00B91E8E"/>
    <w:rsid w:val="00B9290C"/>
    <w:rsid w:val="00B94D13"/>
    <w:rsid w:val="00BA080E"/>
    <w:rsid w:val="00BA50F3"/>
    <w:rsid w:val="00BA739B"/>
    <w:rsid w:val="00BB38AE"/>
    <w:rsid w:val="00BB53B2"/>
    <w:rsid w:val="00BB5768"/>
    <w:rsid w:val="00BC1C5F"/>
    <w:rsid w:val="00BC442E"/>
    <w:rsid w:val="00BC4774"/>
    <w:rsid w:val="00BC4D4E"/>
    <w:rsid w:val="00BC6745"/>
    <w:rsid w:val="00BD24C0"/>
    <w:rsid w:val="00BD27C3"/>
    <w:rsid w:val="00BD2B81"/>
    <w:rsid w:val="00BD7821"/>
    <w:rsid w:val="00BE1ABF"/>
    <w:rsid w:val="00BE63DD"/>
    <w:rsid w:val="00BF0D02"/>
    <w:rsid w:val="00BF19A1"/>
    <w:rsid w:val="00BF285E"/>
    <w:rsid w:val="00BF3037"/>
    <w:rsid w:val="00BF3310"/>
    <w:rsid w:val="00BF6555"/>
    <w:rsid w:val="00BF7EBD"/>
    <w:rsid w:val="00C01725"/>
    <w:rsid w:val="00C01F81"/>
    <w:rsid w:val="00C02330"/>
    <w:rsid w:val="00C03473"/>
    <w:rsid w:val="00C035B7"/>
    <w:rsid w:val="00C0797B"/>
    <w:rsid w:val="00C105C4"/>
    <w:rsid w:val="00C108AA"/>
    <w:rsid w:val="00C11BB2"/>
    <w:rsid w:val="00C2001E"/>
    <w:rsid w:val="00C218AD"/>
    <w:rsid w:val="00C24A6C"/>
    <w:rsid w:val="00C319B9"/>
    <w:rsid w:val="00C3546D"/>
    <w:rsid w:val="00C35EF6"/>
    <w:rsid w:val="00C3696C"/>
    <w:rsid w:val="00C40F54"/>
    <w:rsid w:val="00C4601C"/>
    <w:rsid w:val="00C463DE"/>
    <w:rsid w:val="00C465C9"/>
    <w:rsid w:val="00C52EC8"/>
    <w:rsid w:val="00C53C67"/>
    <w:rsid w:val="00C57679"/>
    <w:rsid w:val="00C607A8"/>
    <w:rsid w:val="00C60EEE"/>
    <w:rsid w:val="00C620AB"/>
    <w:rsid w:val="00C658B3"/>
    <w:rsid w:val="00C675FB"/>
    <w:rsid w:val="00C748B9"/>
    <w:rsid w:val="00C74D46"/>
    <w:rsid w:val="00C74DEF"/>
    <w:rsid w:val="00C82EBF"/>
    <w:rsid w:val="00C8751A"/>
    <w:rsid w:val="00C9364B"/>
    <w:rsid w:val="00C95460"/>
    <w:rsid w:val="00C96C6A"/>
    <w:rsid w:val="00CA1468"/>
    <w:rsid w:val="00CA3A2F"/>
    <w:rsid w:val="00CA418A"/>
    <w:rsid w:val="00CA7718"/>
    <w:rsid w:val="00CB01AD"/>
    <w:rsid w:val="00CB25A6"/>
    <w:rsid w:val="00CB3ADE"/>
    <w:rsid w:val="00CB520A"/>
    <w:rsid w:val="00CC439A"/>
    <w:rsid w:val="00CC7ED5"/>
    <w:rsid w:val="00CD5E9D"/>
    <w:rsid w:val="00CE055C"/>
    <w:rsid w:val="00CE4745"/>
    <w:rsid w:val="00CE6E30"/>
    <w:rsid w:val="00CE6E34"/>
    <w:rsid w:val="00CF0D98"/>
    <w:rsid w:val="00D061F1"/>
    <w:rsid w:val="00D11EBD"/>
    <w:rsid w:val="00D13459"/>
    <w:rsid w:val="00D15540"/>
    <w:rsid w:val="00D155D9"/>
    <w:rsid w:val="00D171D1"/>
    <w:rsid w:val="00D17CD1"/>
    <w:rsid w:val="00D4235F"/>
    <w:rsid w:val="00D514A9"/>
    <w:rsid w:val="00D51ACF"/>
    <w:rsid w:val="00D51D16"/>
    <w:rsid w:val="00D544D1"/>
    <w:rsid w:val="00D55F9D"/>
    <w:rsid w:val="00D56059"/>
    <w:rsid w:val="00D61B99"/>
    <w:rsid w:val="00D624B5"/>
    <w:rsid w:val="00D6662F"/>
    <w:rsid w:val="00D73E17"/>
    <w:rsid w:val="00D83A55"/>
    <w:rsid w:val="00D83F63"/>
    <w:rsid w:val="00D84B95"/>
    <w:rsid w:val="00D903F9"/>
    <w:rsid w:val="00D936CC"/>
    <w:rsid w:val="00D93E9E"/>
    <w:rsid w:val="00D93F34"/>
    <w:rsid w:val="00DA1218"/>
    <w:rsid w:val="00DA1DA4"/>
    <w:rsid w:val="00DA2F5A"/>
    <w:rsid w:val="00DA5A49"/>
    <w:rsid w:val="00DA7BDD"/>
    <w:rsid w:val="00DB152E"/>
    <w:rsid w:val="00DB5B3A"/>
    <w:rsid w:val="00DB5D3E"/>
    <w:rsid w:val="00DC21F0"/>
    <w:rsid w:val="00DC2603"/>
    <w:rsid w:val="00DC374F"/>
    <w:rsid w:val="00DC5332"/>
    <w:rsid w:val="00DC743C"/>
    <w:rsid w:val="00DD1815"/>
    <w:rsid w:val="00DD788A"/>
    <w:rsid w:val="00DD7BA0"/>
    <w:rsid w:val="00DE1D5B"/>
    <w:rsid w:val="00DE26DC"/>
    <w:rsid w:val="00DE36A5"/>
    <w:rsid w:val="00DE43E8"/>
    <w:rsid w:val="00DE5391"/>
    <w:rsid w:val="00DE6964"/>
    <w:rsid w:val="00DF21F5"/>
    <w:rsid w:val="00DF29A3"/>
    <w:rsid w:val="00DF5191"/>
    <w:rsid w:val="00DF5F88"/>
    <w:rsid w:val="00DF6345"/>
    <w:rsid w:val="00E032F9"/>
    <w:rsid w:val="00E036F3"/>
    <w:rsid w:val="00E04E25"/>
    <w:rsid w:val="00E06F2E"/>
    <w:rsid w:val="00E121A0"/>
    <w:rsid w:val="00E13190"/>
    <w:rsid w:val="00E14D6F"/>
    <w:rsid w:val="00E21561"/>
    <w:rsid w:val="00E22164"/>
    <w:rsid w:val="00E23EE8"/>
    <w:rsid w:val="00E2586A"/>
    <w:rsid w:val="00E27C4F"/>
    <w:rsid w:val="00E326F2"/>
    <w:rsid w:val="00E379F9"/>
    <w:rsid w:val="00E37BE6"/>
    <w:rsid w:val="00E409D7"/>
    <w:rsid w:val="00E43428"/>
    <w:rsid w:val="00E50A21"/>
    <w:rsid w:val="00E57E9A"/>
    <w:rsid w:val="00E60805"/>
    <w:rsid w:val="00E61E71"/>
    <w:rsid w:val="00E621A8"/>
    <w:rsid w:val="00E64DA4"/>
    <w:rsid w:val="00E64F3B"/>
    <w:rsid w:val="00E734CC"/>
    <w:rsid w:val="00E74297"/>
    <w:rsid w:val="00E74DA1"/>
    <w:rsid w:val="00E803DE"/>
    <w:rsid w:val="00E92FB7"/>
    <w:rsid w:val="00E9329C"/>
    <w:rsid w:val="00E93E3F"/>
    <w:rsid w:val="00E95091"/>
    <w:rsid w:val="00EA1677"/>
    <w:rsid w:val="00EA1BB4"/>
    <w:rsid w:val="00EA27DE"/>
    <w:rsid w:val="00EA30D4"/>
    <w:rsid w:val="00EB4E4B"/>
    <w:rsid w:val="00EC5929"/>
    <w:rsid w:val="00EC599C"/>
    <w:rsid w:val="00EC6691"/>
    <w:rsid w:val="00EC6ED4"/>
    <w:rsid w:val="00EC6F05"/>
    <w:rsid w:val="00EC7C5E"/>
    <w:rsid w:val="00EC7EE4"/>
    <w:rsid w:val="00EE14DE"/>
    <w:rsid w:val="00EE2112"/>
    <w:rsid w:val="00EE4E28"/>
    <w:rsid w:val="00F007D0"/>
    <w:rsid w:val="00F07419"/>
    <w:rsid w:val="00F1065B"/>
    <w:rsid w:val="00F139F5"/>
    <w:rsid w:val="00F154CA"/>
    <w:rsid w:val="00F171A5"/>
    <w:rsid w:val="00F224EE"/>
    <w:rsid w:val="00F25D28"/>
    <w:rsid w:val="00F30168"/>
    <w:rsid w:val="00F30F96"/>
    <w:rsid w:val="00F31CEC"/>
    <w:rsid w:val="00F32F67"/>
    <w:rsid w:val="00F3719C"/>
    <w:rsid w:val="00F4578C"/>
    <w:rsid w:val="00F506C8"/>
    <w:rsid w:val="00F51A0E"/>
    <w:rsid w:val="00F5719C"/>
    <w:rsid w:val="00F60E6B"/>
    <w:rsid w:val="00F63663"/>
    <w:rsid w:val="00F65F86"/>
    <w:rsid w:val="00F704F1"/>
    <w:rsid w:val="00F70F45"/>
    <w:rsid w:val="00F71005"/>
    <w:rsid w:val="00F73646"/>
    <w:rsid w:val="00F80E86"/>
    <w:rsid w:val="00F856E5"/>
    <w:rsid w:val="00F85C62"/>
    <w:rsid w:val="00F86034"/>
    <w:rsid w:val="00F865D7"/>
    <w:rsid w:val="00F90F8E"/>
    <w:rsid w:val="00F945DD"/>
    <w:rsid w:val="00FA176F"/>
    <w:rsid w:val="00FA7B4F"/>
    <w:rsid w:val="00FB2B13"/>
    <w:rsid w:val="00FB3C6D"/>
    <w:rsid w:val="00FB4FFE"/>
    <w:rsid w:val="00FC54E2"/>
    <w:rsid w:val="00FC7105"/>
    <w:rsid w:val="00FD0F71"/>
    <w:rsid w:val="00FD2D05"/>
    <w:rsid w:val="00FD4E7E"/>
    <w:rsid w:val="00FE16FC"/>
    <w:rsid w:val="00FF0BE7"/>
    <w:rsid w:val="00FF3AC1"/>
    <w:rsid w:val="00FF79AA"/>
    <w:rsid w:val="00FF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31F0D48"/>
  <w14:defaultImageDpi w14:val="330"/>
  <w15:docId w15:val="{A55069D7-99D2-4D00-976F-72FA5BE7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B76"/>
    <w:pPr>
      <w:suppressAutoHyphens/>
    </w:pPr>
  </w:style>
  <w:style w:type="paragraph" w:styleId="Heading1">
    <w:name w:val="heading 1"/>
    <w:basedOn w:val="Normal"/>
    <w:link w:val="Heading1Char"/>
    <w:uiPriority w:val="9"/>
    <w:qFormat/>
    <w:rsid w:val="00D93E9E"/>
    <w:pPr>
      <w:suppressAutoHyphens w:val="0"/>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Symbol" w:hAnsi="Symbol" w:cs="OpenSymbol"/>
      <w:vertAlign w:val="superscript"/>
    </w:rPr>
  </w:style>
  <w:style w:type="character" w:customStyle="1" w:styleId="WW8Num4z0">
    <w:name w:val="WW8Num4z0"/>
    <w:rPr>
      <w:rFonts w:ascii="Symbol" w:hAnsi="Symbol" w:cs="Symbol"/>
    </w:rPr>
  </w:style>
  <w:style w:type="character" w:customStyle="1" w:styleId="WW8Num4z1">
    <w:name w:val="WW8Num4z1"/>
    <w:rPr>
      <w:rFonts w:ascii="OpenSymbol" w:hAnsi="OpenSymbol" w:cs="Courier New"/>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Wingdings" w:hAnsi="Wingdings" w:cs="OpenSymbol"/>
      <w:vertAlign w:val="superscript"/>
    </w:rPr>
  </w:style>
  <w:style w:type="character" w:customStyle="1" w:styleId="WW8Num6z1">
    <w:name w:val="WW8Num6z1"/>
    <w:rPr>
      <w:rFonts w:ascii="OpenSymbol" w:hAnsi="OpenSymbol" w:cs="Open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8z0">
    <w:name w:val="WW8Num8z0"/>
    <w:rPr>
      <w:rFonts w:ascii="Wingdings" w:hAnsi="Wingdings"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8z1">
    <w:name w:val="WW8Num8z1"/>
    <w:rPr>
      <w:rFonts w:ascii="OpenSymbol" w:hAnsi="Open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OpenSymbol" w:hAnsi="OpenSymbol" w:cs="OpenSymbol"/>
    </w:rPr>
  </w:style>
  <w:style w:type="character" w:customStyle="1" w:styleId="WW8Num9z1">
    <w:name w:val="WW8Num9z1"/>
    <w:rPr>
      <w:rFonts w:ascii="OpenSymbol" w:hAnsi="OpenSymbol" w:cs="OpenSymbol"/>
    </w:rPr>
  </w:style>
  <w:style w:type="character" w:customStyle="1" w:styleId="WW8Num12z0">
    <w:name w:val="WW8Num12z0"/>
    <w:rPr>
      <w:rFonts w:ascii="Symbol" w:hAnsi="Symbol" w:cs="OpenSymbol"/>
    </w:rPr>
  </w:style>
  <w:style w:type="character" w:customStyle="1" w:styleId="WW8Num13z0">
    <w:name w:val="WW8Num13z0"/>
    <w:rPr>
      <w:rFonts w:ascii="Symbol" w:hAnsi="Symbol" w:cs="Open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8z2">
    <w:name w:val="WW8Num8z2"/>
  </w:style>
  <w:style w:type="character" w:customStyle="1" w:styleId="WW8Num8z3">
    <w:name w:val="WW8Num8z3"/>
    <w:rPr>
      <w:rFonts w:ascii="Symbol" w:hAnsi="Symbol" w:cs="Open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6z3">
    <w:name w:val="WW8Num6z3"/>
    <w:rPr>
      <w:rFonts w:ascii="Symbol" w:hAnsi="Symbol" w:cs="OpenSymbol"/>
    </w:rPr>
  </w:style>
  <w:style w:type="character" w:customStyle="1" w:styleId="WW8Num7z2">
    <w:name w:val="WW8Num7z2"/>
    <w:rPr>
      <w:rFonts w:ascii="Wingdings" w:hAnsi="Wingdings" w:cs="Wingdings"/>
    </w:rPr>
  </w:style>
  <w:style w:type="character" w:customStyle="1" w:styleId="WW-DefaultParagraphFont">
    <w:name w:val="WW-Default Paragraph Font"/>
  </w:style>
  <w:style w:type="character" w:styleId="Strong">
    <w:name w:val="Strong"/>
    <w:qFormat/>
    <w:rPr>
      <w:b/>
      <w:bCs/>
    </w:rPr>
  </w:style>
  <w:style w:type="character" w:customStyle="1" w:styleId="BalloonTextChar">
    <w:name w:val="Balloon Text Cha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style>
  <w:style w:type="character" w:customStyle="1" w:styleId="Bullets">
    <w:name w:val="Bullets"/>
  </w:style>
  <w:style w:type="character" w:styleId="Hyperlink">
    <w:name w:val="Hyperlink"/>
    <w:uiPriority w:val="99"/>
  </w:style>
  <w:style w:type="character" w:customStyle="1" w:styleId="NumberingSymbols">
    <w:name w:val="Numbering Symbols"/>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ucida Sans"/>
    </w:rPr>
  </w:style>
  <w:style w:type="paragraph" w:customStyle="1" w:styleId="ColorfulList-Accent11">
    <w:name w:val="Colorful List - Accent 11"/>
    <w:basedOn w:val="Normal"/>
    <w:qFormat/>
    <w:pPr>
      <w:ind w:left="720"/>
    </w:pPr>
  </w:style>
  <w:style w:type="paragraph" w:customStyle="1" w:styleId="Body">
    <w:name w:val="Body"/>
    <w:pPr>
      <w:suppressAutoHyphens/>
    </w:pPr>
  </w:style>
  <w:style w:type="paragraph" w:styleId="NormalWeb">
    <w:name w:val="Normal (Web)"/>
    <w:basedOn w:val="Normal"/>
    <w:uiPriority w:val="99"/>
    <w:pPr>
      <w:spacing w:before="28" w:after="28"/>
    </w:pPr>
  </w:style>
  <w:style w:type="paragraph" w:styleId="BalloonText">
    <w:name w:val="Balloon Text"/>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880981"/>
    <w:pPr>
      <w:ind w:left="720"/>
      <w:contextualSpacing/>
    </w:pPr>
  </w:style>
  <w:style w:type="character" w:customStyle="1" w:styleId="Heading1Char">
    <w:name w:val="Heading 1 Char"/>
    <w:basedOn w:val="DefaultParagraphFont"/>
    <w:link w:val="Heading1"/>
    <w:uiPriority w:val="9"/>
    <w:rsid w:val="00D93E9E"/>
    <w:rPr>
      <w:b/>
      <w:bCs/>
      <w:kern w:val="36"/>
      <w:sz w:val="48"/>
      <w:szCs w:val="48"/>
    </w:rPr>
  </w:style>
  <w:style w:type="paragraph" w:customStyle="1" w:styleId="Default">
    <w:name w:val="Default"/>
    <w:rsid w:val="002E0771"/>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F31CEC"/>
    <w:pPr>
      <w:tabs>
        <w:tab w:val="center" w:pos="4680"/>
        <w:tab w:val="right" w:pos="9360"/>
      </w:tabs>
    </w:pPr>
  </w:style>
  <w:style w:type="character" w:customStyle="1" w:styleId="HeaderChar">
    <w:name w:val="Header Char"/>
    <w:basedOn w:val="DefaultParagraphFont"/>
    <w:link w:val="Header"/>
    <w:uiPriority w:val="99"/>
    <w:rsid w:val="00F31CEC"/>
  </w:style>
  <w:style w:type="paragraph" w:styleId="Footer">
    <w:name w:val="footer"/>
    <w:basedOn w:val="Normal"/>
    <w:link w:val="FooterChar"/>
    <w:uiPriority w:val="99"/>
    <w:unhideWhenUsed/>
    <w:rsid w:val="00F31CEC"/>
    <w:pPr>
      <w:tabs>
        <w:tab w:val="center" w:pos="4680"/>
        <w:tab w:val="right" w:pos="9360"/>
      </w:tabs>
    </w:pPr>
  </w:style>
  <w:style w:type="character" w:customStyle="1" w:styleId="FooterChar">
    <w:name w:val="Footer Char"/>
    <w:basedOn w:val="DefaultParagraphFont"/>
    <w:link w:val="Footer"/>
    <w:uiPriority w:val="99"/>
    <w:rsid w:val="00F31CEC"/>
  </w:style>
  <w:style w:type="table" w:styleId="TableGrid">
    <w:name w:val="Table Grid"/>
    <w:basedOn w:val="TableNormal"/>
    <w:uiPriority w:val="59"/>
    <w:rsid w:val="00D8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266A0C"/>
    <w:rPr>
      <w:color w:val="666666"/>
    </w:rPr>
  </w:style>
  <w:style w:type="paragraph" w:customStyle="1" w:styleId="TableParagraph">
    <w:name w:val="Table Paragraph"/>
    <w:basedOn w:val="Normal"/>
    <w:uiPriority w:val="1"/>
    <w:qFormat/>
    <w:rsid w:val="00EA30D4"/>
    <w:pPr>
      <w:suppressAutoHyphens w:val="0"/>
      <w:autoSpaceDE w:val="0"/>
      <w:autoSpaceDN w:val="0"/>
      <w:adjustRightInd w:val="0"/>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9612">
      <w:bodyDiv w:val="1"/>
      <w:marLeft w:val="0"/>
      <w:marRight w:val="0"/>
      <w:marTop w:val="0"/>
      <w:marBottom w:val="0"/>
      <w:divBdr>
        <w:top w:val="none" w:sz="0" w:space="0" w:color="auto"/>
        <w:left w:val="none" w:sz="0" w:space="0" w:color="auto"/>
        <w:bottom w:val="none" w:sz="0" w:space="0" w:color="auto"/>
        <w:right w:val="none" w:sz="0" w:space="0" w:color="auto"/>
      </w:divBdr>
    </w:div>
    <w:div w:id="116460045">
      <w:bodyDiv w:val="1"/>
      <w:marLeft w:val="0"/>
      <w:marRight w:val="0"/>
      <w:marTop w:val="0"/>
      <w:marBottom w:val="0"/>
      <w:divBdr>
        <w:top w:val="none" w:sz="0" w:space="0" w:color="auto"/>
        <w:left w:val="none" w:sz="0" w:space="0" w:color="auto"/>
        <w:bottom w:val="none" w:sz="0" w:space="0" w:color="auto"/>
        <w:right w:val="none" w:sz="0" w:space="0" w:color="auto"/>
      </w:divBdr>
    </w:div>
    <w:div w:id="878778469">
      <w:bodyDiv w:val="1"/>
      <w:marLeft w:val="0"/>
      <w:marRight w:val="0"/>
      <w:marTop w:val="0"/>
      <w:marBottom w:val="0"/>
      <w:divBdr>
        <w:top w:val="none" w:sz="0" w:space="0" w:color="auto"/>
        <w:left w:val="none" w:sz="0" w:space="0" w:color="auto"/>
        <w:bottom w:val="none" w:sz="0" w:space="0" w:color="auto"/>
        <w:right w:val="none" w:sz="0" w:space="0" w:color="auto"/>
      </w:divBdr>
    </w:div>
    <w:div w:id="931621181">
      <w:bodyDiv w:val="1"/>
      <w:marLeft w:val="0"/>
      <w:marRight w:val="0"/>
      <w:marTop w:val="0"/>
      <w:marBottom w:val="0"/>
      <w:divBdr>
        <w:top w:val="none" w:sz="0" w:space="0" w:color="auto"/>
        <w:left w:val="none" w:sz="0" w:space="0" w:color="auto"/>
        <w:bottom w:val="none" w:sz="0" w:space="0" w:color="auto"/>
        <w:right w:val="none" w:sz="0" w:space="0" w:color="auto"/>
      </w:divBdr>
    </w:div>
    <w:div w:id="1044669664">
      <w:bodyDiv w:val="1"/>
      <w:marLeft w:val="0"/>
      <w:marRight w:val="0"/>
      <w:marTop w:val="0"/>
      <w:marBottom w:val="0"/>
      <w:divBdr>
        <w:top w:val="none" w:sz="0" w:space="0" w:color="auto"/>
        <w:left w:val="none" w:sz="0" w:space="0" w:color="auto"/>
        <w:bottom w:val="none" w:sz="0" w:space="0" w:color="auto"/>
        <w:right w:val="none" w:sz="0" w:space="0" w:color="auto"/>
      </w:divBdr>
      <w:divsChild>
        <w:div w:id="1826121153">
          <w:marLeft w:val="120"/>
          <w:marRight w:val="120"/>
          <w:marTop w:val="120"/>
          <w:marBottom w:val="120"/>
          <w:divBdr>
            <w:top w:val="none" w:sz="0" w:space="0" w:color="auto"/>
            <w:left w:val="none" w:sz="0" w:space="0" w:color="auto"/>
            <w:bottom w:val="none" w:sz="0" w:space="0" w:color="auto"/>
            <w:right w:val="none" w:sz="0" w:space="0" w:color="auto"/>
          </w:divBdr>
          <w:divsChild>
            <w:div w:id="924921679">
              <w:marLeft w:val="0"/>
              <w:marRight w:val="0"/>
              <w:marTop w:val="0"/>
              <w:marBottom w:val="0"/>
              <w:divBdr>
                <w:top w:val="none" w:sz="0" w:space="0" w:color="auto"/>
                <w:left w:val="none" w:sz="0" w:space="0" w:color="auto"/>
                <w:bottom w:val="none" w:sz="0" w:space="0" w:color="auto"/>
                <w:right w:val="none" w:sz="0" w:space="0" w:color="auto"/>
              </w:divBdr>
              <w:divsChild>
                <w:div w:id="1936012862">
                  <w:marLeft w:val="0"/>
                  <w:marRight w:val="0"/>
                  <w:marTop w:val="0"/>
                  <w:marBottom w:val="0"/>
                  <w:divBdr>
                    <w:top w:val="none" w:sz="0" w:space="0" w:color="auto"/>
                    <w:left w:val="none" w:sz="0" w:space="0" w:color="auto"/>
                    <w:bottom w:val="none" w:sz="0" w:space="0" w:color="auto"/>
                    <w:right w:val="none" w:sz="0" w:space="0" w:color="auto"/>
                  </w:divBdr>
                </w:div>
                <w:div w:id="146630323">
                  <w:marLeft w:val="0"/>
                  <w:marRight w:val="0"/>
                  <w:marTop w:val="0"/>
                  <w:marBottom w:val="0"/>
                  <w:divBdr>
                    <w:top w:val="none" w:sz="0" w:space="0" w:color="auto"/>
                    <w:left w:val="none" w:sz="0" w:space="0" w:color="auto"/>
                    <w:bottom w:val="none" w:sz="0" w:space="0" w:color="auto"/>
                    <w:right w:val="none" w:sz="0" w:space="0" w:color="auto"/>
                  </w:divBdr>
                </w:div>
                <w:div w:id="21348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25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4F581507B40BB4081A51FA29733A6AE" ma:contentTypeVersion="10" ma:contentTypeDescription="Create a new document." ma:contentTypeScope="" ma:versionID="e942d7dc60074da5818d308a12acc35f">
  <xsd:schema xmlns:xsd="http://www.w3.org/2001/XMLSchema" xmlns:xs="http://www.w3.org/2001/XMLSchema" xmlns:p="http://schemas.microsoft.com/office/2006/metadata/properties" xmlns:ns3="85520f63-94ce-48cd-9587-b5eb82de8c6c" targetNamespace="http://schemas.microsoft.com/office/2006/metadata/properties" ma:root="true" ma:fieldsID="325a7f8a5746c79e58af272f71f33b66" ns3:_="">
    <xsd:import namespace="85520f63-94ce-48cd-9587-b5eb82de8c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20f63-94ce-48cd-9587-b5eb82de8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06414-A821-4EEF-88C4-86BFBEA86F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7BDBDA-06FF-4813-B7C9-E8FC53767FDE}">
  <ds:schemaRefs>
    <ds:schemaRef ds:uri="http://schemas.openxmlformats.org/officeDocument/2006/bibliography"/>
  </ds:schemaRefs>
</ds:datastoreItem>
</file>

<file path=customXml/itemProps3.xml><?xml version="1.0" encoding="utf-8"?>
<ds:datastoreItem xmlns:ds="http://schemas.openxmlformats.org/officeDocument/2006/customXml" ds:itemID="{AB6D7D31-F93C-4E40-A6AB-7F972A212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20f63-94ce-48cd-9587-b5eb82de8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598CAA-39B7-4A8D-8D18-015DCAF64F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North Central Blood Services</vt:lpstr>
    </vt:vector>
  </TitlesOfParts>
  <Company>Microsoft</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Central Blood Services</dc:title>
  <dc:creator>Kristen Evans</dc:creator>
  <cp:lastModifiedBy>Mongsher Ly</cp:lastModifiedBy>
  <cp:revision>9</cp:revision>
  <cp:lastPrinted>2025-05-20T12:41:00Z</cp:lastPrinted>
  <dcterms:created xsi:type="dcterms:W3CDTF">2025-05-20T02:21:00Z</dcterms:created>
  <dcterms:modified xsi:type="dcterms:W3CDTF">2025-05-28T12:58:00Z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remax results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0x010100C4F581507B40BB4081A51FA29733A6AE</vt:lpwstr>
  </property>
</Properties>
</file>