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CB14" w14:textId="3E3D6AA7" w:rsidR="007E6234" w:rsidRDefault="007E6234" w:rsidP="00C275CC">
      <w:pPr>
        <w:widowControl w:val="0"/>
        <w:rPr>
          <w:b/>
          <w:szCs w:val="24"/>
        </w:rPr>
      </w:pPr>
      <w:r w:rsidRPr="00E72447">
        <w:rPr>
          <w:szCs w:val="24"/>
        </w:rPr>
        <w:fldChar w:fldCharType="begin"/>
      </w:r>
      <w:r w:rsidRPr="00E72447">
        <w:rPr>
          <w:szCs w:val="24"/>
        </w:rPr>
        <w:instrText xml:space="preserve"> SEQ CHAPTER \h \r 1</w:instrText>
      </w:r>
      <w:r w:rsidRPr="00E72447">
        <w:rPr>
          <w:szCs w:val="24"/>
        </w:rPr>
        <w:fldChar w:fldCharType="end"/>
      </w:r>
      <w:r w:rsidRPr="00E72447">
        <w:rPr>
          <w:b/>
          <w:szCs w:val="24"/>
        </w:rPr>
        <w:t xml:space="preserve">DRIVER CERTIFICATION </w:t>
      </w:r>
    </w:p>
    <w:p w14:paraId="2C22B82D" w14:textId="77777777" w:rsidR="00C275CC" w:rsidRPr="00E72447" w:rsidRDefault="00C275CC" w:rsidP="00C275CC">
      <w:pPr>
        <w:widowControl w:val="0"/>
        <w:rPr>
          <w:b/>
          <w:szCs w:val="24"/>
        </w:rPr>
      </w:pPr>
      <w:r w:rsidRPr="00E72447">
        <w:rPr>
          <w:b/>
          <w:szCs w:val="24"/>
        </w:rPr>
        <w:t>FOR</w:t>
      </w:r>
      <w:r>
        <w:rPr>
          <w:b/>
          <w:szCs w:val="24"/>
        </w:rPr>
        <w:t xml:space="preserve"> </w:t>
      </w:r>
      <w:r w:rsidRPr="00E72447">
        <w:rPr>
          <w:b/>
          <w:szCs w:val="24"/>
        </w:rPr>
        <w:t>USE OF DISTRICT VEHICLE</w:t>
      </w:r>
      <w:r>
        <w:rPr>
          <w:b/>
          <w:szCs w:val="24"/>
        </w:rPr>
        <w:t>S OR TRANSPORTATION OF STUDENTS</w:t>
      </w:r>
    </w:p>
    <w:p w14:paraId="4B005E21" w14:textId="77777777" w:rsidR="00C275CC" w:rsidRPr="00E72447" w:rsidRDefault="00C275CC" w:rsidP="00C275CC">
      <w:pPr>
        <w:widowControl w:val="0"/>
        <w:rPr>
          <w:szCs w:val="24"/>
        </w:rPr>
      </w:pPr>
    </w:p>
    <w:p w14:paraId="6827F246" w14:textId="77777777" w:rsidR="00C275CC" w:rsidRPr="0089165C" w:rsidRDefault="00C275CC" w:rsidP="00C275CC">
      <w:pPr>
        <w:widowControl w:val="0"/>
        <w:rPr>
          <w:i/>
          <w:szCs w:val="24"/>
        </w:rPr>
      </w:pPr>
      <w:r w:rsidRPr="0089165C">
        <w:rPr>
          <w:i/>
          <w:szCs w:val="24"/>
        </w:rPr>
        <w:t>This certification is required for all persons who:  (1) drive District-owned or leased vehicles or (2) drive students as part of their employment or</w:t>
      </w:r>
      <w:r>
        <w:rPr>
          <w:i/>
          <w:szCs w:val="24"/>
        </w:rPr>
        <w:t xml:space="preserve"> (3)</w:t>
      </w:r>
      <w:r w:rsidRPr="0089165C">
        <w:rPr>
          <w:i/>
          <w:szCs w:val="24"/>
        </w:rPr>
        <w:t xml:space="preserve"> p</w:t>
      </w:r>
      <w:r>
        <w:rPr>
          <w:i/>
          <w:szCs w:val="24"/>
        </w:rPr>
        <w:t>rovide a pupil transportation service</w:t>
      </w:r>
      <w:r w:rsidRPr="0089165C">
        <w:rPr>
          <w:i/>
          <w:szCs w:val="24"/>
        </w:rPr>
        <w:t xml:space="preserve"> </w:t>
      </w:r>
      <w:r>
        <w:rPr>
          <w:i/>
          <w:szCs w:val="24"/>
        </w:rPr>
        <w:t xml:space="preserve">which is </w:t>
      </w:r>
      <w:r w:rsidRPr="0089165C">
        <w:rPr>
          <w:i/>
          <w:szCs w:val="24"/>
        </w:rPr>
        <w:t>sponsored or approved by the District.</w:t>
      </w:r>
    </w:p>
    <w:p w14:paraId="5F8662E9" w14:textId="77777777" w:rsidR="00C275CC" w:rsidRPr="00E72447" w:rsidRDefault="00C275CC" w:rsidP="00C275CC">
      <w:pPr>
        <w:widowControl w:val="0"/>
        <w:rPr>
          <w:szCs w:val="24"/>
        </w:rPr>
      </w:pPr>
    </w:p>
    <w:p w14:paraId="418D6BAC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20" w:hanging="7020"/>
        <w:rPr>
          <w:szCs w:val="24"/>
        </w:rPr>
      </w:pPr>
      <w:r w:rsidRPr="00E72447">
        <w:rPr>
          <w:szCs w:val="24"/>
        </w:rPr>
        <w:t xml:space="preserve">Name </w:t>
      </w:r>
      <w:r>
        <w:rPr>
          <w:szCs w:val="24"/>
        </w:rPr>
        <w:t>___________________</w:t>
      </w:r>
      <w:r w:rsidRPr="00E72447">
        <w:rPr>
          <w:szCs w:val="24"/>
        </w:rPr>
        <w:t>Operat</w:t>
      </w:r>
      <w:r>
        <w:rPr>
          <w:szCs w:val="24"/>
        </w:rPr>
        <w:t xml:space="preserve">or’s License No: ______________License Class: </w:t>
      </w:r>
      <w:r w:rsidRPr="00E72447">
        <w:rPr>
          <w:szCs w:val="24"/>
        </w:rPr>
        <w:t>________</w:t>
      </w:r>
    </w:p>
    <w:p w14:paraId="696875F5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678214FD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E72447">
        <w:rPr>
          <w:szCs w:val="24"/>
        </w:rPr>
        <w:t>I certify that the following information is true and accurate:</w:t>
      </w:r>
    </w:p>
    <w:p w14:paraId="046C17B6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41D666E0" w14:textId="77777777" w:rsidR="00C275CC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>
        <w:rPr>
          <w:szCs w:val="24"/>
        </w:rPr>
        <w:t xml:space="preserve">_____ </w:t>
      </w:r>
      <w:r>
        <w:rPr>
          <w:szCs w:val="24"/>
        </w:rPr>
        <w:tab/>
      </w:r>
      <w:r w:rsidRPr="00E72447">
        <w:rPr>
          <w:szCs w:val="24"/>
        </w:rPr>
        <w:t>I have a current and valid Nebraska motor vehicle license, current proof of insurance, and the physical and mental ability to properly operate a motor vehicle.</w:t>
      </w:r>
    </w:p>
    <w:p w14:paraId="59357D55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 w:rsidRPr="00E72447">
        <w:rPr>
          <w:szCs w:val="24"/>
        </w:rPr>
        <w:t>_____</w:t>
      </w:r>
      <w:r>
        <w:rPr>
          <w:szCs w:val="24"/>
        </w:rPr>
        <w:t xml:space="preserve">  </w:t>
      </w:r>
      <w:r w:rsidRPr="00E72447">
        <w:rPr>
          <w:szCs w:val="24"/>
        </w:rPr>
        <w:t xml:space="preserve">My driver’s license is subject to the following restrictions </w:t>
      </w:r>
      <w:r>
        <w:rPr>
          <w:szCs w:val="24"/>
        </w:rPr>
        <w:t xml:space="preserve">(check the applicable restrictions) </w:t>
      </w:r>
      <w:r w:rsidRPr="00E72447">
        <w:rPr>
          <w:szCs w:val="24"/>
        </w:rPr>
        <w:t>and I will comply with all such restrictions:</w:t>
      </w:r>
    </w:p>
    <w:p w14:paraId="74161D89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Corrective Lenses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Outside Mirrors</w:t>
      </w:r>
    </w:p>
    <w:p w14:paraId="0F78140C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Automatic Signals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Maximum Speed Rest.</w:t>
      </w:r>
    </w:p>
    <w:p w14:paraId="0CA5CCD4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Mechanical Aids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Daylight Only</w:t>
      </w:r>
    </w:p>
    <w:p w14:paraId="4FAFAAE5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Restricted Area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2 Lane, 2 Way Only</w:t>
      </w:r>
    </w:p>
    <w:p w14:paraId="213BF0C7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Automatic Trans.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No Interstate Driving</w:t>
      </w:r>
    </w:p>
    <w:p w14:paraId="1390D71D" w14:textId="77777777" w:rsidR="00C275CC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No One Way Streets</w:t>
      </w:r>
      <w:r w:rsidRPr="00E72447">
        <w:rPr>
          <w:szCs w:val="24"/>
        </w:rPr>
        <w:tab/>
      </w:r>
      <w:r w:rsidRPr="00E72447">
        <w:rPr>
          <w:szCs w:val="24"/>
        </w:rPr>
        <w:tab/>
        <w:t>____</w:t>
      </w:r>
      <w:r w:rsidRPr="00E72447">
        <w:rPr>
          <w:szCs w:val="24"/>
        </w:rPr>
        <w:tab/>
        <w:t>Other:</w:t>
      </w:r>
      <w:r w:rsidRPr="00E72447">
        <w:rPr>
          <w:szCs w:val="24"/>
        </w:rPr>
        <w:tab/>
        <w:t>_______________</w:t>
      </w:r>
    </w:p>
    <w:p w14:paraId="36993EB0" w14:textId="77777777" w:rsidR="00C275CC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szCs w:val="24"/>
        </w:rPr>
      </w:pPr>
    </w:p>
    <w:p w14:paraId="3006C6E5" w14:textId="77777777" w:rsidR="00C275CC" w:rsidRPr="00292FBF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>
        <w:rPr>
          <w:szCs w:val="24"/>
        </w:rPr>
        <w:t>_____</w:t>
      </w:r>
      <w:r>
        <w:rPr>
          <w:szCs w:val="24"/>
        </w:rPr>
        <w:tab/>
        <w:t xml:space="preserve">I will abide by all rules of the road and any applicable rules of the Nebraska Department of Education and the District relating to driving a motor vehicle.  Seat belts and child restraint systems will be utilized by </w:t>
      </w:r>
      <w:r w:rsidRPr="00292FBF">
        <w:rPr>
          <w:szCs w:val="24"/>
        </w:rPr>
        <w:t>all occupants.  Cell phones and other handheld wireless communication devices will not be used while the vehicle is in motion.</w:t>
      </w:r>
    </w:p>
    <w:p w14:paraId="0F091AAF" w14:textId="77777777" w:rsidR="00C275CC" w:rsidRPr="00292FBF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 w:rsidRPr="00292FBF">
        <w:rPr>
          <w:szCs w:val="24"/>
        </w:rPr>
        <w:t xml:space="preserve">_____ </w:t>
      </w:r>
      <w:r w:rsidRPr="00292FBF">
        <w:rPr>
          <w:szCs w:val="24"/>
        </w:rPr>
        <w:tab/>
        <w:t>I have been given instruction on emergency evacuation procedures, first aid and other instruction applicable to the group of pupils being transported.</w:t>
      </w:r>
    </w:p>
    <w:p w14:paraId="6B5156BB" w14:textId="77777777" w:rsidR="00C275CC" w:rsidRPr="00292FBF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 w:rsidRPr="00292FBF">
        <w:rPr>
          <w:szCs w:val="24"/>
        </w:rPr>
        <w:t xml:space="preserve">_____ </w:t>
      </w:r>
      <w:r w:rsidRPr="00292FBF">
        <w:rPr>
          <w:szCs w:val="24"/>
        </w:rPr>
        <w:tab/>
        <w:t xml:space="preserve">I certify that I am of good moral character and I will not engage in conduct or use language inappropriate for children.  </w:t>
      </w:r>
    </w:p>
    <w:p w14:paraId="2A7935C0" w14:textId="77777777" w:rsidR="00C275CC" w:rsidRPr="00292FBF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70" w:hanging="810"/>
        <w:rPr>
          <w:szCs w:val="24"/>
        </w:rPr>
      </w:pPr>
      <w:r w:rsidRPr="00292FBF">
        <w:rPr>
          <w:szCs w:val="24"/>
        </w:rPr>
        <w:t xml:space="preserve">_____ </w:t>
      </w:r>
      <w:r w:rsidRPr="00292FBF">
        <w:rPr>
          <w:szCs w:val="24"/>
        </w:rPr>
        <w:tab/>
        <w:t>I certify that I have a satisfactory driving record. I understand that employees’ driving records are checked annually. My signature indicates permission to have my driving record checked annually, unless I submit a written revocation of permission to the superintendent. I agree to immediately notify my supervisor or the superintendent upon the occurrence of any of the following events:</w:t>
      </w:r>
    </w:p>
    <w:p w14:paraId="070FDD4C" w14:textId="77777777" w:rsidR="00C275CC" w:rsidRDefault="00C275CC" w:rsidP="00C275CC">
      <w:pPr>
        <w:widowControl w:val="0"/>
        <w:numPr>
          <w:ilvl w:val="0"/>
          <w:numId w:val="6"/>
        </w:numPr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szCs w:val="24"/>
        </w:rPr>
      </w:pPr>
      <w:r>
        <w:rPr>
          <w:szCs w:val="24"/>
        </w:rPr>
        <w:t xml:space="preserve">Suspension, revocation, withdrawal or expiration </w:t>
      </w:r>
      <w:r w:rsidRPr="00E72447">
        <w:rPr>
          <w:szCs w:val="24"/>
        </w:rPr>
        <w:t>of my driver’s license;</w:t>
      </w:r>
    </w:p>
    <w:p w14:paraId="06A95839" w14:textId="77777777" w:rsidR="00C275CC" w:rsidRDefault="00C275CC" w:rsidP="00C275CC">
      <w:pPr>
        <w:widowControl w:val="0"/>
        <w:numPr>
          <w:ilvl w:val="0"/>
          <w:numId w:val="6"/>
        </w:numPr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szCs w:val="24"/>
        </w:rPr>
      </w:pPr>
      <w:r>
        <w:rPr>
          <w:szCs w:val="24"/>
        </w:rPr>
        <w:t>Any ticket</w:t>
      </w:r>
      <w:r w:rsidRPr="00E72447">
        <w:rPr>
          <w:szCs w:val="24"/>
        </w:rPr>
        <w:t xml:space="preserve"> or accident while in a District-owned vehicle or while </w:t>
      </w:r>
      <w:r>
        <w:rPr>
          <w:szCs w:val="24"/>
        </w:rPr>
        <w:t xml:space="preserve">engaged in </w:t>
      </w:r>
      <w:r w:rsidRPr="00E72447">
        <w:rPr>
          <w:szCs w:val="24"/>
        </w:rPr>
        <w:t>school business;</w:t>
      </w:r>
    </w:p>
    <w:p w14:paraId="29AA2B3F" w14:textId="77777777" w:rsidR="00C275CC" w:rsidRDefault="00C275CC" w:rsidP="00C275CC">
      <w:pPr>
        <w:widowControl w:val="0"/>
        <w:numPr>
          <w:ilvl w:val="0"/>
          <w:numId w:val="6"/>
        </w:numPr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szCs w:val="24"/>
        </w:rPr>
      </w:pPr>
      <w:r>
        <w:rPr>
          <w:szCs w:val="24"/>
        </w:rPr>
        <w:t xml:space="preserve">Any ticket or accident which could </w:t>
      </w:r>
      <w:r w:rsidRPr="00E72447">
        <w:rPr>
          <w:szCs w:val="24"/>
        </w:rPr>
        <w:t xml:space="preserve">result in </w:t>
      </w:r>
      <w:r>
        <w:rPr>
          <w:szCs w:val="24"/>
        </w:rPr>
        <w:t xml:space="preserve">the </w:t>
      </w:r>
      <w:r w:rsidRPr="00E72447">
        <w:rPr>
          <w:szCs w:val="24"/>
        </w:rPr>
        <w:t>su</w:t>
      </w:r>
      <w:r>
        <w:rPr>
          <w:szCs w:val="24"/>
        </w:rPr>
        <w:t xml:space="preserve">spension, revocation, </w:t>
      </w:r>
      <w:r w:rsidRPr="00E72447">
        <w:rPr>
          <w:szCs w:val="24"/>
        </w:rPr>
        <w:t>or wi</w:t>
      </w:r>
      <w:r>
        <w:rPr>
          <w:szCs w:val="24"/>
        </w:rPr>
        <w:t>thdrawal of my driver’s license</w:t>
      </w:r>
      <w:r w:rsidRPr="00E72447">
        <w:rPr>
          <w:szCs w:val="24"/>
        </w:rPr>
        <w:t xml:space="preserve"> while in any vehicle at any time;</w:t>
      </w:r>
    </w:p>
    <w:p w14:paraId="0049CDA2" w14:textId="77777777" w:rsidR="00C275CC" w:rsidRPr="00E72447" w:rsidRDefault="00C275CC" w:rsidP="00C275CC">
      <w:pPr>
        <w:widowControl w:val="0"/>
        <w:numPr>
          <w:ilvl w:val="0"/>
          <w:numId w:val="6"/>
        </w:numPr>
        <w:tabs>
          <w:tab w:val="clear" w:pos="720"/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szCs w:val="24"/>
        </w:rPr>
      </w:pPr>
      <w:r w:rsidRPr="00E72447">
        <w:rPr>
          <w:szCs w:val="24"/>
        </w:rPr>
        <w:t xml:space="preserve">Any circumstance which may result in any of the responses </w:t>
      </w:r>
      <w:r>
        <w:rPr>
          <w:szCs w:val="24"/>
        </w:rPr>
        <w:t xml:space="preserve">on this Driver Certification </w:t>
      </w:r>
      <w:r w:rsidRPr="00E72447">
        <w:rPr>
          <w:szCs w:val="24"/>
        </w:rPr>
        <w:t>not continuing to be completely accurate</w:t>
      </w:r>
      <w:r>
        <w:rPr>
          <w:szCs w:val="24"/>
        </w:rPr>
        <w:t xml:space="preserve"> or which may indicate that I should not be driving a school vehicle or transporting students</w:t>
      </w:r>
      <w:r w:rsidRPr="00E72447">
        <w:rPr>
          <w:szCs w:val="24"/>
        </w:rPr>
        <w:t>.</w:t>
      </w:r>
    </w:p>
    <w:p w14:paraId="2A6266BE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1C0C44EB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E72447">
        <w:rPr>
          <w:szCs w:val="24"/>
        </w:rPr>
        <w:tab/>
        <w:t>Dated this ______ day of _________________, 20</w:t>
      </w:r>
      <w:r>
        <w:rPr>
          <w:szCs w:val="24"/>
        </w:rPr>
        <w:t>__.</w:t>
      </w:r>
    </w:p>
    <w:p w14:paraId="1DBCAE96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6A826158" w14:textId="77777777" w:rsidR="00C275CC" w:rsidRPr="00E72447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</w:r>
      <w:r w:rsidRPr="00E72447">
        <w:rPr>
          <w:szCs w:val="24"/>
        </w:rPr>
        <w:tab/>
        <w:t>_________________________</w:t>
      </w:r>
    </w:p>
    <w:p w14:paraId="26DD574B" w14:textId="77777777" w:rsidR="00C275CC" w:rsidRDefault="00C275CC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Driver</w:t>
      </w:r>
    </w:p>
    <w:p w14:paraId="146AA86C" w14:textId="77777777" w:rsidR="000942C8" w:rsidRDefault="000942C8" w:rsidP="00C275C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5ACBF859" w14:textId="04F20F30" w:rsidR="000942C8" w:rsidRPr="00CE41C6" w:rsidRDefault="000942C8" w:rsidP="00CE41C6">
      <w:pPr>
        <w:widowControl w:val="0"/>
        <w:spacing w:line="0" w:lineRule="atLeast"/>
        <w:jc w:val="both"/>
      </w:pPr>
      <w:r>
        <w:rPr>
          <w:sz w:val="20"/>
        </w:rPr>
        <w:t>Reviewed: March 24, 2014, May 11, 2015</w:t>
      </w:r>
      <w:r w:rsidR="00737596">
        <w:rPr>
          <w:sz w:val="20"/>
        </w:rPr>
        <w:t>, May 9, 2016</w:t>
      </w:r>
      <w:r w:rsidR="00C90D5D">
        <w:rPr>
          <w:sz w:val="20"/>
        </w:rPr>
        <w:t>, May 8, 2017</w:t>
      </w:r>
      <w:r w:rsidR="00C64757">
        <w:rPr>
          <w:sz w:val="20"/>
        </w:rPr>
        <w:t>, May 14, 2018</w:t>
      </w:r>
      <w:r w:rsidR="005245A7">
        <w:rPr>
          <w:sz w:val="20"/>
        </w:rPr>
        <w:t>, May 13, 2019</w:t>
      </w:r>
      <w:r w:rsidR="00665E36">
        <w:rPr>
          <w:sz w:val="20"/>
        </w:rPr>
        <w:t>, June 8, 2020</w:t>
      </w:r>
      <w:r w:rsidR="000A1036">
        <w:rPr>
          <w:sz w:val="20"/>
        </w:rPr>
        <w:t>, June 14, 2021</w:t>
      </w:r>
      <w:r w:rsidR="009138D2">
        <w:rPr>
          <w:sz w:val="20"/>
        </w:rPr>
        <w:t>. June 13, 2022</w:t>
      </w:r>
      <w:r w:rsidR="007A35E3">
        <w:rPr>
          <w:sz w:val="20"/>
        </w:rPr>
        <w:t>, June 12, 2023</w:t>
      </w:r>
      <w:r w:rsidR="00F9287B">
        <w:rPr>
          <w:sz w:val="20"/>
        </w:rPr>
        <w:t>, June 10, 2024</w:t>
      </w:r>
      <w:r w:rsidR="00CE41C6">
        <w:rPr>
          <w:szCs w:val="24"/>
        </w:rPr>
        <w:t>, June 9, 2025</w:t>
      </w:r>
    </w:p>
    <w:sectPr w:rsidR="000942C8" w:rsidRPr="00CE41C6" w:rsidSect="00C275CC">
      <w:footnotePr>
        <w:numFmt w:val="lowerLetter"/>
      </w:footnotePr>
      <w:endnotePr>
        <w:numFmt w:val="lowerLetter"/>
      </w:endnotePr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P TypographicSymbol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440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#"/>
      <w:lvlJc w:val="left"/>
      <w:rPr>
        <w:rFonts w:ascii="WP TypographicSymbols" w:hAnsi="WP TypographicSymbols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#"/>
      <w:lvlJc w:val="left"/>
      <w:rPr>
        <w:rFonts w:ascii="WP TypographicSymbols" w:hAnsi="WP TypographicSymbols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#"/>
      <w:lvlJc w:val="left"/>
      <w:rPr>
        <w:rFonts w:ascii="WP TypographicSymbols" w:hAnsi="WP TypographicSymbols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#"/>
      <w:lvlJc w:val="left"/>
      <w:rPr>
        <w:rFonts w:ascii="WP TypographicSymbols" w:hAnsi="WP TypographicSymbols"/>
      </w:rPr>
    </w:lvl>
  </w:abstractNum>
  <w:abstractNum w:abstractNumId="5" w15:restartNumberingAfterBreak="0">
    <w:nsid w:val="00000005"/>
    <w:multiLevelType w:val="singleLevel"/>
    <w:tmpl w:val="00000005"/>
    <w:lvl w:ilvl="0">
      <w:start w:val="1"/>
      <w:numFmt w:val="none"/>
      <w:suff w:val="nothing"/>
      <w:lvlText w:val="#"/>
      <w:lvlJc w:val="left"/>
      <w:rPr>
        <w:rFonts w:ascii="WP TypographicSymbols" w:hAnsi="WP TypographicSymbols"/>
      </w:rPr>
    </w:lvl>
  </w:abstractNum>
  <w:abstractNum w:abstractNumId="6" w15:restartNumberingAfterBreak="0">
    <w:nsid w:val="29597F6C"/>
    <w:multiLevelType w:val="hybridMultilevel"/>
    <w:tmpl w:val="40D80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9137977">
    <w:abstractNumId w:val="1"/>
  </w:num>
  <w:num w:numId="2" w16cid:durableId="906263799">
    <w:abstractNumId w:val="2"/>
  </w:num>
  <w:num w:numId="3" w16cid:durableId="1641766808">
    <w:abstractNumId w:val="3"/>
  </w:num>
  <w:num w:numId="4" w16cid:durableId="198201766">
    <w:abstractNumId w:val="4"/>
  </w:num>
  <w:num w:numId="5" w16cid:durableId="954942827">
    <w:abstractNumId w:val="5"/>
  </w:num>
  <w:num w:numId="6" w16cid:durableId="1894728304">
    <w:abstractNumId w:val="6"/>
  </w:num>
  <w:num w:numId="7" w16cid:durableId="213759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0"/>
    <w:rsid w:val="000942C8"/>
    <w:rsid w:val="000A1036"/>
    <w:rsid w:val="00310D4B"/>
    <w:rsid w:val="005245A7"/>
    <w:rsid w:val="00582C6A"/>
    <w:rsid w:val="006333B6"/>
    <w:rsid w:val="00665E36"/>
    <w:rsid w:val="00737596"/>
    <w:rsid w:val="007537E7"/>
    <w:rsid w:val="007A35E3"/>
    <w:rsid w:val="007E6234"/>
    <w:rsid w:val="009138D2"/>
    <w:rsid w:val="009C7FEB"/>
    <w:rsid w:val="00A06FF0"/>
    <w:rsid w:val="00C275CC"/>
    <w:rsid w:val="00C64757"/>
    <w:rsid w:val="00C90D5D"/>
    <w:rsid w:val="00CE41C6"/>
    <w:rsid w:val="00D0558B"/>
    <w:rsid w:val="00DA629F"/>
    <w:rsid w:val="00DC3597"/>
    <w:rsid w:val="00F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17BE0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CERTIFICATION </vt:lpstr>
    </vt:vector>
  </TitlesOfParts>
  <Company>Perry Law Firm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CERTIFICATION </dc:title>
  <dc:subject/>
  <dc:creator>Teresa Schuelke</dc:creator>
  <cp:keywords/>
  <cp:lastModifiedBy>Morlan, Emily (eemorlan)</cp:lastModifiedBy>
  <cp:revision>4</cp:revision>
  <cp:lastPrinted>2023-06-29T16:13:00Z</cp:lastPrinted>
  <dcterms:created xsi:type="dcterms:W3CDTF">2024-06-12T20:59:00Z</dcterms:created>
  <dcterms:modified xsi:type="dcterms:W3CDTF">2025-05-16T20:09:00Z</dcterms:modified>
</cp:coreProperties>
</file>