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C40" w:rsidRPr="00E31F7E" w:rsidRDefault="00FF2C40">
      <w:pPr>
        <w:spacing w:line="200" w:lineRule="exact"/>
        <w:rPr>
          <w:rFonts w:asciiTheme="minorHAnsi" w:hAnsiTheme="minorHAnsi"/>
        </w:rPr>
      </w:pPr>
    </w:p>
    <w:p w:rsidR="00FF2C40" w:rsidRPr="00E31F7E" w:rsidRDefault="00940F1C" w:rsidP="006F77E1">
      <w:pPr>
        <w:jc w:val="center"/>
        <w:rPr>
          <w:rFonts w:asciiTheme="minorHAnsi" w:hAnsiTheme="minorHAnsi"/>
          <w:sz w:val="56"/>
        </w:rPr>
      </w:pPr>
      <w:r w:rsidRPr="00E31F7E">
        <w:rPr>
          <w:rFonts w:asciiTheme="minorHAnsi" w:hAnsiTheme="minorHAnsi"/>
          <w:sz w:val="56"/>
        </w:rPr>
        <w:t>Scranton School</w:t>
      </w:r>
    </w:p>
    <w:p w:rsidR="00FF2C40" w:rsidRPr="00E31F7E" w:rsidRDefault="00FF2C40">
      <w:pPr>
        <w:spacing w:line="200" w:lineRule="exact"/>
        <w:rPr>
          <w:rFonts w:asciiTheme="minorHAnsi" w:hAnsiTheme="minorHAnsi"/>
        </w:rPr>
      </w:pPr>
    </w:p>
    <w:p w:rsidR="00FF2C40" w:rsidRPr="00E31F7E" w:rsidRDefault="00FF2C40">
      <w:pPr>
        <w:spacing w:line="200" w:lineRule="exact"/>
        <w:rPr>
          <w:rFonts w:asciiTheme="minorHAnsi" w:hAnsiTheme="minorHAnsi"/>
        </w:rPr>
      </w:pPr>
    </w:p>
    <w:p w:rsidR="00FF2C40" w:rsidRPr="00E31F7E" w:rsidRDefault="00FF2C40">
      <w:pPr>
        <w:spacing w:line="200" w:lineRule="exact"/>
        <w:rPr>
          <w:rFonts w:asciiTheme="minorHAnsi" w:hAnsiTheme="minorHAnsi"/>
        </w:rPr>
      </w:pPr>
    </w:p>
    <w:p w:rsidR="00FF2C40" w:rsidRPr="00E31F7E" w:rsidRDefault="006F77E1">
      <w:pPr>
        <w:spacing w:line="200" w:lineRule="exact"/>
        <w:rPr>
          <w:rFonts w:asciiTheme="minorHAnsi" w:hAnsiTheme="minorHAnsi"/>
        </w:rPr>
      </w:pPr>
      <w:r w:rsidRPr="00E31F7E">
        <w:rPr>
          <w:rFonts w:asciiTheme="minorHAnsi" w:hAnsiTheme="minorHAnsi"/>
          <w:noProof/>
        </w:rPr>
        <w:drawing>
          <wp:anchor distT="0" distB="0" distL="114300" distR="114300" simplePos="0" relativeHeight="251651072" behindDoc="0" locked="0" layoutInCell="1" allowOverlap="1" wp14:anchorId="64B52E25" wp14:editId="15B8234D">
            <wp:simplePos x="0" y="0"/>
            <wp:positionH relativeFrom="column">
              <wp:posOffset>385915</wp:posOffset>
            </wp:positionH>
            <wp:positionV relativeFrom="paragraph">
              <wp:posOffset>116454</wp:posOffset>
            </wp:positionV>
            <wp:extent cx="3562184" cy="3420506"/>
            <wp:effectExtent l="0" t="0" r="635" b="8890"/>
            <wp:wrapNone/>
            <wp:docPr id="4" name="rg_h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2184" cy="3420506"/>
                    </a:xfrm>
                    <a:prstGeom prst="rect">
                      <a:avLst/>
                    </a:prstGeom>
                    <a:noFill/>
                  </pic:spPr>
                </pic:pic>
              </a:graphicData>
            </a:graphic>
            <wp14:sizeRelH relativeFrom="page">
              <wp14:pctWidth>0</wp14:pctWidth>
            </wp14:sizeRelH>
            <wp14:sizeRelV relativeFrom="page">
              <wp14:pctHeight>0</wp14:pctHeight>
            </wp14:sizeRelV>
          </wp:anchor>
        </w:drawing>
      </w:r>
    </w:p>
    <w:p w:rsidR="00FF2C40" w:rsidRPr="00E31F7E" w:rsidRDefault="00FF2C40">
      <w:pPr>
        <w:spacing w:line="200" w:lineRule="exact"/>
        <w:rPr>
          <w:rFonts w:asciiTheme="minorHAnsi" w:hAnsiTheme="minorHAnsi"/>
        </w:rPr>
      </w:pPr>
    </w:p>
    <w:p w:rsidR="00FF2C40" w:rsidRPr="00E31F7E" w:rsidRDefault="00FF2C40">
      <w:pPr>
        <w:spacing w:before="3" w:line="240" w:lineRule="exact"/>
        <w:rPr>
          <w:rFonts w:asciiTheme="minorHAnsi" w:hAnsiTheme="minorHAnsi"/>
          <w:sz w:val="24"/>
          <w:szCs w:val="24"/>
        </w:rPr>
        <w:sectPr w:rsidR="00FF2C40" w:rsidRPr="00E31F7E" w:rsidSect="00F05F23">
          <w:footerReference w:type="default" r:id="rId10"/>
          <w:pgSz w:w="7920" w:h="12240" w:orient="landscape"/>
          <w:pgMar w:top="1123" w:right="662" w:bottom="274" w:left="763" w:header="0" w:footer="418" w:gutter="0"/>
          <w:pgNumType w:start="1"/>
          <w:cols w:space="720"/>
        </w:sectPr>
      </w:pPr>
    </w:p>
    <w:p w:rsidR="006F77E1" w:rsidRPr="00E31F7E" w:rsidRDefault="006F77E1" w:rsidP="006F77E1">
      <w:pPr>
        <w:spacing w:before="9"/>
        <w:ind w:right="590"/>
        <w:rPr>
          <w:rFonts w:asciiTheme="minorHAnsi" w:eastAsia="Arial" w:hAnsiTheme="minorHAnsi" w:cs="Arial"/>
          <w:b/>
          <w:sz w:val="40"/>
          <w:szCs w:val="40"/>
        </w:rPr>
      </w:pPr>
    </w:p>
    <w:p w:rsidR="006F77E1" w:rsidRPr="00E31F7E" w:rsidRDefault="006F77E1">
      <w:pPr>
        <w:spacing w:before="9"/>
        <w:ind w:left="693" w:right="590"/>
        <w:jc w:val="center"/>
        <w:rPr>
          <w:rFonts w:asciiTheme="minorHAnsi" w:eastAsia="Arial" w:hAnsiTheme="minorHAnsi" w:cs="Arial"/>
          <w:b/>
          <w:sz w:val="40"/>
          <w:szCs w:val="40"/>
        </w:rPr>
      </w:pPr>
    </w:p>
    <w:p w:rsidR="00FF2C40" w:rsidRPr="00E31F7E" w:rsidRDefault="00E659AC">
      <w:pPr>
        <w:spacing w:before="9"/>
        <w:ind w:left="693" w:right="590"/>
        <w:jc w:val="center"/>
        <w:rPr>
          <w:rFonts w:asciiTheme="minorHAnsi" w:eastAsia="Arial" w:hAnsiTheme="minorHAnsi" w:cs="Arial"/>
          <w:sz w:val="40"/>
          <w:szCs w:val="40"/>
        </w:rPr>
      </w:pPr>
      <w:r w:rsidRPr="00E31F7E">
        <w:rPr>
          <w:rFonts w:asciiTheme="minorHAnsi" w:eastAsia="Arial" w:hAnsiTheme="minorHAnsi" w:cs="Arial"/>
          <w:b/>
          <w:sz w:val="40"/>
          <w:szCs w:val="40"/>
        </w:rPr>
        <w:t>Thank</w:t>
      </w:r>
      <w:r w:rsidRPr="00E31F7E">
        <w:rPr>
          <w:rFonts w:asciiTheme="minorHAnsi" w:eastAsia="Arial" w:hAnsiTheme="minorHAnsi" w:cs="Arial"/>
          <w:b/>
          <w:spacing w:val="2"/>
          <w:sz w:val="40"/>
          <w:szCs w:val="40"/>
        </w:rPr>
        <w:t xml:space="preserve"> </w:t>
      </w:r>
      <w:r w:rsidRPr="00E31F7E">
        <w:rPr>
          <w:rFonts w:asciiTheme="minorHAnsi" w:eastAsia="Arial" w:hAnsiTheme="minorHAnsi" w:cs="Arial"/>
          <w:b/>
          <w:spacing w:val="-7"/>
          <w:sz w:val="40"/>
          <w:szCs w:val="40"/>
        </w:rPr>
        <w:t>y</w:t>
      </w:r>
      <w:r w:rsidRPr="00E31F7E">
        <w:rPr>
          <w:rFonts w:asciiTheme="minorHAnsi" w:eastAsia="Arial" w:hAnsiTheme="minorHAnsi" w:cs="Arial"/>
          <w:b/>
          <w:sz w:val="40"/>
          <w:szCs w:val="40"/>
        </w:rPr>
        <w:t>ou for suppo</w:t>
      </w:r>
      <w:r w:rsidRPr="00E31F7E">
        <w:rPr>
          <w:rFonts w:asciiTheme="minorHAnsi" w:eastAsia="Arial" w:hAnsiTheme="minorHAnsi" w:cs="Arial"/>
          <w:b/>
          <w:spacing w:val="-2"/>
          <w:sz w:val="40"/>
          <w:szCs w:val="40"/>
        </w:rPr>
        <w:t>r</w:t>
      </w:r>
      <w:r w:rsidRPr="00E31F7E">
        <w:rPr>
          <w:rFonts w:asciiTheme="minorHAnsi" w:eastAsia="Arial" w:hAnsiTheme="minorHAnsi" w:cs="Arial"/>
          <w:b/>
          <w:sz w:val="40"/>
          <w:szCs w:val="40"/>
        </w:rPr>
        <w:t>ti</w:t>
      </w:r>
      <w:r w:rsidRPr="00E31F7E">
        <w:rPr>
          <w:rFonts w:asciiTheme="minorHAnsi" w:eastAsia="Arial" w:hAnsiTheme="minorHAnsi" w:cs="Arial"/>
          <w:b/>
          <w:spacing w:val="-2"/>
          <w:sz w:val="40"/>
          <w:szCs w:val="40"/>
        </w:rPr>
        <w:t>n</w:t>
      </w:r>
      <w:r w:rsidRPr="00E31F7E">
        <w:rPr>
          <w:rFonts w:asciiTheme="minorHAnsi" w:eastAsia="Arial" w:hAnsiTheme="minorHAnsi" w:cs="Arial"/>
          <w:b/>
          <w:sz w:val="40"/>
          <w:szCs w:val="40"/>
        </w:rPr>
        <w:t>g</w:t>
      </w:r>
    </w:p>
    <w:p w:rsidR="00FF2C40" w:rsidRPr="00E31F7E" w:rsidRDefault="00E659AC">
      <w:pPr>
        <w:spacing w:before="87"/>
        <w:ind w:left="817" w:right="715"/>
        <w:jc w:val="center"/>
        <w:rPr>
          <w:rFonts w:asciiTheme="minorHAnsi" w:eastAsia="Arial" w:hAnsiTheme="minorHAnsi" w:cs="Arial"/>
          <w:b/>
          <w:sz w:val="40"/>
          <w:szCs w:val="40"/>
        </w:rPr>
      </w:pPr>
      <w:r w:rsidRPr="00E31F7E">
        <w:rPr>
          <w:rFonts w:asciiTheme="minorHAnsi" w:eastAsia="Arial" w:hAnsiTheme="minorHAnsi" w:cs="Arial"/>
          <w:b/>
          <w:sz w:val="40"/>
          <w:szCs w:val="40"/>
        </w:rPr>
        <w:t>Scranton School!</w:t>
      </w:r>
    </w:p>
    <w:p w:rsidR="006F77E1" w:rsidRPr="00E31F7E" w:rsidRDefault="006F77E1">
      <w:pPr>
        <w:spacing w:before="87"/>
        <w:ind w:left="817" w:right="715"/>
        <w:jc w:val="center"/>
        <w:rPr>
          <w:rFonts w:asciiTheme="minorHAnsi" w:eastAsia="Arial" w:hAnsiTheme="minorHAnsi" w:cs="Arial"/>
          <w:b/>
          <w:sz w:val="40"/>
          <w:szCs w:val="40"/>
        </w:rPr>
      </w:pPr>
    </w:p>
    <w:p w:rsidR="006F77E1" w:rsidRPr="00E31F7E" w:rsidRDefault="006F77E1">
      <w:pPr>
        <w:spacing w:before="87"/>
        <w:ind w:left="817" w:right="715"/>
        <w:jc w:val="center"/>
        <w:rPr>
          <w:rFonts w:asciiTheme="minorHAnsi" w:eastAsia="Arial" w:hAnsiTheme="minorHAnsi" w:cs="Arial"/>
          <w:b/>
          <w:sz w:val="40"/>
          <w:szCs w:val="40"/>
        </w:rPr>
      </w:pPr>
    </w:p>
    <w:p w:rsidR="006F77E1" w:rsidRPr="00E31F7E" w:rsidRDefault="006F77E1">
      <w:pPr>
        <w:spacing w:before="87"/>
        <w:ind w:left="817" w:right="715"/>
        <w:jc w:val="center"/>
        <w:rPr>
          <w:rFonts w:asciiTheme="minorHAnsi" w:eastAsia="Arial" w:hAnsiTheme="minorHAnsi" w:cs="Arial"/>
          <w:b/>
          <w:sz w:val="40"/>
          <w:szCs w:val="40"/>
        </w:rPr>
      </w:pPr>
    </w:p>
    <w:p w:rsidR="006F77E1" w:rsidRPr="00E31F7E" w:rsidRDefault="006F77E1">
      <w:pPr>
        <w:spacing w:before="87"/>
        <w:ind w:left="817" w:right="715"/>
        <w:jc w:val="center"/>
        <w:rPr>
          <w:rFonts w:asciiTheme="minorHAnsi" w:eastAsia="Arial" w:hAnsiTheme="minorHAnsi" w:cs="Arial"/>
          <w:b/>
          <w:sz w:val="40"/>
          <w:szCs w:val="40"/>
        </w:rPr>
      </w:pPr>
    </w:p>
    <w:p w:rsidR="006F77E1" w:rsidRPr="00E31F7E" w:rsidRDefault="006F77E1">
      <w:pPr>
        <w:spacing w:before="87"/>
        <w:ind w:left="817" w:right="715"/>
        <w:jc w:val="center"/>
        <w:rPr>
          <w:rFonts w:asciiTheme="minorHAnsi" w:eastAsia="Arial" w:hAnsiTheme="minorHAnsi" w:cs="Arial"/>
          <w:b/>
          <w:sz w:val="40"/>
          <w:szCs w:val="40"/>
        </w:rPr>
      </w:pPr>
    </w:p>
    <w:p w:rsidR="006F77E1" w:rsidRPr="00E31F7E" w:rsidRDefault="006F77E1">
      <w:pPr>
        <w:spacing w:before="87"/>
        <w:ind w:left="817" w:right="715"/>
        <w:jc w:val="center"/>
        <w:rPr>
          <w:rFonts w:asciiTheme="minorHAnsi" w:eastAsia="Arial" w:hAnsiTheme="minorHAnsi" w:cs="Arial"/>
          <w:b/>
          <w:sz w:val="40"/>
          <w:szCs w:val="40"/>
        </w:rPr>
      </w:pPr>
    </w:p>
    <w:p w:rsidR="002640A6" w:rsidRDefault="002640A6" w:rsidP="002640A6">
      <w:pPr>
        <w:ind w:right="382"/>
        <w:jc w:val="center"/>
        <w:rPr>
          <w:rFonts w:asciiTheme="minorHAnsi" w:eastAsia="Arial" w:hAnsiTheme="minorHAnsi" w:cs="Arial"/>
          <w:b/>
          <w:sz w:val="40"/>
          <w:szCs w:val="40"/>
        </w:rPr>
      </w:pPr>
    </w:p>
    <w:p w:rsidR="00FF2C40" w:rsidRPr="00E31F7E" w:rsidRDefault="00E659AC" w:rsidP="002640A6">
      <w:pPr>
        <w:ind w:right="382"/>
        <w:jc w:val="center"/>
        <w:rPr>
          <w:rFonts w:asciiTheme="minorHAnsi" w:eastAsia="Calibri" w:hAnsiTheme="minorHAnsi" w:cs="Calibri"/>
          <w:sz w:val="52"/>
          <w:szCs w:val="52"/>
        </w:rPr>
      </w:pPr>
      <w:r w:rsidRPr="00E31F7E">
        <w:rPr>
          <w:rFonts w:asciiTheme="minorHAnsi" w:eastAsia="Calibri" w:hAnsiTheme="minorHAnsi" w:cs="Calibri"/>
          <w:spacing w:val="-8"/>
          <w:sz w:val="52"/>
          <w:szCs w:val="52"/>
        </w:rPr>
        <w:t>P</w:t>
      </w:r>
      <w:r w:rsidRPr="00E31F7E">
        <w:rPr>
          <w:rFonts w:asciiTheme="minorHAnsi" w:eastAsia="Calibri" w:hAnsiTheme="minorHAnsi" w:cs="Calibri"/>
          <w:sz w:val="52"/>
          <w:szCs w:val="52"/>
        </w:rPr>
        <w:t>a</w:t>
      </w:r>
      <w:r w:rsidRPr="00E31F7E">
        <w:rPr>
          <w:rFonts w:asciiTheme="minorHAnsi" w:eastAsia="Calibri" w:hAnsiTheme="minorHAnsi" w:cs="Calibri"/>
          <w:spacing w:val="-5"/>
          <w:sz w:val="52"/>
          <w:szCs w:val="52"/>
        </w:rPr>
        <w:t>r</w:t>
      </w:r>
      <w:r w:rsidRPr="00E31F7E">
        <w:rPr>
          <w:rFonts w:asciiTheme="minorHAnsi" w:eastAsia="Calibri" w:hAnsiTheme="minorHAnsi" w:cs="Calibri"/>
          <w:sz w:val="52"/>
          <w:szCs w:val="52"/>
        </w:rPr>
        <w:t>e</w:t>
      </w:r>
      <w:r w:rsidRPr="00E31F7E">
        <w:rPr>
          <w:rFonts w:asciiTheme="minorHAnsi" w:eastAsia="Calibri" w:hAnsiTheme="minorHAnsi" w:cs="Calibri"/>
          <w:spacing w:val="-6"/>
          <w:sz w:val="52"/>
          <w:szCs w:val="52"/>
        </w:rPr>
        <w:t>n</w:t>
      </w:r>
      <w:r w:rsidRPr="00E31F7E">
        <w:rPr>
          <w:rFonts w:asciiTheme="minorHAnsi" w:eastAsia="Calibri" w:hAnsiTheme="minorHAnsi" w:cs="Calibri"/>
          <w:sz w:val="52"/>
          <w:szCs w:val="52"/>
        </w:rPr>
        <w:t>t/</w:t>
      </w:r>
      <w:r w:rsidR="00BD2534">
        <w:rPr>
          <w:rFonts w:asciiTheme="minorHAnsi" w:eastAsia="Calibri" w:hAnsiTheme="minorHAnsi" w:cs="Calibri"/>
          <w:sz w:val="52"/>
          <w:szCs w:val="52"/>
        </w:rPr>
        <w:t>Scholar</w:t>
      </w:r>
      <w:r w:rsidRPr="00E31F7E">
        <w:rPr>
          <w:rFonts w:asciiTheme="minorHAnsi" w:eastAsia="Calibri" w:hAnsiTheme="minorHAnsi" w:cs="Calibri"/>
          <w:sz w:val="52"/>
          <w:szCs w:val="52"/>
        </w:rPr>
        <w:t xml:space="preserve"> Ha</w:t>
      </w:r>
      <w:r w:rsidRPr="00E31F7E">
        <w:rPr>
          <w:rFonts w:asciiTheme="minorHAnsi" w:eastAsia="Calibri" w:hAnsiTheme="minorHAnsi" w:cs="Calibri"/>
          <w:spacing w:val="-3"/>
          <w:sz w:val="52"/>
          <w:szCs w:val="52"/>
        </w:rPr>
        <w:t>n</w:t>
      </w:r>
      <w:r w:rsidRPr="00E31F7E">
        <w:rPr>
          <w:rFonts w:asciiTheme="minorHAnsi" w:eastAsia="Calibri" w:hAnsiTheme="minorHAnsi" w:cs="Calibri"/>
          <w:sz w:val="52"/>
          <w:szCs w:val="52"/>
        </w:rPr>
        <w:t>dbook</w:t>
      </w:r>
    </w:p>
    <w:p w:rsidR="00FF2C40" w:rsidRPr="00E31F7E" w:rsidRDefault="00FF2C40" w:rsidP="002640A6">
      <w:pPr>
        <w:spacing w:before="4" w:line="100" w:lineRule="exact"/>
        <w:jc w:val="center"/>
        <w:rPr>
          <w:rFonts w:asciiTheme="minorHAnsi" w:hAnsiTheme="minorHAnsi"/>
          <w:sz w:val="11"/>
          <w:szCs w:val="11"/>
        </w:rPr>
      </w:pPr>
    </w:p>
    <w:p w:rsidR="00BD77D1" w:rsidRPr="00E31F7E" w:rsidRDefault="00E659AC" w:rsidP="002640A6">
      <w:pPr>
        <w:ind w:left="2193" w:right="2638"/>
        <w:jc w:val="center"/>
        <w:rPr>
          <w:rFonts w:asciiTheme="minorHAnsi" w:eastAsia="Calibri" w:hAnsiTheme="minorHAnsi" w:cs="Calibri"/>
          <w:spacing w:val="-1"/>
          <w:sz w:val="36"/>
          <w:szCs w:val="28"/>
        </w:rPr>
      </w:pPr>
      <w:r w:rsidRPr="00E31F7E">
        <w:rPr>
          <w:rFonts w:asciiTheme="minorHAnsi" w:eastAsia="Calibri" w:hAnsiTheme="minorHAnsi" w:cs="Calibri"/>
          <w:spacing w:val="-1"/>
          <w:sz w:val="36"/>
          <w:szCs w:val="28"/>
        </w:rPr>
        <w:t>20</w:t>
      </w:r>
      <w:r w:rsidR="009F3A1C">
        <w:rPr>
          <w:rFonts w:asciiTheme="minorHAnsi" w:eastAsia="Calibri" w:hAnsiTheme="minorHAnsi" w:cs="Calibri"/>
          <w:spacing w:val="-1"/>
          <w:sz w:val="36"/>
          <w:szCs w:val="28"/>
        </w:rPr>
        <w:t>17</w:t>
      </w:r>
      <w:r w:rsidRPr="00E31F7E">
        <w:rPr>
          <w:rFonts w:asciiTheme="minorHAnsi" w:eastAsia="Calibri" w:hAnsiTheme="minorHAnsi" w:cs="Calibri"/>
          <w:spacing w:val="-2"/>
          <w:sz w:val="36"/>
          <w:szCs w:val="28"/>
        </w:rPr>
        <w:t>-</w:t>
      </w:r>
      <w:r w:rsidR="00BD77D1" w:rsidRPr="00E31F7E">
        <w:rPr>
          <w:rFonts w:asciiTheme="minorHAnsi" w:eastAsia="Calibri" w:hAnsiTheme="minorHAnsi" w:cs="Calibri"/>
          <w:spacing w:val="-1"/>
          <w:sz w:val="36"/>
          <w:szCs w:val="28"/>
        </w:rPr>
        <w:t>20</w:t>
      </w:r>
      <w:r w:rsidR="009F3A1C">
        <w:rPr>
          <w:rFonts w:asciiTheme="minorHAnsi" w:eastAsia="Calibri" w:hAnsiTheme="minorHAnsi" w:cs="Calibri"/>
          <w:spacing w:val="-1"/>
          <w:sz w:val="36"/>
          <w:szCs w:val="28"/>
        </w:rPr>
        <w:t>18</w:t>
      </w:r>
    </w:p>
    <w:p w:rsidR="00BD77D1" w:rsidRPr="00E31F7E" w:rsidRDefault="00BD77D1">
      <w:pPr>
        <w:ind w:left="2193" w:right="2638"/>
        <w:jc w:val="center"/>
        <w:rPr>
          <w:rFonts w:asciiTheme="minorHAnsi" w:eastAsia="Calibri" w:hAnsiTheme="minorHAnsi" w:cs="Calibri"/>
          <w:spacing w:val="-1"/>
          <w:sz w:val="28"/>
          <w:szCs w:val="28"/>
        </w:rPr>
      </w:pPr>
    </w:p>
    <w:p w:rsidR="00BD77D1" w:rsidRPr="00E31F7E" w:rsidRDefault="00BD77D1">
      <w:pPr>
        <w:ind w:left="2193" w:right="2638"/>
        <w:jc w:val="center"/>
        <w:rPr>
          <w:rFonts w:asciiTheme="minorHAnsi" w:eastAsia="Calibri" w:hAnsiTheme="minorHAnsi" w:cs="Calibri"/>
          <w:sz w:val="28"/>
          <w:szCs w:val="28"/>
        </w:rPr>
        <w:sectPr w:rsidR="00BD77D1" w:rsidRPr="00E31F7E" w:rsidSect="00F05F23">
          <w:type w:val="continuous"/>
          <w:pgSz w:w="7920" w:h="12240" w:orient="landscape"/>
          <w:pgMar w:top="1123" w:right="662" w:bottom="274" w:left="763" w:header="720" w:footer="720" w:gutter="0"/>
          <w:cols w:space="720"/>
        </w:sectPr>
      </w:pPr>
    </w:p>
    <w:p w:rsidR="00713112" w:rsidRPr="006A66BF" w:rsidRDefault="006F77E1" w:rsidP="00713112">
      <w:pPr>
        <w:spacing w:before="58" w:line="276" w:lineRule="auto"/>
        <w:jc w:val="center"/>
        <w:rPr>
          <w:rFonts w:asciiTheme="minorHAnsi" w:hAnsiTheme="minorHAnsi"/>
          <w:b/>
          <w:position w:val="-7"/>
          <w:sz w:val="48"/>
          <w:szCs w:val="26"/>
          <w:u w:val="single"/>
        </w:rPr>
      </w:pPr>
      <w:r w:rsidRPr="006A66BF">
        <w:rPr>
          <w:rFonts w:asciiTheme="minorHAnsi" w:hAnsiTheme="minorHAnsi"/>
          <w:b/>
          <w:position w:val="-7"/>
          <w:sz w:val="48"/>
          <w:szCs w:val="26"/>
          <w:u w:val="single"/>
        </w:rPr>
        <w:lastRenderedPageBreak/>
        <w:t>School Contact</w:t>
      </w:r>
      <w:r w:rsidR="00E659AC" w:rsidRPr="006A66BF">
        <w:rPr>
          <w:rFonts w:asciiTheme="minorHAnsi" w:hAnsiTheme="minorHAnsi"/>
          <w:b/>
          <w:position w:val="-7"/>
          <w:sz w:val="48"/>
          <w:szCs w:val="26"/>
          <w:u w:val="single"/>
        </w:rPr>
        <w:t xml:space="preserve"> </w:t>
      </w:r>
    </w:p>
    <w:p w:rsidR="006A66BF" w:rsidRPr="006A66BF" w:rsidRDefault="006A66BF" w:rsidP="00713112">
      <w:pPr>
        <w:spacing w:before="58" w:line="276" w:lineRule="auto"/>
        <w:jc w:val="center"/>
        <w:rPr>
          <w:rFonts w:asciiTheme="minorHAnsi" w:hAnsiTheme="minorHAnsi"/>
          <w:position w:val="-7"/>
          <w:sz w:val="24"/>
          <w:szCs w:val="24"/>
          <w:u w:val="single"/>
        </w:rPr>
      </w:pPr>
    </w:p>
    <w:p w:rsidR="00713112" w:rsidRDefault="00713112" w:rsidP="006A66BF">
      <w:pPr>
        <w:spacing w:line="400" w:lineRule="exact"/>
        <w:ind w:right="919"/>
        <w:rPr>
          <w:rFonts w:asciiTheme="minorHAnsi" w:eastAsia="Calibri" w:hAnsiTheme="minorHAnsi" w:cs="Calibri"/>
          <w:b/>
          <w:position w:val="3"/>
          <w:sz w:val="40"/>
          <w:szCs w:val="40"/>
        </w:rPr>
      </w:pPr>
      <w:r>
        <w:rPr>
          <w:rFonts w:asciiTheme="minorHAnsi" w:eastAsia="Calibri" w:hAnsiTheme="minorHAnsi" w:cs="Calibri"/>
          <w:b/>
          <w:position w:val="3"/>
          <w:sz w:val="40"/>
          <w:szCs w:val="40"/>
        </w:rPr>
        <w:t xml:space="preserve"> </w:t>
      </w:r>
      <w:r w:rsidRPr="00E31F7E">
        <w:rPr>
          <w:rFonts w:asciiTheme="minorHAnsi" w:eastAsia="Calibri" w:hAnsiTheme="minorHAnsi" w:cs="Calibri"/>
          <w:b/>
          <w:position w:val="3"/>
          <w:sz w:val="40"/>
          <w:szCs w:val="40"/>
        </w:rPr>
        <w:t>Princ</w:t>
      </w:r>
      <w:r w:rsidRPr="00E31F7E">
        <w:rPr>
          <w:rFonts w:asciiTheme="minorHAnsi" w:eastAsia="Calibri" w:hAnsiTheme="minorHAnsi" w:cs="Calibri"/>
          <w:b/>
          <w:spacing w:val="-2"/>
          <w:position w:val="3"/>
          <w:sz w:val="40"/>
          <w:szCs w:val="40"/>
        </w:rPr>
        <w:t>i</w:t>
      </w:r>
      <w:r w:rsidRPr="00E31F7E">
        <w:rPr>
          <w:rFonts w:asciiTheme="minorHAnsi" w:eastAsia="Calibri" w:hAnsiTheme="minorHAnsi" w:cs="Calibri"/>
          <w:b/>
          <w:position w:val="3"/>
          <w:sz w:val="40"/>
          <w:szCs w:val="40"/>
        </w:rPr>
        <w:t>pal: Troy Beadling</w:t>
      </w:r>
    </w:p>
    <w:p w:rsidR="006A66BF" w:rsidRPr="00E31F7E" w:rsidRDefault="006A66BF" w:rsidP="006A66BF">
      <w:pPr>
        <w:spacing w:line="400" w:lineRule="exact"/>
        <w:ind w:right="919"/>
        <w:rPr>
          <w:rFonts w:asciiTheme="minorHAnsi" w:eastAsia="Calibri" w:hAnsiTheme="minorHAnsi" w:cs="Calibri"/>
          <w:b/>
          <w:position w:val="3"/>
          <w:sz w:val="40"/>
          <w:szCs w:val="40"/>
        </w:rPr>
      </w:pPr>
    </w:p>
    <w:p w:rsidR="00713112" w:rsidRDefault="00713112" w:rsidP="006A66BF">
      <w:pPr>
        <w:spacing w:before="92" w:line="285" w:lineRule="auto"/>
        <w:ind w:left="67" w:right="-37" w:hanging="2"/>
        <w:rPr>
          <w:rFonts w:asciiTheme="minorHAnsi" w:eastAsia="Calibri" w:hAnsiTheme="minorHAnsi" w:cs="Calibri"/>
          <w:b/>
          <w:sz w:val="40"/>
          <w:szCs w:val="40"/>
        </w:rPr>
      </w:pPr>
      <w:r w:rsidRPr="00E31F7E">
        <w:rPr>
          <w:rFonts w:asciiTheme="minorHAnsi" w:eastAsia="Calibri" w:hAnsiTheme="minorHAnsi" w:cs="Calibri"/>
          <w:b/>
          <w:sz w:val="40"/>
          <w:szCs w:val="40"/>
        </w:rPr>
        <w:t>Sec</w:t>
      </w:r>
      <w:r w:rsidRPr="00E31F7E">
        <w:rPr>
          <w:rFonts w:asciiTheme="minorHAnsi" w:eastAsia="Calibri" w:hAnsiTheme="minorHAnsi" w:cs="Calibri"/>
          <w:b/>
          <w:spacing w:val="-5"/>
          <w:sz w:val="40"/>
          <w:szCs w:val="40"/>
        </w:rPr>
        <w:t>ret</w:t>
      </w:r>
      <w:r w:rsidRPr="00E31F7E">
        <w:rPr>
          <w:rFonts w:asciiTheme="minorHAnsi" w:eastAsia="Calibri" w:hAnsiTheme="minorHAnsi" w:cs="Calibri"/>
          <w:b/>
          <w:sz w:val="40"/>
          <w:szCs w:val="40"/>
        </w:rPr>
        <w:t>ary:  Jeanette Green</w:t>
      </w:r>
    </w:p>
    <w:p w:rsidR="006A66BF" w:rsidRPr="006A66BF" w:rsidRDefault="006A66BF" w:rsidP="006A66BF">
      <w:pPr>
        <w:spacing w:before="92" w:line="285" w:lineRule="auto"/>
        <w:ind w:left="67" w:right="-37" w:hanging="2"/>
        <w:rPr>
          <w:rFonts w:asciiTheme="minorHAnsi" w:eastAsia="Calibri" w:hAnsiTheme="minorHAnsi" w:cs="Calibri"/>
          <w:b/>
          <w:sz w:val="24"/>
          <w:szCs w:val="40"/>
        </w:rPr>
      </w:pPr>
    </w:p>
    <w:p w:rsidR="006A66BF" w:rsidRPr="006A66BF" w:rsidRDefault="006A66BF" w:rsidP="006A66BF">
      <w:pPr>
        <w:spacing w:before="92" w:line="285" w:lineRule="auto"/>
        <w:ind w:left="67" w:right="-37" w:hanging="2"/>
        <w:rPr>
          <w:rFonts w:asciiTheme="minorHAnsi" w:eastAsia="Calibri" w:hAnsiTheme="minorHAnsi" w:cs="Calibri"/>
          <w:b/>
          <w:sz w:val="40"/>
          <w:szCs w:val="40"/>
        </w:rPr>
      </w:pPr>
    </w:p>
    <w:p w:rsidR="00713112" w:rsidRPr="00E31F7E" w:rsidRDefault="00713112" w:rsidP="00AF5814">
      <w:pPr>
        <w:spacing w:before="92" w:line="285" w:lineRule="auto"/>
        <w:ind w:right="-37"/>
        <w:jc w:val="center"/>
        <w:rPr>
          <w:rFonts w:asciiTheme="minorHAnsi" w:eastAsia="Calibri" w:hAnsiTheme="minorHAnsi" w:cs="Calibri"/>
          <w:b/>
          <w:sz w:val="52"/>
          <w:szCs w:val="40"/>
          <w:u w:val="single"/>
        </w:rPr>
      </w:pPr>
      <w:r w:rsidRPr="00E31F7E">
        <w:rPr>
          <w:rFonts w:asciiTheme="minorHAnsi" w:eastAsia="Calibri" w:hAnsiTheme="minorHAnsi" w:cs="Calibri"/>
          <w:b/>
          <w:sz w:val="52"/>
          <w:szCs w:val="40"/>
          <w:u w:val="single"/>
        </w:rPr>
        <w:t>Scranton School Contacts:</w:t>
      </w:r>
    </w:p>
    <w:p w:rsidR="00713112" w:rsidRPr="00E31F7E" w:rsidRDefault="00713112" w:rsidP="006A66BF">
      <w:pPr>
        <w:rPr>
          <w:rFonts w:asciiTheme="minorHAnsi" w:eastAsia="Calibri" w:hAnsiTheme="minorHAnsi"/>
          <w:b/>
          <w:sz w:val="28"/>
          <w:szCs w:val="24"/>
        </w:rPr>
      </w:pPr>
    </w:p>
    <w:p w:rsidR="00713112" w:rsidRPr="00E31F7E" w:rsidRDefault="00713112" w:rsidP="006A66BF">
      <w:pPr>
        <w:jc w:val="center"/>
        <w:rPr>
          <w:rFonts w:asciiTheme="minorHAnsi" w:eastAsia="Calibri" w:hAnsiTheme="minorHAnsi"/>
          <w:b/>
          <w:sz w:val="36"/>
          <w:szCs w:val="24"/>
        </w:rPr>
      </w:pPr>
      <w:r w:rsidRPr="00E31F7E">
        <w:rPr>
          <w:rFonts w:asciiTheme="minorHAnsi" w:eastAsia="Calibri" w:hAnsiTheme="minorHAnsi"/>
          <w:b/>
          <w:sz w:val="36"/>
          <w:szCs w:val="24"/>
        </w:rPr>
        <w:t>School Phone Number: (216) 838-7450</w:t>
      </w:r>
    </w:p>
    <w:p w:rsidR="00713112" w:rsidRPr="00E31F7E" w:rsidRDefault="00713112" w:rsidP="00713112">
      <w:pPr>
        <w:jc w:val="center"/>
        <w:rPr>
          <w:rFonts w:asciiTheme="minorHAnsi" w:eastAsia="Calibri" w:hAnsiTheme="minorHAnsi"/>
          <w:b/>
          <w:sz w:val="36"/>
          <w:szCs w:val="24"/>
        </w:rPr>
      </w:pPr>
    </w:p>
    <w:p w:rsidR="00713112" w:rsidRDefault="00713112" w:rsidP="00713112">
      <w:pPr>
        <w:jc w:val="center"/>
        <w:rPr>
          <w:rStyle w:val="Hyperlink"/>
          <w:rFonts w:asciiTheme="minorHAnsi" w:eastAsia="Calibri" w:hAnsiTheme="minorHAnsi"/>
          <w:b/>
          <w:sz w:val="36"/>
          <w:szCs w:val="24"/>
        </w:rPr>
      </w:pPr>
      <w:r w:rsidRPr="00E31F7E">
        <w:rPr>
          <w:rFonts w:asciiTheme="minorHAnsi" w:eastAsia="Calibri" w:hAnsiTheme="minorHAnsi"/>
          <w:b/>
          <w:sz w:val="36"/>
          <w:szCs w:val="24"/>
        </w:rPr>
        <w:t xml:space="preserve">Email: </w:t>
      </w:r>
      <w:hyperlink r:id="rId11" w:history="1">
        <w:r w:rsidRPr="00E31F7E">
          <w:rPr>
            <w:rStyle w:val="Hyperlink"/>
            <w:rFonts w:asciiTheme="minorHAnsi" w:eastAsia="Calibri" w:hAnsiTheme="minorHAnsi"/>
            <w:b/>
            <w:sz w:val="36"/>
            <w:szCs w:val="24"/>
          </w:rPr>
          <w:t>Troy.Beadling@clevelandmetroschools.org</w:t>
        </w:r>
      </w:hyperlink>
    </w:p>
    <w:p w:rsidR="00AF5814" w:rsidRDefault="00AF5814" w:rsidP="00713112">
      <w:pPr>
        <w:jc w:val="center"/>
        <w:rPr>
          <w:rStyle w:val="Hyperlink"/>
          <w:rFonts w:asciiTheme="minorHAnsi" w:eastAsia="Calibri" w:hAnsiTheme="minorHAnsi"/>
          <w:b/>
          <w:sz w:val="36"/>
          <w:szCs w:val="24"/>
        </w:rPr>
      </w:pPr>
    </w:p>
    <w:p w:rsidR="00AF5814" w:rsidRDefault="00AF5814" w:rsidP="00713112">
      <w:pPr>
        <w:jc w:val="center"/>
        <w:rPr>
          <w:rStyle w:val="Hyperlink"/>
          <w:rFonts w:asciiTheme="minorHAnsi" w:eastAsia="Calibri" w:hAnsiTheme="minorHAnsi"/>
          <w:b/>
          <w:sz w:val="36"/>
          <w:szCs w:val="24"/>
        </w:rPr>
      </w:pPr>
    </w:p>
    <w:p w:rsidR="00AF5814" w:rsidRDefault="00AF5814" w:rsidP="00713112">
      <w:pPr>
        <w:jc w:val="center"/>
        <w:rPr>
          <w:rStyle w:val="Hyperlink"/>
          <w:rFonts w:asciiTheme="minorHAnsi" w:eastAsia="Calibri" w:hAnsiTheme="minorHAnsi"/>
          <w:b/>
          <w:sz w:val="36"/>
          <w:szCs w:val="24"/>
        </w:rPr>
      </w:pPr>
    </w:p>
    <w:p w:rsidR="00AF5814" w:rsidRDefault="00AF5814" w:rsidP="00713112">
      <w:pPr>
        <w:jc w:val="center"/>
        <w:rPr>
          <w:rStyle w:val="Hyperlink"/>
          <w:rFonts w:asciiTheme="minorHAnsi" w:eastAsia="Calibri" w:hAnsiTheme="minorHAnsi"/>
          <w:b/>
          <w:sz w:val="36"/>
          <w:szCs w:val="24"/>
        </w:rPr>
      </w:pPr>
    </w:p>
    <w:p w:rsidR="00AF5814" w:rsidRDefault="00AF5814" w:rsidP="00713112">
      <w:pPr>
        <w:jc w:val="center"/>
        <w:rPr>
          <w:rStyle w:val="Hyperlink"/>
          <w:rFonts w:asciiTheme="minorHAnsi" w:eastAsia="Calibri" w:hAnsiTheme="minorHAnsi"/>
          <w:b/>
          <w:sz w:val="36"/>
          <w:szCs w:val="24"/>
        </w:rPr>
      </w:pPr>
    </w:p>
    <w:p w:rsidR="00AF5814" w:rsidRPr="00AF5814" w:rsidRDefault="00AF5814" w:rsidP="00AF5814">
      <w:pPr>
        <w:jc w:val="center"/>
        <w:rPr>
          <w:rFonts w:eastAsia="Calibri"/>
        </w:rPr>
      </w:pPr>
    </w:p>
    <w:p w:rsidR="00AF5814" w:rsidRPr="00AF5814" w:rsidRDefault="00AF5814" w:rsidP="00AF5814">
      <w:pPr>
        <w:jc w:val="center"/>
        <w:rPr>
          <w:rFonts w:eastAsia="Calibri"/>
        </w:rPr>
        <w:sectPr w:rsidR="00AF5814" w:rsidRPr="00AF5814" w:rsidSect="00AF5814">
          <w:footerReference w:type="default" r:id="rId12"/>
          <w:pgSz w:w="7920" w:h="12240" w:orient="landscape" w:code="1"/>
          <w:pgMar w:top="1123" w:right="662" w:bottom="274" w:left="763" w:header="0" w:footer="418" w:gutter="0"/>
          <w:cols w:space="720"/>
        </w:sectPr>
      </w:pPr>
      <w:r w:rsidRPr="00AF5814">
        <w:rPr>
          <w:rFonts w:eastAsia="Calibri"/>
        </w:rPr>
        <w:t>1</w:t>
      </w:r>
    </w:p>
    <w:p w:rsidR="004F1E57" w:rsidRPr="005915B3" w:rsidRDefault="005915B3" w:rsidP="005915B3">
      <w:pPr>
        <w:spacing w:line="400" w:lineRule="exact"/>
        <w:ind w:right="919"/>
        <w:jc w:val="center"/>
        <w:rPr>
          <w:rFonts w:asciiTheme="minorHAnsi" w:eastAsia="Calibri" w:hAnsiTheme="minorHAnsi" w:cs="Calibri"/>
          <w:b/>
          <w:position w:val="3"/>
          <w:sz w:val="40"/>
          <w:szCs w:val="40"/>
          <w:u w:val="single"/>
        </w:rPr>
      </w:pPr>
      <w:r>
        <w:rPr>
          <w:rFonts w:asciiTheme="minorHAnsi" w:eastAsia="Calibri" w:hAnsiTheme="minorHAnsi" w:cs="Calibri"/>
          <w:b/>
          <w:position w:val="3"/>
          <w:sz w:val="40"/>
          <w:szCs w:val="40"/>
        </w:rPr>
        <w:lastRenderedPageBreak/>
        <w:t xml:space="preserve">            </w:t>
      </w:r>
      <w:r w:rsidRPr="000C35E2">
        <w:rPr>
          <w:rFonts w:asciiTheme="minorHAnsi" w:eastAsia="Calibri" w:hAnsiTheme="minorHAnsi" w:cs="Calibri"/>
          <w:b/>
          <w:position w:val="3"/>
          <w:sz w:val="48"/>
          <w:szCs w:val="40"/>
          <w:u w:val="single"/>
        </w:rPr>
        <w:t>Table of Contents</w:t>
      </w:r>
    </w:p>
    <w:p w:rsidR="00AF5814" w:rsidRDefault="00AF5814" w:rsidP="00713112">
      <w:pPr>
        <w:spacing w:line="400" w:lineRule="exact"/>
        <w:ind w:right="919"/>
        <w:jc w:val="center"/>
        <w:rPr>
          <w:rFonts w:asciiTheme="minorHAnsi" w:eastAsia="Calibri" w:hAnsiTheme="minorHAnsi" w:cs="Calibri"/>
          <w:b/>
          <w:position w:val="3"/>
          <w:sz w:val="40"/>
          <w:szCs w:val="40"/>
          <w:u w:val="single"/>
        </w:rPr>
      </w:pPr>
    </w:p>
    <w:p w:rsidR="00AF5814" w:rsidRPr="000C35E2" w:rsidRDefault="005915B3" w:rsidP="005915B3">
      <w:pPr>
        <w:spacing w:line="400" w:lineRule="exact"/>
        <w:ind w:right="919"/>
        <w:rPr>
          <w:rFonts w:asciiTheme="minorHAnsi" w:eastAsia="Calibri" w:hAnsiTheme="minorHAnsi" w:cs="Calibri"/>
          <w:position w:val="3"/>
          <w:sz w:val="22"/>
          <w:szCs w:val="40"/>
        </w:rPr>
      </w:pPr>
      <w:r w:rsidRPr="000C35E2">
        <w:rPr>
          <w:rFonts w:asciiTheme="minorHAnsi" w:eastAsia="Calibri" w:hAnsiTheme="minorHAnsi" w:cs="Calibri"/>
          <w:b/>
          <w:position w:val="3"/>
          <w:sz w:val="22"/>
          <w:szCs w:val="40"/>
        </w:rPr>
        <w:t>School Contact Information</w:t>
      </w:r>
      <w:r w:rsidRPr="000C35E2">
        <w:rPr>
          <w:rFonts w:asciiTheme="minorHAnsi" w:eastAsia="Calibri" w:hAnsiTheme="minorHAnsi" w:cs="Calibri"/>
          <w:position w:val="3"/>
          <w:sz w:val="22"/>
          <w:szCs w:val="40"/>
        </w:rPr>
        <w:t>………………………………</w:t>
      </w:r>
      <w:r w:rsidR="001143F6">
        <w:rPr>
          <w:rFonts w:asciiTheme="minorHAnsi" w:eastAsia="Calibri" w:hAnsiTheme="minorHAnsi" w:cs="Calibri"/>
          <w:position w:val="3"/>
          <w:sz w:val="22"/>
          <w:szCs w:val="40"/>
        </w:rPr>
        <w:t>…</w:t>
      </w:r>
      <w:r w:rsidRPr="000C35E2">
        <w:rPr>
          <w:rFonts w:asciiTheme="minorHAnsi" w:eastAsia="Calibri" w:hAnsiTheme="minorHAnsi" w:cs="Calibri"/>
          <w:position w:val="3"/>
          <w:sz w:val="22"/>
          <w:szCs w:val="40"/>
        </w:rPr>
        <w:t xml:space="preserve"> Pg. 1</w:t>
      </w:r>
    </w:p>
    <w:p w:rsidR="005915B3" w:rsidRPr="000C35E2" w:rsidRDefault="005915B3" w:rsidP="005915B3">
      <w:pPr>
        <w:spacing w:line="400" w:lineRule="exact"/>
        <w:ind w:right="919"/>
        <w:rPr>
          <w:rFonts w:asciiTheme="minorHAnsi" w:eastAsia="Calibri" w:hAnsiTheme="minorHAnsi" w:cs="Calibri"/>
          <w:position w:val="3"/>
          <w:sz w:val="22"/>
          <w:szCs w:val="40"/>
        </w:rPr>
      </w:pPr>
      <w:r w:rsidRPr="000C35E2">
        <w:rPr>
          <w:rFonts w:asciiTheme="minorHAnsi" w:eastAsia="Calibri" w:hAnsiTheme="minorHAnsi" w:cs="Calibri"/>
          <w:b/>
          <w:position w:val="3"/>
          <w:sz w:val="22"/>
          <w:szCs w:val="40"/>
        </w:rPr>
        <w:t>Eagle Information</w:t>
      </w:r>
      <w:r w:rsidRPr="000C35E2">
        <w:rPr>
          <w:rFonts w:asciiTheme="minorHAnsi" w:eastAsia="Calibri" w:hAnsiTheme="minorHAnsi" w:cs="Calibri"/>
          <w:position w:val="3"/>
          <w:sz w:val="22"/>
          <w:szCs w:val="40"/>
        </w:rPr>
        <w:t>………………………………………………</w:t>
      </w:r>
      <w:r w:rsidR="001143F6">
        <w:rPr>
          <w:rFonts w:asciiTheme="minorHAnsi" w:eastAsia="Calibri" w:hAnsiTheme="minorHAnsi" w:cs="Calibri"/>
          <w:position w:val="3"/>
          <w:sz w:val="22"/>
          <w:szCs w:val="40"/>
        </w:rPr>
        <w:t>.</w:t>
      </w:r>
      <w:r w:rsidRPr="000C35E2">
        <w:rPr>
          <w:rFonts w:asciiTheme="minorHAnsi" w:eastAsia="Calibri" w:hAnsiTheme="minorHAnsi" w:cs="Calibri"/>
          <w:position w:val="3"/>
          <w:sz w:val="22"/>
          <w:szCs w:val="40"/>
        </w:rPr>
        <w:t>. Pg. 2 - 5</w:t>
      </w:r>
    </w:p>
    <w:p w:rsidR="005915B3" w:rsidRPr="000C35E2" w:rsidRDefault="005915B3" w:rsidP="005915B3">
      <w:pPr>
        <w:spacing w:line="400" w:lineRule="exact"/>
        <w:ind w:right="919"/>
        <w:rPr>
          <w:rFonts w:asciiTheme="minorHAnsi" w:eastAsia="Calibri" w:hAnsiTheme="minorHAnsi" w:cs="Calibri"/>
          <w:position w:val="3"/>
          <w:sz w:val="22"/>
          <w:szCs w:val="40"/>
        </w:rPr>
      </w:pPr>
      <w:r w:rsidRPr="000C35E2">
        <w:rPr>
          <w:rFonts w:asciiTheme="minorHAnsi" w:eastAsia="Calibri" w:hAnsiTheme="minorHAnsi" w:cs="Calibri"/>
          <w:b/>
          <w:position w:val="3"/>
          <w:sz w:val="22"/>
          <w:szCs w:val="40"/>
        </w:rPr>
        <w:t>Parent and Medical Information</w:t>
      </w:r>
      <w:r w:rsidRPr="000C35E2">
        <w:rPr>
          <w:rFonts w:asciiTheme="minorHAnsi" w:eastAsia="Calibri" w:hAnsiTheme="minorHAnsi" w:cs="Calibri"/>
          <w:position w:val="3"/>
          <w:sz w:val="22"/>
          <w:szCs w:val="40"/>
        </w:rPr>
        <w:t>………………………</w:t>
      </w:r>
      <w:r w:rsidR="001143F6">
        <w:rPr>
          <w:rFonts w:asciiTheme="minorHAnsi" w:eastAsia="Calibri" w:hAnsiTheme="minorHAnsi" w:cs="Calibri"/>
          <w:position w:val="3"/>
          <w:sz w:val="22"/>
          <w:szCs w:val="40"/>
        </w:rPr>
        <w:t>.</w:t>
      </w:r>
      <w:r w:rsidRPr="000C35E2">
        <w:rPr>
          <w:rFonts w:asciiTheme="minorHAnsi" w:eastAsia="Calibri" w:hAnsiTheme="minorHAnsi" w:cs="Calibri"/>
          <w:position w:val="3"/>
          <w:sz w:val="22"/>
          <w:szCs w:val="40"/>
        </w:rPr>
        <w:t>… Pg. 6</w:t>
      </w:r>
    </w:p>
    <w:p w:rsidR="005915B3" w:rsidRPr="000C35E2" w:rsidRDefault="005915B3" w:rsidP="005915B3">
      <w:pPr>
        <w:spacing w:line="400" w:lineRule="exact"/>
        <w:ind w:right="919"/>
        <w:rPr>
          <w:rFonts w:asciiTheme="minorHAnsi" w:eastAsia="Calibri" w:hAnsiTheme="minorHAnsi" w:cs="Calibri"/>
          <w:position w:val="3"/>
          <w:sz w:val="22"/>
          <w:szCs w:val="40"/>
        </w:rPr>
      </w:pPr>
      <w:r w:rsidRPr="000C35E2">
        <w:rPr>
          <w:rFonts w:asciiTheme="minorHAnsi" w:eastAsia="Calibri" w:hAnsiTheme="minorHAnsi" w:cs="Calibri"/>
          <w:b/>
          <w:position w:val="3"/>
          <w:sz w:val="22"/>
          <w:szCs w:val="40"/>
        </w:rPr>
        <w:t>Visitor Information</w:t>
      </w:r>
      <w:r w:rsidRPr="000C35E2">
        <w:rPr>
          <w:rFonts w:asciiTheme="minorHAnsi" w:eastAsia="Calibri" w:hAnsiTheme="minorHAnsi" w:cs="Calibri"/>
          <w:position w:val="3"/>
          <w:sz w:val="22"/>
          <w:szCs w:val="40"/>
        </w:rPr>
        <w:t>…………………………………………</w:t>
      </w:r>
      <w:r w:rsidR="001143F6">
        <w:rPr>
          <w:rFonts w:asciiTheme="minorHAnsi" w:eastAsia="Calibri" w:hAnsiTheme="minorHAnsi" w:cs="Calibri"/>
          <w:position w:val="3"/>
          <w:sz w:val="22"/>
          <w:szCs w:val="40"/>
        </w:rPr>
        <w:t>.</w:t>
      </w:r>
      <w:r w:rsidR="000C35E2">
        <w:rPr>
          <w:rFonts w:asciiTheme="minorHAnsi" w:eastAsia="Calibri" w:hAnsiTheme="minorHAnsi" w:cs="Calibri"/>
          <w:position w:val="3"/>
          <w:sz w:val="22"/>
          <w:szCs w:val="40"/>
        </w:rPr>
        <w:t>..</w:t>
      </w:r>
      <w:r w:rsidR="00F10A0E" w:rsidRPr="000C35E2">
        <w:rPr>
          <w:rFonts w:asciiTheme="minorHAnsi" w:eastAsia="Calibri" w:hAnsiTheme="minorHAnsi" w:cs="Calibri"/>
          <w:position w:val="3"/>
          <w:sz w:val="22"/>
          <w:szCs w:val="40"/>
        </w:rPr>
        <w:t>.</w:t>
      </w:r>
      <w:r w:rsidRPr="000C35E2">
        <w:rPr>
          <w:rFonts w:asciiTheme="minorHAnsi" w:eastAsia="Calibri" w:hAnsiTheme="minorHAnsi" w:cs="Calibri"/>
          <w:position w:val="3"/>
          <w:sz w:val="22"/>
          <w:szCs w:val="40"/>
        </w:rPr>
        <w:t>.. Pg. 7</w:t>
      </w:r>
    </w:p>
    <w:p w:rsidR="005915B3" w:rsidRPr="000C35E2" w:rsidRDefault="005915B3" w:rsidP="005915B3">
      <w:pPr>
        <w:spacing w:line="400" w:lineRule="exact"/>
        <w:ind w:right="919"/>
        <w:rPr>
          <w:rFonts w:asciiTheme="minorHAnsi" w:eastAsia="Calibri" w:hAnsiTheme="minorHAnsi" w:cs="Calibri"/>
          <w:position w:val="3"/>
          <w:sz w:val="22"/>
          <w:szCs w:val="40"/>
        </w:rPr>
      </w:pPr>
      <w:r w:rsidRPr="000C35E2">
        <w:rPr>
          <w:rFonts w:asciiTheme="minorHAnsi" w:eastAsia="Calibri" w:hAnsiTheme="minorHAnsi" w:cs="Calibri"/>
          <w:b/>
          <w:position w:val="3"/>
          <w:sz w:val="22"/>
          <w:szCs w:val="40"/>
        </w:rPr>
        <w:t>School Vision</w:t>
      </w:r>
      <w:r w:rsidRPr="000C35E2">
        <w:rPr>
          <w:rFonts w:asciiTheme="minorHAnsi" w:eastAsia="Calibri" w:hAnsiTheme="minorHAnsi" w:cs="Calibri"/>
          <w:position w:val="3"/>
          <w:sz w:val="22"/>
          <w:szCs w:val="40"/>
        </w:rPr>
        <w:t>…………………………………………………</w:t>
      </w:r>
      <w:r w:rsidR="001143F6">
        <w:rPr>
          <w:rFonts w:asciiTheme="minorHAnsi" w:eastAsia="Calibri" w:hAnsiTheme="minorHAnsi" w:cs="Calibri"/>
          <w:position w:val="3"/>
          <w:sz w:val="22"/>
          <w:szCs w:val="40"/>
        </w:rPr>
        <w:t>.</w:t>
      </w:r>
      <w:r w:rsidRPr="000C35E2">
        <w:rPr>
          <w:rFonts w:asciiTheme="minorHAnsi" w:eastAsia="Calibri" w:hAnsiTheme="minorHAnsi" w:cs="Calibri"/>
          <w:position w:val="3"/>
          <w:sz w:val="22"/>
          <w:szCs w:val="40"/>
        </w:rPr>
        <w:t>…</w:t>
      </w:r>
      <w:r w:rsidR="00F10A0E" w:rsidRPr="000C35E2">
        <w:rPr>
          <w:rFonts w:asciiTheme="minorHAnsi" w:eastAsia="Calibri" w:hAnsiTheme="minorHAnsi" w:cs="Calibri"/>
          <w:position w:val="3"/>
          <w:sz w:val="22"/>
          <w:szCs w:val="40"/>
        </w:rPr>
        <w:t>.</w:t>
      </w:r>
      <w:r w:rsidR="000C35E2">
        <w:rPr>
          <w:rFonts w:asciiTheme="minorHAnsi" w:eastAsia="Calibri" w:hAnsiTheme="minorHAnsi" w:cs="Calibri"/>
          <w:position w:val="3"/>
          <w:sz w:val="22"/>
          <w:szCs w:val="40"/>
        </w:rPr>
        <w:t>.</w:t>
      </w:r>
      <w:r w:rsidRPr="000C35E2">
        <w:rPr>
          <w:rFonts w:asciiTheme="minorHAnsi" w:eastAsia="Calibri" w:hAnsiTheme="minorHAnsi" w:cs="Calibri"/>
          <w:position w:val="3"/>
          <w:sz w:val="22"/>
          <w:szCs w:val="40"/>
        </w:rPr>
        <w:t>.. Pg. 8</w:t>
      </w:r>
    </w:p>
    <w:p w:rsidR="005915B3" w:rsidRPr="000C35E2" w:rsidRDefault="005915B3" w:rsidP="005915B3">
      <w:pPr>
        <w:spacing w:line="400" w:lineRule="exact"/>
        <w:ind w:right="919"/>
        <w:rPr>
          <w:rFonts w:asciiTheme="minorHAnsi" w:eastAsia="Calibri" w:hAnsiTheme="minorHAnsi" w:cs="Calibri"/>
          <w:position w:val="3"/>
          <w:sz w:val="22"/>
          <w:szCs w:val="40"/>
        </w:rPr>
      </w:pPr>
      <w:r w:rsidRPr="000C35E2">
        <w:rPr>
          <w:rFonts w:asciiTheme="minorHAnsi" w:eastAsia="Calibri" w:hAnsiTheme="minorHAnsi" w:cs="Calibri"/>
          <w:b/>
          <w:position w:val="3"/>
          <w:sz w:val="22"/>
          <w:szCs w:val="40"/>
        </w:rPr>
        <w:t>Parent Code Expectations</w:t>
      </w:r>
      <w:r w:rsidRPr="000C35E2">
        <w:rPr>
          <w:rFonts w:asciiTheme="minorHAnsi" w:eastAsia="Calibri" w:hAnsiTheme="minorHAnsi" w:cs="Calibri"/>
          <w:position w:val="3"/>
          <w:sz w:val="22"/>
          <w:szCs w:val="40"/>
        </w:rPr>
        <w:t>…………………………………</w:t>
      </w:r>
      <w:r w:rsidR="00F10A0E" w:rsidRPr="000C35E2">
        <w:rPr>
          <w:rFonts w:asciiTheme="minorHAnsi" w:eastAsia="Calibri" w:hAnsiTheme="minorHAnsi" w:cs="Calibri"/>
          <w:position w:val="3"/>
          <w:sz w:val="22"/>
          <w:szCs w:val="40"/>
        </w:rPr>
        <w:t>…. Pg. 9</w:t>
      </w:r>
    </w:p>
    <w:p w:rsidR="00F10A0E" w:rsidRPr="000C35E2" w:rsidRDefault="00F10A0E" w:rsidP="005915B3">
      <w:pPr>
        <w:spacing w:line="400" w:lineRule="exact"/>
        <w:ind w:right="919"/>
        <w:rPr>
          <w:rFonts w:asciiTheme="minorHAnsi" w:eastAsia="Calibri" w:hAnsiTheme="minorHAnsi" w:cs="Calibri"/>
          <w:position w:val="3"/>
          <w:sz w:val="22"/>
          <w:szCs w:val="40"/>
        </w:rPr>
      </w:pPr>
      <w:r w:rsidRPr="000C35E2">
        <w:rPr>
          <w:rFonts w:asciiTheme="minorHAnsi" w:eastAsia="Calibri" w:hAnsiTheme="minorHAnsi" w:cs="Calibri"/>
          <w:b/>
          <w:position w:val="3"/>
          <w:sz w:val="22"/>
          <w:szCs w:val="40"/>
        </w:rPr>
        <w:t>Parent Involvement</w:t>
      </w:r>
      <w:r w:rsidRPr="000C35E2">
        <w:rPr>
          <w:rFonts w:asciiTheme="minorHAnsi" w:eastAsia="Calibri" w:hAnsiTheme="minorHAnsi" w:cs="Calibri"/>
          <w:position w:val="3"/>
          <w:sz w:val="22"/>
          <w:szCs w:val="40"/>
        </w:rPr>
        <w:t>……………………………………………… Pg. 10</w:t>
      </w:r>
    </w:p>
    <w:p w:rsidR="00F10A0E" w:rsidRPr="000C35E2" w:rsidRDefault="00F10A0E" w:rsidP="005915B3">
      <w:pPr>
        <w:spacing w:line="400" w:lineRule="exact"/>
        <w:ind w:right="919"/>
        <w:rPr>
          <w:rFonts w:asciiTheme="minorHAnsi" w:eastAsia="Calibri" w:hAnsiTheme="minorHAnsi" w:cs="Calibri"/>
          <w:position w:val="3"/>
          <w:sz w:val="22"/>
          <w:szCs w:val="40"/>
        </w:rPr>
      </w:pPr>
      <w:r w:rsidRPr="000C35E2">
        <w:rPr>
          <w:rFonts w:asciiTheme="minorHAnsi" w:eastAsia="Calibri" w:hAnsiTheme="minorHAnsi" w:cs="Calibri"/>
          <w:b/>
          <w:position w:val="3"/>
          <w:sz w:val="22"/>
          <w:szCs w:val="40"/>
        </w:rPr>
        <w:t>School Rules</w:t>
      </w:r>
      <w:r w:rsidRPr="000C35E2">
        <w:rPr>
          <w:rFonts w:asciiTheme="minorHAnsi" w:eastAsia="Calibri" w:hAnsiTheme="minorHAnsi" w:cs="Calibri"/>
          <w:position w:val="3"/>
          <w:sz w:val="22"/>
          <w:szCs w:val="40"/>
        </w:rPr>
        <w:t>…………………………………………………</w:t>
      </w:r>
      <w:r w:rsidR="000C35E2">
        <w:rPr>
          <w:rFonts w:asciiTheme="minorHAnsi" w:eastAsia="Calibri" w:hAnsiTheme="minorHAnsi" w:cs="Calibri"/>
          <w:position w:val="3"/>
          <w:sz w:val="22"/>
          <w:szCs w:val="40"/>
        </w:rPr>
        <w:t>.</w:t>
      </w:r>
      <w:r w:rsidRPr="000C35E2">
        <w:rPr>
          <w:rFonts w:asciiTheme="minorHAnsi" w:eastAsia="Calibri" w:hAnsiTheme="minorHAnsi" w:cs="Calibri"/>
          <w:position w:val="3"/>
          <w:sz w:val="22"/>
          <w:szCs w:val="40"/>
        </w:rPr>
        <w:t xml:space="preserve">……… Pg. 11 - 14 </w:t>
      </w:r>
    </w:p>
    <w:p w:rsidR="00F10A0E" w:rsidRPr="000C35E2" w:rsidRDefault="00F10A0E" w:rsidP="005915B3">
      <w:pPr>
        <w:spacing w:line="400" w:lineRule="exact"/>
        <w:ind w:right="919"/>
        <w:rPr>
          <w:rFonts w:asciiTheme="minorHAnsi" w:eastAsia="Calibri" w:hAnsiTheme="minorHAnsi" w:cs="Calibri"/>
          <w:position w:val="3"/>
          <w:sz w:val="22"/>
          <w:szCs w:val="40"/>
        </w:rPr>
      </w:pPr>
      <w:r w:rsidRPr="000C35E2">
        <w:rPr>
          <w:rFonts w:asciiTheme="minorHAnsi" w:eastAsia="Calibri" w:hAnsiTheme="minorHAnsi" w:cs="Calibri"/>
          <w:b/>
          <w:position w:val="3"/>
          <w:sz w:val="22"/>
          <w:szCs w:val="40"/>
        </w:rPr>
        <w:t>Scholar Expectations</w:t>
      </w:r>
      <w:r w:rsidRPr="000C35E2">
        <w:rPr>
          <w:rFonts w:asciiTheme="minorHAnsi" w:eastAsia="Calibri" w:hAnsiTheme="minorHAnsi" w:cs="Calibri"/>
          <w:position w:val="3"/>
          <w:sz w:val="22"/>
          <w:szCs w:val="40"/>
        </w:rPr>
        <w:t>……………………………………………. Pg. 15 - 19</w:t>
      </w:r>
    </w:p>
    <w:p w:rsidR="00F10A0E" w:rsidRPr="000C35E2" w:rsidRDefault="00F10A0E" w:rsidP="005915B3">
      <w:pPr>
        <w:spacing w:line="400" w:lineRule="exact"/>
        <w:ind w:right="919"/>
        <w:rPr>
          <w:rFonts w:asciiTheme="minorHAnsi" w:eastAsia="Calibri" w:hAnsiTheme="minorHAnsi" w:cs="Calibri"/>
          <w:position w:val="3"/>
          <w:sz w:val="22"/>
          <w:szCs w:val="40"/>
        </w:rPr>
      </w:pPr>
      <w:r w:rsidRPr="000C35E2">
        <w:rPr>
          <w:rFonts w:asciiTheme="minorHAnsi" w:eastAsia="Calibri" w:hAnsiTheme="minorHAnsi" w:cs="Calibri"/>
          <w:b/>
          <w:position w:val="3"/>
          <w:sz w:val="22"/>
          <w:szCs w:val="40"/>
        </w:rPr>
        <w:t>School Policies</w:t>
      </w:r>
      <w:r w:rsidRPr="000C35E2">
        <w:rPr>
          <w:rFonts w:asciiTheme="minorHAnsi" w:eastAsia="Calibri" w:hAnsiTheme="minorHAnsi" w:cs="Calibri"/>
          <w:position w:val="3"/>
          <w:sz w:val="22"/>
          <w:szCs w:val="40"/>
        </w:rPr>
        <w:t>….……………………….…………………………. Pg. 20 - 26</w:t>
      </w:r>
    </w:p>
    <w:p w:rsidR="000C35E2" w:rsidRPr="000C35E2" w:rsidRDefault="000C35E2" w:rsidP="005915B3">
      <w:pPr>
        <w:spacing w:line="400" w:lineRule="exact"/>
        <w:ind w:right="919"/>
        <w:rPr>
          <w:rFonts w:asciiTheme="minorHAnsi" w:eastAsia="Calibri" w:hAnsiTheme="minorHAnsi" w:cs="Calibri"/>
          <w:position w:val="3"/>
          <w:sz w:val="22"/>
          <w:szCs w:val="40"/>
        </w:rPr>
      </w:pPr>
      <w:r w:rsidRPr="000C35E2">
        <w:rPr>
          <w:rFonts w:asciiTheme="minorHAnsi" w:eastAsia="Calibri" w:hAnsiTheme="minorHAnsi" w:cs="Calibri"/>
          <w:b/>
          <w:position w:val="3"/>
          <w:sz w:val="22"/>
          <w:szCs w:val="40"/>
        </w:rPr>
        <w:t>Staff List</w:t>
      </w:r>
      <w:r w:rsidRPr="000C35E2">
        <w:rPr>
          <w:rFonts w:asciiTheme="minorHAnsi" w:eastAsia="Calibri" w:hAnsiTheme="minorHAnsi" w:cs="Calibri"/>
          <w:position w:val="3"/>
          <w:sz w:val="22"/>
          <w:szCs w:val="40"/>
        </w:rPr>
        <w:t xml:space="preserve">…………………………………………………………….…. Pg. 27 </w:t>
      </w:r>
    </w:p>
    <w:p w:rsidR="000C35E2" w:rsidRPr="000C35E2" w:rsidRDefault="000C35E2" w:rsidP="005915B3">
      <w:pPr>
        <w:spacing w:line="400" w:lineRule="exact"/>
        <w:ind w:right="919"/>
        <w:rPr>
          <w:rFonts w:asciiTheme="minorHAnsi" w:eastAsia="Calibri" w:hAnsiTheme="minorHAnsi" w:cs="Calibri"/>
          <w:position w:val="3"/>
          <w:sz w:val="22"/>
          <w:szCs w:val="40"/>
        </w:rPr>
      </w:pPr>
      <w:r w:rsidRPr="000C35E2">
        <w:rPr>
          <w:rFonts w:asciiTheme="minorHAnsi" w:eastAsia="Calibri" w:hAnsiTheme="minorHAnsi" w:cs="Calibri"/>
          <w:b/>
          <w:position w:val="3"/>
          <w:sz w:val="22"/>
          <w:szCs w:val="40"/>
        </w:rPr>
        <w:t>Student Services</w:t>
      </w:r>
      <w:r w:rsidRPr="000C35E2">
        <w:rPr>
          <w:rFonts w:asciiTheme="minorHAnsi" w:eastAsia="Calibri" w:hAnsiTheme="minorHAnsi" w:cs="Calibri"/>
          <w:position w:val="3"/>
          <w:sz w:val="22"/>
          <w:szCs w:val="40"/>
        </w:rPr>
        <w:t xml:space="preserve">…………………………………………………... Pg. 28 </w:t>
      </w:r>
    </w:p>
    <w:p w:rsidR="000C35E2" w:rsidRPr="000C35E2" w:rsidRDefault="000C35E2" w:rsidP="005915B3">
      <w:pPr>
        <w:spacing w:line="400" w:lineRule="exact"/>
        <w:ind w:right="919"/>
        <w:rPr>
          <w:rFonts w:asciiTheme="minorHAnsi" w:eastAsia="Calibri" w:hAnsiTheme="minorHAnsi" w:cs="Calibri"/>
          <w:position w:val="3"/>
          <w:sz w:val="22"/>
          <w:szCs w:val="40"/>
        </w:rPr>
      </w:pPr>
      <w:r w:rsidRPr="000C35E2">
        <w:rPr>
          <w:rFonts w:asciiTheme="minorHAnsi" w:eastAsia="Calibri" w:hAnsiTheme="minorHAnsi" w:cs="Calibri"/>
          <w:b/>
          <w:position w:val="3"/>
          <w:sz w:val="22"/>
          <w:szCs w:val="40"/>
        </w:rPr>
        <w:t>Planning Center</w:t>
      </w:r>
      <w:r w:rsidRPr="000C35E2">
        <w:rPr>
          <w:rFonts w:asciiTheme="minorHAnsi" w:eastAsia="Calibri" w:hAnsiTheme="minorHAnsi" w:cs="Calibri"/>
          <w:position w:val="3"/>
          <w:sz w:val="22"/>
          <w:szCs w:val="40"/>
        </w:rPr>
        <w:t xml:space="preserve">……………………………………………………. Pg. 29 </w:t>
      </w:r>
    </w:p>
    <w:p w:rsidR="000C35E2" w:rsidRPr="000C35E2" w:rsidRDefault="000C35E2" w:rsidP="005915B3">
      <w:pPr>
        <w:spacing w:line="400" w:lineRule="exact"/>
        <w:ind w:right="919"/>
        <w:rPr>
          <w:rFonts w:asciiTheme="minorHAnsi" w:eastAsia="Calibri" w:hAnsiTheme="minorHAnsi" w:cs="Calibri"/>
          <w:position w:val="3"/>
          <w:sz w:val="22"/>
          <w:szCs w:val="40"/>
        </w:rPr>
      </w:pPr>
      <w:r w:rsidRPr="000C35E2">
        <w:rPr>
          <w:rFonts w:asciiTheme="minorHAnsi" w:eastAsia="Calibri" w:hAnsiTheme="minorHAnsi" w:cs="Calibri"/>
          <w:b/>
          <w:position w:val="3"/>
          <w:sz w:val="22"/>
          <w:szCs w:val="40"/>
        </w:rPr>
        <w:t>Supply Lists</w:t>
      </w:r>
      <w:r w:rsidRPr="000C35E2">
        <w:rPr>
          <w:rFonts w:asciiTheme="minorHAnsi" w:eastAsia="Calibri" w:hAnsiTheme="minorHAnsi" w:cs="Calibri"/>
          <w:position w:val="3"/>
          <w:sz w:val="22"/>
          <w:szCs w:val="40"/>
        </w:rPr>
        <w:t>…………………………………………………………… Pg. 30</w:t>
      </w:r>
      <w:r>
        <w:rPr>
          <w:rFonts w:asciiTheme="minorHAnsi" w:eastAsia="Calibri" w:hAnsiTheme="minorHAnsi" w:cs="Calibri"/>
          <w:position w:val="3"/>
          <w:sz w:val="22"/>
          <w:szCs w:val="40"/>
        </w:rPr>
        <w:t xml:space="preserve"> -</w:t>
      </w:r>
      <w:r w:rsidRPr="000C35E2">
        <w:rPr>
          <w:rFonts w:asciiTheme="minorHAnsi" w:eastAsia="Calibri" w:hAnsiTheme="minorHAnsi" w:cs="Calibri"/>
          <w:position w:val="3"/>
          <w:sz w:val="22"/>
          <w:szCs w:val="40"/>
        </w:rPr>
        <w:t xml:space="preserve"> 33</w:t>
      </w:r>
    </w:p>
    <w:p w:rsidR="000C35E2" w:rsidRPr="000C35E2" w:rsidRDefault="000C35E2" w:rsidP="005915B3">
      <w:pPr>
        <w:spacing w:line="400" w:lineRule="exact"/>
        <w:ind w:right="919"/>
        <w:rPr>
          <w:rFonts w:asciiTheme="minorHAnsi" w:eastAsia="Calibri" w:hAnsiTheme="minorHAnsi" w:cs="Calibri"/>
          <w:position w:val="3"/>
          <w:sz w:val="22"/>
          <w:szCs w:val="40"/>
        </w:rPr>
      </w:pPr>
      <w:r w:rsidRPr="000C35E2">
        <w:rPr>
          <w:rFonts w:asciiTheme="minorHAnsi" w:eastAsia="Calibri" w:hAnsiTheme="minorHAnsi" w:cs="Calibri"/>
          <w:b/>
          <w:position w:val="3"/>
          <w:sz w:val="22"/>
          <w:szCs w:val="40"/>
        </w:rPr>
        <w:t>Signature Page</w:t>
      </w:r>
      <w:r w:rsidRPr="000C35E2">
        <w:rPr>
          <w:rFonts w:asciiTheme="minorHAnsi" w:eastAsia="Calibri" w:hAnsiTheme="minorHAnsi" w:cs="Calibri"/>
          <w:position w:val="3"/>
          <w:sz w:val="22"/>
          <w:szCs w:val="40"/>
        </w:rPr>
        <w:t>……………………………………………………... Pg. 34</w:t>
      </w:r>
    </w:p>
    <w:p w:rsidR="000C35E2" w:rsidRDefault="000C35E2" w:rsidP="005915B3">
      <w:pPr>
        <w:spacing w:line="400" w:lineRule="exact"/>
        <w:ind w:right="919"/>
        <w:rPr>
          <w:rFonts w:asciiTheme="minorHAnsi" w:eastAsia="Calibri" w:hAnsiTheme="minorHAnsi" w:cs="Calibri"/>
          <w:position w:val="3"/>
          <w:sz w:val="22"/>
          <w:szCs w:val="40"/>
        </w:rPr>
      </w:pPr>
    </w:p>
    <w:p w:rsidR="000C35E2" w:rsidRDefault="000C35E2" w:rsidP="005915B3">
      <w:pPr>
        <w:spacing w:line="400" w:lineRule="exact"/>
        <w:ind w:right="919"/>
        <w:rPr>
          <w:rFonts w:asciiTheme="minorHAnsi" w:eastAsia="Calibri" w:hAnsiTheme="minorHAnsi" w:cs="Calibri"/>
          <w:position w:val="3"/>
          <w:sz w:val="22"/>
          <w:szCs w:val="40"/>
        </w:rPr>
      </w:pPr>
    </w:p>
    <w:p w:rsidR="00F10A0E" w:rsidRDefault="00F10A0E" w:rsidP="005915B3">
      <w:pPr>
        <w:spacing w:line="400" w:lineRule="exact"/>
        <w:ind w:right="919"/>
        <w:rPr>
          <w:rFonts w:asciiTheme="minorHAnsi" w:eastAsia="Calibri" w:hAnsiTheme="minorHAnsi" w:cs="Calibri"/>
          <w:position w:val="3"/>
          <w:sz w:val="22"/>
          <w:szCs w:val="40"/>
        </w:rPr>
      </w:pPr>
    </w:p>
    <w:p w:rsidR="00F10A0E" w:rsidRDefault="00F10A0E" w:rsidP="005915B3">
      <w:pPr>
        <w:spacing w:line="400" w:lineRule="exact"/>
        <w:ind w:right="919"/>
        <w:rPr>
          <w:rFonts w:asciiTheme="minorHAnsi" w:eastAsia="Calibri" w:hAnsiTheme="minorHAnsi" w:cs="Calibri"/>
          <w:position w:val="3"/>
          <w:sz w:val="22"/>
          <w:szCs w:val="40"/>
        </w:rPr>
      </w:pPr>
    </w:p>
    <w:p w:rsidR="00F10A0E" w:rsidRDefault="00F10A0E" w:rsidP="005915B3">
      <w:pPr>
        <w:spacing w:line="400" w:lineRule="exact"/>
        <w:ind w:right="919"/>
        <w:rPr>
          <w:rFonts w:asciiTheme="minorHAnsi" w:eastAsia="Calibri" w:hAnsiTheme="minorHAnsi" w:cs="Calibri"/>
          <w:position w:val="3"/>
          <w:sz w:val="22"/>
          <w:szCs w:val="40"/>
        </w:rPr>
      </w:pPr>
    </w:p>
    <w:p w:rsidR="00F10A0E" w:rsidRDefault="00F10A0E" w:rsidP="005915B3">
      <w:pPr>
        <w:spacing w:line="400" w:lineRule="exact"/>
        <w:ind w:right="919"/>
        <w:rPr>
          <w:rFonts w:asciiTheme="minorHAnsi" w:eastAsia="Calibri" w:hAnsiTheme="minorHAnsi" w:cs="Calibri"/>
          <w:position w:val="3"/>
          <w:sz w:val="22"/>
          <w:szCs w:val="40"/>
        </w:rPr>
      </w:pPr>
    </w:p>
    <w:p w:rsidR="005915B3" w:rsidRDefault="005915B3" w:rsidP="005915B3">
      <w:pPr>
        <w:spacing w:line="400" w:lineRule="exact"/>
        <w:ind w:right="919"/>
        <w:rPr>
          <w:rFonts w:asciiTheme="minorHAnsi" w:eastAsia="Calibri" w:hAnsiTheme="minorHAnsi" w:cs="Calibri"/>
          <w:position w:val="3"/>
          <w:sz w:val="22"/>
          <w:szCs w:val="40"/>
        </w:rPr>
      </w:pPr>
    </w:p>
    <w:p w:rsidR="000C35E2" w:rsidRDefault="000C35E2" w:rsidP="00AF5814">
      <w:pPr>
        <w:jc w:val="center"/>
        <w:rPr>
          <w:rFonts w:eastAsia="Calibri"/>
          <w:sz w:val="16"/>
          <w:szCs w:val="16"/>
        </w:rPr>
      </w:pPr>
    </w:p>
    <w:p w:rsidR="000C35E2" w:rsidRDefault="000C35E2" w:rsidP="00AF5814">
      <w:pPr>
        <w:jc w:val="center"/>
        <w:rPr>
          <w:rFonts w:eastAsia="Calibri"/>
          <w:sz w:val="16"/>
          <w:szCs w:val="16"/>
        </w:rPr>
      </w:pPr>
    </w:p>
    <w:p w:rsidR="005915B3" w:rsidRPr="000C35E2" w:rsidRDefault="00AF5814" w:rsidP="000C35E2">
      <w:pPr>
        <w:jc w:val="center"/>
        <w:rPr>
          <w:rFonts w:eastAsia="Calibri"/>
          <w:sz w:val="16"/>
          <w:szCs w:val="16"/>
        </w:rPr>
      </w:pPr>
      <w:r w:rsidRPr="00AF5814">
        <w:rPr>
          <w:rFonts w:eastAsia="Calibri"/>
          <w:sz w:val="16"/>
          <w:szCs w:val="16"/>
        </w:rPr>
        <w:t>2</w:t>
      </w:r>
    </w:p>
    <w:p w:rsidR="00FF2C40" w:rsidRPr="00E31F7E" w:rsidRDefault="002D49EE" w:rsidP="005915B3">
      <w:pPr>
        <w:jc w:val="center"/>
        <w:rPr>
          <w:rFonts w:asciiTheme="minorHAnsi" w:hAnsiTheme="minorHAnsi"/>
          <w:b/>
          <w:i/>
          <w:color w:val="000000" w:themeColor="text1"/>
          <w:sz w:val="56"/>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1F7E">
        <w:rPr>
          <w:rFonts w:asciiTheme="minorHAnsi" w:hAnsiTheme="minorHAnsi"/>
          <w:b/>
          <w:i/>
          <w:color w:val="000000" w:themeColor="text1"/>
          <w:sz w:val="56"/>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Eagle’s Creed</w:t>
      </w:r>
    </w:p>
    <w:p w:rsidR="002D49EE" w:rsidRPr="00E31F7E" w:rsidRDefault="002D49EE" w:rsidP="002D49EE">
      <w:pPr>
        <w:rPr>
          <w:rFonts w:asciiTheme="minorHAnsi" w:hAnsiTheme="minorHAnsi"/>
          <w:color w:val="000000" w:themeColor="text1"/>
          <w:sz w:val="5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D49EE" w:rsidRPr="00E31F7E" w:rsidRDefault="002D49EE" w:rsidP="00485410">
      <w:pPr>
        <w:ind w:left="720" w:firstLine="720"/>
        <w:rPr>
          <w:rFonts w:asciiTheme="minorHAnsi" w:hAnsiTheme="minorHAnsi"/>
          <w:color w:val="000000" w:themeColor="text1"/>
          <w:sz w:val="52"/>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1F7E">
        <w:rPr>
          <w:rFonts w:asciiTheme="minorHAnsi" w:hAnsiTheme="minorHAnsi"/>
          <w:color w:val="000000" w:themeColor="text1"/>
          <w:sz w:val="52"/>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 Empowering</w:t>
      </w:r>
    </w:p>
    <w:p w:rsidR="002D49EE" w:rsidRPr="00E31F7E" w:rsidRDefault="002D49EE" w:rsidP="002D49EE">
      <w:pPr>
        <w:rPr>
          <w:rFonts w:asciiTheme="minorHAnsi" w:hAnsiTheme="minorHAnsi"/>
          <w:color w:val="000000" w:themeColor="text1"/>
          <w:sz w:val="52"/>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D49EE" w:rsidRPr="00E31F7E" w:rsidRDefault="00596FD4" w:rsidP="00485410">
      <w:pPr>
        <w:ind w:left="720" w:firstLine="720"/>
        <w:rPr>
          <w:rFonts w:asciiTheme="minorHAnsi" w:hAnsiTheme="minorHAnsi"/>
          <w:color w:val="000000" w:themeColor="text1"/>
          <w:sz w:val="52"/>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olor w:val="000000" w:themeColor="text1"/>
          <w:sz w:val="52"/>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 Achieving</w:t>
      </w:r>
    </w:p>
    <w:p w:rsidR="002D49EE" w:rsidRPr="00E31F7E" w:rsidRDefault="002D49EE" w:rsidP="002D49EE">
      <w:pPr>
        <w:rPr>
          <w:rFonts w:asciiTheme="minorHAnsi" w:hAnsiTheme="minorHAnsi"/>
          <w:color w:val="000000" w:themeColor="text1"/>
          <w:sz w:val="52"/>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D49EE" w:rsidRPr="00E31F7E" w:rsidRDefault="00596FD4" w:rsidP="00485410">
      <w:pPr>
        <w:ind w:left="720" w:firstLine="720"/>
        <w:rPr>
          <w:rFonts w:asciiTheme="minorHAnsi" w:hAnsiTheme="minorHAnsi"/>
          <w:color w:val="000000" w:themeColor="text1"/>
          <w:sz w:val="52"/>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olor w:val="000000" w:themeColor="text1"/>
          <w:sz w:val="52"/>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 : Growing</w:t>
      </w:r>
    </w:p>
    <w:p w:rsidR="002D49EE" w:rsidRPr="00E31F7E" w:rsidRDefault="002D49EE" w:rsidP="002D49EE">
      <w:pPr>
        <w:rPr>
          <w:rFonts w:asciiTheme="minorHAnsi" w:hAnsiTheme="minorHAnsi"/>
          <w:color w:val="000000" w:themeColor="text1"/>
          <w:sz w:val="52"/>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D49EE" w:rsidRPr="00E31F7E" w:rsidRDefault="00596FD4" w:rsidP="00485410">
      <w:pPr>
        <w:ind w:left="720" w:firstLine="720"/>
        <w:rPr>
          <w:rFonts w:asciiTheme="minorHAnsi" w:hAnsiTheme="minorHAnsi"/>
          <w:color w:val="000000" w:themeColor="text1"/>
          <w:sz w:val="52"/>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olor w:val="000000" w:themeColor="text1"/>
          <w:sz w:val="52"/>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 : Leading</w:t>
      </w:r>
      <w:r w:rsidR="002D49EE" w:rsidRPr="00E31F7E">
        <w:rPr>
          <w:rFonts w:asciiTheme="minorHAnsi" w:hAnsiTheme="minorHAnsi"/>
          <w:color w:val="000000" w:themeColor="text1"/>
          <w:sz w:val="52"/>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2D49EE" w:rsidRPr="00E31F7E" w:rsidRDefault="002D49EE" w:rsidP="002D49EE">
      <w:pPr>
        <w:rPr>
          <w:rFonts w:asciiTheme="minorHAnsi" w:hAnsiTheme="minorHAnsi"/>
          <w:color w:val="000000" w:themeColor="text1"/>
          <w:sz w:val="52"/>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D49EE" w:rsidRPr="00E31F7E" w:rsidRDefault="00596FD4" w:rsidP="00485410">
      <w:pPr>
        <w:ind w:left="720" w:firstLine="720"/>
        <w:rPr>
          <w:rFonts w:asciiTheme="minorHAnsi" w:hAnsiTheme="minorHAnsi"/>
          <w:color w:val="000000" w:themeColor="text1"/>
          <w:sz w:val="52"/>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olor w:val="000000" w:themeColor="text1"/>
          <w:sz w:val="52"/>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 Enriching</w:t>
      </w:r>
    </w:p>
    <w:p w:rsidR="002D49EE" w:rsidRPr="00E31F7E" w:rsidRDefault="002D49EE" w:rsidP="002D49EE">
      <w:pPr>
        <w:rPr>
          <w:rFonts w:asciiTheme="minorHAnsi" w:hAnsiTheme="minorHAnsi"/>
          <w:color w:val="000000" w:themeColor="text1"/>
          <w:sz w:val="5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D49EE" w:rsidRDefault="00596FD4" w:rsidP="00485410">
      <w:pPr>
        <w:ind w:left="720" w:firstLine="720"/>
        <w:rPr>
          <w:rFonts w:asciiTheme="minorHAnsi" w:hAnsiTheme="minorHAnsi"/>
          <w:color w:val="000000" w:themeColor="text1"/>
          <w:sz w:val="52"/>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rFonts w:asciiTheme="minorHAnsi" w:hAnsiTheme="minorHAnsi"/>
          <w:color w:val="000000" w:themeColor="text1"/>
          <w:sz w:val="52"/>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w:t>
      </w:r>
      <w:proofErr w:type="gramEnd"/>
      <w:r>
        <w:rPr>
          <w:rFonts w:asciiTheme="minorHAnsi" w:hAnsiTheme="minorHAnsi"/>
          <w:color w:val="000000" w:themeColor="text1"/>
          <w:sz w:val="52"/>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Succeeding</w:t>
      </w:r>
      <w:r w:rsidR="002D49EE" w:rsidRPr="00E31F7E">
        <w:rPr>
          <w:rFonts w:asciiTheme="minorHAnsi" w:hAnsiTheme="minorHAnsi"/>
          <w:color w:val="000000" w:themeColor="text1"/>
          <w:sz w:val="52"/>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915B3" w:rsidRDefault="005915B3" w:rsidP="00AF5814">
      <w:pPr>
        <w:jc w:val="center"/>
        <w:rPr>
          <w:sz w:val="16"/>
          <w:szCs w:val="16"/>
        </w:rPr>
      </w:pPr>
    </w:p>
    <w:p w:rsidR="005915B3" w:rsidRDefault="005915B3" w:rsidP="00AF5814">
      <w:pPr>
        <w:jc w:val="center"/>
        <w:rPr>
          <w:sz w:val="16"/>
          <w:szCs w:val="16"/>
        </w:rPr>
      </w:pPr>
    </w:p>
    <w:p w:rsidR="005915B3" w:rsidRDefault="005915B3" w:rsidP="00AF5814">
      <w:pPr>
        <w:jc w:val="center"/>
        <w:rPr>
          <w:sz w:val="16"/>
          <w:szCs w:val="16"/>
        </w:rPr>
      </w:pPr>
    </w:p>
    <w:p w:rsidR="005915B3" w:rsidRDefault="005915B3" w:rsidP="00AF5814">
      <w:pPr>
        <w:jc w:val="center"/>
        <w:rPr>
          <w:sz w:val="16"/>
          <w:szCs w:val="16"/>
        </w:rPr>
      </w:pPr>
    </w:p>
    <w:p w:rsidR="00FF2C40" w:rsidRPr="005915B3" w:rsidRDefault="00AF5814" w:rsidP="005915B3">
      <w:pPr>
        <w:jc w:val="center"/>
        <w:rPr>
          <w:sz w:val="16"/>
          <w:szCs w:val="16"/>
        </w:rPr>
      </w:pPr>
      <w:r>
        <w:rPr>
          <w:sz w:val="16"/>
          <w:szCs w:val="16"/>
        </w:rPr>
        <w:t>3</w:t>
      </w:r>
    </w:p>
    <w:p w:rsidR="00BD77D1" w:rsidRPr="00E31F7E" w:rsidRDefault="00BD77D1" w:rsidP="00DA4FF7">
      <w:pPr>
        <w:spacing w:before="91"/>
        <w:ind w:left="720" w:firstLine="720"/>
        <w:rPr>
          <w:rFonts w:asciiTheme="minorHAnsi" w:hAnsiTheme="minorHAnsi"/>
        </w:rPr>
      </w:pPr>
      <w:r w:rsidRPr="00E31F7E">
        <w:rPr>
          <w:rFonts w:asciiTheme="minorHAnsi" w:hAnsiTheme="minorHAnsi"/>
          <w:noProof/>
        </w:rPr>
        <w:lastRenderedPageBreak/>
        <w:drawing>
          <wp:inline distT="0" distB="0" distL="0" distR="0" wp14:anchorId="505FEDB7" wp14:editId="0B2F5CED">
            <wp:extent cx="2584450" cy="25844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84450" cy="2584450"/>
                    </a:xfrm>
                    <a:prstGeom prst="rect">
                      <a:avLst/>
                    </a:prstGeom>
                    <a:noFill/>
                    <a:ln>
                      <a:noFill/>
                    </a:ln>
                  </pic:spPr>
                </pic:pic>
              </a:graphicData>
            </a:graphic>
          </wp:inline>
        </w:drawing>
      </w:r>
    </w:p>
    <w:p w:rsidR="00BD77D1" w:rsidRPr="00E31F7E" w:rsidRDefault="00BD77D1" w:rsidP="00BD77D1">
      <w:pPr>
        <w:spacing w:before="1" w:line="180" w:lineRule="exact"/>
        <w:rPr>
          <w:rFonts w:asciiTheme="minorHAnsi" w:hAnsiTheme="minorHAnsi"/>
          <w:sz w:val="19"/>
          <w:szCs w:val="19"/>
        </w:rPr>
      </w:pPr>
    </w:p>
    <w:p w:rsidR="00BD77D1" w:rsidRPr="00E31F7E" w:rsidRDefault="00BD77D1" w:rsidP="00BD77D1">
      <w:pPr>
        <w:spacing w:line="200" w:lineRule="exact"/>
        <w:rPr>
          <w:rFonts w:asciiTheme="minorHAnsi" w:hAnsiTheme="minorHAnsi"/>
        </w:rPr>
      </w:pPr>
    </w:p>
    <w:p w:rsidR="00BD77D1" w:rsidRPr="00E31F7E" w:rsidRDefault="00BD77D1" w:rsidP="00BD77D1">
      <w:pPr>
        <w:spacing w:line="200" w:lineRule="exact"/>
        <w:rPr>
          <w:rFonts w:asciiTheme="minorHAnsi" w:hAnsiTheme="minorHAnsi"/>
        </w:rPr>
      </w:pPr>
    </w:p>
    <w:p w:rsidR="00BD77D1" w:rsidRPr="00E31F7E" w:rsidRDefault="00BD77D1" w:rsidP="00BD77D1">
      <w:pPr>
        <w:spacing w:line="200" w:lineRule="exact"/>
        <w:rPr>
          <w:rFonts w:asciiTheme="minorHAnsi" w:hAnsiTheme="minorHAnsi"/>
        </w:rPr>
      </w:pPr>
    </w:p>
    <w:p w:rsidR="00BD77D1" w:rsidRPr="00E31F7E" w:rsidRDefault="00BD77D1" w:rsidP="00BD77D1">
      <w:pPr>
        <w:spacing w:line="200" w:lineRule="exact"/>
        <w:rPr>
          <w:rFonts w:asciiTheme="minorHAnsi" w:hAnsiTheme="minorHAnsi"/>
        </w:rPr>
      </w:pPr>
    </w:p>
    <w:p w:rsidR="00BD77D1" w:rsidRPr="00E31F7E" w:rsidRDefault="00BD77D1" w:rsidP="00713112">
      <w:pPr>
        <w:spacing w:line="200" w:lineRule="exact"/>
        <w:jc w:val="center"/>
        <w:rPr>
          <w:rFonts w:asciiTheme="minorHAnsi" w:hAnsiTheme="minorHAnsi"/>
        </w:rPr>
      </w:pPr>
    </w:p>
    <w:p w:rsidR="00BD77D1" w:rsidRPr="00E31F7E" w:rsidRDefault="00BD77D1" w:rsidP="00713112">
      <w:pPr>
        <w:spacing w:line="285" w:lineRule="auto"/>
        <w:ind w:left="77" w:right="-31"/>
        <w:jc w:val="center"/>
        <w:rPr>
          <w:rFonts w:asciiTheme="minorHAnsi" w:eastAsia="Arial" w:hAnsiTheme="minorHAnsi" w:cs="Arial"/>
          <w:sz w:val="36"/>
          <w:szCs w:val="36"/>
        </w:rPr>
      </w:pPr>
      <w:r w:rsidRPr="00E31F7E">
        <w:rPr>
          <w:rFonts w:asciiTheme="minorHAnsi" w:eastAsia="Arial" w:hAnsiTheme="minorHAnsi" w:cs="Arial"/>
          <w:b/>
          <w:sz w:val="36"/>
          <w:szCs w:val="36"/>
        </w:rPr>
        <w:t>Ple</w:t>
      </w:r>
      <w:r w:rsidRPr="00E31F7E">
        <w:rPr>
          <w:rFonts w:asciiTheme="minorHAnsi" w:eastAsia="Arial" w:hAnsiTheme="minorHAnsi" w:cs="Arial"/>
          <w:b/>
          <w:spacing w:val="-1"/>
          <w:sz w:val="36"/>
          <w:szCs w:val="36"/>
        </w:rPr>
        <w:t>a</w:t>
      </w:r>
      <w:r w:rsidRPr="00E31F7E">
        <w:rPr>
          <w:rFonts w:asciiTheme="minorHAnsi" w:eastAsia="Arial" w:hAnsiTheme="minorHAnsi" w:cs="Arial"/>
          <w:b/>
          <w:sz w:val="36"/>
          <w:szCs w:val="36"/>
        </w:rPr>
        <w:t>se</w:t>
      </w:r>
      <w:r w:rsidRPr="00E31F7E">
        <w:rPr>
          <w:rFonts w:asciiTheme="minorHAnsi" w:eastAsia="Arial" w:hAnsiTheme="minorHAnsi" w:cs="Arial"/>
          <w:b/>
          <w:spacing w:val="1"/>
          <w:sz w:val="36"/>
          <w:szCs w:val="36"/>
        </w:rPr>
        <w:t xml:space="preserve"> </w:t>
      </w:r>
      <w:r w:rsidRPr="00E31F7E">
        <w:rPr>
          <w:rFonts w:asciiTheme="minorHAnsi" w:eastAsia="Arial" w:hAnsiTheme="minorHAnsi" w:cs="Arial"/>
          <w:b/>
          <w:sz w:val="36"/>
          <w:szCs w:val="36"/>
        </w:rPr>
        <w:t>r</w:t>
      </w:r>
      <w:r w:rsidRPr="00E31F7E">
        <w:rPr>
          <w:rFonts w:asciiTheme="minorHAnsi" w:eastAsia="Arial" w:hAnsiTheme="minorHAnsi" w:cs="Arial"/>
          <w:b/>
          <w:spacing w:val="-2"/>
          <w:sz w:val="36"/>
          <w:szCs w:val="36"/>
        </w:rPr>
        <w:t>e</w:t>
      </w:r>
      <w:r w:rsidRPr="00E31F7E">
        <w:rPr>
          <w:rFonts w:asciiTheme="minorHAnsi" w:eastAsia="Arial" w:hAnsiTheme="minorHAnsi" w:cs="Arial"/>
          <w:b/>
          <w:sz w:val="36"/>
          <w:szCs w:val="36"/>
        </w:rPr>
        <w:t>ad t</w:t>
      </w:r>
      <w:r w:rsidRPr="00E31F7E">
        <w:rPr>
          <w:rFonts w:asciiTheme="minorHAnsi" w:eastAsia="Arial" w:hAnsiTheme="minorHAnsi" w:cs="Arial"/>
          <w:b/>
          <w:spacing w:val="1"/>
          <w:sz w:val="36"/>
          <w:szCs w:val="36"/>
        </w:rPr>
        <w:t>h</w:t>
      </w:r>
      <w:r w:rsidRPr="00E31F7E">
        <w:rPr>
          <w:rFonts w:asciiTheme="minorHAnsi" w:eastAsia="Arial" w:hAnsiTheme="minorHAnsi" w:cs="Arial"/>
          <w:b/>
          <w:sz w:val="36"/>
          <w:szCs w:val="36"/>
        </w:rPr>
        <w:t xml:space="preserve">is </w:t>
      </w:r>
      <w:r w:rsidRPr="00E31F7E">
        <w:rPr>
          <w:rFonts w:asciiTheme="minorHAnsi" w:eastAsia="Arial" w:hAnsiTheme="minorHAnsi" w:cs="Arial"/>
          <w:b/>
          <w:spacing w:val="1"/>
          <w:sz w:val="36"/>
          <w:szCs w:val="36"/>
        </w:rPr>
        <w:t>h</w:t>
      </w:r>
      <w:r w:rsidRPr="00E31F7E">
        <w:rPr>
          <w:rFonts w:asciiTheme="minorHAnsi" w:eastAsia="Arial" w:hAnsiTheme="minorHAnsi" w:cs="Arial"/>
          <w:b/>
          <w:sz w:val="36"/>
          <w:szCs w:val="36"/>
        </w:rPr>
        <w:t xml:space="preserve">andbook </w:t>
      </w:r>
      <w:r w:rsidRPr="00E31F7E">
        <w:rPr>
          <w:rFonts w:asciiTheme="minorHAnsi" w:eastAsia="Arial" w:hAnsiTheme="minorHAnsi" w:cs="Arial"/>
          <w:b/>
          <w:spacing w:val="-2"/>
          <w:sz w:val="36"/>
          <w:szCs w:val="36"/>
        </w:rPr>
        <w:t>t</w:t>
      </w:r>
      <w:r w:rsidRPr="00E31F7E">
        <w:rPr>
          <w:rFonts w:asciiTheme="minorHAnsi" w:eastAsia="Arial" w:hAnsiTheme="minorHAnsi" w:cs="Arial"/>
          <w:b/>
          <w:sz w:val="36"/>
          <w:szCs w:val="36"/>
        </w:rPr>
        <w:t>h</w:t>
      </w:r>
      <w:r w:rsidRPr="00E31F7E">
        <w:rPr>
          <w:rFonts w:asciiTheme="minorHAnsi" w:eastAsia="Arial" w:hAnsiTheme="minorHAnsi" w:cs="Arial"/>
          <w:b/>
          <w:spacing w:val="1"/>
          <w:sz w:val="36"/>
          <w:szCs w:val="36"/>
        </w:rPr>
        <w:t>o</w:t>
      </w:r>
      <w:r w:rsidRPr="00E31F7E">
        <w:rPr>
          <w:rFonts w:asciiTheme="minorHAnsi" w:eastAsia="Arial" w:hAnsiTheme="minorHAnsi" w:cs="Arial"/>
          <w:b/>
          <w:sz w:val="36"/>
          <w:szCs w:val="36"/>
        </w:rPr>
        <w:t>roughly</w:t>
      </w:r>
      <w:r w:rsidRPr="00E31F7E">
        <w:rPr>
          <w:rFonts w:asciiTheme="minorHAnsi" w:eastAsia="Arial" w:hAnsiTheme="minorHAnsi" w:cs="Arial"/>
          <w:b/>
          <w:spacing w:val="-6"/>
          <w:sz w:val="36"/>
          <w:szCs w:val="36"/>
        </w:rPr>
        <w:t xml:space="preserve"> </w:t>
      </w:r>
      <w:r w:rsidRPr="00E31F7E">
        <w:rPr>
          <w:rFonts w:asciiTheme="minorHAnsi" w:eastAsia="Arial" w:hAnsiTheme="minorHAnsi" w:cs="Arial"/>
          <w:b/>
          <w:spacing w:val="8"/>
          <w:sz w:val="36"/>
          <w:szCs w:val="36"/>
        </w:rPr>
        <w:t>w</w:t>
      </w:r>
      <w:r w:rsidRPr="00E31F7E">
        <w:rPr>
          <w:rFonts w:asciiTheme="minorHAnsi" w:eastAsia="Arial" w:hAnsiTheme="minorHAnsi" w:cs="Arial"/>
          <w:b/>
          <w:sz w:val="36"/>
          <w:szCs w:val="36"/>
        </w:rPr>
        <w:t xml:space="preserve">ith </w:t>
      </w:r>
      <w:r w:rsidRPr="00E31F7E">
        <w:rPr>
          <w:rFonts w:asciiTheme="minorHAnsi" w:eastAsia="Arial" w:hAnsiTheme="minorHAnsi" w:cs="Arial"/>
          <w:b/>
          <w:spacing w:val="-3"/>
          <w:sz w:val="36"/>
          <w:szCs w:val="36"/>
        </w:rPr>
        <w:t>y</w:t>
      </w:r>
      <w:r w:rsidRPr="00E31F7E">
        <w:rPr>
          <w:rFonts w:asciiTheme="minorHAnsi" w:eastAsia="Arial" w:hAnsiTheme="minorHAnsi" w:cs="Arial"/>
          <w:b/>
          <w:sz w:val="36"/>
          <w:szCs w:val="36"/>
        </w:rPr>
        <w:t>o</w:t>
      </w:r>
      <w:r w:rsidRPr="00E31F7E">
        <w:rPr>
          <w:rFonts w:asciiTheme="minorHAnsi" w:eastAsia="Arial" w:hAnsiTheme="minorHAnsi" w:cs="Arial"/>
          <w:b/>
          <w:spacing w:val="1"/>
          <w:sz w:val="36"/>
          <w:szCs w:val="36"/>
        </w:rPr>
        <w:t>u</w:t>
      </w:r>
      <w:r w:rsidRPr="00E31F7E">
        <w:rPr>
          <w:rFonts w:asciiTheme="minorHAnsi" w:eastAsia="Arial" w:hAnsiTheme="minorHAnsi" w:cs="Arial"/>
          <w:b/>
          <w:sz w:val="36"/>
          <w:szCs w:val="36"/>
        </w:rPr>
        <w:t xml:space="preserve">r </w:t>
      </w:r>
      <w:r w:rsidRPr="00E31F7E">
        <w:rPr>
          <w:rFonts w:asciiTheme="minorHAnsi" w:eastAsia="Arial" w:hAnsiTheme="minorHAnsi" w:cs="Arial"/>
          <w:b/>
          <w:spacing w:val="1"/>
          <w:sz w:val="36"/>
          <w:szCs w:val="36"/>
        </w:rPr>
        <w:t>c</w:t>
      </w:r>
      <w:r w:rsidRPr="00E31F7E">
        <w:rPr>
          <w:rFonts w:asciiTheme="minorHAnsi" w:eastAsia="Arial" w:hAnsiTheme="minorHAnsi" w:cs="Arial"/>
          <w:b/>
          <w:sz w:val="36"/>
          <w:szCs w:val="36"/>
        </w:rPr>
        <w:t>h</w:t>
      </w:r>
      <w:r w:rsidRPr="00E31F7E">
        <w:rPr>
          <w:rFonts w:asciiTheme="minorHAnsi" w:eastAsia="Arial" w:hAnsiTheme="minorHAnsi" w:cs="Arial"/>
          <w:b/>
          <w:spacing w:val="1"/>
          <w:sz w:val="36"/>
          <w:szCs w:val="36"/>
        </w:rPr>
        <w:t>i</w:t>
      </w:r>
      <w:r w:rsidRPr="00E31F7E">
        <w:rPr>
          <w:rFonts w:asciiTheme="minorHAnsi" w:eastAsia="Arial" w:hAnsiTheme="minorHAnsi" w:cs="Arial"/>
          <w:b/>
          <w:sz w:val="36"/>
          <w:szCs w:val="36"/>
        </w:rPr>
        <w:t>l</w:t>
      </w:r>
      <w:r w:rsidR="009678F4">
        <w:rPr>
          <w:rFonts w:asciiTheme="minorHAnsi" w:eastAsia="Arial" w:hAnsiTheme="minorHAnsi" w:cs="Arial"/>
          <w:b/>
          <w:spacing w:val="1"/>
          <w:sz w:val="36"/>
          <w:szCs w:val="36"/>
        </w:rPr>
        <w:t>d</w:t>
      </w:r>
      <w:r w:rsidRPr="00E31F7E">
        <w:rPr>
          <w:rFonts w:asciiTheme="minorHAnsi" w:eastAsia="Arial" w:hAnsiTheme="minorHAnsi" w:cs="Arial"/>
          <w:b/>
          <w:sz w:val="36"/>
          <w:szCs w:val="36"/>
        </w:rPr>
        <w:t>.</w:t>
      </w:r>
      <w:r w:rsidRPr="00E31F7E">
        <w:rPr>
          <w:rFonts w:asciiTheme="minorHAnsi" w:eastAsia="Arial" w:hAnsiTheme="minorHAnsi" w:cs="Arial"/>
          <w:b/>
          <w:spacing w:val="100"/>
          <w:sz w:val="36"/>
          <w:szCs w:val="36"/>
        </w:rPr>
        <w:t xml:space="preserve"> </w:t>
      </w:r>
      <w:r w:rsidRPr="00E31F7E">
        <w:rPr>
          <w:rFonts w:asciiTheme="minorHAnsi" w:eastAsia="Arial" w:hAnsiTheme="minorHAnsi" w:cs="Arial"/>
          <w:b/>
          <w:spacing w:val="-1"/>
          <w:sz w:val="36"/>
          <w:szCs w:val="36"/>
        </w:rPr>
        <w:t>O</w:t>
      </w:r>
      <w:r w:rsidRPr="00E31F7E">
        <w:rPr>
          <w:rFonts w:asciiTheme="minorHAnsi" w:eastAsia="Arial" w:hAnsiTheme="minorHAnsi" w:cs="Arial"/>
          <w:b/>
          <w:sz w:val="36"/>
          <w:szCs w:val="36"/>
        </w:rPr>
        <w:t xml:space="preserve">nce </w:t>
      </w:r>
      <w:r w:rsidRPr="00E31F7E">
        <w:rPr>
          <w:rFonts w:asciiTheme="minorHAnsi" w:eastAsia="Arial" w:hAnsiTheme="minorHAnsi" w:cs="Arial"/>
          <w:b/>
          <w:spacing w:val="1"/>
          <w:sz w:val="36"/>
          <w:szCs w:val="36"/>
        </w:rPr>
        <w:t>i</w:t>
      </w:r>
      <w:r w:rsidRPr="00E31F7E">
        <w:rPr>
          <w:rFonts w:asciiTheme="minorHAnsi" w:eastAsia="Arial" w:hAnsiTheme="minorHAnsi" w:cs="Arial"/>
          <w:b/>
          <w:sz w:val="36"/>
          <w:szCs w:val="36"/>
        </w:rPr>
        <w:t xml:space="preserve">t </w:t>
      </w:r>
      <w:r w:rsidRPr="00E31F7E">
        <w:rPr>
          <w:rFonts w:asciiTheme="minorHAnsi" w:eastAsia="Arial" w:hAnsiTheme="minorHAnsi" w:cs="Arial"/>
          <w:b/>
          <w:spacing w:val="1"/>
          <w:sz w:val="36"/>
          <w:szCs w:val="36"/>
        </w:rPr>
        <w:t>h</w:t>
      </w:r>
      <w:r w:rsidRPr="00E31F7E">
        <w:rPr>
          <w:rFonts w:asciiTheme="minorHAnsi" w:eastAsia="Arial" w:hAnsiTheme="minorHAnsi" w:cs="Arial"/>
          <w:b/>
          <w:sz w:val="36"/>
          <w:szCs w:val="36"/>
        </w:rPr>
        <w:t>as be</w:t>
      </w:r>
      <w:r w:rsidRPr="00E31F7E">
        <w:rPr>
          <w:rFonts w:asciiTheme="minorHAnsi" w:eastAsia="Arial" w:hAnsiTheme="minorHAnsi" w:cs="Arial"/>
          <w:b/>
          <w:spacing w:val="-1"/>
          <w:sz w:val="36"/>
          <w:szCs w:val="36"/>
        </w:rPr>
        <w:t>e</w:t>
      </w:r>
      <w:r w:rsidRPr="00E31F7E">
        <w:rPr>
          <w:rFonts w:asciiTheme="minorHAnsi" w:eastAsia="Arial" w:hAnsiTheme="minorHAnsi" w:cs="Arial"/>
          <w:b/>
          <w:sz w:val="36"/>
          <w:szCs w:val="36"/>
        </w:rPr>
        <w:t>n</w:t>
      </w:r>
      <w:r w:rsidRPr="00E31F7E">
        <w:rPr>
          <w:rFonts w:asciiTheme="minorHAnsi" w:eastAsia="Arial" w:hAnsiTheme="minorHAnsi" w:cs="Arial"/>
          <w:b/>
          <w:spacing w:val="1"/>
          <w:sz w:val="36"/>
          <w:szCs w:val="36"/>
        </w:rPr>
        <w:t xml:space="preserve"> </w:t>
      </w:r>
      <w:r w:rsidRPr="00E31F7E">
        <w:rPr>
          <w:rFonts w:asciiTheme="minorHAnsi" w:eastAsia="Arial" w:hAnsiTheme="minorHAnsi" w:cs="Arial"/>
          <w:b/>
          <w:sz w:val="36"/>
          <w:szCs w:val="36"/>
        </w:rPr>
        <w:t>r</w:t>
      </w:r>
      <w:r w:rsidRPr="00E31F7E">
        <w:rPr>
          <w:rFonts w:asciiTheme="minorHAnsi" w:eastAsia="Arial" w:hAnsiTheme="minorHAnsi" w:cs="Arial"/>
          <w:b/>
          <w:spacing w:val="3"/>
          <w:sz w:val="36"/>
          <w:szCs w:val="36"/>
        </w:rPr>
        <w:t>e</w:t>
      </w:r>
      <w:r w:rsidRPr="00E31F7E">
        <w:rPr>
          <w:rFonts w:asciiTheme="minorHAnsi" w:eastAsia="Arial" w:hAnsiTheme="minorHAnsi" w:cs="Arial"/>
          <w:b/>
          <w:spacing w:val="-6"/>
          <w:sz w:val="36"/>
          <w:szCs w:val="36"/>
        </w:rPr>
        <w:t>v</w:t>
      </w:r>
      <w:r w:rsidRPr="00E31F7E">
        <w:rPr>
          <w:rFonts w:asciiTheme="minorHAnsi" w:eastAsia="Arial" w:hAnsiTheme="minorHAnsi" w:cs="Arial"/>
          <w:b/>
          <w:sz w:val="36"/>
          <w:szCs w:val="36"/>
        </w:rPr>
        <w:t>i</w:t>
      </w:r>
      <w:r w:rsidRPr="00E31F7E">
        <w:rPr>
          <w:rFonts w:asciiTheme="minorHAnsi" w:eastAsia="Arial" w:hAnsiTheme="minorHAnsi" w:cs="Arial"/>
          <w:b/>
          <w:spacing w:val="-3"/>
          <w:sz w:val="36"/>
          <w:szCs w:val="36"/>
        </w:rPr>
        <w:t>e</w:t>
      </w:r>
      <w:r w:rsidRPr="00E31F7E">
        <w:rPr>
          <w:rFonts w:asciiTheme="minorHAnsi" w:eastAsia="Arial" w:hAnsiTheme="minorHAnsi" w:cs="Arial"/>
          <w:b/>
          <w:spacing w:val="8"/>
          <w:sz w:val="36"/>
          <w:szCs w:val="36"/>
        </w:rPr>
        <w:t>w</w:t>
      </w:r>
      <w:r w:rsidRPr="00E31F7E">
        <w:rPr>
          <w:rFonts w:asciiTheme="minorHAnsi" w:eastAsia="Arial" w:hAnsiTheme="minorHAnsi" w:cs="Arial"/>
          <w:b/>
          <w:spacing w:val="-3"/>
          <w:sz w:val="36"/>
          <w:szCs w:val="36"/>
        </w:rPr>
        <w:t>e</w:t>
      </w:r>
      <w:r w:rsidRPr="00E31F7E">
        <w:rPr>
          <w:rFonts w:asciiTheme="minorHAnsi" w:eastAsia="Arial" w:hAnsiTheme="minorHAnsi" w:cs="Arial"/>
          <w:b/>
          <w:sz w:val="36"/>
          <w:szCs w:val="36"/>
        </w:rPr>
        <w:t>d,</w:t>
      </w:r>
      <w:r w:rsidRPr="00E31F7E">
        <w:rPr>
          <w:rFonts w:asciiTheme="minorHAnsi" w:eastAsia="Arial" w:hAnsiTheme="minorHAnsi" w:cs="Arial"/>
          <w:b/>
          <w:spacing w:val="-2"/>
          <w:sz w:val="36"/>
          <w:szCs w:val="36"/>
        </w:rPr>
        <w:t xml:space="preserve"> </w:t>
      </w:r>
      <w:r w:rsidRPr="00E31F7E">
        <w:rPr>
          <w:rFonts w:asciiTheme="minorHAnsi" w:eastAsia="Arial" w:hAnsiTheme="minorHAnsi" w:cs="Arial"/>
          <w:b/>
          <w:sz w:val="36"/>
          <w:szCs w:val="36"/>
        </w:rPr>
        <w:t>comp</w:t>
      </w:r>
      <w:r w:rsidRPr="00E31F7E">
        <w:rPr>
          <w:rFonts w:asciiTheme="minorHAnsi" w:eastAsia="Arial" w:hAnsiTheme="minorHAnsi" w:cs="Arial"/>
          <w:b/>
          <w:spacing w:val="-1"/>
          <w:sz w:val="36"/>
          <w:szCs w:val="36"/>
        </w:rPr>
        <w:t>l</w:t>
      </w:r>
      <w:r w:rsidRPr="00E31F7E">
        <w:rPr>
          <w:rFonts w:asciiTheme="minorHAnsi" w:eastAsia="Arial" w:hAnsiTheme="minorHAnsi" w:cs="Arial"/>
          <w:b/>
          <w:sz w:val="36"/>
          <w:szCs w:val="36"/>
        </w:rPr>
        <w:t>ete</w:t>
      </w:r>
      <w:r w:rsidRPr="00E31F7E">
        <w:rPr>
          <w:rFonts w:asciiTheme="minorHAnsi" w:eastAsia="Arial" w:hAnsiTheme="minorHAnsi" w:cs="Arial"/>
          <w:b/>
          <w:spacing w:val="-1"/>
          <w:sz w:val="36"/>
          <w:szCs w:val="36"/>
        </w:rPr>
        <w:t xml:space="preserve"> </w:t>
      </w:r>
      <w:r w:rsidRPr="00E31F7E">
        <w:rPr>
          <w:rFonts w:asciiTheme="minorHAnsi" w:eastAsia="Arial" w:hAnsiTheme="minorHAnsi" w:cs="Arial"/>
          <w:b/>
          <w:sz w:val="36"/>
          <w:szCs w:val="36"/>
        </w:rPr>
        <w:t>and r</w:t>
      </w:r>
      <w:r w:rsidRPr="00E31F7E">
        <w:rPr>
          <w:rFonts w:asciiTheme="minorHAnsi" w:eastAsia="Arial" w:hAnsiTheme="minorHAnsi" w:cs="Arial"/>
          <w:b/>
          <w:spacing w:val="-2"/>
          <w:sz w:val="36"/>
          <w:szCs w:val="36"/>
        </w:rPr>
        <w:t>e</w:t>
      </w:r>
      <w:r w:rsidRPr="00E31F7E">
        <w:rPr>
          <w:rFonts w:asciiTheme="minorHAnsi" w:eastAsia="Arial" w:hAnsiTheme="minorHAnsi" w:cs="Arial"/>
          <w:b/>
          <w:sz w:val="36"/>
          <w:szCs w:val="36"/>
        </w:rPr>
        <w:t>turn</w:t>
      </w:r>
      <w:r w:rsidRPr="00E31F7E">
        <w:rPr>
          <w:rFonts w:asciiTheme="minorHAnsi" w:eastAsia="Arial" w:hAnsiTheme="minorHAnsi" w:cs="Arial"/>
          <w:b/>
          <w:spacing w:val="2"/>
          <w:sz w:val="36"/>
          <w:szCs w:val="36"/>
        </w:rPr>
        <w:t xml:space="preserve"> </w:t>
      </w:r>
      <w:r w:rsidRPr="00E31F7E">
        <w:rPr>
          <w:rFonts w:asciiTheme="minorHAnsi" w:eastAsia="Arial" w:hAnsiTheme="minorHAnsi" w:cs="Arial"/>
          <w:b/>
          <w:sz w:val="36"/>
          <w:szCs w:val="36"/>
        </w:rPr>
        <w:t>the f</w:t>
      </w:r>
      <w:r w:rsidRPr="00E31F7E">
        <w:rPr>
          <w:rFonts w:asciiTheme="minorHAnsi" w:eastAsia="Arial" w:hAnsiTheme="minorHAnsi" w:cs="Arial"/>
          <w:b/>
          <w:spacing w:val="1"/>
          <w:sz w:val="36"/>
          <w:szCs w:val="36"/>
        </w:rPr>
        <w:t>o</w:t>
      </w:r>
      <w:r w:rsidRPr="00E31F7E">
        <w:rPr>
          <w:rFonts w:asciiTheme="minorHAnsi" w:eastAsia="Arial" w:hAnsiTheme="minorHAnsi" w:cs="Arial"/>
          <w:b/>
          <w:sz w:val="36"/>
          <w:szCs w:val="36"/>
        </w:rPr>
        <w:t>rm</w:t>
      </w:r>
      <w:r w:rsidRPr="00E31F7E">
        <w:rPr>
          <w:rFonts w:asciiTheme="minorHAnsi" w:eastAsia="Arial" w:hAnsiTheme="minorHAnsi" w:cs="Arial"/>
          <w:b/>
          <w:spacing w:val="-1"/>
          <w:sz w:val="36"/>
          <w:szCs w:val="36"/>
        </w:rPr>
        <w:t xml:space="preserve"> </w:t>
      </w:r>
      <w:r w:rsidRPr="00E31F7E">
        <w:rPr>
          <w:rFonts w:asciiTheme="minorHAnsi" w:eastAsia="Arial" w:hAnsiTheme="minorHAnsi" w:cs="Arial"/>
          <w:b/>
          <w:spacing w:val="1"/>
          <w:sz w:val="36"/>
          <w:szCs w:val="36"/>
        </w:rPr>
        <w:t>o</w:t>
      </w:r>
      <w:r w:rsidRPr="00E31F7E">
        <w:rPr>
          <w:rFonts w:asciiTheme="minorHAnsi" w:eastAsia="Arial" w:hAnsiTheme="minorHAnsi" w:cs="Arial"/>
          <w:b/>
          <w:sz w:val="36"/>
          <w:szCs w:val="36"/>
        </w:rPr>
        <w:t>n</w:t>
      </w:r>
      <w:r w:rsidRPr="00E31F7E">
        <w:rPr>
          <w:rFonts w:asciiTheme="minorHAnsi" w:eastAsia="Arial" w:hAnsiTheme="minorHAnsi" w:cs="Arial"/>
          <w:b/>
          <w:spacing w:val="1"/>
          <w:sz w:val="36"/>
          <w:szCs w:val="36"/>
        </w:rPr>
        <w:t xml:space="preserve"> </w:t>
      </w:r>
      <w:r w:rsidRPr="00E31F7E">
        <w:rPr>
          <w:rFonts w:asciiTheme="minorHAnsi" w:eastAsia="Arial" w:hAnsiTheme="minorHAnsi" w:cs="Arial"/>
          <w:b/>
          <w:sz w:val="36"/>
          <w:szCs w:val="36"/>
        </w:rPr>
        <w:t>the</w:t>
      </w:r>
      <w:r w:rsidRPr="00E31F7E">
        <w:rPr>
          <w:rFonts w:asciiTheme="minorHAnsi" w:eastAsia="Arial" w:hAnsiTheme="minorHAnsi" w:cs="Arial"/>
          <w:b/>
          <w:spacing w:val="-1"/>
          <w:sz w:val="36"/>
          <w:szCs w:val="36"/>
        </w:rPr>
        <w:t xml:space="preserve"> </w:t>
      </w:r>
      <w:r w:rsidRPr="00E31F7E">
        <w:rPr>
          <w:rFonts w:asciiTheme="minorHAnsi" w:eastAsia="Arial" w:hAnsiTheme="minorHAnsi" w:cs="Arial"/>
          <w:b/>
          <w:sz w:val="36"/>
          <w:szCs w:val="36"/>
        </w:rPr>
        <w:t>ne</w:t>
      </w:r>
      <w:r w:rsidRPr="00E31F7E">
        <w:rPr>
          <w:rFonts w:asciiTheme="minorHAnsi" w:eastAsia="Arial" w:hAnsiTheme="minorHAnsi" w:cs="Arial"/>
          <w:b/>
          <w:spacing w:val="-1"/>
          <w:sz w:val="36"/>
          <w:szCs w:val="36"/>
        </w:rPr>
        <w:t>x</w:t>
      </w:r>
      <w:r w:rsidRPr="00E31F7E">
        <w:rPr>
          <w:rFonts w:asciiTheme="minorHAnsi" w:eastAsia="Arial" w:hAnsiTheme="minorHAnsi" w:cs="Arial"/>
          <w:b/>
          <w:sz w:val="36"/>
          <w:szCs w:val="36"/>
        </w:rPr>
        <w:t xml:space="preserve">t </w:t>
      </w:r>
      <w:r w:rsidRPr="00E31F7E">
        <w:rPr>
          <w:rFonts w:asciiTheme="minorHAnsi" w:eastAsia="Arial" w:hAnsiTheme="minorHAnsi" w:cs="Arial"/>
          <w:b/>
          <w:spacing w:val="1"/>
          <w:sz w:val="36"/>
          <w:szCs w:val="36"/>
        </w:rPr>
        <w:t>p</w:t>
      </w:r>
      <w:r w:rsidRPr="00E31F7E">
        <w:rPr>
          <w:rFonts w:asciiTheme="minorHAnsi" w:eastAsia="Arial" w:hAnsiTheme="minorHAnsi" w:cs="Arial"/>
          <w:b/>
          <w:sz w:val="36"/>
          <w:szCs w:val="36"/>
        </w:rPr>
        <w:t>age a</w:t>
      </w:r>
      <w:r w:rsidRPr="00E31F7E">
        <w:rPr>
          <w:rFonts w:asciiTheme="minorHAnsi" w:eastAsia="Arial" w:hAnsiTheme="minorHAnsi" w:cs="Arial"/>
          <w:b/>
          <w:spacing w:val="-1"/>
          <w:sz w:val="36"/>
          <w:szCs w:val="36"/>
        </w:rPr>
        <w:t>c</w:t>
      </w:r>
      <w:r w:rsidRPr="00E31F7E">
        <w:rPr>
          <w:rFonts w:asciiTheme="minorHAnsi" w:eastAsia="Arial" w:hAnsiTheme="minorHAnsi" w:cs="Arial"/>
          <w:b/>
          <w:sz w:val="36"/>
          <w:szCs w:val="36"/>
        </w:rPr>
        <w:t>kn</w:t>
      </w:r>
      <w:r w:rsidRPr="00E31F7E">
        <w:rPr>
          <w:rFonts w:asciiTheme="minorHAnsi" w:eastAsia="Arial" w:hAnsiTheme="minorHAnsi" w:cs="Arial"/>
          <w:b/>
          <w:spacing w:val="-4"/>
          <w:sz w:val="36"/>
          <w:szCs w:val="36"/>
        </w:rPr>
        <w:t>o</w:t>
      </w:r>
      <w:r w:rsidRPr="00E31F7E">
        <w:rPr>
          <w:rFonts w:asciiTheme="minorHAnsi" w:eastAsia="Arial" w:hAnsiTheme="minorHAnsi" w:cs="Arial"/>
          <w:b/>
          <w:spacing w:val="8"/>
          <w:sz w:val="36"/>
          <w:szCs w:val="36"/>
        </w:rPr>
        <w:t>w</w:t>
      </w:r>
      <w:r w:rsidRPr="00E31F7E">
        <w:rPr>
          <w:rFonts w:asciiTheme="minorHAnsi" w:eastAsia="Arial" w:hAnsiTheme="minorHAnsi" w:cs="Arial"/>
          <w:b/>
          <w:spacing w:val="-2"/>
          <w:sz w:val="36"/>
          <w:szCs w:val="36"/>
        </w:rPr>
        <w:t>l</w:t>
      </w:r>
      <w:r w:rsidRPr="00E31F7E">
        <w:rPr>
          <w:rFonts w:asciiTheme="minorHAnsi" w:eastAsia="Arial" w:hAnsiTheme="minorHAnsi" w:cs="Arial"/>
          <w:b/>
          <w:sz w:val="36"/>
          <w:szCs w:val="36"/>
        </w:rPr>
        <w:t>ed</w:t>
      </w:r>
      <w:r w:rsidRPr="00E31F7E">
        <w:rPr>
          <w:rFonts w:asciiTheme="minorHAnsi" w:eastAsia="Arial" w:hAnsiTheme="minorHAnsi" w:cs="Arial"/>
          <w:b/>
          <w:spacing w:val="-2"/>
          <w:sz w:val="36"/>
          <w:szCs w:val="36"/>
        </w:rPr>
        <w:t>g</w:t>
      </w:r>
      <w:r w:rsidRPr="00E31F7E">
        <w:rPr>
          <w:rFonts w:asciiTheme="minorHAnsi" w:eastAsia="Arial" w:hAnsiTheme="minorHAnsi" w:cs="Arial"/>
          <w:b/>
          <w:sz w:val="36"/>
          <w:szCs w:val="36"/>
        </w:rPr>
        <w:t>i</w:t>
      </w:r>
      <w:r w:rsidRPr="00E31F7E">
        <w:rPr>
          <w:rFonts w:asciiTheme="minorHAnsi" w:eastAsia="Arial" w:hAnsiTheme="minorHAnsi" w:cs="Arial"/>
          <w:b/>
          <w:spacing w:val="1"/>
          <w:sz w:val="36"/>
          <w:szCs w:val="36"/>
        </w:rPr>
        <w:t>n</w:t>
      </w:r>
      <w:r w:rsidRPr="00E31F7E">
        <w:rPr>
          <w:rFonts w:asciiTheme="minorHAnsi" w:eastAsia="Arial" w:hAnsiTheme="minorHAnsi" w:cs="Arial"/>
          <w:b/>
          <w:sz w:val="36"/>
          <w:szCs w:val="36"/>
        </w:rPr>
        <w:t>g</w:t>
      </w:r>
      <w:r w:rsidRPr="00E31F7E">
        <w:rPr>
          <w:rFonts w:asciiTheme="minorHAnsi" w:eastAsia="Arial" w:hAnsiTheme="minorHAnsi" w:cs="Arial"/>
          <w:b/>
          <w:spacing w:val="-1"/>
          <w:sz w:val="36"/>
          <w:szCs w:val="36"/>
        </w:rPr>
        <w:t xml:space="preserve"> t</w:t>
      </w:r>
      <w:r w:rsidRPr="00E31F7E">
        <w:rPr>
          <w:rFonts w:asciiTheme="minorHAnsi" w:eastAsia="Arial" w:hAnsiTheme="minorHAnsi" w:cs="Arial"/>
          <w:b/>
          <w:sz w:val="36"/>
          <w:szCs w:val="36"/>
        </w:rPr>
        <w:t xml:space="preserve">hat </w:t>
      </w:r>
      <w:r w:rsidRPr="00E31F7E">
        <w:rPr>
          <w:rFonts w:asciiTheme="minorHAnsi" w:eastAsia="Arial" w:hAnsiTheme="minorHAnsi" w:cs="Arial"/>
          <w:b/>
          <w:spacing w:val="-3"/>
          <w:sz w:val="36"/>
          <w:szCs w:val="36"/>
        </w:rPr>
        <w:t>y</w:t>
      </w:r>
      <w:r w:rsidRPr="00E31F7E">
        <w:rPr>
          <w:rFonts w:asciiTheme="minorHAnsi" w:eastAsia="Arial" w:hAnsiTheme="minorHAnsi" w:cs="Arial"/>
          <w:b/>
          <w:sz w:val="36"/>
          <w:szCs w:val="36"/>
        </w:rPr>
        <w:t>ou</w:t>
      </w:r>
      <w:r w:rsidRPr="00E31F7E">
        <w:rPr>
          <w:rFonts w:asciiTheme="minorHAnsi" w:eastAsia="Arial" w:hAnsiTheme="minorHAnsi" w:cs="Arial"/>
          <w:b/>
          <w:spacing w:val="2"/>
          <w:sz w:val="36"/>
          <w:szCs w:val="36"/>
        </w:rPr>
        <w:t xml:space="preserve"> </w:t>
      </w:r>
      <w:r w:rsidRPr="00E31F7E">
        <w:rPr>
          <w:rFonts w:asciiTheme="minorHAnsi" w:eastAsia="Arial" w:hAnsiTheme="minorHAnsi" w:cs="Arial"/>
          <w:b/>
          <w:sz w:val="36"/>
          <w:szCs w:val="36"/>
        </w:rPr>
        <w:t>r</w:t>
      </w:r>
      <w:r w:rsidRPr="00E31F7E">
        <w:rPr>
          <w:rFonts w:asciiTheme="minorHAnsi" w:eastAsia="Arial" w:hAnsiTheme="minorHAnsi" w:cs="Arial"/>
          <w:b/>
          <w:spacing w:val="-1"/>
          <w:sz w:val="36"/>
          <w:szCs w:val="36"/>
        </w:rPr>
        <w:t>e</w:t>
      </w:r>
      <w:r w:rsidRPr="00E31F7E">
        <w:rPr>
          <w:rFonts w:asciiTheme="minorHAnsi" w:eastAsia="Arial" w:hAnsiTheme="minorHAnsi" w:cs="Arial"/>
          <w:b/>
          <w:spacing w:val="1"/>
          <w:sz w:val="36"/>
          <w:szCs w:val="36"/>
        </w:rPr>
        <w:t>c</w:t>
      </w:r>
      <w:r w:rsidRPr="00E31F7E">
        <w:rPr>
          <w:rFonts w:asciiTheme="minorHAnsi" w:eastAsia="Arial" w:hAnsiTheme="minorHAnsi" w:cs="Arial"/>
          <w:b/>
          <w:sz w:val="36"/>
          <w:szCs w:val="36"/>
        </w:rPr>
        <w:t>e</w:t>
      </w:r>
      <w:r w:rsidRPr="00E31F7E">
        <w:rPr>
          <w:rFonts w:asciiTheme="minorHAnsi" w:eastAsia="Arial" w:hAnsiTheme="minorHAnsi" w:cs="Arial"/>
          <w:b/>
          <w:spacing w:val="4"/>
          <w:sz w:val="36"/>
          <w:szCs w:val="36"/>
        </w:rPr>
        <w:t>i</w:t>
      </w:r>
      <w:r w:rsidRPr="00E31F7E">
        <w:rPr>
          <w:rFonts w:asciiTheme="minorHAnsi" w:eastAsia="Arial" w:hAnsiTheme="minorHAnsi" w:cs="Arial"/>
          <w:b/>
          <w:spacing w:val="-3"/>
          <w:sz w:val="36"/>
          <w:szCs w:val="36"/>
        </w:rPr>
        <w:t>v</w:t>
      </w:r>
      <w:r w:rsidRPr="00E31F7E">
        <w:rPr>
          <w:rFonts w:asciiTheme="minorHAnsi" w:eastAsia="Arial" w:hAnsiTheme="minorHAnsi" w:cs="Arial"/>
          <w:b/>
          <w:sz w:val="36"/>
          <w:szCs w:val="36"/>
        </w:rPr>
        <w:t>ed and r</w:t>
      </w:r>
      <w:r w:rsidRPr="00E31F7E">
        <w:rPr>
          <w:rFonts w:asciiTheme="minorHAnsi" w:eastAsia="Arial" w:hAnsiTheme="minorHAnsi" w:cs="Arial"/>
          <w:b/>
          <w:spacing w:val="-2"/>
          <w:sz w:val="36"/>
          <w:szCs w:val="36"/>
        </w:rPr>
        <w:t>e</w:t>
      </w:r>
      <w:r w:rsidRPr="00E31F7E">
        <w:rPr>
          <w:rFonts w:asciiTheme="minorHAnsi" w:eastAsia="Arial" w:hAnsiTheme="minorHAnsi" w:cs="Arial"/>
          <w:b/>
          <w:sz w:val="36"/>
          <w:szCs w:val="36"/>
        </w:rPr>
        <w:t>ad t</w:t>
      </w:r>
      <w:r w:rsidRPr="00E31F7E">
        <w:rPr>
          <w:rFonts w:asciiTheme="minorHAnsi" w:eastAsia="Arial" w:hAnsiTheme="minorHAnsi" w:cs="Arial"/>
          <w:b/>
          <w:spacing w:val="1"/>
          <w:sz w:val="36"/>
          <w:szCs w:val="36"/>
        </w:rPr>
        <w:t>h</w:t>
      </w:r>
      <w:r w:rsidRPr="00E31F7E">
        <w:rPr>
          <w:rFonts w:asciiTheme="minorHAnsi" w:eastAsia="Arial" w:hAnsiTheme="minorHAnsi" w:cs="Arial"/>
          <w:b/>
          <w:sz w:val="36"/>
          <w:szCs w:val="36"/>
        </w:rPr>
        <w:t xml:space="preserve">is </w:t>
      </w:r>
      <w:r w:rsidR="009678F4">
        <w:rPr>
          <w:rFonts w:asciiTheme="minorHAnsi" w:eastAsia="Arial" w:hAnsiTheme="minorHAnsi" w:cs="Arial"/>
          <w:b/>
          <w:spacing w:val="1"/>
          <w:sz w:val="36"/>
          <w:szCs w:val="36"/>
        </w:rPr>
        <w:t>handbook</w:t>
      </w:r>
      <w:r w:rsidRPr="00E31F7E">
        <w:rPr>
          <w:rFonts w:asciiTheme="minorHAnsi" w:eastAsia="Arial" w:hAnsiTheme="minorHAnsi" w:cs="Arial"/>
          <w:b/>
          <w:sz w:val="36"/>
          <w:szCs w:val="36"/>
        </w:rPr>
        <w:t>.</w:t>
      </w:r>
    </w:p>
    <w:p w:rsidR="00BD77D1" w:rsidRPr="00E31F7E" w:rsidRDefault="00BD77D1" w:rsidP="00713112">
      <w:pPr>
        <w:spacing w:before="7" w:line="120" w:lineRule="exact"/>
        <w:jc w:val="center"/>
        <w:rPr>
          <w:rFonts w:asciiTheme="minorHAnsi" w:hAnsiTheme="minorHAnsi"/>
          <w:sz w:val="13"/>
          <w:szCs w:val="13"/>
        </w:rPr>
      </w:pPr>
    </w:p>
    <w:p w:rsidR="00BD77D1" w:rsidRPr="00E31F7E" w:rsidRDefault="00BD77D1" w:rsidP="00713112">
      <w:pPr>
        <w:spacing w:line="200" w:lineRule="exact"/>
        <w:jc w:val="center"/>
        <w:rPr>
          <w:rFonts w:asciiTheme="minorHAnsi" w:hAnsiTheme="minorHAnsi"/>
        </w:rPr>
      </w:pPr>
    </w:p>
    <w:p w:rsidR="00BD77D1" w:rsidRPr="00E31F7E" w:rsidRDefault="00BD77D1" w:rsidP="00713112">
      <w:pPr>
        <w:spacing w:line="200" w:lineRule="exact"/>
        <w:jc w:val="center"/>
        <w:rPr>
          <w:rFonts w:asciiTheme="minorHAnsi" w:hAnsiTheme="minorHAnsi"/>
        </w:rPr>
      </w:pPr>
    </w:p>
    <w:p w:rsidR="00BD77D1" w:rsidRPr="00E31F7E" w:rsidRDefault="00BD77D1" w:rsidP="00713112">
      <w:pPr>
        <w:spacing w:line="200" w:lineRule="exact"/>
        <w:jc w:val="center"/>
        <w:rPr>
          <w:rFonts w:asciiTheme="minorHAnsi" w:hAnsiTheme="minorHAnsi"/>
        </w:rPr>
      </w:pPr>
    </w:p>
    <w:p w:rsidR="00BD77D1" w:rsidRPr="00E31F7E" w:rsidRDefault="00BD77D1" w:rsidP="00713112">
      <w:pPr>
        <w:ind w:left="2281" w:right="2172"/>
        <w:jc w:val="center"/>
        <w:rPr>
          <w:rFonts w:asciiTheme="minorHAnsi" w:eastAsia="Arial" w:hAnsiTheme="minorHAnsi" w:cs="Arial"/>
          <w:sz w:val="36"/>
          <w:szCs w:val="36"/>
        </w:rPr>
      </w:pPr>
      <w:r w:rsidRPr="00E31F7E">
        <w:rPr>
          <w:rFonts w:asciiTheme="minorHAnsi" w:eastAsia="Arial" w:hAnsiTheme="minorHAnsi" w:cs="Arial"/>
          <w:b/>
          <w:sz w:val="36"/>
          <w:szCs w:val="36"/>
        </w:rPr>
        <w:t>T</w:t>
      </w:r>
      <w:r w:rsidRPr="00E31F7E">
        <w:rPr>
          <w:rFonts w:asciiTheme="minorHAnsi" w:eastAsia="Arial" w:hAnsiTheme="minorHAnsi" w:cs="Arial"/>
          <w:b/>
          <w:spacing w:val="1"/>
          <w:sz w:val="36"/>
          <w:szCs w:val="36"/>
        </w:rPr>
        <w:t>h</w:t>
      </w:r>
      <w:r w:rsidRPr="00E31F7E">
        <w:rPr>
          <w:rFonts w:asciiTheme="minorHAnsi" w:eastAsia="Arial" w:hAnsiTheme="minorHAnsi" w:cs="Arial"/>
          <w:b/>
          <w:sz w:val="36"/>
          <w:szCs w:val="36"/>
        </w:rPr>
        <w:t xml:space="preserve">ank </w:t>
      </w:r>
      <w:r w:rsidRPr="00E31F7E">
        <w:rPr>
          <w:rFonts w:asciiTheme="minorHAnsi" w:eastAsia="Arial" w:hAnsiTheme="minorHAnsi" w:cs="Arial"/>
          <w:b/>
          <w:spacing w:val="-3"/>
          <w:sz w:val="36"/>
          <w:szCs w:val="36"/>
        </w:rPr>
        <w:t>y</w:t>
      </w:r>
      <w:r w:rsidRPr="00E31F7E">
        <w:rPr>
          <w:rFonts w:asciiTheme="minorHAnsi" w:eastAsia="Arial" w:hAnsiTheme="minorHAnsi" w:cs="Arial"/>
          <w:b/>
          <w:sz w:val="36"/>
          <w:szCs w:val="36"/>
        </w:rPr>
        <w:t>o</w:t>
      </w:r>
      <w:r w:rsidRPr="00E31F7E">
        <w:rPr>
          <w:rFonts w:asciiTheme="minorHAnsi" w:eastAsia="Arial" w:hAnsiTheme="minorHAnsi" w:cs="Arial"/>
          <w:b/>
          <w:spacing w:val="4"/>
          <w:sz w:val="36"/>
          <w:szCs w:val="36"/>
        </w:rPr>
        <w:t>u</w:t>
      </w:r>
      <w:r w:rsidRPr="00E31F7E">
        <w:rPr>
          <w:rFonts w:asciiTheme="minorHAnsi" w:eastAsia="Arial" w:hAnsiTheme="minorHAnsi" w:cs="Arial"/>
          <w:b/>
          <w:sz w:val="36"/>
          <w:szCs w:val="36"/>
        </w:rPr>
        <w:t>!</w:t>
      </w:r>
    </w:p>
    <w:p w:rsidR="00BD77D1" w:rsidRDefault="00BD77D1" w:rsidP="00713112">
      <w:pPr>
        <w:spacing w:before="78"/>
        <w:ind w:left="720" w:right="1126"/>
        <w:jc w:val="center"/>
        <w:rPr>
          <w:rFonts w:asciiTheme="minorHAnsi" w:eastAsia="Calibri" w:hAnsiTheme="minorHAnsi" w:cs="Calibri"/>
          <w:b/>
          <w:i/>
          <w:sz w:val="32"/>
          <w:szCs w:val="32"/>
        </w:rPr>
      </w:pPr>
      <w:r w:rsidRPr="00E31F7E">
        <w:rPr>
          <w:rFonts w:asciiTheme="minorHAnsi" w:eastAsia="Calibri" w:hAnsiTheme="minorHAnsi" w:cs="Calibri"/>
          <w:b/>
          <w:i/>
          <w:sz w:val="32"/>
          <w:szCs w:val="32"/>
        </w:rPr>
        <w:t>E</w:t>
      </w:r>
      <w:r w:rsidRPr="00E31F7E">
        <w:rPr>
          <w:rFonts w:asciiTheme="minorHAnsi" w:eastAsia="Calibri" w:hAnsiTheme="minorHAnsi" w:cs="Calibri"/>
          <w:b/>
          <w:i/>
          <w:spacing w:val="-7"/>
          <w:sz w:val="32"/>
          <w:szCs w:val="32"/>
        </w:rPr>
        <w:t>x</w:t>
      </w:r>
      <w:r w:rsidRPr="00E31F7E">
        <w:rPr>
          <w:rFonts w:asciiTheme="minorHAnsi" w:eastAsia="Calibri" w:hAnsiTheme="minorHAnsi" w:cs="Calibri"/>
          <w:b/>
          <w:i/>
          <w:spacing w:val="-2"/>
          <w:sz w:val="32"/>
          <w:szCs w:val="32"/>
        </w:rPr>
        <w:t>c</w:t>
      </w:r>
      <w:r w:rsidRPr="00E31F7E">
        <w:rPr>
          <w:rFonts w:asciiTheme="minorHAnsi" w:eastAsia="Calibri" w:hAnsiTheme="minorHAnsi" w:cs="Calibri"/>
          <w:b/>
          <w:i/>
          <w:sz w:val="32"/>
          <w:szCs w:val="32"/>
        </w:rPr>
        <w:t>ellen</w:t>
      </w:r>
      <w:r w:rsidRPr="00E31F7E">
        <w:rPr>
          <w:rFonts w:asciiTheme="minorHAnsi" w:eastAsia="Calibri" w:hAnsiTheme="minorHAnsi" w:cs="Calibri"/>
          <w:b/>
          <w:i/>
          <w:spacing w:val="-2"/>
          <w:sz w:val="32"/>
          <w:szCs w:val="32"/>
        </w:rPr>
        <w:t>c</w:t>
      </w:r>
      <w:r w:rsidRPr="00E31F7E">
        <w:rPr>
          <w:rFonts w:asciiTheme="minorHAnsi" w:eastAsia="Calibri" w:hAnsiTheme="minorHAnsi" w:cs="Calibri"/>
          <w:b/>
          <w:i/>
          <w:sz w:val="32"/>
          <w:szCs w:val="32"/>
        </w:rPr>
        <w:t>e</w:t>
      </w:r>
      <w:r w:rsidRPr="00E31F7E">
        <w:rPr>
          <w:rFonts w:asciiTheme="minorHAnsi" w:eastAsia="Calibri" w:hAnsiTheme="minorHAnsi" w:cs="Calibri"/>
          <w:b/>
          <w:i/>
          <w:spacing w:val="-14"/>
          <w:sz w:val="32"/>
          <w:szCs w:val="32"/>
        </w:rPr>
        <w:t xml:space="preserve"> </w:t>
      </w:r>
      <w:r w:rsidRPr="00E31F7E">
        <w:rPr>
          <w:rFonts w:asciiTheme="minorHAnsi" w:eastAsia="Calibri" w:hAnsiTheme="minorHAnsi" w:cs="Calibri"/>
          <w:b/>
          <w:i/>
          <w:spacing w:val="2"/>
          <w:sz w:val="32"/>
          <w:szCs w:val="32"/>
        </w:rPr>
        <w:t>i</w:t>
      </w:r>
      <w:r w:rsidRPr="00E31F7E">
        <w:rPr>
          <w:rFonts w:asciiTheme="minorHAnsi" w:eastAsia="Calibri" w:hAnsiTheme="minorHAnsi" w:cs="Calibri"/>
          <w:b/>
          <w:i/>
          <w:sz w:val="32"/>
          <w:szCs w:val="32"/>
        </w:rPr>
        <w:t>n</w:t>
      </w:r>
      <w:r w:rsidRPr="00E31F7E">
        <w:rPr>
          <w:rFonts w:asciiTheme="minorHAnsi" w:eastAsia="Calibri" w:hAnsiTheme="minorHAnsi" w:cs="Calibri"/>
          <w:b/>
          <w:i/>
          <w:spacing w:val="-2"/>
          <w:sz w:val="32"/>
          <w:szCs w:val="32"/>
        </w:rPr>
        <w:t xml:space="preserve"> </w:t>
      </w:r>
      <w:r w:rsidRPr="00E31F7E">
        <w:rPr>
          <w:rFonts w:asciiTheme="minorHAnsi" w:eastAsia="Calibri" w:hAnsiTheme="minorHAnsi" w:cs="Calibri"/>
          <w:b/>
          <w:i/>
          <w:spacing w:val="-7"/>
          <w:sz w:val="32"/>
          <w:szCs w:val="32"/>
        </w:rPr>
        <w:t>E</w:t>
      </w:r>
      <w:r w:rsidRPr="00E31F7E">
        <w:rPr>
          <w:rFonts w:asciiTheme="minorHAnsi" w:eastAsia="Calibri" w:hAnsiTheme="minorHAnsi" w:cs="Calibri"/>
          <w:b/>
          <w:i/>
          <w:sz w:val="32"/>
          <w:szCs w:val="32"/>
        </w:rPr>
        <w:t>v</w:t>
      </w:r>
      <w:r w:rsidRPr="00E31F7E">
        <w:rPr>
          <w:rFonts w:asciiTheme="minorHAnsi" w:eastAsia="Calibri" w:hAnsiTheme="minorHAnsi" w:cs="Calibri"/>
          <w:b/>
          <w:i/>
          <w:spacing w:val="-2"/>
          <w:sz w:val="32"/>
          <w:szCs w:val="32"/>
        </w:rPr>
        <w:t>e</w:t>
      </w:r>
      <w:r w:rsidRPr="00E31F7E">
        <w:rPr>
          <w:rFonts w:asciiTheme="minorHAnsi" w:eastAsia="Calibri" w:hAnsiTheme="minorHAnsi" w:cs="Calibri"/>
          <w:b/>
          <w:i/>
          <w:spacing w:val="5"/>
          <w:sz w:val="32"/>
          <w:szCs w:val="32"/>
        </w:rPr>
        <w:t>r</w:t>
      </w:r>
      <w:r w:rsidRPr="00E31F7E">
        <w:rPr>
          <w:rFonts w:asciiTheme="minorHAnsi" w:eastAsia="Calibri" w:hAnsiTheme="minorHAnsi" w:cs="Calibri"/>
          <w:b/>
          <w:i/>
          <w:spacing w:val="3"/>
          <w:sz w:val="32"/>
          <w:szCs w:val="32"/>
        </w:rPr>
        <w:t>y</w:t>
      </w:r>
      <w:r w:rsidRPr="00E31F7E">
        <w:rPr>
          <w:rFonts w:asciiTheme="minorHAnsi" w:eastAsia="Calibri" w:hAnsiTheme="minorHAnsi" w:cs="Calibri"/>
          <w:b/>
          <w:i/>
          <w:sz w:val="32"/>
          <w:szCs w:val="32"/>
        </w:rPr>
        <w:t>thing</w:t>
      </w:r>
      <w:r w:rsidRPr="00E31F7E">
        <w:rPr>
          <w:rFonts w:asciiTheme="minorHAnsi" w:eastAsia="Calibri" w:hAnsiTheme="minorHAnsi" w:cs="Calibri"/>
          <w:b/>
          <w:i/>
          <w:spacing w:val="-14"/>
          <w:sz w:val="32"/>
          <w:szCs w:val="32"/>
        </w:rPr>
        <w:t xml:space="preserve"> </w:t>
      </w:r>
      <w:r w:rsidRPr="00E31F7E">
        <w:rPr>
          <w:rFonts w:asciiTheme="minorHAnsi" w:eastAsia="Calibri" w:hAnsiTheme="minorHAnsi" w:cs="Calibri"/>
          <w:b/>
          <w:i/>
          <w:spacing w:val="-12"/>
          <w:sz w:val="32"/>
          <w:szCs w:val="32"/>
        </w:rPr>
        <w:t>W</w:t>
      </w:r>
      <w:r w:rsidRPr="00E31F7E">
        <w:rPr>
          <w:rFonts w:asciiTheme="minorHAnsi" w:eastAsia="Calibri" w:hAnsiTheme="minorHAnsi" w:cs="Calibri"/>
          <w:b/>
          <w:i/>
          <w:sz w:val="32"/>
          <w:szCs w:val="32"/>
        </w:rPr>
        <w:t>e</w:t>
      </w:r>
      <w:r w:rsidR="00713112">
        <w:rPr>
          <w:rFonts w:asciiTheme="minorHAnsi" w:eastAsia="Calibri" w:hAnsiTheme="minorHAnsi" w:cs="Calibri"/>
          <w:b/>
          <w:i/>
          <w:spacing w:val="-4"/>
          <w:sz w:val="32"/>
          <w:szCs w:val="32"/>
        </w:rPr>
        <w:t xml:space="preserve"> </w:t>
      </w:r>
      <w:r w:rsidRPr="00E31F7E">
        <w:rPr>
          <w:rFonts w:asciiTheme="minorHAnsi" w:eastAsia="Calibri" w:hAnsiTheme="minorHAnsi" w:cs="Calibri"/>
          <w:b/>
          <w:i/>
          <w:w w:val="99"/>
          <w:sz w:val="32"/>
          <w:szCs w:val="32"/>
        </w:rPr>
        <w:t>D</w:t>
      </w:r>
      <w:r w:rsidRPr="00E31F7E">
        <w:rPr>
          <w:rFonts w:asciiTheme="minorHAnsi" w:eastAsia="Calibri" w:hAnsiTheme="minorHAnsi" w:cs="Calibri"/>
          <w:b/>
          <w:i/>
          <w:spacing w:val="2"/>
          <w:w w:val="99"/>
          <w:sz w:val="32"/>
          <w:szCs w:val="32"/>
        </w:rPr>
        <w:t>o</w:t>
      </w:r>
      <w:r w:rsidRPr="00E31F7E">
        <w:rPr>
          <w:rFonts w:asciiTheme="minorHAnsi" w:eastAsia="Calibri" w:hAnsiTheme="minorHAnsi" w:cs="Calibri"/>
          <w:b/>
          <w:i/>
          <w:sz w:val="32"/>
          <w:szCs w:val="32"/>
        </w:rPr>
        <w:t>!</w:t>
      </w:r>
    </w:p>
    <w:p w:rsidR="00640F11" w:rsidRDefault="00640F11" w:rsidP="00AF5814">
      <w:pPr>
        <w:jc w:val="center"/>
        <w:rPr>
          <w:rFonts w:eastAsia="Calibri"/>
          <w:sz w:val="16"/>
          <w:szCs w:val="16"/>
        </w:rPr>
      </w:pPr>
    </w:p>
    <w:p w:rsidR="00AF5814" w:rsidRPr="00AF5814" w:rsidRDefault="00AF5814" w:rsidP="00AF5814">
      <w:pPr>
        <w:jc w:val="center"/>
        <w:rPr>
          <w:rFonts w:eastAsia="Calibri"/>
          <w:sz w:val="16"/>
          <w:szCs w:val="16"/>
        </w:rPr>
      </w:pPr>
      <w:r>
        <w:rPr>
          <w:rFonts w:eastAsia="Calibri"/>
          <w:sz w:val="16"/>
          <w:szCs w:val="16"/>
        </w:rPr>
        <w:t>4</w:t>
      </w:r>
    </w:p>
    <w:p w:rsidR="00485410" w:rsidRPr="00E31F7E" w:rsidRDefault="00485410" w:rsidP="00BD77D1">
      <w:pPr>
        <w:rPr>
          <w:rFonts w:asciiTheme="minorHAnsi" w:hAnsiTheme="minorHAnsi"/>
          <w:sz w:val="13"/>
          <w:szCs w:val="13"/>
        </w:rPr>
      </w:pPr>
    </w:p>
    <w:p w:rsidR="00BD77D1" w:rsidRPr="00AF5814" w:rsidRDefault="00BD77D1" w:rsidP="00485410">
      <w:pPr>
        <w:rPr>
          <w:rFonts w:asciiTheme="minorHAnsi" w:eastAsia="Calibri" w:hAnsiTheme="minorHAnsi" w:cs="Calibri"/>
          <w:sz w:val="28"/>
          <w:szCs w:val="28"/>
        </w:rPr>
      </w:pPr>
      <w:r w:rsidRPr="00AF5814">
        <w:rPr>
          <w:rFonts w:asciiTheme="minorHAnsi" w:eastAsia="Calibri" w:hAnsiTheme="minorHAnsi" w:cs="Calibri"/>
          <w:sz w:val="28"/>
          <w:szCs w:val="28"/>
        </w:rPr>
        <w:lastRenderedPageBreak/>
        <w:t>Welcome</w:t>
      </w:r>
      <w:r w:rsidRPr="00AF5814">
        <w:rPr>
          <w:rFonts w:asciiTheme="minorHAnsi" w:eastAsia="Calibri" w:hAnsiTheme="minorHAnsi" w:cs="Calibri"/>
          <w:spacing w:val="1"/>
          <w:sz w:val="28"/>
          <w:szCs w:val="28"/>
        </w:rPr>
        <w:t xml:space="preserve"> </w:t>
      </w:r>
      <w:r w:rsidRPr="00AF5814">
        <w:rPr>
          <w:rFonts w:asciiTheme="minorHAnsi" w:eastAsia="Calibri" w:hAnsiTheme="minorHAnsi" w:cs="Calibri"/>
          <w:spacing w:val="-1"/>
          <w:sz w:val="28"/>
          <w:szCs w:val="28"/>
        </w:rPr>
        <w:t>b</w:t>
      </w:r>
      <w:r w:rsidRPr="00AF5814">
        <w:rPr>
          <w:rFonts w:asciiTheme="minorHAnsi" w:eastAsia="Calibri" w:hAnsiTheme="minorHAnsi" w:cs="Calibri"/>
          <w:sz w:val="28"/>
          <w:szCs w:val="28"/>
        </w:rPr>
        <w:t>ack</w:t>
      </w:r>
      <w:r w:rsidRPr="00AF5814">
        <w:rPr>
          <w:rFonts w:asciiTheme="minorHAnsi" w:eastAsia="Calibri" w:hAnsiTheme="minorHAnsi" w:cs="Calibri"/>
          <w:spacing w:val="-1"/>
          <w:sz w:val="28"/>
          <w:szCs w:val="28"/>
        </w:rPr>
        <w:t xml:space="preserve"> </w:t>
      </w:r>
      <w:r w:rsidRPr="00AF5814">
        <w:rPr>
          <w:rFonts w:asciiTheme="minorHAnsi" w:eastAsia="Calibri" w:hAnsiTheme="minorHAnsi" w:cs="Calibri"/>
          <w:spacing w:val="1"/>
          <w:sz w:val="28"/>
          <w:szCs w:val="28"/>
        </w:rPr>
        <w:t>t</w:t>
      </w:r>
      <w:r w:rsidRPr="00AF5814">
        <w:rPr>
          <w:rFonts w:asciiTheme="minorHAnsi" w:eastAsia="Calibri" w:hAnsiTheme="minorHAnsi" w:cs="Calibri"/>
          <w:sz w:val="28"/>
          <w:szCs w:val="28"/>
        </w:rPr>
        <w:t>o</w:t>
      </w:r>
      <w:r w:rsidRPr="00AF5814">
        <w:rPr>
          <w:rFonts w:asciiTheme="minorHAnsi" w:eastAsia="Calibri" w:hAnsiTheme="minorHAnsi" w:cs="Calibri"/>
          <w:spacing w:val="1"/>
          <w:sz w:val="28"/>
          <w:szCs w:val="28"/>
        </w:rPr>
        <w:t xml:space="preserve"> </w:t>
      </w:r>
      <w:r w:rsidRPr="00AF5814">
        <w:rPr>
          <w:rFonts w:asciiTheme="minorHAnsi" w:eastAsia="Calibri" w:hAnsiTheme="minorHAnsi" w:cs="Calibri"/>
          <w:sz w:val="28"/>
          <w:szCs w:val="28"/>
        </w:rPr>
        <w:t>a</w:t>
      </w:r>
      <w:r w:rsidR="00F47F6A" w:rsidRPr="00AF5814">
        <w:rPr>
          <w:rFonts w:asciiTheme="minorHAnsi" w:eastAsia="Calibri" w:hAnsiTheme="minorHAnsi" w:cs="Calibri"/>
          <w:spacing w:val="53"/>
          <w:sz w:val="28"/>
          <w:szCs w:val="28"/>
        </w:rPr>
        <w:t xml:space="preserve"> </w:t>
      </w:r>
      <w:r w:rsidRPr="00AF5814">
        <w:rPr>
          <w:rFonts w:asciiTheme="minorHAnsi" w:eastAsia="Calibri" w:hAnsiTheme="minorHAnsi" w:cs="Calibri"/>
          <w:sz w:val="28"/>
          <w:szCs w:val="28"/>
        </w:rPr>
        <w:t>g</w:t>
      </w:r>
      <w:r w:rsidRPr="00AF5814">
        <w:rPr>
          <w:rFonts w:asciiTheme="minorHAnsi" w:eastAsia="Calibri" w:hAnsiTheme="minorHAnsi" w:cs="Calibri"/>
          <w:spacing w:val="-2"/>
          <w:sz w:val="28"/>
          <w:szCs w:val="28"/>
        </w:rPr>
        <w:t>r</w:t>
      </w:r>
      <w:r w:rsidRPr="00AF5814">
        <w:rPr>
          <w:rFonts w:asciiTheme="minorHAnsi" w:eastAsia="Calibri" w:hAnsiTheme="minorHAnsi" w:cs="Calibri"/>
          <w:sz w:val="28"/>
          <w:szCs w:val="28"/>
        </w:rPr>
        <w:t>e</w:t>
      </w:r>
      <w:r w:rsidRPr="00AF5814">
        <w:rPr>
          <w:rFonts w:asciiTheme="minorHAnsi" w:eastAsia="Calibri" w:hAnsiTheme="minorHAnsi" w:cs="Calibri"/>
          <w:spacing w:val="-2"/>
          <w:sz w:val="28"/>
          <w:szCs w:val="28"/>
        </w:rPr>
        <w:t>a</w:t>
      </w:r>
      <w:r w:rsidRPr="00AF5814">
        <w:rPr>
          <w:rFonts w:asciiTheme="minorHAnsi" w:eastAsia="Calibri" w:hAnsiTheme="minorHAnsi" w:cs="Calibri"/>
          <w:sz w:val="28"/>
          <w:szCs w:val="28"/>
        </w:rPr>
        <w:t>t</w:t>
      </w:r>
      <w:r w:rsidRPr="00AF5814">
        <w:rPr>
          <w:rFonts w:asciiTheme="minorHAnsi" w:eastAsia="Calibri" w:hAnsiTheme="minorHAnsi" w:cs="Calibri"/>
          <w:spacing w:val="2"/>
          <w:sz w:val="28"/>
          <w:szCs w:val="28"/>
        </w:rPr>
        <w:t xml:space="preserve"> </w:t>
      </w:r>
      <w:r w:rsidRPr="00AF5814">
        <w:rPr>
          <w:rFonts w:asciiTheme="minorHAnsi" w:eastAsia="Calibri" w:hAnsiTheme="minorHAnsi" w:cs="Calibri"/>
          <w:sz w:val="28"/>
          <w:szCs w:val="28"/>
        </w:rPr>
        <w:t>year</w:t>
      </w:r>
      <w:r w:rsidRPr="00AF5814">
        <w:rPr>
          <w:rFonts w:asciiTheme="minorHAnsi" w:eastAsia="Calibri" w:hAnsiTheme="minorHAnsi" w:cs="Calibri"/>
          <w:spacing w:val="-1"/>
          <w:sz w:val="28"/>
          <w:szCs w:val="28"/>
        </w:rPr>
        <w:t xml:space="preserve"> </w:t>
      </w:r>
      <w:r w:rsidRPr="00AF5814">
        <w:rPr>
          <w:rFonts w:asciiTheme="minorHAnsi" w:eastAsia="Calibri" w:hAnsiTheme="minorHAnsi" w:cs="Calibri"/>
          <w:sz w:val="28"/>
          <w:szCs w:val="28"/>
        </w:rPr>
        <w:t>at</w:t>
      </w:r>
      <w:r w:rsidRPr="00AF5814">
        <w:rPr>
          <w:rFonts w:asciiTheme="minorHAnsi" w:eastAsia="Calibri" w:hAnsiTheme="minorHAnsi" w:cs="Calibri"/>
          <w:spacing w:val="2"/>
          <w:sz w:val="28"/>
          <w:szCs w:val="28"/>
        </w:rPr>
        <w:t xml:space="preserve"> </w:t>
      </w:r>
      <w:r w:rsidRPr="00AF5814">
        <w:rPr>
          <w:rFonts w:asciiTheme="minorHAnsi" w:eastAsia="Calibri" w:hAnsiTheme="minorHAnsi" w:cs="Calibri"/>
          <w:spacing w:val="-3"/>
          <w:sz w:val="28"/>
          <w:szCs w:val="28"/>
        </w:rPr>
        <w:t>Scranton</w:t>
      </w:r>
      <w:r w:rsidRPr="00AF5814">
        <w:rPr>
          <w:rFonts w:asciiTheme="minorHAnsi" w:eastAsia="Calibri" w:hAnsiTheme="minorHAnsi" w:cs="Calibri"/>
          <w:sz w:val="28"/>
          <w:szCs w:val="28"/>
        </w:rPr>
        <w:t xml:space="preserve"> School.</w:t>
      </w:r>
    </w:p>
    <w:p w:rsidR="00BD77D1" w:rsidRPr="00AF5814" w:rsidRDefault="00BD77D1" w:rsidP="00485410">
      <w:pPr>
        <w:ind w:right="358"/>
        <w:rPr>
          <w:rFonts w:asciiTheme="minorHAnsi" w:eastAsia="Calibri" w:hAnsiTheme="minorHAnsi" w:cs="Calibri"/>
          <w:sz w:val="29"/>
          <w:szCs w:val="29"/>
        </w:rPr>
      </w:pPr>
      <w:r w:rsidRPr="00AF5814">
        <w:rPr>
          <w:rFonts w:asciiTheme="minorHAnsi" w:eastAsia="Calibri" w:hAnsiTheme="minorHAnsi" w:cs="Calibri"/>
          <w:sz w:val="29"/>
          <w:szCs w:val="29"/>
        </w:rPr>
        <w:t>T</w:t>
      </w:r>
      <w:r w:rsidRPr="00AF5814">
        <w:rPr>
          <w:rFonts w:asciiTheme="minorHAnsi" w:eastAsia="Calibri" w:hAnsiTheme="minorHAnsi" w:cs="Calibri"/>
          <w:spacing w:val="1"/>
          <w:sz w:val="29"/>
          <w:szCs w:val="29"/>
        </w:rPr>
        <w:t>h</w:t>
      </w:r>
      <w:r w:rsidRPr="00AF5814">
        <w:rPr>
          <w:rFonts w:asciiTheme="minorHAnsi" w:eastAsia="Calibri" w:hAnsiTheme="minorHAnsi" w:cs="Calibri"/>
          <w:sz w:val="29"/>
          <w:szCs w:val="29"/>
        </w:rPr>
        <w:t>e</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pacing w:val="-3"/>
          <w:sz w:val="29"/>
          <w:szCs w:val="29"/>
        </w:rPr>
        <w:t>s</w:t>
      </w:r>
      <w:r w:rsidRPr="00AF5814">
        <w:rPr>
          <w:rFonts w:asciiTheme="minorHAnsi" w:eastAsia="Calibri" w:hAnsiTheme="minorHAnsi" w:cs="Calibri"/>
          <w:spacing w:val="1"/>
          <w:sz w:val="29"/>
          <w:szCs w:val="29"/>
        </w:rPr>
        <w:t>t</w:t>
      </w:r>
      <w:r w:rsidRPr="00AF5814">
        <w:rPr>
          <w:rFonts w:asciiTheme="minorHAnsi" w:eastAsia="Calibri" w:hAnsiTheme="minorHAnsi" w:cs="Calibri"/>
          <w:sz w:val="29"/>
          <w:szCs w:val="29"/>
        </w:rPr>
        <w:t>aff</w:t>
      </w:r>
      <w:r w:rsidRPr="00AF5814">
        <w:rPr>
          <w:rFonts w:asciiTheme="minorHAnsi" w:eastAsia="Calibri" w:hAnsiTheme="minorHAnsi" w:cs="Calibri"/>
          <w:spacing w:val="-8"/>
          <w:sz w:val="29"/>
          <w:szCs w:val="29"/>
        </w:rPr>
        <w:t xml:space="preserve"> </w:t>
      </w:r>
      <w:r w:rsidRPr="00AF5814">
        <w:rPr>
          <w:rFonts w:asciiTheme="minorHAnsi" w:eastAsia="Calibri" w:hAnsiTheme="minorHAnsi" w:cs="Calibri"/>
          <w:sz w:val="29"/>
          <w:szCs w:val="29"/>
        </w:rPr>
        <w:t>at Scranton</w:t>
      </w:r>
      <w:r w:rsidRPr="00AF5814">
        <w:rPr>
          <w:rFonts w:asciiTheme="minorHAnsi" w:eastAsia="Calibri" w:hAnsiTheme="minorHAnsi" w:cs="Calibri"/>
          <w:spacing w:val="2"/>
          <w:sz w:val="29"/>
          <w:szCs w:val="29"/>
        </w:rPr>
        <w:t xml:space="preserve"> </w:t>
      </w:r>
      <w:r w:rsidRPr="00AF5814">
        <w:rPr>
          <w:rFonts w:asciiTheme="minorHAnsi" w:eastAsia="Calibri" w:hAnsiTheme="minorHAnsi" w:cs="Calibri"/>
          <w:sz w:val="29"/>
          <w:szCs w:val="29"/>
        </w:rPr>
        <w:t>Sc</w:t>
      </w:r>
      <w:r w:rsidRPr="00AF5814">
        <w:rPr>
          <w:rFonts w:asciiTheme="minorHAnsi" w:eastAsia="Calibri" w:hAnsiTheme="minorHAnsi" w:cs="Calibri"/>
          <w:spacing w:val="-2"/>
          <w:sz w:val="29"/>
          <w:szCs w:val="29"/>
        </w:rPr>
        <w:t>h</w:t>
      </w:r>
      <w:r w:rsidRPr="00AF5814">
        <w:rPr>
          <w:rFonts w:asciiTheme="minorHAnsi" w:eastAsia="Calibri" w:hAnsiTheme="minorHAnsi" w:cs="Calibri"/>
          <w:sz w:val="29"/>
          <w:szCs w:val="29"/>
        </w:rPr>
        <w:t>ool</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pacing w:val="-2"/>
          <w:sz w:val="29"/>
          <w:szCs w:val="29"/>
        </w:rPr>
        <w:t>l</w:t>
      </w:r>
      <w:r w:rsidRPr="00AF5814">
        <w:rPr>
          <w:rFonts w:asciiTheme="minorHAnsi" w:eastAsia="Calibri" w:hAnsiTheme="minorHAnsi" w:cs="Calibri"/>
          <w:sz w:val="29"/>
          <w:szCs w:val="29"/>
        </w:rPr>
        <w:t>oo</w:t>
      </w:r>
      <w:r w:rsidRPr="00AF5814">
        <w:rPr>
          <w:rFonts w:asciiTheme="minorHAnsi" w:eastAsia="Calibri" w:hAnsiTheme="minorHAnsi" w:cs="Calibri"/>
          <w:spacing w:val="-1"/>
          <w:sz w:val="29"/>
          <w:szCs w:val="29"/>
        </w:rPr>
        <w:t>k</w:t>
      </w:r>
      <w:r w:rsidRPr="00AF5814">
        <w:rPr>
          <w:rFonts w:asciiTheme="minorHAnsi" w:eastAsia="Calibri" w:hAnsiTheme="minorHAnsi" w:cs="Calibri"/>
          <w:sz w:val="29"/>
          <w:szCs w:val="29"/>
        </w:rPr>
        <w:t xml:space="preserve">s </w:t>
      </w:r>
      <w:r w:rsidRPr="00AF5814">
        <w:rPr>
          <w:rFonts w:asciiTheme="minorHAnsi" w:eastAsia="Calibri" w:hAnsiTheme="minorHAnsi" w:cs="Calibri"/>
          <w:spacing w:val="-1"/>
          <w:sz w:val="29"/>
          <w:szCs w:val="29"/>
        </w:rPr>
        <w:t>f</w:t>
      </w:r>
      <w:r w:rsidRPr="00AF5814">
        <w:rPr>
          <w:rFonts w:asciiTheme="minorHAnsi" w:eastAsia="Calibri" w:hAnsiTheme="minorHAnsi" w:cs="Calibri"/>
          <w:sz w:val="29"/>
          <w:szCs w:val="29"/>
        </w:rPr>
        <w:t>or</w:t>
      </w:r>
      <w:r w:rsidRPr="00AF5814">
        <w:rPr>
          <w:rFonts w:asciiTheme="minorHAnsi" w:eastAsia="Calibri" w:hAnsiTheme="minorHAnsi" w:cs="Calibri"/>
          <w:spacing w:val="-1"/>
          <w:sz w:val="29"/>
          <w:szCs w:val="29"/>
        </w:rPr>
        <w:t>w</w:t>
      </w:r>
      <w:r w:rsidRPr="00AF5814">
        <w:rPr>
          <w:rFonts w:asciiTheme="minorHAnsi" w:eastAsia="Calibri" w:hAnsiTheme="minorHAnsi" w:cs="Calibri"/>
          <w:sz w:val="29"/>
          <w:szCs w:val="29"/>
        </w:rPr>
        <w:t xml:space="preserve">ard </w:t>
      </w:r>
      <w:r w:rsidRPr="00AF5814">
        <w:rPr>
          <w:rFonts w:asciiTheme="minorHAnsi" w:eastAsia="Calibri" w:hAnsiTheme="minorHAnsi" w:cs="Calibri"/>
          <w:spacing w:val="1"/>
          <w:sz w:val="29"/>
          <w:szCs w:val="29"/>
        </w:rPr>
        <w:t>t</w:t>
      </w:r>
      <w:r w:rsidRPr="00AF5814">
        <w:rPr>
          <w:rFonts w:asciiTheme="minorHAnsi" w:eastAsia="Calibri" w:hAnsiTheme="minorHAnsi" w:cs="Calibri"/>
          <w:sz w:val="29"/>
          <w:szCs w:val="29"/>
        </w:rPr>
        <w:t>o</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pacing w:val="-1"/>
          <w:sz w:val="29"/>
          <w:szCs w:val="29"/>
        </w:rPr>
        <w:t>w</w:t>
      </w:r>
      <w:r w:rsidRPr="00AF5814">
        <w:rPr>
          <w:rFonts w:asciiTheme="minorHAnsi" w:eastAsia="Calibri" w:hAnsiTheme="minorHAnsi" w:cs="Calibri"/>
          <w:sz w:val="29"/>
          <w:szCs w:val="29"/>
        </w:rPr>
        <w:t>or</w:t>
      </w:r>
      <w:r w:rsidRPr="00AF5814">
        <w:rPr>
          <w:rFonts w:asciiTheme="minorHAnsi" w:eastAsia="Calibri" w:hAnsiTheme="minorHAnsi" w:cs="Calibri"/>
          <w:spacing w:val="-1"/>
          <w:sz w:val="29"/>
          <w:szCs w:val="29"/>
        </w:rPr>
        <w:t>k</w:t>
      </w:r>
      <w:r w:rsidRPr="00AF5814">
        <w:rPr>
          <w:rFonts w:asciiTheme="minorHAnsi" w:eastAsia="Calibri" w:hAnsiTheme="minorHAnsi" w:cs="Calibri"/>
          <w:sz w:val="29"/>
          <w:szCs w:val="29"/>
        </w:rPr>
        <w:t>i</w:t>
      </w:r>
      <w:r w:rsidRPr="00AF5814">
        <w:rPr>
          <w:rFonts w:asciiTheme="minorHAnsi" w:eastAsia="Calibri" w:hAnsiTheme="minorHAnsi" w:cs="Calibri"/>
          <w:spacing w:val="1"/>
          <w:sz w:val="29"/>
          <w:szCs w:val="29"/>
        </w:rPr>
        <w:t>n</w:t>
      </w:r>
      <w:r w:rsidRPr="00AF5814">
        <w:rPr>
          <w:rFonts w:asciiTheme="minorHAnsi" w:eastAsia="Calibri" w:hAnsiTheme="minorHAnsi" w:cs="Calibri"/>
          <w:sz w:val="29"/>
          <w:szCs w:val="29"/>
        </w:rPr>
        <w:t xml:space="preserve">g </w:t>
      </w:r>
      <w:r w:rsidRPr="00AF5814">
        <w:rPr>
          <w:rFonts w:asciiTheme="minorHAnsi" w:eastAsia="Calibri" w:hAnsiTheme="minorHAnsi" w:cs="Calibri"/>
          <w:spacing w:val="-1"/>
          <w:sz w:val="29"/>
          <w:szCs w:val="29"/>
        </w:rPr>
        <w:t>w</w:t>
      </w:r>
      <w:r w:rsidRPr="00AF5814">
        <w:rPr>
          <w:rFonts w:asciiTheme="minorHAnsi" w:eastAsia="Calibri" w:hAnsiTheme="minorHAnsi" w:cs="Calibri"/>
          <w:sz w:val="29"/>
          <w:szCs w:val="29"/>
        </w:rPr>
        <w:t>i</w:t>
      </w:r>
      <w:r w:rsidRPr="00AF5814">
        <w:rPr>
          <w:rFonts w:asciiTheme="minorHAnsi" w:eastAsia="Calibri" w:hAnsiTheme="minorHAnsi" w:cs="Calibri"/>
          <w:spacing w:val="1"/>
          <w:sz w:val="29"/>
          <w:szCs w:val="29"/>
        </w:rPr>
        <w:t>t</w:t>
      </w:r>
      <w:r w:rsidRPr="00AF5814">
        <w:rPr>
          <w:rFonts w:asciiTheme="minorHAnsi" w:eastAsia="Calibri" w:hAnsiTheme="minorHAnsi" w:cs="Calibri"/>
          <w:sz w:val="29"/>
          <w:szCs w:val="29"/>
        </w:rPr>
        <w:t>h</w:t>
      </w:r>
      <w:r w:rsidRPr="00AF5814">
        <w:rPr>
          <w:rFonts w:asciiTheme="minorHAnsi" w:eastAsia="Calibri" w:hAnsiTheme="minorHAnsi" w:cs="Calibri"/>
          <w:spacing w:val="2"/>
          <w:sz w:val="29"/>
          <w:szCs w:val="29"/>
        </w:rPr>
        <w:t xml:space="preserve"> </w:t>
      </w:r>
      <w:r w:rsidRPr="00AF5814">
        <w:rPr>
          <w:rFonts w:asciiTheme="minorHAnsi" w:eastAsia="Calibri" w:hAnsiTheme="minorHAnsi" w:cs="Calibri"/>
          <w:sz w:val="29"/>
          <w:szCs w:val="29"/>
        </w:rPr>
        <w:t xml:space="preserve">you </w:t>
      </w:r>
      <w:r w:rsidRPr="00AF5814">
        <w:rPr>
          <w:rFonts w:asciiTheme="minorHAnsi" w:eastAsia="Calibri" w:hAnsiTheme="minorHAnsi" w:cs="Calibri"/>
          <w:spacing w:val="-1"/>
          <w:sz w:val="29"/>
          <w:szCs w:val="29"/>
        </w:rPr>
        <w:t>t</w:t>
      </w:r>
      <w:r w:rsidRPr="00AF5814">
        <w:rPr>
          <w:rFonts w:asciiTheme="minorHAnsi" w:eastAsia="Calibri" w:hAnsiTheme="minorHAnsi" w:cs="Calibri"/>
          <w:sz w:val="29"/>
          <w:szCs w:val="29"/>
        </w:rPr>
        <w:t>o</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z w:val="29"/>
          <w:szCs w:val="29"/>
        </w:rPr>
        <w:t>ma</w:t>
      </w:r>
      <w:r w:rsidRPr="00AF5814">
        <w:rPr>
          <w:rFonts w:asciiTheme="minorHAnsi" w:eastAsia="Calibri" w:hAnsiTheme="minorHAnsi" w:cs="Calibri"/>
          <w:spacing w:val="-1"/>
          <w:sz w:val="29"/>
          <w:szCs w:val="29"/>
        </w:rPr>
        <w:t>k</w:t>
      </w:r>
      <w:r w:rsidRPr="00AF5814">
        <w:rPr>
          <w:rFonts w:asciiTheme="minorHAnsi" w:eastAsia="Calibri" w:hAnsiTheme="minorHAnsi" w:cs="Calibri"/>
          <w:sz w:val="29"/>
          <w:szCs w:val="29"/>
        </w:rPr>
        <w:t>e</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pacing w:val="1"/>
          <w:sz w:val="29"/>
          <w:szCs w:val="29"/>
        </w:rPr>
        <w:t>th</w:t>
      </w:r>
      <w:r w:rsidRPr="00AF5814">
        <w:rPr>
          <w:rFonts w:asciiTheme="minorHAnsi" w:eastAsia="Calibri" w:hAnsiTheme="minorHAnsi" w:cs="Calibri"/>
          <w:sz w:val="29"/>
          <w:szCs w:val="29"/>
        </w:rPr>
        <w:t>is</w:t>
      </w:r>
      <w:r w:rsidRPr="00AF5814">
        <w:rPr>
          <w:rFonts w:asciiTheme="minorHAnsi" w:eastAsia="Calibri" w:hAnsiTheme="minorHAnsi" w:cs="Calibri"/>
          <w:spacing w:val="-2"/>
          <w:sz w:val="29"/>
          <w:szCs w:val="29"/>
        </w:rPr>
        <w:t xml:space="preserve"> </w:t>
      </w:r>
      <w:r w:rsidRPr="00AF5814">
        <w:rPr>
          <w:rFonts w:asciiTheme="minorHAnsi" w:eastAsia="Calibri" w:hAnsiTheme="minorHAnsi" w:cs="Calibri"/>
          <w:sz w:val="29"/>
          <w:szCs w:val="29"/>
        </w:rPr>
        <w:t>s</w:t>
      </w:r>
      <w:r w:rsidRPr="00AF5814">
        <w:rPr>
          <w:rFonts w:asciiTheme="minorHAnsi" w:eastAsia="Calibri" w:hAnsiTheme="minorHAnsi" w:cs="Calibri"/>
          <w:spacing w:val="-1"/>
          <w:sz w:val="29"/>
          <w:szCs w:val="29"/>
        </w:rPr>
        <w:t>c</w:t>
      </w:r>
      <w:r w:rsidRPr="00AF5814">
        <w:rPr>
          <w:rFonts w:asciiTheme="minorHAnsi" w:eastAsia="Calibri" w:hAnsiTheme="minorHAnsi" w:cs="Calibri"/>
          <w:spacing w:val="1"/>
          <w:sz w:val="29"/>
          <w:szCs w:val="29"/>
        </w:rPr>
        <w:t>h</w:t>
      </w:r>
      <w:r w:rsidRPr="00AF5814">
        <w:rPr>
          <w:rFonts w:asciiTheme="minorHAnsi" w:eastAsia="Calibri" w:hAnsiTheme="minorHAnsi" w:cs="Calibri"/>
          <w:sz w:val="29"/>
          <w:szCs w:val="29"/>
        </w:rPr>
        <w:t>ool</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z w:val="29"/>
          <w:szCs w:val="29"/>
        </w:rPr>
        <w:t>ye</w:t>
      </w:r>
      <w:r w:rsidRPr="00AF5814">
        <w:rPr>
          <w:rFonts w:asciiTheme="minorHAnsi" w:eastAsia="Calibri" w:hAnsiTheme="minorHAnsi" w:cs="Calibri"/>
          <w:spacing w:val="-2"/>
          <w:sz w:val="29"/>
          <w:szCs w:val="29"/>
        </w:rPr>
        <w:t>a</w:t>
      </w:r>
      <w:r w:rsidRPr="00AF5814">
        <w:rPr>
          <w:rFonts w:asciiTheme="minorHAnsi" w:eastAsia="Calibri" w:hAnsiTheme="minorHAnsi" w:cs="Calibri"/>
          <w:sz w:val="29"/>
          <w:szCs w:val="29"/>
        </w:rPr>
        <w:t>r</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z w:val="29"/>
          <w:szCs w:val="29"/>
        </w:rPr>
        <w:t>a</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z w:val="29"/>
          <w:szCs w:val="29"/>
        </w:rPr>
        <w:t>s</w:t>
      </w:r>
      <w:r w:rsidRPr="00AF5814">
        <w:rPr>
          <w:rFonts w:asciiTheme="minorHAnsi" w:eastAsia="Calibri" w:hAnsiTheme="minorHAnsi" w:cs="Calibri"/>
          <w:spacing w:val="1"/>
          <w:sz w:val="29"/>
          <w:szCs w:val="29"/>
        </w:rPr>
        <w:t>u</w:t>
      </w:r>
      <w:r w:rsidRPr="00AF5814">
        <w:rPr>
          <w:rFonts w:asciiTheme="minorHAnsi" w:eastAsia="Calibri" w:hAnsiTheme="minorHAnsi" w:cs="Calibri"/>
          <w:spacing w:val="-1"/>
          <w:sz w:val="29"/>
          <w:szCs w:val="29"/>
        </w:rPr>
        <w:t>cc</w:t>
      </w:r>
      <w:r w:rsidRPr="00AF5814">
        <w:rPr>
          <w:rFonts w:asciiTheme="minorHAnsi" w:eastAsia="Calibri" w:hAnsiTheme="minorHAnsi" w:cs="Calibri"/>
          <w:sz w:val="29"/>
          <w:szCs w:val="29"/>
        </w:rPr>
        <w:t>ess</w:t>
      </w:r>
      <w:r w:rsidRPr="00AF5814">
        <w:rPr>
          <w:rFonts w:asciiTheme="minorHAnsi" w:eastAsia="Calibri" w:hAnsiTheme="minorHAnsi" w:cs="Calibri"/>
          <w:spacing w:val="1"/>
          <w:sz w:val="29"/>
          <w:szCs w:val="29"/>
        </w:rPr>
        <w:t>fu</w:t>
      </w:r>
      <w:r w:rsidRPr="00AF5814">
        <w:rPr>
          <w:rFonts w:asciiTheme="minorHAnsi" w:eastAsia="Calibri" w:hAnsiTheme="minorHAnsi" w:cs="Calibri"/>
          <w:sz w:val="29"/>
          <w:szCs w:val="29"/>
        </w:rPr>
        <w:t>l</w:t>
      </w:r>
      <w:r w:rsidRPr="00AF5814">
        <w:rPr>
          <w:rFonts w:asciiTheme="minorHAnsi" w:eastAsia="Calibri" w:hAnsiTheme="minorHAnsi" w:cs="Calibri"/>
          <w:spacing w:val="-2"/>
          <w:sz w:val="29"/>
          <w:szCs w:val="29"/>
        </w:rPr>
        <w:t xml:space="preserve"> </w:t>
      </w:r>
      <w:r w:rsidRPr="00AF5814">
        <w:rPr>
          <w:rFonts w:asciiTheme="minorHAnsi" w:eastAsia="Calibri" w:hAnsiTheme="minorHAnsi" w:cs="Calibri"/>
          <w:sz w:val="29"/>
          <w:szCs w:val="29"/>
        </w:rPr>
        <w:t>o</w:t>
      </w:r>
      <w:r w:rsidRPr="00AF5814">
        <w:rPr>
          <w:rFonts w:asciiTheme="minorHAnsi" w:eastAsia="Calibri" w:hAnsiTheme="minorHAnsi" w:cs="Calibri"/>
          <w:spacing w:val="-1"/>
          <w:sz w:val="29"/>
          <w:szCs w:val="29"/>
        </w:rPr>
        <w:t>n</w:t>
      </w:r>
      <w:r w:rsidRPr="00AF5814">
        <w:rPr>
          <w:rFonts w:asciiTheme="minorHAnsi" w:eastAsia="Calibri" w:hAnsiTheme="minorHAnsi" w:cs="Calibri"/>
          <w:sz w:val="29"/>
          <w:szCs w:val="29"/>
        </w:rPr>
        <w:t>e</w:t>
      </w:r>
      <w:r w:rsidRPr="00AF5814">
        <w:rPr>
          <w:rFonts w:asciiTheme="minorHAnsi" w:eastAsia="Calibri" w:hAnsiTheme="minorHAnsi" w:cs="Calibri"/>
          <w:spacing w:val="1"/>
          <w:sz w:val="29"/>
          <w:szCs w:val="29"/>
        </w:rPr>
        <w:t xml:space="preserve"> f</w:t>
      </w:r>
      <w:r w:rsidRPr="00AF5814">
        <w:rPr>
          <w:rFonts w:asciiTheme="minorHAnsi" w:eastAsia="Calibri" w:hAnsiTheme="minorHAnsi" w:cs="Calibri"/>
          <w:spacing w:val="-2"/>
          <w:sz w:val="29"/>
          <w:szCs w:val="29"/>
        </w:rPr>
        <w:t>o</w:t>
      </w:r>
      <w:r w:rsidRPr="00AF5814">
        <w:rPr>
          <w:rFonts w:asciiTheme="minorHAnsi" w:eastAsia="Calibri" w:hAnsiTheme="minorHAnsi" w:cs="Calibri"/>
          <w:sz w:val="29"/>
          <w:szCs w:val="29"/>
        </w:rPr>
        <w:t>r</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z w:val="29"/>
          <w:szCs w:val="29"/>
        </w:rPr>
        <w:t>yo</w:t>
      </w:r>
      <w:r w:rsidRPr="00AF5814">
        <w:rPr>
          <w:rFonts w:asciiTheme="minorHAnsi" w:eastAsia="Calibri" w:hAnsiTheme="minorHAnsi" w:cs="Calibri"/>
          <w:spacing w:val="1"/>
          <w:sz w:val="29"/>
          <w:szCs w:val="29"/>
        </w:rPr>
        <w:t>u</w:t>
      </w:r>
      <w:r w:rsidRPr="00AF5814">
        <w:rPr>
          <w:rFonts w:asciiTheme="minorHAnsi" w:eastAsia="Calibri" w:hAnsiTheme="minorHAnsi" w:cs="Calibri"/>
          <w:sz w:val="29"/>
          <w:szCs w:val="29"/>
        </w:rPr>
        <w:t xml:space="preserve">r </w:t>
      </w:r>
      <w:r w:rsidRPr="00AF5814">
        <w:rPr>
          <w:rFonts w:asciiTheme="minorHAnsi" w:eastAsia="Calibri" w:hAnsiTheme="minorHAnsi" w:cs="Calibri"/>
          <w:spacing w:val="-1"/>
          <w:sz w:val="29"/>
          <w:szCs w:val="29"/>
        </w:rPr>
        <w:t>c</w:t>
      </w:r>
      <w:r w:rsidRPr="00AF5814">
        <w:rPr>
          <w:rFonts w:asciiTheme="minorHAnsi" w:eastAsia="Calibri" w:hAnsiTheme="minorHAnsi" w:cs="Calibri"/>
          <w:spacing w:val="1"/>
          <w:sz w:val="29"/>
          <w:szCs w:val="29"/>
        </w:rPr>
        <w:t>h</w:t>
      </w:r>
      <w:r w:rsidRPr="00AF5814">
        <w:rPr>
          <w:rFonts w:asciiTheme="minorHAnsi" w:eastAsia="Calibri" w:hAnsiTheme="minorHAnsi" w:cs="Calibri"/>
          <w:sz w:val="29"/>
          <w:szCs w:val="29"/>
        </w:rPr>
        <w:t>il</w:t>
      </w:r>
      <w:r w:rsidRPr="00AF5814">
        <w:rPr>
          <w:rFonts w:asciiTheme="minorHAnsi" w:eastAsia="Calibri" w:hAnsiTheme="minorHAnsi" w:cs="Calibri"/>
          <w:spacing w:val="1"/>
          <w:sz w:val="29"/>
          <w:szCs w:val="29"/>
        </w:rPr>
        <w:t>d</w:t>
      </w:r>
      <w:r w:rsidRPr="00AF5814">
        <w:rPr>
          <w:rFonts w:asciiTheme="minorHAnsi" w:eastAsia="Calibri" w:hAnsiTheme="minorHAnsi" w:cs="Calibri"/>
          <w:sz w:val="29"/>
          <w:szCs w:val="29"/>
        </w:rPr>
        <w:t>.</w:t>
      </w:r>
    </w:p>
    <w:p w:rsidR="00BD77D1" w:rsidRPr="00AF5814" w:rsidRDefault="00BD77D1" w:rsidP="00485410">
      <w:pPr>
        <w:ind w:right="413"/>
        <w:rPr>
          <w:rFonts w:asciiTheme="minorHAnsi" w:eastAsia="Calibri" w:hAnsiTheme="minorHAnsi" w:cs="Calibri"/>
          <w:sz w:val="29"/>
          <w:szCs w:val="29"/>
        </w:rPr>
      </w:pPr>
    </w:p>
    <w:p w:rsidR="00BD77D1" w:rsidRPr="00AF5814" w:rsidRDefault="00BD77D1" w:rsidP="00485410">
      <w:pPr>
        <w:ind w:right="413"/>
        <w:rPr>
          <w:rFonts w:asciiTheme="minorHAnsi" w:eastAsia="Calibri" w:hAnsiTheme="minorHAnsi" w:cs="Calibri"/>
          <w:sz w:val="29"/>
          <w:szCs w:val="29"/>
        </w:rPr>
      </w:pPr>
      <w:r w:rsidRPr="00AF5814">
        <w:rPr>
          <w:rFonts w:asciiTheme="minorHAnsi" w:eastAsia="Calibri" w:hAnsiTheme="minorHAnsi" w:cs="Calibri"/>
          <w:sz w:val="29"/>
          <w:szCs w:val="29"/>
        </w:rPr>
        <w:t>T</w:t>
      </w:r>
      <w:r w:rsidRPr="00AF5814">
        <w:rPr>
          <w:rFonts w:asciiTheme="minorHAnsi" w:eastAsia="Calibri" w:hAnsiTheme="minorHAnsi" w:cs="Calibri"/>
          <w:spacing w:val="1"/>
          <w:sz w:val="29"/>
          <w:szCs w:val="29"/>
        </w:rPr>
        <w:t>h</w:t>
      </w:r>
      <w:r w:rsidRPr="00AF5814">
        <w:rPr>
          <w:rFonts w:asciiTheme="minorHAnsi" w:eastAsia="Calibri" w:hAnsiTheme="minorHAnsi" w:cs="Calibri"/>
          <w:sz w:val="29"/>
          <w:szCs w:val="29"/>
        </w:rPr>
        <w:t>is</w:t>
      </w:r>
      <w:r w:rsidRPr="00AF5814">
        <w:rPr>
          <w:rFonts w:asciiTheme="minorHAnsi" w:eastAsia="Calibri" w:hAnsiTheme="minorHAnsi" w:cs="Calibri"/>
          <w:spacing w:val="-2"/>
          <w:sz w:val="29"/>
          <w:szCs w:val="29"/>
        </w:rPr>
        <w:t xml:space="preserve"> </w:t>
      </w:r>
      <w:r w:rsidRPr="00AF5814">
        <w:rPr>
          <w:rFonts w:asciiTheme="minorHAnsi" w:eastAsia="Calibri" w:hAnsiTheme="minorHAnsi" w:cs="Calibri"/>
          <w:spacing w:val="1"/>
          <w:sz w:val="29"/>
          <w:szCs w:val="29"/>
        </w:rPr>
        <w:t>h</w:t>
      </w:r>
      <w:r w:rsidRPr="00AF5814">
        <w:rPr>
          <w:rFonts w:asciiTheme="minorHAnsi" w:eastAsia="Calibri" w:hAnsiTheme="minorHAnsi" w:cs="Calibri"/>
          <w:sz w:val="29"/>
          <w:szCs w:val="29"/>
        </w:rPr>
        <w:t>a</w:t>
      </w:r>
      <w:r w:rsidRPr="00AF5814">
        <w:rPr>
          <w:rFonts w:asciiTheme="minorHAnsi" w:eastAsia="Calibri" w:hAnsiTheme="minorHAnsi" w:cs="Calibri"/>
          <w:spacing w:val="-1"/>
          <w:sz w:val="29"/>
          <w:szCs w:val="29"/>
        </w:rPr>
        <w:t>n</w:t>
      </w:r>
      <w:r w:rsidRPr="00AF5814">
        <w:rPr>
          <w:rFonts w:asciiTheme="minorHAnsi" w:eastAsia="Calibri" w:hAnsiTheme="minorHAnsi" w:cs="Calibri"/>
          <w:spacing w:val="1"/>
          <w:sz w:val="29"/>
          <w:szCs w:val="29"/>
        </w:rPr>
        <w:t>db</w:t>
      </w:r>
      <w:r w:rsidRPr="00AF5814">
        <w:rPr>
          <w:rFonts w:asciiTheme="minorHAnsi" w:eastAsia="Calibri" w:hAnsiTheme="minorHAnsi" w:cs="Calibri"/>
          <w:sz w:val="29"/>
          <w:szCs w:val="29"/>
        </w:rPr>
        <w:t>ook is</w:t>
      </w:r>
      <w:r w:rsidRPr="00AF5814">
        <w:rPr>
          <w:rFonts w:asciiTheme="minorHAnsi" w:eastAsia="Calibri" w:hAnsiTheme="minorHAnsi" w:cs="Calibri"/>
          <w:spacing w:val="-2"/>
          <w:sz w:val="29"/>
          <w:szCs w:val="29"/>
        </w:rPr>
        <w:t xml:space="preserve"> </w:t>
      </w:r>
      <w:r w:rsidRPr="00AF5814">
        <w:rPr>
          <w:rFonts w:asciiTheme="minorHAnsi" w:eastAsia="Calibri" w:hAnsiTheme="minorHAnsi" w:cs="Calibri"/>
          <w:sz w:val="29"/>
          <w:szCs w:val="29"/>
        </w:rPr>
        <w:t>a</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pacing w:val="-2"/>
          <w:sz w:val="29"/>
          <w:szCs w:val="29"/>
        </w:rPr>
        <w:t>r</w:t>
      </w:r>
      <w:r w:rsidRPr="00AF5814">
        <w:rPr>
          <w:rFonts w:asciiTheme="minorHAnsi" w:eastAsia="Calibri" w:hAnsiTheme="minorHAnsi" w:cs="Calibri"/>
          <w:sz w:val="29"/>
          <w:szCs w:val="29"/>
        </w:rPr>
        <w:t>oad</w:t>
      </w:r>
      <w:r w:rsidRPr="00AF5814">
        <w:rPr>
          <w:rFonts w:asciiTheme="minorHAnsi" w:eastAsia="Calibri" w:hAnsiTheme="minorHAnsi" w:cs="Calibri"/>
          <w:spacing w:val="-2"/>
          <w:sz w:val="29"/>
          <w:szCs w:val="29"/>
        </w:rPr>
        <w:t xml:space="preserve"> </w:t>
      </w:r>
      <w:r w:rsidRPr="00AF5814">
        <w:rPr>
          <w:rFonts w:asciiTheme="minorHAnsi" w:eastAsia="Calibri" w:hAnsiTheme="minorHAnsi" w:cs="Calibri"/>
          <w:sz w:val="29"/>
          <w:szCs w:val="29"/>
        </w:rPr>
        <w:t xml:space="preserve">map </w:t>
      </w:r>
      <w:r w:rsidRPr="00AF5814">
        <w:rPr>
          <w:rFonts w:asciiTheme="minorHAnsi" w:eastAsia="Calibri" w:hAnsiTheme="minorHAnsi" w:cs="Calibri"/>
          <w:spacing w:val="1"/>
          <w:sz w:val="29"/>
          <w:szCs w:val="29"/>
        </w:rPr>
        <w:t>f</w:t>
      </w:r>
      <w:r w:rsidRPr="00AF5814">
        <w:rPr>
          <w:rFonts w:asciiTheme="minorHAnsi" w:eastAsia="Calibri" w:hAnsiTheme="minorHAnsi" w:cs="Calibri"/>
          <w:sz w:val="29"/>
          <w:szCs w:val="29"/>
        </w:rPr>
        <w:t>or</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pacing w:val="1"/>
          <w:sz w:val="29"/>
          <w:szCs w:val="29"/>
        </w:rPr>
        <w:t>t</w:t>
      </w:r>
      <w:r w:rsidRPr="00AF5814">
        <w:rPr>
          <w:rFonts w:asciiTheme="minorHAnsi" w:eastAsia="Calibri" w:hAnsiTheme="minorHAnsi" w:cs="Calibri"/>
          <w:spacing w:val="-1"/>
          <w:sz w:val="29"/>
          <w:szCs w:val="29"/>
        </w:rPr>
        <w:t>h</w:t>
      </w:r>
      <w:r w:rsidRPr="00AF5814">
        <w:rPr>
          <w:rFonts w:asciiTheme="minorHAnsi" w:eastAsia="Calibri" w:hAnsiTheme="minorHAnsi" w:cs="Calibri"/>
          <w:sz w:val="29"/>
          <w:szCs w:val="29"/>
        </w:rPr>
        <w:t>e</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pacing w:val="-2"/>
          <w:sz w:val="29"/>
          <w:szCs w:val="29"/>
        </w:rPr>
        <w:t>e</w:t>
      </w:r>
      <w:r w:rsidRPr="00AF5814">
        <w:rPr>
          <w:rFonts w:asciiTheme="minorHAnsi" w:eastAsia="Calibri" w:hAnsiTheme="minorHAnsi" w:cs="Calibri"/>
          <w:spacing w:val="1"/>
          <w:sz w:val="29"/>
          <w:szCs w:val="29"/>
        </w:rPr>
        <w:t>n</w:t>
      </w:r>
      <w:r w:rsidRPr="00AF5814">
        <w:rPr>
          <w:rFonts w:asciiTheme="minorHAnsi" w:eastAsia="Calibri" w:hAnsiTheme="minorHAnsi" w:cs="Calibri"/>
          <w:sz w:val="29"/>
          <w:szCs w:val="29"/>
        </w:rPr>
        <w:t>tire</w:t>
      </w:r>
      <w:r w:rsidRPr="00AF5814">
        <w:rPr>
          <w:rFonts w:asciiTheme="minorHAnsi" w:eastAsia="Calibri" w:hAnsiTheme="minorHAnsi" w:cs="Calibri"/>
          <w:spacing w:val="-4"/>
          <w:sz w:val="29"/>
          <w:szCs w:val="29"/>
        </w:rPr>
        <w:t xml:space="preserve"> </w:t>
      </w:r>
      <w:r w:rsidRPr="00AF5814">
        <w:rPr>
          <w:rFonts w:asciiTheme="minorHAnsi" w:eastAsia="Calibri" w:hAnsiTheme="minorHAnsi" w:cs="Calibri"/>
          <w:sz w:val="29"/>
          <w:szCs w:val="29"/>
        </w:rPr>
        <w:t>aca</w:t>
      </w:r>
      <w:r w:rsidRPr="00AF5814">
        <w:rPr>
          <w:rFonts w:asciiTheme="minorHAnsi" w:eastAsia="Calibri" w:hAnsiTheme="minorHAnsi" w:cs="Calibri"/>
          <w:spacing w:val="1"/>
          <w:sz w:val="29"/>
          <w:szCs w:val="29"/>
        </w:rPr>
        <w:t>d</w:t>
      </w:r>
      <w:r w:rsidRPr="00AF5814">
        <w:rPr>
          <w:rFonts w:asciiTheme="minorHAnsi" w:eastAsia="Calibri" w:hAnsiTheme="minorHAnsi" w:cs="Calibri"/>
          <w:spacing w:val="-2"/>
          <w:sz w:val="29"/>
          <w:szCs w:val="29"/>
        </w:rPr>
        <w:t>e</w:t>
      </w:r>
      <w:r w:rsidR="00F47F6A" w:rsidRPr="00AF5814">
        <w:rPr>
          <w:rFonts w:asciiTheme="minorHAnsi" w:eastAsia="Calibri" w:hAnsiTheme="minorHAnsi" w:cs="Calibri"/>
          <w:sz w:val="29"/>
          <w:szCs w:val="29"/>
        </w:rPr>
        <w:t xml:space="preserve">mic year. </w:t>
      </w:r>
      <w:r w:rsidRPr="00AF5814">
        <w:rPr>
          <w:rFonts w:asciiTheme="minorHAnsi" w:eastAsia="Calibri" w:hAnsiTheme="minorHAnsi" w:cs="Calibri"/>
          <w:sz w:val="29"/>
          <w:szCs w:val="29"/>
        </w:rPr>
        <w:t>T</w:t>
      </w:r>
      <w:r w:rsidRPr="00AF5814">
        <w:rPr>
          <w:rFonts w:asciiTheme="minorHAnsi" w:eastAsia="Calibri" w:hAnsiTheme="minorHAnsi" w:cs="Calibri"/>
          <w:spacing w:val="1"/>
          <w:sz w:val="29"/>
          <w:szCs w:val="29"/>
        </w:rPr>
        <w:t>h</w:t>
      </w:r>
      <w:r w:rsidRPr="00AF5814">
        <w:rPr>
          <w:rFonts w:asciiTheme="minorHAnsi" w:eastAsia="Calibri" w:hAnsiTheme="minorHAnsi" w:cs="Calibri"/>
          <w:sz w:val="29"/>
          <w:szCs w:val="29"/>
        </w:rPr>
        <w:t>e</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z w:val="29"/>
          <w:szCs w:val="29"/>
        </w:rPr>
        <w:t>s</w:t>
      </w:r>
      <w:r w:rsidRPr="00AF5814">
        <w:rPr>
          <w:rFonts w:asciiTheme="minorHAnsi" w:eastAsia="Calibri" w:hAnsiTheme="minorHAnsi" w:cs="Calibri"/>
          <w:spacing w:val="-1"/>
          <w:sz w:val="29"/>
          <w:szCs w:val="29"/>
        </w:rPr>
        <w:t>ch</w:t>
      </w:r>
      <w:r w:rsidRPr="00AF5814">
        <w:rPr>
          <w:rFonts w:asciiTheme="minorHAnsi" w:eastAsia="Calibri" w:hAnsiTheme="minorHAnsi" w:cs="Calibri"/>
          <w:sz w:val="29"/>
          <w:szCs w:val="29"/>
        </w:rPr>
        <w:t>ool’s</w:t>
      </w:r>
      <w:r w:rsidRPr="00AF5814">
        <w:rPr>
          <w:rFonts w:asciiTheme="minorHAnsi" w:eastAsia="Calibri" w:hAnsiTheme="minorHAnsi" w:cs="Calibri"/>
          <w:spacing w:val="-2"/>
          <w:sz w:val="29"/>
          <w:szCs w:val="29"/>
        </w:rPr>
        <w:t xml:space="preserve"> </w:t>
      </w:r>
      <w:r w:rsidRPr="00AF5814">
        <w:rPr>
          <w:rFonts w:asciiTheme="minorHAnsi" w:eastAsia="Calibri" w:hAnsiTheme="minorHAnsi" w:cs="Calibri"/>
          <w:spacing w:val="1"/>
          <w:sz w:val="29"/>
          <w:szCs w:val="29"/>
        </w:rPr>
        <w:t>ph</w:t>
      </w:r>
      <w:r w:rsidRPr="00AF5814">
        <w:rPr>
          <w:rFonts w:asciiTheme="minorHAnsi" w:eastAsia="Calibri" w:hAnsiTheme="minorHAnsi" w:cs="Calibri"/>
          <w:sz w:val="29"/>
          <w:szCs w:val="29"/>
        </w:rPr>
        <w:t>i</w:t>
      </w:r>
      <w:r w:rsidRPr="00AF5814">
        <w:rPr>
          <w:rFonts w:asciiTheme="minorHAnsi" w:eastAsia="Calibri" w:hAnsiTheme="minorHAnsi" w:cs="Calibri"/>
          <w:spacing w:val="-2"/>
          <w:sz w:val="29"/>
          <w:szCs w:val="29"/>
        </w:rPr>
        <w:t>l</w:t>
      </w:r>
      <w:r w:rsidRPr="00AF5814">
        <w:rPr>
          <w:rFonts w:asciiTheme="minorHAnsi" w:eastAsia="Calibri" w:hAnsiTheme="minorHAnsi" w:cs="Calibri"/>
          <w:sz w:val="29"/>
          <w:szCs w:val="29"/>
        </w:rPr>
        <w:t>osophy</w:t>
      </w:r>
      <w:r w:rsidRPr="00AF5814">
        <w:rPr>
          <w:rFonts w:asciiTheme="minorHAnsi" w:eastAsia="Calibri" w:hAnsiTheme="minorHAnsi" w:cs="Calibri"/>
          <w:spacing w:val="-2"/>
          <w:sz w:val="29"/>
          <w:szCs w:val="29"/>
        </w:rPr>
        <w:t xml:space="preserve"> </w:t>
      </w:r>
      <w:r w:rsidRPr="00AF5814">
        <w:rPr>
          <w:rFonts w:asciiTheme="minorHAnsi" w:eastAsia="Calibri" w:hAnsiTheme="minorHAnsi" w:cs="Calibri"/>
          <w:sz w:val="29"/>
          <w:szCs w:val="29"/>
        </w:rPr>
        <w:t>a</w:t>
      </w:r>
      <w:r w:rsidRPr="00AF5814">
        <w:rPr>
          <w:rFonts w:asciiTheme="minorHAnsi" w:eastAsia="Calibri" w:hAnsiTheme="minorHAnsi" w:cs="Calibri"/>
          <w:spacing w:val="1"/>
          <w:sz w:val="29"/>
          <w:szCs w:val="29"/>
        </w:rPr>
        <w:t>n</w:t>
      </w:r>
      <w:r w:rsidRPr="00AF5814">
        <w:rPr>
          <w:rFonts w:asciiTheme="minorHAnsi" w:eastAsia="Calibri" w:hAnsiTheme="minorHAnsi" w:cs="Calibri"/>
          <w:sz w:val="29"/>
          <w:szCs w:val="29"/>
        </w:rPr>
        <w:t xml:space="preserve">d </w:t>
      </w:r>
      <w:r w:rsidRPr="00AF5814">
        <w:rPr>
          <w:rFonts w:asciiTheme="minorHAnsi" w:eastAsia="Calibri" w:hAnsiTheme="minorHAnsi" w:cs="Calibri"/>
          <w:spacing w:val="1"/>
          <w:sz w:val="29"/>
          <w:szCs w:val="29"/>
        </w:rPr>
        <w:t>p</w:t>
      </w:r>
      <w:r w:rsidRPr="00AF5814">
        <w:rPr>
          <w:rFonts w:asciiTheme="minorHAnsi" w:eastAsia="Calibri" w:hAnsiTheme="minorHAnsi" w:cs="Calibri"/>
          <w:sz w:val="29"/>
          <w:szCs w:val="29"/>
        </w:rPr>
        <w:t>oli</w:t>
      </w:r>
      <w:r w:rsidRPr="00AF5814">
        <w:rPr>
          <w:rFonts w:asciiTheme="minorHAnsi" w:eastAsia="Calibri" w:hAnsiTheme="minorHAnsi" w:cs="Calibri"/>
          <w:spacing w:val="-1"/>
          <w:sz w:val="29"/>
          <w:szCs w:val="29"/>
        </w:rPr>
        <w:t>c</w:t>
      </w:r>
      <w:r w:rsidR="00CD1A82">
        <w:rPr>
          <w:rFonts w:asciiTheme="minorHAnsi" w:eastAsia="Calibri" w:hAnsiTheme="minorHAnsi" w:cs="Calibri"/>
          <w:sz w:val="29"/>
          <w:szCs w:val="29"/>
        </w:rPr>
        <w:t>ies</w:t>
      </w:r>
      <w:r w:rsidRPr="00AF5814">
        <w:rPr>
          <w:rFonts w:asciiTheme="minorHAnsi" w:eastAsia="Calibri" w:hAnsiTheme="minorHAnsi" w:cs="Calibri"/>
          <w:sz w:val="29"/>
          <w:szCs w:val="29"/>
        </w:rPr>
        <w:t xml:space="preserve"> a</w:t>
      </w:r>
      <w:r w:rsidRPr="00AF5814">
        <w:rPr>
          <w:rFonts w:asciiTheme="minorHAnsi" w:eastAsia="Calibri" w:hAnsiTheme="minorHAnsi" w:cs="Calibri"/>
          <w:spacing w:val="-2"/>
          <w:sz w:val="29"/>
          <w:szCs w:val="29"/>
        </w:rPr>
        <w:t>r</w:t>
      </w:r>
      <w:r w:rsidRPr="00AF5814">
        <w:rPr>
          <w:rFonts w:asciiTheme="minorHAnsi" w:eastAsia="Calibri" w:hAnsiTheme="minorHAnsi" w:cs="Calibri"/>
          <w:sz w:val="29"/>
          <w:szCs w:val="29"/>
        </w:rPr>
        <w:t>e</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pacing w:val="-1"/>
          <w:sz w:val="29"/>
          <w:szCs w:val="29"/>
        </w:rPr>
        <w:t>d</w:t>
      </w:r>
      <w:r w:rsidRPr="00AF5814">
        <w:rPr>
          <w:rFonts w:asciiTheme="minorHAnsi" w:eastAsia="Calibri" w:hAnsiTheme="minorHAnsi" w:cs="Calibri"/>
          <w:sz w:val="29"/>
          <w:szCs w:val="29"/>
        </w:rPr>
        <w:t>e</w:t>
      </w:r>
      <w:r w:rsidRPr="00AF5814">
        <w:rPr>
          <w:rFonts w:asciiTheme="minorHAnsi" w:eastAsia="Calibri" w:hAnsiTheme="minorHAnsi" w:cs="Calibri"/>
          <w:spacing w:val="1"/>
          <w:sz w:val="29"/>
          <w:szCs w:val="29"/>
        </w:rPr>
        <w:t>t</w:t>
      </w:r>
      <w:r w:rsidRPr="00AF5814">
        <w:rPr>
          <w:rFonts w:asciiTheme="minorHAnsi" w:eastAsia="Calibri" w:hAnsiTheme="minorHAnsi" w:cs="Calibri"/>
          <w:sz w:val="29"/>
          <w:szCs w:val="29"/>
        </w:rPr>
        <w:t>ai</w:t>
      </w:r>
      <w:r w:rsidRPr="00AF5814">
        <w:rPr>
          <w:rFonts w:asciiTheme="minorHAnsi" w:eastAsia="Calibri" w:hAnsiTheme="minorHAnsi" w:cs="Calibri"/>
          <w:spacing w:val="-2"/>
          <w:sz w:val="29"/>
          <w:szCs w:val="29"/>
        </w:rPr>
        <w:t>l</w:t>
      </w:r>
      <w:r w:rsidRPr="00AF5814">
        <w:rPr>
          <w:rFonts w:asciiTheme="minorHAnsi" w:eastAsia="Calibri" w:hAnsiTheme="minorHAnsi" w:cs="Calibri"/>
          <w:sz w:val="29"/>
          <w:szCs w:val="29"/>
        </w:rPr>
        <w:t xml:space="preserve">ed </w:t>
      </w:r>
      <w:r w:rsidRPr="00AF5814">
        <w:rPr>
          <w:rFonts w:asciiTheme="minorHAnsi" w:eastAsia="Calibri" w:hAnsiTheme="minorHAnsi" w:cs="Calibri"/>
          <w:spacing w:val="-1"/>
          <w:sz w:val="29"/>
          <w:szCs w:val="29"/>
        </w:rPr>
        <w:t>t</w:t>
      </w:r>
      <w:r w:rsidRPr="00AF5814">
        <w:rPr>
          <w:rFonts w:asciiTheme="minorHAnsi" w:eastAsia="Calibri" w:hAnsiTheme="minorHAnsi" w:cs="Calibri"/>
          <w:sz w:val="29"/>
          <w:szCs w:val="29"/>
        </w:rPr>
        <w:t>o</w:t>
      </w:r>
      <w:r w:rsidRPr="00AF5814">
        <w:rPr>
          <w:rFonts w:asciiTheme="minorHAnsi" w:eastAsia="Calibri" w:hAnsiTheme="minorHAnsi" w:cs="Calibri"/>
          <w:spacing w:val="1"/>
          <w:sz w:val="29"/>
          <w:szCs w:val="29"/>
        </w:rPr>
        <w:t xml:space="preserve"> p</w:t>
      </w:r>
      <w:r w:rsidRPr="00AF5814">
        <w:rPr>
          <w:rFonts w:asciiTheme="minorHAnsi" w:eastAsia="Calibri" w:hAnsiTheme="minorHAnsi" w:cs="Calibri"/>
          <w:spacing w:val="-2"/>
          <w:sz w:val="29"/>
          <w:szCs w:val="29"/>
        </w:rPr>
        <w:t>r</w:t>
      </w:r>
      <w:r w:rsidRPr="00AF5814">
        <w:rPr>
          <w:rFonts w:asciiTheme="minorHAnsi" w:eastAsia="Calibri" w:hAnsiTheme="minorHAnsi" w:cs="Calibri"/>
          <w:sz w:val="29"/>
          <w:szCs w:val="29"/>
        </w:rPr>
        <w:t xml:space="preserve">ovide </w:t>
      </w:r>
      <w:r w:rsidRPr="00AF5814">
        <w:rPr>
          <w:rFonts w:asciiTheme="minorHAnsi" w:eastAsia="Calibri" w:hAnsiTheme="minorHAnsi" w:cs="Calibri"/>
          <w:spacing w:val="-1"/>
          <w:sz w:val="29"/>
          <w:szCs w:val="29"/>
        </w:rPr>
        <w:t>c</w:t>
      </w:r>
      <w:r w:rsidRPr="00AF5814">
        <w:rPr>
          <w:rFonts w:asciiTheme="minorHAnsi" w:eastAsia="Calibri" w:hAnsiTheme="minorHAnsi" w:cs="Calibri"/>
          <w:sz w:val="29"/>
          <w:szCs w:val="29"/>
        </w:rPr>
        <w:t>lari</w:t>
      </w:r>
      <w:r w:rsidRPr="00AF5814">
        <w:rPr>
          <w:rFonts w:asciiTheme="minorHAnsi" w:eastAsia="Calibri" w:hAnsiTheme="minorHAnsi" w:cs="Calibri"/>
          <w:spacing w:val="1"/>
          <w:sz w:val="29"/>
          <w:szCs w:val="29"/>
        </w:rPr>
        <w:t>t</w:t>
      </w:r>
      <w:r w:rsidRPr="00AF5814">
        <w:rPr>
          <w:rFonts w:asciiTheme="minorHAnsi" w:eastAsia="Calibri" w:hAnsiTheme="minorHAnsi" w:cs="Calibri"/>
          <w:sz w:val="29"/>
          <w:szCs w:val="29"/>
        </w:rPr>
        <w:t>y and</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z w:val="29"/>
          <w:szCs w:val="29"/>
        </w:rPr>
        <w:t>aff</w:t>
      </w:r>
      <w:r w:rsidRPr="00AF5814">
        <w:rPr>
          <w:rFonts w:asciiTheme="minorHAnsi" w:eastAsia="Calibri" w:hAnsiTheme="minorHAnsi" w:cs="Calibri"/>
          <w:spacing w:val="-2"/>
          <w:sz w:val="29"/>
          <w:szCs w:val="29"/>
        </w:rPr>
        <w:t>i</w:t>
      </w:r>
      <w:r w:rsidRPr="00AF5814">
        <w:rPr>
          <w:rFonts w:asciiTheme="minorHAnsi" w:eastAsia="Calibri" w:hAnsiTheme="minorHAnsi" w:cs="Calibri"/>
          <w:sz w:val="29"/>
          <w:szCs w:val="29"/>
        </w:rPr>
        <w:t>rmati</w:t>
      </w:r>
      <w:r w:rsidRPr="00AF5814">
        <w:rPr>
          <w:rFonts w:asciiTheme="minorHAnsi" w:eastAsia="Calibri" w:hAnsiTheme="minorHAnsi" w:cs="Calibri"/>
          <w:spacing w:val="-2"/>
          <w:sz w:val="29"/>
          <w:szCs w:val="29"/>
        </w:rPr>
        <w:t>o</w:t>
      </w:r>
      <w:r w:rsidRPr="00AF5814">
        <w:rPr>
          <w:rFonts w:asciiTheme="minorHAnsi" w:eastAsia="Calibri" w:hAnsiTheme="minorHAnsi" w:cs="Calibri"/>
          <w:sz w:val="29"/>
          <w:szCs w:val="29"/>
        </w:rPr>
        <w:t>n</w:t>
      </w:r>
      <w:r w:rsidRPr="00AF5814">
        <w:rPr>
          <w:rFonts w:asciiTheme="minorHAnsi" w:eastAsia="Calibri" w:hAnsiTheme="minorHAnsi" w:cs="Calibri"/>
          <w:spacing w:val="-12"/>
          <w:sz w:val="29"/>
          <w:szCs w:val="29"/>
        </w:rPr>
        <w:t xml:space="preserve"> </w:t>
      </w:r>
      <w:r w:rsidRPr="00AF5814">
        <w:rPr>
          <w:rFonts w:asciiTheme="minorHAnsi" w:eastAsia="Calibri" w:hAnsiTheme="minorHAnsi" w:cs="Calibri"/>
          <w:spacing w:val="1"/>
          <w:sz w:val="29"/>
          <w:szCs w:val="29"/>
        </w:rPr>
        <w:t>t</w:t>
      </w:r>
      <w:r w:rsidRPr="00AF5814">
        <w:rPr>
          <w:rFonts w:asciiTheme="minorHAnsi" w:eastAsia="Calibri" w:hAnsiTheme="minorHAnsi" w:cs="Calibri"/>
          <w:sz w:val="29"/>
          <w:szCs w:val="29"/>
        </w:rPr>
        <w:t>o</w:t>
      </w:r>
      <w:r w:rsidRPr="00AF5814">
        <w:rPr>
          <w:rFonts w:asciiTheme="minorHAnsi" w:eastAsia="Calibri" w:hAnsiTheme="minorHAnsi" w:cs="Calibri"/>
          <w:spacing w:val="-1"/>
          <w:sz w:val="29"/>
          <w:szCs w:val="29"/>
        </w:rPr>
        <w:t xml:space="preserve"> w</w:t>
      </w:r>
      <w:r w:rsidRPr="00AF5814">
        <w:rPr>
          <w:rFonts w:asciiTheme="minorHAnsi" w:eastAsia="Calibri" w:hAnsiTheme="minorHAnsi" w:cs="Calibri"/>
          <w:spacing w:val="1"/>
          <w:sz w:val="29"/>
          <w:szCs w:val="29"/>
        </w:rPr>
        <w:t>h</w:t>
      </w:r>
      <w:r w:rsidRPr="00AF5814">
        <w:rPr>
          <w:rFonts w:asciiTheme="minorHAnsi" w:eastAsia="Calibri" w:hAnsiTheme="minorHAnsi" w:cs="Calibri"/>
          <w:sz w:val="29"/>
          <w:szCs w:val="29"/>
        </w:rPr>
        <w:t>at</w:t>
      </w:r>
      <w:r w:rsidRPr="00AF5814">
        <w:rPr>
          <w:rFonts w:asciiTheme="minorHAnsi" w:eastAsia="Calibri" w:hAnsiTheme="minorHAnsi" w:cs="Calibri"/>
          <w:spacing w:val="2"/>
          <w:sz w:val="29"/>
          <w:szCs w:val="29"/>
        </w:rPr>
        <w:t xml:space="preserve"> </w:t>
      </w:r>
      <w:r w:rsidRPr="00AF5814">
        <w:rPr>
          <w:rFonts w:asciiTheme="minorHAnsi" w:eastAsia="Calibri" w:hAnsiTheme="minorHAnsi" w:cs="Calibri"/>
          <w:spacing w:val="-1"/>
          <w:sz w:val="29"/>
          <w:szCs w:val="29"/>
        </w:rPr>
        <w:t>w</w:t>
      </w:r>
      <w:r w:rsidRPr="00AF5814">
        <w:rPr>
          <w:rFonts w:asciiTheme="minorHAnsi" w:eastAsia="Calibri" w:hAnsiTheme="minorHAnsi" w:cs="Calibri"/>
          <w:sz w:val="29"/>
          <w:szCs w:val="29"/>
        </w:rPr>
        <w:t>e</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z w:val="29"/>
          <w:szCs w:val="29"/>
        </w:rPr>
        <w:t>regard as</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pacing w:val="1"/>
          <w:sz w:val="29"/>
          <w:szCs w:val="29"/>
        </w:rPr>
        <w:t>n</w:t>
      </w:r>
      <w:r w:rsidRPr="00AF5814">
        <w:rPr>
          <w:rFonts w:asciiTheme="minorHAnsi" w:eastAsia="Calibri" w:hAnsiTheme="minorHAnsi" w:cs="Calibri"/>
          <w:sz w:val="29"/>
          <w:szCs w:val="29"/>
        </w:rPr>
        <w:t>ec</w:t>
      </w:r>
      <w:r w:rsidRPr="00AF5814">
        <w:rPr>
          <w:rFonts w:asciiTheme="minorHAnsi" w:eastAsia="Calibri" w:hAnsiTheme="minorHAnsi" w:cs="Calibri"/>
          <w:spacing w:val="-2"/>
          <w:sz w:val="29"/>
          <w:szCs w:val="29"/>
        </w:rPr>
        <w:t>e</w:t>
      </w:r>
      <w:r w:rsidRPr="00AF5814">
        <w:rPr>
          <w:rFonts w:asciiTheme="minorHAnsi" w:eastAsia="Calibri" w:hAnsiTheme="minorHAnsi" w:cs="Calibri"/>
          <w:sz w:val="29"/>
          <w:szCs w:val="29"/>
        </w:rPr>
        <w:t xml:space="preserve">ssary </w:t>
      </w:r>
      <w:r w:rsidRPr="00AF5814">
        <w:rPr>
          <w:rFonts w:asciiTheme="minorHAnsi" w:eastAsia="Calibri" w:hAnsiTheme="minorHAnsi" w:cs="Calibri"/>
          <w:spacing w:val="1"/>
          <w:sz w:val="29"/>
          <w:szCs w:val="29"/>
        </w:rPr>
        <w:t>f</w:t>
      </w:r>
      <w:r w:rsidRPr="00AF5814">
        <w:rPr>
          <w:rFonts w:asciiTheme="minorHAnsi" w:eastAsia="Calibri" w:hAnsiTheme="minorHAnsi" w:cs="Calibri"/>
          <w:sz w:val="29"/>
          <w:szCs w:val="29"/>
        </w:rPr>
        <w:t>or s</w:t>
      </w:r>
      <w:r w:rsidRPr="00AF5814">
        <w:rPr>
          <w:rFonts w:asciiTheme="minorHAnsi" w:eastAsia="Calibri" w:hAnsiTheme="minorHAnsi" w:cs="Calibri"/>
          <w:spacing w:val="1"/>
          <w:sz w:val="29"/>
          <w:szCs w:val="29"/>
        </w:rPr>
        <w:t>u</w:t>
      </w:r>
      <w:r w:rsidRPr="00AF5814">
        <w:rPr>
          <w:rFonts w:asciiTheme="minorHAnsi" w:eastAsia="Calibri" w:hAnsiTheme="minorHAnsi" w:cs="Calibri"/>
          <w:spacing w:val="-1"/>
          <w:sz w:val="29"/>
          <w:szCs w:val="29"/>
        </w:rPr>
        <w:t>cc</w:t>
      </w:r>
      <w:r w:rsidRPr="00AF5814">
        <w:rPr>
          <w:rFonts w:asciiTheme="minorHAnsi" w:eastAsia="Calibri" w:hAnsiTheme="minorHAnsi" w:cs="Calibri"/>
          <w:sz w:val="29"/>
          <w:szCs w:val="29"/>
        </w:rPr>
        <w:t>ess</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z w:val="29"/>
          <w:szCs w:val="29"/>
        </w:rPr>
        <w:t>a</w:t>
      </w:r>
      <w:r w:rsidRPr="00AF5814">
        <w:rPr>
          <w:rFonts w:asciiTheme="minorHAnsi" w:eastAsia="Calibri" w:hAnsiTheme="minorHAnsi" w:cs="Calibri"/>
          <w:spacing w:val="1"/>
          <w:sz w:val="29"/>
          <w:szCs w:val="29"/>
        </w:rPr>
        <w:t>n</w:t>
      </w:r>
      <w:r w:rsidRPr="00AF5814">
        <w:rPr>
          <w:rFonts w:asciiTheme="minorHAnsi" w:eastAsia="Calibri" w:hAnsiTheme="minorHAnsi" w:cs="Calibri"/>
          <w:sz w:val="29"/>
          <w:szCs w:val="29"/>
        </w:rPr>
        <w:t xml:space="preserve">d </w:t>
      </w:r>
      <w:r w:rsidRPr="00AF5814">
        <w:rPr>
          <w:rFonts w:asciiTheme="minorHAnsi" w:eastAsia="Calibri" w:hAnsiTheme="minorHAnsi" w:cs="Calibri"/>
          <w:spacing w:val="1"/>
          <w:sz w:val="29"/>
          <w:szCs w:val="29"/>
        </w:rPr>
        <w:t>b</w:t>
      </w:r>
      <w:r w:rsidRPr="00AF5814">
        <w:rPr>
          <w:rFonts w:asciiTheme="minorHAnsi" w:eastAsia="Calibri" w:hAnsiTheme="minorHAnsi" w:cs="Calibri"/>
          <w:sz w:val="29"/>
          <w:szCs w:val="29"/>
        </w:rPr>
        <w:t>e</w:t>
      </w:r>
      <w:r w:rsidRPr="00AF5814">
        <w:rPr>
          <w:rFonts w:asciiTheme="minorHAnsi" w:eastAsia="Calibri" w:hAnsiTheme="minorHAnsi" w:cs="Calibri"/>
          <w:spacing w:val="-2"/>
          <w:sz w:val="29"/>
          <w:szCs w:val="29"/>
        </w:rPr>
        <w:t>s</w:t>
      </w:r>
      <w:r w:rsidRPr="00AF5814">
        <w:rPr>
          <w:rFonts w:asciiTheme="minorHAnsi" w:eastAsia="Calibri" w:hAnsiTheme="minorHAnsi" w:cs="Calibri"/>
          <w:sz w:val="29"/>
          <w:szCs w:val="29"/>
        </w:rPr>
        <w:t xml:space="preserve">t </w:t>
      </w:r>
      <w:r w:rsidRPr="00AF5814">
        <w:rPr>
          <w:rFonts w:asciiTheme="minorHAnsi" w:eastAsia="Calibri" w:hAnsiTheme="minorHAnsi" w:cs="Calibri"/>
          <w:spacing w:val="1"/>
          <w:sz w:val="29"/>
          <w:szCs w:val="29"/>
        </w:rPr>
        <w:t>f</w:t>
      </w:r>
      <w:r w:rsidRPr="00AF5814">
        <w:rPr>
          <w:rFonts w:asciiTheme="minorHAnsi" w:eastAsia="Calibri" w:hAnsiTheme="minorHAnsi" w:cs="Calibri"/>
          <w:sz w:val="29"/>
          <w:szCs w:val="29"/>
        </w:rPr>
        <w:t>or</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pacing w:val="1"/>
          <w:sz w:val="29"/>
          <w:szCs w:val="29"/>
        </w:rPr>
        <w:t>t</w:t>
      </w:r>
      <w:r w:rsidRPr="00AF5814">
        <w:rPr>
          <w:rFonts w:asciiTheme="minorHAnsi" w:eastAsia="Calibri" w:hAnsiTheme="minorHAnsi" w:cs="Calibri"/>
          <w:spacing w:val="-1"/>
          <w:sz w:val="29"/>
          <w:szCs w:val="29"/>
        </w:rPr>
        <w:t>h</w:t>
      </w:r>
      <w:r w:rsidRPr="00AF5814">
        <w:rPr>
          <w:rFonts w:asciiTheme="minorHAnsi" w:eastAsia="Calibri" w:hAnsiTheme="minorHAnsi" w:cs="Calibri"/>
          <w:sz w:val="29"/>
          <w:szCs w:val="29"/>
        </w:rPr>
        <w:t>e</w:t>
      </w:r>
      <w:r w:rsidRPr="00AF5814">
        <w:rPr>
          <w:rFonts w:asciiTheme="minorHAnsi" w:eastAsia="Calibri" w:hAnsiTheme="minorHAnsi" w:cs="Calibri"/>
          <w:spacing w:val="-1"/>
          <w:sz w:val="29"/>
          <w:szCs w:val="29"/>
        </w:rPr>
        <w:t xml:space="preserve"> w</w:t>
      </w:r>
      <w:r w:rsidRPr="00AF5814">
        <w:rPr>
          <w:rFonts w:asciiTheme="minorHAnsi" w:eastAsia="Calibri" w:hAnsiTheme="minorHAnsi" w:cs="Calibri"/>
          <w:sz w:val="29"/>
          <w:szCs w:val="29"/>
        </w:rPr>
        <w:t>ell</w:t>
      </w:r>
      <w:r w:rsidRPr="00AF5814">
        <w:rPr>
          <w:rFonts w:asciiTheme="minorHAnsi" w:eastAsia="Calibri" w:hAnsiTheme="minorHAnsi" w:cs="Calibri"/>
          <w:spacing w:val="1"/>
          <w:sz w:val="29"/>
          <w:szCs w:val="29"/>
        </w:rPr>
        <w:t>be</w:t>
      </w:r>
      <w:r w:rsidRPr="00AF5814">
        <w:rPr>
          <w:rFonts w:asciiTheme="minorHAnsi" w:eastAsia="Calibri" w:hAnsiTheme="minorHAnsi" w:cs="Calibri"/>
          <w:sz w:val="29"/>
          <w:szCs w:val="29"/>
        </w:rPr>
        <w:t>in</w:t>
      </w:r>
      <w:r w:rsidRPr="00AF5814">
        <w:rPr>
          <w:rFonts w:asciiTheme="minorHAnsi" w:eastAsia="Calibri" w:hAnsiTheme="minorHAnsi" w:cs="Calibri"/>
          <w:spacing w:val="1"/>
          <w:sz w:val="29"/>
          <w:szCs w:val="29"/>
        </w:rPr>
        <w:t>g</w:t>
      </w:r>
      <w:r w:rsidRPr="00AF5814">
        <w:rPr>
          <w:rFonts w:asciiTheme="minorHAnsi" w:eastAsia="Calibri" w:hAnsiTheme="minorHAnsi" w:cs="Calibri"/>
          <w:sz w:val="29"/>
          <w:szCs w:val="29"/>
        </w:rPr>
        <w:t>,</w:t>
      </w:r>
      <w:r w:rsidRPr="00AF5814">
        <w:rPr>
          <w:rFonts w:asciiTheme="minorHAnsi" w:eastAsia="Calibri" w:hAnsiTheme="minorHAnsi" w:cs="Calibri"/>
          <w:spacing w:val="-2"/>
          <w:sz w:val="29"/>
          <w:szCs w:val="29"/>
        </w:rPr>
        <w:t xml:space="preserve"> </w:t>
      </w:r>
      <w:r w:rsidRPr="00AF5814">
        <w:rPr>
          <w:rFonts w:asciiTheme="minorHAnsi" w:eastAsia="Calibri" w:hAnsiTheme="minorHAnsi" w:cs="Calibri"/>
          <w:sz w:val="29"/>
          <w:szCs w:val="29"/>
        </w:rPr>
        <w:t>sa</w:t>
      </w:r>
      <w:r w:rsidRPr="00AF5814">
        <w:rPr>
          <w:rFonts w:asciiTheme="minorHAnsi" w:eastAsia="Calibri" w:hAnsiTheme="minorHAnsi" w:cs="Calibri"/>
          <w:spacing w:val="-1"/>
          <w:sz w:val="29"/>
          <w:szCs w:val="29"/>
        </w:rPr>
        <w:t>f</w:t>
      </w:r>
      <w:r w:rsidRPr="00AF5814">
        <w:rPr>
          <w:rFonts w:asciiTheme="minorHAnsi" w:eastAsia="Calibri" w:hAnsiTheme="minorHAnsi" w:cs="Calibri"/>
          <w:sz w:val="29"/>
          <w:szCs w:val="29"/>
        </w:rPr>
        <w:t>e</w:t>
      </w:r>
      <w:r w:rsidRPr="00AF5814">
        <w:rPr>
          <w:rFonts w:asciiTheme="minorHAnsi" w:eastAsia="Calibri" w:hAnsiTheme="minorHAnsi" w:cs="Calibri"/>
          <w:spacing w:val="1"/>
          <w:sz w:val="29"/>
          <w:szCs w:val="29"/>
        </w:rPr>
        <w:t>t</w:t>
      </w:r>
      <w:r w:rsidRPr="00AF5814">
        <w:rPr>
          <w:rFonts w:asciiTheme="minorHAnsi" w:eastAsia="Calibri" w:hAnsiTheme="minorHAnsi" w:cs="Calibri"/>
          <w:sz w:val="29"/>
          <w:szCs w:val="29"/>
        </w:rPr>
        <w:t xml:space="preserve">y </w:t>
      </w:r>
      <w:r w:rsidRPr="00AF5814">
        <w:rPr>
          <w:rFonts w:asciiTheme="minorHAnsi" w:eastAsia="Calibri" w:hAnsiTheme="minorHAnsi" w:cs="Calibri"/>
          <w:spacing w:val="-2"/>
          <w:sz w:val="29"/>
          <w:szCs w:val="29"/>
        </w:rPr>
        <w:t>a</w:t>
      </w:r>
      <w:r w:rsidRPr="00AF5814">
        <w:rPr>
          <w:rFonts w:asciiTheme="minorHAnsi" w:eastAsia="Calibri" w:hAnsiTheme="minorHAnsi" w:cs="Calibri"/>
          <w:spacing w:val="1"/>
          <w:sz w:val="29"/>
          <w:szCs w:val="29"/>
        </w:rPr>
        <w:t>n</w:t>
      </w:r>
      <w:r w:rsidRPr="00AF5814">
        <w:rPr>
          <w:rFonts w:asciiTheme="minorHAnsi" w:eastAsia="Calibri" w:hAnsiTheme="minorHAnsi" w:cs="Calibri"/>
          <w:sz w:val="29"/>
          <w:szCs w:val="29"/>
        </w:rPr>
        <w:t>d e</w:t>
      </w:r>
      <w:r w:rsidRPr="00AF5814">
        <w:rPr>
          <w:rFonts w:asciiTheme="minorHAnsi" w:eastAsia="Calibri" w:hAnsiTheme="minorHAnsi" w:cs="Calibri"/>
          <w:spacing w:val="-1"/>
          <w:sz w:val="29"/>
          <w:szCs w:val="29"/>
        </w:rPr>
        <w:t>d</w:t>
      </w:r>
      <w:r w:rsidRPr="00AF5814">
        <w:rPr>
          <w:rFonts w:asciiTheme="minorHAnsi" w:eastAsia="Calibri" w:hAnsiTheme="minorHAnsi" w:cs="Calibri"/>
          <w:spacing w:val="1"/>
          <w:sz w:val="29"/>
          <w:szCs w:val="29"/>
        </w:rPr>
        <w:t>u</w:t>
      </w:r>
      <w:r w:rsidRPr="00AF5814">
        <w:rPr>
          <w:rFonts w:asciiTheme="minorHAnsi" w:eastAsia="Calibri" w:hAnsiTheme="minorHAnsi" w:cs="Calibri"/>
          <w:spacing w:val="-1"/>
          <w:sz w:val="29"/>
          <w:szCs w:val="29"/>
        </w:rPr>
        <w:t>c</w:t>
      </w:r>
      <w:r w:rsidRPr="00AF5814">
        <w:rPr>
          <w:rFonts w:asciiTheme="minorHAnsi" w:eastAsia="Calibri" w:hAnsiTheme="minorHAnsi" w:cs="Calibri"/>
          <w:sz w:val="29"/>
          <w:szCs w:val="29"/>
        </w:rPr>
        <w:t>at</w:t>
      </w:r>
      <w:r w:rsidRPr="00AF5814">
        <w:rPr>
          <w:rFonts w:asciiTheme="minorHAnsi" w:eastAsia="Calibri" w:hAnsiTheme="minorHAnsi" w:cs="Calibri"/>
          <w:spacing w:val="1"/>
          <w:sz w:val="29"/>
          <w:szCs w:val="29"/>
        </w:rPr>
        <w:t>i</w:t>
      </w:r>
      <w:r w:rsidRPr="00AF5814">
        <w:rPr>
          <w:rFonts w:asciiTheme="minorHAnsi" w:eastAsia="Calibri" w:hAnsiTheme="minorHAnsi" w:cs="Calibri"/>
          <w:sz w:val="29"/>
          <w:szCs w:val="29"/>
        </w:rPr>
        <w:t>on</w:t>
      </w:r>
      <w:r w:rsidRPr="00AF5814">
        <w:rPr>
          <w:rFonts w:asciiTheme="minorHAnsi" w:eastAsia="Calibri" w:hAnsiTheme="minorHAnsi" w:cs="Calibri"/>
          <w:spacing w:val="-3"/>
          <w:sz w:val="29"/>
          <w:szCs w:val="29"/>
        </w:rPr>
        <w:t xml:space="preserve"> </w:t>
      </w:r>
      <w:r w:rsidRPr="00AF5814">
        <w:rPr>
          <w:rFonts w:asciiTheme="minorHAnsi" w:eastAsia="Calibri" w:hAnsiTheme="minorHAnsi" w:cs="Calibri"/>
          <w:sz w:val="29"/>
          <w:szCs w:val="29"/>
        </w:rPr>
        <w:t>of o</w:t>
      </w:r>
      <w:r w:rsidRPr="00AF5814">
        <w:rPr>
          <w:rFonts w:asciiTheme="minorHAnsi" w:eastAsia="Calibri" w:hAnsiTheme="minorHAnsi" w:cs="Calibri"/>
          <w:spacing w:val="1"/>
          <w:sz w:val="29"/>
          <w:szCs w:val="29"/>
        </w:rPr>
        <w:t>u</w:t>
      </w:r>
      <w:r w:rsidRPr="00AF5814">
        <w:rPr>
          <w:rFonts w:asciiTheme="minorHAnsi" w:eastAsia="Calibri" w:hAnsiTheme="minorHAnsi" w:cs="Calibri"/>
          <w:sz w:val="29"/>
          <w:szCs w:val="29"/>
        </w:rPr>
        <w:t>r</w:t>
      </w:r>
      <w:r w:rsidRPr="00AF5814">
        <w:rPr>
          <w:rFonts w:asciiTheme="minorHAnsi" w:eastAsia="Calibri" w:hAnsiTheme="minorHAnsi" w:cs="Calibri"/>
          <w:spacing w:val="1"/>
          <w:sz w:val="29"/>
          <w:szCs w:val="29"/>
        </w:rPr>
        <w:t xml:space="preserve"> </w:t>
      </w:r>
      <w:r w:rsidR="00BD2534" w:rsidRPr="00AF5814">
        <w:rPr>
          <w:rFonts w:asciiTheme="minorHAnsi" w:eastAsia="Calibri" w:hAnsiTheme="minorHAnsi" w:cs="Calibri"/>
          <w:spacing w:val="-3"/>
          <w:sz w:val="29"/>
          <w:szCs w:val="29"/>
        </w:rPr>
        <w:t>scholar</w:t>
      </w:r>
      <w:r w:rsidRPr="00AF5814">
        <w:rPr>
          <w:rFonts w:asciiTheme="minorHAnsi" w:eastAsia="Calibri" w:hAnsiTheme="minorHAnsi" w:cs="Calibri"/>
          <w:sz w:val="29"/>
          <w:szCs w:val="29"/>
        </w:rPr>
        <w:t xml:space="preserve">s. </w:t>
      </w:r>
      <w:r w:rsidRPr="00AF5814">
        <w:rPr>
          <w:rFonts w:asciiTheme="minorHAnsi" w:eastAsia="Calibri" w:hAnsiTheme="minorHAnsi" w:cs="Calibri"/>
          <w:spacing w:val="-2"/>
          <w:sz w:val="29"/>
          <w:szCs w:val="29"/>
        </w:rPr>
        <w:t>T</w:t>
      </w:r>
      <w:r w:rsidRPr="00AF5814">
        <w:rPr>
          <w:rFonts w:asciiTheme="minorHAnsi" w:eastAsia="Calibri" w:hAnsiTheme="minorHAnsi" w:cs="Calibri"/>
          <w:spacing w:val="1"/>
          <w:sz w:val="29"/>
          <w:szCs w:val="29"/>
        </w:rPr>
        <w:t>h</w:t>
      </w:r>
      <w:r w:rsidRPr="00AF5814">
        <w:rPr>
          <w:rFonts w:asciiTheme="minorHAnsi" w:eastAsia="Calibri" w:hAnsiTheme="minorHAnsi" w:cs="Calibri"/>
          <w:sz w:val="29"/>
          <w:szCs w:val="29"/>
        </w:rPr>
        <w:t>e</w:t>
      </w:r>
      <w:r w:rsidRPr="00AF5814">
        <w:rPr>
          <w:rFonts w:asciiTheme="minorHAnsi" w:eastAsia="Calibri" w:hAnsiTheme="minorHAnsi" w:cs="Calibri"/>
          <w:spacing w:val="-1"/>
          <w:sz w:val="29"/>
          <w:szCs w:val="29"/>
        </w:rPr>
        <w:t xml:space="preserve"> c</w:t>
      </w:r>
      <w:r w:rsidRPr="00AF5814">
        <w:rPr>
          <w:rFonts w:asciiTheme="minorHAnsi" w:eastAsia="Calibri" w:hAnsiTheme="minorHAnsi" w:cs="Calibri"/>
          <w:sz w:val="29"/>
          <w:szCs w:val="29"/>
        </w:rPr>
        <w:t>o</w:t>
      </w:r>
      <w:r w:rsidRPr="00AF5814">
        <w:rPr>
          <w:rFonts w:asciiTheme="minorHAnsi" w:eastAsia="Calibri" w:hAnsiTheme="minorHAnsi" w:cs="Calibri"/>
          <w:spacing w:val="1"/>
          <w:sz w:val="29"/>
          <w:szCs w:val="29"/>
        </w:rPr>
        <w:t>n</w:t>
      </w:r>
      <w:r w:rsidRPr="00AF5814">
        <w:rPr>
          <w:rFonts w:asciiTheme="minorHAnsi" w:eastAsia="Calibri" w:hAnsiTheme="minorHAnsi" w:cs="Calibri"/>
          <w:spacing w:val="-1"/>
          <w:sz w:val="29"/>
          <w:szCs w:val="29"/>
        </w:rPr>
        <w:t>t</w:t>
      </w:r>
      <w:r w:rsidRPr="00AF5814">
        <w:rPr>
          <w:rFonts w:asciiTheme="minorHAnsi" w:eastAsia="Calibri" w:hAnsiTheme="minorHAnsi" w:cs="Calibri"/>
          <w:spacing w:val="-2"/>
          <w:sz w:val="29"/>
          <w:szCs w:val="29"/>
        </w:rPr>
        <w:t>e</w:t>
      </w:r>
      <w:r w:rsidRPr="00AF5814">
        <w:rPr>
          <w:rFonts w:asciiTheme="minorHAnsi" w:eastAsia="Calibri" w:hAnsiTheme="minorHAnsi" w:cs="Calibri"/>
          <w:spacing w:val="1"/>
          <w:sz w:val="29"/>
          <w:szCs w:val="29"/>
        </w:rPr>
        <w:t>nt</w:t>
      </w:r>
      <w:r w:rsidRPr="00AF5814">
        <w:rPr>
          <w:rFonts w:asciiTheme="minorHAnsi" w:eastAsia="Calibri" w:hAnsiTheme="minorHAnsi" w:cs="Calibri"/>
          <w:sz w:val="29"/>
          <w:szCs w:val="29"/>
        </w:rPr>
        <w:t xml:space="preserve">s </w:t>
      </w:r>
      <w:r w:rsidRPr="00AF5814">
        <w:rPr>
          <w:rFonts w:asciiTheme="minorHAnsi" w:eastAsia="Calibri" w:hAnsiTheme="minorHAnsi" w:cs="Calibri"/>
          <w:spacing w:val="-2"/>
          <w:sz w:val="29"/>
          <w:szCs w:val="29"/>
        </w:rPr>
        <w:t>o</w:t>
      </w:r>
      <w:r w:rsidRPr="00AF5814">
        <w:rPr>
          <w:rFonts w:asciiTheme="minorHAnsi" w:eastAsia="Calibri" w:hAnsiTheme="minorHAnsi" w:cs="Calibri"/>
          <w:sz w:val="29"/>
          <w:szCs w:val="29"/>
        </w:rPr>
        <w:t xml:space="preserve">f </w:t>
      </w:r>
      <w:r w:rsidRPr="00AF5814">
        <w:rPr>
          <w:rFonts w:asciiTheme="minorHAnsi" w:eastAsia="Calibri" w:hAnsiTheme="minorHAnsi" w:cs="Calibri"/>
          <w:spacing w:val="1"/>
          <w:sz w:val="29"/>
          <w:szCs w:val="29"/>
        </w:rPr>
        <w:t>th</w:t>
      </w:r>
      <w:r w:rsidRPr="00AF5814">
        <w:rPr>
          <w:rFonts w:asciiTheme="minorHAnsi" w:eastAsia="Calibri" w:hAnsiTheme="minorHAnsi" w:cs="Calibri"/>
          <w:sz w:val="29"/>
          <w:szCs w:val="29"/>
        </w:rPr>
        <w:t>is</w:t>
      </w:r>
      <w:r w:rsidRPr="00AF5814">
        <w:rPr>
          <w:rFonts w:asciiTheme="minorHAnsi" w:eastAsia="Calibri" w:hAnsiTheme="minorHAnsi" w:cs="Calibri"/>
          <w:spacing w:val="-2"/>
          <w:sz w:val="29"/>
          <w:szCs w:val="29"/>
        </w:rPr>
        <w:t xml:space="preserve"> </w:t>
      </w:r>
      <w:r w:rsidRPr="00AF5814">
        <w:rPr>
          <w:rFonts w:asciiTheme="minorHAnsi" w:eastAsia="Calibri" w:hAnsiTheme="minorHAnsi" w:cs="Calibri"/>
          <w:spacing w:val="1"/>
          <w:sz w:val="29"/>
          <w:szCs w:val="29"/>
        </w:rPr>
        <w:t>h</w:t>
      </w:r>
      <w:r w:rsidRPr="00AF5814">
        <w:rPr>
          <w:rFonts w:asciiTheme="minorHAnsi" w:eastAsia="Calibri" w:hAnsiTheme="minorHAnsi" w:cs="Calibri"/>
          <w:spacing w:val="-2"/>
          <w:sz w:val="29"/>
          <w:szCs w:val="29"/>
        </w:rPr>
        <w:t>a</w:t>
      </w:r>
      <w:r w:rsidRPr="00AF5814">
        <w:rPr>
          <w:rFonts w:asciiTheme="minorHAnsi" w:eastAsia="Calibri" w:hAnsiTheme="minorHAnsi" w:cs="Calibri"/>
          <w:spacing w:val="1"/>
          <w:sz w:val="29"/>
          <w:szCs w:val="29"/>
        </w:rPr>
        <w:t>n</w:t>
      </w:r>
      <w:r w:rsidRPr="00AF5814">
        <w:rPr>
          <w:rFonts w:asciiTheme="minorHAnsi" w:eastAsia="Calibri" w:hAnsiTheme="minorHAnsi" w:cs="Calibri"/>
          <w:spacing w:val="-1"/>
          <w:sz w:val="29"/>
          <w:szCs w:val="29"/>
        </w:rPr>
        <w:t>d</w:t>
      </w:r>
      <w:r w:rsidRPr="00AF5814">
        <w:rPr>
          <w:rFonts w:asciiTheme="minorHAnsi" w:eastAsia="Calibri" w:hAnsiTheme="minorHAnsi" w:cs="Calibri"/>
          <w:spacing w:val="1"/>
          <w:sz w:val="29"/>
          <w:szCs w:val="29"/>
        </w:rPr>
        <w:t>b</w:t>
      </w:r>
      <w:r w:rsidRPr="00AF5814">
        <w:rPr>
          <w:rFonts w:asciiTheme="minorHAnsi" w:eastAsia="Calibri" w:hAnsiTheme="minorHAnsi" w:cs="Calibri"/>
          <w:sz w:val="29"/>
          <w:szCs w:val="29"/>
        </w:rPr>
        <w:t>ook</w:t>
      </w:r>
      <w:r w:rsidRPr="00AF5814">
        <w:rPr>
          <w:rFonts w:asciiTheme="minorHAnsi" w:eastAsia="Calibri" w:hAnsiTheme="minorHAnsi" w:cs="Calibri"/>
          <w:spacing w:val="-3"/>
          <w:sz w:val="29"/>
          <w:szCs w:val="29"/>
        </w:rPr>
        <w:t xml:space="preserve"> </w:t>
      </w:r>
      <w:r w:rsidRPr="00AF5814">
        <w:rPr>
          <w:rFonts w:asciiTheme="minorHAnsi" w:eastAsia="Calibri" w:hAnsiTheme="minorHAnsi" w:cs="Calibri"/>
          <w:spacing w:val="1"/>
          <w:sz w:val="29"/>
          <w:szCs w:val="29"/>
        </w:rPr>
        <w:t>fu</w:t>
      </w:r>
      <w:r w:rsidRPr="00AF5814">
        <w:rPr>
          <w:rFonts w:asciiTheme="minorHAnsi" w:eastAsia="Calibri" w:hAnsiTheme="minorHAnsi" w:cs="Calibri"/>
          <w:sz w:val="29"/>
          <w:szCs w:val="29"/>
        </w:rPr>
        <w:t>l</w:t>
      </w:r>
      <w:r w:rsidRPr="00AF5814">
        <w:rPr>
          <w:rFonts w:asciiTheme="minorHAnsi" w:eastAsia="Calibri" w:hAnsiTheme="minorHAnsi" w:cs="Calibri"/>
          <w:spacing w:val="-2"/>
          <w:sz w:val="29"/>
          <w:szCs w:val="29"/>
        </w:rPr>
        <w:t>l</w:t>
      </w:r>
      <w:r w:rsidRPr="00AF5814">
        <w:rPr>
          <w:rFonts w:asciiTheme="minorHAnsi" w:eastAsia="Calibri" w:hAnsiTheme="minorHAnsi" w:cs="Calibri"/>
          <w:sz w:val="29"/>
          <w:szCs w:val="29"/>
        </w:rPr>
        <w:t>y s</w:t>
      </w:r>
      <w:r w:rsidRPr="00AF5814">
        <w:rPr>
          <w:rFonts w:asciiTheme="minorHAnsi" w:eastAsia="Calibri" w:hAnsiTheme="minorHAnsi" w:cs="Calibri"/>
          <w:spacing w:val="1"/>
          <w:sz w:val="29"/>
          <w:szCs w:val="29"/>
        </w:rPr>
        <w:t>up</w:t>
      </w:r>
      <w:r w:rsidRPr="00AF5814">
        <w:rPr>
          <w:rFonts w:asciiTheme="minorHAnsi" w:eastAsia="Calibri" w:hAnsiTheme="minorHAnsi" w:cs="Calibri"/>
          <w:spacing w:val="-1"/>
          <w:sz w:val="29"/>
          <w:szCs w:val="29"/>
        </w:rPr>
        <w:t>p</w:t>
      </w:r>
      <w:r w:rsidRPr="00AF5814">
        <w:rPr>
          <w:rFonts w:asciiTheme="minorHAnsi" w:eastAsia="Calibri" w:hAnsiTheme="minorHAnsi" w:cs="Calibri"/>
          <w:sz w:val="29"/>
          <w:szCs w:val="29"/>
        </w:rPr>
        <w:t xml:space="preserve">ort </w:t>
      </w:r>
      <w:r w:rsidRPr="00AF5814">
        <w:rPr>
          <w:rFonts w:asciiTheme="minorHAnsi" w:eastAsia="Calibri" w:hAnsiTheme="minorHAnsi" w:cs="Calibri"/>
          <w:spacing w:val="1"/>
          <w:sz w:val="29"/>
          <w:szCs w:val="29"/>
        </w:rPr>
        <w:t>th</w:t>
      </w:r>
      <w:r w:rsidRPr="00AF5814">
        <w:rPr>
          <w:rFonts w:asciiTheme="minorHAnsi" w:eastAsia="Calibri" w:hAnsiTheme="minorHAnsi" w:cs="Calibri"/>
          <w:sz w:val="29"/>
          <w:szCs w:val="29"/>
        </w:rPr>
        <w:t>e</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z w:val="29"/>
          <w:szCs w:val="29"/>
        </w:rPr>
        <w:t>s</w:t>
      </w:r>
      <w:r w:rsidRPr="00AF5814">
        <w:rPr>
          <w:rFonts w:asciiTheme="minorHAnsi" w:eastAsia="Calibri" w:hAnsiTheme="minorHAnsi" w:cs="Calibri"/>
          <w:spacing w:val="-1"/>
          <w:sz w:val="29"/>
          <w:szCs w:val="29"/>
        </w:rPr>
        <w:t>c</w:t>
      </w:r>
      <w:r w:rsidRPr="00AF5814">
        <w:rPr>
          <w:rFonts w:asciiTheme="minorHAnsi" w:eastAsia="Calibri" w:hAnsiTheme="minorHAnsi" w:cs="Calibri"/>
          <w:spacing w:val="1"/>
          <w:sz w:val="29"/>
          <w:szCs w:val="29"/>
        </w:rPr>
        <w:t>h</w:t>
      </w:r>
      <w:r w:rsidRPr="00AF5814">
        <w:rPr>
          <w:rFonts w:asciiTheme="minorHAnsi" w:eastAsia="Calibri" w:hAnsiTheme="minorHAnsi" w:cs="Calibri"/>
          <w:sz w:val="29"/>
          <w:szCs w:val="29"/>
        </w:rPr>
        <w:t>ool’s</w:t>
      </w:r>
      <w:r w:rsidRPr="00AF5814">
        <w:rPr>
          <w:rFonts w:asciiTheme="minorHAnsi" w:eastAsia="Calibri" w:hAnsiTheme="minorHAnsi" w:cs="Calibri"/>
          <w:spacing w:val="-2"/>
          <w:sz w:val="29"/>
          <w:szCs w:val="29"/>
        </w:rPr>
        <w:t xml:space="preserve"> </w:t>
      </w:r>
      <w:r w:rsidRPr="00AF5814">
        <w:rPr>
          <w:rFonts w:asciiTheme="minorHAnsi" w:eastAsia="Calibri" w:hAnsiTheme="minorHAnsi" w:cs="Calibri"/>
          <w:sz w:val="29"/>
          <w:szCs w:val="29"/>
        </w:rPr>
        <w:t>mission a</w:t>
      </w:r>
      <w:r w:rsidRPr="00AF5814">
        <w:rPr>
          <w:rFonts w:asciiTheme="minorHAnsi" w:eastAsia="Calibri" w:hAnsiTheme="minorHAnsi" w:cs="Calibri"/>
          <w:spacing w:val="-1"/>
          <w:sz w:val="29"/>
          <w:szCs w:val="29"/>
        </w:rPr>
        <w:t>n</w:t>
      </w:r>
      <w:r w:rsidRPr="00AF5814">
        <w:rPr>
          <w:rFonts w:asciiTheme="minorHAnsi" w:eastAsia="Calibri" w:hAnsiTheme="minorHAnsi" w:cs="Calibri"/>
          <w:sz w:val="29"/>
          <w:szCs w:val="29"/>
        </w:rPr>
        <w:t xml:space="preserve">d </w:t>
      </w:r>
      <w:r w:rsidRPr="00AF5814">
        <w:rPr>
          <w:rFonts w:asciiTheme="minorHAnsi" w:eastAsia="Calibri" w:hAnsiTheme="minorHAnsi" w:cs="Calibri"/>
          <w:spacing w:val="1"/>
          <w:sz w:val="29"/>
          <w:szCs w:val="29"/>
        </w:rPr>
        <w:t>th</w:t>
      </w:r>
      <w:r w:rsidRPr="00AF5814">
        <w:rPr>
          <w:rFonts w:asciiTheme="minorHAnsi" w:eastAsia="Calibri" w:hAnsiTheme="minorHAnsi" w:cs="Calibri"/>
          <w:sz w:val="29"/>
          <w:szCs w:val="29"/>
        </w:rPr>
        <w:t>e</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z w:val="29"/>
          <w:szCs w:val="29"/>
        </w:rPr>
        <w:t>P</w:t>
      </w:r>
      <w:r w:rsidRPr="00AF5814">
        <w:rPr>
          <w:rFonts w:asciiTheme="minorHAnsi" w:eastAsia="Calibri" w:hAnsiTheme="minorHAnsi" w:cs="Calibri"/>
          <w:spacing w:val="1"/>
          <w:sz w:val="29"/>
          <w:szCs w:val="29"/>
        </w:rPr>
        <w:t>r</w:t>
      </w:r>
      <w:r w:rsidRPr="00AF5814">
        <w:rPr>
          <w:rFonts w:asciiTheme="minorHAnsi" w:eastAsia="Calibri" w:hAnsiTheme="minorHAnsi" w:cs="Calibri"/>
          <w:spacing w:val="-2"/>
          <w:sz w:val="29"/>
          <w:szCs w:val="29"/>
        </w:rPr>
        <w:t>i</w:t>
      </w:r>
      <w:r w:rsidRPr="00AF5814">
        <w:rPr>
          <w:rFonts w:asciiTheme="minorHAnsi" w:eastAsia="Calibri" w:hAnsiTheme="minorHAnsi" w:cs="Calibri"/>
          <w:spacing w:val="1"/>
          <w:sz w:val="29"/>
          <w:szCs w:val="29"/>
        </w:rPr>
        <w:t>n</w:t>
      </w:r>
      <w:r w:rsidRPr="00AF5814">
        <w:rPr>
          <w:rFonts w:asciiTheme="minorHAnsi" w:eastAsia="Calibri" w:hAnsiTheme="minorHAnsi" w:cs="Calibri"/>
          <w:spacing w:val="-1"/>
          <w:sz w:val="29"/>
          <w:szCs w:val="29"/>
        </w:rPr>
        <w:t>c</w:t>
      </w:r>
      <w:r w:rsidRPr="00AF5814">
        <w:rPr>
          <w:rFonts w:asciiTheme="minorHAnsi" w:eastAsia="Calibri" w:hAnsiTheme="minorHAnsi" w:cs="Calibri"/>
          <w:sz w:val="29"/>
          <w:szCs w:val="29"/>
        </w:rPr>
        <w:t>i</w:t>
      </w:r>
      <w:r w:rsidRPr="00AF5814">
        <w:rPr>
          <w:rFonts w:asciiTheme="minorHAnsi" w:eastAsia="Calibri" w:hAnsiTheme="minorHAnsi" w:cs="Calibri"/>
          <w:spacing w:val="1"/>
          <w:sz w:val="29"/>
          <w:szCs w:val="29"/>
        </w:rPr>
        <w:t>p</w:t>
      </w:r>
      <w:r w:rsidRPr="00AF5814">
        <w:rPr>
          <w:rFonts w:asciiTheme="minorHAnsi" w:eastAsia="Calibri" w:hAnsiTheme="minorHAnsi" w:cs="Calibri"/>
          <w:sz w:val="29"/>
          <w:szCs w:val="29"/>
        </w:rPr>
        <w:t>al’s</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pacing w:val="1"/>
          <w:sz w:val="29"/>
          <w:szCs w:val="29"/>
        </w:rPr>
        <w:t>p</w:t>
      </w:r>
      <w:r w:rsidRPr="00AF5814">
        <w:rPr>
          <w:rFonts w:asciiTheme="minorHAnsi" w:eastAsia="Calibri" w:hAnsiTheme="minorHAnsi" w:cs="Calibri"/>
          <w:sz w:val="29"/>
          <w:szCs w:val="29"/>
        </w:rPr>
        <w:t>ers</w:t>
      </w:r>
      <w:r w:rsidRPr="00AF5814">
        <w:rPr>
          <w:rFonts w:asciiTheme="minorHAnsi" w:eastAsia="Calibri" w:hAnsiTheme="minorHAnsi" w:cs="Calibri"/>
          <w:spacing w:val="-1"/>
          <w:sz w:val="29"/>
          <w:szCs w:val="29"/>
        </w:rPr>
        <w:t>o</w:t>
      </w:r>
      <w:r w:rsidRPr="00AF5814">
        <w:rPr>
          <w:rFonts w:asciiTheme="minorHAnsi" w:eastAsia="Calibri" w:hAnsiTheme="minorHAnsi" w:cs="Calibri"/>
          <w:spacing w:val="1"/>
          <w:sz w:val="29"/>
          <w:szCs w:val="29"/>
        </w:rPr>
        <w:t>n</w:t>
      </w:r>
      <w:r w:rsidRPr="00AF5814">
        <w:rPr>
          <w:rFonts w:asciiTheme="minorHAnsi" w:eastAsia="Calibri" w:hAnsiTheme="minorHAnsi" w:cs="Calibri"/>
          <w:sz w:val="29"/>
          <w:szCs w:val="29"/>
        </w:rPr>
        <w:t>al</w:t>
      </w:r>
      <w:r w:rsidRPr="00AF5814">
        <w:rPr>
          <w:rFonts w:asciiTheme="minorHAnsi" w:eastAsia="Calibri" w:hAnsiTheme="minorHAnsi" w:cs="Calibri"/>
          <w:spacing w:val="-1"/>
          <w:sz w:val="29"/>
          <w:szCs w:val="29"/>
        </w:rPr>
        <w:t xml:space="preserve"> p</w:t>
      </w:r>
      <w:r w:rsidRPr="00AF5814">
        <w:rPr>
          <w:rFonts w:asciiTheme="minorHAnsi" w:eastAsia="Calibri" w:hAnsiTheme="minorHAnsi" w:cs="Calibri"/>
          <w:spacing w:val="1"/>
          <w:sz w:val="29"/>
          <w:szCs w:val="29"/>
        </w:rPr>
        <w:t>h</w:t>
      </w:r>
      <w:r w:rsidRPr="00AF5814">
        <w:rPr>
          <w:rFonts w:asciiTheme="minorHAnsi" w:eastAsia="Calibri" w:hAnsiTheme="minorHAnsi" w:cs="Calibri"/>
          <w:sz w:val="29"/>
          <w:szCs w:val="29"/>
        </w:rPr>
        <w:t>ilosophy in</w:t>
      </w:r>
      <w:r w:rsidRPr="00AF5814">
        <w:rPr>
          <w:rFonts w:asciiTheme="minorHAnsi" w:eastAsia="Calibri" w:hAnsiTheme="minorHAnsi" w:cs="Calibri"/>
          <w:spacing w:val="2"/>
          <w:sz w:val="29"/>
          <w:szCs w:val="29"/>
        </w:rPr>
        <w:t xml:space="preserve"> </w:t>
      </w:r>
      <w:r w:rsidRPr="00AF5814">
        <w:rPr>
          <w:rFonts w:asciiTheme="minorHAnsi" w:eastAsia="Calibri" w:hAnsiTheme="minorHAnsi" w:cs="Calibri"/>
          <w:sz w:val="29"/>
          <w:szCs w:val="29"/>
        </w:rPr>
        <w:t>rega</w:t>
      </w:r>
      <w:r w:rsidRPr="00AF5814">
        <w:rPr>
          <w:rFonts w:asciiTheme="minorHAnsi" w:eastAsia="Calibri" w:hAnsiTheme="minorHAnsi" w:cs="Calibri"/>
          <w:spacing w:val="-2"/>
          <w:sz w:val="29"/>
          <w:szCs w:val="29"/>
        </w:rPr>
        <w:t>r</w:t>
      </w:r>
      <w:r w:rsidRPr="00AF5814">
        <w:rPr>
          <w:rFonts w:asciiTheme="minorHAnsi" w:eastAsia="Calibri" w:hAnsiTheme="minorHAnsi" w:cs="Calibri"/>
          <w:spacing w:val="1"/>
          <w:sz w:val="29"/>
          <w:szCs w:val="29"/>
        </w:rPr>
        <w:t>d</w:t>
      </w:r>
      <w:r w:rsidRPr="00AF5814">
        <w:rPr>
          <w:rFonts w:asciiTheme="minorHAnsi" w:eastAsia="Calibri" w:hAnsiTheme="minorHAnsi" w:cs="Calibri"/>
          <w:sz w:val="29"/>
          <w:szCs w:val="29"/>
        </w:rPr>
        <w:t>s</w:t>
      </w:r>
      <w:r w:rsidRPr="00AF5814">
        <w:rPr>
          <w:rFonts w:asciiTheme="minorHAnsi" w:eastAsia="Calibri" w:hAnsiTheme="minorHAnsi" w:cs="Calibri"/>
          <w:spacing w:val="-2"/>
          <w:sz w:val="29"/>
          <w:szCs w:val="29"/>
        </w:rPr>
        <w:t xml:space="preserve"> </w:t>
      </w:r>
      <w:r w:rsidRPr="00AF5814">
        <w:rPr>
          <w:rFonts w:asciiTheme="minorHAnsi" w:eastAsia="Calibri" w:hAnsiTheme="minorHAnsi" w:cs="Calibri"/>
          <w:spacing w:val="1"/>
          <w:sz w:val="29"/>
          <w:szCs w:val="29"/>
        </w:rPr>
        <w:t>t</w:t>
      </w:r>
      <w:r w:rsidRPr="00AF5814">
        <w:rPr>
          <w:rFonts w:asciiTheme="minorHAnsi" w:eastAsia="Calibri" w:hAnsiTheme="minorHAnsi" w:cs="Calibri"/>
          <w:sz w:val="29"/>
          <w:szCs w:val="29"/>
        </w:rPr>
        <w:t>o</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pacing w:val="1"/>
          <w:sz w:val="29"/>
          <w:szCs w:val="29"/>
        </w:rPr>
        <w:t>p</w:t>
      </w:r>
      <w:r w:rsidRPr="00AF5814">
        <w:rPr>
          <w:rFonts w:asciiTheme="minorHAnsi" w:eastAsia="Calibri" w:hAnsiTheme="minorHAnsi" w:cs="Calibri"/>
          <w:sz w:val="29"/>
          <w:szCs w:val="29"/>
        </w:rPr>
        <w:t>ositive</w:t>
      </w:r>
      <w:r w:rsidRPr="00AF5814">
        <w:rPr>
          <w:rFonts w:asciiTheme="minorHAnsi" w:eastAsia="Calibri" w:hAnsiTheme="minorHAnsi" w:cs="Calibri"/>
          <w:spacing w:val="-6"/>
          <w:sz w:val="29"/>
          <w:szCs w:val="29"/>
        </w:rPr>
        <w:t xml:space="preserve"> </w:t>
      </w:r>
      <w:r w:rsidRPr="00AF5814">
        <w:rPr>
          <w:rFonts w:asciiTheme="minorHAnsi" w:eastAsia="Calibri" w:hAnsiTheme="minorHAnsi" w:cs="Calibri"/>
          <w:sz w:val="29"/>
          <w:szCs w:val="29"/>
        </w:rPr>
        <w:t>s</w:t>
      </w:r>
      <w:r w:rsidRPr="00AF5814">
        <w:rPr>
          <w:rFonts w:asciiTheme="minorHAnsi" w:eastAsia="Calibri" w:hAnsiTheme="minorHAnsi" w:cs="Calibri"/>
          <w:spacing w:val="-1"/>
          <w:sz w:val="29"/>
          <w:szCs w:val="29"/>
        </w:rPr>
        <w:t>ch</w:t>
      </w:r>
      <w:r w:rsidRPr="00AF5814">
        <w:rPr>
          <w:rFonts w:asciiTheme="minorHAnsi" w:eastAsia="Calibri" w:hAnsiTheme="minorHAnsi" w:cs="Calibri"/>
          <w:sz w:val="29"/>
          <w:szCs w:val="29"/>
        </w:rPr>
        <w:t>ool</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pacing w:val="-2"/>
          <w:sz w:val="29"/>
          <w:szCs w:val="29"/>
        </w:rPr>
        <w:t>e</w:t>
      </w:r>
      <w:r w:rsidRPr="00AF5814">
        <w:rPr>
          <w:rFonts w:asciiTheme="minorHAnsi" w:eastAsia="Calibri" w:hAnsiTheme="minorHAnsi" w:cs="Calibri"/>
          <w:spacing w:val="1"/>
          <w:sz w:val="29"/>
          <w:szCs w:val="29"/>
        </w:rPr>
        <w:t>n</w:t>
      </w:r>
      <w:r w:rsidRPr="00AF5814">
        <w:rPr>
          <w:rFonts w:asciiTheme="minorHAnsi" w:eastAsia="Calibri" w:hAnsiTheme="minorHAnsi" w:cs="Calibri"/>
          <w:sz w:val="29"/>
          <w:szCs w:val="29"/>
        </w:rPr>
        <w:t>viro</w:t>
      </w:r>
      <w:r w:rsidRPr="00AF5814">
        <w:rPr>
          <w:rFonts w:asciiTheme="minorHAnsi" w:eastAsia="Calibri" w:hAnsiTheme="minorHAnsi" w:cs="Calibri"/>
          <w:spacing w:val="-1"/>
          <w:sz w:val="29"/>
          <w:szCs w:val="29"/>
        </w:rPr>
        <w:t>n</w:t>
      </w:r>
      <w:r w:rsidRPr="00AF5814">
        <w:rPr>
          <w:rFonts w:asciiTheme="minorHAnsi" w:eastAsia="Calibri" w:hAnsiTheme="minorHAnsi" w:cs="Calibri"/>
          <w:sz w:val="29"/>
          <w:szCs w:val="29"/>
        </w:rPr>
        <w:t>ment</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pacing w:val="-2"/>
          <w:sz w:val="29"/>
          <w:szCs w:val="29"/>
        </w:rPr>
        <w:t>a</w:t>
      </w:r>
      <w:r w:rsidRPr="00AF5814">
        <w:rPr>
          <w:rFonts w:asciiTheme="minorHAnsi" w:eastAsia="Calibri" w:hAnsiTheme="minorHAnsi" w:cs="Calibri"/>
          <w:spacing w:val="1"/>
          <w:sz w:val="29"/>
          <w:szCs w:val="29"/>
        </w:rPr>
        <w:t>n</w:t>
      </w:r>
      <w:r w:rsidRPr="00AF5814">
        <w:rPr>
          <w:rFonts w:asciiTheme="minorHAnsi" w:eastAsia="Calibri" w:hAnsiTheme="minorHAnsi" w:cs="Calibri"/>
          <w:sz w:val="29"/>
          <w:szCs w:val="29"/>
        </w:rPr>
        <w:t xml:space="preserve">d </w:t>
      </w:r>
      <w:r w:rsidRPr="00AF5814">
        <w:rPr>
          <w:rFonts w:asciiTheme="minorHAnsi" w:eastAsia="Calibri" w:hAnsiTheme="minorHAnsi" w:cs="Calibri"/>
          <w:spacing w:val="1"/>
          <w:sz w:val="29"/>
          <w:szCs w:val="29"/>
        </w:rPr>
        <w:t>b</w:t>
      </w:r>
      <w:r w:rsidRPr="00AF5814">
        <w:rPr>
          <w:rFonts w:asciiTheme="minorHAnsi" w:eastAsia="Calibri" w:hAnsiTheme="minorHAnsi" w:cs="Calibri"/>
          <w:sz w:val="29"/>
          <w:szCs w:val="29"/>
        </w:rPr>
        <w:t>e</w:t>
      </w:r>
      <w:r w:rsidRPr="00AF5814">
        <w:rPr>
          <w:rFonts w:asciiTheme="minorHAnsi" w:eastAsia="Calibri" w:hAnsiTheme="minorHAnsi" w:cs="Calibri"/>
          <w:spacing w:val="-2"/>
          <w:sz w:val="29"/>
          <w:szCs w:val="29"/>
        </w:rPr>
        <w:t>s</w:t>
      </w:r>
      <w:r w:rsidRPr="00AF5814">
        <w:rPr>
          <w:rFonts w:asciiTheme="minorHAnsi" w:eastAsia="Calibri" w:hAnsiTheme="minorHAnsi" w:cs="Calibri"/>
          <w:sz w:val="29"/>
          <w:szCs w:val="29"/>
        </w:rPr>
        <w:t>t</w:t>
      </w:r>
      <w:r w:rsidR="00F47F6A" w:rsidRPr="00AF5814">
        <w:rPr>
          <w:rFonts w:asciiTheme="minorHAnsi" w:eastAsia="Calibri" w:hAnsiTheme="minorHAnsi" w:cs="Calibri"/>
          <w:spacing w:val="54"/>
          <w:sz w:val="29"/>
          <w:szCs w:val="29"/>
        </w:rPr>
        <w:t xml:space="preserve"> </w:t>
      </w:r>
      <w:r w:rsidRPr="00AF5814">
        <w:rPr>
          <w:rFonts w:asciiTheme="minorHAnsi" w:eastAsia="Calibri" w:hAnsiTheme="minorHAnsi" w:cs="Calibri"/>
          <w:spacing w:val="1"/>
          <w:sz w:val="29"/>
          <w:szCs w:val="29"/>
        </w:rPr>
        <w:t>p</w:t>
      </w:r>
      <w:r w:rsidRPr="00AF5814">
        <w:rPr>
          <w:rFonts w:asciiTheme="minorHAnsi" w:eastAsia="Calibri" w:hAnsiTheme="minorHAnsi" w:cs="Calibri"/>
          <w:sz w:val="29"/>
          <w:szCs w:val="29"/>
        </w:rPr>
        <w:t>ractices.</w:t>
      </w:r>
    </w:p>
    <w:p w:rsidR="00BD77D1" w:rsidRPr="00AF5814" w:rsidRDefault="00BD77D1" w:rsidP="00485410">
      <w:pPr>
        <w:spacing w:before="3" w:line="120" w:lineRule="exact"/>
        <w:rPr>
          <w:rFonts w:asciiTheme="minorHAnsi" w:hAnsiTheme="minorHAnsi"/>
          <w:sz w:val="29"/>
          <w:szCs w:val="29"/>
        </w:rPr>
      </w:pPr>
    </w:p>
    <w:p w:rsidR="00BD77D1" w:rsidRPr="00AF5814" w:rsidRDefault="00BD77D1" w:rsidP="00485410">
      <w:pPr>
        <w:ind w:right="594"/>
        <w:rPr>
          <w:rFonts w:asciiTheme="minorHAnsi" w:eastAsia="Calibri" w:hAnsiTheme="minorHAnsi" w:cs="Calibri"/>
          <w:sz w:val="29"/>
          <w:szCs w:val="29"/>
        </w:rPr>
      </w:pPr>
      <w:r w:rsidRPr="00AF5814">
        <w:rPr>
          <w:rFonts w:asciiTheme="minorHAnsi" w:eastAsia="Calibri" w:hAnsiTheme="minorHAnsi" w:cs="Calibri"/>
          <w:sz w:val="29"/>
          <w:szCs w:val="29"/>
        </w:rPr>
        <w:t>We</w:t>
      </w:r>
      <w:r w:rsidRPr="00AF5814">
        <w:rPr>
          <w:rFonts w:asciiTheme="minorHAnsi" w:eastAsia="Calibri" w:hAnsiTheme="minorHAnsi" w:cs="Calibri"/>
          <w:spacing w:val="1"/>
          <w:sz w:val="29"/>
          <w:szCs w:val="29"/>
        </w:rPr>
        <w:t xml:space="preserve"> h</w:t>
      </w:r>
      <w:r w:rsidRPr="00AF5814">
        <w:rPr>
          <w:rFonts w:asciiTheme="minorHAnsi" w:eastAsia="Calibri" w:hAnsiTheme="minorHAnsi" w:cs="Calibri"/>
          <w:spacing w:val="-2"/>
          <w:sz w:val="29"/>
          <w:szCs w:val="29"/>
        </w:rPr>
        <w:t>o</w:t>
      </w:r>
      <w:r w:rsidRPr="00AF5814">
        <w:rPr>
          <w:rFonts w:asciiTheme="minorHAnsi" w:eastAsia="Calibri" w:hAnsiTheme="minorHAnsi" w:cs="Calibri"/>
          <w:spacing w:val="1"/>
          <w:sz w:val="29"/>
          <w:szCs w:val="29"/>
        </w:rPr>
        <w:t>p</w:t>
      </w:r>
      <w:r w:rsidRPr="00AF5814">
        <w:rPr>
          <w:rFonts w:asciiTheme="minorHAnsi" w:eastAsia="Calibri" w:hAnsiTheme="minorHAnsi" w:cs="Calibri"/>
          <w:sz w:val="29"/>
          <w:szCs w:val="29"/>
        </w:rPr>
        <w:t>e</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pacing w:val="1"/>
          <w:sz w:val="29"/>
          <w:szCs w:val="29"/>
        </w:rPr>
        <w:t>th</w:t>
      </w:r>
      <w:r w:rsidRPr="00AF5814">
        <w:rPr>
          <w:rFonts w:asciiTheme="minorHAnsi" w:eastAsia="Calibri" w:hAnsiTheme="minorHAnsi" w:cs="Calibri"/>
          <w:sz w:val="29"/>
          <w:szCs w:val="29"/>
        </w:rPr>
        <w:t>is</w:t>
      </w:r>
      <w:r w:rsidRPr="00AF5814">
        <w:rPr>
          <w:rFonts w:asciiTheme="minorHAnsi" w:eastAsia="Calibri" w:hAnsiTheme="minorHAnsi" w:cs="Calibri"/>
          <w:spacing w:val="-2"/>
          <w:sz w:val="29"/>
          <w:szCs w:val="29"/>
        </w:rPr>
        <w:t xml:space="preserve"> </w:t>
      </w:r>
      <w:r w:rsidR="00B64A7B" w:rsidRPr="00AF5814">
        <w:rPr>
          <w:rFonts w:asciiTheme="minorHAnsi" w:eastAsia="Calibri" w:hAnsiTheme="minorHAnsi" w:cs="Calibri"/>
          <w:spacing w:val="1"/>
          <w:sz w:val="29"/>
          <w:szCs w:val="29"/>
        </w:rPr>
        <w:t>handbook</w:t>
      </w:r>
      <w:r w:rsidRPr="00AF5814">
        <w:rPr>
          <w:rFonts w:asciiTheme="minorHAnsi" w:eastAsia="Calibri" w:hAnsiTheme="minorHAnsi" w:cs="Calibri"/>
          <w:spacing w:val="2"/>
          <w:sz w:val="29"/>
          <w:szCs w:val="29"/>
        </w:rPr>
        <w:t xml:space="preserve"> </w:t>
      </w:r>
      <w:r w:rsidRPr="00AF5814">
        <w:rPr>
          <w:rFonts w:asciiTheme="minorHAnsi" w:eastAsia="Calibri" w:hAnsiTheme="minorHAnsi" w:cs="Calibri"/>
          <w:spacing w:val="-1"/>
          <w:sz w:val="29"/>
          <w:szCs w:val="29"/>
        </w:rPr>
        <w:t>w</w:t>
      </w:r>
      <w:r w:rsidRPr="00AF5814">
        <w:rPr>
          <w:rFonts w:asciiTheme="minorHAnsi" w:eastAsia="Calibri" w:hAnsiTheme="minorHAnsi" w:cs="Calibri"/>
          <w:sz w:val="29"/>
          <w:szCs w:val="29"/>
        </w:rPr>
        <w:t>i</w:t>
      </w:r>
      <w:r w:rsidRPr="00AF5814">
        <w:rPr>
          <w:rFonts w:asciiTheme="minorHAnsi" w:eastAsia="Calibri" w:hAnsiTheme="minorHAnsi" w:cs="Calibri"/>
          <w:spacing w:val="-2"/>
          <w:sz w:val="29"/>
          <w:szCs w:val="29"/>
        </w:rPr>
        <w:t>l</w:t>
      </w:r>
      <w:r w:rsidRPr="00AF5814">
        <w:rPr>
          <w:rFonts w:asciiTheme="minorHAnsi" w:eastAsia="Calibri" w:hAnsiTheme="minorHAnsi" w:cs="Calibri"/>
          <w:sz w:val="29"/>
          <w:szCs w:val="29"/>
        </w:rPr>
        <w:t>l</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z w:val="29"/>
          <w:szCs w:val="29"/>
        </w:rPr>
        <w:t>a</w:t>
      </w:r>
      <w:r w:rsidRPr="00AF5814">
        <w:rPr>
          <w:rFonts w:asciiTheme="minorHAnsi" w:eastAsia="Calibri" w:hAnsiTheme="minorHAnsi" w:cs="Calibri"/>
          <w:spacing w:val="1"/>
          <w:sz w:val="29"/>
          <w:szCs w:val="29"/>
        </w:rPr>
        <w:t>n</w:t>
      </w:r>
      <w:r w:rsidRPr="00AF5814">
        <w:rPr>
          <w:rFonts w:asciiTheme="minorHAnsi" w:eastAsia="Calibri" w:hAnsiTheme="minorHAnsi" w:cs="Calibri"/>
          <w:sz w:val="29"/>
          <w:szCs w:val="29"/>
        </w:rPr>
        <w:t>s</w:t>
      </w:r>
      <w:r w:rsidRPr="00AF5814">
        <w:rPr>
          <w:rFonts w:asciiTheme="minorHAnsi" w:eastAsia="Calibri" w:hAnsiTheme="minorHAnsi" w:cs="Calibri"/>
          <w:spacing w:val="-1"/>
          <w:sz w:val="29"/>
          <w:szCs w:val="29"/>
        </w:rPr>
        <w:t>w</w:t>
      </w:r>
      <w:r w:rsidRPr="00AF5814">
        <w:rPr>
          <w:rFonts w:asciiTheme="minorHAnsi" w:eastAsia="Calibri" w:hAnsiTheme="minorHAnsi" w:cs="Calibri"/>
          <w:sz w:val="29"/>
          <w:szCs w:val="29"/>
        </w:rPr>
        <w:t>er</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pacing w:val="-2"/>
          <w:sz w:val="29"/>
          <w:szCs w:val="29"/>
        </w:rPr>
        <w:t>a</w:t>
      </w:r>
      <w:r w:rsidRPr="00AF5814">
        <w:rPr>
          <w:rFonts w:asciiTheme="minorHAnsi" w:eastAsia="Calibri" w:hAnsiTheme="minorHAnsi" w:cs="Calibri"/>
          <w:spacing w:val="1"/>
          <w:sz w:val="29"/>
          <w:szCs w:val="29"/>
        </w:rPr>
        <w:t>n</w:t>
      </w:r>
      <w:r w:rsidRPr="00AF5814">
        <w:rPr>
          <w:rFonts w:asciiTheme="minorHAnsi" w:eastAsia="Calibri" w:hAnsiTheme="minorHAnsi" w:cs="Calibri"/>
          <w:sz w:val="29"/>
          <w:szCs w:val="29"/>
        </w:rPr>
        <w:t xml:space="preserve">y </w:t>
      </w:r>
      <w:r w:rsidRPr="00AF5814">
        <w:rPr>
          <w:rFonts w:asciiTheme="minorHAnsi" w:eastAsia="Calibri" w:hAnsiTheme="minorHAnsi" w:cs="Calibri"/>
          <w:spacing w:val="-1"/>
          <w:sz w:val="29"/>
          <w:szCs w:val="29"/>
        </w:rPr>
        <w:t>q</w:t>
      </w:r>
      <w:r w:rsidRPr="00AF5814">
        <w:rPr>
          <w:rFonts w:asciiTheme="minorHAnsi" w:eastAsia="Calibri" w:hAnsiTheme="minorHAnsi" w:cs="Calibri"/>
          <w:spacing w:val="1"/>
          <w:sz w:val="29"/>
          <w:szCs w:val="29"/>
        </w:rPr>
        <w:t>u</w:t>
      </w:r>
      <w:r w:rsidRPr="00AF5814">
        <w:rPr>
          <w:rFonts w:asciiTheme="minorHAnsi" w:eastAsia="Calibri" w:hAnsiTheme="minorHAnsi" w:cs="Calibri"/>
          <w:sz w:val="29"/>
          <w:szCs w:val="29"/>
        </w:rPr>
        <w:t>est</w:t>
      </w:r>
      <w:r w:rsidRPr="00AF5814">
        <w:rPr>
          <w:rFonts w:asciiTheme="minorHAnsi" w:eastAsia="Calibri" w:hAnsiTheme="minorHAnsi" w:cs="Calibri"/>
          <w:spacing w:val="1"/>
          <w:sz w:val="29"/>
          <w:szCs w:val="29"/>
        </w:rPr>
        <w:t>i</w:t>
      </w:r>
      <w:r w:rsidRPr="00AF5814">
        <w:rPr>
          <w:rFonts w:asciiTheme="minorHAnsi" w:eastAsia="Calibri" w:hAnsiTheme="minorHAnsi" w:cs="Calibri"/>
          <w:spacing w:val="-2"/>
          <w:sz w:val="29"/>
          <w:szCs w:val="29"/>
        </w:rPr>
        <w:t>o</w:t>
      </w:r>
      <w:r w:rsidRPr="00AF5814">
        <w:rPr>
          <w:rFonts w:asciiTheme="minorHAnsi" w:eastAsia="Calibri" w:hAnsiTheme="minorHAnsi" w:cs="Calibri"/>
          <w:spacing w:val="1"/>
          <w:sz w:val="29"/>
          <w:szCs w:val="29"/>
        </w:rPr>
        <w:t>n</w:t>
      </w:r>
      <w:r w:rsidRPr="00AF5814">
        <w:rPr>
          <w:rFonts w:asciiTheme="minorHAnsi" w:eastAsia="Calibri" w:hAnsiTheme="minorHAnsi" w:cs="Calibri"/>
          <w:sz w:val="29"/>
          <w:szCs w:val="29"/>
        </w:rPr>
        <w:t>s</w:t>
      </w:r>
      <w:r w:rsidRPr="00AF5814">
        <w:rPr>
          <w:rFonts w:asciiTheme="minorHAnsi" w:eastAsia="Calibri" w:hAnsiTheme="minorHAnsi" w:cs="Calibri"/>
          <w:spacing w:val="-3"/>
          <w:sz w:val="29"/>
          <w:szCs w:val="29"/>
        </w:rPr>
        <w:t xml:space="preserve"> y</w:t>
      </w:r>
      <w:r w:rsidRPr="00AF5814">
        <w:rPr>
          <w:rFonts w:asciiTheme="minorHAnsi" w:eastAsia="Calibri" w:hAnsiTheme="minorHAnsi" w:cs="Calibri"/>
          <w:sz w:val="29"/>
          <w:szCs w:val="29"/>
        </w:rPr>
        <w:t>ou</w:t>
      </w:r>
      <w:r w:rsidRPr="00AF5814">
        <w:rPr>
          <w:rFonts w:asciiTheme="minorHAnsi" w:eastAsia="Calibri" w:hAnsiTheme="minorHAnsi" w:cs="Calibri"/>
          <w:spacing w:val="2"/>
          <w:sz w:val="29"/>
          <w:szCs w:val="29"/>
        </w:rPr>
        <w:t xml:space="preserve"> </w:t>
      </w:r>
      <w:r w:rsidRPr="00AF5814">
        <w:rPr>
          <w:rFonts w:asciiTheme="minorHAnsi" w:eastAsia="Calibri" w:hAnsiTheme="minorHAnsi" w:cs="Calibri"/>
          <w:sz w:val="29"/>
          <w:szCs w:val="29"/>
        </w:rPr>
        <w:t xml:space="preserve">may </w:t>
      </w:r>
      <w:r w:rsidRPr="00AF5814">
        <w:rPr>
          <w:rFonts w:asciiTheme="minorHAnsi" w:eastAsia="Calibri" w:hAnsiTheme="minorHAnsi" w:cs="Calibri"/>
          <w:spacing w:val="1"/>
          <w:sz w:val="29"/>
          <w:szCs w:val="29"/>
        </w:rPr>
        <w:t>h</w:t>
      </w:r>
      <w:r w:rsidRPr="00AF5814">
        <w:rPr>
          <w:rFonts w:asciiTheme="minorHAnsi" w:eastAsia="Calibri" w:hAnsiTheme="minorHAnsi" w:cs="Calibri"/>
          <w:sz w:val="29"/>
          <w:szCs w:val="29"/>
        </w:rPr>
        <w:t>ave</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pacing w:val="-2"/>
          <w:sz w:val="29"/>
          <w:szCs w:val="29"/>
        </w:rPr>
        <w:t>a</w:t>
      </w:r>
      <w:r w:rsidRPr="00AF5814">
        <w:rPr>
          <w:rFonts w:asciiTheme="minorHAnsi" w:eastAsia="Calibri" w:hAnsiTheme="minorHAnsi" w:cs="Calibri"/>
          <w:spacing w:val="1"/>
          <w:sz w:val="29"/>
          <w:szCs w:val="29"/>
        </w:rPr>
        <w:t>b</w:t>
      </w:r>
      <w:r w:rsidRPr="00AF5814">
        <w:rPr>
          <w:rFonts w:asciiTheme="minorHAnsi" w:eastAsia="Calibri" w:hAnsiTheme="minorHAnsi" w:cs="Calibri"/>
          <w:sz w:val="29"/>
          <w:szCs w:val="29"/>
        </w:rPr>
        <w:t>o</w:t>
      </w:r>
      <w:r w:rsidRPr="00AF5814">
        <w:rPr>
          <w:rFonts w:asciiTheme="minorHAnsi" w:eastAsia="Calibri" w:hAnsiTheme="minorHAnsi" w:cs="Calibri"/>
          <w:spacing w:val="-1"/>
          <w:sz w:val="29"/>
          <w:szCs w:val="29"/>
        </w:rPr>
        <w:t>u</w:t>
      </w:r>
      <w:r w:rsidRPr="00AF5814">
        <w:rPr>
          <w:rFonts w:asciiTheme="minorHAnsi" w:eastAsia="Calibri" w:hAnsiTheme="minorHAnsi" w:cs="Calibri"/>
          <w:sz w:val="29"/>
          <w:szCs w:val="29"/>
        </w:rPr>
        <w:t>t</w:t>
      </w:r>
      <w:r w:rsidRPr="00AF5814">
        <w:rPr>
          <w:rFonts w:asciiTheme="minorHAnsi" w:eastAsia="Calibri" w:hAnsiTheme="minorHAnsi" w:cs="Calibri"/>
          <w:spacing w:val="2"/>
          <w:sz w:val="29"/>
          <w:szCs w:val="29"/>
        </w:rPr>
        <w:t xml:space="preserve"> </w:t>
      </w:r>
      <w:r w:rsidRPr="00AF5814">
        <w:rPr>
          <w:rFonts w:asciiTheme="minorHAnsi" w:eastAsia="Calibri" w:hAnsiTheme="minorHAnsi" w:cs="Calibri"/>
          <w:spacing w:val="-2"/>
          <w:sz w:val="29"/>
          <w:szCs w:val="29"/>
        </w:rPr>
        <w:t>o</w:t>
      </w:r>
      <w:r w:rsidRPr="00AF5814">
        <w:rPr>
          <w:rFonts w:asciiTheme="minorHAnsi" w:eastAsia="Calibri" w:hAnsiTheme="minorHAnsi" w:cs="Calibri"/>
          <w:spacing w:val="1"/>
          <w:sz w:val="29"/>
          <w:szCs w:val="29"/>
        </w:rPr>
        <w:t>u</w:t>
      </w:r>
      <w:r w:rsidRPr="00AF5814">
        <w:rPr>
          <w:rFonts w:asciiTheme="minorHAnsi" w:eastAsia="Calibri" w:hAnsiTheme="minorHAnsi" w:cs="Calibri"/>
          <w:sz w:val="29"/>
          <w:szCs w:val="29"/>
        </w:rPr>
        <w:t>r</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pacing w:val="1"/>
          <w:sz w:val="29"/>
          <w:szCs w:val="29"/>
        </w:rPr>
        <w:t>p</w:t>
      </w:r>
      <w:r w:rsidRPr="00AF5814">
        <w:rPr>
          <w:rFonts w:asciiTheme="minorHAnsi" w:eastAsia="Calibri" w:hAnsiTheme="minorHAnsi" w:cs="Calibri"/>
          <w:sz w:val="29"/>
          <w:szCs w:val="29"/>
        </w:rPr>
        <w:t>r</w:t>
      </w:r>
      <w:r w:rsidRPr="00AF5814">
        <w:rPr>
          <w:rFonts w:asciiTheme="minorHAnsi" w:eastAsia="Calibri" w:hAnsiTheme="minorHAnsi" w:cs="Calibri"/>
          <w:spacing w:val="1"/>
          <w:sz w:val="29"/>
          <w:szCs w:val="29"/>
        </w:rPr>
        <w:t>o</w:t>
      </w:r>
      <w:r w:rsidRPr="00AF5814">
        <w:rPr>
          <w:rFonts w:asciiTheme="minorHAnsi" w:eastAsia="Calibri" w:hAnsiTheme="minorHAnsi" w:cs="Calibri"/>
          <w:sz w:val="29"/>
          <w:szCs w:val="29"/>
        </w:rPr>
        <w:t>gr</w:t>
      </w:r>
      <w:r w:rsidRPr="00AF5814">
        <w:rPr>
          <w:rFonts w:asciiTheme="minorHAnsi" w:eastAsia="Calibri" w:hAnsiTheme="minorHAnsi" w:cs="Calibri"/>
          <w:spacing w:val="-2"/>
          <w:sz w:val="29"/>
          <w:szCs w:val="29"/>
        </w:rPr>
        <w:t>a</w:t>
      </w:r>
      <w:r w:rsidRPr="00AF5814">
        <w:rPr>
          <w:rFonts w:asciiTheme="minorHAnsi" w:eastAsia="Calibri" w:hAnsiTheme="minorHAnsi" w:cs="Calibri"/>
          <w:sz w:val="29"/>
          <w:szCs w:val="29"/>
        </w:rPr>
        <w:t>m. Y</w:t>
      </w:r>
      <w:r w:rsidRPr="00AF5814">
        <w:rPr>
          <w:rFonts w:asciiTheme="minorHAnsi" w:eastAsia="Calibri" w:hAnsiTheme="minorHAnsi" w:cs="Calibri"/>
          <w:spacing w:val="-2"/>
          <w:sz w:val="29"/>
          <w:szCs w:val="29"/>
        </w:rPr>
        <w:t>o</w:t>
      </w:r>
      <w:r w:rsidRPr="00AF5814">
        <w:rPr>
          <w:rFonts w:asciiTheme="minorHAnsi" w:eastAsia="Calibri" w:hAnsiTheme="minorHAnsi" w:cs="Calibri"/>
          <w:sz w:val="29"/>
          <w:szCs w:val="29"/>
        </w:rPr>
        <w:t>u</w:t>
      </w:r>
      <w:r w:rsidRPr="00AF5814">
        <w:rPr>
          <w:rFonts w:asciiTheme="minorHAnsi" w:eastAsia="Calibri" w:hAnsiTheme="minorHAnsi" w:cs="Calibri"/>
          <w:spacing w:val="2"/>
          <w:sz w:val="29"/>
          <w:szCs w:val="29"/>
        </w:rPr>
        <w:t xml:space="preserve"> </w:t>
      </w:r>
      <w:r w:rsidRPr="00AF5814">
        <w:rPr>
          <w:rFonts w:asciiTheme="minorHAnsi" w:eastAsia="Calibri" w:hAnsiTheme="minorHAnsi" w:cs="Calibri"/>
          <w:sz w:val="29"/>
          <w:szCs w:val="29"/>
        </w:rPr>
        <w:t>a</w:t>
      </w:r>
      <w:r w:rsidRPr="00AF5814">
        <w:rPr>
          <w:rFonts w:asciiTheme="minorHAnsi" w:eastAsia="Calibri" w:hAnsiTheme="minorHAnsi" w:cs="Calibri"/>
          <w:spacing w:val="-2"/>
          <w:sz w:val="29"/>
          <w:szCs w:val="29"/>
        </w:rPr>
        <w:t>r</w:t>
      </w:r>
      <w:r w:rsidRPr="00AF5814">
        <w:rPr>
          <w:rFonts w:asciiTheme="minorHAnsi" w:eastAsia="Calibri" w:hAnsiTheme="minorHAnsi" w:cs="Calibri"/>
          <w:sz w:val="29"/>
          <w:szCs w:val="29"/>
        </w:rPr>
        <w:t>e</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z w:val="29"/>
          <w:szCs w:val="29"/>
        </w:rPr>
        <w:t>al</w:t>
      </w:r>
      <w:r w:rsidRPr="00AF5814">
        <w:rPr>
          <w:rFonts w:asciiTheme="minorHAnsi" w:eastAsia="Calibri" w:hAnsiTheme="minorHAnsi" w:cs="Calibri"/>
          <w:spacing w:val="-1"/>
          <w:sz w:val="29"/>
          <w:szCs w:val="29"/>
        </w:rPr>
        <w:t>w</w:t>
      </w:r>
      <w:r w:rsidRPr="00AF5814">
        <w:rPr>
          <w:rFonts w:asciiTheme="minorHAnsi" w:eastAsia="Calibri" w:hAnsiTheme="minorHAnsi" w:cs="Calibri"/>
          <w:sz w:val="29"/>
          <w:szCs w:val="29"/>
        </w:rPr>
        <w:t xml:space="preserve">ays </w:t>
      </w:r>
      <w:r w:rsidRPr="00AF5814">
        <w:rPr>
          <w:rFonts w:asciiTheme="minorHAnsi" w:eastAsia="Calibri" w:hAnsiTheme="minorHAnsi" w:cs="Calibri"/>
          <w:spacing w:val="-1"/>
          <w:sz w:val="29"/>
          <w:szCs w:val="29"/>
        </w:rPr>
        <w:t>w</w:t>
      </w:r>
      <w:r w:rsidRPr="00AF5814">
        <w:rPr>
          <w:rFonts w:asciiTheme="minorHAnsi" w:eastAsia="Calibri" w:hAnsiTheme="minorHAnsi" w:cs="Calibri"/>
          <w:sz w:val="29"/>
          <w:szCs w:val="29"/>
        </w:rPr>
        <w:t>elcome</w:t>
      </w:r>
      <w:r w:rsidRPr="00AF5814">
        <w:rPr>
          <w:rFonts w:asciiTheme="minorHAnsi" w:eastAsia="Calibri" w:hAnsiTheme="minorHAnsi" w:cs="Calibri"/>
          <w:spacing w:val="1"/>
          <w:sz w:val="29"/>
          <w:szCs w:val="29"/>
        </w:rPr>
        <w:t xml:space="preserve"> t</w:t>
      </w:r>
      <w:r w:rsidRPr="00AF5814">
        <w:rPr>
          <w:rFonts w:asciiTheme="minorHAnsi" w:eastAsia="Calibri" w:hAnsiTheme="minorHAnsi" w:cs="Calibri"/>
          <w:sz w:val="29"/>
          <w:szCs w:val="29"/>
        </w:rPr>
        <w:t>o i</w:t>
      </w:r>
      <w:r w:rsidRPr="00AF5814">
        <w:rPr>
          <w:rFonts w:asciiTheme="minorHAnsi" w:eastAsia="Calibri" w:hAnsiTheme="minorHAnsi" w:cs="Calibri"/>
          <w:spacing w:val="1"/>
          <w:sz w:val="29"/>
          <w:szCs w:val="29"/>
        </w:rPr>
        <w:t>nqu</w:t>
      </w:r>
      <w:r w:rsidRPr="00AF5814">
        <w:rPr>
          <w:rFonts w:asciiTheme="minorHAnsi" w:eastAsia="Calibri" w:hAnsiTheme="minorHAnsi" w:cs="Calibri"/>
          <w:spacing w:val="-2"/>
          <w:sz w:val="29"/>
          <w:szCs w:val="29"/>
        </w:rPr>
        <w:t>i</w:t>
      </w:r>
      <w:r w:rsidRPr="00AF5814">
        <w:rPr>
          <w:rFonts w:asciiTheme="minorHAnsi" w:eastAsia="Calibri" w:hAnsiTheme="minorHAnsi" w:cs="Calibri"/>
          <w:sz w:val="29"/>
          <w:szCs w:val="29"/>
        </w:rPr>
        <w:t>re</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pacing w:val="-2"/>
          <w:sz w:val="29"/>
          <w:szCs w:val="29"/>
        </w:rPr>
        <w:t>a</w:t>
      </w:r>
      <w:r w:rsidRPr="00AF5814">
        <w:rPr>
          <w:rFonts w:asciiTheme="minorHAnsi" w:eastAsia="Calibri" w:hAnsiTheme="minorHAnsi" w:cs="Calibri"/>
          <w:sz w:val="29"/>
          <w:szCs w:val="29"/>
        </w:rPr>
        <w:t>t</w:t>
      </w:r>
      <w:r w:rsidRPr="00AF5814">
        <w:rPr>
          <w:rFonts w:asciiTheme="minorHAnsi" w:eastAsia="Calibri" w:hAnsiTheme="minorHAnsi" w:cs="Calibri"/>
          <w:spacing w:val="2"/>
          <w:sz w:val="29"/>
          <w:szCs w:val="29"/>
        </w:rPr>
        <w:t xml:space="preserve"> </w:t>
      </w:r>
      <w:r w:rsidRPr="00AF5814">
        <w:rPr>
          <w:rFonts w:asciiTheme="minorHAnsi" w:eastAsia="Calibri" w:hAnsiTheme="minorHAnsi" w:cs="Calibri"/>
          <w:sz w:val="29"/>
          <w:szCs w:val="29"/>
        </w:rPr>
        <w:t>s</w:t>
      </w:r>
      <w:r w:rsidRPr="00AF5814">
        <w:rPr>
          <w:rFonts w:asciiTheme="minorHAnsi" w:eastAsia="Calibri" w:hAnsiTheme="minorHAnsi" w:cs="Calibri"/>
          <w:spacing w:val="-1"/>
          <w:sz w:val="29"/>
          <w:szCs w:val="29"/>
        </w:rPr>
        <w:t>ch</w:t>
      </w:r>
      <w:r w:rsidRPr="00AF5814">
        <w:rPr>
          <w:rFonts w:asciiTheme="minorHAnsi" w:eastAsia="Calibri" w:hAnsiTheme="minorHAnsi" w:cs="Calibri"/>
          <w:sz w:val="29"/>
          <w:szCs w:val="29"/>
        </w:rPr>
        <w:t>ool.</w:t>
      </w:r>
    </w:p>
    <w:p w:rsidR="00BD77D1" w:rsidRPr="00AF5814" w:rsidRDefault="00BD77D1" w:rsidP="00485410">
      <w:pPr>
        <w:ind w:right="337"/>
        <w:rPr>
          <w:rFonts w:asciiTheme="minorHAnsi" w:hAnsiTheme="minorHAnsi"/>
          <w:sz w:val="29"/>
          <w:szCs w:val="29"/>
        </w:rPr>
      </w:pPr>
    </w:p>
    <w:p w:rsidR="00BD77D1" w:rsidRPr="00AF5814" w:rsidRDefault="00BD77D1" w:rsidP="00485410">
      <w:pPr>
        <w:ind w:right="337"/>
        <w:rPr>
          <w:rFonts w:asciiTheme="minorHAnsi" w:eastAsia="Calibri" w:hAnsiTheme="minorHAnsi" w:cs="Calibri"/>
          <w:sz w:val="29"/>
          <w:szCs w:val="29"/>
        </w:rPr>
      </w:pPr>
      <w:r w:rsidRPr="00AF5814">
        <w:rPr>
          <w:rFonts w:asciiTheme="minorHAnsi" w:eastAsia="Calibri" w:hAnsiTheme="minorHAnsi" w:cs="Calibri"/>
          <w:sz w:val="29"/>
          <w:szCs w:val="29"/>
        </w:rPr>
        <w:t>Wi</w:t>
      </w:r>
      <w:r w:rsidRPr="00AF5814">
        <w:rPr>
          <w:rFonts w:asciiTheme="minorHAnsi" w:eastAsia="Calibri" w:hAnsiTheme="minorHAnsi" w:cs="Calibri"/>
          <w:spacing w:val="1"/>
          <w:sz w:val="29"/>
          <w:szCs w:val="29"/>
        </w:rPr>
        <w:t>t</w:t>
      </w:r>
      <w:r w:rsidRPr="00AF5814">
        <w:rPr>
          <w:rFonts w:asciiTheme="minorHAnsi" w:eastAsia="Calibri" w:hAnsiTheme="minorHAnsi" w:cs="Calibri"/>
          <w:sz w:val="29"/>
          <w:szCs w:val="29"/>
        </w:rPr>
        <w:t>h o</w:t>
      </w:r>
      <w:r w:rsidRPr="00AF5814">
        <w:rPr>
          <w:rFonts w:asciiTheme="minorHAnsi" w:eastAsia="Calibri" w:hAnsiTheme="minorHAnsi" w:cs="Calibri"/>
          <w:spacing w:val="1"/>
          <w:sz w:val="29"/>
          <w:szCs w:val="29"/>
        </w:rPr>
        <w:t>u</w:t>
      </w:r>
      <w:r w:rsidRPr="00AF5814">
        <w:rPr>
          <w:rFonts w:asciiTheme="minorHAnsi" w:eastAsia="Calibri" w:hAnsiTheme="minorHAnsi" w:cs="Calibri"/>
          <w:sz w:val="29"/>
          <w:szCs w:val="29"/>
        </w:rPr>
        <w:t>r</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pacing w:val="1"/>
          <w:sz w:val="29"/>
          <w:szCs w:val="29"/>
        </w:rPr>
        <w:t>f</w:t>
      </w:r>
      <w:r w:rsidRPr="00AF5814">
        <w:rPr>
          <w:rFonts w:asciiTheme="minorHAnsi" w:eastAsia="Calibri" w:hAnsiTheme="minorHAnsi" w:cs="Calibri"/>
          <w:sz w:val="29"/>
          <w:szCs w:val="29"/>
        </w:rPr>
        <w:t>o</w:t>
      </w:r>
      <w:r w:rsidRPr="00AF5814">
        <w:rPr>
          <w:rFonts w:asciiTheme="minorHAnsi" w:eastAsia="Calibri" w:hAnsiTheme="minorHAnsi" w:cs="Calibri"/>
          <w:spacing w:val="-3"/>
          <w:sz w:val="29"/>
          <w:szCs w:val="29"/>
        </w:rPr>
        <w:t>c</w:t>
      </w:r>
      <w:r w:rsidRPr="00AF5814">
        <w:rPr>
          <w:rFonts w:asciiTheme="minorHAnsi" w:eastAsia="Calibri" w:hAnsiTheme="minorHAnsi" w:cs="Calibri"/>
          <w:spacing w:val="1"/>
          <w:sz w:val="29"/>
          <w:szCs w:val="29"/>
        </w:rPr>
        <w:t>u</w:t>
      </w:r>
      <w:r w:rsidRPr="00AF5814">
        <w:rPr>
          <w:rFonts w:asciiTheme="minorHAnsi" w:eastAsia="Calibri" w:hAnsiTheme="minorHAnsi" w:cs="Calibri"/>
          <w:sz w:val="29"/>
          <w:szCs w:val="29"/>
        </w:rPr>
        <w:t xml:space="preserve">s </w:t>
      </w:r>
      <w:r w:rsidRPr="00AF5814">
        <w:rPr>
          <w:rFonts w:asciiTheme="minorHAnsi" w:eastAsia="Calibri" w:hAnsiTheme="minorHAnsi" w:cs="Calibri"/>
          <w:spacing w:val="-2"/>
          <w:sz w:val="29"/>
          <w:szCs w:val="29"/>
        </w:rPr>
        <w:t>o</w:t>
      </w:r>
      <w:r w:rsidRPr="00AF5814">
        <w:rPr>
          <w:rFonts w:asciiTheme="minorHAnsi" w:eastAsia="Calibri" w:hAnsiTheme="minorHAnsi" w:cs="Calibri"/>
          <w:sz w:val="29"/>
          <w:szCs w:val="29"/>
        </w:rPr>
        <w:t>n</w:t>
      </w:r>
      <w:r w:rsidRPr="00AF5814">
        <w:rPr>
          <w:rFonts w:asciiTheme="minorHAnsi" w:eastAsia="Calibri" w:hAnsiTheme="minorHAnsi" w:cs="Calibri"/>
          <w:spacing w:val="2"/>
          <w:sz w:val="29"/>
          <w:szCs w:val="29"/>
        </w:rPr>
        <w:t xml:space="preserve"> </w:t>
      </w:r>
      <w:r w:rsidRPr="00AF5814">
        <w:rPr>
          <w:rFonts w:asciiTheme="minorHAnsi" w:eastAsia="Calibri" w:hAnsiTheme="minorHAnsi" w:cs="Calibri"/>
          <w:sz w:val="29"/>
          <w:szCs w:val="29"/>
        </w:rPr>
        <w:t>lea</w:t>
      </w:r>
      <w:r w:rsidRPr="00AF5814">
        <w:rPr>
          <w:rFonts w:asciiTheme="minorHAnsi" w:eastAsia="Calibri" w:hAnsiTheme="minorHAnsi" w:cs="Calibri"/>
          <w:spacing w:val="-2"/>
          <w:sz w:val="29"/>
          <w:szCs w:val="29"/>
        </w:rPr>
        <w:t>r</w:t>
      </w:r>
      <w:r w:rsidRPr="00AF5814">
        <w:rPr>
          <w:rFonts w:asciiTheme="minorHAnsi" w:eastAsia="Calibri" w:hAnsiTheme="minorHAnsi" w:cs="Calibri"/>
          <w:spacing w:val="1"/>
          <w:sz w:val="29"/>
          <w:szCs w:val="29"/>
        </w:rPr>
        <w:t>n</w:t>
      </w:r>
      <w:r w:rsidRPr="00AF5814">
        <w:rPr>
          <w:rFonts w:asciiTheme="minorHAnsi" w:eastAsia="Calibri" w:hAnsiTheme="minorHAnsi" w:cs="Calibri"/>
          <w:spacing w:val="-2"/>
          <w:sz w:val="29"/>
          <w:szCs w:val="29"/>
        </w:rPr>
        <w:t>i</w:t>
      </w:r>
      <w:r w:rsidRPr="00AF5814">
        <w:rPr>
          <w:rFonts w:asciiTheme="minorHAnsi" w:eastAsia="Calibri" w:hAnsiTheme="minorHAnsi" w:cs="Calibri"/>
          <w:spacing w:val="1"/>
          <w:sz w:val="29"/>
          <w:szCs w:val="29"/>
        </w:rPr>
        <w:t>n</w:t>
      </w:r>
      <w:r w:rsidRPr="00AF5814">
        <w:rPr>
          <w:rFonts w:asciiTheme="minorHAnsi" w:eastAsia="Calibri" w:hAnsiTheme="minorHAnsi" w:cs="Calibri"/>
          <w:sz w:val="29"/>
          <w:szCs w:val="29"/>
        </w:rPr>
        <w:t xml:space="preserve">g, </w:t>
      </w:r>
      <w:r w:rsidRPr="00AF5814">
        <w:rPr>
          <w:rFonts w:asciiTheme="minorHAnsi" w:eastAsia="Calibri" w:hAnsiTheme="minorHAnsi" w:cs="Calibri"/>
          <w:spacing w:val="1"/>
          <w:sz w:val="29"/>
          <w:szCs w:val="29"/>
        </w:rPr>
        <w:t>h</w:t>
      </w:r>
      <w:r w:rsidRPr="00AF5814">
        <w:rPr>
          <w:rFonts w:asciiTheme="minorHAnsi" w:eastAsia="Calibri" w:hAnsiTheme="minorHAnsi" w:cs="Calibri"/>
          <w:sz w:val="29"/>
          <w:szCs w:val="29"/>
        </w:rPr>
        <w:t>i</w:t>
      </w:r>
      <w:r w:rsidRPr="00AF5814">
        <w:rPr>
          <w:rFonts w:asciiTheme="minorHAnsi" w:eastAsia="Calibri" w:hAnsiTheme="minorHAnsi" w:cs="Calibri"/>
          <w:spacing w:val="-3"/>
          <w:sz w:val="29"/>
          <w:szCs w:val="29"/>
        </w:rPr>
        <w:t>g</w:t>
      </w:r>
      <w:r w:rsidRPr="00AF5814">
        <w:rPr>
          <w:rFonts w:asciiTheme="minorHAnsi" w:eastAsia="Calibri" w:hAnsiTheme="minorHAnsi" w:cs="Calibri"/>
          <w:spacing w:val="1"/>
          <w:sz w:val="29"/>
          <w:szCs w:val="29"/>
        </w:rPr>
        <w:t>h</w:t>
      </w:r>
      <w:r w:rsidRPr="00AF5814">
        <w:rPr>
          <w:rFonts w:asciiTheme="minorHAnsi" w:eastAsia="Calibri" w:hAnsiTheme="minorHAnsi" w:cs="Calibri"/>
          <w:sz w:val="29"/>
          <w:szCs w:val="29"/>
        </w:rPr>
        <w:t>er</w:t>
      </w:r>
      <w:r w:rsidRPr="00AF5814">
        <w:rPr>
          <w:rFonts w:asciiTheme="minorHAnsi" w:eastAsia="Calibri" w:hAnsiTheme="minorHAnsi" w:cs="Calibri"/>
          <w:spacing w:val="1"/>
          <w:sz w:val="29"/>
          <w:szCs w:val="29"/>
        </w:rPr>
        <w:t xml:space="preserve"> </w:t>
      </w:r>
      <w:r w:rsidR="00BD2534" w:rsidRPr="00AF5814">
        <w:rPr>
          <w:rFonts w:asciiTheme="minorHAnsi" w:eastAsia="Calibri" w:hAnsiTheme="minorHAnsi" w:cs="Calibri"/>
          <w:spacing w:val="-3"/>
          <w:sz w:val="29"/>
          <w:szCs w:val="29"/>
        </w:rPr>
        <w:t>scholar</w:t>
      </w:r>
      <w:r w:rsidRPr="00AF5814">
        <w:rPr>
          <w:rFonts w:asciiTheme="minorHAnsi" w:eastAsia="Calibri" w:hAnsiTheme="minorHAnsi" w:cs="Calibri"/>
          <w:spacing w:val="2"/>
          <w:sz w:val="29"/>
          <w:szCs w:val="29"/>
        </w:rPr>
        <w:t xml:space="preserve"> </w:t>
      </w:r>
      <w:r w:rsidRPr="00AF5814">
        <w:rPr>
          <w:rFonts w:asciiTheme="minorHAnsi" w:eastAsia="Calibri" w:hAnsiTheme="minorHAnsi" w:cs="Calibri"/>
          <w:sz w:val="29"/>
          <w:szCs w:val="29"/>
        </w:rPr>
        <w:t>a</w:t>
      </w:r>
      <w:r w:rsidRPr="00AF5814">
        <w:rPr>
          <w:rFonts w:asciiTheme="minorHAnsi" w:eastAsia="Calibri" w:hAnsiTheme="minorHAnsi" w:cs="Calibri"/>
          <w:spacing w:val="-3"/>
          <w:sz w:val="29"/>
          <w:szCs w:val="29"/>
        </w:rPr>
        <w:t>c</w:t>
      </w:r>
      <w:r w:rsidRPr="00AF5814">
        <w:rPr>
          <w:rFonts w:asciiTheme="minorHAnsi" w:eastAsia="Calibri" w:hAnsiTheme="minorHAnsi" w:cs="Calibri"/>
          <w:spacing w:val="1"/>
          <w:sz w:val="29"/>
          <w:szCs w:val="29"/>
        </w:rPr>
        <w:t>h</w:t>
      </w:r>
      <w:r w:rsidRPr="00AF5814">
        <w:rPr>
          <w:rFonts w:asciiTheme="minorHAnsi" w:eastAsia="Calibri" w:hAnsiTheme="minorHAnsi" w:cs="Calibri"/>
          <w:sz w:val="29"/>
          <w:szCs w:val="29"/>
        </w:rPr>
        <w:t>i</w:t>
      </w:r>
      <w:r w:rsidRPr="00AF5814">
        <w:rPr>
          <w:rFonts w:asciiTheme="minorHAnsi" w:eastAsia="Calibri" w:hAnsiTheme="minorHAnsi" w:cs="Calibri"/>
          <w:spacing w:val="-2"/>
          <w:sz w:val="29"/>
          <w:szCs w:val="29"/>
        </w:rPr>
        <w:t>e</w:t>
      </w:r>
      <w:r w:rsidRPr="00AF5814">
        <w:rPr>
          <w:rFonts w:asciiTheme="minorHAnsi" w:eastAsia="Calibri" w:hAnsiTheme="minorHAnsi" w:cs="Calibri"/>
          <w:sz w:val="29"/>
          <w:szCs w:val="29"/>
        </w:rPr>
        <w:t>veme</w:t>
      </w:r>
      <w:r w:rsidRPr="00AF5814">
        <w:rPr>
          <w:rFonts w:asciiTheme="minorHAnsi" w:eastAsia="Calibri" w:hAnsiTheme="minorHAnsi" w:cs="Calibri"/>
          <w:spacing w:val="1"/>
          <w:sz w:val="29"/>
          <w:szCs w:val="29"/>
        </w:rPr>
        <w:t>nt</w:t>
      </w:r>
      <w:r w:rsidRPr="00AF5814">
        <w:rPr>
          <w:rFonts w:asciiTheme="minorHAnsi" w:eastAsia="Calibri" w:hAnsiTheme="minorHAnsi" w:cs="Calibri"/>
          <w:sz w:val="29"/>
          <w:szCs w:val="29"/>
        </w:rPr>
        <w:t>,</w:t>
      </w:r>
      <w:r w:rsidRPr="00AF5814">
        <w:rPr>
          <w:rFonts w:asciiTheme="minorHAnsi" w:eastAsia="Calibri" w:hAnsiTheme="minorHAnsi" w:cs="Calibri"/>
          <w:spacing w:val="-2"/>
          <w:sz w:val="29"/>
          <w:szCs w:val="29"/>
        </w:rPr>
        <w:t xml:space="preserve"> </w:t>
      </w:r>
      <w:r w:rsidRPr="00AF5814">
        <w:rPr>
          <w:rFonts w:asciiTheme="minorHAnsi" w:eastAsia="Calibri" w:hAnsiTheme="minorHAnsi" w:cs="Calibri"/>
          <w:sz w:val="29"/>
          <w:szCs w:val="29"/>
        </w:rPr>
        <w:t>self-</w:t>
      </w:r>
      <w:r w:rsidRPr="00AF5814">
        <w:rPr>
          <w:rFonts w:asciiTheme="minorHAnsi" w:eastAsia="Calibri" w:hAnsiTheme="minorHAnsi" w:cs="Calibri"/>
          <w:spacing w:val="1"/>
          <w:sz w:val="29"/>
          <w:szCs w:val="29"/>
        </w:rPr>
        <w:t>d</w:t>
      </w:r>
      <w:r w:rsidRPr="00AF5814">
        <w:rPr>
          <w:rFonts w:asciiTheme="minorHAnsi" w:eastAsia="Calibri" w:hAnsiTheme="minorHAnsi" w:cs="Calibri"/>
          <w:sz w:val="29"/>
          <w:szCs w:val="29"/>
        </w:rPr>
        <w:t>is</w:t>
      </w:r>
      <w:r w:rsidRPr="00AF5814">
        <w:rPr>
          <w:rFonts w:asciiTheme="minorHAnsi" w:eastAsia="Calibri" w:hAnsiTheme="minorHAnsi" w:cs="Calibri"/>
          <w:spacing w:val="-1"/>
          <w:sz w:val="29"/>
          <w:szCs w:val="29"/>
        </w:rPr>
        <w:t>c</w:t>
      </w:r>
      <w:r w:rsidRPr="00AF5814">
        <w:rPr>
          <w:rFonts w:asciiTheme="minorHAnsi" w:eastAsia="Calibri" w:hAnsiTheme="minorHAnsi" w:cs="Calibri"/>
          <w:sz w:val="29"/>
          <w:szCs w:val="29"/>
        </w:rPr>
        <w:t>i</w:t>
      </w:r>
      <w:r w:rsidRPr="00AF5814">
        <w:rPr>
          <w:rFonts w:asciiTheme="minorHAnsi" w:eastAsia="Calibri" w:hAnsiTheme="minorHAnsi" w:cs="Calibri"/>
          <w:spacing w:val="1"/>
          <w:sz w:val="29"/>
          <w:szCs w:val="29"/>
        </w:rPr>
        <w:t>p</w:t>
      </w:r>
      <w:r w:rsidRPr="00AF5814">
        <w:rPr>
          <w:rFonts w:asciiTheme="minorHAnsi" w:eastAsia="Calibri" w:hAnsiTheme="minorHAnsi" w:cs="Calibri"/>
          <w:sz w:val="29"/>
          <w:szCs w:val="29"/>
        </w:rPr>
        <w:t>li</w:t>
      </w:r>
      <w:r w:rsidRPr="00AF5814">
        <w:rPr>
          <w:rFonts w:asciiTheme="minorHAnsi" w:eastAsia="Calibri" w:hAnsiTheme="minorHAnsi" w:cs="Calibri"/>
          <w:spacing w:val="1"/>
          <w:sz w:val="29"/>
          <w:szCs w:val="29"/>
        </w:rPr>
        <w:t>n</w:t>
      </w:r>
      <w:r w:rsidRPr="00AF5814">
        <w:rPr>
          <w:rFonts w:asciiTheme="minorHAnsi" w:eastAsia="Calibri" w:hAnsiTheme="minorHAnsi" w:cs="Calibri"/>
          <w:sz w:val="29"/>
          <w:szCs w:val="29"/>
        </w:rPr>
        <w:t>e</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z w:val="29"/>
          <w:szCs w:val="29"/>
        </w:rPr>
        <w:t>a</w:t>
      </w:r>
      <w:r w:rsidRPr="00AF5814">
        <w:rPr>
          <w:rFonts w:asciiTheme="minorHAnsi" w:eastAsia="Calibri" w:hAnsiTheme="minorHAnsi" w:cs="Calibri"/>
          <w:spacing w:val="-1"/>
          <w:sz w:val="29"/>
          <w:szCs w:val="29"/>
        </w:rPr>
        <w:t>n</w:t>
      </w:r>
      <w:r w:rsidRPr="00AF5814">
        <w:rPr>
          <w:rFonts w:asciiTheme="minorHAnsi" w:eastAsia="Calibri" w:hAnsiTheme="minorHAnsi" w:cs="Calibri"/>
          <w:sz w:val="29"/>
          <w:szCs w:val="29"/>
        </w:rPr>
        <w:t xml:space="preserve">d </w:t>
      </w:r>
      <w:r w:rsidRPr="00AF5814">
        <w:rPr>
          <w:rFonts w:asciiTheme="minorHAnsi" w:eastAsia="Calibri" w:hAnsiTheme="minorHAnsi" w:cs="Calibri"/>
          <w:spacing w:val="1"/>
          <w:sz w:val="29"/>
          <w:szCs w:val="29"/>
        </w:rPr>
        <w:t>p</w:t>
      </w:r>
      <w:r w:rsidRPr="00AF5814">
        <w:rPr>
          <w:rFonts w:asciiTheme="minorHAnsi" w:eastAsia="Calibri" w:hAnsiTheme="minorHAnsi" w:cs="Calibri"/>
          <w:sz w:val="29"/>
          <w:szCs w:val="29"/>
        </w:rPr>
        <w:t>ositive</w:t>
      </w:r>
      <w:r w:rsidRPr="00AF5814">
        <w:rPr>
          <w:rFonts w:asciiTheme="minorHAnsi" w:eastAsia="Calibri" w:hAnsiTheme="minorHAnsi" w:cs="Calibri"/>
          <w:spacing w:val="-6"/>
          <w:sz w:val="29"/>
          <w:szCs w:val="29"/>
        </w:rPr>
        <w:t xml:space="preserve"> </w:t>
      </w:r>
      <w:r w:rsidRPr="00AF5814">
        <w:rPr>
          <w:rFonts w:asciiTheme="minorHAnsi" w:eastAsia="Calibri" w:hAnsiTheme="minorHAnsi" w:cs="Calibri"/>
          <w:sz w:val="29"/>
          <w:szCs w:val="29"/>
        </w:rPr>
        <w:t>e</w:t>
      </w:r>
      <w:r w:rsidRPr="00AF5814">
        <w:rPr>
          <w:rFonts w:asciiTheme="minorHAnsi" w:eastAsia="Calibri" w:hAnsiTheme="minorHAnsi" w:cs="Calibri"/>
          <w:spacing w:val="-1"/>
          <w:sz w:val="29"/>
          <w:szCs w:val="29"/>
        </w:rPr>
        <w:t>n</w:t>
      </w:r>
      <w:r w:rsidRPr="00AF5814">
        <w:rPr>
          <w:rFonts w:asciiTheme="minorHAnsi" w:eastAsia="Calibri" w:hAnsiTheme="minorHAnsi" w:cs="Calibri"/>
          <w:sz w:val="29"/>
          <w:szCs w:val="29"/>
        </w:rPr>
        <w:t>viro</w:t>
      </w:r>
      <w:r w:rsidRPr="00AF5814">
        <w:rPr>
          <w:rFonts w:asciiTheme="minorHAnsi" w:eastAsia="Calibri" w:hAnsiTheme="minorHAnsi" w:cs="Calibri"/>
          <w:spacing w:val="1"/>
          <w:sz w:val="29"/>
          <w:szCs w:val="29"/>
        </w:rPr>
        <w:t>n</w:t>
      </w:r>
      <w:r w:rsidRPr="00AF5814">
        <w:rPr>
          <w:rFonts w:asciiTheme="minorHAnsi" w:eastAsia="Calibri" w:hAnsiTheme="minorHAnsi" w:cs="Calibri"/>
          <w:sz w:val="29"/>
          <w:szCs w:val="29"/>
        </w:rPr>
        <w:t>m</w:t>
      </w:r>
      <w:r w:rsidRPr="00AF5814">
        <w:rPr>
          <w:rFonts w:asciiTheme="minorHAnsi" w:eastAsia="Calibri" w:hAnsiTheme="minorHAnsi" w:cs="Calibri"/>
          <w:spacing w:val="-2"/>
          <w:sz w:val="29"/>
          <w:szCs w:val="29"/>
        </w:rPr>
        <w:t>e</w:t>
      </w:r>
      <w:r w:rsidRPr="00AF5814">
        <w:rPr>
          <w:rFonts w:asciiTheme="minorHAnsi" w:eastAsia="Calibri" w:hAnsiTheme="minorHAnsi" w:cs="Calibri"/>
          <w:spacing w:val="1"/>
          <w:sz w:val="29"/>
          <w:szCs w:val="29"/>
        </w:rPr>
        <w:t>nt</w:t>
      </w:r>
      <w:r w:rsidRPr="00AF5814">
        <w:rPr>
          <w:rFonts w:asciiTheme="minorHAnsi" w:eastAsia="Calibri" w:hAnsiTheme="minorHAnsi" w:cs="Calibri"/>
          <w:sz w:val="29"/>
          <w:szCs w:val="29"/>
        </w:rPr>
        <w:t>,</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pacing w:val="-1"/>
          <w:sz w:val="29"/>
          <w:szCs w:val="29"/>
        </w:rPr>
        <w:t>w</w:t>
      </w:r>
      <w:r w:rsidRPr="00AF5814">
        <w:rPr>
          <w:rFonts w:asciiTheme="minorHAnsi" w:eastAsia="Calibri" w:hAnsiTheme="minorHAnsi" w:cs="Calibri"/>
          <w:sz w:val="29"/>
          <w:szCs w:val="29"/>
        </w:rPr>
        <w:t>e</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z w:val="29"/>
          <w:szCs w:val="29"/>
        </w:rPr>
        <w:t>aim</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pacing w:val="1"/>
          <w:sz w:val="29"/>
          <w:szCs w:val="29"/>
        </w:rPr>
        <w:t>t</w:t>
      </w:r>
      <w:r w:rsidRPr="00AF5814">
        <w:rPr>
          <w:rFonts w:asciiTheme="minorHAnsi" w:eastAsia="Calibri" w:hAnsiTheme="minorHAnsi" w:cs="Calibri"/>
          <w:sz w:val="29"/>
          <w:szCs w:val="29"/>
        </w:rPr>
        <w:t>o</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pacing w:val="1"/>
          <w:sz w:val="29"/>
          <w:szCs w:val="29"/>
        </w:rPr>
        <w:t>p</w:t>
      </w:r>
      <w:r w:rsidRPr="00AF5814">
        <w:rPr>
          <w:rFonts w:asciiTheme="minorHAnsi" w:eastAsia="Calibri" w:hAnsiTheme="minorHAnsi" w:cs="Calibri"/>
          <w:spacing w:val="-2"/>
          <w:sz w:val="29"/>
          <w:szCs w:val="29"/>
        </w:rPr>
        <w:t>r</w:t>
      </w:r>
      <w:r w:rsidRPr="00AF5814">
        <w:rPr>
          <w:rFonts w:asciiTheme="minorHAnsi" w:eastAsia="Calibri" w:hAnsiTheme="minorHAnsi" w:cs="Calibri"/>
          <w:sz w:val="29"/>
          <w:szCs w:val="29"/>
        </w:rPr>
        <w:t>o</w:t>
      </w:r>
      <w:r w:rsidRPr="00AF5814">
        <w:rPr>
          <w:rFonts w:asciiTheme="minorHAnsi" w:eastAsia="Calibri" w:hAnsiTheme="minorHAnsi" w:cs="Calibri"/>
          <w:spacing w:val="1"/>
          <w:sz w:val="29"/>
          <w:szCs w:val="29"/>
        </w:rPr>
        <w:t>t</w:t>
      </w:r>
      <w:r w:rsidRPr="00AF5814">
        <w:rPr>
          <w:rFonts w:asciiTheme="minorHAnsi" w:eastAsia="Calibri" w:hAnsiTheme="minorHAnsi" w:cs="Calibri"/>
          <w:sz w:val="29"/>
          <w:szCs w:val="29"/>
        </w:rPr>
        <w:t>ect</w:t>
      </w:r>
      <w:r w:rsidRPr="00AF5814">
        <w:rPr>
          <w:rFonts w:asciiTheme="minorHAnsi" w:eastAsia="Calibri" w:hAnsiTheme="minorHAnsi" w:cs="Calibri"/>
          <w:spacing w:val="-1"/>
          <w:sz w:val="29"/>
          <w:szCs w:val="29"/>
        </w:rPr>
        <w:t xml:space="preserve"> t</w:t>
      </w:r>
      <w:r w:rsidRPr="00AF5814">
        <w:rPr>
          <w:rFonts w:asciiTheme="minorHAnsi" w:eastAsia="Calibri" w:hAnsiTheme="minorHAnsi" w:cs="Calibri"/>
          <w:spacing w:val="1"/>
          <w:sz w:val="29"/>
          <w:szCs w:val="29"/>
        </w:rPr>
        <w:t>h</w:t>
      </w:r>
      <w:r w:rsidRPr="00AF5814">
        <w:rPr>
          <w:rFonts w:asciiTheme="minorHAnsi" w:eastAsia="Calibri" w:hAnsiTheme="minorHAnsi" w:cs="Calibri"/>
          <w:sz w:val="29"/>
          <w:szCs w:val="29"/>
        </w:rPr>
        <w:t>e i</w:t>
      </w:r>
      <w:r w:rsidRPr="00AF5814">
        <w:rPr>
          <w:rFonts w:asciiTheme="minorHAnsi" w:eastAsia="Calibri" w:hAnsiTheme="minorHAnsi" w:cs="Calibri"/>
          <w:spacing w:val="1"/>
          <w:sz w:val="29"/>
          <w:szCs w:val="29"/>
        </w:rPr>
        <w:t>nt</w:t>
      </w:r>
      <w:r w:rsidRPr="00AF5814">
        <w:rPr>
          <w:rFonts w:asciiTheme="minorHAnsi" w:eastAsia="Calibri" w:hAnsiTheme="minorHAnsi" w:cs="Calibri"/>
          <w:sz w:val="29"/>
          <w:szCs w:val="29"/>
        </w:rPr>
        <w:t>egr</w:t>
      </w:r>
      <w:r w:rsidRPr="00AF5814">
        <w:rPr>
          <w:rFonts w:asciiTheme="minorHAnsi" w:eastAsia="Calibri" w:hAnsiTheme="minorHAnsi" w:cs="Calibri"/>
          <w:spacing w:val="-2"/>
          <w:sz w:val="29"/>
          <w:szCs w:val="29"/>
        </w:rPr>
        <w:t>i</w:t>
      </w:r>
      <w:r w:rsidRPr="00AF5814">
        <w:rPr>
          <w:rFonts w:asciiTheme="minorHAnsi" w:eastAsia="Calibri" w:hAnsiTheme="minorHAnsi" w:cs="Calibri"/>
          <w:spacing w:val="1"/>
          <w:sz w:val="29"/>
          <w:szCs w:val="29"/>
        </w:rPr>
        <w:t>t</w:t>
      </w:r>
      <w:r w:rsidRPr="00AF5814">
        <w:rPr>
          <w:rFonts w:asciiTheme="minorHAnsi" w:eastAsia="Calibri" w:hAnsiTheme="minorHAnsi" w:cs="Calibri"/>
          <w:sz w:val="29"/>
          <w:szCs w:val="29"/>
        </w:rPr>
        <w:t xml:space="preserve">y </w:t>
      </w:r>
      <w:r w:rsidRPr="00AF5814">
        <w:rPr>
          <w:rFonts w:asciiTheme="minorHAnsi" w:eastAsia="Calibri" w:hAnsiTheme="minorHAnsi" w:cs="Calibri"/>
          <w:spacing w:val="-1"/>
          <w:sz w:val="29"/>
          <w:szCs w:val="29"/>
        </w:rPr>
        <w:t>o</w:t>
      </w:r>
      <w:r w:rsidRPr="00AF5814">
        <w:rPr>
          <w:rFonts w:asciiTheme="minorHAnsi" w:eastAsia="Calibri" w:hAnsiTheme="minorHAnsi" w:cs="Calibri"/>
          <w:sz w:val="29"/>
          <w:szCs w:val="29"/>
        </w:rPr>
        <w:t xml:space="preserve">f </w:t>
      </w:r>
      <w:r w:rsidRPr="00AF5814">
        <w:rPr>
          <w:rFonts w:asciiTheme="minorHAnsi" w:eastAsia="Calibri" w:hAnsiTheme="minorHAnsi" w:cs="Calibri"/>
          <w:spacing w:val="1"/>
          <w:sz w:val="29"/>
          <w:szCs w:val="29"/>
        </w:rPr>
        <w:t>th</w:t>
      </w:r>
      <w:r w:rsidRPr="00AF5814">
        <w:rPr>
          <w:rFonts w:asciiTheme="minorHAnsi" w:eastAsia="Calibri" w:hAnsiTheme="minorHAnsi" w:cs="Calibri"/>
          <w:sz w:val="29"/>
          <w:szCs w:val="29"/>
        </w:rPr>
        <w:t>e</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z w:val="29"/>
          <w:szCs w:val="29"/>
        </w:rPr>
        <w:t>i</w:t>
      </w:r>
      <w:r w:rsidRPr="00AF5814">
        <w:rPr>
          <w:rFonts w:asciiTheme="minorHAnsi" w:eastAsia="Calibri" w:hAnsiTheme="minorHAnsi" w:cs="Calibri"/>
          <w:spacing w:val="1"/>
          <w:sz w:val="29"/>
          <w:szCs w:val="29"/>
        </w:rPr>
        <w:t>n</w:t>
      </w:r>
      <w:r w:rsidRPr="00AF5814">
        <w:rPr>
          <w:rFonts w:asciiTheme="minorHAnsi" w:eastAsia="Calibri" w:hAnsiTheme="minorHAnsi" w:cs="Calibri"/>
          <w:spacing w:val="-3"/>
          <w:sz w:val="29"/>
          <w:szCs w:val="29"/>
        </w:rPr>
        <w:t>s</w:t>
      </w:r>
      <w:r w:rsidRPr="00AF5814">
        <w:rPr>
          <w:rFonts w:asciiTheme="minorHAnsi" w:eastAsia="Calibri" w:hAnsiTheme="minorHAnsi" w:cs="Calibri"/>
          <w:spacing w:val="1"/>
          <w:sz w:val="29"/>
          <w:szCs w:val="29"/>
        </w:rPr>
        <w:t>t</w:t>
      </w:r>
      <w:r w:rsidRPr="00AF5814">
        <w:rPr>
          <w:rFonts w:asciiTheme="minorHAnsi" w:eastAsia="Calibri" w:hAnsiTheme="minorHAnsi" w:cs="Calibri"/>
          <w:sz w:val="29"/>
          <w:szCs w:val="29"/>
        </w:rPr>
        <w:t>r</w:t>
      </w:r>
      <w:r w:rsidRPr="00AF5814">
        <w:rPr>
          <w:rFonts w:asciiTheme="minorHAnsi" w:eastAsia="Calibri" w:hAnsiTheme="minorHAnsi" w:cs="Calibri"/>
          <w:spacing w:val="1"/>
          <w:sz w:val="29"/>
          <w:szCs w:val="29"/>
        </w:rPr>
        <w:t>u</w:t>
      </w:r>
      <w:r w:rsidRPr="00AF5814">
        <w:rPr>
          <w:rFonts w:asciiTheme="minorHAnsi" w:eastAsia="Calibri" w:hAnsiTheme="minorHAnsi" w:cs="Calibri"/>
          <w:spacing w:val="-1"/>
          <w:sz w:val="29"/>
          <w:szCs w:val="29"/>
        </w:rPr>
        <w:t>c</w:t>
      </w:r>
      <w:r w:rsidRPr="00AF5814">
        <w:rPr>
          <w:rFonts w:asciiTheme="minorHAnsi" w:eastAsia="Calibri" w:hAnsiTheme="minorHAnsi" w:cs="Calibri"/>
          <w:sz w:val="29"/>
          <w:szCs w:val="29"/>
        </w:rPr>
        <w:t>ti</w:t>
      </w:r>
      <w:r w:rsidRPr="00AF5814">
        <w:rPr>
          <w:rFonts w:asciiTheme="minorHAnsi" w:eastAsia="Calibri" w:hAnsiTheme="minorHAnsi" w:cs="Calibri"/>
          <w:spacing w:val="-2"/>
          <w:sz w:val="29"/>
          <w:szCs w:val="29"/>
        </w:rPr>
        <w:t>o</w:t>
      </w:r>
      <w:r w:rsidRPr="00AF5814">
        <w:rPr>
          <w:rFonts w:asciiTheme="minorHAnsi" w:eastAsia="Calibri" w:hAnsiTheme="minorHAnsi" w:cs="Calibri"/>
          <w:spacing w:val="1"/>
          <w:sz w:val="29"/>
          <w:szCs w:val="29"/>
        </w:rPr>
        <w:t>n</w:t>
      </w:r>
      <w:r w:rsidRPr="00AF5814">
        <w:rPr>
          <w:rFonts w:asciiTheme="minorHAnsi" w:eastAsia="Calibri" w:hAnsiTheme="minorHAnsi" w:cs="Calibri"/>
          <w:sz w:val="29"/>
          <w:szCs w:val="29"/>
        </w:rPr>
        <w:t>al</w:t>
      </w:r>
      <w:r w:rsidRPr="00AF5814">
        <w:rPr>
          <w:rFonts w:asciiTheme="minorHAnsi" w:eastAsia="Calibri" w:hAnsiTheme="minorHAnsi" w:cs="Calibri"/>
          <w:spacing w:val="-2"/>
          <w:sz w:val="29"/>
          <w:szCs w:val="29"/>
        </w:rPr>
        <w:t xml:space="preserve"> </w:t>
      </w:r>
      <w:r w:rsidRPr="00AF5814">
        <w:rPr>
          <w:rFonts w:asciiTheme="minorHAnsi" w:eastAsia="Calibri" w:hAnsiTheme="minorHAnsi" w:cs="Calibri"/>
          <w:spacing w:val="-1"/>
          <w:sz w:val="29"/>
          <w:szCs w:val="29"/>
        </w:rPr>
        <w:t>d</w:t>
      </w:r>
      <w:r w:rsidRPr="00AF5814">
        <w:rPr>
          <w:rFonts w:asciiTheme="minorHAnsi" w:eastAsia="Calibri" w:hAnsiTheme="minorHAnsi" w:cs="Calibri"/>
          <w:sz w:val="29"/>
          <w:szCs w:val="29"/>
        </w:rPr>
        <w:t xml:space="preserve">ay </w:t>
      </w:r>
      <w:r w:rsidRPr="00AF5814">
        <w:rPr>
          <w:rFonts w:asciiTheme="minorHAnsi" w:eastAsia="Calibri" w:hAnsiTheme="minorHAnsi" w:cs="Calibri"/>
          <w:spacing w:val="1"/>
          <w:sz w:val="29"/>
          <w:szCs w:val="29"/>
        </w:rPr>
        <w:t>b</w:t>
      </w:r>
      <w:r w:rsidRPr="00AF5814">
        <w:rPr>
          <w:rFonts w:asciiTheme="minorHAnsi" w:eastAsia="Calibri" w:hAnsiTheme="minorHAnsi" w:cs="Calibri"/>
          <w:sz w:val="29"/>
          <w:szCs w:val="29"/>
        </w:rPr>
        <w:t xml:space="preserve">y </w:t>
      </w:r>
      <w:r w:rsidRPr="00AF5814">
        <w:rPr>
          <w:rFonts w:asciiTheme="minorHAnsi" w:eastAsia="Calibri" w:hAnsiTheme="minorHAnsi" w:cs="Calibri"/>
          <w:spacing w:val="-2"/>
          <w:sz w:val="29"/>
          <w:szCs w:val="29"/>
        </w:rPr>
        <w:t>r</w:t>
      </w:r>
      <w:r w:rsidRPr="00AF5814">
        <w:rPr>
          <w:rFonts w:asciiTheme="minorHAnsi" w:eastAsia="Calibri" w:hAnsiTheme="minorHAnsi" w:cs="Calibri"/>
          <w:sz w:val="29"/>
          <w:szCs w:val="29"/>
        </w:rPr>
        <w:t>e</w:t>
      </w:r>
      <w:r w:rsidRPr="00AF5814">
        <w:rPr>
          <w:rFonts w:asciiTheme="minorHAnsi" w:eastAsia="Calibri" w:hAnsiTheme="minorHAnsi" w:cs="Calibri"/>
          <w:spacing w:val="-1"/>
          <w:sz w:val="29"/>
          <w:szCs w:val="29"/>
        </w:rPr>
        <w:t>d</w:t>
      </w:r>
      <w:r w:rsidRPr="00AF5814">
        <w:rPr>
          <w:rFonts w:asciiTheme="minorHAnsi" w:eastAsia="Calibri" w:hAnsiTheme="minorHAnsi" w:cs="Calibri"/>
          <w:spacing w:val="1"/>
          <w:sz w:val="29"/>
          <w:szCs w:val="29"/>
        </w:rPr>
        <w:t>u</w:t>
      </w:r>
      <w:r w:rsidRPr="00AF5814">
        <w:rPr>
          <w:rFonts w:asciiTheme="minorHAnsi" w:eastAsia="Calibri" w:hAnsiTheme="minorHAnsi" w:cs="Calibri"/>
          <w:spacing w:val="-1"/>
          <w:sz w:val="29"/>
          <w:szCs w:val="29"/>
        </w:rPr>
        <w:t>c</w:t>
      </w:r>
      <w:r w:rsidRPr="00AF5814">
        <w:rPr>
          <w:rFonts w:asciiTheme="minorHAnsi" w:eastAsia="Calibri" w:hAnsiTheme="minorHAnsi" w:cs="Calibri"/>
          <w:sz w:val="29"/>
          <w:szCs w:val="29"/>
        </w:rPr>
        <w:t>i</w:t>
      </w:r>
      <w:r w:rsidRPr="00AF5814">
        <w:rPr>
          <w:rFonts w:asciiTheme="minorHAnsi" w:eastAsia="Calibri" w:hAnsiTheme="minorHAnsi" w:cs="Calibri"/>
          <w:spacing w:val="1"/>
          <w:sz w:val="29"/>
          <w:szCs w:val="29"/>
        </w:rPr>
        <w:t>n</w:t>
      </w:r>
      <w:r w:rsidRPr="00AF5814">
        <w:rPr>
          <w:rFonts w:asciiTheme="minorHAnsi" w:eastAsia="Calibri" w:hAnsiTheme="minorHAnsi" w:cs="Calibri"/>
          <w:sz w:val="29"/>
          <w:szCs w:val="29"/>
        </w:rPr>
        <w:t xml:space="preserve">g </w:t>
      </w:r>
      <w:r w:rsidRPr="00AF5814">
        <w:rPr>
          <w:rFonts w:asciiTheme="minorHAnsi" w:eastAsia="Calibri" w:hAnsiTheme="minorHAnsi" w:cs="Calibri"/>
          <w:spacing w:val="-2"/>
          <w:sz w:val="29"/>
          <w:szCs w:val="29"/>
        </w:rPr>
        <w:t>i</w:t>
      </w:r>
      <w:r w:rsidRPr="00AF5814">
        <w:rPr>
          <w:rFonts w:asciiTheme="minorHAnsi" w:eastAsia="Calibri" w:hAnsiTheme="minorHAnsi" w:cs="Calibri"/>
          <w:spacing w:val="1"/>
          <w:sz w:val="29"/>
          <w:szCs w:val="29"/>
        </w:rPr>
        <w:t>nt</w:t>
      </w:r>
      <w:r w:rsidRPr="00AF5814">
        <w:rPr>
          <w:rFonts w:asciiTheme="minorHAnsi" w:eastAsia="Calibri" w:hAnsiTheme="minorHAnsi" w:cs="Calibri"/>
          <w:sz w:val="29"/>
          <w:szCs w:val="29"/>
        </w:rPr>
        <w:t>e</w:t>
      </w:r>
      <w:r w:rsidRPr="00AF5814">
        <w:rPr>
          <w:rFonts w:asciiTheme="minorHAnsi" w:eastAsia="Calibri" w:hAnsiTheme="minorHAnsi" w:cs="Calibri"/>
          <w:spacing w:val="-2"/>
          <w:sz w:val="29"/>
          <w:szCs w:val="29"/>
        </w:rPr>
        <w:t>r</w:t>
      </w:r>
      <w:r w:rsidRPr="00AF5814">
        <w:rPr>
          <w:rFonts w:asciiTheme="minorHAnsi" w:eastAsia="Calibri" w:hAnsiTheme="minorHAnsi" w:cs="Calibri"/>
          <w:sz w:val="29"/>
          <w:szCs w:val="29"/>
        </w:rPr>
        <w:t>r</w:t>
      </w:r>
      <w:r w:rsidRPr="00AF5814">
        <w:rPr>
          <w:rFonts w:asciiTheme="minorHAnsi" w:eastAsia="Calibri" w:hAnsiTheme="minorHAnsi" w:cs="Calibri"/>
          <w:spacing w:val="1"/>
          <w:sz w:val="29"/>
          <w:szCs w:val="29"/>
        </w:rPr>
        <w:t>up</w:t>
      </w:r>
      <w:r w:rsidRPr="00AF5814">
        <w:rPr>
          <w:rFonts w:asciiTheme="minorHAnsi" w:eastAsia="Calibri" w:hAnsiTheme="minorHAnsi" w:cs="Calibri"/>
          <w:sz w:val="29"/>
          <w:szCs w:val="29"/>
        </w:rPr>
        <w:t>t</w:t>
      </w:r>
      <w:r w:rsidRPr="00AF5814">
        <w:rPr>
          <w:rFonts w:asciiTheme="minorHAnsi" w:eastAsia="Calibri" w:hAnsiTheme="minorHAnsi" w:cs="Calibri"/>
          <w:spacing w:val="-2"/>
          <w:sz w:val="29"/>
          <w:szCs w:val="29"/>
        </w:rPr>
        <w:t>i</w:t>
      </w:r>
      <w:r w:rsidRPr="00AF5814">
        <w:rPr>
          <w:rFonts w:asciiTheme="minorHAnsi" w:eastAsia="Calibri" w:hAnsiTheme="minorHAnsi" w:cs="Calibri"/>
          <w:sz w:val="29"/>
          <w:szCs w:val="29"/>
        </w:rPr>
        <w:t>o</w:t>
      </w:r>
      <w:r w:rsidRPr="00AF5814">
        <w:rPr>
          <w:rFonts w:asciiTheme="minorHAnsi" w:eastAsia="Calibri" w:hAnsiTheme="minorHAnsi" w:cs="Calibri"/>
          <w:spacing w:val="1"/>
          <w:sz w:val="29"/>
          <w:szCs w:val="29"/>
        </w:rPr>
        <w:t>n</w:t>
      </w:r>
      <w:r w:rsidRPr="00AF5814">
        <w:rPr>
          <w:rFonts w:asciiTheme="minorHAnsi" w:eastAsia="Calibri" w:hAnsiTheme="minorHAnsi" w:cs="Calibri"/>
          <w:sz w:val="29"/>
          <w:szCs w:val="29"/>
        </w:rPr>
        <w:t>s a</w:t>
      </w:r>
      <w:r w:rsidRPr="00AF5814">
        <w:rPr>
          <w:rFonts w:asciiTheme="minorHAnsi" w:eastAsia="Calibri" w:hAnsiTheme="minorHAnsi" w:cs="Calibri"/>
          <w:spacing w:val="1"/>
          <w:sz w:val="29"/>
          <w:szCs w:val="29"/>
        </w:rPr>
        <w:t>n</w:t>
      </w:r>
      <w:r w:rsidRPr="00AF5814">
        <w:rPr>
          <w:rFonts w:asciiTheme="minorHAnsi" w:eastAsia="Calibri" w:hAnsiTheme="minorHAnsi" w:cs="Calibri"/>
          <w:sz w:val="29"/>
          <w:szCs w:val="29"/>
        </w:rPr>
        <w:t xml:space="preserve">d </w:t>
      </w:r>
      <w:r w:rsidRPr="00AF5814">
        <w:rPr>
          <w:rFonts w:asciiTheme="minorHAnsi" w:eastAsia="Calibri" w:hAnsiTheme="minorHAnsi" w:cs="Calibri"/>
          <w:spacing w:val="1"/>
          <w:sz w:val="29"/>
          <w:szCs w:val="29"/>
        </w:rPr>
        <w:t>d</w:t>
      </w:r>
      <w:r w:rsidRPr="00AF5814">
        <w:rPr>
          <w:rFonts w:asciiTheme="minorHAnsi" w:eastAsia="Calibri" w:hAnsiTheme="minorHAnsi" w:cs="Calibri"/>
          <w:sz w:val="29"/>
          <w:szCs w:val="29"/>
        </w:rPr>
        <w:t>iso</w:t>
      </w:r>
      <w:r w:rsidRPr="00AF5814">
        <w:rPr>
          <w:rFonts w:asciiTheme="minorHAnsi" w:eastAsia="Calibri" w:hAnsiTheme="minorHAnsi" w:cs="Calibri"/>
          <w:spacing w:val="-2"/>
          <w:sz w:val="29"/>
          <w:szCs w:val="29"/>
        </w:rPr>
        <w:t>r</w:t>
      </w:r>
      <w:r w:rsidRPr="00AF5814">
        <w:rPr>
          <w:rFonts w:asciiTheme="minorHAnsi" w:eastAsia="Calibri" w:hAnsiTheme="minorHAnsi" w:cs="Calibri"/>
          <w:spacing w:val="1"/>
          <w:sz w:val="29"/>
          <w:szCs w:val="29"/>
        </w:rPr>
        <w:t>d</w:t>
      </w:r>
      <w:r w:rsidRPr="00AF5814">
        <w:rPr>
          <w:rFonts w:asciiTheme="minorHAnsi" w:eastAsia="Calibri" w:hAnsiTheme="minorHAnsi" w:cs="Calibri"/>
          <w:sz w:val="29"/>
          <w:szCs w:val="29"/>
        </w:rPr>
        <w:t>er</w:t>
      </w:r>
      <w:r w:rsidRPr="00AF5814">
        <w:rPr>
          <w:rFonts w:asciiTheme="minorHAnsi" w:eastAsia="Calibri" w:hAnsiTheme="minorHAnsi" w:cs="Calibri"/>
          <w:spacing w:val="-1"/>
          <w:sz w:val="29"/>
          <w:szCs w:val="29"/>
        </w:rPr>
        <w:t xml:space="preserve"> </w:t>
      </w:r>
      <w:r w:rsidR="00CD1A82">
        <w:rPr>
          <w:rFonts w:asciiTheme="minorHAnsi" w:eastAsia="Calibri" w:hAnsiTheme="minorHAnsi" w:cs="Calibri"/>
          <w:sz w:val="29"/>
          <w:szCs w:val="29"/>
        </w:rPr>
        <w:t>while</w:t>
      </w:r>
      <w:r w:rsidRPr="00AF5814">
        <w:rPr>
          <w:rFonts w:asciiTheme="minorHAnsi" w:eastAsia="Calibri" w:hAnsiTheme="minorHAnsi" w:cs="Calibri"/>
          <w:sz w:val="29"/>
          <w:szCs w:val="29"/>
        </w:rPr>
        <w:t xml:space="preserve"> </w:t>
      </w:r>
      <w:r w:rsidRPr="00AF5814">
        <w:rPr>
          <w:rFonts w:asciiTheme="minorHAnsi" w:eastAsia="Calibri" w:hAnsiTheme="minorHAnsi" w:cs="Calibri"/>
          <w:spacing w:val="-1"/>
          <w:sz w:val="29"/>
          <w:szCs w:val="29"/>
        </w:rPr>
        <w:t>f</w:t>
      </w:r>
      <w:r w:rsidRPr="00AF5814">
        <w:rPr>
          <w:rFonts w:asciiTheme="minorHAnsi" w:eastAsia="Calibri" w:hAnsiTheme="minorHAnsi" w:cs="Calibri"/>
          <w:sz w:val="29"/>
          <w:szCs w:val="29"/>
        </w:rPr>
        <w:t>os</w:t>
      </w:r>
      <w:r w:rsidRPr="00AF5814">
        <w:rPr>
          <w:rFonts w:asciiTheme="minorHAnsi" w:eastAsia="Calibri" w:hAnsiTheme="minorHAnsi" w:cs="Calibri"/>
          <w:spacing w:val="1"/>
          <w:sz w:val="29"/>
          <w:szCs w:val="29"/>
        </w:rPr>
        <w:t>t</w:t>
      </w:r>
      <w:r w:rsidRPr="00AF5814">
        <w:rPr>
          <w:rFonts w:asciiTheme="minorHAnsi" w:eastAsia="Calibri" w:hAnsiTheme="minorHAnsi" w:cs="Calibri"/>
          <w:sz w:val="29"/>
          <w:szCs w:val="29"/>
        </w:rPr>
        <w:t>er</w:t>
      </w:r>
      <w:r w:rsidRPr="00AF5814">
        <w:rPr>
          <w:rFonts w:asciiTheme="minorHAnsi" w:eastAsia="Calibri" w:hAnsiTheme="minorHAnsi" w:cs="Calibri"/>
          <w:spacing w:val="-2"/>
          <w:sz w:val="29"/>
          <w:szCs w:val="29"/>
        </w:rPr>
        <w:t>i</w:t>
      </w:r>
      <w:r w:rsidRPr="00AF5814">
        <w:rPr>
          <w:rFonts w:asciiTheme="minorHAnsi" w:eastAsia="Calibri" w:hAnsiTheme="minorHAnsi" w:cs="Calibri"/>
          <w:spacing w:val="1"/>
          <w:sz w:val="29"/>
          <w:szCs w:val="29"/>
        </w:rPr>
        <w:t>n</w:t>
      </w:r>
      <w:r w:rsidRPr="00AF5814">
        <w:rPr>
          <w:rFonts w:asciiTheme="minorHAnsi" w:eastAsia="Calibri" w:hAnsiTheme="minorHAnsi" w:cs="Calibri"/>
          <w:sz w:val="29"/>
          <w:szCs w:val="29"/>
        </w:rPr>
        <w:t>g a</w:t>
      </w:r>
      <w:r w:rsidRPr="00AF5814">
        <w:rPr>
          <w:rFonts w:asciiTheme="minorHAnsi" w:eastAsia="Calibri" w:hAnsiTheme="minorHAnsi" w:cs="Calibri"/>
          <w:spacing w:val="1"/>
          <w:sz w:val="29"/>
          <w:szCs w:val="29"/>
        </w:rPr>
        <w:t xml:space="preserve"> </w:t>
      </w:r>
      <w:r w:rsidRPr="00AF5814">
        <w:rPr>
          <w:rFonts w:asciiTheme="minorHAnsi" w:eastAsia="Calibri" w:hAnsiTheme="minorHAnsi" w:cs="Calibri"/>
          <w:spacing w:val="-2"/>
          <w:sz w:val="29"/>
          <w:szCs w:val="29"/>
        </w:rPr>
        <w:t>r</w:t>
      </w:r>
      <w:r w:rsidRPr="00AF5814">
        <w:rPr>
          <w:rFonts w:asciiTheme="minorHAnsi" w:eastAsia="Calibri" w:hAnsiTheme="minorHAnsi" w:cs="Calibri"/>
          <w:sz w:val="29"/>
          <w:szCs w:val="29"/>
        </w:rPr>
        <w:t>es</w:t>
      </w:r>
      <w:r w:rsidRPr="00AF5814">
        <w:rPr>
          <w:rFonts w:asciiTheme="minorHAnsi" w:eastAsia="Calibri" w:hAnsiTheme="minorHAnsi" w:cs="Calibri"/>
          <w:spacing w:val="1"/>
          <w:sz w:val="29"/>
          <w:szCs w:val="29"/>
        </w:rPr>
        <w:t>p</w:t>
      </w:r>
      <w:r w:rsidRPr="00AF5814">
        <w:rPr>
          <w:rFonts w:asciiTheme="minorHAnsi" w:eastAsia="Calibri" w:hAnsiTheme="minorHAnsi" w:cs="Calibri"/>
          <w:sz w:val="29"/>
          <w:szCs w:val="29"/>
        </w:rPr>
        <w:t>ect</w:t>
      </w:r>
      <w:r w:rsidRPr="00AF5814">
        <w:rPr>
          <w:rFonts w:asciiTheme="minorHAnsi" w:eastAsia="Calibri" w:hAnsiTheme="minorHAnsi" w:cs="Calibri"/>
          <w:spacing w:val="-1"/>
          <w:sz w:val="29"/>
          <w:szCs w:val="29"/>
        </w:rPr>
        <w:t>f</w:t>
      </w:r>
      <w:r w:rsidRPr="00AF5814">
        <w:rPr>
          <w:rFonts w:asciiTheme="minorHAnsi" w:eastAsia="Calibri" w:hAnsiTheme="minorHAnsi" w:cs="Calibri"/>
          <w:spacing w:val="1"/>
          <w:sz w:val="29"/>
          <w:szCs w:val="29"/>
        </w:rPr>
        <w:t>u</w:t>
      </w:r>
      <w:r w:rsidRPr="00AF5814">
        <w:rPr>
          <w:rFonts w:asciiTheme="minorHAnsi" w:eastAsia="Calibri" w:hAnsiTheme="minorHAnsi" w:cs="Calibri"/>
          <w:sz w:val="29"/>
          <w:szCs w:val="29"/>
        </w:rPr>
        <w:t>l</w:t>
      </w:r>
      <w:r w:rsidRPr="00AF5814">
        <w:rPr>
          <w:rFonts w:asciiTheme="minorHAnsi" w:eastAsia="Calibri" w:hAnsiTheme="minorHAnsi" w:cs="Calibri"/>
          <w:spacing w:val="-9"/>
          <w:sz w:val="29"/>
          <w:szCs w:val="29"/>
        </w:rPr>
        <w:t xml:space="preserve"> </w:t>
      </w:r>
      <w:r w:rsidRPr="00AF5814">
        <w:rPr>
          <w:rFonts w:asciiTheme="minorHAnsi" w:eastAsia="Calibri" w:hAnsiTheme="minorHAnsi" w:cs="Calibri"/>
          <w:sz w:val="29"/>
          <w:szCs w:val="29"/>
        </w:rPr>
        <w:t>a</w:t>
      </w:r>
      <w:r w:rsidRPr="00AF5814">
        <w:rPr>
          <w:rFonts w:asciiTheme="minorHAnsi" w:eastAsia="Calibri" w:hAnsiTheme="minorHAnsi" w:cs="Calibri"/>
          <w:spacing w:val="-1"/>
          <w:sz w:val="29"/>
          <w:szCs w:val="29"/>
        </w:rPr>
        <w:t>n</w:t>
      </w:r>
      <w:r w:rsidRPr="00AF5814">
        <w:rPr>
          <w:rFonts w:asciiTheme="minorHAnsi" w:eastAsia="Calibri" w:hAnsiTheme="minorHAnsi" w:cs="Calibri"/>
          <w:sz w:val="29"/>
          <w:szCs w:val="29"/>
        </w:rPr>
        <w:t>d</w:t>
      </w:r>
      <w:r w:rsidRPr="00AF5814">
        <w:rPr>
          <w:rFonts w:asciiTheme="minorHAnsi" w:eastAsia="Calibri" w:hAnsiTheme="minorHAnsi" w:cs="Calibri"/>
          <w:spacing w:val="2"/>
          <w:sz w:val="29"/>
          <w:szCs w:val="29"/>
        </w:rPr>
        <w:t xml:space="preserve"> </w:t>
      </w:r>
      <w:r w:rsidRPr="00AF5814">
        <w:rPr>
          <w:rFonts w:asciiTheme="minorHAnsi" w:eastAsia="Calibri" w:hAnsiTheme="minorHAnsi" w:cs="Calibri"/>
          <w:spacing w:val="-1"/>
          <w:sz w:val="29"/>
          <w:szCs w:val="29"/>
        </w:rPr>
        <w:t>p</w:t>
      </w:r>
      <w:r w:rsidRPr="00AF5814">
        <w:rPr>
          <w:rFonts w:asciiTheme="minorHAnsi" w:eastAsia="Calibri" w:hAnsiTheme="minorHAnsi" w:cs="Calibri"/>
          <w:sz w:val="29"/>
          <w:szCs w:val="29"/>
        </w:rPr>
        <w:t>osit</w:t>
      </w:r>
      <w:r w:rsidRPr="00AF5814">
        <w:rPr>
          <w:rFonts w:asciiTheme="minorHAnsi" w:eastAsia="Calibri" w:hAnsiTheme="minorHAnsi" w:cs="Calibri"/>
          <w:spacing w:val="-2"/>
          <w:sz w:val="29"/>
          <w:szCs w:val="29"/>
        </w:rPr>
        <w:t>i</w:t>
      </w:r>
      <w:r w:rsidRPr="00AF5814">
        <w:rPr>
          <w:rFonts w:asciiTheme="minorHAnsi" w:eastAsia="Calibri" w:hAnsiTheme="minorHAnsi" w:cs="Calibri"/>
          <w:sz w:val="29"/>
          <w:szCs w:val="29"/>
        </w:rPr>
        <w:t>ve</w:t>
      </w:r>
      <w:r w:rsidRPr="00AF5814">
        <w:rPr>
          <w:rFonts w:asciiTheme="minorHAnsi" w:eastAsia="Calibri" w:hAnsiTheme="minorHAnsi" w:cs="Calibri"/>
          <w:spacing w:val="-2"/>
          <w:sz w:val="29"/>
          <w:szCs w:val="29"/>
        </w:rPr>
        <w:t xml:space="preserve"> </w:t>
      </w:r>
      <w:r w:rsidRPr="00AF5814">
        <w:rPr>
          <w:rFonts w:asciiTheme="minorHAnsi" w:eastAsia="Calibri" w:hAnsiTheme="minorHAnsi" w:cs="Calibri"/>
          <w:sz w:val="29"/>
          <w:szCs w:val="29"/>
        </w:rPr>
        <w:t>e</w:t>
      </w:r>
      <w:r w:rsidRPr="00AF5814">
        <w:rPr>
          <w:rFonts w:asciiTheme="minorHAnsi" w:eastAsia="Calibri" w:hAnsiTheme="minorHAnsi" w:cs="Calibri"/>
          <w:spacing w:val="1"/>
          <w:sz w:val="29"/>
          <w:szCs w:val="29"/>
        </w:rPr>
        <w:t>n</w:t>
      </w:r>
      <w:r w:rsidRPr="00AF5814">
        <w:rPr>
          <w:rFonts w:asciiTheme="minorHAnsi" w:eastAsia="Calibri" w:hAnsiTheme="minorHAnsi" w:cs="Calibri"/>
          <w:sz w:val="29"/>
          <w:szCs w:val="29"/>
        </w:rPr>
        <w:t>vir</w:t>
      </w:r>
      <w:r w:rsidRPr="00AF5814">
        <w:rPr>
          <w:rFonts w:asciiTheme="minorHAnsi" w:eastAsia="Calibri" w:hAnsiTheme="minorHAnsi" w:cs="Calibri"/>
          <w:spacing w:val="-2"/>
          <w:sz w:val="29"/>
          <w:szCs w:val="29"/>
        </w:rPr>
        <w:t>o</w:t>
      </w:r>
      <w:r w:rsidRPr="00AF5814">
        <w:rPr>
          <w:rFonts w:asciiTheme="minorHAnsi" w:eastAsia="Calibri" w:hAnsiTheme="minorHAnsi" w:cs="Calibri"/>
          <w:spacing w:val="1"/>
          <w:sz w:val="29"/>
          <w:szCs w:val="29"/>
        </w:rPr>
        <w:t>n</w:t>
      </w:r>
      <w:r w:rsidRPr="00AF5814">
        <w:rPr>
          <w:rFonts w:asciiTheme="minorHAnsi" w:eastAsia="Calibri" w:hAnsiTheme="minorHAnsi" w:cs="Calibri"/>
          <w:sz w:val="29"/>
          <w:szCs w:val="29"/>
        </w:rPr>
        <w:t>me</w:t>
      </w:r>
      <w:r w:rsidRPr="00AF5814">
        <w:rPr>
          <w:rFonts w:asciiTheme="minorHAnsi" w:eastAsia="Calibri" w:hAnsiTheme="minorHAnsi" w:cs="Calibri"/>
          <w:spacing w:val="2"/>
          <w:sz w:val="29"/>
          <w:szCs w:val="29"/>
        </w:rPr>
        <w:t>n</w:t>
      </w:r>
      <w:r w:rsidRPr="00AF5814">
        <w:rPr>
          <w:rFonts w:asciiTheme="minorHAnsi" w:eastAsia="Calibri" w:hAnsiTheme="minorHAnsi" w:cs="Calibri"/>
          <w:spacing w:val="1"/>
          <w:sz w:val="29"/>
          <w:szCs w:val="29"/>
        </w:rPr>
        <w:t>t</w:t>
      </w:r>
      <w:r w:rsidRPr="00AF5814">
        <w:rPr>
          <w:rFonts w:asciiTheme="minorHAnsi" w:eastAsia="Calibri" w:hAnsiTheme="minorHAnsi" w:cs="Calibri"/>
          <w:sz w:val="29"/>
          <w:szCs w:val="29"/>
        </w:rPr>
        <w:t>.</w:t>
      </w:r>
    </w:p>
    <w:p w:rsidR="00AF5814" w:rsidRPr="00AF5814" w:rsidRDefault="00AF5814" w:rsidP="00485410">
      <w:pPr>
        <w:ind w:right="337"/>
        <w:rPr>
          <w:rFonts w:asciiTheme="minorHAnsi" w:eastAsia="Calibri" w:hAnsiTheme="minorHAnsi" w:cs="Calibri"/>
          <w:sz w:val="29"/>
          <w:szCs w:val="29"/>
        </w:rPr>
      </w:pPr>
    </w:p>
    <w:p w:rsidR="00AF5814" w:rsidRDefault="00AF5814" w:rsidP="00485410">
      <w:pPr>
        <w:ind w:right="337"/>
        <w:rPr>
          <w:rFonts w:asciiTheme="minorHAnsi" w:eastAsia="Calibri" w:hAnsiTheme="minorHAnsi" w:cs="Calibri"/>
          <w:b/>
          <w:sz w:val="29"/>
          <w:szCs w:val="29"/>
          <w:u w:val="single"/>
        </w:rPr>
      </w:pPr>
      <w:r w:rsidRPr="00AF5814">
        <w:rPr>
          <w:rFonts w:asciiTheme="minorHAnsi" w:eastAsia="Calibri" w:hAnsiTheme="minorHAnsi" w:cs="Calibri"/>
          <w:b/>
          <w:sz w:val="29"/>
          <w:szCs w:val="29"/>
          <w:u w:val="single"/>
        </w:rPr>
        <w:t>Teacher are available by appointment only!</w:t>
      </w:r>
    </w:p>
    <w:p w:rsidR="00AF5814" w:rsidRDefault="00AF5814" w:rsidP="00485410">
      <w:pPr>
        <w:ind w:right="337"/>
        <w:rPr>
          <w:rFonts w:asciiTheme="minorHAnsi" w:eastAsia="Calibri" w:hAnsiTheme="minorHAnsi" w:cs="Calibri"/>
          <w:b/>
          <w:sz w:val="29"/>
          <w:szCs w:val="29"/>
          <w:u w:val="single"/>
        </w:rPr>
      </w:pPr>
    </w:p>
    <w:p w:rsidR="00640F11" w:rsidRDefault="00640F11" w:rsidP="00640F11">
      <w:pPr>
        <w:ind w:right="337"/>
        <w:jc w:val="center"/>
        <w:rPr>
          <w:rFonts w:eastAsia="Calibri"/>
          <w:sz w:val="16"/>
          <w:szCs w:val="16"/>
        </w:rPr>
      </w:pPr>
      <w:r>
        <w:rPr>
          <w:rFonts w:eastAsia="Calibri"/>
          <w:sz w:val="16"/>
          <w:szCs w:val="16"/>
        </w:rPr>
        <w:t>5</w:t>
      </w:r>
    </w:p>
    <w:p w:rsidR="00E26DE3" w:rsidRPr="00640F11" w:rsidRDefault="00E26DE3" w:rsidP="00640F11">
      <w:pPr>
        <w:ind w:right="337"/>
        <w:jc w:val="center"/>
        <w:rPr>
          <w:rFonts w:eastAsia="Calibri"/>
          <w:sz w:val="16"/>
          <w:szCs w:val="16"/>
        </w:rPr>
      </w:pPr>
      <w:r w:rsidRPr="00E31F7E">
        <w:rPr>
          <w:rFonts w:asciiTheme="minorHAnsi" w:eastAsia="Arial" w:hAnsiTheme="minorHAnsi" w:cs="Arial"/>
          <w:b/>
          <w:sz w:val="36"/>
          <w:szCs w:val="36"/>
          <w:u w:val="single"/>
        </w:rPr>
        <w:lastRenderedPageBreak/>
        <w:t>Medic</w:t>
      </w:r>
      <w:r w:rsidRPr="00E31F7E">
        <w:rPr>
          <w:rFonts w:asciiTheme="minorHAnsi" w:eastAsia="Arial" w:hAnsiTheme="minorHAnsi" w:cs="Arial"/>
          <w:b/>
          <w:spacing w:val="-1"/>
          <w:sz w:val="36"/>
          <w:szCs w:val="36"/>
          <w:u w:val="single"/>
        </w:rPr>
        <w:t>a</w:t>
      </w:r>
      <w:r w:rsidRPr="00E31F7E">
        <w:rPr>
          <w:rFonts w:asciiTheme="minorHAnsi" w:eastAsia="Arial" w:hAnsiTheme="minorHAnsi" w:cs="Arial"/>
          <w:b/>
          <w:sz w:val="36"/>
          <w:szCs w:val="36"/>
          <w:u w:val="single"/>
        </w:rPr>
        <w:t>l</w:t>
      </w:r>
      <w:r w:rsidRPr="00E31F7E">
        <w:rPr>
          <w:rFonts w:asciiTheme="minorHAnsi" w:eastAsia="Arial" w:hAnsiTheme="minorHAnsi" w:cs="Arial"/>
          <w:b/>
          <w:spacing w:val="1"/>
          <w:sz w:val="36"/>
          <w:szCs w:val="36"/>
          <w:u w:val="single"/>
        </w:rPr>
        <w:t xml:space="preserve"> </w:t>
      </w:r>
      <w:r w:rsidRPr="00E31F7E">
        <w:rPr>
          <w:rFonts w:asciiTheme="minorHAnsi" w:eastAsia="Arial" w:hAnsiTheme="minorHAnsi" w:cs="Arial"/>
          <w:b/>
          <w:sz w:val="36"/>
          <w:szCs w:val="36"/>
          <w:u w:val="single"/>
        </w:rPr>
        <w:t>R</w:t>
      </w:r>
      <w:r w:rsidRPr="00E31F7E">
        <w:rPr>
          <w:rFonts w:asciiTheme="minorHAnsi" w:eastAsia="Arial" w:hAnsiTheme="minorHAnsi" w:cs="Arial"/>
          <w:b/>
          <w:spacing w:val="-2"/>
          <w:sz w:val="36"/>
          <w:szCs w:val="36"/>
          <w:u w:val="single"/>
        </w:rPr>
        <w:t>e</w:t>
      </w:r>
      <w:r w:rsidRPr="00E31F7E">
        <w:rPr>
          <w:rFonts w:asciiTheme="minorHAnsi" w:eastAsia="Arial" w:hAnsiTheme="minorHAnsi" w:cs="Arial"/>
          <w:b/>
          <w:sz w:val="36"/>
          <w:szCs w:val="36"/>
          <w:u w:val="single"/>
        </w:rPr>
        <w:t>co</w:t>
      </w:r>
      <w:r w:rsidRPr="00E31F7E">
        <w:rPr>
          <w:rFonts w:asciiTheme="minorHAnsi" w:eastAsia="Arial" w:hAnsiTheme="minorHAnsi" w:cs="Arial"/>
          <w:b/>
          <w:spacing w:val="1"/>
          <w:sz w:val="36"/>
          <w:szCs w:val="36"/>
          <w:u w:val="single"/>
        </w:rPr>
        <w:t>r</w:t>
      </w:r>
      <w:r w:rsidRPr="00E31F7E">
        <w:rPr>
          <w:rFonts w:asciiTheme="minorHAnsi" w:eastAsia="Arial" w:hAnsiTheme="minorHAnsi" w:cs="Arial"/>
          <w:b/>
          <w:sz w:val="36"/>
          <w:szCs w:val="36"/>
          <w:u w:val="single"/>
        </w:rPr>
        <w:t>ds</w:t>
      </w:r>
    </w:p>
    <w:p w:rsidR="00E26DE3" w:rsidRPr="00E31F7E" w:rsidRDefault="00E26DE3" w:rsidP="00E26DE3">
      <w:pPr>
        <w:spacing w:line="100" w:lineRule="exact"/>
        <w:rPr>
          <w:rFonts w:asciiTheme="minorHAnsi" w:hAnsiTheme="minorHAnsi"/>
          <w:sz w:val="11"/>
          <w:szCs w:val="11"/>
        </w:rPr>
      </w:pPr>
    </w:p>
    <w:p w:rsidR="00E26DE3" w:rsidRPr="00640F11" w:rsidRDefault="00E26DE3" w:rsidP="00713112">
      <w:pPr>
        <w:ind w:left="111" w:right="156"/>
        <w:rPr>
          <w:rFonts w:asciiTheme="minorHAnsi" w:eastAsia="Arial" w:hAnsiTheme="minorHAnsi" w:cs="Arial"/>
          <w:sz w:val="26"/>
          <w:szCs w:val="26"/>
        </w:rPr>
      </w:pPr>
      <w:r w:rsidRPr="00640F11">
        <w:rPr>
          <w:rFonts w:asciiTheme="minorHAnsi" w:eastAsia="Arial" w:hAnsiTheme="minorHAnsi" w:cs="Arial"/>
          <w:spacing w:val="1"/>
          <w:sz w:val="26"/>
          <w:szCs w:val="26"/>
        </w:rPr>
        <w:t>I</w:t>
      </w:r>
      <w:r w:rsidRPr="00640F11">
        <w:rPr>
          <w:rFonts w:asciiTheme="minorHAnsi" w:eastAsia="Arial" w:hAnsiTheme="minorHAnsi" w:cs="Arial"/>
          <w:sz w:val="26"/>
          <w:szCs w:val="26"/>
        </w:rPr>
        <w:t>n</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3"/>
          <w:sz w:val="26"/>
          <w:szCs w:val="26"/>
        </w:rPr>
        <w:t>o</w:t>
      </w:r>
      <w:r w:rsidRPr="00640F11">
        <w:rPr>
          <w:rFonts w:asciiTheme="minorHAnsi" w:eastAsia="Arial" w:hAnsiTheme="minorHAnsi" w:cs="Arial"/>
          <w:sz w:val="26"/>
          <w:szCs w:val="26"/>
        </w:rPr>
        <w:t>rder</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1"/>
          <w:sz w:val="26"/>
          <w:szCs w:val="26"/>
        </w:rPr>
        <w:t>f</w:t>
      </w:r>
      <w:r w:rsidRPr="00640F11">
        <w:rPr>
          <w:rFonts w:asciiTheme="minorHAnsi" w:eastAsia="Arial" w:hAnsiTheme="minorHAnsi" w:cs="Arial"/>
          <w:sz w:val="26"/>
          <w:szCs w:val="26"/>
        </w:rPr>
        <w:t>or</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4"/>
          <w:sz w:val="26"/>
          <w:szCs w:val="26"/>
        </w:rPr>
        <w:t>y</w:t>
      </w:r>
      <w:r w:rsidRPr="00640F11">
        <w:rPr>
          <w:rFonts w:asciiTheme="minorHAnsi" w:eastAsia="Arial" w:hAnsiTheme="minorHAnsi" w:cs="Arial"/>
          <w:sz w:val="26"/>
          <w:szCs w:val="26"/>
        </w:rPr>
        <w:t>our</w:t>
      </w:r>
      <w:r w:rsidRPr="00640F11">
        <w:rPr>
          <w:rFonts w:asciiTheme="minorHAnsi" w:eastAsia="Arial" w:hAnsiTheme="minorHAnsi" w:cs="Arial"/>
          <w:spacing w:val="1"/>
          <w:sz w:val="26"/>
          <w:szCs w:val="26"/>
        </w:rPr>
        <w:t xml:space="preserve"> c</w:t>
      </w:r>
      <w:r w:rsidRPr="00640F11">
        <w:rPr>
          <w:rFonts w:asciiTheme="minorHAnsi" w:eastAsia="Arial" w:hAnsiTheme="minorHAnsi" w:cs="Arial"/>
          <w:sz w:val="26"/>
          <w:szCs w:val="26"/>
        </w:rPr>
        <w:t>h</w:t>
      </w:r>
      <w:r w:rsidRPr="00640F11">
        <w:rPr>
          <w:rFonts w:asciiTheme="minorHAnsi" w:eastAsia="Arial" w:hAnsiTheme="minorHAnsi" w:cs="Arial"/>
          <w:spacing w:val="-3"/>
          <w:sz w:val="26"/>
          <w:szCs w:val="26"/>
        </w:rPr>
        <w:t>i</w:t>
      </w:r>
      <w:r w:rsidRPr="00640F11">
        <w:rPr>
          <w:rFonts w:asciiTheme="minorHAnsi" w:eastAsia="Arial" w:hAnsiTheme="minorHAnsi" w:cs="Arial"/>
          <w:sz w:val="26"/>
          <w:szCs w:val="26"/>
        </w:rPr>
        <w:t>ld</w:t>
      </w:r>
      <w:r w:rsidRPr="00640F11">
        <w:rPr>
          <w:rFonts w:asciiTheme="minorHAnsi" w:eastAsia="Arial" w:hAnsiTheme="minorHAnsi" w:cs="Arial"/>
          <w:spacing w:val="1"/>
          <w:sz w:val="26"/>
          <w:szCs w:val="26"/>
        </w:rPr>
        <w:t xml:space="preserve"> t</w:t>
      </w:r>
      <w:r w:rsidRPr="00640F11">
        <w:rPr>
          <w:rFonts w:asciiTheme="minorHAnsi" w:eastAsia="Arial" w:hAnsiTheme="minorHAnsi" w:cs="Arial"/>
          <w:sz w:val="26"/>
          <w:szCs w:val="26"/>
        </w:rPr>
        <w:t>o</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3"/>
          <w:sz w:val="26"/>
          <w:szCs w:val="26"/>
        </w:rPr>
        <w:t>a</w:t>
      </w:r>
      <w:r w:rsidRPr="00640F11">
        <w:rPr>
          <w:rFonts w:asciiTheme="minorHAnsi" w:eastAsia="Arial" w:hAnsiTheme="minorHAnsi" w:cs="Arial"/>
          <w:spacing w:val="1"/>
          <w:sz w:val="26"/>
          <w:szCs w:val="26"/>
        </w:rPr>
        <w:t>tt</w:t>
      </w:r>
      <w:r w:rsidRPr="00640F11">
        <w:rPr>
          <w:rFonts w:asciiTheme="minorHAnsi" w:eastAsia="Arial" w:hAnsiTheme="minorHAnsi" w:cs="Arial"/>
          <w:spacing w:val="-3"/>
          <w:sz w:val="26"/>
          <w:szCs w:val="26"/>
        </w:rPr>
        <w:t>e</w:t>
      </w:r>
      <w:r w:rsidRPr="00640F11">
        <w:rPr>
          <w:rFonts w:asciiTheme="minorHAnsi" w:eastAsia="Arial" w:hAnsiTheme="minorHAnsi" w:cs="Arial"/>
          <w:sz w:val="26"/>
          <w:szCs w:val="26"/>
        </w:rPr>
        <w:t>nd</w:t>
      </w:r>
      <w:r w:rsidRPr="00640F11">
        <w:rPr>
          <w:rFonts w:asciiTheme="minorHAnsi" w:eastAsia="Arial" w:hAnsiTheme="minorHAnsi" w:cs="Arial"/>
          <w:spacing w:val="-1"/>
          <w:sz w:val="26"/>
          <w:szCs w:val="26"/>
        </w:rPr>
        <w:t xml:space="preserve"> s</w:t>
      </w:r>
      <w:r w:rsidRPr="00640F11">
        <w:rPr>
          <w:rFonts w:asciiTheme="minorHAnsi" w:eastAsia="Arial" w:hAnsiTheme="minorHAnsi" w:cs="Arial"/>
          <w:spacing w:val="1"/>
          <w:sz w:val="26"/>
          <w:szCs w:val="26"/>
        </w:rPr>
        <w:t>c</w:t>
      </w:r>
      <w:r w:rsidRPr="00640F11">
        <w:rPr>
          <w:rFonts w:asciiTheme="minorHAnsi" w:eastAsia="Arial" w:hAnsiTheme="minorHAnsi" w:cs="Arial"/>
          <w:sz w:val="26"/>
          <w:szCs w:val="26"/>
        </w:rPr>
        <w:t>hool</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2"/>
          <w:sz w:val="26"/>
          <w:szCs w:val="26"/>
        </w:rPr>
        <w:t>i</w:t>
      </w:r>
      <w:r w:rsidRPr="00640F11">
        <w:rPr>
          <w:rFonts w:asciiTheme="minorHAnsi" w:eastAsia="Arial" w:hAnsiTheme="minorHAnsi" w:cs="Arial"/>
          <w:sz w:val="26"/>
          <w:szCs w:val="26"/>
        </w:rPr>
        <w:t>n</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1"/>
          <w:sz w:val="26"/>
          <w:szCs w:val="26"/>
        </w:rPr>
        <w:t>CM</w:t>
      </w:r>
      <w:r w:rsidRPr="00640F11">
        <w:rPr>
          <w:rFonts w:asciiTheme="minorHAnsi" w:eastAsia="Arial" w:hAnsiTheme="minorHAnsi" w:cs="Arial"/>
          <w:sz w:val="26"/>
          <w:szCs w:val="26"/>
        </w:rPr>
        <w:t>S</w:t>
      </w:r>
      <w:r w:rsidRPr="00640F11">
        <w:rPr>
          <w:rFonts w:asciiTheme="minorHAnsi" w:eastAsia="Arial" w:hAnsiTheme="minorHAnsi" w:cs="Arial"/>
          <w:spacing w:val="-1"/>
          <w:sz w:val="26"/>
          <w:szCs w:val="26"/>
        </w:rPr>
        <w:t>D</w:t>
      </w:r>
      <w:r w:rsidRPr="00640F11">
        <w:rPr>
          <w:rFonts w:asciiTheme="minorHAnsi" w:eastAsia="Arial" w:hAnsiTheme="minorHAnsi" w:cs="Arial"/>
          <w:sz w:val="26"/>
          <w:szCs w:val="26"/>
        </w:rPr>
        <w:t xml:space="preserve">, </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he</w:t>
      </w:r>
      <w:r w:rsidRPr="00640F11">
        <w:rPr>
          <w:rFonts w:asciiTheme="minorHAnsi" w:eastAsia="Arial" w:hAnsiTheme="minorHAnsi" w:cs="Arial"/>
          <w:spacing w:val="-1"/>
          <w:sz w:val="26"/>
          <w:szCs w:val="26"/>
        </w:rPr>
        <w:t xml:space="preserve"> s</w:t>
      </w:r>
      <w:r w:rsidRPr="00640F11">
        <w:rPr>
          <w:rFonts w:asciiTheme="minorHAnsi" w:eastAsia="Arial" w:hAnsiTheme="minorHAnsi" w:cs="Arial"/>
          <w:spacing w:val="1"/>
          <w:sz w:val="26"/>
          <w:szCs w:val="26"/>
        </w:rPr>
        <w:t>c</w:t>
      </w:r>
      <w:r w:rsidRPr="00640F11">
        <w:rPr>
          <w:rFonts w:asciiTheme="minorHAnsi" w:eastAsia="Arial" w:hAnsiTheme="minorHAnsi" w:cs="Arial"/>
          <w:sz w:val="26"/>
          <w:szCs w:val="26"/>
        </w:rPr>
        <w:t>hool</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nu</w:t>
      </w:r>
      <w:r w:rsidRPr="00640F11">
        <w:rPr>
          <w:rFonts w:asciiTheme="minorHAnsi" w:eastAsia="Arial" w:hAnsiTheme="minorHAnsi" w:cs="Arial"/>
          <w:spacing w:val="-3"/>
          <w:sz w:val="26"/>
          <w:szCs w:val="26"/>
        </w:rPr>
        <w:t>r</w:t>
      </w:r>
      <w:r w:rsidRPr="00640F11">
        <w:rPr>
          <w:rFonts w:asciiTheme="minorHAnsi" w:eastAsia="Arial" w:hAnsiTheme="minorHAnsi" w:cs="Arial"/>
          <w:spacing w:val="1"/>
          <w:sz w:val="26"/>
          <w:szCs w:val="26"/>
        </w:rPr>
        <w:t>s</w:t>
      </w:r>
      <w:r w:rsidRPr="00640F11">
        <w:rPr>
          <w:rFonts w:asciiTheme="minorHAnsi" w:eastAsia="Arial" w:hAnsiTheme="minorHAnsi" w:cs="Arial"/>
          <w:sz w:val="26"/>
          <w:szCs w:val="26"/>
        </w:rPr>
        <w:t>e</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3"/>
          <w:sz w:val="26"/>
          <w:szCs w:val="26"/>
        </w:rPr>
        <w:t>m</w:t>
      </w:r>
      <w:r w:rsidRPr="00640F11">
        <w:rPr>
          <w:rFonts w:asciiTheme="minorHAnsi" w:eastAsia="Arial" w:hAnsiTheme="minorHAnsi" w:cs="Arial"/>
          <w:sz w:val="26"/>
          <w:szCs w:val="26"/>
        </w:rPr>
        <w:t>u</w:t>
      </w:r>
      <w:r w:rsidRPr="00640F11">
        <w:rPr>
          <w:rFonts w:asciiTheme="minorHAnsi" w:eastAsia="Arial" w:hAnsiTheme="minorHAnsi" w:cs="Arial"/>
          <w:spacing w:val="1"/>
          <w:sz w:val="26"/>
          <w:szCs w:val="26"/>
        </w:rPr>
        <w:t>s</w:t>
      </w:r>
      <w:r w:rsidRPr="00640F11">
        <w:rPr>
          <w:rFonts w:asciiTheme="minorHAnsi" w:eastAsia="Arial" w:hAnsiTheme="minorHAnsi" w:cs="Arial"/>
          <w:sz w:val="26"/>
          <w:szCs w:val="26"/>
        </w:rPr>
        <w:t>t ha</w:t>
      </w:r>
      <w:r w:rsidRPr="00640F11">
        <w:rPr>
          <w:rFonts w:asciiTheme="minorHAnsi" w:eastAsia="Arial" w:hAnsiTheme="minorHAnsi" w:cs="Arial"/>
          <w:spacing w:val="-4"/>
          <w:sz w:val="26"/>
          <w:szCs w:val="26"/>
        </w:rPr>
        <w:t>v</w:t>
      </w:r>
      <w:r w:rsidRPr="00640F11">
        <w:rPr>
          <w:rFonts w:asciiTheme="minorHAnsi" w:eastAsia="Arial" w:hAnsiTheme="minorHAnsi" w:cs="Arial"/>
          <w:sz w:val="26"/>
          <w:szCs w:val="26"/>
        </w:rPr>
        <w:t>e</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upd</w:t>
      </w:r>
      <w:r w:rsidRPr="00640F11">
        <w:rPr>
          <w:rFonts w:asciiTheme="minorHAnsi" w:eastAsia="Arial" w:hAnsiTheme="minorHAnsi" w:cs="Arial"/>
          <w:spacing w:val="-3"/>
          <w:sz w:val="26"/>
          <w:szCs w:val="26"/>
        </w:rPr>
        <w:t>a</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ed</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2"/>
          <w:sz w:val="26"/>
          <w:szCs w:val="26"/>
        </w:rPr>
        <w:t>i</w:t>
      </w:r>
      <w:r w:rsidRPr="00640F11">
        <w:rPr>
          <w:rFonts w:asciiTheme="minorHAnsi" w:eastAsia="Arial" w:hAnsiTheme="minorHAnsi" w:cs="Arial"/>
          <w:spacing w:val="-1"/>
          <w:sz w:val="26"/>
          <w:szCs w:val="26"/>
        </w:rPr>
        <w:t>mm</w:t>
      </w:r>
      <w:r w:rsidRPr="00640F11">
        <w:rPr>
          <w:rFonts w:asciiTheme="minorHAnsi" w:eastAsia="Arial" w:hAnsiTheme="minorHAnsi" w:cs="Arial"/>
          <w:sz w:val="26"/>
          <w:szCs w:val="26"/>
        </w:rPr>
        <w:t>uni</w:t>
      </w:r>
      <w:r w:rsidRPr="00640F11">
        <w:rPr>
          <w:rFonts w:asciiTheme="minorHAnsi" w:eastAsia="Arial" w:hAnsiTheme="minorHAnsi" w:cs="Arial"/>
          <w:spacing w:val="1"/>
          <w:sz w:val="26"/>
          <w:szCs w:val="26"/>
        </w:rPr>
        <w:t>z</w:t>
      </w:r>
      <w:r w:rsidRPr="00640F11">
        <w:rPr>
          <w:rFonts w:asciiTheme="minorHAnsi" w:eastAsia="Arial" w:hAnsiTheme="minorHAnsi" w:cs="Arial"/>
          <w:sz w:val="26"/>
          <w:szCs w:val="26"/>
        </w:rPr>
        <w:t>a</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ion</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and hea</w:t>
      </w:r>
      <w:r w:rsidRPr="00640F11">
        <w:rPr>
          <w:rFonts w:asciiTheme="minorHAnsi" w:eastAsia="Arial" w:hAnsiTheme="minorHAnsi" w:cs="Arial"/>
          <w:spacing w:val="-3"/>
          <w:sz w:val="26"/>
          <w:szCs w:val="26"/>
        </w:rPr>
        <w:t>l</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h</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r</w:t>
      </w:r>
      <w:r w:rsidRPr="00640F11">
        <w:rPr>
          <w:rFonts w:asciiTheme="minorHAnsi" w:eastAsia="Arial" w:hAnsiTheme="minorHAnsi" w:cs="Arial"/>
          <w:spacing w:val="-3"/>
          <w:sz w:val="26"/>
          <w:szCs w:val="26"/>
        </w:rPr>
        <w:t>e</w:t>
      </w:r>
      <w:r w:rsidRPr="00640F11">
        <w:rPr>
          <w:rFonts w:asciiTheme="minorHAnsi" w:eastAsia="Arial" w:hAnsiTheme="minorHAnsi" w:cs="Arial"/>
          <w:spacing w:val="1"/>
          <w:sz w:val="26"/>
          <w:szCs w:val="26"/>
        </w:rPr>
        <w:t>c</w:t>
      </w:r>
      <w:r w:rsidRPr="00640F11">
        <w:rPr>
          <w:rFonts w:asciiTheme="minorHAnsi" w:eastAsia="Arial" w:hAnsiTheme="minorHAnsi" w:cs="Arial"/>
          <w:sz w:val="26"/>
          <w:szCs w:val="26"/>
        </w:rPr>
        <w:t>or</w:t>
      </w:r>
      <w:r w:rsidRPr="00640F11">
        <w:rPr>
          <w:rFonts w:asciiTheme="minorHAnsi" w:eastAsia="Arial" w:hAnsiTheme="minorHAnsi" w:cs="Arial"/>
          <w:spacing w:val="-3"/>
          <w:sz w:val="26"/>
          <w:szCs w:val="26"/>
        </w:rPr>
        <w:t>d</w:t>
      </w:r>
      <w:r w:rsidRPr="00640F11">
        <w:rPr>
          <w:rFonts w:asciiTheme="minorHAnsi" w:eastAsia="Arial" w:hAnsiTheme="minorHAnsi" w:cs="Arial"/>
          <w:spacing w:val="1"/>
          <w:sz w:val="26"/>
          <w:szCs w:val="26"/>
        </w:rPr>
        <w:t>s</w:t>
      </w:r>
      <w:r w:rsidRPr="00640F11">
        <w:rPr>
          <w:rFonts w:asciiTheme="minorHAnsi" w:eastAsia="Arial" w:hAnsiTheme="minorHAnsi" w:cs="Arial"/>
          <w:sz w:val="26"/>
          <w:szCs w:val="26"/>
        </w:rPr>
        <w:t>.</w:t>
      </w:r>
      <w:r w:rsidRPr="00640F11">
        <w:rPr>
          <w:rFonts w:asciiTheme="minorHAnsi" w:eastAsia="Arial" w:hAnsiTheme="minorHAnsi" w:cs="Arial"/>
          <w:spacing w:val="73"/>
          <w:sz w:val="26"/>
          <w:szCs w:val="26"/>
        </w:rPr>
        <w:t xml:space="preserve"> </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he</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nu</w:t>
      </w:r>
      <w:r w:rsidRPr="00640F11">
        <w:rPr>
          <w:rFonts w:asciiTheme="minorHAnsi" w:eastAsia="Arial" w:hAnsiTheme="minorHAnsi" w:cs="Arial"/>
          <w:spacing w:val="-3"/>
          <w:sz w:val="26"/>
          <w:szCs w:val="26"/>
        </w:rPr>
        <w:t>r</w:t>
      </w:r>
      <w:r w:rsidRPr="00640F11">
        <w:rPr>
          <w:rFonts w:asciiTheme="minorHAnsi" w:eastAsia="Arial" w:hAnsiTheme="minorHAnsi" w:cs="Arial"/>
          <w:spacing w:val="1"/>
          <w:sz w:val="26"/>
          <w:szCs w:val="26"/>
        </w:rPr>
        <w:t>s</w:t>
      </w:r>
      <w:r w:rsidRPr="00640F11">
        <w:rPr>
          <w:rFonts w:asciiTheme="minorHAnsi" w:eastAsia="Arial" w:hAnsiTheme="minorHAnsi" w:cs="Arial"/>
          <w:sz w:val="26"/>
          <w:szCs w:val="26"/>
        </w:rPr>
        <w:t>e</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4"/>
          <w:sz w:val="26"/>
          <w:szCs w:val="26"/>
        </w:rPr>
        <w:t>w</w:t>
      </w:r>
      <w:r w:rsidRPr="00640F11">
        <w:rPr>
          <w:rFonts w:asciiTheme="minorHAnsi" w:eastAsia="Arial" w:hAnsiTheme="minorHAnsi" w:cs="Arial"/>
          <w:sz w:val="26"/>
          <w:szCs w:val="26"/>
        </w:rPr>
        <w:t>ill</w:t>
      </w:r>
      <w:r w:rsidRPr="00640F11">
        <w:rPr>
          <w:rFonts w:asciiTheme="minorHAnsi" w:eastAsia="Arial" w:hAnsiTheme="minorHAnsi" w:cs="Arial"/>
          <w:spacing w:val="2"/>
          <w:sz w:val="26"/>
          <w:szCs w:val="26"/>
        </w:rPr>
        <w:t xml:space="preserve"> </w:t>
      </w:r>
      <w:r w:rsidRPr="00640F11">
        <w:rPr>
          <w:rFonts w:asciiTheme="minorHAnsi" w:eastAsia="Arial" w:hAnsiTheme="minorHAnsi" w:cs="Arial"/>
          <w:sz w:val="26"/>
          <w:szCs w:val="26"/>
        </w:rPr>
        <w:t>in</w:t>
      </w:r>
      <w:r w:rsidRPr="00640F11">
        <w:rPr>
          <w:rFonts w:asciiTheme="minorHAnsi" w:eastAsia="Arial" w:hAnsiTheme="minorHAnsi" w:cs="Arial"/>
          <w:spacing w:val="1"/>
          <w:sz w:val="26"/>
          <w:szCs w:val="26"/>
        </w:rPr>
        <w:t>f</w:t>
      </w:r>
      <w:r w:rsidRPr="00640F11">
        <w:rPr>
          <w:rFonts w:asciiTheme="minorHAnsi" w:eastAsia="Arial" w:hAnsiTheme="minorHAnsi" w:cs="Arial"/>
          <w:sz w:val="26"/>
          <w:szCs w:val="26"/>
        </w:rPr>
        <w:t xml:space="preserve">orm </w:t>
      </w:r>
      <w:r w:rsidRPr="00640F11">
        <w:rPr>
          <w:rFonts w:asciiTheme="minorHAnsi" w:eastAsia="Arial" w:hAnsiTheme="minorHAnsi" w:cs="Arial"/>
          <w:spacing w:val="-4"/>
          <w:sz w:val="26"/>
          <w:szCs w:val="26"/>
        </w:rPr>
        <w:t>y</w:t>
      </w:r>
      <w:r w:rsidRPr="00640F11">
        <w:rPr>
          <w:rFonts w:asciiTheme="minorHAnsi" w:eastAsia="Arial" w:hAnsiTheme="minorHAnsi" w:cs="Arial"/>
          <w:sz w:val="26"/>
          <w:szCs w:val="26"/>
        </w:rPr>
        <w:t>ou</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 xml:space="preserve">of </w:t>
      </w:r>
      <w:r w:rsidRPr="00640F11">
        <w:rPr>
          <w:rFonts w:asciiTheme="minorHAnsi" w:eastAsia="Arial" w:hAnsiTheme="minorHAnsi" w:cs="Arial"/>
          <w:spacing w:val="-1"/>
          <w:sz w:val="26"/>
          <w:szCs w:val="26"/>
        </w:rPr>
        <w:t>m</w:t>
      </w:r>
      <w:r w:rsidRPr="00640F11">
        <w:rPr>
          <w:rFonts w:asciiTheme="minorHAnsi" w:eastAsia="Arial" w:hAnsiTheme="minorHAnsi" w:cs="Arial"/>
          <w:spacing w:val="-2"/>
          <w:sz w:val="26"/>
          <w:szCs w:val="26"/>
        </w:rPr>
        <w:t>i</w:t>
      </w:r>
      <w:r w:rsidRPr="00640F11">
        <w:rPr>
          <w:rFonts w:asciiTheme="minorHAnsi" w:eastAsia="Arial" w:hAnsiTheme="minorHAnsi" w:cs="Arial"/>
          <w:spacing w:val="1"/>
          <w:sz w:val="26"/>
          <w:szCs w:val="26"/>
        </w:rPr>
        <w:t>ss</w:t>
      </w:r>
      <w:r w:rsidRPr="00640F11">
        <w:rPr>
          <w:rFonts w:asciiTheme="minorHAnsi" w:eastAsia="Arial" w:hAnsiTheme="minorHAnsi" w:cs="Arial"/>
          <w:sz w:val="26"/>
          <w:szCs w:val="26"/>
        </w:rPr>
        <w:t>ing</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r</w:t>
      </w:r>
      <w:r w:rsidRPr="00640F11">
        <w:rPr>
          <w:rFonts w:asciiTheme="minorHAnsi" w:eastAsia="Arial" w:hAnsiTheme="minorHAnsi" w:cs="Arial"/>
          <w:spacing w:val="-3"/>
          <w:sz w:val="26"/>
          <w:szCs w:val="26"/>
        </w:rPr>
        <w:t>e</w:t>
      </w:r>
      <w:r w:rsidRPr="00640F11">
        <w:rPr>
          <w:rFonts w:asciiTheme="minorHAnsi" w:eastAsia="Arial" w:hAnsiTheme="minorHAnsi" w:cs="Arial"/>
          <w:spacing w:val="1"/>
          <w:sz w:val="26"/>
          <w:szCs w:val="26"/>
        </w:rPr>
        <w:t>c</w:t>
      </w:r>
      <w:r w:rsidRPr="00640F11">
        <w:rPr>
          <w:rFonts w:asciiTheme="minorHAnsi" w:eastAsia="Arial" w:hAnsiTheme="minorHAnsi" w:cs="Arial"/>
          <w:sz w:val="26"/>
          <w:szCs w:val="26"/>
        </w:rPr>
        <w:t>or</w:t>
      </w:r>
      <w:r w:rsidRPr="00640F11">
        <w:rPr>
          <w:rFonts w:asciiTheme="minorHAnsi" w:eastAsia="Arial" w:hAnsiTheme="minorHAnsi" w:cs="Arial"/>
          <w:spacing w:val="-3"/>
          <w:sz w:val="26"/>
          <w:szCs w:val="26"/>
        </w:rPr>
        <w:t>d</w:t>
      </w:r>
      <w:r w:rsidRPr="00640F11">
        <w:rPr>
          <w:rFonts w:asciiTheme="minorHAnsi" w:eastAsia="Arial" w:hAnsiTheme="minorHAnsi" w:cs="Arial"/>
          <w:sz w:val="26"/>
          <w:szCs w:val="26"/>
        </w:rPr>
        <w:t>s</w:t>
      </w:r>
      <w:r w:rsidRPr="00640F11">
        <w:rPr>
          <w:rFonts w:asciiTheme="minorHAnsi" w:eastAsia="Arial" w:hAnsiTheme="minorHAnsi" w:cs="Arial"/>
          <w:spacing w:val="2"/>
          <w:sz w:val="26"/>
          <w:szCs w:val="26"/>
        </w:rPr>
        <w:t xml:space="preserve"> </w:t>
      </w:r>
      <w:r w:rsidRPr="00640F11">
        <w:rPr>
          <w:rFonts w:asciiTheme="minorHAnsi" w:eastAsia="Arial" w:hAnsiTheme="minorHAnsi" w:cs="Arial"/>
          <w:sz w:val="26"/>
          <w:szCs w:val="26"/>
        </w:rPr>
        <w:t>and</w:t>
      </w:r>
      <w:r w:rsidRPr="00640F11">
        <w:rPr>
          <w:rFonts w:asciiTheme="minorHAnsi" w:eastAsia="Arial" w:hAnsiTheme="minorHAnsi" w:cs="Arial"/>
          <w:spacing w:val="-3"/>
          <w:sz w:val="26"/>
          <w:szCs w:val="26"/>
        </w:rPr>
        <w:t xml:space="preserve"> </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he</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1"/>
          <w:sz w:val="26"/>
          <w:szCs w:val="26"/>
        </w:rPr>
        <w:t>t</w:t>
      </w:r>
      <w:r w:rsidRPr="00640F11">
        <w:rPr>
          <w:rFonts w:asciiTheme="minorHAnsi" w:eastAsia="Arial" w:hAnsiTheme="minorHAnsi" w:cs="Arial"/>
          <w:spacing w:val="-2"/>
          <w:sz w:val="26"/>
          <w:szCs w:val="26"/>
        </w:rPr>
        <w:t>i</w:t>
      </w:r>
      <w:r w:rsidRPr="00640F11">
        <w:rPr>
          <w:rFonts w:asciiTheme="minorHAnsi" w:eastAsia="Arial" w:hAnsiTheme="minorHAnsi" w:cs="Arial"/>
          <w:spacing w:val="-1"/>
          <w:sz w:val="26"/>
          <w:szCs w:val="26"/>
        </w:rPr>
        <w:t>m</w:t>
      </w:r>
      <w:r w:rsidRPr="00640F11">
        <w:rPr>
          <w:rFonts w:asciiTheme="minorHAnsi" w:eastAsia="Arial" w:hAnsiTheme="minorHAnsi" w:cs="Arial"/>
          <w:sz w:val="26"/>
          <w:szCs w:val="26"/>
        </w:rPr>
        <w:t>e</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a</w:t>
      </w:r>
      <w:r w:rsidRPr="00640F11">
        <w:rPr>
          <w:rFonts w:asciiTheme="minorHAnsi" w:eastAsia="Arial" w:hAnsiTheme="minorHAnsi" w:cs="Arial"/>
          <w:spacing w:val="-4"/>
          <w:sz w:val="26"/>
          <w:szCs w:val="26"/>
        </w:rPr>
        <w:t>v</w:t>
      </w:r>
      <w:r w:rsidRPr="00640F11">
        <w:rPr>
          <w:rFonts w:asciiTheme="minorHAnsi" w:eastAsia="Arial" w:hAnsiTheme="minorHAnsi" w:cs="Arial"/>
          <w:sz w:val="26"/>
          <w:szCs w:val="26"/>
        </w:rPr>
        <w:t>ailable</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o</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4"/>
          <w:sz w:val="26"/>
          <w:szCs w:val="26"/>
        </w:rPr>
        <w:t>y</w:t>
      </w:r>
      <w:r w:rsidRPr="00640F11">
        <w:rPr>
          <w:rFonts w:asciiTheme="minorHAnsi" w:eastAsia="Arial" w:hAnsiTheme="minorHAnsi" w:cs="Arial"/>
          <w:sz w:val="26"/>
          <w:szCs w:val="26"/>
        </w:rPr>
        <w:t>ou</w:t>
      </w:r>
      <w:r w:rsidRPr="00640F11">
        <w:rPr>
          <w:rFonts w:asciiTheme="minorHAnsi" w:eastAsia="Arial" w:hAnsiTheme="minorHAnsi" w:cs="Arial"/>
          <w:spacing w:val="1"/>
          <w:sz w:val="26"/>
          <w:szCs w:val="26"/>
        </w:rPr>
        <w:t xml:space="preserve"> f</w:t>
      </w:r>
      <w:r w:rsidRPr="00640F11">
        <w:rPr>
          <w:rFonts w:asciiTheme="minorHAnsi" w:eastAsia="Arial" w:hAnsiTheme="minorHAnsi" w:cs="Arial"/>
          <w:sz w:val="26"/>
          <w:szCs w:val="26"/>
        </w:rPr>
        <w:t>or</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o</w:t>
      </w:r>
      <w:r w:rsidRPr="00640F11">
        <w:rPr>
          <w:rFonts w:asciiTheme="minorHAnsi" w:eastAsia="Arial" w:hAnsiTheme="minorHAnsi" w:cs="Arial"/>
          <w:spacing w:val="-3"/>
          <w:sz w:val="26"/>
          <w:szCs w:val="26"/>
        </w:rPr>
        <w:t>b</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a</w:t>
      </w:r>
      <w:r w:rsidRPr="00640F11">
        <w:rPr>
          <w:rFonts w:asciiTheme="minorHAnsi" w:eastAsia="Arial" w:hAnsiTheme="minorHAnsi" w:cs="Arial"/>
          <w:spacing w:val="-3"/>
          <w:sz w:val="26"/>
          <w:szCs w:val="26"/>
        </w:rPr>
        <w:t>i</w:t>
      </w:r>
      <w:r w:rsidRPr="00640F11">
        <w:rPr>
          <w:rFonts w:asciiTheme="minorHAnsi" w:eastAsia="Arial" w:hAnsiTheme="minorHAnsi" w:cs="Arial"/>
          <w:sz w:val="26"/>
          <w:szCs w:val="26"/>
        </w:rPr>
        <w:t>ning</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he</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re</w:t>
      </w:r>
      <w:r w:rsidRPr="00640F11">
        <w:rPr>
          <w:rFonts w:asciiTheme="minorHAnsi" w:eastAsia="Arial" w:hAnsiTheme="minorHAnsi" w:cs="Arial"/>
          <w:spacing w:val="1"/>
          <w:sz w:val="26"/>
          <w:szCs w:val="26"/>
        </w:rPr>
        <w:t>c</w:t>
      </w:r>
      <w:r w:rsidRPr="00640F11">
        <w:rPr>
          <w:rFonts w:asciiTheme="minorHAnsi" w:eastAsia="Arial" w:hAnsiTheme="minorHAnsi" w:cs="Arial"/>
          <w:spacing w:val="-3"/>
          <w:sz w:val="26"/>
          <w:szCs w:val="26"/>
        </w:rPr>
        <w:t>o</w:t>
      </w:r>
      <w:r w:rsidRPr="00640F11">
        <w:rPr>
          <w:rFonts w:asciiTheme="minorHAnsi" w:eastAsia="Arial" w:hAnsiTheme="minorHAnsi" w:cs="Arial"/>
          <w:sz w:val="26"/>
          <w:szCs w:val="26"/>
        </w:rPr>
        <w:t>rd</w:t>
      </w:r>
      <w:r w:rsidRPr="00640F11">
        <w:rPr>
          <w:rFonts w:asciiTheme="minorHAnsi" w:eastAsia="Arial" w:hAnsiTheme="minorHAnsi" w:cs="Arial"/>
          <w:spacing w:val="-1"/>
          <w:sz w:val="26"/>
          <w:szCs w:val="26"/>
        </w:rPr>
        <w:t>s</w:t>
      </w:r>
      <w:r w:rsidRPr="00640F11">
        <w:rPr>
          <w:rFonts w:asciiTheme="minorHAnsi" w:eastAsia="Arial" w:hAnsiTheme="minorHAnsi" w:cs="Arial"/>
          <w:sz w:val="26"/>
          <w:szCs w:val="26"/>
        </w:rPr>
        <w:t>.</w:t>
      </w:r>
    </w:p>
    <w:p w:rsidR="00E26DE3" w:rsidRPr="00E31F7E" w:rsidRDefault="00E26DE3" w:rsidP="00713112">
      <w:pPr>
        <w:ind w:left="111"/>
        <w:jc w:val="center"/>
        <w:rPr>
          <w:rFonts w:asciiTheme="minorHAnsi" w:eastAsia="Arial" w:hAnsiTheme="minorHAnsi" w:cs="Arial"/>
          <w:sz w:val="36"/>
          <w:szCs w:val="36"/>
          <w:u w:val="single"/>
        </w:rPr>
      </w:pPr>
      <w:r w:rsidRPr="00E31F7E">
        <w:rPr>
          <w:rFonts w:asciiTheme="minorHAnsi" w:eastAsia="Arial" w:hAnsiTheme="minorHAnsi" w:cs="Arial"/>
          <w:b/>
          <w:sz w:val="36"/>
          <w:szCs w:val="36"/>
          <w:u w:val="single"/>
        </w:rPr>
        <w:t>Em</w:t>
      </w:r>
      <w:r w:rsidRPr="00E31F7E">
        <w:rPr>
          <w:rFonts w:asciiTheme="minorHAnsi" w:eastAsia="Arial" w:hAnsiTheme="minorHAnsi" w:cs="Arial"/>
          <w:b/>
          <w:spacing w:val="-2"/>
          <w:sz w:val="36"/>
          <w:szCs w:val="36"/>
          <w:u w:val="single"/>
        </w:rPr>
        <w:t>e</w:t>
      </w:r>
      <w:r w:rsidRPr="00E31F7E">
        <w:rPr>
          <w:rFonts w:asciiTheme="minorHAnsi" w:eastAsia="Arial" w:hAnsiTheme="minorHAnsi" w:cs="Arial"/>
          <w:b/>
          <w:sz w:val="36"/>
          <w:szCs w:val="36"/>
          <w:u w:val="single"/>
        </w:rPr>
        <w:t>rgen</w:t>
      </w:r>
      <w:r w:rsidRPr="00E31F7E">
        <w:rPr>
          <w:rFonts w:asciiTheme="minorHAnsi" w:eastAsia="Arial" w:hAnsiTheme="minorHAnsi" w:cs="Arial"/>
          <w:b/>
          <w:spacing w:val="1"/>
          <w:sz w:val="36"/>
          <w:szCs w:val="36"/>
          <w:u w:val="single"/>
        </w:rPr>
        <w:t>c</w:t>
      </w:r>
      <w:r w:rsidRPr="00E31F7E">
        <w:rPr>
          <w:rFonts w:asciiTheme="minorHAnsi" w:eastAsia="Arial" w:hAnsiTheme="minorHAnsi" w:cs="Arial"/>
          <w:b/>
          <w:sz w:val="36"/>
          <w:szCs w:val="36"/>
          <w:u w:val="single"/>
        </w:rPr>
        <w:t xml:space="preserve">y </w:t>
      </w:r>
      <w:r w:rsidRPr="00E31F7E">
        <w:rPr>
          <w:rFonts w:asciiTheme="minorHAnsi" w:eastAsia="Arial" w:hAnsiTheme="minorHAnsi" w:cs="Arial"/>
          <w:b/>
          <w:spacing w:val="1"/>
          <w:sz w:val="36"/>
          <w:szCs w:val="36"/>
          <w:u w:val="single"/>
        </w:rPr>
        <w:t>C</w:t>
      </w:r>
      <w:r w:rsidRPr="00E31F7E">
        <w:rPr>
          <w:rFonts w:asciiTheme="minorHAnsi" w:eastAsia="Arial" w:hAnsiTheme="minorHAnsi" w:cs="Arial"/>
          <w:b/>
          <w:sz w:val="36"/>
          <w:szCs w:val="36"/>
          <w:u w:val="single"/>
        </w:rPr>
        <w:t>o</w:t>
      </w:r>
      <w:r w:rsidRPr="00E31F7E">
        <w:rPr>
          <w:rFonts w:asciiTheme="minorHAnsi" w:eastAsia="Arial" w:hAnsiTheme="minorHAnsi" w:cs="Arial"/>
          <w:b/>
          <w:spacing w:val="1"/>
          <w:sz w:val="36"/>
          <w:szCs w:val="36"/>
          <w:u w:val="single"/>
        </w:rPr>
        <w:t>n</w:t>
      </w:r>
      <w:r w:rsidRPr="00E31F7E">
        <w:rPr>
          <w:rFonts w:asciiTheme="minorHAnsi" w:eastAsia="Arial" w:hAnsiTheme="minorHAnsi" w:cs="Arial"/>
          <w:b/>
          <w:sz w:val="36"/>
          <w:szCs w:val="36"/>
          <w:u w:val="single"/>
        </w:rPr>
        <w:t>ta</w:t>
      </w:r>
      <w:r w:rsidRPr="00E31F7E">
        <w:rPr>
          <w:rFonts w:asciiTheme="minorHAnsi" w:eastAsia="Arial" w:hAnsiTheme="minorHAnsi" w:cs="Arial"/>
          <w:b/>
          <w:spacing w:val="-2"/>
          <w:sz w:val="36"/>
          <w:szCs w:val="36"/>
          <w:u w:val="single"/>
        </w:rPr>
        <w:t>c</w:t>
      </w:r>
      <w:r w:rsidRPr="00E31F7E">
        <w:rPr>
          <w:rFonts w:asciiTheme="minorHAnsi" w:eastAsia="Arial" w:hAnsiTheme="minorHAnsi" w:cs="Arial"/>
          <w:b/>
          <w:sz w:val="36"/>
          <w:szCs w:val="36"/>
          <w:u w:val="single"/>
        </w:rPr>
        <w:t>ts</w:t>
      </w:r>
    </w:p>
    <w:p w:rsidR="00E26DE3" w:rsidRPr="00E31F7E" w:rsidRDefault="00E26DE3" w:rsidP="00713112">
      <w:pPr>
        <w:spacing w:before="7" w:line="100" w:lineRule="exact"/>
        <w:jc w:val="center"/>
        <w:rPr>
          <w:rFonts w:asciiTheme="minorHAnsi" w:hAnsiTheme="minorHAnsi"/>
          <w:sz w:val="10"/>
          <w:szCs w:val="10"/>
        </w:rPr>
      </w:pPr>
    </w:p>
    <w:p w:rsidR="00E26DE3" w:rsidRPr="00640F11" w:rsidRDefault="00E26DE3" w:rsidP="00713112">
      <w:pPr>
        <w:ind w:left="111" w:right="-48"/>
        <w:jc w:val="center"/>
        <w:rPr>
          <w:rFonts w:asciiTheme="minorHAnsi" w:eastAsia="Arial" w:hAnsiTheme="minorHAnsi" w:cs="Arial"/>
          <w:sz w:val="26"/>
          <w:szCs w:val="26"/>
        </w:rPr>
      </w:pP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he</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1"/>
          <w:sz w:val="26"/>
          <w:szCs w:val="26"/>
        </w:rPr>
        <w:t>s</w:t>
      </w:r>
      <w:r w:rsidRPr="00640F11">
        <w:rPr>
          <w:rFonts w:asciiTheme="minorHAnsi" w:eastAsia="Arial" w:hAnsiTheme="minorHAnsi" w:cs="Arial"/>
          <w:spacing w:val="1"/>
          <w:sz w:val="26"/>
          <w:szCs w:val="26"/>
        </w:rPr>
        <w:t>c</w:t>
      </w:r>
      <w:r w:rsidRPr="00640F11">
        <w:rPr>
          <w:rFonts w:asciiTheme="minorHAnsi" w:eastAsia="Arial" w:hAnsiTheme="minorHAnsi" w:cs="Arial"/>
          <w:sz w:val="26"/>
          <w:szCs w:val="26"/>
        </w:rPr>
        <w:t>hool</w:t>
      </w:r>
      <w:r w:rsidRPr="00640F11">
        <w:rPr>
          <w:rFonts w:asciiTheme="minorHAnsi" w:eastAsia="Arial" w:hAnsiTheme="minorHAnsi" w:cs="Arial"/>
          <w:spacing w:val="-1"/>
          <w:sz w:val="26"/>
          <w:szCs w:val="26"/>
        </w:rPr>
        <w:t xml:space="preserve"> m</w:t>
      </w:r>
      <w:r w:rsidRPr="00640F11">
        <w:rPr>
          <w:rFonts w:asciiTheme="minorHAnsi" w:eastAsia="Arial" w:hAnsiTheme="minorHAnsi" w:cs="Arial"/>
          <w:sz w:val="26"/>
          <w:szCs w:val="26"/>
        </w:rPr>
        <w:t>u</w:t>
      </w:r>
      <w:r w:rsidRPr="00640F11">
        <w:rPr>
          <w:rFonts w:asciiTheme="minorHAnsi" w:eastAsia="Arial" w:hAnsiTheme="minorHAnsi" w:cs="Arial"/>
          <w:spacing w:val="-1"/>
          <w:sz w:val="26"/>
          <w:szCs w:val="26"/>
        </w:rPr>
        <w:t>s</w:t>
      </w:r>
      <w:r w:rsidRPr="00640F11">
        <w:rPr>
          <w:rFonts w:asciiTheme="minorHAnsi" w:eastAsia="Arial" w:hAnsiTheme="minorHAnsi" w:cs="Arial"/>
          <w:sz w:val="26"/>
          <w:szCs w:val="26"/>
        </w:rPr>
        <w:t>t h</w:t>
      </w:r>
      <w:r w:rsidRPr="00640F11">
        <w:rPr>
          <w:rFonts w:asciiTheme="minorHAnsi" w:eastAsia="Arial" w:hAnsiTheme="minorHAnsi" w:cs="Arial"/>
          <w:spacing w:val="-3"/>
          <w:sz w:val="26"/>
          <w:szCs w:val="26"/>
        </w:rPr>
        <w:t>a</w:t>
      </w:r>
      <w:r w:rsidRPr="00640F11">
        <w:rPr>
          <w:rFonts w:asciiTheme="minorHAnsi" w:eastAsia="Arial" w:hAnsiTheme="minorHAnsi" w:cs="Arial"/>
          <w:spacing w:val="-4"/>
          <w:sz w:val="26"/>
          <w:szCs w:val="26"/>
        </w:rPr>
        <w:t>v</w:t>
      </w:r>
      <w:r w:rsidRPr="00640F11">
        <w:rPr>
          <w:rFonts w:asciiTheme="minorHAnsi" w:eastAsia="Arial" w:hAnsiTheme="minorHAnsi" w:cs="Arial"/>
          <w:sz w:val="26"/>
          <w:szCs w:val="26"/>
        </w:rPr>
        <w:t>e</w:t>
      </w:r>
      <w:r w:rsidRPr="00640F11">
        <w:rPr>
          <w:rFonts w:asciiTheme="minorHAnsi" w:eastAsia="Arial" w:hAnsiTheme="minorHAnsi" w:cs="Arial"/>
          <w:spacing w:val="1"/>
          <w:sz w:val="26"/>
          <w:szCs w:val="26"/>
        </w:rPr>
        <w:t xml:space="preserve"> c</w:t>
      </w:r>
      <w:r w:rsidRPr="00640F11">
        <w:rPr>
          <w:rFonts w:asciiTheme="minorHAnsi" w:eastAsia="Arial" w:hAnsiTheme="minorHAnsi" w:cs="Arial"/>
          <w:sz w:val="26"/>
          <w:szCs w:val="26"/>
        </w:rPr>
        <w:t>urrent ho</w:t>
      </w:r>
      <w:r w:rsidRPr="00640F11">
        <w:rPr>
          <w:rFonts w:asciiTheme="minorHAnsi" w:eastAsia="Arial" w:hAnsiTheme="minorHAnsi" w:cs="Arial"/>
          <w:spacing w:val="-1"/>
          <w:sz w:val="26"/>
          <w:szCs w:val="26"/>
        </w:rPr>
        <w:t>m</w:t>
      </w:r>
      <w:r w:rsidRPr="00640F11">
        <w:rPr>
          <w:rFonts w:asciiTheme="minorHAnsi" w:eastAsia="Arial" w:hAnsiTheme="minorHAnsi" w:cs="Arial"/>
          <w:sz w:val="26"/>
          <w:szCs w:val="26"/>
        </w:rPr>
        <w:t>e</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p</w:t>
      </w:r>
      <w:r w:rsidRPr="00640F11">
        <w:rPr>
          <w:rFonts w:asciiTheme="minorHAnsi" w:eastAsia="Arial" w:hAnsiTheme="minorHAnsi" w:cs="Arial"/>
          <w:spacing w:val="-3"/>
          <w:sz w:val="26"/>
          <w:szCs w:val="26"/>
        </w:rPr>
        <w:t>h</w:t>
      </w:r>
      <w:r w:rsidRPr="00640F11">
        <w:rPr>
          <w:rFonts w:asciiTheme="minorHAnsi" w:eastAsia="Arial" w:hAnsiTheme="minorHAnsi" w:cs="Arial"/>
          <w:sz w:val="26"/>
          <w:szCs w:val="26"/>
        </w:rPr>
        <w:t>one numbers and</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1"/>
          <w:sz w:val="26"/>
          <w:szCs w:val="26"/>
        </w:rPr>
        <w:t>c</w:t>
      </w:r>
      <w:r w:rsidRPr="00640F11">
        <w:rPr>
          <w:rFonts w:asciiTheme="minorHAnsi" w:eastAsia="Arial" w:hAnsiTheme="minorHAnsi" w:cs="Arial"/>
          <w:sz w:val="26"/>
          <w:szCs w:val="26"/>
        </w:rPr>
        <w:t>u</w:t>
      </w:r>
      <w:r w:rsidRPr="00640F11">
        <w:rPr>
          <w:rFonts w:asciiTheme="minorHAnsi" w:eastAsia="Arial" w:hAnsiTheme="minorHAnsi" w:cs="Arial"/>
          <w:spacing w:val="-3"/>
          <w:sz w:val="26"/>
          <w:szCs w:val="26"/>
        </w:rPr>
        <w:t>r</w:t>
      </w:r>
      <w:r w:rsidRPr="00640F11">
        <w:rPr>
          <w:rFonts w:asciiTheme="minorHAnsi" w:eastAsia="Arial" w:hAnsiTheme="minorHAnsi" w:cs="Arial"/>
          <w:sz w:val="26"/>
          <w:szCs w:val="26"/>
        </w:rPr>
        <w:t xml:space="preserve">rent </w:t>
      </w:r>
      <w:r w:rsidRPr="00640F11">
        <w:rPr>
          <w:rFonts w:asciiTheme="minorHAnsi" w:eastAsia="Arial" w:hAnsiTheme="minorHAnsi" w:cs="Arial"/>
          <w:spacing w:val="-3"/>
          <w:sz w:val="26"/>
          <w:szCs w:val="26"/>
        </w:rPr>
        <w:t>e</w:t>
      </w:r>
      <w:r w:rsidRPr="00640F11">
        <w:rPr>
          <w:rFonts w:asciiTheme="minorHAnsi" w:eastAsia="Arial" w:hAnsiTheme="minorHAnsi" w:cs="Arial"/>
          <w:spacing w:val="-1"/>
          <w:sz w:val="26"/>
          <w:szCs w:val="26"/>
        </w:rPr>
        <w:t>m</w:t>
      </w:r>
      <w:r w:rsidRPr="00640F11">
        <w:rPr>
          <w:rFonts w:asciiTheme="minorHAnsi" w:eastAsia="Arial" w:hAnsiTheme="minorHAnsi" w:cs="Arial"/>
          <w:sz w:val="26"/>
          <w:szCs w:val="26"/>
        </w:rPr>
        <w:t>ergency</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1"/>
          <w:sz w:val="26"/>
          <w:szCs w:val="26"/>
        </w:rPr>
        <w:t>c</w:t>
      </w:r>
      <w:r w:rsidRPr="00640F11">
        <w:rPr>
          <w:rFonts w:asciiTheme="minorHAnsi" w:eastAsia="Arial" w:hAnsiTheme="minorHAnsi" w:cs="Arial"/>
          <w:sz w:val="26"/>
          <w:szCs w:val="26"/>
        </w:rPr>
        <w:t>o</w:t>
      </w:r>
      <w:r w:rsidRPr="00640F11">
        <w:rPr>
          <w:rFonts w:asciiTheme="minorHAnsi" w:eastAsia="Arial" w:hAnsiTheme="minorHAnsi" w:cs="Arial"/>
          <w:spacing w:val="-3"/>
          <w:sz w:val="26"/>
          <w:szCs w:val="26"/>
        </w:rPr>
        <w:t>n</w:t>
      </w:r>
      <w:r w:rsidRPr="00640F11">
        <w:rPr>
          <w:rFonts w:asciiTheme="minorHAnsi" w:eastAsia="Arial" w:hAnsiTheme="minorHAnsi" w:cs="Arial"/>
          <w:spacing w:val="1"/>
          <w:sz w:val="26"/>
          <w:szCs w:val="26"/>
        </w:rPr>
        <w:t>t</w:t>
      </w:r>
      <w:r w:rsidRPr="00640F11">
        <w:rPr>
          <w:rFonts w:asciiTheme="minorHAnsi" w:eastAsia="Arial" w:hAnsiTheme="minorHAnsi" w:cs="Arial"/>
          <w:spacing w:val="-3"/>
          <w:sz w:val="26"/>
          <w:szCs w:val="26"/>
        </w:rPr>
        <w:t>a</w:t>
      </w:r>
      <w:r w:rsidRPr="00640F11">
        <w:rPr>
          <w:rFonts w:asciiTheme="minorHAnsi" w:eastAsia="Arial" w:hAnsiTheme="minorHAnsi" w:cs="Arial"/>
          <w:spacing w:val="1"/>
          <w:sz w:val="26"/>
          <w:szCs w:val="26"/>
        </w:rPr>
        <w:t>c</w:t>
      </w:r>
      <w:r w:rsidRPr="00640F11">
        <w:rPr>
          <w:rFonts w:asciiTheme="minorHAnsi" w:eastAsia="Arial" w:hAnsiTheme="minorHAnsi" w:cs="Arial"/>
          <w:spacing w:val="-1"/>
          <w:sz w:val="26"/>
          <w:szCs w:val="26"/>
        </w:rPr>
        <w:t>t</w:t>
      </w:r>
      <w:r w:rsidRPr="00640F11">
        <w:rPr>
          <w:rFonts w:asciiTheme="minorHAnsi" w:eastAsia="Arial" w:hAnsiTheme="minorHAnsi" w:cs="Arial"/>
          <w:spacing w:val="1"/>
          <w:sz w:val="26"/>
          <w:szCs w:val="26"/>
        </w:rPr>
        <w:t>s</w:t>
      </w:r>
      <w:r w:rsidRPr="00640F11">
        <w:rPr>
          <w:rFonts w:asciiTheme="minorHAnsi" w:eastAsia="Arial" w:hAnsiTheme="minorHAnsi" w:cs="Arial"/>
          <w:sz w:val="26"/>
          <w:szCs w:val="26"/>
        </w:rPr>
        <w:t>.</w:t>
      </w:r>
      <w:r w:rsidRPr="00640F11">
        <w:rPr>
          <w:rFonts w:asciiTheme="minorHAnsi" w:eastAsia="Arial" w:hAnsiTheme="minorHAnsi" w:cs="Arial"/>
          <w:spacing w:val="78"/>
          <w:sz w:val="26"/>
          <w:szCs w:val="26"/>
        </w:rPr>
        <w:t xml:space="preserve"> </w:t>
      </w:r>
      <w:r w:rsidRPr="00640F11">
        <w:rPr>
          <w:rFonts w:asciiTheme="minorHAnsi" w:eastAsia="Arial" w:hAnsiTheme="minorHAnsi" w:cs="Arial"/>
          <w:spacing w:val="1"/>
          <w:sz w:val="26"/>
          <w:szCs w:val="26"/>
        </w:rPr>
        <w:t>I</w:t>
      </w:r>
      <w:r w:rsidRPr="00640F11">
        <w:rPr>
          <w:rFonts w:asciiTheme="minorHAnsi" w:eastAsia="Arial" w:hAnsiTheme="minorHAnsi" w:cs="Arial"/>
          <w:sz w:val="26"/>
          <w:szCs w:val="26"/>
        </w:rPr>
        <w:t>f nu</w:t>
      </w:r>
      <w:r w:rsidRPr="00640F11">
        <w:rPr>
          <w:rFonts w:asciiTheme="minorHAnsi" w:eastAsia="Arial" w:hAnsiTheme="minorHAnsi" w:cs="Arial"/>
          <w:spacing w:val="-1"/>
          <w:sz w:val="26"/>
          <w:szCs w:val="26"/>
        </w:rPr>
        <w:t>m</w:t>
      </w:r>
      <w:r w:rsidRPr="00640F11">
        <w:rPr>
          <w:rFonts w:asciiTheme="minorHAnsi" w:eastAsia="Arial" w:hAnsiTheme="minorHAnsi" w:cs="Arial"/>
          <w:sz w:val="26"/>
          <w:szCs w:val="26"/>
        </w:rPr>
        <w:t>be</w:t>
      </w:r>
      <w:r w:rsidRPr="00640F11">
        <w:rPr>
          <w:rFonts w:asciiTheme="minorHAnsi" w:eastAsia="Arial" w:hAnsiTheme="minorHAnsi" w:cs="Arial"/>
          <w:spacing w:val="-3"/>
          <w:sz w:val="26"/>
          <w:szCs w:val="26"/>
        </w:rPr>
        <w:t>r</w:t>
      </w:r>
      <w:r w:rsidRPr="00640F11">
        <w:rPr>
          <w:rFonts w:asciiTheme="minorHAnsi" w:eastAsia="Arial" w:hAnsiTheme="minorHAnsi" w:cs="Arial"/>
          <w:sz w:val="26"/>
          <w:szCs w:val="26"/>
        </w:rPr>
        <w:t xml:space="preserve">s </w:t>
      </w:r>
      <w:r w:rsidRPr="00640F11">
        <w:rPr>
          <w:rFonts w:asciiTheme="minorHAnsi" w:eastAsia="Arial" w:hAnsiTheme="minorHAnsi" w:cs="Arial"/>
          <w:spacing w:val="1"/>
          <w:sz w:val="26"/>
          <w:szCs w:val="26"/>
        </w:rPr>
        <w:t>c</w:t>
      </w:r>
      <w:r w:rsidRPr="00640F11">
        <w:rPr>
          <w:rFonts w:asciiTheme="minorHAnsi" w:eastAsia="Arial" w:hAnsiTheme="minorHAnsi" w:cs="Arial"/>
          <w:sz w:val="26"/>
          <w:szCs w:val="26"/>
        </w:rPr>
        <w:t>hange</w:t>
      </w:r>
      <w:r w:rsidR="00CD1A82">
        <w:rPr>
          <w:rFonts w:asciiTheme="minorHAnsi" w:eastAsia="Arial" w:hAnsiTheme="minorHAnsi" w:cs="Arial"/>
          <w:sz w:val="26"/>
          <w:szCs w:val="26"/>
        </w:rPr>
        <w:t>,</w:t>
      </w:r>
      <w:r w:rsidRPr="00640F11">
        <w:rPr>
          <w:rFonts w:asciiTheme="minorHAnsi" w:eastAsia="Arial" w:hAnsiTheme="minorHAnsi" w:cs="Arial"/>
          <w:spacing w:val="-2"/>
          <w:sz w:val="26"/>
          <w:szCs w:val="26"/>
        </w:rPr>
        <w:t xml:space="preserve"> </w:t>
      </w:r>
      <w:r w:rsidRPr="00640F11">
        <w:rPr>
          <w:rFonts w:asciiTheme="minorHAnsi" w:eastAsia="Arial" w:hAnsiTheme="minorHAnsi" w:cs="Arial"/>
          <w:sz w:val="26"/>
          <w:szCs w:val="26"/>
        </w:rPr>
        <w:t>i</w:t>
      </w:r>
      <w:r w:rsidRPr="00640F11">
        <w:rPr>
          <w:rFonts w:asciiTheme="minorHAnsi" w:eastAsia="Arial" w:hAnsiTheme="minorHAnsi" w:cs="Arial"/>
          <w:spacing w:val="-3"/>
          <w:sz w:val="26"/>
          <w:szCs w:val="26"/>
        </w:rPr>
        <w:t>n</w:t>
      </w:r>
      <w:r w:rsidRPr="00640F11">
        <w:rPr>
          <w:rFonts w:asciiTheme="minorHAnsi" w:eastAsia="Arial" w:hAnsiTheme="minorHAnsi" w:cs="Arial"/>
          <w:spacing w:val="1"/>
          <w:sz w:val="26"/>
          <w:szCs w:val="26"/>
        </w:rPr>
        <w:t>f</w:t>
      </w:r>
      <w:r w:rsidRPr="00640F11">
        <w:rPr>
          <w:rFonts w:asciiTheme="minorHAnsi" w:eastAsia="Arial" w:hAnsiTheme="minorHAnsi" w:cs="Arial"/>
          <w:sz w:val="26"/>
          <w:szCs w:val="26"/>
        </w:rPr>
        <w:t>orm</w:t>
      </w:r>
      <w:r w:rsidRPr="00640F11">
        <w:rPr>
          <w:rFonts w:asciiTheme="minorHAnsi" w:eastAsia="Arial" w:hAnsiTheme="minorHAnsi" w:cs="Arial"/>
          <w:spacing w:val="-2"/>
          <w:sz w:val="26"/>
          <w:szCs w:val="26"/>
        </w:rPr>
        <w:t xml:space="preserve"> </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he</w:t>
      </w:r>
      <w:r w:rsidRPr="00640F11">
        <w:rPr>
          <w:rFonts w:asciiTheme="minorHAnsi" w:eastAsia="Arial" w:hAnsiTheme="minorHAnsi" w:cs="Arial"/>
          <w:spacing w:val="-1"/>
          <w:sz w:val="26"/>
          <w:szCs w:val="26"/>
        </w:rPr>
        <w:t xml:space="preserve"> t</w:t>
      </w:r>
      <w:r w:rsidRPr="00640F11">
        <w:rPr>
          <w:rFonts w:asciiTheme="minorHAnsi" w:eastAsia="Arial" w:hAnsiTheme="minorHAnsi" w:cs="Arial"/>
          <w:sz w:val="26"/>
          <w:szCs w:val="26"/>
        </w:rPr>
        <w:t>ea</w:t>
      </w:r>
      <w:r w:rsidRPr="00640F11">
        <w:rPr>
          <w:rFonts w:asciiTheme="minorHAnsi" w:eastAsia="Arial" w:hAnsiTheme="minorHAnsi" w:cs="Arial"/>
          <w:spacing w:val="1"/>
          <w:sz w:val="26"/>
          <w:szCs w:val="26"/>
        </w:rPr>
        <w:t>c</w:t>
      </w:r>
      <w:r w:rsidRPr="00640F11">
        <w:rPr>
          <w:rFonts w:asciiTheme="minorHAnsi" w:eastAsia="Arial" w:hAnsiTheme="minorHAnsi" w:cs="Arial"/>
          <w:sz w:val="26"/>
          <w:szCs w:val="26"/>
        </w:rPr>
        <w:t>her</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or</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he</w:t>
      </w:r>
      <w:r w:rsidRPr="00640F11">
        <w:rPr>
          <w:rFonts w:asciiTheme="minorHAnsi" w:eastAsia="Arial" w:hAnsiTheme="minorHAnsi" w:cs="Arial"/>
          <w:spacing w:val="-3"/>
          <w:sz w:val="26"/>
          <w:szCs w:val="26"/>
        </w:rPr>
        <w:t xml:space="preserve"> </w:t>
      </w:r>
      <w:r w:rsidRPr="00640F11">
        <w:rPr>
          <w:rFonts w:asciiTheme="minorHAnsi" w:eastAsia="Arial" w:hAnsiTheme="minorHAnsi" w:cs="Arial"/>
          <w:spacing w:val="1"/>
          <w:sz w:val="26"/>
          <w:szCs w:val="26"/>
        </w:rPr>
        <w:t>sc</w:t>
      </w:r>
      <w:r w:rsidRPr="00640F11">
        <w:rPr>
          <w:rFonts w:asciiTheme="minorHAnsi" w:eastAsia="Arial" w:hAnsiTheme="minorHAnsi" w:cs="Arial"/>
          <w:spacing w:val="-3"/>
          <w:sz w:val="26"/>
          <w:szCs w:val="26"/>
        </w:rPr>
        <w:t>ho</w:t>
      </w:r>
      <w:r w:rsidRPr="00640F11">
        <w:rPr>
          <w:rFonts w:asciiTheme="minorHAnsi" w:eastAsia="Arial" w:hAnsiTheme="minorHAnsi" w:cs="Arial"/>
          <w:sz w:val="26"/>
          <w:szCs w:val="26"/>
        </w:rPr>
        <w:t>ol</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1"/>
          <w:sz w:val="26"/>
          <w:szCs w:val="26"/>
        </w:rPr>
        <w:t>s</w:t>
      </w:r>
      <w:r w:rsidRPr="00640F11">
        <w:rPr>
          <w:rFonts w:asciiTheme="minorHAnsi" w:eastAsia="Arial" w:hAnsiTheme="minorHAnsi" w:cs="Arial"/>
          <w:sz w:val="26"/>
          <w:szCs w:val="26"/>
        </w:rPr>
        <w:t>e</w:t>
      </w:r>
      <w:r w:rsidRPr="00640F11">
        <w:rPr>
          <w:rFonts w:asciiTheme="minorHAnsi" w:eastAsia="Arial" w:hAnsiTheme="minorHAnsi" w:cs="Arial"/>
          <w:spacing w:val="1"/>
          <w:sz w:val="26"/>
          <w:szCs w:val="26"/>
        </w:rPr>
        <w:t>c</w:t>
      </w:r>
      <w:r w:rsidRPr="00640F11">
        <w:rPr>
          <w:rFonts w:asciiTheme="minorHAnsi" w:eastAsia="Arial" w:hAnsiTheme="minorHAnsi" w:cs="Arial"/>
          <w:sz w:val="26"/>
          <w:szCs w:val="26"/>
        </w:rPr>
        <w:t>r</w:t>
      </w:r>
      <w:r w:rsidRPr="00640F11">
        <w:rPr>
          <w:rFonts w:asciiTheme="minorHAnsi" w:eastAsia="Arial" w:hAnsiTheme="minorHAnsi" w:cs="Arial"/>
          <w:spacing w:val="-3"/>
          <w:sz w:val="26"/>
          <w:szCs w:val="26"/>
        </w:rPr>
        <w:t>e</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ar</w:t>
      </w:r>
      <w:r w:rsidRPr="00640F11">
        <w:rPr>
          <w:rFonts w:asciiTheme="minorHAnsi" w:eastAsia="Arial" w:hAnsiTheme="minorHAnsi" w:cs="Arial"/>
          <w:spacing w:val="-25"/>
          <w:sz w:val="26"/>
          <w:szCs w:val="26"/>
        </w:rPr>
        <w:t>y</w:t>
      </w:r>
      <w:r w:rsidRPr="00640F11">
        <w:rPr>
          <w:rFonts w:asciiTheme="minorHAnsi" w:eastAsia="Arial" w:hAnsiTheme="minorHAnsi" w:cs="Arial"/>
          <w:sz w:val="26"/>
          <w:szCs w:val="26"/>
        </w:rPr>
        <w:t>.</w:t>
      </w:r>
      <w:r w:rsidRPr="00640F11">
        <w:rPr>
          <w:rFonts w:asciiTheme="minorHAnsi" w:eastAsia="Arial" w:hAnsiTheme="minorHAnsi" w:cs="Arial"/>
          <w:spacing w:val="4"/>
          <w:sz w:val="26"/>
          <w:szCs w:val="26"/>
        </w:rPr>
        <w:t xml:space="preserve"> </w:t>
      </w:r>
      <w:r w:rsidRPr="00640F11">
        <w:rPr>
          <w:rFonts w:asciiTheme="minorHAnsi" w:eastAsia="Arial" w:hAnsiTheme="minorHAnsi" w:cs="Arial"/>
          <w:spacing w:val="-1"/>
          <w:sz w:val="26"/>
          <w:szCs w:val="26"/>
        </w:rPr>
        <w:t>I</w:t>
      </w:r>
      <w:r w:rsidRPr="00640F11">
        <w:rPr>
          <w:rFonts w:asciiTheme="minorHAnsi" w:eastAsia="Arial" w:hAnsiTheme="minorHAnsi" w:cs="Arial"/>
          <w:sz w:val="26"/>
          <w:szCs w:val="26"/>
        </w:rPr>
        <w:t xml:space="preserve">t is </w:t>
      </w:r>
      <w:r w:rsidRPr="00640F11">
        <w:rPr>
          <w:rFonts w:asciiTheme="minorHAnsi" w:eastAsia="Arial" w:hAnsiTheme="minorHAnsi" w:cs="Arial"/>
          <w:spacing w:val="-3"/>
          <w:sz w:val="26"/>
          <w:szCs w:val="26"/>
        </w:rPr>
        <w:t>o</w:t>
      </w:r>
      <w:r w:rsidRPr="00640F11">
        <w:rPr>
          <w:rFonts w:asciiTheme="minorHAnsi" w:eastAsia="Arial" w:hAnsiTheme="minorHAnsi" w:cs="Arial"/>
          <w:sz w:val="26"/>
          <w:szCs w:val="26"/>
        </w:rPr>
        <w:t xml:space="preserve">f </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he</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u</w:t>
      </w:r>
      <w:r w:rsidRPr="00640F11">
        <w:rPr>
          <w:rFonts w:asciiTheme="minorHAnsi" w:eastAsia="Arial" w:hAnsiTheme="minorHAnsi" w:cs="Arial"/>
          <w:spacing w:val="1"/>
          <w:sz w:val="26"/>
          <w:szCs w:val="26"/>
        </w:rPr>
        <w:t>t</w:t>
      </w:r>
      <w:r w:rsidRPr="00640F11">
        <w:rPr>
          <w:rFonts w:asciiTheme="minorHAnsi" w:eastAsia="Arial" w:hAnsiTheme="minorHAnsi" w:cs="Arial"/>
          <w:spacing w:val="-3"/>
          <w:sz w:val="26"/>
          <w:szCs w:val="26"/>
        </w:rPr>
        <w:t>m</w:t>
      </w:r>
      <w:r w:rsidRPr="00640F11">
        <w:rPr>
          <w:rFonts w:asciiTheme="minorHAnsi" w:eastAsia="Arial" w:hAnsiTheme="minorHAnsi" w:cs="Arial"/>
          <w:sz w:val="26"/>
          <w:szCs w:val="26"/>
        </w:rPr>
        <w:t>o</w:t>
      </w:r>
      <w:r w:rsidRPr="00640F11">
        <w:rPr>
          <w:rFonts w:asciiTheme="minorHAnsi" w:eastAsia="Arial" w:hAnsiTheme="minorHAnsi" w:cs="Arial"/>
          <w:spacing w:val="1"/>
          <w:sz w:val="26"/>
          <w:szCs w:val="26"/>
        </w:rPr>
        <w:t>s</w:t>
      </w:r>
      <w:r w:rsidRPr="00640F11">
        <w:rPr>
          <w:rFonts w:asciiTheme="minorHAnsi" w:eastAsia="Arial" w:hAnsiTheme="minorHAnsi" w:cs="Arial"/>
          <w:sz w:val="26"/>
          <w:szCs w:val="26"/>
        </w:rPr>
        <w:t>t i</w:t>
      </w:r>
      <w:r w:rsidRPr="00640F11">
        <w:rPr>
          <w:rFonts w:asciiTheme="minorHAnsi" w:eastAsia="Arial" w:hAnsiTheme="minorHAnsi" w:cs="Arial"/>
          <w:spacing w:val="-1"/>
          <w:sz w:val="26"/>
          <w:szCs w:val="26"/>
        </w:rPr>
        <w:t>m</w:t>
      </w:r>
      <w:r w:rsidRPr="00640F11">
        <w:rPr>
          <w:rFonts w:asciiTheme="minorHAnsi" w:eastAsia="Arial" w:hAnsiTheme="minorHAnsi" w:cs="Arial"/>
          <w:sz w:val="26"/>
          <w:szCs w:val="26"/>
        </w:rPr>
        <w:t>po</w:t>
      </w:r>
      <w:r w:rsidRPr="00640F11">
        <w:rPr>
          <w:rFonts w:asciiTheme="minorHAnsi" w:eastAsia="Arial" w:hAnsiTheme="minorHAnsi" w:cs="Arial"/>
          <w:spacing w:val="-3"/>
          <w:sz w:val="26"/>
          <w:szCs w:val="26"/>
        </w:rPr>
        <w:t>r</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a</w:t>
      </w:r>
      <w:r w:rsidRPr="00640F11">
        <w:rPr>
          <w:rFonts w:asciiTheme="minorHAnsi" w:eastAsia="Arial" w:hAnsiTheme="minorHAnsi" w:cs="Arial"/>
          <w:spacing w:val="-3"/>
          <w:sz w:val="26"/>
          <w:szCs w:val="26"/>
        </w:rPr>
        <w:t>n</w:t>
      </w:r>
      <w:r w:rsidRPr="00640F11">
        <w:rPr>
          <w:rFonts w:asciiTheme="minorHAnsi" w:eastAsia="Arial" w:hAnsiTheme="minorHAnsi" w:cs="Arial"/>
          <w:spacing w:val="1"/>
          <w:sz w:val="26"/>
          <w:szCs w:val="26"/>
        </w:rPr>
        <w:t>c</w:t>
      </w:r>
      <w:r w:rsidRPr="00640F11">
        <w:rPr>
          <w:rFonts w:asciiTheme="minorHAnsi" w:eastAsia="Arial" w:hAnsiTheme="minorHAnsi" w:cs="Arial"/>
          <w:sz w:val="26"/>
          <w:szCs w:val="26"/>
        </w:rPr>
        <w:t>e</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h</w:t>
      </w:r>
      <w:r w:rsidRPr="00640F11">
        <w:rPr>
          <w:rFonts w:asciiTheme="minorHAnsi" w:eastAsia="Arial" w:hAnsiTheme="minorHAnsi" w:cs="Arial"/>
          <w:spacing w:val="-3"/>
          <w:sz w:val="26"/>
          <w:szCs w:val="26"/>
        </w:rPr>
        <w:t>a</w:t>
      </w:r>
      <w:r w:rsidRPr="00640F11">
        <w:rPr>
          <w:rFonts w:asciiTheme="minorHAnsi" w:eastAsia="Arial" w:hAnsiTheme="minorHAnsi" w:cs="Arial"/>
          <w:sz w:val="26"/>
          <w:szCs w:val="26"/>
        </w:rPr>
        <w:t xml:space="preserve">t </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he</w:t>
      </w:r>
      <w:r w:rsidRPr="00640F11">
        <w:rPr>
          <w:rFonts w:asciiTheme="minorHAnsi" w:eastAsia="Arial" w:hAnsiTheme="minorHAnsi" w:cs="Arial"/>
          <w:spacing w:val="-3"/>
          <w:sz w:val="26"/>
          <w:szCs w:val="26"/>
        </w:rPr>
        <w:t xml:space="preserve"> </w:t>
      </w:r>
      <w:r w:rsidRPr="00640F11">
        <w:rPr>
          <w:rFonts w:asciiTheme="minorHAnsi" w:eastAsia="Arial" w:hAnsiTheme="minorHAnsi" w:cs="Arial"/>
          <w:spacing w:val="1"/>
          <w:sz w:val="26"/>
          <w:szCs w:val="26"/>
        </w:rPr>
        <w:t>sc</w:t>
      </w:r>
      <w:r w:rsidRPr="00640F11">
        <w:rPr>
          <w:rFonts w:asciiTheme="minorHAnsi" w:eastAsia="Arial" w:hAnsiTheme="minorHAnsi" w:cs="Arial"/>
          <w:spacing w:val="-3"/>
          <w:sz w:val="26"/>
          <w:szCs w:val="26"/>
        </w:rPr>
        <w:t>h</w:t>
      </w:r>
      <w:r w:rsidRPr="00640F11">
        <w:rPr>
          <w:rFonts w:asciiTheme="minorHAnsi" w:eastAsia="Arial" w:hAnsiTheme="minorHAnsi" w:cs="Arial"/>
          <w:sz w:val="26"/>
          <w:szCs w:val="26"/>
        </w:rPr>
        <w:t>ool is</w:t>
      </w:r>
      <w:r w:rsidRPr="00640F11">
        <w:rPr>
          <w:rFonts w:asciiTheme="minorHAnsi" w:eastAsia="Arial" w:hAnsiTheme="minorHAnsi" w:cs="Arial"/>
          <w:spacing w:val="2"/>
          <w:sz w:val="26"/>
          <w:szCs w:val="26"/>
        </w:rPr>
        <w:t xml:space="preserve"> </w:t>
      </w:r>
      <w:r w:rsidRPr="00640F11">
        <w:rPr>
          <w:rFonts w:asciiTheme="minorHAnsi" w:eastAsia="Arial" w:hAnsiTheme="minorHAnsi" w:cs="Arial"/>
          <w:spacing w:val="-3"/>
          <w:sz w:val="26"/>
          <w:szCs w:val="26"/>
        </w:rPr>
        <w:t>a</w:t>
      </w:r>
      <w:r w:rsidRPr="00640F11">
        <w:rPr>
          <w:rFonts w:asciiTheme="minorHAnsi" w:eastAsia="Arial" w:hAnsiTheme="minorHAnsi" w:cs="Arial"/>
          <w:sz w:val="26"/>
          <w:szCs w:val="26"/>
        </w:rPr>
        <w:t>ble</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o</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re</w:t>
      </w:r>
      <w:r w:rsidRPr="00640F11">
        <w:rPr>
          <w:rFonts w:asciiTheme="minorHAnsi" w:eastAsia="Arial" w:hAnsiTheme="minorHAnsi" w:cs="Arial"/>
          <w:spacing w:val="-3"/>
          <w:sz w:val="26"/>
          <w:szCs w:val="26"/>
        </w:rPr>
        <w:t>a</w:t>
      </w:r>
      <w:r w:rsidRPr="00640F11">
        <w:rPr>
          <w:rFonts w:asciiTheme="minorHAnsi" w:eastAsia="Arial" w:hAnsiTheme="minorHAnsi" w:cs="Arial"/>
          <w:spacing w:val="1"/>
          <w:sz w:val="26"/>
          <w:szCs w:val="26"/>
        </w:rPr>
        <w:t>c</w:t>
      </w:r>
      <w:r w:rsidRPr="00640F11">
        <w:rPr>
          <w:rFonts w:asciiTheme="minorHAnsi" w:eastAsia="Arial" w:hAnsiTheme="minorHAnsi" w:cs="Arial"/>
          <w:sz w:val="26"/>
          <w:szCs w:val="26"/>
        </w:rPr>
        <w:t xml:space="preserve">h </w:t>
      </w:r>
      <w:r w:rsidRPr="00640F11">
        <w:rPr>
          <w:rFonts w:asciiTheme="minorHAnsi" w:eastAsia="Arial" w:hAnsiTheme="minorHAnsi" w:cs="Arial"/>
          <w:spacing w:val="-4"/>
          <w:sz w:val="26"/>
          <w:szCs w:val="26"/>
        </w:rPr>
        <w:t>y</w:t>
      </w:r>
      <w:r w:rsidRPr="00640F11">
        <w:rPr>
          <w:rFonts w:asciiTheme="minorHAnsi" w:eastAsia="Arial" w:hAnsiTheme="minorHAnsi" w:cs="Arial"/>
          <w:sz w:val="26"/>
          <w:szCs w:val="26"/>
        </w:rPr>
        <w:t>ou</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at all</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i</w:t>
      </w:r>
      <w:r w:rsidRPr="00640F11">
        <w:rPr>
          <w:rFonts w:asciiTheme="minorHAnsi" w:eastAsia="Arial" w:hAnsiTheme="minorHAnsi" w:cs="Arial"/>
          <w:spacing w:val="-1"/>
          <w:sz w:val="26"/>
          <w:szCs w:val="26"/>
        </w:rPr>
        <w:t>m</w:t>
      </w:r>
      <w:r w:rsidRPr="00640F11">
        <w:rPr>
          <w:rFonts w:asciiTheme="minorHAnsi" w:eastAsia="Arial" w:hAnsiTheme="minorHAnsi" w:cs="Arial"/>
          <w:spacing w:val="-3"/>
          <w:sz w:val="26"/>
          <w:szCs w:val="26"/>
        </w:rPr>
        <w:t>e</w:t>
      </w:r>
      <w:r w:rsidRPr="00640F11">
        <w:rPr>
          <w:rFonts w:asciiTheme="minorHAnsi" w:eastAsia="Arial" w:hAnsiTheme="minorHAnsi" w:cs="Arial"/>
          <w:spacing w:val="-1"/>
          <w:sz w:val="26"/>
          <w:szCs w:val="26"/>
        </w:rPr>
        <w:t>s</w:t>
      </w:r>
      <w:r w:rsidRPr="00640F11">
        <w:rPr>
          <w:rFonts w:asciiTheme="minorHAnsi" w:eastAsia="Arial" w:hAnsiTheme="minorHAnsi" w:cs="Arial"/>
          <w:sz w:val="26"/>
          <w:szCs w:val="26"/>
        </w:rPr>
        <w:t xml:space="preserve">. </w:t>
      </w:r>
      <w:r w:rsidRPr="00640F11">
        <w:rPr>
          <w:rFonts w:asciiTheme="minorHAnsi" w:eastAsia="Arial" w:hAnsiTheme="minorHAnsi" w:cs="Arial"/>
          <w:spacing w:val="2"/>
          <w:sz w:val="26"/>
          <w:szCs w:val="26"/>
        </w:rPr>
        <w:t xml:space="preserve"> </w:t>
      </w:r>
      <w:r w:rsidRPr="00640F11">
        <w:rPr>
          <w:rFonts w:asciiTheme="minorHAnsi" w:eastAsia="Arial" w:hAnsiTheme="minorHAnsi" w:cs="Arial"/>
          <w:sz w:val="26"/>
          <w:szCs w:val="26"/>
        </w:rPr>
        <w:t>E</w:t>
      </w:r>
      <w:r w:rsidRPr="00640F11">
        <w:rPr>
          <w:rFonts w:asciiTheme="minorHAnsi" w:eastAsia="Arial" w:hAnsiTheme="minorHAnsi" w:cs="Arial"/>
          <w:spacing w:val="-1"/>
          <w:sz w:val="26"/>
          <w:szCs w:val="26"/>
        </w:rPr>
        <w:t>m</w:t>
      </w:r>
      <w:r w:rsidRPr="00640F11">
        <w:rPr>
          <w:rFonts w:asciiTheme="minorHAnsi" w:eastAsia="Arial" w:hAnsiTheme="minorHAnsi" w:cs="Arial"/>
          <w:spacing w:val="-3"/>
          <w:sz w:val="26"/>
          <w:szCs w:val="26"/>
        </w:rPr>
        <w:t>e</w:t>
      </w:r>
      <w:r w:rsidRPr="00640F11">
        <w:rPr>
          <w:rFonts w:asciiTheme="minorHAnsi" w:eastAsia="Arial" w:hAnsiTheme="minorHAnsi" w:cs="Arial"/>
          <w:sz w:val="26"/>
          <w:szCs w:val="26"/>
        </w:rPr>
        <w:t>rgen</w:t>
      </w:r>
      <w:r w:rsidRPr="00640F11">
        <w:rPr>
          <w:rFonts w:asciiTheme="minorHAnsi" w:eastAsia="Arial" w:hAnsiTheme="minorHAnsi" w:cs="Arial"/>
          <w:spacing w:val="1"/>
          <w:sz w:val="26"/>
          <w:szCs w:val="26"/>
        </w:rPr>
        <w:t>c</w:t>
      </w:r>
      <w:r w:rsidRPr="00640F11">
        <w:rPr>
          <w:rFonts w:asciiTheme="minorHAnsi" w:eastAsia="Arial" w:hAnsiTheme="minorHAnsi" w:cs="Arial"/>
          <w:sz w:val="26"/>
          <w:szCs w:val="26"/>
        </w:rPr>
        <w:t>i</w:t>
      </w:r>
      <w:r w:rsidRPr="00640F11">
        <w:rPr>
          <w:rFonts w:asciiTheme="minorHAnsi" w:eastAsia="Arial" w:hAnsiTheme="minorHAnsi" w:cs="Arial"/>
          <w:spacing w:val="-3"/>
          <w:sz w:val="26"/>
          <w:szCs w:val="26"/>
        </w:rPr>
        <w:t>e</w:t>
      </w:r>
      <w:r w:rsidRPr="00640F11">
        <w:rPr>
          <w:rFonts w:asciiTheme="minorHAnsi" w:eastAsia="Arial" w:hAnsiTheme="minorHAnsi" w:cs="Arial"/>
          <w:sz w:val="26"/>
          <w:szCs w:val="26"/>
        </w:rPr>
        <w:t>s happen a</w:t>
      </w:r>
      <w:r w:rsidRPr="00640F11">
        <w:rPr>
          <w:rFonts w:asciiTheme="minorHAnsi" w:eastAsia="Arial" w:hAnsiTheme="minorHAnsi" w:cs="Arial"/>
          <w:spacing w:val="-2"/>
          <w:sz w:val="26"/>
          <w:szCs w:val="26"/>
        </w:rPr>
        <w:t>n</w:t>
      </w:r>
      <w:r w:rsidRPr="00640F11">
        <w:rPr>
          <w:rFonts w:asciiTheme="minorHAnsi" w:eastAsia="Arial" w:hAnsiTheme="minorHAnsi" w:cs="Arial"/>
          <w:sz w:val="26"/>
          <w:szCs w:val="26"/>
        </w:rPr>
        <w:t>d</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3"/>
          <w:sz w:val="26"/>
          <w:szCs w:val="26"/>
        </w:rPr>
        <w:t>a</w:t>
      </w:r>
      <w:r w:rsidRPr="00640F11">
        <w:rPr>
          <w:rFonts w:asciiTheme="minorHAnsi" w:eastAsia="Arial" w:hAnsiTheme="minorHAnsi" w:cs="Arial"/>
          <w:spacing w:val="-1"/>
          <w:sz w:val="26"/>
          <w:szCs w:val="26"/>
        </w:rPr>
        <w:t>c</w:t>
      </w:r>
      <w:r w:rsidRPr="00640F11">
        <w:rPr>
          <w:rFonts w:asciiTheme="minorHAnsi" w:eastAsia="Arial" w:hAnsiTheme="minorHAnsi" w:cs="Arial"/>
          <w:spacing w:val="1"/>
          <w:sz w:val="26"/>
          <w:szCs w:val="26"/>
        </w:rPr>
        <w:t>c</w:t>
      </w:r>
      <w:r w:rsidRPr="00640F11">
        <w:rPr>
          <w:rFonts w:asciiTheme="minorHAnsi" w:eastAsia="Arial" w:hAnsiTheme="minorHAnsi" w:cs="Arial"/>
          <w:sz w:val="26"/>
          <w:szCs w:val="26"/>
        </w:rPr>
        <w:t>id</w:t>
      </w:r>
      <w:r w:rsidRPr="00640F11">
        <w:rPr>
          <w:rFonts w:asciiTheme="minorHAnsi" w:eastAsia="Arial" w:hAnsiTheme="minorHAnsi" w:cs="Arial"/>
          <w:spacing w:val="-3"/>
          <w:sz w:val="26"/>
          <w:szCs w:val="26"/>
        </w:rPr>
        <w:t>e</w:t>
      </w:r>
      <w:r w:rsidRPr="00640F11">
        <w:rPr>
          <w:rFonts w:asciiTheme="minorHAnsi" w:eastAsia="Arial" w:hAnsiTheme="minorHAnsi" w:cs="Arial"/>
          <w:sz w:val="26"/>
          <w:szCs w:val="26"/>
        </w:rPr>
        <w:t>n</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s</w:t>
      </w:r>
      <w:r w:rsidRPr="00640F11">
        <w:rPr>
          <w:rFonts w:asciiTheme="minorHAnsi" w:eastAsia="Arial" w:hAnsiTheme="minorHAnsi" w:cs="Arial"/>
          <w:spacing w:val="-2"/>
          <w:sz w:val="26"/>
          <w:szCs w:val="26"/>
        </w:rPr>
        <w:t xml:space="preserve"> </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a</w:t>
      </w:r>
      <w:r w:rsidRPr="00640F11">
        <w:rPr>
          <w:rFonts w:asciiTheme="minorHAnsi" w:eastAsia="Arial" w:hAnsiTheme="minorHAnsi" w:cs="Arial"/>
          <w:spacing w:val="1"/>
          <w:sz w:val="26"/>
          <w:szCs w:val="26"/>
        </w:rPr>
        <w:t>k</w:t>
      </w:r>
      <w:r w:rsidRPr="00640F11">
        <w:rPr>
          <w:rFonts w:asciiTheme="minorHAnsi" w:eastAsia="Arial" w:hAnsiTheme="minorHAnsi" w:cs="Arial"/>
          <w:sz w:val="26"/>
          <w:szCs w:val="26"/>
        </w:rPr>
        <w:t>e</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pl</w:t>
      </w:r>
      <w:r w:rsidRPr="00640F11">
        <w:rPr>
          <w:rFonts w:asciiTheme="minorHAnsi" w:eastAsia="Arial" w:hAnsiTheme="minorHAnsi" w:cs="Arial"/>
          <w:spacing w:val="-3"/>
          <w:sz w:val="26"/>
          <w:szCs w:val="26"/>
        </w:rPr>
        <w:t>a</w:t>
      </w:r>
      <w:r w:rsidRPr="00640F11">
        <w:rPr>
          <w:rFonts w:asciiTheme="minorHAnsi" w:eastAsia="Arial" w:hAnsiTheme="minorHAnsi" w:cs="Arial"/>
          <w:spacing w:val="1"/>
          <w:sz w:val="26"/>
          <w:szCs w:val="26"/>
        </w:rPr>
        <w:t>c</w:t>
      </w:r>
      <w:r w:rsidRPr="00640F11">
        <w:rPr>
          <w:rFonts w:asciiTheme="minorHAnsi" w:eastAsia="Arial" w:hAnsiTheme="minorHAnsi" w:cs="Arial"/>
          <w:sz w:val="26"/>
          <w:szCs w:val="26"/>
        </w:rPr>
        <w:t>e</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e</w:t>
      </w:r>
      <w:r w:rsidRPr="00640F11">
        <w:rPr>
          <w:rFonts w:asciiTheme="minorHAnsi" w:eastAsia="Arial" w:hAnsiTheme="minorHAnsi" w:cs="Arial"/>
          <w:spacing w:val="-4"/>
          <w:sz w:val="26"/>
          <w:szCs w:val="26"/>
        </w:rPr>
        <w:t>v</w:t>
      </w:r>
      <w:r w:rsidRPr="00640F11">
        <w:rPr>
          <w:rFonts w:asciiTheme="minorHAnsi" w:eastAsia="Arial" w:hAnsiTheme="minorHAnsi" w:cs="Arial"/>
          <w:sz w:val="26"/>
          <w:szCs w:val="26"/>
        </w:rPr>
        <w:t>en</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at</w:t>
      </w:r>
      <w:r w:rsidRPr="00640F11">
        <w:rPr>
          <w:rFonts w:asciiTheme="minorHAnsi" w:eastAsia="Arial" w:hAnsiTheme="minorHAnsi" w:cs="Arial"/>
          <w:spacing w:val="-2"/>
          <w:sz w:val="26"/>
          <w:szCs w:val="26"/>
        </w:rPr>
        <w:t xml:space="preserve"> </w:t>
      </w:r>
      <w:r w:rsidRPr="00640F11">
        <w:rPr>
          <w:rFonts w:asciiTheme="minorHAnsi" w:eastAsia="Arial" w:hAnsiTheme="minorHAnsi" w:cs="Arial"/>
          <w:spacing w:val="1"/>
          <w:sz w:val="26"/>
          <w:szCs w:val="26"/>
        </w:rPr>
        <w:t>sc</w:t>
      </w:r>
      <w:r w:rsidRPr="00640F11">
        <w:rPr>
          <w:rFonts w:asciiTheme="minorHAnsi" w:eastAsia="Arial" w:hAnsiTheme="minorHAnsi" w:cs="Arial"/>
          <w:sz w:val="26"/>
          <w:szCs w:val="26"/>
        </w:rPr>
        <w:t>h</w:t>
      </w:r>
      <w:r w:rsidRPr="00640F11">
        <w:rPr>
          <w:rFonts w:asciiTheme="minorHAnsi" w:eastAsia="Arial" w:hAnsiTheme="minorHAnsi" w:cs="Arial"/>
          <w:spacing w:val="-3"/>
          <w:sz w:val="26"/>
          <w:szCs w:val="26"/>
        </w:rPr>
        <w:t>o</w:t>
      </w:r>
      <w:r w:rsidRPr="00640F11">
        <w:rPr>
          <w:rFonts w:asciiTheme="minorHAnsi" w:eastAsia="Arial" w:hAnsiTheme="minorHAnsi" w:cs="Arial"/>
          <w:sz w:val="26"/>
          <w:szCs w:val="26"/>
        </w:rPr>
        <w:t>ol.</w:t>
      </w:r>
    </w:p>
    <w:p w:rsidR="00E26DE3" w:rsidRPr="00E31F7E" w:rsidRDefault="00E26DE3" w:rsidP="00713112">
      <w:pPr>
        <w:ind w:left="111"/>
        <w:jc w:val="center"/>
        <w:rPr>
          <w:rFonts w:asciiTheme="minorHAnsi" w:eastAsia="Arial" w:hAnsiTheme="minorHAnsi" w:cs="Arial"/>
          <w:sz w:val="36"/>
          <w:szCs w:val="36"/>
          <w:u w:val="single"/>
        </w:rPr>
      </w:pPr>
      <w:r w:rsidRPr="00E31F7E">
        <w:rPr>
          <w:rFonts w:asciiTheme="minorHAnsi" w:eastAsia="Arial" w:hAnsiTheme="minorHAnsi" w:cs="Arial"/>
          <w:b/>
          <w:sz w:val="36"/>
          <w:szCs w:val="36"/>
          <w:u w:val="single"/>
        </w:rPr>
        <w:t>Medic</w:t>
      </w:r>
      <w:r w:rsidRPr="00E31F7E">
        <w:rPr>
          <w:rFonts w:asciiTheme="minorHAnsi" w:eastAsia="Arial" w:hAnsiTheme="minorHAnsi" w:cs="Arial"/>
          <w:b/>
          <w:spacing w:val="-1"/>
          <w:sz w:val="36"/>
          <w:szCs w:val="36"/>
          <w:u w:val="single"/>
        </w:rPr>
        <w:t>a</w:t>
      </w:r>
      <w:r w:rsidRPr="00E31F7E">
        <w:rPr>
          <w:rFonts w:asciiTheme="minorHAnsi" w:eastAsia="Arial" w:hAnsiTheme="minorHAnsi" w:cs="Arial"/>
          <w:b/>
          <w:sz w:val="36"/>
          <w:szCs w:val="36"/>
          <w:u w:val="single"/>
        </w:rPr>
        <w:t>ti</w:t>
      </w:r>
      <w:r w:rsidRPr="00E31F7E">
        <w:rPr>
          <w:rFonts w:asciiTheme="minorHAnsi" w:eastAsia="Arial" w:hAnsiTheme="minorHAnsi" w:cs="Arial"/>
          <w:b/>
          <w:spacing w:val="1"/>
          <w:sz w:val="36"/>
          <w:szCs w:val="36"/>
          <w:u w:val="single"/>
        </w:rPr>
        <w:t>o</w:t>
      </w:r>
      <w:r w:rsidRPr="00E31F7E">
        <w:rPr>
          <w:rFonts w:asciiTheme="minorHAnsi" w:eastAsia="Arial" w:hAnsiTheme="minorHAnsi" w:cs="Arial"/>
          <w:b/>
          <w:sz w:val="36"/>
          <w:szCs w:val="36"/>
          <w:u w:val="single"/>
        </w:rPr>
        <w:t>ns</w:t>
      </w:r>
    </w:p>
    <w:p w:rsidR="00E26DE3" w:rsidRPr="00E31F7E" w:rsidRDefault="00E26DE3" w:rsidP="00713112">
      <w:pPr>
        <w:spacing w:before="10" w:line="100" w:lineRule="exact"/>
        <w:jc w:val="center"/>
        <w:rPr>
          <w:rFonts w:asciiTheme="minorHAnsi" w:hAnsiTheme="minorHAnsi"/>
          <w:sz w:val="10"/>
          <w:szCs w:val="10"/>
        </w:rPr>
      </w:pPr>
    </w:p>
    <w:p w:rsidR="00E26DE3" w:rsidRPr="00640F11" w:rsidRDefault="00E26DE3" w:rsidP="00713112">
      <w:pPr>
        <w:ind w:left="111" w:right="12"/>
        <w:jc w:val="center"/>
        <w:rPr>
          <w:rFonts w:asciiTheme="minorHAnsi" w:eastAsia="Arial" w:hAnsiTheme="minorHAnsi" w:cs="Arial"/>
          <w:sz w:val="26"/>
          <w:szCs w:val="26"/>
        </w:rPr>
      </w:pPr>
      <w:r w:rsidRPr="00640F11">
        <w:rPr>
          <w:rFonts w:asciiTheme="minorHAnsi" w:eastAsia="Arial" w:hAnsiTheme="minorHAnsi" w:cs="Arial"/>
          <w:spacing w:val="-1"/>
          <w:sz w:val="26"/>
          <w:szCs w:val="26"/>
        </w:rPr>
        <w:t>M</w:t>
      </w:r>
      <w:r w:rsidRPr="00640F11">
        <w:rPr>
          <w:rFonts w:asciiTheme="minorHAnsi" w:eastAsia="Arial" w:hAnsiTheme="minorHAnsi" w:cs="Arial"/>
          <w:sz w:val="26"/>
          <w:szCs w:val="26"/>
        </w:rPr>
        <w:t>edi</w:t>
      </w:r>
      <w:r w:rsidRPr="00640F11">
        <w:rPr>
          <w:rFonts w:asciiTheme="minorHAnsi" w:eastAsia="Arial" w:hAnsiTheme="minorHAnsi" w:cs="Arial"/>
          <w:spacing w:val="1"/>
          <w:sz w:val="26"/>
          <w:szCs w:val="26"/>
        </w:rPr>
        <w:t>c</w:t>
      </w:r>
      <w:r w:rsidRPr="00640F11">
        <w:rPr>
          <w:rFonts w:asciiTheme="minorHAnsi" w:eastAsia="Arial" w:hAnsiTheme="minorHAnsi" w:cs="Arial"/>
          <w:sz w:val="26"/>
          <w:szCs w:val="26"/>
        </w:rPr>
        <w:t>a</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ions</w:t>
      </w:r>
      <w:r w:rsidRPr="00640F11">
        <w:rPr>
          <w:rFonts w:asciiTheme="minorHAnsi" w:eastAsia="Arial" w:hAnsiTheme="minorHAnsi" w:cs="Arial"/>
          <w:spacing w:val="-2"/>
          <w:sz w:val="26"/>
          <w:szCs w:val="26"/>
        </w:rPr>
        <w:t xml:space="preserve"> </w:t>
      </w:r>
      <w:r w:rsidRPr="00640F11">
        <w:rPr>
          <w:rFonts w:asciiTheme="minorHAnsi" w:eastAsia="Arial" w:hAnsiTheme="minorHAnsi" w:cs="Arial"/>
          <w:spacing w:val="1"/>
          <w:sz w:val="26"/>
          <w:szCs w:val="26"/>
        </w:rPr>
        <w:t>c</w:t>
      </w:r>
      <w:r w:rsidRPr="00640F11">
        <w:rPr>
          <w:rFonts w:asciiTheme="minorHAnsi" w:eastAsia="Arial" w:hAnsiTheme="minorHAnsi" w:cs="Arial"/>
          <w:sz w:val="26"/>
          <w:szCs w:val="26"/>
        </w:rPr>
        <w:t>an</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be</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di</w:t>
      </w:r>
      <w:r w:rsidRPr="00640F11">
        <w:rPr>
          <w:rFonts w:asciiTheme="minorHAnsi" w:eastAsia="Arial" w:hAnsiTheme="minorHAnsi" w:cs="Arial"/>
          <w:spacing w:val="-1"/>
          <w:sz w:val="26"/>
          <w:szCs w:val="26"/>
        </w:rPr>
        <w:t>s</w:t>
      </w:r>
      <w:r w:rsidRPr="00640F11">
        <w:rPr>
          <w:rFonts w:asciiTheme="minorHAnsi" w:eastAsia="Arial" w:hAnsiTheme="minorHAnsi" w:cs="Arial"/>
          <w:sz w:val="26"/>
          <w:szCs w:val="26"/>
        </w:rPr>
        <w:t>pen</w:t>
      </w:r>
      <w:r w:rsidRPr="00640F11">
        <w:rPr>
          <w:rFonts w:asciiTheme="minorHAnsi" w:eastAsia="Arial" w:hAnsiTheme="minorHAnsi" w:cs="Arial"/>
          <w:spacing w:val="-2"/>
          <w:sz w:val="26"/>
          <w:szCs w:val="26"/>
        </w:rPr>
        <w:t>s</w:t>
      </w:r>
      <w:r w:rsidRPr="00640F11">
        <w:rPr>
          <w:rFonts w:asciiTheme="minorHAnsi" w:eastAsia="Arial" w:hAnsiTheme="minorHAnsi" w:cs="Arial"/>
          <w:sz w:val="26"/>
          <w:szCs w:val="26"/>
        </w:rPr>
        <w:t>ed</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3"/>
          <w:sz w:val="26"/>
          <w:szCs w:val="26"/>
        </w:rPr>
        <w:t>a</w:t>
      </w:r>
      <w:r w:rsidRPr="00640F11">
        <w:rPr>
          <w:rFonts w:asciiTheme="minorHAnsi" w:eastAsia="Arial" w:hAnsiTheme="minorHAnsi" w:cs="Arial"/>
          <w:sz w:val="26"/>
          <w:szCs w:val="26"/>
        </w:rPr>
        <w:t xml:space="preserve">t </w:t>
      </w:r>
      <w:r w:rsidRPr="00640F11">
        <w:rPr>
          <w:rFonts w:asciiTheme="minorHAnsi" w:eastAsia="Arial" w:hAnsiTheme="minorHAnsi" w:cs="Arial"/>
          <w:spacing w:val="-1"/>
          <w:sz w:val="26"/>
          <w:szCs w:val="26"/>
        </w:rPr>
        <w:t>s</w:t>
      </w:r>
      <w:r w:rsidRPr="00640F11">
        <w:rPr>
          <w:rFonts w:asciiTheme="minorHAnsi" w:eastAsia="Arial" w:hAnsiTheme="minorHAnsi" w:cs="Arial"/>
          <w:spacing w:val="1"/>
          <w:sz w:val="26"/>
          <w:szCs w:val="26"/>
        </w:rPr>
        <w:t>c</w:t>
      </w:r>
      <w:r w:rsidRPr="00640F11">
        <w:rPr>
          <w:rFonts w:asciiTheme="minorHAnsi" w:eastAsia="Arial" w:hAnsiTheme="minorHAnsi" w:cs="Arial"/>
          <w:sz w:val="26"/>
          <w:szCs w:val="26"/>
        </w:rPr>
        <w:t>h</w:t>
      </w:r>
      <w:r w:rsidRPr="00640F11">
        <w:rPr>
          <w:rFonts w:asciiTheme="minorHAnsi" w:eastAsia="Arial" w:hAnsiTheme="minorHAnsi" w:cs="Arial"/>
          <w:spacing w:val="-3"/>
          <w:sz w:val="26"/>
          <w:szCs w:val="26"/>
        </w:rPr>
        <w:t>o</w:t>
      </w:r>
      <w:r w:rsidRPr="00640F11">
        <w:rPr>
          <w:rFonts w:asciiTheme="minorHAnsi" w:eastAsia="Arial" w:hAnsiTheme="minorHAnsi" w:cs="Arial"/>
          <w:sz w:val="26"/>
          <w:szCs w:val="26"/>
        </w:rPr>
        <w:t>ol</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only</w:t>
      </w:r>
      <w:r w:rsidRPr="00640F11">
        <w:rPr>
          <w:rFonts w:asciiTheme="minorHAnsi" w:eastAsia="Arial" w:hAnsiTheme="minorHAnsi" w:cs="Arial"/>
          <w:spacing w:val="-2"/>
          <w:sz w:val="26"/>
          <w:szCs w:val="26"/>
        </w:rPr>
        <w:t xml:space="preserve"> </w:t>
      </w:r>
      <w:r w:rsidRPr="00640F11">
        <w:rPr>
          <w:rFonts w:asciiTheme="minorHAnsi" w:eastAsia="Arial" w:hAnsiTheme="minorHAnsi" w:cs="Arial"/>
          <w:sz w:val="26"/>
          <w:szCs w:val="26"/>
        </w:rPr>
        <w:t xml:space="preserve">if </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he</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3"/>
          <w:sz w:val="26"/>
          <w:szCs w:val="26"/>
        </w:rPr>
        <w:t>a</w:t>
      </w:r>
      <w:r w:rsidRPr="00640F11">
        <w:rPr>
          <w:rFonts w:asciiTheme="minorHAnsi" w:eastAsia="Arial" w:hAnsiTheme="minorHAnsi" w:cs="Arial"/>
          <w:sz w:val="26"/>
          <w:szCs w:val="26"/>
        </w:rPr>
        <w:t>ppropri</w:t>
      </w:r>
      <w:r w:rsidRPr="00640F11">
        <w:rPr>
          <w:rFonts w:asciiTheme="minorHAnsi" w:eastAsia="Arial" w:hAnsiTheme="minorHAnsi" w:cs="Arial"/>
          <w:spacing w:val="-3"/>
          <w:sz w:val="26"/>
          <w:szCs w:val="26"/>
        </w:rPr>
        <w:t>a</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e</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1"/>
          <w:sz w:val="26"/>
          <w:szCs w:val="26"/>
        </w:rPr>
        <w:t>f</w:t>
      </w:r>
      <w:r w:rsidRPr="00640F11">
        <w:rPr>
          <w:rFonts w:asciiTheme="minorHAnsi" w:eastAsia="Arial" w:hAnsiTheme="minorHAnsi" w:cs="Arial"/>
          <w:spacing w:val="-3"/>
          <w:sz w:val="26"/>
          <w:szCs w:val="26"/>
        </w:rPr>
        <w:t>o</w:t>
      </w:r>
      <w:r w:rsidRPr="00640F11">
        <w:rPr>
          <w:rFonts w:asciiTheme="minorHAnsi" w:eastAsia="Arial" w:hAnsiTheme="minorHAnsi" w:cs="Arial"/>
          <w:spacing w:val="-2"/>
          <w:sz w:val="26"/>
          <w:szCs w:val="26"/>
        </w:rPr>
        <w:t>r</w:t>
      </w:r>
      <w:r w:rsidRPr="00640F11">
        <w:rPr>
          <w:rFonts w:asciiTheme="minorHAnsi" w:eastAsia="Arial" w:hAnsiTheme="minorHAnsi" w:cs="Arial"/>
          <w:sz w:val="26"/>
          <w:szCs w:val="26"/>
        </w:rPr>
        <w:t xml:space="preserve">m is </w:t>
      </w:r>
      <w:r w:rsidRPr="00640F11">
        <w:rPr>
          <w:rFonts w:asciiTheme="minorHAnsi" w:eastAsia="Arial" w:hAnsiTheme="minorHAnsi" w:cs="Arial"/>
          <w:spacing w:val="1"/>
          <w:sz w:val="26"/>
          <w:szCs w:val="26"/>
        </w:rPr>
        <w:t>f</w:t>
      </w:r>
      <w:r w:rsidRPr="00640F11">
        <w:rPr>
          <w:rFonts w:asciiTheme="minorHAnsi" w:eastAsia="Arial" w:hAnsiTheme="minorHAnsi" w:cs="Arial"/>
          <w:sz w:val="26"/>
          <w:szCs w:val="26"/>
        </w:rPr>
        <w:t>i</w:t>
      </w:r>
      <w:r w:rsidRPr="00640F11">
        <w:rPr>
          <w:rFonts w:asciiTheme="minorHAnsi" w:eastAsia="Arial" w:hAnsiTheme="minorHAnsi" w:cs="Arial"/>
          <w:spacing w:val="-2"/>
          <w:sz w:val="26"/>
          <w:szCs w:val="26"/>
        </w:rPr>
        <w:t>l</w:t>
      </w:r>
      <w:r w:rsidRPr="00640F11">
        <w:rPr>
          <w:rFonts w:asciiTheme="minorHAnsi" w:eastAsia="Arial" w:hAnsiTheme="minorHAnsi" w:cs="Arial"/>
          <w:sz w:val="26"/>
          <w:szCs w:val="26"/>
        </w:rPr>
        <w:t>led</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3"/>
          <w:sz w:val="26"/>
          <w:szCs w:val="26"/>
        </w:rPr>
        <w:t>o</w:t>
      </w:r>
      <w:r w:rsidRPr="00640F11">
        <w:rPr>
          <w:rFonts w:asciiTheme="minorHAnsi" w:eastAsia="Arial" w:hAnsiTheme="minorHAnsi" w:cs="Arial"/>
          <w:sz w:val="26"/>
          <w:szCs w:val="26"/>
        </w:rPr>
        <w:t>ut by</w:t>
      </w:r>
      <w:r w:rsidRPr="00640F11">
        <w:rPr>
          <w:rFonts w:asciiTheme="minorHAnsi" w:eastAsia="Arial" w:hAnsiTheme="minorHAnsi" w:cs="Arial"/>
          <w:spacing w:val="-2"/>
          <w:sz w:val="26"/>
          <w:szCs w:val="26"/>
        </w:rPr>
        <w:t xml:space="preserve"> </w:t>
      </w:r>
      <w:r w:rsidRPr="00640F11">
        <w:rPr>
          <w:rFonts w:asciiTheme="minorHAnsi" w:eastAsia="Arial" w:hAnsiTheme="minorHAnsi" w:cs="Arial"/>
          <w:spacing w:val="1"/>
          <w:sz w:val="26"/>
          <w:szCs w:val="26"/>
        </w:rPr>
        <w:t>t</w:t>
      </w:r>
      <w:r w:rsidRPr="00640F11">
        <w:rPr>
          <w:rFonts w:asciiTheme="minorHAnsi" w:eastAsia="Arial" w:hAnsiTheme="minorHAnsi" w:cs="Arial"/>
          <w:spacing w:val="-3"/>
          <w:sz w:val="26"/>
          <w:szCs w:val="26"/>
        </w:rPr>
        <w:t>h</w:t>
      </w:r>
      <w:r w:rsidRPr="00640F11">
        <w:rPr>
          <w:rFonts w:asciiTheme="minorHAnsi" w:eastAsia="Arial" w:hAnsiTheme="minorHAnsi" w:cs="Arial"/>
          <w:sz w:val="26"/>
          <w:szCs w:val="26"/>
        </w:rPr>
        <w:t>e</w:t>
      </w:r>
      <w:r w:rsidRPr="00640F11">
        <w:rPr>
          <w:rFonts w:asciiTheme="minorHAnsi" w:eastAsia="Arial" w:hAnsiTheme="minorHAnsi" w:cs="Arial"/>
          <w:spacing w:val="1"/>
          <w:sz w:val="26"/>
          <w:szCs w:val="26"/>
        </w:rPr>
        <w:t xml:space="preserve"> c</w:t>
      </w:r>
      <w:r w:rsidRPr="00640F11">
        <w:rPr>
          <w:rFonts w:asciiTheme="minorHAnsi" w:eastAsia="Arial" w:hAnsiTheme="minorHAnsi" w:cs="Arial"/>
          <w:spacing w:val="-3"/>
          <w:sz w:val="26"/>
          <w:szCs w:val="26"/>
        </w:rPr>
        <w:t>h</w:t>
      </w:r>
      <w:r w:rsidRPr="00640F11">
        <w:rPr>
          <w:rFonts w:asciiTheme="minorHAnsi" w:eastAsia="Arial" w:hAnsiTheme="minorHAnsi" w:cs="Arial"/>
          <w:sz w:val="26"/>
          <w:szCs w:val="26"/>
        </w:rPr>
        <w:t>ild</w:t>
      </w:r>
      <w:r w:rsidRPr="00640F11">
        <w:rPr>
          <w:rFonts w:asciiTheme="minorHAnsi" w:eastAsia="Arial" w:hAnsiTheme="minorHAnsi" w:cs="Arial"/>
          <w:spacing w:val="-7"/>
          <w:sz w:val="26"/>
          <w:szCs w:val="26"/>
        </w:rPr>
        <w:t>’</w:t>
      </w:r>
      <w:r w:rsidRPr="00640F11">
        <w:rPr>
          <w:rFonts w:asciiTheme="minorHAnsi" w:eastAsia="Arial" w:hAnsiTheme="minorHAnsi" w:cs="Arial"/>
          <w:sz w:val="26"/>
          <w:szCs w:val="26"/>
        </w:rPr>
        <w:t xml:space="preserve">s health </w:t>
      </w:r>
      <w:r w:rsidRPr="00640F11">
        <w:rPr>
          <w:rFonts w:asciiTheme="minorHAnsi" w:eastAsia="Arial" w:hAnsiTheme="minorHAnsi" w:cs="Arial"/>
          <w:spacing w:val="1"/>
          <w:sz w:val="26"/>
          <w:szCs w:val="26"/>
        </w:rPr>
        <w:t>c</w:t>
      </w:r>
      <w:r w:rsidRPr="00640F11">
        <w:rPr>
          <w:rFonts w:asciiTheme="minorHAnsi" w:eastAsia="Arial" w:hAnsiTheme="minorHAnsi" w:cs="Arial"/>
          <w:spacing w:val="-3"/>
          <w:sz w:val="26"/>
          <w:szCs w:val="26"/>
        </w:rPr>
        <w:t>a</w:t>
      </w:r>
      <w:r w:rsidRPr="00640F11">
        <w:rPr>
          <w:rFonts w:asciiTheme="minorHAnsi" w:eastAsia="Arial" w:hAnsiTheme="minorHAnsi" w:cs="Arial"/>
          <w:sz w:val="26"/>
          <w:szCs w:val="26"/>
        </w:rPr>
        <w:t>re</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3"/>
          <w:sz w:val="26"/>
          <w:szCs w:val="26"/>
        </w:rPr>
        <w:t>p</w:t>
      </w:r>
      <w:r w:rsidRPr="00640F11">
        <w:rPr>
          <w:rFonts w:asciiTheme="minorHAnsi" w:eastAsia="Arial" w:hAnsiTheme="minorHAnsi" w:cs="Arial"/>
          <w:sz w:val="26"/>
          <w:szCs w:val="26"/>
        </w:rPr>
        <w:t>ro</w:t>
      </w:r>
      <w:r w:rsidRPr="00640F11">
        <w:rPr>
          <w:rFonts w:asciiTheme="minorHAnsi" w:eastAsia="Arial" w:hAnsiTheme="minorHAnsi" w:cs="Arial"/>
          <w:spacing w:val="-4"/>
          <w:sz w:val="26"/>
          <w:szCs w:val="26"/>
        </w:rPr>
        <w:t>v</w:t>
      </w:r>
      <w:r w:rsidRPr="00640F11">
        <w:rPr>
          <w:rFonts w:asciiTheme="minorHAnsi" w:eastAsia="Arial" w:hAnsiTheme="minorHAnsi" w:cs="Arial"/>
          <w:sz w:val="26"/>
          <w:szCs w:val="26"/>
        </w:rPr>
        <w:t>ide</w:t>
      </w:r>
      <w:r w:rsidRPr="00640F11">
        <w:rPr>
          <w:rFonts w:asciiTheme="minorHAnsi" w:eastAsia="Arial" w:hAnsiTheme="minorHAnsi" w:cs="Arial"/>
          <w:spacing w:val="-15"/>
          <w:sz w:val="26"/>
          <w:szCs w:val="26"/>
        </w:rPr>
        <w:t>r</w:t>
      </w:r>
      <w:r w:rsidRPr="00640F11">
        <w:rPr>
          <w:rFonts w:asciiTheme="minorHAnsi" w:eastAsia="Arial" w:hAnsiTheme="minorHAnsi" w:cs="Arial"/>
          <w:sz w:val="26"/>
          <w:szCs w:val="26"/>
        </w:rPr>
        <w:t>.</w:t>
      </w:r>
      <w:r w:rsidRPr="00640F11">
        <w:rPr>
          <w:rFonts w:asciiTheme="minorHAnsi" w:eastAsia="Arial" w:hAnsiTheme="minorHAnsi" w:cs="Arial"/>
          <w:spacing w:val="75"/>
          <w:sz w:val="26"/>
          <w:szCs w:val="26"/>
        </w:rPr>
        <w:t xml:space="preserve"> </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he</w:t>
      </w:r>
      <w:r w:rsidRPr="00640F11">
        <w:rPr>
          <w:rFonts w:asciiTheme="minorHAnsi" w:eastAsia="Arial" w:hAnsiTheme="minorHAnsi" w:cs="Arial"/>
          <w:spacing w:val="-3"/>
          <w:sz w:val="26"/>
          <w:szCs w:val="26"/>
        </w:rPr>
        <w:t xml:space="preserve"> </w:t>
      </w:r>
      <w:r w:rsidRPr="00640F11">
        <w:rPr>
          <w:rFonts w:asciiTheme="minorHAnsi" w:eastAsia="Arial" w:hAnsiTheme="minorHAnsi" w:cs="Arial"/>
          <w:spacing w:val="1"/>
          <w:sz w:val="26"/>
          <w:szCs w:val="26"/>
        </w:rPr>
        <w:t>f</w:t>
      </w:r>
      <w:r w:rsidRPr="00640F11">
        <w:rPr>
          <w:rFonts w:asciiTheme="minorHAnsi" w:eastAsia="Arial" w:hAnsiTheme="minorHAnsi" w:cs="Arial"/>
          <w:sz w:val="26"/>
          <w:szCs w:val="26"/>
        </w:rPr>
        <w:t xml:space="preserve">orm </w:t>
      </w:r>
      <w:r w:rsidRPr="00640F11">
        <w:rPr>
          <w:rFonts w:asciiTheme="minorHAnsi" w:eastAsia="Arial" w:hAnsiTheme="minorHAnsi" w:cs="Arial"/>
          <w:spacing w:val="-2"/>
          <w:sz w:val="26"/>
          <w:szCs w:val="26"/>
        </w:rPr>
        <w:t>i</w:t>
      </w:r>
      <w:r w:rsidRPr="00640F11">
        <w:rPr>
          <w:rFonts w:asciiTheme="minorHAnsi" w:eastAsia="Arial" w:hAnsiTheme="minorHAnsi" w:cs="Arial"/>
          <w:sz w:val="26"/>
          <w:szCs w:val="26"/>
        </w:rPr>
        <w:t>s a</w:t>
      </w:r>
      <w:r w:rsidRPr="00640F11">
        <w:rPr>
          <w:rFonts w:asciiTheme="minorHAnsi" w:eastAsia="Arial" w:hAnsiTheme="minorHAnsi" w:cs="Arial"/>
          <w:spacing w:val="-4"/>
          <w:sz w:val="26"/>
          <w:szCs w:val="26"/>
        </w:rPr>
        <w:t>v</w:t>
      </w:r>
      <w:r w:rsidRPr="00640F11">
        <w:rPr>
          <w:rFonts w:asciiTheme="minorHAnsi" w:eastAsia="Arial" w:hAnsiTheme="minorHAnsi" w:cs="Arial"/>
          <w:sz w:val="26"/>
          <w:szCs w:val="26"/>
        </w:rPr>
        <w:t xml:space="preserve">ailable </w:t>
      </w:r>
      <w:r w:rsidRPr="00640F11">
        <w:rPr>
          <w:rFonts w:asciiTheme="minorHAnsi" w:eastAsia="Arial" w:hAnsiTheme="minorHAnsi" w:cs="Arial"/>
          <w:spacing w:val="-2"/>
          <w:sz w:val="26"/>
          <w:szCs w:val="26"/>
        </w:rPr>
        <w:t>in the office</w:t>
      </w:r>
      <w:r w:rsidRPr="00640F11">
        <w:rPr>
          <w:rFonts w:asciiTheme="minorHAnsi" w:eastAsia="Arial" w:hAnsiTheme="minorHAnsi" w:cs="Arial"/>
          <w:sz w:val="26"/>
          <w:szCs w:val="26"/>
        </w:rPr>
        <w:t>.  Scholars</w:t>
      </w:r>
      <w:r w:rsidRPr="00640F11">
        <w:rPr>
          <w:rFonts w:asciiTheme="minorHAnsi" w:eastAsia="Arial" w:hAnsiTheme="minorHAnsi" w:cs="Arial"/>
          <w:spacing w:val="-2"/>
          <w:sz w:val="26"/>
          <w:szCs w:val="26"/>
        </w:rPr>
        <w:t xml:space="preserve"> </w:t>
      </w:r>
      <w:r w:rsidRPr="00640F11">
        <w:rPr>
          <w:rFonts w:asciiTheme="minorHAnsi" w:eastAsia="Arial" w:hAnsiTheme="minorHAnsi" w:cs="Arial"/>
          <w:spacing w:val="-1"/>
          <w:sz w:val="26"/>
          <w:szCs w:val="26"/>
        </w:rPr>
        <w:t>m</w:t>
      </w:r>
      <w:r w:rsidRPr="00640F11">
        <w:rPr>
          <w:rFonts w:asciiTheme="minorHAnsi" w:eastAsia="Arial" w:hAnsiTheme="minorHAnsi" w:cs="Arial"/>
          <w:sz w:val="26"/>
          <w:szCs w:val="26"/>
        </w:rPr>
        <w:t>ay</w:t>
      </w:r>
      <w:r w:rsidRPr="00640F11">
        <w:rPr>
          <w:rFonts w:asciiTheme="minorHAnsi" w:eastAsia="Arial" w:hAnsiTheme="minorHAnsi" w:cs="Arial"/>
          <w:spacing w:val="-2"/>
          <w:sz w:val="26"/>
          <w:szCs w:val="26"/>
        </w:rPr>
        <w:t xml:space="preserve"> </w:t>
      </w:r>
      <w:r w:rsidRPr="00640F11">
        <w:rPr>
          <w:rFonts w:asciiTheme="minorHAnsi" w:eastAsia="Arial" w:hAnsiTheme="minorHAnsi" w:cs="Arial"/>
          <w:sz w:val="26"/>
          <w:szCs w:val="26"/>
        </w:rPr>
        <w:t>not</w:t>
      </w:r>
      <w:r w:rsidRPr="00640F11">
        <w:rPr>
          <w:rFonts w:asciiTheme="minorHAnsi" w:eastAsia="Arial" w:hAnsiTheme="minorHAnsi" w:cs="Arial"/>
          <w:spacing w:val="2"/>
          <w:sz w:val="26"/>
          <w:szCs w:val="26"/>
        </w:rPr>
        <w:t xml:space="preserve"> </w:t>
      </w:r>
      <w:r w:rsidRPr="00640F11">
        <w:rPr>
          <w:rFonts w:asciiTheme="minorHAnsi" w:eastAsia="Arial" w:hAnsiTheme="minorHAnsi" w:cs="Arial"/>
          <w:spacing w:val="1"/>
          <w:sz w:val="26"/>
          <w:szCs w:val="26"/>
        </w:rPr>
        <w:t>c</w:t>
      </w:r>
      <w:r w:rsidRPr="00640F11">
        <w:rPr>
          <w:rFonts w:asciiTheme="minorHAnsi" w:eastAsia="Arial" w:hAnsiTheme="minorHAnsi" w:cs="Arial"/>
          <w:sz w:val="26"/>
          <w:szCs w:val="26"/>
        </w:rPr>
        <w:t>a</w:t>
      </w:r>
      <w:r w:rsidRPr="00640F11">
        <w:rPr>
          <w:rFonts w:asciiTheme="minorHAnsi" w:eastAsia="Arial" w:hAnsiTheme="minorHAnsi" w:cs="Arial"/>
          <w:spacing w:val="-3"/>
          <w:sz w:val="26"/>
          <w:szCs w:val="26"/>
        </w:rPr>
        <w:t>r</w:t>
      </w:r>
      <w:r w:rsidRPr="00640F11">
        <w:rPr>
          <w:rFonts w:asciiTheme="minorHAnsi" w:eastAsia="Arial" w:hAnsiTheme="minorHAnsi" w:cs="Arial"/>
          <w:sz w:val="26"/>
          <w:szCs w:val="26"/>
        </w:rPr>
        <w:t>ry</w:t>
      </w:r>
      <w:r w:rsidRPr="00640F11">
        <w:rPr>
          <w:rFonts w:asciiTheme="minorHAnsi" w:eastAsia="Arial" w:hAnsiTheme="minorHAnsi" w:cs="Arial"/>
          <w:spacing w:val="-2"/>
          <w:sz w:val="26"/>
          <w:szCs w:val="26"/>
        </w:rPr>
        <w:t xml:space="preserve"> </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heir</w:t>
      </w:r>
      <w:r w:rsidRPr="00640F11">
        <w:rPr>
          <w:rFonts w:asciiTheme="minorHAnsi" w:eastAsia="Arial" w:hAnsiTheme="minorHAnsi" w:cs="Arial"/>
          <w:spacing w:val="-1"/>
          <w:sz w:val="26"/>
          <w:szCs w:val="26"/>
        </w:rPr>
        <w:t xml:space="preserve"> m</w:t>
      </w:r>
      <w:r w:rsidRPr="00640F11">
        <w:rPr>
          <w:rFonts w:asciiTheme="minorHAnsi" w:eastAsia="Arial" w:hAnsiTheme="minorHAnsi" w:cs="Arial"/>
          <w:sz w:val="26"/>
          <w:szCs w:val="26"/>
        </w:rPr>
        <w:t>edi</w:t>
      </w:r>
      <w:r w:rsidRPr="00640F11">
        <w:rPr>
          <w:rFonts w:asciiTheme="minorHAnsi" w:eastAsia="Arial" w:hAnsiTheme="minorHAnsi" w:cs="Arial"/>
          <w:spacing w:val="1"/>
          <w:sz w:val="26"/>
          <w:szCs w:val="26"/>
        </w:rPr>
        <w:t>c</w:t>
      </w:r>
      <w:r w:rsidRPr="00640F11">
        <w:rPr>
          <w:rFonts w:asciiTheme="minorHAnsi" w:eastAsia="Arial" w:hAnsiTheme="minorHAnsi" w:cs="Arial"/>
          <w:sz w:val="26"/>
          <w:szCs w:val="26"/>
        </w:rPr>
        <w:t>a</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 xml:space="preserve">ions around. </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1"/>
          <w:sz w:val="26"/>
          <w:szCs w:val="26"/>
        </w:rPr>
        <w:t>M</w:t>
      </w:r>
      <w:r w:rsidRPr="00640F11">
        <w:rPr>
          <w:rFonts w:asciiTheme="minorHAnsi" w:eastAsia="Arial" w:hAnsiTheme="minorHAnsi" w:cs="Arial"/>
          <w:sz w:val="26"/>
          <w:szCs w:val="26"/>
        </w:rPr>
        <w:t>e</w:t>
      </w:r>
      <w:r w:rsidRPr="00640F11">
        <w:rPr>
          <w:rFonts w:asciiTheme="minorHAnsi" w:eastAsia="Arial" w:hAnsiTheme="minorHAnsi" w:cs="Arial"/>
          <w:spacing w:val="-3"/>
          <w:sz w:val="26"/>
          <w:szCs w:val="26"/>
        </w:rPr>
        <w:t>d</w:t>
      </w:r>
      <w:r w:rsidRPr="00640F11">
        <w:rPr>
          <w:rFonts w:asciiTheme="minorHAnsi" w:eastAsia="Arial" w:hAnsiTheme="minorHAnsi" w:cs="Arial"/>
          <w:sz w:val="26"/>
          <w:szCs w:val="26"/>
        </w:rPr>
        <w:t>i</w:t>
      </w:r>
      <w:r w:rsidRPr="00640F11">
        <w:rPr>
          <w:rFonts w:asciiTheme="minorHAnsi" w:eastAsia="Arial" w:hAnsiTheme="minorHAnsi" w:cs="Arial"/>
          <w:spacing w:val="1"/>
          <w:sz w:val="26"/>
          <w:szCs w:val="26"/>
        </w:rPr>
        <w:t>c</w:t>
      </w:r>
      <w:r w:rsidRPr="00640F11">
        <w:rPr>
          <w:rFonts w:asciiTheme="minorHAnsi" w:eastAsia="Arial" w:hAnsiTheme="minorHAnsi" w:cs="Arial"/>
          <w:spacing w:val="-3"/>
          <w:sz w:val="26"/>
          <w:szCs w:val="26"/>
        </w:rPr>
        <w:t>a</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i</w:t>
      </w:r>
      <w:r w:rsidRPr="00640F11">
        <w:rPr>
          <w:rFonts w:asciiTheme="minorHAnsi" w:eastAsia="Arial" w:hAnsiTheme="minorHAnsi" w:cs="Arial"/>
          <w:spacing w:val="-3"/>
          <w:sz w:val="26"/>
          <w:szCs w:val="26"/>
        </w:rPr>
        <w:t>o</w:t>
      </w:r>
      <w:r w:rsidRPr="00640F11">
        <w:rPr>
          <w:rFonts w:asciiTheme="minorHAnsi" w:eastAsia="Arial" w:hAnsiTheme="minorHAnsi" w:cs="Arial"/>
          <w:sz w:val="26"/>
          <w:szCs w:val="26"/>
        </w:rPr>
        <w:t xml:space="preserve">ns </w:t>
      </w:r>
      <w:r w:rsidRPr="00640F11">
        <w:rPr>
          <w:rFonts w:asciiTheme="minorHAnsi" w:eastAsia="Arial" w:hAnsiTheme="minorHAnsi" w:cs="Arial"/>
          <w:spacing w:val="1"/>
          <w:sz w:val="26"/>
          <w:szCs w:val="26"/>
        </w:rPr>
        <w:t xml:space="preserve">must </w:t>
      </w:r>
      <w:r w:rsidRPr="00640F11">
        <w:rPr>
          <w:rFonts w:asciiTheme="minorHAnsi" w:eastAsia="Arial" w:hAnsiTheme="minorHAnsi" w:cs="Arial"/>
          <w:sz w:val="26"/>
          <w:szCs w:val="26"/>
        </w:rPr>
        <w:t>be</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labe</w:t>
      </w:r>
      <w:r w:rsidRPr="00640F11">
        <w:rPr>
          <w:rFonts w:asciiTheme="minorHAnsi" w:eastAsia="Arial" w:hAnsiTheme="minorHAnsi" w:cs="Arial"/>
          <w:spacing w:val="-3"/>
          <w:sz w:val="26"/>
          <w:szCs w:val="26"/>
        </w:rPr>
        <w:t>le</w:t>
      </w:r>
      <w:r w:rsidRPr="00640F11">
        <w:rPr>
          <w:rFonts w:asciiTheme="minorHAnsi" w:eastAsia="Arial" w:hAnsiTheme="minorHAnsi" w:cs="Arial"/>
          <w:sz w:val="26"/>
          <w:szCs w:val="26"/>
        </w:rPr>
        <w:t>d</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a</w:t>
      </w:r>
      <w:r w:rsidRPr="00640F11">
        <w:rPr>
          <w:rFonts w:asciiTheme="minorHAnsi" w:eastAsia="Arial" w:hAnsiTheme="minorHAnsi" w:cs="Arial"/>
          <w:spacing w:val="-1"/>
          <w:sz w:val="26"/>
          <w:szCs w:val="26"/>
        </w:rPr>
        <w:t>c</w:t>
      </w:r>
      <w:r w:rsidRPr="00640F11">
        <w:rPr>
          <w:rFonts w:asciiTheme="minorHAnsi" w:eastAsia="Arial" w:hAnsiTheme="minorHAnsi" w:cs="Arial"/>
          <w:spacing w:val="1"/>
          <w:sz w:val="26"/>
          <w:szCs w:val="26"/>
        </w:rPr>
        <w:t>c</w:t>
      </w:r>
      <w:r w:rsidRPr="00640F11">
        <w:rPr>
          <w:rFonts w:asciiTheme="minorHAnsi" w:eastAsia="Arial" w:hAnsiTheme="minorHAnsi" w:cs="Arial"/>
          <w:sz w:val="26"/>
          <w:szCs w:val="26"/>
        </w:rPr>
        <w:t>ur</w:t>
      </w:r>
      <w:r w:rsidRPr="00640F11">
        <w:rPr>
          <w:rFonts w:asciiTheme="minorHAnsi" w:eastAsia="Arial" w:hAnsiTheme="minorHAnsi" w:cs="Arial"/>
          <w:spacing w:val="-3"/>
          <w:sz w:val="26"/>
          <w:szCs w:val="26"/>
        </w:rPr>
        <w:t>a</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 xml:space="preserve">ely </w:t>
      </w:r>
      <w:r w:rsidRPr="00640F11">
        <w:rPr>
          <w:rFonts w:asciiTheme="minorHAnsi" w:eastAsia="Arial" w:hAnsiTheme="minorHAnsi" w:cs="Arial"/>
          <w:spacing w:val="-4"/>
          <w:sz w:val="26"/>
          <w:szCs w:val="26"/>
        </w:rPr>
        <w:t>w</w:t>
      </w:r>
      <w:r w:rsidRPr="00640F11">
        <w:rPr>
          <w:rFonts w:asciiTheme="minorHAnsi" w:eastAsia="Arial" w:hAnsiTheme="minorHAnsi" w:cs="Arial"/>
          <w:sz w:val="26"/>
          <w:szCs w:val="26"/>
        </w:rPr>
        <w:t>i</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h</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phar</w:t>
      </w:r>
      <w:r w:rsidRPr="00640F11">
        <w:rPr>
          <w:rFonts w:asciiTheme="minorHAnsi" w:eastAsia="Arial" w:hAnsiTheme="minorHAnsi" w:cs="Arial"/>
          <w:spacing w:val="-1"/>
          <w:sz w:val="26"/>
          <w:szCs w:val="26"/>
        </w:rPr>
        <w:t>m</w:t>
      </w:r>
      <w:r w:rsidRPr="00640F11">
        <w:rPr>
          <w:rFonts w:asciiTheme="minorHAnsi" w:eastAsia="Arial" w:hAnsiTheme="minorHAnsi" w:cs="Arial"/>
          <w:sz w:val="26"/>
          <w:szCs w:val="26"/>
        </w:rPr>
        <w:t>a</w:t>
      </w:r>
      <w:r w:rsidRPr="00640F11">
        <w:rPr>
          <w:rFonts w:asciiTheme="minorHAnsi" w:eastAsia="Arial" w:hAnsiTheme="minorHAnsi" w:cs="Arial"/>
          <w:spacing w:val="1"/>
          <w:sz w:val="26"/>
          <w:szCs w:val="26"/>
        </w:rPr>
        <w:t>c</w:t>
      </w:r>
      <w:r w:rsidRPr="00640F11">
        <w:rPr>
          <w:rFonts w:asciiTheme="minorHAnsi" w:eastAsia="Arial" w:hAnsiTheme="minorHAnsi" w:cs="Arial"/>
          <w:sz w:val="26"/>
          <w:szCs w:val="26"/>
        </w:rPr>
        <w:t>y</w:t>
      </w:r>
      <w:r w:rsidRPr="00640F11">
        <w:rPr>
          <w:rFonts w:asciiTheme="minorHAnsi" w:eastAsia="Arial" w:hAnsiTheme="minorHAnsi" w:cs="Arial"/>
          <w:spacing w:val="-2"/>
          <w:sz w:val="26"/>
          <w:szCs w:val="26"/>
        </w:rPr>
        <w:t xml:space="preserve"> </w:t>
      </w:r>
      <w:r w:rsidRPr="00640F11">
        <w:rPr>
          <w:rFonts w:asciiTheme="minorHAnsi" w:eastAsia="Arial" w:hAnsiTheme="minorHAnsi" w:cs="Arial"/>
          <w:sz w:val="26"/>
          <w:szCs w:val="26"/>
        </w:rPr>
        <w:t>l</w:t>
      </w:r>
      <w:r w:rsidRPr="00640F11">
        <w:rPr>
          <w:rFonts w:asciiTheme="minorHAnsi" w:eastAsia="Arial" w:hAnsiTheme="minorHAnsi" w:cs="Arial"/>
          <w:spacing w:val="-3"/>
          <w:sz w:val="26"/>
          <w:szCs w:val="26"/>
        </w:rPr>
        <w:t>a</w:t>
      </w:r>
      <w:r w:rsidRPr="00640F11">
        <w:rPr>
          <w:rFonts w:asciiTheme="minorHAnsi" w:eastAsia="Arial" w:hAnsiTheme="minorHAnsi" w:cs="Arial"/>
          <w:sz w:val="26"/>
          <w:szCs w:val="26"/>
        </w:rPr>
        <w:t>bels and</w:t>
      </w:r>
      <w:r w:rsidRPr="00640F11">
        <w:rPr>
          <w:rFonts w:asciiTheme="minorHAnsi" w:eastAsia="Arial" w:hAnsiTheme="minorHAnsi" w:cs="Arial"/>
          <w:spacing w:val="-1"/>
          <w:sz w:val="26"/>
          <w:szCs w:val="26"/>
        </w:rPr>
        <w:t xml:space="preserve"> will be </w:t>
      </w:r>
      <w:r w:rsidRPr="00640F11">
        <w:rPr>
          <w:rFonts w:asciiTheme="minorHAnsi" w:eastAsia="Arial" w:hAnsiTheme="minorHAnsi" w:cs="Arial"/>
          <w:spacing w:val="1"/>
          <w:sz w:val="26"/>
          <w:szCs w:val="26"/>
        </w:rPr>
        <w:t>k</w:t>
      </w:r>
      <w:r w:rsidRPr="00640F11">
        <w:rPr>
          <w:rFonts w:asciiTheme="minorHAnsi" w:eastAsia="Arial" w:hAnsiTheme="minorHAnsi" w:cs="Arial"/>
          <w:sz w:val="26"/>
          <w:szCs w:val="26"/>
        </w:rPr>
        <w:t>e</w:t>
      </w:r>
      <w:r w:rsidRPr="00640F11">
        <w:rPr>
          <w:rFonts w:asciiTheme="minorHAnsi" w:eastAsia="Arial" w:hAnsiTheme="minorHAnsi" w:cs="Arial"/>
          <w:spacing w:val="-3"/>
          <w:sz w:val="26"/>
          <w:szCs w:val="26"/>
        </w:rPr>
        <w:t>p</w:t>
      </w:r>
      <w:r w:rsidRPr="00640F11">
        <w:rPr>
          <w:rFonts w:asciiTheme="minorHAnsi" w:eastAsia="Arial" w:hAnsiTheme="minorHAnsi" w:cs="Arial"/>
          <w:sz w:val="26"/>
          <w:szCs w:val="26"/>
        </w:rPr>
        <w:t>t in</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he</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o</w:t>
      </w:r>
      <w:r w:rsidRPr="00640F11">
        <w:rPr>
          <w:rFonts w:asciiTheme="minorHAnsi" w:eastAsia="Arial" w:hAnsiTheme="minorHAnsi" w:cs="Arial"/>
          <w:spacing w:val="-6"/>
          <w:sz w:val="26"/>
          <w:szCs w:val="26"/>
        </w:rPr>
        <w:t>f</w:t>
      </w:r>
      <w:r w:rsidRPr="00640F11">
        <w:rPr>
          <w:rFonts w:asciiTheme="minorHAnsi" w:eastAsia="Arial" w:hAnsiTheme="minorHAnsi" w:cs="Arial"/>
          <w:spacing w:val="1"/>
          <w:sz w:val="26"/>
          <w:szCs w:val="26"/>
        </w:rPr>
        <w:t>f</w:t>
      </w:r>
      <w:r w:rsidRPr="00640F11">
        <w:rPr>
          <w:rFonts w:asciiTheme="minorHAnsi" w:eastAsia="Arial" w:hAnsiTheme="minorHAnsi" w:cs="Arial"/>
          <w:spacing w:val="-2"/>
          <w:sz w:val="26"/>
          <w:szCs w:val="26"/>
        </w:rPr>
        <w:t>i</w:t>
      </w:r>
      <w:r w:rsidRPr="00640F11">
        <w:rPr>
          <w:rFonts w:asciiTheme="minorHAnsi" w:eastAsia="Arial" w:hAnsiTheme="minorHAnsi" w:cs="Arial"/>
          <w:spacing w:val="1"/>
          <w:sz w:val="26"/>
          <w:szCs w:val="26"/>
        </w:rPr>
        <w:t>c</w:t>
      </w:r>
      <w:r w:rsidRPr="00640F11">
        <w:rPr>
          <w:rFonts w:asciiTheme="minorHAnsi" w:eastAsia="Arial" w:hAnsiTheme="minorHAnsi" w:cs="Arial"/>
          <w:sz w:val="26"/>
          <w:szCs w:val="26"/>
        </w:rPr>
        <w:t>e</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2"/>
          <w:sz w:val="26"/>
          <w:szCs w:val="26"/>
        </w:rPr>
        <w:t>i</w:t>
      </w:r>
      <w:r w:rsidRPr="00640F11">
        <w:rPr>
          <w:rFonts w:asciiTheme="minorHAnsi" w:eastAsia="Arial" w:hAnsiTheme="minorHAnsi" w:cs="Arial"/>
          <w:sz w:val="26"/>
          <w:szCs w:val="26"/>
        </w:rPr>
        <w:t>n</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 xml:space="preserve">a </w:t>
      </w:r>
      <w:r w:rsidRPr="00640F11">
        <w:rPr>
          <w:rFonts w:asciiTheme="minorHAnsi" w:eastAsia="Arial" w:hAnsiTheme="minorHAnsi" w:cs="Arial"/>
          <w:spacing w:val="1"/>
          <w:sz w:val="26"/>
          <w:szCs w:val="26"/>
        </w:rPr>
        <w:t>secured</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location</w:t>
      </w:r>
      <w:r w:rsidR="00CD1A82">
        <w:rPr>
          <w:rFonts w:asciiTheme="minorHAnsi" w:eastAsia="Arial" w:hAnsiTheme="minorHAnsi" w:cs="Arial"/>
          <w:sz w:val="26"/>
          <w:szCs w:val="26"/>
        </w:rPr>
        <w:t>.</w:t>
      </w:r>
    </w:p>
    <w:p w:rsidR="00BD77D1" w:rsidRPr="00E31F7E" w:rsidRDefault="00BD77D1" w:rsidP="00713112">
      <w:pPr>
        <w:spacing w:before="52"/>
        <w:jc w:val="center"/>
        <w:rPr>
          <w:rFonts w:asciiTheme="minorHAnsi" w:hAnsiTheme="minorHAnsi"/>
        </w:rPr>
      </w:pPr>
      <w:r w:rsidRPr="00E31F7E">
        <w:rPr>
          <w:rFonts w:asciiTheme="minorHAnsi" w:eastAsia="Arial" w:hAnsiTheme="minorHAnsi" w:cs="Arial"/>
          <w:b/>
          <w:sz w:val="36"/>
          <w:szCs w:val="36"/>
          <w:u w:val="single"/>
        </w:rPr>
        <w:t>P</w:t>
      </w:r>
      <w:r w:rsidRPr="00E31F7E">
        <w:rPr>
          <w:rFonts w:asciiTheme="minorHAnsi" w:eastAsia="Arial" w:hAnsiTheme="minorHAnsi" w:cs="Arial"/>
          <w:b/>
          <w:spacing w:val="-1"/>
          <w:sz w:val="36"/>
          <w:szCs w:val="36"/>
          <w:u w:val="single"/>
        </w:rPr>
        <w:t>a</w:t>
      </w:r>
      <w:r w:rsidRPr="00E31F7E">
        <w:rPr>
          <w:rFonts w:asciiTheme="minorHAnsi" w:eastAsia="Arial" w:hAnsiTheme="minorHAnsi" w:cs="Arial"/>
          <w:b/>
          <w:sz w:val="36"/>
          <w:szCs w:val="36"/>
          <w:u w:val="single"/>
        </w:rPr>
        <w:t>r</w:t>
      </w:r>
      <w:r w:rsidRPr="00E31F7E">
        <w:rPr>
          <w:rFonts w:asciiTheme="minorHAnsi" w:eastAsia="Arial" w:hAnsiTheme="minorHAnsi" w:cs="Arial"/>
          <w:b/>
          <w:spacing w:val="-2"/>
          <w:sz w:val="36"/>
          <w:szCs w:val="36"/>
          <w:u w:val="single"/>
        </w:rPr>
        <w:t>e</w:t>
      </w:r>
      <w:r w:rsidRPr="00E31F7E">
        <w:rPr>
          <w:rFonts w:asciiTheme="minorHAnsi" w:eastAsia="Arial" w:hAnsiTheme="minorHAnsi" w:cs="Arial"/>
          <w:b/>
          <w:sz w:val="36"/>
          <w:szCs w:val="36"/>
          <w:u w:val="single"/>
        </w:rPr>
        <w:t>nt</w:t>
      </w:r>
      <w:r w:rsidRPr="00E31F7E">
        <w:rPr>
          <w:rFonts w:asciiTheme="minorHAnsi" w:eastAsia="Arial" w:hAnsiTheme="minorHAnsi" w:cs="Arial"/>
          <w:b/>
          <w:spacing w:val="2"/>
          <w:sz w:val="36"/>
          <w:szCs w:val="36"/>
          <w:u w:val="single"/>
        </w:rPr>
        <w:t xml:space="preserve"> </w:t>
      </w:r>
      <w:r w:rsidR="00AE2521" w:rsidRPr="00E31F7E">
        <w:rPr>
          <w:rFonts w:asciiTheme="minorHAnsi" w:eastAsia="Arial" w:hAnsiTheme="minorHAnsi" w:cs="Arial"/>
          <w:b/>
          <w:sz w:val="36"/>
          <w:szCs w:val="36"/>
          <w:u w:val="single"/>
        </w:rPr>
        <w:t>Volunteers</w:t>
      </w:r>
    </w:p>
    <w:p w:rsidR="00BD77D1" w:rsidRPr="00E31F7E" w:rsidRDefault="00BD77D1" w:rsidP="00BD77D1">
      <w:pPr>
        <w:spacing w:line="100" w:lineRule="exact"/>
        <w:rPr>
          <w:rFonts w:asciiTheme="minorHAnsi" w:hAnsiTheme="minorHAnsi"/>
          <w:sz w:val="11"/>
          <w:szCs w:val="11"/>
        </w:rPr>
      </w:pPr>
    </w:p>
    <w:p w:rsidR="00BD77D1" w:rsidRDefault="00BD77D1" w:rsidP="00AF5814">
      <w:pPr>
        <w:ind w:right="151"/>
        <w:jc w:val="center"/>
        <w:rPr>
          <w:rFonts w:asciiTheme="minorHAnsi" w:eastAsia="Arial" w:hAnsiTheme="minorHAnsi" w:cs="Arial"/>
          <w:sz w:val="26"/>
          <w:szCs w:val="26"/>
        </w:rPr>
      </w:pPr>
      <w:r w:rsidRPr="00640F11">
        <w:rPr>
          <w:rFonts w:asciiTheme="minorHAnsi" w:eastAsia="Arial" w:hAnsiTheme="minorHAnsi" w:cs="Arial"/>
          <w:spacing w:val="-3"/>
          <w:sz w:val="26"/>
          <w:szCs w:val="26"/>
        </w:rPr>
        <w:t>W</w:t>
      </w:r>
      <w:r w:rsidRPr="00640F11">
        <w:rPr>
          <w:rFonts w:asciiTheme="minorHAnsi" w:eastAsia="Arial" w:hAnsiTheme="minorHAnsi" w:cs="Arial"/>
          <w:sz w:val="26"/>
          <w:szCs w:val="26"/>
        </w:rPr>
        <w:t>e</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e</w:t>
      </w:r>
      <w:r w:rsidRPr="00640F11">
        <w:rPr>
          <w:rFonts w:asciiTheme="minorHAnsi" w:eastAsia="Arial" w:hAnsiTheme="minorHAnsi" w:cs="Arial"/>
          <w:spacing w:val="-3"/>
          <w:sz w:val="26"/>
          <w:szCs w:val="26"/>
        </w:rPr>
        <w:t>n</w:t>
      </w:r>
      <w:r w:rsidRPr="00640F11">
        <w:rPr>
          <w:rFonts w:asciiTheme="minorHAnsi" w:eastAsia="Arial" w:hAnsiTheme="minorHAnsi" w:cs="Arial"/>
          <w:spacing w:val="1"/>
          <w:sz w:val="26"/>
          <w:szCs w:val="26"/>
        </w:rPr>
        <w:t>c</w:t>
      </w:r>
      <w:r w:rsidRPr="00640F11">
        <w:rPr>
          <w:rFonts w:asciiTheme="minorHAnsi" w:eastAsia="Arial" w:hAnsiTheme="minorHAnsi" w:cs="Arial"/>
          <w:sz w:val="26"/>
          <w:szCs w:val="26"/>
        </w:rPr>
        <w:t>ourage</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all</w:t>
      </w:r>
      <w:r w:rsidRPr="00640F11">
        <w:rPr>
          <w:rFonts w:asciiTheme="minorHAnsi" w:eastAsia="Arial" w:hAnsiTheme="minorHAnsi" w:cs="Arial"/>
          <w:spacing w:val="-1"/>
          <w:sz w:val="26"/>
          <w:szCs w:val="26"/>
        </w:rPr>
        <w:t xml:space="preserve"> f</w:t>
      </w:r>
      <w:r w:rsidRPr="00640F11">
        <w:rPr>
          <w:rFonts w:asciiTheme="minorHAnsi" w:eastAsia="Arial" w:hAnsiTheme="minorHAnsi" w:cs="Arial"/>
          <w:sz w:val="26"/>
          <w:szCs w:val="26"/>
        </w:rPr>
        <w:t>a</w:t>
      </w:r>
      <w:r w:rsidRPr="00640F11">
        <w:rPr>
          <w:rFonts w:asciiTheme="minorHAnsi" w:eastAsia="Arial" w:hAnsiTheme="minorHAnsi" w:cs="Arial"/>
          <w:spacing w:val="-1"/>
          <w:sz w:val="26"/>
          <w:szCs w:val="26"/>
        </w:rPr>
        <w:t>m</w:t>
      </w:r>
      <w:r w:rsidRPr="00640F11">
        <w:rPr>
          <w:rFonts w:asciiTheme="minorHAnsi" w:eastAsia="Arial" w:hAnsiTheme="minorHAnsi" w:cs="Arial"/>
          <w:sz w:val="26"/>
          <w:szCs w:val="26"/>
        </w:rPr>
        <w:t xml:space="preserve">ilies </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o</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g</w:t>
      </w:r>
      <w:r w:rsidRPr="00640F11">
        <w:rPr>
          <w:rFonts w:asciiTheme="minorHAnsi" w:eastAsia="Arial" w:hAnsiTheme="minorHAnsi" w:cs="Arial"/>
          <w:spacing w:val="-3"/>
          <w:sz w:val="26"/>
          <w:szCs w:val="26"/>
        </w:rPr>
        <w:t>e</w:t>
      </w:r>
      <w:r w:rsidRPr="00640F11">
        <w:rPr>
          <w:rFonts w:asciiTheme="minorHAnsi" w:eastAsia="Arial" w:hAnsiTheme="minorHAnsi" w:cs="Arial"/>
          <w:sz w:val="26"/>
          <w:szCs w:val="26"/>
        </w:rPr>
        <w:t>t</w:t>
      </w:r>
      <w:r w:rsidRPr="00640F11">
        <w:rPr>
          <w:rFonts w:asciiTheme="minorHAnsi" w:eastAsia="Arial" w:hAnsiTheme="minorHAnsi" w:cs="Arial"/>
          <w:spacing w:val="2"/>
          <w:sz w:val="26"/>
          <w:szCs w:val="26"/>
        </w:rPr>
        <w:t xml:space="preserve"> </w:t>
      </w:r>
      <w:r w:rsidRPr="00640F11">
        <w:rPr>
          <w:rFonts w:asciiTheme="minorHAnsi" w:eastAsia="Arial" w:hAnsiTheme="minorHAnsi" w:cs="Arial"/>
          <w:sz w:val="26"/>
          <w:szCs w:val="26"/>
        </w:rPr>
        <w:t>in</w:t>
      </w:r>
      <w:r w:rsidRPr="00640F11">
        <w:rPr>
          <w:rFonts w:asciiTheme="minorHAnsi" w:eastAsia="Arial" w:hAnsiTheme="minorHAnsi" w:cs="Arial"/>
          <w:spacing w:val="-4"/>
          <w:sz w:val="26"/>
          <w:szCs w:val="26"/>
        </w:rPr>
        <w:t>v</w:t>
      </w:r>
      <w:r w:rsidRPr="00640F11">
        <w:rPr>
          <w:rFonts w:asciiTheme="minorHAnsi" w:eastAsia="Arial" w:hAnsiTheme="minorHAnsi" w:cs="Arial"/>
          <w:sz w:val="26"/>
          <w:szCs w:val="26"/>
        </w:rPr>
        <w:t>ol</w:t>
      </w:r>
      <w:r w:rsidRPr="00640F11">
        <w:rPr>
          <w:rFonts w:asciiTheme="minorHAnsi" w:eastAsia="Arial" w:hAnsiTheme="minorHAnsi" w:cs="Arial"/>
          <w:spacing w:val="-1"/>
          <w:sz w:val="26"/>
          <w:szCs w:val="26"/>
        </w:rPr>
        <w:t>v</w:t>
      </w:r>
      <w:r w:rsidRPr="00640F11">
        <w:rPr>
          <w:rFonts w:asciiTheme="minorHAnsi" w:eastAsia="Arial" w:hAnsiTheme="minorHAnsi" w:cs="Arial"/>
          <w:sz w:val="26"/>
          <w:szCs w:val="26"/>
        </w:rPr>
        <w:t>ed</w:t>
      </w:r>
      <w:r w:rsidRPr="00640F11">
        <w:rPr>
          <w:rFonts w:asciiTheme="minorHAnsi" w:eastAsia="Arial" w:hAnsiTheme="minorHAnsi" w:cs="Arial"/>
          <w:spacing w:val="1"/>
          <w:sz w:val="26"/>
          <w:szCs w:val="26"/>
        </w:rPr>
        <w:t xml:space="preserve"> </w:t>
      </w:r>
      <w:r w:rsidR="00CD1A82">
        <w:rPr>
          <w:rFonts w:asciiTheme="minorHAnsi" w:eastAsia="Arial" w:hAnsiTheme="minorHAnsi" w:cs="Arial"/>
          <w:sz w:val="26"/>
          <w:szCs w:val="26"/>
        </w:rPr>
        <w:t xml:space="preserve">with our Scranton </w:t>
      </w:r>
      <w:proofErr w:type="gramStart"/>
      <w:r w:rsidR="00CD1A82">
        <w:rPr>
          <w:rFonts w:asciiTheme="minorHAnsi" w:eastAsia="Arial" w:hAnsiTheme="minorHAnsi" w:cs="Arial"/>
          <w:sz w:val="26"/>
          <w:szCs w:val="26"/>
        </w:rPr>
        <w:t xml:space="preserve">family </w:t>
      </w:r>
      <w:r w:rsidRPr="00640F11">
        <w:rPr>
          <w:rFonts w:asciiTheme="minorHAnsi" w:eastAsia="Arial" w:hAnsiTheme="minorHAnsi" w:cs="Arial"/>
          <w:sz w:val="26"/>
          <w:szCs w:val="26"/>
        </w:rPr>
        <w:t>.</w:t>
      </w:r>
      <w:proofErr w:type="gramEnd"/>
      <w:r w:rsidRPr="00640F11">
        <w:rPr>
          <w:rFonts w:asciiTheme="minorHAnsi" w:eastAsia="Arial" w:hAnsiTheme="minorHAnsi" w:cs="Arial"/>
          <w:spacing w:val="75"/>
          <w:sz w:val="26"/>
          <w:szCs w:val="26"/>
        </w:rPr>
        <w:t xml:space="preserve"> </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he</w:t>
      </w:r>
      <w:r w:rsidRPr="00640F11">
        <w:rPr>
          <w:rFonts w:asciiTheme="minorHAnsi" w:eastAsia="Arial" w:hAnsiTheme="minorHAnsi" w:cs="Arial"/>
          <w:spacing w:val="-1"/>
          <w:sz w:val="26"/>
          <w:szCs w:val="26"/>
        </w:rPr>
        <w:t xml:space="preserve"> m</w:t>
      </w:r>
      <w:r w:rsidRPr="00640F11">
        <w:rPr>
          <w:rFonts w:asciiTheme="minorHAnsi" w:eastAsia="Arial" w:hAnsiTheme="minorHAnsi" w:cs="Arial"/>
          <w:sz w:val="26"/>
          <w:szCs w:val="26"/>
        </w:rPr>
        <w:t>ore</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2"/>
          <w:sz w:val="26"/>
          <w:szCs w:val="26"/>
        </w:rPr>
        <w:t>i</w:t>
      </w:r>
      <w:r w:rsidRPr="00640F11">
        <w:rPr>
          <w:rFonts w:asciiTheme="minorHAnsi" w:eastAsia="Arial" w:hAnsiTheme="minorHAnsi" w:cs="Arial"/>
          <w:sz w:val="26"/>
          <w:szCs w:val="26"/>
        </w:rPr>
        <w:t>n</w:t>
      </w:r>
      <w:r w:rsidRPr="00640F11">
        <w:rPr>
          <w:rFonts w:asciiTheme="minorHAnsi" w:eastAsia="Arial" w:hAnsiTheme="minorHAnsi" w:cs="Arial"/>
          <w:spacing w:val="-4"/>
          <w:sz w:val="26"/>
          <w:szCs w:val="26"/>
        </w:rPr>
        <w:t>v</w:t>
      </w:r>
      <w:r w:rsidRPr="00640F11">
        <w:rPr>
          <w:rFonts w:asciiTheme="minorHAnsi" w:eastAsia="Arial" w:hAnsiTheme="minorHAnsi" w:cs="Arial"/>
          <w:sz w:val="26"/>
          <w:szCs w:val="26"/>
        </w:rPr>
        <w:t>o</w:t>
      </w:r>
      <w:r w:rsidRPr="00640F11">
        <w:rPr>
          <w:rFonts w:asciiTheme="minorHAnsi" w:eastAsia="Arial" w:hAnsiTheme="minorHAnsi" w:cs="Arial"/>
          <w:spacing w:val="2"/>
          <w:sz w:val="26"/>
          <w:szCs w:val="26"/>
        </w:rPr>
        <w:t>l</w:t>
      </w:r>
      <w:r w:rsidRPr="00640F11">
        <w:rPr>
          <w:rFonts w:asciiTheme="minorHAnsi" w:eastAsia="Arial" w:hAnsiTheme="minorHAnsi" w:cs="Arial"/>
          <w:spacing w:val="-4"/>
          <w:sz w:val="26"/>
          <w:szCs w:val="26"/>
        </w:rPr>
        <w:t>v</w:t>
      </w:r>
      <w:r w:rsidRPr="00640F11">
        <w:rPr>
          <w:rFonts w:asciiTheme="minorHAnsi" w:eastAsia="Arial" w:hAnsiTheme="minorHAnsi" w:cs="Arial"/>
          <w:sz w:val="26"/>
          <w:szCs w:val="26"/>
        </w:rPr>
        <w:t>ed</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a parent is in</w:t>
      </w:r>
      <w:r w:rsidRPr="00640F11">
        <w:rPr>
          <w:rFonts w:asciiTheme="minorHAnsi" w:eastAsia="Arial" w:hAnsiTheme="minorHAnsi" w:cs="Arial"/>
          <w:spacing w:val="-1"/>
          <w:sz w:val="26"/>
          <w:szCs w:val="26"/>
        </w:rPr>
        <w:t xml:space="preserve"> t</w:t>
      </w:r>
      <w:r w:rsidRPr="00640F11">
        <w:rPr>
          <w:rFonts w:asciiTheme="minorHAnsi" w:eastAsia="Arial" w:hAnsiTheme="minorHAnsi" w:cs="Arial"/>
          <w:sz w:val="26"/>
          <w:szCs w:val="26"/>
        </w:rPr>
        <w:t>heir</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1"/>
          <w:sz w:val="26"/>
          <w:szCs w:val="26"/>
        </w:rPr>
        <w:t>c</w:t>
      </w:r>
      <w:r w:rsidRPr="00640F11">
        <w:rPr>
          <w:rFonts w:asciiTheme="minorHAnsi" w:eastAsia="Arial" w:hAnsiTheme="minorHAnsi" w:cs="Arial"/>
          <w:sz w:val="26"/>
          <w:szCs w:val="26"/>
        </w:rPr>
        <w:t>h</w:t>
      </w:r>
      <w:r w:rsidRPr="00640F11">
        <w:rPr>
          <w:rFonts w:asciiTheme="minorHAnsi" w:eastAsia="Arial" w:hAnsiTheme="minorHAnsi" w:cs="Arial"/>
          <w:spacing w:val="-3"/>
          <w:sz w:val="26"/>
          <w:szCs w:val="26"/>
        </w:rPr>
        <w:t>i</w:t>
      </w:r>
      <w:r w:rsidRPr="00640F11">
        <w:rPr>
          <w:rFonts w:asciiTheme="minorHAnsi" w:eastAsia="Arial" w:hAnsiTheme="minorHAnsi" w:cs="Arial"/>
          <w:sz w:val="26"/>
          <w:szCs w:val="26"/>
        </w:rPr>
        <w:t>ld</w:t>
      </w:r>
      <w:r w:rsidRPr="00640F11">
        <w:rPr>
          <w:rFonts w:asciiTheme="minorHAnsi" w:eastAsia="Arial" w:hAnsiTheme="minorHAnsi" w:cs="Arial"/>
          <w:spacing w:val="-5"/>
          <w:sz w:val="26"/>
          <w:szCs w:val="26"/>
        </w:rPr>
        <w:t>’</w:t>
      </w:r>
      <w:r w:rsidRPr="00640F11">
        <w:rPr>
          <w:rFonts w:asciiTheme="minorHAnsi" w:eastAsia="Arial" w:hAnsiTheme="minorHAnsi" w:cs="Arial"/>
          <w:sz w:val="26"/>
          <w:szCs w:val="26"/>
        </w:rPr>
        <w:t>s ed</w:t>
      </w:r>
      <w:r w:rsidRPr="00640F11">
        <w:rPr>
          <w:rFonts w:asciiTheme="minorHAnsi" w:eastAsia="Arial" w:hAnsiTheme="minorHAnsi" w:cs="Arial"/>
          <w:spacing w:val="-3"/>
          <w:sz w:val="26"/>
          <w:szCs w:val="26"/>
        </w:rPr>
        <w:t>u</w:t>
      </w:r>
      <w:r w:rsidRPr="00640F11">
        <w:rPr>
          <w:rFonts w:asciiTheme="minorHAnsi" w:eastAsia="Arial" w:hAnsiTheme="minorHAnsi" w:cs="Arial"/>
          <w:spacing w:val="1"/>
          <w:sz w:val="26"/>
          <w:szCs w:val="26"/>
        </w:rPr>
        <w:t>c</w:t>
      </w:r>
      <w:r w:rsidRPr="00640F11">
        <w:rPr>
          <w:rFonts w:asciiTheme="minorHAnsi" w:eastAsia="Arial" w:hAnsiTheme="minorHAnsi" w:cs="Arial"/>
          <w:sz w:val="26"/>
          <w:szCs w:val="26"/>
        </w:rPr>
        <w:t>a</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i</w:t>
      </w:r>
      <w:r w:rsidRPr="00640F11">
        <w:rPr>
          <w:rFonts w:asciiTheme="minorHAnsi" w:eastAsia="Arial" w:hAnsiTheme="minorHAnsi" w:cs="Arial"/>
          <w:spacing w:val="-3"/>
          <w:sz w:val="26"/>
          <w:szCs w:val="26"/>
        </w:rPr>
        <w:t>o</w:t>
      </w:r>
      <w:r w:rsidRPr="00640F11">
        <w:rPr>
          <w:rFonts w:asciiTheme="minorHAnsi" w:eastAsia="Arial" w:hAnsiTheme="minorHAnsi" w:cs="Arial"/>
          <w:sz w:val="26"/>
          <w:szCs w:val="26"/>
        </w:rPr>
        <w:t xml:space="preserve">n, </w:t>
      </w:r>
      <w:r w:rsidRPr="00640F11">
        <w:rPr>
          <w:rFonts w:asciiTheme="minorHAnsi" w:eastAsia="Arial" w:hAnsiTheme="minorHAnsi" w:cs="Arial"/>
          <w:spacing w:val="1"/>
          <w:sz w:val="26"/>
          <w:szCs w:val="26"/>
        </w:rPr>
        <w:t>t</w:t>
      </w:r>
      <w:r w:rsidRPr="00640F11">
        <w:rPr>
          <w:rFonts w:asciiTheme="minorHAnsi" w:eastAsia="Arial" w:hAnsiTheme="minorHAnsi" w:cs="Arial"/>
          <w:spacing w:val="-3"/>
          <w:sz w:val="26"/>
          <w:szCs w:val="26"/>
        </w:rPr>
        <w:t>h</w:t>
      </w:r>
      <w:r w:rsidRPr="00640F11">
        <w:rPr>
          <w:rFonts w:asciiTheme="minorHAnsi" w:eastAsia="Arial" w:hAnsiTheme="minorHAnsi" w:cs="Arial"/>
          <w:sz w:val="26"/>
          <w:szCs w:val="26"/>
        </w:rPr>
        <w:t>e</w:t>
      </w:r>
      <w:r w:rsidRPr="00640F11">
        <w:rPr>
          <w:rFonts w:asciiTheme="minorHAnsi" w:eastAsia="Arial" w:hAnsiTheme="minorHAnsi" w:cs="Arial"/>
          <w:spacing w:val="-1"/>
          <w:sz w:val="26"/>
          <w:szCs w:val="26"/>
        </w:rPr>
        <w:t xml:space="preserve"> m</w:t>
      </w:r>
      <w:r w:rsidRPr="00640F11">
        <w:rPr>
          <w:rFonts w:asciiTheme="minorHAnsi" w:eastAsia="Arial" w:hAnsiTheme="minorHAnsi" w:cs="Arial"/>
          <w:sz w:val="26"/>
          <w:szCs w:val="26"/>
        </w:rPr>
        <w:t>ore</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1"/>
          <w:sz w:val="26"/>
          <w:szCs w:val="26"/>
        </w:rPr>
        <w:t>s</w:t>
      </w:r>
      <w:r w:rsidRPr="00640F11">
        <w:rPr>
          <w:rFonts w:asciiTheme="minorHAnsi" w:eastAsia="Arial" w:hAnsiTheme="minorHAnsi" w:cs="Arial"/>
          <w:sz w:val="26"/>
          <w:szCs w:val="26"/>
        </w:rPr>
        <w:t>u</w:t>
      </w:r>
      <w:r w:rsidRPr="00640F11">
        <w:rPr>
          <w:rFonts w:asciiTheme="minorHAnsi" w:eastAsia="Arial" w:hAnsiTheme="minorHAnsi" w:cs="Arial"/>
          <w:spacing w:val="1"/>
          <w:sz w:val="26"/>
          <w:szCs w:val="26"/>
        </w:rPr>
        <w:t>cc</w:t>
      </w:r>
      <w:r w:rsidRPr="00640F11">
        <w:rPr>
          <w:rFonts w:asciiTheme="minorHAnsi" w:eastAsia="Arial" w:hAnsiTheme="minorHAnsi" w:cs="Arial"/>
          <w:sz w:val="26"/>
          <w:szCs w:val="26"/>
        </w:rPr>
        <w:t>e</w:t>
      </w:r>
      <w:r w:rsidRPr="00640F11">
        <w:rPr>
          <w:rFonts w:asciiTheme="minorHAnsi" w:eastAsia="Arial" w:hAnsiTheme="minorHAnsi" w:cs="Arial"/>
          <w:spacing w:val="-1"/>
          <w:sz w:val="26"/>
          <w:szCs w:val="26"/>
        </w:rPr>
        <w:t>ss</w:t>
      </w:r>
      <w:r w:rsidRPr="00640F11">
        <w:rPr>
          <w:rFonts w:asciiTheme="minorHAnsi" w:eastAsia="Arial" w:hAnsiTheme="minorHAnsi" w:cs="Arial"/>
          <w:spacing w:val="1"/>
          <w:sz w:val="26"/>
          <w:szCs w:val="26"/>
        </w:rPr>
        <w:t>f</w:t>
      </w:r>
      <w:r w:rsidRPr="00640F11">
        <w:rPr>
          <w:rFonts w:asciiTheme="minorHAnsi" w:eastAsia="Arial" w:hAnsiTheme="minorHAnsi" w:cs="Arial"/>
          <w:sz w:val="26"/>
          <w:szCs w:val="26"/>
        </w:rPr>
        <w:t>ul</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he</w:t>
      </w:r>
      <w:r w:rsidRPr="00640F11">
        <w:rPr>
          <w:rFonts w:asciiTheme="minorHAnsi" w:eastAsia="Arial" w:hAnsiTheme="minorHAnsi" w:cs="Arial"/>
          <w:spacing w:val="-3"/>
          <w:sz w:val="26"/>
          <w:szCs w:val="26"/>
        </w:rPr>
        <w:t xml:space="preserve"> </w:t>
      </w:r>
      <w:r w:rsidR="00BD2534" w:rsidRPr="00640F11">
        <w:rPr>
          <w:rFonts w:asciiTheme="minorHAnsi" w:eastAsia="Arial" w:hAnsiTheme="minorHAnsi" w:cs="Arial"/>
          <w:spacing w:val="1"/>
          <w:sz w:val="26"/>
          <w:szCs w:val="26"/>
        </w:rPr>
        <w:t>scholar</w:t>
      </w:r>
      <w:r w:rsidRPr="00640F11">
        <w:rPr>
          <w:rFonts w:asciiTheme="minorHAnsi" w:eastAsia="Arial" w:hAnsiTheme="minorHAnsi" w:cs="Arial"/>
          <w:spacing w:val="-2"/>
          <w:sz w:val="26"/>
          <w:szCs w:val="26"/>
        </w:rPr>
        <w:t xml:space="preserve"> </w:t>
      </w:r>
      <w:r w:rsidRPr="00640F11">
        <w:rPr>
          <w:rFonts w:asciiTheme="minorHAnsi" w:eastAsia="Arial" w:hAnsiTheme="minorHAnsi" w:cs="Arial"/>
          <w:spacing w:val="-4"/>
          <w:sz w:val="26"/>
          <w:szCs w:val="26"/>
        </w:rPr>
        <w:t>w</w:t>
      </w:r>
      <w:r w:rsidRPr="00640F11">
        <w:rPr>
          <w:rFonts w:asciiTheme="minorHAnsi" w:eastAsia="Arial" w:hAnsiTheme="minorHAnsi" w:cs="Arial"/>
          <w:sz w:val="26"/>
          <w:szCs w:val="26"/>
        </w:rPr>
        <w:t>ill</w:t>
      </w:r>
      <w:r w:rsidRPr="00640F11">
        <w:rPr>
          <w:rFonts w:asciiTheme="minorHAnsi" w:eastAsia="Arial" w:hAnsiTheme="minorHAnsi" w:cs="Arial"/>
          <w:spacing w:val="2"/>
          <w:sz w:val="26"/>
          <w:szCs w:val="26"/>
        </w:rPr>
        <w:t xml:space="preserve"> </w:t>
      </w:r>
      <w:r w:rsidR="00AE2521" w:rsidRPr="00640F11">
        <w:rPr>
          <w:rFonts w:asciiTheme="minorHAnsi" w:eastAsia="Arial" w:hAnsiTheme="minorHAnsi" w:cs="Arial"/>
          <w:sz w:val="26"/>
          <w:szCs w:val="26"/>
        </w:rPr>
        <w:t xml:space="preserve">be. </w:t>
      </w:r>
      <w:r w:rsidRPr="00640F11">
        <w:rPr>
          <w:rFonts w:asciiTheme="minorHAnsi" w:eastAsia="Arial" w:hAnsiTheme="minorHAnsi" w:cs="Arial"/>
          <w:spacing w:val="-3"/>
          <w:sz w:val="26"/>
          <w:szCs w:val="26"/>
        </w:rPr>
        <w:t>W</w:t>
      </w:r>
      <w:r w:rsidRPr="00640F11">
        <w:rPr>
          <w:rFonts w:asciiTheme="minorHAnsi" w:eastAsia="Arial" w:hAnsiTheme="minorHAnsi" w:cs="Arial"/>
          <w:sz w:val="26"/>
          <w:szCs w:val="26"/>
        </w:rPr>
        <w:t>e</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h</w:t>
      </w:r>
      <w:r w:rsidRPr="00640F11">
        <w:rPr>
          <w:rFonts w:asciiTheme="minorHAnsi" w:eastAsia="Arial" w:hAnsiTheme="minorHAnsi" w:cs="Arial"/>
          <w:spacing w:val="-3"/>
          <w:sz w:val="26"/>
          <w:szCs w:val="26"/>
        </w:rPr>
        <w:t>o</w:t>
      </w:r>
      <w:r w:rsidRPr="00640F11">
        <w:rPr>
          <w:rFonts w:asciiTheme="minorHAnsi" w:eastAsia="Arial" w:hAnsiTheme="minorHAnsi" w:cs="Arial"/>
          <w:sz w:val="26"/>
          <w:szCs w:val="26"/>
        </w:rPr>
        <w:t>pe</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1"/>
          <w:sz w:val="26"/>
          <w:szCs w:val="26"/>
        </w:rPr>
        <w:t>t</w:t>
      </w:r>
      <w:r w:rsidRPr="00640F11">
        <w:rPr>
          <w:rFonts w:asciiTheme="minorHAnsi" w:eastAsia="Arial" w:hAnsiTheme="minorHAnsi" w:cs="Arial"/>
          <w:spacing w:val="-3"/>
          <w:sz w:val="26"/>
          <w:szCs w:val="26"/>
        </w:rPr>
        <w:t>h</w:t>
      </w:r>
      <w:r w:rsidRPr="00640F11">
        <w:rPr>
          <w:rFonts w:asciiTheme="minorHAnsi" w:eastAsia="Arial" w:hAnsiTheme="minorHAnsi" w:cs="Arial"/>
          <w:sz w:val="26"/>
          <w:szCs w:val="26"/>
        </w:rPr>
        <w:t>at</w:t>
      </w:r>
      <w:r w:rsidRPr="00640F11">
        <w:rPr>
          <w:rFonts w:asciiTheme="minorHAnsi" w:eastAsia="Arial" w:hAnsiTheme="minorHAnsi" w:cs="Arial"/>
          <w:spacing w:val="2"/>
          <w:sz w:val="26"/>
          <w:szCs w:val="26"/>
        </w:rPr>
        <w:t xml:space="preserve"> </w:t>
      </w:r>
      <w:r w:rsidRPr="00640F11">
        <w:rPr>
          <w:rFonts w:asciiTheme="minorHAnsi" w:eastAsia="Arial" w:hAnsiTheme="minorHAnsi" w:cs="Arial"/>
          <w:spacing w:val="-4"/>
          <w:sz w:val="26"/>
          <w:szCs w:val="26"/>
        </w:rPr>
        <w:t>y</w:t>
      </w:r>
      <w:r w:rsidRPr="00640F11">
        <w:rPr>
          <w:rFonts w:asciiTheme="minorHAnsi" w:eastAsia="Arial" w:hAnsiTheme="minorHAnsi" w:cs="Arial"/>
          <w:sz w:val="26"/>
          <w:szCs w:val="26"/>
        </w:rPr>
        <w:t>ou</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4"/>
          <w:sz w:val="26"/>
          <w:szCs w:val="26"/>
        </w:rPr>
        <w:t>w</w:t>
      </w:r>
      <w:r w:rsidRPr="00640F11">
        <w:rPr>
          <w:rFonts w:asciiTheme="minorHAnsi" w:eastAsia="Arial" w:hAnsiTheme="minorHAnsi" w:cs="Arial"/>
          <w:sz w:val="26"/>
          <w:szCs w:val="26"/>
        </w:rPr>
        <w:t>ill be</w:t>
      </w:r>
      <w:r w:rsidRPr="00640F11">
        <w:rPr>
          <w:rFonts w:asciiTheme="minorHAnsi" w:eastAsia="Arial" w:hAnsiTheme="minorHAnsi" w:cs="Arial"/>
          <w:spacing w:val="1"/>
          <w:sz w:val="26"/>
          <w:szCs w:val="26"/>
        </w:rPr>
        <w:t>c</w:t>
      </w:r>
      <w:r w:rsidRPr="00640F11">
        <w:rPr>
          <w:rFonts w:asciiTheme="minorHAnsi" w:eastAsia="Arial" w:hAnsiTheme="minorHAnsi" w:cs="Arial"/>
          <w:sz w:val="26"/>
          <w:szCs w:val="26"/>
        </w:rPr>
        <w:t>o</w:t>
      </w:r>
      <w:r w:rsidRPr="00640F11">
        <w:rPr>
          <w:rFonts w:asciiTheme="minorHAnsi" w:eastAsia="Arial" w:hAnsiTheme="minorHAnsi" w:cs="Arial"/>
          <w:spacing w:val="-1"/>
          <w:sz w:val="26"/>
          <w:szCs w:val="26"/>
        </w:rPr>
        <w:t>m</w:t>
      </w:r>
      <w:r w:rsidRPr="00640F11">
        <w:rPr>
          <w:rFonts w:asciiTheme="minorHAnsi" w:eastAsia="Arial" w:hAnsiTheme="minorHAnsi" w:cs="Arial"/>
          <w:sz w:val="26"/>
          <w:szCs w:val="26"/>
        </w:rPr>
        <w:t>e</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in</w:t>
      </w:r>
      <w:r w:rsidRPr="00640F11">
        <w:rPr>
          <w:rFonts w:asciiTheme="minorHAnsi" w:eastAsia="Arial" w:hAnsiTheme="minorHAnsi" w:cs="Arial"/>
          <w:spacing w:val="-4"/>
          <w:sz w:val="26"/>
          <w:szCs w:val="26"/>
        </w:rPr>
        <w:t>v</w:t>
      </w:r>
      <w:r w:rsidRPr="00640F11">
        <w:rPr>
          <w:rFonts w:asciiTheme="minorHAnsi" w:eastAsia="Arial" w:hAnsiTheme="minorHAnsi" w:cs="Arial"/>
          <w:sz w:val="26"/>
          <w:szCs w:val="26"/>
        </w:rPr>
        <w:t>o</w:t>
      </w:r>
      <w:r w:rsidRPr="00640F11">
        <w:rPr>
          <w:rFonts w:asciiTheme="minorHAnsi" w:eastAsia="Arial" w:hAnsiTheme="minorHAnsi" w:cs="Arial"/>
          <w:spacing w:val="2"/>
          <w:sz w:val="26"/>
          <w:szCs w:val="26"/>
        </w:rPr>
        <w:t>l</w:t>
      </w:r>
      <w:r w:rsidRPr="00640F11">
        <w:rPr>
          <w:rFonts w:asciiTheme="minorHAnsi" w:eastAsia="Arial" w:hAnsiTheme="minorHAnsi" w:cs="Arial"/>
          <w:spacing w:val="-4"/>
          <w:sz w:val="26"/>
          <w:szCs w:val="26"/>
        </w:rPr>
        <w:t>v</w:t>
      </w:r>
      <w:r w:rsidRPr="00640F11">
        <w:rPr>
          <w:rFonts w:asciiTheme="minorHAnsi" w:eastAsia="Arial" w:hAnsiTheme="minorHAnsi" w:cs="Arial"/>
          <w:sz w:val="26"/>
          <w:szCs w:val="26"/>
        </w:rPr>
        <w:t>ed</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in</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our</w:t>
      </w:r>
      <w:r w:rsidR="00640F11" w:rsidRPr="00640F11">
        <w:rPr>
          <w:rFonts w:asciiTheme="minorHAnsi" w:eastAsia="Arial" w:hAnsiTheme="minorHAnsi" w:cs="Arial"/>
          <w:sz w:val="26"/>
          <w:szCs w:val="26"/>
        </w:rPr>
        <w:t xml:space="preserve"> </w:t>
      </w:r>
      <w:r w:rsidR="00AE2521" w:rsidRPr="00640F11">
        <w:rPr>
          <w:rFonts w:asciiTheme="minorHAnsi" w:eastAsia="Arial" w:hAnsiTheme="minorHAnsi" w:cs="Arial"/>
          <w:sz w:val="26"/>
          <w:szCs w:val="26"/>
        </w:rPr>
        <w:t>school</w:t>
      </w:r>
      <w:r w:rsidRPr="00640F11">
        <w:rPr>
          <w:rFonts w:asciiTheme="minorHAnsi" w:eastAsia="Arial" w:hAnsiTheme="minorHAnsi" w:cs="Arial"/>
          <w:sz w:val="26"/>
          <w:szCs w:val="26"/>
        </w:rPr>
        <w:t>.</w:t>
      </w:r>
      <w:r w:rsidR="00AE2521" w:rsidRPr="00640F11">
        <w:rPr>
          <w:rFonts w:asciiTheme="minorHAnsi" w:eastAsia="Arial" w:hAnsiTheme="minorHAnsi" w:cs="Arial"/>
          <w:sz w:val="26"/>
          <w:szCs w:val="26"/>
        </w:rPr>
        <w:t xml:space="preserve"> </w:t>
      </w:r>
      <w:r w:rsidRPr="00640F11">
        <w:rPr>
          <w:rFonts w:asciiTheme="minorHAnsi" w:eastAsia="Arial" w:hAnsiTheme="minorHAnsi" w:cs="Arial"/>
          <w:spacing w:val="-32"/>
          <w:sz w:val="26"/>
          <w:szCs w:val="26"/>
        </w:rPr>
        <w:t>T</w:t>
      </w:r>
      <w:r w:rsidRPr="00640F11">
        <w:rPr>
          <w:rFonts w:asciiTheme="minorHAnsi" w:eastAsia="Arial" w:hAnsiTheme="minorHAnsi" w:cs="Arial"/>
          <w:sz w:val="26"/>
          <w:szCs w:val="26"/>
        </w:rPr>
        <w:t>o</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le</w:t>
      </w:r>
      <w:r w:rsidRPr="00640F11">
        <w:rPr>
          <w:rFonts w:asciiTheme="minorHAnsi" w:eastAsia="Arial" w:hAnsiTheme="minorHAnsi" w:cs="Arial"/>
          <w:spacing w:val="-3"/>
          <w:sz w:val="26"/>
          <w:szCs w:val="26"/>
        </w:rPr>
        <w:t>a</w:t>
      </w:r>
      <w:r w:rsidRPr="00640F11">
        <w:rPr>
          <w:rFonts w:asciiTheme="minorHAnsi" w:eastAsia="Arial" w:hAnsiTheme="minorHAnsi" w:cs="Arial"/>
          <w:sz w:val="26"/>
          <w:szCs w:val="26"/>
        </w:rPr>
        <w:t>rn</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1"/>
          <w:sz w:val="26"/>
          <w:szCs w:val="26"/>
        </w:rPr>
        <w:t>m</w:t>
      </w:r>
      <w:r w:rsidRPr="00640F11">
        <w:rPr>
          <w:rFonts w:asciiTheme="minorHAnsi" w:eastAsia="Arial" w:hAnsiTheme="minorHAnsi" w:cs="Arial"/>
          <w:sz w:val="26"/>
          <w:szCs w:val="26"/>
        </w:rPr>
        <w:t>ore</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abo</w:t>
      </w:r>
      <w:r w:rsidRPr="00640F11">
        <w:rPr>
          <w:rFonts w:asciiTheme="minorHAnsi" w:eastAsia="Arial" w:hAnsiTheme="minorHAnsi" w:cs="Arial"/>
          <w:spacing w:val="-3"/>
          <w:sz w:val="26"/>
          <w:szCs w:val="26"/>
        </w:rPr>
        <w:t>u</w:t>
      </w:r>
      <w:r w:rsidRPr="00640F11">
        <w:rPr>
          <w:rFonts w:asciiTheme="minorHAnsi" w:eastAsia="Arial" w:hAnsiTheme="minorHAnsi" w:cs="Arial"/>
          <w:sz w:val="26"/>
          <w:szCs w:val="26"/>
        </w:rPr>
        <w:t>t</w:t>
      </w:r>
      <w:r w:rsidRPr="00640F11">
        <w:rPr>
          <w:rFonts w:asciiTheme="minorHAnsi" w:eastAsia="Arial" w:hAnsiTheme="minorHAnsi" w:cs="Arial"/>
          <w:spacing w:val="2"/>
          <w:sz w:val="26"/>
          <w:szCs w:val="26"/>
        </w:rPr>
        <w:t xml:space="preserve"> </w:t>
      </w:r>
      <w:r w:rsidRPr="00640F11">
        <w:rPr>
          <w:rFonts w:asciiTheme="minorHAnsi" w:eastAsia="Arial" w:hAnsiTheme="minorHAnsi" w:cs="Arial"/>
          <w:sz w:val="26"/>
          <w:szCs w:val="26"/>
        </w:rPr>
        <w:t>g</w:t>
      </w:r>
      <w:r w:rsidRPr="00640F11">
        <w:rPr>
          <w:rFonts w:asciiTheme="minorHAnsi" w:eastAsia="Arial" w:hAnsiTheme="minorHAnsi" w:cs="Arial"/>
          <w:spacing w:val="-3"/>
          <w:sz w:val="26"/>
          <w:szCs w:val="26"/>
        </w:rPr>
        <w:t>e</w:t>
      </w:r>
      <w:r w:rsidRPr="00640F11">
        <w:rPr>
          <w:rFonts w:asciiTheme="minorHAnsi" w:eastAsia="Arial" w:hAnsiTheme="minorHAnsi" w:cs="Arial"/>
          <w:spacing w:val="-1"/>
          <w:sz w:val="26"/>
          <w:szCs w:val="26"/>
        </w:rPr>
        <w:t>t</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ing</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in</w:t>
      </w:r>
      <w:r w:rsidRPr="00640F11">
        <w:rPr>
          <w:rFonts w:asciiTheme="minorHAnsi" w:eastAsia="Arial" w:hAnsiTheme="minorHAnsi" w:cs="Arial"/>
          <w:spacing w:val="-4"/>
          <w:sz w:val="26"/>
          <w:szCs w:val="26"/>
        </w:rPr>
        <w:t>v</w:t>
      </w:r>
      <w:r w:rsidRPr="00640F11">
        <w:rPr>
          <w:rFonts w:asciiTheme="minorHAnsi" w:eastAsia="Arial" w:hAnsiTheme="minorHAnsi" w:cs="Arial"/>
          <w:sz w:val="26"/>
          <w:szCs w:val="26"/>
        </w:rPr>
        <w:t>ol</w:t>
      </w:r>
      <w:r w:rsidRPr="00640F11">
        <w:rPr>
          <w:rFonts w:asciiTheme="minorHAnsi" w:eastAsia="Arial" w:hAnsiTheme="minorHAnsi" w:cs="Arial"/>
          <w:spacing w:val="-4"/>
          <w:sz w:val="26"/>
          <w:szCs w:val="26"/>
        </w:rPr>
        <w:t>v</w:t>
      </w:r>
      <w:r w:rsidRPr="00640F11">
        <w:rPr>
          <w:rFonts w:asciiTheme="minorHAnsi" w:eastAsia="Arial" w:hAnsiTheme="minorHAnsi" w:cs="Arial"/>
          <w:sz w:val="26"/>
          <w:szCs w:val="26"/>
        </w:rPr>
        <w:t>ed</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z w:val="26"/>
          <w:szCs w:val="26"/>
        </w:rPr>
        <w:t>at Scranton S</w:t>
      </w:r>
      <w:r w:rsidRPr="00640F11">
        <w:rPr>
          <w:rFonts w:asciiTheme="minorHAnsi" w:eastAsia="Arial" w:hAnsiTheme="minorHAnsi" w:cs="Arial"/>
          <w:spacing w:val="-1"/>
          <w:sz w:val="26"/>
          <w:szCs w:val="26"/>
        </w:rPr>
        <w:t>c</w:t>
      </w:r>
      <w:r w:rsidRPr="00640F11">
        <w:rPr>
          <w:rFonts w:asciiTheme="minorHAnsi" w:eastAsia="Arial" w:hAnsiTheme="minorHAnsi" w:cs="Arial"/>
          <w:sz w:val="26"/>
          <w:szCs w:val="26"/>
        </w:rPr>
        <w:t>hool, ple</w:t>
      </w:r>
      <w:r w:rsidRPr="00640F11">
        <w:rPr>
          <w:rFonts w:asciiTheme="minorHAnsi" w:eastAsia="Arial" w:hAnsiTheme="minorHAnsi" w:cs="Arial"/>
          <w:spacing w:val="-3"/>
          <w:sz w:val="26"/>
          <w:szCs w:val="26"/>
        </w:rPr>
        <w:t>a</w:t>
      </w:r>
      <w:r w:rsidRPr="00640F11">
        <w:rPr>
          <w:rFonts w:asciiTheme="minorHAnsi" w:eastAsia="Arial" w:hAnsiTheme="minorHAnsi" w:cs="Arial"/>
          <w:spacing w:val="1"/>
          <w:sz w:val="26"/>
          <w:szCs w:val="26"/>
        </w:rPr>
        <w:t>s</w:t>
      </w:r>
      <w:r w:rsidRPr="00640F11">
        <w:rPr>
          <w:rFonts w:asciiTheme="minorHAnsi" w:eastAsia="Arial" w:hAnsiTheme="minorHAnsi" w:cs="Arial"/>
          <w:sz w:val="26"/>
          <w:szCs w:val="26"/>
        </w:rPr>
        <w:t>e</w:t>
      </w:r>
      <w:r w:rsidRPr="00640F11">
        <w:rPr>
          <w:rFonts w:asciiTheme="minorHAnsi" w:eastAsia="Arial" w:hAnsiTheme="minorHAnsi" w:cs="Arial"/>
          <w:spacing w:val="-1"/>
          <w:sz w:val="26"/>
          <w:szCs w:val="26"/>
        </w:rPr>
        <w:t xml:space="preserve"> s</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op</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2"/>
          <w:sz w:val="26"/>
          <w:szCs w:val="26"/>
        </w:rPr>
        <w:t>i</w:t>
      </w:r>
      <w:r w:rsidRPr="00640F11">
        <w:rPr>
          <w:rFonts w:asciiTheme="minorHAnsi" w:eastAsia="Arial" w:hAnsiTheme="minorHAnsi" w:cs="Arial"/>
          <w:sz w:val="26"/>
          <w:szCs w:val="26"/>
        </w:rPr>
        <w:t>n</w:t>
      </w:r>
      <w:r w:rsidRPr="00640F11">
        <w:rPr>
          <w:rFonts w:asciiTheme="minorHAnsi" w:eastAsia="Arial" w:hAnsiTheme="minorHAnsi" w:cs="Arial"/>
          <w:spacing w:val="-1"/>
          <w:sz w:val="26"/>
          <w:szCs w:val="26"/>
        </w:rPr>
        <w:t xml:space="preserve"> </w:t>
      </w:r>
      <w:r w:rsidRPr="00640F11">
        <w:rPr>
          <w:rFonts w:asciiTheme="minorHAnsi" w:eastAsia="Arial" w:hAnsiTheme="minorHAnsi" w:cs="Arial"/>
          <w:spacing w:val="1"/>
          <w:sz w:val="26"/>
          <w:szCs w:val="26"/>
        </w:rPr>
        <w:t>t</w:t>
      </w:r>
      <w:r w:rsidRPr="00640F11">
        <w:rPr>
          <w:rFonts w:asciiTheme="minorHAnsi" w:eastAsia="Arial" w:hAnsiTheme="minorHAnsi" w:cs="Arial"/>
          <w:sz w:val="26"/>
          <w:szCs w:val="26"/>
        </w:rPr>
        <w:t>he</w:t>
      </w:r>
      <w:r w:rsidRPr="00640F11">
        <w:rPr>
          <w:rFonts w:asciiTheme="minorHAnsi" w:eastAsia="Arial" w:hAnsiTheme="minorHAnsi" w:cs="Arial"/>
          <w:spacing w:val="-1"/>
          <w:sz w:val="26"/>
          <w:szCs w:val="26"/>
        </w:rPr>
        <w:t xml:space="preserve"> m</w:t>
      </w:r>
      <w:r w:rsidRPr="00640F11">
        <w:rPr>
          <w:rFonts w:asciiTheme="minorHAnsi" w:eastAsia="Arial" w:hAnsiTheme="minorHAnsi" w:cs="Arial"/>
          <w:sz w:val="26"/>
          <w:szCs w:val="26"/>
        </w:rPr>
        <w:t>ain o</w:t>
      </w:r>
      <w:r w:rsidRPr="00640F11">
        <w:rPr>
          <w:rFonts w:asciiTheme="minorHAnsi" w:eastAsia="Arial" w:hAnsiTheme="minorHAnsi" w:cs="Arial"/>
          <w:spacing w:val="-4"/>
          <w:sz w:val="26"/>
          <w:szCs w:val="26"/>
        </w:rPr>
        <w:t>f</w:t>
      </w:r>
      <w:r w:rsidRPr="00640F11">
        <w:rPr>
          <w:rFonts w:asciiTheme="minorHAnsi" w:eastAsia="Arial" w:hAnsiTheme="minorHAnsi" w:cs="Arial"/>
          <w:spacing w:val="1"/>
          <w:sz w:val="26"/>
          <w:szCs w:val="26"/>
        </w:rPr>
        <w:t>f</w:t>
      </w:r>
      <w:r w:rsidRPr="00640F11">
        <w:rPr>
          <w:rFonts w:asciiTheme="minorHAnsi" w:eastAsia="Arial" w:hAnsiTheme="minorHAnsi" w:cs="Arial"/>
          <w:spacing w:val="-2"/>
          <w:sz w:val="26"/>
          <w:szCs w:val="26"/>
        </w:rPr>
        <w:t>i</w:t>
      </w:r>
      <w:r w:rsidRPr="00640F11">
        <w:rPr>
          <w:rFonts w:asciiTheme="minorHAnsi" w:eastAsia="Arial" w:hAnsiTheme="minorHAnsi" w:cs="Arial"/>
          <w:spacing w:val="1"/>
          <w:sz w:val="26"/>
          <w:szCs w:val="26"/>
        </w:rPr>
        <w:t>c</w:t>
      </w:r>
      <w:r w:rsidRPr="00640F11">
        <w:rPr>
          <w:rFonts w:asciiTheme="minorHAnsi" w:eastAsia="Arial" w:hAnsiTheme="minorHAnsi" w:cs="Arial"/>
          <w:spacing w:val="-3"/>
          <w:sz w:val="26"/>
          <w:szCs w:val="26"/>
        </w:rPr>
        <w:t>e</w:t>
      </w:r>
      <w:r w:rsidRPr="00640F11">
        <w:rPr>
          <w:rFonts w:asciiTheme="minorHAnsi" w:eastAsia="Arial" w:hAnsiTheme="minorHAnsi" w:cs="Arial"/>
          <w:sz w:val="26"/>
          <w:szCs w:val="26"/>
        </w:rPr>
        <w:t>.</w:t>
      </w:r>
    </w:p>
    <w:p w:rsidR="00640F11" w:rsidRDefault="00640F11" w:rsidP="00AF5814">
      <w:pPr>
        <w:ind w:right="151"/>
        <w:jc w:val="center"/>
        <w:rPr>
          <w:rFonts w:asciiTheme="minorHAnsi" w:eastAsia="Arial" w:hAnsiTheme="minorHAnsi" w:cs="Arial"/>
          <w:sz w:val="26"/>
          <w:szCs w:val="26"/>
        </w:rPr>
      </w:pPr>
    </w:p>
    <w:p w:rsidR="00640F11" w:rsidRDefault="00640F11" w:rsidP="00AF5814">
      <w:pPr>
        <w:ind w:right="151"/>
        <w:jc w:val="center"/>
        <w:rPr>
          <w:rFonts w:asciiTheme="minorHAnsi" w:eastAsia="Arial" w:hAnsiTheme="minorHAnsi" w:cs="Arial"/>
          <w:sz w:val="26"/>
          <w:szCs w:val="26"/>
        </w:rPr>
      </w:pPr>
    </w:p>
    <w:p w:rsidR="00640F11" w:rsidRPr="00640F11" w:rsidRDefault="00640F11" w:rsidP="00AF5814">
      <w:pPr>
        <w:ind w:right="151"/>
        <w:jc w:val="center"/>
        <w:rPr>
          <w:rFonts w:eastAsia="Arial"/>
          <w:sz w:val="16"/>
          <w:szCs w:val="16"/>
        </w:rPr>
      </w:pPr>
      <w:r>
        <w:rPr>
          <w:rFonts w:eastAsia="Arial"/>
          <w:sz w:val="16"/>
          <w:szCs w:val="16"/>
        </w:rPr>
        <w:t>6</w:t>
      </w:r>
    </w:p>
    <w:p w:rsidR="00640F11" w:rsidRPr="00AF5814" w:rsidRDefault="00640F11" w:rsidP="00AF5814">
      <w:pPr>
        <w:ind w:right="151"/>
        <w:jc w:val="center"/>
        <w:rPr>
          <w:rFonts w:asciiTheme="minorHAnsi" w:eastAsia="Arial" w:hAnsiTheme="minorHAnsi" w:cs="Arial"/>
          <w:spacing w:val="-1"/>
          <w:sz w:val="28"/>
          <w:szCs w:val="28"/>
        </w:rPr>
      </w:pPr>
    </w:p>
    <w:p w:rsidR="00AE2521" w:rsidRPr="00E31F7E" w:rsidRDefault="00A83E8B" w:rsidP="00AE2521">
      <w:pPr>
        <w:spacing w:before="71"/>
        <w:jc w:val="center"/>
        <w:rPr>
          <w:rFonts w:asciiTheme="minorHAnsi" w:eastAsia="Calibri" w:hAnsiTheme="minorHAnsi" w:cs="Calibri"/>
          <w:b/>
          <w:sz w:val="32"/>
          <w:szCs w:val="28"/>
          <w:u w:val="single" w:color="000000"/>
        </w:rPr>
      </w:pPr>
      <w:r w:rsidRPr="00E31F7E">
        <w:rPr>
          <w:rFonts w:asciiTheme="minorHAnsi" w:hAnsiTheme="minorHAnsi"/>
          <w:noProof/>
        </w:rPr>
        <mc:AlternateContent>
          <mc:Choice Requires="wpg">
            <w:drawing>
              <wp:anchor distT="0" distB="0" distL="114300" distR="114300" simplePos="0" relativeHeight="251653120" behindDoc="1" locked="0" layoutInCell="1" allowOverlap="1" wp14:anchorId="6C926D89" wp14:editId="48811475">
                <wp:simplePos x="0" y="0"/>
                <wp:positionH relativeFrom="page">
                  <wp:posOffset>876300</wp:posOffset>
                </wp:positionH>
                <wp:positionV relativeFrom="paragraph">
                  <wp:posOffset>0</wp:posOffset>
                </wp:positionV>
                <wp:extent cx="2840990" cy="12827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0990" cy="1282700"/>
                          <a:chOff x="9209" y="4239"/>
                          <a:chExt cx="5218" cy="3002"/>
                        </a:xfrm>
                      </wpg:grpSpPr>
                      <pic:pic xmlns:pic="http://schemas.openxmlformats.org/drawingml/2006/picture">
                        <pic:nvPicPr>
                          <pic:cNvPr id="15" name="Picture 36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877" y="6054"/>
                            <a:ext cx="2407" cy="1187"/>
                          </a:xfrm>
                          <a:prstGeom prst="rect">
                            <a:avLst/>
                          </a:prstGeom>
                          <a:noFill/>
                          <a:extLst>
                            <a:ext uri="{909E8E84-426E-40DD-AFC4-6F175D3DCCD1}">
                              <a14:hiddenFill xmlns:a14="http://schemas.microsoft.com/office/drawing/2010/main">
                                <a:solidFill>
                                  <a:srgbClr val="FFFFFF"/>
                                </a:solidFill>
                              </a14:hiddenFill>
                            </a:ext>
                          </a:extLst>
                        </pic:spPr>
                      </pic:pic>
                      <wps:wsp>
                        <wps:cNvPr id="16" name="Freeform 367"/>
                        <wps:cNvSpPr>
                          <a:spLocks/>
                        </wps:cNvSpPr>
                        <wps:spPr bwMode="auto">
                          <a:xfrm>
                            <a:off x="9219" y="5421"/>
                            <a:ext cx="4078" cy="1689"/>
                          </a:xfrm>
                          <a:custGeom>
                            <a:avLst/>
                            <a:gdLst>
                              <a:gd name="T0" fmla="+- 0 10705 9219"/>
                              <a:gd name="T1" fmla="*/ T0 w 4078"/>
                              <a:gd name="T2" fmla="+- 0 6336 5421"/>
                              <a:gd name="T3" fmla="*/ 6336 h 1689"/>
                              <a:gd name="T4" fmla="+- 0 10715 9219"/>
                              <a:gd name="T5" fmla="*/ T4 w 4078"/>
                              <a:gd name="T6" fmla="+- 0 6333 5421"/>
                              <a:gd name="T7" fmla="*/ 6333 h 1689"/>
                              <a:gd name="T8" fmla="+- 0 11887 9219"/>
                              <a:gd name="T9" fmla="*/ T8 w 4078"/>
                              <a:gd name="T10" fmla="+- 0 7110 5421"/>
                              <a:gd name="T11" fmla="*/ 7110 h 1689"/>
                              <a:gd name="T12" fmla="+- 0 13297 9219"/>
                              <a:gd name="T13" fmla="*/ T12 w 4078"/>
                              <a:gd name="T14" fmla="+- 0 6255 5421"/>
                              <a:gd name="T15" fmla="*/ 6255 h 1689"/>
                              <a:gd name="T16" fmla="+- 0 12990 9219"/>
                              <a:gd name="T17" fmla="*/ T16 w 4078"/>
                              <a:gd name="T18" fmla="+- 0 6129 5421"/>
                              <a:gd name="T19" fmla="*/ 6129 h 1689"/>
                              <a:gd name="T20" fmla="+- 0 9428 9219"/>
                              <a:gd name="T21" fmla="*/ T20 w 4078"/>
                              <a:gd name="T22" fmla="+- 0 5421 5421"/>
                              <a:gd name="T23" fmla="*/ 5421 h 1689"/>
                              <a:gd name="T24" fmla="+- 0 9219 9219"/>
                              <a:gd name="T25" fmla="*/ T24 w 4078"/>
                              <a:gd name="T26" fmla="+- 0 5514 5421"/>
                              <a:gd name="T27" fmla="*/ 5514 h 1689"/>
                              <a:gd name="T28" fmla="+- 0 10441 9219"/>
                              <a:gd name="T29" fmla="*/ T28 w 4078"/>
                              <a:gd name="T30" fmla="+- 0 6195 5421"/>
                              <a:gd name="T31" fmla="*/ 6195 h 1689"/>
                              <a:gd name="T32" fmla="+- 0 10441 9219"/>
                              <a:gd name="T33" fmla="*/ T32 w 4078"/>
                              <a:gd name="T34" fmla="+- 0 6198 5421"/>
                              <a:gd name="T35" fmla="*/ 6198 h 1689"/>
                              <a:gd name="T36" fmla="+- 0 10444 9219"/>
                              <a:gd name="T37" fmla="*/ T36 w 4078"/>
                              <a:gd name="T38" fmla="+- 0 6204 5421"/>
                              <a:gd name="T39" fmla="*/ 6204 h 1689"/>
                              <a:gd name="T40" fmla="+- 0 10449 9219"/>
                              <a:gd name="T41" fmla="*/ T40 w 4078"/>
                              <a:gd name="T42" fmla="+- 0 6216 5421"/>
                              <a:gd name="T43" fmla="*/ 6216 h 1689"/>
                              <a:gd name="T44" fmla="+- 0 10455 9219"/>
                              <a:gd name="T45" fmla="*/ T44 w 4078"/>
                              <a:gd name="T46" fmla="+- 0 6231 5421"/>
                              <a:gd name="T47" fmla="*/ 6231 h 1689"/>
                              <a:gd name="T48" fmla="+- 0 10463 9219"/>
                              <a:gd name="T49" fmla="*/ T48 w 4078"/>
                              <a:gd name="T50" fmla="+- 0 6247 5421"/>
                              <a:gd name="T51" fmla="*/ 6247 h 1689"/>
                              <a:gd name="T52" fmla="+- 0 10472 9219"/>
                              <a:gd name="T53" fmla="*/ T52 w 4078"/>
                              <a:gd name="T54" fmla="+- 0 6264 5421"/>
                              <a:gd name="T55" fmla="*/ 6264 h 1689"/>
                              <a:gd name="T56" fmla="+- 0 10477 9219"/>
                              <a:gd name="T57" fmla="*/ T56 w 4078"/>
                              <a:gd name="T58" fmla="+- 0 6273 5421"/>
                              <a:gd name="T59" fmla="*/ 6273 h 1689"/>
                              <a:gd name="T60" fmla="+- 0 10484 9219"/>
                              <a:gd name="T61" fmla="*/ T60 w 4078"/>
                              <a:gd name="T62" fmla="+- 0 6283 5421"/>
                              <a:gd name="T63" fmla="*/ 6283 h 1689"/>
                              <a:gd name="T64" fmla="+- 0 10491 9219"/>
                              <a:gd name="T65" fmla="*/ T64 w 4078"/>
                              <a:gd name="T66" fmla="+- 0 6293 5421"/>
                              <a:gd name="T67" fmla="*/ 6293 h 1689"/>
                              <a:gd name="T68" fmla="+- 0 10503 9219"/>
                              <a:gd name="T69" fmla="*/ T68 w 4078"/>
                              <a:gd name="T70" fmla="+- 0 6302 5421"/>
                              <a:gd name="T71" fmla="*/ 6302 h 1689"/>
                              <a:gd name="T72" fmla="+- 0 10508 9219"/>
                              <a:gd name="T73" fmla="*/ T72 w 4078"/>
                              <a:gd name="T74" fmla="+- 0 6309 5421"/>
                              <a:gd name="T75" fmla="*/ 6309 h 1689"/>
                              <a:gd name="T76" fmla="+- 0 10518 9219"/>
                              <a:gd name="T77" fmla="*/ T76 w 4078"/>
                              <a:gd name="T78" fmla="+- 0 6316 5421"/>
                              <a:gd name="T79" fmla="*/ 6316 h 1689"/>
                              <a:gd name="T80" fmla="+- 0 10529 9219"/>
                              <a:gd name="T81" fmla="*/ T80 w 4078"/>
                              <a:gd name="T82" fmla="+- 0 6324 5421"/>
                              <a:gd name="T83" fmla="*/ 6324 h 1689"/>
                              <a:gd name="T84" fmla="+- 0 10539 9219"/>
                              <a:gd name="T85" fmla="*/ T84 w 4078"/>
                              <a:gd name="T86" fmla="+- 0 6333 5421"/>
                              <a:gd name="T87" fmla="*/ 6333 h 1689"/>
                              <a:gd name="T88" fmla="+- 0 10548 9219"/>
                              <a:gd name="T89" fmla="*/ T88 w 4078"/>
                              <a:gd name="T90" fmla="+- 0 6338 5421"/>
                              <a:gd name="T91" fmla="*/ 6338 h 1689"/>
                              <a:gd name="T92" fmla="+- 0 10560 9219"/>
                              <a:gd name="T93" fmla="*/ T92 w 4078"/>
                              <a:gd name="T94" fmla="+- 0 6345 5421"/>
                              <a:gd name="T95" fmla="*/ 6345 h 1689"/>
                              <a:gd name="T96" fmla="+- 0 10572 9219"/>
                              <a:gd name="T97" fmla="*/ T96 w 4078"/>
                              <a:gd name="T98" fmla="+- 0 6347 5421"/>
                              <a:gd name="T99" fmla="*/ 6347 h 1689"/>
                              <a:gd name="T100" fmla="+- 0 10586 9219"/>
                              <a:gd name="T101" fmla="*/ T100 w 4078"/>
                              <a:gd name="T102" fmla="+- 0 6355 5421"/>
                              <a:gd name="T103" fmla="*/ 6355 h 1689"/>
                              <a:gd name="T104" fmla="+- 0 10598 9219"/>
                              <a:gd name="T105" fmla="*/ T104 w 4078"/>
                              <a:gd name="T106" fmla="+- 0 6355 5421"/>
                              <a:gd name="T107" fmla="*/ 6355 h 1689"/>
                              <a:gd name="T108" fmla="+- 0 10612 9219"/>
                              <a:gd name="T109" fmla="*/ T108 w 4078"/>
                              <a:gd name="T110" fmla="+- 0 6357 5421"/>
                              <a:gd name="T111" fmla="*/ 6357 h 1689"/>
                              <a:gd name="T112" fmla="+- 0 10627 9219"/>
                              <a:gd name="T113" fmla="*/ T112 w 4078"/>
                              <a:gd name="T114" fmla="+- 0 6355 5421"/>
                              <a:gd name="T115" fmla="*/ 6355 h 1689"/>
                              <a:gd name="T116" fmla="+- 0 10644 9219"/>
                              <a:gd name="T117" fmla="*/ T116 w 4078"/>
                              <a:gd name="T118" fmla="+- 0 6355 5421"/>
                              <a:gd name="T119" fmla="*/ 6355 h 1689"/>
                              <a:gd name="T120" fmla="+- 0 10660 9219"/>
                              <a:gd name="T121" fmla="*/ T120 w 4078"/>
                              <a:gd name="T122" fmla="+- 0 6350 5421"/>
                              <a:gd name="T123" fmla="*/ 6350 h 1689"/>
                              <a:gd name="T124" fmla="+- 0 10677 9219"/>
                              <a:gd name="T125" fmla="*/ T124 w 4078"/>
                              <a:gd name="T126" fmla="+- 0 6347 5421"/>
                              <a:gd name="T127" fmla="*/ 6347 h 1689"/>
                              <a:gd name="T128" fmla="+- 0 10686 9219"/>
                              <a:gd name="T129" fmla="*/ T128 w 4078"/>
                              <a:gd name="T130" fmla="+- 0 6343 5421"/>
                              <a:gd name="T131" fmla="*/ 6343 h 1689"/>
                              <a:gd name="T132" fmla="+- 0 10694 9219"/>
                              <a:gd name="T133" fmla="*/ T132 w 4078"/>
                              <a:gd name="T134" fmla="+- 0 6341 5421"/>
                              <a:gd name="T135" fmla="*/ 6341 h 1689"/>
                              <a:gd name="T136" fmla="+- 0 10705 9219"/>
                              <a:gd name="T137" fmla="*/ T136 w 4078"/>
                              <a:gd name="T138" fmla="+- 0 6336 5421"/>
                              <a:gd name="T139" fmla="*/ 6336 h 16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4078" h="1689">
                                <a:moveTo>
                                  <a:pt x="1486" y="915"/>
                                </a:moveTo>
                                <a:lnTo>
                                  <a:pt x="1496" y="912"/>
                                </a:lnTo>
                                <a:lnTo>
                                  <a:pt x="2668" y="1689"/>
                                </a:lnTo>
                                <a:lnTo>
                                  <a:pt x="4078" y="834"/>
                                </a:lnTo>
                                <a:lnTo>
                                  <a:pt x="3771" y="708"/>
                                </a:lnTo>
                                <a:lnTo>
                                  <a:pt x="209" y="0"/>
                                </a:lnTo>
                                <a:lnTo>
                                  <a:pt x="0" y="93"/>
                                </a:lnTo>
                                <a:lnTo>
                                  <a:pt x="1222" y="774"/>
                                </a:lnTo>
                                <a:lnTo>
                                  <a:pt x="1222" y="777"/>
                                </a:lnTo>
                                <a:lnTo>
                                  <a:pt x="1225" y="783"/>
                                </a:lnTo>
                                <a:lnTo>
                                  <a:pt x="1230" y="795"/>
                                </a:lnTo>
                                <a:lnTo>
                                  <a:pt x="1236" y="810"/>
                                </a:lnTo>
                                <a:lnTo>
                                  <a:pt x="1244" y="826"/>
                                </a:lnTo>
                                <a:lnTo>
                                  <a:pt x="1253" y="843"/>
                                </a:lnTo>
                                <a:lnTo>
                                  <a:pt x="1258" y="852"/>
                                </a:lnTo>
                                <a:lnTo>
                                  <a:pt x="1265" y="862"/>
                                </a:lnTo>
                                <a:lnTo>
                                  <a:pt x="1272" y="872"/>
                                </a:lnTo>
                                <a:lnTo>
                                  <a:pt x="1284" y="881"/>
                                </a:lnTo>
                                <a:lnTo>
                                  <a:pt x="1289" y="888"/>
                                </a:lnTo>
                                <a:lnTo>
                                  <a:pt x="1299" y="895"/>
                                </a:lnTo>
                                <a:lnTo>
                                  <a:pt x="1310" y="903"/>
                                </a:lnTo>
                                <a:lnTo>
                                  <a:pt x="1320" y="912"/>
                                </a:lnTo>
                                <a:lnTo>
                                  <a:pt x="1329" y="917"/>
                                </a:lnTo>
                                <a:lnTo>
                                  <a:pt x="1341" y="924"/>
                                </a:lnTo>
                                <a:lnTo>
                                  <a:pt x="1353" y="926"/>
                                </a:lnTo>
                                <a:lnTo>
                                  <a:pt x="1367" y="934"/>
                                </a:lnTo>
                                <a:lnTo>
                                  <a:pt x="1379" y="934"/>
                                </a:lnTo>
                                <a:lnTo>
                                  <a:pt x="1393" y="936"/>
                                </a:lnTo>
                                <a:lnTo>
                                  <a:pt x="1408" y="934"/>
                                </a:lnTo>
                                <a:lnTo>
                                  <a:pt x="1425" y="934"/>
                                </a:lnTo>
                                <a:lnTo>
                                  <a:pt x="1441" y="929"/>
                                </a:lnTo>
                                <a:lnTo>
                                  <a:pt x="1458" y="926"/>
                                </a:lnTo>
                                <a:lnTo>
                                  <a:pt x="1467" y="922"/>
                                </a:lnTo>
                                <a:lnTo>
                                  <a:pt x="1475" y="920"/>
                                </a:lnTo>
                                <a:lnTo>
                                  <a:pt x="1486" y="915"/>
                                </a:lnTo>
                                <a:close/>
                              </a:path>
                            </a:pathLst>
                          </a:custGeom>
                          <a:solidFill>
                            <a:srgbClr val="0056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68"/>
                        <wps:cNvSpPr>
                          <a:spLocks/>
                        </wps:cNvSpPr>
                        <wps:spPr bwMode="auto">
                          <a:xfrm>
                            <a:off x="9219" y="5421"/>
                            <a:ext cx="4078" cy="1689"/>
                          </a:xfrm>
                          <a:custGeom>
                            <a:avLst/>
                            <a:gdLst>
                              <a:gd name="T0" fmla="+- 0 10705 9219"/>
                              <a:gd name="T1" fmla="*/ T0 w 4078"/>
                              <a:gd name="T2" fmla="+- 0 6336 5421"/>
                              <a:gd name="T3" fmla="*/ 6336 h 1689"/>
                              <a:gd name="T4" fmla="+- 0 10715 9219"/>
                              <a:gd name="T5" fmla="*/ T4 w 4078"/>
                              <a:gd name="T6" fmla="+- 0 6333 5421"/>
                              <a:gd name="T7" fmla="*/ 6333 h 1689"/>
                              <a:gd name="T8" fmla="+- 0 11887 9219"/>
                              <a:gd name="T9" fmla="*/ T8 w 4078"/>
                              <a:gd name="T10" fmla="+- 0 7110 5421"/>
                              <a:gd name="T11" fmla="*/ 7110 h 1689"/>
                              <a:gd name="T12" fmla="+- 0 13297 9219"/>
                              <a:gd name="T13" fmla="*/ T12 w 4078"/>
                              <a:gd name="T14" fmla="+- 0 6255 5421"/>
                              <a:gd name="T15" fmla="*/ 6255 h 1689"/>
                              <a:gd name="T16" fmla="+- 0 12990 9219"/>
                              <a:gd name="T17" fmla="*/ T16 w 4078"/>
                              <a:gd name="T18" fmla="+- 0 6129 5421"/>
                              <a:gd name="T19" fmla="*/ 6129 h 1689"/>
                              <a:gd name="T20" fmla="+- 0 9428 9219"/>
                              <a:gd name="T21" fmla="*/ T20 w 4078"/>
                              <a:gd name="T22" fmla="+- 0 5421 5421"/>
                              <a:gd name="T23" fmla="*/ 5421 h 1689"/>
                              <a:gd name="T24" fmla="+- 0 9219 9219"/>
                              <a:gd name="T25" fmla="*/ T24 w 4078"/>
                              <a:gd name="T26" fmla="+- 0 5514 5421"/>
                              <a:gd name="T27" fmla="*/ 5514 h 1689"/>
                              <a:gd name="T28" fmla="+- 0 10441 9219"/>
                              <a:gd name="T29" fmla="*/ T28 w 4078"/>
                              <a:gd name="T30" fmla="+- 0 6195 5421"/>
                              <a:gd name="T31" fmla="*/ 6195 h 1689"/>
                              <a:gd name="T32" fmla="+- 0 10441 9219"/>
                              <a:gd name="T33" fmla="*/ T32 w 4078"/>
                              <a:gd name="T34" fmla="+- 0 6198 5421"/>
                              <a:gd name="T35" fmla="*/ 6198 h 1689"/>
                              <a:gd name="T36" fmla="+- 0 10444 9219"/>
                              <a:gd name="T37" fmla="*/ T36 w 4078"/>
                              <a:gd name="T38" fmla="+- 0 6204 5421"/>
                              <a:gd name="T39" fmla="*/ 6204 h 1689"/>
                              <a:gd name="T40" fmla="+- 0 10449 9219"/>
                              <a:gd name="T41" fmla="*/ T40 w 4078"/>
                              <a:gd name="T42" fmla="+- 0 6216 5421"/>
                              <a:gd name="T43" fmla="*/ 6216 h 1689"/>
                              <a:gd name="T44" fmla="+- 0 10455 9219"/>
                              <a:gd name="T45" fmla="*/ T44 w 4078"/>
                              <a:gd name="T46" fmla="+- 0 6231 5421"/>
                              <a:gd name="T47" fmla="*/ 6231 h 1689"/>
                              <a:gd name="T48" fmla="+- 0 10463 9219"/>
                              <a:gd name="T49" fmla="*/ T48 w 4078"/>
                              <a:gd name="T50" fmla="+- 0 6247 5421"/>
                              <a:gd name="T51" fmla="*/ 6247 h 1689"/>
                              <a:gd name="T52" fmla="+- 0 10472 9219"/>
                              <a:gd name="T53" fmla="*/ T52 w 4078"/>
                              <a:gd name="T54" fmla="+- 0 6264 5421"/>
                              <a:gd name="T55" fmla="*/ 6264 h 1689"/>
                              <a:gd name="T56" fmla="+- 0 10477 9219"/>
                              <a:gd name="T57" fmla="*/ T56 w 4078"/>
                              <a:gd name="T58" fmla="+- 0 6273 5421"/>
                              <a:gd name="T59" fmla="*/ 6273 h 1689"/>
                              <a:gd name="T60" fmla="+- 0 10484 9219"/>
                              <a:gd name="T61" fmla="*/ T60 w 4078"/>
                              <a:gd name="T62" fmla="+- 0 6283 5421"/>
                              <a:gd name="T63" fmla="*/ 6283 h 1689"/>
                              <a:gd name="T64" fmla="+- 0 10491 9219"/>
                              <a:gd name="T65" fmla="*/ T64 w 4078"/>
                              <a:gd name="T66" fmla="+- 0 6293 5421"/>
                              <a:gd name="T67" fmla="*/ 6293 h 1689"/>
                              <a:gd name="T68" fmla="+- 0 10503 9219"/>
                              <a:gd name="T69" fmla="*/ T68 w 4078"/>
                              <a:gd name="T70" fmla="+- 0 6302 5421"/>
                              <a:gd name="T71" fmla="*/ 6302 h 1689"/>
                              <a:gd name="T72" fmla="+- 0 10508 9219"/>
                              <a:gd name="T73" fmla="*/ T72 w 4078"/>
                              <a:gd name="T74" fmla="+- 0 6309 5421"/>
                              <a:gd name="T75" fmla="*/ 6309 h 1689"/>
                              <a:gd name="T76" fmla="+- 0 10518 9219"/>
                              <a:gd name="T77" fmla="*/ T76 w 4078"/>
                              <a:gd name="T78" fmla="+- 0 6316 5421"/>
                              <a:gd name="T79" fmla="*/ 6316 h 1689"/>
                              <a:gd name="T80" fmla="+- 0 10529 9219"/>
                              <a:gd name="T81" fmla="*/ T80 w 4078"/>
                              <a:gd name="T82" fmla="+- 0 6324 5421"/>
                              <a:gd name="T83" fmla="*/ 6324 h 1689"/>
                              <a:gd name="T84" fmla="+- 0 10539 9219"/>
                              <a:gd name="T85" fmla="*/ T84 w 4078"/>
                              <a:gd name="T86" fmla="+- 0 6333 5421"/>
                              <a:gd name="T87" fmla="*/ 6333 h 1689"/>
                              <a:gd name="T88" fmla="+- 0 10548 9219"/>
                              <a:gd name="T89" fmla="*/ T88 w 4078"/>
                              <a:gd name="T90" fmla="+- 0 6338 5421"/>
                              <a:gd name="T91" fmla="*/ 6338 h 1689"/>
                              <a:gd name="T92" fmla="+- 0 10560 9219"/>
                              <a:gd name="T93" fmla="*/ T92 w 4078"/>
                              <a:gd name="T94" fmla="+- 0 6345 5421"/>
                              <a:gd name="T95" fmla="*/ 6345 h 1689"/>
                              <a:gd name="T96" fmla="+- 0 10572 9219"/>
                              <a:gd name="T97" fmla="*/ T96 w 4078"/>
                              <a:gd name="T98" fmla="+- 0 6347 5421"/>
                              <a:gd name="T99" fmla="*/ 6347 h 1689"/>
                              <a:gd name="T100" fmla="+- 0 10586 9219"/>
                              <a:gd name="T101" fmla="*/ T100 w 4078"/>
                              <a:gd name="T102" fmla="+- 0 6355 5421"/>
                              <a:gd name="T103" fmla="*/ 6355 h 1689"/>
                              <a:gd name="T104" fmla="+- 0 10598 9219"/>
                              <a:gd name="T105" fmla="*/ T104 w 4078"/>
                              <a:gd name="T106" fmla="+- 0 6355 5421"/>
                              <a:gd name="T107" fmla="*/ 6355 h 1689"/>
                              <a:gd name="T108" fmla="+- 0 10612 9219"/>
                              <a:gd name="T109" fmla="*/ T108 w 4078"/>
                              <a:gd name="T110" fmla="+- 0 6357 5421"/>
                              <a:gd name="T111" fmla="*/ 6357 h 1689"/>
                              <a:gd name="T112" fmla="+- 0 10627 9219"/>
                              <a:gd name="T113" fmla="*/ T112 w 4078"/>
                              <a:gd name="T114" fmla="+- 0 6355 5421"/>
                              <a:gd name="T115" fmla="*/ 6355 h 1689"/>
                              <a:gd name="T116" fmla="+- 0 10644 9219"/>
                              <a:gd name="T117" fmla="*/ T116 w 4078"/>
                              <a:gd name="T118" fmla="+- 0 6355 5421"/>
                              <a:gd name="T119" fmla="*/ 6355 h 1689"/>
                              <a:gd name="T120" fmla="+- 0 10660 9219"/>
                              <a:gd name="T121" fmla="*/ T120 w 4078"/>
                              <a:gd name="T122" fmla="+- 0 6350 5421"/>
                              <a:gd name="T123" fmla="*/ 6350 h 1689"/>
                              <a:gd name="T124" fmla="+- 0 10677 9219"/>
                              <a:gd name="T125" fmla="*/ T124 w 4078"/>
                              <a:gd name="T126" fmla="+- 0 6347 5421"/>
                              <a:gd name="T127" fmla="*/ 6347 h 1689"/>
                              <a:gd name="T128" fmla="+- 0 10686 9219"/>
                              <a:gd name="T129" fmla="*/ T128 w 4078"/>
                              <a:gd name="T130" fmla="+- 0 6343 5421"/>
                              <a:gd name="T131" fmla="*/ 6343 h 1689"/>
                              <a:gd name="T132" fmla="+- 0 10694 9219"/>
                              <a:gd name="T133" fmla="*/ T132 w 4078"/>
                              <a:gd name="T134" fmla="+- 0 6341 5421"/>
                              <a:gd name="T135" fmla="*/ 6341 h 1689"/>
                              <a:gd name="T136" fmla="+- 0 10705 9219"/>
                              <a:gd name="T137" fmla="*/ T136 w 4078"/>
                              <a:gd name="T138" fmla="+- 0 6336 5421"/>
                              <a:gd name="T139" fmla="*/ 6336 h 16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4078" h="1689">
                                <a:moveTo>
                                  <a:pt x="1486" y="915"/>
                                </a:moveTo>
                                <a:lnTo>
                                  <a:pt x="1496" y="912"/>
                                </a:lnTo>
                                <a:lnTo>
                                  <a:pt x="2668" y="1689"/>
                                </a:lnTo>
                                <a:lnTo>
                                  <a:pt x="4078" y="834"/>
                                </a:lnTo>
                                <a:lnTo>
                                  <a:pt x="3771" y="708"/>
                                </a:lnTo>
                                <a:lnTo>
                                  <a:pt x="209" y="0"/>
                                </a:lnTo>
                                <a:lnTo>
                                  <a:pt x="0" y="93"/>
                                </a:lnTo>
                                <a:lnTo>
                                  <a:pt x="1222" y="774"/>
                                </a:lnTo>
                                <a:lnTo>
                                  <a:pt x="1222" y="777"/>
                                </a:lnTo>
                                <a:lnTo>
                                  <a:pt x="1225" y="783"/>
                                </a:lnTo>
                                <a:lnTo>
                                  <a:pt x="1230" y="795"/>
                                </a:lnTo>
                                <a:lnTo>
                                  <a:pt x="1236" y="810"/>
                                </a:lnTo>
                                <a:lnTo>
                                  <a:pt x="1244" y="826"/>
                                </a:lnTo>
                                <a:lnTo>
                                  <a:pt x="1253" y="843"/>
                                </a:lnTo>
                                <a:lnTo>
                                  <a:pt x="1258" y="852"/>
                                </a:lnTo>
                                <a:lnTo>
                                  <a:pt x="1265" y="862"/>
                                </a:lnTo>
                                <a:lnTo>
                                  <a:pt x="1272" y="872"/>
                                </a:lnTo>
                                <a:lnTo>
                                  <a:pt x="1284" y="881"/>
                                </a:lnTo>
                                <a:lnTo>
                                  <a:pt x="1289" y="888"/>
                                </a:lnTo>
                                <a:lnTo>
                                  <a:pt x="1299" y="895"/>
                                </a:lnTo>
                                <a:lnTo>
                                  <a:pt x="1310" y="903"/>
                                </a:lnTo>
                                <a:lnTo>
                                  <a:pt x="1320" y="912"/>
                                </a:lnTo>
                                <a:lnTo>
                                  <a:pt x="1329" y="917"/>
                                </a:lnTo>
                                <a:lnTo>
                                  <a:pt x="1341" y="924"/>
                                </a:lnTo>
                                <a:lnTo>
                                  <a:pt x="1353" y="926"/>
                                </a:lnTo>
                                <a:lnTo>
                                  <a:pt x="1367" y="934"/>
                                </a:lnTo>
                                <a:lnTo>
                                  <a:pt x="1379" y="934"/>
                                </a:lnTo>
                                <a:lnTo>
                                  <a:pt x="1393" y="936"/>
                                </a:lnTo>
                                <a:lnTo>
                                  <a:pt x="1408" y="934"/>
                                </a:lnTo>
                                <a:lnTo>
                                  <a:pt x="1425" y="934"/>
                                </a:lnTo>
                                <a:lnTo>
                                  <a:pt x="1441" y="929"/>
                                </a:lnTo>
                                <a:lnTo>
                                  <a:pt x="1458" y="926"/>
                                </a:lnTo>
                                <a:lnTo>
                                  <a:pt x="1467" y="922"/>
                                </a:lnTo>
                                <a:lnTo>
                                  <a:pt x="1475" y="920"/>
                                </a:lnTo>
                                <a:lnTo>
                                  <a:pt x="1486" y="915"/>
                                </a:lnTo>
                                <a:close/>
                              </a:path>
                            </a:pathLst>
                          </a:custGeom>
                          <a:solidFill>
                            <a:srgbClr val="0062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36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9357" y="4239"/>
                            <a:ext cx="5070" cy="2698"/>
                          </a:xfrm>
                          <a:prstGeom prst="rect">
                            <a:avLst/>
                          </a:prstGeom>
                          <a:noFill/>
                          <a:extLst>
                            <a:ext uri="{909E8E84-426E-40DD-AFC4-6F175D3DCCD1}">
                              <a14:hiddenFill xmlns:a14="http://schemas.microsoft.com/office/drawing/2010/main">
                                <a:solidFill>
                                  <a:srgbClr val="FFFFFF"/>
                                </a:solidFill>
                              </a14:hiddenFill>
                            </a:ext>
                          </a:extLst>
                        </pic:spPr>
                      </pic:pic>
                      <wps:wsp>
                        <wps:cNvPr id="19" name="Freeform 370"/>
                        <wps:cNvSpPr>
                          <a:spLocks/>
                        </wps:cNvSpPr>
                        <wps:spPr bwMode="auto">
                          <a:xfrm>
                            <a:off x="12501" y="4806"/>
                            <a:ext cx="473" cy="693"/>
                          </a:xfrm>
                          <a:custGeom>
                            <a:avLst/>
                            <a:gdLst>
                              <a:gd name="T0" fmla="+- 0 12798 12501"/>
                              <a:gd name="T1" fmla="*/ T0 w 473"/>
                              <a:gd name="T2" fmla="+- 0 5500 4806"/>
                              <a:gd name="T3" fmla="*/ 5500 h 693"/>
                              <a:gd name="T4" fmla="+- 0 12974 12501"/>
                              <a:gd name="T5" fmla="*/ T4 w 473"/>
                              <a:gd name="T6" fmla="+- 0 5368 4806"/>
                              <a:gd name="T7" fmla="*/ 5368 h 693"/>
                              <a:gd name="T8" fmla="+- 0 12888 12501"/>
                              <a:gd name="T9" fmla="*/ T8 w 473"/>
                              <a:gd name="T10" fmla="+- 0 5242 4806"/>
                              <a:gd name="T11" fmla="*/ 5242 h 693"/>
                              <a:gd name="T12" fmla="+- 0 12765 12501"/>
                              <a:gd name="T13" fmla="*/ T12 w 473"/>
                              <a:gd name="T14" fmla="+- 0 5326 4806"/>
                              <a:gd name="T15" fmla="*/ 5326 h 693"/>
                              <a:gd name="T16" fmla="+- 0 12638 12501"/>
                              <a:gd name="T17" fmla="*/ T16 w 473"/>
                              <a:gd name="T18" fmla="+- 0 5261 4806"/>
                              <a:gd name="T19" fmla="*/ 5261 h 693"/>
                              <a:gd name="T20" fmla="+- 0 12627 12501"/>
                              <a:gd name="T21" fmla="*/ T20 w 473"/>
                              <a:gd name="T22" fmla="+- 0 5049 4806"/>
                              <a:gd name="T23" fmla="*/ 5049 h 693"/>
                              <a:gd name="T24" fmla="+- 0 12717 12501"/>
                              <a:gd name="T25" fmla="*/ T24 w 473"/>
                              <a:gd name="T26" fmla="+- 0 4968 4806"/>
                              <a:gd name="T27" fmla="*/ 4968 h 693"/>
                              <a:gd name="T28" fmla="+- 0 12893 12501"/>
                              <a:gd name="T29" fmla="*/ T28 w 473"/>
                              <a:gd name="T30" fmla="+- 0 5020 4806"/>
                              <a:gd name="T31" fmla="*/ 5020 h 693"/>
                              <a:gd name="T32" fmla="+- 0 12936 12501"/>
                              <a:gd name="T33" fmla="*/ T32 w 473"/>
                              <a:gd name="T34" fmla="+- 0 4911 4806"/>
                              <a:gd name="T35" fmla="*/ 4911 h 693"/>
                              <a:gd name="T36" fmla="+- 0 12722 12501"/>
                              <a:gd name="T37" fmla="*/ T36 w 473"/>
                              <a:gd name="T38" fmla="+- 0 4806 4806"/>
                              <a:gd name="T39" fmla="*/ 4806 h 693"/>
                              <a:gd name="T40" fmla="+- 0 12507 12501"/>
                              <a:gd name="T41" fmla="*/ T40 w 473"/>
                              <a:gd name="T42" fmla="+- 0 4942 4806"/>
                              <a:gd name="T43" fmla="*/ 4942 h 693"/>
                              <a:gd name="T44" fmla="+- 0 12501 12501"/>
                              <a:gd name="T45" fmla="*/ T44 w 473"/>
                              <a:gd name="T46" fmla="+- 0 5366 4806"/>
                              <a:gd name="T47" fmla="*/ 5366 h 693"/>
                              <a:gd name="T48" fmla="+- 0 12798 12501"/>
                              <a:gd name="T49" fmla="*/ T48 w 473"/>
                              <a:gd name="T50" fmla="+- 0 5500 4806"/>
                              <a:gd name="T51" fmla="*/ 5500 h 6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73" h="693">
                                <a:moveTo>
                                  <a:pt x="297" y="694"/>
                                </a:moveTo>
                                <a:lnTo>
                                  <a:pt x="473" y="562"/>
                                </a:lnTo>
                                <a:lnTo>
                                  <a:pt x="387" y="436"/>
                                </a:lnTo>
                                <a:lnTo>
                                  <a:pt x="264" y="520"/>
                                </a:lnTo>
                                <a:lnTo>
                                  <a:pt x="137" y="455"/>
                                </a:lnTo>
                                <a:lnTo>
                                  <a:pt x="126" y="243"/>
                                </a:lnTo>
                                <a:lnTo>
                                  <a:pt x="216" y="162"/>
                                </a:lnTo>
                                <a:lnTo>
                                  <a:pt x="392" y="214"/>
                                </a:lnTo>
                                <a:lnTo>
                                  <a:pt x="435" y="105"/>
                                </a:lnTo>
                                <a:lnTo>
                                  <a:pt x="221" y="0"/>
                                </a:lnTo>
                                <a:lnTo>
                                  <a:pt x="6" y="136"/>
                                </a:lnTo>
                                <a:lnTo>
                                  <a:pt x="0" y="560"/>
                                </a:lnTo>
                                <a:lnTo>
                                  <a:pt x="297" y="694"/>
                                </a:lnTo>
                                <a:close/>
                              </a:path>
                            </a:pathLst>
                          </a:custGeom>
                          <a:solidFill>
                            <a:srgbClr val="913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38A118" id="Group 14" o:spid="_x0000_s1026" style="position:absolute;margin-left:69pt;margin-top:0;width:223.7pt;height:101pt;z-index:-251663360;mso-position-horizontal-relative:page" coordorigin="9209,4239" coordsize="5218,3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6" o:spid="_x0000_s1027" type="#_x0000_t75" style="position:absolute;left:11877;top:6054;width:2407;height:1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dyhrCAAAA2wAAAA8AAABkcnMvZG93bnJldi54bWxET0trwkAQvgv+h2UK3nRTIVJTVxEfoDeN&#10;De1xyE6T0OxszK4a++u7BcHbfHzPmS06U4srta6yrOB1FIEgzq2uuFDwcdoO30A4j6yxtkwK7uRg&#10;Me/3Zphoe+MjXVNfiBDCLkEFpfdNIqXLSzLoRrYhDty3bQ36ANtC6hZvIdzUchxFE2mw4tBQYkOr&#10;kvKf9GIU7I/xeUNf0+nnYf2breNDtsQ0U2rw0i3fQXjq/FP8cO90mB/D/y/hADn/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X3coawgAAANsAAAAPAAAAAAAAAAAAAAAAAJ8C&#10;AABkcnMvZG93bnJldi54bWxQSwUGAAAAAAQABAD3AAAAjgMAAAAA&#10;">
                  <v:imagedata r:id="rId17" o:title=""/>
                </v:shape>
                <v:shape id="Freeform 367" o:spid="_x0000_s1028" style="position:absolute;left:9219;top:5421;width:4078;height:1689;visibility:visible;mso-wrap-style:square;v-text-anchor:top" coordsize="4078,1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XCQsEA&#10;AADbAAAADwAAAGRycy9kb3ducmV2LnhtbERPTWsCMRC9C/0PYYTeNOseRFajiCCIFEqteB43092t&#10;yWSbxHXbX2+Egrd5vM9ZrHprREc+NI4VTMYZCOLS6YYrBcfP7WgGIkRkjcYxKfilAKvly2CBhXY3&#10;/qDuECuRQjgUqKCOsS2kDGVNFsPYtcSJ+3LeYkzQV1J7vKVwa2SeZVNpseHUUGNLm5rKy+FqFXzj&#10;3/6am8682fMpNO8/uT/PTkq9Dvv1HESkPj7F/+6dTvOn8PglHS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1wkLBAAAA2wAAAA8AAAAAAAAAAAAAAAAAmAIAAGRycy9kb3du&#10;cmV2LnhtbFBLBQYAAAAABAAEAPUAAACGAwAAAAA=&#10;" path="m1486,915r10,-3l2668,1689,4078,834,3771,708,209,,,93,1222,774r,3l1225,783r5,12l1236,810r8,16l1253,843r5,9l1265,862r7,10l1284,881r5,7l1299,895r11,8l1320,912r9,5l1341,924r12,2l1367,934r12,l1393,936r15,-2l1425,934r16,-5l1458,926r9,-4l1475,920r11,-5xe" fillcolor="#0056ef" stroked="f">
                  <v:path arrowok="t" o:connecttype="custom" o:connectlocs="1486,6336;1496,6333;2668,7110;4078,6255;3771,6129;209,5421;0,5514;1222,6195;1222,6198;1225,6204;1230,6216;1236,6231;1244,6247;1253,6264;1258,6273;1265,6283;1272,6293;1284,6302;1289,6309;1299,6316;1310,6324;1320,6333;1329,6338;1341,6345;1353,6347;1367,6355;1379,6355;1393,6357;1408,6355;1425,6355;1441,6350;1458,6347;1467,6343;1475,6341;1486,6336" o:connectangles="0,0,0,0,0,0,0,0,0,0,0,0,0,0,0,0,0,0,0,0,0,0,0,0,0,0,0,0,0,0,0,0,0,0,0"/>
                </v:shape>
                <v:shape id="Freeform 368" o:spid="_x0000_s1029" style="position:absolute;left:9219;top:5421;width:4078;height:1689;visibility:visible;mso-wrap-style:square;v-text-anchor:top" coordsize="4078,1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YzO78A&#10;AADbAAAADwAAAGRycy9kb3ducmV2LnhtbERPTWvCQBC9F/oflil4q5sUMZK6SisUevBiFLxOs9Ns&#10;aHY2ZKca/70rCN7m8T5nuR59p040xDawgXyagSKug225MXDYf70uQEVBttgFJgMXirBePT8tsbTh&#10;zDs6VdKoFMKxRANOpC+1jrUjj3EaeuLE/YbBoyQ4NNoOeE7hvtNvWTbXHltODQ572jiq/6p/b2CW&#10;/8x612ZU8Gd1zLcsxcaLMZOX8eMdlNAoD/Hd/W3T/AJuv6QD9OoK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1jM7vwAAANsAAAAPAAAAAAAAAAAAAAAAAJgCAABkcnMvZG93bnJl&#10;di54bWxQSwUGAAAAAAQABAD1AAAAhAMAAAAA&#10;" path="m1486,915r10,-3l2668,1689,4078,834,3771,708,209,,,93,1222,774r,3l1225,783r5,12l1236,810r8,16l1253,843r5,9l1265,862r7,10l1284,881r5,7l1299,895r11,8l1320,912r9,5l1341,924r12,2l1367,934r12,l1393,936r15,-2l1425,934r16,-5l1458,926r9,-4l1475,920r11,-5xe" fillcolor="#0062d1" stroked="f">
                  <v:path arrowok="t" o:connecttype="custom" o:connectlocs="1486,6336;1496,6333;2668,7110;4078,6255;3771,6129;209,5421;0,5514;1222,6195;1222,6198;1225,6204;1230,6216;1236,6231;1244,6247;1253,6264;1258,6273;1265,6283;1272,6293;1284,6302;1289,6309;1299,6316;1310,6324;1320,6333;1329,6338;1341,6345;1353,6347;1367,6355;1379,6355;1393,6357;1408,6355;1425,6355;1441,6350;1458,6347;1467,6343;1475,6341;1486,6336" o:connectangles="0,0,0,0,0,0,0,0,0,0,0,0,0,0,0,0,0,0,0,0,0,0,0,0,0,0,0,0,0,0,0,0,0,0,0"/>
                </v:shape>
                <v:shape id="Picture 369" o:spid="_x0000_s1030" type="#_x0000_t75" style="position:absolute;left:9357;top:4239;width:5070;height:26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RnejFAAAA2wAAAA8AAABkcnMvZG93bnJldi54bWxEj0trAkEQhO+B/IehA7mIzhrwtTpKCARC&#10;QMUHeG122p3FnZ7Nzqibf58+CLl1U9VVXy9Wna/VjdpYBTYwHGSgiItgKy4NHA+f/SmomJAt1oHJ&#10;wC9FWC2fnxaY23DnHd32qVQSwjFHAy6lJtc6Fo48xkFoiEU7h9ZjkrUttW3xLuG+1m9ZNtYeK5YG&#10;hw19OCou+6s3sJnZSXThOvoebje92o1O658jG/P60r3PQSXq0r/5cf1lBV9g5RcZQ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c0Z3oxQAAANsAAAAPAAAAAAAAAAAAAAAA&#10;AJ8CAABkcnMvZG93bnJldi54bWxQSwUGAAAAAAQABAD3AAAAkQMAAAAA&#10;">
                  <v:imagedata r:id="rId18" o:title=""/>
                </v:shape>
                <v:shape id="Freeform 370" o:spid="_x0000_s1031" style="position:absolute;left:12501;top:4806;width:473;height:693;visibility:visible;mso-wrap-style:square;v-text-anchor:top" coordsize="473,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h87sEA&#10;AADbAAAADwAAAGRycy9kb3ducmV2LnhtbERPTWsCMRC9C/6HMII3zepB2tUoKioe2kPXUjwOm3F3&#10;cTNZkuim/74pFHqbx/uc1SaaVjzJ+caygtk0A0FcWt1wpeDzcpy8gPABWWNrmRR8k4fNejhYYa5t&#10;zx/0LEIlUgj7HBXUIXS5lL6syaCf2o44cTfrDIYEXSW1wz6Fm1bOs2whDTacGmrsaF9TeS8eRoF5&#10;XE6HPmI8snvftV/2enuzV6XGo7hdgggUw7/4z33Waf4r/P6SDpD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ofO7BAAAA2wAAAA8AAAAAAAAAAAAAAAAAmAIAAGRycy9kb3du&#10;cmV2LnhtbFBLBQYAAAAABAAEAPUAAACGAwAAAAA=&#10;" path="m297,694l473,562,387,436,264,520,137,455,126,243r90,-81l392,214,435,105,221,,6,136,,560,297,694xe" fillcolor="#913cff" stroked="f">
                  <v:path arrowok="t" o:connecttype="custom" o:connectlocs="297,5500;473,5368;387,5242;264,5326;137,5261;126,5049;216,4968;392,5020;435,4911;221,4806;6,4942;0,5366;297,5500" o:connectangles="0,0,0,0,0,0,0,0,0,0,0,0,0"/>
                </v:shape>
                <w10:wrap anchorx="page"/>
              </v:group>
            </w:pict>
          </mc:Fallback>
        </mc:AlternateContent>
      </w:r>
    </w:p>
    <w:p w:rsidR="00AE2521" w:rsidRPr="00E31F7E" w:rsidRDefault="00AE2521" w:rsidP="00AE2521">
      <w:pPr>
        <w:spacing w:before="71"/>
        <w:jc w:val="center"/>
        <w:rPr>
          <w:rFonts w:asciiTheme="minorHAnsi" w:eastAsia="Calibri" w:hAnsiTheme="minorHAnsi" w:cs="Calibri"/>
          <w:b/>
          <w:sz w:val="32"/>
          <w:szCs w:val="28"/>
          <w:u w:val="single" w:color="000000"/>
        </w:rPr>
      </w:pPr>
    </w:p>
    <w:p w:rsidR="00AE2521" w:rsidRPr="00E31F7E" w:rsidRDefault="00AE2521" w:rsidP="00AE2521">
      <w:pPr>
        <w:spacing w:before="71"/>
        <w:jc w:val="center"/>
        <w:rPr>
          <w:rFonts w:asciiTheme="minorHAnsi" w:eastAsia="Calibri" w:hAnsiTheme="minorHAnsi" w:cs="Calibri"/>
          <w:b/>
          <w:sz w:val="32"/>
          <w:szCs w:val="28"/>
          <w:u w:val="single" w:color="000000"/>
        </w:rPr>
      </w:pPr>
    </w:p>
    <w:p w:rsidR="00E31F7E" w:rsidRDefault="00E31F7E" w:rsidP="00AE2521">
      <w:pPr>
        <w:spacing w:before="71"/>
        <w:jc w:val="center"/>
        <w:rPr>
          <w:rFonts w:asciiTheme="minorHAnsi" w:eastAsia="Calibri" w:hAnsiTheme="minorHAnsi" w:cs="Calibri"/>
          <w:b/>
          <w:sz w:val="36"/>
          <w:szCs w:val="28"/>
          <w:u w:val="single" w:color="000000"/>
        </w:rPr>
      </w:pPr>
    </w:p>
    <w:p w:rsidR="00E31F7E" w:rsidRDefault="00E31F7E" w:rsidP="00AE2521">
      <w:pPr>
        <w:spacing w:before="71"/>
        <w:jc w:val="center"/>
        <w:rPr>
          <w:rFonts w:asciiTheme="minorHAnsi" w:eastAsia="Calibri" w:hAnsiTheme="minorHAnsi" w:cs="Calibri"/>
          <w:b/>
          <w:sz w:val="36"/>
          <w:szCs w:val="28"/>
          <w:u w:val="single" w:color="000000"/>
        </w:rPr>
      </w:pPr>
    </w:p>
    <w:p w:rsidR="006A66BF" w:rsidRDefault="006A66BF" w:rsidP="00AE2521">
      <w:pPr>
        <w:spacing w:before="71"/>
        <w:jc w:val="center"/>
        <w:rPr>
          <w:rFonts w:asciiTheme="minorHAnsi" w:eastAsia="Calibri" w:hAnsiTheme="minorHAnsi" w:cs="Calibri"/>
          <w:b/>
          <w:sz w:val="36"/>
          <w:szCs w:val="28"/>
          <w:u w:val="single" w:color="000000"/>
        </w:rPr>
      </w:pPr>
    </w:p>
    <w:p w:rsidR="00AE2521" w:rsidRPr="00E31F7E" w:rsidRDefault="00AE2521" w:rsidP="00640F11">
      <w:pPr>
        <w:spacing w:before="71"/>
        <w:ind w:left="2160" w:firstLine="720"/>
        <w:rPr>
          <w:rFonts w:asciiTheme="minorHAnsi" w:eastAsia="Calibri" w:hAnsiTheme="minorHAnsi" w:cs="Calibri"/>
          <w:sz w:val="36"/>
          <w:szCs w:val="28"/>
        </w:rPr>
      </w:pPr>
      <w:r w:rsidRPr="00E31F7E">
        <w:rPr>
          <w:rFonts w:asciiTheme="minorHAnsi" w:eastAsia="Calibri" w:hAnsiTheme="minorHAnsi" w:cs="Calibri"/>
          <w:b/>
          <w:sz w:val="36"/>
          <w:szCs w:val="28"/>
          <w:u w:val="single" w:color="000000"/>
        </w:rPr>
        <w:t>Vis</w:t>
      </w:r>
      <w:r w:rsidRPr="00E31F7E">
        <w:rPr>
          <w:rFonts w:asciiTheme="minorHAnsi" w:eastAsia="Calibri" w:hAnsiTheme="minorHAnsi" w:cs="Calibri"/>
          <w:b/>
          <w:spacing w:val="1"/>
          <w:sz w:val="36"/>
          <w:szCs w:val="28"/>
          <w:u w:val="single" w:color="000000"/>
        </w:rPr>
        <w:t>itors</w:t>
      </w:r>
    </w:p>
    <w:p w:rsidR="00A83E8B" w:rsidRDefault="00AE2521" w:rsidP="00A83E8B">
      <w:pPr>
        <w:jc w:val="center"/>
        <w:rPr>
          <w:rFonts w:asciiTheme="minorHAnsi" w:eastAsia="Calibri" w:hAnsiTheme="minorHAnsi" w:cs="Calibri"/>
          <w:b/>
          <w:sz w:val="32"/>
          <w:szCs w:val="24"/>
        </w:rPr>
      </w:pPr>
      <w:r w:rsidRPr="00E31F7E">
        <w:rPr>
          <w:rFonts w:asciiTheme="minorHAnsi" w:eastAsia="Calibri" w:hAnsiTheme="minorHAnsi" w:cs="Calibri"/>
          <w:b/>
          <w:sz w:val="32"/>
          <w:szCs w:val="24"/>
        </w:rPr>
        <w:t>All</w:t>
      </w:r>
      <w:r w:rsidRPr="00E31F7E">
        <w:rPr>
          <w:rFonts w:asciiTheme="minorHAnsi" w:eastAsia="Calibri" w:hAnsiTheme="minorHAnsi" w:cs="Calibri"/>
          <w:b/>
          <w:spacing w:val="1"/>
          <w:sz w:val="32"/>
          <w:szCs w:val="24"/>
        </w:rPr>
        <w:t xml:space="preserve"> </w:t>
      </w:r>
      <w:r w:rsidRPr="00E31F7E">
        <w:rPr>
          <w:rFonts w:asciiTheme="minorHAnsi" w:eastAsia="Calibri" w:hAnsiTheme="minorHAnsi" w:cs="Calibri"/>
          <w:b/>
          <w:sz w:val="32"/>
          <w:szCs w:val="24"/>
        </w:rPr>
        <w:t>vi</w:t>
      </w:r>
      <w:r w:rsidRPr="00E31F7E">
        <w:rPr>
          <w:rFonts w:asciiTheme="minorHAnsi" w:eastAsia="Calibri" w:hAnsiTheme="minorHAnsi" w:cs="Calibri"/>
          <w:b/>
          <w:spacing w:val="-1"/>
          <w:sz w:val="32"/>
          <w:szCs w:val="24"/>
        </w:rPr>
        <w:t>s</w:t>
      </w:r>
      <w:r w:rsidRPr="00E31F7E">
        <w:rPr>
          <w:rFonts w:asciiTheme="minorHAnsi" w:eastAsia="Calibri" w:hAnsiTheme="minorHAnsi" w:cs="Calibri"/>
          <w:b/>
          <w:sz w:val="32"/>
          <w:szCs w:val="24"/>
        </w:rPr>
        <w:t>i</w:t>
      </w:r>
      <w:r w:rsidRPr="00E31F7E">
        <w:rPr>
          <w:rFonts w:asciiTheme="minorHAnsi" w:eastAsia="Calibri" w:hAnsiTheme="minorHAnsi" w:cs="Calibri"/>
          <w:b/>
          <w:spacing w:val="1"/>
          <w:sz w:val="32"/>
          <w:szCs w:val="24"/>
        </w:rPr>
        <w:t>t</w:t>
      </w:r>
      <w:r w:rsidRPr="00E31F7E">
        <w:rPr>
          <w:rFonts w:asciiTheme="minorHAnsi" w:eastAsia="Calibri" w:hAnsiTheme="minorHAnsi" w:cs="Calibri"/>
          <w:b/>
          <w:sz w:val="32"/>
          <w:szCs w:val="24"/>
        </w:rPr>
        <w:t>ors</w:t>
      </w:r>
      <w:r w:rsidRPr="00E31F7E">
        <w:rPr>
          <w:rFonts w:asciiTheme="minorHAnsi" w:eastAsia="Calibri" w:hAnsiTheme="minorHAnsi" w:cs="Calibri"/>
          <w:b/>
          <w:spacing w:val="-2"/>
          <w:sz w:val="32"/>
          <w:szCs w:val="24"/>
        </w:rPr>
        <w:t xml:space="preserve"> </w:t>
      </w:r>
      <w:r w:rsidRPr="00E31F7E">
        <w:rPr>
          <w:rFonts w:asciiTheme="minorHAnsi" w:eastAsia="Calibri" w:hAnsiTheme="minorHAnsi" w:cs="Calibri"/>
          <w:b/>
          <w:sz w:val="32"/>
          <w:szCs w:val="24"/>
        </w:rPr>
        <w:t>m</w:t>
      </w:r>
      <w:r w:rsidRPr="00E31F7E">
        <w:rPr>
          <w:rFonts w:asciiTheme="minorHAnsi" w:eastAsia="Calibri" w:hAnsiTheme="minorHAnsi" w:cs="Calibri"/>
          <w:b/>
          <w:spacing w:val="1"/>
          <w:sz w:val="32"/>
          <w:szCs w:val="24"/>
        </w:rPr>
        <w:t>u</w:t>
      </w:r>
      <w:r w:rsidRPr="00E31F7E">
        <w:rPr>
          <w:rFonts w:asciiTheme="minorHAnsi" w:eastAsia="Calibri" w:hAnsiTheme="minorHAnsi" w:cs="Calibri"/>
          <w:b/>
          <w:spacing w:val="-3"/>
          <w:sz w:val="32"/>
          <w:szCs w:val="24"/>
        </w:rPr>
        <w:t>s</w:t>
      </w:r>
      <w:r w:rsidRPr="00E31F7E">
        <w:rPr>
          <w:rFonts w:asciiTheme="minorHAnsi" w:eastAsia="Calibri" w:hAnsiTheme="minorHAnsi" w:cs="Calibri"/>
          <w:b/>
          <w:sz w:val="32"/>
          <w:szCs w:val="24"/>
        </w:rPr>
        <w:t>t</w:t>
      </w:r>
      <w:r w:rsidRPr="00E31F7E">
        <w:rPr>
          <w:rFonts w:asciiTheme="minorHAnsi" w:eastAsia="Calibri" w:hAnsiTheme="minorHAnsi" w:cs="Calibri"/>
          <w:b/>
          <w:spacing w:val="2"/>
          <w:sz w:val="32"/>
          <w:szCs w:val="24"/>
        </w:rPr>
        <w:t xml:space="preserve"> </w:t>
      </w:r>
      <w:r w:rsidRPr="00E31F7E">
        <w:rPr>
          <w:rFonts w:asciiTheme="minorHAnsi" w:eastAsia="Calibri" w:hAnsiTheme="minorHAnsi" w:cs="Calibri"/>
          <w:b/>
          <w:spacing w:val="1"/>
          <w:sz w:val="32"/>
          <w:szCs w:val="24"/>
        </w:rPr>
        <w:t>u</w:t>
      </w:r>
      <w:r w:rsidRPr="00E31F7E">
        <w:rPr>
          <w:rFonts w:asciiTheme="minorHAnsi" w:eastAsia="Calibri" w:hAnsiTheme="minorHAnsi" w:cs="Calibri"/>
          <w:b/>
          <w:spacing w:val="-3"/>
          <w:sz w:val="32"/>
          <w:szCs w:val="24"/>
        </w:rPr>
        <w:t>s</w:t>
      </w:r>
      <w:r w:rsidRPr="00E31F7E">
        <w:rPr>
          <w:rFonts w:asciiTheme="minorHAnsi" w:eastAsia="Calibri" w:hAnsiTheme="minorHAnsi" w:cs="Calibri"/>
          <w:b/>
          <w:sz w:val="32"/>
          <w:szCs w:val="24"/>
        </w:rPr>
        <w:t>e</w:t>
      </w:r>
      <w:r w:rsidRPr="00E31F7E">
        <w:rPr>
          <w:rFonts w:asciiTheme="minorHAnsi" w:eastAsia="Calibri" w:hAnsiTheme="minorHAnsi" w:cs="Calibri"/>
          <w:b/>
          <w:spacing w:val="1"/>
          <w:sz w:val="32"/>
          <w:szCs w:val="24"/>
        </w:rPr>
        <w:t xml:space="preserve"> </w:t>
      </w:r>
      <w:r w:rsidRPr="00E31F7E">
        <w:rPr>
          <w:rFonts w:asciiTheme="minorHAnsi" w:eastAsia="Calibri" w:hAnsiTheme="minorHAnsi" w:cs="Calibri"/>
          <w:b/>
          <w:spacing w:val="-1"/>
          <w:sz w:val="32"/>
          <w:szCs w:val="24"/>
        </w:rPr>
        <w:t>t</w:t>
      </w:r>
      <w:r w:rsidRPr="00E31F7E">
        <w:rPr>
          <w:rFonts w:asciiTheme="minorHAnsi" w:eastAsia="Calibri" w:hAnsiTheme="minorHAnsi" w:cs="Calibri"/>
          <w:b/>
          <w:spacing w:val="1"/>
          <w:sz w:val="32"/>
          <w:szCs w:val="24"/>
        </w:rPr>
        <w:t>h</w:t>
      </w:r>
      <w:r w:rsidRPr="00E31F7E">
        <w:rPr>
          <w:rFonts w:asciiTheme="minorHAnsi" w:eastAsia="Calibri" w:hAnsiTheme="minorHAnsi" w:cs="Calibri"/>
          <w:b/>
          <w:sz w:val="32"/>
          <w:szCs w:val="24"/>
        </w:rPr>
        <w:t>e</w:t>
      </w:r>
      <w:r w:rsidRPr="00E31F7E">
        <w:rPr>
          <w:rFonts w:asciiTheme="minorHAnsi" w:eastAsia="Calibri" w:hAnsiTheme="minorHAnsi" w:cs="Calibri"/>
          <w:b/>
          <w:spacing w:val="-3"/>
          <w:sz w:val="32"/>
          <w:szCs w:val="24"/>
        </w:rPr>
        <w:t xml:space="preserve"> </w:t>
      </w:r>
      <w:r w:rsidRPr="00E31F7E">
        <w:rPr>
          <w:rFonts w:asciiTheme="minorHAnsi" w:eastAsia="Calibri" w:hAnsiTheme="minorHAnsi" w:cs="Calibri"/>
          <w:b/>
          <w:sz w:val="32"/>
          <w:szCs w:val="24"/>
        </w:rPr>
        <w:t>main</w:t>
      </w:r>
      <w:r w:rsidRPr="00E31F7E">
        <w:rPr>
          <w:rFonts w:asciiTheme="minorHAnsi" w:eastAsia="Calibri" w:hAnsiTheme="minorHAnsi" w:cs="Calibri"/>
          <w:b/>
          <w:spacing w:val="2"/>
          <w:sz w:val="32"/>
          <w:szCs w:val="24"/>
        </w:rPr>
        <w:t xml:space="preserve"> </w:t>
      </w:r>
      <w:r w:rsidRPr="00E31F7E">
        <w:rPr>
          <w:rFonts w:asciiTheme="minorHAnsi" w:eastAsia="Calibri" w:hAnsiTheme="minorHAnsi" w:cs="Calibri"/>
          <w:b/>
          <w:spacing w:val="-2"/>
          <w:sz w:val="32"/>
          <w:szCs w:val="24"/>
        </w:rPr>
        <w:t>e</w:t>
      </w:r>
      <w:r w:rsidRPr="00E31F7E">
        <w:rPr>
          <w:rFonts w:asciiTheme="minorHAnsi" w:eastAsia="Calibri" w:hAnsiTheme="minorHAnsi" w:cs="Calibri"/>
          <w:b/>
          <w:spacing w:val="1"/>
          <w:sz w:val="32"/>
          <w:szCs w:val="24"/>
        </w:rPr>
        <w:t>nt</w:t>
      </w:r>
      <w:r w:rsidRPr="00E31F7E">
        <w:rPr>
          <w:rFonts w:asciiTheme="minorHAnsi" w:eastAsia="Calibri" w:hAnsiTheme="minorHAnsi" w:cs="Calibri"/>
          <w:b/>
          <w:spacing w:val="-2"/>
          <w:sz w:val="32"/>
          <w:szCs w:val="24"/>
        </w:rPr>
        <w:t>r</w:t>
      </w:r>
      <w:r w:rsidRPr="00E31F7E">
        <w:rPr>
          <w:rFonts w:asciiTheme="minorHAnsi" w:eastAsia="Calibri" w:hAnsiTheme="minorHAnsi" w:cs="Calibri"/>
          <w:b/>
          <w:sz w:val="32"/>
          <w:szCs w:val="24"/>
        </w:rPr>
        <w:t>a</w:t>
      </w:r>
      <w:r w:rsidRPr="00E31F7E">
        <w:rPr>
          <w:rFonts w:asciiTheme="minorHAnsi" w:eastAsia="Calibri" w:hAnsiTheme="minorHAnsi" w:cs="Calibri"/>
          <w:b/>
          <w:spacing w:val="1"/>
          <w:sz w:val="32"/>
          <w:szCs w:val="24"/>
        </w:rPr>
        <w:t>n</w:t>
      </w:r>
      <w:r w:rsidRPr="00E31F7E">
        <w:rPr>
          <w:rFonts w:asciiTheme="minorHAnsi" w:eastAsia="Calibri" w:hAnsiTheme="minorHAnsi" w:cs="Calibri"/>
          <w:b/>
          <w:spacing w:val="-1"/>
          <w:sz w:val="32"/>
          <w:szCs w:val="24"/>
        </w:rPr>
        <w:t>c</w:t>
      </w:r>
      <w:r w:rsidRPr="00E31F7E">
        <w:rPr>
          <w:rFonts w:asciiTheme="minorHAnsi" w:eastAsia="Calibri" w:hAnsiTheme="minorHAnsi" w:cs="Calibri"/>
          <w:b/>
          <w:sz w:val="32"/>
          <w:szCs w:val="24"/>
        </w:rPr>
        <w:t>e</w:t>
      </w:r>
      <w:r w:rsidRPr="00E31F7E">
        <w:rPr>
          <w:rFonts w:asciiTheme="minorHAnsi" w:eastAsia="Calibri" w:hAnsiTheme="minorHAnsi" w:cs="Calibri"/>
          <w:b/>
          <w:spacing w:val="1"/>
          <w:sz w:val="32"/>
          <w:szCs w:val="24"/>
        </w:rPr>
        <w:t xml:space="preserve"> </w:t>
      </w:r>
      <w:r w:rsidRPr="00E31F7E">
        <w:rPr>
          <w:rFonts w:asciiTheme="minorHAnsi" w:eastAsia="Calibri" w:hAnsiTheme="minorHAnsi" w:cs="Calibri"/>
          <w:b/>
          <w:spacing w:val="-2"/>
          <w:sz w:val="32"/>
          <w:szCs w:val="24"/>
        </w:rPr>
        <w:t>a</w:t>
      </w:r>
      <w:r w:rsidRPr="00E31F7E">
        <w:rPr>
          <w:rFonts w:asciiTheme="minorHAnsi" w:eastAsia="Calibri" w:hAnsiTheme="minorHAnsi" w:cs="Calibri"/>
          <w:b/>
          <w:spacing w:val="1"/>
          <w:sz w:val="32"/>
          <w:szCs w:val="24"/>
        </w:rPr>
        <w:t>n</w:t>
      </w:r>
      <w:r w:rsidRPr="00E31F7E">
        <w:rPr>
          <w:rFonts w:asciiTheme="minorHAnsi" w:eastAsia="Calibri" w:hAnsiTheme="minorHAnsi" w:cs="Calibri"/>
          <w:b/>
          <w:sz w:val="32"/>
          <w:szCs w:val="24"/>
        </w:rPr>
        <w:t>d m</w:t>
      </w:r>
      <w:r w:rsidRPr="00E31F7E">
        <w:rPr>
          <w:rFonts w:asciiTheme="minorHAnsi" w:eastAsia="Calibri" w:hAnsiTheme="minorHAnsi" w:cs="Calibri"/>
          <w:b/>
          <w:spacing w:val="1"/>
          <w:sz w:val="32"/>
          <w:szCs w:val="24"/>
        </w:rPr>
        <w:t>u</w:t>
      </w:r>
      <w:r w:rsidRPr="00E31F7E">
        <w:rPr>
          <w:rFonts w:asciiTheme="minorHAnsi" w:eastAsia="Calibri" w:hAnsiTheme="minorHAnsi" w:cs="Calibri"/>
          <w:b/>
          <w:spacing w:val="-3"/>
          <w:sz w:val="32"/>
          <w:szCs w:val="24"/>
        </w:rPr>
        <w:t>s</w:t>
      </w:r>
      <w:r w:rsidRPr="00E31F7E">
        <w:rPr>
          <w:rFonts w:asciiTheme="minorHAnsi" w:eastAsia="Calibri" w:hAnsiTheme="minorHAnsi" w:cs="Calibri"/>
          <w:b/>
          <w:sz w:val="32"/>
          <w:szCs w:val="24"/>
        </w:rPr>
        <w:t>t go</w:t>
      </w:r>
      <w:r w:rsidRPr="00E31F7E">
        <w:rPr>
          <w:rFonts w:asciiTheme="minorHAnsi" w:eastAsia="Calibri" w:hAnsiTheme="minorHAnsi" w:cs="Calibri"/>
          <w:b/>
          <w:spacing w:val="1"/>
          <w:sz w:val="32"/>
          <w:szCs w:val="24"/>
        </w:rPr>
        <w:t xml:space="preserve"> </w:t>
      </w:r>
      <w:r w:rsidRPr="00E31F7E">
        <w:rPr>
          <w:rFonts w:asciiTheme="minorHAnsi" w:eastAsia="Calibri" w:hAnsiTheme="minorHAnsi" w:cs="Calibri"/>
          <w:b/>
          <w:spacing w:val="-1"/>
          <w:sz w:val="32"/>
          <w:szCs w:val="24"/>
        </w:rPr>
        <w:t>t</w:t>
      </w:r>
      <w:r w:rsidRPr="00E31F7E">
        <w:rPr>
          <w:rFonts w:asciiTheme="minorHAnsi" w:eastAsia="Calibri" w:hAnsiTheme="minorHAnsi" w:cs="Calibri"/>
          <w:b/>
          <w:spacing w:val="1"/>
          <w:sz w:val="32"/>
          <w:szCs w:val="24"/>
        </w:rPr>
        <w:t>h</w:t>
      </w:r>
      <w:r w:rsidRPr="00E31F7E">
        <w:rPr>
          <w:rFonts w:asciiTheme="minorHAnsi" w:eastAsia="Calibri" w:hAnsiTheme="minorHAnsi" w:cs="Calibri"/>
          <w:b/>
          <w:sz w:val="32"/>
          <w:szCs w:val="24"/>
        </w:rPr>
        <w:t>r</w:t>
      </w:r>
      <w:r w:rsidRPr="00E31F7E">
        <w:rPr>
          <w:rFonts w:asciiTheme="minorHAnsi" w:eastAsia="Calibri" w:hAnsiTheme="minorHAnsi" w:cs="Calibri"/>
          <w:b/>
          <w:spacing w:val="1"/>
          <w:sz w:val="32"/>
          <w:szCs w:val="24"/>
        </w:rPr>
        <w:t>ou</w:t>
      </w:r>
      <w:r w:rsidRPr="00E31F7E">
        <w:rPr>
          <w:rFonts w:asciiTheme="minorHAnsi" w:eastAsia="Calibri" w:hAnsiTheme="minorHAnsi" w:cs="Calibri"/>
          <w:b/>
          <w:spacing w:val="-3"/>
          <w:sz w:val="32"/>
          <w:szCs w:val="24"/>
        </w:rPr>
        <w:t>g</w:t>
      </w:r>
      <w:r w:rsidRPr="00E31F7E">
        <w:rPr>
          <w:rFonts w:asciiTheme="minorHAnsi" w:eastAsia="Calibri" w:hAnsiTheme="minorHAnsi" w:cs="Calibri"/>
          <w:b/>
          <w:sz w:val="32"/>
          <w:szCs w:val="24"/>
        </w:rPr>
        <w:t xml:space="preserve">h </w:t>
      </w:r>
      <w:r w:rsidRPr="00E31F7E">
        <w:rPr>
          <w:rFonts w:asciiTheme="minorHAnsi" w:eastAsia="Calibri" w:hAnsiTheme="minorHAnsi" w:cs="Calibri"/>
          <w:b/>
          <w:spacing w:val="1"/>
          <w:sz w:val="32"/>
          <w:szCs w:val="24"/>
        </w:rPr>
        <w:t>th</w:t>
      </w:r>
      <w:r w:rsidRPr="00E31F7E">
        <w:rPr>
          <w:rFonts w:asciiTheme="minorHAnsi" w:eastAsia="Calibri" w:hAnsiTheme="minorHAnsi" w:cs="Calibri"/>
          <w:b/>
          <w:sz w:val="32"/>
          <w:szCs w:val="24"/>
        </w:rPr>
        <w:t>e</w:t>
      </w:r>
      <w:r w:rsidRPr="00E31F7E">
        <w:rPr>
          <w:rFonts w:asciiTheme="minorHAnsi" w:eastAsia="Calibri" w:hAnsiTheme="minorHAnsi" w:cs="Calibri"/>
          <w:b/>
          <w:spacing w:val="2"/>
          <w:sz w:val="32"/>
          <w:szCs w:val="24"/>
        </w:rPr>
        <w:t xml:space="preserve"> </w:t>
      </w:r>
      <w:r w:rsidRPr="00E31F7E">
        <w:rPr>
          <w:rFonts w:asciiTheme="minorHAnsi" w:eastAsia="Calibri" w:hAnsiTheme="minorHAnsi" w:cs="Calibri"/>
          <w:b/>
          <w:spacing w:val="-2"/>
          <w:sz w:val="32"/>
          <w:szCs w:val="24"/>
        </w:rPr>
        <w:t>m</w:t>
      </w:r>
      <w:r w:rsidRPr="00E31F7E">
        <w:rPr>
          <w:rFonts w:asciiTheme="minorHAnsi" w:eastAsia="Calibri" w:hAnsiTheme="minorHAnsi" w:cs="Calibri"/>
          <w:b/>
          <w:sz w:val="32"/>
          <w:szCs w:val="24"/>
        </w:rPr>
        <w:t>e</w:t>
      </w:r>
      <w:r w:rsidRPr="00E31F7E">
        <w:rPr>
          <w:rFonts w:asciiTheme="minorHAnsi" w:eastAsia="Calibri" w:hAnsiTheme="minorHAnsi" w:cs="Calibri"/>
          <w:b/>
          <w:spacing w:val="1"/>
          <w:sz w:val="32"/>
          <w:szCs w:val="24"/>
        </w:rPr>
        <w:t>t</w:t>
      </w:r>
      <w:r w:rsidRPr="00E31F7E">
        <w:rPr>
          <w:rFonts w:asciiTheme="minorHAnsi" w:eastAsia="Calibri" w:hAnsiTheme="minorHAnsi" w:cs="Calibri"/>
          <w:b/>
          <w:sz w:val="32"/>
          <w:szCs w:val="24"/>
        </w:rPr>
        <w:t>al</w:t>
      </w:r>
      <w:r w:rsidRPr="00E31F7E">
        <w:rPr>
          <w:rFonts w:asciiTheme="minorHAnsi" w:eastAsia="Calibri" w:hAnsiTheme="minorHAnsi" w:cs="Calibri"/>
          <w:b/>
          <w:spacing w:val="-1"/>
          <w:sz w:val="32"/>
          <w:szCs w:val="24"/>
        </w:rPr>
        <w:t xml:space="preserve"> </w:t>
      </w:r>
      <w:r w:rsidRPr="00E31F7E">
        <w:rPr>
          <w:rFonts w:asciiTheme="minorHAnsi" w:eastAsia="Calibri" w:hAnsiTheme="minorHAnsi" w:cs="Calibri"/>
          <w:b/>
          <w:spacing w:val="1"/>
          <w:sz w:val="32"/>
          <w:szCs w:val="24"/>
        </w:rPr>
        <w:t>d</w:t>
      </w:r>
      <w:r w:rsidRPr="00E31F7E">
        <w:rPr>
          <w:rFonts w:asciiTheme="minorHAnsi" w:eastAsia="Calibri" w:hAnsiTheme="minorHAnsi" w:cs="Calibri"/>
          <w:b/>
          <w:sz w:val="32"/>
          <w:szCs w:val="24"/>
        </w:rPr>
        <w:t>e</w:t>
      </w:r>
      <w:r w:rsidRPr="00E31F7E">
        <w:rPr>
          <w:rFonts w:asciiTheme="minorHAnsi" w:eastAsia="Calibri" w:hAnsiTheme="minorHAnsi" w:cs="Calibri"/>
          <w:b/>
          <w:spacing w:val="-1"/>
          <w:sz w:val="32"/>
          <w:szCs w:val="24"/>
        </w:rPr>
        <w:t>t</w:t>
      </w:r>
      <w:r w:rsidRPr="00E31F7E">
        <w:rPr>
          <w:rFonts w:asciiTheme="minorHAnsi" w:eastAsia="Calibri" w:hAnsiTheme="minorHAnsi" w:cs="Calibri"/>
          <w:b/>
          <w:sz w:val="32"/>
          <w:szCs w:val="24"/>
        </w:rPr>
        <w:t>ec</w:t>
      </w:r>
      <w:r w:rsidRPr="00E31F7E">
        <w:rPr>
          <w:rFonts w:asciiTheme="minorHAnsi" w:eastAsia="Calibri" w:hAnsiTheme="minorHAnsi" w:cs="Calibri"/>
          <w:b/>
          <w:spacing w:val="1"/>
          <w:sz w:val="32"/>
          <w:szCs w:val="24"/>
        </w:rPr>
        <w:t>t</w:t>
      </w:r>
      <w:r w:rsidRPr="00E31F7E">
        <w:rPr>
          <w:rFonts w:asciiTheme="minorHAnsi" w:eastAsia="Calibri" w:hAnsiTheme="minorHAnsi" w:cs="Calibri"/>
          <w:b/>
          <w:sz w:val="32"/>
          <w:szCs w:val="24"/>
        </w:rPr>
        <w:t>or.</w:t>
      </w:r>
      <w:r w:rsidRPr="00E31F7E">
        <w:rPr>
          <w:rFonts w:asciiTheme="minorHAnsi" w:eastAsia="Calibri" w:hAnsiTheme="minorHAnsi" w:cs="Calibri"/>
          <w:b/>
          <w:spacing w:val="53"/>
          <w:sz w:val="32"/>
          <w:szCs w:val="24"/>
        </w:rPr>
        <w:t xml:space="preserve"> </w:t>
      </w:r>
      <w:r w:rsidRPr="00E31F7E">
        <w:rPr>
          <w:rFonts w:asciiTheme="minorHAnsi" w:eastAsia="Calibri" w:hAnsiTheme="minorHAnsi" w:cs="Calibri"/>
          <w:b/>
          <w:spacing w:val="-1"/>
          <w:sz w:val="32"/>
          <w:szCs w:val="24"/>
        </w:rPr>
        <w:t>N</w:t>
      </w:r>
      <w:r w:rsidRPr="00E31F7E">
        <w:rPr>
          <w:rFonts w:asciiTheme="minorHAnsi" w:eastAsia="Calibri" w:hAnsiTheme="minorHAnsi" w:cs="Calibri"/>
          <w:b/>
          <w:sz w:val="32"/>
          <w:szCs w:val="24"/>
        </w:rPr>
        <w:t>ex</w:t>
      </w:r>
      <w:r w:rsidRPr="00E31F7E">
        <w:rPr>
          <w:rFonts w:asciiTheme="minorHAnsi" w:eastAsia="Calibri" w:hAnsiTheme="minorHAnsi" w:cs="Calibri"/>
          <w:b/>
          <w:spacing w:val="1"/>
          <w:sz w:val="32"/>
          <w:szCs w:val="24"/>
        </w:rPr>
        <w:t xml:space="preserve">t </w:t>
      </w:r>
      <w:r w:rsidRPr="00E31F7E">
        <w:rPr>
          <w:rFonts w:asciiTheme="minorHAnsi" w:eastAsia="Calibri" w:hAnsiTheme="minorHAnsi" w:cs="Calibri"/>
          <w:b/>
          <w:sz w:val="32"/>
          <w:szCs w:val="24"/>
        </w:rPr>
        <w:t>a</w:t>
      </w:r>
      <w:r w:rsidRPr="00E31F7E">
        <w:rPr>
          <w:rFonts w:asciiTheme="minorHAnsi" w:eastAsia="Calibri" w:hAnsiTheme="minorHAnsi" w:cs="Calibri"/>
          <w:b/>
          <w:spacing w:val="-1"/>
          <w:sz w:val="32"/>
          <w:szCs w:val="24"/>
        </w:rPr>
        <w:t xml:space="preserve"> </w:t>
      </w:r>
      <w:r w:rsidRPr="00E31F7E">
        <w:rPr>
          <w:rFonts w:asciiTheme="minorHAnsi" w:eastAsia="Calibri" w:hAnsiTheme="minorHAnsi" w:cs="Calibri"/>
          <w:b/>
          <w:sz w:val="32"/>
          <w:szCs w:val="24"/>
        </w:rPr>
        <w:t>vi</w:t>
      </w:r>
      <w:r w:rsidRPr="00E31F7E">
        <w:rPr>
          <w:rFonts w:asciiTheme="minorHAnsi" w:eastAsia="Calibri" w:hAnsiTheme="minorHAnsi" w:cs="Calibri"/>
          <w:b/>
          <w:spacing w:val="-1"/>
          <w:sz w:val="32"/>
          <w:szCs w:val="24"/>
        </w:rPr>
        <w:t>s</w:t>
      </w:r>
      <w:r w:rsidRPr="00E31F7E">
        <w:rPr>
          <w:rFonts w:asciiTheme="minorHAnsi" w:eastAsia="Calibri" w:hAnsiTheme="minorHAnsi" w:cs="Calibri"/>
          <w:b/>
          <w:sz w:val="32"/>
          <w:szCs w:val="24"/>
        </w:rPr>
        <w:t>i</w:t>
      </w:r>
      <w:r w:rsidRPr="00E31F7E">
        <w:rPr>
          <w:rFonts w:asciiTheme="minorHAnsi" w:eastAsia="Calibri" w:hAnsiTheme="minorHAnsi" w:cs="Calibri"/>
          <w:b/>
          <w:spacing w:val="1"/>
          <w:sz w:val="32"/>
          <w:szCs w:val="24"/>
        </w:rPr>
        <w:t>t</w:t>
      </w:r>
      <w:r w:rsidRPr="00E31F7E">
        <w:rPr>
          <w:rFonts w:asciiTheme="minorHAnsi" w:eastAsia="Calibri" w:hAnsiTheme="minorHAnsi" w:cs="Calibri"/>
          <w:b/>
          <w:sz w:val="32"/>
          <w:szCs w:val="24"/>
        </w:rPr>
        <w:t>or</w:t>
      </w:r>
      <w:r w:rsidRPr="00E31F7E">
        <w:rPr>
          <w:rFonts w:asciiTheme="minorHAnsi" w:eastAsia="Calibri" w:hAnsiTheme="minorHAnsi" w:cs="Calibri"/>
          <w:b/>
          <w:spacing w:val="1"/>
          <w:sz w:val="32"/>
          <w:szCs w:val="24"/>
        </w:rPr>
        <w:t xml:space="preserve"> </w:t>
      </w:r>
      <w:r w:rsidRPr="00E31F7E">
        <w:rPr>
          <w:rFonts w:asciiTheme="minorHAnsi" w:eastAsia="Calibri" w:hAnsiTheme="minorHAnsi" w:cs="Calibri"/>
          <w:b/>
          <w:spacing w:val="-2"/>
          <w:sz w:val="32"/>
          <w:szCs w:val="24"/>
        </w:rPr>
        <w:t>m</w:t>
      </w:r>
      <w:r w:rsidRPr="00E31F7E">
        <w:rPr>
          <w:rFonts w:asciiTheme="minorHAnsi" w:eastAsia="Calibri" w:hAnsiTheme="minorHAnsi" w:cs="Calibri"/>
          <w:b/>
          <w:spacing w:val="1"/>
          <w:sz w:val="32"/>
          <w:szCs w:val="24"/>
        </w:rPr>
        <w:t>u</w:t>
      </w:r>
      <w:r w:rsidRPr="00E31F7E">
        <w:rPr>
          <w:rFonts w:asciiTheme="minorHAnsi" w:eastAsia="Calibri" w:hAnsiTheme="minorHAnsi" w:cs="Calibri"/>
          <w:b/>
          <w:sz w:val="32"/>
          <w:szCs w:val="24"/>
        </w:rPr>
        <w:t>st</w:t>
      </w:r>
      <w:r w:rsidRPr="00E31F7E">
        <w:rPr>
          <w:rFonts w:asciiTheme="minorHAnsi" w:eastAsia="Calibri" w:hAnsiTheme="minorHAnsi" w:cs="Calibri"/>
          <w:b/>
          <w:spacing w:val="-1"/>
          <w:sz w:val="32"/>
          <w:szCs w:val="24"/>
        </w:rPr>
        <w:t xml:space="preserve"> </w:t>
      </w:r>
      <w:r w:rsidRPr="00E31F7E">
        <w:rPr>
          <w:rFonts w:asciiTheme="minorHAnsi" w:eastAsia="Calibri" w:hAnsiTheme="minorHAnsi" w:cs="Calibri"/>
          <w:b/>
          <w:sz w:val="32"/>
          <w:szCs w:val="24"/>
        </w:rPr>
        <w:t>s</w:t>
      </w:r>
      <w:r w:rsidRPr="00E31F7E">
        <w:rPr>
          <w:rFonts w:asciiTheme="minorHAnsi" w:eastAsia="Calibri" w:hAnsiTheme="minorHAnsi" w:cs="Calibri"/>
          <w:b/>
          <w:spacing w:val="1"/>
          <w:sz w:val="32"/>
          <w:szCs w:val="24"/>
        </w:rPr>
        <w:t>t</w:t>
      </w:r>
      <w:r w:rsidRPr="00E31F7E">
        <w:rPr>
          <w:rFonts w:asciiTheme="minorHAnsi" w:eastAsia="Calibri" w:hAnsiTheme="minorHAnsi" w:cs="Calibri"/>
          <w:b/>
          <w:spacing w:val="-2"/>
          <w:sz w:val="32"/>
          <w:szCs w:val="24"/>
        </w:rPr>
        <w:t>o</w:t>
      </w:r>
      <w:r w:rsidRPr="00E31F7E">
        <w:rPr>
          <w:rFonts w:asciiTheme="minorHAnsi" w:eastAsia="Calibri" w:hAnsiTheme="minorHAnsi" w:cs="Calibri"/>
          <w:b/>
          <w:sz w:val="32"/>
          <w:szCs w:val="24"/>
        </w:rPr>
        <w:t>p in</w:t>
      </w:r>
      <w:r w:rsidRPr="00E31F7E">
        <w:rPr>
          <w:rFonts w:asciiTheme="minorHAnsi" w:eastAsia="Calibri" w:hAnsiTheme="minorHAnsi" w:cs="Calibri"/>
          <w:b/>
          <w:spacing w:val="2"/>
          <w:sz w:val="32"/>
          <w:szCs w:val="24"/>
        </w:rPr>
        <w:t xml:space="preserve"> </w:t>
      </w:r>
      <w:r w:rsidRPr="00E31F7E">
        <w:rPr>
          <w:rFonts w:asciiTheme="minorHAnsi" w:eastAsia="Calibri" w:hAnsiTheme="minorHAnsi" w:cs="Calibri"/>
          <w:b/>
          <w:spacing w:val="-1"/>
          <w:sz w:val="32"/>
          <w:szCs w:val="24"/>
        </w:rPr>
        <w:t>t</w:t>
      </w:r>
      <w:r w:rsidRPr="00E31F7E">
        <w:rPr>
          <w:rFonts w:asciiTheme="minorHAnsi" w:eastAsia="Calibri" w:hAnsiTheme="minorHAnsi" w:cs="Calibri"/>
          <w:b/>
          <w:spacing w:val="1"/>
          <w:sz w:val="32"/>
          <w:szCs w:val="24"/>
        </w:rPr>
        <w:t>h</w:t>
      </w:r>
      <w:r w:rsidRPr="00E31F7E">
        <w:rPr>
          <w:rFonts w:asciiTheme="minorHAnsi" w:eastAsia="Calibri" w:hAnsiTheme="minorHAnsi" w:cs="Calibri"/>
          <w:b/>
          <w:sz w:val="32"/>
          <w:szCs w:val="24"/>
        </w:rPr>
        <w:t>e</w:t>
      </w:r>
      <w:r w:rsidRPr="00E31F7E">
        <w:rPr>
          <w:rFonts w:asciiTheme="minorHAnsi" w:eastAsia="Calibri" w:hAnsiTheme="minorHAnsi" w:cs="Calibri"/>
          <w:b/>
          <w:spacing w:val="-1"/>
          <w:sz w:val="32"/>
          <w:szCs w:val="24"/>
        </w:rPr>
        <w:t xml:space="preserve"> </w:t>
      </w:r>
      <w:r w:rsidRPr="00E31F7E">
        <w:rPr>
          <w:rFonts w:asciiTheme="minorHAnsi" w:eastAsia="Calibri" w:hAnsiTheme="minorHAnsi" w:cs="Calibri"/>
          <w:b/>
          <w:sz w:val="32"/>
          <w:szCs w:val="24"/>
        </w:rPr>
        <w:t>office</w:t>
      </w:r>
      <w:r w:rsidRPr="00E31F7E">
        <w:rPr>
          <w:rFonts w:asciiTheme="minorHAnsi" w:eastAsia="Calibri" w:hAnsiTheme="minorHAnsi" w:cs="Calibri"/>
          <w:b/>
          <w:spacing w:val="-9"/>
          <w:sz w:val="32"/>
          <w:szCs w:val="24"/>
        </w:rPr>
        <w:t xml:space="preserve"> </w:t>
      </w:r>
      <w:r w:rsidRPr="00E31F7E">
        <w:rPr>
          <w:rFonts w:asciiTheme="minorHAnsi" w:eastAsia="Calibri" w:hAnsiTheme="minorHAnsi" w:cs="Calibri"/>
          <w:b/>
          <w:spacing w:val="1"/>
          <w:sz w:val="32"/>
          <w:szCs w:val="24"/>
        </w:rPr>
        <w:t>t</w:t>
      </w:r>
      <w:r w:rsidRPr="00E31F7E">
        <w:rPr>
          <w:rFonts w:asciiTheme="minorHAnsi" w:eastAsia="Calibri" w:hAnsiTheme="minorHAnsi" w:cs="Calibri"/>
          <w:b/>
          <w:sz w:val="32"/>
          <w:szCs w:val="24"/>
        </w:rPr>
        <w:t>o</w:t>
      </w:r>
      <w:r w:rsidRPr="00E31F7E">
        <w:rPr>
          <w:rFonts w:asciiTheme="minorHAnsi" w:eastAsia="Calibri" w:hAnsiTheme="minorHAnsi" w:cs="Calibri"/>
          <w:b/>
          <w:spacing w:val="1"/>
          <w:sz w:val="32"/>
          <w:szCs w:val="24"/>
        </w:rPr>
        <w:t xml:space="preserve"> </w:t>
      </w:r>
      <w:r w:rsidRPr="00E31F7E">
        <w:rPr>
          <w:rFonts w:asciiTheme="minorHAnsi" w:eastAsia="Calibri" w:hAnsiTheme="minorHAnsi" w:cs="Calibri"/>
          <w:b/>
          <w:sz w:val="32"/>
          <w:szCs w:val="24"/>
        </w:rPr>
        <w:t>si</w:t>
      </w:r>
      <w:r w:rsidRPr="00E31F7E">
        <w:rPr>
          <w:rFonts w:asciiTheme="minorHAnsi" w:eastAsia="Calibri" w:hAnsiTheme="minorHAnsi" w:cs="Calibri"/>
          <w:b/>
          <w:spacing w:val="-3"/>
          <w:sz w:val="32"/>
          <w:szCs w:val="24"/>
        </w:rPr>
        <w:t>g</w:t>
      </w:r>
      <w:r w:rsidRPr="00E31F7E">
        <w:rPr>
          <w:rFonts w:asciiTheme="minorHAnsi" w:eastAsia="Calibri" w:hAnsiTheme="minorHAnsi" w:cs="Calibri"/>
          <w:b/>
          <w:sz w:val="32"/>
          <w:szCs w:val="24"/>
        </w:rPr>
        <w:t>n</w:t>
      </w:r>
      <w:r w:rsidRPr="00E31F7E">
        <w:rPr>
          <w:rFonts w:asciiTheme="minorHAnsi" w:eastAsia="Calibri" w:hAnsiTheme="minorHAnsi" w:cs="Calibri"/>
          <w:b/>
          <w:spacing w:val="2"/>
          <w:sz w:val="32"/>
          <w:szCs w:val="24"/>
        </w:rPr>
        <w:t xml:space="preserve"> </w:t>
      </w:r>
      <w:r w:rsidRPr="00E31F7E">
        <w:rPr>
          <w:rFonts w:asciiTheme="minorHAnsi" w:eastAsia="Calibri" w:hAnsiTheme="minorHAnsi" w:cs="Calibri"/>
          <w:b/>
          <w:spacing w:val="-2"/>
          <w:sz w:val="32"/>
          <w:szCs w:val="24"/>
        </w:rPr>
        <w:t>i</w:t>
      </w:r>
      <w:r w:rsidR="00BD2534">
        <w:rPr>
          <w:rFonts w:asciiTheme="minorHAnsi" w:eastAsia="Calibri" w:hAnsiTheme="minorHAnsi" w:cs="Calibri"/>
          <w:b/>
          <w:sz w:val="32"/>
          <w:szCs w:val="24"/>
        </w:rPr>
        <w:t>n.</w:t>
      </w:r>
      <w:r w:rsidRPr="00E31F7E">
        <w:rPr>
          <w:rFonts w:asciiTheme="minorHAnsi" w:eastAsia="Calibri" w:hAnsiTheme="minorHAnsi" w:cs="Calibri"/>
          <w:b/>
          <w:spacing w:val="54"/>
          <w:sz w:val="32"/>
          <w:szCs w:val="24"/>
        </w:rPr>
        <w:t xml:space="preserve"> </w:t>
      </w:r>
      <w:r w:rsidRPr="00E31F7E">
        <w:rPr>
          <w:rFonts w:asciiTheme="minorHAnsi" w:eastAsia="Calibri" w:hAnsiTheme="minorHAnsi" w:cs="Calibri"/>
          <w:b/>
          <w:sz w:val="32"/>
          <w:szCs w:val="24"/>
        </w:rPr>
        <w:t>A</w:t>
      </w:r>
      <w:r w:rsidRPr="00E31F7E">
        <w:rPr>
          <w:rFonts w:asciiTheme="minorHAnsi" w:eastAsia="Calibri" w:hAnsiTheme="minorHAnsi" w:cs="Calibri"/>
          <w:b/>
          <w:spacing w:val="1"/>
          <w:sz w:val="32"/>
          <w:szCs w:val="24"/>
        </w:rPr>
        <w:t xml:space="preserve"> </w:t>
      </w:r>
      <w:r w:rsidRPr="00E31F7E">
        <w:rPr>
          <w:rFonts w:asciiTheme="minorHAnsi" w:eastAsia="Calibri" w:hAnsiTheme="minorHAnsi" w:cs="Calibri"/>
          <w:b/>
          <w:sz w:val="32"/>
          <w:szCs w:val="24"/>
        </w:rPr>
        <w:t>vi</w:t>
      </w:r>
      <w:r w:rsidRPr="00E31F7E">
        <w:rPr>
          <w:rFonts w:asciiTheme="minorHAnsi" w:eastAsia="Calibri" w:hAnsiTheme="minorHAnsi" w:cs="Calibri"/>
          <w:b/>
          <w:spacing w:val="-1"/>
          <w:sz w:val="32"/>
          <w:szCs w:val="24"/>
        </w:rPr>
        <w:t>s</w:t>
      </w:r>
      <w:r w:rsidRPr="00E31F7E">
        <w:rPr>
          <w:rFonts w:asciiTheme="minorHAnsi" w:eastAsia="Calibri" w:hAnsiTheme="minorHAnsi" w:cs="Calibri"/>
          <w:b/>
          <w:sz w:val="32"/>
          <w:szCs w:val="24"/>
        </w:rPr>
        <w:t>i</w:t>
      </w:r>
      <w:r w:rsidRPr="00E31F7E">
        <w:rPr>
          <w:rFonts w:asciiTheme="minorHAnsi" w:eastAsia="Calibri" w:hAnsiTheme="minorHAnsi" w:cs="Calibri"/>
          <w:b/>
          <w:spacing w:val="1"/>
          <w:sz w:val="32"/>
          <w:szCs w:val="24"/>
        </w:rPr>
        <w:t>t</w:t>
      </w:r>
      <w:r w:rsidRPr="00E31F7E">
        <w:rPr>
          <w:rFonts w:asciiTheme="minorHAnsi" w:eastAsia="Calibri" w:hAnsiTheme="minorHAnsi" w:cs="Calibri"/>
          <w:b/>
          <w:spacing w:val="-2"/>
          <w:sz w:val="32"/>
          <w:szCs w:val="24"/>
        </w:rPr>
        <w:t>o</w:t>
      </w:r>
      <w:r w:rsidRPr="00E31F7E">
        <w:rPr>
          <w:rFonts w:asciiTheme="minorHAnsi" w:eastAsia="Calibri" w:hAnsiTheme="minorHAnsi" w:cs="Calibri"/>
          <w:b/>
          <w:sz w:val="32"/>
          <w:szCs w:val="24"/>
        </w:rPr>
        <w:t>r m</w:t>
      </w:r>
      <w:r w:rsidRPr="00E31F7E">
        <w:rPr>
          <w:rFonts w:asciiTheme="minorHAnsi" w:eastAsia="Calibri" w:hAnsiTheme="minorHAnsi" w:cs="Calibri"/>
          <w:b/>
          <w:spacing w:val="1"/>
          <w:sz w:val="32"/>
          <w:szCs w:val="24"/>
        </w:rPr>
        <w:t>u</w:t>
      </w:r>
      <w:r w:rsidRPr="00E31F7E">
        <w:rPr>
          <w:rFonts w:asciiTheme="minorHAnsi" w:eastAsia="Calibri" w:hAnsiTheme="minorHAnsi" w:cs="Calibri"/>
          <w:b/>
          <w:sz w:val="32"/>
          <w:szCs w:val="24"/>
        </w:rPr>
        <w:t>st</w:t>
      </w:r>
      <w:r w:rsidRPr="00E31F7E">
        <w:rPr>
          <w:rFonts w:asciiTheme="minorHAnsi" w:eastAsia="Calibri" w:hAnsiTheme="minorHAnsi" w:cs="Calibri"/>
          <w:b/>
          <w:spacing w:val="1"/>
          <w:sz w:val="32"/>
          <w:szCs w:val="24"/>
        </w:rPr>
        <w:t xml:space="preserve"> </w:t>
      </w:r>
      <w:r w:rsidRPr="00E31F7E">
        <w:rPr>
          <w:rFonts w:asciiTheme="minorHAnsi" w:eastAsia="Calibri" w:hAnsiTheme="minorHAnsi" w:cs="Calibri"/>
          <w:b/>
          <w:sz w:val="32"/>
          <w:szCs w:val="24"/>
        </w:rPr>
        <w:t>a</w:t>
      </w:r>
      <w:r w:rsidRPr="00E31F7E">
        <w:rPr>
          <w:rFonts w:asciiTheme="minorHAnsi" w:eastAsia="Calibri" w:hAnsiTheme="minorHAnsi" w:cs="Calibri"/>
          <w:b/>
          <w:spacing w:val="-3"/>
          <w:sz w:val="32"/>
          <w:szCs w:val="24"/>
        </w:rPr>
        <w:t>c</w:t>
      </w:r>
      <w:r w:rsidRPr="00E31F7E">
        <w:rPr>
          <w:rFonts w:asciiTheme="minorHAnsi" w:eastAsia="Calibri" w:hAnsiTheme="minorHAnsi" w:cs="Calibri"/>
          <w:b/>
          <w:spacing w:val="1"/>
          <w:sz w:val="32"/>
          <w:szCs w:val="24"/>
        </w:rPr>
        <w:t>qu</w:t>
      </w:r>
      <w:r w:rsidRPr="00E31F7E">
        <w:rPr>
          <w:rFonts w:asciiTheme="minorHAnsi" w:eastAsia="Calibri" w:hAnsiTheme="minorHAnsi" w:cs="Calibri"/>
          <w:b/>
          <w:sz w:val="32"/>
          <w:szCs w:val="24"/>
        </w:rPr>
        <w:t>ire</w:t>
      </w:r>
      <w:r w:rsidRPr="00E31F7E">
        <w:rPr>
          <w:rFonts w:asciiTheme="minorHAnsi" w:eastAsia="Calibri" w:hAnsiTheme="minorHAnsi" w:cs="Calibri"/>
          <w:b/>
          <w:spacing w:val="-1"/>
          <w:sz w:val="32"/>
          <w:szCs w:val="24"/>
        </w:rPr>
        <w:t xml:space="preserve"> </w:t>
      </w:r>
      <w:r w:rsidRPr="00E31F7E">
        <w:rPr>
          <w:rFonts w:asciiTheme="minorHAnsi" w:eastAsia="Calibri" w:hAnsiTheme="minorHAnsi" w:cs="Calibri"/>
          <w:b/>
          <w:sz w:val="32"/>
          <w:szCs w:val="24"/>
        </w:rPr>
        <w:t>a</w:t>
      </w:r>
      <w:r w:rsidRPr="00E31F7E">
        <w:rPr>
          <w:rFonts w:asciiTheme="minorHAnsi" w:eastAsia="Calibri" w:hAnsiTheme="minorHAnsi" w:cs="Calibri"/>
          <w:b/>
          <w:spacing w:val="-1"/>
          <w:sz w:val="32"/>
          <w:szCs w:val="24"/>
        </w:rPr>
        <w:t xml:space="preserve"> </w:t>
      </w:r>
      <w:r w:rsidRPr="00E31F7E">
        <w:rPr>
          <w:rFonts w:asciiTheme="minorHAnsi" w:eastAsia="Calibri" w:hAnsiTheme="minorHAnsi" w:cs="Calibri"/>
          <w:b/>
          <w:spacing w:val="1"/>
          <w:sz w:val="32"/>
          <w:szCs w:val="24"/>
        </w:rPr>
        <w:t>n</w:t>
      </w:r>
      <w:r w:rsidRPr="00E31F7E">
        <w:rPr>
          <w:rFonts w:asciiTheme="minorHAnsi" w:eastAsia="Calibri" w:hAnsiTheme="minorHAnsi" w:cs="Calibri"/>
          <w:b/>
          <w:sz w:val="32"/>
          <w:szCs w:val="24"/>
        </w:rPr>
        <w:t>ame</w:t>
      </w:r>
      <w:r w:rsidRPr="00E31F7E">
        <w:rPr>
          <w:rFonts w:asciiTheme="minorHAnsi" w:eastAsia="Calibri" w:hAnsiTheme="minorHAnsi" w:cs="Calibri"/>
          <w:b/>
          <w:spacing w:val="-1"/>
          <w:sz w:val="32"/>
          <w:szCs w:val="24"/>
        </w:rPr>
        <w:t xml:space="preserve"> </w:t>
      </w:r>
      <w:r w:rsidRPr="00E31F7E">
        <w:rPr>
          <w:rFonts w:asciiTheme="minorHAnsi" w:eastAsia="Calibri" w:hAnsiTheme="minorHAnsi" w:cs="Calibri"/>
          <w:b/>
          <w:spacing w:val="1"/>
          <w:sz w:val="32"/>
          <w:szCs w:val="24"/>
        </w:rPr>
        <w:t>b</w:t>
      </w:r>
      <w:r w:rsidRPr="00E31F7E">
        <w:rPr>
          <w:rFonts w:asciiTheme="minorHAnsi" w:eastAsia="Calibri" w:hAnsiTheme="minorHAnsi" w:cs="Calibri"/>
          <w:b/>
          <w:spacing w:val="-2"/>
          <w:sz w:val="32"/>
          <w:szCs w:val="24"/>
        </w:rPr>
        <w:t>a</w:t>
      </w:r>
      <w:r w:rsidRPr="00E31F7E">
        <w:rPr>
          <w:rFonts w:asciiTheme="minorHAnsi" w:eastAsia="Calibri" w:hAnsiTheme="minorHAnsi" w:cs="Calibri"/>
          <w:b/>
          <w:spacing w:val="1"/>
          <w:sz w:val="32"/>
          <w:szCs w:val="24"/>
        </w:rPr>
        <w:t>d</w:t>
      </w:r>
      <w:r w:rsidRPr="00E31F7E">
        <w:rPr>
          <w:rFonts w:asciiTheme="minorHAnsi" w:eastAsia="Calibri" w:hAnsiTheme="minorHAnsi" w:cs="Calibri"/>
          <w:b/>
          <w:sz w:val="32"/>
          <w:szCs w:val="24"/>
        </w:rPr>
        <w:t>ge</w:t>
      </w:r>
      <w:r w:rsidRPr="00E31F7E">
        <w:rPr>
          <w:rFonts w:asciiTheme="minorHAnsi" w:eastAsia="Calibri" w:hAnsiTheme="minorHAnsi" w:cs="Calibri"/>
          <w:b/>
          <w:spacing w:val="1"/>
          <w:sz w:val="32"/>
          <w:szCs w:val="24"/>
        </w:rPr>
        <w:t xml:space="preserve"> </w:t>
      </w:r>
      <w:r w:rsidRPr="00E31F7E">
        <w:rPr>
          <w:rFonts w:asciiTheme="minorHAnsi" w:eastAsia="Calibri" w:hAnsiTheme="minorHAnsi" w:cs="Calibri"/>
          <w:b/>
          <w:spacing w:val="-2"/>
          <w:sz w:val="32"/>
          <w:szCs w:val="24"/>
        </w:rPr>
        <w:t>i</w:t>
      </w:r>
      <w:r w:rsidRPr="00E31F7E">
        <w:rPr>
          <w:rFonts w:asciiTheme="minorHAnsi" w:eastAsia="Calibri" w:hAnsiTheme="minorHAnsi" w:cs="Calibri"/>
          <w:b/>
          <w:sz w:val="32"/>
          <w:szCs w:val="24"/>
        </w:rPr>
        <w:t>f</w:t>
      </w:r>
      <w:r w:rsidRPr="00E31F7E">
        <w:rPr>
          <w:rFonts w:asciiTheme="minorHAnsi" w:eastAsia="Calibri" w:hAnsiTheme="minorHAnsi" w:cs="Calibri"/>
          <w:b/>
          <w:spacing w:val="2"/>
          <w:sz w:val="32"/>
          <w:szCs w:val="24"/>
        </w:rPr>
        <w:t xml:space="preserve"> </w:t>
      </w:r>
      <w:r w:rsidRPr="00E31F7E">
        <w:rPr>
          <w:rFonts w:asciiTheme="minorHAnsi" w:eastAsia="Calibri" w:hAnsiTheme="minorHAnsi" w:cs="Calibri"/>
          <w:b/>
          <w:spacing w:val="-1"/>
          <w:sz w:val="32"/>
          <w:szCs w:val="24"/>
        </w:rPr>
        <w:t>h</w:t>
      </w:r>
      <w:r w:rsidRPr="00E31F7E">
        <w:rPr>
          <w:rFonts w:asciiTheme="minorHAnsi" w:eastAsia="Calibri" w:hAnsiTheme="minorHAnsi" w:cs="Calibri"/>
          <w:b/>
          <w:sz w:val="32"/>
          <w:szCs w:val="24"/>
        </w:rPr>
        <w:t>e</w:t>
      </w:r>
      <w:r w:rsidRPr="00E31F7E">
        <w:rPr>
          <w:rFonts w:asciiTheme="minorHAnsi" w:eastAsia="Calibri" w:hAnsiTheme="minorHAnsi" w:cs="Calibri"/>
          <w:b/>
          <w:spacing w:val="1"/>
          <w:sz w:val="32"/>
          <w:szCs w:val="24"/>
        </w:rPr>
        <w:t>/</w:t>
      </w:r>
      <w:r w:rsidRPr="00E31F7E">
        <w:rPr>
          <w:rFonts w:asciiTheme="minorHAnsi" w:eastAsia="Calibri" w:hAnsiTheme="minorHAnsi" w:cs="Calibri"/>
          <w:b/>
          <w:sz w:val="32"/>
          <w:szCs w:val="24"/>
        </w:rPr>
        <w:t>s</w:t>
      </w:r>
      <w:r w:rsidRPr="00E31F7E">
        <w:rPr>
          <w:rFonts w:asciiTheme="minorHAnsi" w:eastAsia="Calibri" w:hAnsiTheme="minorHAnsi" w:cs="Calibri"/>
          <w:b/>
          <w:spacing w:val="-1"/>
          <w:sz w:val="32"/>
          <w:szCs w:val="24"/>
        </w:rPr>
        <w:t>h</w:t>
      </w:r>
      <w:r w:rsidRPr="00E31F7E">
        <w:rPr>
          <w:rFonts w:asciiTheme="minorHAnsi" w:eastAsia="Calibri" w:hAnsiTheme="minorHAnsi" w:cs="Calibri"/>
          <w:b/>
          <w:sz w:val="32"/>
          <w:szCs w:val="24"/>
        </w:rPr>
        <w:t>e</w:t>
      </w:r>
      <w:r w:rsidRPr="00E31F7E">
        <w:rPr>
          <w:rFonts w:asciiTheme="minorHAnsi" w:eastAsia="Calibri" w:hAnsiTheme="minorHAnsi" w:cs="Calibri"/>
          <w:b/>
          <w:spacing w:val="1"/>
          <w:sz w:val="32"/>
          <w:szCs w:val="24"/>
        </w:rPr>
        <w:t xml:space="preserve"> </w:t>
      </w:r>
      <w:r w:rsidRPr="00E31F7E">
        <w:rPr>
          <w:rFonts w:asciiTheme="minorHAnsi" w:eastAsia="Calibri" w:hAnsiTheme="minorHAnsi" w:cs="Calibri"/>
          <w:b/>
          <w:sz w:val="32"/>
          <w:szCs w:val="24"/>
        </w:rPr>
        <w:t>i</w:t>
      </w:r>
      <w:r w:rsidRPr="00E31F7E">
        <w:rPr>
          <w:rFonts w:asciiTheme="minorHAnsi" w:eastAsia="Calibri" w:hAnsiTheme="minorHAnsi" w:cs="Calibri"/>
          <w:b/>
          <w:spacing w:val="-1"/>
          <w:sz w:val="32"/>
          <w:szCs w:val="24"/>
        </w:rPr>
        <w:t>n</w:t>
      </w:r>
      <w:r w:rsidRPr="00E31F7E">
        <w:rPr>
          <w:rFonts w:asciiTheme="minorHAnsi" w:eastAsia="Calibri" w:hAnsiTheme="minorHAnsi" w:cs="Calibri"/>
          <w:b/>
          <w:spacing w:val="1"/>
          <w:sz w:val="32"/>
          <w:szCs w:val="24"/>
        </w:rPr>
        <w:t>t</w:t>
      </w:r>
      <w:r w:rsidRPr="00E31F7E">
        <w:rPr>
          <w:rFonts w:asciiTheme="minorHAnsi" w:eastAsia="Calibri" w:hAnsiTheme="minorHAnsi" w:cs="Calibri"/>
          <w:b/>
          <w:spacing w:val="-2"/>
          <w:sz w:val="32"/>
          <w:szCs w:val="24"/>
        </w:rPr>
        <w:t>e</w:t>
      </w:r>
      <w:r w:rsidRPr="00E31F7E">
        <w:rPr>
          <w:rFonts w:asciiTheme="minorHAnsi" w:eastAsia="Calibri" w:hAnsiTheme="minorHAnsi" w:cs="Calibri"/>
          <w:b/>
          <w:spacing w:val="1"/>
          <w:sz w:val="32"/>
          <w:szCs w:val="24"/>
        </w:rPr>
        <w:t>nds to travel in the building and is required to present an Identification Card to do so</w:t>
      </w:r>
      <w:r w:rsidRPr="00E31F7E">
        <w:rPr>
          <w:rFonts w:asciiTheme="minorHAnsi" w:eastAsia="Calibri" w:hAnsiTheme="minorHAnsi" w:cs="Calibri"/>
          <w:b/>
          <w:sz w:val="32"/>
          <w:szCs w:val="24"/>
        </w:rPr>
        <w:t>. Please note that classroom teachers may not be available during the day as they are educating our scholars.</w:t>
      </w:r>
      <w:r w:rsidR="009A3A1D" w:rsidRPr="00E31F7E">
        <w:rPr>
          <w:rFonts w:asciiTheme="minorHAnsi" w:eastAsia="Calibri" w:hAnsiTheme="minorHAnsi" w:cs="Calibri"/>
          <w:b/>
          <w:sz w:val="32"/>
          <w:szCs w:val="24"/>
        </w:rPr>
        <w:t xml:space="preserve"> </w:t>
      </w:r>
      <w:r w:rsidR="009A3A1D" w:rsidRPr="00E31F7E">
        <w:rPr>
          <w:rFonts w:asciiTheme="minorHAnsi" w:eastAsia="Calibri" w:hAnsiTheme="minorHAnsi" w:cs="Calibri"/>
          <w:b/>
          <w:sz w:val="32"/>
          <w:szCs w:val="24"/>
          <w:u w:val="single"/>
        </w:rPr>
        <w:t xml:space="preserve">Visitors will not be allowed in the building during arrival </w:t>
      </w:r>
      <w:r w:rsidR="00BD2534">
        <w:rPr>
          <w:rFonts w:asciiTheme="minorHAnsi" w:eastAsia="Calibri" w:hAnsiTheme="minorHAnsi" w:cs="Calibri"/>
          <w:b/>
          <w:sz w:val="32"/>
          <w:szCs w:val="24"/>
          <w:u w:val="single"/>
        </w:rPr>
        <w:t xml:space="preserve">times </w:t>
      </w:r>
      <w:r w:rsidR="009A3A1D" w:rsidRPr="00E31F7E">
        <w:rPr>
          <w:rFonts w:asciiTheme="minorHAnsi" w:eastAsia="Calibri" w:hAnsiTheme="minorHAnsi" w:cs="Calibri"/>
          <w:b/>
          <w:sz w:val="32"/>
          <w:szCs w:val="24"/>
          <w:u w:val="single"/>
        </w:rPr>
        <w:t>(7:40 – 8:10) or dismissal times (2:10 – 2:40) without a pre</w:t>
      </w:r>
      <w:r w:rsidR="00CD1A82">
        <w:rPr>
          <w:rFonts w:asciiTheme="minorHAnsi" w:eastAsia="Calibri" w:hAnsiTheme="minorHAnsi" w:cs="Calibri"/>
          <w:b/>
          <w:sz w:val="32"/>
          <w:szCs w:val="24"/>
          <w:u w:val="single"/>
        </w:rPr>
        <w:t>-</w:t>
      </w:r>
      <w:r w:rsidR="009A3A1D" w:rsidRPr="00E31F7E">
        <w:rPr>
          <w:rFonts w:asciiTheme="minorHAnsi" w:eastAsia="Calibri" w:hAnsiTheme="minorHAnsi" w:cs="Calibri"/>
          <w:b/>
          <w:sz w:val="32"/>
          <w:szCs w:val="24"/>
          <w:u w:val="single"/>
        </w:rPr>
        <w:t>arranged appointment.</w:t>
      </w:r>
      <w:r w:rsidR="009A3A1D" w:rsidRPr="00E31F7E">
        <w:rPr>
          <w:rFonts w:asciiTheme="minorHAnsi" w:eastAsia="Calibri" w:hAnsiTheme="minorHAnsi" w:cs="Calibri"/>
          <w:b/>
          <w:sz w:val="32"/>
          <w:szCs w:val="24"/>
        </w:rPr>
        <w:t xml:space="preserve"> </w:t>
      </w:r>
    </w:p>
    <w:p w:rsidR="00640F11" w:rsidRDefault="00640F11" w:rsidP="00640F11">
      <w:pPr>
        <w:rPr>
          <w:rFonts w:asciiTheme="minorHAnsi" w:eastAsia="Calibri" w:hAnsiTheme="minorHAnsi" w:cs="Calibri"/>
          <w:b/>
          <w:sz w:val="32"/>
          <w:szCs w:val="24"/>
        </w:rPr>
      </w:pPr>
    </w:p>
    <w:p w:rsidR="00713112" w:rsidRDefault="00713112" w:rsidP="00E26DE3">
      <w:pPr>
        <w:ind w:left="1440" w:right="2401" w:firstLine="720"/>
        <w:jc w:val="center"/>
        <w:rPr>
          <w:rFonts w:asciiTheme="minorHAnsi" w:eastAsia="Calibri" w:hAnsiTheme="minorHAnsi" w:cs="Calibri"/>
          <w:b/>
          <w:w w:val="99"/>
          <w:sz w:val="40"/>
          <w:szCs w:val="32"/>
          <w:u w:val="single"/>
        </w:rPr>
      </w:pPr>
    </w:p>
    <w:p w:rsidR="00640F11" w:rsidRDefault="00640F11" w:rsidP="00640F11">
      <w:pPr>
        <w:ind w:right="2401"/>
        <w:jc w:val="center"/>
        <w:rPr>
          <w:rFonts w:eastAsia="Calibri"/>
          <w:b/>
          <w:w w:val="99"/>
          <w:sz w:val="16"/>
          <w:szCs w:val="16"/>
          <w:u w:val="single"/>
        </w:rPr>
      </w:pPr>
    </w:p>
    <w:p w:rsidR="00640F11" w:rsidRDefault="00640F11" w:rsidP="00640F11">
      <w:pPr>
        <w:ind w:right="2401"/>
        <w:jc w:val="center"/>
        <w:rPr>
          <w:rFonts w:eastAsia="Calibri"/>
          <w:w w:val="99"/>
          <w:sz w:val="16"/>
          <w:szCs w:val="16"/>
        </w:rPr>
      </w:pPr>
    </w:p>
    <w:p w:rsidR="00640F11" w:rsidRDefault="00640F11" w:rsidP="00640F11">
      <w:pPr>
        <w:ind w:right="2401"/>
        <w:jc w:val="center"/>
        <w:rPr>
          <w:rFonts w:eastAsia="Calibri"/>
          <w:w w:val="99"/>
          <w:sz w:val="16"/>
          <w:szCs w:val="16"/>
        </w:rPr>
      </w:pPr>
    </w:p>
    <w:p w:rsidR="00640F11" w:rsidRPr="00640F11" w:rsidRDefault="00640F11" w:rsidP="00640F11">
      <w:pPr>
        <w:ind w:right="2401"/>
        <w:jc w:val="center"/>
        <w:rPr>
          <w:rFonts w:eastAsia="Calibri"/>
          <w:w w:val="99"/>
          <w:sz w:val="16"/>
          <w:szCs w:val="16"/>
        </w:rPr>
      </w:pPr>
      <w:r>
        <w:rPr>
          <w:rFonts w:eastAsia="Calibri"/>
          <w:w w:val="99"/>
          <w:sz w:val="16"/>
          <w:szCs w:val="16"/>
        </w:rPr>
        <w:t xml:space="preserve">                                                         7</w:t>
      </w:r>
    </w:p>
    <w:p w:rsidR="00E26DE3" w:rsidRPr="00640F11" w:rsidRDefault="00E26DE3" w:rsidP="00640F11">
      <w:pPr>
        <w:ind w:left="1440" w:right="2401" w:firstLine="720"/>
        <w:jc w:val="center"/>
        <w:rPr>
          <w:rFonts w:asciiTheme="minorHAnsi" w:eastAsia="Calibri" w:hAnsiTheme="minorHAnsi" w:cs="Calibri"/>
          <w:b/>
          <w:w w:val="99"/>
          <w:sz w:val="40"/>
          <w:szCs w:val="32"/>
          <w:u w:val="single"/>
        </w:rPr>
      </w:pPr>
      <w:r w:rsidRPr="00F626F7">
        <w:rPr>
          <w:rFonts w:asciiTheme="minorHAnsi" w:eastAsia="Calibri" w:hAnsiTheme="minorHAnsi" w:cs="Calibri"/>
          <w:b/>
          <w:w w:val="99"/>
          <w:sz w:val="40"/>
          <w:szCs w:val="32"/>
          <w:u w:val="single"/>
        </w:rPr>
        <w:lastRenderedPageBreak/>
        <w:t>Our Vision</w:t>
      </w:r>
    </w:p>
    <w:p w:rsidR="00E26DE3" w:rsidRPr="00E31F7E" w:rsidRDefault="00E26DE3" w:rsidP="00E26DE3">
      <w:pPr>
        <w:spacing w:before="10" w:line="100" w:lineRule="exact"/>
        <w:rPr>
          <w:rFonts w:asciiTheme="minorHAnsi" w:hAnsiTheme="minorHAnsi"/>
          <w:sz w:val="11"/>
          <w:szCs w:val="11"/>
        </w:rPr>
      </w:pPr>
    </w:p>
    <w:p w:rsidR="00E26DE3" w:rsidRPr="006A66BF" w:rsidRDefault="00E26DE3" w:rsidP="00E26DE3">
      <w:pPr>
        <w:rPr>
          <w:rFonts w:asciiTheme="minorHAnsi" w:hAnsiTheme="minorHAnsi"/>
          <w:sz w:val="26"/>
          <w:szCs w:val="26"/>
        </w:rPr>
      </w:pPr>
      <w:r w:rsidRPr="006A66BF">
        <w:rPr>
          <w:rFonts w:asciiTheme="minorHAnsi" w:hAnsiTheme="minorHAnsi"/>
          <w:sz w:val="26"/>
          <w:szCs w:val="26"/>
        </w:rPr>
        <w:t>Our vision for Scranton PreK-8 is to empower well-rounded scholars to grow and develop in order to meet the challenges of the 21</w:t>
      </w:r>
      <w:r w:rsidRPr="006A66BF">
        <w:rPr>
          <w:rFonts w:asciiTheme="minorHAnsi" w:hAnsiTheme="minorHAnsi"/>
          <w:sz w:val="26"/>
          <w:szCs w:val="26"/>
          <w:vertAlign w:val="superscript"/>
        </w:rPr>
        <w:t>st</w:t>
      </w:r>
      <w:r w:rsidRPr="006A66BF">
        <w:rPr>
          <w:rFonts w:asciiTheme="minorHAnsi" w:hAnsiTheme="minorHAnsi"/>
          <w:sz w:val="26"/>
          <w:szCs w:val="26"/>
        </w:rPr>
        <w:t xml:space="preserve"> century. This will be accomplished by fostering the development of critical thinking skills within the context of a rigorous academic curriculum in order to meet the needs of the developing child physically, socially, emotionally and academically. Staff members will encourage, motivate and support scholars in their quest to:</w:t>
      </w:r>
    </w:p>
    <w:p w:rsidR="00E26DE3" w:rsidRPr="006A66BF" w:rsidRDefault="00E26DE3" w:rsidP="00E26DE3">
      <w:pPr>
        <w:pStyle w:val="ListParagraph"/>
        <w:numPr>
          <w:ilvl w:val="0"/>
          <w:numId w:val="13"/>
        </w:numPr>
        <w:rPr>
          <w:rFonts w:asciiTheme="minorHAnsi" w:hAnsiTheme="minorHAnsi"/>
          <w:sz w:val="26"/>
          <w:szCs w:val="26"/>
        </w:rPr>
      </w:pPr>
      <w:r w:rsidRPr="006A66BF">
        <w:rPr>
          <w:rFonts w:asciiTheme="minorHAnsi" w:hAnsiTheme="minorHAnsi"/>
          <w:sz w:val="26"/>
          <w:szCs w:val="26"/>
        </w:rPr>
        <w:t xml:space="preserve">make a positive difference in their community; </w:t>
      </w:r>
    </w:p>
    <w:p w:rsidR="00E26DE3" w:rsidRDefault="00E26DE3" w:rsidP="00E26DE3">
      <w:pPr>
        <w:pStyle w:val="ListParagraph"/>
        <w:numPr>
          <w:ilvl w:val="0"/>
          <w:numId w:val="13"/>
        </w:numPr>
        <w:rPr>
          <w:rFonts w:asciiTheme="minorHAnsi" w:hAnsiTheme="minorHAnsi"/>
          <w:sz w:val="26"/>
          <w:szCs w:val="26"/>
        </w:rPr>
      </w:pPr>
      <w:r w:rsidRPr="006A66BF">
        <w:rPr>
          <w:rFonts w:asciiTheme="minorHAnsi" w:hAnsiTheme="minorHAnsi"/>
          <w:sz w:val="26"/>
          <w:szCs w:val="26"/>
        </w:rPr>
        <w:t xml:space="preserve">become productive members of a global society </w:t>
      </w:r>
    </w:p>
    <w:p w:rsidR="006A66BF" w:rsidRPr="006A66BF" w:rsidRDefault="006A66BF" w:rsidP="006A66BF">
      <w:pPr>
        <w:ind w:left="360"/>
        <w:rPr>
          <w:rFonts w:asciiTheme="minorHAnsi" w:hAnsiTheme="minorHAnsi"/>
          <w:sz w:val="26"/>
          <w:szCs w:val="26"/>
        </w:rPr>
      </w:pPr>
    </w:p>
    <w:p w:rsidR="006A66BF" w:rsidRPr="00F626F7" w:rsidRDefault="00E26DE3" w:rsidP="006A66BF">
      <w:pPr>
        <w:jc w:val="center"/>
        <w:rPr>
          <w:rFonts w:asciiTheme="minorHAnsi" w:hAnsiTheme="minorHAnsi"/>
          <w:b/>
          <w:sz w:val="40"/>
          <w:u w:val="single"/>
        </w:rPr>
      </w:pPr>
      <w:r w:rsidRPr="00F626F7">
        <w:rPr>
          <w:rFonts w:asciiTheme="minorHAnsi" w:hAnsiTheme="minorHAnsi"/>
          <w:b/>
          <w:sz w:val="40"/>
          <w:u w:val="single"/>
        </w:rPr>
        <w:t>Academic Goals 20</w:t>
      </w:r>
      <w:r w:rsidR="009F3A1C">
        <w:rPr>
          <w:rFonts w:asciiTheme="minorHAnsi" w:hAnsiTheme="minorHAnsi"/>
          <w:b/>
          <w:sz w:val="40"/>
          <w:u w:val="single"/>
        </w:rPr>
        <w:t>17</w:t>
      </w:r>
      <w:r w:rsidRPr="00F626F7">
        <w:rPr>
          <w:rFonts w:asciiTheme="minorHAnsi" w:hAnsiTheme="minorHAnsi"/>
          <w:b/>
          <w:sz w:val="40"/>
          <w:u w:val="single"/>
        </w:rPr>
        <w:t>-</w:t>
      </w:r>
      <w:r w:rsidR="009F3A1C">
        <w:rPr>
          <w:rFonts w:asciiTheme="minorHAnsi" w:hAnsiTheme="minorHAnsi"/>
          <w:b/>
          <w:sz w:val="40"/>
          <w:u w:val="single"/>
        </w:rPr>
        <w:t>18</w:t>
      </w:r>
    </w:p>
    <w:p w:rsidR="00E26DE3" w:rsidRPr="006A66BF" w:rsidRDefault="00E26DE3" w:rsidP="00E26DE3">
      <w:pPr>
        <w:rPr>
          <w:rFonts w:asciiTheme="minorHAnsi" w:hAnsiTheme="minorHAnsi"/>
          <w:sz w:val="26"/>
          <w:szCs w:val="26"/>
        </w:rPr>
      </w:pPr>
      <w:r w:rsidRPr="006A66BF">
        <w:rPr>
          <w:rFonts w:asciiTheme="minorHAnsi" w:hAnsiTheme="minorHAnsi"/>
          <w:sz w:val="26"/>
          <w:szCs w:val="26"/>
        </w:rPr>
        <w:t>1. Improve literacy in grades K-3</w:t>
      </w:r>
    </w:p>
    <w:p w:rsidR="00E26DE3" w:rsidRPr="006A66BF" w:rsidRDefault="00E26DE3" w:rsidP="00E26DE3">
      <w:pPr>
        <w:rPr>
          <w:rFonts w:asciiTheme="minorHAnsi" w:hAnsiTheme="minorHAnsi"/>
          <w:sz w:val="26"/>
          <w:szCs w:val="26"/>
        </w:rPr>
      </w:pPr>
      <w:r w:rsidRPr="006A66BF">
        <w:rPr>
          <w:rFonts w:asciiTheme="minorHAnsi" w:hAnsiTheme="minorHAnsi"/>
          <w:sz w:val="26"/>
          <w:szCs w:val="26"/>
        </w:rPr>
        <w:t>2. Improve math fluency in all grades</w:t>
      </w:r>
    </w:p>
    <w:p w:rsidR="00E26DE3" w:rsidRPr="006A66BF" w:rsidRDefault="00E26DE3" w:rsidP="00E26DE3">
      <w:pPr>
        <w:rPr>
          <w:rFonts w:asciiTheme="minorHAnsi" w:hAnsiTheme="minorHAnsi"/>
          <w:sz w:val="26"/>
          <w:szCs w:val="26"/>
        </w:rPr>
      </w:pPr>
      <w:r w:rsidRPr="006A66BF">
        <w:rPr>
          <w:rFonts w:asciiTheme="minorHAnsi" w:hAnsiTheme="minorHAnsi"/>
          <w:sz w:val="26"/>
          <w:szCs w:val="26"/>
        </w:rPr>
        <w:t>3. Increase attendance to 93% or higher</w:t>
      </w:r>
    </w:p>
    <w:p w:rsidR="00E26DE3" w:rsidRPr="006A66BF" w:rsidRDefault="00E26DE3" w:rsidP="00E26DE3">
      <w:pPr>
        <w:rPr>
          <w:rFonts w:asciiTheme="minorHAnsi" w:hAnsiTheme="minorHAnsi"/>
          <w:sz w:val="26"/>
          <w:szCs w:val="26"/>
        </w:rPr>
      </w:pPr>
      <w:r w:rsidRPr="006A66BF">
        <w:rPr>
          <w:rFonts w:asciiTheme="minorHAnsi" w:hAnsiTheme="minorHAnsi"/>
          <w:sz w:val="26"/>
          <w:szCs w:val="26"/>
        </w:rPr>
        <w:t xml:space="preserve">4. Increase the CFL indicators by 10% </w:t>
      </w:r>
    </w:p>
    <w:p w:rsidR="00E26DE3" w:rsidRDefault="00E26DE3" w:rsidP="00E26DE3">
      <w:pPr>
        <w:rPr>
          <w:rFonts w:asciiTheme="minorHAnsi" w:hAnsiTheme="minorHAnsi"/>
          <w:sz w:val="26"/>
          <w:szCs w:val="26"/>
        </w:rPr>
      </w:pPr>
      <w:r w:rsidRPr="006A66BF">
        <w:rPr>
          <w:rFonts w:asciiTheme="minorHAnsi" w:hAnsiTheme="minorHAnsi"/>
          <w:sz w:val="26"/>
          <w:szCs w:val="26"/>
        </w:rPr>
        <w:t xml:space="preserve">5. Increase performance index by 5% </w:t>
      </w:r>
    </w:p>
    <w:p w:rsidR="006A66BF" w:rsidRPr="006A66BF" w:rsidRDefault="006A66BF" w:rsidP="00E26DE3">
      <w:pPr>
        <w:rPr>
          <w:rFonts w:asciiTheme="minorHAnsi" w:hAnsiTheme="minorHAnsi"/>
          <w:sz w:val="26"/>
          <w:szCs w:val="26"/>
        </w:rPr>
      </w:pPr>
    </w:p>
    <w:p w:rsidR="00E26DE3" w:rsidRPr="00E31F7E" w:rsidRDefault="00E26DE3" w:rsidP="006A66BF">
      <w:pPr>
        <w:ind w:right="525"/>
        <w:jc w:val="center"/>
        <w:rPr>
          <w:rFonts w:asciiTheme="minorHAnsi" w:eastAsia="Cambria" w:hAnsiTheme="minorHAnsi" w:cs="Cambria"/>
          <w:sz w:val="40"/>
          <w:szCs w:val="32"/>
          <w:u w:val="single"/>
        </w:rPr>
      </w:pPr>
      <w:r w:rsidRPr="00E31F7E">
        <w:rPr>
          <w:rFonts w:asciiTheme="minorHAnsi" w:eastAsia="Cambria" w:hAnsiTheme="minorHAnsi" w:cs="Cambria"/>
          <w:b/>
          <w:spacing w:val="-1"/>
          <w:sz w:val="40"/>
          <w:szCs w:val="32"/>
          <w:u w:val="single"/>
        </w:rPr>
        <w:t>O</w:t>
      </w:r>
      <w:r w:rsidRPr="00E31F7E">
        <w:rPr>
          <w:rFonts w:asciiTheme="minorHAnsi" w:eastAsia="Cambria" w:hAnsiTheme="minorHAnsi" w:cs="Cambria"/>
          <w:b/>
          <w:spacing w:val="-9"/>
          <w:sz w:val="40"/>
          <w:szCs w:val="32"/>
          <w:u w:val="single"/>
        </w:rPr>
        <w:t>v</w:t>
      </w:r>
      <w:r w:rsidRPr="00E31F7E">
        <w:rPr>
          <w:rFonts w:asciiTheme="minorHAnsi" w:eastAsia="Cambria" w:hAnsiTheme="minorHAnsi" w:cs="Cambria"/>
          <w:b/>
          <w:sz w:val="40"/>
          <w:szCs w:val="32"/>
          <w:u w:val="single"/>
        </w:rPr>
        <w:t>er</w:t>
      </w:r>
      <w:r w:rsidRPr="00E31F7E">
        <w:rPr>
          <w:rFonts w:asciiTheme="minorHAnsi" w:eastAsia="Cambria" w:hAnsiTheme="minorHAnsi" w:cs="Cambria"/>
          <w:b/>
          <w:spacing w:val="1"/>
          <w:sz w:val="40"/>
          <w:szCs w:val="32"/>
          <w:u w:val="single"/>
        </w:rPr>
        <w:t>v</w:t>
      </w:r>
      <w:r w:rsidRPr="00E31F7E">
        <w:rPr>
          <w:rFonts w:asciiTheme="minorHAnsi" w:eastAsia="Cambria" w:hAnsiTheme="minorHAnsi" w:cs="Cambria"/>
          <w:b/>
          <w:sz w:val="40"/>
          <w:szCs w:val="32"/>
          <w:u w:val="single"/>
        </w:rPr>
        <w:t>iew</w:t>
      </w:r>
      <w:r w:rsidRPr="00E31F7E">
        <w:rPr>
          <w:rFonts w:asciiTheme="minorHAnsi" w:eastAsia="Cambria" w:hAnsiTheme="minorHAnsi" w:cs="Cambria"/>
          <w:b/>
          <w:spacing w:val="-15"/>
          <w:sz w:val="40"/>
          <w:szCs w:val="32"/>
          <w:u w:val="single"/>
        </w:rPr>
        <w:t xml:space="preserve"> </w:t>
      </w:r>
      <w:r w:rsidRPr="00E31F7E">
        <w:rPr>
          <w:rFonts w:asciiTheme="minorHAnsi" w:eastAsia="Cambria" w:hAnsiTheme="minorHAnsi" w:cs="Cambria"/>
          <w:b/>
          <w:sz w:val="40"/>
          <w:szCs w:val="32"/>
          <w:u w:val="single"/>
        </w:rPr>
        <w:t>of</w:t>
      </w:r>
      <w:r w:rsidRPr="00E31F7E">
        <w:rPr>
          <w:rFonts w:asciiTheme="minorHAnsi" w:eastAsia="Cambria" w:hAnsiTheme="minorHAnsi" w:cs="Cambria"/>
          <w:b/>
          <w:spacing w:val="-2"/>
          <w:sz w:val="40"/>
          <w:szCs w:val="32"/>
          <w:u w:val="single"/>
        </w:rPr>
        <w:t xml:space="preserve"> </w:t>
      </w:r>
      <w:r w:rsidRPr="00E31F7E">
        <w:rPr>
          <w:rFonts w:asciiTheme="minorHAnsi" w:eastAsia="Cambria" w:hAnsiTheme="minorHAnsi" w:cs="Cambria"/>
          <w:b/>
          <w:spacing w:val="3"/>
          <w:sz w:val="40"/>
          <w:szCs w:val="32"/>
          <w:u w:val="single"/>
        </w:rPr>
        <w:t>S</w:t>
      </w:r>
      <w:r w:rsidRPr="00E31F7E">
        <w:rPr>
          <w:rFonts w:asciiTheme="minorHAnsi" w:eastAsia="Cambria" w:hAnsiTheme="minorHAnsi" w:cs="Cambria"/>
          <w:b/>
          <w:sz w:val="40"/>
          <w:szCs w:val="32"/>
          <w:u w:val="single"/>
        </w:rPr>
        <w:t>ch</w:t>
      </w:r>
      <w:r w:rsidRPr="00E31F7E">
        <w:rPr>
          <w:rFonts w:asciiTheme="minorHAnsi" w:eastAsia="Cambria" w:hAnsiTheme="minorHAnsi" w:cs="Cambria"/>
          <w:b/>
          <w:spacing w:val="1"/>
          <w:sz w:val="40"/>
          <w:szCs w:val="32"/>
          <w:u w:val="single"/>
        </w:rPr>
        <w:t>o</w:t>
      </w:r>
      <w:r w:rsidRPr="00E31F7E">
        <w:rPr>
          <w:rFonts w:asciiTheme="minorHAnsi" w:eastAsia="Cambria" w:hAnsiTheme="minorHAnsi" w:cs="Cambria"/>
          <w:b/>
          <w:sz w:val="40"/>
          <w:szCs w:val="32"/>
          <w:u w:val="single"/>
        </w:rPr>
        <w:t>ol</w:t>
      </w:r>
      <w:r w:rsidRPr="00E31F7E">
        <w:rPr>
          <w:rFonts w:asciiTheme="minorHAnsi" w:eastAsia="Cambria" w:hAnsiTheme="minorHAnsi" w:cs="Cambria"/>
          <w:b/>
          <w:spacing w:val="-10"/>
          <w:sz w:val="40"/>
          <w:szCs w:val="32"/>
          <w:u w:val="single"/>
        </w:rPr>
        <w:t xml:space="preserve"> </w:t>
      </w:r>
      <w:r w:rsidRPr="00E31F7E">
        <w:rPr>
          <w:rFonts w:asciiTheme="minorHAnsi" w:eastAsia="Cambria" w:hAnsiTheme="minorHAnsi" w:cs="Cambria"/>
          <w:b/>
          <w:sz w:val="40"/>
          <w:szCs w:val="32"/>
          <w:u w:val="single"/>
        </w:rPr>
        <w:t>W</w:t>
      </w:r>
      <w:r w:rsidRPr="00E31F7E">
        <w:rPr>
          <w:rFonts w:asciiTheme="minorHAnsi" w:eastAsia="Cambria" w:hAnsiTheme="minorHAnsi" w:cs="Cambria"/>
          <w:b/>
          <w:spacing w:val="1"/>
          <w:sz w:val="40"/>
          <w:szCs w:val="32"/>
          <w:u w:val="single"/>
        </w:rPr>
        <w:t>i</w:t>
      </w:r>
      <w:r w:rsidRPr="00E31F7E">
        <w:rPr>
          <w:rFonts w:asciiTheme="minorHAnsi" w:eastAsia="Cambria" w:hAnsiTheme="minorHAnsi" w:cs="Cambria"/>
          <w:b/>
          <w:spacing w:val="-1"/>
          <w:sz w:val="40"/>
          <w:szCs w:val="32"/>
          <w:u w:val="single"/>
        </w:rPr>
        <w:t>d</w:t>
      </w:r>
      <w:r w:rsidRPr="00E31F7E">
        <w:rPr>
          <w:rFonts w:asciiTheme="minorHAnsi" w:eastAsia="Cambria" w:hAnsiTheme="minorHAnsi" w:cs="Cambria"/>
          <w:b/>
          <w:sz w:val="40"/>
          <w:szCs w:val="32"/>
          <w:u w:val="single"/>
        </w:rPr>
        <w:t>e</w:t>
      </w:r>
      <w:r w:rsidRPr="00E31F7E">
        <w:rPr>
          <w:rFonts w:asciiTheme="minorHAnsi" w:eastAsia="Cambria" w:hAnsiTheme="minorHAnsi" w:cs="Cambria"/>
          <w:b/>
          <w:spacing w:val="-6"/>
          <w:sz w:val="40"/>
          <w:szCs w:val="32"/>
          <w:u w:val="single"/>
        </w:rPr>
        <w:t xml:space="preserve"> </w:t>
      </w:r>
      <w:r w:rsidRPr="00E31F7E">
        <w:rPr>
          <w:rFonts w:asciiTheme="minorHAnsi" w:eastAsia="Cambria" w:hAnsiTheme="minorHAnsi" w:cs="Cambria"/>
          <w:b/>
          <w:spacing w:val="-3"/>
          <w:w w:val="99"/>
          <w:sz w:val="40"/>
          <w:szCs w:val="32"/>
          <w:u w:val="single"/>
        </w:rPr>
        <w:t>C</w:t>
      </w:r>
      <w:r w:rsidRPr="00E31F7E">
        <w:rPr>
          <w:rFonts w:asciiTheme="minorHAnsi" w:eastAsia="Cambria" w:hAnsiTheme="minorHAnsi" w:cs="Cambria"/>
          <w:b/>
          <w:spacing w:val="-1"/>
          <w:w w:val="99"/>
          <w:sz w:val="40"/>
          <w:szCs w:val="32"/>
          <w:u w:val="single"/>
        </w:rPr>
        <w:t>u</w:t>
      </w:r>
      <w:r w:rsidRPr="00E31F7E">
        <w:rPr>
          <w:rFonts w:asciiTheme="minorHAnsi" w:eastAsia="Cambria" w:hAnsiTheme="minorHAnsi" w:cs="Cambria"/>
          <w:b/>
          <w:w w:val="99"/>
          <w:sz w:val="40"/>
          <w:szCs w:val="32"/>
          <w:u w:val="single"/>
        </w:rPr>
        <w:t>l</w:t>
      </w:r>
      <w:r w:rsidRPr="00E31F7E">
        <w:rPr>
          <w:rFonts w:asciiTheme="minorHAnsi" w:eastAsia="Cambria" w:hAnsiTheme="minorHAnsi" w:cs="Cambria"/>
          <w:b/>
          <w:spacing w:val="3"/>
          <w:w w:val="99"/>
          <w:sz w:val="40"/>
          <w:szCs w:val="32"/>
          <w:u w:val="single"/>
        </w:rPr>
        <w:t>t</w:t>
      </w:r>
      <w:r w:rsidRPr="00E31F7E">
        <w:rPr>
          <w:rFonts w:asciiTheme="minorHAnsi" w:eastAsia="Cambria" w:hAnsiTheme="minorHAnsi" w:cs="Cambria"/>
          <w:b/>
          <w:spacing w:val="-1"/>
          <w:w w:val="99"/>
          <w:sz w:val="40"/>
          <w:szCs w:val="32"/>
          <w:u w:val="single"/>
        </w:rPr>
        <w:t>u</w:t>
      </w:r>
      <w:r w:rsidRPr="00E31F7E">
        <w:rPr>
          <w:rFonts w:asciiTheme="minorHAnsi" w:eastAsia="Cambria" w:hAnsiTheme="minorHAnsi" w:cs="Cambria"/>
          <w:b/>
          <w:spacing w:val="-3"/>
          <w:w w:val="99"/>
          <w:sz w:val="40"/>
          <w:szCs w:val="32"/>
          <w:u w:val="single"/>
        </w:rPr>
        <w:t>r</w:t>
      </w:r>
      <w:r w:rsidRPr="00E31F7E">
        <w:rPr>
          <w:rFonts w:asciiTheme="minorHAnsi" w:eastAsia="Cambria" w:hAnsiTheme="minorHAnsi" w:cs="Cambria"/>
          <w:b/>
          <w:w w:val="99"/>
          <w:sz w:val="40"/>
          <w:szCs w:val="32"/>
          <w:u w:val="single"/>
        </w:rPr>
        <w:t>e</w:t>
      </w:r>
    </w:p>
    <w:p w:rsidR="00E26DE3" w:rsidRPr="00E31F7E" w:rsidRDefault="00E26DE3" w:rsidP="00E26DE3">
      <w:pPr>
        <w:spacing w:line="200" w:lineRule="exact"/>
        <w:rPr>
          <w:rFonts w:asciiTheme="minorHAnsi" w:hAnsiTheme="minorHAnsi"/>
        </w:rPr>
      </w:pPr>
    </w:p>
    <w:p w:rsidR="00E26DE3" w:rsidRDefault="00E26DE3" w:rsidP="00E26DE3">
      <w:pPr>
        <w:ind w:left="115" w:right="-33"/>
        <w:rPr>
          <w:rFonts w:asciiTheme="minorHAnsi" w:eastAsia="Arial" w:hAnsiTheme="minorHAnsi" w:cs="Arial"/>
          <w:spacing w:val="43"/>
          <w:sz w:val="26"/>
          <w:szCs w:val="26"/>
        </w:rPr>
      </w:pPr>
      <w:r w:rsidRPr="006A66BF">
        <w:rPr>
          <w:rFonts w:asciiTheme="minorHAnsi" w:eastAsia="Arial" w:hAnsiTheme="minorHAnsi"/>
          <w:sz w:val="26"/>
          <w:szCs w:val="26"/>
        </w:rPr>
        <w:t>The School wide plan</w:t>
      </w:r>
      <w:r w:rsidRPr="006A66BF">
        <w:rPr>
          <w:rFonts w:asciiTheme="minorHAnsi" w:eastAsia="Arial" w:hAnsiTheme="minorHAnsi" w:cs="Arial"/>
          <w:spacing w:val="-2"/>
          <w:sz w:val="26"/>
          <w:szCs w:val="26"/>
        </w:rPr>
        <w:t xml:space="preserve"> </w:t>
      </w:r>
      <w:r w:rsidRPr="006A66BF">
        <w:rPr>
          <w:rFonts w:asciiTheme="minorHAnsi" w:eastAsia="Arial" w:hAnsiTheme="minorHAnsi" w:cs="Arial"/>
          <w:sz w:val="26"/>
          <w:szCs w:val="26"/>
        </w:rPr>
        <w:t>h</w:t>
      </w:r>
      <w:r w:rsidRPr="006A66BF">
        <w:rPr>
          <w:rFonts w:asciiTheme="minorHAnsi" w:eastAsia="Arial" w:hAnsiTheme="minorHAnsi" w:cs="Arial"/>
          <w:spacing w:val="-1"/>
          <w:sz w:val="26"/>
          <w:szCs w:val="26"/>
        </w:rPr>
        <w:t>a</w:t>
      </w:r>
      <w:r w:rsidRPr="006A66BF">
        <w:rPr>
          <w:rFonts w:asciiTheme="minorHAnsi" w:eastAsia="Arial" w:hAnsiTheme="minorHAnsi" w:cs="Arial"/>
          <w:sz w:val="26"/>
          <w:szCs w:val="26"/>
        </w:rPr>
        <w:t>s</w:t>
      </w:r>
      <w:r w:rsidRPr="006A66BF">
        <w:rPr>
          <w:rFonts w:asciiTheme="minorHAnsi" w:eastAsia="Arial" w:hAnsiTheme="minorHAnsi" w:cs="Arial"/>
          <w:spacing w:val="-2"/>
          <w:sz w:val="26"/>
          <w:szCs w:val="26"/>
        </w:rPr>
        <w:t xml:space="preserve"> </w:t>
      </w:r>
      <w:r w:rsidRPr="006A66BF">
        <w:rPr>
          <w:rFonts w:asciiTheme="minorHAnsi" w:eastAsia="Arial" w:hAnsiTheme="minorHAnsi" w:cs="Arial"/>
          <w:spacing w:val="2"/>
          <w:sz w:val="26"/>
          <w:szCs w:val="26"/>
        </w:rPr>
        <w:t>b</w:t>
      </w:r>
      <w:r w:rsidRPr="006A66BF">
        <w:rPr>
          <w:rFonts w:asciiTheme="minorHAnsi" w:eastAsia="Arial" w:hAnsiTheme="minorHAnsi" w:cs="Arial"/>
          <w:sz w:val="26"/>
          <w:szCs w:val="26"/>
        </w:rPr>
        <w:t>e</w:t>
      </w:r>
      <w:r w:rsidRPr="006A66BF">
        <w:rPr>
          <w:rFonts w:asciiTheme="minorHAnsi" w:eastAsia="Arial" w:hAnsiTheme="minorHAnsi" w:cs="Arial"/>
          <w:spacing w:val="1"/>
          <w:sz w:val="26"/>
          <w:szCs w:val="26"/>
        </w:rPr>
        <w:t>e</w:t>
      </w:r>
      <w:r w:rsidRPr="006A66BF">
        <w:rPr>
          <w:rFonts w:asciiTheme="minorHAnsi" w:eastAsia="Arial" w:hAnsiTheme="minorHAnsi" w:cs="Arial"/>
          <w:sz w:val="26"/>
          <w:szCs w:val="26"/>
        </w:rPr>
        <w:t>n</w:t>
      </w:r>
      <w:r w:rsidRPr="006A66BF">
        <w:rPr>
          <w:rFonts w:asciiTheme="minorHAnsi" w:eastAsia="Arial" w:hAnsiTheme="minorHAnsi" w:cs="Arial"/>
          <w:spacing w:val="-4"/>
          <w:sz w:val="26"/>
          <w:szCs w:val="26"/>
        </w:rPr>
        <w:t xml:space="preserve"> </w:t>
      </w:r>
      <w:r w:rsidRPr="006A66BF">
        <w:rPr>
          <w:rFonts w:asciiTheme="minorHAnsi" w:eastAsia="Arial" w:hAnsiTheme="minorHAnsi" w:cs="Arial"/>
          <w:spacing w:val="-1"/>
          <w:sz w:val="26"/>
          <w:szCs w:val="26"/>
        </w:rPr>
        <w:t>d</w:t>
      </w:r>
      <w:r w:rsidRPr="006A66BF">
        <w:rPr>
          <w:rFonts w:asciiTheme="minorHAnsi" w:eastAsia="Arial" w:hAnsiTheme="minorHAnsi" w:cs="Arial"/>
          <w:spacing w:val="2"/>
          <w:sz w:val="26"/>
          <w:szCs w:val="26"/>
        </w:rPr>
        <w:t>e</w:t>
      </w:r>
      <w:r w:rsidRPr="006A66BF">
        <w:rPr>
          <w:rFonts w:asciiTheme="minorHAnsi" w:eastAsia="Arial" w:hAnsiTheme="minorHAnsi" w:cs="Arial"/>
          <w:spacing w:val="-1"/>
          <w:sz w:val="26"/>
          <w:szCs w:val="26"/>
        </w:rPr>
        <w:t>v</w:t>
      </w:r>
      <w:r w:rsidRPr="006A66BF">
        <w:rPr>
          <w:rFonts w:asciiTheme="minorHAnsi" w:eastAsia="Arial" w:hAnsiTheme="minorHAnsi" w:cs="Arial"/>
          <w:spacing w:val="2"/>
          <w:sz w:val="26"/>
          <w:szCs w:val="26"/>
        </w:rPr>
        <w:t>e</w:t>
      </w:r>
      <w:r w:rsidRPr="006A66BF">
        <w:rPr>
          <w:rFonts w:asciiTheme="minorHAnsi" w:eastAsia="Arial" w:hAnsiTheme="minorHAnsi" w:cs="Arial"/>
          <w:spacing w:val="1"/>
          <w:sz w:val="26"/>
          <w:szCs w:val="26"/>
        </w:rPr>
        <w:t>l</w:t>
      </w:r>
      <w:r w:rsidRPr="006A66BF">
        <w:rPr>
          <w:rFonts w:asciiTheme="minorHAnsi" w:eastAsia="Arial" w:hAnsiTheme="minorHAnsi" w:cs="Arial"/>
          <w:sz w:val="26"/>
          <w:szCs w:val="26"/>
        </w:rPr>
        <w:t>o</w:t>
      </w:r>
      <w:r w:rsidRPr="006A66BF">
        <w:rPr>
          <w:rFonts w:asciiTheme="minorHAnsi" w:eastAsia="Arial" w:hAnsiTheme="minorHAnsi" w:cs="Arial"/>
          <w:spacing w:val="-1"/>
          <w:sz w:val="26"/>
          <w:szCs w:val="26"/>
        </w:rPr>
        <w:t>p</w:t>
      </w:r>
      <w:r w:rsidRPr="006A66BF">
        <w:rPr>
          <w:rFonts w:asciiTheme="minorHAnsi" w:eastAsia="Arial" w:hAnsiTheme="minorHAnsi" w:cs="Arial"/>
          <w:sz w:val="26"/>
          <w:szCs w:val="26"/>
        </w:rPr>
        <w:t>ed</w:t>
      </w:r>
      <w:r w:rsidRPr="006A66BF">
        <w:rPr>
          <w:rFonts w:asciiTheme="minorHAnsi" w:eastAsia="Arial" w:hAnsiTheme="minorHAnsi" w:cs="Arial"/>
          <w:spacing w:val="1"/>
          <w:sz w:val="26"/>
          <w:szCs w:val="26"/>
        </w:rPr>
        <w:t xml:space="preserve"> </w:t>
      </w:r>
      <w:r w:rsidRPr="006A66BF">
        <w:rPr>
          <w:rFonts w:asciiTheme="minorHAnsi" w:eastAsia="Arial" w:hAnsiTheme="minorHAnsi" w:cs="Arial"/>
          <w:sz w:val="26"/>
          <w:szCs w:val="26"/>
        </w:rPr>
        <w:t>to</w:t>
      </w:r>
      <w:r w:rsidRPr="006A66BF">
        <w:rPr>
          <w:rFonts w:asciiTheme="minorHAnsi" w:eastAsia="Arial" w:hAnsiTheme="minorHAnsi" w:cs="Arial"/>
          <w:spacing w:val="-1"/>
          <w:sz w:val="26"/>
          <w:szCs w:val="26"/>
        </w:rPr>
        <w:t xml:space="preserve"> </w:t>
      </w:r>
      <w:r w:rsidRPr="006A66BF">
        <w:rPr>
          <w:rFonts w:asciiTheme="minorHAnsi" w:eastAsia="Arial" w:hAnsiTheme="minorHAnsi" w:cs="Arial"/>
          <w:sz w:val="26"/>
          <w:szCs w:val="26"/>
        </w:rPr>
        <w:t>pro</w:t>
      </w:r>
      <w:r w:rsidRPr="006A66BF">
        <w:rPr>
          <w:rFonts w:asciiTheme="minorHAnsi" w:eastAsia="Arial" w:hAnsiTheme="minorHAnsi" w:cs="Arial"/>
          <w:spacing w:val="4"/>
          <w:sz w:val="26"/>
          <w:szCs w:val="26"/>
        </w:rPr>
        <w:t>m</w:t>
      </w:r>
      <w:r w:rsidRPr="006A66BF">
        <w:rPr>
          <w:rFonts w:asciiTheme="minorHAnsi" w:eastAsia="Arial" w:hAnsiTheme="minorHAnsi" w:cs="Arial"/>
          <w:sz w:val="26"/>
          <w:szCs w:val="26"/>
        </w:rPr>
        <w:t>ote</w:t>
      </w:r>
      <w:r w:rsidRPr="006A66BF">
        <w:rPr>
          <w:rFonts w:asciiTheme="minorHAnsi" w:eastAsia="Arial" w:hAnsiTheme="minorHAnsi" w:cs="Arial"/>
          <w:spacing w:val="-5"/>
          <w:sz w:val="26"/>
          <w:szCs w:val="26"/>
        </w:rPr>
        <w:t xml:space="preserve"> </w:t>
      </w:r>
      <w:r w:rsidR="00CD1A82">
        <w:rPr>
          <w:rFonts w:asciiTheme="minorHAnsi" w:eastAsia="Arial" w:hAnsiTheme="minorHAnsi" w:cs="Arial"/>
          <w:spacing w:val="-2"/>
          <w:sz w:val="26"/>
          <w:szCs w:val="26"/>
        </w:rPr>
        <w:t xml:space="preserve">a </w:t>
      </w:r>
      <w:r w:rsidRPr="006A66BF">
        <w:rPr>
          <w:rFonts w:asciiTheme="minorHAnsi" w:eastAsia="Arial" w:hAnsiTheme="minorHAnsi" w:cs="Arial"/>
          <w:sz w:val="26"/>
          <w:szCs w:val="26"/>
        </w:rPr>
        <w:t>p</w:t>
      </w:r>
      <w:r w:rsidRPr="006A66BF">
        <w:rPr>
          <w:rFonts w:asciiTheme="minorHAnsi" w:eastAsia="Arial" w:hAnsiTheme="minorHAnsi" w:cs="Arial"/>
          <w:spacing w:val="-1"/>
          <w:sz w:val="26"/>
          <w:szCs w:val="26"/>
        </w:rPr>
        <w:t>o</w:t>
      </w:r>
      <w:r w:rsidRPr="006A66BF">
        <w:rPr>
          <w:rFonts w:asciiTheme="minorHAnsi" w:eastAsia="Arial" w:hAnsiTheme="minorHAnsi" w:cs="Arial"/>
          <w:spacing w:val="1"/>
          <w:sz w:val="26"/>
          <w:szCs w:val="26"/>
        </w:rPr>
        <w:t>s</w:t>
      </w:r>
      <w:r w:rsidRPr="006A66BF">
        <w:rPr>
          <w:rFonts w:asciiTheme="minorHAnsi" w:eastAsia="Arial" w:hAnsiTheme="minorHAnsi" w:cs="Arial"/>
          <w:spacing w:val="-1"/>
          <w:sz w:val="26"/>
          <w:szCs w:val="26"/>
        </w:rPr>
        <w:t>i</w:t>
      </w:r>
      <w:r w:rsidRPr="006A66BF">
        <w:rPr>
          <w:rFonts w:asciiTheme="minorHAnsi" w:eastAsia="Arial" w:hAnsiTheme="minorHAnsi" w:cs="Arial"/>
          <w:sz w:val="26"/>
          <w:szCs w:val="26"/>
        </w:rPr>
        <w:t>t</w:t>
      </w:r>
      <w:r w:rsidRPr="006A66BF">
        <w:rPr>
          <w:rFonts w:asciiTheme="minorHAnsi" w:eastAsia="Arial" w:hAnsiTheme="minorHAnsi" w:cs="Arial"/>
          <w:spacing w:val="1"/>
          <w:sz w:val="26"/>
          <w:szCs w:val="26"/>
        </w:rPr>
        <w:t>iv</w:t>
      </w:r>
      <w:r w:rsidR="00CD1A82">
        <w:rPr>
          <w:rFonts w:asciiTheme="minorHAnsi" w:eastAsia="Arial" w:hAnsiTheme="minorHAnsi" w:cs="Arial"/>
          <w:sz w:val="26"/>
          <w:szCs w:val="26"/>
        </w:rPr>
        <w:t xml:space="preserve">e and </w:t>
      </w:r>
      <w:r w:rsidRPr="006A66BF">
        <w:rPr>
          <w:rFonts w:asciiTheme="minorHAnsi" w:eastAsia="Arial" w:hAnsiTheme="minorHAnsi" w:cs="Arial"/>
          <w:sz w:val="26"/>
          <w:szCs w:val="26"/>
        </w:rPr>
        <w:t>pr</w:t>
      </w:r>
      <w:r w:rsidRPr="006A66BF">
        <w:rPr>
          <w:rFonts w:asciiTheme="minorHAnsi" w:eastAsia="Arial" w:hAnsiTheme="minorHAnsi" w:cs="Arial"/>
          <w:spacing w:val="2"/>
          <w:sz w:val="26"/>
          <w:szCs w:val="26"/>
        </w:rPr>
        <w:t>o</w:t>
      </w:r>
      <w:r w:rsidRPr="006A66BF">
        <w:rPr>
          <w:rFonts w:asciiTheme="minorHAnsi" w:eastAsia="Arial" w:hAnsiTheme="minorHAnsi" w:cs="Arial"/>
          <w:sz w:val="26"/>
          <w:szCs w:val="26"/>
        </w:rPr>
        <w:t>a</w:t>
      </w:r>
      <w:r w:rsidRPr="006A66BF">
        <w:rPr>
          <w:rFonts w:asciiTheme="minorHAnsi" w:eastAsia="Arial" w:hAnsiTheme="minorHAnsi" w:cs="Arial"/>
          <w:spacing w:val="1"/>
          <w:sz w:val="26"/>
          <w:szCs w:val="26"/>
        </w:rPr>
        <w:t>c</w:t>
      </w:r>
      <w:r w:rsidRPr="006A66BF">
        <w:rPr>
          <w:rFonts w:asciiTheme="minorHAnsi" w:eastAsia="Arial" w:hAnsiTheme="minorHAnsi" w:cs="Arial"/>
          <w:sz w:val="26"/>
          <w:szCs w:val="26"/>
        </w:rPr>
        <w:t>t</w:t>
      </w:r>
      <w:r w:rsidRPr="006A66BF">
        <w:rPr>
          <w:rFonts w:asciiTheme="minorHAnsi" w:eastAsia="Arial" w:hAnsiTheme="minorHAnsi" w:cs="Arial"/>
          <w:spacing w:val="1"/>
          <w:sz w:val="26"/>
          <w:szCs w:val="26"/>
        </w:rPr>
        <w:t>i</w:t>
      </w:r>
      <w:r w:rsidRPr="006A66BF">
        <w:rPr>
          <w:rFonts w:asciiTheme="minorHAnsi" w:eastAsia="Arial" w:hAnsiTheme="minorHAnsi" w:cs="Arial"/>
          <w:spacing w:val="-1"/>
          <w:sz w:val="26"/>
          <w:szCs w:val="26"/>
        </w:rPr>
        <w:t>v</w:t>
      </w:r>
      <w:r w:rsidRPr="006A66BF">
        <w:rPr>
          <w:rFonts w:asciiTheme="minorHAnsi" w:eastAsia="Arial" w:hAnsiTheme="minorHAnsi" w:cs="Arial"/>
          <w:sz w:val="26"/>
          <w:szCs w:val="26"/>
        </w:rPr>
        <w:t>e</w:t>
      </w:r>
      <w:r w:rsidRPr="006A66BF">
        <w:rPr>
          <w:rFonts w:asciiTheme="minorHAnsi" w:eastAsia="Arial" w:hAnsiTheme="minorHAnsi" w:cs="Arial"/>
          <w:spacing w:val="-8"/>
          <w:sz w:val="26"/>
          <w:szCs w:val="26"/>
        </w:rPr>
        <w:t xml:space="preserve"> </w:t>
      </w:r>
      <w:r w:rsidRPr="006A66BF">
        <w:rPr>
          <w:rFonts w:asciiTheme="minorHAnsi" w:eastAsia="Arial" w:hAnsiTheme="minorHAnsi" w:cs="Arial"/>
          <w:spacing w:val="1"/>
          <w:sz w:val="26"/>
          <w:szCs w:val="26"/>
        </w:rPr>
        <w:t>a</w:t>
      </w:r>
      <w:r w:rsidRPr="006A66BF">
        <w:rPr>
          <w:rFonts w:asciiTheme="minorHAnsi" w:eastAsia="Arial" w:hAnsiTheme="minorHAnsi" w:cs="Arial"/>
          <w:sz w:val="26"/>
          <w:szCs w:val="26"/>
        </w:rPr>
        <w:t>p</w:t>
      </w:r>
      <w:r w:rsidRPr="006A66BF">
        <w:rPr>
          <w:rFonts w:asciiTheme="minorHAnsi" w:eastAsia="Arial" w:hAnsiTheme="minorHAnsi" w:cs="Arial"/>
          <w:spacing w:val="-1"/>
          <w:sz w:val="26"/>
          <w:szCs w:val="26"/>
        </w:rPr>
        <w:t>p</w:t>
      </w:r>
      <w:r w:rsidRPr="006A66BF">
        <w:rPr>
          <w:rFonts w:asciiTheme="minorHAnsi" w:eastAsia="Arial" w:hAnsiTheme="minorHAnsi" w:cs="Arial"/>
          <w:spacing w:val="1"/>
          <w:sz w:val="26"/>
          <w:szCs w:val="26"/>
        </w:rPr>
        <w:t>r</w:t>
      </w:r>
      <w:r w:rsidRPr="006A66BF">
        <w:rPr>
          <w:rFonts w:asciiTheme="minorHAnsi" w:eastAsia="Arial" w:hAnsiTheme="minorHAnsi" w:cs="Arial"/>
          <w:sz w:val="26"/>
          <w:szCs w:val="26"/>
        </w:rPr>
        <w:t>o</w:t>
      </w:r>
      <w:r w:rsidRPr="006A66BF">
        <w:rPr>
          <w:rFonts w:asciiTheme="minorHAnsi" w:eastAsia="Arial" w:hAnsiTheme="minorHAnsi" w:cs="Arial"/>
          <w:spacing w:val="-1"/>
          <w:sz w:val="26"/>
          <w:szCs w:val="26"/>
        </w:rPr>
        <w:t>a</w:t>
      </w:r>
      <w:r w:rsidRPr="006A66BF">
        <w:rPr>
          <w:rFonts w:asciiTheme="minorHAnsi" w:eastAsia="Arial" w:hAnsiTheme="minorHAnsi" w:cs="Arial"/>
          <w:spacing w:val="1"/>
          <w:sz w:val="26"/>
          <w:szCs w:val="26"/>
        </w:rPr>
        <w:t>c</w:t>
      </w:r>
      <w:r w:rsidRPr="006A66BF">
        <w:rPr>
          <w:rFonts w:asciiTheme="minorHAnsi" w:eastAsia="Arial" w:hAnsiTheme="minorHAnsi" w:cs="Arial"/>
          <w:sz w:val="26"/>
          <w:szCs w:val="26"/>
        </w:rPr>
        <w:t>h</w:t>
      </w:r>
      <w:r w:rsidRPr="006A66BF">
        <w:rPr>
          <w:rFonts w:asciiTheme="minorHAnsi" w:eastAsia="Arial" w:hAnsiTheme="minorHAnsi" w:cs="Arial"/>
          <w:spacing w:val="-8"/>
          <w:sz w:val="26"/>
          <w:szCs w:val="26"/>
        </w:rPr>
        <w:t xml:space="preserve"> </w:t>
      </w:r>
      <w:r w:rsidRPr="006A66BF">
        <w:rPr>
          <w:rFonts w:asciiTheme="minorHAnsi" w:eastAsia="Arial" w:hAnsiTheme="minorHAnsi" w:cs="Arial"/>
          <w:spacing w:val="1"/>
          <w:sz w:val="26"/>
          <w:szCs w:val="26"/>
        </w:rPr>
        <w:t>t</w:t>
      </w:r>
      <w:r w:rsidRPr="006A66BF">
        <w:rPr>
          <w:rFonts w:asciiTheme="minorHAnsi" w:eastAsia="Arial" w:hAnsiTheme="minorHAnsi" w:cs="Arial"/>
          <w:sz w:val="26"/>
          <w:szCs w:val="26"/>
        </w:rPr>
        <w:t>o</w:t>
      </w:r>
      <w:r w:rsidRPr="006A66BF">
        <w:rPr>
          <w:rFonts w:asciiTheme="minorHAnsi" w:eastAsia="Arial" w:hAnsiTheme="minorHAnsi" w:cs="Arial"/>
          <w:spacing w:val="-2"/>
          <w:sz w:val="26"/>
          <w:szCs w:val="26"/>
        </w:rPr>
        <w:t xml:space="preserve"> </w:t>
      </w:r>
      <w:r w:rsidRPr="006A66BF">
        <w:rPr>
          <w:rFonts w:asciiTheme="minorHAnsi" w:eastAsia="Arial" w:hAnsiTheme="minorHAnsi" w:cs="Arial"/>
          <w:spacing w:val="1"/>
          <w:sz w:val="26"/>
          <w:szCs w:val="26"/>
        </w:rPr>
        <w:t>b</w:t>
      </w:r>
      <w:r w:rsidRPr="006A66BF">
        <w:rPr>
          <w:rFonts w:asciiTheme="minorHAnsi" w:eastAsia="Arial" w:hAnsiTheme="minorHAnsi" w:cs="Arial"/>
          <w:sz w:val="26"/>
          <w:szCs w:val="26"/>
        </w:rPr>
        <w:t>e</w:t>
      </w:r>
      <w:r w:rsidRPr="006A66BF">
        <w:rPr>
          <w:rFonts w:asciiTheme="minorHAnsi" w:eastAsia="Arial" w:hAnsiTheme="minorHAnsi" w:cs="Arial"/>
          <w:spacing w:val="-1"/>
          <w:sz w:val="26"/>
          <w:szCs w:val="26"/>
        </w:rPr>
        <w:t>h</w:t>
      </w:r>
      <w:r w:rsidRPr="006A66BF">
        <w:rPr>
          <w:rFonts w:asciiTheme="minorHAnsi" w:eastAsia="Arial" w:hAnsiTheme="minorHAnsi" w:cs="Arial"/>
          <w:spacing w:val="2"/>
          <w:sz w:val="26"/>
          <w:szCs w:val="26"/>
        </w:rPr>
        <w:t>a</w:t>
      </w:r>
      <w:r w:rsidRPr="006A66BF">
        <w:rPr>
          <w:rFonts w:asciiTheme="minorHAnsi" w:eastAsia="Arial" w:hAnsiTheme="minorHAnsi" w:cs="Arial"/>
          <w:spacing w:val="1"/>
          <w:sz w:val="26"/>
          <w:szCs w:val="26"/>
        </w:rPr>
        <w:t>v</w:t>
      </w:r>
      <w:r w:rsidRPr="006A66BF">
        <w:rPr>
          <w:rFonts w:asciiTheme="minorHAnsi" w:eastAsia="Arial" w:hAnsiTheme="minorHAnsi" w:cs="Arial"/>
          <w:spacing w:val="-1"/>
          <w:sz w:val="26"/>
          <w:szCs w:val="26"/>
        </w:rPr>
        <w:t>i</w:t>
      </w:r>
      <w:r w:rsidRPr="006A66BF">
        <w:rPr>
          <w:rFonts w:asciiTheme="minorHAnsi" w:eastAsia="Arial" w:hAnsiTheme="minorHAnsi" w:cs="Arial"/>
          <w:sz w:val="26"/>
          <w:szCs w:val="26"/>
        </w:rPr>
        <w:t xml:space="preserve">or </w:t>
      </w:r>
      <w:r w:rsidRPr="006A66BF">
        <w:rPr>
          <w:rFonts w:asciiTheme="minorHAnsi" w:eastAsia="Arial" w:hAnsiTheme="minorHAnsi" w:cs="Arial"/>
          <w:spacing w:val="5"/>
          <w:sz w:val="26"/>
          <w:szCs w:val="26"/>
        </w:rPr>
        <w:t>m</w:t>
      </w:r>
      <w:r w:rsidRPr="006A66BF">
        <w:rPr>
          <w:rFonts w:asciiTheme="minorHAnsi" w:eastAsia="Arial" w:hAnsiTheme="minorHAnsi" w:cs="Arial"/>
          <w:sz w:val="26"/>
          <w:szCs w:val="26"/>
        </w:rPr>
        <w:t>a</w:t>
      </w:r>
      <w:r w:rsidRPr="006A66BF">
        <w:rPr>
          <w:rFonts w:asciiTheme="minorHAnsi" w:eastAsia="Arial" w:hAnsiTheme="minorHAnsi" w:cs="Arial"/>
          <w:spacing w:val="-1"/>
          <w:sz w:val="26"/>
          <w:szCs w:val="26"/>
        </w:rPr>
        <w:t>n</w:t>
      </w:r>
      <w:r w:rsidRPr="006A66BF">
        <w:rPr>
          <w:rFonts w:asciiTheme="minorHAnsi" w:eastAsia="Arial" w:hAnsiTheme="minorHAnsi" w:cs="Arial"/>
          <w:sz w:val="26"/>
          <w:szCs w:val="26"/>
        </w:rPr>
        <w:t>a</w:t>
      </w:r>
      <w:r w:rsidRPr="006A66BF">
        <w:rPr>
          <w:rFonts w:asciiTheme="minorHAnsi" w:eastAsia="Arial" w:hAnsiTheme="minorHAnsi" w:cs="Arial"/>
          <w:spacing w:val="1"/>
          <w:sz w:val="26"/>
          <w:szCs w:val="26"/>
        </w:rPr>
        <w:t>g</w:t>
      </w:r>
      <w:r w:rsidRPr="006A66BF">
        <w:rPr>
          <w:rFonts w:asciiTheme="minorHAnsi" w:eastAsia="Arial" w:hAnsiTheme="minorHAnsi" w:cs="Arial"/>
          <w:sz w:val="26"/>
          <w:szCs w:val="26"/>
        </w:rPr>
        <w:t>e</w:t>
      </w:r>
      <w:r w:rsidRPr="006A66BF">
        <w:rPr>
          <w:rFonts w:asciiTheme="minorHAnsi" w:eastAsia="Arial" w:hAnsiTheme="minorHAnsi" w:cs="Arial"/>
          <w:spacing w:val="4"/>
          <w:sz w:val="26"/>
          <w:szCs w:val="26"/>
        </w:rPr>
        <w:t>m</w:t>
      </w:r>
      <w:r w:rsidRPr="006A66BF">
        <w:rPr>
          <w:rFonts w:asciiTheme="minorHAnsi" w:eastAsia="Arial" w:hAnsiTheme="minorHAnsi" w:cs="Arial"/>
          <w:sz w:val="26"/>
          <w:szCs w:val="26"/>
        </w:rPr>
        <w:t>e</w:t>
      </w:r>
      <w:r w:rsidRPr="006A66BF">
        <w:rPr>
          <w:rFonts w:asciiTheme="minorHAnsi" w:eastAsia="Arial" w:hAnsiTheme="minorHAnsi" w:cs="Arial"/>
          <w:spacing w:val="-1"/>
          <w:sz w:val="26"/>
          <w:szCs w:val="26"/>
        </w:rPr>
        <w:t>n</w:t>
      </w:r>
      <w:r w:rsidRPr="006A66BF">
        <w:rPr>
          <w:rFonts w:asciiTheme="minorHAnsi" w:eastAsia="Arial" w:hAnsiTheme="minorHAnsi" w:cs="Arial"/>
          <w:sz w:val="26"/>
          <w:szCs w:val="26"/>
        </w:rPr>
        <w:t>t,</w:t>
      </w:r>
      <w:r w:rsidRPr="006A66BF">
        <w:rPr>
          <w:rFonts w:asciiTheme="minorHAnsi" w:eastAsia="Arial" w:hAnsiTheme="minorHAnsi" w:cs="Arial"/>
          <w:spacing w:val="-13"/>
          <w:sz w:val="26"/>
          <w:szCs w:val="26"/>
        </w:rPr>
        <w:t xml:space="preserve"> </w:t>
      </w:r>
      <w:r w:rsidRPr="006A66BF">
        <w:rPr>
          <w:rFonts w:asciiTheme="minorHAnsi" w:eastAsia="Arial" w:hAnsiTheme="minorHAnsi" w:cs="Arial"/>
          <w:sz w:val="26"/>
          <w:szCs w:val="26"/>
        </w:rPr>
        <w:t>wh</w:t>
      </w:r>
      <w:r w:rsidRPr="006A66BF">
        <w:rPr>
          <w:rFonts w:asciiTheme="minorHAnsi" w:eastAsia="Arial" w:hAnsiTheme="minorHAnsi" w:cs="Arial"/>
          <w:spacing w:val="-1"/>
          <w:sz w:val="26"/>
          <w:szCs w:val="26"/>
        </w:rPr>
        <w:t>i</w:t>
      </w:r>
      <w:r w:rsidRPr="006A66BF">
        <w:rPr>
          <w:rFonts w:asciiTheme="minorHAnsi" w:eastAsia="Arial" w:hAnsiTheme="minorHAnsi" w:cs="Arial"/>
          <w:spacing w:val="1"/>
          <w:sz w:val="26"/>
          <w:szCs w:val="26"/>
        </w:rPr>
        <w:t>c</w:t>
      </w:r>
      <w:r w:rsidRPr="006A66BF">
        <w:rPr>
          <w:rFonts w:asciiTheme="minorHAnsi" w:eastAsia="Arial" w:hAnsiTheme="minorHAnsi" w:cs="Arial"/>
          <w:sz w:val="26"/>
          <w:szCs w:val="26"/>
        </w:rPr>
        <w:t>h</w:t>
      </w:r>
      <w:r w:rsidRPr="006A66BF">
        <w:rPr>
          <w:rFonts w:asciiTheme="minorHAnsi" w:eastAsia="Arial" w:hAnsiTheme="minorHAnsi" w:cs="Arial"/>
          <w:spacing w:val="-3"/>
          <w:sz w:val="26"/>
          <w:szCs w:val="26"/>
        </w:rPr>
        <w:t xml:space="preserve"> </w:t>
      </w:r>
      <w:r w:rsidRPr="006A66BF">
        <w:rPr>
          <w:rFonts w:asciiTheme="minorHAnsi" w:eastAsia="Arial" w:hAnsiTheme="minorHAnsi" w:cs="Arial"/>
          <w:sz w:val="26"/>
          <w:szCs w:val="26"/>
        </w:rPr>
        <w:t>e</w:t>
      </w:r>
      <w:r w:rsidRPr="006A66BF">
        <w:rPr>
          <w:rFonts w:asciiTheme="minorHAnsi" w:eastAsia="Arial" w:hAnsiTheme="minorHAnsi" w:cs="Arial"/>
          <w:spacing w:val="4"/>
          <w:sz w:val="26"/>
          <w:szCs w:val="26"/>
        </w:rPr>
        <w:t>m</w:t>
      </w:r>
      <w:r w:rsidRPr="006A66BF">
        <w:rPr>
          <w:rFonts w:asciiTheme="minorHAnsi" w:eastAsia="Arial" w:hAnsiTheme="minorHAnsi" w:cs="Arial"/>
          <w:sz w:val="26"/>
          <w:szCs w:val="26"/>
        </w:rPr>
        <w:t>p</w:t>
      </w:r>
      <w:r w:rsidRPr="006A66BF">
        <w:rPr>
          <w:rFonts w:asciiTheme="minorHAnsi" w:eastAsia="Arial" w:hAnsiTheme="minorHAnsi" w:cs="Arial"/>
          <w:spacing w:val="-1"/>
          <w:sz w:val="26"/>
          <w:szCs w:val="26"/>
        </w:rPr>
        <w:t>h</w:t>
      </w:r>
      <w:r w:rsidRPr="006A66BF">
        <w:rPr>
          <w:rFonts w:asciiTheme="minorHAnsi" w:eastAsia="Arial" w:hAnsiTheme="minorHAnsi" w:cs="Arial"/>
          <w:sz w:val="26"/>
          <w:szCs w:val="26"/>
        </w:rPr>
        <w:t>a</w:t>
      </w:r>
      <w:r w:rsidRPr="006A66BF">
        <w:rPr>
          <w:rFonts w:asciiTheme="minorHAnsi" w:eastAsia="Arial" w:hAnsiTheme="minorHAnsi" w:cs="Arial"/>
          <w:spacing w:val="1"/>
          <w:sz w:val="26"/>
          <w:szCs w:val="26"/>
        </w:rPr>
        <w:t>si</w:t>
      </w:r>
      <w:r w:rsidRPr="006A66BF">
        <w:rPr>
          <w:rFonts w:asciiTheme="minorHAnsi" w:eastAsia="Arial" w:hAnsiTheme="minorHAnsi" w:cs="Arial"/>
          <w:spacing w:val="-4"/>
          <w:sz w:val="26"/>
          <w:szCs w:val="26"/>
        </w:rPr>
        <w:t>z</w:t>
      </w:r>
      <w:r w:rsidRPr="006A66BF">
        <w:rPr>
          <w:rFonts w:asciiTheme="minorHAnsi" w:eastAsia="Arial" w:hAnsiTheme="minorHAnsi" w:cs="Arial"/>
          <w:sz w:val="26"/>
          <w:szCs w:val="26"/>
        </w:rPr>
        <w:t>es</w:t>
      </w:r>
      <w:r w:rsidRPr="006A66BF">
        <w:rPr>
          <w:rFonts w:asciiTheme="minorHAnsi" w:eastAsia="Arial" w:hAnsiTheme="minorHAnsi" w:cs="Arial"/>
          <w:spacing w:val="-10"/>
          <w:sz w:val="26"/>
          <w:szCs w:val="26"/>
        </w:rPr>
        <w:t xml:space="preserve"> </w:t>
      </w:r>
      <w:r w:rsidRPr="006A66BF">
        <w:rPr>
          <w:rFonts w:asciiTheme="minorHAnsi" w:eastAsia="Arial" w:hAnsiTheme="minorHAnsi" w:cs="Arial"/>
          <w:spacing w:val="2"/>
          <w:sz w:val="26"/>
          <w:szCs w:val="26"/>
        </w:rPr>
        <w:t>Scranton</w:t>
      </w:r>
      <w:r w:rsidRPr="006A66BF">
        <w:rPr>
          <w:rFonts w:asciiTheme="minorHAnsi" w:eastAsia="Arial" w:hAnsiTheme="minorHAnsi" w:cs="Arial"/>
          <w:spacing w:val="-4"/>
          <w:sz w:val="26"/>
          <w:szCs w:val="26"/>
        </w:rPr>
        <w:t xml:space="preserve"> </w:t>
      </w:r>
      <w:r w:rsidRPr="006A66BF">
        <w:rPr>
          <w:rFonts w:asciiTheme="minorHAnsi" w:eastAsia="Arial" w:hAnsiTheme="minorHAnsi" w:cs="Arial"/>
          <w:spacing w:val="1"/>
          <w:sz w:val="26"/>
          <w:szCs w:val="26"/>
        </w:rPr>
        <w:t>sc</w:t>
      </w:r>
      <w:r w:rsidRPr="006A66BF">
        <w:rPr>
          <w:rFonts w:asciiTheme="minorHAnsi" w:eastAsia="Arial" w:hAnsiTheme="minorHAnsi" w:cs="Arial"/>
          <w:sz w:val="26"/>
          <w:szCs w:val="26"/>
        </w:rPr>
        <w:t>h</w:t>
      </w:r>
      <w:r w:rsidRPr="006A66BF">
        <w:rPr>
          <w:rFonts w:asciiTheme="minorHAnsi" w:eastAsia="Arial" w:hAnsiTheme="minorHAnsi" w:cs="Arial"/>
          <w:spacing w:val="-1"/>
          <w:sz w:val="26"/>
          <w:szCs w:val="26"/>
        </w:rPr>
        <w:t>o</w:t>
      </w:r>
      <w:r w:rsidRPr="006A66BF">
        <w:rPr>
          <w:rFonts w:asciiTheme="minorHAnsi" w:eastAsia="Arial" w:hAnsiTheme="minorHAnsi" w:cs="Arial"/>
          <w:sz w:val="26"/>
          <w:szCs w:val="26"/>
        </w:rPr>
        <w:t>o</w:t>
      </w:r>
      <w:r w:rsidRPr="006A66BF">
        <w:rPr>
          <w:rFonts w:asciiTheme="minorHAnsi" w:eastAsia="Arial" w:hAnsiTheme="minorHAnsi" w:cs="Arial"/>
          <w:spacing w:val="5"/>
          <w:sz w:val="26"/>
          <w:szCs w:val="26"/>
        </w:rPr>
        <w:t>l</w:t>
      </w:r>
      <w:r w:rsidRPr="006A66BF">
        <w:rPr>
          <w:rFonts w:asciiTheme="minorHAnsi" w:eastAsia="Arial" w:hAnsiTheme="minorHAnsi" w:cs="Arial"/>
          <w:spacing w:val="1"/>
          <w:sz w:val="26"/>
          <w:szCs w:val="26"/>
        </w:rPr>
        <w:t>-</w:t>
      </w:r>
      <w:r w:rsidRPr="006A66BF">
        <w:rPr>
          <w:rFonts w:asciiTheme="minorHAnsi" w:eastAsia="Arial" w:hAnsiTheme="minorHAnsi" w:cs="Arial"/>
          <w:sz w:val="26"/>
          <w:szCs w:val="26"/>
        </w:rPr>
        <w:t>w</w:t>
      </w:r>
      <w:r w:rsidRPr="006A66BF">
        <w:rPr>
          <w:rFonts w:asciiTheme="minorHAnsi" w:eastAsia="Arial" w:hAnsiTheme="minorHAnsi" w:cs="Arial"/>
          <w:spacing w:val="-1"/>
          <w:sz w:val="26"/>
          <w:szCs w:val="26"/>
        </w:rPr>
        <w:t>i</w:t>
      </w:r>
      <w:r w:rsidRPr="006A66BF">
        <w:rPr>
          <w:rFonts w:asciiTheme="minorHAnsi" w:eastAsia="Arial" w:hAnsiTheme="minorHAnsi" w:cs="Arial"/>
          <w:sz w:val="26"/>
          <w:szCs w:val="26"/>
        </w:rPr>
        <w:t>de</w:t>
      </w:r>
      <w:r w:rsidRPr="006A66BF">
        <w:rPr>
          <w:rFonts w:asciiTheme="minorHAnsi" w:eastAsia="Arial" w:hAnsiTheme="minorHAnsi" w:cs="Arial"/>
          <w:spacing w:val="1"/>
          <w:sz w:val="26"/>
          <w:szCs w:val="26"/>
        </w:rPr>
        <w:t xml:space="preserve"> </w:t>
      </w:r>
      <w:r w:rsidRPr="006A66BF">
        <w:rPr>
          <w:rFonts w:asciiTheme="minorHAnsi" w:eastAsia="Arial" w:hAnsiTheme="minorHAnsi" w:cs="Arial"/>
          <w:sz w:val="26"/>
          <w:szCs w:val="26"/>
        </w:rPr>
        <w:t>n</w:t>
      </w:r>
      <w:r w:rsidRPr="006A66BF">
        <w:rPr>
          <w:rFonts w:asciiTheme="minorHAnsi" w:eastAsia="Arial" w:hAnsiTheme="minorHAnsi" w:cs="Arial"/>
          <w:spacing w:val="1"/>
          <w:sz w:val="26"/>
          <w:szCs w:val="26"/>
        </w:rPr>
        <w:t>o</w:t>
      </w:r>
      <w:r w:rsidRPr="006A66BF">
        <w:rPr>
          <w:rFonts w:asciiTheme="minorHAnsi" w:eastAsia="Arial" w:hAnsiTheme="minorHAnsi" w:cs="Arial"/>
          <w:spacing w:val="3"/>
          <w:sz w:val="26"/>
          <w:szCs w:val="26"/>
        </w:rPr>
        <w:t>n</w:t>
      </w:r>
      <w:r w:rsidRPr="006A66BF">
        <w:rPr>
          <w:rFonts w:asciiTheme="minorHAnsi" w:eastAsia="Arial" w:hAnsiTheme="minorHAnsi" w:cs="Arial"/>
          <w:spacing w:val="-2"/>
          <w:sz w:val="26"/>
          <w:szCs w:val="26"/>
        </w:rPr>
        <w:t>-</w:t>
      </w:r>
      <w:r w:rsidRPr="006A66BF">
        <w:rPr>
          <w:rFonts w:asciiTheme="minorHAnsi" w:eastAsia="Arial" w:hAnsiTheme="minorHAnsi" w:cs="Arial"/>
          <w:sz w:val="26"/>
          <w:szCs w:val="26"/>
        </w:rPr>
        <w:t>n</w:t>
      </w:r>
      <w:r w:rsidRPr="006A66BF">
        <w:rPr>
          <w:rFonts w:asciiTheme="minorHAnsi" w:eastAsia="Arial" w:hAnsiTheme="minorHAnsi" w:cs="Arial"/>
          <w:spacing w:val="-1"/>
          <w:sz w:val="26"/>
          <w:szCs w:val="26"/>
        </w:rPr>
        <w:t>e</w:t>
      </w:r>
      <w:r w:rsidRPr="006A66BF">
        <w:rPr>
          <w:rFonts w:asciiTheme="minorHAnsi" w:eastAsia="Arial" w:hAnsiTheme="minorHAnsi" w:cs="Arial"/>
          <w:sz w:val="26"/>
          <w:szCs w:val="26"/>
        </w:rPr>
        <w:t>g</w:t>
      </w:r>
      <w:r w:rsidRPr="006A66BF">
        <w:rPr>
          <w:rFonts w:asciiTheme="minorHAnsi" w:eastAsia="Arial" w:hAnsiTheme="minorHAnsi" w:cs="Arial"/>
          <w:spacing w:val="1"/>
          <w:sz w:val="26"/>
          <w:szCs w:val="26"/>
        </w:rPr>
        <w:t>o</w:t>
      </w:r>
      <w:r w:rsidRPr="006A66BF">
        <w:rPr>
          <w:rFonts w:asciiTheme="minorHAnsi" w:eastAsia="Arial" w:hAnsiTheme="minorHAnsi" w:cs="Arial"/>
          <w:sz w:val="26"/>
          <w:szCs w:val="26"/>
        </w:rPr>
        <w:t>t</w:t>
      </w:r>
      <w:r w:rsidRPr="006A66BF">
        <w:rPr>
          <w:rFonts w:asciiTheme="minorHAnsi" w:eastAsia="Arial" w:hAnsiTheme="minorHAnsi" w:cs="Arial"/>
          <w:spacing w:val="-1"/>
          <w:sz w:val="26"/>
          <w:szCs w:val="26"/>
        </w:rPr>
        <w:t>i</w:t>
      </w:r>
      <w:r w:rsidRPr="006A66BF">
        <w:rPr>
          <w:rFonts w:asciiTheme="minorHAnsi" w:eastAsia="Arial" w:hAnsiTheme="minorHAnsi" w:cs="Arial"/>
          <w:spacing w:val="2"/>
          <w:sz w:val="26"/>
          <w:szCs w:val="26"/>
        </w:rPr>
        <w:t>a</w:t>
      </w:r>
      <w:r w:rsidRPr="006A66BF">
        <w:rPr>
          <w:rFonts w:asciiTheme="minorHAnsi" w:eastAsia="Arial" w:hAnsiTheme="minorHAnsi" w:cs="Arial"/>
          <w:sz w:val="26"/>
          <w:szCs w:val="26"/>
        </w:rPr>
        <w:t>b</w:t>
      </w:r>
      <w:r w:rsidRPr="006A66BF">
        <w:rPr>
          <w:rFonts w:asciiTheme="minorHAnsi" w:eastAsia="Arial" w:hAnsiTheme="minorHAnsi" w:cs="Arial"/>
          <w:spacing w:val="1"/>
          <w:sz w:val="26"/>
          <w:szCs w:val="26"/>
        </w:rPr>
        <w:t>l</w:t>
      </w:r>
      <w:r w:rsidRPr="006A66BF">
        <w:rPr>
          <w:rFonts w:asciiTheme="minorHAnsi" w:eastAsia="Arial" w:hAnsiTheme="minorHAnsi" w:cs="Arial"/>
          <w:sz w:val="26"/>
          <w:szCs w:val="26"/>
        </w:rPr>
        <w:t>e,</w:t>
      </w:r>
      <w:r w:rsidRPr="006A66BF">
        <w:rPr>
          <w:rFonts w:asciiTheme="minorHAnsi" w:eastAsia="Arial" w:hAnsiTheme="minorHAnsi" w:cs="Arial"/>
          <w:spacing w:val="-14"/>
          <w:sz w:val="26"/>
          <w:szCs w:val="26"/>
        </w:rPr>
        <w:t xml:space="preserve"> </w:t>
      </w:r>
      <w:r w:rsidRPr="006A66BF">
        <w:rPr>
          <w:rFonts w:asciiTheme="minorHAnsi" w:eastAsia="Arial" w:hAnsiTheme="minorHAnsi" w:cs="Arial"/>
          <w:sz w:val="26"/>
          <w:szCs w:val="26"/>
        </w:rPr>
        <w:t>as</w:t>
      </w:r>
      <w:r w:rsidRPr="006A66BF">
        <w:rPr>
          <w:rFonts w:asciiTheme="minorHAnsi" w:eastAsia="Arial" w:hAnsiTheme="minorHAnsi" w:cs="Arial"/>
          <w:spacing w:val="-1"/>
          <w:sz w:val="26"/>
          <w:szCs w:val="26"/>
        </w:rPr>
        <w:t xml:space="preserve"> </w:t>
      </w:r>
      <w:r w:rsidRPr="006A66BF">
        <w:rPr>
          <w:rFonts w:asciiTheme="minorHAnsi" w:eastAsia="Arial" w:hAnsiTheme="minorHAnsi" w:cs="Arial"/>
          <w:sz w:val="26"/>
          <w:szCs w:val="26"/>
        </w:rPr>
        <w:t>we</w:t>
      </w:r>
      <w:r w:rsidRPr="006A66BF">
        <w:rPr>
          <w:rFonts w:asciiTheme="minorHAnsi" w:eastAsia="Arial" w:hAnsiTheme="minorHAnsi" w:cs="Arial"/>
          <w:spacing w:val="1"/>
          <w:sz w:val="26"/>
          <w:szCs w:val="26"/>
        </w:rPr>
        <w:t>l</w:t>
      </w:r>
      <w:r w:rsidRPr="006A66BF">
        <w:rPr>
          <w:rFonts w:asciiTheme="minorHAnsi" w:eastAsia="Arial" w:hAnsiTheme="minorHAnsi" w:cs="Arial"/>
          <w:sz w:val="26"/>
          <w:szCs w:val="26"/>
        </w:rPr>
        <w:t>l</w:t>
      </w:r>
      <w:r w:rsidRPr="006A66BF">
        <w:rPr>
          <w:rFonts w:asciiTheme="minorHAnsi" w:eastAsia="Arial" w:hAnsiTheme="minorHAnsi" w:cs="Arial"/>
          <w:spacing w:val="-4"/>
          <w:sz w:val="26"/>
          <w:szCs w:val="26"/>
        </w:rPr>
        <w:t xml:space="preserve"> </w:t>
      </w:r>
      <w:r w:rsidRPr="006A66BF">
        <w:rPr>
          <w:rFonts w:asciiTheme="minorHAnsi" w:eastAsia="Arial" w:hAnsiTheme="minorHAnsi" w:cs="Arial"/>
          <w:sz w:val="26"/>
          <w:szCs w:val="26"/>
        </w:rPr>
        <w:t>as,</w:t>
      </w:r>
      <w:r w:rsidRPr="006A66BF">
        <w:rPr>
          <w:rFonts w:asciiTheme="minorHAnsi" w:eastAsia="Arial" w:hAnsiTheme="minorHAnsi" w:cs="Arial"/>
          <w:spacing w:val="-3"/>
          <w:sz w:val="26"/>
          <w:szCs w:val="26"/>
        </w:rPr>
        <w:t xml:space="preserve"> </w:t>
      </w:r>
      <w:r w:rsidRPr="006A66BF">
        <w:rPr>
          <w:rFonts w:asciiTheme="minorHAnsi" w:eastAsia="Arial" w:hAnsiTheme="minorHAnsi" w:cs="Arial"/>
          <w:spacing w:val="2"/>
          <w:sz w:val="26"/>
          <w:szCs w:val="26"/>
        </w:rPr>
        <w:t>t</w:t>
      </w:r>
      <w:r w:rsidRPr="006A66BF">
        <w:rPr>
          <w:rFonts w:asciiTheme="minorHAnsi" w:eastAsia="Arial" w:hAnsiTheme="minorHAnsi" w:cs="Arial"/>
          <w:sz w:val="26"/>
          <w:szCs w:val="26"/>
        </w:rPr>
        <w:t>he</w:t>
      </w:r>
      <w:r w:rsidRPr="006A66BF">
        <w:rPr>
          <w:rFonts w:asciiTheme="minorHAnsi" w:eastAsia="Arial" w:hAnsiTheme="minorHAnsi" w:cs="Arial"/>
          <w:spacing w:val="-4"/>
          <w:sz w:val="26"/>
          <w:szCs w:val="26"/>
        </w:rPr>
        <w:t xml:space="preserve"> </w:t>
      </w:r>
      <w:r w:rsidRPr="006A66BF">
        <w:rPr>
          <w:rFonts w:asciiTheme="minorHAnsi" w:eastAsia="Arial" w:hAnsiTheme="minorHAnsi" w:cs="Arial"/>
          <w:spacing w:val="2"/>
          <w:sz w:val="26"/>
          <w:szCs w:val="26"/>
        </w:rPr>
        <w:t>C</w:t>
      </w:r>
      <w:r w:rsidRPr="006A66BF">
        <w:rPr>
          <w:rFonts w:asciiTheme="minorHAnsi" w:eastAsia="Arial" w:hAnsiTheme="minorHAnsi" w:cs="Arial"/>
          <w:sz w:val="26"/>
          <w:szCs w:val="26"/>
        </w:rPr>
        <w:t>ore</w:t>
      </w:r>
      <w:r w:rsidRPr="006A66BF">
        <w:rPr>
          <w:rFonts w:asciiTheme="minorHAnsi" w:eastAsia="Arial" w:hAnsiTheme="minorHAnsi" w:cs="Arial"/>
          <w:spacing w:val="-2"/>
          <w:sz w:val="26"/>
          <w:szCs w:val="26"/>
        </w:rPr>
        <w:t xml:space="preserve"> </w:t>
      </w:r>
      <w:r w:rsidRPr="006A66BF">
        <w:rPr>
          <w:rFonts w:asciiTheme="minorHAnsi" w:eastAsia="Arial" w:hAnsiTheme="minorHAnsi" w:cs="Arial"/>
          <w:spacing w:val="-1"/>
          <w:sz w:val="26"/>
          <w:szCs w:val="26"/>
        </w:rPr>
        <w:t>V</w:t>
      </w:r>
      <w:r w:rsidRPr="006A66BF">
        <w:rPr>
          <w:rFonts w:asciiTheme="minorHAnsi" w:eastAsia="Arial" w:hAnsiTheme="minorHAnsi" w:cs="Arial"/>
          <w:sz w:val="26"/>
          <w:szCs w:val="26"/>
        </w:rPr>
        <w:t>a</w:t>
      </w:r>
      <w:r w:rsidRPr="006A66BF">
        <w:rPr>
          <w:rFonts w:asciiTheme="minorHAnsi" w:eastAsia="Arial" w:hAnsiTheme="minorHAnsi" w:cs="Arial"/>
          <w:spacing w:val="1"/>
          <w:sz w:val="26"/>
          <w:szCs w:val="26"/>
        </w:rPr>
        <w:t>l</w:t>
      </w:r>
      <w:r w:rsidRPr="006A66BF">
        <w:rPr>
          <w:rFonts w:asciiTheme="minorHAnsi" w:eastAsia="Arial" w:hAnsiTheme="minorHAnsi" w:cs="Arial"/>
          <w:sz w:val="26"/>
          <w:szCs w:val="26"/>
        </w:rPr>
        <w:t>u</w:t>
      </w:r>
      <w:r w:rsidRPr="006A66BF">
        <w:rPr>
          <w:rFonts w:asciiTheme="minorHAnsi" w:eastAsia="Arial" w:hAnsiTheme="minorHAnsi" w:cs="Arial"/>
          <w:spacing w:val="-1"/>
          <w:sz w:val="26"/>
          <w:szCs w:val="26"/>
        </w:rPr>
        <w:t>e</w:t>
      </w:r>
      <w:r w:rsidRPr="006A66BF">
        <w:rPr>
          <w:rFonts w:asciiTheme="minorHAnsi" w:eastAsia="Arial" w:hAnsiTheme="minorHAnsi" w:cs="Arial"/>
          <w:spacing w:val="3"/>
          <w:sz w:val="26"/>
          <w:szCs w:val="26"/>
        </w:rPr>
        <w:t>s</w:t>
      </w:r>
      <w:r w:rsidRPr="006A66BF">
        <w:rPr>
          <w:rFonts w:asciiTheme="minorHAnsi" w:eastAsia="Arial" w:hAnsiTheme="minorHAnsi" w:cs="Arial"/>
          <w:sz w:val="26"/>
          <w:szCs w:val="26"/>
        </w:rPr>
        <w:t>.</w:t>
      </w:r>
      <w:r w:rsidRPr="006A66BF">
        <w:rPr>
          <w:rFonts w:asciiTheme="minorHAnsi" w:eastAsia="Arial" w:hAnsiTheme="minorHAnsi" w:cs="Arial"/>
          <w:spacing w:val="49"/>
          <w:sz w:val="26"/>
          <w:szCs w:val="26"/>
        </w:rPr>
        <w:t xml:space="preserve"> </w:t>
      </w:r>
      <w:r w:rsidRPr="006A66BF">
        <w:rPr>
          <w:rFonts w:asciiTheme="minorHAnsi" w:eastAsia="Arial" w:hAnsiTheme="minorHAnsi" w:cs="Arial"/>
          <w:sz w:val="26"/>
          <w:szCs w:val="26"/>
        </w:rPr>
        <w:t xml:space="preserve">Scranton </w:t>
      </w:r>
      <w:r w:rsidRPr="006A66BF">
        <w:rPr>
          <w:rFonts w:asciiTheme="minorHAnsi" w:eastAsia="Arial" w:hAnsiTheme="minorHAnsi" w:cs="Arial"/>
          <w:spacing w:val="2"/>
          <w:sz w:val="26"/>
          <w:szCs w:val="26"/>
        </w:rPr>
        <w:t>p</w:t>
      </w:r>
      <w:r w:rsidRPr="006A66BF">
        <w:rPr>
          <w:rFonts w:asciiTheme="minorHAnsi" w:eastAsia="Arial" w:hAnsiTheme="minorHAnsi" w:cs="Arial"/>
          <w:spacing w:val="-1"/>
          <w:sz w:val="26"/>
          <w:szCs w:val="26"/>
        </w:rPr>
        <w:t>l</w:t>
      </w:r>
      <w:r w:rsidRPr="006A66BF">
        <w:rPr>
          <w:rFonts w:asciiTheme="minorHAnsi" w:eastAsia="Arial" w:hAnsiTheme="minorHAnsi" w:cs="Arial"/>
          <w:sz w:val="26"/>
          <w:szCs w:val="26"/>
        </w:rPr>
        <w:t>a</w:t>
      </w:r>
      <w:r w:rsidRPr="006A66BF">
        <w:rPr>
          <w:rFonts w:asciiTheme="minorHAnsi" w:eastAsia="Arial" w:hAnsiTheme="minorHAnsi" w:cs="Arial"/>
          <w:spacing w:val="1"/>
          <w:sz w:val="26"/>
          <w:szCs w:val="26"/>
        </w:rPr>
        <w:t>c</w:t>
      </w:r>
      <w:r w:rsidRPr="006A66BF">
        <w:rPr>
          <w:rFonts w:asciiTheme="minorHAnsi" w:eastAsia="Arial" w:hAnsiTheme="minorHAnsi" w:cs="Arial"/>
          <w:sz w:val="26"/>
          <w:szCs w:val="26"/>
        </w:rPr>
        <w:t>es</w:t>
      </w:r>
      <w:r w:rsidRPr="006A66BF">
        <w:rPr>
          <w:rFonts w:asciiTheme="minorHAnsi" w:eastAsia="Arial" w:hAnsiTheme="minorHAnsi" w:cs="Arial"/>
          <w:spacing w:val="-5"/>
          <w:sz w:val="26"/>
          <w:szCs w:val="26"/>
        </w:rPr>
        <w:t xml:space="preserve"> </w:t>
      </w:r>
      <w:r w:rsidRPr="006A66BF">
        <w:rPr>
          <w:rFonts w:asciiTheme="minorHAnsi" w:eastAsia="Arial" w:hAnsiTheme="minorHAnsi" w:cs="Arial"/>
          <w:sz w:val="26"/>
          <w:szCs w:val="26"/>
        </w:rPr>
        <w:t>a</w:t>
      </w:r>
      <w:r w:rsidRPr="006A66BF">
        <w:rPr>
          <w:rFonts w:asciiTheme="minorHAnsi" w:eastAsia="Arial" w:hAnsiTheme="minorHAnsi" w:cs="Arial"/>
          <w:spacing w:val="1"/>
          <w:sz w:val="26"/>
          <w:szCs w:val="26"/>
        </w:rPr>
        <w:t xml:space="preserve"> s</w:t>
      </w:r>
      <w:r w:rsidRPr="006A66BF">
        <w:rPr>
          <w:rFonts w:asciiTheme="minorHAnsi" w:eastAsia="Arial" w:hAnsiTheme="minorHAnsi" w:cs="Arial"/>
          <w:sz w:val="26"/>
          <w:szCs w:val="26"/>
        </w:rPr>
        <w:t>tro</w:t>
      </w:r>
      <w:r w:rsidRPr="006A66BF">
        <w:rPr>
          <w:rFonts w:asciiTheme="minorHAnsi" w:eastAsia="Arial" w:hAnsiTheme="minorHAnsi" w:cs="Arial"/>
          <w:spacing w:val="-1"/>
          <w:sz w:val="26"/>
          <w:szCs w:val="26"/>
        </w:rPr>
        <w:t>n</w:t>
      </w:r>
      <w:r w:rsidRPr="006A66BF">
        <w:rPr>
          <w:rFonts w:asciiTheme="minorHAnsi" w:eastAsia="Arial" w:hAnsiTheme="minorHAnsi" w:cs="Arial"/>
          <w:sz w:val="26"/>
          <w:szCs w:val="26"/>
        </w:rPr>
        <w:t>g</w:t>
      </w:r>
      <w:r w:rsidRPr="006A66BF">
        <w:rPr>
          <w:rFonts w:asciiTheme="minorHAnsi" w:eastAsia="Arial" w:hAnsiTheme="minorHAnsi" w:cs="Arial"/>
          <w:spacing w:val="-6"/>
          <w:sz w:val="26"/>
          <w:szCs w:val="26"/>
        </w:rPr>
        <w:t xml:space="preserve"> </w:t>
      </w:r>
      <w:r w:rsidRPr="006A66BF">
        <w:rPr>
          <w:rFonts w:asciiTheme="minorHAnsi" w:eastAsia="Arial" w:hAnsiTheme="minorHAnsi" w:cs="Arial"/>
          <w:spacing w:val="-1"/>
          <w:sz w:val="26"/>
          <w:szCs w:val="26"/>
        </w:rPr>
        <w:t>e</w:t>
      </w:r>
      <w:r w:rsidRPr="006A66BF">
        <w:rPr>
          <w:rFonts w:asciiTheme="minorHAnsi" w:eastAsia="Arial" w:hAnsiTheme="minorHAnsi" w:cs="Arial"/>
          <w:spacing w:val="4"/>
          <w:sz w:val="26"/>
          <w:szCs w:val="26"/>
        </w:rPr>
        <w:t>m</w:t>
      </w:r>
      <w:r w:rsidRPr="006A66BF">
        <w:rPr>
          <w:rFonts w:asciiTheme="minorHAnsi" w:eastAsia="Arial" w:hAnsiTheme="minorHAnsi" w:cs="Arial"/>
          <w:sz w:val="26"/>
          <w:szCs w:val="26"/>
        </w:rPr>
        <w:t>p</w:t>
      </w:r>
      <w:r w:rsidRPr="006A66BF">
        <w:rPr>
          <w:rFonts w:asciiTheme="minorHAnsi" w:eastAsia="Arial" w:hAnsiTheme="minorHAnsi" w:cs="Arial"/>
          <w:spacing w:val="-1"/>
          <w:sz w:val="26"/>
          <w:szCs w:val="26"/>
        </w:rPr>
        <w:t>h</w:t>
      </w:r>
      <w:r w:rsidRPr="006A66BF">
        <w:rPr>
          <w:rFonts w:asciiTheme="minorHAnsi" w:eastAsia="Arial" w:hAnsiTheme="minorHAnsi" w:cs="Arial"/>
          <w:sz w:val="26"/>
          <w:szCs w:val="26"/>
        </w:rPr>
        <w:t>a</w:t>
      </w:r>
      <w:r w:rsidRPr="006A66BF">
        <w:rPr>
          <w:rFonts w:asciiTheme="minorHAnsi" w:eastAsia="Arial" w:hAnsiTheme="minorHAnsi" w:cs="Arial"/>
          <w:spacing w:val="1"/>
          <w:sz w:val="26"/>
          <w:szCs w:val="26"/>
        </w:rPr>
        <w:t>s</w:t>
      </w:r>
      <w:r w:rsidRPr="006A66BF">
        <w:rPr>
          <w:rFonts w:asciiTheme="minorHAnsi" w:eastAsia="Arial" w:hAnsiTheme="minorHAnsi" w:cs="Arial"/>
          <w:spacing w:val="-1"/>
          <w:sz w:val="26"/>
          <w:szCs w:val="26"/>
        </w:rPr>
        <w:t>i</w:t>
      </w:r>
      <w:r w:rsidRPr="006A66BF">
        <w:rPr>
          <w:rFonts w:asciiTheme="minorHAnsi" w:eastAsia="Arial" w:hAnsiTheme="minorHAnsi" w:cs="Arial"/>
          <w:sz w:val="26"/>
          <w:szCs w:val="26"/>
        </w:rPr>
        <w:t>s</w:t>
      </w:r>
      <w:r w:rsidRPr="006A66BF">
        <w:rPr>
          <w:rFonts w:asciiTheme="minorHAnsi" w:eastAsia="Arial" w:hAnsiTheme="minorHAnsi" w:cs="Arial"/>
          <w:spacing w:val="-5"/>
          <w:sz w:val="26"/>
          <w:szCs w:val="26"/>
        </w:rPr>
        <w:t xml:space="preserve"> </w:t>
      </w:r>
      <w:r w:rsidRPr="006A66BF">
        <w:rPr>
          <w:rFonts w:asciiTheme="minorHAnsi" w:eastAsia="Arial" w:hAnsiTheme="minorHAnsi" w:cs="Arial"/>
          <w:spacing w:val="2"/>
          <w:sz w:val="26"/>
          <w:szCs w:val="26"/>
        </w:rPr>
        <w:t>o</w:t>
      </w:r>
      <w:r w:rsidRPr="006A66BF">
        <w:rPr>
          <w:rFonts w:asciiTheme="minorHAnsi" w:eastAsia="Arial" w:hAnsiTheme="minorHAnsi" w:cs="Arial"/>
          <w:sz w:val="26"/>
          <w:szCs w:val="26"/>
        </w:rPr>
        <w:t>n</w:t>
      </w:r>
      <w:r w:rsidRPr="006A66BF">
        <w:rPr>
          <w:rFonts w:asciiTheme="minorHAnsi" w:eastAsia="Arial" w:hAnsiTheme="minorHAnsi" w:cs="Arial"/>
          <w:spacing w:val="-2"/>
          <w:sz w:val="26"/>
          <w:szCs w:val="26"/>
        </w:rPr>
        <w:t xml:space="preserve"> </w:t>
      </w:r>
      <w:r w:rsidRPr="006A66BF">
        <w:rPr>
          <w:rFonts w:asciiTheme="minorHAnsi" w:eastAsia="Arial" w:hAnsiTheme="minorHAnsi" w:cs="Arial"/>
          <w:spacing w:val="-1"/>
          <w:sz w:val="26"/>
          <w:szCs w:val="26"/>
        </w:rPr>
        <w:t>e</w:t>
      </w:r>
      <w:r w:rsidRPr="006A66BF">
        <w:rPr>
          <w:rFonts w:asciiTheme="minorHAnsi" w:eastAsia="Arial" w:hAnsiTheme="minorHAnsi" w:cs="Arial"/>
          <w:spacing w:val="1"/>
          <w:sz w:val="26"/>
          <w:szCs w:val="26"/>
        </w:rPr>
        <w:t>s</w:t>
      </w:r>
      <w:r w:rsidRPr="006A66BF">
        <w:rPr>
          <w:rFonts w:asciiTheme="minorHAnsi" w:eastAsia="Arial" w:hAnsiTheme="minorHAnsi" w:cs="Arial"/>
          <w:sz w:val="26"/>
          <w:szCs w:val="26"/>
        </w:rPr>
        <w:t>t</w:t>
      </w:r>
      <w:r w:rsidRPr="006A66BF">
        <w:rPr>
          <w:rFonts w:asciiTheme="minorHAnsi" w:eastAsia="Arial" w:hAnsiTheme="minorHAnsi" w:cs="Arial"/>
          <w:spacing w:val="2"/>
          <w:sz w:val="26"/>
          <w:szCs w:val="26"/>
        </w:rPr>
        <w:t>a</w:t>
      </w:r>
      <w:r w:rsidRPr="006A66BF">
        <w:rPr>
          <w:rFonts w:asciiTheme="minorHAnsi" w:eastAsia="Arial" w:hAnsiTheme="minorHAnsi" w:cs="Arial"/>
          <w:sz w:val="26"/>
          <w:szCs w:val="26"/>
        </w:rPr>
        <w:t>b</w:t>
      </w:r>
      <w:r w:rsidRPr="006A66BF">
        <w:rPr>
          <w:rFonts w:asciiTheme="minorHAnsi" w:eastAsia="Arial" w:hAnsiTheme="minorHAnsi" w:cs="Arial"/>
          <w:spacing w:val="1"/>
          <w:sz w:val="26"/>
          <w:szCs w:val="26"/>
        </w:rPr>
        <w:t>l</w:t>
      </w:r>
      <w:r w:rsidRPr="006A66BF">
        <w:rPr>
          <w:rFonts w:asciiTheme="minorHAnsi" w:eastAsia="Arial" w:hAnsiTheme="minorHAnsi" w:cs="Arial"/>
          <w:spacing w:val="-1"/>
          <w:sz w:val="26"/>
          <w:szCs w:val="26"/>
        </w:rPr>
        <w:t>i</w:t>
      </w:r>
      <w:r w:rsidRPr="006A66BF">
        <w:rPr>
          <w:rFonts w:asciiTheme="minorHAnsi" w:eastAsia="Arial" w:hAnsiTheme="minorHAnsi" w:cs="Arial"/>
          <w:spacing w:val="1"/>
          <w:sz w:val="26"/>
          <w:szCs w:val="26"/>
        </w:rPr>
        <w:t>s</w:t>
      </w:r>
      <w:r w:rsidRPr="006A66BF">
        <w:rPr>
          <w:rFonts w:asciiTheme="minorHAnsi" w:eastAsia="Arial" w:hAnsiTheme="minorHAnsi" w:cs="Arial"/>
          <w:sz w:val="26"/>
          <w:szCs w:val="26"/>
        </w:rPr>
        <w:t>h</w:t>
      </w:r>
      <w:r w:rsidRPr="006A66BF">
        <w:rPr>
          <w:rFonts w:asciiTheme="minorHAnsi" w:eastAsia="Arial" w:hAnsiTheme="minorHAnsi" w:cs="Arial"/>
          <w:spacing w:val="1"/>
          <w:sz w:val="26"/>
          <w:szCs w:val="26"/>
        </w:rPr>
        <w:t>i</w:t>
      </w:r>
      <w:r w:rsidRPr="006A66BF">
        <w:rPr>
          <w:rFonts w:asciiTheme="minorHAnsi" w:eastAsia="Arial" w:hAnsiTheme="minorHAnsi" w:cs="Arial"/>
          <w:sz w:val="26"/>
          <w:szCs w:val="26"/>
        </w:rPr>
        <w:t>ng</w:t>
      </w:r>
      <w:r w:rsidRPr="006A66BF">
        <w:rPr>
          <w:rFonts w:asciiTheme="minorHAnsi" w:eastAsia="Arial" w:hAnsiTheme="minorHAnsi" w:cs="Arial"/>
          <w:spacing w:val="-10"/>
          <w:sz w:val="26"/>
          <w:szCs w:val="26"/>
        </w:rPr>
        <w:t xml:space="preserve"> </w:t>
      </w:r>
      <w:r w:rsidRPr="006A66BF">
        <w:rPr>
          <w:rFonts w:asciiTheme="minorHAnsi" w:eastAsia="Arial" w:hAnsiTheme="minorHAnsi" w:cs="Arial"/>
          <w:sz w:val="26"/>
          <w:szCs w:val="26"/>
        </w:rPr>
        <w:t>a</w:t>
      </w:r>
      <w:r w:rsidRPr="006A66BF">
        <w:rPr>
          <w:rFonts w:asciiTheme="minorHAnsi" w:eastAsia="Arial" w:hAnsiTheme="minorHAnsi" w:cs="Arial"/>
          <w:spacing w:val="-1"/>
          <w:sz w:val="26"/>
          <w:szCs w:val="26"/>
        </w:rPr>
        <w:t xml:space="preserve"> </w:t>
      </w:r>
      <w:r w:rsidRPr="006A66BF">
        <w:rPr>
          <w:rFonts w:asciiTheme="minorHAnsi" w:eastAsia="Arial" w:hAnsiTheme="minorHAnsi" w:cs="Arial"/>
          <w:sz w:val="26"/>
          <w:szCs w:val="26"/>
        </w:rPr>
        <w:t>s</w:t>
      </w:r>
      <w:r w:rsidRPr="006A66BF">
        <w:rPr>
          <w:rFonts w:asciiTheme="minorHAnsi" w:eastAsia="Arial" w:hAnsiTheme="minorHAnsi" w:cs="Arial"/>
          <w:spacing w:val="2"/>
          <w:sz w:val="26"/>
          <w:szCs w:val="26"/>
        </w:rPr>
        <w:t>af</w:t>
      </w:r>
      <w:r w:rsidRPr="006A66BF">
        <w:rPr>
          <w:rFonts w:asciiTheme="minorHAnsi" w:eastAsia="Arial" w:hAnsiTheme="minorHAnsi" w:cs="Arial"/>
          <w:sz w:val="26"/>
          <w:szCs w:val="26"/>
        </w:rPr>
        <w:t>e</w:t>
      </w:r>
      <w:r w:rsidRPr="006A66BF">
        <w:rPr>
          <w:rFonts w:asciiTheme="minorHAnsi" w:eastAsia="Arial" w:hAnsiTheme="minorHAnsi" w:cs="Arial"/>
          <w:spacing w:val="-4"/>
          <w:sz w:val="26"/>
          <w:szCs w:val="26"/>
        </w:rPr>
        <w:t xml:space="preserve"> </w:t>
      </w:r>
      <w:r w:rsidRPr="006A66BF">
        <w:rPr>
          <w:rFonts w:asciiTheme="minorHAnsi" w:eastAsia="Arial" w:hAnsiTheme="minorHAnsi" w:cs="Arial"/>
          <w:spacing w:val="-1"/>
          <w:sz w:val="26"/>
          <w:szCs w:val="26"/>
        </w:rPr>
        <w:t>a</w:t>
      </w:r>
      <w:r w:rsidRPr="006A66BF">
        <w:rPr>
          <w:rFonts w:asciiTheme="minorHAnsi" w:eastAsia="Arial" w:hAnsiTheme="minorHAnsi" w:cs="Arial"/>
          <w:sz w:val="26"/>
          <w:szCs w:val="26"/>
        </w:rPr>
        <w:t>nd</w:t>
      </w:r>
      <w:r w:rsidRPr="006A66BF">
        <w:rPr>
          <w:rFonts w:asciiTheme="minorHAnsi" w:eastAsia="Arial" w:hAnsiTheme="minorHAnsi" w:cs="Arial"/>
          <w:spacing w:val="-4"/>
          <w:sz w:val="26"/>
          <w:szCs w:val="26"/>
        </w:rPr>
        <w:t xml:space="preserve"> </w:t>
      </w:r>
      <w:r w:rsidRPr="006A66BF">
        <w:rPr>
          <w:rFonts w:asciiTheme="minorHAnsi" w:eastAsia="Arial" w:hAnsiTheme="minorHAnsi" w:cs="Arial"/>
          <w:sz w:val="26"/>
          <w:szCs w:val="26"/>
        </w:rPr>
        <w:t>or</w:t>
      </w:r>
      <w:r w:rsidRPr="006A66BF">
        <w:rPr>
          <w:rFonts w:asciiTheme="minorHAnsi" w:eastAsia="Arial" w:hAnsiTheme="minorHAnsi" w:cs="Arial"/>
          <w:spacing w:val="2"/>
          <w:sz w:val="26"/>
          <w:szCs w:val="26"/>
        </w:rPr>
        <w:t>d</w:t>
      </w:r>
      <w:r w:rsidRPr="006A66BF">
        <w:rPr>
          <w:rFonts w:asciiTheme="minorHAnsi" w:eastAsia="Arial" w:hAnsiTheme="minorHAnsi" w:cs="Arial"/>
          <w:sz w:val="26"/>
          <w:szCs w:val="26"/>
        </w:rPr>
        <w:t>er</w:t>
      </w:r>
      <w:r w:rsidRPr="006A66BF">
        <w:rPr>
          <w:rFonts w:asciiTheme="minorHAnsi" w:eastAsia="Arial" w:hAnsiTheme="minorHAnsi" w:cs="Arial"/>
          <w:spacing w:val="4"/>
          <w:sz w:val="26"/>
          <w:szCs w:val="26"/>
        </w:rPr>
        <w:t>l</w:t>
      </w:r>
      <w:r w:rsidRPr="006A66BF">
        <w:rPr>
          <w:rFonts w:asciiTheme="minorHAnsi" w:eastAsia="Arial" w:hAnsiTheme="minorHAnsi" w:cs="Arial"/>
          <w:sz w:val="26"/>
          <w:szCs w:val="26"/>
        </w:rPr>
        <w:t>y</w:t>
      </w:r>
      <w:r w:rsidRPr="006A66BF">
        <w:rPr>
          <w:rFonts w:asciiTheme="minorHAnsi" w:eastAsia="Arial" w:hAnsiTheme="minorHAnsi" w:cs="Arial"/>
          <w:spacing w:val="-4"/>
          <w:sz w:val="26"/>
          <w:szCs w:val="26"/>
        </w:rPr>
        <w:t xml:space="preserve"> </w:t>
      </w:r>
      <w:r w:rsidRPr="006A66BF">
        <w:rPr>
          <w:rFonts w:asciiTheme="minorHAnsi" w:eastAsia="Arial" w:hAnsiTheme="minorHAnsi" w:cs="Arial"/>
          <w:spacing w:val="1"/>
          <w:sz w:val="26"/>
          <w:szCs w:val="26"/>
        </w:rPr>
        <w:t>l</w:t>
      </w:r>
      <w:r w:rsidRPr="006A66BF">
        <w:rPr>
          <w:rFonts w:asciiTheme="minorHAnsi" w:eastAsia="Arial" w:hAnsiTheme="minorHAnsi" w:cs="Arial"/>
          <w:sz w:val="26"/>
          <w:szCs w:val="26"/>
        </w:rPr>
        <w:t>e</w:t>
      </w:r>
      <w:r w:rsidRPr="006A66BF">
        <w:rPr>
          <w:rFonts w:asciiTheme="minorHAnsi" w:eastAsia="Arial" w:hAnsiTheme="minorHAnsi" w:cs="Arial"/>
          <w:spacing w:val="-1"/>
          <w:sz w:val="26"/>
          <w:szCs w:val="26"/>
        </w:rPr>
        <w:t>a</w:t>
      </w:r>
      <w:r w:rsidRPr="006A66BF">
        <w:rPr>
          <w:rFonts w:asciiTheme="minorHAnsi" w:eastAsia="Arial" w:hAnsiTheme="minorHAnsi" w:cs="Arial"/>
          <w:spacing w:val="1"/>
          <w:sz w:val="26"/>
          <w:szCs w:val="26"/>
        </w:rPr>
        <w:t>r</w:t>
      </w:r>
      <w:r w:rsidRPr="006A66BF">
        <w:rPr>
          <w:rFonts w:asciiTheme="minorHAnsi" w:eastAsia="Arial" w:hAnsiTheme="minorHAnsi" w:cs="Arial"/>
          <w:spacing w:val="2"/>
          <w:sz w:val="26"/>
          <w:szCs w:val="26"/>
        </w:rPr>
        <w:t>n</w:t>
      </w:r>
      <w:r w:rsidRPr="006A66BF">
        <w:rPr>
          <w:rFonts w:asciiTheme="minorHAnsi" w:eastAsia="Arial" w:hAnsiTheme="minorHAnsi" w:cs="Arial"/>
          <w:spacing w:val="-1"/>
          <w:sz w:val="26"/>
          <w:szCs w:val="26"/>
        </w:rPr>
        <w:t>i</w:t>
      </w:r>
      <w:r w:rsidRPr="006A66BF">
        <w:rPr>
          <w:rFonts w:asciiTheme="minorHAnsi" w:eastAsia="Arial" w:hAnsiTheme="minorHAnsi" w:cs="Arial"/>
          <w:sz w:val="26"/>
          <w:szCs w:val="26"/>
        </w:rPr>
        <w:t>ng</w:t>
      </w:r>
      <w:r w:rsidRPr="006A66BF">
        <w:rPr>
          <w:rFonts w:asciiTheme="minorHAnsi" w:eastAsia="Arial" w:hAnsiTheme="minorHAnsi" w:cs="Arial"/>
          <w:spacing w:val="-6"/>
          <w:sz w:val="26"/>
          <w:szCs w:val="26"/>
        </w:rPr>
        <w:t xml:space="preserve"> </w:t>
      </w:r>
      <w:r w:rsidRPr="006A66BF">
        <w:rPr>
          <w:rFonts w:asciiTheme="minorHAnsi" w:eastAsia="Arial" w:hAnsiTheme="minorHAnsi" w:cs="Arial"/>
          <w:sz w:val="26"/>
          <w:szCs w:val="26"/>
        </w:rPr>
        <w:t>e</w:t>
      </w:r>
      <w:r w:rsidRPr="006A66BF">
        <w:rPr>
          <w:rFonts w:asciiTheme="minorHAnsi" w:eastAsia="Arial" w:hAnsiTheme="minorHAnsi" w:cs="Arial"/>
          <w:spacing w:val="1"/>
          <w:sz w:val="26"/>
          <w:szCs w:val="26"/>
        </w:rPr>
        <w:t>n</w:t>
      </w:r>
      <w:r w:rsidRPr="006A66BF">
        <w:rPr>
          <w:rFonts w:asciiTheme="minorHAnsi" w:eastAsia="Arial" w:hAnsiTheme="minorHAnsi" w:cs="Arial"/>
          <w:spacing w:val="-1"/>
          <w:sz w:val="26"/>
          <w:szCs w:val="26"/>
        </w:rPr>
        <w:t>v</w:t>
      </w:r>
      <w:r w:rsidRPr="006A66BF">
        <w:rPr>
          <w:rFonts w:asciiTheme="minorHAnsi" w:eastAsia="Arial" w:hAnsiTheme="minorHAnsi" w:cs="Arial"/>
          <w:spacing w:val="1"/>
          <w:sz w:val="26"/>
          <w:szCs w:val="26"/>
        </w:rPr>
        <w:t>ir</w:t>
      </w:r>
      <w:r w:rsidRPr="006A66BF">
        <w:rPr>
          <w:rFonts w:asciiTheme="minorHAnsi" w:eastAsia="Arial" w:hAnsiTheme="minorHAnsi" w:cs="Arial"/>
          <w:sz w:val="26"/>
          <w:szCs w:val="26"/>
        </w:rPr>
        <w:t>o</w:t>
      </w:r>
      <w:r w:rsidRPr="006A66BF">
        <w:rPr>
          <w:rFonts w:asciiTheme="minorHAnsi" w:eastAsia="Arial" w:hAnsiTheme="minorHAnsi" w:cs="Arial"/>
          <w:spacing w:val="-1"/>
          <w:sz w:val="26"/>
          <w:szCs w:val="26"/>
        </w:rPr>
        <w:t>n</w:t>
      </w:r>
      <w:r w:rsidRPr="006A66BF">
        <w:rPr>
          <w:rFonts w:asciiTheme="minorHAnsi" w:eastAsia="Arial" w:hAnsiTheme="minorHAnsi" w:cs="Arial"/>
          <w:spacing w:val="4"/>
          <w:sz w:val="26"/>
          <w:szCs w:val="26"/>
        </w:rPr>
        <w:t>m</w:t>
      </w:r>
      <w:r w:rsidRPr="006A66BF">
        <w:rPr>
          <w:rFonts w:asciiTheme="minorHAnsi" w:eastAsia="Arial" w:hAnsiTheme="minorHAnsi" w:cs="Arial"/>
          <w:sz w:val="26"/>
          <w:szCs w:val="26"/>
        </w:rPr>
        <w:t>e</w:t>
      </w:r>
      <w:r w:rsidRPr="006A66BF">
        <w:rPr>
          <w:rFonts w:asciiTheme="minorHAnsi" w:eastAsia="Arial" w:hAnsiTheme="minorHAnsi" w:cs="Arial"/>
          <w:spacing w:val="-1"/>
          <w:sz w:val="26"/>
          <w:szCs w:val="26"/>
        </w:rPr>
        <w:t>n</w:t>
      </w:r>
      <w:r w:rsidRPr="006A66BF">
        <w:rPr>
          <w:rFonts w:asciiTheme="minorHAnsi" w:eastAsia="Arial" w:hAnsiTheme="minorHAnsi" w:cs="Arial"/>
          <w:sz w:val="26"/>
          <w:szCs w:val="26"/>
        </w:rPr>
        <w:t>t</w:t>
      </w:r>
      <w:r w:rsidRPr="006A66BF">
        <w:rPr>
          <w:rFonts w:asciiTheme="minorHAnsi" w:eastAsia="Arial" w:hAnsiTheme="minorHAnsi" w:cs="Arial"/>
          <w:spacing w:val="-12"/>
          <w:sz w:val="26"/>
          <w:szCs w:val="26"/>
        </w:rPr>
        <w:t xml:space="preserve"> </w:t>
      </w:r>
      <w:r w:rsidRPr="006A66BF">
        <w:rPr>
          <w:rFonts w:asciiTheme="minorHAnsi" w:eastAsia="Arial" w:hAnsiTheme="minorHAnsi" w:cs="Arial"/>
          <w:sz w:val="26"/>
          <w:szCs w:val="26"/>
        </w:rPr>
        <w:t>throu</w:t>
      </w:r>
      <w:r w:rsidRPr="006A66BF">
        <w:rPr>
          <w:rFonts w:asciiTheme="minorHAnsi" w:eastAsia="Arial" w:hAnsiTheme="minorHAnsi" w:cs="Arial"/>
          <w:spacing w:val="1"/>
          <w:sz w:val="26"/>
          <w:szCs w:val="26"/>
        </w:rPr>
        <w:t>g</w:t>
      </w:r>
      <w:r w:rsidRPr="006A66BF">
        <w:rPr>
          <w:rFonts w:asciiTheme="minorHAnsi" w:eastAsia="Arial" w:hAnsiTheme="minorHAnsi" w:cs="Arial"/>
          <w:sz w:val="26"/>
          <w:szCs w:val="26"/>
        </w:rPr>
        <w:t>h</w:t>
      </w:r>
      <w:r w:rsidRPr="006A66BF">
        <w:rPr>
          <w:rFonts w:asciiTheme="minorHAnsi" w:eastAsia="Arial" w:hAnsiTheme="minorHAnsi" w:cs="Arial"/>
          <w:spacing w:val="-7"/>
          <w:sz w:val="26"/>
          <w:szCs w:val="26"/>
        </w:rPr>
        <w:t xml:space="preserve"> </w:t>
      </w:r>
      <w:r w:rsidRPr="006A66BF">
        <w:rPr>
          <w:rFonts w:asciiTheme="minorHAnsi" w:eastAsia="Arial" w:hAnsiTheme="minorHAnsi" w:cs="Arial"/>
          <w:spacing w:val="-1"/>
          <w:sz w:val="26"/>
          <w:szCs w:val="26"/>
        </w:rPr>
        <w:t>t</w:t>
      </w:r>
      <w:r w:rsidRPr="006A66BF">
        <w:rPr>
          <w:rFonts w:asciiTheme="minorHAnsi" w:eastAsia="Arial" w:hAnsiTheme="minorHAnsi" w:cs="Arial"/>
          <w:spacing w:val="2"/>
          <w:sz w:val="26"/>
          <w:szCs w:val="26"/>
        </w:rPr>
        <w:t>h</w:t>
      </w:r>
      <w:r w:rsidRPr="006A66BF">
        <w:rPr>
          <w:rFonts w:asciiTheme="minorHAnsi" w:eastAsia="Arial" w:hAnsiTheme="minorHAnsi" w:cs="Arial"/>
          <w:sz w:val="26"/>
          <w:szCs w:val="26"/>
        </w:rPr>
        <w:t>e</w:t>
      </w:r>
      <w:r w:rsidRPr="006A66BF">
        <w:rPr>
          <w:rFonts w:asciiTheme="minorHAnsi" w:eastAsia="Arial" w:hAnsiTheme="minorHAnsi" w:cs="Arial"/>
          <w:spacing w:val="-3"/>
          <w:sz w:val="26"/>
          <w:szCs w:val="26"/>
        </w:rPr>
        <w:t xml:space="preserve"> </w:t>
      </w:r>
      <w:r w:rsidRPr="006A66BF">
        <w:rPr>
          <w:rFonts w:asciiTheme="minorHAnsi" w:eastAsia="Arial" w:hAnsiTheme="minorHAnsi" w:cs="Arial"/>
          <w:sz w:val="26"/>
          <w:szCs w:val="26"/>
        </w:rPr>
        <w:t>co</w:t>
      </w:r>
      <w:r w:rsidRPr="006A66BF">
        <w:rPr>
          <w:rFonts w:asciiTheme="minorHAnsi" w:eastAsia="Arial" w:hAnsiTheme="minorHAnsi" w:cs="Arial"/>
          <w:spacing w:val="1"/>
          <w:sz w:val="26"/>
          <w:szCs w:val="26"/>
        </w:rPr>
        <w:t>l</w:t>
      </w:r>
      <w:r w:rsidRPr="006A66BF">
        <w:rPr>
          <w:rFonts w:asciiTheme="minorHAnsi" w:eastAsia="Arial" w:hAnsiTheme="minorHAnsi" w:cs="Arial"/>
          <w:spacing w:val="-1"/>
          <w:sz w:val="26"/>
          <w:szCs w:val="26"/>
        </w:rPr>
        <w:t>l</w:t>
      </w:r>
      <w:r w:rsidRPr="006A66BF">
        <w:rPr>
          <w:rFonts w:asciiTheme="minorHAnsi" w:eastAsia="Arial" w:hAnsiTheme="minorHAnsi" w:cs="Arial"/>
          <w:sz w:val="26"/>
          <w:szCs w:val="26"/>
        </w:rPr>
        <w:t>e</w:t>
      </w:r>
      <w:r w:rsidRPr="006A66BF">
        <w:rPr>
          <w:rFonts w:asciiTheme="minorHAnsi" w:eastAsia="Arial" w:hAnsiTheme="minorHAnsi" w:cs="Arial"/>
          <w:spacing w:val="1"/>
          <w:sz w:val="26"/>
          <w:szCs w:val="26"/>
        </w:rPr>
        <w:t>c</w:t>
      </w:r>
      <w:r w:rsidRPr="006A66BF">
        <w:rPr>
          <w:rFonts w:asciiTheme="minorHAnsi" w:eastAsia="Arial" w:hAnsiTheme="minorHAnsi" w:cs="Arial"/>
          <w:spacing w:val="2"/>
          <w:sz w:val="26"/>
          <w:szCs w:val="26"/>
        </w:rPr>
        <w:t>t</w:t>
      </w:r>
      <w:r w:rsidRPr="006A66BF">
        <w:rPr>
          <w:rFonts w:asciiTheme="minorHAnsi" w:eastAsia="Arial" w:hAnsiTheme="minorHAnsi" w:cs="Arial"/>
          <w:spacing w:val="-1"/>
          <w:sz w:val="26"/>
          <w:szCs w:val="26"/>
        </w:rPr>
        <w:t>i</w:t>
      </w:r>
      <w:r w:rsidRPr="006A66BF">
        <w:rPr>
          <w:rFonts w:asciiTheme="minorHAnsi" w:eastAsia="Arial" w:hAnsiTheme="minorHAnsi" w:cs="Arial"/>
          <w:spacing w:val="1"/>
          <w:sz w:val="26"/>
          <w:szCs w:val="26"/>
        </w:rPr>
        <w:t>v</w:t>
      </w:r>
      <w:r w:rsidRPr="006A66BF">
        <w:rPr>
          <w:rFonts w:asciiTheme="minorHAnsi" w:eastAsia="Arial" w:hAnsiTheme="minorHAnsi" w:cs="Arial"/>
          <w:sz w:val="26"/>
          <w:szCs w:val="26"/>
        </w:rPr>
        <w:t>e</w:t>
      </w:r>
      <w:r w:rsidRPr="006A66BF">
        <w:rPr>
          <w:rFonts w:asciiTheme="minorHAnsi" w:eastAsia="Arial" w:hAnsiTheme="minorHAnsi" w:cs="Arial"/>
          <w:spacing w:val="-6"/>
          <w:sz w:val="26"/>
          <w:szCs w:val="26"/>
        </w:rPr>
        <w:t xml:space="preserve"> </w:t>
      </w:r>
      <w:r w:rsidRPr="006A66BF">
        <w:rPr>
          <w:rFonts w:asciiTheme="minorHAnsi" w:eastAsia="Arial" w:hAnsiTheme="minorHAnsi" w:cs="Arial"/>
          <w:spacing w:val="-2"/>
          <w:sz w:val="26"/>
          <w:szCs w:val="26"/>
        </w:rPr>
        <w:t>w</w:t>
      </w:r>
      <w:r w:rsidRPr="006A66BF">
        <w:rPr>
          <w:rFonts w:asciiTheme="minorHAnsi" w:eastAsia="Arial" w:hAnsiTheme="minorHAnsi" w:cs="Arial"/>
          <w:sz w:val="26"/>
          <w:szCs w:val="26"/>
        </w:rPr>
        <w:t>ork of</w:t>
      </w:r>
      <w:r w:rsidRPr="006A66BF">
        <w:rPr>
          <w:rFonts w:asciiTheme="minorHAnsi" w:eastAsia="Arial" w:hAnsiTheme="minorHAnsi" w:cs="Arial"/>
          <w:spacing w:val="-1"/>
          <w:sz w:val="26"/>
          <w:szCs w:val="26"/>
        </w:rPr>
        <w:t xml:space="preserve"> </w:t>
      </w:r>
      <w:r w:rsidRPr="006A66BF">
        <w:rPr>
          <w:rFonts w:asciiTheme="minorHAnsi" w:eastAsia="Arial" w:hAnsiTheme="minorHAnsi" w:cs="Arial"/>
          <w:sz w:val="26"/>
          <w:szCs w:val="26"/>
        </w:rPr>
        <w:t>t</w:t>
      </w:r>
      <w:r w:rsidRPr="006A66BF">
        <w:rPr>
          <w:rFonts w:asciiTheme="minorHAnsi" w:eastAsia="Arial" w:hAnsiTheme="minorHAnsi" w:cs="Arial"/>
          <w:spacing w:val="-1"/>
          <w:sz w:val="26"/>
          <w:szCs w:val="26"/>
        </w:rPr>
        <w:t>e</w:t>
      </w:r>
      <w:r w:rsidRPr="006A66BF">
        <w:rPr>
          <w:rFonts w:asciiTheme="minorHAnsi" w:eastAsia="Arial" w:hAnsiTheme="minorHAnsi" w:cs="Arial"/>
          <w:sz w:val="26"/>
          <w:szCs w:val="26"/>
        </w:rPr>
        <w:t>a</w:t>
      </w:r>
      <w:r w:rsidRPr="006A66BF">
        <w:rPr>
          <w:rFonts w:asciiTheme="minorHAnsi" w:eastAsia="Arial" w:hAnsiTheme="minorHAnsi" w:cs="Arial"/>
          <w:spacing w:val="1"/>
          <w:sz w:val="26"/>
          <w:szCs w:val="26"/>
        </w:rPr>
        <w:t>c</w:t>
      </w:r>
      <w:r w:rsidRPr="006A66BF">
        <w:rPr>
          <w:rFonts w:asciiTheme="minorHAnsi" w:eastAsia="Arial" w:hAnsiTheme="minorHAnsi" w:cs="Arial"/>
          <w:sz w:val="26"/>
          <w:szCs w:val="26"/>
        </w:rPr>
        <w:t>h</w:t>
      </w:r>
      <w:r w:rsidRPr="006A66BF">
        <w:rPr>
          <w:rFonts w:asciiTheme="minorHAnsi" w:eastAsia="Arial" w:hAnsiTheme="minorHAnsi" w:cs="Arial"/>
          <w:spacing w:val="-1"/>
          <w:sz w:val="26"/>
          <w:szCs w:val="26"/>
        </w:rPr>
        <w:t>e</w:t>
      </w:r>
      <w:r w:rsidRPr="006A66BF">
        <w:rPr>
          <w:rFonts w:asciiTheme="minorHAnsi" w:eastAsia="Arial" w:hAnsiTheme="minorHAnsi" w:cs="Arial"/>
          <w:spacing w:val="1"/>
          <w:sz w:val="26"/>
          <w:szCs w:val="26"/>
        </w:rPr>
        <w:t>rs</w:t>
      </w:r>
      <w:r w:rsidRPr="006A66BF">
        <w:rPr>
          <w:rFonts w:asciiTheme="minorHAnsi" w:eastAsia="Arial" w:hAnsiTheme="minorHAnsi" w:cs="Arial"/>
          <w:sz w:val="26"/>
          <w:szCs w:val="26"/>
        </w:rPr>
        <w:t xml:space="preserve">, </w:t>
      </w:r>
      <w:r w:rsidRPr="006A66BF">
        <w:rPr>
          <w:rFonts w:asciiTheme="minorHAnsi" w:eastAsia="Arial" w:hAnsiTheme="minorHAnsi" w:cs="Arial"/>
          <w:spacing w:val="-1"/>
          <w:sz w:val="26"/>
          <w:szCs w:val="26"/>
        </w:rPr>
        <w:t>p</w:t>
      </w:r>
      <w:r w:rsidRPr="006A66BF">
        <w:rPr>
          <w:rFonts w:asciiTheme="minorHAnsi" w:eastAsia="Arial" w:hAnsiTheme="minorHAnsi" w:cs="Arial"/>
          <w:sz w:val="26"/>
          <w:szCs w:val="26"/>
        </w:rPr>
        <w:t>ar</w:t>
      </w:r>
      <w:r w:rsidRPr="006A66BF">
        <w:rPr>
          <w:rFonts w:asciiTheme="minorHAnsi" w:eastAsia="Arial" w:hAnsiTheme="minorHAnsi" w:cs="Arial"/>
          <w:spacing w:val="2"/>
          <w:sz w:val="26"/>
          <w:szCs w:val="26"/>
        </w:rPr>
        <w:t>e</w:t>
      </w:r>
      <w:r w:rsidRPr="006A66BF">
        <w:rPr>
          <w:rFonts w:asciiTheme="minorHAnsi" w:eastAsia="Arial" w:hAnsiTheme="minorHAnsi" w:cs="Arial"/>
          <w:sz w:val="26"/>
          <w:szCs w:val="26"/>
        </w:rPr>
        <w:t>nts</w:t>
      </w:r>
      <w:r w:rsidRPr="006A66BF">
        <w:rPr>
          <w:rFonts w:asciiTheme="minorHAnsi" w:eastAsia="Arial" w:hAnsiTheme="minorHAnsi" w:cs="Arial"/>
          <w:spacing w:val="-7"/>
          <w:sz w:val="26"/>
          <w:szCs w:val="26"/>
        </w:rPr>
        <w:t xml:space="preserve"> </w:t>
      </w:r>
      <w:r w:rsidRPr="006A66BF">
        <w:rPr>
          <w:rFonts w:asciiTheme="minorHAnsi" w:eastAsia="Arial" w:hAnsiTheme="minorHAnsi" w:cs="Arial"/>
          <w:sz w:val="26"/>
          <w:szCs w:val="26"/>
        </w:rPr>
        <w:t>a</w:t>
      </w:r>
      <w:r w:rsidRPr="006A66BF">
        <w:rPr>
          <w:rFonts w:asciiTheme="minorHAnsi" w:eastAsia="Arial" w:hAnsiTheme="minorHAnsi" w:cs="Arial"/>
          <w:spacing w:val="1"/>
          <w:sz w:val="26"/>
          <w:szCs w:val="26"/>
        </w:rPr>
        <w:t>n</w:t>
      </w:r>
      <w:r w:rsidRPr="006A66BF">
        <w:rPr>
          <w:rFonts w:asciiTheme="minorHAnsi" w:eastAsia="Arial" w:hAnsiTheme="minorHAnsi" w:cs="Arial"/>
          <w:sz w:val="26"/>
          <w:szCs w:val="26"/>
        </w:rPr>
        <w:t>d</w:t>
      </w:r>
      <w:r w:rsidRPr="006A66BF">
        <w:rPr>
          <w:rFonts w:asciiTheme="minorHAnsi" w:eastAsia="Arial" w:hAnsiTheme="minorHAnsi" w:cs="Arial"/>
          <w:spacing w:val="-3"/>
          <w:sz w:val="26"/>
          <w:szCs w:val="26"/>
        </w:rPr>
        <w:t xml:space="preserve"> </w:t>
      </w:r>
      <w:r w:rsidRPr="006A66BF">
        <w:rPr>
          <w:rFonts w:asciiTheme="minorHAnsi" w:eastAsia="Arial" w:hAnsiTheme="minorHAnsi" w:cs="Arial"/>
          <w:spacing w:val="1"/>
          <w:sz w:val="26"/>
          <w:szCs w:val="26"/>
        </w:rPr>
        <w:t>a</w:t>
      </w:r>
      <w:r w:rsidRPr="006A66BF">
        <w:rPr>
          <w:rFonts w:asciiTheme="minorHAnsi" w:eastAsia="Arial" w:hAnsiTheme="minorHAnsi" w:cs="Arial"/>
          <w:spacing w:val="2"/>
          <w:sz w:val="26"/>
          <w:szCs w:val="26"/>
        </w:rPr>
        <w:t>d</w:t>
      </w:r>
      <w:r w:rsidRPr="006A66BF">
        <w:rPr>
          <w:rFonts w:asciiTheme="minorHAnsi" w:eastAsia="Arial" w:hAnsiTheme="minorHAnsi" w:cs="Arial"/>
          <w:spacing w:val="4"/>
          <w:sz w:val="26"/>
          <w:szCs w:val="26"/>
        </w:rPr>
        <w:t>m</w:t>
      </w:r>
      <w:r w:rsidRPr="006A66BF">
        <w:rPr>
          <w:rFonts w:asciiTheme="minorHAnsi" w:eastAsia="Arial" w:hAnsiTheme="minorHAnsi" w:cs="Arial"/>
          <w:spacing w:val="-1"/>
          <w:sz w:val="26"/>
          <w:szCs w:val="26"/>
        </w:rPr>
        <w:t>i</w:t>
      </w:r>
      <w:r w:rsidRPr="006A66BF">
        <w:rPr>
          <w:rFonts w:asciiTheme="minorHAnsi" w:eastAsia="Arial" w:hAnsiTheme="minorHAnsi" w:cs="Arial"/>
          <w:sz w:val="26"/>
          <w:szCs w:val="26"/>
        </w:rPr>
        <w:t>n</w:t>
      </w:r>
      <w:r w:rsidRPr="006A66BF">
        <w:rPr>
          <w:rFonts w:asciiTheme="minorHAnsi" w:eastAsia="Arial" w:hAnsiTheme="minorHAnsi" w:cs="Arial"/>
          <w:spacing w:val="-1"/>
          <w:sz w:val="26"/>
          <w:szCs w:val="26"/>
        </w:rPr>
        <w:t>i</w:t>
      </w:r>
      <w:r w:rsidRPr="006A66BF">
        <w:rPr>
          <w:rFonts w:asciiTheme="minorHAnsi" w:eastAsia="Arial" w:hAnsiTheme="minorHAnsi" w:cs="Arial"/>
          <w:spacing w:val="1"/>
          <w:sz w:val="26"/>
          <w:szCs w:val="26"/>
        </w:rPr>
        <w:t>s</w:t>
      </w:r>
      <w:r w:rsidRPr="006A66BF">
        <w:rPr>
          <w:rFonts w:asciiTheme="minorHAnsi" w:eastAsia="Arial" w:hAnsiTheme="minorHAnsi" w:cs="Arial"/>
          <w:sz w:val="26"/>
          <w:szCs w:val="26"/>
        </w:rPr>
        <w:t>trat</w:t>
      </w:r>
      <w:r w:rsidRPr="006A66BF">
        <w:rPr>
          <w:rFonts w:asciiTheme="minorHAnsi" w:eastAsia="Arial" w:hAnsiTheme="minorHAnsi" w:cs="Arial"/>
          <w:spacing w:val="-1"/>
          <w:sz w:val="26"/>
          <w:szCs w:val="26"/>
        </w:rPr>
        <w:t>o</w:t>
      </w:r>
      <w:r w:rsidRPr="006A66BF">
        <w:rPr>
          <w:rFonts w:asciiTheme="minorHAnsi" w:eastAsia="Arial" w:hAnsiTheme="minorHAnsi" w:cs="Arial"/>
          <w:spacing w:val="1"/>
          <w:sz w:val="26"/>
          <w:szCs w:val="26"/>
        </w:rPr>
        <w:t>rs</w:t>
      </w:r>
      <w:r w:rsidRPr="006A66BF">
        <w:rPr>
          <w:rFonts w:asciiTheme="minorHAnsi" w:eastAsia="Arial" w:hAnsiTheme="minorHAnsi" w:cs="Arial"/>
          <w:sz w:val="26"/>
          <w:szCs w:val="26"/>
        </w:rPr>
        <w:t>.</w:t>
      </w:r>
      <w:r w:rsidRPr="006A66BF">
        <w:rPr>
          <w:rFonts w:asciiTheme="minorHAnsi" w:eastAsia="Arial" w:hAnsiTheme="minorHAnsi" w:cs="Arial"/>
          <w:spacing w:val="-14"/>
          <w:sz w:val="26"/>
          <w:szCs w:val="26"/>
        </w:rPr>
        <w:t xml:space="preserve"> </w:t>
      </w:r>
      <w:r w:rsidRPr="006A66BF">
        <w:rPr>
          <w:rFonts w:asciiTheme="minorHAnsi" w:eastAsia="Arial" w:hAnsiTheme="minorHAnsi" w:cs="Arial"/>
          <w:spacing w:val="-1"/>
          <w:sz w:val="26"/>
          <w:szCs w:val="26"/>
        </w:rPr>
        <w:t>B</w:t>
      </w:r>
      <w:r w:rsidRPr="006A66BF">
        <w:rPr>
          <w:rFonts w:asciiTheme="minorHAnsi" w:eastAsia="Arial" w:hAnsiTheme="minorHAnsi" w:cs="Arial"/>
          <w:sz w:val="26"/>
          <w:szCs w:val="26"/>
        </w:rPr>
        <w:t>u</w:t>
      </w:r>
      <w:r w:rsidRPr="006A66BF">
        <w:rPr>
          <w:rFonts w:asciiTheme="minorHAnsi" w:eastAsia="Arial" w:hAnsiTheme="minorHAnsi" w:cs="Arial"/>
          <w:spacing w:val="1"/>
          <w:sz w:val="26"/>
          <w:szCs w:val="26"/>
        </w:rPr>
        <w:t>i</w:t>
      </w:r>
      <w:r w:rsidRPr="006A66BF">
        <w:rPr>
          <w:rFonts w:asciiTheme="minorHAnsi" w:eastAsia="Arial" w:hAnsiTheme="minorHAnsi" w:cs="Arial"/>
          <w:spacing w:val="-1"/>
          <w:sz w:val="26"/>
          <w:szCs w:val="26"/>
        </w:rPr>
        <w:t>l</w:t>
      </w:r>
      <w:r w:rsidRPr="006A66BF">
        <w:rPr>
          <w:rFonts w:asciiTheme="minorHAnsi" w:eastAsia="Arial" w:hAnsiTheme="minorHAnsi" w:cs="Arial"/>
          <w:spacing w:val="2"/>
          <w:sz w:val="26"/>
          <w:szCs w:val="26"/>
        </w:rPr>
        <w:t>d</w:t>
      </w:r>
      <w:r w:rsidRPr="006A66BF">
        <w:rPr>
          <w:rFonts w:asciiTheme="minorHAnsi" w:eastAsia="Arial" w:hAnsiTheme="minorHAnsi" w:cs="Arial"/>
          <w:spacing w:val="-1"/>
          <w:sz w:val="26"/>
          <w:szCs w:val="26"/>
        </w:rPr>
        <w:t>i</w:t>
      </w:r>
      <w:r w:rsidRPr="006A66BF">
        <w:rPr>
          <w:rFonts w:asciiTheme="minorHAnsi" w:eastAsia="Arial" w:hAnsiTheme="minorHAnsi" w:cs="Arial"/>
          <w:spacing w:val="2"/>
          <w:sz w:val="26"/>
          <w:szCs w:val="26"/>
        </w:rPr>
        <w:t>n</w:t>
      </w:r>
      <w:r w:rsidRPr="006A66BF">
        <w:rPr>
          <w:rFonts w:asciiTheme="minorHAnsi" w:eastAsia="Arial" w:hAnsiTheme="minorHAnsi" w:cs="Arial"/>
          <w:sz w:val="26"/>
          <w:szCs w:val="26"/>
        </w:rPr>
        <w:t>g</w:t>
      </w:r>
      <w:r w:rsidRPr="006A66BF">
        <w:rPr>
          <w:rFonts w:asciiTheme="minorHAnsi" w:eastAsia="Arial" w:hAnsiTheme="minorHAnsi" w:cs="Arial"/>
          <w:spacing w:val="-7"/>
          <w:sz w:val="26"/>
          <w:szCs w:val="26"/>
        </w:rPr>
        <w:t xml:space="preserve"> </w:t>
      </w:r>
      <w:r w:rsidRPr="006A66BF">
        <w:rPr>
          <w:rFonts w:asciiTheme="minorHAnsi" w:eastAsia="Arial" w:hAnsiTheme="minorHAnsi" w:cs="Arial"/>
          <w:sz w:val="26"/>
          <w:szCs w:val="26"/>
        </w:rPr>
        <w:t>a</w:t>
      </w:r>
      <w:r w:rsidRPr="006A66BF">
        <w:rPr>
          <w:rFonts w:asciiTheme="minorHAnsi" w:eastAsia="Arial" w:hAnsiTheme="minorHAnsi" w:cs="Arial"/>
          <w:spacing w:val="-2"/>
          <w:sz w:val="26"/>
          <w:szCs w:val="26"/>
        </w:rPr>
        <w:t xml:space="preserve"> </w:t>
      </w:r>
      <w:r w:rsidRPr="006A66BF">
        <w:rPr>
          <w:rFonts w:asciiTheme="minorHAnsi" w:eastAsia="Arial" w:hAnsiTheme="minorHAnsi" w:cs="Arial"/>
          <w:spacing w:val="1"/>
          <w:sz w:val="26"/>
          <w:szCs w:val="26"/>
        </w:rPr>
        <w:t>s</w:t>
      </w:r>
      <w:r w:rsidRPr="006A66BF">
        <w:rPr>
          <w:rFonts w:asciiTheme="minorHAnsi" w:eastAsia="Arial" w:hAnsiTheme="minorHAnsi" w:cs="Arial"/>
          <w:sz w:val="26"/>
          <w:szCs w:val="26"/>
        </w:rPr>
        <w:t>tro</w:t>
      </w:r>
      <w:r w:rsidRPr="006A66BF">
        <w:rPr>
          <w:rFonts w:asciiTheme="minorHAnsi" w:eastAsia="Arial" w:hAnsiTheme="minorHAnsi" w:cs="Arial"/>
          <w:spacing w:val="1"/>
          <w:sz w:val="26"/>
          <w:szCs w:val="26"/>
        </w:rPr>
        <w:t>n</w:t>
      </w:r>
      <w:r w:rsidRPr="006A66BF">
        <w:rPr>
          <w:rFonts w:asciiTheme="minorHAnsi" w:eastAsia="Arial" w:hAnsiTheme="minorHAnsi" w:cs="Arial"/>
          <w:sz w:val="26"/>
          <w:szCs w:val="26"/>
        </w:rPr>
        <w:t>g</w:t>
      </w:r>
      <w:r w:rsidRPr="006A66BF">
        <w:rPr>
          <w:rFonts w:asciiTheme="minorHAnsi" w:eastAsia="Arial" w:hAnsiTheme="minorHAnsi" w:cs="Arial"/>
          <w:spacing w:val="-6"/>
          <w:sz w:val="26"/>
          <w:szCs w:val="26"/>
        </w:rPr>
        <w:t xml:space="preserve"> </w:t>
      </w:r>
      <w:r w:rsidRPr="006A66BF">
        <w:rPr>
          <w:rFonts w:asciiTheme="minorHAnsi" w:eastAsia="Arial" w:hAnsiTheme="minorHAnsi" w:cs="Arial"/>
          <w:sz w:val="26"/>
          <w:szCs w:val="26"/>
        </w:rPr>
        <w:t>ch</w:t>
      </w:r>
      <w:r w:rsidRPr="006A66BF">
        <w:rPr>
          <w:rFonts w:asciiTheme="minorHAnsi" w:eastAsia="Arial" w:hAnsiTheme="minorHAnsi" w:cs="Arial"/>
          <w:spacing w:val="-1"/>
          <w:sz w:val="26"/>
          <w:szCs w:val="26"/>
        </w:rPr>
        <w:t>a</w:t>
      </w:r>
      <w:r w:rsidRPr="006A66BF">
        <w:rPr>
          <w:rFonts w:asciiTheme="minorHAnsi" w:eastAsia="Arial" w:hAnsiTheme="minorHAnsi" w:cs="Arial"/>
          <w:spacing w:val="1"/>
          <w:sz w:val="26"/>
          <w:szCs w:val="26"/>
        </w:rPr>
        <w:t>r</w:t>
      </w:r>
      <w:r w:rsidRPr="006A66BF">
        <w:rPr>
          <w:rFonts w:asciiTheme="minorHAnsi" w:eastAsia="Arial" w:hAnsiTheme="minorHAnsi" w:cs="Arial"/>
          <w:sz w:val="26"/>
          <w:szCs w:val="26"/>
        </w:rPr>
        <w:t>a</w:t>
      </w:r>
      <w:r w:rsidRPr="006A66BF">
        <w:rPr>
          <w:rFonts w:asciiTheme="minorHAnsi" w:eastAsia="Arial" w:hAnsiTheme="minorHAnsi" w:cs="Arial"/>
          <w:spacing w:val="1"/>
          <w:sz w:val="26"/>
          <w:szCs w:val="26"/>
        </w:rPr>
        <w:t>c</w:t>
      </w:r>
      <w:r w:rsidRPr="006A66BF">
        <w:rPr>
          <w:rFonts w:asciiTheme="minorHAnsi" w:eastAsia="Arial" w:hAnsiTheme="minorHAnsi" w:cs="Arial"/>
          <w:spacing w:val="2"/>
          <w:sz w:val="26"/>
          <w:szCs w:val="26"/>
        </w:rPr>
        <w:t>t</w:t>
      </w:r>
      <w:r w:rsidRPr="006A66BF">
        <w:rPr>
          <w:rFonts w:asciiTheme="minorHAnsi" w:eastAsia="Arial" w:hAnsiTheme="minorHAnsi" w:cs="Arial"/>
          <w:sz w:val="26"/>
          <w:szCs w:val="26"/>
        </w:rPr>
        <w:t>er</w:t>
      </w:r>
      <w:r w:rsidRPr="006A66BF">
        <w:rPr>
          <w:rFonts w:asciiTheme="minorHAnsi" w:eastAsia="Arial" w:hAnsiTheme="minorHAnsi" w:cs="Arial"/>
          <w:spacing w:val="-5"/>
          <w:sz w:val="26"/>
          <w:szCs w:val="26"/>
        </w:rPr>
        <w:t xml:space="preserve"> </w:t>
      </w:r>
      <w:r w:rsidRPr="006A66BF">
        <w:rPr>
          <w:rFonts w:asciiTheme="minorHAnsi" w:eastAsia="Arial" w:hAnsiTheme="minorHAnsi" w:cs="Arial"/>
          <w:spacing w:val="-1"/>
          <w:sz w:val="26"/>
          <w:szCs w:val="26"/>
        </w:rPr>
        <w:t>i</w:t>
      </w:r>
      <w:r w:rsidRPr="006A66BF">
        <w:rPr>
          <w:rFonts w:asciiTheme="minorHAnsi" w:eastAsia="Arial" w:hAnsiTheme="minorHAnsi" w:cs="Arial"/>
          <w:sz w:val="26"/>
          <w:szCs w:val="26"/>
        </w:rPr>
        <w:t>s</w:t>
      </w:r>
      <w:r w:rsidRPr="006A66BF">
        <w:rPr>
          <w:rFonts w:asciiTheme="minorHAnsi" w:eastAsia="Arial" w:hAnsiTheme="minorHAnsi" w:cs="Arial"/>
          <w:spacing w:val="1"/>
          <w:sz w:val="26"/>
          <w:szCs w:val="26"/>
        </w:rPr>
        <w:t xml:space="preserve"> </w:t>
      </w:r>
      <w:r w:rsidRPr="006A66BF">
        <w:rPr>
          <w:rFonts w:asciiTheme="minorHAnsi" w:eastAsia="Arial" w:hAnsiTheme="minorHAnsi" w:cs="Arial"/>
          <w:spacing w:val="2"/>
          <w:sz w:val="26"/>
          <w:szCs w:val="26"/>
        </w:rPr>
        <w:t>f</w:t>
      </w:r>
      <w:r w:rsidRPr="006A66BF">
        <w:rPr>
          <w:rFonts w:asciiTheme="minorHAnsi" w:eastAsia="Arial" w:hAnsiTheme="minorHAnsi" w:cs="Arial"/>
          <w:sz w:val="26"/>
          <w:szCs w:val="26"/>
        </w:rPr>
        <w:t>u</w:t>
      </w:r>
      <w:r w:rsidRPr="006A66BF">
        <w:rPr>
          <w:rFonts w:asciiTheme="minorHAnsi" w:eastAsia="Arial" w:hAnsiTheme="minorHAnsi" w:cs="Arial"/>
          <w:spacing w:val="-1"/>
          <w:sz w:val="26"/>
          <w:szCs w:val="26"/>
        </w:rPr>
        <w:t>n</w:t>
      </w:r>
      <w:r w:rsidRPr="006A66BF">
        <w:rPr>
          <w:rFonts w:asciiTheme="minorHAnsi" w:eastAsia="Arial" w:hAnsiTheme="minorHAnsi" w:cs="Arial"/>
          <w:sz w:val="26"/>
          <w:szCs w:val="26"/>
        </w:rPr>
        <w:t>d</w:t>
      </w:r>
      <w:r w:rsidRPr="006A66BF">
        <w:rPr>
          <w:rFonts w:asciiTheme="minorHAnsi" w:eastAsia="Arial" w:hAnsiTheme="minorHAnsi" w:cs="Arial"/>
          <w:spacing w:val="-1"/>
          <w:sz w:val="26"/>
          <w:szCs w:val="26"/>
        </w:rPr>
        <w:t>a</w:t>
      </w:r>
      <w:r w:rsidRPr="006A66BF">
        <w:rPr>
          <w:rFonts w:asciiTheme="minorHAnsi" w:eastAsia="Arial" w:hAnsiTheme="minorHAnsi" w:cs="Arial"/>
          <w:spacing w:val="4"/>
          <w:sz w:val="26"/>
          <w:szCs w:val="26"/>
        </w:rPr>
        <w:t>m</w:t>
      </w:r>
      <w:r w:rsidRPr="006A66BF">
        <w:rPr>
          <w:rFonts w:asciiTheme="minorHAnsi" w:eastAsia="Arial" w:hAnsiTheme="minorHAnsi" w:cs="Arial"/>
          <w:sz w:val="26"/>
          <w:szCs w:val="26"/>
        </w:rPr>
        <w:t>e</w:t>
      </w:r>
      <w:r w:rsidRPr="006A66BF">
        <w:rPr>
          <w:rFonts w:asciiTheme="minorHAnsi" w:eastAsia="Arial" w:hAnsiTheme="minorHAnsi" w:cs="Arial"/>
          <w:spacing w:val="-1"/>
          <w:sz w:val="26"/>
          <w:szCs w:val="26"/>
        </w:rPr>
        <w:t>n</w:t>
      </w:r>
      <w:r w:rsidRPr="006A66BF">
        <w:rPr>
          <w:rFonts w:asciiTheme="minorHAnsi" w:eastAsia="Arial" w:hAnsiTheme="minorHAnsi" w:cs="Arial"/>
          <w:sz w:val="26"/>
          <w:szCs w:val="26"/>
        </w:rPr>
        <w:t>tal</w:t>
      </w:r>
      <w:r w:rsidRPr="006A66BF">
        <w:rPr>
          <w:rFonts w:asciiTheme="minorHAnsi" w:eastAsia="Arial" w:hAnsiTheme="minorHAnsi" w:cs="Arial"/>
          <w:spacing w:val="-13"/>
          <w:sz w:val="26"/>
          <w:szCs w:val="26"/>
        </w:rPr>
        <w:t xml:space="preserve"> </w:t>
      </w:r>
      <w:r w:rsidRPr="006A66BF">
        <w:rPr>
          <w:rFonts w:asciiTheme="minorHAnsi" w:eastAsia="Arial" w:hAnsiTheme="minorHAnsi" w:cs="Arial"/>
          <w:spacing w:val="2"/>
          <w:sz w:val="26"/>
          <w:szCs w:val="26"/>
        </w:rPr>
        <w:t>t</w:t>
      </w:r>
      <w:r w:rsidRPr="006A66BF">
        <w:rPr>
          <w:rFonts w:asciiTheme="minorHAnsi" w:eastAsia="Arial" w:hAnsiTheme="minorHAnsi" w:cs="Arial"/>
          <w:sz w:val="26"/>
          <w:szCs w:val="26"/>
        </w:rPr>
        <w:t>o</w:t>
      </w:r>
      <w:r w:rsidRPr="006A66BF">
        <w:rPr>
          <w:rFonts w:asciiTheme="minorHAnsi" w:eastAsia="Arial" w:hAnsiTheme="minorHAnsi" w:cs="Arial"/>
          <w:spacing w:val="-2"/>
          <w:sz w:val="26"/>
          <w:szCs w:val="26"/>
        </w:rPr>
        <w:t xml:space="preserve"> </w:t>
      </w:r>
      <w:r w:rsidRPr="006A66BF">
        <w:rPr>
          <w:rFonts w:asciiTheme="minorHAnsi" w:eastAsia="Arial" w:hAnsiTheme="minorHAnsi" w:cs="Arial"/>
          <w:sz w:val="26"/>
          <w:szCs w:val="26"/>
        </w:rPr>
        <w:t>c</w:t>
      </w:r>
      <w:r w:rsidRPr="006A66BF">
        <w:rPr>
          <w:rFonts w:asciiTheme="minorHAnsi" w:eastAsia="Arial" w:hAnsiTheme="minorHAnsi" w:cs="Arial"/>
          <w:spacing w:val="1"/>
          <w:sz w:val="26"/>
          <w:szCs w:val="26"/>
        </w:rPr>
        <w:t>r</w:t>
      </w:r>
      <w:r w:rsidRPr="006A66BF">
        <w:rPr>
          <w:rFonts w:asciiTheme="minorHAnsi" w:eastAsia="Arial" w:hAnsiTheme="minorHAnsi" w:cs="Arial"/>
          <w:sz w:val="26"/>
          <w:szCs w:val="26"/>
        </w:rPr>
        <w:t>e</w:t>
      </w:r>
      <w:r w:rsidRPr="006A66BF">
        <w:rPr>
          <w:rFonts w:asciiTheme="minorHAnsi" w:eastAsia="Arial" w:hAnsiTheme="minorHAnsi" w:cs="Arial"/>
          <w:spacing w:val="-1"/>
          <w:sz w:val="26"/>
          <w:szCs w:val="26"/>
        </w:rPr>
        <w:t>a</w:t>
      </w:r>
      <w:r w:rsidRPr="006A66BF">
        <w:rPr>
          <w:rFonts w:asciiTheme="minorHAnsi" w:eastAsia="Arial" w:hAnsiTheme="minorHAnsi" w:cs="Arial"/>
          <w:spacing w:val="2"/>
          <w:sz w:val="26"/>
          <w:szCs w:val="26"/>
        </w:rPr>
        <w:t>t</w:t>
      </w:r>
      <w:r w:rsidRPr="006A66BF">
        <w:rPr>
          <w:rFonts w:asciiTheme="minorHAnsi" w:eastAsia="Arial" w:hAnsiTheme="minorHAnsi" w:cs="Arial"/>
          <w:spacing w:val="-1"/>
          <w:sz w:val="26"/>
          <w:szCs w:val="26"/>
        </w:rPr>
        <w:t>i</w:t>
      </w:r>
      <w:r w:rsidRPr="006A66BF">
        <w:rPr>
          <w:rFonts w:asciiTheme="minorHAnsi" w:eastAsia="Arial" w:hAnsiTheme="minorHAnsi" w:cs="Arial"/>
          <w:sz w:val="26"/>
          <w:szCs w:val="26"/>
        </w:rPr>
        <w:t>ng</w:t>
      </w:r>
      <w:r w:rsidRPr="006A66BF">
        <w:rPr>
          <w:rFonts w:asciiTheme="minorHAnsi" w:eastAsia="Arial" w:hAnsiTheme="minorHAnsi" w:cs="Arial"/>
          <w:spacing w:val="-6"/>
          <w:sz w:val="26"/>
          <w:szCs w:val="26"/>
        </w:rPr>
        <w:t xml:space="preserve"> </w:t>
      </w:r>
      <w:r w:rsidRPr="006A66BF">
        <w:rPr>
          <w:rFonts w:asciiTheme="minorHAnsi" w:eastAsia="Arial" w:hAnsiTheme="minorHAnsi" w:cs="Arial"/>
          <w:sz w:val="26"/>
          <w:szCs w:val="26"/>
        </w:rPr>
        <w:t>a</w:t>
      </w:r>
      <w:r w:rsidRPr="006A66BF">
        <w:rPr>
          <w:rFonts w:asciiTheme="minorHAnsi" w:eastAsia="Arial" w:hAnsiTheme="minorHAnsi" w:cs="Arial"/>
          <w:spacing w:val="-1"/>
          <w:sz w:val="26"/>
          <w:szCs w:val="26"/>
        </w:rPr>
        <w:t xml:space="preserve"> p</w:t>
      </w:r>
      <w:r w:rsidRPr="006A66BF">
        <w:rPr>
          <w:rFonts w:asciiTheme="minorHAnsi" w:eastAsia="Arial" w:hAnsiTheme="minorHAnsi" w:cs="Arial"/>
          <w:sz w:val="26"/>
          <w:szCs w:val="26"/>
        </w:rPr>
        <w:t>o</w:t>
      </w:r>
      <w:r w:rsidRPr="006A66BF">
        <w:rPr>
          <w:rFonts w:asciiTheme="minorHAnsi" w:eastAsia="Arial" w:hAnsiTheme="minorHAnsi" w:cs="Arial"/>
          <w:spacing w:val="1"/>
          <w:sz w:val="26"/>
          <w:szCs w:val="26"/>
        </w:rPr>
        <w:t>si</w:t>
      </w:r>
      <w:r w:rsidRPr="006A66BF">
        <w:rPr>
          <w:rFonts w:asciiTheme="minorHAnsi" w:eastAsia="Arial" w:hAnsiTheme="minorHAnsi" w:cs="Arial"/>
          <w:sz w:val="26"/>
          <w:szCs w:val="26"/>
        </w:rPr>
        <w:t>t</w:t>
      </w:r>
      <w:r w:rsidRPr="006A66BF">
        <w:rPr>
          <w:rFonts w:asciiTheme="minorHAnsi" w:eastAsia="Arial" w:hAnsiTheme="minorHAnsi" w:cs="Arial"/>
          <w:spacing w:val="1"/>
          <w:sz w:val="26"/>
          <w:szCs w:val="26"/>
        </w:rPr>
        <w:t>i</w:t>
      </w:r>
      <w:r w:rsidRPr="006A66BF">
        <w:rPr>
          <w:rFonts w:asciiTheme="minorHAnsi" w:eastAsia="Arial" w:hAnsiTheme="minorHAnsi" w:cs="Arial"/>
          <w:spacing w:val="-1"/>
          <w:sz w:val="26"/>
          <w:szCs w:val="26"/>
        </w:rPr>
        <w:t>v</w:t>
      </w:r>
      <w:r w:rsidRPr="006A66BF">
        <w:rPr>
          <w:rFonts w:asciiTheme="minorHAnsi" w:eastAsia="Arial" w:hAnsiTheme="minorHAnsi" w:cs="Arial"/>
          <w:sz w:val="26"/>
          <w:szCs w:val="26"/>
        </w:rPr>
        <w:t>e</w:t>
      </w:r>
      <w:r w:rsidRPr="006A66BF">
        <w:rPr>
          <w:rFonts w:asciiTheme="minorHAnsi" w:eastAsia="Arial" w:hAnsiTheme="minorHAnsi" w:cs="Arial"/>
          <w:spacing w:val="-7"/>
          <w:sz w:val="26"/>
          <w:szCs w:val="26"/>
        </w:rPr>
        <w:t xml:space="preserve"> </w:t>
      </w:r>
      <w:r w:rsidRPr="006A66BF">
        <w:rPr>
          <w:rFonts w:asciiTheme="minorHAnsi" w:eastAsia="Arial" w:hAnsiTheme="minorHAnsi" w:cs="Arial"/>
          <w:spacing w:val="-1"/>
          <w:sz w:val="26"/>
          <w:szCs w:val="26"/>
        </w:rPr>
        <w:t>l</w:t>
      </w:r>
      <w:r w:rsidRPr="006A66BF">
        <w:rPr>
          <w:rFonts w:asciiTheme="minorHAnsi" w:eastAsia="Arial" w:hAnsiTheme="minorHAnsi" w:cs="Arial"/>
          <w:sz w:val="26"/>
          <w:szCs w:val="26"/>
        </w:rPr>
        <w:t>e</w:t>
      </w:r>
      <w:r w:rsidRPr="006A66BF">
        <w:rPr>
          <w:rFonts w:asciiTheme="minorHAnsi" w:eastAsia="Arial" w:hAnsiTheme="minorHAnsi" w:cs="Arial"/>
          <w:spacing w:val="-1"/>
          <w:sz w:val="26"/>
          <w:szCs w:val="26"/>
        </w:rPr>
        <w:t>a</w:t>
      </w:r>
      <w:r w:rsidRPr="006A66BF">
        <w:rPr>
          <w:rFonts w:asciiTheme="minorHAnsi" w:eastAsia="Arial" w:hAnsiTheme="minorHAnsi" w:cs="Arial"/>
          <w:spacing w:val="1"/>
          <w:sz w:val="26"/>
          <w:szCs w:val="26"/>
        </w:rPr>
        <w:t>r</w:t>
      </w:r>
      <w:r w:rsidRPr="006A66BF">
        <w:rPr>
          <w:rFonts w:asciiTheme="minorHAnsi" w:eastAsia="Arial" w:hAnsiTheme="minorHAnsi" w:cs="Arial"/>
          <w:spacing w:val="2"/>
          <w:sz w:val="26"/>
          <w:szCs w:val="26"/>
        </w:rPr>
        <w:t>n</w:t>
      </w:r>
      <w:r w:rsidRPr="006A66BF">
        <w:rPr>
          <w:rFonts w:asciiTheme="minorHAnsi" w:eastAsia="Arial" w:hAnsiTheme="minorHAnsi" w:cs="Arial"/>
          <w:spacing w:val="-1"/>
          <w:sz w:val="26"/>
          <w:szCs w:val="26"/>
        </w:rPr>
        <w:t>i</w:t>
      </w:r>
      <w:r w:rsidRPr="006A66BF">
        <w:rPr>
          <w:rFonts w:asciiTheme="minorHAnsi" w:eastAsia="Arial" w:hAnsiTheme="minorHAnsi" w:cs="Arial"/>
          <w:spacing w:val="2"/>
          <w:sz w:val="26"/>
          <w:szCs w:val="26"/>
        </w:rPr>
        <w:t>n</w:t>
      </w:r>
      <w:r w:rsidRPr="006A66BF">
        <w:rPr>
          <w:rFonts w:asciiTheme="minorHAnsi" w:eastAsia="Arial" w:hAnsiTheme="minorHAnsi" w:cs="Arial"/>
          <w:sz w:val="26"/>
          <w:szCs w:val="26"/>
        </w:rPr>
        <w:t>g</w:t>
      </w:r>
      <w:r w:rsidRPr="006A66BF">
        <w:rPr>
          <w:rFonts w:asciiTheme="minorHAnsi" w:eastAsia="Arial" w:hAnsiTheme="minorHAnsi" w:cs="Arial"/>
          <w:spacing w:val="-7"/>
          <w:sz w:val="26"/>
          <w:szCs w:val="26"/>
        </w:rPr>
        <w:t xml:space="preserve"> </w:t>
      </w:r>
      <w:r w:rsidRPr="006A66BF">
        <w:rPr>
          <w:rFonts w:asciiTheme="minorHAnsi" w:eastAsia="Arial" w:hAnsiTheme="minorHAnsi" w:cs="Arial"/>
          <w:spacing w:val="-1"/>
          <w:sz w:val="26"/>
          <w:szCs w:val="26"/>
        </w:rPr>
        <w:t>e</w:t>
      </w:r>
      <w:r w:rsidRPr="006A66BF">
        <w:rPr>
          <w:rFonts w:asciiTheme="minorHAnsi" w:eastAsia="Arial" w:hAnsiTheme="minorHAnsi" w:cs="Arial"/>
          <w:spacing w:val="2"/>
          <w:sz w:val="26"/>
          <w:szCs w:val="26"/>
        </w:rPr>
        <w:t>n</w:t>
      </w:r>
      <w:r w:rsidRPr="006A66BF">
        <w:rPr>
          <w:rFonts w:asciiTheme="minorHAnsi" w:eastAsia="Arial" w:hAnsiTheme="minorHAnsi" w:cs="Arial"/>
          <w:spacing w:val="1"/>
          <w:sz w:val="26"/>
          <w:szCs w:val="26"/>
        </w:rPr>
        <w:t>v</w:t>
      </w:r>
      <w:r w:rsidRPr="006A66BF">
        <w:rPr>
          <w:rFonts w:asciiTheme="minorHAnsi" w:eastAsia="Arial" w:hAnsiTheme="minorHAnsi" w:cs="Arial"/>
          <w:spacing w:val="-1"/>
          <w:sz w:val="26"/>
          <w:szCs w:val="26"/>
        </w:rPr>
        <w:t>i</w:t>
      </w:r>
      <w:r w:rsidRPr="006A66BF">
        <w:rPr>
          <w:rFonts w:asciiTheme="minorHAnsi" w:eastAsia="Arial" w:hAnsiTheme="minorHAnsi" w:cs="Arial"/>
          <w:spacing w:val="1"/>
          <w:sz w:val="26"/>
          <w:szCs w:val="26"/>
        </w:rPr>
        <w:t>r</w:t>
      </w:r>
      <w:r w:rsidRPr="006A66BF">
        <w:rPr>
          <w:rFonts w:asciiTheme="minorHAnsi" w:eastAsia="Arial" w:hAnsiTheme="minorHAnsi" w:cs="Arial"/>
          <w:sz w:val="26"/>
          <w:szCs w:val="26"/>
        </w:rPr>
        <w:t>o</w:t>
      </w:r>
      <w:r w:rsidRPr="006A66BF">
        <w:rPr>
          <w:rFonts w:asciiTheme="minorHAnsi" w:eastAsia="Arial" w:hAnsiTheme="minorHAnsi" w:cs="Arial"/>
          <w:spacing w:val="-1"/>
          <w:sz w:val="26"/>
          <w:szCs w:val="26"/>
        </w:rPr>
        <w:t>n</w:t>
      </w:r>
      <w:r w:rsidRPr="006A66BF">
        <w:rPr>
          <w:rFonts w:asciiTheme="minorHAnsi" w:eastAsia="Arial" w:hAnsiTheme="minorHAnsi" w:cs="Arial"/>
          <w:spacing w:val="4"/>
          <w:sz w:val="26"/>
          <w:szCs w:val="26"/>
        </w:rPr>
        <w:t>m</w:t>
      </w:r>
      <w:r w:rsidRPr="006A66BF">
        <w:rPr>
          <w:rFonts w:asciiTheme="minorHAnsi" w:eastAsia="Arial" w:hAnsiTheme="minorHAnsi" w:cs="Arial"/>
          <w:sz w:val="26"/>
          <w:szCs w:val="26"/>
        </w:rPr>
        <w:t>e</w:t>
      </w:r>
      <w:r w:rsidRPr="006A66BF">
        <w:rPr>
          <w:rFonts w:asciiTheme="minorHAnsi" w:eastAsia="Arial" w:hAnsiTheme="minorHAnsi" w:cs="Arial"/>
          <w:spacing w:val="-1"/>
          <w:sz w:val="26"/>
          <w:szCs w:val="26"/>
        </w:rPr>
        <w:t>n</w:t>
      </w:r>
      <w:r w:rsidRPr="006A66BF">
        <w:rPr>
          <w:rFonts w:asciiTheme="minorHAnsi" w:eastAsia="Arial" w:hAnsiTheme="minorHAnsi" w:cs="Arial"/>
          <w:sz w:val="26"/>
          <w:szCs w:val="26"/>
        </w:rPr>
        <w:t>t.</w:t>
      </w:r>
      <w:r w:rsidRPr="006A66BF">
        <w:rPr>
          <w:rFonts w:asciiTheme="minorHAnsi" w:eastAsia="Arial" w:hAnsiTheme="minorHAnsi" w:cs="Arial"/>
          <w:spacing w:val="43"/>
          <w:sz w:val="26"/>
          <w:szCs w:val="26"/>
        </w:rPr>
        <w:t xml:space="preserve"> </w:t>
      </w:r>
    </w:p>
    <w:p w:rsidR="00640F11" w:rsidRDefault="00640F11" w:rsidP="00E26DE3">
      <w:pPr>
        <w:ind w:left="115" w:right="-33"/>
        <w:rPr>
          <w:rFonts w:eastAsia="Arial"/>
          <w:sz w:val="16"/>
          <w:szCs w:val="16"/>
        </w:rPr>
      </w:pPr>
    </w:p>
    <w:p w:rsidR="006A66BF" w:rsidRPr="00640F11" w:rsidRDefault="00640F11" w:rsidP="00640F11">
      <w:pPr>
        <w:ind w:left="115" w:right="-33"/>
        <w:jc w:val="center"/>
        <w:rPr>
          <w:rFonts w:eastAsia="Arial"/>
          <w:sz w:val="16"/>
          <w:szCs w:val="16"/>
        </w:rPr>
      </w:pPr>
      <w:r>
        <w:rPr>
          <w:rFonts w:eastAsia="Arial"/>
          <w:sz w:val="16"/>
          <w:szCs w:val="16"/>
        </w:rPr>
        <w:t>8</w:t>
      </w:r>
    </w:p>
    <w:p w:rsidR="00E26DE3" w:rsidRPr="00F2664D" w:rsidRDefault="00E26DE3" w:rsidP="00E26DE3">
      <w:pPr>
        <w:jc w:val="center"/>
        <w:rPr>
          <w:rFonts w:asciiTheme="minorHAnsi" w:hAnsiTheme="minorHAnsi"/>
          <w:b/>
          <w:sz w:val="36"/>
          <w:u w:val="single"/>
        </w:rPr>
      </w:pPr>
      <w:r w:rsidRPr="00F2664D">
        <w:rPr>
          <w:rFonts w:asciiTheme="minorHAnsi" w:hAnsiTheme="minorHAnsi"/>
          <w:b/>
          <w:sz w:val="36"/>
          <w:u w:val="single"/>
        </w:rPr>
        <w:lastRenderedPageBreak/>
        <w:t>Parent Code of Conduct</w:t>
      </w:r>
    </w:p>
    <w:p w:rsidR="00E26DE3" w:rsidRPr="002640A6" w:rsidRDefault="00E26DE3" w:rsidP="00E26DE3">
      <w:pPr>
        <w:rPr>
          <w:rFonts w:asciiTheme="minorHAnsi" w:hAnsiTheme="minorHAnsi"/>
          <w:sz w:val="24"/>
          <w:szCs w:val="26"/>
        </w:rPr>
      </w:pPr>
      <w:r w:rsidRPr="002640A6">
        <w:rPr>
          <w:rFonts w:asciiTheme="minorHAnsi" w:hAnsiTheme="minorHAnsi"/>
          <w:sz w:val="24"/>
          <w:szCs w:val="26"/>
        </w:rPr>
        <w:t xml:space="preserve">1. I/We will have a positive impact on our child’s education. </w:t>
      </w:r>
    </w:p>
    <w:p w:rsidR="00E26DE3" w:rsidRPr="002640A6" w:rsidRDefault="00E26DE3" w:rsidP="00E26DE3">
      <w:pPr>
        <w:rPr>
          <w:rFonts w:asciiTheme="minorHAnsi" w:hAnsiTheme="minorHAnsi"/>
          <w:sz w:val="24"/>
          <w:szCs w:val="26"/>
        </w:rPr>
      </w:pPr>
      <w:r w:rsidRPr="002640A6">
        <w:rPr>
          <w:rFonts w:asciiTheme="minorHAnsi" w:hAnsiTheme="minorHAnsi"/>
          <w:sz w:val="24"/>
          <w:szCs w:val="26"/>
        </w:rPr>
        <w:t xml:space="preserve">2. I/We will treat teachers, scholars and fellow parents with courtesy &amp; respect at all times. </w:t>
      </w:r>
    </w:p>
    <w:p w:rsidR="00E26DE3" w:rsidRPr="002640A6" w:rsidRDefault="00E26DE3" w:rsidP="00E26DE3">
      <w:pPr>
        <w:rPr>
          <w:rFonts w:asciiTheme="minorHAnsi" w:hAnsiTheme="minorHAnsi"/>
          <w:sz w:val="24"/>
          <w:szCs w:val="26"/>
        </w:rPr>
      </w:pPr>
      <w:r w:rsidRPr="002640A6">
        <w:rPr>
          <w:rFonts w:asciiTheme="minorHAnsi" w:hAnsiTheme="minorHAnsi"/>
          <w:sz w:val="24"/>
          <w:szCs w:val="26"/>
        </w:rPr>
        <w:t>3. I/We will maintain self-control at all times.</w:t>
      </w:r>
    </w:p>
    <w:p w:rsidR="00E26DE3" w:rsidRPr="002640A6" w:rsidRDefault="00E26DE3" w:rsidP="00E26DE3">
      <w:pPr>
        <w:rPr>
          <w:rFonts w:asciiTheme="minorHAnsi" w:hAnsiTheme="minorHAnsi"/>
          <w:sz w:val="24"/>
          <w:szCs w:val="26"/>
        </w:rPr>
      </w:pPr>
      <w:r w:rsidRPr="002640A6">
        <w:rPr>
          <w:rFonts w:asciiTheme="minorHAnsi" w:hAnsiTheme="minorHAnsi"/>
          <w:sz w:val="24"/>
          <w:szCs w:val="26"/>
        </w:rPr>
        <w:t xml:space="preserve">4. I/We will practice teamwork with teachers and staff by supporting the values of commitment, fairness, discipline and hard work at Scranton. </w:t>
      </w:r>
    </w:p>
    <w:p w:rsidR="00E26DE3" w:rsidRPr="002640A6" w:rsidRDefault="00E26DE3" w:rsidP="00E26DE3">
      <w:pPr>
        <w:rPr>
          <w:rFonts w:asciiTheme="minorHAnsi" w:hAnsiTheme="minorHAnsi"/>
          <w:sz w:val="24"/>
          <w:szCs w:val="26"/>
        </w:rPr>
      </w:pPr>
      <w:r w:rsidRPr="002640A6">
        <w:rPr>
          <w:rFonts w:asciiTheme="minorHAnsi" w:hAnsiTheme="minorHAnsi"/>
          <w:sz w:val="24"/>
          <w:szCs w:val="26"/>
        </w:rPr>
        <w:t xml:space="preserve">5. I/We will discuss any questions or concerns regarding our child with the teacher first. If I have further concerns or questions they may be discussed with the teacher and an administrator. </w:t>
      </w:r>
    </w:p>
    <w:p w:rsidR="00E26DE3" w:rsidRPr="002640A6" w:rsidRDefault="00E26DE3" w:rsidP="00E26DE3">
      <w:pPr>
        <w:rPr>
          <w:rFonts w:asciiTheme="minorHAnsi" w:hAnsiTheme="minorHAnsi"/>
          <w:sz w:val="24"/>
          <w:szCs w:val="26"/>
        </w:rPr>
      </w:pPr>
      <w:r w:rsidRPr="002640A6">
        <w:rPr>
          <w:rFonts w:asciiTheme="minorHAnsi" w:hAnsiTheme="minorHAnsi"/>
          <w:sz w:val="24"/>
          <w:szCs w:val="26"/>
        </w:rPr>
        <w:t xml:space="preserve">6. I/We understand that criticizing, name-calling, use of abusive language or gestures directed towards teachers, scholars or other adults will not be permitted or tolerated. </w:t>
      </w:r>
    </w:p>
    <w:p w:rsidR="00E26DE3" w:rsidRPr="002640A6" w:rsidRDefault="00E26DE3" w:rsidP="00E26DE3">
      <w:pPr>
        <w:rPr>
          <w:rFonts w:asciiTheme="minorHAnsi" w:hAnsiTheme="minorHAnsi"/>
          <w:sz w:val="24"/>
          <w:szCs w:val="26"/>
        </w:rPr>
      </w:pPr>
      <w:r w:rsidRPr="002640A6">
        <w:rPr>
          <w:rFonts w:asciiTheme="minorHAnsi" w:hAnsiTheme="minorHAnsi"/>
          <w:sz w:val="24"/>
          <w:szCs w:val="26"/>
        </w:rPr>
        <w:t xml:space="preserve">7. I/We understand there is absolutely zero tolerance for the use of alcohol and illicit drugs in any form, at any time, in any amount, by anyone at Scranton. Violators will be banned from the premises and may face prosecution. </w:t>
      </w:r>
    </w:p>
    <w:p w:rsidR="00E26DE3" w:rsidRPr="002640A6" w:rsidRDefault="00E26DE3" w:rsidP="00E26DE3">
      <w:pPr>
        <w:rPr>
          <w:rFonts w:asciiTheme="minorHAnsi" w:hAnsiTheme="minorHAnsi"/>
          <w:sz w:val="24"/>
          <w:szCs w:val="26"/>
        </w:rPr>
      </w:pPr>
      <w:r w:rsidRPr="002640A6">
        <w:rPr>
          <w:rFonts w:asciiTheme="minorHAnsi" w:hAnsiTheme="minorHAnsi"/>
          <w:sz w:val="24"/>
          <w:szCs w:val="26"/>
        </w:rPr>
        <w:t>8. I/We understand that Scr</w:t>
      </w:r>
      <w:bookmarkStart w:id="0" w:name="_GoBack"/>
      <w:bookmarkEnd w:id="0"/>
      <w:r w:rsidRPr="002640A6">
        <w:rPr>
          <w:rFonts w:asciiTheme="minorHAnsi" w:hAnsiTheme="minorHAnsi"/>
          <w:sz w:val="24"/>
          <w:szCs w:val="26"/>
        </w:rPr>
        <w:t xml:space="preserve">anton Elementary School’s goal is to develop our scholars physically, socially, emotionally and academically. </w:t>
      </w:r>
    </w:p>
    <w:p w:rsidR="00E26DE3" w:rsidRPr="00F2664D" w:rsidRDefault="00E26DE3" w:rsidP="00E26DE3">
      <w:pPr>
        <w:jc w:val="center"/>
        <w:rPr>
          <w:rFonts w:asciiTheme="minorHAnsi" w:eastAsia="Calibri" w:hAnsiTheme="minorHAnsi" w:cs="Calibri"/>
          <w:b/>
          <w:sz w:val="36"/>
          <w:szCs w:val="32"/>
        </w:rPr>
      </w:pPr>
      <w:r w:rsidRPr="00F2664D">
        <w:rPr>
          <w:rFonts w:asciiTheme="minorHAnsi" w:eastAsia="Calibri" w:hAnsiTheme="minorHAnsi" w:cs="Calibri"/>
          <w:b/>
          <w:sz w:val="36"/>
          <w:szCs w:val="32"/>
          <w:u w:val="single"/>
        </w:rPr>
        <w:t>Parent Dress Code</w:t>
      </w:r>
    </w:p>
    <w:p w:rsidR="00E26DE3" w:rsidRDefault="00E26DE3" w:rsidP="00E26DE3">
      <w:pPr>
        <w:rPr>
          <w:rFonts w:asciiTheme="minorHAnsi" w:eastAsia="Calibri" w:hAnsiTheme="minorHAnsi" w:cs="Calibri"/>
          <w:sz w:val="24"/>
          <w:szCs w:val="26"/>
        </w:rPr>
      </w:pPr>
      <w:r w:rsidRPr="002640A6">
        <w:rPr>
          <w:rFonts w:asciiTheme="minorHAnsi" w:eastAsia="Calibri" w:hAnsiTheme="minorHAnsi" w:cs="Calibri"/>
          <w:sz w:val="24"/>
          <w:szCs w:val="26"/>
        </w:rPr>
        <w:t xml:space="preserve">As a school we work hard to ensure that all of our scholars are dressed for success. In doing so we encourage all parents to dress in appropriate attire when entering the school building. Please make sure to wear clothing that would be considered appropriate in the work setting. The principal reserves the right to ask a parent to change their attire before entering the building to keep our scholars in an environment where they can be successful. </w:t>
      </w:r>
    </w:p>
    <w:p w:rsidR="00640F11" w:rsidRPr="002640A6" w:rsidRDefault="00640F11" w:rsidP="00E26DE3">
      <w:pPr>
        <w:rPr>
          <w:rFonts w:asciiTheme="minorHAnsi" w:eastAsia="Calibri" w:hAnsiTheme="minorHAnsi" w:cs="Calibri"/>
          <w:sz w:val="24"/>
          <w:szCs w:val="26"/>
        </w:rPr>
      </w:pPr>
    </w:p>
    <w:p w:rsidR="002640A6" w:rsidRDefault="002640A6" w:rsidP="00E26DE3">
      <w:pPr>
        <w:spacing w:before="61"/>
        <w:jc w:val="center"/>
        <w:rPr>
          <w:rFonts w:asciiTheme="minorHAnsi" w:eastAsia="Calibri" w:hAnsiTheme="minorHAnsi" w:cs="Calibri"/>
          <w:b/>
          <w:sz w:val="32"/>
          <w:szCs w:val="24"/>
          <w:u w:val="single" w:color="000000"/>
        </w:rPr>
      </w:pPr>
    </w:p>
    <w:p w:rsidR="002640A6" w:rsidRPr="00640F11" w:rsidRDefault="00640F11" w:rsidP="00E26DE3">
      <w:pPr>
        <w:spacing w:before="61"/>
        <w:jc w:val="center"/>
        <w:rPr>
          <w:rFonts w:eastAsia="Calibri"/>
          <w:sz w:val="16"/>
          <w:szCs w:val="16"/>
        </w:rPr>
      </w:pPr>
      <w:r>
        <w:rPr>
          <w:rFonts w:eastAsia="Calibri"/>
          <w:sz w:val="16"/>
          <w:szCs w:val="16"/>
        </w:rPr>
        <w:t>9</w:t>
      </w:r>
    </w:p>
    <w:p w:rsidR="00B64A7B" w:rsidRPr="00B64A7B" w:rsidRDefault="00112F31" w:rsidP="00E26DE3">
      <w:pPr>
        <w:spacing w:before="61"/>
        <w:jc w:val="center"/>
        <w:rPr>
          <w:rFonts w:asciiTheme="minorHAnsi" w:eastAsia="Calibri" w:hAnsiTheme="minorHAnsi" w:cs="Calibri"/>
          <w:sz w:val="32"/>
          <w:szCs w:val="24"/>
        </w:rPr>
      </w:pPr>
      <w:r w:rsidRPr="00E31F7E">
        <w:rPr>
          <w:rFonts w:asciiTheme="minorHAnsi" w:eastAsia="Calibri" w:hAnsiTheme="minorHAnsi" w:cs="Calibri"/>
          <w:b/>
          <w:sz w:val="32"/>
          <w:szCs w:val="24"/>
          <w:u w:val="single" w:color="000000"/>
        </w:rPr>
        <w:lastRenderedPageBreak/>
        <w:t>Fa</w:t>
      </w:r>
      <w:r w:rsidRPr="00E31F7E">
        <w:rPr>
          <w:rFonts w:asciiTheme="minorHAnsi" w:eastAsia="Calibri" w:hAnsiTheme="minorHAnsi" w:cs="Calibri"/>
          <w:b/>
          <w:spacing w:val="-1"/>
          <w:sz w:val="32"/>
          <w:szCs w:val="24"/>
          <w:u w:val="single" w:color="000000"/>
        </w:rPr>
        <w:t>m</w:t>
      </w:r>
      <w:r w:rsidRPr="00E31F7E">
        <w:rPr>
          <w:rFonts w:asciiTheme="minorHAnsi" w:eastAsia="Calibri" w:hAnsiTheme="minorHAnsi" w:cs="Calibri"/>
          <w:b/>
          <w:sz w:val="32"/>
          <w:szCs w:val="24"/>
          <w:u w:val="single" w:color="000000"/>
        </w:rPr>
        <w:t>i</w:t>
      </w:r>
      <w:r w:rsidRPr="00E31F7E">
        <w:rPr>
          <w:rFonts w:asciiTheme="minorHAnsi" w:eastAsia="Calibri" w:hAnsiTheme="minorHAnsi" w:cs="Calibri"/>
          <w:b/>
          <w:spacing w:val="1"/>
          <w:sz w:val="32"/>
          <w:szCs w:val="24"/>
          <w:u w:val="single" w:color="000000"/>
        </w:rPr>
        <w:t>ly Involvemen</w:t>
      </w:r>
      <w:r w:rsidRPr="00E31F7E">
        <w:rPr>
          <w:rFonts w:asciiTheme="minorHAnsi" w:eastAsia="Calibri" w:hAnsiTheme="minorHAnsi" w:cs="Calibri"/>
          <w:b/>
          <w:sz w:val="32"/>
          <w:szCs w:val="24"/>
          <w:u w:val="single" w:color="000000"/>
        </w:rPr>
        <w:t>t</w:t>
      </w:r>
    </w:p>
    <w:p w:rsidR="00112F31" w:rsidRPr="00E31F7E" w:rsidRDefault="00112F31" w:rsidP="00112F31">
      <w:pPr>
        <w:ind w:left="157" w:right="-44"/>
        <w:rPr>
          <w:rFonts w:asciiTheme="minorHAnsi" w:eastAsia="Calibri" w:hAnsiTheme="minorHAnsi" w:cs="Calibri"/>
          <w:sz w:val="28"/>
          <w:szCs w:val="24"/>
        </w:rPr>
      </w:pPr>
      <w:r w:rsidRPr="00E31F7E">
        <w:rPr>
          <w:rFonts w:asciiTheme="minorHAnsi" w:eastAsia="Calibri" w:hAnsiTheme="minorHAnsi" w:cs="Calibri"/>
          <w:sz w:val="28"/>
          <w:szCs w:val="24"/>
        </w:rPr>
        <w:t>Family i</w:t>
      </w:r>
      <w:r w:rsidRPr="00E31F7E">
        <w:rPr>
          <w:rFonts w:asciiTheme="minorHAnsi" w:eastAsia="Calibri" w:hAnsiTheme="minorHAnsi" w:cs="Calibri"/>
          <w:spacing w:val="1"/>
          <w:sz w:val="28"/>
          <w:szCs w:val="24"/>
        </w:rPr>
        <w:t>n</w:t>
      </w:r>
      <w:r w:rsidRPr="00E31F7E">
        <w:rPr>
          <w:rFonts w:asciiTheme="minorHAnsi" w:eastAsia="Calibri" w:hAnsiTheme="minorHAnsi" w:cs="Calibri"/>
          <w:sz w:val="28"/>
          <w:szCs w:val="24"/>
        </w:rPr>
        <w:t>volve</w:t>
      </w:r>
      <w:r w:rsidRPr="00E31F7E">
        <w:rPr>
          <w:rFonts w:asciiTheme="minorHAnsi" w:eastAsia="Calibri" w:hAnsiTheme="minorHAnsi" w:cs="Calibri"/>
          <w:spacing w:val="-2"/>
          <w:sz w:val="28"/>
          <w:szCs w:val="24"/>
        </w:rPr>
        <w:t>m</w:t>
      </w:r>
      <w:r w:rsidRPr="00E31F7E">
        <w:rPr>
          <w:rFonts w:asciiTheme="minorHAnsi" w:eastAsia="Calibri" w:hAnsiTheme="minorHAnsi" w:cs="Calibri"/>
          <w:sz w:val="28"/>
          <w:szCs w:val="24"/>
        </w:rPr>
        <w:t>e</w:t>
      </w:r>
      <w:r w:rsidRPr="00E31F7E">
        <w:rPr>
          <w:rFonts w:asciiTheme="minorHAnsi" w:eastAsia="Calibri" w:hAnsiTheme="minorHAnsi" w:cs="Calibri"/>
          <w:spacing w:val="-1"/>
          <w:sz w:val="28"/>
          <w:szCs w:val="24"/>
        </w:rPr>
        <w:t>n</w:t>
      </w:r>
      <w:r w:rsidRPr="00E31F7E">
        <w:rPr>
          <w:rFonts w:asciiTheme="minorHAnsi" w:eastAsia="Calibri" w:hAnsiTheme="minorHAnsi" w:cs="Calibri"/>
          <w:sz w:val="28"/>
          <w:szCs w:val="24"/>
        </w:rPr>
        <w:t>t</w:t>
      </w:r>
      <w:r w:rsidRPr="00E31F7E">
        <w:rPr>
          <w:rFonts w:asciiTheme="minorHAnsi" w:eastAsia="Calibri" w:hAnsiTheme="minorHAnsi" w:cs="Calibri"/>
          <w:spacing w:val="2"/>
          <w:sz w:val="28"/>
          <w:szCs w:val="24"/>
        </w:rPr>
        <w:t xml:space="preserve"> </w:t>
      </w:r>
      <w:r w:rsidRPr="00E31F7E">
        <w:rPr>
          <w:rFonts w:asciiTheme="minorHAnsi" w:eastAsia="Calibri" w:hAnsiTheme="minorHAnsi" w:cs="Calibri"/>
          <w:sz w:val="28"/>
          <w:szCs w:val="24"/>
        </w:rPr>
        <w:t>s</w:t>
      </w:r>
      <w:r w:rsidRPr="00E31F7E">
        <w:rPr>
          <w:rFonts w:asciiTheme="minorHAnsi" w:eastAsia="Calibri" w:hAnsiTheme="minorHAnsi" w:cs="Calibri"/>
          <w:spacing w:val="1"/>
          <w:sz w:val="28"/>
          <w:szCs w:val="24"/>
        </w:rPr>
        <w:t>t</w:t>
      </w:r>
      <w:r w:rsidRPr="00E31F7E">
        <w:rPr>
          <w:rFonts w:asciiTheme="minorHAnsi" w:eastAsia="Calibri" w:hAnsiTheme="minorHAnsi" w:cs="Calibri"/>
          <w:spacing w:val="-2"/>
          <w:sz w:val="28"/>
          <w:szCs w:val="24"/>
        </w:rPr>
        <w:t>re</w:t>
      </w:r>
      <w:r w:rsidRPr="00E31F7E">
        <w:rPr>
          <w:rFonts w:asciiTheme="minorHAnsi" w:eastAsia="Calibri" w:hAnsiTheme="minorHAnsi" w:cs="Calibri"/>
          <w:spacing w:val="1"/>
          <w:sz w:val="28"/>
          <w:szCs w:val="24"/>
        </w:rPr>
        <w:t>n</w:t>
      </w:r>
      <w:r w:rsidRPr="00E31F7E">
        <w:rPr>
          <w:rFonts w:asciiTheme="minorHAnsi" w:eastAsia="Calibri" w:hAnsiTheme="minorHAnsi" w:cs="Calibri"/>
          <w:sz w:val="28"/>
          <w:szCs w:val="24"/>
        </w:rPr>
        <w:t>g</w:t>
      </w:r>
      <w:r w:rsidRPr="00E31F7E">
        <w:rPr>
          <w:rFonts w:asciiTheme="minorHAnsi" w:eastAsia="Calibri" w:hAnsiTheme="minorHAnsi" w:cs="Calibri"/>
          <w:spacing w:val="1"/>
          <w:sz w:val="28"/>
          <w:szCs w:val="24"/>
        </w:rPr>
        <w:t>t</w:t>
      </w:r>
      <w:r w:rsidRPr="00E31F7E">
        <w:rPr>
          <w:rFonts w:asciiTheme="minorHAnsi" w:eastAsia="Calibri" w:hAnsiTheme="minorHAnsi" w:cs="Calibri"/>
          <w:spacing w:val="-1"/>
          <w:sz w:val="28"/>
          <w:szCs w:val="24"/>
        </w:rPr>
        <w:t>h</w:t>
      </w:r>
      <w:r w:rsidRPr="00E31F7E">
        <w:rPr>
          <w:rFonts w:asciiTheme="minorHAnsi" w:eastAsia="Calibri" w:hAnsiTheme="minorHAnsi" w:cs="Calibri"/>
          <w:sz w:val="28"/>
          <w:szCs w:val="24"/>
        </w:rPr>
        <w:t>e</w:t>
      </w:r>
      <w:r w:rsidRPr="00E31F7E">
        <w:rPr>
          <w:rFonts w:asciiTheme="minorHAnsi" w:eastAsia="Calibri" w:hAnsiTheme="minorHAnsi" w:cs="Calibri"/>
          <w:spacing w:val="1"/>
          <w:sz w:val="28"/>
          <w:szCs w:val="24"/>
        </w:rPr>
        <w:t>n</w:t>
      </w:r>
      <w:r w:rsidRPr="00E31F7E">
        <w:rPr>
          <w:rFonts w:asciiTheme="minorHAnsi" w:eastAsia="Calibri" w:hAnsiTheme="minorHAnsi" w:cs="Calibri"/>
          <w:sz w:val="28"/>
          <w:szCs w:val="24"/>
        </w:rPr>
        <w:t xml:space="preserve">s </w:t>
      </w:r>
      <w:r w:rsidR="00B64A7B">
        <w:rPr>
          <w:rFonts w:asciiTheme="minorHAnsi" w:eastAsia="Calibri" w:hAnsiTheme="minorHAnsi" w:cs="Calibri"/>
          <w:sz w:val="28"/>
          <w:szCs w:val="24"/>
        </w:rPr>
        <w:t xml:space="preserve">your </w:t>
      </w:r>
      <w:r w:rsidR="00BD2534">
        <w:rPr>
          <w:rFonts w:asciiTheme="minorHAnsi" w:eastAsia="Calibri" w:hAnsiTheme="minorHAnsi" w:cs="Calibri"/>
          <w:spacing w:val="-3"/>
          <w:sz w:val="28"/>
          <w:szCs w:val="24"/>
        </w:rPr>
        <w:t>scholar</w:t>
      </w:r>
      <w:r w:rsidR="00B64A7B">
        <w:rPr>
          <w:rFonts w:asciiTheme="minorHAnsi" w:eastAsia="Calibri" w:hAnsiTheme="minorHAnsi" w:cs="Calibri"/>
          <w:spacing w:val="-3"/>
          <w:sz w:val="28"/>
          <w:szCs w:val="24"/>
        </w:rPr>
        <w:t>s</w:t>
      </w:r>
      <w:r w:rsidRPr="00E31F7E">
        <w:rPr>
          <w:rFonts w:asciiTheme="minorHAnsi" w:eastAsia="Calibri" w:hAnsiTheme="minorHAnsi" w:cs="Calibri"/>
          <w:spacing w:val="2"/>
          <w:sz w:val="28"/>
          <w:szCs w:val="24"/>
        </w:rPr>
        <w:t xml:space="preserve"> </w:t>
      </w:r>
      <w:r w:rsidRPr="00E31F7E">
        <w:rPr>
          <w:rFonts w:asciiTheme="minorHAnsi" w:eastAsia="Calibri" w:hAnsiTheme="minorHAnsi" w:cs="Calibri"/>
          <w:sz w:val="28"/>
          <w:szCs w:val="24"/>
        </w:rPr>
        <w:t>l</w:t>
      </w:r>
      <w:r w:rsidRPr="00E31F7E">
        <w:rPr>
          <w:rFonts w:asciiTheme="minorHAnsi" w:eastAsia="Calibri" w:hAnsiTheme="minorHAnsi" w:cs="Calibri"/>
          <w:spacing w:val="-2"/>
          <w:sz w:val="28"/>
          <w:szCs w:val="24"/>
        </w:rPr>
        <w:t>e</w:t>
      </w:r>
      <w:r w:rsidRPr="00E31F7E">
        <w:rPr>
          <w:rFonts w:asciiTheme="minorHAnsi" w:eastAsia="Calibri" w:hAnsiTheme="minorHAnsi" w:cs="Calibri"/>
          <w:sz w:val="28"/>
          <w:szCs w:val="24"/>
        </w:rPr>
        <w:t>ar</w:t>
      </w:r>
      <w:r w:rsidRPr="00E31F7E">
        <w:rPr>
          <w:rFonts w:asciiTheme="minorHAnsi" w:eastAsia="Calibri" w:hAnsiTheme="minorHAnsi" w:cs="Calibri"/>
          <w:spacing w:val="1"/>
          <w:sz w:val="28"/>
          <w:szCs w:val="24"/>
        </w:rPr>
        <w:t>n</w:t>
      </w:r>
      <w:r w:rsidRPr="00E31F7E">
        <w:rPr>
          <w:rFonts w:asciiTheme="minorHAnsi" w:eastAsia="Calibri" w:hAnsiTheme="minorHAnsi" w:cs="Calibri"/>
          <w:spacing w:val="-2"/>
          <w:sz w:val="28"/>
          <w:szCs w:val="24"/>
        </w:rPr>
        <w:t>i</w:t>
      </w:r>
      <w:r w:rsidRPr="00E31F7E">
        <w:rPr>
          <w:rFonts w:asciiTheme="minorHAnsi" w:eastAsia="Calibri" w:hAnsiTheme="minorHAnsi" w:cs="Calibri"/>
          <w:spacing w:val="1"/>
          <w:sz w:val="28"/>
          <w:szCs w:val="24"/>
        </w:rPr>
        <w:t>n</w:t>
      </w:r>
      <w:r w:rsidRPr="00E31F7E">
        <w:rPr>
          <w:rFonts w:asciiTheme="minorHAnsi" w:eastAsia="Calibri" w:hAnsiTheme="minorHAnsi" w:cs="Calibri"/>
          <w:sz w:val="28"/>
          <w:szCs w:val="24"/>
        </w:rPr>
        <w:t>g</w:t>
      </w:r>
      <w:r w:rsidRPr="00E31F7E">
        <w:rPr>
          <w:rFonts w:asciiTheme="minorHAnsi" w:eastAsia="Calibri" w:hAnsiTheme="minorHAnsi" w:cs="Calibri"/>
          <w:spacing w:val="-2"/>
          <w:sz w:val="28"/>
          <w:szCs w:val="24"/>
        </w:rPr>
        <w:t xml:space="preserve"> </w:t>
      </w:r>
      <w:r w:rsidRPr="00E31F7E">
        <w:rPr>
          <w:rFonts w:asciiTheme="minorHAnsi" w:eastAsia="Calibri" w:hAnsiTheme="minorHAnsi" w:cs="Calibri"/>
          <w:sz w:val="28"/>
          <w:szCs w:val="24"/>
        </w:rPr>
        <w:t>a</w:t>
      </w:r>
      <w:r w:rsidRPr="00E31F7E">
        <w:rPr>
          <w:rFonts w:asciiTheme="minorHAnsi" w:eastAsia="Calibri" w:hAnsiTheme="minorHAnsi" w:cs="Calibri"/>
          <w:spacing w:val="1"/>
          <w:sz w:val="28"/>
          <w:szCs w:val="24"/>
        </w:rPr>
        <w:t>n</w:t>
      </w:r>
      <w:r w:rsidRPr="00E31F7E">
        <w:rPr>
          <w:rFonts w:asciiTheme="minorHAnsi" w:eastAsia="Calibri" w:hAnsiTheme="minorHAnsi" w:cs="Calibri"/>
          <w:sz w:val="28"/>
          <w:szCs w:val="24"/>
        </w:rPr>
        <w:t>d im</w:t>
      </w:r>
      <w:r w:rsidRPr="00E31F7E">
        <w:rPr>
          <w:rFonts w:asciiTheme="minorHAnsi" w:eastAsia="Calibri" w:hAnsiTheme="minorHAnsi" w:cs="Calibri"/>
          <w:spacing w:val="1"/>
          <w:sz w:val="28"/>
          <w:szCs w:val="24"/>
        </w:rPr>
        <w:t>p</w:t>
      </w:r>
      <w:r w:rsidRPr="00E31F7E">
        <w:rPr>
          <w:rFonts w:asciiTheme="minorHAnsi" w:eastAsia="Calibri" w:hAnsiTheme="minorHAnsi" w:cs="Calibri"/>
          <w:sz w:val="28"/>
          <w:szCs w:val="24"/>
        </w:rPr>
        <w:t>r</w:t>
      </w:r>
      <w:r w:rsidRPr="00E31F7E">
        <w:rPr>
          <w:rFonts w:asciiTheme="minorHAnsi" w:eastAsia="Calibri" w:hAnsiTheme="minorHAnsi" w:cs="Calibri"/>
          <w:spacing w:val="1"/>
          <w:sz w:val="28"/>
          <w:szCs w:val="24"/>
        </w:rPr>
        <w:t>o</w:t>
      </w:r>
      <w:r w:rsidRPr="00E31F7E">
        <w:rPr>
          <w:rFonts w:asciiTheme="minorHAnsi" w:eastAsia="Calibri" w:hAnsiTheme="minorHAnsi" w:cs="Calibri"/>
          <w:sz w:val="28"/>
          <w:szCs w:val="24"/>
        </w:rPr>
        <w:t xml:space="preserve">ves </w:t>
      </w:r>
      <w:r w:rsidR="00B64A7B">
        <w:rPr>
          <w:rFonts w:asciiTheme="minorHAnsi" w:eastAsia="Calibri" w:hAnsiTheme="minorHAnsi" w:cs="Calibri"/>
          <w:sz w:val="28"/>
          <w:szCs w:val="24"/>
        </w:rPr>
        <w:t xml:space="preserve">their </w:t>
      </w:r>
      <w:r w:rsidRPr="00E31F7E">
        <w:rPr>
          <w:rFonts w:asciiTheme="minorHAnsi" w:eastAsia="Calibri" w:hAnsiTheme="minorHAnsi" w:cs="Calibri"/>
          <w:sz w:val="28"/>
          <w:szCs w:val="24"/>
        </w:rPr>
        <w:t>ac</w:t>
      </w:r>
      <w:r w:rsidRPr="00E31F7E">
        <w:rPr>
          <w:rFonts w:asciiTheme="minorHAnsi" w:eastAsia="Calibri" w:hAnsiTheme="minorHAnsi" w:cs="Calibri"/>
          <w:spacing w:val="-3"/>
          <w:sz w:val="28"/>
          <w:szCs w:val="24"/>
        </w:rPr>
        <w:t>a</w:t>
      </w:r>
      <w:r w:rsidRPr="00E31F7E">
        <w:rPr>
          <w:rFonts w:asciiTheme="minorHAnsi" w:eastAsia="Calibri" w:hAnsiTheme="minorHAnsi" w:cs="Calibri"/>
          <w:spacing w:val="1"/>
          <w:sz w:val="28"/>
          <w:szCs w:val="24"/>
        </w:rPr>
        <w:t>d</w:t>
      </w:r>
      <w:r w:rsidRPr="00E31F7E">
        <w:rPr>
          <w:rFonts w:asciiTheme="minorHAnsi" w:eastAsia="Calibri" w:hAnsiTheme="minorHAnsi" w:cs="Calibri"/>
          <w:sz w:val="28"/>
          <w:szCs w:val="24"/>
        </w:rPr>
        <w:t>emic ach</w:t>
      </w:r>
      <w:r w:rsidRPr="00E31F7E">
        <w:rPr>
          <w:rFonts w:asciiTheme="minorHAnsi" w:eastAsia="Calibri" w:hAnsiTheme="minorHAnsi" w:cs="Calibri"/>
          <w:spacing w:val="-2"/>
          <w:sz w:val="28"/>
          <w:szCs w:val="24"/>
        </w:rPr>
        <w:t>i</w:t>
      </w:r>
      <w:r w:rsidRPr="00E31F7E">
        <w:rPr>
          <w:rFonts w:asciiTheme="minorHAnsi" w:eastAsia="Calibri" w:hAnsiTheme="minorHAnsi" w:cs="Calibri"/>
          <w:sz w:val="28"/>
          <w:szCs w:val="24"/>
        </w:rPr>
        <w:t>ev</w:t>
      </w:r>
      <w:r w:rsidRPr="00E31F7E">
        <w:rPr>
          <w:rFonts w:asciiTheme="minorHAnsi" w:eastAsia="Calibri" w:hAnsiTheme="minorHAnsi" w:cs="Calibri"/>
          <w:spacing w:val="-2"/>
          <w:sz w:val="28"/>
          <w:szCs w:val="24"/>
        </w:rPr>
        <w:t>e</w:t>
      </w:r>
      <w:r w:rsidRPr="00E31F7E">
        <w:rPr>
          <w:rFonts w:asciiTheme="minorHAnsi" w:eastAsia="Calibri" w:hAnsiTheme="minorHAnsi" w:cs="Calibri"/>
          <w:sz w:val="28"/>
          <w:szCs w:val="24"/>
        </w:rPr>
        <w:t>me</w:t>
      </w:r>
      <w:r w:rsidRPr="00E31F7E">
        <w:rPr>
          <w:rFonts w:asciiTheme="minorHAnsi" w:eastAsia="Calibri" w:hAnsiTheme="minorHAnsi" w:cs="Calibri"/>
          <w:spacing w:val="2"/>
          <w:sz w:val="28"/>
          <w:szCs w:val="24"/>
        </w:rPr>
        <w:t>n</w:t>
      </w:r>
      <w:r w:rsidRPr="00E31F7E">
        <w:rPr>
          <w:rFonts w:asciiTheme="minorHAnsi" w:eastAsia="Calibri" w:hAnsiTheme="minorHAnsi" w:cs="Calibri"/>
          <w:spacing w:val="1"/>
          <w:sz w:val="28"/>
          <w:szCs w:val="24"/>
        </w:rPr>
        <w:t>t</w:t>
      </w:r>
      <w:r w:rsidRPr="00E31F7E">
        <w:rPr>
          <w:rFonts w:asciiTheme="minorHAnsi" w:eastAsia="Calibri" w:hAnsiTheme="minorHAnsi" w:cs="Calibri"/>
          <w:sz w:val="28"/>
          <w:szCs w:val="24"/>
        </w:rPr>
        <w:t>.</w:t>
      </w:r>
      <w:r w:rsidRPr="00E31F7E">
        <w:rPr>
          <w:rFonts w:asciiTheme="minorHAnsi" w:eastAsia="Calibri" w:hAnsiTheme="minorHAnsi" w:cs="Calibri"/>
          <w:spacing w:val="-2"/>
          <w:sz w:val="28"/>
          <w:szCs w:val="24"/>
        </w:rPr>
        <w:t xml:space="preserve"> </w:t>
      </w:r>
      <w:r w:rsidR="00BD2534">
        <w:rPr>
          <w:rFonts w:asciiTheme="minorHAnsi" w:eastAsia="Calibri" w:hAnsiTheme="minorHAnsi" w:cs="Calibri"/>
          <w:sz w:val="28"/>
          <w:szCs w:val="24"/>
        </w:rPr>
        <w:t>Scholar</w:t>
      </w:r>
      <w:r w:rsidRPr="00E31F7E">
        <w:rPr>
          <w:rFonts w:asciiTheme="minorHAnsi" w:eastAsia="Calibri" w:hAnsiTheme="minorHAnsi" w:cs="Calibri"/>
          <w:sz w:val="28"/>
          <w:szCs w:val="24"/>
        </w:rPr>
        <w:t xml:space="preserve">s </w:t>
      </w:r>
      <w:r w:rsidRPr="00E31F7E">
        <w:rPr>
          <w:rFonts w:asciiTheme="minorHAnsi" w:eastAsia="Calibri" w:hAnsiTheme="minorHAnsi" w:cs="Calibri"/>
          <w:spacing w:val="-1"/>
          <w:sz w:val="28"/>
          <w:szCs w:val="24"/>
        </w:rPr>
        <w:t>w</w:t>
      </w:r>
      <w:r w:rsidRPr="00E31F7E">
        <w:rPr>
          <w:rFonts w:asciiTheme="minorHAnsi" w:eastAsia="Calibri" w:hAnsiTheme="minorHAnsi" w:cs="Calibri"/>
          <w:sz w:val="28"/>
          <w:szCs w:val="24"/>
        </w:rPr>
        <w:t>i</w:t>
      </w:r>
      <w:r w:rsidRPr="00E31F7E">
        <w:rPr>
          <w:rFonts w:asciiTheme="minorHAnsi" w:eastAsia="Calibri" w:hAnsiTheme="minorHAnsi" w:cs="Calibri"/>
          <w:spacing w:val="-1"/>
          <w:sz w:val="28"/>
          <w:szCs w:val="24"/>
        </w:rPr>
        <w:t>t</w:t>
      </w:r>
      <w:r w:rsidRPr="00E31F7E">
        <w:rPr>
          <w:rFonts w:asciiTheme="minorHAnsi" w:eastAsia="Calibri" w:hAnsiTheme="minorHAnsi" w:cs="Calibri"/>
          <w:sz w:val="28"/>
          <w:szCs w:val="24"/>
        </w:rPr>
        <w:t>h</w:t>
      </w:r>
      <w:r w:rsidRPr="00E31F7E">
        <w:rPr>
          <w:rFonts w:asciiTheme="minorHAnsi" w:eastAsia="Calibri" w:hAnsiTheme="minorHAnsi" w:cs="Calibri"/>
          <w:spacing w:val="2"/>
          <w:sz w:val="28"/>
          <w:szCs w:val="24"/>
        </w:rPr>
        <w:t xml:space="preserve"> </w:t>
      </w:r>
      <w:r w:rsidRPr="00E31F7E">
        <w:rPr>
          <w:rFonts w:asciiTheme="minorHAnsi" w:eastAsia="Calibri" w:hAnsiTheme="minorHAnsi" w:cs="Calibri"/>
          <w:sz w:val="28"/>
          <w:szCs w:val="24"/>
        </w:rPr>
        <w:t>act</w:t>
      </w:r>
      <w:r w:rsidRPr="00E31F7E">
        <w:rPr>
          <w:rFonts w:asciiTheme="minorHAnsi" w:eastAsia="Calibri" w:hAnsiTheme="minorHAnsi" w:cs="Calibri"/>
          <w:spacing w:val="-2"/>
          <w:sz w:val="28"/>
          <w:szCs w:val="24"/>
        </w:rPr>
        <w:t>i</w:t>
      </w:r>
      <w:r w:rsidRPr="00E31F7E">
        <w:rPr>
          <w:rFonts w:asciiTheme="minorHAnsi" w:eastAsia="Calibri" w:hAnsiTheme="minorHAnsi" w:cs="Calibri"/>
          <w:sz w:val="28"/>
          <w:szCs w:val="24"/>
        </w:rPr>
        <w:t>ve</w:t>
      </w:r>
      <w:r w:rsidRPr="00E31F7E">
        <w:rPr>
          <w:rFonts w:asciiTheme="minorHAnsi" w:eastAsia="Calibri" w:hAnsiTheme="minorHAnsi" w:cs="Calibri"/>
          <w:spacing w:val="-3"/>
          <w:sz w:val="28"/>
          <w:szCs w:val="24"/>
        </w:rPr>
        <w:t xml:space="preserve"> </w:t>
      </w:r>
      <w:r w:rsidRPr="00E31F7E">
        <w:rPr>
          <w:rFonts w:asciiTheme="minorHAnsi" w:eastAsia="Calibri" w:hAnsiTheme="minorHAnsi" w:cs="Calibri"/>
          <w:spacing w:val="1"/>
          <w:sz w:val="28"/>
          <w:szCs w:val="24"/>
        </w:rPr>
        <w:t>f</w:t>
      </w:r>
      <w:r w:rsidRPr="00E31F7E">
        <w:rPr>
          <w:rFonts w:asciiTheme="minorHAnsi" w:eastAsia="Calibri" w:hAnsiTheme="minorHAnsi" w:cs="Calibri"/>
          <w:sz w:val="28"/>
          <w:szCs w:val="24"/>
        </w:rPr>
        <w:t>amily s</w:t>
      </w:r>
      <w:r w:rsidRPr="00E31F7E">
        <w:rPr>
          <w:rFonts w:asciiTheme="minorHAnsi" w:eastAsia="Calibri" w:hAnsiTheme="minorHAnsi" w:cs="Calibri"/>
          <w:spacing w:val="1"/>
          <w:sz w:val="28"/>
          <w:szCs w:val="24"/>
        </w:rPr>
        <w:t>up</w:t>
      </w:r>
      <w:r w:rsidRPr="00E31F7E">
        <w:rPr>
          <w:rFonts w:asciiTheme="minorHAnsi" w:eastAsia="Calibri" w:hAnsiTheme="minorHAnsi" w:cs="Calibri"/>
          <w:spacing w:val="-1"/>
          <w:sz w:val="28"/>
          <w:szCs w:val="24"/>
        </w:rPr>
        <w:t>p</w:t>
      </w:r>
      <w:r w:rsidRPr="00E31F7E">
        <w:rPr>
          <w:rFonts w:asciiTheme="minorHAnsi" w:eastAsia="Calibri" w:hAnsiTheme="minorHAnsi" w:cs="Calibri"/>
          <w:sz w:val="28"/>
          <w:szCs w:val="24"/>
        </w:rPr>
        <w:t xml:space="preserve">ort </w:t>
      </w:r>
      <w:r w:rsidRPr="00E31F7E">
        <w:rPr>
          <w:rFonts w:asciiTheme="minorHAnsi" w:eastAsia="Calibri" w:hAnsiTheme="minorHAnsi" w:cs="Calibri"/>
          <w:spacing w:val="1"/>
          <w:sz w:val="28"/>
          <w:szCs w:val="24"/>
        </w:rPr>
        <w:t>h</w:t>
      </w:r>
      <w:r w:rsidRPr="00E31F7E">
        <w:rPr>
          <w:rFonts w:asciiTheme="minorHAnsi" w:eastAsia="Calibri" w:hAnsiTheme="minorHAnsi" w:cs="Calibri"/>
          <w:sz w:val="28"/>
          <w:szCs w:val="24"/>
        </w:rPr>
        <w:t>ave</w:t>
      </w:r>
      <w:r w:rsidRPr="00E31F7E">
        <w:rPr>
          <w:rFonts w:asciiTheme="minorHAnsi" w:eastAsia="Calibri" w:hAnsiTheme="minorHAnsi" w:cs="Calibri"/>
          <w:spacing w:val="-1"/>
          <w:sz w:val="28"/>
          <w:szCs w:val="24"/>
        </w:rPr>
        <w:t xml:space="preserve"> </w:t>
      </w:r>
      <w:r w:rsidRPr="00E31F7E">
        <w:rPr>
          <w:rFonts w:asciiTheme="minorHAnsi" w:eastAsia="Calibri" w:hAnsiTheme="minorHAnsi" w:cs="Calibri"/>
          <w:spacing w:val="1"/>
          <w:sz w:val="28"/>
          <w:szCs w:val="24"/>
        </w:rPr>
        <w:t>b</w:t>
      </w:r>
      <w:r w:rsidRPr="00E31F7E">
        <w:rPr>
          <w:rFonts w:asciiTheme="minorHAnsi" w:eastAsia="Calibri" w:hAnsiTheme="minorHAnsi" w:cs="Calibri"/>
          <w:sz w:val="28"/>
          <w:szCs w:val="24"/>
        </w:rPr>
        <w:t>etter</w:t>
      </w:r>
      <w:r w:rsidRPr="00E31F7E">
        <w:rPr>
          <w:rFonts w:asciiTheme="minorHAnsi" w:eastAsia="Calibri" w:hAnsiTheme="minorHAnsi" w:cs="Calibri"/>
          <w:spacing w:val="-11"/>
          <w:sz w:val="28"/>
          <w:szCs w:val="24"/>
        </w:rPr>
        <w:t xml:space="preserve"> </w:t>
      </w:r>
      <w:r w:rsidRPr="00E31F7E">
        <w:rPr>
          <w:rFonts w:asciiTheme="minorHAnsi" w:eastAsia="Calibri" w:hAnsiTheme="minorHAnsi" w:cs="Calibri"/>
          <w:sz w:val="28"/>
          <w:szCs w:val="24"/>
        </w:rPr>
        <w:t>at</w:t>
      </w:r>
      <w:r w:rsidRPr="00E31F7E">
        <w:rPr>
          <w:rFonts w:asciiTheme="minorHAnsi" w:eastAsia="Calibri" w:hAnsiTheme="minorHAnsi" w:cs="Calibri"/>
          <w:spacing w:val="-1"/>
          <w:sz w:val="28"/>
          <w:szCs w:val="24"/>
        </w:rPr>
        <w:t>t</w:t>
      </w:r>
      <w:r w:rsidRPr="00E31F7E">
        <w:rPr>
          <w:rFonts w:asciiTheme="minorHAnsi" w:eastAsia="Calibri" w:hAnsiTheme="minorHAnsi" w:cs="Calibri"/>
          <w:sz w:val="28"/>
          <w:szCs w:val="24"/>
        </w:rPr>
        <w:t>e</w:t>
      </w:r>
      <w:r w:rsidRPr="00E31F7E">
        <w:rPr>
          <w:rFonts w:asciiTheme="minorHAnsi" w:eastAsia="Calibri" w:hAnsiTheme="minorHAnsi" w:cs="Calibri"/>
          <w:spacing w:val="1"/>
          <w:sz w:val="28"/>
          <w:szCs w:val="24"/>
        </w:rPr>
        <w:t>nd</w:t>
      </w:r>
      <w:r w:rsidRPr="00E31F7E">
        <w:rPr>
          <w:rFonts w:asciiTheme="minorHAnsi" w:eastAsia="Calibri" w:hAnsiTheme="minorHAnsi" w:cs="Calibri"/>
          <w:sz w:val="28"/>
          <w:szCs w:val="24"/>
        </w:rPr>
        <w:t>a</w:t>
      </w:r>
      <w:r w:rsidRPr="00E31F7E">
        <w:rPr>
          <w:rFonts w:asciiTheme="minorHAnsi" w:eastAsia="Calibri" w:hAnsiTheme="minorHAnsi" w:cs="Calibri"/>
          <w:spacing w:val="1"/>
          <w:sz w:val="28"/>
          <w:szCs w:val="24"/>
        </w:rPr>
        <w:t>n</w:t>
      </w:r>
      <w:r w:rsidRPr="00E31F7E">
        <w:rPr>
          <w:rFonts w:asciiTheme="minorHAnsi" w:eastAsia="Calibri" w:hAnsiTheme="minorHAnsi" w:cs="Calibri"/>
          <w:spacing w:val="-1"/>
          <w:sz w:val="28"/>
          <w:szCs w:val="24"/>
        </w:rPr>
        <w:t>c</w:t>
      </w:r>
      <w:r w:rsidRPr="00E31F7E">
        <w:rPr>
          <w:rFonts w:asciiTheme="minorHAnsi" w:eastAsia="Calibri" w:hAnsiTheme="minorHAnsi" w:cs="Calibri"/>
          <w:sz w:val="28"/>
          <w:szCs w:val="24"/>
        </w:rPr>
        <w:t>e,</w:t>
      </w:r>
      <w:r w:rsidRPr="00E31F7E">
        <w:rPr>
          <w:rFonts w:asciiTheme="minorHAnsi" w:eastAsia="Calibri" w:hAnsiTheme="minorHAnsi" w:cs="Calibri"/>
          <w:spacing w:val="-9"/>
          <w:sz w:val="28"/>
          <w:szCs w:val="24"/>
        </w:rPr>
        <w:t xml:space="preserve"> </w:t>
      </w:r>
      <w:r w:rsidRPr="00E31F7E">
        <w:rPr>
          <w:rFonts w:asciiTheme="minorHAnsi" w:eastAsia="Calibri" w:hAnsiTheme="minorHAnsi" w:cs="Calibri"/>
          <w:spacing w:val="1"/>
          <w:sz w:val="28"/>
          <w:szCs w:val="24"/>
        </w:rPr>
        <w:t>p</w:t>
      </w:r>
      <w:r w:rsidRPr="00E31F7E">
        <w:rPr>
          <w:rFonts w:asciiTheme="minorHAnsi" w:eastAsia="Calibri" w:hAnsiTheme="minorHAnsi" w:cs="Calibri"/>
          <w:sz w:val="28"/>
          <w:szCs w:val="24"/>
        </w:rPr>
        <w:t>ass</w:t>
      </w:r>
      <w:r w:rsidRPr="00E31F7E">
        <w:rPr>
          <w:rFonts w:asciiTheme="minorHAnsi" w:eastAsia="Calibri" w:hAnsiTheme="minorHAnsi" w:cs="Calibri"/>
          <w:spacing w:val="-2"/>
          <w:sz w:val="28"/>
          <w:szCs w:val="24"/>
        </w:rPr>
        <w:t xml:space="preserve"> </w:t>
      </w:r>
      <w:r w:rsidRPr="00E31F7E">
        <w:rPr>
          <w:rFonts w:asciiTheme="minorHAnsi" w:eastAsia="Calibri" w:hAnsiTheme="minorHAnsi" w:cs="Calibri"/>
          <w:sz w:val="28"/>
          <w:szCs w:val="24"/>
        </w:rPr>
        <w:t>m</w:t>
      </w:r>
      <w:r w:rsidRPr="00E31F7E">
        <w:rPr>
          <w:rFonts w:asciiTheme="minorHAnsi" w:eastAsia="Calibri" w:hAnsiTheme="minorHAnsi" w:cs="Calibri"/>
          <w:spacing w:val="1"/>
          <w:sz w:val="28"/>
          <w:szCs w:val="24"/>
        </w:rPr>
        <w:t>o</w:t>
      </w:r>
      <w:r w:rsidRPr="00E31F7E">
        <w:rPr>
          <w:rFonts w:asciiTheme="minorHAnsi" w:eastAsia="Calibri" w:hAnsiTheme="minorHAnsi" w:cs="Calibri"/>
          <w:sz w:val="28"/>
          <w:szCs w:val="24"/>
        </w:rPr>
        <w:t>re</w:t>
      </w:r>
      <w:r w:rsidRPr="00E31F7E">
        <w:rPr>
          <w:rFonts w:asciiTheme="minorHAnsi" w:eastAsia="Calibri" w:hAnsiTheme="minorHAnsi" w:cs="Calibri"/>
          <w:spacing w:val="-1"/>
          <w:sz w:val="28"/>
          <w:szCs w:val="24"/>
        </w:rPr>
        <w:t xml:space="preserve"> c</w:t>
      </w:r>
      <w:r w:rsidRPr="00E31F7E">
        <w:rPr>
          <w:rFonts w:asciiTheme="minorHAnsi" w:eastAsia="Calibri" w:hAnsiTheme="minorHAnsi" w:cs="Calibri"/>
          <w:sz w:val="28"/>
          <w:szCs w:val="24"/>
        </w:rPr>
        <w:t>lasses</w:t>
      </w:r>
      <w:r w:rsidR="00B64A7B">
        <w:rPr>
          <w:rFonts w:asciiTheme="minorHAnsi" w:eastAsia="Calibri" w:hAnsiTheme="minorHAnsi" w:cs="Calibri"/>
          <w:sz w:val="28"/>
          <w:szCs w:val="24"/>
        </w:rPr>
        <w:t>,</w:t>
      </w:r>
      <w:r w:rsidRPr="00E31F7E">
        <w:rPr>
          <w:rFonts w:asciiTheme="minorHAnsi" w:eastAsia="Calibri" w:hAnsiTheme="minorHAnsi" w:cs="Calibri"/>
          <w:spacing w:val="1"/>
          <w:sz w:val="28"/>
          <w:szCs w:val="24"/>
        </w:rPr>
        <w:t xml:space="preserve"> </w:t>
      </w:r>
      <w:r w:rsidRPr="00E31F7E">
        <w:rPr>
          <w:rFonts w:asciiTheme="minorHAnsi" w:eastAsia="Calibri" w:hAnsiTheme="minorHAnsi" w:cs="Calibri"/>
          <w:sz w:val="28"/>
          <w:szCs w:val="24"/>
        </w:rPr>
        <w:t>a</w:t>
      </w:r>
      <w:r w:rsidRPr="00E31F7E">
        <w:rPr>
          <w:rFonts w:asciiTheme="minorHAnsi" w:eastAsia="Calibri" w:hAnsiTheme="minorHAnsi" w:cs="Calibri"/>
          <w:spacing w:val="-1"/>
          <w:sz w:val="28"/>
          <w:szCs w:val="24"/>
        </w:rPr>
        <w:t>n</w:t>
      </w:r>
      <w:r w:rsidRPr="00E31F7E">
        <w:rPr>
          <w:rFonts w:asciiTheme="minorHAnsi" w:eastAsia="Calibri" w:hAnsiTheme="minorHAnsi" w:cs="Calibri"/>
          <w:sz w:val="28"/>
          <w:szCs w:val="24"/>
        </w:rPr>
        <w:t>d</w:t>
      </w:r>
      <w:r w:rsidRPr="00E31F7E">
        <w:rPr>
          <w:rFonts w:asciiTheme="minorHAnsi" w:eastAsia="Calibri" w:hAnsiTheme="minorHAnsi" w:cs="Calibri"/>
          <w:spacing w:val="2"/>
          <w:sz w:val="28"/>
          <w:szCs w:val="24"/>
        </w:rPr>
        <w:t xml:space="preserve"> </w:t>
      </w:r>
      <w:r w:rsidRPr="00E31F7E">
        <w:rPr>
          <w:rFonts w:asciiTheme="minorHAnsi" w:eastAsia="Calibri" w:hAnsiTheme="minorHAnsi" w:cs="Calibri"/>
          <w:sz w:val="28"/>
          <w:szCs w:val="24"/>
        </w:rPr>
        <w:t>ea</w:t>
      </w:r>
      <w:r w:rsidRPr="00E31F7E">
        <w:rPr>
          <w:rFonts w:asciiTheme="minorHAnsi" w:eastAsia="Calibri" w:hAnsiTheme="minorHAnsi" w:cs="Calibri"/>
          <w:spacing w:val="-2"/>
          <w:sz w:val="28"/>
          <w:szCs w:val="24"/>
        </w:rPr>
        <w:t>r</w:t>
      </w:r>
      <w:r w:rsidRPr="00E31F7E">
        <w:rPr>
          <w:rFonts w:asciiTheme="minorHAnsi" w:eastAsia="Calibri" w:hAnsiTheme="minorHAnsi" w:cs="Calibri"/>
          <w:sz w:val="28"/>
          <w:szCs w:val="24"/>
        </w:rPr>
        <w:t>n m</w:t>
      </w:r>
      <w:r w:rsidRPr="00E31F7E">
        <w:rPr>
          <w:rFonts w:asciiTheme="minorHAnsi" w:eastAsia="Calibri" w:hAnsiTheme="minorHAnsi" w:cs="Calibri"/>
          <w:spacing w:val="1"/>
          <w:sz w:val="28"/>
          <w:szCs w:val="24"/>
        </w:rPr>
        <w:t>o</w:t>
      </w:r>
      <w:r w:rsidRPr="00E31F7E">
        <w:rPr>
          <w:rFonts w:asciiTheme="minorHAnsi" w:eastAsia="Calibri" w:hAnsiTheme="minorHAnsi" w:cs="Calibri"/>
          <w:sz w:val="28"/>
          <w:szCs w:val="24"/>
        </w:rPr>
        <w:t>re</w:t>
      </w:r>
      <w:r w:rsidRPr="00E31F7E">
        <w:rPr>
          <w:rFonts w:asciiTheme="minorHAnsi" w:eastAsia="Calibri" w:hAnsiTheme="minorHAnsi" w:cs="Calibri"/>
          <w:spacing w:val="1"/>
          <w:sz w:val="28"/>
          <w:szCs w:val="24"/>
        </w:rPr>
        <w:t xml:space="preserve"> </w:t>
      </w:r>
      <w:r w:rsidRPr="00E31F7E">
        <w:rPr>
          <w:rFonts w:asciiTheme="minorHAnsi" w:eastAsia="Calibri" w:hAnsiTheme="minorHAnsi" w:cs="Calibri"/>
          <w:spacing w:val="-1"/>
          <w:sz w:val="28"/>
          <w:szCs w:val="24"/>
        </w:rPr>
        <w:t>c</w:t>
      </w:r>
      <w:r w:rsidRPr="00E31F7E">
        <w:rPr>
          <w:rFonts w:asciiTheme="minorHAnsi" w:eastAsia="Calibri" w:hAnsiTheme="minorHAnsi" w:cs="Calibri"/>
          <w:sz w:val="28"/>
          <w:szCs w:val="24"/>
        </w:rPr>
        <w:t>r</w:t>
      </w:r>
      <w:r w:rsidRPr="00E31F7E">
        <w:rPr>
          <w:rFonts w:asciiTheme="minorHAnsi" w:eastAsia="Calibri" w:hAnsiTheme="minorHAnsi" w:cs="Calibri"/>
          <w:spacing w:val="-2"/>
          <w:sz w:val="28"/>
          <w:szCs w:val="24"/>
        </w:rPr>
        <w:t>e</w:t>
      </w:r>
      <w:r w:rsidRPr="00E31F7E">
        <w:rPr>
          <w:rFonts w:asciiTheme="minorHAnsi" w:eastAsia="Calibri" w:hAnsiTheme="minorHAnsi" w:cs="Calibri"/>
          <w:spacing w:val="1"/>
          <w:sz w:val="28"/>
          <w:szCs w:val="24"/>
        </w:rPr>
        <w:t>d</w:t>
      </w:r>
      <w:r w:rsidRPr="00E31F7E">
        <w:rPr>
          <w:rFonts w:asciiTheme="minorHAnsi" w:eastAsia="Calibri" w:hAnsiTheme="minorHAnsi" w:cs="Calibri"/>
          <w:sz w:val="28"/>
          <w:szCs w:val="24"/>
        </w:rPr>
        <w:t>i</w:t>
      </w:r>
      <w:r w:rsidRPr="00E31F7E">
        <w:rPr>
          <w:rFonts w:asciiTheme="minorHAnsi" w:eastAsia="Calibri" w:hAnsiTheme="minorHAnsi" w:cs="Calibri"/>
          <w:spacing w:val="1"/>
          <w:sz w:val="28"/>
          <w:szCs w:val="24"/>
        </w:rPr>
        <w:t>t</w:t>
      </w:r>
      <w:r w:rsidRPr="00E31F7E">
        <w:rPr>
          <w:rFonts w:asciiTheme="minorHAnsi" w:eastAsia="Calibri" w:hAnsiTheme="minorHAnsi" w:cs="Calibri"/>
          <w:sz w:val="28"/>
          <w:szCs w:val="24"/>
        </w:rPr>
        <w:t>s</w:t>
      </w:r>
      <w:r w:rsidRPr="00E31F7E">
        <w:rPr>
          <w:rFonts w:asciiTheme="minorHAnsi" w:eastAsia="Calibri" w:hAnsiTheme="minorHAnsi" w:cs="Calibri"/>
          <w:spacing w:val="-2"/>
          <w:sz w:val="28"/>
          <w:szCs w:val="24"/>
        </w:rPr>
        <w:t xml:space="preserve"> </w:t>
      </w:r>
      <w:r w:rsidRPr="00E31F7E">
        <w:rPr>
          <w:rFonts w:asciiTheme="minorHAnsi" w:eastAsia="Calibri" w:hAnsiTheme="minorHAnsi" w:cs="Calibri"/>
          <w:sz w:val="28"/>
          <w:szCs w:val="24"/>
        </w:rPr>
        <w:t>res</w:t>
      </w:r>
      <w:r w:rsidRPr="00E31F7E">
        <w:rPr>
          <w:rFonts w:asciiTheme="minorHAnsi" w:eastAsia="Calibri" w:hAnsiTheme="minorHAnsi" w:cs="Calibri"/>
          <w:spacing w:val="1"/>
          <w:sz w:val="28"/>
          <w:szCs w:val="24"/>
        </w:rPr>
        <w:t>u</w:t>
      </w:r>
      <w:r w:rsidRPr="00E31F7E">
        <w:rPr>
          <w:rFonts w:asciiTheme="minorHAnsi" w:eastAsia="Calibri" w:hAnsiTheme="minorHAnsi" w:cs="Calibri"/>
          <w:spacing w:val="-2"/>
          <w:sz w:val="28"/>
          <w:szCs w:val="24"/>
        </w:rPr>
        <w:t>l</w:t>
      </w:r>
      <w:r w:rsidRPr="00E31F7E">
        <w:rPr>
          <w:rFonts w:asciiTheme="minorHAnsi" w:eastAsia="Calibri" w:hAnsiTheme="minorHAnsi" w:cs="Calibri"/>
          <w:sz w:val="28"/>
          <w:szCs w:val="24"/>
        </w:rPr>
        <w:t>ti</w:t>
      </w:r>
      <w:r w:rsidRPr="00E31F7E">
        <w:rPr>
          <w:rFonts w:asciiTheme="minorHAnsi" w:eastAsia="Calibri" w:hAnsiTheme="minorHAnsi" w:cs="Calibri"/>
          <w:spacing w:val="1"/>
          <w:sz w:val="28"/>
          <w:szCs w:val="24"/>
        </w:rPr>
        <w:t>n</w:t>
      </w:r>
      <w:r w:rsidRPr="00E31F7E">
        <w:rPr>
          <w:rFonts w:asciiTheme="minorHAnsi" w:eastAsia="Calibri" w:hAnsiTheme="minorHAnsi" w:cs="Calibri"/>
          <w:sz w:val="28"/>
          <w:szCs w:val="24"/>
        </w:rPr>
        <w:t>g</w:t>
      </w:r>
      <w:r w:rsidRPr="00E31F7E">
        <w:rPr>
          <w:rFonts w:asciiTheme="minorHAnsi" w:eastAsia="Calibri" w:hAnsiTheme="minorHAnsi" w:cs="Calibri"/>
          <w:spacing w:val="-3"/>
          <w:sz w:val="28"/>
          <w:szCs w:val="24"/>
        </w:rPr>
        <w:t xml:space="preserve"> </w:t>
      </w:r>
      <w:r w:rsidRPr="00E31F7E">
        <w:rPr>
          <w:rFonts w:asciiTheme="minorHAnsi" w:eastAsia="Calibri" w:hAnsiTheme="minorHAnsi" w:cs="Calibri"/>
          <w:spacing w:val="-2"/>
          <w:sz w:val="28"/>
          <w:szCs w:val="24"/>
        </w:rPr>
        <w:t>i</w:t>
      </w:r>
      <w:r w:rsidRPr="00E31F7E">
        <w:rPr>
          <w:rFonts w:asciiTheme="minorHAnsi" w:eastAsia="Calibri" w:hAnsiTheme="minorHAnsi" w:cs="Calibri"/>
          <w:sz w:val="28"/>
          <w:szCs w:val="24"/>
        </w:rPr>
        <w:t xml:space="preserve">n </w:t>
      </w:r>
      <w:r w:rsidRPr="00E31F7E">
        <w:rPr>
          <w:rFonts w:asciiTheme="minorHAnsi" w:eastAsia="Calibri" w:hAnsiTheme="minorHAnsi" w:cs="Calibri"/>
          <w:spacing w:val="1"/>
          <w:sz w:val="28"/>
          <w:szCs w:val="24"/>
        </w:rPr>
        <w:t>h</w:t>
      </w:r>
      <w:r w:rsidRPr="00E31F7E">
        <w:rPr>
          <w:rFonts w:asciiTheme="minorHAnsi" w:eastAsia="Calibri" w:hAnsiTheme="minorHAnsi" w:cs="Calibri"/>
          <w:sz w:val="28"/>
          <w:szCs w:val="24"/>
        </w:rPr>
        <w:t>ig</w:t>
      </w:r>
      <w:r w:rsidRPr="00E31F7E">
        <w:rPr>
          <w:rFonts w:asciiTheme="minorHAnsi" w:eastAsia="Calibri" w:hAnsiTheme="minorHAnsi" w:cs="Calibri"/>
          <w:spacing w:val="1"/>
          <w:sz w:val="28"/>
          <w:szCs w:val="24"/>
        </w:rPr>
        <w:t>h</w:t>
      </w:r>
      <w:r w:rsidRPr="00E31F7E">
        <w:rPr>
          <w:rFonts w:asciiTheme="minorHAnsi" w:eastAsia="Calibri" w:hAnsiTheme="minorHAnsi" w:cs="Calibri"/>
          <w:sz w:val="28"/>
          <w:szCs w:val="24"/>
        </w:rPr>
        <w:t>er</w:t>
      </w:r>
      <w:r w:rsidRPr="00E31F7E">
        <w:rPr>
          <w:rFonts w:asciiTheme="minorHAnsi" w:eastAsia="Calibri" w:hAnsiTheme="minorHAnsi" w:cs="Calibri"/>
          <w:spacing w:val="-1"/>
          <w:sz w:val="28"/>
          <w:szCs w:val="24"/>
        </w:rPr>
        <w:t xml:space="preserve"> </w:t>
      </w:r>
      <w:r w:rsidRPr="00E31F7E">
        <w:rPr>
          <w:rFonts w:asciiTheme="minorHAnsi" w:eastAsia="Calibri" w:hAnsiTheme="minorHAnsi" w:cs="Calibri"/>
          <w:sz w:val="28"/>
          <w:szCs w:val="24"/>
        </w:rPr>
        <w:t>gra</w:t>
      </w:r>
      <w:r w:rsidRPr="00E31F7E">
        <w:rPr>
          <w:rFonts w:asciiTheme="minorHAnsi" w:eastAsia="Calibri" w:hAnsiTheme="minorHAnsi" w:cs="Calibri"/>
          <w:spacing w:val="-1"/>
          <w:sz w:val="28"/>
          <w:szCs w:val="24"/>
        </w:rPr>
        <w:t>d</w:t>
      </w:r>
      <w:r w:rsidRPr="00E31F7E">
        <w:rPr>
          <w:rFonts w:asciiTheme="minorHAnsi" w:eastAsia="Calibri" w:hAnsiTheme="minorHAnsi" w:cs="Calibri"/>
          <w:sz w:val="28"/>
          <w:szCs w:val="24"/>
        </w:rPr>
        <w:t>e</w:t>
      </w:r>
      <w:r w:rsidRPr="00E31F7E">
        <w:rPr>
          <w:rFonts w:asciiTheme="minorHAnsi" w:eastAsia="Calibri" w:hAnsiTheme="minorHAnsi" w:cs="Calibri"/>
          <w:spacing w:val="1"/>
          <w:sz w:val="28"/>
          <w:szCs w:val="24"/>
        </w:rPr>
        <w:t xml:space="preserve"> </w:t>
      </w:r>
      <w:r w:rsidRPr="00E31F7E">
        <w:rPr>
          <w:rFonts w:asciiTheme="minorHAnsi" w:eastAsia="Calibri" w:hAnsiTheme="minorHAnsi" w:cs="Calibri"/>
          <w:spacing w:val="-1"/>
          <w:sz w:val="28"/>
          <w:szCs w:val="24"/>
        </w:rPr>
        <w:t>p</w:t>
      </w:r>
      <w:r w:rsidRPr="00E31F7E">
        <w:rPr>
          <w:rFonts w:asciiTheme="minorHAnsi" w:eastAsia="Calibri" w:hAnsiTheme="minorHAnsi" w:cs="Calibri"/>
          <w:sz w:val="28"/>
          <w:szCs w:val="24"/>
        </w:rPr>
        <w:t>oi</w:t>
      </w:r>
      <w:r w:rsidRPr="00E31F7E">
        <w:rPr>
          <w:rFonts w:asciiTheme="minorHAnsi" w:eastAsia="Calibri" w:hAnsiTheme="minorHAnsi" w:cs="Calibri"/>
          <w:spacing w:val="-1"/>
          <w:sz w:val="28"/>
          <w:szCs w:val="24"/>
        </w:rPr>
        <w:t>n</w:t>
      </w:r>
      <w:r w:rsidRPr="00E31F7E">
        <w:rPr>
          <w:rFonts w:asciiTheme="minorHAnsi" w:eastAsia="Calibri" w:hAnsiTheme="minorHAnsi" w:cs="Calibri"/>
          <w:sz w:val="28"/>
          <w:szCs w:val="24"/>
        </w:rPr>
        <w:t>t</w:t>
      </w:r>
      <w:r w:rsidRPr="00E31F7E">
        <w:rPr>
          <w:rFonts w:asciiTheme="minorHAnsi" w:eastAsia="Calibri" w:hAnsiTheme="minorHAnsi" w:cs="Calibri"/>
          <w:spacing w:val="2"/>
          <w:sz w:val="28"/>
          <w:szCs w:val="24"/>
        </w:rPr>
        <w:t xml:space="preserve"> </w:t>
      </w:r>
      <w:r w:rsidRPr="00E31F7E">
        <w:rPr>
          <w:rFonts w:asciiTheme="minorHAnsi" w:eastAsia="Calibri" w:hAnsiTheme="minorHAnsi" w:cs="Calibri"/>
          <w:sz w:val="28"/>
          <w:szCs w:val="24"/>
        </w:rPr>
        <w:t>aver</w:t>
      </w:r>
      <w:r w:rsidRPr="00E31F7E">
        <w:rPr>
          <w:rFonts w:asciiTheme="minorHAnsi" w:eastAsia="Calibri" w:hAnsiTheme="minorHAnsi" w:cs="Calibri"/>
          <w:spacing w:val="-2"/>
          <w:sz w:val="28"/>
          <w:szCs w:val="24"/>
        </w:rPr>
        <w:t>a</w:t>
      </w:r>
      <w:r w:rsidRPr="00E31F7E">
        <w:rPr>
          <w:rFonts w:asciiTheme="minorHAnsi" w:eastAsia="Calibri" w:hAnsiTheme="minorHAnsi" w:cs="Calibri"/>
          <w:sz w:val="28"/>
          <w:szCs w:val="24"/>
        </w:rPr>
        <w:t>ges</w:t>
      </w:r>
      <w:r w:rsidRPr="00E31F7E">
        <w:rPr>
          <w:rFonts w:asciiTheme="minorHAnsi" w:eastAsia="Calibri" w:hAnsiTheme="minorHAnsi" w:cs="Calibri"/>
          <w:spacing w:val="1"/>
          <w:sz w:val="28"/>
          <w:szCs w:val="24"/>
        </w:rPr>
        <w:t xml:space="preserve"> </w:t>
      </w:r>
      <w:r w:rsidRPr="00E31F7E">
        <w:rPr>
          <w:rFonts w:asciiTheme="minorHAnsi" w:eastAsia="Calibri" w:hAnsiTheme="minorHAnsi" w:cs="Calibri"/>
          <w:sz w:val="28"/>
          <w:szCs w:val="24"/>
        </w:rPr>
        <w:t>a</w:t>
      </w:r>
      <w:r w:rsidRPr="00E31F7E">
        <w:rPr>
          <w:rFonts w:asciiTheme="minorHAnsi" w:eastAsia="Calibri" w:hAnsiTheme="minorHAnsi" w:cs="Calibri"/>
          <w:spacing w:val="1"/>
          <w:sz w:val="28"/>
          <w:szCs w:val="24"/>
        </w:rPr>
        <w:t>n</w:t>
      </w:r>
      <w:r w:rsidRPr="00E31F7E">
        <w:rPr>
          <w:rFonts w:asciiTheme="minorHAnsi" w:eastAsia="Calibri" w:hAnsiTheme="minorHAnsi" w:cs="Calibri"/>
          <w:sz w:val="28"/>
          <w:szCs w:val="24"/>
        </w:rPr>
        <w:t xml:space="preserve">d </w:t>
      </w:r>
      <w:r w:rsidRPr="00E31F7E">
        <w:rPr>
          <w:rFonts w:asciiTheme="minorHAnsi" w:eastAsia="Calibri" w:hAnsiTheme="minorHAnsi" w:cs="Calibri"/>
          <w:spacing w:val="1"/>
          <w:sz w:val="28"/>
          <w:szCs w:val="24"/>
        </w:rPr>
        <w:t>h</w:t>
      </w:r>
      <w:r w:rsidRPr="00E31F7E">
        <w:rPr>
          <w:rFonts w:asciiTheme="minorHAnsi" w:eastAsia="Calibri" w:hAnsiTheme="minorHAnsi" w:cs="Calibri"/>
          <w:sz w:val="28"/>
          <w:szCs w:val="24"/>
        </w:rPr>
        <w:t>ig</w:t>
      </w:r>
      <w:r w:rsidRPr="00E31F7E">
        <w:rPr>
          <w:rFonts w:asciiTheme="minorHAnsi" w:eastAsia="Calibri" w:hAnsiTheme="minorHAnsi" w:cs="Calibri"/>
          <w:spacing w:val="1"/>
          <w:sz w:val="28"/>
          <w:szCs w:val="24"/>
        </w:rPr>
        <w:t>h</w:t>
      </w:r>
      <w:r w:rsidRPr="00E31F7E">
        <w:rPr>
          <w:rFonts w:asciiTheme="minorHAnsi" w:eastAsia="Calibri" w:hAnsiTheme="minorHAnsi" w:cs="Calibri"/>
          <w:sz w:val="28"/>
          <w:szCs w:val="24"/>
        </w:rPr>
        <w:t>er</w:t>
      </w:r>
      <w:r w:rsidRPr="00E31F7E">
        <w:rPr>
          <w:rFonts w:asciiTheme="minorHAnsi" w:eastAsia="Calibri" w:hAnsiTheme="minorHAnsi" w:cs="Calibri"/>
          <w:spacing w:val="-1"/>
          <w:sz w:val="28"/>
          <w:szCs w:val="24"/>
        </w:rPr>
        <w:t xml:space="preserve"> </w:t>
      </w:r>
      <w:r w:rsidRPr="00E31F7E">
        <w:rPr>
          <w:rFonts w:asciiTheme="minorHAnsi" w:eastAsia="Calibri" w:hAnsiTheme="minorHAnsi" w:cs="Calibri"/>
          <w:spacing w:val="1"/>
          <w:sz w:val="28"/>
          <w:szCs w:val="24"/>
        </w:rPr>
        <w:t>t</w:t>
      </w:r>
      <w:r w:rsidRPr="00E31F7E">
        <w:rPr>
          <w:rFonts w:asciiTheme="minorHAnsi" w:eastAsia="Calibri" w:hAnsiTheme="minorHAnsi" w:cs="Calibri"/>
          <w:sz w:val="28"/>
          <w:szCs w:val="24"/>
        </w:rPr>
        <w:t>e</w:t>
      </w:r>
      <w:r w:rsidRPr="00E31F7E">
        <w:rPr>
          <w:rFonts w:asciiTheme="minorHAnsi" w:eastAsia="Calibri" w:hAnsiTheme="minorHAnsi" w:cs="Calibri"/>
          <w:spacing w:val="-2"/>
          <w:sz w:val="28"/>
          <w:szCs w:val="24"/>
        </w:rPr>
        <w:t>s</w:t>
      </w:r>
      <w:r w:rsidRPr="00E31F7E">
        <w:rPr>
          <w:rFonts w:asciiTheme="minorHAnsi" w:eastAsia="Calibri" w:hAnsiTheme="minorHAnsi" w:cs="Calibri"/>
          <w:sz w:val="28"/>
          <w:szCs w:val="24"/>
        </w:rPr>
        <w:t>t</w:t>
      </w:r>
      <w:r w:rsidRPr="00E31F7E">
        <w:rPr>
          <w:rFonts w:asciiTheme="minorHAnsi" w:eastAsia="Calibri" w:hAnsiTheme="minorHAnsi" w:cs="Calibri"/>
          <w:spacing w:val="2"/>
          <w:sz w:val="28"/>
          <w:szCs w:val="24"/>
        </w:rPr>
        <w:t xml:space="preserve"> </w:t>
      </w:r>
      <w:r w:rsidRPr="00E31F7E">
        <w:rPr>
          <w:rFonts w:asciiTheme="minorHAnsi" w:eastAsia="Calibri" w:hAnsiTheme="minorHAnsi" w:cs="Calibri"/>
          <w:sz w:val="28"/>
          <w:szCs w:val="24"/>
        </w:rPr>
        <w:t>s</w:t>
      </w:r>
      <w:r w:rsidRPr="00E31F7E">
        <w:rPr>
          <w:rFonts w:asciiTheme="minorHAnsi" w:eastAsia="Calibri" w:hAnsiTheme="minorHAnsi" w:cs="Calibri"/>
          <w:spacing w:val="-1"/>
          <w:sz w:val="28"/>
          <w:szCs w:val="24"/>
        </w:rPr>
        <w:t>c</w:t>
      </w:r>
      <w:r w:rsidRPr="00E31F7E">
        <w:rPr>
          <w:rFonts w:asciiTheme="minorHAnsi" w:eastAsia="Calibri" w:hAnsiTheme="minorHAnsi" w:cs="Calibri"/>
          <w:sz w:val="28"/>
          <w:szCs w:val="24"/>
        </w:rPr>
        <w:t>ores.</w:t>
      </w:r>
      <w:r w:rsidRPr="00E31F7E">
        <w:rPr>
          <w:rFonts w:asciiTheme="minorHAnsi" w:eastAsia="Calibri" w:hAnsiTheme="minorHAnsi" w:cs="Calibri"/>
          <w:spacing w:val="-2"/>
          <w:sz w:val="28"/>
          <w:szCs w:val="24"/>
        </w:rPr>
        <w:t xml:space="preserve"> </w:t>
      </w:r>
      <w:r w:rsidRPr="00E31F7E">
        <w:rPr>
          <w:rFonts w:asciiTheme="minorHAnsi" w:eastAsia="Calibri" w:hAnsiTheme="minorHAnsi" w:cs="Calibri"/>
          <w:sz w:val="28"/>
          <w:szCs w:val="24"/>
        </w:rPr>
        <w:t>As</w:t>
      </w:r>
      <w:r w:rsidRPr="00E31F7E">
        <w:rPr>
          <w:rFonts w:asciiTheme="minorHAnsi" w:eastAsia="Calibri" w:hAnsiTheme="minorHAnsi" w:cs="Calibri"/>
          <w:spacing w:val="1"/>
          <w:sz w:val="28"/>
          <w:szCs w:val="24"/>
        </w:rPr>
        <w:t xml:space="preserve"> </w:t>
      </w:r>
      <w:r w:rsidRPr="00E31F7E">
        <w:rPr>
          <w:rFonts w:asciiTheme="minorHAnsi" w:eastAsia="Calibri" w:hAnsiTheme="minorHAnsi" w:cs="Calibri"/>
          <w:sz w:val="28"/>
          <w:szCs w:val="24"/>
        </w:rPr>
        <w:t>a</w:t>
      </w:r>
      <w:r w:rsidRPr="00E31F7E">
        <w:rPr>
          <w:rFonts w:asciiTheme="minorHAnsi" w:eastAsia="Calibri" w:hAnsiTheme="minorHAnsi" w:cs="Calibri"/>
          <w:spacing w:val="1"/>
          <w:sz w:val="28"/>
          <w:szCs w:val="24"/>
        </w:rPr>
        <w:t xml:space="preserve"> </w:t>
      </w:r>
      <w:r w:rsidRPr="00E31F7E">
        <w:rPr>
          <w:rFonts w:asciiTheme="minorHAnsi" w:eastAsia="Calibri" w:hAnsiTheme="minorHAnsi" w:cs="Calibri"/>
          <w:spacing w:val="-2"/>
          <w:sz w:val="28"/>
          <w:szCs w:val="24"/>
        </w:rPr>
        <w:t>r</w:t>
      </w:r>
      <w:r w:rsidRPr="00E31F7E">
        <w:rPr>
          <w:rFonts w:asciiTheme="minorHAnsi" w:eastAsia="Calibri" w:hAnsiTheme="minorHAnsi" w:cs="Calibri"/>
          <w:sz w:val="28"/>
          <w:szCs w:val="24"/>
        </w:rPr>
        <w:t>es</w:t>
      </w:r>
      <w:r w:rsidRPr="00E31F7E">
        <w:rPr>
          <w:rFonts w:asciiTheme="minorHAnsi" w:eastAsia="Calibri" w:hAnsiTheme="minorHAnsi" w:cs="Calibri"/>
          <w:spacing w:val="1"/>
          <w:sz w:val="28"/>
          <w:szCs w:val="24"/>
        </w:rPr>
        <w:t>u</w:t>
      </w:r>
      <w:r w:rsidRPr="00E31F7E">
        <w:rPr>
          <w:rFonts w:asciiTheme="minorHAnsi" w:eastAsia="Calibri" w:hAnsiTheme="minorHAnsi" w:cs="Calibri"/>
          <w:sz w:val="28"/>
          <w:szCs w:val="24"/>
        </w:rPr>
        <w:t>l</w:t>
      </w:r>
      <w:r w:rsidRPr="00E31F7E">
        <w:rPr>
          <w:rFonts w:asciiTheme="minorHAnsi" w:eastAsia="Calibri" w:hAnsiTheme="minorHAnsi" w:cs="Calibri"/>
          <w:spacing w:val="1"/>
          <w:sz w:val="28"/>
          <w:szCs w:val="24"/>
        </w:rPr>
        <w:t>t</w:t>
      </w:r>
      <w:r w:rsidRPr="00E31F7E">
        <w:rPr>
          <w:rFonts w:asciiTheme="minorHAnsi" w:eastAsia="Calibri" w:hAnsiTheme="minorHAnsi" w:cs="Calibri"/>
          <w:sz w:val="28"/>
          <w:szCs w:val="24"/>
        </w:rPr>
        <w:t>,</w:t>
      </w:r>
      <w:r w:rsidRPr="00E31F7E">
        <w:rPr>
          <w:rFonts w:asciiTheme="minorHAnsi" w:eastAsia="Calibri" w:hAnsiTheme="minorHAnsi" w:cs="Calibri"/>
          <w:spacing w:val="-2"/>
          <w:sz w:val="28"/>
          <w:szCs w:val="24"/>
        </w:rPr>
        <w:t xml:space="preserve"> </w:t>
      </w:r>
      <w:r w:rsidRPr="00E31F7E">
        <w:rPr>
          <w:rFonts w:asciiTheme="minorHAnsi" w:eastAsia="Calibri" w:hAnsiTheme="minorHAnsi" w:cs="Calibri"/>
          <w:spacing w:val="-1"/>
          <w:sz w:val="28"/>
          <w:szCs w:val="24"/>
        </w:rPr>
        <w:t>t</w:t>
      </w:r>
      <w:r w:rsidRPr="00E31F7E">
        <w:rPr>
          <w:rFonts w:asciiTheme="minorHAnsi" w:eastAsia="Calibri" w:hAnsiTheme="minorHAnsi" w:cs="Calibri"/>
          <w:spacing w:val="1"/>
          <w:sz w:val="28"/>
          <w:szCs w:val="24"/>
        </w:rPr>
        <w:t>h</w:t>
      </w:r>
      <w:r w:rsidRPr="00E31F7E">
        <w:rPr>
          <w:rFonts w:asciiTheme="minorHAnsi" w:eastAsia="Calibri" w:hAnsiTheme="minorHAnsi" w:cs="Calibri"/>
          <w:sz w:val="28"/>
          <w:szCs w:val="24"/>
        </w:rPr>
        <w:t>ey are</w:t>
      </w:r>
      <w:r w:rsidRPr="00E31F7E">
        <w:rPr>
          <w:rFonts w:asciiTheme="minorHAnsi" w:eastAsia="Calibri" w:hAnsiTheme="minorHAnsi" w:cs="Calibri"/>
          <w:spacing w:val="-1"/>
          <w:sz w:val="28"/>
          <w:szCs w:val="24"/>
        </w:rPr>
        <w:t xml:space="preserve"> </w:t>
      </w:r>
      <w:r w:rsidRPr="00E31F7E">
        <w:rPr>
          <w:rFonts w:asciiTheme="minorHAnsi" w:eastAsia="Calibri" w:hAnsiTheme="minorHAnsi" w:cs="Calibri"/>
          <w:sz w:val="28"/>
          <w:szCs w:val="24"/>
        </w:rPr>
        <w:t>m</w:t>
      </w:r>
      <w:r w:rsidRPr="00E31F7E">
        <w:rPr>
          <w:rFonts w:asciiTheme="minorHAnsi" w:eastAsia="Calibri" w:hAnsiTheme="minorHAnsi" w:cs="Calibri"/>
          <w:spacing w:val="1"/>
          <w:sz w:val="28"/>
          <w:szCs w:val="24"/>
        </w:rPr>
        <w:t>o</w:t>
      </w:r>
      <w:r w:rsidRPr="00E31F7E">
        <w:rPr>
          <w:rFonts w:asciiTheme="minorHAnsi" w:eastAsia="Calibri" w:hAnsiTheme="minorHAnsi" w:cs="Calibri"/>
          <w:spacing w:val="-2"/>
          <w:sz w:val="28"/>
          <w:szCs w:val="24"/>
        </w:rPr>
        <w:t>r</w:t>
      </w:r>
      <w:r w:rsidRPr="00E31F7E">
        <w:rPr>
          <w:rFonts w:asciiTheme="minorHAnsi" w:eastAsia="Calibri" w:hAnsiTheme="minorHAnsi" w:cs="Calibri"/>
          <w:sz w:val="28"/>
          <w:szCs w:val="24"/>
        </w:rPr>
        <w:t>e</w:t>
      </w:r>
      <w:r w:rsidRPr="00E31F7E">
        <w:rPr>
          <w:rFonts w:asciiTheme="minorHAnsi" w:eastAsia="Calibri" w:hAnsiTheme="minorHAnsi" w:cs="Calibri"/>
          <w:spacing w:val="1"/>
          <w:sz w:val="28"/>
          <w:szCs w:val="24"/>
        </w:rPr>
        <w:t xml:space="preserve"> </w:t>
      </w:r>
      <w:r w:rsidRPr="00E31F7E">
        <w:rPr>
          <w:rFonts w:asciiTheme="minorHAnsi" w:eastAsia="Calibri" w:hAnsiTheme="minorHAnsi" w:cs="Calibri"/>
          <w:sz w:val="28"/>
          <w:szCs w:val="24"/>
        </w:rPr>
        <w:t>li</w:t>
      </w:r>
      <w:r w:rsidRPr="00E31F7E">
        <w:rPr>
          <w:rFonts w:asciiTheme="minorHAnsi" w:eastAsia="Calibri" w:hAnsiTheme="minorHAnsi" w:cs="Calibri"/>
          <w:spacing w:val="-1"/>
          <w:sz w:val="28"/>
          <w:szCs w:val="24"/>
        </w:rPr>
        <w:t>k</w:t>
      </w:r>
      <w:r w:rsidRPr="00E31F7E">
        <w:rPr>
          <w:rFonts w:asciiTheme="minorHAnsi" w:eastAsia="Calibri" w:hAnsiTheme="minorHAnsi" w:cs="Calibri"/>
          <w:sz w:val="28"/>
          <w:szCs w:val="24"/>
        </w:rPr>
        <w:t>e</w:t>
      </w:r>
      <w:r w:rsidRPr="00E31F7E">
        <w:rPr>
          <w:rFonts w:asciiTheme="minorHAnsi" w:eastAsia="Calibri" w:hAnsiTheme="minorHAnsi" w:cs="Calibri"/>
          <w:spacing w:val="-2"/>
          <w:sz w:val="28"/>
          <w:szCs w:val="24"/>
        </w:rPr>
        <w:t>l</w:t>
      </w:r>
      <w:r w:rsidRPr="00E31F7E">
        <w:rPr>
          <w:rFonts w:asciiTheme="minorHAnsi" w:eastAsia="Calibri" w:hAnsiTheme="minorHAnsi" w:cs="Calibri"/>
          <w:sz w:val="28"/>
          <w:szCs w:val="24"/>
        </w:rPr>
        <w:t xml:space="preserve">y </w:t>
      </w:r>
      <w:r w:rsidRPr="00E31F7E">
        <w:rPr>
          <w:rFonts w:asciiTheme="minorHAnsi" w:eastAsia="Calibri" w:hAnsiTheme="minorHAnsi" w:cs="Calibri"/>
          <w:spacing w:val="1"/>
          <w:sz w:val="28"/>
          <w:szCs w:val="24"/>
        </w:rPr>
        <w:t>t</w:t>
      </w:r>
      <w:r w:rsidRPr="00E31F7E">
        <w:rPr>
          <w:rFonts w:asciiTheme="minorHAnsi" w:eastAsia="Calibri" w:hAnsiTheme="minorHAnsi" w:cs="Calibri"/>
          <w:sz w:val="28"/>
          <w:szCs w:val="24"/>
        </w:rPr>
        <w:t>o</w:t>
      </w:r>
      <w:r w:rsidRPr="00E31F7E">
        <w:rPr>
          <w:rFonts w:asciiTheme="minorHAnsi" w:eastAsia="Calibri" w:hAnsiTheme="minorHAnsi" w:cs="Calibri"/>
          <w:spacing w:val="1"/>
          <w:sz w:val="28"/>
          <w:szCs w:val="24"/>
        </w:rPr>
        <w:t xml:space="preserve"> </w:t>
      </w:r>
      <w:r w:rsidRPr="00E31F7E">
        <w:rPr>
          <w:rFonts w:asciiTheme="minorHAnsi" w:eastAsia="Calibri" w:hAnsiTheme="minorHAnsi" w:cs="Calibri"/>
          <w:spacing w:val="-1"/>
          <w:sz w:val="28"/>
          <w:szCs w:val="24"/>
        </w:rPr>
        <w:t>c</w:t>
      </w:r>
      <w:r w:rsidRPr="00E31F7E">
        <w:rPr>
          <w:rFonts w:asciiTheme="minorHAnsi" w:eastAsia="Calibri" w:hAnsiTheme="minorHAnsi" w:cs="Calibri"/>
          <w:spacing w:val="-2"/>
          <w:sz w:val="28"/>
          <w:szCs w:val="24"/>
        </w:rPr>
        <w:t>o</w:t>
      </w:r>
      <w:r w:rsidRPr="00E31F7E">
        <w:rPr>
          <w:rFonts w:asciiTheme="minorHAnsi" w:eastAsia="Calibri" w:hAnsiTheme="minorHAnsi" w:cs="Calibri"/>
          <w:spacing w:val="1"/>
          <w:sz w:val="28"/>
          <w:szCs w:val="24"/>
        </w:rPr>
        <w:t>n</w:t>
      </w:r>
      <w:r w:rsidRPr="00E31F7E">
        <w:rPr>
          <w:rFonts w:asciiTheme="minorHAnsi" w:eastAsia="Calibri" w:hAnsiTheme="minorHAnsi" w:cs="Calibri"/>
          <w:sz w:val="28"/>
          <w:szCs w:val="24"/>
        </w:rPr>
        <w:t>ti</w:t>
      </w:r>
      <w:r w:rsidRPr="00E31F7E">
        <w:rPr>
          <w:rFonts w:asciiTheme="minorHAnsi" w:eastAsia="Calibri" w:hAnsiTheme="minorHAnsi" w:cs="Calibri"/>
          <w:spacing w:val="-1"/>
          <w:sz w:val="28"/>
          <w:szCs w:val="24"/>
        </w:rPr>
        <w:t>n</w:t>
      </w:r>
      <w:r w:rsidRPr="00E31F7E">
        <w:rPr>
          <w:rFonts w:asciiTheme="minorHAnsi" w:eastAsia="Calibri" w:hAnsiTheme="minorHAnsi" w:cs="Calibri"/>
          <w:spacing w:val="1"/>
          <w:sz w:val="28"/>
          <w:szCs w:val="24"/>
        </w:rPr>
        <w:t>u</w:t>
      </w:r>
      <w:r w:rsidRPr="00E31F7E">
        <w:rPr>
          <w:rFonts w:asciiTheme="minorHAnsi" w:eastAsia="Calibri" w:hAnsiTheme="minorHAnsi" w:cs="Calibri"/>
          <w:sz w:val="28"/>
          <w:szCs w:val="24"/>
        </w:rPr>
        <w:t xml:space="preserve">e </w:t>
      </w:r>
      <w:r w:rsidRPr="00E31F7E">
        <w:rPr>
          <w:rFonts w:asciiTheme="minorHAnsi" w:eastAsia="Calibri" w:hAnsiTheme="minorHAnsi" w:cs="Calibri"/>
          <w:spacing w:val="1"/>
          <w:sz w:val="28"/>
          <w:szCs w:val="24"/>
        </w:rPr>
        <w:t>th</w:t>
      </w:r>
      <w:r w:rsidRPr="00E31F7E">
        <w:rPr>
          <w:rFonts w:asciiTheme="minorHAnsi" w:eastAsia="Calibri" w:hAnsiTheme="minorHAnsi" w:cs="Calibri"/>
          <w:sz w:val="28"/>
          <w:szCs w:val="24"/>
        </w:rPr>
        <w:t>eir</w:t>
      </w:r>
      <w:r w:rsidRPr="00E31F7E">
        <w:rPr>
          <w:rFonts w:asciiTheme="minorHAnsi" w:eastAsia="Calibri" w:hAnsiTheme="minorHAnsi" w:cs="Calibri"/>
          <w:spacing w:val="-1"/>
          <w:sz w:val="28"/>
          <w:szCs w:val="24"/>
        </w:rPr>
        <w:t xml:space="preserve"> </w:t>
      </w:r>
      <w:r w:rsidRPr="00E31F7E">
        <w:rPr>
          <w:rFonts w:asciiTheme="minorHAnsi" w:eastAsia="Calibri" w:hAnsiTheme="minorHAnsi" w:cs="Calibri"/>
          <w:sz w:val="28"/>
          <w:szCs w:val="24"/>
        </w:rPr>
        <w:t>e</w:t>
      </w:r>
      <w:r w:rsidRPr="00E31F7E">
        <w:rPr>
          <w:rFonts w:asciiTheme="minorHAnsi" w:eastAsia="Calibri" w:hAnsiTheme="minorHAnsi" w:cs="Calibri"/>
          <w:spacing w:val="-1"/>
          <w:sz w:val="28"/>
          <w:szCs w:val="24"/>
        </w:rPr>
        <w:t>d</w:t>
      </w:r>
      <w:r w:rsidRPr="00E31F7E">
        <w:rPr>
          <w:rFonts w:asciiTheme="minorHAnsi" w:eastAsia="Calibri" w:hAnsiTheme="minorHAnsi" w:cs="Calibri"/>
          <w:spacing w:val="1"/>
          <w:sz w:val="28"/>
          <w:szCs w:val="24"/>
        </w:rPr>
        <w:t>u</w:t>
      </w:r>
      <w:r w:rsidRPr="00E31F7E">
        <w:rPr>
          <w:rFonts w:asciiTheme="minorHAnsi" w:eastAsia="Calibri" w:hAnsiTheme="minorHAnsi" w:cs="Calibri"/>
          <w:spacing w:val="-1"/>
          <w:sz w:val="28"/>
          <w:szCs w:val="24"/>
        </w:rPr>
        <w:t>c</w:t>
      </w:r>
      <w:r w:rsidRPr="00E31F7E">
        <w:rPr>
          <w:rFonts w:asciiTheme="minorHAnsi" w:eastAsia="Calibri" w:hAnsiTheme="minorHAnsi" w:cs="Calibri"/>
          <w:sz w:val="28"/>
          <w:szCs w:val="24"/>
        </w:rPr>
        <w:t>at</w:t>
      </w:r>
      <w:r w:rsidRPr="00E31F7E">
        <w:rPr>
          <w:rFonts w:asciiTheme="minorHAnsi" w:eastAsia="Calibri" w:hAnsiTheme="minorHAnsi" w:cs="Calibri"/>
          <w:spacing w:val="1"/>
          <w:sz w:val="28"/>
          <w:szCs w:val="24"/>
        </w:rPr>
        <w:t>i</w:t>
      </w:r>
      <w:r w:rsidRPr="00E31F7E">
        <w:rPr>
          <w:rFonts w:asciiTheme="minorHAnsi" w:eastAsia="Calibri" w:hAnsiTheme="minorHAnsi" w:cs="Calibri"/>
          <w:spacing w:val="-2"/>
          <w:sz w:val="28"/>
          <w:szCs w:val="24"/>
        </w:rPr>
        <w:t>o</w:t>
      </w:r>
      <w:r w:rsidRPr="00E31F7E">
        <w:rPr>
          <w:rFonts w:asciiTheme="minorHAnsi" w:eastAsia="Calibri" w:hAnsiTheme="minorHAnsi" w:cs="Calibri"/>
          <w:sz w:val="28"/>
          <w:szCs w:val="24"/>
        </w:rPr>
        <w:t>n</w:t>
      </w:r>
      <w:r w:rsidRPr="00E31F7E">
        <w:rPr>
          <w:rFonts w:asciiTheme="minorHAnsi" w:eastAsia="Calibri" w:hAnsiTheme="minorHAnsi" w:cs="Calibri"/>
          <w:spacing w:val="-3"/>
          <w:sz w:val="28"/>
          <w:szCs w:val="24"/>
        </w:rPr>
        <w:t xml:space="preserve"> </w:t>
      </w:r>
      <w:r w:rsidRPr="00E31F7E">
        <w:rPr>
          <w:rFonts w:asciiTheme="minorHAnsi" w:eastAsia="Calibri" w:hAnsiTheme="minorHAnsi" w:cs="Calibri"/>
          <w:spacing w:val="1"/>
          <w:sz w:val="28"/>
          <w:szCs w:val="24"/>
        </w:rPr>
        <w:t>b</w:t>
      </w:r>
      <w:r w:rsidRPr="00E31F7E">
        <w:rPr>
          <w:rFonts w:asciiTheme="minorHAnsi" w:eastAsia="Calibri" w:hAnsiTheme="minorHAnsi" w:cs="Calibri"/>
          <w:sz w:val="28"/>
          <w:szCs w:val="24"/>
        </w:rPr>
        <w:t>eyond</w:t>
      </w:r>
      <w:r w:rsidRPr="00E31F7E">
        <w:rPr>
          <w:rFonts w:asciiTheme="minorHAnsi" w:eastAsia="Calibri" w:hAnsiTheme="minorHAnsi" w:cs="Calibri"/>
          <w:spacing w:val="-1"/>
          <w:sz w:val="28"/>
          <w:szCs w:val="24"/>
        </w:rPr>
        <w:t xml:space="preserve"> </w:t>
      </w:r>
      <w:r w:rsidRPr="00E31F7E">
        <w:rPr>
          <w:rFonts w:asciiTheme="minorHAnsi" w:eastAsia="Calibri" w:hAnsiTheme="minorHAnsi" w:cs="Calibri"/>
          <w:spacing w:val="1"/>
          <w:sz w:val="28"/>
          <w:szCs w:val="24"/>
        </w:rPr>
        <w:t>h</w:t>
      </w:r>
      <w:r w:rsidRPr="00E31F7E">
        <w:rPr>
          <w:rFonts w:asciiTheme="minorHAnsi" w:eastAsia="Calibri" w:hAnsiTheme="minorHAnsi" w:cs="Calibri"/>
          <w:sz w:val="28"/>
          <w:szCs w:val="24"/>
        </w:rPr>
        <w:t>igh</w:t>
      </w:r>
      <w:r w:rsidRPr="00E31F7E">
        <w:rPr>
          <w:rFonts w:asciiTheme="minorHAnsi" w:eastAsia="Calibri" w:hAnsiTheme="minorHAnsi" w:cs="Calibri"/>
          <w:spacing w:val="1"/>
          <w:sz w:val="28"/>
          <w:szCs w:val="24"/>
        </w:rPr>
        <w:t xml:space="preserve"> </w:t>
      </w:r>
      <w:r w:rsidRPr="00E31F7E">
        <w:rPr>
          <w:rFonts w:asciiTheme="minorHAnsi" w:eastAsia="Calibri" w:hAnsiTheme="minorHAnsi" w:cs="Calibri"/>
          <w:sz w:val="28"/>
          <w:szCs w:val="24"/>
        </w:rPr>
        <w:t>s</w:t>
      </w:r>
      <w:r w:rsidRPr="00E31F7E">
        <w:rPr>
          <w:rFonts w:asciiTheme="minorHAnsi" w:eastAsia="Calibri" w:hAnsiTheme="minorHAnsi" w:cs="Calibri"/>
          <w:spacing w:val="-1"/>
          <w:sz w:val="28"/>
          <w:szCs w:val="24"/>
        </w:rPr>
        <w:t>ch</w:t>
      </w:r>
      <w:r w:rsidRPr="00E31F7E">
        <w:rPr>
          <w:rFonts w:asciiTheme="minorHAnsi" w:eastAsia="Calibri" w:hAnsiTheme="minorHAnsi" w:cs="Calibri"/>
          <w:sz w:val="28"/>
          <w:szCs w:val="24"/>
        </w:rPr>
        <w:t>ool</w:t>
      </w:r>
      <w:r w:rsidRPr="00E31F7E">
        <w:rPr>
          <w:rFonts w:asciiTheme="minorHAnsi" w:eastAsia="Calibri" w:hAnsiTheme="minorHAnsi" w:cs="Calibri"/>
          <w:spacing w:val="1"/>
          <w:sz w:val="28"/>
          <w:szCs w:val="24"/>
        </w:rPr>
        <w:t xml:space="preserve"> </w:t>
      </w:r>
      <w:r w:rsidRPr="00E31F7E">
        <w:rPr>
          <w:rFonts w:asciiTheme="minorHAnsi" w:eastAsia="Calibri" w:hAnsiTheme="minorHAnsi" w:cs="Calibri"/>
          <w:spacing w:val="-2"/>
          <w:sz w:val="28"/>
          <w:szCs w:val="24"/>
        </w:rPr>
        <w:t>a</w:t>
      </w:r>
      <w:r w:rsidRPr="00E31F7E">
        <w:rPr>
          <w:rFonts w:asciiTheme="minorHAnsi" w:eastAsia="Calibri" w:hAnsiTheme="minorHAnsi" w:cs="Calibri"/>
          <w:spacing w:val="1"/>
          <w:sz w:val="28"/>
          <w:szCs w:val="24"/>
        </w:rPr>
        <w:t>n</w:t>
      </w:r>
      <w:r w:rsidRPr="00E31F7E">
        <w:rPr>
          <w:rFonts w:asciiTheme="minorHAnsi" w:eastAsia="Calibri" w:hAnsiTheme="minorHAnsi" w:cs="Calibri"/>
          <w:sz w:val="28"/>
          <w:szCs w:val="24"/>
        </w:rPr>
        <w:t>d lea</w:t>
      </w:r>
      <w:r w:rsidRPr="00E31F7E">
        <w:rPr>
          <w:rFonts w:asciiTheme="minorHAnsi" w:eastAsia="Calibri" w:hAnsiTheme="minorHAnsi" w:cs="Calibri"/>
          <w:spacing w:val="-2"/>
          <w:sz w:val="28"/>
          <w:szCs w:val="24"/>
        </w:rPr>
        <w:t>r</w:t>
      </w:r>
      <w:r w:rsidRPr="00E31F7E">
        <w:rPr>
          <w:rFonts w:asciiTheme="minorHAnsi" w:eastAsia="Calibri" w:hAnsiTheme="minorHAnsi" w:cs="Calibri"/>
          <w:sz w:val="28"/>
          <w:szCs w:val="24"/>
        </w:rPr>
        <w:t>n</w:t>
      </w:r>
      <w:r w:rsidRPr="00E31F7E">
        <w:rPr>
          <w:rFonts w:asciiTheme="minorHAnsi" w:eastAsia="Calibri" w:hAnsiTheme="minorHAnsi" w:cs="Calibri"/>
          <w:spacing w:val="2"/>
          <w:sz w:val="28"/>
          <w:szCs w:val="24"/>
        </w:rPr>
        <w:t xml:space="preserve"> </w:t>
      </w:r>
      <w:r w:rsidRPr="00E31F7E">
        <w:rPr>
          <w:rFonts w:asciiTheme="minorHAnsi" w:eastAsia="Calibri" w:hAnsiTheme="minorHAnsi" w:cs="Calibri"/>
          <w:sz w:val="28"/>
          <w:szCs w:val="24"/>
        </w:rPr>
        <w:t>so</w:t>
      </w:r>
      <w:r w:rsidRPr="00E31F7E">
        <w:rPr>
          <w:rFonts w:asciiTheme="minorHAnsi" w:eastAsia="Calibri" w:hAnsiTheme="minorHAnsi" w:cs="Calibri"/>
          <w:spacing w:val="-3"/>
          <w:sz w:val="28"/>
          <w:szCs w:val="24"/>
        </w:rPr>
        <w:t>c</w:t>
      </w:r>
      <w:r w:rsidRPr="00E31F7E">
        <w:rPr>
          <w:rFonts w:asciiTheme="minorHAnsi" w:eastAsia="Calibri" w:hAnsiTheme="minorHAnsi" w:cs="Calibri"/>
          <w:sz w:val="28"/>
          <w:szCs w:val="24"/>
        </w:rPr>
        <w:t>ial</w:t>
      </w:r>
      <w:r w:rsidRPr="00E31F7E">
        <w:rPr>
          <w:rFonts w:asciiTheme="minorHAnsi" w:eastAsia="Calibri" w:hAnsiTheme="minorHAnsi" w:cs="Calibri"/>
          <w:spacing w:val="1"/>
          <w:sz w:val="28"/>
          <w:szCs w:val="24"/>
        </w:rPr>
        <w:t xml:space="preserve"> </w:t>
      </w:r>
      <w:r w:rsidRPr="00E31F7E">
        <w:rPr>
          <w:rFonts w:asciiTheme="minorHAnsi" w:eastAsia="Calibri" w:hAnsiTheme="minorHAnsi" w:cs="Calibri"/>
          <w:sz w:val="28"/>
          <w:szCs w:val="24"/>
        </w:rPr>
        <w:t>a</w:t>
      </w:r>
      <w:r w:rsidRPr="00E31F7E">
        <w:rPr>
          <w:rFonts w:asciiTheme="minorHAnsi" w:eastAsia="Calibri" w:hAnsiTheme="minorHAnsi" w:cs="Calibri"/>
          <w:spacing w:val="-1"/>
          <w:sz w:val="28"/>
          <w:szCs w:val="24"/>
        </w:rPr>
        <w:t>n</w:t>
      </w:r>
      <w:r w:rsidRPr="00E31F7E">
        <w:rPr>
          <w:rFonts w:asciiTheme="minorHAnsi" w:eastAsia="Calibri" w:hAnsiTheme="minorHAnsi" w:cs="Calibri"/>
          <w:sz w:val="28"/>
          <w:szCs w:val="24"/>
        </w:rPr>
        <w:t>d</w:t>
      </w:r>
      <w:r w:rsidRPr="00E31F7E">
        <w:rPr>
          <w:rFonts w:asciiTheme="minorHAnsi" w:eastAsia="Calibri" w:hAnsiTheme="minorHAnsi" w:cs="Calibri"/>
          <w:spacing w:val="2"/>
          <w:sz w:val="28"/>
          <w:szCs w:val="24"/>
        </w:rPr>
        <w:t xml:space="preserve"> </w:t>
      </w:r>
      <w:r w:rsidRPr="00E31F7E">
        <w:rPr>
          <w:rFonts w:asciiTheme="minorHAnsi" w:eastAsia="Calibri" w:hAnsiTheme="minorHAnsi" w:cs="Calibri"/>
          <w:spacing w:val="-1"/>
          <w:sz w:val="28"/>
          <w:szCs w:val="24"/>
        </w:rPr>
        <w:t>b</w:t>
      </w:r>
      <w:r w:rsidRPr="00E31F7E">
        <w:rPr>
          <w:rFonts w:asciiTheme="minorHAnsi" w:eastAsia="Calibri" w:hAnsiTheme="minorHAnsi" w:cs="Calibri"/>
          <w:sz w:val="28"/>
          <w:szCs w:val="24"/>
        </w:rPr>
        <w:t>e</w:t>
      </w:r>
      <w:r w:rsidRPr="00E31F7E">
        <w:rPr>
          <w:rFonts w:asciiTheme="minorHAnsi" w:eastAsia="Calibri" w:hAnsiTheme="minorHAnsi" w:cs="Calibri"/>
          <w:spacing w:val="1"/>
          <w:sz w:val="28"/>
          <w:szCs w:val="24"/>
        </w:rPr>
        <w:t>h</w:t>
      </w:r>
      <w:r w:rsidRPr="00E31F7E">
        <w:rPr>
          <w:rFonts w:asciiTheme="minorHAnsi" w:eastAsia="Calibri" w:hAnsiTheme="minorHAnsi" w:cs="Calibri"/>
          <w:sz w:val="28"/>
          <w:szCs w:val="24"/>
        </w:rPr>
        <w:t>avioral</w:t>
      </w:r>
      <w:r w:rsidRPr="00E31F7E">
        <w:rPr>
          <w:rFonts w:asciiTheme="minorHAnsi" w:eastAsia="Calibri" w:hAnsiTheme="minorHAnsi" w:cs="Calibri"/>
          <w:spacing w:val="1"/>
          <w:sz w:val="28"/>
          <w:szCs w:val="24"/>
        </w:rPr>
        <w:t xml:space="preserve"> </w:t>
      </w:r>
      <w:r w:rsidRPr="00E31F7E">
        <w:rPr>
          <w:rFonts w:asciiTheme="minorHAnsi" w:eastAsia="Calibri" w:hAnsiTheme="minorHAnsi" w:cs="Calibri"/>
          <w:sz w:val="28"/>
          <w:szCs w:val="24"/>
        </w:rPr>
        <w:t>s</w:t>
      </w:r>
      <w:r w:rsidRPr="00E31F7E">
        <w:rPr>
          <w:rFonts w:asciiTheme="minorHAnsi" w:eastAsia="Calibri" w:hAnsiTheme="minorHAnsi" w:cs="Calibri"/>
          <w:spacing w:val="-1"/>
          <w:sz w:val="28"/>
          <w:szCs w:val="24"/>
        </w:rPr>
        <w:t>k</w:t>
      </w:r>
      <w:r w:rsidRPr="00E31F7E">
        <w:rPr>
          <w:rFonts w:asciiTheme="minorHAnsi" w:eastAsia="Calibri" w:hAnsiTheme="minorHAnsi" w:cs="Calibri"/>
          <w:sz w:val="28"/>
          <w:szCs w:val="24"/>
        </w:rPr>
        <w:t>ills</w:t>
      </w:r>
      <w:r w:rsidRPr="00E31F7E">
        <w:rPr>
          <w:rFonts w:asciiTheme="minorHAnsi" w:eastAsia="Calibri" w:hAnsiTheme="minorHAnsi" w:cs="Calibri"/>
          <w:spacing w:val="-2"/>
          <w:sz w:val="28"/>
          <w:szCs w:val="24"/>
        </w:rPr>
        <w:t xml:space="preserve"> </w:t>
      </w:r>
      <w:r w:rsidRPr="00E31F7E">
        <w:rPr>
          <w:rFonts w:asciiTheme="minorHAnsi" w:eastAsia="Calibri" w:hAnsiTheme="minorHAnsi" w:cs="Calibri"/>
          <w:spacing w:val="1"/>
          <w:sz w:val="28"/>
          <w:szCs w:val="24"/>
        </w:rPr>
        <w:t>th</w:t>
      </w:r>
      <w:r w:rsidRPr="00E31F7E">
        <w:rPr>
          <w:rFonts w:asciiTheme="minorHAnsi" w:eastAsia="Calibri" w:hAnsiTheme="minorHAnsi" w:cs="Calibri"/>
          <w:spacing w:val="-2"/>
          <w:sz w:val="28"/>
          <w:szCs w:val="24"/>
        </w:rPr>
        <w:t>a</w:t>
      </w:r>
      <w:r w:rsidRPr="00E31F7E">
        <w:rPr>
          <w:rFonts w:asciiTheme="minorHAnsi" w:eastAsia="Calibri" w:hAnsiTheme="minorHAnsi" w:cs="Calibri"/>
          <w:sz w:val="28"/>
          <w:szCs w:val="24"/>
        </w:rPr>
        <w:t xml:space="preserve">t </w:t>
      </w:r>
      <w:r w:rsidRPr="00E31F7E">
        <w:rPr>
          <w:rFonts w:asciiTheme="minorHAnsi" w:eastAsia="Calibri" w:hAnsiTheme="minorHAnsi" w:cs="Calibri"/>
          <w:spacing w:val="1"/>
          <w:sz w:val="28"/>
          <w:szCs w:val="24"/>
        </w:rPr>
        <w:t>h</w:t>
      </w:r>
      <w:r w:rsidRPr="00E31F7E">
        <w:rPr>
          <w:rFonts w:asciiTheme="minorHAnsi" w:eastAsia="Calibri" w:hAnsiTheme="minorHAnsi" w:cs="Calibri"/>
          <w:sz w:val="28"/>
          <w:szCs w:val="24"/>
        </w:rPr>
        <w:t xml:space="preserve">elp </w:t>
      </w:r>
      <w:r w:rsidRPr="00E31F7E">
        <w:rPr>
          <w:rFonts w:asciiTheme="minorHAnsi" w:eastAsia="Calibri" w:hAnsiTheme="minorHAnsi" w:cs="Calibri"/>
          <w:spacing w:val="-1"/>
          <w:sz w:val="28"/>
          <w:szCs w:val="24"/>
        </w:rPr>
        <w:t>t</w:t>
      </w:r>
      <w:r w:rsidRPr="00E31F7E">
        <w:rPr>
          <w:rFonts w:asciiTheme="minorHAnsi" w:eastAsia="Calibri" w:hAnsiTheme="minorHAnsi" w:cs="Calibri"/>
          <w:spacing w:val="1"/>
          <w:sz w:val="28"/>
          <w:szCs w:val="24"/>
        </w:rPr>
        <w:t>h</w:t>
      </w:r>
      <w:r w:rsidRPr="00E31F7E">
        <w:rPr>
          <w:rFonts w:asciiTheme="minorHAnsi" w:eastAsia="Calibri" w:hAnsiTheme="minorHAnsi" w:cs="Calibri"/>
          <w:sz w:val="28"/>
          <w:szCs w:val="24"/>
        </w:rPr>
        <w:t>em</w:t>
      </w:r>
      <w:r w:rsidRPr="00E31F7E">
        <w:rPr>
          <w:rFonts w:asciiTheme="minorHAnsi" w:eastAsia="Calibri" w:hAnsiTheme="minorHAnsi" w:cs="Calibri"/>
          <w:spacing w:val="1"/>
          <w:sz w:val="28"/>
          <w:szCs w:val="24"/>
        </w:rPr>
        <w:t xml:space="preserve"> </w:t>
      </w:r>
      <w:r w:rsidRPr="00E31F7E">
        <w:rPr>
          <w:rFonts w:asciiTheme="minorHAnsi" w:eastAsia="Calibri" w:hAnsiTheme="minorHAnsi" w:cs="Calibri"/>
          <w:spacing w:val="-2"/>
          <w:sz w:val="28"/>
          <w:szCs w:val="24"/>
        </w:rPr>
        <w:t>a</w:t>
      </w:r>
      <w:r w:rsidRPr="00E31F7E">
        <w:rPr>
          <w:rFonts w:asciiTheme="minorHAnsi" w:eastAsia="Calibri" w:hAnsiTheme="minorHAnsi" w:cs="Calibri"/>
          <w:sz w:val="28"/>
          <w:szCs w:val="24"/>
        </w:rPr>
        <w:t xml:space="preserve">t </w:t>
      </w:r>
      <w:r w:rsidRPr="00E31F7E">
        <w:rPr>
          <w:rFonts w:asciiTheme="minorHAnsi" w:eastAsia="Calibri" w:hAnsiTheme="minorHAnsi" w:cs="Calibri"/>
          <w:spacing w:val="1"/>
          <w:sz w:val="28"/>
          <w:szCs w:val="24"/>
        </w:rPr>
        <w:t>h</w:t>
      </w:r>
      <w:r w:rsidRPr="00E31F7E">
        <w:rPr>
          <w:rFonts w:asciiTheme="minorHAnsi" w:eastAsia="Calibri" w:hAnsiTheme="minorHAnsi" w:cs="Calibri"/>
          <w:sz w:val="28"/>
          <w:szCs w:val="24"/>
        </w:rPr>
        <w:t>ome,</w:t>
      </w:r>
      <w:r w:rsidRPr="00E31F7E">
        <w:rPr>
          <w:rFonts w:asciiTheme="minorHAnsi" w:eastAsia="Calibri" w:hAnsiTheme="minorHAnsi" w:cs="Calibri"/>
          <w:spacing w:val="-1"/>
          <w:sz w:val="28"/>
          <w:szCs w:val="24"/>
        </w:rPr>
        <w:t xml:space="preserve"> </w:t>
      </w:r>
      <w:r w:rsidRPr="00E31F7E">
        <w:rPr>
          <w:rFonts w:asciiTheme="minorHAnsi" w:eastAsia="Calibri" w:hAnsiTheme="minorHAnsi" w:cs="Calibri"/>
          <w:sz w:val="28"/>
          <w:szCs w:val="24"/>
        </w:rPr>
        <w:t>at s</w:t>
      </w:r>
      <w:r w:rsidRPr="00E31F7E">
        <w:rPr>
          <w:rFonts w:asciiTheme="minorHAnsi" w:eastAsia="Calibri" w:hAnsiTheme="minorHAnsi" w:cs="Calibri"/>
          <w:spacing w:val="-1"/>
          <w:sz w:val="28"/>
          <w:szCs w:val="24"/>
        </w:rPr>
        <w:t>c</w:t>
      </w:r>
      <w:r w:rsidRPr="00E31F7E">
        <w:rPr>
          <w:rFonts w:asciiTheme="minorHAnsi" w:eastAsia="Calibri" w:hAnsiTheme="minorHAnsi" w:cs="Calibri"/>
          <w:spacing w:val="1"/>
          <w:sz w:val="28"/>
          <w:szCs w:val="24"/>
        </w:rPr>
        <w:t>h</w:t>
      </w:r>
      <w:r w:rsidRPr="00E31F7E">
        <w:rPr>
          <w:rFonts w:asciiTheme="minorHAnsi" w:eastAsia="Calibri" w:hAnsiTheme="minorHAnsi" w:cs="Calibri"/>
          <w:sz w:val="28"/>
          <w:szCs w:val="24"/>
        </w:rPr>
        <w:t>ool</w:t>
      </w:r>
      <w:r w:rsidRPr="00E31F7E">
        <w:rPr>
          <w:rFonts w:asciiTheme="minorHAnsi" w:eastAsia="Calibri" w:hAnsiTheme="minorHAnsi" w:cs="Calibri"/>
          <w:spacing w:val="-4"/>
          <w:sz w:val="28"/>
          <w:szCs w:val="24"/>
        </w:rPr>
        <w:t xml:space="preserve"> </w:t>
      </w:r>
      <w:r w:rsidRPr="00E31F7E">
        <w:rPr>
          <w:rFonts w:asciiTheme="minorHAnsi" w:eastAsia="Calibri" w:hAnsiTheme="minorHAnsi" w:cs="Calibri"/>
          <w:sz w:val="28"/>
          <w:szCs w:val="24"/>
        </w:rPr>
        <w:t>a</w:t>
      </w:r>
      <w:r w:rsidRPr="00E31F7E">
        <w:rPr>
          <w:rFonts w:asciiTheme="minorHAnsi" w:eastAsia="Calibri" w:hAnsiTheme="minorHAnsi" w:cs="Calibri"/>
          <w:spacing w:val="1"/>
          <w:sz w:val="28"/>
          <w:szCs w:val="24"/>
        </w:rPr>
        <w:t>n</w:t>
      </w:r>
      <w:r w:rsidRPr="00E31F7E">
        <w:rPr>
          <w:rFonts w:asciiTheme="minorHAnsi" w:eastAsia="Calibri" w:hAnsiTheme="minorHAnsi" w:cs="Calibri"/>
          <w:sz w:val="28"/>
          <w:szCs w:val="24"/>
        </w:rPr>
        <w:t xml:space="preserve">d </w:t>
      </w:r>
      <w:r w:rsidRPr="00E31F7E">
        <w:rPr>
          <w:rFonts w:asciiTheme="minorHAnsi" w:eastAsia="Calibri" w:hAnsiTheme="minorHAnsi" w:cs="Calibri"/>
          <w:spacing w:val="1"/>
          <w:sz w:val="28"/>
          <w:szCs w:val="24"/>
        </w:rPr>
        <w:t>th</w:t>
      </w:r>
      <w:r w:rsidRPr="00E31F7E">
        <w:rPr>
          <w:rFonts w:asciiTheme="minorHAnsi" w:eastAsia="Calibri" w:hAnsiTheme="minorHAnsi" w:cs="Calibri"/>
          <w:spacing w:val="-2"/>
          <w:sz w:val="28"/>
          <w:szCs w:val="24"/>
        </w:rPr>
        <w:t>r</w:t>
      </w:r>
      <w:r w:rsidRPr="00E31F7E">
        <w:rPr>
          <w:rFonts w:asciiTheme="minorHAnsi" w:eastAsia="Calibri" w:hAnsiTheme="minorHAnsi" w:cs="Calibri"/>
          <w:sz w:val="28"/>
          <w:szCs w:val="24"/>
        </w:rPr>
        <w:t>o</w:t>
      </w:r>
      <w:r w:rsidRPr="00E31F7E">
        <w:rPr>
          <w:rFonts w:asciiTheme="minorHAnsi" w:eastAsia="Calibri" w:hAnsiTheme="minorHAnsi" w:cs="Calibri"/>
          <w:spacing w:val="1"/>
          <w:sz w:val="28"/>
          <w:szCs w:val="24"/>
        </w:rPr>
        <w:t>u</w:t>
      </w:r>
      <w:r w:rsidRPr="00E31F7E">
        <w:rPr>
          <w:rFonts w:asciiTheme="minorHAnsi" w:eastAsia="Calibri" w:hAnsiTheme="minorHAnsi" w:cs="Calibri"/>
          <w:spacing w:val="-3"/>
          <w:sz w:val="28"/>
          <w:szCs w:val="24"/>
        </w:rPr>
        <w:t>g</w:t>
      </w:r>
      <w:r w:rsidRPr="00E31F7E">
        <w:rPr>
          <w:rFonts w:asciiTheme="minorHAnsi" w:eastAsia="Calibri" w:hAnsiTheme="minorHAnsi" w:cs="Calibri"/>
          <w:spacing w:val="1"/>
          <w:sz w:val="28"/>
          <w:szCs w:val="24"/>
        </w:rPr>
        <w:t>h</w:t>
      </w:r>
      <w:r w:rsidRPr="00E31F7E">
        <w:rPr>
          <w:rFonts w:asciiTheme="minorHAnsi" w:eastAsia="Calibri" w:hAnsiTheme="minorHAnsi" w:cs="Calibri"/>
          <w:sz w:val="28"/>
          <w:szCs w:val="24"/>
        </w:rPr>
        <w:t>o</w:t>
      </w:r>
      <w:r w:rsidRPr="00E31F7E">
        <w:rPr>
          <w:rFonts w:asciiTheme="minorHAnsi" w:eastAsia="Calibri" w:hAnsiTheme="minorHAnsi" w:cs="Calibri"/>
          <w:spacing w:val="1"/>
          <w:sz w:val="28"/>
          <w:szCs w:val="24"/>
        </w:rPr>
        <w:t>u</w:t>
      </w:r>
      <w:r w:rsidRPr="00E31F7E">
        <w:rPr>
          <w:rFonts w:asciiTheme="minorHAnsi" w:eastAsia="Calibri" w:hAnsiTheme="minorHAnsi" w:cs="Calibri"/>
          <w:sz w:val="28"/>
          <w:szCs w:val="24"/>
        </w:rPr>
        <w:t>t li</w:t>
      </w:r>
      <w:r w:rsidRPr="00E31F7E">
        <w:rPr>
          <w:rFonts w:asciiTheme="minorHAnsi" w:eastAsia="Calibri" w:hAnsiTheme="minorHAnsi" w:cs="Calibri"/>
          <w:spacing w:val="1"/>
          <w:sz w:val="28"/>
          <w:szCs w:val="24"/>
        </w:rPr>
        <w:t>f</w:t>
      </w:r>
      <w:r w:rsidRPr="00E31F7E">
        <w:rPr>
          <w:rFonts w:asciiTheme="minorHAnsi" w:eastAsia="Calibri" w:hAnsiTheme="minorHAnsi" w:cs="Calibri"/>
          <w:sz w:val="28"/>
          <w:szCs w:val="24"/>
        </w:rPr>
        <w:t>e.</w:t>
      </w:r>
    </w:p>
    <w:p w:rsidR="00803149" w:rsidRPr="00E31F7E" w:rsidRDefault="00803149" w:rsidP="00112F31">
      <w:pPr>
        <w:ind w:left="157" w:right="-44"/>
        <w:rPr>
          <w:rFonts w:asciiTheme="minorHAnsi" w:eastAsia="Calibri" w:hAnsiTheme="minorHAnsi" w:cs="Calibri"/>
          <w:sz w:val="28"/>
          <w:szCs w:val="24"/>
        </w:rPr>
      </w:pPr>
    </w:p>
    <w:tbl>
      <w:tblPr>
        <w:tblW w:w="0" w:type="auto"/>
        <w:tblLayout w:type="fixed"/>
        <w:tblCellMar>
          <w:left w:w="0" w:type="dxa"/>
          <w:right w:w="0" w:type="dxa"/>
        </w:tblCellMar>
        <w:tblLook w:val="01E0" w:firstRow="1" w:lastRow="1" w:firstColumn="1" w:lastColumn="1" w:noHBand="0" w:noVBand="0"/>
      </w:tblPr>
      <w:tblGrid>
        <w:gridCol w:w="266"/>
        <w:gridCol w:w="6706"/>
      </w:tblGrid>
      <w:tr w:rsidR="00803149" w:rsidRPr="00E31F7E" w:rsidTr="00803149">
        <w:trPr>
          <w:trHeight w:hRule="exact" w:val="270"/>
        </w:trPr>
        <w:tc>
          <w:tcPr>
            <w:tcW w:w="266" w:type="dxa"/>
            <w:tcBorders>
              <w:top w:val="nil"/>
              <w:left w:val="nil"/>
              <w:bottom w:val="nil"/>
              <w:right w:val="nil"/>
            </w:tcBorders>
          </w:tcPr>
          <w:p w:rsidR="00803149" w:rsidRPr="00E31F7E" w:rsidRDefault="00803149" w:rsidP="00803149">
            <w:pPr>
              <w:spacing w:before="42"/>
              <w:ind w:left="40"/>
              <w:rPr>
                <w:rFonts w:asciiTheme="minorHAnsi" w:eastAsia="Symbol" w:hAnsiTheme="minorHAnsi" w:cs="Symbol"/>
              </w:rPr>
            </w:pPr>
            <w:r w:rsidRPr="00E31F7E">
              <w:rPr>
                <w:rFonts w:asciiTheme="minorHAnsi" w:eastAsia="Symbol" w:hAnsiTheme="minorHAnsi" w:cs="Symbol"/>
              </w:rPr>
              <w:t></w:t>
            </w:r>
          </w:p>
        </w:tc>
        <w:tc>
          <w:tcPr>
            <w:tcW w:w="6706" w:type="dxa"/>
            <w:tcBorders>
              <w:top w:val="nil"/>
              <w:left w:val="nil"/>
              <w:bottom w:val="nil"/>
              <w:right w:val="nil"/>
            </w:tcBorders>
          </w:tcPr>
          <w:p w:rsidR="00803149" w:rsidRPr="00E31F7E" w:rsidRDefault="00803149" w:rsidP="00803149">
            <w:pPr>
              <w:spacing w:before="15"/>
              <w:ind w:left="134" w:right="869"/>
              <w:rPr>
                <w:rFonts w:asciiTheme="minorHAnsi" w:eastAsia="Calibri" w:hAnsiTheme="minorHAnsi" w:cs="Calibri"/>
                <w:sz w:val="24"/>
                <w:szCs w:val="24"/>
              </w:rPr>
            </w:pPr>
            <w:r w:rsidRPr="00E31F7E">
              <w:rPr>
                <w:rFonts w:asciiTheme="minorHAnsi" w:eastAsia="Calibri" w:hAnsiTheme="minorHAnsi" w:cs="Calibri"/>
                <w:sz w:val="24"/>
                <w:szCs w:val="24"/>
              </w:rPr>
              <w:t>Talk with your child everyday about their day at school</w:t>
            </w:r>
          </w:p>
        </w:tc>
      </w:tr>
      <w:tr w:rsidR="00803149" w:rsidRPr="00E31F7E" w:rsidTr="00803149">
        <w:trPr>
          <w:trHeight w:hRule="exact" w:val="294"/>
        </w:trPr>
        <w:tc>
          <w:tcPr>
            <w:tcW w:w="266" w:type="dxa"/>
            <w:tcBorders>
              <w:top w:val="nil"/>
              <w:left w:val="nil"/>
              <w:bottom w:val="nil"/>
              <w:right w:val="nil"/>
            </w:tcBorders>
          </w:tcPr>
          <w:p w:rsidR="00803149" w:rsidRPr="00E31F7E" w:rsidRDefault="00803149" w:rsidP="00803149">
            <w:pPr>
              <w:spacing w:before="16"/>
              <w:ind w:left="40"/>
              <w:rPr>
                <w:rFonts w:asciiTheme="minorHAnsi" w:eastAsia="Symbol" w:hAnsiTheme="minorHAnsi" w:cs="Symbol"/>
              </w:rPr>
            </w:pPr>
            <w:r w:rsidRPr="00E31F7E">
              <w:rPr>
                <w:rFonts w:asciiTheme="minorHAnsi" w:eastAsia="Symbol" w:hAnsiTheme="minorHAnsi" w:cs="Symbol"/>
              </w:rPr>
              <w:t></w:t>
            </w:r>
          </w:p>
        </w:tc>
        <w:tc>
          <w:tcPr>
            <w:tcW w:w="6706" w:type="dxa"/>
            <w:tcBorders>
              <w:top w:val="nil"/>
              <w:left w:val="nil"/>
              <w:bottom w:val="nil"/>
              <w:right w:val="nil"/>
            </w:tcBorders>
          </w:tcPr>
          <w:p w:rsidR="00803149" w:rsidRPr="00E31F7E" w:rsidRDefault="00803149" w:rsidP="00803149">
            <w:pPr>
              <w:spacing w:line="280" w:lineRule="exact"/>
              <w:ind w:left="134"/>
              <w:rPr>
                <w:rFonts w:asciiTheme="minorHAnsi" w:eastAsia="Calibri" w:hAnsiTheme="minorHAnsi" w:cs="Calibri"/>
                <w:sz w:val="24"/>
                <w:szCs w:val="24"/>
              </w:rPr>
            </w:pPr>
            <w:r w:rsidRPr="00E31F7E">
              <w:rPr>
                <w:rFonts w:asciiTheme="minorHAnsi" w:eastAsia="Calibri" w:hAnsiTheme="minorHAnsi" w:cs="Calibri"/>
                <w:position w:val="1"/>
                <w:sz w:val="24"/>
                <w:szCs w:val="24"/>
              </w:rPr>
              <w:t>At</w:t>
            </w:r>
            <w:r w:rsidRPr="00E31F7E">
              <w:rPr>
                <w:rFonts w:asciiTheme="minorHAnsi" w:eastAsia="Calibri" w:hAnsiTheme="minorHAnsi" w:cs="Calibri"/>
                <w:spacing w:val="-1"/>
                <w:position w:val="1"/>
                <w:sz w:val="24"/>
                <w:szCs w:val="24"/>
              </w:rPr>
              <w:t>t</w:t>
            </w:r>
            <w:r w:rsidRPr="00E31F7E">
              <w:rPr>
                <w:rFonts w:asciiTheme="minorHAnsi" w:eastAsia="Calibri" w:hAnsiTheme="minorHAnsi" w:cs="Calibri"/>
                <w:position w:val="1"/>
                <w:sz w:val="24"/>
                <w:szCs w:val="24"/>
              </w:rPr>
              <w:t>e</w:t>
            </w:r>
            <w:r w:rsidRPr="00E31F7E">
              <w:rPr>
                <w:rFonts w:asciiTheme="minorHAnsi" w:eastAsia="Calibri" w:hAnsiTheme="minorHAnsi" w:cs="Calibri"/>
                <w:spacing w:val="1"/>
                <w:position w:val="1"/>
                <w:sz w:val="24"/>
                <w:szCs w:val="24"/>
              </w:rPr>
              <w:t>n</w:t>
            </w:r>
            <w:r w:rsidRPr="00E31F7E">
              <w:rPr>
                <w:rFonts w:asciiTheme="minorHAnsi" w:eastAsia="Calibri" w:hAnsiTheme="minorHAnsi" w:cs="Calibri"/>
                <w:position w:val="1"/>
                <w:sz w:val="24"/>
                <w:szCs w:val="24"/>
              </w:rPr>
              <w:t>d</w:t>
            </w:r>
            <w:r w:rsidRPr="00E31F7E">
              <w:rPr>
                <w:rFonts w:asciiTheme="minorHAnsi" w:eastAsia="Calibri" w:hAnsiTheme="minorHAnsi" w:cs="Calibri"/>
                <w:spacing w:val="-7"/>
                <w:position w:val="1"/>
                <w:sz w:val="24"/>
                <w:szCs w:val="24"/>
              </w:rPr>
              <w:t xml:space="preserve"> </w:t>
            </w:r>
            <w:r w:rsidRPr="00E31F7E">
              <w:rPr>
                <w:rFonts w:asciiTheme="minorHAnsi" w:eastAsia="Calibri" w:hAnsiTheme="minorHAnsi" w:cs="Calibri"/>
                <w:position w:val="1"/>
                <w:sz w:val="24"/>
                <w:szCs w:val="24"/>
              </w:rPr>
              <w:t>s</w:t>
            </w:r>
            <w:r w:rsidRPr="00E31F7E">
              <w:rPr>
                <w:rFonts w:asciiTheme="minorHAnsi" w:eastAsia="Calibri" w:hAnsiTheme="minorHAnsi" w:cs="Calibri"/>
                <w:spacing w:val="-1"/>
                <w:position w:val="1"/>
                <w:sz w:val="24"/>
                <w:szCs w:val="24"/>
              </w:rPr>
              <w:t>ch</w:t>
            </w:r>
            <w:r w:rsidRPr="00E31F7E">
              <w:rPr>
                <w:rFonts w:asciiTheme="minorHAnsi" w:eastAsia="Calibri" w:hAnsiTheme="minorHAnsi" w:cs="Calibri"/>
                <w:position w:val="1"/>
                <w:sz w:val="24"/>
                <w:szCs w:val="24"/>
              </w:rPr>
              <w:t>ool</w:t>
            </w:r>
            <w:r w:rsidRPr="00E31F7E">
              <w:rPr>
                <w:rFonts w:asciiTheme="minorHAnsi" w:eastAsia="Calibri" w:hAnsiTheme="minorHAnsi" w:cs="Calibri"/>
                <w:spacing w:val="-1"/>
                <w:position w:val="1"/>
                <w:sz w:val="24"/>
                <w:szCs w:val="24"/>
              </w:rPr>
              <w:t xml:space="preserve"> </w:t>
            </w:r>
            <w:r w:rsidRPr="00E31F7E">
              <w:rPr>
                <w:rFonts w:asciiTheme="minorHAnsi" w:eastAsia="Calibri" w:hAnsiTheme="minorHAnsi" w:cs="Calibri"/>
                <w:spacing w:val="1"/>
                <w:position w:val="1"/>
                <w:sz w:val="24"/>
                <w:szCs w:val="24"/>
              </w:rPr>
              <w:t>f</w:t>
            </w:r>
            <w:r w:rsidRPr="00E31F7E">
              <w:rPr>
                <w:rFonts w:asciiTheme="minorHAnsi" w:eastAsia="Calibri" w:hAnsiTheme="minorHAnsi" w:cs="Calibri"/>
                <w:spacing w:val="-1"/>
                <w:position w:val="1"/>
                <w:sz w:val="24"/>
                <w:szCs w:val="24"/>
              </w:rPr>
              <w:t>u</w:t>
            </w:r>
            <w:r w:rsidRPr="00E31F7E">
              <w:rPr>
                <w:rFonts w:asciiTheme="minorHAnsi" w:eastAsia="Calibri" w:hAnsiTheme="minorHAnsi" w:cs="Calibri"/>
                <w:spacing w:val="1"/>
                <w:position w:val="1"/>
                <w:sz w:val="24"/>
                <w:szCs w:val="24"/>
              </w:rPr>
              <w:t>n</w:t>
            </w:r>
            <w:r w:rsidRPr="00E31F7E">
              <w:rPr>
                <w:rFonts w:asciiTheme="minorHAnsi" w:eastAsia="Calibri" w:hAnsiTheme="minorHAnsi" w:cs="Calibri"/>
                <w:spacing w:val="-1"/>
                <w:position w:val="1"/>
                <w:sz w:val="24"/>
                <w:szCs w:val="24"/>
              </w:rPr>
              <w:t>c</w:t>
            </w:r>
            <w:r w:rsidRPr="00E31F7E">
              <w:rPr>
                <w:rFonts w:asciiTheme="minorHAnsi" w:eastAsia="Calibri" w:hAnsiTheme="minorHAnsi" w:cs="Calibri"/>
                <w:position w:val="1"/>
                <w:sz w:val="24"/>
                <w:szCs w:val="24"/>
              </w:rPr>
              <w:t>tio</w:t>
            </w:r>
            <w:r w:rsidRPr="00E31F7E">
              <w:rPr>
                <w:rFonts w:asciiTheme="minorHAnsi" w:eastAsia="Calibri" w:hAnsiTheme="minorHAnsi" w:cs="Calibri"/>
                <w:spacing w:val="1"/>
                <w:position w:val="1"/>
                <w:sz w:val="24"/>
                <w:szCs w:val="24"/>
              </w:rPr>
              <w:t>n</w:t>
            </w:r>
            <w:r w:rsidRPr="00E31F7E">
              <w:rPr>
                <w:rFonts w:asciiTheme="minorHAnsi" w:eastAsia="Calibri" w:hAnsiTheme="minorHAnsi" w:cs="Calibri"/>
                <w:position w:val="1"/>
                <w:sz w:val="24"/>
                <w:szCs w:val="24"/>
              </w:rPr>
              <w:t>s</w:t>
            </w:r>
            <w:r w:rsidRPr="00E31F7E">
              <w:rPr>
                <w:rFonts w:asciiTheme="minorHAnsi" w:eastAsia="Calibri" w:hAnsiTheme="minorHAnsi" w:cs="Calibri"/>
                <w:spacing w:val="-5"/>
                <w:position w:val="1"/>
                <w:sz w:val="24"/>
                <w:szCs w:val="24"/>
              </w:rPr>
              <w:t xml:space="preserve"> </w:t>
            </w:r>
            <w:r w:rsidRPr="00E31F7E">
              <w:rPr>
                <w:rFonts w:asciiTheme="minorHAnsi" w:eastAsia="Calibri" w:hAnsiTheme="minorHAnsi" w:cs="Calibri"/>
                <w:spacing w:val="-3"/>
                <w:position w:val="1"/>
                <w:sz w:val="24"/>
                <w:szCs w:val="24"/>
              </w:rPr>
              <w:t>s</w:t>
            </w:r>
            <w:r w:rsidRPr="00E31F7E">
              <w:rPr>
                <w:rFonts w:asciiTheme="minorHAnsi" w:eastAsia="Calibri" w:hAnsiTheme="minorHAnsi" w:cs="Calibri"/>
                <w:spacing w:val="1"/>
                <w:position w:val="1"/>
                <w:sz w:val="24"/>
                <w:szCs w:val="24"/>
              </w:rPr>
              <w:t>u</w:t>
            </w:r>
            <w:r w:rsidRPr="00E31F7E">
              <w:rPr>
                <w:rFonts w:asciiTheme="minorHAnsi" w:eastAsia="Calibri" w:hAnsiTheme="minorHAnsi" w:cs="Calibri"/>
                <w:spacing w:val="-1"/>
                <w:position w:val="1"/>
                <w:sz w:val="24"/>
                <w:szCs w:val="24"/>
              </w:rPr>
              <w:t>c</w:t>
            </w:r>
            <w:r w:rsidRPr="00E31F7E">
              <w:rPr>
                <w:rFonts w:asciiTheme="minorHAnsi" w:eastAsia="Calibri" w:hAnsiTheme="minorHAnsi" w:cs="Calibri"/>
                <w:position w:val="1"/>
                <w:sz w:val="24"/>
                <w:szCs w:val="24"/>
              </w:rPr>
              <w:t>h</w:t>
            </w:r>
            <w:r w:rsidRPr="00E31F7E">
              <w:rPr>
                <w:rFonts w:asciiTheme="minorHAnsi" w:eastAsia="Calibri" w:hAnsiTheme="minorHAnsi" w:cs="Calibri"/>
                <w:spacing w:val="2"/>
                <w:position w:val="1"/>
                <w:sz w:val="24"/>
                <w:szCs w:val="24"/>
              </w:rPr>
              <w:t xml:space="preserve"> </w:t>
            </w:r>
            <w:r w:rsidRPr="00E31F7E">
              <w:rPr>
                <w:rFonts w:asciiTheme="minorHAnsi" w:eastAsia="Calibri" w:hAnsiTheme="minorHAnsi" w:cs="Calibri"/>
                <w:position w:val="1"/>
                <w:sz w:val="24"/>
                <w:szCs w:val="24"/>
              </w:rPr>
              <w:t>as</w:t>
            </w:r>
            <w:r w:rsidRPr="00E31F7E">
              <w:rPr>
                <w:rFonts w:asciiTheme="minorHAnsi" w:eastAsia="Calibri" w:hAnsiTheme="minorHAnsi" w:cs="Calibri"/>
                <w:spacing w:val="-1"/>
                <w:position w:val="1"/>
                <w:sz w:val="24"/>
                <w:szCs w:val="24"/>
              </w:rPr>
              <w:t xml:space="preserve"> </w:t>
            </w:r>
            <w:r w:rsidRPr="00E31F7E">
              <w:rPr>
                <w:rFonts w:asciiTheme="minorHAnsi" w:eastAsia="Calibri" w:hAnsiTheme="minorHAnsi" w:cs="Calibri"/>
                <w:position w:val="1"/>
                <w:sz w:val="24"/>
                <w:szCs w:val="24"/>
              </w:rPr>
              <w:t>o</w:t>
            </w:r>
            <w:r w:rsidRPr="00E31F7E">
              <w:rPr>
                <w:rFonts w:asciiTheme="minorHAnsi" w:eastAsia="Calibri" w:hAnsiTheme="minorHAnsi" w:cs="Calibri"/>
                <w:spacing w:val="1"/>
                <w:position w:val="1"/>
                <w:sz w:val="24"/>
                <w:szCs w:val="24"/>
              </w:rPr>
              <w:t>p</w:t>
            </w:r>
            <w:r w:rsidRPr="00E31F7E">
              <w:rPr>
                <w:rFonts w:asciiTheme="minorHAnsi" w:eastAsia="Calibri" w:hAnsiTheme="minorHAnsi" w:cs="Calibri"/>
                <w:spacing w:val="-2"/>
                <w:position w:val="1"/>
                <w:sz w:val="24"/>
                <w:szCs w:val="24"/>
              </w:rPr>
              <w:t>e</w:t>
            </w:r>
            <w:r w:rsidRPr="00E31F7E">
              <w:rPr>
                <w:rFonts w:asciiTheme="minorHAnsi" w:eastAsia="Calibri" w:hAnsiTheme="minorHAnsi" w:cs="Calibri"/>
                <w:position w:val="1"/>
                <w:sz w:val="24"/>
                <w:szCs w:val="24"/>
              </w:rPr>
              <w:t xml:space="preserve">n </w:t>
            </w:r>
            <w:r w:rsidRPr="00E31F7E">
              <w:rPr>
                <w:rFonts w:asciiTheme="minorHAnsi" w:eastAsia="Calibri" w:hAnsiTheme="minorHAnsi" w:cs="Calibri"/>
                <w:spacing w:val="1"/>
                <w:position w:val="1"/>
                <w:sz w:val="24"/>
                <w:szCs w:val="24"/>
              </w:rPr>
              <w:t>h</w:t>
            </w:r>
            <w:r w:rsidRPr="00E31F7E">
              <w:rPr>
                <w:rFonts w:asciiTheme="minorHAnsi" w:eastAsia="Calibri" w:hAnsiTheme="minorHAnsi" w:cs="Calibri"/>
                <w:position w:val="1"/>
                <w:sz w:val="24"/>
                <w:szCs w:val="24"/>
              </w:rPr>
              <w:t>o</w:t>
            </w:r>
            <w:r w:rsidRPr="00E31F7E">
              <w:rPr>
                <w:rFonts w:asciiTheme="minorHAnsi" w:eastAsia="Calibri" w:hAnsiTheme="minorHAnsi" w:cs="Calibri"/>
                <w:spacing w:val="1"/>
                <w:position w:val="1"/>
                <w:sz w:val="24"/>
                <w:szCs w:val="24"/>
              </w:rPr>
              <w:t>u</w:t>
            </w:r>
            <w:r w:rsidRPr="00E31F7E">
              <w:rPr>
                <w:rFonts w:asciiTheme="minorHAnsi" w:eastAsia="Calibri" w:hAnsiTheme="minorHAnsi" w:cs="Calibri"/>
                <w:position w:val="1"/>
                <w:sz w:val="24"/>
                <w:szCs w:val="24"/>
              </w:rPr>
              <w:t>ses,</w:t>
            </w:r>
            <w:r w:rsidRPr="00E31F7E">
              <w:rPr>
                <w:rFonts w:asciiTheme="minorHAnsi" w:eastAsia="Calibri" w:hAnsiTheme="minorHAnsi" w:cs="Calibri"/>
                <w:spacing w:val="-2"/>
                <w:position w:val="1"/>
                <w:sz w:val="24"/>
                <w:szCs w:val="24"/>
              </w:rPr>
              <w:t xml:space="preserve"> </w:t>
            </w:r>
            <w:r w:rsidRPr="00E31F7E">
              <w:rPr>
                <w:rFonts w:asciiTheme="minorHAnsi" w:eastAsia="Calibri" w:hAnsiTheme="minorHAnsi" w:cs="Calibri"/>
                <w:spacing w:val="1"/>
                <w:position w:val="1"/>
                <w:sz w:val="24"/>
                <w:szCs w:val="24"/>
              </w:rPr>
              <w:t>p</w:t>
            </w:r>
            <w:r w:rsidRPr="00E31F7E">
              <w:rPr>
                <w:rFonts w:asciiTheme="minorHAnsi" w:eastAsia="Calibri" w:hAnsiTheme="minorHAnsi" w:cs="Calibri"/>
                <w:spacing w:val="-2"/>
                <w:position w:val="1"/>
                <w:sz w:val="24"/>
                <w:szCs w:val="24"/>
              </w:rPr>
              <w:t>ar</w:t>
            </w:r>
            <w:r w:rsidRPr="00E31F7E">
              <w:rPr>
                <w:rFonts w:asciiTheme="minorHAnsi" w:eastAsia="Calibri" w:hAnsiTheme="minorHAnsi" w:cs="Calibri"/>
                <w:position w:val="1"/>
                <w:sz w:val="24"/>
                <w:szCs w:val="24"/>
              </w:rPr>
              <w:t>e</w:t>
            </w:r>
            <w:r w:rsidRPr="00E31F7E">
              <w:rPr>
                <w:rFonts w:asciiTheme="minorHAnsi" w:eastAsia="Calibri" w:hAnsiTheme="minorHAnsi" w:cs="Calibri"/>
                <w:spacing w:val="1"/>
                <w:position w:val="1"/>
                <w:sz w:val="24"/>
                <w:szCs w:val="24"/>
              </w:rPr>
              <w:t>n</w:t>
            </w:r>
            <w:r w:rsidRPr="00E31F7E">
              <w:rPr>
                <w:rFonts w:asciiTheme="minorHAnsi" w:eastAsia="Calibri" w:hAnsiTheme="minorHAnsi" w:cs="Calibri"/>
                <w:position w:val="1"/>
                <w:sz w:val="24"/>
                <w:szCs w:val="24"/>
              </w:rPr>
              <w:t>t</w:t>
            </w:r>
          </w:p>
        </w:tc>
      </w:tr>
      <w:tr w:rsidR="00803149" w:rsidRPr="00E31F7E" w:rsidTr="00803149">
        <w:trPr>
          <w:trHeight w:hRule="exact" w:val="293"/>
        </w:trPr>
        <w:tc>
          <w:tcPr>
            <w:tcW w:w="266" w:type="dxa"/>
            <w:tcBorders>
              <w:top w:val="nil"/>
              <w:left w:val="nil"/>
              <w:bottom w:val="nil"/>
              <w:right w:val="nil"/>
            </w:tcBorders>
          </w:tcPr>
          <w:p w:rsidR="00803149" w:rsidRPr="00E31F7E" w:rsidRDefault="00803149" w:rsidP="00803149">
            <w:pPr>
              <w:rPr>
                <w:rFonts w:asciiTheme="minorHAnsi" w:hAnsiTheme="minorHAnsi"/>
              </w:rPr>
            </w:pPr>
          </w:p>
        </w:tc>
        <w:tc>
          <w:tcPr>
            <w:tcW w:w="6706" w:type="dxa"/>
            <w:tcBorders>
              <w:top w:val="nil"/>
              <w:left w:val="nil"/>
              <w:bottom w:val="nil"/>
              <w:right w:val="nil"/>
            </w:tcBorders>
          </w:tcPr>
          <w:p w:rsidR="00803149" w:rsidRPr="00E31F7E" w:rsidRDefault="00803149" w:rsidP="00803149">
            <w:pPr>
              <w:spacing w:line="280" w:lineRule="exact"/>
              <w:ind w:left="134"/>
              <w:rPr>
                <w:rFonts w:asciiTheme="minorHAnsi" w:eastAsia="Calibri" w:hAnsiTheme="minorHAnsi" w:cs="Calibri"/>
                <w:sz w:val="24"/>
                <w:szCs w:val="24"/>
              </w:rPr>
            </w:pPr>
            <w:r w:rsidRPr="00E31F7E">
              <w:rPr>
                <w:rFonts w:asciiTheme="minorHAnsi" w:eastAsia="Calibri" w:hAnsiTheme="minorHAnsi" w:cs="Calibri"/>
                <w:spacing w:val="1"/>
                <w:position w:val="1"/>
                <w:sz w:val="24"/>
                <w:szCs w:val="24"/>
              </w:rPr>
              <w:t>t</w:t>
            </w:r>
            <w:r w:rsidRPr="00E31F7E">
              <w:rPr>
                <w:rFonts w:asciiTheme="minorHAnsi" w:eastAsia="Calibri" w:hAnsiTheme="minorHAnsi" w:cs="Calibri"/>
                <w:position w:val="1"/>
                <w:sz w:val="24"/>
                <w:szCs w:val="24"/>
              </w:rPr>
              <w:t>ea</w:t>
            </w:r>
            <w:r w:rsidRPr="00E31F7E">
              <w:rPr>
                <w:rFonts w:asciiTheme="minorHAnsi" w:eastAsia="Calibri" w:hAnsiTheme="minorHAnsi" w:cs="Calibri"/>
                <w:spacing w:val="-1"/>
                <w:position w:val="1"/>
                <w:sz w:val="24"/>
                <w:szCs w:val="24"/>
              </w:rPr>
              <w:t>c</w:t>
            </w:r>
            <w:r w:rsidRPr="00E31F7E">
              <w:rPr>
                <w:rFonts w:asciiTheme="minorHAnsi" w:eastAsia="Calibri" w:hAnsiTheme="minorHAnsi" w:cs="Calibri"/>
                <w:spacing w:val="1"/>
                <w:position w:val="1"/>
                <w:sz w:val="24"/>
                <w:szCs w:val="24"/>
              </w:rPr>
              <w:t>h</w:t>
            </w:r>
            <w:r w:rsidRPr="00E31F7E">
              <w:rPr>
                <w:rFonts w:asciiTheme="minorHAnsi" w:eastAsia="Calibri" w:hAnsiTheme="minorHAnsi" w:cs="Calibri"/>
                <w:position w:val="1"/>
                <w:sz w:val="24"/>
                <w:szCs w:val="24"/>
              </w:rPr>
              <w:t>er</w:t>
            </w:r>
            <w:r w:rsidRPr="00E31F7E">
              <w:rPr>
                <w:rFonts w:asciiTheme="minorHAnsi" w:eastAsia="Calibri" w:hAnsiTheme="minorHAnsi" w:cs="Calibri"/>
                <w:spacing w:val="-1"/>
                <w:position w:val="1"/>
                <w:sz w:val="24"/>
                <w:szCs w:val="24"/>
              </w:rPr>
              <w:t xml:space="preserve"> c</w:t>
            </w:r>
            <w:r w:rsidRPr="00E31F7E">
              <w:rPr>
                <w:rFonts w:asciiTheme="minorHAnsi" w:eastAsia="Calibri" w:hAnsiTheme="minorHAnsi" w:cs="Calibri"/>
                <w:position w:val="1"/>
                <w:sz w:val="24"/>
                <w:szCs w:val="24"/>
              </w:rPr>
              <w:t>o</w:t>
            </w:r>
            <w:r w:rsidRPr="00E31F7E">
              <w:rPr>
                <w:rFonts w:asciiTheme="minorHAnsi" w:eastAsia="Calibri" w:hAnsiTheme="minorHAnsi" w:cs="Calibri"/>
                <w:spacing w:val="-1"/>
                <w:position w:val="1"/>
                <w:sz w:val="24"/>
                <w:szCs w:val="24"/>
              </w:rPr>
              <w:t>n</w:t>
            </w:r>
            <w:r w:rsidRPr="00E31F7E">
              <w:rPr>
                <w:rFonts w:asciiTheme="minorHAnsi" w:eastAsia="Calibri" w:hAnsiTheme="minorHAnsi" w:cs="Calibri"/>
                <w:spacing w:val="1"/>
                <w:position w:val="1"/>
                <w:sz w:val="24"/>
                <w:szCs w:val="24"/>
              </w:rPr>
              <w:t>f</w:t>
            </w:r>
            <w:r w:rsidRPr="00E31F7E">
              <w:rPr>
                <w:rFonts w:asciiTheme="minorHAnsi" w:eastAsia="Calibri" w:hAnsiTheme="minorHAnsi" w:cs="Calibri"/>
                <w:position w:val="1"/>
                <w:sz w:val="24"/>
                <w:szCs w:val="24"/>
              </w:rPr>
              <w:t>er</w:t>
            </w:r>
            <w:r w:rsidRPr="00E31F7E">
              <w:rPr>
                <w:rFonts w:asciiTheme="minorHAnsi" w:eastAsia="Calibri" w:hAnsiTheme="minorHAnsi" w:cs="Calibri"/>
                <w:spacing w:val="-1"/>
                <w:position w:val="1"/>
                <w:sz w:val="24"/>
                <w:szCs w:val="24"/>
              </w:rPr>
              <w:t>e</w:t>
            </w:r>
            <w:r w:rsidRPr="00E31F7E">
              <w:rPr>
                <w:rFonts w:asciiTheme="minorHAnsi" w:eastAsia="Calibri" w:hAnsiTheme="minorHAnsi" w:cs="Calibri"/>
                <w:spacing w:val="1"/>
                <w:position w:val="1"/>
                <w:sz w:val="24"/>
                <w:szCs w:val="24"/>
              </w:rPr>
              <w:t>n</w:t>
            </w:r>
            <w:r w:rsidRPr="00E31F7E">
              <w:rPr>
                <w:rFonts w:asciiTheme="minorHAnsi" w:eastAsia="Calibri" w:hAnsiTheme="minorHAnsi" w:cs="Calibri"/>
                <w:spacing w:val="-1"/>
                <w:position w:val="1"/>
                <w:sz w:val="24"/>
                <w:szCs w:val="24"/>
              </w:rPr>
              <w:t>c</w:t>
            </w:r>
            <w:r w:rsidRPr="00E31F7E">
              <w:rPr>
                <w:rFonts w:asciiTheme="minorHAnsi" w:eastAsia="Calibri" w:hAnsiTheme="minorHAnsi" w:cs="Calibri"/>
                <w:position w:val="1"/>
                <w:sz w:val="24"/>
                <w:szCs w:val="24"/>
              </w:rPr>
              <w:t>es,</w:t>
            </w:r>
            <w:r w:rsidRPr="00E31F7E">
              <w:rPr>
                <w:rFonts w:asciiTheme="minorHAnsi" w:eastAsia="Calibri" w:hAnsiTheme="minorHAnsi" w:cs="Calibri"/>
                <w:spacing w:val="-1"/>
                <w:position w:val="1"/>
                <w:sz w:val="24"/>
                <w:szCs w:val="24"/>
              </w:rPr>
              <w:t xml:space="preserve"> </w:t>
            </w:r>
            <w:r w:rsidRPr="00E31F7E">
              <w:rPr>
                <w:rFonts w:asciiTheme="minorHAnsi" w:eastAsia="Calibri" w:hAnsiTheme="minorHAnsi" w:cs="Calibri"/>
                <w:spacing w:val="1"/>
                <w:position w:val="1"/>
                <w:sz w:val="24"/>
                <w:szCs w:val="24"/>
              </w:rPr>
              <w:t>f</w:t>
            </w:r>
            <w:r w:rsidRPr="00E31F7E">
              <w:rPr>
                <w:rFonts w:asciiTheme="minorHAnsi" w:eastAsia="Calibri" w:hAnsiTheme="minorHAnsi" w:cs="Calibri"/>
                <w:spacing w:val="-2"/>
                <w:position w:val="1"/>
                <w:sz w:val="24"/>
                <w:szCs w:val="24"/>
              </w:rPr>
              <w:t>a</w:t>
            </w:r>
            <w:r w:rsidRPr="00E31F7E">
              <w:rPr>
                <w:rFonts w:asciiTheme="minorHAnsi" w:eastAsia="Calibri" w:hAnsiTheme="minorHAnsi" w:cs="Calibri"/>
                <w:position w:val="1"/>
                <w:sz w:val="24"/>
                <w:szCs w:val="24"/>
              </w:rPr>
              <w:t xml:space="preserve">mily </w:t>
            </w:r>
            <w:r w:rsidRPr="00E31F7E">
              <w:rPr>
                <w:rFonts w:asciiTheme="minorHAnsi" w:eastAsia="Calibri" w:hAnsiTheme="minorHAnsi" w:cs="Calibri"/>
                <w:spacing w:val="1"/>
                <w:position w:val="1"/>
                <w:sz w:val="24"/>
                <w:szCs w:val="24"/>
              </w:rPr>
              <w:t>n</w:t>
            </w:r>
            <w:r w:rsidRPr="00E31F7E">
              <w:rPr>
                <w:rFonts w:asciiTheme="minorHAnsi" w:eastAsia="Calibri" w:hAnsiTheme="minorHAnsi" w:cs="Calibri"/>
                <w:position w:val="1"/>
                <w:sz w:val="24"/>
                <w:szCs w:val="24"/>
              </w:rPr>
              <w:t>ig</w:t>
            </w:r>
            <w:r w:rsidRPr="00E31F7E">
              <w:rPr>
                <w:rFonts w:asciiTheme="minorHAnsi" w:eastAsia="Calibri" w:hAnsiTheme="minorHAnsi" w:cs="Calibri"/>
                <w:spacing w:val="-1"/>
                <w:position w:val="1"/>
                <w:sz w:val="24"/>
                <w:szCs w:val="24"/>
              </w:rPr>
              <w:t>h</w:t>
            </w:r>
            <w:r w:rsidRPr="00E31F7E">
              <w:rPr>
                <w:rFonts w:asciiTheme="minorHAnsi" w:eastAsia="Calibri" w:hAnsiTheme="minorHAnsi" w:cs="Calibri"/>
                <w:spacing w:val="1"/>
                <w:position w:val="1"/>
                <w:sz w:val="24"/>
                <w:szCs w:val="24"/>
              </w:rPr>
              <w:t>t</w:t>
            </w:r>
            <w:r w:rsidRPr="00E31F7E">
              <w:rPr>
                <w:rFonts w:asciiTheme="minorHAnsi" w:eastAsia="Calibri" w:hAnsiTheme="minorHAnsi" w:cs="Calibri"/>
                <w:position w:val="1"/>
                <w:sz w:val="24"/>
                <w:szCs w:val="24"/>
              </w:rPr>
              <w:t>s.</w:t>
            </w:r>
          </w:p>
        </w:tc>
      </w:tr>
      <w:tr w:rsidR="00803149" w:rsidRPr="00E31F7E" w:rsidTr="00803149">
        <w:trPr>
          <w:trHeight w:hRule="exact" w:val="293"/>
        </w:trPr>
        <w:tc>
          <w:tcPr>
            <w:tcW w:w="266" w:type="dxa"/>
            <w:tcBorders>
              <w:top w:val="nil"/>
              <w:left w:val="nil"/>
              <w:bottom w:val="nil"/>
              <w:right w:val="nil"/>
            </w:tcBorders>
          </w:tcPr>
          <w:p w:rsidR="00803149" w:rsidRPr="00E31F7E" w:rsidRDefault="00803149" w:rsidP="00803149">
            <w:pPr>
              <w:spacing w:before="15"/>
              <w:ind w:left="40"/>
              <w:rPr>
                <w:rFonts w:asciiTheme="minorHAnsi" w:eastAsia="Symbol" w:hAnsiTheme="minorHAnsi" w:cs="Symbol"/>
              </w:rPr>
            </w:pPr>
            <w:r w:rsidRPr="00E31F7E">
              <w:rPr>
                <w:rFonts w:asciiTheme="minorHAnsi" w:eastAsia="Symbol" w:hAnsiTheme="minorHAnsi" w:cs="Symbol"/>
              </w:rPr>
              <w:t></w:t>
            </w:r>
          </w:p>
        </w:tc>
        <w:tc>
          <w:tcPr>
            <w:tcW w:w="6706" w:type="dxa"/>
            <w:tcBorders>
              <w:top w:val="nil"/>
              <w:left w:val="nil"/>
              <w:bottom w:val="nil"/>
              <w:right w:val="nil"/>
            </w:tcBorders>
          </w:tcPr>
          <w:p w:rsidR="00803149" w:rsidRPr="00E31F7E" w:rsidRDefault="00803149" w:rsidP="00803149">
            <w:pPr>
              <w:spacing w:line="280" w:lineRule="exact"/>
              <w:ind w:left="134"/>
              <w:rPr>
                <w:rFonts w:asciiTheme="minorHAnsi" w:eastAsia="Calibri" w:hAnsiTheme="minorHAnsi" w:cs="Calibri"/>
                <w:sz w:val="24"/>
                <w:szCs w:val="24"/>
              </w:rPr>
            </w:pPr>
            <w:r w:rsidRPr="00E31F7E">
              <w:rPr>
                <w:rFonts w:asciiTheme="minorHAnsi" w:eastAsia="Calibri" w:hAnsiTheme="minorHAnsi" w:cs="Calibri"/>
                <w:position w:val="1"/>
                <w:sz w:val="24"/>
                <w:szCs w:val="24"/>
              </w:rPr>
              <w:t>Co</w:t>
            </w:r>
            <w:r w:rsidRPr="00E31F7E">
              <w:rPr>
                <w:rFonts w:asciiTheme="minorHAnsi" w:eastAsia="Calibri" w:hAnsiTheme="minorHAnsi" w:cs="Calibri"/>
                <w:spacing w:val="1"/>
                <w:position w:val="1"/>
                <w:sz w:val="24"/>
                <w:szCs w:val="24"/>
              </w:rPr>
              <w:t>nt</w:t>
            </w:r>
            <w:r w:rsidRPr="00E31F7E">
              <w:rPr>
                <w:rFonts w:asciiTheme="minorHAnsi" w:eastAsia="Calibri" w:hAnsiTheme="minorHAnsi" w:cs="Calibri"/>
                <w:position w:val="1"/>
                <w:sz w:val="24"/>
                <w:szCs w:val="24"/>
              </w:rPr>
              <w:t>act</w:t>
            </w:r>
            <w:r w:rsidRPr="00E31F7E">
              <w:rPr>
                <w:rFonts w:asciiTheme="minorHAnsi" w:eastAsia="Calibri" w:hAnsiTheme="minorHAnsi" w:cs="Calibri"/>
                <w:spacing w:val="-1"/>
                <w:position w:val="1"/>
                <w:sz w:val="24"/>
                <w:szCs w:val="24"/>
              </w:rPr>
              <w:t xml:space="preserve"> </w:t>
            </w:r>
            <w:r w:rsidRPr="00E31F7E">
              <w:rPr>
                <w:rFonts w:asciiTheme="minorHAnsi" w:eastAsia="Calibri" w:hAnsiTheme="minorHAnsi" w:cs="Calibri"/>
                <w:position w:val="1"/>
                <w:sz w:val="24"/>
                <w:szCs w:val="24"/>
              </w:rPr>
              <w:t>yo</w:t>
            </w:r>
            <w:r w:rsidRPr="00E31F7E">
              <w:rPr>
                <w:rFonts w:asciiTheme="minorHAnsi" w:eastAsia="Calibri" w:hAnsiTheme="minorHAnsi" w:cs="Calibri"/>
                <w:spacing w:val="1"/>
                <w:position w:val="1"/>
                <w:sz w:val="24"/>
                <w:szCs w:val="24"/>
              </w:rPr>
              <w:t>u</w:t>
            </w:r>
            <w:r w:rsidRPr="00E31F7E">
              <w:rPr>
                <w:rFonts w:asciiTheme="minorHAnsi" w:eastAsia="Calibri" w:hAnsiTheme="minorHAnsi" w:cs="Calibri"/>
                <w:position w:val="1"/>
                <w:sz w:val="24"/>
                <w:szCs w:val="24"/>
              </w:rPr>
              <w:t>r</w:t>
            </w:r>
            <w:r w:rsidRPr="00E31F7E">
              <w:rPr>
                <w:rFonts w:asciiTheme="minorHAnsi" w:eastAsia="Calibri" w:hAnsiTheme="minorHAnsi" w:cs="Calibri"/>
                <w:spacing w:val="-1"/>
                <w:position w:val="1"/>
                <w:sz w:val="24"/>
                <w:szCs w:val="24"/>
              </w:rPr>
              <w:t xml:space="preserve"> c</w:t>
            </w:r>
            <w:r w:rsidRPr="00E31F7E">
              <w:rPr>
                <w:rFonts w:asciiTheme="minorHAnsi" w:eastAsia="Calibri" w:hAnsiTheme="minorHAnsi" w:cs="Calibri"/>
                <w:spacing w:val="1"/>
                <w:position w:val="1"/>
                <w:sz w:val="24"/>
                <w:szCs w:val="24"/>
              </w:rPr>
              <w:t>h</w:t>
            </w:r>
            <w:r w:rsidRPr="00E31F7E">
              <w:rPr>
                <w:rFonts w:asciiTheme="minorHAnsi" w:eastAsia="Calibri" w:hAnsiTheme="minorHAnsi" w:cs="Calibri"/>
                <w:position w:val="1"/>
                <w:sz w:val="24"/>
                <w:szCs w:val="24"/>
              </w:rPr>
              <w:t>il</w:t>
            </w:r>
            <w:r w:rsidRPr="00E31F7E">
              <w:rPr>
                <w:rFonts w:asciiTheme="minorHAnsi" w:eastAsia="Calibri" w:hAnsiTheme="minorHAnsi" w:cs="Calibri"/>
                <w:spacing w:val="1"/>
                <w:position w:val="1"/>
                <w:sz w:val="24"/>
                <w:szCs w:val="24"/>
              </w:rPr>
              <w:t>d</w:t>
            </w:r>
            <w:r w:rsidRPr="00E31F7E">
              <w:rPr>
                <w:rFonts w:asciiTheme="minorHAnsi" w:eastAsia="Calibri" w:hAnsiTheme="minorHAnsi" w:cs="Calibri"/>
                <w:position w:val="1"/>
                <w:sz w:val="24"/>
                <w:szCs w:val="24"/>
              </w:rPr>
              <w:t>’s</w:t>
            </w:r>
            <w:r w:rsidRPr="00E31F7E">
              <w:rPr>
                <w:rFonts w:asciiTheme="minorHAnsi" w:eastAsia="Calibri" w:hAnsiTheme="minorHAnsi" w:cs="Calibri"/>
                <w:spacing w:val="-2"/>
                <w:position w:val="1"/>
                <w:sz w:val="24"/>
                <w:szCs w:val="24"/>
              </w:rPr>
              <w:t xml:space="preserve"> </w:t>
            </w:r>
            <w:r w:rsidRPr="00E31F7E">
              <w:rPr>
                <w:rFonts w:asciiTheme="minorHAnsi" w:eastAsia="Calibri" w:hAnsiTheme="minorHAnsi" w:cs="Calibri"/>
                <w:spacing w:val="1"/>
                <w:position w:val="1"/>
                <w:sz w:val="24"/>
                <w:szCs w:val="24"/>
              </w:rPr>
              <w:t>t</w:t>
            </w:r>
            <w:r w:rsidRPr="00E31F7E">
              <w:rPr>
                <w:rFonts w:asciiTheme="minorHAnsi" w:eastAsia="Calibri" w:hAnsiTheme="minorHAnsi" w:cs="Calibri"/>
                <w:position w:val="1"/>
                <w:sz w:val="24"/>
                <w:szCs w:val="24"/>
              </w:rPr>
              <w:t>ea</w:t>
            </w:r>
            <w:r w:rsidRPr="00E31F7E">
              <w:rPr>
                <w:rFonts w:asciiTheme="minorHAnsi" w:eastAsia="Calibri" w:hAnsiTheme="minorHAnsi" w:cs="Calibri"/>
                <w:spacing w:val="-3"/>
                <w:position w:val="1"/>
                <w:sz w:val="24"/>
                <w:szCs w:val="24"/>
              </w:rPr>
              <w:t>c</w:t>
            </w:r>
            <w:r w:rsidRPr="00E31F7E">
              <w:rPr>
                <w:rFonts w:asciiTheme="minorHAnsi" w:eastAsia="Calibri" w:hAnsiTheme="minorHAnsi" w:cs="Calibri"/>
                <w:spacing w:val="1"/>
                <w:position w:val="1"/>
                <w:sz w:val="24"/>
                <w:szCs w:val="24"/>
              </w:rPr>
              <w:t>h</w:t>
            </w:r>
            <w:r w:rsidRPr="00E31F7E">
              <w:rPr>
                <w:rFonts w:asciiTheme="minorHAnsi" w:eastAsia="Calibri" w:hAnsiTheme="minorHAnsi" w:cs="Calibri"/>
                <w:position w:val="1"/>
                <w:sz w:val="24"/>
                <w:szCs w:val="24"/>
              </w:rPr>
              <w:t>er</w:t>
            </w:r>
            <w:r w:rsidRPr="00E31F7E">
              <w:rPr>
                <w:rFonts w:asciiTheme="minorHAnsi" w:eastAsia="Calibri" w:hAnsiTheme="minorHAnsi" w:cs="Calibri"/>
                <w:spacing w:val="1"/>
                <w:position w:val="1"/>
                <w:sz w:val="24"/>
                <w:szCs w:val="24"/>
              </w:rPr>
              <w:t xml:space="preserve"> </w:t>
            </w:r>
            <w:r w:rsidRPr="00E31F7E">
              <w:rPr>
                <w:rFonts w:asciiTheme="minorHAnsi" w:eastAsia="Calibri" w:hAnsiTheme="minorHAnsi" w:cs="Calibri"/>
                <w:spacing w:val="-1"/>
                <w:position w:val="1"/>
                <w:sz w:val="24"/>
                <w:szCs w:val="24"/>
              </w:rPr>
              <w:t>w</w:t>
            </w:r>
            <w:r w:rsidRPr="00E31F7E">
              <w:rPr>
                <w:rFonts w:asciiTheme="minorHAnsi" w:eastAsia="Calibri" w:hAnsiTheme="minorHAnsi" w:cs="Calibri"/>
                <w:spacing w:val="1"/>
                <w:position w:val="1"/>
                <w:sz w:val="24"/>
                <w:szCs w:val="24"/>
              </w:rPr>
              <w:t>h</w:t>
            </w:r>
            <w:r w:rsidRPr="00E31F7E">
              <w:rPr>
                <w:rFonts w:asciiTheme="minorHAnsi" w:eastAsia="Calibri" w:hAnsiTheme="minorHAnsi" w:cs="Calibri"/>
                <w:spacing w:val="-2"/>
                <w:position w:val="1"/>
                <w:sz w:val="24"/>
                <w:szCs w:val="24"/>
              </w:rPr>
              <w:t>e</w:t>
            </w:r>
            <w:r w:rsidRPr="00E31F7E">
              <w:rPr>
                <w:rFonts w:asciiTheme="minorHAnsi" w:eastAsia="Calibri" w:hAnsiTheme="minorHAnsi" w:cs="Calibri"/>
                <w:position w:val="1"/>
                <w:sz w:val="24"/>
                <w:szCs w:val="24"/>
              </w:rPr>
              <w:t>n</w:t>
            </w:r>
            <w:r w:rsidRPr="00E31F7E">
              <w:rPr>
                <w:rFonts w:asciiTheme="minorHAnsi" w:eastAsia="Calibri" w:hAnsiTheme="minorHAnsi" w:cs="Calibri"/>
                <w:spacing w:val="2"/>
                <w:position w:val="1"/>
                <w:sz w:val="24"/>
                <w:szCs w:val="24"/>
              </w:rPr>
              <w:t xml:space="preserve"> </w:t>
            </w:r>
            <w:r w:rsidRPr="00E31F7E">
              <w:rPr>
                <w:rFonts w:asciiTheme="minorHAnsi" w:eastAsia="Calibri" w:hAnsiTheme="minorHAnsi" w:cs="Calibri"/>
                <w:position w:val="1"/>
                <w:sz w:val="24"/>
                <w:szCs w:val="24"/>
              </w:rPr>
              <w:t>y</w:t>
            </w:r>
            <w:r w:rsidRPr="00E31F7E">
              <w:rPr>
                <w:rFonts w:asciiTheme="minorHAnsi" w:eastAsia="Calibri" w:hAnsiTheme="minorHAnsi" w:cs="Calibri"/>
                <w:spacing w:val="-2"/>
                <w:position w:val="1"/>
                <w:sz w:val="24"/>
                <w:szCs w:val="24"/>
              </w:rPr>
              <w:t>o</w:t>
            </w:r>
            <w:r w:rsidRPr="00E31F7E">
              <w:rPr>
                <w:rFonts w:asciiTheme="minorHAnsi" w:eastAsia="Calibri" w:hAnsiTheme="minorHAnsi" w:cs="Calibri"/>
                <w:position w:val="1"/>
                <w:sz w:val="24"/>
                <w:szCs w:val="24"/>
              </w:rPr>
              <w:t xml:space="preserve">u </w:t>
            </w:r>
            <w:r w:rsidRPr="00E31F7E">
              <w:rPr>
                <w:rFonts w:asciiTheme="minorHAnsi" w:eastAsia="Calibri" w:hAnsiTheme="minorHAnsi" w:cs="Calibri"/>
                <w:spacing w:val="1"/>
                <w:position w:val="1"/>
                <w:sz w:val="24"/>
                <w:szCs w:val="24"/>
              </w:rPr>
              <w:t>h</w:t>
            </w:r>
            <w:r w:rsidRPr="00E31F7E">
              <w:rPr>
                <w:rFonts w:asciiTheme="minorHAnsi" w:eastAsia="Calibri" w:hAnsiTheme="minorHAnsi" w:cs="Calibri"/>
                <w:position w:val="1"/>
                <w:sz w:val="24"/>
                <w:szCs w:val="24"/>
              </w:rPr>
              <w:t>ave</w:t>
            </w:r>
            <w:r w:rsidRPr="00E31F7E">
              <w:rPr>
                <w:rFonts w:asciiTheme="minorHAnsi" w:eastAsia="Calibri" w:hAnsiTheme="minorHAnsi" w:cs="Calibri"/>
                <w:spacing w:val="-1"/>
                <w:position w:val="1"/>
                <w:sz w:val="24"/>
                <w:szCs w:val="24"/>
              </w:rPr>
              <w:t xml:space="preserve"> </w:t>
            </w:r>
            <w:r w:rsidRPr="00E31F7E">
              <w:rPr>
                <w:rFonts w:asciiTheme="minorHAnsi" w:eastAsia="Calibri" w:hAnsiTheme="minorHAnsi" w:cs="Calibri"/>
                <w:spacing w:val="1"/>
                <w:position w:val="1"/>
                <w:sz w:val="24"/>
                <w:szCs w:val="24"/>
              </w:rPr>
              <w:t>qu</w:t>
            </w:r>
            <w:r w:rsidRPr="00E31F7E">
              <w:rPr>
                <w:rFonts w:asciiTheme="minorHAnsi" w:eastAsia="Calibri" w:hAnsiTheme="minorHAnsi" w:cs="Calibri"/>
                <w:position w:val="1"/>
                <w:sz w:val="24"/>
                <w:szCs w:val="24"/>
              </w:rPr>
              <w:t>e</w:t>
            </w:r>
            <w:r w:rsidRPr="00E31F7E">
              <w:rPr>
                <w:rFonts w:asciiTheme="minorHAnsi" w:eastAsia="Calibri" w:hAnsiTheme="minorHAnsi" w:cs="Calibri"/>
                <w:spacing w:val="-2"/>
                <w:position w:val="1"/>
                <w:sz w:val="24"/>
                <w:szCs w:val="24"/>
              </w:rPr>
              <w:t>s</w:t>
            </w:r>
            <w:r w:rsidRPr="00E31F7E">
              <w:rPr>
                <w:rFonts w:asciiTheme="minorHAnsi" w:eastAsia="Calibri" w:hAnsiTheme="minorHAnsi" w:cs="Calibri"/>
                <w:position w:val="1"/>
                <w:sz w:val="24"/>
                <w:szCs w:val="24"/>
              </w:rPr>
              <w:t>tio</w:t>
            </w:r>
            <w:r w:rsidRPr="00E31F7E">
              <w:rPr>
                <w:rFonts w:asciiTheme="minorHAnsi" w:eastAsia="Calibri" w:hAnsiTheme="minorHAnsi" w:cs="Calibri"/>
                <w:spacing w:val="1"/>
                <w:position w:val="1"/>
                <w:sz w:val="24"/>
                <w:szCs w:val="24"/>
              </w:rPr>
              <w:t>n</w:t>
            </w:r>
            <w:r w:rsidRPr="00E31F7E">
              <w:rPr>
                <w:rFonts w:asciiTheme="minorHAnsi" w:eastAsia="Calibri" w:hAnsiTheme="minorHAnsi" w:cs="Calibri"/>
                <w:position w:val="1"/>
                <w:sz w:val="24"/>
                <w:szCs w:val="24"/>
              </w:rPr>
              <w:t>s.</w:t>
            </w:r>
          </w:p>
        </w:tc>
      </w:tr>
      <w:tr w:rsidR="00803149" w:rsidRPr="00E31F7E" w:rsidTr="00803149">
        <w:trPr>
          <w:trHeight w:hRule="exact" w:val="293"/>
        </w:trPr>
        <w:tc>
          <w:tcPr>
            <w:tcW w:w="266" w:type="dxa"/>
            <w:tcBorders>
              <w:top w:val="nil"/>
              <w:left w:val="nil"/>
              <w:bottom w:val="nil"/>
              <w:right w:val="nil"/>
            </w:tcBorders>
          </w:tcPr>
          <w:p w:rsidR="00803149" w:rsidRPr="00E31F7E" w:rsidRDefault="00803149" w:rsidP="00803149">
            <w:pPr>
              <w:spacing w:before="15"/>
              <w:ind w:left="40"/>
              <w:rPr>
                <w:rFonts w:asciiTheme="minorHAnsi" w:eastAsia="Symbol" w:hAnsiTheme="minorHAnsi" w:cs="Symbol"/>
              </w:rPr>
            </w:pPr>
            <w:r w:rsidRPr="00E31F7E">
              <w:rPr>
                <w:rFonts w:asciiTheme="minorHAnsi" w:eastAsia="Symbol" w:hAnsiTheme="minorHAnsi" w:cs="Symbol"/>
              </w:rPr>
              <w:t></w:t>
            </w:r>
          </w:p>
        </w:tc>
        <w:tc>
          <w:tcPr>
            <w:tcW w:w="6706" w:type="dxa"/>
            <w:tcBorders>
              <w:top w:val="nil"/>
              <w:left w:val="nil"/>
              <w:bottom w:val="nil"/>
              <w:right w:val="nil"/>
            </w:tcBorders>
          </w:tcPr>
          <w:p w:rsidR="00803149" w:rsidRPr="00E31F7E" w:rsidRDefault="00803149" w:rsidP="00803149">
            <w:pPr>
              <w:spacing w:line="280" w:lineRule="exact"/>
              <w:ind w:left="134"/>
              <w:rPr>
                <w:rFonts w:asciiTheme="minorHAnsi" w:eastAsia="Calibri" w:hAnsiTheme="minorHAnsi" w:cs="Calibri"/>
                <w:sz w:val="24"/>
                <w:szCs w:val="24"/>
              </w:rPr>
            </w:pPr>
            <w:r w:rsidRPr="00E31F7E">
              <w:rPr>
                <w:rFonts w:asciiTheme="minorHAnsi" w:eastAsia="Calibri" w:hAnsiTheme="minorHAnsi" w:cs="Calibri"/>
                <w:spacing w:val="1"/>
                <w:position w:val="1"/>
                <w:sz w:val="24"/>
                <w:szCs w:val="24"/>
              </w:rPr>
              <w:t>M</w:t>
            </w:r>
            <w:r w:rsidRPr="00E31F7E">
              <w:rPr>
                <w:rFonts w:asciiTheme="minorHAnsi" w:eastAsia="Calibri" w:hAnsiTheme="minorHAnsi" w:cs="Calibri"/>
                <w:position w:val="1"/>
                <w:sz w:val="24"/>
                <w:szCs w:val="24"/>
              </w:rPr>
              <w:t>a</w:t>
            </w:r>
            <w:r w:rsidRPr="00E31F7E">
              <w:rPr>
                <w:rFonts w:asciiTheme="minorHAnsi" w:eastAsia="Calibri" w:hAnsiTheme="minorHAnsi" w:cs="Calibri"/>
                <w:spacing w:val="-1"/>
                <w:position w:val="1"/>
                <w:sz w:val="24"/>
                <w:szCs w:val="24"/>
              </w:rPr>
              <w:t>k</w:t>
            </w:r>
            <w:r w:rsidRPr="00E31F7E">
              <w:rPr>
                <w:rFonts w:asciiTheme="minorHAnsi" w:eastAsia="Calibri" w:hAnsiTheme="minorHAnsi" w:cs="Calibri"/>
                <w:position w:val="1"/>
                <w:sz w:val="24"/>
                <w:szCs w:val="24"/>
              </w:rPr>
              <w:t>e</w:t>
            </w:r>
            <w:r w:rsidRPr="00E31F7E">
              <w:rPr>
                <w:rFonts w:asciiTheme="minorHAnsi" w:eastAsia="Calibri" w:hAnsiTheme="minorHAnsi" w:cs="Calibri"/>
                <w:spacing w:val="1"/>
                <w:position w:val="1"/>
                <w:sz w:val="24"/>
                <w:szCs w:val="24"/>
              </w:rPr>
              <w:t xml:space="preserve"> </w:t>
            </w:r>
            <w:r w:rsidRPr="00E31F7E">
              <w:rPr>
                <w:rFonts w:asciiTheme="minorHAnsi" w:eastAsia="Calibri" w:hAnsiTheme="minorHAnsi" w:cs="Calibri"/>
                <w:position w:val="1"/>
                <w:sz w:val="24"/>
                <w:szCs w:val="24"/>
              </w:rPr>
              <w:t>an a</w:t>
            </w:r>
            <w:r w:rsidRPr="00E31F7E">
              <w:rPr>
                <w:rFonts w:asciiTheme="minorHAnsi" w:eastAsia="Calibri" w:hAnsiTheme="minorHAnsi" w:cs="Calibri"/>
                <w:spacing w:val="-1"/>
                <w:position w:val="1"/>
                <w:sz w:val="24"/>
                <w:szCs w:val="24"/>
              </w:rPr>
              <w:t>p</w:t>
            </w:r>
            <w:r w:rsidRPr="00E31F7E">
              <w:rPr>
                <w:rFonts w:asciiTheme="minorHAnsi" w:eastAsia="Calibri" w:hAnsiTheme="minorHAnsi" w:cs="Calibri"/>
                <w:spacing w:val="1"/>
                <w:position w:val="1"/>
                <w:sz w:val="24"/>
                <w:szCs w:val="24"/>
              </w:rPr>
              <w:t>p</w:t>
            </w:r>
            <w:r w:rsidRPr="00E31F7E">
              <w:rPr>
                <w:rFonts w:asciiTheme="minorHAnsi" w:eastAsia="Calibri" w:hAnsiTheme="minorHAnsi" w:cs="Calibri"/>
                <w:position w:val="1"/>
                <w:sz w:val="24"/>
                <w:szCs w:val="24"/>
              </w:rPr>
              <w:t>oi</w:t>
            </w:r>
            <w:r w:rsidRPr="00E31F7E">
              <w:rPr>
                <w:rFonts w:asciiTheme="minorHAnsi" w:eastAsia="Calibri" w:hAnsiTheme="minorHAnsi" w:cs="Calibri"/>
                <w:spacing w:val="-1"/>
                <w:position w:val="1"/>
                <w:sz w:val="24"/>
                <w:szCs w:val="24"/>
              </w:rPr>
              <w:t>n</w:t>
            </w:r>
            <w:r w:rsidRPr="00E31F7E">
              <w:rPr>
                <w:rFonts w:asciiTheme="minorHAnsi" w:eastAsia="Calibri" w:hAnsiTheme="minorHAnsi" w:cs="Calibri"/>
                <w:spacing w:val="1"/>
                <w:position w:val="1"/>
                <w:sz w:val="24"/>
                <w:szCs w:val="24"/>
              </w:rPr>
              <w:t>t</w:t>
            </w:r>
            <w:r w:rsidRPr="00E31F7E">
              <w:rPr>
                <w:rFonts w:asciiTheme="minorHAnsi" w:eastAsia="Calibri" w:hAnsiTheme="minorHAnsi" w:cs="Calibri"/>
                <w:position w:val="1"/>
                <w:sz w:val="24"/>
                <w:szCs w:val="24"/>
              </w:rPr>
              <w:t>m</w:t>
            </w:r>
            <w:r w:rsidRPr="00E31F7E">
              <w:rPr>
                <w:rFonts w:asciiTheme="minorHAnsi" w:eastAsia="Calibri" w:hAnsiTheme="minorHAnsi" w:cs="Calibri"/>
                <w:spacing w:val="-2"/>
                <w:position w:val="1"/>
                <w:sz w:val="24"/>
                <w:szCs w:val="24"/>
              </w:rPr>
              <w:t>e</w:t>
            </w:r>
            <w:r w:rsidRPr="00E31F7E">
              <w:rPr>
                <w:rFonts w:asciiTheme="minorHAnsi" w:eastAsia="Calibri" w:hAnsiTheme="minorHAnsi" w:cs="Calibri"/>
                <w:spacing w:val="1"/>
                <w:position w:val="1"/>
                <w:sz w:val="24"/>
                <w:szCs w:val="24"/>
              </w:rPr>
              <w:t>n</w:t>
            </w:r>
            <w:r w:rsidRPr="00E31F7E">
              <w:rPr>
                <w:rFonts w:asciiTheme="minorHAnsi" w:eastAsia="Calibri" w:hAnsiTheme="minorHAnsi" w:cs="Calibri"/>
                <w:position w:val="1"/>
                <w:sz w:val="24"/>
                <w:szCs w:val="24"/>
              </w:rPr>
              <w:t xml:space="preserve">t </w:t>
            </w:r>
            <w:r w:rsidRPr="00E31F7E">
              <w:rPr>
                <w:rFonts w:asciiTheme="minorHAnsi" w:eastAsia="Calibri" w:hAnsiTheme="minorHAnsi" w:cs="Calibri"/>
                <w:spacing w:val="1"/>
                <w:position w:val="1"/>
                <w:sz w:val="24"/>
                <w:szCs w:val="24"/>
              </w:rPr>
              <w:t>t</w:t>
            </w:r>
            <w:r w:rsidRPr="00E31F7E">
              <w:rPr>
                <w:rFonts w:asciiTheme="minorHAnsi" w:eastAsia="Calibri" w:hAnsiTheme="minorHAnsi" w:cs="Calibri"/>
                <w:position w:val="1"/>
                <w:sz w:val="24"/>
                <w:szCs w:val="24"/>
              </w:rPr>
              <w:t>o</w:t>
            </w:r>
            <w:r w:rsidRPr="00E31F7E">
              <w:rPr>
                <w:rFonts w:asciiTheme="minorHAnsi" w:eastAsia="Calibri" w:hAnsiTheme="minorHAnsi" w:cs="Calibri"/>
                <w:spacing w:val="-1"/>
                <w:position w:val="1"/>
                <w:sz w:val="24"/>
                <w:szCs w:val="24"/>
              </w:rPr>
              <w:t xml:space="preserve"> </w:t>
            </w:r>
            <w:r w:rsidRPr="00E31F7E">
              <w:rPr>
                <w:rFonts w:asciiTheme="minorHAnsi" w:eastAsia="Calibri" w:hAnsiTheme="minorHAnsi" w:cs="Calibri"/>
                <w:position w:val="1"/>
                <w:sz w:val="24"/>
                <w:szCs w:val="24"/>
              </w:rPr>
              <w:t>vi</w:t>
            </w:r>
            <w:r w:rsidRPr="00E31F7E">
              <w:rPr>
                <w:rFonts w:asciiTheme="minorHAnsi" w:eastAsia="Calibri" w:hAnsiTheme="minorHAnsi" w:cs="Calibri"/>
                <w:spacing w:val="-1"/>
                <w:position w:val="1"/>
                <w:sz w:val="24"/>
                <w:szCs w:val="24"/>
              </w:rPr>
              <w:t>s</w:t>
            </w:r>
            <w:r w:rsidRPr="00E31F7E">
              <w:rPr>
                <w:rFonts w:asciiTheme="minorHAnsi" w:eastAsia="Calibri" w:hAnsiTheme="minorHAnsi" w:cs="Calibri"/>
                <w:position w:val="1"/>
                <w:sz w:val="24"/>
                <w:szCs w:val="24"/>
              </w:rPr>
              <w:t>it</w:t>
            </w:r>
            <w:r w:rsidRPr="00E31F7E">
              <w:rPr>
                <w:rFonts w:asciiTheme="minorHAnsi" w:eastAsia="Calibri" w:hAnsiTheme="minorHAnsi" w:cs="Calibri"/>
                <w:spacing w:val="2"/>
                <w:position w:val="1"/>
                <w:sz w:val="24"/>
                <w:szCs w:val="24"/>
              </w:rPr>
              <w:t xml:space="preserve"> </w:t>
            </w:r>
            <w:r w:rsidRPr="00E31F7E">
              <w:rPr>
                <w:rFonts w:asciiTheme="minorHAnsi" w:eastAsia="Calibri" w:hAnsiTheme="minorHAnsi" w:cs="Calibri"/>
                <w:position w:val="1"/>
                <w:sz w:val="24"/>
                <w:szCs w:val="24"/>
              </w:rPr>
              <w:t>y</w:t>
            </w:r>
            <w:r w:rsidRPr="00E31F7E">
              <w:rPr>
                <w:rFonts w:asciiTheme="minorHAnsi" w:eastAsia="Calibri" w:hAnsiTheme="minorHAnsi" w:cs="Calibri"/>
                <w:spacing w:val="-2"/>
                <w:position w:val="1"/>
                <w:sz w:val="24"/>
                <w:szCs w:val="24"/>
              </w:rPr>
              <w:t>o</w:t>
            </w:r>
            <w:r w:rsidRPr="00E31F7E">
              <w:rPr>
                <w:rFonts w:asciiTheme="minorHAnsi" w:eastAsia="Calibri" w:hAnsiTheme="minorHAnsi" w:cs="Calibri"/>
                <w:spacing w:val="1"/>
                <w:position w:val="1"/>
                <w:sz w:val="24"/>
                <w:szCs w:val="24"/>
              </w:rPr>
              <w:t>u</w:t>
            </w:r>
            <w:r w:rsidRPr="00E31F7E">
              <w:rPr>
                <w:rFonts w:asciiTheme="minorHAnsi" w:eastAsia="Calibri" w:hAnsiTheme="minorHAnsi" w:cs="Calibri"/>
                <w:position w:val="1"/>
                <w:sz w:val="24"/>
                <w:szCs w:val="24"/>
              </w:rPr>
              <w:t>r</w:t>
            </w:r>
            <w:r w:rsidRPr="00E31F7E">
              <w:rPr>
                <w:rFonts w:asciiTheme="minorHAnsi" w:eastAsia="Calibri" w:hAnsiTheme="minorHAnsi" w:cs="Calibri"/>
                <w:spacing w:val="1"/>
                <w:position w:val="1"/>
                <w:sz w:val="24"/>
                <w:szCs w:val="24"/>
              </w:rPr>
              <w:t xml:space="preserve"> </w:t>
            </w:r>
            <w:r w:rsidRPr="00E31F7E">
              <w:rPr>
                <w:rFonts w:asciiTheme="minorHAnsi" w:eastAsia="Calibri" w:hAnsiTheme="minorHAnsi" w:cs="Calibri"/>
                <w:spacing w:val="-1"/>
                <w:position w:val="1"/>
                <w:sz w:val="24"/>
                <w:szCs w:val="24"/>
              </w:rPr>
              <w:t>c</w:t>
            </w:r>
            <w:r w:rsidRPr="00E31F7E">
              <w:rPr>
                <w:rFonts w:asciiTheme="minorHAnsi" w:eastAsia="Calibri" w:hAnsiTheme="minorHAnsi" w:cs="Calibri"/>
                <w:spacing w:val="1"/>
                <w:position w:val="1"/>
                <w:sz w:val="24"/>
                <w:szCs w:val="24"/>
              </w:rPr>
              <w:t>h</w:t>
            </w:r>
            <w:r w:rsidRPr="00E31F7E">
              <w:rPr>
                <w:rFonts w:asciiTheme="minorHAnsi" w:eastAsia="Calibri" w:hAnsiTheme="minorHAnsi" w:cs="Calibri"/>
                <w:position w:val="1"/>
                <w:sz w:val="24"/>
                <w:szCs w:val="24"/>
              </w:rPr>
              <w:t>i</w:t>
            </w:r>
            <w:r w:rsidRPr="00E31F7E">
              <w:rPr>
                <w:rFonts w:asciiTheme="minorHAnsi" w:eastAsia="Calibri" w:hAnsiTheme="minorHAnsi" w:cs="Calibri"/>
                <w:spacing w:val="-2"/>
                <w:position w:val="1"/>
                <w:sz w:val="24"/>
                <w:szCs w:val="24"/>
              </w:rPr>
              <w:t>l</w:t>
            </w:r>
            <w:r w:rsidRPr="00E31F7E">
              <w:rPr>
                <w:rFonts w:asciiTheme="minorHAnsi" w:eastAsia="Calibri" w:hAnsiTheme="minorHAnsi" w:cs="Calibri"/>
                <w:spacing w:val="1"/>
                <w:position w:val="1"/>
                <w:sz w:val="24"/>
                <w:szCs w:val="24"/>
              </w:rPr>
              <w:t>d</w:t>
            </w:r>
            <w:r w:rsidRPr="00E31F7E">
              <w:rPr>
                <w:rFonts w:asciiTheme="minorHAnsi" w:eastAsia="Calibri" w:hAnsiTheme="minorHAnsi" w:cs="Calibri"/>
                <w:position w:val="1"/>
                <w:sz w:val="24"/>
                <w:szCs w:val="24"/>
              </w:rPr>
              <w:t>’s classr</w:t>
            </w:r>
            <w:r w:rsidRPr="00E31F7E">
              <w:rPr>
                <w:rFonts w:asciiTheme="minorHAnsi" w:eastAsia="Calibri" w:hAnsiTheme="minorHAnsi" w:cs="Calibri"/>
                <w:spacing w:val="-2"/>
                <w:position w:val="1"/>
                <w:sz w:val="24"/>
                <w:szCs w:val="24"/>
              </w:rPr>
              <w:t>o</w:t>
            </w:r>
            <w:r w:rsidRPr="00E31F7E">
              <w:rPr>
                <w:rFonts w:asciiTheme="minorHAnsi" w:eastAsia="Calibri" w:hAnsiTheme="minorHAnsi" w:cs="Calibri"/>
                <w:position w:val="1"/>
                <w:sz w:val="24"/>
                <w:szCs w:val="24"/>
              </w:rPr>
              <w:t>om.</w:t>
            </w:r>
          </w:p>
        </w:tc>
      </w:tr>
      <w:tr w:rsidR="00803149" w:rsidRPr="00E31F7E" w:rsidTr="00803149">
        <w:trPr>
          <w:trHeight w:hRule="exact" w:val="293"/>
        </w:trPr>
        <w:tc>
          <w:tcPr>
            <w:tcW w:w="266" w:type="dxa"/>
            <w:tcBorders>
              <w:top w:val="nil"/>
              <w:left w:val="nil"/>
              <w:bottom w:val="nil"/>
              <w:right w:val="nil"/>
            </w:tcBorders>
          </w:tcPr>
          <w:p w:rsidR="00803149" w:rsidRPr="00E31F7E" w:rsidRDefault="00803149" w:rsidP="00803149">
            <w:pPr>
              <w:spacing w:before="15"/>
              <w:ind w:left="40"/>
              <w:rPr>
                <w:rFonts w:asciiTheme="minorHAnsi" w:eastAsia="Symbol" w:hAnsiTheme="minorHAnsi" w:cs="Symbol"/>
              </w:rPr>
            </w:pPr>
            <w:r w:rsidRPr="00E31F7E">
              <w:rPr>
                <w:rFonts w:asciiTheme="minorHAnsi" w:eastAsia="Symbol" w:hAnsiTheme="minorHAnsi" w:cs="Symbol"/>
              </w:rPr>
              <w:t></w:t>
            </w:r>
          </w:p>
        </w:tc>
        <w:tc>
          <w:tcPr>
            <w:tcW w:w="6706" w:type="dxa"/>
            <w:tcBorders>
              <w:top w:val="nil"/>
              <w:left w:val="nil"/>
              <w:bottom w:val="nil"/>
              <w:right w:val="nil"/>
            </w:tcBorders>
          </w:tcPr>
          <w:p w:rsidR="00803149" w:rsidRPr="00E31F7E" w:rsidRDefault="00803149" w:rsidP="00803149">
            <w:pPr>
              <w:spacing w:line="280" w:lineRule="exact"/>
              <w:ind w:left="134"/>
              <w:rPr>
                <w:rFonts w:asciiTheme="minorHAnsi" w:eastAsia="Calibri" w:hAnsiTheme="minorHAnsi" w:cs="Calibri"/>
                <w:sz w:val="24"/>
                <w:szCs w:val="24"/>
              </w:rPr>
            </w:pPr>
            <w:r w:rsidRPr="00E31F7E">
              <w:rPr>
                <w:rFonts w:asciiTheme="minorHAnsi" w:eastAsia="Calibri" w:hAnsiTheme="minorHAnsi" w:cs="Calibri"/>
                <w:position w:val="1"/>
                <w:sz w:val="24"/>
                <w:szCs w:val="24"/>
              </w:rPr>
              <w:t>Vol</w:t>
            </w:r>
            <w:r w:rsidRPr="00E31F7E">
              <w:rPr>
                <w:rFonts w:asciiTheme="minorHAnsi" w:eastAsia="Calibri" w:hAnsiTheme="minorHAnsi" w:cs="Calibri"/>
                <w:spacing w:val="1"/>
                <w:position w:val="1"/>
                <w:sz w:val="24"/>
                <w:szCs w:val="24"/>
              </w:rPr>
              <w:t>u</w:t>
            </w:r>
            <w:r w:rsidRPr="00E31F7E">
              <w:rPr>
                <w:rFonts w:asciiTheme="minorHAnsi" w:eastAsia="Calibri" w:hAnsiTheme="minorHAnsi" w:cs="Calibri"/>
                <w:spacing w:val="-1"/>
                <w:position w:val="1"/>
                <w:sz w:val="24"/>
                <w:szCs w:val="24"/>
              </w:rPr>
              <w:t>n</w:t>
            </w:r>
            <w:r w:rsidRPr="00E31F7E">
              <w:rPr>
                <w:rFonts w:asciiTheme="minorHAnsi" w:eastAsia="Calibri" w:hAnsiTheme="minorHAnsi" w:cs="Calibri"/>
                <w:spacing w:val="1"/>
                <w:position w:val="1"/>
                <w:sz w:val="24"/>
                <w:szCs w:val="24"/>
              </w:rPr>
              <w:t>t</w:t>
            </w:r>
            <w:r w:rsidRPr="00E31F7E">
              <w:rPr>
                <w:rFonts w:asciiTheme="minorHAnsi" w:eastAsia="Calibri" w:hAnsiTheme="minorHAnsi" w:cs="Calibri"/>
                <w:position w:val="1"/>
                <w:sz w:val="24"/>
                <w:szCs w:val="24"/>
              </w:rPr>
              <w:t>e</w:t>
            </w:r>
            <w:r w:rsidRPr="00E31F7E">
              <w:rPr>
                <w:rFonts w:asciiTheme="minorHAnsi" w:eastAsia="Calibri" w:hAnsiTheme="minorHAnsi" w:cs="Calibri"/>
                <w:spacing w:val="-1"/>
                <w:position w:val="1"/>
                <w:sz w:val="24"/>
                <w:szCs w:val="24"/>
              </w:rPr>
              <w:t>e</w:t>
            </w:r>
            <w:r w:rsidRPr="00E31F7E">
              <w:rPr>
                <w:rFonts w:asciiTheme="minorHAnsi" w:eastAsia="Calibri" w:hAnsiTheme="minorHAnsi" w:cs="Calibri"/>
                <w:position w:val="1"/>
                <w:sz w:val="24"/>
                <w:szCs w:val="24"/>
              </w:rPr>
              <w:t>r</w:t>
            </w:r>
            <w:r w:rsidRPr="00E31F7E">
              <w:rPr>
                <w:rFonts w:asciiTheme="minorHAnsi" w:eastAsia="Calibri" w:hAnsiTheme="minorHAnsi" w:cs="Calibri"/>
                <w:spacing w:val="1"/>
                <w:position w:val="1"/>
                <w:sz w:val="24"/>
                <w:szCs w:val="24"/>
              </w:rPr>
              <w:t xml:space="preserve"> </w:t>
            </w:r>
            <w:r w:rsidRPr="00E31F7E">
              <w:rPr>
                <w:rFonts w:asciiTheme="minorHAnsi" w:eastAsia="Calibri" w:hAnsiTheme="minorHAnsi" w:cs="Calibri"/>
                <w:spacing w:val="-2"/>
                <w:position w:val="1"/>
                <w:sz w:val="24"/>
                <w:szCs w:val="24"/>
              </w:rPr>
              <w:t>a</w:t>
            </w:r>
            <w:r w:rsidRPr="00E31F7E">
              <w:rPr>
                <w:rFonts w:asciiTheme="minorHAnsi" w:eastAsia="Calibri" w:hAnsiTheme="minorHAnsi" w:cs="Calibri"/>
                <w:position w:val="1"/>
                <w:sz w:val="24"/>
                <w:szCs w:val="24"/>
              </w:rPr>
              <w:t>t</w:t>
            </w:r>
            <w:r w:rsidRPr="00E31F7E">
              <w:rPr>
                <w:rFonts w:asciiTheme="minorHAnsi" w:eastAsia="Calibri" w:hAnsiTheme="minorHAnsi" w:cs="Calibri"/>
                <w:spacing w:val="2"/>
                <w:position w:val="1"/>
                <w:sz w:val="24"/>
                <w:szCs w:val="24"/>
              </w:rPr>
              <w:t xml:space="preserve"> </w:t>
            </w:r>
            <w:r w:rsidRPr="00E31F7E">
              <w:rPr>
                <w:rFonts w:asciiTheme="minorHAnsi" w:eastAsia="Calibri" w:hAnsiTheme="minorHAnsi" w:cs="Calibri"/>
                <w:position w:val="1"/>
                <w:sz w:val="24"/>
                <w:szCs w:val="24"/>
              </w:rPr>
              <w:t>s</w:t>
            </w:r>
            <w:r w:rsidRPr="00E31F7E">
              <w:rPr>
                <w:rFonts w:asciiTheme="minorHAnsi" w:eastAsia="Calibri" w:hAnsiTheme="minorHAnsi" w:cs="Calibri"/>
                <w:spacing w:val="-1"/>
                <w:position w:val="1"/>
                <w:sz w:val="24"/>
                <w:szCs w:val="24"/>
              </w:rPr>
              <w:t>c</w:t>
            </w:r>
            <w:r w:rsidRPr="00E31F7E">
              <w:rPr>
                <w:rFonts w:asciiTheme="minorHAnsi" w:eastAsia="Calibri" w:hAnsiTheme="minorHAnsi" w:cs="Calibri"/>
                <w:spacing w:val="1"/>
                <w:position w:val="1"/>
                <w:sz w:val="24"/>
                <w:szCs w:val="24"/>
              </w:rPr>
              <w:t>h</w:t>
            </w:r>
            <w:r w:rsidRPr="00E31F7E">
              <w:rPr>
                <w:rFonts w:asciiTheme="minorHAnsi" w:eastAsia="Calibri" w:hAnsiTheme="minorHAnsi" w:cs="Calibri"/>
                <w:spacing w:val="-2"/>
                <w:position w:val="1"/>
                <w:sz w:val="24"/>
                <w:szCs w:val="24"/>
              </w:rPr>
              <w:t>o</w:t>
            </w:r>
            <w:r w:rsidRPr="00E31F7E">
              <w:rPr>
                <w:rFonts w:asciiTheme="minorHAnsi" w:eastAsia="Calibri" w:hAnsiTheme="minorHAnsi" w:cs="Calibri"/>
                <w:position w:val="1"/>
                <w:sz w:val="24"/>
                <w:szCs w:val="24"/>
              </w:rPr>
              <w:t>ol.</w:t>
            </w:r>
          </w:p>
        </w:tc>
      </w:tr>
      <w:tr w:rsidR="00803149" w:rsidRPr="00E31F7E" w:rsidTr="00803149">
        <w:trPr>
          <w:trHeight w:hRule="exact" w:val="293"/>
        </w:trPr>
        <w:tc>
          <w:tcPr>
            <w:tcW w:w="266" w:type="dxa"/>
            <w:tcBorders>
              <w:top w:val="nil"/>
              <w:left w:val="nil"/>
              <w:bottom w:val="nil"/>
              <w:right w:val="nil"/>
            </w:tcBorders>
          </w:tcPr>
          <w:p w:rsidR="00803149" w:rsidRPr="00E31F7E" w:rsidRDefault="00803149" w:rsidP="00803149">
            <w:pPr>
              <w:spacing w:before="15"/>
              <w:ind w:left="40"/>
              <w:rPr>
                <w:rFonts w:asciiTheme="minorHAnsi" w:eastAsia="Symbol" w:hAnsiTheme="minorHAnsi" w:cs="Symbol"/>
              </w:rPr>
            </w:pPr>
            <w:r w:rsidRPr="00E31F7E">
              <w:rPr>
                <w:rFonts w:asciiTheme="minorHAnsi" w:eastAsia="Symbol" w:hAnsiTheme="minorHAnsi" w:cs="Symbol"/>
              </w:rPr>
              <w:t></w:t>
            </w:r>
          </w:p>
        </w:tc>
        <w:tc>
          <w:tcPr>
            <w:tcW w:w="6706" w:type="dxa"/>
            <w:tcBorders>
              <w:top w:val="nil"/>
              <w:left w:val="nil"/>
              <w:bottom w:val="nil"/>
              <w:right w:val="nil"/>
            </w:tcBorders>
          </w:tcPr>
          <w:p w:rsidR="00803149" w:rsidRPr="00E31F7E" w:rsidRDefault="00803149" w:rsidP="00803149">
            <w:pPr>
              <w:spacing w:line="280" w:lineRule="exact"/>
              <w:ind w:left="134"/>
              <w:rPr>
                <w:rFonts w:asciiTheme="minorHAnsi" w:eastAsia="Calibri" w:hAnsiTheme="minorHAnsi" w:cs="Calibri"/>
                <w:sz w:val="24"/>
                <w:szCs w:val="24"/>
              </w:rPr>
            </w:pPr>
            <w:r w:rsidRPr="00E31F7E">
              <w:rPr>
                <w:rFonts w:asciiTheme="minorHAnsi" w:eastAsia="Calibri" w:hAnsiTheme="minorHAnsi" w:cs="Calibri"/>
                <w:position w:val="1"/>
                <w:sz w:val="24"/>
                <w:szCs w:val="24"/>
              </w:rPr>
              <w:t>Ask yo</w:t>
            </w:r>
            <w:r w:rsidRPr="00E31F7E">
              <w:rPr>
                <w:rFonts w:asciiTheme="minorHAnsi" w:eastAsia="Calibri" w:hAnsiTheme="minorHAnsi" w:cs="Calibri"/>
                <w:spacing w:val="1"/>
                <w:position w:val="1"/>
                <w:sz w:val="24"/>
                <w:szCs w:val="24"/>
              </w:rPr>
              <w:t>u</w:t>
            </w:r>
            <w:r w:rsidRPr="00E31F7E">
              <w:rPr>
                <w:rFonts w:asciiTheme="minorHAnsi" w:eastAsia="Calibri" w:hAnsiTheme="minorHAnsi" w:cs="Calibri"/>
                <w:position w:val="1"/>
                <w:sz w:val="24"/>
                <w:szCs w:val="24"/>
              </w:rPr>
              <w:t>r</w:t>
            </w:r>
            <w:r w:rsidRPr="00E31F7E">
              <w:rPr>
                <w:rFonts w:asciiTheme="minorHAnsi" w:eastAsia="Calibri" w:hAnsiTheme="minorHAnsi" w:cs="Calibri"/>
                <w:spacing w:val="1"/>
                <w:position w:val="1"/>
                <w:sz w:val="24"/>
                <w:szCs w:val="24"/>
              </w:rPr>
              <w:t xml:space="preserve"> </w:t>
            </w:r>
            <w:r w:rsidRPr="00E31F7E">
              <w:rPr>
                <w:rFonts w:asciiTheme="minorHAnsi" w:eastAsia="Calibri" w:hAnsiTheme="minorHAnsi" w:cs="Calibri"/>
                <w:spacing w:val="-1"/>
                <w:position w:val="1"/>
                <w:sz w:val="24"/>
                <w:szCs w:val="24"/>
              </w:rPr>
              <w:t>c</w:t>
            </w:r>
            <w:r w:rsidRPr="00E31F7E">
              <w:rPr>
                <w:rFonts w:asciiTheme="minorHAnsi" w:eastAsia="Calibri" w:hAnsiTheme="minorHAnsi" w:cs="Calibri"/>
                <w:spacing w:val="1"/>
                <w:position w:val="1"/>
                <w:sz w:val="24"/>
                <w:szCs w:val="24"/>
              </w:rPr>
              <w:t>h</w:t>
            </w:r>
            <w:r w:rsidRPr="00E31F7E">
              <w:rPr>
                <w:rFonts w:asciiTheme="minorHAnsi" w:eastAsia="Calibri" w:hAnsiTheme="minorHAnsi" w:cs="Calibri"/>
                <w:position w:val="1"/>
                <w:sz w:val="24"/>
                <w:szCs w:val="24"/>
              </w:rPr>
              <w:t>i</w:t>
            </w:r>
            <w:r w:rsidRPr="00E31F7E">
              <w:rPr>
                <w:rFonts w:asciiTheme="minorHAnsi" w:eastAsia="Calibri" w:hAnsiTheme="minorHAnsi" w:cs="Calibri"/>
                <w:spacing w:val="-2"/>
                <w:position w:val="1"/>
                <w:sz w:val="24"/>
                <w:szCs w:val="24"/>
              </w:rPr>
              <w:t>l</w:t>
            </w:r>
            <w:r w:rsidRPr="00E31F7E">
              <w:rPr>
                <w:rFonts w:asciiTheme="minorHAnsi" w:eastAsia="Calibri" w:hAnsiTheme="minorHAnsi" w:cs="Calibri"/>
                <w:spacing w:val="1"/>
                <w:position w:val="1"/>
                <w:sz w:val="24"/>
                <w:szCs w:val="24"/>
              </w:rPr>
              <w:t>d</w:t>
            </w:r>
            <w:r w:rsidRPr="00E31F7E">
              <w:rPr>
                <w:rFonts w:asciiTheme="minorHAnsi" w:eastAsia="Calibri" w:hAnsiTheme="minorHAnsi" w:cs="Calibri"/>
                <w:position w:val="1"/>
                <w:sz w:val="24"/>
                <w:szCs w:val="24"/>
              </w:rPr>
              <w:t>’s teach</w:t>
            </w:r>
            <w:r w:rsidRPr="00E31F7E">
              <w:rPr>
                <w:rFonts w:asciiTheme="minorHAnsi" w:eastAsia="Calibri" w:hAnsiTheme="minorHAnsi" w:cs="Calibri"/>
                <w:spacing w:val="1"/>
                <w:position w:val="1"/>
                <w:sz w:val="24"/>
                <w:szCs w:val="24"/>
              </w:rPr>
              <w:t>e</w:t>
            </w:r>
            <w:r w:rsidRPr="00E31F7E">
              <w:rPr>
                <w:rFonts w:asciiTheme="minorHAnsi" w:eastAsia="Calibri" w:hAnsiTheme="minorHAnsi" w:cs="Calibri"/>
                <w:position w:val="1"/>
                <w:sz w:val="24"/>
                <w:szCs w:val="24"/>
              </w:rPr>
              <w:t>rs</w:t>
            </w:r>
            <w:r w:rsidRPr="00E31F7E">
              <w:rPr>
                <w:rFonts w:asciiTheme="minorHAnsi" w:eastAsia="Calibri" w:hAnsiTheme="minorHAnsi" w:cs="Calibri"/>
                <w:spacing w:val="-2"/>
                <w:position w:val="1"/>
                <w:sz w:val="24"/>
                <w:szCs w:val="24"/>
              </w:rPr>
              <w:t xml:space="preserve"> </w:t>
            </w:r>
            <w:r w:rsidRPr="00E31F7E">
              <w:rPr>
                <w:rFonts w:asciiTheme="minorHAnsi" w:eastAsia="Calibri" w:hAnsiTheme="minorHAnsi" w:cs="Calibri"/>
                <w:spacing w:val="1"/>
                <w:position w:val="1"/>
                <w:sz w:val="24"/>
                <w:szCs w:val="24"/>
              </w:rPr>
              <w:t>f</w:t>
            </w:r>
            <w:r w:rsidRPr="00E31F7E">
              <w:rPr>
                <w:rFonts w:asciiTheme="minorHAnsi" w:eastAsia="Calibri" w:hAnsiTheme="minorHAnsi" w:cs="Calibri"/>
                <w:position w:val="1"/>
                <w:sz w:val="24"/>
                <w:szCs w:val="24"/>
              </w:rPr>
              <w:t>or</w:t>
            </w:r>
            <w:r w:rsidRPr="00E31F7E">
              <w:rPr>
                <w:rFonts w:asciiTheme="minorHAnsi" w:eastAsia="Calibri" w:hAnsiTheme="minorHAnsi" w:cs="Calibri"/>
                <w:spacing w:val="-1"/>
                <w:position w:val="1"/>
                <w:sz w:val="24"/>
                <w:szCs w:val="24"/>
              </w:rPr>
              <w:t xml:space="preserve"> </w:t>
            </w:r>
            <w:r w:rsidRPr="00E31F7E">
              <w:rPr>
                <w:rFonts w:asciiTheme="minorHAnsi" w:eastAsia="Calibri" w:hAnsiTheme="minorHAnsi" w:cs="Calibri"/>
                <w:position w:val="1"/>
                <w:sz w:val="24"/>
                <w:szCs w:val="24"/>
              </w:rPr>
              <w:t>i</w:t>
            </w:r>
            <w:r w:rsidRPr="00E31F7E">
              <w:rPr>
                <w:rFonts w:asciiTheme="minorHAnsi" w:eastAsia="Calibri" w:hAnsiTheme="minorHAnsi" w:cs="Calibri"/>
                <w:spacing w:val="1"/>
                <w:position w:val="1"/>
                <w:sz w:val="24"/>
                <w:szCs w:val="24"/>
              </w:rPr>
              <w:t>d</w:t>
            </w:r>
            <w:r w:rsidRPr="00E31F7E">
              <w:rPr>
                <w:rFonts w:asciiTheme="minorHAnsi" w:eastAsia="Calibri" w:hAnsiTheme="minorHAnsi" w:cs="Calibri"/>
                <w:position w:val="1"/>
                <w:sz w:val="24"/>
                <w:szCs w:val="24"/>
              </w:rPr>
              <w:t>eas</w:t>
            </w:r>
            <w:r w:rsidRPr="00E31F7E">
              <w:rPr>
                <w:rFonts w:asciiTheme="minorHAnsi" w:eastAsia="Calibri" w:hAnsiTheme="minorHAnsi" w:cs="Calibri"/>
                <w:spacing w:val="-2"/>
                <w:position w:val="1"/>
                <w:sz w:val="24"/>
                <w:szCs w:val="24"/>
              </w:rPr>
              <w:t xml:space="preserve"> </w:t>
            </w:r>
            <w:r w:rsidRPr="00E31F7E">
              <w:rPr>
                <w:rFonts w:asciiTheme="minorHAnsi" w:eastAsia="Calibri" w:hAnsiTheme="minorHAnsi" w:cs="Calibri"/>
                <w:position w:val="1"/>
                <w:sz w:val="24"/>
                <w:szCs w:val="24"/>
              </w:rPr>
              <w:t xml:space="preserve">on </w:t>
            </w:r>
            <w:r w:rsidRPr="00E31F7E">
              <w:rPr>
                <w:rFonts w:asciiTheme="minorHAnsi" w:eastAsia="Calibri" w:hAnsiTheme="minorHAnsi" w:cs="Calibri"/>
                <w:spacing w:val="-1"/>
                <w:position w:val="1"/>
                <w:sz w:val="24"/>
                <w:szCs w:val="24"/>
              </w:rPr>
              <w:t>h</w:t>
            </w:r>
            <w:r w:rsidRPr="00E31F7E">
              <w:rPr>
                <w:rFonts w:asciiTheme="minorHAnsi" w:eastAsia="Calibri" w:hAnsiTheme="minorHAnsi" w:cs="Calibri"/>
                <w:position w:val="1"/>
                <w:sz w:val="24"/>
                <w:szCs w:val="24"/>
              </w:rPr>
              <w:t xml:space="preserve">ow </w:t>
            </w:r>
            <w:r w:rsidRPr="00E31F7E">
              <w:rPr>
                <w:rFonts w:asciiTheme="minorHAnsi" w:eastAsia="Calibri" w:hAnsiTheme="minorHAnsi" w:cs="Calibri"/>
                <w:spacing w:val="1"/>
                <w:position w:val="1"/>
                <w:sz w:val="24"/>
                <w:szCs w:val="24"/>
              </w:rPr>
              <w:t>t</w:t>
            </w:r>
            <w:r w:rsidRPr="00E31F7E">
              <w:rPr>
                <w:rFonts w:asciiTheme="minorHAnsi" w:eastAsia="Calibri" w:hAnsiTheme="minorHAnsi" w:cs="Calibri"/>
                <w:position w:val="1"/>
                <w:sz w:val="24"/>
                <w:szCs w:val="24"/>
              </w:rPr>
              <w:t>o</w:t>
            </w:r>
            <w:r w:rsidRPr="00E31F7E">
              <w:rPr>
                <w:rFonts w:asciiTheme="minorHAnsi" w:eastAsia="Calibri" w:hAnsiTheme="minorHAnsi" w:cs="Calibri"/>
                <w:spacing w:val="-1"/>
                <w:position w:val="1"/>
                <w:sz w:val="24"/>
                <w:szCs w:val="24"/>
              </w:rPr>
              <w:t xml:space="preserve"> </w:t>
            </w:r>
            <w:r w:rsidRPr="00E31F7E">
              <w:rPr>
                <w:rFonts w:asciiTheme="minorHAnsi" w:eastAsia="Calibri" w:hAnsiTheme="minorHAnsi" w:cs="Calibri"/>
                <w:spacing w:val="1"/>
                <w:position w:val="1"/>
                <w:sz w:val="24"/>
                <w:szCs w:val="24"/>
              </w:rPr>
              <w:t>h</w:t>
            </w:r>
            <w:r w:rsidRPr="00E31F7E">
              <w:rPr>
                <w:rFonts w:asciiTheme="minorHAnsi" w:eastAsia="Calibri" w:hAnsiTheme="minorHAnsi" w:cs="Calibri"/>
                <w:position w:val="1"/>
                <w:sz w:val="24"/>
                <w:szCs w:val="24"/>
              </w:rPr>
              <w:t>e</w:t>
            </w:r>
            <w:r w:rsidRPr="00E31F7E">
              <w:rPr>
                <w:rFonts w:asciiTheme="minorHAnsi" w:eastAsia="Calibri" w:hAnsiTheme="minorHAnsi" w:cs="Calibri"/>
                <w:spacing w:val="-2"/>
                <w:position w:val="1"/>
                <w:sz w:val="24"/>
                <w:szCs w:val="24"/>
              </w:rPr>
              <w:t>l</w:t>
            </w:r>
            <w:r w:rsidRPr="00E31F7E">
              <w:rPr>
                <w:rFonts w:asciiTheme="minorHAnsi" w:eastAsia="Calibri" w:hAnsiTheme="minorHAnsi" w:cs="Calibri"/>
                <w:position w:val="1"/>
                <w:sz w:val="24"/>
                <w:szCs w:val="24"/>
              </w:rPr>
              <w:t>p at</w:t>
            </w:r>
          </w:p>
        </w:tc>
      </w:tr>
      <w:tr w:rsidR="00803149" w:rsidRPr="00E31F7E" w:rsidTr="00803149">
        <w:trPr>
          <w:trHeight w:hRule="exact" w:val="293"/>
        </w:trPr>
        <w:tc>
          <w:tcPr>
            <w:tcW w:w="266" w:type="dxa"/>
            <w:tcBorders>
              <w:top w:val="nil"/>
              <w:left w:val="nil"/>
              <w:bottom w:val="nil"/>
              <w:right w:val="nil"/>
            </w:tcBorders>
          </w:tcPr>
          <w:p w:rsidR="00803149" w:rsidRPr="00E31F7E" w:rsidRDefault="00803149" w:rsidP="00803149">
            <w:pPr>
              <w:rPr>
                <w:rFonts w:asciiTheme="minorHAnsi" w:hAnsiTheme="minorHAnsi"/>
              </w:rPr>
            </w:pPr>
          </w:p>
        </w:tc>
        <w:tc>
          <w:tcPr>
            <w:tcW w:w="6706" w:type="dxa"/>
            <w:tcBorders>
              <w:top w:val="nil"/>
              <w:left w:val="nil"/>
              <w:bottom w:val="nil"/>
              <w:right w:val="nil"/>
            </w:tcBorders>
          </w:tcPr>
          <w:p w:rsidR="00803149" w:rsidRPr="00E31F7E" w:rsidRDefault="00803149" w:rsidP="00803149">
            <w:pPr>
              <w:spacing w:line="280" w:lineRule="exact"/>
              <w:ind w:left="134"/>
              <w:rPr>
                <w:rFonts w:asciiTheme="minorHAnsi" w:eastAsia="Calibri" w:hAnsiTheme="minorHAnsi" w:cs="Calibri"/>
                <w:sz w:val="24"/>
                <w:szCs w:val="24"/>
              </w:rPr>
            </w:pPr>
            <w:r w:rsidRPr="00E31F7E">
              <w:rPr>
                <w:rFonts w:asciiTheme="minorHAnsi" w:eastAsia="Calibri" w:hAnsiTheme="minorHAnsi" w:cs="Calibri"/>
                <w:spacing w:val="1"/>
                <w:position w:val="1"/>
                <w:sz w:val="24"/>
                <w:szCs w:val="24"/>
              </w:rPr>
              <w:t>h</w:t>
            </w:r>
            <w:r w:rsidRPr="00E31F7E">
              <w:rPr>
                <w:rFonts w:asciiTheme="minorHAnsi" w:eastAsia="Calibri" w:hAnsiTheme="minorHAnsi" w:cs="Calibri"/>
                <w:position w:val="1"/>
                <w:sz w:val="24"/>
                <w:szCs w:val="24"/>
              </w:rPr>
              <w:t>ome.</w:t>
            </w:r>
          </w:p>
        </w:tc>
      </w:tr>
      <w:tr w:rsidR="00803149" w:rsidRPr="00E31F7E" w:rsidTr="00803149">
        <w:trPr>
          <w:trHeight w:hRule="exact" w:val="293"/>
        </w:trPr>
        <w:tc>
          <w:tcPr>
            <w:tcW w:w="266" w:type="dxa"/>
            <w:tcBorders>
              <w:top w:val="nil"/>
              <w:left w:val="nil"/>
              <w:bottom w:val="nil"/>
              <w:right w:val="nil"/>
            </w:tcBorders>
          </w:tcPr>
          <w:p w:rsidR="00803149" w:rsidRPr="00E31F7E" w:rsidRDefault="00803149" w:rsidP="00803149">
            <w:pPr>
              <w:spacing w:before="15"/>
              <w:ind w:left="40"/>
              <w:rPr>
                <w:rFonts w:asciiTheme="minorHAnsi" w:eastAsia="Symbol" w:hAnsiTheme="minorHAnsi" w:cs="Symbol"/>
              </w:rPr>
            </w:pPr>
            <w:r w:rsidRPr="00E31F7E">
              <w:rPr>
                <w:rFonts w:asciiTheme="minorHAnsi" w:eastAsia="Symbol" w:hAnsiTheme="minorHAnsi" w:cs="Symbol"/>
              </w:rPr>
              <w:t></w:t>
            </w:r>
          </w:p>
        </w:tc>
        <w:tc>
          <w:tcPr>
            <w:tcW w:w="6706" w:type="dxa"/>
            <w:tcBorders>
              <w:top w:val="nil"/>
              <w:left w:val="nil"/>
              <w:bottom w:val="nil"/>
              <w:right w:val="nil"/>
            </w:tcBorders>
          </w:tcPr>
          <w:p w:rsidR="00803149" w:rsidRPr="00E31F7E" w:rsidRDefault="00803149" w:rsidP="00803149">
            <w:pPr>
              <w:spacing w:line="280" w:lineRule="exact"/>
              <w:ind w:left="134"/>
              <w:rPr>
                <w:rFonts w:asciiTheme="minorHAnsi" w:eastAsia="Calibri" w:hAnsiTheme="minorHAnsi" w:cs="Calibri"/>
                <w:sz w:val="24"/>
                <w:szCs w:val="24"/>
              </w:rPr>
            </w:pPr>
            <w:r w:rsidRPr="00E31F7E">
              <w:rPr>
                <w:rFonts w:asciiTheme="minorHAnsi" w:eastAsia="Calibri" w:hAnsiTheme="minorHAnsi" w:cs="Calibri"/>
                <w:position w:val="1"/>
                <w:sz w:val="24"/>
                <w:szCs w:val="24"/>
              </w:rPr>
              <w:t>E</w:t>
            </w:r>
            <w:r w:rsidRPr="00E31F7E">
              <w:rPr>
                <w:rFonts w:asciiTheme="minorHAnsi" w:eastAsia="Calibri" w:hAnsiTheme="minorHAnsi" w:cs="Calibri"/>
                <w:spacing w:val="1"/>
                <w:position w:val="1"/>
                <w:sz w:val="24"/>
                <w:szCs w:val="24"/>
              </w:rPr>
              <w:t>n</w:t>
            </w:r>
            <w:r w:rsidRPr="00E31F7E">
              <w:rPr>
                <w:rFonts w:asciiTheme="minorHAnsi" w:eastAsia="Calibri" w:hAnsiTheme="minorHAnsi" w:cs="Calibri"/>
                <w:position w:val="1"/>
                <w:sz w:val="24"/>
                <w:szCs w:val="24"/>
              </w:rPr>
              <w:t>s</w:t>
            </w:r>
            <w:r w:rsidRPr="00E31F7E">
              <w:rPr>
                <w:rFonts w:asciiTheme="minorHAnsi" w:eastAsia="Calibri" w:hAnsiTheme="minorHAnsi" w:cs="Calibri"/>
                <w:spacing w:val="1"/>
                <w:position w:val="1"/>
                <w:sz w:val="24"/>
                <w:szCs w:val="24"/>
              </w:rPr>
              <w:t>u</w:t>
            </w:r>
            <w:r w:rsidRPr="00E31F7E">
              <w:rPr>
                <w:rFonts w:asciiTheme="minorHAnsi" w:eastAsia="Calibri" w:hAnsiTheme="minorHAnsi" w:cs="Calibri"/>
                <w:position w:val="1"/>
                <w:sz w:val="24"/>
                <w:szCs w:val="24"/>
              </w:rPr>
              <w:t>re</w:t>
            </w:r>
            <w:r w:rsidRPr="00E31F7E">
              <w:rPr>
                <w:rFonts w:asciiTheme="minorHAnsi" w:eastAsia="Calibri" w:hAnsiTheme="minorHAnsi" w:cs="Calibri"/>
                <w:spacing w:val="-1"/>
                <w:position w:val="1"/>
                <w:sz w:val="24"/>
                <w:szCs w:val="24"/>
              </w:rPr>
              <w:t xml:space="preserve"> </w:t>
            </w:r>
            <w:r w:rsidRPr="00E31F7E">
              <w:rPr>
                <w:rFonts w:asciiTheme="minorHAnsi" w:eastAsia="Calibri" w:hAnsiTheme="minorHAnsi" w:cs="Calibri"/>
                <w:position w:val="1"/>
                <w:sz w:val="24"/>
                <w:szCs w:val="24"/>
              </w:rPr>
              <w:t>yo</w:t>
            </w:r>
            <w:r w:rsidRPr="00E31F7E">
              <w:rPr>
                <w:rFonts w:asciiTheme="minorHAnsi" w:eastAsia="Calibri" w:hAnsiTheme="minorHAnsi" w:cs="Calibri"/>
                <w:spacing w:val="1"/>
                <w:position w:val="1"/>
                <w:sz w:val="24"/>
                <w:szCs w:val="24"/>
              </w:rPr>
              <w:t>u</w:t>
            </w:r>
            <w:r w:rsidRPr="00E31F7E">
              <w:rPr>
                <w:rFonts w:asciiTheme="minorHAnsi" w:eastAsia="Calibri" w:hAnsiTheme="minorHAnsi" w:cs="Calibri"/>
                <w:position w:val="1"/>
                <w:sz w:val="24"/>
                <w:szCs w:val="24"/>
              </w:rPr>
              <w:t>r</w:t>
            </w:r>
            <w:r w:rsidRPr="00E31F7E">
              <w:rPr>
                <w:rFonts w:asciiTheme="minorHAnsi" w:eastAsia="Calibri" w:hAnsiTheme="minorHAnsi" w:cs="Calibri"/>
                <w:spacing w:val="-1"/>
                <w:position w:val="1"/>
                <w:sz w:val="24"/>
                <w:szCs w:val="24"/>
              </w:rPr>
              <w:t xml:space="preserve"> c</w:t>
            </w:r>
            <w:r w:rsidRPr="00E31F7E">
              <w:rPr>
                <w:rFonts w:asciiTheme="minorHAnsi" w:eastAsia="Calibri" w:hAnsiTheme="minorHAnsi" w:cs="Calibri"/>
                <w:spacing w:val="1"/>
                <w:position w:val="1"/>
                <w:sz w:val="24"/>
                <w:szCs w:val="24"/>
              </w:rPr>
              <w:t>h</w:t>
            </w:r>
            <w:r w:rsidRPr="00E31F7E">
              <w:rPr>
                <w:rFonts w:asciiTheme="minorHAnsi" w:eastAsia="Calibri" w:hAnsiTheme="minorHAnsi" w:cs="Calibri"/>
                <w:position w:val="1"/>
                <w:sz w:val="24"/>
                <w:szCs w:val="24"/>
              </w:rPr>
              <w:t xml:space="preserve">ild </w:t>
            </w:r>
            <w:r w:rsidRPr="00E31F7E">
              <w:rPr>
                <w:rFonts w:asciiTheme="minorHAnsi" w:eastAsia="Calibri" w:hAnsiTheme="minorHAnsi" w:cs="Calibri"/>
                <w:spacing w:val="-1"/>
                <w:position w:val="1"/>
                <w:sz w:val="24"/>
                <w:szCs w:val="24"/>
              </w:rPr>
              <w:t>c</w:t>
            </w:r>
            <w:r w:rsidRPr="00E31F7E">
              <w:rPr>
                <w:rFonts w:asciiTheme="minorHAnsi" w:eastAsia="Calibri" w:hAnsiTheme="minorHAnsi" w:cs="Calibri"/>
                <w:position w:val="1"/>
                <w:sz w:val="24"/>
                <w:szCs w:val="24"/>
              </w:rPr>
              <w:t>om</w:t>
            </w:r>
            <w:r w:rsidRPr="00E31F7E">
              <w:rPr>
                <w:rFonts w:asciiTheme="minorHAnsi" w:eastAsia="Calibri" w:hAnsiTheme="minorHAnsi" w:cs="Calibri"/>
                <w:spacing w:val="1"/>
                <w:position w:val="1"/>
                <w:sz w:val="24"/>
                <w:szCs w:val="24"/>
              </w:rPr>
              <w:t>p</w:t>
            </w:r>
            <w:r w:rsidRPr="00E31F7E">
              <w:rPr>
                <w:rFonts w:asciiTheme="minorHAnsi" w:eastAsia="Calibri" w:hAnsiTheme="minorHAnsi" w:cs="Calibri"/>
                <w:spacing w:val="-2"/>
                <w:position w:val="1"/>
                <w:sz w:val="24"/>
                <w:szCs w:val="24"/>
              </w:rPr>
              <w:t>l</w:t>
            </w:r>
            <w:r w:rsidRPr="00E31F7E">
              <w:rPr>
                <w:rFonts w:asciiTheme="minorHAnsi" w:eastAsia="Calibri" w:hAnsiTheme="minorHAnsi" w:cs="Calibri"/>
                <w:position w:val="1"/>
                <w:sz w:val="24"/>
                <w:szCs w:val="24"/>
              </w:rPr>
              <w:t>e</w:t>
            </w:r>
            <w:r w:rsidRPr="00E31F7E">
              <w:rPr>
                <w:rFonts w:asciiTheme="minorHAnsi" w:eastAsia="Calibri" w:hAnsiTheme="minorHAnsi" w:cs="Calibri"/>
                <w:spacing w:val="1"/>
                <w:position w:val="1"/>
                <w:sz w:val="24"/>
                <w:szCs w:val="24"/>
              </w:rPr>
              <w:t>t</w:t>
            </w:r>
            <w:r w:rsidRPr="00E31F7E">
              <w:rPr>
                <w:rFonts w:asciiTheme="minorHAnsi" w:eastAsia="Calibri" w:hAnsiTheme="minorHAnsi" w:cs="Calibri"/>
                <w:position w:val="1"/>
                <w:sz w:val="24"/>
                <w:szCs w:val="24"/>
              </w:rPr>
              <w:t>es</w:t>
            </w:r>
            <w:r w:rsidRPr="00E31F7E">
              <w:rPr>
                <w:rFonts w:asciiTheme="minorHAnsi" w:eastAsia="Calibri" w:hAnsiTheme="minorHAnsi" w:cs="Calibri"/>
                <w:spacing w:val="-1"/>
                <w:position w:val="1"/>
                <w:sz w:val="24"/>
                <w:szCs w:val="24"/>
              </w:rPr>
              <w:t xml:space="preserve"> </w:t>
            </w:r>
            <w:r w:rsidRPr="00E31F7E">
              <w:rPr>
                <w:rFonts w:asciiTheme="minorHAnsi" w:eastAsia="Calibri" w:hAnsiTheme="minorHAnsi" w:cs="Calibri"/>
                <w:spacing w:val="1"/>
                <w:position w:val="1"/>
                <w:sz w:val="24"/>
                <w:szCs w:val="24"/>
              </w:rPr>
              <w:t>h</w:t>
            </w:r>
            <w:r w:rsidRPr="00E31F7E">
              <w:rPr>
                <w:rFonts w:asciiTheme="minorHAnsi" w:eastAsia="Calibri" w:hAnsiTheme="minorHAnsi" w:cs="Calibri"/>
                <w:position w:val="1"/>
                <w:sz w:val="24"/>
                <w:szCs w:val="24"/>
              </w:rPr>
              <w:t>omewor</w:t>
            </w:r>
            <w:r w:rsidRPr="00E31F7E">
              <w:rPr>
                <w:rFonts w:asciiTheme="minorHAnsi" w:eastAsia="Calibri" w:hAnsiTheme="minorHAnsi" w:cs="Calibri"/>
                <w:spacing w:val="-1"/>
                <w:position w:val="1"/>
                <w:sz w:val="24"/>
                <w:szCs w:val="24"/>
              </w:rPr>
              <w:t>k</w:t>
            </w:r>
            <w:r w:rsidRPr="00E31F7E">
              <w:rPr>
                <w:rFonts w:asciiTheme="minorHAnsi" w:eastAsia="Calibri" w:hAnsiTheme="minorHAnsi" w:cs="Calibri"/>
                <w:position w:val="1"/>
                <w:sz w:val="24"/>
                <w:szCs w:val="24"/>
              </w:rPr>
              <w:t>.</w:t>
            </w:r>
          </w:p>
        </w:tc>
      </w:tr>
      <w:tr w:rsidR="00803149" w:rsidRPr="00E31F7E" w:rsidTr="00803149">
        <w:trPr>
          <w:trHeight w:hRule="exact" w:val="293"/>
        </w:trPr>
        <w:tc>
          <w:tcPr>
            <w:tcW w:w="266" w:type="dxa"/>
            <w:tcBorders>
              <w:top w:val="nil"/>
              <w:left w:val="nil"/>
              <w:bottom w:val="nil"/>
              <w:right w:val="nil"/>
            </w:tcBorders>
          </w:tcPr>
          <w:p w:rsidR="00803149" w:rsidRPr="00E31F7E" w:rsidRDefault="00803149" w:rsidP="00803149">
            <w:pPr>
              <w:spacing w:before="15"/>
              <w:ind w:left="40"/>
              <w:rPr>
                <w:rFonts w:asciiTheme="minorHAnsi" w:eastAsia="Symbol" w:hAnsiTheme="minorHAnsi" w:cs="Symbol"/>
              </w:rPr>
            </w:pPr>
            <w:r w:rsidRPr="00E31F7E">
              <w:rPr>
                <w:rFonts w:asciiTheme="minorHAnsi" w:eastAsia="Symbol" w:hAnsiTheme="minorHAnsi" w:cs="Symbol"/>
              </w:rPr>
              <w:t></w:t>
            </w:r>
          </w:p>
        </w:tc>
        <w:tc>
          <w:tcPr>
            <w:tcW w:w="6706" w:type="dxa"/>
            <w:tcBorders>
              <w:top w:val="nil"/>
              <w:left w:val="nil"/>
              <w:bottom w:val="nil"/>
              <w:right w:val="nil"/>
            </w:tcBorders>
          </w:tcPr>
          <w:p w:rsidR="00803149" w:rsidRPr="00E31F7E" w:rsidRDefault="00803149" w:rsidP="00803149">
            <w:pPr>
              <w:spacing w:line="280" w:lineRule="exact"/>
              <w:ind w:left="134"/>
              <w:rPr>
                <w:rFonts w:asciiTheme="minorHAnsi" w:eastAsia="Calibri" w:hAnsiTheme="minorHAnsi" w:cs="Calibri"/>
                <w:sz w:val="24"/>
                <w:szCs w:val="24"/>
              </w:rPr>
            </w:pPr>
            <w:r w:rsidRPr="00E31F7E">
              <w:rPr>
                <w:rFonts w:asciiTheme="minorHAnsi" w:eastAsia="Calibri" w:hAnsiTheme="minorHAnsi" w:cs="Calibri"/>
                <w:position w:val="1"/>
                <w:sz w:val="24"/>
                <w:szCs w:val="24"/>
              </w:rPr>
              <w:t>S</w:t>
            </w:r>
            <w:r w:rsidRPr="00E31F7E">
              <w:rPr>
                <w:rFonts w:asciiTheme="minorHAnsi" w:eastAsia="Calibri" w:hAnsiTheme="minorHAnsi" w:cs="Calibri"/>
                <w:spacing w:val="1"/>
                <w:position w:val="1"/>
                <w:sz w:val="24"/>
                <w:szCs w:val="24"/>
              </w:rPr>
              <w:t>up</w:t>
            </w:r>
            <w:r w:rsidRPr="00E31F7E">
              <w:rPr>
                <w:rFonts w:asciiTheme="minorHAnsi" w:eastAsia="Calibri" w:hAnsiTheme="minorHAnsi" w:cs="Calibri"/>
                <w:spacing w:val="-1"/>
                <w:position w:val="1"/>
                <w:sz w:val="24"/>
                <w:szCs w:val="24"/>
              </w:rPr>
              <w:t>p</w:t>
            </w:r>
            <w:r w:rsidRPr="00E31F7E">
              <w:rPr>
                <w:rFonts w:asciiTheme="minorHAnsi" w:eastAsia="Calibri" w:hAnsiTheme="minorHAnsi" w:cs="Calibri"/>
                <w:position w:val="1"/>
                <w:sz w:val="24"/>
                <w:szCs w:val="24"/>
              </w:rPr>
              <w:t>ort s</w:t>
            </w:r>
            <w:r w:rsidRPr="00E31F7E">
              <w:rPr>
                <w:rFonts w:asciiTheme="minorHAnsi" w:eastAsia="Calibri" w:hAnsiTheme="minorHAnsi" w:cs="Calibri"/>
                <w:spacing w:val="-1"/>
                <w:position w:val="1"/>
                <w:sz w:val="24"/>
                <w:szCs w:val="24"/>
              </w:rPr>
              <w:t>c</w:t>
            </w:r>
            <w:r w:rsidRPr="00E31F7E">
              <w:rPr>
                <w:rFonts w:asciiTheme="minorHAnsi" w:eastAsia="Calibri" w:hAnsiTheme="minorHAnsi" w:cs="Calibri"/>
                <w:spacing w:val="1"/>
                <w:position w:val="1"/>
                <w:sz w:val="24"/>
                <w:szCs w:val="24"/>
              </w:rPr>
              <w:t>h</w:t>
            </w:r>
            <w:r w:rsidRPr="00E31F7E">
              <w:rPr>
                <w:rFonts w:asciiTheme="minorHAnsi" w:eastAsia="Calibri" w:hAnsiTheme="minorHAnsi" w:cs="Calibri"/>
                <w:position w:val="1"/>
                <w:sz w:val="24"/>
                <w:szCs w:val="24"/>
              </w:rPr>
              <w:t>ool</w:t>
            </w:r>
            <w:r w:rsidRPr="00E31F7E">
              <w:rPr>
                <w:rFonts w:asciiTheme="minorHAnsi" w:eastAsia="Calibri" w:hAnsiTheme="minorHAnsi" w:cs="Calibri"/>
                <w:spacing w:val="-2"/>
                <w:position w:val="1"/>
                <w:sz w:val="24"/>
                <w:szCs w:val="24"/>
              </w:rPr>
              <w:t xml:space="preserve"> </w:t>
            </w:r>
            <w:r w:rsidRPr="00E31F7E">
              <w:rPr>
                <w:rFonts w:asciiTheme="minorHAnsi" w:eastAsia="Calibri" w:hAnsiTheme="minorHAnsi" w:cs="Calibri"/>
                <w:spacing w:val="1"/>
                <w:position w:val="1"/>
                <w:sz w:val="24"/>
                <w:szCs w:val="24"/>
              </w:rPr>
              <w:t>p</w:t>
            </w:r>
            <w:r w:rsidRPr="00E31F7E">
              <w:rPr>
                <w:rFonts w:asciiTheme="minorHAnsi" w:eastAsia="Calibri" w:hAnsiTheme="minorHAnsi" w:cs="Calibri"/>
                <w:position w:val="1"/>
                <w:sz w:val="24"/>
                <w:szCs w:val="24"/>
              </w:rPr>
              <w:t>o</w:t>
            </w:r>
            <w:r w:rsidRPr="00E31F7E">
              <w:rPr>
                <w:rFonts w:asciiTheme="minorHAnsi" w:eastAsia="Calibri" w:hAnsiTheme="minorHAnsi" w:cs="Calibri"/>
                <w:spacing w:val="-2"/>
                <w:position w:val="1"/>
                <w:sz w:val="24"/>
                <w:szCs w:val="24"/>
              </w:rPr>
              <w:t>l</w:t>
            </w:r>
            <w:r w:rsidRPr="00E31F7E">
              <w:rPr>
                <w:rFonts w:asciiTheme="minorHAnsi" w:eastAsia="Calibri" w:hAnsiTheme="minorHAnsi" w:cs="Calibri"/>
                <w:position w:val="1"/>
                <w:sz w:val="24"/>
                <w:szCs w:val="24"/>
              </w:rPr>
              <w:t>i</w:t>
            </w:r>
            <w:r w:rsidRPr="00E31F7E">
              <w:rPr>
                <w:rFonts w:asciiTheme="minorHAnsi" w:eastAsia="Calibri" w:hAnsiTheme="minorHAnsi" w:cs="Calibri"/>
                <w:spacing w:val="-1"/>
                <w:position w:val="1"/>
                <w:sz w:val="24"/>
                <w:szCs w:val="24"/>
              </w:rPr>
              <w:t>c</w:t>
            </w:r>
            <w:r w:rsidRPr="00E31F7E">
              <w:rPr>
                <w:rFonts w:asciiTheme="minorHAnsi" w:eastAsia="Calibri" w:hAnsiTheme="minorHAnsi" w:cs="Calibri"/>
                <w:position w:val="1"/>
                <w:sz w:val="24"/>
                <w:szCs w:val="24"/>
              </w:rPr>
              <w:t>y. Sign</w:t>
            </w:r>
            <w:r w:rsidRPr="00E31F7E">
              <w:rPr>
                <w:rFonts w:asciiTheme="minorHAnsi" w:eastAsia="Calibri" w:hAnsiTheme="minorHAnsi" w:cs="Calibri"/>
                <w:spacing w:val="2"/>
                <w:position w:val="1"/>
                <w:sz w:val="24"/>
                <w:szCs w:val="24"/>
              </w:rPr>
              <w:t xml:space="preserve"> </w:t>
            </w:r>
            <w:r w:rsidRPr="00E31F7E">
              <w:rPr>
                <w:rFonts w:asciiTheme="minorHAnsi" w:eastAsia="Calibri" w:hAnsiTheme="minorHAnsi" w:cs="Calibri"/>
                <w:position w:val="1"/>
                <w:sz w:val="24"/>
                <w:szCs w:val="24"/>
              </w:rPr>
              <w:t>a</w:t>
            </w:r>
            <w:r w:rsidRPr="00E31F7E">
              <w:rPr>
                <w:rFonts w:asciiTheme="minorHAnsi" w:eastAsia="Calibri" w:hAnsiTheme="minorHAnsi" w:cs="Calibri"/>
                <w:spacing w:val="-1"/>
                <w:position w:val="1"/>
                <w:sz w:val="24"/>
                <w:szCs w:val="24"/>
              </w:rPr>
              <w:t>n</w:t>
            </w:r>
            <w:r w:rsidRPr="00E31F7E">
              <w:rPr>
                <w:rFonts w:asciiTheme="minorHAnsi" w:eastAsia="Calibri" w:hAnsiTheme="minorHAnsi" w:cs="Calibri"/>
                <w:position w:val="1"/>
                <w:sz w:val="24"/>
                <w:szCs w:val="24"/>
              </w:rPr>
              <w:t>d</w:t>
            </w:r>
            <w:r w:rsidRPr="00E31F7E">
              <w:rPr>
                <w:rFonts w:asciiTheme="minorHAnsi" w:eastAsia="Calibri" w:hAnsiTheme="minorHAnsi" w:cs="Calibri"/>
                <w:spacing w:val="2"/>
                <w:position w:val="1"/>
                <w:sz w:val="24"/>
                <w:szCs w:val="24"/>
              </w:rPr>
              <w:t xml:space="preserve"> </w:t>
            </w:r>
            <w:r w:rsidRPr="00E31F7E">
              <w:rPr>
                <w:rFonts w:asciiTheme="minorHAnsi" w:eastAsia="Calibri" w:hAnsiTheme="minorHAnsi" w:cs="Calibri"/>
                <w:spacing w:val="-2"/>
                <w:position w:val="1"/>
                <w:sz w:val="24"/>
                <w:szCs w:val="24"/>
              </w:rPr>
              <w:t>r</w:t>
            </w:r>
            <w:r w:rsidRPr="00E31F7E">
              <w:rPr>
                <w:rFonts w:asciiTheme="minorHAnsi" w:eastAsia="Calibri" w:hAnsiTheme="minorHAnsi" w:cs="Calibri"/>
                <w:position w:val="1"/>
                <w:sz w:val="24"/>
                <w:szCs w:val="24"/>
              </w:rPr>
              <w:t>e</w:t>
            </w:r>
            <w:r w:rsidRPr="00E31F7E">
              <w:rPr>
                <w:rFonts w:asciiTheme="minorHAnsi" w:eastAsia="Calibri" w:hAnsiTheme="minorHAnsi" w:cs="Calibri"/>
                <w:spacing w:val="-1"/>
                <w:position w:val="1"/>
                <w:sz w:val="24"/>
                <w:szCs w:val="24"/>
              </w:rPr>
              <w:t>t</w:t>
            </w:r>
            <w:r w:rsidRPr="00E31F7E">
              <w:rPr>
                <w:rFonts w:asciiTheme="minorHAnsi" w:eastAsia="Calibri" w:hAnsiTheme="minorHAnsi" w:cs="Calibri"/>
                <w:spacing w:val="1"/>
                <w:position w:val="1"/>
                <w:sz w:val="24"/>
                <w:szCs w:val="24"/>
              </w:rPr>
              <w:t>u</w:t>
            </w:r>
            <w:r w:rsidRPr="00E31F7E">
              <w:rPr>
                <w:rFonts w:asciiTheme="minorHAnsi" w:eastAsia="Calibri" w:hAnsiTheme="minorHAnsi" w:cs="Calibri"/>
                <w:position w:val="1"/>
                <w:sz w:val="24"/>
                <w:szCs w:val="24"/>
              </w:rPr>
              <w:t>rn ac</w:t>
            </w:r>
            <w:r w:rsidRPr="00E31F7E">
              <w:rPr>
                <w:rFonts w:asciiTheme="minorHAnsi" w:eastAsia="Calibri" w:hAnsiTheme="minorHAnsi" w:cs="Calibri"/>
                <w:spacing w:val="-2"/>
                <w:position w:val="1"/>
                <w:sz w:val="24"/>
                <w:szCs w:val="24"/>
              </w:rPr>
              <w:t>k</w:t>
            </w:r>
            <w:r w:rsidRPr="00E31F7E">
              <w:rPr>
                <w:rFonts w:asciiTheme="minorHAnsi" w:eastAsia="Calibri" w:hAnsiTheme="minorHAnsi" w:cs="Calibri"/>
                <w:spacing w:val="1"/>
                <w:position w:val="1"/>
                <w:sz w:val="24"/>
                <w:szCs w:val="24"/>
              </w:rPr>
              <w:t>n</w:t>
            </w:r>
            <w:r w:rsidRPr="00E31F7E">
              <w:rPr>
                <w:rFonts w:asciiTheme="minorHAnsi" w:eastAsia="Calibri" w:hAnsiTheme="minorHAnsi" w:cs="Calibri"/>
                <w:position w:val="1"/>
                <w:sz w:val="24"/>
                <w:szCs w:val="24"/>
              </w:rPr>
              <w:t>o</w:t>
            </w:r>
            <w:r w:rsidRPr="00E31F7E">
              <w:rPr>
                <w:rFonts w:asciiTheme="minorHAnsi" w:eastAsia="Calibri" w:hAnsiTheme="minorHAnsi" w:cs="Calibri"/>
                <w:spacing w:val="-1"/>
                <w:position w:val="1"/>
                <w:sz w:val="24"/>
                <w:szCs w:val="24"/>
              </w:rPr>
              <w:t>w</w:t>
            </w:r>
            <w:r w:rsidRPr="00E31F7E">
              <w:rPr>
                <w:rFonts w:asciiTheme="minorHAnsi" w:eastAsia="Calibri" w:hAnsiTheme="minorHAnsi" w:cs="Calibri"/>
                <w:position w:val="1"/>
                <w:sz w:val="24"/>
                <w:szCs w:val="24"/>
              </w:rPr>
              <w:t>le</w:t>
            </w:r>
            <w:r w:rsidRPr="00E31F7E">
              <w:rPr>
                <w:rFonts w:asciiTheme="minorHAnsi" w:eastAsia="Calibri" w:hAnsiTheme="minorHAnsi" w:cs="Calibri"/>
                <w:spacing w:val="-1"/>
                <w:position w:val="1"/>
                <w:sz w:val="24"/>
                <w:szCs w:val="24"/>
              </w:rPr>
              <w:t>d</w:t>
            </w:r>
            <w:r w:rsidRPr="00E31F7E">
              <w:rPr>
                <w:rFonts w:asciiTheme="minorHAnsi" w:eastAsia="Calibri" w:hAnsiTheme="minorHAnsi" w:cs="Calibri"/>
                <w:position w:val="1"/>
                <w:sz w:val="24"/>
                <w:szCs w:val="24"/>
              </w:rPr>
              <w:t>gem</w:t>
            </w:r>
            <w:r w:rsidRPr="00E31F7E">
              <w:rPr>
                <w:rFonts w:asciiTheme="minorHAnsi" w:eastAsia="Calibri" w:hAnsiTheme="minorHAnsi" w:cs="Calibri"/>
                <w:spacing w:val="1"/>
                <w:position w:val="1"/>
                <w:sz w:val="24"/>
                <w:szCs w:val="24"/>
              </w:rPr>
              <w:t>ent</w:t>
            </w:r>
            <w:r w:rsidRPr="00E31F7E">
              <w:rPr>
                <w:rFonts w:asciiTheme="minorHAnsi" w:eastAsia="Calibri" w:hAnsiTheme="minorHAnsi" w:cs="Calibri"/>
                <w:position w:val="1"/>
                <w:sz w:val="24"/>
                <w:szCs w:val="24"/>
              </w:rPr>
              <w:t>s</w:t>
            </w:r>
          </w:p>
        </w:tc>
      </w:tr>
      <w:tr w:rsidR="00803149" w:rsidRPr="00E31F7E" w:rsidTr="00803149">
        <w:trPr>
          <w:trHeight w:hRule="exact" w:val="293"/>
        </w:trPr>
        <w:tc>
          <w:tcPr>
            <w:tcW w:w="266" w:type="dxa"/>
            <w:tcBorders>
              <w:top w:val="nil"/>
              <w:left w:val="nil"/>
              <w:bottom w:val="nil"/>
              <w:right w:val="nil"/>
            </w:tcBorders>
          </w:tcPr>
          <w:p w:rsidR="00803149" w:rsidRPr="00E31F7E" w:rsidRDefault="00803149" w:rsidP="00803149">
            <w:pPr>
              <w:rPr>
                <w:rFonts w:asciiTheme="minorHAnsi" w:hAnsiTheme="minorHAnsi"/>
              </w:rPr>
            </w:pPr>
          </w:p>
        </w:tc>
        <w:tc>
          <w:tcPr>
            <w:tcW w:w="6706" w:type="dxa"/>
            <w:tcBorders>
              <w:top w:val="nil"/>
              <w:left w:val="nil"/>
              <w:bottom w:val="nil"/>
              <w:right w:val="nil"/>
            </w:tcBorders>
          </w:tcPr>
          <w:p w:rsidR="00803149" w:rsidRPr="00E31F7E" w:rsidRDefault="00803149" w:rsidP="00803149">
            <w:pPr>
              <w:spacing w:line="280" w:lineRule="exact"/>
              <w:ind w:left="134"/>
              <w:rPr>
                <w:rFonts w:asciiTheme="minorHAnsi" w:eastAsia="Calibri" w:hAnsiTheme="minorHAnsi" w:cs="Calibri"/>
                <w:sz w:val="24"/>
                <w:szCs w:val="24"/>
              </w:rPr>
            </w:pPr>
            <w:r w:rsidRPr="00E31F7E">
              <w:rPr>
                <w:rFonts w:asciiTheme="minorHAnsi" w:eastAsia="Calibri" w:hAnsiTheme="minorHAnsi" w:cs="Calibri"/>
                <w:position w:val="1"/>
                <w:sz w:val="24"/>
                <w:szCs w:val="24"/>
              </w:rPr>
              <w:t>of</w:t>
            </w:r>
            <w:r w:rsidRPr="00E31F7E">
              <w:rPr>
                <w:rFonts w:asciiTheme="minorHAnsi" w:eastAsia="Calibri" w:hAnsiTheme="minorHAnsi" w:cs="Calibri"/>
                <w:spacing w:val="2"/>
                <w:position w:val="1"/>
                <w:sz w:val="24"/>
                <w:szCs w:val="24"/>
              </w:rPr>
              <w:t xml:space="preserve"> </w:t>
            </w:r>
            <w:r w:rsidRPr="00E31F7E">
              <w:rPr>
                <w:rFonts w:asciiTheme="minorHAnsi" w:eastAsia="Calibri" w:hAnsiTheme="minorHAnsi" w:cs="Calibri"/>
                <w:spacing w:val="-2"/>
                <w:position w:val="1"/>
                <w:sz w:val="24"/>
                <w:szCs w:val="24"/>
              </w:rPr>
              <w:t>r</w:t>
            </w:r>
            <w:r w:rsidRPr="00E31F7E">
              <w:rPr>
                <w:rFonts w:asciiTheme="minorHAnsi" w:eastAsia="Calibri" w:hAnsiTheme="minorHAnsi" w:cs="Calibri"/>
                <w:position w:val="1"/>
                <w:sz w:val="24"/>
                <w:szCs w:val="24"/>
              </w:rPr>
              <w:t>ecei</w:t>
            </w:r>
            <w:r w:rsidRPr="00E31F7E">
              <w:rPr>
                <w:rFonts w:asciiTheme="minorHAnsi" w:eastAsia="Calibri" w:hAnsiTheme="minorHAnsi" w:cs="Calibri"/>
                <w:spacing w:val="1"/>
                <w:position w:val="1"/>
                <w:sz w:val="24"/>
                <w:szCs w:val="24"/>
              </w:rPr>
              <w:t>pt</w:t>
            </w:r>
            <w:r w:rsidRPr="00E31F7E">
              <w:rPr>
                <w:rFonts w:asciiTheme="minorHAnsi" w:eastAsia="Calibri" w:hAnsiTheme="minorHAnsi" w:cs="Calibri"/>
                <w:position w:val="1"/>
                <w:sz w:val="24"/>
                <w:szCs w:val="24"/>
              </w:rPr>
              <w:t>s</w:t>
            </w:r>
            <w:r w:rsidRPr="00E31F7E">
              <w:rPr>
                <w:rFonts w:asciiTheme="minorHAnsi" w:eastAsia="Calibri" w:hAnsiTheme="minorHAnsi" w:cs="Calibri"/>
                <w:spacing w:val="-2"/>
                <w:position w:val="1"/>
                <w:sz w:val="24"/>
                <w:szCs w:val="24"/>
              </w:rPr>
              <w:t xml:space="preserve"> </w:t>
            </w:r>
            <w:r w:rsidRPr="00E31F7E">
              <w:rPr>
                <w:rFonts w:asciiTheme="minorHAnsi" w:eastAsia="Calibri" w:hAnsiTheme="minorHAnsi" w:cs="Calibri"/>
                <w:position w:val="1"/>
                <w:sz w:val="24"/>
                <w:szCs w:val="24"/>
              </w:rPr>
              <w:t xml:space="preserve">of </w:t>
            </w:r>
            <w:r w:rsidRPr="00E31F7E">
              <w:rPr>
                <w:rFonts w:asciiTheme="minorHAnsi" w:eastAsia="Calibri" w:hAnsiTheme="minorHAnsi" w:cs="Calibri"/>
                <w:spacing w:val="-1"/>
                <w:position w:val="1"/>
                <w:sz w:val="24"/>
                <w:szCs w:val="24"/>
              </w:rPr>
              <w:t>p</w:t>
            </w:r>
            <w:r w:rsidRPr="00E31F7E">
              <w:rPr>
                <w:rFonts w:asciiTheme="minorHAnsi" w:eastAsia="Calibri" w:hAnsiTheme="minorHAnsi" w:cs="Calibri"/>
                <w:position w:val="1"/>
                <w:sz w:val="24"/>
                <w:szCs w:val="24"/>
              </w:rPr>
              <w:t>oli</w:t>
            </w:r>
            <w:r w:rsidRPr="00E31F7E">
              <w:rPr>
                <w:rFonts w:asciiTheme="minorHAnsi" w:eastAsia="Calibri" w:hAnsiTheme="minorHAnsi" w:cs="Calibri"/>
                <w:spacing w:val="-1"/>
                <w:position w:val="1"/>
                <w:sz w:val="24"/>
                <w:szCs w:val="24"/>
              </w:rPr>
              <w:t>c</w:t>
            </w:r>
            <w:r w:rsidRPr="00E31F7E">
              <w:rPr>
                <w:rFonts w:asciiTheme="minorHAnsi" w:eastAsia="Calibri" w:hAnsiTheme="minorHAnsi" w:cs="Calibri"/>
                <w:position w:val="1"/>
                <w:sz w:val="24"/>
                <w:szCs w:val="24"/>
              </w:rPr>
              <w:t>ies</w:t>
            </w:r>
            <w:r w:rsidRPr="00E31F7E">
              <w:rPr>
                <w:rFonts w:asciiTheme="minorHAnsi" w:eastAsia="Calibri" w:hAnsiTheme="minorHAnsi" w:cs="Calibri"/>
                <w:spacing w:val="1"/>
                <w:position w:val="1"/>
                <w:sz w:val="24"/>
                <w:szCs w:val="24"/>
              </w:rPr>
              <w:t xml:space="preserve"> </w:t>
            </w:r>
            <w:r w:rsidRPr="00E31F7E">
              <w:rPr>
                <w:rFonts w:asciiTheme="minorHAnsi" w:eastAsia="Calibri" w:hAnsiTheme="minorHAnsi" w:cs="Calibri"/>
                <w:spacing w:val="-2"/>
                <w:position w:val="1"/>
                <w:sz w:val="24"/>
                <w:szCs w:val="24"/>
              </w:rPr>
              <w:t>a</w:t>
            </w:r>
            <w:r w:rsidRPr="00E31F7E">
              <w:rPr>
                <w:rFonts w:asciiTheme="minorHAnsi" w:eastAsia="Calibri" w:hAnsiTheme="minorHAnsi" w:cs="Calibri"/>
                <w:spacing w:val="-1"/>
                <w:position w:val="1"/>
                <w:sz w:val="24"/>
                <w:szCs w:val="24"/>
              </w:rPr>
              <w:t>n</w:t>
            </w:r>
            <w:r w:rsidRPr="00E31F7E">
              <w:rPr>
                <w:rFonts w:asciiTheme="minorHAnsi" w:eastAsia="Calibri" w:hAnsiTheme="minorHAnsi" w:cs="Calibri"/>
                <w:position w:val="1"/>
                <w:sz w:val="24"/>
                <w:szCs w:val="24"/>
              </w:rPr>
              <w:t>d</w:t>
            </w:r>
            <w:r w:rsidRPr="00E31F7E">
              <w:rPr>
                <w:rFonts w:asciiTheme="minorHAnsi" w:eastAsia="Calibri" w:hAnsiTheme="minorHAnsi" w:cs="Calibri"/>
                <w:spacing w:val="2"/>
                <w:position w:val="1"/>
                <w:sz w:val="24"/>
                <w:szCs w:val="24"/>
              </w:rPr>
              <w:t xml:space="preserve"> </w:t>
            </w:r>
            <w:r w:rsidRPr="00E31F7E">
              <w:rPr>
                <w:rFonts w:asciiTheme="minorHAnsi" w:eastAsia="Calibri" w:hAnsiTheme="minorHAnsi" w:cs="Calibri"/>
                <w:spacing w:val="-2"/>
                <w:position w:val="1"/>
                <w:sz w:val="24"/>
                <w:szCs w:val="24"/>
              </w:rPr>
              <w:t>o</w:t>
            </w:r>
            <w:r w:rsidRPr="00E31F7E">
              <w:rPr>
                <w:rFonts w:asciiTheme="minorHAnsi" w:eastAsia="Calibri" w:hAnsiTheme="minorHAnsi" w:cs="Calibri"/>
                <w:spacing w:val="1"/>
                <w:position w:val="1"/>
                <w:sz w:val="24"/>
                <w:szCs w:val="24"/>
              </w:rPr>
              <w:t>th</w:t>
            </w:r>
            <w:r w:rsidRPr="00E31F7E">
              <w:rPr>
                <w:rFonts w:asciiTheme="minorHAnsi" w:eastAsia="Calibri" w:hAnsiTheme="minorHAnsi" w:cs="Calibri"/>
                <w:position w:val="1"/>
                <w:sz w:val="24"/>
                <w:szCs w:val="24"/>
              </w:rPr>
              <w:t>er</w:t>
            </w:r>
            <w:r w:rsidRPr="00E31F7E">
              <w:rPr>
                <w:rFonts w:asciiTheme="minorHAnsi" w:eastAsia="Calibri" w:hAnsiTheme="minorHAnsi" w:cs="Calibri"/>
                <w:spacing w:val="-1"/>
                <w:position w:val="1"/>
                <w:sz w:val="24"/>
                <w:szCs w:val="24"/>
              </w:rPr>
              <w:t xml:space="preserve"> d</w:t>
            </w:r>
            <w:r w:rsidRPr="00E31F7E">
              <w:rPr>
                <w:rFonts w:asciiTheme="minorHAnsi" w:eastAsia="Calibri" w:hAnsiTheme="minorHAnsi" w:cs="Calibri"/>
                <w:position w:val="1"/>
                <w:sz w:val="24"/>
                <w:szCs w:val="24"/>
              </w:rPr>
              <w:t>o</w:t>
            </w:r>
            <w:r w:rsidRPr="00E31F7E">
              <w:rPr>
                <w:rFonts w:asciiTheme="minorHAnsi" w:eastAsia="Calibri" w:hAnsiTheme="minorHAnsi" w:cs="Calibri"/>
                <w:spacing w:val="-1"/>
                <w:position w:val="1"/>
                <w:sz w:val="24"/>
                <w:szCs w:val="24"/>
              </w:rPr>
              <w:t>c</w:t>
            </w:r>
            <w:r w:rsidRPr="00E31F7E">
              <w:rPr>
                <w:rFonts w:asciiTheme="minorHAnsi" w:eastAsia="Calibri" w:hAnsiTheme="minorHAnsi" w:cs="Calibri"/>
                <w:spacing w:val="1"/>
                <w:position w:val="1"/>
                <w:sz w:val="24"/>
                <w:szCs w:val="24"/>
              </w:rPr>
              <w:t>u</w:t>
            </w:r>
            <w:r w:rsidRPr="00E31F7E">
              <w:rPr>
                <w:rFonts w:asciiTheme="minorHAnsi" w:eastAsia="Calibri" w:hAnsiTheme="minorHAnsi" w:cs="Calibri"/>
                <w:position w:val="1"/>
                <w:sz w:val="24"/>
                <w:szCs w:val="24"/>
              </w:rPr>
              <w:t>m</w:t>
            </w:r>
            <w:r w:rsidRPr="00E31F7E">
              <w:rPr>
                <w:rFonts w:asciiTheme="minorHAnsi" w:eastAsia="Calibri" w:hAnsiTheme="minorHAnsi" w:cs="Calibri"/>
                <w:spacing w:val="-2"/>
                <w:position w:val="1"/>
                <w:sz w:val="24"/>
                <w:szCs w:val="24"/>
              </w:rPr>
              <w:t>e</w:t>
            </w:r>
            <w:r w:rsidRPr="00E31F7E">
              <w:rPr>
                <w:rFonts w:asciiTheme="minorHAnsi" w:eastAsia="Calibri" w:hAnsiTheme="minorHAnsi" w:cs="Calibri"/>
                <w:spacing w:val="1"/>
                <w:position w:val="1"/>
                <w:sz w:val="24"/>
                <w:szCs w:val="24"/>
              </w:rPr>
              <w:t>nt</w:t>
            </w:r>
            <w:r w:rsidRPr="00E31F7E">
              <w:rPr>
                <w:rFonts w:asciiTheme="minorHAnsi" w:eastAsia="Calibri" w:hAnsiTheme="minorHAnsi" w:cs="Calibri"/>
                <w:position w:val="1"/>
                <w:sz w:val="24"/>
                <w:szCs w:val="24"/>
              </w:rPr>
              <w:t>s.</w:t>
            </w:r>
          </w:p>
        </w:tc>
      </w:tr>
      <w:tr w:rsidR="00803149" w:rsidRPr="00E31F7E" w:rsidTr="00803149">
        <w:trPr>
          <w:trHeight w:hRule="exact" w:val="238"/>
        </w:trPr>
        <w:tc>
          <w:tcPr>
            <w:tcW w:w="266" w:type="dxa"/>
            <w:tcBorders>
              <w:top w:val="nil"/>
              <w:left w:val="nil"/>
              <w:bottom w:val="nil"/>
              <w:right w:val="nil"/>
            </w:tcBorders>
          </w:tcPr>
          <w:p w:rsidR="00803149" w:rsidRPr="00E31F7E" w:rsidRDefault="00803149" w:rsidP="00803149">
            <w:pPr>
              <w:spacing w:before="15"/>
              <w:ind w:left="40"/>
              <w:rPr>
                <w:rFonts w:asciiTheme="minorHAnsi" w:eastAsia="Symbol" w:hAnsiTheme="minorHAnsi" w:cs="Symbol"/>
              </w:rPr>
            </w:pPr>
            <w:r w:rsidRPr="00E31F7E">
              <w:rPr>
                <w:rFonts w:asciiTheme="minorHAnsi" w:eastAsia="Symbol" w:hAnsiTheme="minorHAnsi" w:cs="Symbol"/>
              </w:rPr>
              <w:t></w:t>
            </w:r>
          </w:p>
        </w:tc>
        <w:tc>
          <w:tcPr>
            <w:tcW w:w="6706" w:type="dxa"/>
            <w:tcBorders>
              <w:top w:val="nil"/>
              <w:left w:val="nil"/>
              <w:bottom w:val="nil"/>
              <w:right w:val="nil"/>
            </w:tcBorders>
          </w:tcPr>
          <w:p w:rsidR="00803149" w:rsidRPr="00E31F7E" w:rsidRDefault="00803149" w:rsidP="00803149">
            <w:pPr>
              <w:spacing w:line="280" w:lineRule="exact"/>
              <w:ind w:left="134"/>
              <w:rPr>
                <w:rFonts w:asciiTheme="minorHAnsi" w:eastAsia="Calibri" w:hAnsiTheme="minorHAnsi" w:cs="Calibri"/>
                <w:sz w:val="24"/>
                <w:szCs w:val="24"/>
              </w:rPr>
            </w:pPr>
            <w:r w:rsidRPr="00E31F7E">
              <w:rPr>
                <w:rFonts w:asciiTheme="minorHAnsi" w:eastAsia="Calibri" w:hAnsiTheme="minorHAnsi" w:cs="Calibri"/>
                <w:position w:val="1"/>
                <w:sz w:val="24"/>
                <w:szCs w:val="24"/>
              </w:rPr>
              <w:t>E</w:t>
            </w:r>
            <w:r w:rsidRPr="00E31F7E">
              <w:rPr>
                <w:rFonts w:asciiTheme="minorHAnsi" w:eastAsia="Calibri" w:hAnsiTheme="minorHAnsi" w:cs="Calibri"/>
                <w:spacing w:val="1"/>
                <w:position w:val="1"/>
                <w:sz w:val="24"/>
                <w:szCs w:val="24"/>
              </w:rPr>
              <w:t>n</w:t>
            </w:r>
            <w:r w:rsidRPr="00E31F7E">
              <w:rPr>
                <w:rFonts w:asciiTheme="minorHAnsi" w:eastAsia="Calibri" w:hAnsiTheme="minorHAnsi" w:cs="Calibri"/>
                <w:spacing w:val="-1"/>
                <w:position w:val="1"/>
                <w:sz w:val="24"/>
                <w:szCs w:val="24"/>
              </w:rPr>
              <w:t>c</w:t>
            </w:r>
            <w:r w:rsidRPr="00E31F7E">
              <w:rPr>
                <w:rFonts w:asciiTheme="minorHAnsi" w:eastAsia="Calibri" w:hAnsiTheme="minorHAnsi" w:cs="Calibri"/>
                <w:position w:val="1"/>
                <w:sz w:val="24"/>
                <w:szCs w:val="24"/>
              </w:rPr>
              <w:t>o</w:t>
            </w:r>
            <w:r w:rsidRPr="00E31F7E">
              <w:rPr>
                <w:rFonts w:asciiTheme="minorHAnsi" w:eastAsia="Calibri" w:hAnsiTheme="minorHAnsi" w:cs="Calibri"/>
                <w:spacing w:val="1"/>
                <w:position w:val="1"/>
                <w:sz w:val="24"/>
                <w:szCs w:val="24"/>
              </w:rPr>
              <w:t>u</w:t>
            </w:r>
            <w:r w:rsidRPr="00E31F7E">
              <w:rPr>
                <w:rFonts w:asciiTheme="minorHAnsi" w:eastAsia="Calibri" w:hAnsiTheme="minorHAnsi" w:cs="Calibri"/>
                <w:position w:val="1"/>
                <w:sz w:val="24"/>
                <w:szCs w:val="24"/>
              </w:rPr>
              <w:t>rage</w:t>
            </w:r>
            <w:r w:rsidRPr="00E31F7E">
              <w:rPr>
                <w:rFonts w:asciiTheme="minorHAnsi" w:eastAsia="Calibri" w:hAnsiTheme="minorHAnsi" w:cs="Calibri"/>
                <w:spacing w:val="-1"/>
                <w:position w:val="1"/>
                <w:sz w:val="24"/>
                <w:szCs w:val="24"/>
              </w:rPr>
              <w:t xml:space="preserve"> </w:t>
            </w:r>
            <w:r w:rsidRPr="00E31F7E">
              <w:rPr>
                <w:rFonts w:asciiTheme="minorHAnsi" w:eastAsia="Calibri" w:hAnsiTheme="minorHAnsi" w:cs="Calibri"/>
                <w:position w:val="1"/>
                <w:sz w:val="24"/>
                <w:szCs w:val="24"/>
              </w:rPr>
              <w:t>lea</w:t>
            </w:r>
            <w:r w:rsidRPr="00E31F7E">
              <w:rPr>
                <w:rFonts w:asciiTheme="minorHAnsi" w:eastAsia="Calibri" w:hAnsiTheme="minorHAnsi" w:cs="Calibri"/>
                <w:spacing w:val="-2"/>
                <w:position w:val="1"/>
                <w:sz w:val="24"/>
                <w:szCs w:val="24"/>
              </w:rPr>
              <w:t>r</w:t>
            </w:r>
            <w:r w:rsidRPr="00E31F7E">
              <w:rPr>
                <w:rFonts w:asciiTheme="minorHAnsi" w:eastAsia="Calibri" w:hAnsiTheme="minorHAnsi" w:cs="Calibri"/>
                <w:spacing w:val="1"/>
                <w:position w:val="1"/>
                <w:sz w:val="24"/>
                <w:szCs w:val="24"/>
              </w:rPr>
              <w:t>n</w:t>
            </w:r>
            <w:r w:rsidRPr="00E31F7E">
              <w:rPr>
                <w:rFonts w:asciiTheme="minorHAnsi" w:eastAsia="Calibri" w:hAnsiTheme="minorHAnsi" w:cs="Calibri"/>
                <w:position w:val="1"/>
                <w:sz w:val="24"/>
                <w:szCs w:val="24"/>
              </w:rPr>
              <w:t>i</w:t>
            </w:r>
            <w:r w:rsidRPr="00E31F7E">
              <w:rPr>
                <w:rFonts w:asciiTheme="minorHAnsi" w:eastAsia="Calibri" w:hAnsiTheme="minorHAnsi" w:cs="Calibri"/>
                <w:spacing w:val="1"/>
                <w:position w:val="1"/>
                <w:sz w:val="24"/>
                <w:szCs w:val="24"/>
              </w:rPr>
              <w:t>n</w:t>
            </w:r>
            <w:r w:rsidRPr="00E31F7E">
              <w:rPr>
                <w:rFonts w:asciiTheme="minorHAnsi" w:eastAsia="Calibri" w:hAnsiTheme="minorHAnsi" w:cs="Calibri"/>
                <w:position w:val="1"/>
                <w:sz w:val="24"/>
                <w:szCs w:val="24"/>
              </w:rPr>
              <w:t>g</w:t>
            </w:r>
            <w:r w:rsidRPr="00E31F7E">
              <w:rPr>
                <w:rFonts w:asciiTheme="minorHAnsi" w:eastAsia="Calibri" w:hAnsiTheme="minorHAnsi" w:cs="Calibri"/>
                <w:spacing w:val="-2"/>
                <w:position w:val="1"/>
                <w:sz w:val="24"/>
                <w:szCs w:val="24"/>
              </w:rPr>
              <w:t xml:space="preserve"> </w:t>
            </w:r>
            <w:r w:rsidRPr="00E31F7E">
              <w:rPr>
                <w:rFonts w:asciiTheme="minorHAnsi" w:eastAsia="Calibri" w:hAnsiTheme="minorHAnsi" w:cs="Calibri"/>
                <w:position w:val="1"/>
                <w:sz w:val="24"/>
                <w:szCs w:val="24"/>
              </w:rPr>
              <w:t xml:space="preserve">at </w:t>
            </w:r>
            <w:r w:rsidRPr="00E31F7E">
              <w:rPr>
                <w:rFonts w:asciiTheme="minorHAnsi" w:eastAsia="Calibri" w:hAnsiTheme="minorHAnsi" w:cs="Calibri"/>
                <w:spacing w:val="1"/>
                <w:position w:val="1"/>
                <w:sz w:val="24"/>
                <w:szCs w:val="24"/>
              </w:rPr>
              <w:t>h</w:t>
            </w:r>
            <w:r w:rsidRPr="00E31F7E">
              <w:rPr>
                <w:rFonts w:asciiTheme="minorHAnsi" w:eastAsia="Calibri" w:hAnsiTheme="minorHAnsi" w:cs="Calibri"/>
                <w:spacing w:val="-2"/>
                <w:position w:val="1"/>
                <w:sz w:val="24"/>
                <w:szCs w:val="24"/>
              </w:rPr>
              <w:t>o</w:t>
            </w:r>
            <w:r w:rsidRPr="00E31F7E">
              <w:rPr>
                <w:rFonts w:asciiTheme="minorHAnsi" w:eastAsia="Calibri" w:hAnsiTheme="minorHAnsi" w:cs="Calibri"/>
                <w:position w:val="1"/>
                <w:sz w:val="24"/>
                <w:szCs w:val="24"/>
              </w:rPr>
              <w:t>me.</w:t>
            </w:r>
          </w:p>
        </w:tc>
      </w:tr>
      <w:tr w:rsidR="00803149" w:rsidRPr="00E31F7E" w:rsidTr="00803149">
        <w:trPr>
          <w:trHeight w:hRule="exact" w:val="355"/>
        </w:trPr>
        <w:tc>
          <w:tcPr>
            <w:tcW w:w="266" w:type="dxa"/>
            <w:tcBorders>
              <w:top w:val="nil"/>
              <w:left w:val="nil"/>
              <w:bottom w:val="nil"/>
              <w:right w:val="nil"/>
            </w:tcBorders>
          </w:tcPr>
          <w:p w:rsidR="00803149" w:rsidRPr="00E31F7E" w:rsidRDefault="00803149" w:rsidP="00803149">
            <w:pPr>
              <w:spacing w:before="15"/>
              <w:ind w:left="40"/>
              <w:rPr>
                <w:rFonts w:asciiTheme="minorHAnsi" w:eastAsia="Symbol" w:hAnsiTheme="minorHAnsi" w:cs="Symbol"/>
              </w:rPr>
            </w:pPr>
            <w:r w:rsidRPr="00E31F7E">
              <w:rPr>
                <w:rFonts w:asciiTheme="minorHAnsi" w:eastAsia="Symbol" w:hAnsiTheme="minorHAnsi" w:cs="Symbol"/>
              </w:rPr>
              <w:t></w:t>
            </w:r>
          </w:p>
          <w:p w:rsidR="00803149" w:rsidRPr="00E31F7E" w:rsidRDefault="00803149" w:rsidP="00803149">
            <w:pPr>
              <w:spacing w:before="47"/>
              <w:ind w:left="40"/>
              <w:rPr>
                <w:rFonts w:asciiTheme="minorHAnsi" w:eastAsia="Symbol" w:hAnsiTheme="minorHAnsi" w:cs="Symbol"/>
              </w:rPr>
            </w:pPr>
            <w:r w:rsidRPr="00E31F7E">
              <w:rPr>
                <w:rFonts w:asciiTheme="minorHAnsi" w:eastAsia="Symbol" w:hAnsiTheme="minorHAnsi" w:cs="Symbol"/>
              </w:rPr>
              <w:t></w:t>
            </w:r>
          </w:p>
        </w:tc>
        <w:tc>
          <w:tcPr>
            <w:tcW w:w="6706" w:type="dxa"/>
            <w:tcBorders>
              <w:top w:val="nil"/>
              <w:left w:val="nil"/>
              <w:bottom w:val="nil"/>
              <w:right w:val="nil"/>
            </w:tcBorders>
          </w:tcPr>
          <w:p w:rsidR="00803149" w:rsidRPr="00E31F7E" w:rsidRDefault="00803149" w:rsidP="00803149">
            <w:pPr>
              <w:spacing w:line="280" w:lineRule="exact"/>
              <w:ind w:left="134"/>
              <w:rPr>
                <w:rFonts w:asciiTheme="minorHAnsi" w:eastAsia="Calibri" w:hAnsiTheme="minorHAnsi" w:cs="Calibri"/>
                <w:sz w:val="24"/>
                <w:szCs w:val="24"/>
              </w:rPr>
            </w:pPr>
            <w:r w:rsidRPr="00E31F7E">
              <w:rPr>
                <w:rFonts w:asciiTheme="minorHAnsi" w:eastAsia="Calibri" w:hAnsiTheme="minorHAnsi" w:cs="Calibri"/>
                <w:position w:val="1"/>
                <w:sz w:val="24"/>
                <w:szCs w:val="24"/>
              </w:rPr>
              <w:t>Read</w:t>
            </w:r>
            <w:r w:rsidRPr="00E31F7E">
              <w:rPr>
                <w:rFonts w:asciiTheme="minorHAnsi" w:eastAsia="Calibri" w:hAnsiTheme="minorHAnsi" w:cs="Calibri"/>
                <w:spacing w:val="2"/>
                <w:position w:val="1"/>
                <w:sz w:val="24"/>
                <w:szCs w:val="24"/>
              </w:rPr>
              <w:t xml:space="preserve"> </w:t>
            </w:r>
            <w:r w:rsidRPr="00E31F7E">
              <w:rPr>
                <w:rFonts w:asciiTheme="minorHAnsi" w:eastAsia="Calibri" w:hAnsiTheme="minorHAnsi" w:cs="Calibri"/>
                <w:spacing w:val="-1"/>
                <w:position w:val="1"/>
                <w:sz w:val="24"/>
                <w:szCs w:val="24"/>
              </w:rPr>
              <w:t>w</w:t>
            </w:r>
            <w:r w:rsidRPr="00E31F7E">
              <w:rPr>
                <w:rFonts w:asciiTheme="minorHAnsi" w:eastAsia="Calibri" w:hAnsiTheme="minorHAnsi" w:cs="Calibri"/>
                <w:position w:val="1"/>
                <w:sz w:val="24"/>
                <w:szCs w:val="24"/>
              </w:rPr>
              <w:t>i</w:t>
            </w:r>
            <w:r w:rsidRPr="00E31F7E">
              <w:rPr>
                <w:rFonts w:asciiTheme="minorHAnsi" w:eastAsia="Calibri" w:hAnsiTheme="minorHAnsi" w:cs="Calibri"/>
                <w:spacing w:val="1"/>
                <w:position w:val="1"/>
                <w:sz w:val="24"/>
                <w:szCs w:val="24"/>
              </w:rPr>
              <w:t>t</w:t>
            </w:r>
            <w:r w:rsidRPr="00E31F7E">
              <w:rPr>
                <w:rFonts w:asciiTheme="minorHAnsi" w:eastAsia="Calibri" w:hAnsiTheme="minorHAnsi" w:cs="Calibri"/>
                <w:position w:val="1"/>
                <w:sz w:val="24"/>
                <w:szCs w:val="24"/>
              </w:rPr>
              <w:t>h yo</w:t>
            </w:r>
            <w:r w:rsidRPr="00E31F7E">
              <w:rPr>
                <w:rFonts w:asciiTheme="minorHAnsi" w:eastAsia="Calibri" w:hAnsiTheme="minorHAnsi" w:cs="Calibri"/>
                <w:spacing w:val="1"/>
                <w:position w:val="1"/>
                <w:sz w:val="24"/>
                <w:szCs w:val="24"/>
              </w:rPr>
              <w:t>u</w:t>
            </w:r>
            <w:r w:rsidRPr="00E31F7E">
              <w:rPr>
                <w:rFonts w:asciiTheme="minorHAnsi" w:eastAsia="Calibri" w:hAnsiTheme="minorHAnsi" w:cs="Calibri"/>
                <w:position w:val="1"/>
                <w:sz w:val="24"/>
                <w:szCs w:val="24"/>
              </w:rPr>
              <w:t>r</w:t>
            </w:r>
            <w:r w:rsidRPr="00E31F7E">
              <w:rPr>
                <w:rFonts w:asciiTheme="minorHAnsi" w:eastAsia="Calibri" w:hAnsiTheme="minorHAnsi" w:cs="Calibri"/>
                <w:spacing w:val="-1"/>
                <w:position w:val="1"/>
                <w:sz w:val="24"/>
                <w:szCs w:val="24"/>
              </w:rPr>
              <w:t xml:space="preserve"> c</w:t>
            </w:r>
            <w:r w:rsidRPr="00E31F7E">
              <w:rPr>
                <w:rFonts w:asciiTheme="minorHAnsi" w:eastAsia="Calibri" w:hAnsiTheme="minorHAnsi" w:cs="Calibri"/>
                <w:spacing w:val="1"/>
                <w:position w:val="1"/>
                <w:sz w:val="24"/>
                <w:szCs w:val="24"/>
              </w:rPr>
              <w:t>h</w:t>
            </w:r>
            <w:r w:rsidRPr="00E31F7E">
              <w:rPr>
                <w:rFonts w:asciiTheme="minorHAnsi" w:eastAsia="Calibri" w:hAnsiTheme="minorHAnsi" w:cs="Calibri"/>
                <w:position w:val="1"/>
                <w:sz w:val="24"/>
                <w:szCs w:val="24"/>
              </w:rPr>
              <w:t>il</w:t>
            </w:r>
            <w:r w:rsidRPr="00E31F7E">
              <w:rPr>
                <w:rFonts w:asciiTheme="minorHAnsi" w:eastAsia="Calibri" w:hAnsiTheme="minorHAnsi" w:cs="Calibri"/>
                <w:spacing w:val="1"/>
                <w:position w:val="1"/>
                <w:sz w:val="24"/>
                <w:szCs w:val="24"/>
              </w:rPr>
              <w:t>d</w:t>
            </w:r>
            <w:r w:rsidRPr="00E31F7E">
              <w:rPr>
                <w:rFonts w:asciiTheme="minorHAnsi" w:eastAsia="Calibri" w:hAnsiTheme="minorHAnsi" w:cs="Calibri"/>
                <w:position w:val="1"/>
                <w:sz w:val="24"/>
                <w:szCs w:val="24"/>
              </w:rPr>
              <w:t>.</w:t>
            </w:r>
          </w:p>
          <w:p w:rsidR="00803149" w:rsidRPr="00E31F7E" w:rsidRDefault="00803149" w:rsidP="00803149">
            <w:pPr>
              <w:spacing w:line="280" w:lineRule="exact"/>
              <w:ind w:left="134"/>
              <w:rPr>
                <w:rFonts w:asciiTheme="minorHAnsi" w:eastAsia="Calibri" w:hAnsiTheme="minorHAnsi" w:cs="Calibri"/>
                <w:sz w:val="24"/>
                <w:szCs w:val="24"/>
              </w:rPr>
            </w:pPr>
          </w:p>
        </w:tc>
      </w:tr>
      <w:tr w:rsidR="00803149" w:rsidRPr="00E31F7E" w:rsidTr="00803149">
        <w:trPr>
          <w:trHeight w:hRule="exact" w:val="307"/>
        </w:trPr>
        <w:tc>
          <w:tcPr>
            <w:tcW w:w="266" w:type="dxa"/>
            <w:tcBorders>
              <w:top w:val="nil"/>
              <w:left w:val="nil"/>
              <w:bottom w:val="nil"/>
              <w:right w:val="nil"/>
            </w:tcBorders>
          </w:tcPr>
          <w:p w:rsidR="00803149" w:rsidRPr="00E31F7E" w:rsidRDefault="00803149" w:rsidP="00803149">
            <w:pPr>
              <w:spacing w:before="46"/>
              <w:ind w:left="40"/>
              <w:rPr>
                <w:rFonts w:asciiTheme="minorHAnsi" w:eastAsia="Symbol" w:hAnsiTheme="minorHAnsi" w:cs="Symbol"/>
              </w:rPr>
            </w:pPr>
            <w:r w:rsidRPr="00E31F7E">
              <w:rPr>
                <w:rFonts w:asciiTheme="minorHAnsi" w:eastAsia="Symbol" w:hAnsiTheme="minorHAnsi" w:cs="Symbol"/>
              </w:rPr>
              <w:t></w:t>
            </w:r>
          </w:p>
        </w:tc>
        <w:tc>
          <w:tcPr>
            <w:tcW w:w="6706" w:type="dxa"/>
            <w:tcBorders>
              <w:top w:val="nil"/>
              <w:left w:val="nil"/>
              <w:bottom w:val="nil"/>
              <w:right w:val="nil"/>
            </w:tcBorders>
          </w:tcPr>
          <w:p w:rsidR="00803149" w:rsidRPr="00E31F7E" w:rsidRDefault="00803149" w:rsidP="00803149">
            <w:pPr>
              <w:spacing w:before="19"/>
              <w:ind w:left="134"/>
              <w:rPr>
                <w:rFonts w:asciiTheme="minorHAnsi" w:eastAsia="Calibri" w:hAnsiTheme="minorHAnsi" w:cs="Calibri"/>
                <w:sz w:val="24"/>
                <w:szCs w:val="24"/>
              </w:rPr>
            </w:pPr>
            <w:r w:rsidRPr="00E31F7E">
              <w:rPr>
                <w:rFonts w:asciiTheme="minorHAnsi" w:eastAsia="Calibri" w:hAnsiTheme="minorHAnsi" w:cs="Calibri"/>
                <w:sz w:val="24"/>
                <w:szCs w:val="24"/>
              </w:rPr>
              <w:t xml:space="preserve">Learn </w:t>
            </w:r>
            <w:r w:rsidRPr="00E31F7E">
              <w:rPr>
                <w:rFonts w:asciiTheme="minorHAnsi" w:eastAsia="Calibri" w:hAnsiTheme="minorHAnsi" w:cs="Calibri"/>
                <w:spacing w:val="1"/>
                <w:sz w:val="24"/>
                <w:szCs w:val="24"/>
              </w:rPr>
              <w:t>t</w:t>
            </w:r>
            <w:r w:rsidRPr="00E31F7E">
              <w:rPr>
                <w:rFonts w:asciiTheme="minorHAnsi" w:eastAsia="Calibri" w:hAnsiTheme="minorHAnsi" w:cs="Calibri"/>
                <w:sz w:val="24"/>
                <w:szCs w:val="24"/>
              </w:rPr>
              <w:t>ea</w:t>
            </w:r>
            <w:r w:rsidRPr="00E31F7E">
              <w:rPr>
                <w:rFonts w:asciiTheme="minorHAnsi" w:eastAsia="Calibri" w:hAnsiTheme="minorHAnsi" w:cs="Calibri"/>
                <w:spacing w:val="-1"/>
                <w:sz w:val="24"/>
                <w:szCs w:val="24"/>
              </w:rPr>
              <w:t>ch</w:t>
            </w:r>
            <w:r w:rsidRPr="00E31F7E">
              <w:rPr>
                <w:rFonts w:asciiTheme="minorHAnsi" w:eastAsia="Calibri" w:hAnsiTheme="minorHAnsi" w:cs="Calibri"/>
                <w:sz w:val="24"/>
                <w:szCs w:val="24"/>
              </w:rPr>
              <w:t>er’s</w:t>
            </w:r>
            <w:r w:rsidRPr="00E31F7E">
              <w:rPr>
                <w:rFonts w:asciiTheme="minorHAnsi" w:eastAsia="Calibri" w:hAnsiTheme="minorHAnsi" w:cs="Calibri"/>
                <w:spacing w:val="1"/>
                <w:sz w:val="24"/>
                <w:szCs w:val="24"/>
              </w:rPr>
              <w:t xml:space="preserve"> </w:t>
            </w:r>
            <w:r w:rsidRPr="00E31F7E">
              <w:rPr>
                <w:rFonts w:asciiTheme="minorHAnsi" w:eastAsia="Calibri" w:hAnsiTheme="minorHAnsi" w:cs="Calibri"/>
                <w:spacing w:val="-1"/>
                <w:sz w:val="24"/>
                <w:szCs w:val="24"/>
              </w:rPr>
              <w:t>p</w:t>
            </w:r>
            <w:r w:rsidRPr="00E31F7E">
              <w:rPr>
                <w:rFonts w:asciiTheme="minorHAnsi" w:eastAsia="Calibri" w:hAnsiTheme="minorHAnsi" w:cs="Calibri"/>
                <w:sz w:val="24"/>
                <w:szCs w:val="24"/>
              </w:rPr>
              <w:t>r</w:t>
            </w:r>
            <w:r w:rsidRPr="00E31F7E">
              <w:rPr>
                <w:rFonts w:asciiTheme="minorHAnsi" w:eastAsia="Calibri" w:hAnsiTheme="minorHAnsi" w:cs="Calibri"/>
                <w:spacing w:val="1"/>
                <w:sz w:val="24"/>
                <w:szCs w:val="24"/>
              </w:rPr>
              <w:t>o</w:t>
            </w:r>
            <w:r w:rsidRPr="00E31F7E">
              <w:rPr>
                <w:rFonts w:asciiTheme="minorHAnsi" w:eastAsia="Calibri" w:hAnsiTheme="minorHAnsi" w:cs="Calibri"/>
                <w:spacing w:val="-1"/>
                <w:sz w:val="24"/>
                <w:szCs w:val="24"/>
              </w:rPr>
              <w:t>c</w:t>
            </w:r>
            <w:r w:rsidRPr="00E31F7E">
              <w:rPr>
                <w:rFonts w:asciiTheme="minorHAnsi" w:eastAsia="Calibri" w:hAnsiTheme="minorHAnsi" w:cs="Calibri"/>
                <w:sz w:val="24"/>
                <w:szCs w:val="24"/>
              </w:rPr>
              <w:t>e</w:t>
            </w:r>
            <w:r w:rsidRPr="00E31F7E">
              <w:rPr>
                <w:rFonts w:asciiTheme="minorHAnsi" w:eastAsia="Calibri" w:hAnsiTheme="minorHAnsi" w:cs="Calibri"/>
                <w:spacing w:val="-1"/>
                <w:sz w:val="24"/>
                <w:szCs w:val="24"/>
              </w:rPr>
              <w:t>d</w:t>
            </w:r>
            <w:r w:rsidRPr="00E31F7E">
              <w:rPr>
                <w:rFonts w:asciiTheme="minorHAnsi" w:eastAsia="Calibri" w:hAnsiTheme="minorHAnsi" w:cs="Calibri"/>
                <w:spacing w:val="1"/>
                <w:sz w:val="24"/>
                <w:szCs w:val="24"/>
              </w:rPr>
              <w:t>u</w:t>
            </w:r>
            <w:r w:rsidRPr="00E31F7E">
              <w:rPr>
                <w:rFonts w:asciiTheme="minorHAnsi" w:eastAsia="Calibri" w:hAnsiTheme="minorHAnsi" w:cs="Calibri"/>
                <w:spacing w:val="-2"/>
                <w:sz w:val="24"/>
                <w:szCs w:val="24"/>
              </w:rPr>
              <w:t>r</w:t>
            </w:r>
            <w:r w:rsidRPr="00E31F7E">
              <w:rPr>
                <w:rFonts w:asciiTheme="minorHAnsi" w:eastAsia="Calibri" w:hAnsiTheme="minorHAnsi" w:cs="Calibri"/>
                <w:sz w:val="24"/>
                <w:szCs w:val="24"/>
              </w:rPr>
              <w:t>es</w:t>
            </w:r>
            <w:r w:rsidRPr="00E31F7E">
              <w:rPr>
                <w:rFonts w:asciiTheme="minorHAnsi" w:eastAsia="Calibri" w:hAnsiTheme="minorHAnsi" w:cs="Calibri"/>
                <w:spacing w:val="1"/>
                <w:sz w:val="24"/>
                <w:szCs w:val="24"/>
              </w:rPr>
              <w:t xml:space="preserve"> </w:t>
            </w:r>
            <w:r w:rsidRPr="00E31F7E">
              <w:rPr>
                <w:rFonts w:asciiTheme="minorHAnsi" w:eastAsia="Calibri" w:hAnsiTheme="minorHAnsi" w:cs="Calibri"/>
                <w:sz w:val="24"/>
                <w:szCs w:val="24"/>
              </w:rPr>
              <w:t>a</w:t>
            </w:r>
            <w:r w:rsidRPr="00E31F7E">
              <w:rPr>
                <w:rFonts w:asciiTheme="minorHAnsi" w:eastAsia="Calibri" w:hAnsiTheme="minorHAnsi" w:cs="Calibri"/>
                <w:spacing w:val="-1"/>
                <w:sz w:val="24"/>
                <w:szCs w:val="24"/>
              </w:rPr>
              <w:t>n</w:t>
            </w:r>
            <w:r w:rsidRPr="00E31F7E">
              <w:rPr>
                <w:rFonts w:asciiTheme="minorHAnsi" w:eastAsia="Calibri" w:hAnsiTheme="minorHAnsi" w:cs="Calibri"/>
                <w:sz w:val="24"/>
                <w:szCs w:val="24"/>
              </w:rPr>
              <w:t>d</w:t>
            </w:r>
            <w:r w:rsidRPr="00E31F7E">
              <w:rPr>
                <w:rFonts w:asciiTheme="minorHAnsi" w:eastAsia="Calibri" w:hAnsiTheme="minorHAnsi" w:cs="Calibri"/>
                <w:spacing w:val="2"/>
                <w:sz w:val="24"/>
                <w:szCs w:val="24"/>
              </w:rPr>
              <w:t xml:space="preserve"> </w:t>
            </w:r>
            <w:r w:rsidRPr="00E31F7E">
              <w:rPr>
                <w:rFonts w:asciiTheme="minorHAnsi" w:eastAsia="Calibri" w:hAnsiTheme="minorHAnsi" w:cs="Calibri"/>
                <w:spacing w:val="-1"/>
                <w:sz w:val="24"/>
                <w:szCs w:val="24"/>
              </w:rPr>
              <w:t>c</w:t>
            </w:r>
            <w:r w:rsidRPr="00E31F7E">
              <w:rPr>
                <w:rFonts w:asciiTheme="minorHAnsi" w:eastAsia="Calibri" w:hAnsiTheme="minorHAnsi" w:cs="Calibri"/>
                <w:sz w:val="24"/>
                <w:szCs w:val="24"/>
              </w:rPr>
              <w:t>lassroom</w:t>
            </w:r>
            <w:r w:rsidRPr="00E31F7E">
              <w:rPr>
                <w:rFonts w:asciiTheme="minorHAnsi" w:eastAsia="Calibri" w:hAnsiTheme="minorHAnsi" w:cs="Calibri"/>
                <w:spacing w:val="-1"/>
                <w:sz w:val="24"/>
                <w:szCs w:val="24"/>
              </w:rPr>
              <w:t xml:space="preserve"> </w:t>
            </w:r>
            <w:r w:rsidRPr="00E31F7E">
              <w:rPr>
                <w:rFonts w:asciiTheme="minorHAnsi" w:eastAsia="Calibri" w:hAnsiTheme="minorHAnsi" w:cs="Calibri"/>
                <w:sz w:val="24"/>
                <w:szCs w:val="24"/>
              </w:rPr>
              <w:t>r</w:t>
            </w:r>
            <w:r w:rsidRPr="00E31F7E">
              <w:rPr>
                <w:rFonts w:asciiTheme="minorHAnsi" w:eastAsia="Calibri" w:hAnsiTheme="minorHAnsi" w:cs="Calibri"/>
                <w:spacing w:val="-1"/>
                <w:sz w:val="24"/>
                <w:szCs w:val="24"/>
              </w:rPr>
              <w:t>o</w:t>
            </w:r>
            <w:r w:rsidRPr="00E31F7E">
              <w:rPr>
                <w:rFonts w:asciiTheme="minorHAnsi" w:eastAsia="Calibri" w:hAnsiTheme="minorHAnsi" w:cs="Calibri"/>
                <w:spacing w:val="1"/>
                <w:sz w:val="24"/>
                <w:szCs w:val="24"/>
              </w:rPr>
              <w:t>u</w:t>
            </w:r>
            <w:r w:rsidRPr="00E31F7E">
              <w:rPr>
                <w:rFonts w:asciiTheme="minorHAnsi" w:eastAsia="Calibri" w:hAnsiTheme="minorHAnsi" w:cs="Calibri"/>
                <w:sz w:val="24"/>
                <w:szCs w:val="24"/>
              </w:rPr>
              <w:t>ti</w:t>
            </w:r>
            <w:r w:rsidRPr="00E31F7E">
              <w:rPr>
                <w:rFonts w:asciiTheme="minorHAnsi" w:eastAsia="Calibri" w:hAnsiTheme="minorHAnsi" w:cs="Calibri"/>
                <w:spacing w:val="-1"/>
                <w:sz w:val="24"/>
                <w:szCs w:val="24"/>
              </w:rPr>
              <w:t>n</w:t>
            </w:r>
            <w:r w:rsidRPr="00E31F7E">
              <w:rPr>
                <w:rFonts w:asciiTheme="minorHAnsi" w:eastAsia="Calibri" w:hAnsiTheme="minorHAnsi" w:cs="Calibri"/>
                <w:spacing w:val="-2"/>
                <w:sz w:val="24"/>
                <w:szCs w:val="24"/>
              </w:rPr>
              <w:t>e</w:t>
            </w:r>
            <w:r w:rsidRPr="00E31F7E">
              <w:rPr>
                <w:rFonts w:asciiTheme="minorHAnsi" w:eastAsia="Calibri" w:hAnsiTheme="minorHAnsi" w:cs="Calibri"/>
                <w:sz w:val="24"/>
                <w:szCs w:val="24"/>
              </w:rPr>
              <w:t>s.</w:t>
            </w:r>
          </w:p>
        </w:tc>
      </w:tr>
      <w:tr w:rsidR="00803149" w:rsidRPr="00E31F7E" w:rsidTr="00803149">
        <w:trPr>
          <w:trHeight w:hRule="exact" w:val="311"/>
        </w:trPr>
        <w:tc>
          <w:tcPr>
            <w:tcW w:w="266" w:type="dxa"/>
            <w:tcBorders>
              <w:top w:val="nil"/>
              <w:left w:val="nil"/>
              <w:bottom w:val="nil"/>
              <w:right w:val="nil"/>
            </w:tcBorders>
          </w:tcPr>
          <w:p w:rsidR="00803149" w:rsidRPr="00E31F7E" w:rsidRDefault="00803149" w:rsidP="00803149">
            <w:pPr>
              <w:spacing w:before="34"/>
              <w:ind w:left="40"/>
              <w:rPr>
                <w:rFonts w:asciiTheme="minorHAnsi" w:eastAsia="Symbol" w:hAnsiTheme="minorHAnsi" w:cs="Symbol"/>
              </w:rPr>
            </w:pPr>
            <w:r w:rsidRPr="00E31F7E">
              <w:rPr>
                <w:rFonts w:asciiTheme="minorHAnsi" w:eastAsia="Symbol" w:hAnsiTheme="minorHAnsi" w:cs="Symbol"/>
              </w:rPr>
              <w:t></w:t>
            </w:r>
          </w:p>
        </w:tc>
        <w:tc>
          <w:tcPr>
            <w:tcW w:w="6706" w:type="dxa"/>
            <w:tcBorders>
              <w:top w:val="nil"/>
              <w:left w:val="nil"/>
              <w:bottom w:val="nil"/>
              <w:right w:val="nil"/>
            </w:tcBorders>
          </w:tcPr>
          <w:p w:rsidR="00803149" w:rsidRPr="00E31F7E" w:rsidRDefault="00803149" w:rsidP="00803149">
            <w:pPr>
              <w:spacing w:before="7"/>
              <w:ind w:left="134"/>
              <w:rPr>
                <w:rFonts w:asciiTheme="minorHAnsi" w:eastAsia="Calibri" w:hAnsiTheme="minorHAnsi" w:cs="Calibri"/>
                <w:sz w:val="24"/>
                <w:szCs w:val="24"/>
              </w:rPr>
            </w:pPr>
            <w:r w:rsidRPr="00E31F7E">
              <w:rPr>
                <w:rFonts w:asciiTheme="minorHAnsi" w:eastAsia="Calibri" w:hAnsiTheme="minorHAnsi" w:cs="Calibri"/>
                <w:sz w:val="24"/>
                <w:szCs w:val="24"/>
              </w:rPr>
              <w:t>W</w:t>
            </w:r>
            <w:r w:rsidRPr="00E31F7E">
              <w:rPr>
                <w:rFonts w:asciiTheme="minorHAnsi" w:eastAsia="Calibri" w:hAnsiTheme="minorHAnsi" w:cs="Calibri"/>
                <w:spacing w:val="1"/>
                <w:sz w:val="24"/>
                <w:szCs w:val="24"/>
              </w:rPr>
              <w:t>h</w:t>
            </w:r>
            <w:r w:rsidRPr="00E31F7E">
              <w:rPr>
                <w:rFonts w:asciiTheme="minorHAnsi" w:eastAsia="Calibri" w:hAnsiTheme="minorHAnsi" w:cs="Calibri"/>
                <w:sz w:val="24"/>
                <w:szCs w:val="24"/>
              </w:rPr>
              <w:t>en you are</w:t>
            </w:r>
            <w:r w:rsidRPr="00E31F7E">
              <w:rPr>
                <w:rFonts w:asciiTheme="minorHAnsi" w:eastAsia="Calibri" w:hAnsiTheme="minorHAnsi" w:cs="Calibri"/>
                <w:spacing w:val="-1"/>
                <w:sz w:val="24"/>
                <w:szCs w:val="24"/>
              </w:rPr>
              <w:t xml:space="preserve"> </w:t>
            </w:r>
            <w:r w:rsidRPr="00E31F7E">
              <w:rPr>
                <w:rFonts w:asciiTheme="minorHAnsi" w:eastAsia="Calibri" w:hAnsiTheme="minorHAnsi" w:cs="Calibri"/>
                <w:spacing w:val="1"/>
                <w:sz w:val="24"/>
                <w:szCs w:val="24"/>
              </w:rPr>
              <w:t>n</w:t>
            </w:r>
            <w:r w:rsidRPr="00E31F7E">
              <w:rPr>
                <w:rFonts w:asciiTheme="minorHAnsi" w:eastAsia="Calibri" w:hAnsiTheme="minorHAnsi" w:cs="Calibri"/>
                <w:sz w:val="24"/>
                <w:szCs w:val="24"/>
              </w:rPr>
              <w:t>ot s</w:t>
            </w:r>
            <w:r w:rsidRPr="00E31F7E">
              <w:rPr>
                <w:rFonts w:asciiTheme="minorHAnsi" w:eastAsia="Calibri" w:hAnsiTheme="minorHAnsi" w:cs="Calibri"/>
                <w:spacing w:val="1"/>
                <w:sz w:val="24"/>
                <w:szCs w:val="24"/>
              </w:rPr>
              <w:t>u</w:t>
            </w:r>
            <w:r w:rsidRPr="00E31F7E">
              <w:rPr>
                <w:rFonts w:asciiTheme="minorHAnsi" w:eastAsia="Calibri" w:hAnsiTheme="minorHAnsi" w:cs="Calibri"/>
                <w:spacing w:val="-2"/>
                <w:sz w:val="24"/>
                <w:szCs w:val="24"/>
              </w:rPr>
              <w:t>r</w:t>
            </w:r>
            <w:r w:rsidRPr="00E31F7E">
              <w:rPr>
                <w:rFonts w:asciiTheme="minorHAnsi" w:eastAsia="Calibri" w:hAnsiTheme="minorHAnsi" w:cs="Calibri"/>
                <w:sz w:val="24"/>
                <w:szCs w:val="24"/>
              </w:rPr>
              <w:t>e,</w:t>
            </w:r>
            <w:r w:rsidRPr="00E31F7E">
              <w:rPr>
                <w:rFonts w:asciiTheme="minorHAnsi" w:eastAsia="Calibri" w:hAnsiTheme="minorHAnsi" w:cs="Calibri"/>
                <w:spacing w:val="1"/>
                <w:sz w:val="24"/>
                <w:szCs w:val="24"/>
              </w:rPr>
              <w:t xml:space="preserve"> </w:t>
            </w:r>
            <w:r w:rsidRPr="00E31F7E">
              <w:rPr>
                <w:rFonts w:asciiTheme="minorHAnsi" w:eastAsia="Calibri" w:hAnsiTheme="minorHAnsi" w:cs="Calibri"/>
                <w:spacing w:val="-3"/>
                <w:sz w:val="24"/>
                <w:szCs w:val="24"/>
              </w:rPr>
              <w:t>c</w:t>
            </w:r>
            <w:r w:rsidRPr="00E31F7E">
              <w:rPr>
                <w:rFonts w:asciiTheme="minorHAnsi" w:eastAsia="Calibri" w:hAnsiTheme="minorHAnsi" w:cs="Calibri"/>
                <w:sz w:val="24"/>
                <w:szCs w:val="24"/>
              </w:rPr>
              <w:t>all</w:t>
            </w:r>
            <w:r w:rsidRPr="00E31F7E">
              <w:rPr>
                <w:rFonts w:asciiTheme="minorHAnsi" w:eastAsia="Calibri" w:hAnsiTheme="minorHAnsi" w:cs="Calibri"/>
                <w:spacing w:val="1"/>
                <w:sz w:val="24"/>
                <w:szCs w:val="24"/>
              </w:rPr>
              <w:t xml:space="preserve"> </w:t>
            </w:r>
            <w:r w:rsidRPr="00E31F7E">
              <w:rPr>
                <w:rFonts w:asciiTheme="minorHAnsi" w:eastAsia="Calibri" w:hAnsiTheme="minorHAnsi" w:cs="Calibri"/>
                <w:spacing w:val="-1"/>
                <w:sz w:val="24"/>
                <w:szCs w:val="24"/>
              </w:rPr>
              <w:t>t</w:t>
            </w:r>
            <w:r w:rsidRPr="00E31F7E">
              <w:rPr>
                <w:rFonts w:asciiTheme="minorHAnsi" w:eastAsia="Calibri" w:hAnsiTheme="minorHAnsi" w:cs="Calibri"/>
                <w:spacing w:val="1"/>
                <w:sz w:val="24"/>
                <w:szCs w:val="24"/>
              </w:rPr>
              <w:t>h</w:t>
            </w:r>
            <w:r w:rsidRPr="00E31F7E">
              <w:rPr>
                <w:rFonts w:asciiTheme="minorHAnsi" w:eastAsia="Calibri" w:hAnsiTheme="minorHAnsi" w:cs="Calibri"/>
                <w:sz w:val="24"/>
                <w:szCs w:val="24"/>
              </w:rPr>
              <w:t>e</w:t>
            </w:r>
            <w:r w:rsidRPr="00E31F7E">
              <w:rPr>
                <w:rFonts w:asciiTheme="minorHAnsi" w:eastAsia="Calibri" w:hAnsiTheme="minorHAnsi" w:cs="Calibri"/>
                <w:spacing w:val="1"/>
                <w:sz w:val="24"/>
                <w:szCs w:val="24"/>
              </w:rPr>
              <w:t xml:space="preserve"> </w:t>
            </w:r>
            <w:r w:rsidRPr="00E31F7E">
              <w:rPr>
                <w:rFonts w:asciiTheme="minorHAnsi" w:eastAsia="Calibri" w:hAnsiTheme="minorHAnsi" w:cs="Calibri"/>
                <w:sz w:val="24"/>
                <w:szCs w:val="24"/>
              </w:rPr>
              <w:t>s</w:t>
            </w:r>
            <w:r w:rsidRPr="00E31F7E">
              <w:rPr>
                <w:rFonts w:asciiTheme="minorHAnsi" w:eastAsia="Calibri" w:hAnsiTheme="minorHAnsi" w:cs="Calibri"/>
                <w:spacing w:val="-1"/>
                <w:sz w:val="24"/>
                <w:szCs w:val="24"/>
              </w:rPr>
              <w:t>c</w:t>
            </w:r>
            <w:r w:rsidRPr="00E31F7E">
              <w:rPr>
                <w:rFonts w:asciiTheme="minorHAnsi" w:eastAsia="Calibri" w:hAnsiTheme="minorHAnsi" w:cs="Calibri"/>
                <w:spacing w:val="1"/>
                <w:sz w:val="24"/>
                <w:szCs w:val="24"/>
              </w:rPr>
              <w:t>h</w:t>
            </w:r>
            <w:r w:rsidRPr="00E31F7E">
              <w:rPr>
                <w:rFonts w:asciiTheme="minorHAnsi" w:eastAsia="Calibri" w:hAnsiTheme="minorHAnsi" w:cs="Calibri"/>
                <w:spacing w:val="-2"/>
                <w:sz w:val="24"/>
                <w:szCs w:val="24"/>
              </w:rPr>
              <w:t>o</w:t>
            </w:r>
            <w:r w:rsidRPr="00E31F7E">
              <w:rPr>
                <w:rFonts w:asciiTheme="minorHAnsi" w:eastAsia="Calibri" w:hAnsiTheme="minorHAnsi" w:cs="Calibri"/>
                <w:sz w:val="24"/>
                <w:szCs w:val="24"/>
              </w:rPr>
              <w:t>ol</w:t>
            </w:r>
            <w:r w:rsidRPr="00E31F7E">
              <w:rPr>
                <w:rFonts w:asciiTheme="minorHAnsi" w:eastAsia="Calibri" w:hAnsiTheme="minorHAnsi" w:cs="Calibri"/>
                <w:spacing w:val="1"/>
                <w:sz w:val="24"/>
                <w:szCs w:val="24"/>
              </w:rPr>
              <w:t xml:space="preserve"> </w:t>
            </w:r>
            <w:r w:rsidRPr="00E31F7E">
              <w:rPr>
                <w:rFonts w:asciiTheme="minorHAnsi" w:eastAsia="Calibri" w:hAnsiTheme="minorHAnsi" w:cs="Calibri"/>
                <w:spacing w:val="-2"/>
                <w:sz w:val="24"/>
                <w:szCs w:val="24"/>
              </w:rPr>
              <w:t>a</w:t>
            </w:r>
            <w:r w:rsidRPr="00E31F7E">
              <w:rPr>
                <w:rFonts w:asciiTheme="minorHAnsi" w:eastAsia="Calibri" w:hAnsiTheme="minorHAnsi" w:cs="Calibri"/>
                <w:spacing w:val="1"/>
                <w:sz w:val="24"/>
                <w:szCs w:val="24"/>
              </w:rPr>
              <w:t>n</w:t>
            </w:r>
            <w:r w:rsidRPr="00E31F7E">
              <w:rPr>
                <w:rFonts w:asciiTheme="minorHAnsi" w:eastAsia="Calibri" w:hAnsiTheme="minorHAnsi" w:cs="Calibri"/>
                <w:sz w:val="24"/>
                <w:szCs w:val="24"/>
              </w:rPr>
              <w:t xml:space="preserve">d ask </w:t>
            </w:r>
            <w:r w:rsidRPr="00E31F7E">
              <w:rPr>
                <w:rFonts w:asciiTheme="minorHAnsi" w:eastAsia="Calibri" w:hAnsiTheme="minorHAnsi" w:cs="Calibri"/>
                <w:spacing w:val="1"/>
                <w:sz w:val="24"/>
                <w:szCs w:val="24"/>
              </w:rPr>
              <w:t>q</w:t>
            </w:r>
            <w:r w:rsidRPr="00E31F7E">
              <w:rPr>
                <w:rFonts w:asciiTheme="minorHAnsi" w:eastAsia="Calibri" w:hAnsiTheme="minorHAnsi" w:cs="Calibri"/>
                <w:spacing w:val="-1"/>
                <w:sz w:val="24"/>
                <w:szCs w:val="24"/>
              </w:rPr>
              <w:t>u</w:t>
            </w:r>
            <w:r w:rsidRPr="00E31F7E">
              <w:rPr>
                <w:rFonts w:asciiTheme="minorHAnsi" w:eastAsia="Calibri" w:hAnsiTheme="minorHAnsi" w:cs="Calibri"/>
                <w:sz w:val="24"/>
                <w:szCs w:val="24"/>
              </w:rPr>
              <w:t>est</w:t>
            </w:r>
            <w:r w:rsidRPr="00E31F7E">
              <w:rPr>
                <w:rFonts w:asciiTheme="minorHAnsi" w:eastAsia="Calibri" w:hAnsiTheme="minorHAnsi" w:cs="Calibri"/>
                <w:spacing w:val="1"/>
                <w:sz w:val="24"/>
                <w:szCs w:val="24"/>
              </w:rPr>
              <w:t>i</w:t>
            </w:r>
            <w:r w:rsidRPr="00E31F7E">
              <w:rPr>
                <w:rFonts w:asciiTheme="minorHAnsi" w:eastAsia="Calibri" w:hAnsiTheme="minorHAnsi" w:cs="Calibri"/>
                <w:sz w:val="24"/>
                <w:szCs w:val="24"/>
              </w:rPr>
              <w:t>o</w:t>
            </w:r>
            <w:r w:rsidRPr="00E31F7E">
              <w:rPr>
                <w:rFonts w:asciiTheme="minorHAnsi" w:eastAsia="Calibri" w:hAnsiTheme="minorHAnsi" w:cs="Calibri"/>
                <w:spacing w:val="1"/>
                <w:sz w:val="24"/>
                <w:szCs w:val="24"/>
              </w:rPr>
              <w:t>n</w:t>
            </w:r>
            <w:r w:rsidRPr="00E31F7E">
              <w:rPr>
                <w:rFonts w:asciiTheme="minorHAnsi" w:eastAsia="Calibri" w:hAnsiTheme="minorHAnsi" w:cs="Calibri"/>
                <w:sz w:val="24"/>
                <w:szCs w:val="24"/>
              </w:rPr>
              <w:t>s.</w:t>
            </w:r>
          </w:p>
        </w:tc>
      </w:tr>
      <w:tr w:rsidR="00803149" w:rsidRPr="00E31F7E" w:rsidTr="00803149">
        <w:trPr>
          <w:trHeight w:hRule="exact" w:val="322"/>
        </w:trPr>
        <w:tc>
          <w:tcPr>
            <w:tcW w:w="266" w:type="dxa"/>
            <w:tcBorders>
              <w:top w:val="nil"/>
              <w:left w:val="nil"/>
              <w:bottom w:val="nil"/>
              <w:right w:val="nil"/>
            </w:tcBorders>
          </w:tcPr>
          <w:p w:rsidR="00803149" w:rsidRPr="00E31F7E" w:rsidRDefault="00803149" w:rsidP="00803149">
            <w:pPr>
              <w:rPr>
                <w:rFonts w:asciiTheme="minorHAnsi" w:hAnsiTheme="minorHAnsi"/>
              </w:rPr>
            </w:pPr>
          </w:p>
        </w:tc>
        <w:tc>
          <w:tcPr>
            <w:tcW w:w="6706" w:type="dxa"/>
            <w:tcBorders>
              <w:top w:val="nil"/>
              <w:left w:val="nil"/>
              <w:bottom w:val="nil"/>
              <w:right w:val="nil"/>
            </w:tcBorders>
          </w:tcPr>
          <w:p w:rsidR="00803149" w:rsidRPr="00E31F7E" w:rsidRDefault="00803149" w:rsidP="00803149">
            <w:pPr>
              <w:rPr>
                <w:rFonts w:asciiTheme="minorHAnsi" w:hAnsiTheme="minorHAnsi"/>
              </w:rPr>
            </w:pPr>
            <w:r w:rsidRPr="00E31F7E">
              <w:rPr>
                <w:rFonts w:asciiTheme="minorHAnsi" w:eastAsia="Calibri" w:hAnsiTheme="minorHAnsi" w:cs="Calibri"/>
                <w:sz w:val="24"/>
                <w:szCs w:val="24"/>
              </w:rPr>
              <w:t>Learn</w:t>
            </w:r>
            <w:r w:rsidRPr="00E31F7E">
              <w:rPr>
                <w:rFonts w:asciiTheme="minorHAnsi" w:eastAsia="Calibri" w:hAnsiTheme="minorHAnsi" w:cs="Calibri"/>
                <w:spacing w:val="2"/>
                <w:sz w:val="24"/>
                <w:szCs w:val="24"/>
              </w:rPr>
              <w:t xml:space="preserve"> </w:t>
            </w:r>
            <w:r w:rsidRPr="00E31F7E">
              <w:rPr>
                <w:rFonts w:asciiTheme="minorHAnsi" w:eastAsia="Calibri" w:hAnsiTheme="minorHAnsi" w:cs="Calibri"/>
                <w:sz w:val="24"/>
                <w:szCs w:val="24"/>
              </w:rPr>
              <w:t>s</w:t>
            </w:r>
            <w:r w:rsidRPr="00E31F7E">
              <w:rPr>
                <w:rFonts w:asciiTheme="minorHAnsi" w:eastAsia="Calibri" w:hAnsiTheme="minorHAnsi" w:cs="Calibri"/>
                <w:spacing w:val="-1"/>
                <w:sz w:val="24"/>
                <w:szCs w:val="24"/>
              </w:rPr>
              <w:t>ch</w:t>
            </w:r>
            <w:r w:rsidRPr="00E31F7E">
              <w:rPr>
                <w:rFonts w:asciiTheme="minorHAnsi" w:eastAsia="Calibri" w:hAnsiTheme="minorHAnsi" w:cs="Calibri"/>
                <w:sz w:val="24"/>
                <w:szCs w:val="24"/>
              </w:rPr>
              <w:t>ool</w:t>
            </w:r>
            <w:r w:rsidRPr="00E31F7E">
              <w:rPr>
                <w:rFonts w:asciiTheme="minorHAnsi" w:eastAsia="Calibri" w:hAnsiTheme="minorHAnsi" w:cs="Calibri"/>
                <w:spacing w:val="-1"/>
                <w:sz w:val="24"/>
                <w:szCs w:val="24"/>
              </w:rPr>
              <w:t xml:space="preserve"> </w:t>
            </w:r>
            <w:r w:rsidRPr="00E31F7E">
              <w:rPr>
                <w:rFonts w:asciiTheme="minorHAnsi" w:eastAsia="Calibri" w:hAnsiTheme="minorHAnsi" w:cs="Calibri"/>
                <w:spacing w:val="1"/>
                <w:sz w:val="24"/>
                <w:szCs w:val="24"/>
              </w:rPr>
              <w:t>p</w:t>
            </w:r>
            <w:r w:rsidRPr="00E31F7E">
              <w:rPr>
                <w:rFonts w:asciiTheme="minorHAnsi" w:eastAsia="Calibri" w:hAnsiTheme="minorHAnsi" w:cs="Calibri"/>
                <w:sz w:val="24"/>
                <w:szCs w:val="24"/>
              </w:rPr>
              <w:t>oli</w:t>
            </w:r>
            <w:r w:rsidRPr="00E31F7E">
              <w:rPr>
                <w:rFonts w:asciiTheme="minorHAnsi" w:eastAsia="Calibri" w:hAnsiTheme="minorHAnsi" w:cs="Calibri"/>
                <w:spacing w:val="-1"/>
                <w:sz w:val="24"/>
                <w:szCs w:val="24"/>
              </w:rPr>
              <w:t>c</w:t>
            </w:r>
            <w:r w:rsidRPr="00E31F7E">
              <w:rPr>
                <w:rFonts w:asciiTheme="minorHAnsi" w:eastAsia="Calibri" w:hAnsiTheme="minorHAnsi" w:cs="Calibri"/>
                <w:sz w:val="24"/>
                <w:szCs w:val="24"/>
              </w:rPr>
              <w:t>y.</w:t>
            </w:r>
          </w:p>
        </w:tc>
      </w:tr>
      <w:tr w:rsidR="00803149" w:rsidRPr="00E31F7E" w:rsidTr="00803149">
        <w:trPr>
          <w:trHeight w:hRule="exact" w:val="301"/>
        </w:trPr>
        <w:tc>
          <w:tcPr>
            <w:tcW w:w="266" w:type="dxa"/>
            <w:tcBorders>
              <w:top w:val="nil"/>
              <w:left w:val="nil"/>
              <w:bottom w:val="nil"/>
              <w:right w:val="nil"/>
            </w:tcBorders>
          </w:tcPr>
          <w:p w:rsidR="00803149" w:rsidRPr="00E31F7E" w:rsidRDefault="00803149" w:rsidP="00803149">
            <w:pPr>
              <w:rPr>
                <w:rFonts w:asciiTheme="minorHAnsi" w:hAnsiTheme="minorHAnsi"/>
              </w:rPr>
            </w:pPr>
          </w:p>
        </w:tc>
        <w:tc>
          <w:tcPr>
            <w:tcW w:w="6706" w:type="dxa"/>
            <w:tcBorders>
              <w:top w:val="nil"/>
              <w:left w:val="nil"/>
              <w:bottom w:val="nil"/>
              <w:right w:val="nil"/>
            </w:tcBorders>
          </w:tcPr>
          <w:p w:rsidR="00803149" w:rsidRPr="00E31F7E" w:rsidRDefault="00803149" w:rsidP="00803149">
            <w:pPr>
              <w:rPr>
                <w:rFonts w:asciiTheme="minorHAnsi" w:hAnsiTheme="minorHAnsi"/>
              </w:rPr>
            </w:pPr>
          </w:p>
        </w:tc>
      </w:tr>
    </w:tbl>
    <w:p w:rsidR="00AE2521" w:rsidRPr="00E31F7E" w:rsidRDefault="00112F31" w:rsidP="009A3A1D">
      <w:pPr>
        <w:rPr>
          <w:rFonts w:asciiTheme="minorHAnsi" w:eastAsia="Calibri" w:hAnsiTheme="minorHAnsi"/>
        </w:rPr>
      </w:pPr>
      <w:r w:rsidRPr="00E31F7E">
        <w:rPr>
          <w:rFonts w:asciiTheme="minorHAnsi" w:eastAsia="Calibri" w:hAnsiTheme="minorHAnsi"/>
          <w:noProof/>
        </w:rPr>
        <mc:AlternateContent>
          <mc:Choice Requires="wps">
            <w:drawing>
              <wp:anchor distT="0" distB="0" distL="114300" distR="114300" simplePos="0" relativeHeight="251654144" behindDoc="1" locked="0" layoutInCell="1" allowOverlap="1" wp14:anchorId="4725280E" wp14:editId="777E87F6">
                <wp:simplePos x="0" y="0"/>
                <wp:positionH relativeFrom="page">
                  <wp:posOffset>556895</wp:posOffset>
                </wp:positionH>
                <wp:positionV relativeFrom="paragraph">
                  <wp:posOffset>375920</wp:posOffset>
                </wp:positionV>
                <wp:extent cx="4425315" cy="3187065"/>
                <wp:effectExtent l="4445" t="4445"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18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A82" w:rsidRDefault="00CD1A82" w:rsidP="00112F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5280E" id="_x0000_t202" coordsize="21600,21600" o:spt="202" path="m,l,21600r21600,l21600,xe">
                <v:stroke joinstyle="miter"/>
                <v:path gradientshapeok="t" o:connecttype="rect"/>
              </v:shapetype>
              <v:shape id="Text Box 37" o:spid="_x0000_s1026" type="#_x0000_t202" style="position:absolute;margin-left:43.85pt;margin-top:29.6pt;width:348.45pt;height:25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haVrwIAAKw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" filled="f" stroked="f">
                <v:textbox inset="0,0,0,0">
                  <w:txbxContent>
                    <w:p w:rsidR="00CD1A82" w:rsidRDefault="00CD1A82" w:rsidP="00112F31"/>
                  </w:txbxContent>
                </v:textbox>
                <w10:wrap anchorx="page"/>
              </v:shape>
            </w:pict>
          </mc:Fallback>
        </mc:AlternateContent>
      </w:r>
    </w:p>
    <w:p w:rsidR="00121F89" w:rsidRDefault="00121F89" w:rsidP="004650AA">
      <w:pPr>
        <w:jc w:val="center"/>
        <w:rPr>
          <w:rFonts w:asciiTheme="minorHAnsi" w:hAnsiTheme="minorHAnsi"/>
          <w:b/>
          <w:sz w:val="28"/>
          <w:szCs w:val="28"/>
          <w:u w:val="single"/>
        </w:rPr>
      </w:pPr>
    </w:p>
    <w:p w:rsidR="00640F11" w:rsidRDefault="00640F11" w:rsidP="004650AA">
      <w:pPr>
        <w:jc w:val="center"/>
        <w:rPr>
          <w:rFonts w:asciiTheme="minorHAnsi" w:hAnsiTheme="minorHAnsi"/>
          <w:b/>
          <w:sz w:val="28"/>
          <w:szCs w:val="28"/>
          <w:u w:val="single"/>
        </w:rPr>
      </w:pPr>
    </w:p>
    <w:p w:rsidR="00640F11" w:rsidRDefault="00640F11" w:rsidP="004650AA">
      <w:pPr>
        <w:jc w:val="center"/>
        <w:rPr>
          <w:rFonts w:asciiTheme="minorHAnsi" w:hAnsiTheme="minorHAnsi"/>
          <w:b/>
          <w:sz w:val="28"/>
          <w:szCs w:val="28"/>
          <w:u w:val="single"/>
        </w:rPr>
      </w:pPr>
    </w:p>
    <w:p w:rsidR="00640F11" w:rsidRDefault="00640F11" w:rsidP="00640F11">
      <w:pPr>
        <w:jc w:val="center"/>
        <w:rPr>
          <w:sz w:val="16"/>
          <w:szCs w:val="16"/>
        </w:rPr>
      </w:pPr>
      <w:r w:rsidRPr="00640F11">
        <w:rPr>
          <w:sz w:val="16"/>
          <w:szCs w:val="16"/>
        </w:rPr>
        <w:t>10</w:t>
      </w:r>
      <w:r>
        <w:rPr>
          <w:sz w:val="16"/>
          <w:szCs w:val="16"/>
        </w:rPr>
        <w:t xml:space="preserve"> </w:t>
      </w:r>
    </w:p>
    <w:p w:rsidR="00EA6E19" w:rsidRPr="00640F11" w:rsidRDefault="00EA6E19" w:rsidP="00640F11">
      <w:pPr>
        <w:jc w:val="center"/>
        <w:rPr>
          <w:sz w:val="16"/>
          <w:szCs w:val="16"/>
        </w:rPr>
      </w:pPr>
      <w:r w:rsidRPr="00E31F7E">
        <w:rPr>
          <w:rFonts w:asciiTheme="minorHAnsi" w:eastAsia="Arial" w:hAnsiTheme="minorHAnsi" w:cs="Arial"/>
          <w:b/>
          <w:sz w:val="36"/>
          <w:szCs w:val="36"/>
          <w:u w:val="thick" w:color="000000"/>
        </w:rPr>
        <w:lastRenderedPageBreak/>
        <w:t>Spe</w:t>
      </w:r>
      <w:r w:rsidRPr="00E31F7E">
        <w:rPr>
          <w:rFonts w:asciiTheme="minorHAnsi" w:eastAsia="Arial" w:hAnsiTheme="minorHAnsi" w:cs="Arial"/>
          <w:b/>
          <w:spacing w:val="-1"/>
          <w:sz w:val="36"/>
          <w:szCs w:val="36"/>
          <w:u w:val="thick" w:color="000000"/>
        </w:rPr>
        <w:t>c</w:t>
      </w:r>
      <w:r w:rsidRPr="00E31F7E">
        <w:rPr>
          <w:rFonts w:asciiTheme="minorHAnsi" w:eastAsia="Arial" w:hAnsiTheme="minorHAnsi" w:cs="Arial"/>
          <w:b/>
          <w:sz w:val="36"/>
          <w:szCs w:val="36"/>
          <w:u w:val="thick" w:color="000000"/>
        </w:rPr>
        <w:t>ific R</w:t>
      </w:r>
      <w:r w:rsidRPr="00E31F7E">
        <w:rPr>
          <w:rFonts w:asciiTheme="minorHAnsi" w:eastAsia="Arial" w:hAnsiTheme="minorHAnsi" w:cs="Arial"/>
          <w:b/>
          <w:spacing w:val="-2"/>
          <w:sz w:val="36"/>
          <w:szCs w:val="36"/>
          <w:u w:val="thick" w:color="000000"/>
        </w:rPr>
        <w:t>e</w:t>
      </w:r>
      <w:r w:rsidRPr="00E31F7E">
        <w:rPr>
          <w:rFonts w:asciiTheme="minorHAnsi" w:eastAsia="Arial" w:hAnsiTheme="minorHAnsi" w:cs="Arial"/>
          <w:b/>
          <w:sz w:val="36"/>
          <w:szCs w:val="36"/>
          <w:u w:val="thick" w:color="000000"/>
        </w:rPr>
        <w:t>strictions</w:t>
      </w:r>
    </w:p>
    <w:p w:rsidR="00EA6E19" w:rsidRPr="00E31F7E" w:rsidRDefault="00EA6E19" w:rsidP="00EA6E19">
      <w:pPr>
        <w:spacing w:before="76"/>
        <w:ind w:left="103"/>
        <w:rPr>
          <w:rFonts w:asciiTheme="minorHAnsi" w:eastAsia="Arial" w:hAnsiTheme="minorHAnsi" w:cs="Arial"/>
          <w:sz w:val="28"/>
          <w:szCs w:val="28"/>
        </w:rPr>
      </w:pPr>
      <w:r w:rsidRPr="00E31F7E">
        <w:rPr>
          <w:rFonts w:asciiTheme="minorHAnsi" w:eastAsia="Arial" w:hAnsiTheme="minorHAnsi" w:cs="Arial"/>
          <w:b/>
          <w:spacing w:val="-1"/>
          <w:sz w:val="28"/>
          <w:szCs w:val="28"/>
        </w:rPr>
        <w:t>C</w:t>
      </w:r>
      <w:r w:rsidRPr="00E31F7E">
        <w:rPr>
          <w:rFonts w:asciiTheme="minorHAnsi" w:eastAsia="Arial" w:hAnsiTheme="minorHAnsi" w:cs="Arial"/>
          <w:b/>
          <w:sz w:val="28"/>
          <w:szCs w:val="28"/>
        </w:rPr>
        <w:t>e</w:t>
      </w:r>
      <w:r w:rsidRPr="00E31F7E">
        <w:rPr>
          <w:rFonts w:asciiTheme="minorHAnsi" w:eastAsia="Arial" w:hAnsiTheme="minorHAnsi" w:cs="Arial"/>
          <w:b/>
          <w:spacing w:val="1"/>
          <w:sz w:val="28"/>
          <w:szCs w:val="28"/>
        </w:rPr>
        <w:t>l</w:t>
      </w:r>
      <w:r w:rsidRPr="00E31F7E">
        <w:rPr>
          <w:rFonts w:asciiTheme="minorHAnsi" w:eastAsia="Arial" w:hAnsiTheme="minorHAnsi" w:cs="Arial"/>
          <w:b/>
          <w:sz w:val="28"/>
          <w:szCs w:val="28"/>
        </w:rPr>
        <w:t xml:space="preserve">l </w:t>
      </w:r>
      <w:r w:rsidRPr="00E31F7E">
        <w:rPr>
          <w:rFonts w:asciiTheme="minorHAnsi" w:eastAsia="Arial" w:hAnsiTheme="minorHAnsi" w:cs="Arial"/>
          <w:b/>
          <w:spacing w:val="-1"/>
          <w:sz w:val="28"/>
          <w:szCs w:val="28"/>
        </w:rPr>
        <w:t>phon</w:t>
      </w:r>
      <w:r w:rsidRPr="00E31F7E">
        <w:rPr>
          <w:rFonts w:asciiTheme="minorHAnsi" w:eastAsia="Arial" w:hAnsiTheme="minorHAnsi" w:cs="Arial"/>
          <w:b/>
          <w:sz w:val="28"/>
          <w:szCs w:val="28"/>
        </w:rPr>
        <w:t>es:</w:t>
      </w:r>
    </w:p>
    <w:p w:rsidR="00EA6E19" w:rsidRPr="00E31F7E" w:rsidRDefault="00EA6E19" w:rsidP="00EA6E19">
      <w:pPr>
        <w:spacing w:before="55" w:line="285" w:lineRule="auto"/>
        <w:ind w:left="103" w:right="-48"/>
        <w:rPr>
          <w:rFonts w:asciiTheme="minorHAnsi" w:eastAsia="Arial" w:hAnsiTheme="minorHAnsi" w:cs="Arial"/>
          <w:sz w:val="28"/>
          <w:szCs w:val="28"/>
        </w:rPr>
      </w:pPr>
      <w:r w:rsidRPr="00E31F7E">
        <w:rPr>
          <w:rFonts w:asciiTheme="minorHAnsi" w:eastAsia="Arial" w:hAnsiTheme="minorHAnsi" w:cs="Arial"/>
          <w:spacing w:val="-1"/>
          <w:sz w:val="28"/>
          <w:szCs w:val="28"/>
        </w:rPr>
        <w:t>C</w:t>
      </w:r>
      <w:r w:rsidRPr="00E31F7E">
        <w:rPr>
          <w:rFonts w:asciiTheme="minorHAnsi" w:eastAsia="Arial" w:hAnsiTheme="minorHAnsi" w:cs="Arial"/>
          <w:sz w:val="28"/>
          <w:szCs w:val="28"/>
        </w:rPr>
        <w:t>ell</w:t>
      </w:r>
      <w:r w:rsidRPr="00E31F7E">
        <w:rPr>
          <w:rFonts w:asciiTheme="minorHAnsi" w:eastAsia="Arial" w:hAnsiTheme="minorHAnsi" w:cs="Arial"/>
          <w:spacing w:val="1"/>
          <w:sz w:val="28"/>
          <w:szCs w:val="28"/>
        </w:rPr>
        <w:t xml:space="preserve"> </w:t>
      </w:r>
      <w:r w:rsidRPr="00E31F7E">
        <w:rPr>
          <w:rFonts w:asciiTheme="minorHAnsi" w:eastAsia="Arial" w:hAnsiTheme="minorHAnsi" w:cs="Arial"/>
          <w:sz w:val="28"/>
          <w:szCs w:val="28"/>
        </w:rPr>
        <w:t>phon</w:t>
      </w:r>
      <w:r w:rsidRPr="00E31F7E">
        <w:rPr>
          <w:rFonts w:asciiTheme="minorHAnsi" w:eastAsia="Arial" w:hAnsiTheme="minorHAnsi" w:cs="Arial"/>
          <w:spacing w:val="-3"/>
          <w:sz w:val="28"/>
          <w:szCs w:val="28"/>
        </w:rPr>
        <w:t>e</w:t>
      </w:r>
      <w:r w:rsidRPr="00E31F7E">
        <w:rPr>
          <w:rFonts w:asciiTheme="minorHAnsi" w:eastAsia="Arial" w:hAnsiTheme="minorHAnsi" w:cs="Arial"/>
          <w:sz w:val="28"/>
          <w:szCs w:val="28"/>
        </w:rPr>
        <w:t>s are</w:t>
      </w:r>
      <w:r w:rsidRPr="00E31F7E">
        <w:rPr>
          <w:rFonts w:asciiTheme="minorHAnsi" w:eastAsia="Arial" w:hAnsiTheme="minorHAnsi" w:cs="Arial"/>
          <w:spacing w:val="1"/>
          <w:sz w:val="28"/>
          <w:szCs w:val="28"/>
        </w:rPr>
        <w:t xml:space="preserve"> </w:t>
      </w:r>
      <w:r w:rsidRPr="00E31F7E">
        <w:rPr>
          <w:rFonts w:asciiTheme="minorHAnsi" w:eastAsia="Arial" w:hAnsiTheme="minorHAnsi" w:cs="Arial"/>
          <w:sz w:val="28"/>
          <w:szCs w:val="28"/>
        </w:rPr>
        <w:t>a</w:t>
      </w:r>
      <w:r w:rsidRPr="00E31F7E">
        <w:rPr>
          <w:rFonts w:asciiTheme="minorHAnsi" w:eastAsia="Arial" w:hAnsiTheme="minorHAnsi" w:cs="Arial"/>
          <w:spacing w:val="-3"/>
          <w:sz w:val="28"/>
          <w:szCs w:val="28"/>
        </w:rPr>
        <w:t xml:space="preserve"> </w:t>
      </w:r>
      <w:r w:rsidRPr="00E31F7E">
        <w:rPr>
          <w:rFonts w:asciiTheme="minorHAnsi" w:eastAsia="Arial" w:hAnsiTheme="minorHAnsi" w:cs="Arial"/>
          <w:spacing w:val="-1"/>
          <w:sz w:val="28"/>
          <w:szCs w:val="28"/>
        </w:rPr>
        <w:t>s</w:t>
      </w:r>
      <w:r w:rsidRPr="00E31F7E">
        <w:rPr>
          <w:rFonts w:asciiTheme="minorHAnsi" w:eastAsia="Arial" w:hAnsiTheme="minorHAnsi" w:cs="Arial"/>
          <w:sz w:val="28"/>
          <w:szCs w:val="28"/>
        </w:rPr>
        <w:t>a</w:t>
      </w:r>
      <w:r w:rsidRPr="00E31F7E">
        <w:rPr>
          <w:rFonts w:asciiTheme="minorHAnsi" w:eastAsia="Arial" w:hAnsiTheme="minorHAnsi" w:cs="Arial"/>
          <w:spacing w:val="1"/>
          <w:sz w:val="28"/>
          <w:szCs w:val="28"/>
        </w:rPr>
        <w:t>f</w:t>
      </w:r>
      <w:r w:rsidRPr="00E31F7E">
        <w:rPr>
          <w:rFonts w:asciiTheme="minorHAnsi" w:eastAsia="Arial" w:hAnsiTheme="minorHAnsi" w:cs="Arial"/>
          <w:sz w:val="28"/>
          <w:szCs w:val="28"/>
        </w:rPr>
        <w:t>e</w:t>
      </w:r>
      <w:r w:rsidRPr="00E31F7E">
        <w:rPr>
          <w:rFonts w:asciiTheme="minorHAnsi" w:eastAsia="Arial" w:hAnsiTheme="minorHAnsi" w:cs="Arial"/>
          <w:spacing w:val="1"/>
          <w:sz w:val="28"/>
          <w:szCs w:val="28"/>
        </w:rPr>
        <w:t>t</w:t>
      </w:r>
      <w:r w:rsidRPr="00E31F7E">
        <w:rPr>
          <w:rFonts w:asciiTheme="minorHAnsi" w:eastAsia="Arial" w:hAnsiTheme="minorHAnsi" w:cs="Arial"/>
          <w:sz w:val="28"/>
          <w:szCs w:val="28"/>
        </w:rPr>
        <w:t>y</w:t>
      </w:r>
      <w:r w:rsidRPr="00E31F7E">
        <w:rPr>
          <w:rFonts w:asciiTheme="minorHAnsi" w:eastAsia="Arial" w:hAnsiTheme="minorHAnsi" w:cs="Arial"/>
          <w:spacing w:val="-2"/>
          <w:sz w:val="28"/>
          <w:szCs w:val="28"/>
        </w:rPr>
        <w:t xml:space="preserve"> </w:t>
      </w:r>
      <w:r w:rsidRPr="00E31F7E">
        <w:rPr>
          <w:rFonts w:asciiTheme="minorHAnsi" w:eastAsia="Arial" w:hAnsiTheme="minorHAnsi" w:cs="Arial"/>
          <w:spacing w:val="1"/>
          <w:sz w:val="28"/>
          <w:szCs w:val="28"/>
        </w:rPr>
        <w:t>t</w:t>
      </w:r>
      <w:r w:rsidRPr="00E31F7E">
        <w:rPr>
          <w:rFonts w:asciiTheme="minorHAnsi" w:eastAsia="Arial" w:hAnsiTheme="minorHAnsi" w:cs="Arial"/>
          <w:sz w:val="28"/>
          <w:szCs w:val="28"/>
        </w:rPr>
        <w:t>o</w:t>
      </w:r>
      <w:r w:rsidRPr="00E31F7E">
        <w:rPr>
          <w:rFonts w:asciiTheme="minorHAnsi" w:eastAsia="Arial" w:hAnsiTheme="minorHAnsi" w:cs="Arial"/>
          <w:spacing w:val="-3"/>
          <w:sz w:val="28"/>
          <w:szCs w:val="28"/>
        </w:rPr>
        <w:t>o</w:t>
      </w:r>
      <w:r w:rsidRPr="00E31F7E">
        <w:rPr>
          <w:rFonts w:asciiTheme="minorHAnsi" w:eastAsia="Arial" w:hAnsiTheme="minorHAnsi" w:cs="Arial"/>
          <w:sz w:val="28"/>
          <w:szCs w:val="28"/>
        </w:rPr>
        <w:t>l.</w:t>
      </w:r>
      <w:r w:rsidRPr="00E31F7E">
        <w:rPr>
          <w:rFonts w:asciiTheme="minorHAnsi" w:eastAsia="Arial" w:hAnsiTheme="minorHAnsi" w:cs="Arial"/>
          <w:spacing w:val="78"/>
          <w:sz w:val="28"/>
          <w:szCs w:val="28"/>
        </w:rPr>
        <w:t xml:space="preserve"> </w:t>
      </w:r>
      <w:r w:rsidR="00013B1D">
        <w:rPr>
          <w:rFonts w:asciiTheme="minorHAnsi" w:eastAsia="Arial" w:hAnsiTheme="minorHAnsi" w:cs="Arial"/>
          <w:sz w:val="28"/>
          <w:szCs w:val="28"/>
        </w:rPr>
        <w:t>We</w:t>
      </w:r>
      <w:r w:rsidRPr="00E31F7E">
        <w:rPr>
          <w:rFonts w:asciiTheme="minorHAnsi" w:eastAsia="Arial" w:hAnsiTheme="minorHAnsi" w:cs="Arial"/>
          <w:sz w:val="28"/>
          <w:szCs w:val="28"/>
        </w:rPr>
        <w:t xml:space="preserve"> belie</w:t>
      </w:r>
      <w:r w:rsidRPr="00E31F7E">
        <w:rPr>
          <w:rFonts w:asciiTheme="minorHAnsi" w:eastAsia="Arial" w:hAnsiTheme="minorHAnsi" w:cs="Arial"/>
          <w:spacing w:val="-4"/>
          <w:sz w:val="28"/>
          <w:szCs w:val="28"/>
        </w:rPr>
        <w:t>v</w:t>
      </w:r>
      <w:r w:rsidRPr="00E31F7E">
        <w:rPr>
          <w:rFonts w:asciiTheme="minorHAnsi" w:eastAsia="Arial" w:hAnsiTheme="minorHAnsi" w:cs="Arial"/>
          <w:sz w:val="28"/>
          <w:szCs w:val="28"/>
        </w:rPr>
        <w:t>e</w:t>
      </w:r>
      <w:r w:rsidRPr="00E31F7E">
        <w:rPr>
          <w:rFonts w:asciiTheme="minorHAnsi" w:eastAsia="Arial" w:hAnsiTheme="minorHAnsi" w:cs="Arial"/>
          <w:spacing w:val="1"/>
          <w:sz w:val="28"/>
          <w:szCs w:val="28"/>
        </w:rPr>
        <w:t xml:space="preserve"> </w:t>
      </w:r>
      <w:r w:rsidRPr="00E31F7E">
        <w:rPr>
          <w:rFonts w:asciiTheme="minorHAnsi" w:eastAsia="Arial" w:hAnsiTheme="minorHAnsi" w:cs="Arial"/>
          <w:sz w:val="28"/>
          <w:szCs w:val="28"/>
        </w:rPr>
        <w:t xml:space="preserve">it </w:t>
      </w:r>
      <w:r w:rsidRPr="00E31F7E">
        <w:rPr>
          <w:rFonts w:asciiTheme="minorHAnsi" w:eastAsia="Arial" w:hAnsiTheme="minorHAnsi" w:cs="Arial"/>
          <w:spacing w:val="-2"/>
          <w:sz w:val="28"/>
          <w:szCs w:val="28"/>
        </w:rPr>
        <w:t>i</w:t>
      </w:r>
      <w:r w:rsidRPr="00E31F7E">
        <w:rPr>
          <w:rFonts w:asciiTheme="minorHAnsi" w:eastAsia="Arial" w:hAnsiTheme="minorHAnsi" w:cs="Arial"/>
          <w:sz w:val="28"/>
          <w:szCs w:val="28"/>
        </w:rPr>
        <w:t>s</w:t>
      </w:r>
      <w:r w:rsidRPr="00E31F7E">
        <w:rPr>
          <w:rFonts w:asciiTheme="minorHAnsi" w:eastAsia="Arial" w:hAnsiTheme="minorHAnsi" w:cs="Arial"/>
          <w:spacing w:val="2"/>
          <w:sz w:val="28"/>
          <w:szCs w:val="28"/>
        </w:rPr>
        <w:t xml:space="preserve"> </w:t>
      </w:r>
      <w:r w:rsidRPr="00E31F7E">
        <w:rPr>
          <w:rFonts w:asciiTheme="minorHAnsi" w:eastAsia="Arial" w:hAnsiTheme="minorHAnsi" w:cs="Arial"/>
          <w:spacing w:val="-4"/>
          <w:sz w:val="28"/>
          <w:szCs w:val="28"/>
        </w:rPr>
        <w:t>y</w:t>
      </w:r>
      <w:r w:rsidRPr="00E31F7E">
        <w:rPr>
          <w:rFonts w:asciiTheme="minorHAnsi" w:eastAsia="Arial" w:hAnsiTheme="minorHAnsi" w:cs="Arial"/>
          <w:sz w:val="28"/>
          <w:szCs w:val="28"/>
        </w:rPr>
        <w:t xml:space="preserve">our right </w:t>
      </w:r>
      <w:r w:rsidRPr="00E31F7E">
        <w:rPr>
          <w:rFonts w:asciiTheme="minorHAnsi" w:eastAsia="Arial" w:hAnsiTheme="minorHAnsi" w:cs="Arial"/>
          <w:spacing w:val="1"/>
          <w:sz w:val="28"/>
          <w:szCs w:val="28"/>
        </w:rPr>
        <w:t>t</w:t>
      </w:r>
      <w:r w:rsidRPr="00E31F7E">
        <w:rPr>
          <w:rFonts w:asciiTheme="minorHAnsi" w:eastAsia="Arial" w:hAnsiTheme="minorHAnsi" w:cs="Arial"/>
          <w:sz w:val="28"/>
          <w:szCs w:val="28"/>
        </w:rPr>
        <w:t>o</w:t>
      </w:r>
      <w:r w:rsidRPr="00E31F7E">
        <w:rPr>
          <w:rFonts w:asciiTheme="minorHAnsi" w:eastAsia="Arial" w:hAnsiTheme="minorHAnsi" w:cs="Arial"/>
          <w:spacing w:val="-1"/>
          <w:sz w:val="28"/>
          <w:szCs w:val="28"/>
        </w:rPr>
        <w:t xml:space="preserve"> </w:t>
      </w:r>
      <w:r w:rsidRPr="00E31F7E">
        <w:rPr>
          <w:rFonts w:asciiTheme="minorHAnsi" w:eastAsia="Arial" w:hAnsiTheme="minorHAnsi" w:cs="Arial"/>
          <w:sz w:val="28"/>
          <w:szCs w:val="28"/>
        </w:rPr>
        <w:t>equip</w:t>
      </w:r>
      <w:r w:rsidRPr="00E31F7E">
        <w:rPr>
          <w:rFonts w:asciiTheme="minorHAnsi" w:eastAsia="Arial" w:hAnsiTheme="minorHAnsi" w:cs="Arial"/>
          <w:spacing w:val="-1"/>
          <w:sz w:val="28"/>
          <w:szCs w:val="28"/>
        </w:rPr>
        <w:t xml:space="preserve"> </w:t>
      </w:r>
      <w:r w:rsidRPr="00E31F7E">
        <w:rPr>
          <w:rFonts w:asciiTheme="minorHAnsi" w:eastAsia="Arial" w:hAnsiTheme="minorHAnsi" w:cs="Arial"/>
          <w:spacing w:val="-4"/>
          <w:sz w:val="28"/>
          <w:szCs w:val="28"/>
        </w:rPr>
        <w:t>y</w:t>
      </w:r>
      <w:r w:rsidRPr="00E31F7E">
        <w:rPr>
          <w:rFonts w:asciiTheme="minorHAnsi" w:eastAsia="Arial" w:hAnsiTheme="minorHAnsi" w:cs="Arial"/>
          <w:sz w:val="28"/>
          <w:szCs w:val="28"/>
        </w:rPr>
        <w:t>our</w:t>
      </w:r>
      <w:r w:rsidRPr="00E31F7E">
        <w:rPr>
          <w:rFonts w:asciiTheme="minorHAnsi" w:eastAsia="Arial" w:hAnsiTheme="minorHAnsi" w:cs="Arial"/>
          <w:spacing w:val="-1"/>
          <w:sz w:val="28"/>
          <w:szCs w:val="28"/>
        </w:rPr>
        <w:t xml:space="preserve"> </w:t>
      </w:r>
      <w:r w:rsidRPr="00E31F7E">
        <w:rPr>
          <w:rFonts w:asciiTheme="minorHAnsi" w:eastAsia="Arial" w:hAnsiTheme="minorHAnsi" w:cs="Arial"/>
          <w:spacing w:val="1"/>
          <w:sz w:val="28"/>
          <w:szCs w:val="28"/>
        </w:rPr>
        <w:t>c</w:t>
      </w:r>
      <w:r w:rsidRPr="00E31F7E">
        <w:rPr>
          <w:rFonts w:asciiTheme="minorHAnsi" w:eastAsia="Arial" w:hAnsiTheme="minorHAnsi" w:cs="Arial"/>
          <w:sz w:val="28"/>
          <w:szCs w:val="28"/>
        </w:rPr>
        <w:t>hild</w:t>
      </w:r>
      <w:r w:rsidRPr="00E31F7E">
        <w:rPr>
          <w:rFonts w:asciiTheme="minorHAnsi" w:eastAsia="Arial" w:hAnsiTheme="minorHAnsi" w:cs="Arial"/>
          <w:spacing w:val="-1"/>
          <w:sz w:val="28"/>
          <w:szCs w:val="28"/>
        </w:rPr>
        <w:t xml:space="preserve"> </w:t>
      </w:r>
      <w:r w:rsidRPr="00E31F7E">
        <w:rPr>
          <w:rFonts w:asciiTheme="minorHAnsi" w:eastAsia="Arial" w:hAnsiTheme="minorHAnsi" w:cs="Arial"/>
          <w:spacing w:val="-4"/>
          <w:sz w:val="28"/>
          <w:szCs w:val="28"/>
        </w:rPr>
        <w:t>w</w:t>
      </w:r>
      <w:r w:rsidRPr="00E31F7E">
        <w:rPr>
          <w:rFonts w:asciiTheme="minorHAnsi" w:eastAsia="Arial" w:hAnsiTheme="minorHAnsi" w:cs="Arial"/>
          <w:sz w:val="28"/>
          <w:szCs w:val="28"/>
        </w:rPr>
        <w:t>i</w:t>
      </w:r>
      <w:r w:rsidRPr="00E31F7E">
        <w:rPr>
          <w:rFonts w:asciiTheme="minorHAnsi" w:eastAsia="Arial" w:hAnsiTheme="minorHAnsi" w:cs="Arial"/>
          <w:spacing w:val="1"/>
          <w:sz w:val="28"/>
          <w:szCs w:val="28"/>
        </w:rPr>
        <w:t>t</w:t>
      </w:r>
      <w:r w:rsidRPr="00E31F7E">
        <w:rPr>
          <w:rFonts w:asciiTheme="minorHAnsi" w:eastAsia="Arial" w:hAnsiTheme="minorHAnsi" w:cs="Arial"/>
          <w:sz w:val="28"/>
          <w:szCs w:val="28"/>
        </w:rPr>
        <w:t>h</w:t>
      </w:r>
      <w:r w:rsidRPr="00E31F7E">
        <w:rPr>
          <w:rFonts w:asciiTheme="minorHAnsi" w:eastAsia="Arial" w:hAnsiTheme="minorHAnsi" w:cs="Arial"/>
          <w:spacing w:val="1"/>
          <w:sz w:val="28"/>
          <w:szCs w:val="28"/>
        </w:rPr>
        <w:t xml:space="preserve"> </w:t>
      </w:r>
      <w:r w:rsidRPr="00E31F7E">
        <w:rPr>
          <w:rFonts w:asciiTheme="minorHAnsi" w:eastAsia="Arial" w:hAnsiTheme="minorHAnsi" w:cs="Arial"/>
          <w:sz w:val="28"/>
          <w:szCs w:val="28"/>
        </w:rPr>
        <w:t>a</w:t>
      </w:r>
      <w:r w:rsidRPr="00E31F7E">
        <w:rPr>
          <w:rFonts w:asciiTheme="minorHAnsi" w:eastAsia="Arial" w:hAnsiTheme="minorHAnsi" w:cs="Arial"/>
          <w:spacing w:val="-1"/>
          <w:sz w:val="28"/>
          <w:szCs w:val="28"/>
        </w:rPr>
        <w:t xml:space="preserve"> </w:t>
      </w:r>
      <w:r w:rsidRPr="00E31F7E">
        <w:rPr>
          <w:rFonts w:asciiTheme="minorHAnsi" w:eastAsia="Arial" w:hAnsiTheme="minorHAnsi" w:cs="Arial"/>
          <w:spacing w:val="1"/>
          <w:sz w:val="28"/>
          <w:szCs w:val="28"/>
        </w:rPr>
        <w:t>c</w:t>
      </w:r>
      <w:r w:rsidRPr="00E31F7E">
        <w:rPr>
          <w:rFonts w:asciiTheme="minorHAnsi" w:eastAsia="Arial" w:hAnsiTheme="minorHAnsi" w:cs="Arial"/>
          <w:sz w:val="28"/>
          <w:szCs w:val="28"/>
        </w:rPr>
        <w:t>ell</w:t>
      </w:r>
      <w:r w:rsidRPr="00E31F7E">
        <w:rPr>
          <w:rFonts w:asciiTheme="minorHAnsi" w:eastAsia="Arial" w:hAnsiTheme="minorHAnsi" w:cs="Arial"/>
          <w:spacing w:val="-1"/>
          <w:sz w:val="28"/>
          <w:szCs w:val="28"/>
        </w:rPr>
        <w:t xml:space="preserve"> </w:t>
      </w:r>
      <w:r w:rsidRPr="00E31F7E">
        <w:rPr>
          <w:rFonts w:asciiTheme="minorHAnsi" w:eastAsia="Arial" w:hAnsiTheme="minorHAnsi" w:cs="Arial"/>
          <w:sz w:val="28"/>
          <w:szCs w:val="28"/>
        </w:rPr>
        <w:t>ph</w:t>
      </w:r>
      <w:r w:rsidRPr="00E31F7E">
        <w:rPr>
          <w:rFonts w:asciiTheme="minorHAnsi" w:eastAsia="Arial" w:hAnsiTheme="minorHAnsi" w:cs="Arial"/>
          <w:spacing w:val="-3"/>
          <w:sz w:val="28"/>
          <w:szCs w:val="28"/>
        </w:rPr>
        <w:t>o</w:t>
      </w:r>
      <w:r w:rsidRPr="00E31F7E">
        <w:rPr>
          <w:rFonts w:asciiTheme="minorHAnsi" w:eastAsia="Arial" w:hAnsiTheme="minorHAnsi" w:cs="Arial"/>
          <w:sz w:val="28"/>
          <w:szCs w:val="28"/>
        </w:rPr>
        <w:t>ne</w:t>
      </w:r>
      <w:r w:rsidRPr="00E31F7E">
        <w:rPr>
          <w:rFonts w:asciiTheme="minorHAnsi" w:eastAsia="Arial" w:hAnsiTheme="minorHAnsi" w:cs="Arial"/>
          <w:spacing w:val="1"/>
          <w:sz w:val="28"/>
          <w:szCs w:val="28"/>
        </w:rPr>
        <w:t xml:space="preserve"> t</w:t>
      </w:r>
      <w:r w:rsidRPr="00E31F7E">
        <w:rPr>
          <w:rFonts w:asciiTheme="minorHAnsi" w:eastAsia="Arial" w:hAnsiTheme="minorHAnsi" w:cs="Arial"/>
          <w:sz w:val="28"/>
          <w:szCs w:val="28"/>
        </w:rPr>
        <w:t>o</w:t>
      </w:r>
      <w:r w:rsidRPr="00E31F7E">
        <w:rPr>
          <w:rFonts w:asciiTheme="minorHAnsi" w:eastAsia="Arial" w:hAnsiTheme="minorHAnsi" w:cs="Arial"/>
          <w:spacing w:val="-1"/>
          <w:sz w:val="28"/>
          <w:szCs w:val="28"/>
        </w:rPr>
        <w:t xml:space="preserve"> </w:t>
      </w:r>
      <w:r w:rsidRPr="00E31F7E">
        <w:rPr>
          <w:rFonts w:asciiTheme="minorHAnsi" w:eastAsia="Arial" w:hAnsiTheme="minorHAnsi" w:cs="Arial"/>
          <w:sz w:val="28"/>
          <w:szCs w:val="28"/>
        </w:rPr>
        <w:t>e</w:t>
      </w:r>
      <w:r w:rsidRPr="00E31F7E">
        <w:rPr>
          <w:rFonts w:asciiTheme="minorHAnsi" w:eastAsia="Arial" w:hAnsiTheme="minorHAnsi" w:cs="Arial"/>
          <w:spacing w:val="-3"/>
          <w:sz w:val="28"/>
          <w:szCs w:val="28"/>
        </w:rPr>
        <w:t>n</w:t>
      </w:r>
      <w:r w:rsidRPr="00E31F7E">
        <w:rPr>
          <w:rFonts w:asciiTheme="minorHAnsi" w:eastAsia="Arial" w:hAnsiTheme="minorHAnsi" w:cs="Arial"/>
          <w:spacing w:val="1"/>
          <w:sz w:val="28"/>
          <w:szCs w:val="28"/>
        </w:rPr>
        <w:t>s</w:t>
      </w:r>
      <w:r w:rsidRPr="00E31F7E">
        <w:rPr>
          <w:rFonts w:asciiTheme="minorHAnsi" w:eastAsia="Arial" w:hAnsiTheme="minorHAnsi" w:cs="Arial"/>
          <w:sz w:val="28"/>
          <w:szCs w:val="28"/>
        </w:rPr>
        <w:t xml:space="preserve">ure </w:t>
      </w:r>
      <w:r w:rsidRPr="00E31F7E">
        <w:rPr>
          <w:rFonts w:asciiTheme="minorHAnsi" w:eastAsia="Arial" w:hAnsiTheme="minorHAnsi" w:cs="Arial"/>
          <w:spacing w:val="1"/>
          <w:sz w:val="28"/>
          <w:szCs w:val="28"/>
        </w:rPr>
        <w:t>s</w:t>
      </w:r>
      <w:r w:rsidRPr="00E31F7E">
        <w:rPr>
          <w:rFonts w:asciiTheme="minorHAnsi" w:eastAsia="Arial" w:hAnsiTheme="minorHAnsi" w:cs="Arial"/>
          <w:sz w:val="28"/>
          <w:szCs w:val="28"/>
        </w:rPr>
        <w:t>a</w:t>
      </w:r>
      <w:r w:rsidRPr="00E31F7E">
        <w:rPr>
          <w:rFonts w:asciiTheme="minorHAnsi" w:eastAsia="Arial" w:hAnsiTheme="minorHAnsi" w:cs="Arial"/>
          <w:spacing w:val="1"/>
          <w:sz w:val="28"/>
          <w:szCs w:val="28"/>
        </w:rPr>
        <w:t>f</w:t>
      </w:r>
      <w:r w:rsidRPr="00E31F7E">
        <w:rPr>
          <w:rFonts w:asciiTheme="minorHAnsi" w:eastAsia="Arial" w:hAnsiTheme="minorHAnsi" w:cs="Arial"/>
          <w:spacing w:val="-3"/>
          <w:sz w:val="28"/>
          <w:szCs w:val="28"/>
        </w:rPr>
        <w:t>e</w:t>
      </w:r>
      <w:r w:rsidRPr="00E31F7E">
        <w:rPr>
          <w:rFonts w:asciiTheme="minorHAnsi" w:eastAsia="Arial" w:hAnsiTheme="minorHAnsi" w:cs="Arial"/>
          <w:spacing w:val="1"/>
          <w:sz w:val="28"/>
          <w:szCs w:val="28"/>
        </w:rPr>
        <w:t>t</w:t>
      </w:r>
      <w:r w:rsidRPr="00E31F7E">
        <w:rPr>
          <w:rFonts w:asciiTheme="minorHAnsi" w:eastAsia="Arial" w:hAnsiTheme="minorHAnsi" w:cs="Arial"/>
          <w:sz w:val="28"/>
          <w:szCs w:val="28"/>
        </w:rPr>
        <w:t>y</w:t>
      </w:r>
      <w:r w:rsidRPr="00E31F7E">
        <w:rPr>
          <w:rFonts w:asciiTheme="minorHAnsi" w:eastAsia="Arial" w:hAnsiTheme="minorHAnsi" w:cs="Arial"/>
          <w:spacing w:val="-2"/>
          <w:sz w:val="28"/>
          <w:szCs w:val="28"/>
        </w:rPr>
        <w:t xml:space="preserve"> </w:t>
      </w:r>
      <w:r w:rsidRPr="00E31F7E">
        <w:rPr>
          <w:rFonts w:asciiTheme="minorHAnsi" w:eastAsia="Arial" w:hAnsiTheme="minorHAnsi" w:cs="Arial"/>
          <w:spacing w:val="1"/>
          <w:sz w:val="28"/>
          <w:szCs w:val="28"/>
        </w:rPr>
        <w:t>t</w:t>
      </w:r>
      <w:r w:rsidRPr="00E31F7E">
        <w:rPr>
          <w:rFonts w:asciiTheme="minorHAnsi" w:eastAsia="Arial" w:hAnsiTheme="minorHAnsi" w:cs="Arial"/>
          <w:sz w:val="28"/>
          <w:szCs w:val="28"/>
        </w:rPr>
        <w:t>o</w:t>
      </w:r>
      <w:r w:rsidRPr="00E31F7E">
        <w:rPr>
          <w:rFonts w:asciiTheme="minorHAnsi" w:eastAsia="Arial" w:hAnsiTheme="minorHAnsi" w:cs="Arial"/>
          <w:spacing w:val="-1"/>
          <w:sz w:val="28"/>
          <w:szCs w:val="28"/>
        </w:rPr>
        <w:t xml:space="preserve"> </w:t>
      </w:r>
      <w:r w:rsidRPr="00E31F7E">
        <w:rPr>
          <w:rFonts w:asciiTheme="minorHAnsi" w:eastAsia="Arial" w:hAnsiTheme="minorHAnsi" w:cs="Arial"/>
          <w:sz w:val="28"/>
          <w:szCs w:val="28"/>
        </w:rPr>
        <w:t>and</w:t>
      </w:r>
      <w:r w:rsidRPr="00E31F7E">
        <w:rPr>
          <w:rFonts w:asciiTheme="minorHAnsi" w:eastAsia="Arial" w:hAnsiTheme="minorHAnsi" w:cs="Arial"/>
          <w:spacing w:val="-1"/>
          <w:sz w:val="28"/>
          <w:szCs w:val="28"/>
        </w:rPr>
        <w:t xml:space="preserve"> </w:t>
      </w:r>
      <w:r w:rsidRPr="00E31F7E">
        <w:rPr>
          <w:rFonts w:asciiTheme="minorHAnsi" w:eastAsia="Arial" w:hAnsiTheme="minorHAnsi" w:cs="Arial"/>
          <w:spacing w:val="1"/>
          <w:sz w:val="28"/>
          <w:szCs w:val="28"/>
        </w:rPr>
        <w:t>f</w:t>
      </w:r>
      <w:r w:rsidRPr="00E31F7E">
        <w:rPr>
          <w:rFonts w:asciiTheme="minorHAnsi" w:eastAsia="Arial" w:hAnsiTheme="minorHAnsi" w:cs="Arial"/>
          <w:sz w:val="28"/>
          <w:szCs w:val="28"/>
        </w:rPr>
        <w:t>rom</w:t>
      </w:r>
      <w:r w:rsidRPr="00E31F7E">
        <w:rPr>
          <w:rFonts w:asciiTheme="minorHAnsi" w:eastAsia="Arial" w:hAnsiTheme="minorHAnsi" w:cs="Arial"/>
          <w:spacing w:val="-4"/>
          <w:sz w:val="28"/>
          <w:szCs w:val="28"/>
        </w:rPr>
        <w:t xml:space="preserve"> </w:t>
      </w:r>
      <w:r w:rsidRPr="00E31F7E">
        <w:rPr>
          <w:rFonts w:asciiTheme="minorHAnsi" w:eastAsia="Arial" w:hAnsiTheme="minorHAnsi" w:cs="Arial"/>
          <w:spacing w:val="1"/>
          <w:sz w:val="28"/>
          <w:szCs w:val="28"/>
        </w:rPr>
        <w:t>sc</w:t>
      </w:r>
      <w:r w:rsidRPr="00E31F7E">
        <w:rPr>
          <w:rFonts w:asciiTheme="minorHAnsi" w:eastAsia="Arial" w:hAnsiTheme="minorHAnsi" w:cs="Arial"/>
          <w:spacing w:val="-3"/>
          <w:sz w:val="28"/>
          <w:szCs w:val="28"/>
        </w:rPr>
        <w:t>h</w:t>
      </w:r>
      <w:r w:rsidRPr="00E31F7E">
        <w:rPr>
          <w:rFonts w:asciiTheme="minorHAnsi" w:eastAsia="Arial" w:hAnsiTheme="minorHAnsi" w:cs="Arial"/>
          <w:sz w:val="28"/>
          <w:szCs w:val="28"/>
        </w:rPr>
        <w:t xml:space="preserve">ool. </w:t>
      </w:r>
      <w:r w:rsidRPr="00E31F7E">
        <w:rPr>
          <w:rFonts w:asciiTheme="minorHAnsi" w:eastAsia="Arial" w:hAnsiTheme="minorHAnsi" w:cs="Arial"/>
          <w:spacing w:val="1"/>
          <w:sz w:val="28"/>
          <w:szCs w:val="28"/>
        </w:rPr>
        <w:t xml:space="preserve"> </w:t>
      </w:r>
      <w:r w:rsidRPr="00E31F7E">
        <w:rPr>
          <w:rFonts w:asciiTheme="minorHAnsi" w:eastAsia="Arial" w:hAnsiTheme="minorHAnsi" w:cs="Arial"/>
          <w:spacing w:val="-1"/>
          <w:sz w:val="28"/>
          <w:szCs w:val="28"/>
        </w:rPr>
        <w:t>H</w:t>
      </w:r>
      <w:r w:rsidRPr="00E31F7E">
        <w:rPr>
          <w:rFonts w:asciiTheme="minorHAnsi" w:eastAsia="Arial" w:hAnsiTheme="minorHAnsi" w:cs="Arial"/>
          <w:sz w:val="28"/>
          <w:szCs w:val="28"/>
        </w:rPr>
        <w:t>o</w:t>
      </w:r>
      <w:r w:rsidRPr="00E31F7E">
        <w:rPr>
          <w:rFonts w:asciiTheme="minorHAnsi" w:eastAsia="Arial" w:hAnsiTheme="minorHAnsi" w:cs="Arial"/>
          <w:spacing w:val="-4"/>
          <w:sz w:val="28"/>
          <w:szCs w:val="28"/>
        </w:rPr>
        <w:t>w</w:t>
      </w:r>
      <w:r w:rsidRPr="00E31F7E">
        <w:rPr>
          <w:rFonts w:asciiTheme="minorHAnsi" w:eastAsia="Arial" w:hAnsiTheme="minorHAnsi" w:cs="Arial"/>
          <w:sz w:val="28"/>
          <w:szCs w:val="28"/>
        </w:rPr>
        <w:t>e</w:t>
      </w:r>
      <w:r w:rsidRPr="00E31F7E">
        <w:rPr>
          <w:rFonts w:asciiTheme="minorHAnsi" w:eastAsia="Arial" w:hAnsiTheme="minorHAnsi" w:cs="Arial"/>
          <w:spacing w:val="-4"/>
          <w:sz w:val="28"/>
          <w:szCs w:val="28"/>
        </w:rPr>
        <w:t>v</w:t>
      </w:r>
      <w:r w:rsidRPr="00E31F7E">
        <w:rPr>
          <w:rFonts w:asciiTheme="minorHAnsi" w:eastAsia="Arial" w:hAnsiTheme="minorHAnsi" w:cs="Arial"/>
          <w:sz w:val="28"/>
          <w:szCs w:val="28"/>
        </w:rPr>
        <w:t>e</w:t>
      </w:r>
      <w:r w:rsidRPr="00E31F7E">
        <w:rPr>
          <w:rFonts w:asciiTheme="minorHAnsi" w:eastAsia="Arial" w:hAnsiTheme="minorHAnsi" w:cs="Arial"/>
          <w:spacing w:val="-14"/>
          <w:sz w:val="28"/>
          <w:szCs w:val="28"/>
        </w:rPr>
        <w:t>r</w:t>
      </w:r>
      <w:r w:rsidRPr="00E31F7E">
        <w:rPr>
          <w:rFonts w:asciiTheme="minorHAnsi" w:eastAsia="Arial" w:hAnsiTheme="minorHAnsi" w:cs="Arial"/>
          <w:sz w:val="28"/>
          <w:szCs w:val="28"/>
        </w:rPr>
        <w:t xml:space="preserve">, </w:t>
      </w:r>
      <w:r w:rsidRPr="00E31F7E">
        <w:rPr>
          <w:rFonts w:asciiTheme="minorHAnsi" w:eastAsia="Arial" w:hAnsiTheme="minorHAnsi" w:cs="Arial"/>
          <w:spacing w:val="-4"/>
          <w:sz w:val="28"/>
          <w:szCs w:val="28"/>
        </w:rPr>
        <w:t>w</w:t>
      </w:r>
      <w:r w:rsidRPr="00E31F7E">
        <w:rPr>
          <w:rFonts w:asciiTheme="minorHAnsi" w:eastAsia="Arial" w:hAnsiTheme="minorHAnsi" w:cs="Arial"/>
          <w:sz w:val="28"/>
          <w:szCs w:val="28"/>
        </w:rPr>
        <w:t>e</w:t>
      </w:r>
      <w:r w:rsidRPr="00E31F7E">
        <w:rPr>
          <w:rFonts w:asciiTheme="minorHAnsi" w:eastAsia="Arial" w:hAnsiTheme="minorHAnsi" w:cs="Arial"/>
          <w:spacing w:val="1"/>
          <w:sz w:val="28"/>
          <w:szCs w:val="28"/>
        </w:rPr>
        <w:t xml:space="preserve"> </w:t>
      </w:r>
      <w:r w:rsidRPr="00E31F7E">
        <w:rPr>
          <w:rFonts w:asciiTheme="minorHAnsi" w:eastAsia="Arial" w:hAnsiTheme="minorHAnsi" w:cs="Arial"/>
          <w:sz w:val="28"/>
          <w:szCs w:val="28"/>
        </w:rPr>
        <w:t xml:space="preserve">need </w:t>
      </w:r>
      <w:r w:rsidRPr="00E31F7E">
        <w:rPr>
          <w:rFonts w:asciiTheme="minorHAnsi" w:eastAsia="Arial" w:hAnsiTheme="minorHAnsi" w:cs="Arial"/>
          <w:spacing w:val="-3"/>
          <w:sz w:val="28"/>
          <w:szCs w:val="28"/>
        </w:rPr>
        <w:t>y</w:t>
      </w:r>
      <w:r w:rsidRPr="00E31F7E">
        <w:rPr>
          <w:rFonts w:asciiTheme="minorHAnsi" w:eastAsia="Arial" w:hAnsiTheme="minorHAnsi" w:cs="Arial"/>
          <w:sz w:val="28"/>
          <w:szCs w:val="28"/>
        </w:rPr>
        <w:t xml:space="preserve">ou </w:t>
      </w:r>
      <w:r w:rsidRPr="00E31F7E">
        <w:rPr>
          <w:rFonts w:asciiTheme="minorHAnsi" w:eastAsia="Arial" w:hAnsiTheme="minorHAnsi" w:cs="Arial"/>
          <w:spacing w:val="1"/>
          <w:sz w:val="28"/>
          <w:szCs w:val="28"/>
        </w:rPr>
        <w:t>t</w:t>
      </w:r>
      <w:r w:rsidRPr="00E31F7E">
        <w:rPr>
          <w:rFonts w:asciiTheme="minorHAnsi" w:eastAsia="Arial" w:hAnsiTheme="minorHAnsi" w:cs="Arial"/>
          <w:sz w:val="28"/>
          <w:szCs w:val="28"/>
        </w:rPr>
        <w:t>o</w:t>
      </w:r>
      <w:r w:rsidRPr="00E31F7E">
        <w:rPr>
          <w:rFonts w:asciiTheme="minorHAnsi" w:eastAsia="Arial" w:hAnsiTheme="minorHAnsi" w:cs="Arial"/>
          <w:spacing w:val="1"/>
          <w:sz w:val="28"/>
          <w:szCs w:val="28"/>
        </w:rPr>
        <w:t xml:space="preserve"> </w:t>
      </w:r>
      <w:r w:rsidRPr="00E31F7E">
        <w:rPr>
          <w:rFonts w:asciiTheme="minorHAnsi" w:eastAsia="Arial" w:hAnsiTheme="minorHAnsi" w:cs="Arial"/>
          <w:sz w:val="28"/>
          <w:szCs w:val="28"/>
        </w:rPr>
        <w:t>be</w:t>
      </w:r>
      <w:r w:rsidRPr="00E31F7E">
        <w:rPr>
          <w:rFonts w:asciiTheme="minorHAnsi" w:eastAsia="Arial" w:hAnsiTheme="minorHAnsi" w:cs="Arial"/>
          <w:spacing w:val="-1"/>
          <w:sz w:val="28"/>
          <w:szCs w:val="28"/>
        </w:rPr>
        <w:t xml:space="preserve"> </w:t>
      </w:r>
      <w:r w:rsidRPr="00E31F7E">
        <w:rPr>
          <w:rFonts w:asciiTheme="minorHAnsi" w:eastAsia="Arial" w:hAnsiTheme="minorHAnsi" w:cs="Arial"/>
          <w:sz w:val="28"/>
          <w:szCs w:val="28"/>
        </w:rPr>
        <w:t>a</w:t>
      </w:r>
      <w:r w:rsidRPr="00E31F7E">
        <w:rPr>
          <w:rFonts w:asciiTheme="minorHAnsi" w:eastAsia="Arial" w:hAnsiTheme="minorHAnsi" w:cs="Arial"/>
          <w:spacing w:val="-4"/>
          <w:sz w:val="28"/>
          <w:szCs w:val="28"/>
        </w:rPr>
        <w:t>w</w:t>
      </w:r>
      <w:r w:rsidRPr="00E31F7E">
        <w:rPr>
          <w:rFonts w:asciiTheme="minorHAnsi" w:eastAsia="Arial" w:hAnsiTheme="minorHAnsi" w:cs="Arial"/>
          <w:sz w:val="28"/>
          <w:szCs w:val="28"/>
        </w:rPr>
        <w:t>are</w:t>
      </w:r>
      <w:r w:rsidRPr="00E31F7E">
        <w:rPr>
          <w:rFonts w:asciiTheme="minorHAnsi" w:eastAsia="Arial" w:hAnsiTheme="minorHAnsi" w:cs="Arial"/>
          <w:spacing w:val="1"/>
          <w:sz w:val="28"/>
          <w:szCs w:val="28"/>
        </w:rPr>
        <w:t xml:space="preserve"> </w:t>
      </w:r>
      <w:r w:rsidRPr="00E31F7E">
        <w:rPr>
          <w:rFonts w:asciiTheme="minorHAnsi" w:eastAsia="Arial" w:hAnsiTheme="minorHAnsi" w:cs="Arial"/>
          <w:spacing w:val="-3"/>
          <w:sz w:val="28"/>
          <w:szCs w:val="28"/>
        </w:rPr>
        <w:t>o</w:t>
      </w:r>
      <w:r w:rsidRPr="00E31F7E">
        <w:rPr>
          <w:rFonts w:asciiTheme="minorHAnsi" w:eastAsia="Arial" w:hAnsiTheme="minorHAnsi" w:cs="Arial"/>
          <w:sz w:val="28"/>
          <w:szCs w:val="28"/>
        </w:rPr>
        <w:t xml:space="preserve">f </w:t>
      </w:r>
      <w:r w:rsidRPr="00E31F7E">
        <w:rPr>
          <w:rFonts w:asciiTheme="minorHAnsi" w:eastAsia="Arial" w:hAnsiTheme="minorHAnsi" w:cs="Arial"/>
          <w:spacing w:val="1"/>
          <w:sz w:val="28"/>
          <w:szCs w:val="28"/>
        </w:rPr>
        <w:t>t</w:t>
      </w:r>
      <w:r w:rsidRPr="00E31F7E">
        <w:rPr>
          <w:rFonts w:asciiTheme="minorHAnsi" w:eastAsia="Arial" w:hAnsiTheme="minorHAnsi" w:cs="Arial"/>
          <w:sz w:val="28"/>
          <w:szCs w:val="28"/>
        </w:rPr>
        <w:t>he</w:t>
      </w:r>
      <w:r w:rsidRPr="00E31F7E">
        <w:rPr>
          <w:rFonts w:asciiTheme="minorHAnsi" w:eastAsia="Arial" w:hAnsiTheme="minorHAnsi" w:cs="Arial"/>
          <w:spacing w:val="-1"/>
          <w:sz w:val="28"/>
          <w:szCs w:val="28"/>
        </w:rPr>
        <w:t xml:space="preserve"> f</w:t>
      </w:r>
      <w:r w:rsidRPr="00E31F7E">
        <w:rPr>
          <w:rFonts w:asciiTheme="minorHAnsi" w:eastAsia="Arial" w:hAnsiTheme="minorHAnsi" w:cs="Arial"/>
          <w:sz w:val="28"/>
          <w:szCs w:val="28"/>
        </w:rPr>
        <w:t>ollo</w:t>
      </w:r>
      <w:r w:rsidRPr="00E31F7E">
        <w:rPr>
          <w:rFonts w:asciiTheme="minorHAnsi" w:eastAsia="Arial" w:hAnsiTheme="minorHAnsi" w:cs="Arial"/>
          <w:spacing w:val="-4"/>
          <w:sz w:val="28"/>
          <w:szCs w:val="28"/>
        </w:rPr>
        <w:t>w</w:t>
      </w:r>
      <w:r w:rsidRPr="00E31F7E">
        <w:rPr>
          <w:rFonts w:asciiTheme="minorHAnsi" w:eastAsia="Arial" w:hAnsiTheme="minorHAnsi" w:cs="Arial"/>
          <w:sz w:val="28"/>
          <w:szCs w:val="28"/>
        </w:rPr>
        <w:t>ing,</w:t>
      </w:r>
      <w:r w:rsidRPr="00E31F7E">
        <w:rPr>
          <w:rFonts w:asciiTheme="minorHAnsi" w:eastAsia="Arial" w:hAnsiTheme="minorHAnsi" w:cs="Arial"/>
          <w:spacing w:val="2"/>
          <w:sz w:val="28"/>
          <w:szCs w:val="28"/>
        </w:rPr>
        <w:t xml:space="preserve"> </w:t>
      </w:r>
      <w:r w:rsidRPr="00E31F7E">
        <w:rPr>
          <w:rFonts w:asciiTheme="minorHAnsi" w:eastAsia="Arial" w:hAnsiTheme="minorHAnsi" w:cs="Arial"/>
          <w:sz w:val="28"/>
          <w:szCs w:val="28"/>
        </w:rPr>
        <w:t>and</w:t>
      </w:r>
      <w:r w:rsidRPr="00E31F7E">
        <w:rPr>
          <w:rFonts w:asciiTheme="minorHAnsi" w:eastAsia="Arial" w:hAnsiTheme="minorHAnsi" w:cs="Arial"/>
          <w:spacing w:val="-1"/>
          <w:sz w:val="28"/>
          <w:szCs w:val="28"/>
        </w:rPr>
        <w:t xml:space="preserve"> </w:t>
      </w:r>
      <w:r w:rsidRPr="00E31F7E">
        <w:rPr>
          <w:rFonts w:asciiTheme="minorHAnsi" w:eastAsia="Arial" w:hAnsiTheme="minorHAnsi" w:cs="Arial"/>
          <w:spacing w:val="-4"/>
          <w:sz w:val="28"/>
          <w:szCs w:val="28"/>
        </w:rPr>
        <w:t>w</w:t>
      </w:r>
      <w:r w:rsidRPr="00E31F7E">
        <w:rPr>
          <w:rFonts w:asciiTheme="minorHAnsi" w:eastAsia="Arial" w:hAnsiTheme="minorHAnsi" w:cs="Arial"/>
          <w:sz w:val="28"/>
          <w:szCs w:val="28"/>
        </w:rPr>
        <w:t>e</w:t>
      </w:r>
      <w:r w:rsidRPr="00E31F7E">
        <w:rPr>
          <w:rFonts w:asciiTheme="minorHAnsi" w:eastAsia="Arial" w:hAnsiTheme="minorHAnsi" w:cs="Arial"/>
          <w:spacing w:val="1"/>
          <w:sz w:val="28"/>
          <w:szCs w:val="28"/>
        </w:rPr>
        <w:t xml:space="preserve"> </w:t>
      </w:r>
      <w:r w:rsidRPr="00E31F7E">
        <w:rPr>
          <w:rFonts w:asciiTheme="minorHAnsi" w:eastAsia="Arial" w:hAnsiTheme="minorHAnsi" w:cs="Arial"/>
          <w:sz w:val="28"/>
          <w:szCs w:val="28"/>
        </w:rPr>
        <w:t>a</w:t>
      </w:r>
      <w:r w:rsidRPr="00E31F7E">
        <w:rPr>
          <w:rFonts w:asciiTheme="minorHAnsi" w:eastAsia="Arial" w:hAnsiTheme="minorHAnsi" w:cs="Arial"/>
          <w:spacing w:val="-1"/>
          <w:sz w:val="28"/>
          <w:szCs w:val="28"/>
        </w:rPr>
        <w:t>s</w:t>
      </w:r>
      <w:r w:rsidRPr="00E31F7E">
        <w:rPr>
          <w:rFonts w:asciiTheme="minorHAnsi" w:eastAsia="Arial" w:hAnsiTheme="minorHAnsi" w:cs="Arial"/>
          <w:sz w:val="28"/>
          <w:szCs w:val="28"/>
        </w:rPr>
        <w:t xml:space="preserve">k </w:t>
      </w:r>
      <w:r w:rsidRPr="00E31F7E">
        <w:rPr>
          <w:rFonts w:asciiTheme="minorHAnsi" w:eastAsia="Arial" w:hAnsiTheme="minorHAnsi" w:cs="Arial"/>
          <w:spacing w:val="1"/>
          <w:sz w:val="28"/>
          <w:szCs w:val="28"/>
        </w:rPr>
        <w:t>f</w:t>
      </w:r>
      <w:r w:rsidRPr="00E31F7E">
        <w:rPr>
          <w:rFonts w:asciiTheme="minorHAnsi" w:eastAsia="Arial" w:hAnsiTheme="minorHAnsi" w:cs="Arial"/>
          <w:sz w:val="28"/>
          <w:szCs w:val="28"/>
        </w:rPr>
        <w:t>or</w:t>
      </w:r>
      <w:r w:rsidRPr="00E31F7E">
        <w:rPr>
          <w:rFonts w:asciiTheme="minorHAnsi" w:eastAsia="Arial" w:hAnsiTheme="minorHAnsi" w:cs="Arial"/>
          <w:spacing w:val="-1"/>
          <w:sz w:val="28"/>
          <w:szCs w:val="28"/>
        </w:rPr>
        <w:t xml:space="preserve"> </w:t>
      </w:r>
      <w:r w:rsidRPr="00E31F7E">
        <w:rPr>
          <w:rFonts w:asciiTheme="minorHAnsi" w:eastAsia="Arial" w:hAnsiTheme="minorHAnsi" w:cs="Arial"/>
          <w:spacing w:val="-4"/>
          <w:sz w:val="28"/>
          <w:szCs w:val="28"/>
        </w:rPr>
        <w:t>y</w:t>
      </w:r>
      <w:r w:rsidRPr="00E31F7E">
        <w:rPr>
          <w:rFonts w:asciiTheme="minorHAnsi" w:eastAsia="Arial" w:hAnsiTheme="minorHAnsi" w:cs="Arial"/>
          <w:sz w:val="28"/>
          <w:szCs w:val="28"/>
        </w:rPr>
        <w:t xml:space="preserve">our </w:t>
      </w:r>
      <w:r w:rsidRPr="00E31F7E">
        <w:rPr>
          <w:rFonts w:asciiTheme="minorHAnsi" w:eastAsia="Arial" w:hAnsiTheme="minorHAnsi" w:cs="Arial"/>
          <w:spacing w:val="1"/>
          <w:sz w:val="28"/>
          <w:szCs w:val="28"/>
        </w:rPr>
        <w:t>s</w:t>
      </w:r>
      <w:r w:rsidRPr="00E31F7E">
        <w:rPr>
          <w:rFonts w:asciiTheme="minorHAnsi" w:eastAsia="Arial" w:hAnsiTheme="minorHAnsi" w:cs="Arial"/>
          <w:sz w:val="28"/>
          <w:szCs w:val="28"/>
        </w:rPr>
        <w:t>uppo</w:t>
      </w:r>
      <w:r w:rsidRPr="00E31F7E">
        <w:rPr>
          <w:rFonts w:asciiTheme="minorHAnsi" w:eastAsia="Arial" w:hAnsiTheme="minorHAnsi" w:cs="Arial"/>
          <w:spacing w:val="-3"/>
          <w:sz w:val="28"/>
          <w:szCs w:val="28"/>
        </w:rPr>
        <w:t>r</w:t>
      </w:r>
      <w:r w:rsidRPr="00E31F7E">
        <w:rPr>
          <w:rFonts w:asciiTheme="minorHAnsi" w:eastAsia="Arial" w:hAnsiTheme="minorHAnsi" w:cs="Arial"/>
          <w:sz w:val="28"/>
          <w:szCs w:val="28"/>
        </w:rPr>
        <w:t>t</w:t>
      </w:r>
      <w:r w:rsidRPr="00E31F7E">
        <w:rPr>
          <w:rFonts w:asciiTheme="minorHAnsi" w:eastAsia="Arial" w:hAnsiTheme="minorHAnsi" w:cs="Arial"/>
          <w:spacing w:val="2"/>
          <w:sz w:val="28"/>
          <w:szCs w:val="28"/>
        </w:rPr>
        <w:t xml:space="preserve"> </w:t>
      </w:r>
      <w:r w:rsidRPr="00E31F7E">
        <w:rPr>
          <w:rFonts w:asciiTheme="minorHAnsi" w:eastAsia="Arial" w:hAnsiTheme="minorHAnsi" w:cs="Arial"/>
          <w:spacing w:val="-2"/>
          <w:sz w:val="28"/>
          <w:szCs w:val="28"/>
        </w:rPr>
        <w:t>i</w:t>
      </w:r>
      <w:r w:rsidRPr="00E31F7E">
        <w:rPr>
          <w:rFonts w:asciiTheme="minorHAnsi" w:eastAsia="Arial" w:hAnsiTheme="minorHAnsi" w:cs="Arial"/>
          <w:sz w:val="28"/>
          <w:szCs w:val="28"/>
        </w:rPr>
        <w:t>n</w:t>
      </w:r>
      <w:r w:rsidRPr="00E31F7E">
        <w:rPr>
          <w:rFonts w:asciiTheme="minorHAnsi" w:eastAsia="Arial" w:hAnsiTheme="minorHAnsi" w:cs="Arial"/>
          <w:spacing w:val="-1"/>
          <w:sz w:val="28"/>
          <w:szCs w:val="28"/>
        </w:rPr>
        <w:t xml:space="preserve"> </w:t>
      </w:r>
      <w:r w:rsidRPr="00E31F7E">
        <w:rPr>
          <w:rFonts w:asciiTheme="minorHAnsi" w:eastAsia="Arial" w:hAnsiTheme="minorHAnsi" w:cs="Arial"/>
          <w:spacing w:val="1"/>
          <w:sz w:val="28"/>
          <w:szCs w:val="28"/>
        </w:rPr>
        <w:t>t</w:t>
      </w:r>
      <w:r w:rsidRPr="00E31F7E">
        <w:rPr>
          <w:rFonts w:asciiTheme="minorHAnsi" w:eastAsia="Arial" w:hAnsiTheme="minorHAnsi" w:cs="Arial"/>
          <w:sz w:val="28"/>
          <w:szCs w:val="28"/>
        </w:rPr>
        <w:t>he</w:t>
      </w:r>
      <w:r w:rsidRPr="00E31F7E">
        <w:rPr>
          <w:rFonts w:asciiTheme="minorHAnsi" w:eastAsia="Arial" w:hAnsiTheme="minorHAnsi" w:cs="Arial"/>
          <w:spacing w:val="-1"/>
          <w:sz w:val="28"/>
          <w:szCs w:val="28"/>
        </w:rPr>
        <w:t xml:space="preserve"> m</w:t>
      </w:r>
      <w:r w:rsidRPr="00E31F7E">
        <w:rPr>
          <w:rFonts w:asciiTheme="minorHAnsi" w:eastAsia="Arial" w:hAnsiTheme="minorHAnsi" w:cs="Arial"/>
          <w:sz w:val="28"/>
          <w:szCs w:val="28"/>
        </w:rPr>
        <w:t>a</w:t>
      </w:r>
      <w:r w:rsidRPr="00E31F7E">
        <w:rPr>
          <w:rFonts w:asciiTheme="minorHAnsi" w:eastAsia="Arial" w:hAnsiTheme="minorHAnsi" w:cs="Arial"/>
          <w:spacing w:val="-1"/>
          <w:sz w:val="28"/>
          <w:szCs w:val="28"/>
        </w:rPr>
        <w:t>tt</w:t>
      </w:r>
      <w:r w:rsidRPr="00E31F7E">
        <w:rPr>
          <w:rFonts w:asciiTheme="minorHAnsi" w:eastAsia="Arial" w:hAnsiTheme="minorHAnsi" w:cs="Arial"/>
          <w:sz w:val="28"/>
          <w:szCs w:val="28"/>
        </w:rPr>
        <w:t>er:</w:t>
      </w:r>
    </w:p>
    <w:p w:rsidR="00EA6E19" w:rsidRPr="00D15EFF" w:rsidRDefault="00EA6E19" w:rsidP="00EA6E19">
      <w:pPr>
        <w:pStyle w:val="ListParagraph"/>
        <w:numPr>
          <w:ilvl w:val="0"/>
          <w:numId w:val="12"/>
        </w:numPr>
        <w:tabs>
          <w:tab w:val="left" w:pos="460"/>
        </w:tabs>
        <w:spacing w:before="3" w:line="285" w:lineRule="auto"/>
        <w:ind w:right="-30"/>
        <w:rPr>
          <w:rFonts w:asciiTheme="minorHAnsi" w:eastAsia="Arial" w:hAnsiTheme="minorHAnsi" w:cs="Arial"/>
          <w:sz w:val="28"/>
          <w:szCs w:val="28"/>
        </w:rPr>
      </w:pPr>
      <w:r w:rsidRPr="00D15EFF">
        <w:rPr>
          <w:rFonts w:asciiTheme="minorHAnsi" w:eastAsia="Arial" w:hAnsiTheme="minorHAnsi" w:cs="Arial"/>
          <w:spacing w:val="-1"/>
          <w:sz w:val="28"/>
          <w:szCs w:val="28"/>
        </w:rPr>
        <w:t>U</w:t>
      </w:r>
      <w:r w:rsidRPr="00D15EFF">
        <w:rPr>
          <w:rFonts w:asciiTheme="minorHAnsi" w:eastAsia="Arial" w:hAnsiTheme="minorHAnsi" w:cs="Arial"/>
          <w:sz w:val="28"/>
          <w:szCs w:val="28"/>
        </w:rPr>
        <w:t>pon arr</w:t>
      </w:r>
      <w:r w:rsidRPr="00D15EFF">
        <w:rPr>
          <w:rFonts w:asciiTheme="minorHAnsi" w:eastAsia="Arial" w:hAnsiTheme="minorHAnsi" w:cs="Arial"/>
          <w:spacing w:val="1"/>
          <w:sz w:val="28"/>
          <w:szCs w:val="28"/>
        </w:rPr>
        <w:t>i</w:t>
      </w:r>
      <w:r w:rsidRPr="00D15EFF">
        <w:rPr>
          <w:rFonts w:asciiTheme="minorHAnsi" w:eastAsia="Arial" w:hAnsiTheme="minorHAnsi" w:cs="Arial"/>
          <w:spacing w:val="-4"/>
          <w:sz w:val="28"/>
          <w:szCs w:val="28"/>
        </w:rPr>
        <w:t>v</w:t>
      </w:r>
      <w:r w:rsidRPr="00D15EFF">
        <w:rPr>
          <w:rFonts w:asciiTheme="minorHAnsi" w:eastAsia="Arial" w:hAnsiTheme="minorHAnsi" w:cs="Arial"/>
          <w:sz w:val="28"/>
          <w:szCs w:val="28"/>
        </w:rPr>
        <w:t>al, e</w:t>
      </w:r>
      <w:r w:rsidRPr="00D15EFF">
        <w:rPr>
          <w:rFonts w:asciiTheme="minorHAnsi" w:eastAsia="Arial" w:hAnsiTheme="minorHAnsi" w:cs="Arial"/>
          <w:spacing w:val="-3"/>
          <w:sz w:val="28"/>
          <w:szCs w:val="28"/>
        </w:rPr>
        <w:t>a</w:t>
      </w:r>
      <w:r w:rsidRPr="00D15EFF">
        <w:rPr>
          <w:rFonts w:asciiTheme="minorHAnsi" w:eastAsia="Arial" w:hAnsiTheme="minorHAnsi" w:cs="Arial"/>
          <w:spacing w:val="1"/>
          <w:sz w:val="28"/>
          <w:szCs w:val="28"/>
        </w:rPr>
        <w:t>c</w:t>
      </w:r>
      <w:r w:rsidRPr="00D15EFF">
        <w:rPr>
          <w:rFonts w:asciiTheme="minorHAnsi" w:eastAsia="Arial" w:hAnsiTheme="minorHAnsi" w:cs="Arial"/>
          <w:sz w:val="28"/>
          <w:szCs w:val="28"/>
        </w:rPr>
        <w:t>h</w:t>
      </w:r>
      <w:r w:rsidRPr="00D15EFF">
        <w:rPr>
          <w:rFonts w:asciiTheme="minorHAnsi" w:eastAsia="Arial" w:hAnsiTheme="minorHAnsi" w:cs="Arial"/>
          <w:spacing w:val="-3"/>
          <w:sz w:val="28"/>
          <w:szCs w:val="28"/>
        </w:rPr>
        <w:t xml:space="preserve"> </w:t>
      </w:r>
      <w:r w:rsidRPr="00D15EFF">
        <w:rPr>
          <w:rFonts w:asciiTheme="minorHAnsi" w:eastAsia="Arial" w:hAnsiTheme="minorHAnsi" w:cs="Arial"/>
          <w:spacing w:val="1"/>
          <w:sz w:val="28"/>
          <w:szCs w:val="28"/>
        </w:rPr>
        <w:t>scholar</w:t>
      </w:r>
      <w:r w:rsidRPr="00D15EFF">
        <w:rPr>
          <w:rFonts w:asciiTheme="minorHAnsi" w:eastAsia="Arial" w:hAnsiTheme="minorHAnsi" w:cs="Arial"/>
          <w:sz w:val="28"/>
          <w:szCs w:val="28"/>
        </w:rPr>
        <w:t xml:space="preserve"> </w:t>
      </w:r>
      <w:r w:rsidRPr="00D15EFF">
        <w:rPr>
          <w:rFonts w:asciiTheme="minorHAnsi" w:eastAsia="Arial" w:hAnsiTheme="minorHAnsi" w:cs="Arial"/>
          <w:spacing w:val="-2"/>
          <w:sz w:val="28"/>
          <w:szCs w:val="28"/>
        </w:rPr>
        <w:t>i</w:t>
      </w:r>
      <w:r w:rsidRPr="00D15EFF">
        <w:rPr>
          <w:rFonts w:asciiTheme="minorHAnsi" w:eastAsia="Arial" w:hAnsiTheme="minorHAnsi" w:cs="Arial"/>
          <w:sz w:val="28"/>
          <w:szCs w:val="28"/>
        </w:rPr>
        <w:t xml:space="preserve">s </w:t>
      </w:r>
      <w:r w:rsidRPr="00D15EFF">
        <w:rPr>
          <w:rFonts w:asciiTheme="minorHAnsi" w:eastAsia="Arial" w:hAnsiTheme="minorHAnsi" w:cs="Arial"/>
          <w:spacing w:val="1"/>
          <w:sz w:val="28"/>
          <w:szCs w:val="28"/>
        </w:rPr>
        <w:t>t</w:t>
      </w:r>
      <w:r w:rsidRPr="00D15EFF">
        <w:rPr>
          <w:rFonts w:asciiTheme="minorHAnsi" w:eastAsia="Arial" w:hAnsiTheme="minorHAnsi" w:cs="Arial"/>
          <w:sz w:val="28"/>
          <w:szCs w:val="28"/>
        </w:rPr>
        <w:t>o</w:t>
      </w:r>
      <w:r w:rsidRPr="00D15EFF">
        <w:rPr>
          <w:rFonts w:asciiTheme="minorHAnsi" w:eastAsia="Arial" w:hAnsiTheme="minorHAnsi" w:cs="Arial"/>
          <w:spacing w:val="-1"/>
          <w:sz w:val="28"/>
          <w:szCs w:val="28"/>
        </w:rPr>
        <w:t xml:space="preserve"> </w:t>
      </w:r>
      <w:r w:rsidRPr="00D15EFF">
        <w:rPr>
          <w:rFonts w:asciiTheme="minorHAnsi" w:eastAsia="Arial" w:hAnsiTheme="minorHAnsi" w:cs="Arial"/>
          <w:spacing w:val="1"/>
          <w:sz w:val="28"/>
          <w:szCs w:val="28"/>
        </w:rPr>
        <w:t>t</w:t>
      </w:r>
      <w:r w:rsidRPr="00D15EFF">
        <w:rPr>
          <w:rFonts w:asciiTheme="minorHAnsi" w:eastAsia="Arial" w:hAnsiTheme="minorHAnsi" w:cs="Arial"/>
          <w:sz w:val="28"/>
          <w:szCs w:val="28"/>
        </w:rPr>
        <w:t>urn</w:t>
      </w:r>
      <w:r w:rsidRPr="00D15EFF">
        <w:rPr>
          <w:rFonts w:asciiTheme="minorHAnsi" w:eastAsia="Arial" w:hAnsiTheme="minorHAnsi" w:cs="Arial"/>
          <w:spacing w:val="-3"/>
          <w:sz w:val="28"/>
          <w:szCs w:val="28"/>
        </w:rPr>
        <w:t xml:space="preserve"> </w:t>
      </w:r>
      <w:r w:rsidRPr="00D15EFF">
        <w:rPr>
          <w:rFonts w:asciiTheme="minorHAnsi" w:eastAsia="Arial" w:hAnsiTheme="minorHAnsi" w:cs="Arial"/>
          <w:spacing w:val="1"/>
          <w:sz w:val="28"/>
          <w:szCs w:val="28"/>
        </w:rPr>
        <w:t>t</w:t>
      </w:r>
      <w:r w:rsidRPr="00D15EFF">
        <w:rPr>
          <w:rFonts w:asciiTheme="minorHAnsi" w:eastAsia="Arial" w:hAnsiTheme="minorHAnsi" w:cs="Arial"/>
          <w:spacing w:val="-3"/>
          <w:sz w:val="28"/>
          <w:szCs w:val="28"/>
        </w:rPr>
        <w:t>h</w:t>
      </w:r>
      <w:r w:rsidRPr="00D15EFF">
        <w:rPr>
          <w:rFonts w:asciiTheme="minorHAnsi" w:eastAsia="Arial" w:hAnsiTheme="minorHAnsi" w:cs="Arial"/>
          <w:sz w:val="28"/>
          <w:szCs w:val="28"/>
        </w:rPr>
        <w:t>e</w:t>
      </w:r>
      <w:r w:rsidRPr="00D15EFF">
        <w:rPr>
          <w:rFonts w:asciiTheme="minorHAnsi" w:eastAsia="Arial" w:hAnsiTheme="minorHAnsi" w:cs="Arial"/>
          <w:spacing w:val="1"/>
          <w:sz w:val="28"/>
          <w:szCs w:val="28"/>
        </w:rPr>
        <w:t xml:space="preserve"> c</w:t>
      </w:r>
      <w:r w:rsidRPr="00D15EFF">
        <w:rPr>
          <w:rFonts w:asciiTheme="minorHAnsi" w:eastAsia="Arial" w:hAnsiTheme="minorHAnsi" w:cs="Arial"/>
          <w:spacing w:val="-3"/>
          <w:sz w:val="28"/>
          <w:szCs w:val="28"/>
        </w:rPr>
        <w:t>e</w:t>
      </w:r>
      <w:r w:rsidRPr="00D15EFF">
        <w:rPr>
          <w:rFonts w:asciiTheme="minorHAnsi" w:eastAsia="Arial" w:hAnsiTheme="minorHAnsi" w:cs="Arial"/>
          <w:sz w:val="28"/>
          <w:szCs w:val="28"/>
        </w:rPr>
        <w:t>ll phone off.</w:t>
      </w:r>
    </w:p>
    <w:p w:rsidR="00EA6E19" w:rsidRDefault="00EA6E19" w:rsidP="00EA6E19">
      <w:pPr>
        <w:pStyle w:val="ListParagraph"/>
        <w:numPr>
          <w:ilvl w:val="0"/>
          <w:numId w:val="12"/>
        </w:numPr>
        <w:tabs>
          <w:tab w:val="left" w:pos="360"/>
        </w:tabs>
        <w:spacing w:before="60" w:line="285" w:lineRule="auto"/>
        <w:ind w:right="176"/>
        <w:rPr>
          <w:rFonts w:asciiTheme="minorHAnsi" w:eastAsia="Arial" w:hAnsiTheme="minorHAnsi" w:cs="Arial"/>
          <w:sz w:val="28"/>
          <w:szCs w:val="28"/>
        </w:rPr>
      </w:pPr>
      <w:r w:rsidRPr="00D15EFF">
        <w:rPr>
          <w:rFonts w:asciiTheme="minorHAnsi" w:eastAsia="Arial" w:hAnsiTheme="minorHAnsi" w:cs="Arial"/>
          <w:spacing w:val="-1"/>
          <w:sz w:val="28"/>
          <w:szCs w:val="28"/>
        </w:rPr>
        <w:t>U</w:t>
      </w:r>
      <w:r w:rsidRPr="00D15EFF">
        <w:rPr>
          <w:rFonts w:asciiTheme="minorHAnsi" w:eastAsia="Arial" w:hAnsiTheme="minorHAnsi" w:cs="Arial"/>
          <w:spacing w:val="1"/>
          <w:sz w:val="28"/>
          <w:szCs w:val="28"/>
        </w:rPr>
        <w:t>s</w:t>
      </w:r>
      <w:r w:rsidRPr="00D15EFF">
        <w:rPr>
          <w:rFonts w:asciiTheme="minorHAnsi" w:eastAsia="Arial" w:hAnsiTheme="minorHAnsi" w:cs="Arial"/>
          <w:sz w:val="28"/>
          <w:szCs w:val="28"/>
        </w:rPr>
        <w:t>e</w:t>
      </w:r>
      <w:r w:rsidRPr="00D15EFF">
        <w:rPr>
          <w:rFonts w:asciiTheme="minorHAnsi" w:eastAsia="Arial" w:hAnsiTheme="minorHAnsi" w:cs="Arial"/>
          <w:spacing w:val="1"/>
          <w:sz w:val="28"/>
          <w:szCs w:val="28"/>
        </w:rPr>
        <w:t xml:space="preserve"> </w:t>
      </w:r>
      <w:r w:rsidRPr="00D15EFF">
        <w:rPr>
          <w:rFonts w:asciiTheme="minorHAnsi" w:eastAsia="Arial" w:hAnsiTheme="minorHAnsi" w:cs="Arial"/>
          <w:spacing w:val="-3"/>
          <w:sz w:val="28"/>
          <w:szCs w:val="28"/>
        </w:rPr>
        <w:t>o</w:t>
      </w:r>
      <w:r w:rsidRPr="00D15EFF">
        <w:rPr>
          <w:rFonts w:asciiTheme="minorHAnsi" w:eastAsia="Arial" w:hAnsiTheme="minorHAnsi" w:cs="Arial"/>
          <w:sz w:val="28"/>
          <w:szCs w:val="28"/>
        </w:rPr>
        <w:t xml:space="preserve">f </w:t>
      </w:r>
      <w:r w:rsidRPr="00D15EFF">
        <w:rPr>
          <w:rFonts w:asciiTheme="minorHAnsi" w:eastAsia="Arial" w:hAnsiTheme="minorHAnsi" w:cs="Arial"/>
          <w:spacing w:val="1"/>
          <w:sz w:val="28"/>
          <w:szCs w:val="28"/>
        </w:rPr>
        <w:t>c</w:t>
      </w:r>
      <w:r w:rsidRPr="00D15EFF">
        <w:rPr>
          <w:rFonts w:asciiTheme="minorHAnsi" w:eastAsia="Arial" w:hAnsiTheme="minorHAnsi" w:cs="Arial"/>
          <w:sz w:val="28"/>
          <w:szCs w:val="28"/>
        </w:rPr>
        <w:t>ell</w:t>
      </w:r>
      <w:r w:rsidRPr="00D15EFF">
        <w:rPr>
          <w:rFonts w:asciiTheme="minorHAnsi" w:eastAsia="Arial" w:hAnsiTheme="minorHAnsi" w:cs="Arial"/>
          <w:spacing w:val="-1"/>
          <w:sz w:val="28"/>
          <w:szCs w:val="28"/>
        </w:rPr>
        <w:t xml:space="preserve"> </w:t>
      </w:r>
      <w:r w:rsidRPr="00D15EFF">
        <w:rPr>
          <w:rFonts w:asciiTheme="minorHAnsi" w:eastAsia="Arial" w:hAnsiTheme="minorHAnsi" w:cs="Arial"/>
          <w:sz w:val="28"/>
          <w:szCs w:val="28"/>
        </w:rPr>
        <w:t>phone</w:t>
      </w:r>
      <w:r w:rsidRPr="00D15EFF">
        <w:rPr>
          <w:rFonts w:asciiTheme="minorHAnsi" w:eastAsia="Arial" w:hAnsiTheme="minorHAnsi" w:cs="Arial"/>
          <w:spacing w:val="-2"/>
          <w:sz w:val="28"/>
          <w:szCs w:val="28"/>
        </w:rPr>
        <w:t xml:space="preserve"> i</w:t>
      </w:r>
      <w:r w:rsidRPr="00D15EFF">
        <w:rPr>
          <w:rFonts w:asciiTheme="minorHAnsi" w:eastAsia="Arial" w:hAnsiTheme="minorHAnsi" w:cs="Arial"/>
          <w:sz w:val="28"/>
          <w:szCs w:val="28"/>
        </w:rPr>
        <w:t>s prohib</w:t>
      </w:r>
      <w:r w:rsidRPr="00D15EFF">
        <w:rPr>
          <w:rFonts w:asciiTheme="minorHAnsi" w:eastAsia="Arial" w:hAnsiTheme="minorHAnsi" w:cs="Arial"/>
          <w:spacing w:val="-3"/>
          <w:sz w:val="28"/>
          <w:szCs w:val="28"/>
        </w:rPr>
        <w:t>i</w:t>
      </w:r>
      <w:r w:rsidRPr="00D15EFF">
        <w:rPr>
          <w:rFonts w:asciiTheme="minorHAnsi" w:eastAsia="Arial" w:hAnsiTheme="minorHAnsi" w:cs="Arial"/>
          <w:spacing w:val="1"/>
          <w:sz w:val="28"/>
          <w:szCs w:val="28"/>
        </w:rPr>
        <w:t>t</w:t>
      </w:r>
      <w:r w:rsidRPr="00D15EFF">
        <w:rPr>
          <w:rFonts w:asciiTheme="minorHAnsi" w:eastAsia="Arial" w:hAnsiTheme="minorHAnsi" w:cs="Arial"/>
          <w:sz w:val="28"/>
          <w:szCs w:val="28"/>
        </w:rPr>
        <w:t>ed</w:t>
      </w:r>
      <w:r w:rsidRPr="00D15EFF">
        <w:rPr>
          <w:rFonts w:asciiTheme="minorHAnsi" w:eastAsia="Arial" w:hAnsiTheme="minorHAnsi" w:cs="Arial"/>
          <w:spacing w:val="-1"/>
          <w:sz w:val="28"/>
          <w:szCs w:val="28"/>
        </w:rPr>
        <w:t xml:space="preserve"> </w:t>
      </w:r>
      <w:r w:rsidRPr="00D15EFF">
        <w:rPr>
          <w:rFonts w:asciiTheme="minorHAnsi" w:eastAsia="Arial" w:hAnsiTheme="minorHAnsi" w:cs="Arial"/>
          <w:sz w:val="28"/>
          <w:szCs w:val="28"/>
        </w:rPr>
        <w:t>during</w:t>
      </w:r>
      <w:r w:rsidRPr="00D15EFF">
        <w:rPr>
          <w:rFonts w:asciiTheme="minorHAnsi" w:eastAsia="Arial" w:hAnsiTheme="minorHAnsi" w:cs="Arial"/>
          <w:spacing w:val="-3"/>
          <w:sz w:val="28"/>
          <w:szCs w:val="28"/>
        </w:rPr>
        <w:t xml:space="preserve"> </w:t>
      </w:r>
      <w:r w:rsidRPr="00D15EFF">
        <w:rPr>
          <w:rFonts w:asciiTheme="minorHAnsi" w:eastAsia="Arial" w:hAnsiTheme="minorHAnsi" w:cs="Arial"/>
          <w:spacing w:val="-1"/>
          <w:sz w:val="28"/>
          <w:szCs w:val="28"/>
        </w:rPr>
        <w:t>s</w:t>
      </w:r>
      <w:r w:rsidRPr="00D15EFF">
        <w:rPr>
          <w:rFonts w:asciiTheme="minorHAnsi" w:eastAsia="Arial" w:hAnsiTheme="minorHAnsi" w:cs="Arial"/>
          <w:spacing w:val="1"/>
          <w:sz w:val="28"/>
          <w:szCs w:val="28"/>
        </w:rPr>
        <w:t>c</w:t>
      </w:r>
      <w:r w:rsidRPr="00D15EFF">
        <w:rPr>
          <w:rFonts w:asciiTheme="minorHAnsi" w:eastAsia="Arial" w:hAnsiTheme="minorHAnsi" w:cs="Arial"/>
          <w:sz w:val="28"/>
          <w:szCs w:val="28"/>
        </w:rPr>
        <w:t>hool hours at</w:t>
      </w:r>
      <w:r w:rsidRPr="00D15EFF">
        <w:rPr>
          <w:rFonts w:asciiTheme="minorHAnsi" w:eastAsia="Arial" w:hAnsiTheme="minorHAnsi" w:cs="Arial"/>
          <w:spacing w:val="-2"/>
          <w:sz w:val="28"/>
          <w:szCs w:val="28"/>
        </w:rPr>
        <w:t xml:space="preserve"> </w:t>
      </w:r>
      <w:r w:rsidRPr="00D15EFF">
        <w:rPr>
          <w:rFonts w:asciiTheme="minorHAnsi" w:eastAsia="Arial" w:hAnsiTheme="minorHAnsi" w:cs="Arial"/>
          <w:spacing w:val="1"/>
          <w:sz w:val="28"/>
          <w:szCs w:val="28"/>
        </w:rPr>
        <w:t>t</w:t>
      </w:r>
      <w:r w:rsidRPr="00D15EFF">
        <w:rPr>
          <w:rFonts w:asciiTheme="minorHAnsi" w:eastAsia="Arial" w:hAnsiTheme="minorHAnsi" w:cs="Arial"/>
          <w:sz w:val="28"/>
          <w:szCs w:val="28"/>
        </w:rPr>
        <w:t>he</w:t>
      </w:r>
      <w:r w:rsidRPr="00D15EFF">
        <w:rPr>
          <w:rFonts w:asciiTheme="minorHAnsi" w:eastAsia="Arial" w:hAnsiTheme="minorHAnsi" w:cs="Arial"/>
          <w:spacing w:val="-1"/>
          <w:sz w:val="28"/>
          <w:szCs w:val="28"/>
        </w:rPr>
        <w:t xml:space="preserve"> </w:t>
      </w:r>
      <w:r w:rsidRPr="00D15EFF">
        <w:rPr>
          <w:rFonts w:asciiTheme="minorHAnsi" w:eastAsia="Arial" w:hAnsiTheme="minorHAnsi" w:cs="Arial"/>
          <w:sz w:val="28"/>
          <w:szCs w:val="28"/>
        </w:rPr>
        <w:t>buildi</w:t>
      </w:r>
      <w:r w:rsidRPr="00D15EFF">
        <w:rPr>
          <w:rFonts w:asciiTheme="minorHAnsi" w:eastAsia="Arial" w:hAnsiTheme="minorHAnsi" w:cs="Arial"/>
          <w:spacing w:val="-3"/>
          <w:sz w:val="28"/>
          <w:szCs w:val="28"/>
        </w:rPr>
        <w:t>n</w:t>
      </w:r>
      <w:r w:rsidRPr="00D15EFF">
        <w:rPr>
          <w:rFonts w:asciiTheme="minorHAnsi" w:eastAsia="Arial" w:hAnsiTheme="minorHAnsi" w:cs="Arial"/>
          <w:sz w:val="28"/>
          <w:szCs w:val="28"/>
        </w:rPr>
        <w:t xml:space="preserve">g. </w:t>
      </w:r>
    </w:p>
    <w:p w:rsidR="00EA6E19" w:rsidRPr="00D15EFF" w:rsidRDefault="00EA6E19" w:rsidP="00EA6E19">
      <w:pPr>
        <w:pStyle w:val="ListParagraph"/>
        <w:numPr>
          <w:ilvl w:val="0"/>
          <w:numId w:val="12"/>
        </w:numPr>
        <w:tabs>
          <w:tab w:val="left" w:pos="360"/>
        </w:tabs>
        <w:spacing w:before="60" w:line="285" w:lineRule="auto"/>
        <w:ind w:right="176"/>
        <w:rPr>
          <w:rFonts w:asciiTheme="minorHAnsi" w:eastAsia="Arial" w:hAnsiTheme="minorHAnsi" w:cs="Arial"/>
          <w:sz w:val="28"/>
          <w:szCs w:val="28"/>
        </w:rPr>
      </w:pPr>
      <w:r w:rsidRPr="00D15EFF">
        <w:rPr>
          <w:rFonts w:asciiTheme="minorHAnsi" w:hAnsiTheme="minorHAnsi"/>
        </w:rPr>
        <w:t xml:space="preserve"> </w:t>
      </w:r>
      <w:r w:rsidRPr="00D15EFF">
        <w:rPr>
          <w:rFonts w:asciiTheme="minorHAnsi" w:eastAsia="Arial" w:hAnsiTheme="minorHAnsi" w:cs="Arial"/>
          <w:spacing w:val="1"/>
          <w:sz w:val="28"/>
          <w:szCs w:val="28"/>
        </w:rPr>
        <w:t>I</w:t>
      </w:r>
      <w:r w:rsidRPr="00D15EFF">
        <w:rPr>
          <w:rFonts w:asciiTheme="minorHAnsi" w:eastAsia="Arial" w:hAnsiTheme="minorHAnsi" w:cs="Arial"/>
          <w:sz w:val="28"/>
          <w:szCs w:val="28"/>
        </w:rPr>
        <w:t>f a</w:t>
      </w:r>
      <w:r w:rsidRPr="00D15EFF">
        <w:rPr>
          <w:rFonts w:asciiTheme="minorHAnsi" w:eastAsia="Arial" w:hAnsiTheme="minorHAnsi" w:cs="Arial"/>
          <w:spacing w:val="-1"/>
          <w:sz w:val="28"/>
          <w:szCs w:val="28"/>
        </w:rPr>
        <w:t xml:space="preserve"> scholar</w:t>
      </w:r>
      <w:r w:rsidRPr="00D15EFF">
        <w:rPr>
          <w:rFonts w:asciiTheme="minorHAnsi" w:eastAsia="Arial" w:hAnsiTheme="minorHAnsi" w:cs="Arial"/>
          <w:spacing w:val="2"/>
          <w:sz w:val="28"/>
          <w:szCs w:val="28"/>
        </w:rPr>
        <w:t xml:space="preserve"> </w:t>
      </w:r>
      <w:r w:rsidRPr="00D15EFF">
        <w:rPr>
          <w:rFonts w:asciiTheme="minorHAnsi" w:eastAsia="Arial" w:hAnsiTheme="minorHAnsi" w:cs="Arial"/>
          <w:spacing w:val="-2"/>
          <w:sz w:val="28"/>
          <w:szCs w:val="28"/>
        </w:rPr>
        <w:t>i</w:t>
      </w:r>
      <w:r w:rsidRPr="00D15EFF">
        <w:rPr>
          <w:rFonts w:asciiTheme="minorHAnsi" w:eastAsia="Arial" w:hAnsiTheme="minorHAnsi" w:cs="Arial"/>
          <w:sz w:val="28"/>
          <w:szCs w:val="28"/>
        </w:rPr>
        <w:t>s in</w:t>
      </w:r>
      <w:r w:rsidRPr="00D15EFF">
        <w:rPr>
          <w:rFonts w:asciiTheme="minorHAnsi" w:eastAsia="Arial" w:hAnsiTheme="minorHAnsi" w:cs="Arial"/>
          <w:spacing w:val="-1"/>
          <w:sz w:val="28"/>
          <w:szCs w:val="28"/>
        </w:rPr>
        <w:t xml:space="preserve"> </w:t>
      </w:r>
      <w:r w:rsidRPr="00D15EFF">
        <w:rPr>
          <w:rFonts w:asciiTheme="minorHAnsi" w:eastAsia="Arial" w:hAnsiTheme="minorHAnsi" w:cs="Arial"/>
          <w:sz w:val="28"/>
          <w:szCs w:val="28"/>
        </w:rPr>
        <w:t>n</w:t>
      </w:r>
      <w:r w:rsidRPr="00D15EFF">
        <w:rPr>
          <w:rFonts w:asciiTheme="minorHAnsi" w:eastAsia="Arial" w:hAnsiTheme="minorHAnsi" w:cs="Arial"/>
          <w:spacing w:val="-3"/>
          <w:sz w:val="28"/>
          <w:szCs w:val="28"/>
        </w:rPr>
        <w:t>e</w:t>
      </w:r>
      <w:r w:rsidRPr="00D15EFF">
        <w:rPr>
          <w:rFonts w:asciiTheme="minorHAnsi" w:eastAsia="Arial" w:hAnsiTheme="minorHAnsi" w:cs="Arial"/>
          <w:sz w:val="28"/>
          <w:szCs w:val="28"/>
        </w:rPr>
        <w:t>ed</w:t>
      </w:r>
      <w:r w:rsidRPr="00D15EFF">
        <w:rPr>
          <w:rFonts w:asciiTheme="minorHAnsi" w:eastAsia="Arial" w:hAnsiTheme="minorHAnsi" w:cs="Arial"/>
          <w:spacing w:val="1"/>
          <w:sz w:val="28"/>
          <w:szCs w:val="28"/>
        </w:rPr>
        <w:t xml:space="preserve"> </w:t>
      </w:r>
      <w:r w:rsidRPr="00D15EFF">
        <w:rPr>
          <w:rFonts w:asciiTheme="minorHAnsi" w:eastAsia="Arial" w:hAnsiTheme="minorHAnsi" w:cs="Arial"/>
          <w:sz w:val="28"/>
          <w:szCs w:val="28"/>
        </w:rPr>
        <w:t xml:space="preserve">of </w:t>
      </w:r>
      <w:r w:rsidRPr="00D15EFF">
        <w:rPr>
          <w:rFonts w:asciiTheme="minorHAnsi" w:eastAsia="Arial" w:hAnsiTheme="minorHAnsi" w:cs="Arial"/>
          <w:spacing w:val="-1"/>
          <w:sz w:val="28"/>
          <w:szCs w:val="28"/>
        </w:rPr>
        <w:t>m</w:t>
      </w:r>
      <w:r w:rsidRPr="00D15EFF">
        <w:rPr>
          <w:rFonts w:asciiTheme="minorHAnsi" w:eastAsia="Arial" w:hAnsiTheme="minorHAnsi" w:cs="Arial"/>
          <w:spacing w:val="-3"/>
          <w:sz w:val="28"/>
          <w:szCs w:val="28"/>
        </w:rPr>
        <w:t>a</w:t>
      </w:r>
      <w:r w:rsidRPr="00D15EFF">
        <w:rPr>
          <w:rFonts w:asciiTheme="minorHAnsi" w:eastAsia="Arial" w:hAnsiTheme="minorHAnsi" w:cs="Arial"/>
          <w:spacing w:val="1"/>
          <w:sz w:val="28"/>
          <w:szCs w:val="28"/>
        </w:rPr>
        <w:t>k</w:t>
      </w:r>
      <w:r w:rsidRPr="00D15EFF">
        <w:rPr>
          <w:rFonts w:asciiTheme="minorHAnsi" w:eastAsia="Arial" w:hAnsiTheme="minorHAnsi" w:cs="Arial"/>
          <w:sz w:val="28"/>
          <w:szCs w:val="28"/>
        </w:rPr>
        <w:t>ing</w:t>
      </w:r>
      <w:r w:rsidRPr="00D15EFF">
        <w:rPr>
          <w:rFonts w:asciiTheme="minorHAnsi" w:eastAsia="Arial" w:hAnsiTheme="minorHAnsi" w:cs="Arial"/>
          <w:spacing w:val="-1"/>
          <w:sz w:val="28"/>
          <w:szCs w:val="28"/>
        </w:rPr>
        <w:t xml:space="preserve"> </w:t>
      </w:r>
      <w:r w:rsidRPr="00D15EFF">
        <w:rPr>
          <w:rFonts w:asciiTheme="minorHAnsi" w:eastAsia="Arial" w:hAnsiTheme="minorHAnsi" w:cs="Arial"/>
          <w:sz w:val="28"/>
          <w:szCs w:val="28"/>
        </w:rPr>
        <w:t>a</w:t>
      </w:r>
      <w:r w:rsidRPr="00D15EFF">
        <w:rPr>
          <w:rFonts w:asciiTheme="minorHAnsi" w:eastAsia="Arial" w:hAnsiTheme="minorHAnsi" w:cs="Arial"/>
          <w:spacing w:val="1"/>
          <w:sz w:val="28"/>
          <w:szCs w:val="28"/>
        </w:rPr>
        <w:t xml:space="preserve"> </w:t>
      </w:r>
      <w:r w:rsidRPr="00D15EFF">
        <w:rPr>
          <w:rFonts w:asciiTheme="minorHAnsi" w:eastAsia="Arial" w:hAnsiTheme="minorHAnsi" w:cs="Arial"/>
          <w:sz w:val="28"/>
          <w:szCs w:val="28"/>
        </w:rPr>
        <w:t>p</w:t>
      </w:r>
      <w:r w:rsidRPr="00D15EFF">
        <w:rPr>
          <w:rFonts w:asciiTheme="minorHAnsi" w:eastAsia="Arial" w:hAnsiTheme="minorHAnsi" w:cs="Arial"/>
          <w:spacing w:val="-3"/>
          <w:sz w:val="28"/>
          <w:szCs w:val="28"/>
        </w:rPr>
        <w:t>ho</w:t>
      </w:r>
      <w:r w:rsidRPr="00D15EFF">
        <w:rPr>
          <w:rFonts w:asciiTheme="minorHAnsi" w:eastAsia="Arial" w:hAnsiTheme="minorHAnsi" w:cs="Arial"/>
          <w:sz w:val="28"/>
          <w:szCs w:val="28"/>
        </w:rPr>
        <w:t>ne</w:t>
      </w:r>
      <w:r w:rsidRPr="00D15EFF">
        <w:rPr>
          <w:rFonts w:asciiTheme="minorHAnsi" w:eastAsia="Arial" w:hAnsiTheme="minorHAnsi" w:cs="Arial"/>
          <w:spacing w:val="1"/>
          <w:sz w:val="28"/>
          <w:szCs w:val="28"/>
        </w:rPr>
        <w:t xml:space="preserve"> </w:t>
      </w:r>
      <w:r w:rsidRPr="00D15EFF">
        <w:rPr>
          <w:rFonts w:asciiTheme="minorHAnsi" w:eastAsia="Arial" w:hAnsiTheme="minorHAnsi" w:cs="Arial"/>
          <w:spacing w:val="-1"/>
          <w:sz w:val="28"/>
          <w:szCs w:val="28"/>
        </w:rPr>
        <w:t>c</w:t>
      </w:r>
      <w:r w:rsidRPr="00D15EFF">
        <w:rPr>
          <w:rFonts w:asciiTheme="minorHAnsi" w:eastAsia="Arial" w:hAnsiTheme="minorHAnsi" w:cs="Arial"/>
          <w:sz w:val="28"/>
          <w:szCs w:val="28"/>
        </w:rPr>
        <w:t xml:space="preserve">all </w:t>
      </w:r>
      <w:r w:rsidRPr="00D15EFF">
        <w:rPr>
          <w:rFonts w:asciiTheme="minorHAnsi" w:eastAsia="Arial" w:hAnsiTheme="minorHAnsi" w:cs="Arial"/>
          <w:spacing w:val="1"/>
          <w:sz w:val="28"/>
          <w:szCs w:val="28"/>
        </w:rPr>
        <w:t>t</w:t>
      </w:r>
      <w:r w:rsidRPr="00D15EFF">
        <w:rPr>
          <w:rFonts w:asciiTheme="minorHAnsi" w:eastAsia="Arial" w:hAnsiTheme="minorHAnsi" w:cs="Arial"/>
          <w:sz w:val="28"/>
          <w:szCs w:val="28"/>
        </w:rPr>
        <w:t>o a</w:t>
      </w:r>
      <w:r w:rsidRPr="00D15EFF">
        <w:rPr>
          <w:rFonts w:asciiTheme="minorHAnsi" w:eastAsia="Arial" w:hAnsiTheme="minorHAnsi" w:cs="Arial"/>
          <w:spacing w:val="1"/>
          <w:sz w:val="28"/>
          <w:szCs w:val="28"/>
        </w:rPr>
        <w:t xml:space="preserve"> </w:t>
      </w:r>
      <w:r w:rsidRPr="00D15EFF">
        <w:rPr>
          <w:rFonts w:asciiTheme="minorHAnsi" w:eastAsia="Arial" w:hAnsiTheme="minorHAnsi" w:cs="Arial"/>
          <w:sz w:val="28"/>
          <w:szCs w:val="28"/>
        </w:rPr>
        <w:t>guardi</w:t>
      </w:r>
      <w:r w:rsidRPr="00D15EFF">
        <w:rPr>
          <w:rFonts w:asciiTheme="minorHAnsi" w:eastAsia="Arial" w:hAnsiTheme="minorHAnsi" w:cs="Arial"/>
          <w:spacing w:val="-3"/>
          <w:sz w:val="28"/>
          <w:szCs w:val="28"/>
        </w:rPr>
        <w:t>a</w:t>
      </w:r>
      <w:r w:rsidRPr="00D15EFF">
        <w:rPr>
          <w:rFonts w:asciiTheme="minorHAnsi" w:eastAsia="Arial" w:hAnsiTheme="minorHAnsi" w:cs="Arial"/>
          <w:sz w:val="28"/>
          <w:szCs w:val="28"/>
        </w:rPr>
        <w:t xml:space="preserve">n, </w:t>
      </w:r>
      <w:r w:rsidRPr="00D15EFF">
        <w:rPr>
          <w:rFonts w:asciiTheme="minorHAnsi" w:eastAsia="Arial" w:hAnsiTheme="minorHAnsi" w:cs="Arial"/>
          <w:spacing w:val="1"/>
          <w:sz w:val="28"/>
          <w:szCs w:val="28"/>
        </w:rPr>
        <w:t>t</w:t>
      </w:r>
      <w:r w:rsidRPr="00D15EFF">
        <w:rPr>
          <w:rFonts w:asciiTheme="minorHAnsi" w:eastAsia="Arial" w:hAnsiTheme="minorHAnsi" w:cs="Arial"/>
          <w:spacing w:val="-3"/>
          <w:sz w:val="28"/>
          <w:szCs w:val="28"/>
        </w:rPr>
        <w:t>h</w:t>
      </w:r>
      <w:r w:rsidRPr="00D15EFF">
        <w:rPr>
          <w:rFonts w:asciiTheme="minorHAnsi" w:eastAsia="Arial" w:hAnsiTheme="minorHAnsi" w:cs="Arial"/>
          <w:sz w:val="28"/>
          <w:szCs w:val="28"/>
        </w:rPr>
        <w:t>e</w:t>
      </w:r>
      <w:r w:rsidRPr="00D15EFF">
        <w:rPr>
          <w:rFonts w:asciiTheme="minorHAnsi" w:eastAsia="Arial" w:hAnsiTheme="minorHAnsi" w:cs="Arial"/>
          <w:spacing w:val="1"/>
          <w:sz w:val="28"/>
          <w:szCs w:val="28"/>
        </w:rPr>
        <w:t xml:space="preserve"> </w:t>
      </w:r>
      <w:r w:rsidRPr="00D15EFF">
        <w:rPr>
          <w:rFonts w:asciiTheme="minorHAnsi" w:eastAsia="Arial" w:hAnsiTheme="minorHAnsi" w:cs="Arial"/>
          <w:spacing w:val="-3"/>
          <w:sz w:val="28"/>
          <w:szCs w:val="28"/>
        </w:rPr>
        <w:t>o</w:t>
      </w:r>
      <w:r w:rsidRPr="00D15EFF">
        <w:rPr>
          <w:rFonts w:asciiTheme="minorHAnsi" w:eastAsia="Arial" w:hAnsiTheme="minorHAnsi" w:cs="Arial"/>
          <w:spacing w:val="-6"/>
          <w:sz w:val="28"/>
          <w:szCs w:val="28"/>
        </w:rPr>
        <w:t>f</w:t>
      </w:r>
      <w:r w:rsidRPr="00D15EFF">
        <w:rPr>
          <w:rFonts w:asciiTheme="minorHAnsi" w:eastAsia="Arial" w:hAnsiTheme="minorHAnsi" w:cs="Arial"/>
          <w:spacing w:val="1"/>
          <w:sz w:val="28"/>
          <w:szCs w:val="28"/>
        </w:rPr>
        <w:t>f</w:t>
      </w:r>
      <w:r w:rsidRPr="00D15EFF">
        <w:rPr>
          <w:rFonts w:asciiTheme="minorHAnsi" w:eastAsia="Arial" w:hAnsiTheme="minorHAnsi" w:cs="Arial"/>
          <w:sz w:val="28"/>
          <w:szCs w:val="28"/>
        </w:rPr>
        <w:t>i</w:t>
      </w:r>
      <w:r w:rsidRPr="00D15EFF">
        <w:rPr>
          <w:rFonts w:asciiTheme="minorHAnsi" w:eastAsia="Arial" w:hAnsiTheme="minorHAnsi" w:cs="Arial"/>
          <w:spacing w:val="-1"/>
          <w:sz w:val="28"/>
          <w:szCs w:val="28"/>
        </w:rPr>
        <w:t>c</w:t>
      </w:r>
      <w:r w:rsidRPr="00D15EFF">
        <w:rPr>
          <w:rFonts w:asciiTheme="minorHAnsi" w:eastAsia="Arial" w:hAnsiTheme="minorHAnsi" w:cs="Arial"/>
          <w:sz w:val="28"/>
          <w:szCs w:val="28"/>
        </w:rPr>
        <w:t>e</w:t>
      </w:r>
      <w:r w:rsidRPr="00D15EFF">
        <w:rPr>
          <w:rFonts w:asciiTheme="minorHAnsi" w:eastAsia="Arial" w:hAnsiTheme="minorHAnsi" w:cs="Arial"/>
          <w:spacing w:val="1"/>
          <w:sz w:val="28"/>
          <w:szCs w:val="28"/>
        </w:rPr>
        <w:t xml:space="preserve"> </w:t>
      </w:r>
      <w:r w:rsidRPr="00D15EFF">
        <w:rPr>
          <w:rFonts w:asciiTheme="minorHAnsi" w:eastAsia="Arial" w:hAnsiTheme="minorHAnsi" w:cs="Arial"/>
          <w:sz w:val="28"/>
          <w:szCs w:val="28"/>
        </w:rPr>
        <w:t>phone</w:t>
      </w:r>
      <w:r w:rsidRPr="00D15EFF">
        <w:rPr>
          <w:rFonts w:asciiTheme="minorHAnsi" w:eastAsia="Arial" w:hAnsiTheme="minorHAnsi" w:cs="Arial"/>
          <w:spacing w:val="-2"/>
          <w:sz w:val="28"/>
          <w:szCs w:val="28"/>
        </w:rPr>
        <w:t xml:space="preserve"> </w:t>
      </w:r>
      <w:r w:rsidRPr="00D15EFF">
        <w:rPr>
          <w:rFonts w:asciiTheme="minorHAnsi" w:eastAsia="Arial" w:hAnsiTheme="minorHAnsi" w:cs="Arial"/>
          <w:spacing w:val="-4"/>
          <w:sz w:val="28"/>
          <w:szCs w:val="28"/>
        </w:rPr>
        <w:t>w</w:t>
      </w:r>
      <w:r w:rsidRPr="00D15EFF">
        <w:rPr>
          <w:rFonts w:asciiTheme="minorHAnsi" w:eastAsia="Arial" w:hAnsiTheme="minorHAnsi" w:cs="Arial"/>
          <w:sz w:val="28"/>
          <w:szCs w:val="28"/>
        </w:rPr>
        <w:t xml:space="preserve">ould be </w:t>
      </w:r>
      <w:r w:rsidRPr="00D15EFF">
        <w:rPr>
          <w:rFonts w:asciiTheme="minorHAnsi" w:eastAsia="Arial" w:hAnsiTheme="minorHAnsi" w:cs="Arial"/>
          <w:spacing w:val="-2"/>
          <w:sz w:val="28"/>
          <w:szCs w:val="28"/>
        </w:rPr>
        <w:t>m</w:t>
      </w:r>
      <w:r w:rsidRPr="00D15EFF">
        <w:rPr>
          <w:rFonts w:asciiTheme="minorHAnsi" w:eastAsia="Arial" w:hAnsiTheme="minorHAnsi" w:cs="Arial"/>
          <w:sz w:val="28"/>
          <w:szCs w:val="28"/>
        </w:rPr>
        <w:t>ade a</w:t>
      </w:r>
      <w:r w:rsidRPr="00D15EFF">
        <w:rPr>
          <w:rFonts w:asciiTheme="minorHAnsi" w:eastAsia="Arial" w:hAnsiTheme="minorHAnsi" w:cs="Arial"/>
          <w:spacing w:val="-4"/>
          <w:sz w:val="28"/>
          <w:szCs w:val="28"/>
        </w:rPr>
        <w:t>v</w:t>
      </w:r>
      <w:r w:rsidRPr="00D15EFF">
        <w:rPr>
          <w:rFonts w:asciiTheme="minorHAnsi" w:eastAsia="Arial" w:hAnsiTheme="minorHAnsi" w:cs="Arial"/>
          <w:sz w:val="28"/>
          <w:szCs w:val="28"/>
        </w:rPr>
        <w:t>ailable.</w:t>
      </w:r>
    </w:p>
    <w:p w:rsidR="00EA6E19" w:rsidRDefault="00EA6E19" w:rsidP="00EA6E19">
      <w:pPr>
        <w:pStyle w:val="ListParagraph"/>
        <w:numPr>
          <w:ilvl w:val="0"/>
          <w:numId w:val="12"/>
        </w:numPr>
        <w:tabs>
          <w:tab w:val="left" w:pos="360"/>
        </w:tabs>
        <w:spacing w:before="2" w:line="286" w:lineRule="auto"/>
        <w:ind w:right="535"/>
        <w:rPr>
          <w:rFonts w:asciiTheme="minorHAnsi" w:eastAsia="Arial" w:hAnsiTheme="minorHAnsi" w:cs="Arial"/>
          <w:sz w:val="28"/>
          <w:szCs w:val="28"/>
        </w:rPr>
      </w:pPr>
      <w:r w:rsidRPr="00D15EFF">
        <w:rPr>
          <w:rFonts w:asciiTheme="minorHAnsi" w:eastAsia="Arial" w:hAnsiTheme="minorHAnsi" w:cs="Arial"/>
          <w:spacing w:val="-1"/>
          <w:sz w:val="28"/>
          <w:szCs w:val="28"/>
        </w:rPr>
        <w:t>C</w:t>
      </w:r>
      <w:r w:rsidRPr="00D15EFF">
        <w:rPr>
          <w:rFonts w:asciiTheme="minorHAnsi" w:eastAsia="Arial" w:hAnsiTheme="minorHAnsi" w:cs="Arial"/>
          <w:sz w:val="28"/>
          <w:szCs w:val="28"/>
        </w:rPr>
        <w:t>ell</w:t>
      </w:r>
      <w:r w:rsidRPr="00D15EFF">
        <w:rPr>
          <w:rFonts w:asciiTheme="minorHAnsi" w:eastAsia="Arial" w:hAnsiTheme="minorHAnsi" w:cs="Arial"/>
          <w:spacing w:val="1"/>
          <w:sz w:val="28"/>
          <w:szCs w:val="28"/>
        </w:rPr>
        <w:t xml:space="preserve"> </w:t>
      </w:r>
      <w:r w:rsidRPr="00D15EFF">
        <w:rPr>
          <w:rFonts w:asciiTheme="minorHAnsi" w:eastAsia="Arial" w:hAnsiTheme="minorHAnsi" w:cs="Arial"/>
          <w:sz w:val="28"/>
          <w:szCs w:val="28"/>
        </w:rPr>
        <w:t>phon</w:t>
      </w:r>
      <w:r w:rsidRPr="00D15EFF">
        <w:rPr>
          <w:rFonts w:asciiTheme="minorHAnsi" w:eastAsia="Arial" w:hAnsiTheme="minorHAnsi" w:cs="Arial"/>
          <w:spacing w:val="-3"/>
          <w:sz w:val="28"/>
          <w:szCs w:val="28"/>
        </w:rPr>
        <w:t>e</w:t>
      </w:r>
      <w:r w:rsidRPr="00D15EFF">
        <w:rPr>
          <w:rFonts w:asciiTheme="minorHAnsi" w:eastAsia="Arial" w:hAnsiTheme="minorHAnsi" w:cs="Arial"/>
          <w:sz w:val="28"/>
          <w:szCs w:val="28"/>
        </w:rPr>
        <w:t>s</w:t>
      </w:r>
      <w:r w:rsidRPr="00D15EFF">
        <w:rPr>
          <w:rFonts w:asciiTheme="minorHAnsi" w:eastAsia="Arial" w:hAnsiTheme="minorHAnsi" w:cs="Arial"/>
          <w:spacing w:val="2"/>
          <w:sz w:val="28"/>
          <w:szCs w:val="28"/>
        </w:rPr>
        <w:t xml:space="preserve"> </w:t>
      </w:r>
      <w:r w:rsidRPr="00D15EFF">
        <w:rPr>
          <w:rFonts w:asciiTheme="minorHAnsi" w:eastAsia="Arial" w:hAnsiTheme="minorHAnsi" w:cs="Arial"/>
          <w:spacing w:val="-4"/>
          <w:sz w:val="28"/>
          <w:szCs w:val="28"/>
        </w:rPr>
        <w:t>w</w:t>
      </w:r>
      <w:r w:rsidRPr="00D15EFF">
        <w:rPr>
          <w:rFonts w:asciiTheme="minorHAnsi" w:eastAsia="Arial" w:hAnsiTheme="minorHAnsi" w:cs="Arial"/>
          <w:sz w:val="28"/>
          <w:szCs w:val="28"/>
        </w:rPr>
        <w:t>ill</w:t>
      </w:r>
      <w:r w:rsidRPr="00D15EFF">
        <w:rPr>
          <w:rFonts w:asciiTheme="minorHAnsi" w:eastAsia="Arial" w:hAnsiTheme="minorHAnsi" w:cs="Arial"/>
          <w:spacing w:val="2"/>
          <w:sz w:val="28"/>
          <w:szCs w:val="28"/>
        </w:rPr>
        <w:t xml:space="preserve"> </w:t>
      </w:r>
      <w:r w:rsidRPr="00D15EFF">
        <w:rPr>
          <w:rFonts w:asciiTheme="minorHAnsi" w:eastAsia="Arial" w:hAnsiTheme="minorHAnsi" w:cs="Arial"/>
          <w:sz w:val="28"/>
          <w:szCs w:val="28"/>
        </w:rPr>
        <w:t>be</w:t>
      </w:r>
      <w:r w:rsidRPr="00D15EFF">
        <w:rPr>
          <w:rFonts w:asciiTheme="minorHAnsi" w:eastAsia="Arial" w:hAnsiTheme="minorHAnsi" w:cs="Arial"/>
          <w:spacing w:val="-3"/>
          <w:sz w:val="28"/>
          <w:szCs w:val="28"/>
        </w:rPr>
        <w:t xml:space="preserve"> </w:t>
      </w:r>
      <w:r w:rsidRPr="00D15EFF">
        <w:rPr>
          <w:rFonts w:asciiTheme="minorHAnsi" w:eastAsia="Arial" w:hAnsiTheme="minorHAnsi" w:cs="Arial"/>
          <w:spacing w:val="1"/>
          <w:sz w:val="28"/>
          <w:szCs w:val="28"/>
        </w:rPr>
        <w:t>c</w:t>
      </w:r>
      <w:r w:rsidRPr="00D15EFF">
        <w:rPr>
          <w:rFonts w:asciiTheme="minorHAnsi" w:eastAsia="Arial" w:hAnsiTheme="minorHAnsi" w:cs="Arial"/>
          <w:sz w:val="28"/>
          <w:szCs w:val="28"/>
        </w:rPr>
        <w:t>on</w:t>
      </w:r>
      <w:r w:rsidRPr="00D15EFF">
        <w:rPr>
          <w:rFonts w:asciiTheme="minorHAnsi" w:eastAsia="Arial" w:hAnsiTheme="minorHAnsi" w:cs="Arial"/>
          <w:spacing w:val="-1"/>
          <w:sz w:val="28"/>
          <w:szCs w:val="28"/>
        </w:rPr>
        <w:t>f</w:t>
      </w:r>
      <w:r w:rsidRPr="00D15EFF">
        <w:rPr>
          <w:rFonts w:asciiTheme="minorHAnsi" w:eastAsia="Arial" w:hAnsiTheme="minorHAnsi" w:cs="Arial"/>
          <w:sz w:val="28"/>
          <w:szCs w:val="28"/>
        </w:rPr>
        <w:t>i</w:t>
      </w:r>
      <w:r w:rsidRPr="00D15EFF">
        <w:rPr>
          <w:rFonts w:asciiTheme="minorHAnsi" w:eastAsia="Arial" w:hAnsiTheme="minorHAnsi" w:cs="Arial"/>
          <w:spacing w:val="-1"/>
          <w:sz w:val="28"/>
          <w:szCs w:val="28"/>
        </w:rPr>
        <w:t>s</w:t>
      </w:r>
      <w:r w:rsidRPr="00D15EFF">
        <w:rPr>
          <w:rFonts w:asciiTheme="minorHAnsi" w:eastAsia="Arial" w:hAnsiTheme="minorHAnsi" w:cs="Arial"/>
          <w:spacing w:val="1"/>
          <w:sz w:val="28"/>
          <w:szCs w:val="28"/>
        </w:rPr>
        <w:t>c</w:t>
      </w:r>
      <w:r w:rsidRPr="00D15EFF">
        <w:rPr>
          <w:rFonts w:asciiTheme="minorHAnsi" w:eastAsia="Arial" w:hAnsiTheme="minorHAnsi" w:cs="Arial"/>
          <w:spacing w:val="-3"/>
          <w:sz w:val="28"/>
          <w:szCs w:val="28"/>
        </w:rPr>
        <w:t>a</w:t>
      </w:r>
      <w:r w:rsidRPr="00D15EFF">
        <w:rPr>
          <w:rFonts w:asciiTheme="minorHAnsi" w:eastAsia="Arial" w:hAnsiTheme="minorHAnsi" w:cs="Arial"/>
          <w:spacing w:val="1"/>
          <w:sz w:val="28"/>
          <w:szCs w:val="28"/>
        </w:rPr>
        <w:t>t</w:t>
      </w:r>
      <w:r w:rsidRPr="00D15EFF">
        <w:rPr>
          <w:rFonts w:asciiTheme="minorHAnsi" w:eastAsia="Arial" w:hAnsiTheme="minorHAnsi" w:cs="Arial"/>
          <w:sz w:val="28"/>
          <w:szCs w:val="28"/>
        </w:rPr>
        <w:t>ed</w:t>
      </w:r>
      <w:r w:rsidRPr="00D15EFF">
        <w:rPr>
          <w:rFonts w:asciiTheme="minorHAnsi" w:eastAsia="Arial" w:hAnsiTheme="minorHAnsi" w:cs="Arial"/>
          <w:spacing w:val="1"/>
          <w:sz w:val="28"/>
          <w:szCs w:val="28"/>
        </w:rPr>
        <w:t xml:space="preserve"> </w:t>
      </w:r>
      <w:r w:rsidRPr="00D15EFF">
        <w:rPr>
          <w:rFonts w:asciiTheme="minorHAnsi" w:eastAsia="Arial" w:hAnsiTheme="minorHAnsi" w:cs="Arial"/>
          <w:spacing w:val="-2"/>
          <w:sz w:val="28"/>
          <w:szCs w:val="28"/>
        </w:rPr>
        <w:t>i</w:t>
      </w:r>
      <w:r w:rsidRPr="00D15EFF">
        <w:rPr>
          <w:rFonts w:asciiTheme="minorHAnsi" w:eastAsia="Arial" w:hAnsiTheme="minorHAnsi" w:cs="Arial"/>
          <w:sz w:val="28"/>
          <w:szCs w:val="28"/>
        </w:rPr>
        <w:t xml:space="preserve">f </w:t>
      </w:r>
      <w:r w:rsidRPr="00D15EFF">
        <w:rPr>
          <w:rFonts w:asciiTheme="minorHAnsi" w:eastAsia="Arial" w:hAnsiTheme="minorHAnsi" w:cs="Arial"/>
          <w:spacing w:val="1"/>
          <w:sz w:val="28"/>
          <w:szCs w:val="28"/>
        </w:rPr>
        <w:t>t</w:t>
      </w:r>
      <w:r w:rsidRPr="00D15EFF">
        <w:rPr>
          <w:rFonts w:asciiTheme="minorHAnsi" w:eastAsia="Arial" w:hAnsiTheme="minorHAnsi" w:cs="Arial"/>
          <w:sz w:val="28"/>
          <w:szCs w:val="28"/>
        </w:rPr>
        <w:t>h</w:t>
      </w:r>
      <w:r w:rsidRPr="00D15EFF">
        <w:rPr>
          <w:rFonts w:asciiTheme="minorHAnsi" w:eastAsia="Arial" w:hAnsiTheme="minorHAnsi" w:cs="Arial"/>
          <w:spacing w:val="-3"/>
          <w:sz w:val="28"/>
          <w:szCs w:val="28"/>
        </w:rPr>
        <w:t>e</w:t>
      </w:r>
      <w:r w:rsidRPr="00D15EFF">
        <w:rPr>
          <w:rFonts w:asciiTheme="minorHAnsi" w:eastAsia="Arial" w:hAnsiTheme="minorHAnsi" w:cs="Arial"/>
          <w:spacing w:val="1"/>
          <w:sz w:val="28"/>
          <w:szCs w:val="28"/>
        </w:rPr>
        <w:t>s</w:t>
      </w:r>
      <w:r w:rsidRPr="00D15EFF">
        <w:rPr>
          <w:rFonts w:asciiTheme="minorHAnsi" w:eastAsia="Arial" w:hAnsiTheme="minorHAnsi" w:cs="Arial"/>
          <w:sz w:val="28"/>
          <w:szCs w:val="28"/>
        </w:rPr>
        <w:t>e</w:t>
      </w:r>
      <w:r w:rsidRPr="00D15EFF">
        <w:rPr>
          <w:rFonts w:asciiTheme="minorHAnsi" w:eastAsia="Arial" w:hAnsiTheme="minorHAnsi" w:cs="Arial"/>
          <w:spacing w:val="-1"/>
          <w:sz w:val="28"/>
          <w:szCs w:val="28"/>
        </w:rPr>
        <w:t xml:space="preserve"> </w:t>
      </w:r>
      <w:r w:rsidRPr="00D15EFF">
        <w:rPr>
          <w:rFonts w:asciiTheme="minorHAnsi" w:eastAsia="Arial" w:hAnsiTheme="minorHAnsi" w:cs="Arial"/>
          <w:sz w:val="28"/>
          <w:szCs w:val="28"/>
        </w:rPr>
        <w:t>rul</w:t>
      </w:r>
      <w:r w:rsidRPr="00D15EFF">
        <w:rPr>
          <w:rFonts w:asciiTheme="minorHAnsi" w:eastAsia="Arial" w:hAnsiTheme="minorHAnsi" w:cs="Arial"/>
          <w:spacing w:val="-3"/>
          <w:sz w:val="28"/>
          <w:szCs w:val="28"/>
        </w:rPr>
        <w:t>e</w:t>
      </w:r>
      <w:r w:rsidRPr="00D15EFF">
        <w:rPr>
          <w:rFonts w:asciiTheme="minorHAnsi" w:eastAsia="Arial" w:hAnsiTheme="minorHAnsi" w:cs="Arial"/>
          <w:sz w:val="28"/>
          <w:szCs w:val="28"/>
        </w:rPr>
        <w:t>s are</w:t>
      </w:r>
      <w:r w:rsidRPr="00D15EFF">
        <w:rPr>
          <w:rFonts w:asciiTheme="minorHAnsi" w:eastAsia="Arial" w:hAnsiTheme="minorHAnsi" w:cs="Arial"/>
          <w:spacing w:val="1"/>
          <w:sz w:val="28"/>
          <w:szCs w:val="28"/>
        </w:rPr>
        <w:t xml:space="preserve"> </w:t>
      </w:r>
      <w:r w:rsidRPr="00D15EFF">
        <w:rPr>
          <w:rFonts w:asciiTheme="minorHAnsi" w:eastAsia="Arial" w:hAnsiTheme="minorHAnsi" w:cs="Arial"/>
          <w:sz w:val="28"/>
          <w:szCs w:val="28"/>
        </w:rPr>
        <w:t>n</w:t>
      </w:r>
      <w:r w:rsidRPr="00D15EFF">
        <w:rPr>
          <w:rFonts w:asciiTheme="minorHAnsi" w:eastAsia="Arial" w:hAnsiTheme="minorHAnsi" w:cs="Arial"/>
          <w:spacing w:val="-3"/>
          <w:sz w:val="28"/>
          <w:szCs w:val="28"/>
        </w:rPr>
        <w:t>o</w:t>
      </w:r>
      <w:r w:rsidRPr="00D15EFF">
        <w:rPr>
          <w:rFonts w:asciiTheme="minorHAnsi" w:eastAsia="Arial" w:hAnsiTheme="minorHAnsi" w:cs="Arial"/>
          <w:sz w:val="28"/>
          <w:szCs w:val="28"/>
        </w:rPr>
        <w:t>t</w:t>
      </w:r>
      <w:r w:rsidRPr="00D15EFF">
        <w:rPr>
          <w:rFonts w:asciiTheme="minorHAnsi" w:eastAsia="Arial" w:hAnsiTheme="minorHAnsi" w:cs="Arial"/>
          <w:spacing w:val="2"/>
          <w:sz w:val="28"/>
          <w:szCs w:val="28"/>
        </w:rPr>
        <w:t xml:space="preserve"> </w:t>
      </w:r>
      <w:r w:rsidRPr="00D15EFF">
        <w:rPr>
          <w:rFonts w:asciiTheme="minorHAnsi" w:eastAsia="Arial" w:hAnsiTheme="minorHAnsi" w:cs="Arial"/>
          <w:spacing w:val="-3"/>
          <w:sz w:val="28"/>
          <w:szCs w:val="28"/>
        </w:rPr>
        <w:t>a</w:t>
      </w:r>
      <w:r w:rsidRPr="00D15EFF">
        <w:rPr>
          <w:rFonts w:asciiTheme="minorHAnsi" w:eastAsia="Arial" w:hAnsiTheme="minorHAnsi" w:cs="Arial"/>
          <w:sz w:val="28"/>
          <w:szCs w:val="28"/>
        </w:rPr>
        <w:t>dhered</w:t>
      </w:r>
      <w:r w:rsidRPr="00D15EFF">
        <w:rPr>
          <w:rFonts w:asciiTheme="minorHAnsi" w:eastAsia="Arial" w:hAnsiTheme="minorHAnsi" w:cs="Arial"/>
          <w:spacing w:val="-1"/>
          <w:sz w:val="28"/>
          <w:szCs w:val="28"/>
        </w:rPr>
        <w:t xml:space="preserve"> </w:t>
      </w:r>
      <w:r w:rsidRPr="00D15EFF">
        <w:rPr>
          <w:rFonts w:asciiTheme="minorHAnsi" w:eastAsia="Arial" w:hAnsiTheme="minorHAnsi" w:cs="Arial"/>
          <w:spacing w:val="1"/>
          <w:sz w:val="28"/>
          <w:szCs w:val="28"/>
        </w:rPr>
        <w:t>t</w:t>
      </w:r>
      <w:r w:rsidRPr="00D15EFF">
        <w:rPr>
          <w:rFonts w:asciiTheme="minorHAnsi" w:eastAsia="Arial" w:hAnsiTheme="minorHAnsi" w:cs="Arial"/>
          <w:spacing w:val="-3"/>
          <w:sz w:val="28"/>
          <w:szCs w:val="28"/>
        </w:rPr>
        <w:t>o</w:t>
      </w:r>
      <w:r w:rsidRPr="00D15EFF">
        <w:rPr>
          <w:rFonts w:asciiTheme="minorHAnsi" w:eastAsia="Arial" w:hAnsiTheme="minorHAnsi" w:cs="Arial"/>
          <w:sz w:val="28"/>
          <w:szCs w:val="28"/>
        </w:rPr>
        <w:t>.</w:t>
      </w:r>
    </w:p>
    <w:p w:rsidR="00EA6E19" w:rsidRDefault="00EA6E19" w:rsidP="00EA6E19">
      <w:pPr>
        <w:pStyle w:val="ListParagraph"/>
        <w:numPr>
          <w:ilvl w:val="0"/>
          <w:numId w:val="12"/>
        </w:numPr>
        <w:tabs>
          <w:tab w:val="left" w:pos="360"/>
        </w:tabs>
        <w:spacing w:before="2" w:line="286" w:lineRule="auto"/>
        <w:ind w:right="535"/>
        <w:rPr>
          <w:rFonts w:asciiTheme="minorHAnsi" w:eastAsia="Arial" w:hAnsiTheme="minorHAnsi" w:cs="Arial"/>
          <w:sz w:val="28"/>
          <w:szCs w:val="28"/>
        </w:rPr>
      </w:pPr>
      <w:r w:rsidRPr="00D15EFF">
        <w:rPr>
          <w:rFonts w:asciiTheme="minorHAnsi" w:eastAsia="Arial" w:hAnsiTheme="minorHAnsi" w:cs="Arial"/>
          <w:sz w:val="28"/>
          <w:szCs w:val="28"/>
        </w:rPr>
        <w:t>Plea</w:t>
      </w:r>
      <w:r w:rsidRPr="00D15EFF">
        <w:rPr>
          <w:rFonts w:asciiTheme="minorHAnsi" w:eastAsia="Arial" w:hAnsiTheme="minorHAnsi" w:cs="Arial"/>
          <w:spacing w:val="1"/>
          <w:sz w:val="28"/>
          <w:szCs w:val="28"/>
        </w:rPr>
        <w:t>s</w:t>
      </w:r>
      <w:r w:rsidRPr="00D15EFF">
        <w:rPr>
          <w:rFonts w:asciiTheme="minorHAnsi" w:eastAsia="Arial" w:hAnsiTheme="minorHAnsi" w:cs="Arial"/>
          <w:sz w:val="28"/>
          <w:szCs w:val="28"/>
        </w:rPr>
        <w:t>e</w:t>
      </w:r>
      <w:r w:rsidRPr="00D15EFF">
        <w:rPr>
          <w:rFonts w:asciiTheme="minorHAnsi" w:eastAsia="Arial" w:hAnsiTheme="minorHAnsi" w:cs="Arial"/>
          <w:spacing w:val="-1"/>
          <w:sz w:val="28"/>
          <w:szCs w:val="28"/>
        </w:rPr>
        <w:t xml:space="preserve"> k</w:t>
      </w:r>
      <w:r w:rsidRPr="00D15EFF">
        <w:rPr>
          <w:rFonts w:asciiTheme="minorHAnsi" w:eastAsia="Arial" w:hAnsiTheme="minorHAnsi" w:cs="Arial"/>
          <w:sz w:val="28"/>
          <w:szCs w:val="28"/>
        </w:rPr>
        <w:t>now</w:t>
      </w:r>
      <w:r w:rsidRPr="00D15EFF">
        <w:rPr>
          <w:rFonts w:asciiTheme="minorHAnsi" w:eastAsia="Arial" w:hAnsiTheme="minorHAnsi" w:cs="Arial"/>
          <w:spacing w:val="-2"/>
          <w:sz w:val="28"/>
          <w:szCs w:val="28"/>
        </w:rPr>
        <w:t xml:space="preserve"> </w:t>
      </w:r>
      <w:r w:rsidRPr="00D15EFF">
        <w:rPr>
          <w:rFonts w:asciiTheme="minorHAnsi" w:eastAsia="Arial" w:hAnsiTheme="minorHAnsi" w:cs="Arial"/>
          <w:spacing w:val="1"/>
          <w:sz w:val="28"/>
          <w:szCs w:val="28"/>
        </w:rPr>
        <w:t>t</w:t>
      </w:r>
      <w:r w:rsidRPr="00D15EFF">
        <w:rPr>
          <w:rFonts w:asciiTheme="minorHAnsi" w:eastAsia="Arial" w:hAnsiTheme="minorHAnsi" w:cs="Arial"/>
          <w:sz w:val="28"/>
          <w:szCs w:val="28"/>
        </w:rPr>
        <w:t>hat</w:t>
      </w:r>
      <w:r w:rsidRPr="00D15EFF">
        <w:rPr>
          <w:rFonts w:asciiTheme="minorHAnsi" w:eastAsia="Arial" w:hAnsiTheme="minorHAnsi" w:cs="Arial"/>
          <w:spacing w:val="-2"/>
          <w:sz w:val="28"/>
          <w:szCs w:val="28"/>
        </w:rPr>
        <w:t xml:space="preserve"> </w:t>
      </w:r>
      <w:r w:rsidRPr="00D15EFF">
        <w:rPr>
          <w:rFonts w:asciiTheme="minorHAnsi" w:eastAsia="Arial" w:hAnsiTheme="minorHAnsi" w:cs="Arial"/>
          <w:spacing w:val="1"/>
          <w:sz w:val="28"/>
          <w:szCs w:val="28"/>
        </w:rPr>
        <w:t>t</w:t>
      </w:r>
      <w:r w:rsidRPr="00D15EFF">
        <w:rPr>
          <w:rFonts w:asciiTheme="minorHAnsi" w:eastAsia="Arial" w:hAnsiTheme="minorHAnsi" w:cs="Arial"/>
          <w:spacing w:val="-3"/>
          <w:sz w:val="28"/>
          <w:szCs w:val="28"/>
        </w:rPr>
        <w:t>h</w:t>
      </w:r>
      <w:r w:rsidRPr="00D15EFF">
        <w:rPr>
          <w:rFonts w:asciiTheme="minorHAnsi" w:eastAsia="Arial" w:hAnsiTheme="minorHAnsi" w:cs="Arial"/>
          <w:sz w:val="28"/>
          <w:szCs w:val="28"/>
        </w:rPr>
        <w:t>e</w:t>
      </w:r>
      <w:r w:rsidRPr="00D15EFF">
        <w:rPr>
          <w:rFonts w:asciiTheme="minorHAnsi" w:eastAsia="Arial" w:hAnsiTheme="minorHAnsi" w:cs="Arial"/>
          <w:spacing w:val="1"/>
          <w:sz w:val="28"/>
          <w:szCs w:val="28"/>
        </w:rPr>
        <w:t>s</w:t>
      </w:r>
      <w:r w:rsidRPr="00D15EFF">
        <w:rPr>
          <w:rFonts w:asciiTheme="minorHAnsi" w:eastAsia="Arial" w:hAnsiTheme="minorHAnsi" w:cs="Arial"/>
          <w:sz w:val="28"/>
          <w:szCs w:val="28"/>
        </w:rPr>
        <w:t>e</w:t>
      </w:r>
      <w:r w:rsidRPr="00D15EFF">
        <w:rPr>
          <w:rFonts w:asciiTheme="minorHAnsi" w:eastAsia="Arial" w:hAnsiTheme="minorHAnsi" w:cs="Arial"/>
          <w:spacing w:val="-1"/>
          <w:sz w:val="28"/>
          <w:szCs w:val="28"/>
        </w:rPr>
        <w:t xml:space="preserve"> s</w:t>
      </w:r>
      <w:r w:rsidRPr="00D15EFF">
        <w:rPr>
          <w:rFonts w:asciiTheme="minorHAnsi" w:eastAsia="Arial" w:hAnsiTheme="minorHAnsi" w:cs="Arial"/>
          <w:spacing w:val="1"/>
          <w:sz w:val="28"/>
          <w:szCs w:val="28"/>
        </w:rPr>
        <w:t>t</w:t>
      </w:r>
      <w:r w:rsidRPr="00D15EFF">
        <w:rPr>
          <w:rFonts w:asciiTheme="minorHAnsi" w:eastAsia="Arial" w:hAnsiTheme="minorHAnsi" w:cs="Arial"/>
          <w:sz w:val="28"/>
          <w:szCs w:val="28"/>
        </w:rPr>
        <w:t>e</w:t>
      </w:r>
      <w:r w:rsidRPr="00D15EFF">
        <w:rPr>
          <w:rFonts w:asciiTheme="minorHAnsi" w:eastAsia="Arial" w:hAnsiTheme="minorHAnsi" w:cs="Arial"/>
          <w:spacing w:val="-3"/>
          <w:sz w:val="28"/>
          <w:szCs w:val="28"/>
        </w:rPr>
        <w:t>p</w:t>
      </w:r>
      <w:r w:rsidRPr="00D15EFF">
        <w:rPr>
          <w:rFonts w:asciiTheme="minorHAnsi" w:eastAsia="Arial" w:hAnsiTheme="minorHAnsi" w:cs="Arial"/>
          <w:sz w:val="28"/>
          <w:szCs w:val="28"/>
        </w:rPr>
        <w:t>s</w:t>
      </w:r>
      <w:r w:rsidRPr="00D15EFF">
        <w:rPr>
          <w:rFonts w:asciiTheme="minorHAnsi" w:eastAsia="Arial" w:hAnsiTheme="minorHAnsi" w:cs="Arial"/>
          <w:spacing w:val="2"/>
          <w:sz w:val="28"/>
          <w:szCs w:val="28"/>
        </w:rPr>
        <w:t xml:space="preserve"> </w:t>
      </w:r>
      <w:r w:rsidRPr="00D15EFF">
        <w:rPr>
          <w:rFonts w:asciiTheme="minorHAnsi" w:eastAsia="Arial" w:hAnsiTheme="minorHAnsi" w:cs="Arial"/>
          <w:spacing w:val="-4"/>
          <w:sz w:val="28"/>
          <w:szCs w:val="28"/>
        </w:rPr>
        <w:t>w</w:t>
      </w:r>
      <w:r w:rsidRPr="00D15EFF">
        <w:rPr>
          <w:rFonts w:asciiTheme="minorHAnsi" w:eastAsia="Arial" w:hAnsiTheme="minorHAnsi" w:cs="Arial"/>
          <w:sz w:val="28"/>
          <w:szCs w:val="28"/>
        </w:rPr>
        <w:t>ill</w:t>
      </w:r>
      <w:r w:rsidRPr="00D15EFF">
        <w:rPr>
          <w:rFonts w:asciiTheme="minorHAnsi" w:eastAsia="Arial" w:hAnsiTheme="minorHAnsi" w:cs="Arial"/>
          <w:spacing w:val="2"/>
          <w:sz w:val="28"/>
          <w:szCs w:val="28"/>
        </w:rPr>
        <w:t xml:space="preserve"> </w:t>
      </w:r>
      <w:r w:rsidRPr="00D15EFF">
        <w:rPr>
          <w:rFonts w:asciiTheme="minorHAnsi" w:eastAsia="Arial" w:hAnsiTheme="minorHAnsi" w:cs="Arial"/>
          <w:sz w:val="28"/>
          <w:szCs w:val="28"/>
        </w:rPr>
        <w:t>be</w:t>
      </w:r>
      <w:r w:rsidRPr="00D15EFF">
        <w:rPr>
          <w:rFonts w:asciiTheme="minorHAnsi" w:eastAsia="Arial" w:hAnsiTheme="minorHAnsi" w:cs="Arial"/>
          <w:spacing w:val="-1"/>
          <w:sz w:val="28"/>
          <w:szCs w:val="28"/>
        </w:rPr>
        <w:t xml:space="preserve"> </w:t>
      </w:r>
      <w:r w:rsidRPr="00D15EFF">
        <w:rPr>
          <w:rFonts w:asciiTheme="minorHAnsi" w:eastAsia="Arial" w:hAnsiTheme="minorHAnsi" w:cs="Arial"/>
          <w:spacing w:val="1"/>
          <w:sz w:val="28"/>
          <w:szCs w:val="28"/>
        </w:rPr>
        <w:t>t</w:t>
      </w:r>
      <w:r w:rsidRPr="00D15EFF">
        <w:rPr>
          <w:rFonts w:asciiTheme="minorHAnsi" w:eastAsia="Arial" w:hAnsiTheme="minorHAnsi" w:cs="Arial"/>
          <w:spacing w:val="-3"/>
          <w:sz w:val="28"/>
          <w:szCs w:val="28"/>
        </w:rPr>
        <w:t>a</w:t>
      </w:r>
      <w:r w:rsidRPr="00D15EFF">
        <w:rPr>
          <w:rFonts w:asciiTheme="minorHAnsi" w:eastAsia="Arial" w:hAnsiTheme="minorHAnsi" w:cs="Arial"/>
          <w:spacing w:val="1"/>
          <w:sz w:val="28"/>
          <w:szCs w:val="28"/>
        </w:rPr>
        <w:t>k</w:t>
      </w:r>
      <w:r w:rsidRPr="00D15EFF">
        <w:rPr>
          <w:rFonts w:asciiTheme="minorHAnsi" w:eastAsia="Arial" w:hAnsiTheme="minorHAnsi" w:cs="Arial"/>
          <w:sz w:val="28"/>
          <w:szCs w:val="28"/>
        </w:rPr>
        <w:t>en</w:t>
      </w:r>
      <w:r w:rsidRPr="00D15EFF">
        <w:rPr>
          <w:rFonts w:asciiTheme="minorHAnsi" w:eastAsia="Arial" w:hAnsiTheme="minorHAnsi" w:cs="Arial"/>
          <w:spacing w:val="-1"/>
          <w:sz w:val="28"/>
          <w:szCs w:val="28"/>
        </w:rPr>
        <w:t xml:space="preserve"> </w:t>
      </w:r>
      <w:r w:rsidRPr="00D15EFF">
        <w:rPr>
          <w:rFonts w:asciiTheme="minorHAnsi" w:eastAsia="Arial" w:hAnsiTheme="minorHAnsi" w:cs="Arial"/>
          <w:spacing w:val="1"/>
          <w:sz w:val="28"/>
          <w:szCs w:val="28"/>
        </w:rPr>
        <w:t>t</w:t>
      </w:r>
      <w:r w:rsidRPr="00D15EFF">
        <w:rPr>
          <w:rFonts w:asciiTheme="minorHAnsi" w:eastAsia="Arial" w:hAnsiTheme="minorHAnsi" w:cs="Arial"/>
          <w:sz w:val="28"/>
          <w:szCs w:val="28"/>
        </w:rPr>
        <w:t>o en</w:t>
      </w:r>
      <w:r w:rsidRPr="00D15EFF">
        <w:rPr>
          <w:rFonts w:asciiTheme="minorHAnsi" w:eastAsia="Arial" w:hAnsiTheme="minorHAnsi" w:cs="Arial"/>
          <w:spacing w:val="1"/>
          <w:sz w:val="28"/>
          <w:szCs w:val="28"/>
        </w:rPr>
        <w:t>s</w:t>
      </w:r>
      <w:r w:rsidRPr="00D15EFF">
        <w:rPr>
          <w:rFonts w:asciiTheme="minorHAnsi" w:eastAsia="Arial" w:hAnsiTheme="minorHAnsi" w:cs="Arial"/>
          <w:sz w:val="28"/>
          <w:szCs w:val="28"/>
        </w:rPr>
        <w:t>ure</w:t>
      </w:r>
      <w:r w:rsidRPr="00D15EFF">
        <w:rPr>
          <w:rFonts w:asciiTheme="minorHAnsi" w:eastAsia="Arial" w:hAnsiTheme="minorHAnsi" w:cs="Arial"/>
          <w:spacing w:val="-1"/>
          <w:sz w:val="28"/>
          <w:szCs w:val="28"/>
        </w:rPr>
        <w:t xml:space="preserve"> t</w:t>
      </w:r>
      <w:r w:rsidRPr="00D15EFF">
        <w:rPr>
          <w:rFonts w:asciiTheme="minorHAnsi" w:eastAsia="Arial" w:hAnsiTheme="minorHAnsi" w:cs="Arial"/>
          <w:sz w:val="28"/>
          <w:szCs w:val="28"/>
        </w:rPr>
        <w:t>he</w:t>
      </w:r>
      <w:r w:rsidRPr="00D15EFF">
        <w:rPr>
          <w:rFonts w:asciiTheme="minorHAnsi" w:eastAsia="Arial" w:hAnsiTheme="minorHAnsi" w:cs="Arial"/>
          <w:spacing w:val="-1"/>
          <w:sz w:val="28"/>
          <w:szCs w:val="28"/>
        </w:rPr>
        <w:t xml:space="preserve"> </w:t>
      </w:r>
      <w:r w:rsidRPr="00D15EFF">
        <w:rPr>
          <w:rFonts w:asciiTheme="minorHAnsi" w:eastAsia="Arial" w:hAnsiTheme="minorHAnsi" w:cs="Arial"/>
          <w:spacing w:val="1"/>
          <w:sz w:val="28"/>
          <w:szCs w:val="28"/>
        </w:rPr>
        <w:t>s</w:t>
      </w:r>
      <w:r w:rsidRPr="00D15EFF">
        <w:rPr>
          <w:rFonts w:asciiTheme="minorHAnsi" w:eastAsia="Arial" w:hAnsiTheme="minorHAnsi" w:cs="Arial"/>
          <w:spacing w:val="-3"/>
          <w:sz w:val="28"/>
          <w:szCs w:val="28"/>
        </w:rPr>
        <w:t>a</w:t>
      </w:r>
      <w:r w:rsidRPr="00D15EFF">
        <w:rPr>
          <w:rFonts w:asciiTheme="minorHAnsi" w:eastAsia="Arial" w:hAnsiTheme="minorHAnsi" w:cs="Arial"/>
          <w:spacing w:val="1"/>
          <w:sz w:val="28"/>
          <w:szCs w:val="28"/>
        </w:rPr>
        <w:t>f</w:t>
      </w:r>
      <w:r w:rsidRPr="00D15EFF">
        <w:rPr>
          <w:rFonts w:asciiTheme="minorHAnsi" w:eastAsia="Arial" w:hAnsiTheme="minorHAnsi" w:cs="Arial"/>
          <w:sz w:val="28"/>
          <w:szCs w:val="28"/>
        </w:rPr>
        <w:t>e</w:t>
      </w:r>
      <w:r w:rsidRPr="00D15EFF">
        <w:rPr>
          <w:rFonts w:asciiTheme="minorHAnsi" w:eastAsia="Arial" w:hAnsiTheme="minorHAnsi" w:cs="Arial"/>
          <w:spacing w:val="1"/>
          <w:sz w:val="28"/>
          <w:szCs w:val="28"/>
        </w:rPr>
        <w:t>t</w:t>
      </w:r>
      <w:r w:rsidRPr="00D15EFF">
        <w:rPr>
          <w:rFonts w:asciiTheme="minorHAnsi" w:eastAsia="Arial" w:hAnsiTheme="minorHAnsi" w:cs="Arial"/>
          <w:sz w:val="28"/>
          <w:szCs w:val="28"/>
        </w:rPr>
        <w:t>y</w:t>
      </w:r>
      <w:r w:rsidRPr="00D15EFF">
        <w:rPr>
          <w:rFonts w:asciiTheme="minorHAnsi" w:eastAsia="Arial" w:hAnsiTheme="minorHAnsi" w:cs="Arial"/>
          <w:spacing w:val="-2"/>
          <w:sz w:val="28"/>
          <w:szCs w:val="28"/>
        </w:rPr>
        <w:t xml:space="preserve"> </w:t>
      </w:r>
      <w:r w:rsidRPr="00D15EFF">
        <w:rPr>
          <w:rFonts w:asciiTheme="minorHAnsi" w:eastAsia="Arial" w:hAnsiTheme="minorHAnsi" w:cs="Arial"/>
          <w:spacing w:val="-3"/>
          <w:sz w:val="28"/>
          <w:szCs w:val="28"/>
        </w:rPr>
        <w:t>o</w:t>
      </w:r>
      <w:r w:rsidRPr="00D15EFF">
        <w:rPr>
          <w:rFonts w:asciiTheme="minorHAnsi" w:eastAsia="Arial" w:hAnsiTheme="minorHAnsi" w:cs="Arial"/>
          <w:sz w:val="28"/>
          <w:szCs w:val="28"/>
        </w:rPr>
        <w:t>f</w:t>
      </w:r>
      <w:r w:rsidRPr="00D15EFF">
        <w:rPr>
          <w:rFonts w:asciiTheme="minorHAnsi" w:eastAsia="Arial" w:hAnsiTheme="minorHAnsi" w:cs="Arial"/>
          <w:spacing w:val="2"/>
          <w:sz w:val="28"/>
          <w:szCs w:val="28"/>
        </w:rPr>
        <w:t xml:space="preserve"> </w:t>
      </w:r>
      <w:r w:rsidRPr="00D15EFF">
        <w:rPr>
          <w:rFonts w:asciiTheme="minorHAnsi" w:eastAsia="Arial" w:hAnsiTheme="minorHAnsi" w:cs="Arial"/>
          <w:spacing w:val="-4"/>
          <w:sz w:val="28"/>
          <w:szCs w:val="28"/>
        </w:rPr>
        <w:t>y</w:t>
      </w:r>
      <w:r w:rsidRPr="00D15EFF">
        <w:rPr>
          <w:rFonts w:asciiTheme="minorHAnsi" w:eastAsia="Arial" w:hAnsiTheme="minorHAnsi" w:cs="Arial"/>
          <w:sz w:val="28"/>
          <w:szCs w:val="28"/>
        </w:rPr>
        <w:t>our</w:t>
      </w:r>
      <w:r w:rsidRPr="00D15EFF">
        <w:rPr>
          <w:rFonts w:asciiTheme="minorHAnsi" w:eastAsia="Arial" w:hAnsiTheme="minorHAnsi" w:cs="Arial"/>
          <w:spacing w:val="1"/>
          <w:sz w:val="28"/>
          <w:szCs w:val="28"/>
        </w:rPr>
        <w:t xml:space="preserve"> </w:t>
      </w:r>
      <w:r w:rsidRPr="00D15EFF">
        <w:rPr>
          <w:rFonts w:asciiTheme="minorHAnsi" w:eastAsia="Arial" w:hAnsiTheme="minorHAnsi" w:cs="Arial"/>
          <w:spacing w:val="-1"/>
          <w:sz w:val="28"/>
          <w:szCs w:val="28"/>
        </w:rPr>
        <w:t>c</w:t>
      </w:r>
      <w:r w:rsidRPr="00D15EFF">
        <w:rPr>
          <w:rFonts w:asciiTheme="minorHAnsi" w:eastAsia="Arial" w:hAnsiTheme="minorHAnsi" w:cs="Arial"/>
          <w:sz w:val="28"/>
          <w:szCs w:val="28"/>
        </w:rPr>
        <w:t>hild</w:t>
      </w:r>
      <w:r w:rsidRPr="00D15EFF">
        <w:rPr>
          <w:rFonts w:asciiTheme="minorHAnsi" w:eastAsia="Arial" w:hAnsiTheme="minorHAnsi" w:cs="Arial"/>
          <w:spacing w:val="-1"/>
          <w:sz w:val="28"/>
          <w:szCs w:val="28"/>
        </w:rPr>
        <w:t xml:space="preserve"> </w:t>
      </w:r>
      <w:r w:rsidRPr="00D15EFF">
        <w:rPr>
          <w:rFonts w:asciiTheme="minorHAnsi" w:eastAsia="Arial" w:hAnsiTheme="minorHAnsi" w:cs="Arial"/>
          <w:sz w:val="28"/>
          <w:szCs w:val="28"/>
        </w:rPr>
        <w:t xml:space="preserve">and </w:t>
      </w:r>
      <w:r w:rsidRPr="00D15EFF">
        <w:rPr>
          <w:rFonts w:asciiTheme="minorHAnsi" w:eastAsia="Arial" w:hAnsiTheme="minorHAnsi" w:cs="Arial"/>
          <w:spacing w:val="-2"/>
          <w:sz w:val="28"/>
          <w:szCs w:val="28"/>
        </w:rPr>
        <w:t>a</w:t>
      </w:r>
      <w:r w:rsidRPr="00D15EFF">
        <w:rPr>
          <w:rFonts w:asciiTheme="minorHAnsi" w:eastAsia="Arial" w:hAnsiTheme="minorHAnsi" w:cs="Arial"/>
          <w:sz w:val="28"/>
          <w:szCs w:val="28"/>
        </w:rPr>
        <w:t>ll o</w:t>
      </w:r>
      <w:r w:rsidRPr="00D15EFF">
        <w:rPr>
          <w:rFonts w:asciiTheme="minorHAnsi" w:eastAsia="Arial" w:hAnsiTheme="minorHAnsi" w:cs="Arial"/>
          <w:spacing w:val="1"/>
          <w:sz w:val="28"/>
          <w:szCs w:val="28"/>
        </w:rPr>
        <w:t>t</w:t>
      </w:r>
      <w:r w:rsidRPr="00D15EFF">
        <w:rPr>
          <w:rFonts w:asciiTheme="minorHAnsi" w:eastAsia="Arial" w:hAnsiTheme="minorHAnsi" w:cs="Arial"/>
          <w:sz w:val="28"/>
          <w:szCs w:val="28"/>
        </w:rPr>
        <w:t>her</w:t>
      </w:r>
      <w:r w:rsidRPr="00D15EFF">
        <w:rPr>
          <w:rFonts w:asciiTheme="minorHAnsi" w:eastAsia="Arial" w:hAnsiTheme="minorHAnsi" w:cs="Arial"/>
          <w:spacing w:val="-1"/>
          <w:sz w:val="28"/>
          <w:szCs w:val="28"/>
        </w:rPr>
        <w:t xml:space="preserve"> </w:t>
      </w:r>
      <w:r w:rsidRPr="00D15EFF">
        <w:rPr>
          <w:rFonts w:asciiTheme="minorHAnsi" w:eastAsia="Arial" w:hAnsiTheme="minorHAnsi" w:cs="Arial"/>
          <w:spacing w:val="1"/>
          <w:sz w:val="28"/>
          <w:szCs w:val="28"/>
        </w:rPr>
        <w:t>c</w:t>
      </w:r>
      <w:r w:rsidRPr="00D15EFF">
        <w:rPr>
          <w:rFonts w:asciiTheme="minorHAnsi" w:eastAsia="Arial" w:hAnsiTheme="minorHAnsi" w:cs="Arial"/>
          <w:sz w:val="28"/>
          <w:szCs w:val="28"/>
        </w:rPr>
        <w:t>h</w:t>
      </w:r>
      <w:r w:rsidRPr="00D15EFF">
        <w:rPr>
          <w:rFonts w:asciiTheme="minorHAnsi" w:eastAsia="Arial" w:hAnsiTheme="minorHAnsi" w:cs="Arial"/>
          <w:spacing w:val="-3"/>
          <w:sz w:val="28"/>
          <w:szCs w:val="28"/>
        </w:rPr>
        <w:t>i</w:t>
      </w:r>
      <w:r w:rsidRPr="00D15EFF">
        <w:rPr>
          <w:rFonts w:asciiTheme="minorHAnsi" w:eastAsia="Arial" w:hAnsiTheme="minorHAnsi" w:cs="Arial"/>
          <w:sz w:val="28"/>
          <w:szCs w:val="28"/>
        </w:rPr>
        <w:t>ldren</w:t>
      </w:r>
      <w:r w:rsidRPr="00D15EFF">
        <w:rPr>
          <w:rFonts w:asciiTheme="minorHAnsi" w:eastAsia="Arial" w:hAnsiTheme="minorHAnsi" w:cs="Arial"/>
          <w:spacing w:val="1"/>
          <w:sz w:val="28"/>
          <w:szCs w:val="28"/>
        </w:rPr>
        <w:t xml:space="preserve"> </w:t>
      </w:r>
      <w:r w:rsidRPr="00D15EFF">
        <w:rPr>
          <w:rFonts w:asciiTheme="minorHAnsi" w:eastAsia="Arial" w:hAnsiTheme="minorHAnsi" w:cs="Arial"/>
          <w:spacing w:val="-3"/>
          <w:sz w:val="28"/>
          <w:szCs w:val="28"/>
        </w:rPr>
        <w:t>a</w:t>
      </w:r>
      <w:r w:rsidRPr="00D15EFF">
        <w:rPr>
          <w:rFonts w:asciiTheme="minorHAnsi" w:eastAsia="Arial" w:hAnsiTheme="minorHAnsi" w:cs="Arial"/>
          <w:sz w:val="28"/>
          <w:szCs w:val="28"/>
        </w:rPr>
        <w:t xml:space="preserve">t </w:t>
      </w:r>
      <w:r w:rsidRPr="00D15EFF">
        <w:rPr>
          <w:rFonts w:asciiTheme="minorHAnsi" w:eastAsia="Arial" w:hAnsiTheme="minorHAnsi" w:cs="Arial"/>
          <w:spacing w:val="-1"/>
          <w:sz w:val="28"/>
          <w:szCs w:val="28"/>
        </w:rPr>
        <w:t>s</w:t>
      </w:r>
      <w:r w:rsidRPr="00D15EFF">
        <w:rPr>
          <w:rFonts w:asciiTheme="minorHAnsi" w:eastAsia="Arial" w:hAnsiTheme="minorHAnsi" w:cs="Arial"/>
          <w:spacing w:val="1"/>
          <w:sz w:val="28"/>
          <w:szCs w:val="28"/>
        </w:rPr>
        <w:t>c</w:t>
      </w:r>
      <w:r w:rsidRPr="00D15EFF">
        <w:rPr>
          <w:rFonts w:asciiTheme="minorHAnsi" w:eastAsia="Arial" w:hAnsiTheme="minorHAnsi" w:cs="Arial"/>
          <w:sz w:val="28"/>
          <w:szCs w:val="28"/>
        </w:rPr>
        <w:t>hoo</w:t>
      </w:r>
      <w:r w:rsidRPr="00D15EFF">
        <w:rPr>
          <w:rFonts w:asciiTheme="minorHAnsi" w:eastAsia="Arial" w:hAnsiTheme="minorHAnsi" w:cs="Arial"/>
          <w:spacing w:val="-3"/>
          <w:sz w:val="28"/>
          <w:szCs w:val="28"/>
        </w:rPr>
        <w:t>l</w:t>
      </w:r>
      <w:r w:rsidRPr="00D15EFF">
        <w:rPr>
          <w:rFonts w:asciiTheme="minorHAnsi" w:eastAsia="Arial" w:hAnsiTheme="minorHAnsi" w:cs="Arial"/>
          <w:sz w:val="28"/>
          <w:szCs w:val="28"/>
        </w:rPr>
        <w:t>.</w:t>
      </w:r>
    </w:p>
    <w:p w:rsidR="006A66BF" w:rsidRDefault="004354C1" w:rsidP="004354C1">
      <w:pPr>
        <w:pStyle w:val="ListParagraph"/>
        <w:tabs>
          <w:tab w:val="left" w:pos="360"/>
        </w:tabs>
        <w:spacing w:before="2" w:line="286" w:lineRule="auto"/>
        <w:ind w:right="535"/>
        <w:jc w:val="center"/>
        <w:rPr>
          <w:rFonts w:eastAsia="Arial"/>
          <w:sz w:val="16"/>
          <w:szCs w:val="16"/>
        </w:rPr>
      </w:pPr>
      <w:r>
        <w:rPr>
          <w:noProof/>
        </w:rPr>
        <w:drawing>
          <wp:inline distT="0" distB="0" distL="0" distR="0">
            <wp:extent cx="1585732" cy="1333170"/>
            <wp:effectExtent l="0" t="0" r="0" b="635"/>
            <wp:docPr id="8" name="Picture 8" descr="Image result for cell phone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ell phone carto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94421" cy="1340475"/>
                    </a:xfrm>
                    <a:prstGeom prst="rect">
                      <a:avLst/>
                    </a:prstGeom>
                    <a:noFill/>
                    <a:ln>
                      <a:noFill/>
                    </a:ln>
                  </pic:spPr>
                </pic:pic>
              </a:graphicData>
            </a:graphic>
          </wp:inline>
        </w:drawing>
      </w:r>
    </w:p>
    <w:p w:rsidR="00640F11" w:rsidRPr="00640F11" w:rsidRDefault="00640F11" w:rsidP="004354C1">
      <w:pPr>
        <w:pStyle w:val="ListParagraph"/>
        <w:tabs>
          <w:tab w:val="left" w:pos="360"/>
        </w:tabs>
        <w:spacing w:before="2" w:line="286" w:lineRule="auto"/>
        <w:ind w:right="535"/>
        <w:jc w:val="center"/>
        <w:rPr>
          <w:rFonts w:eastAsia="Arial"/>
          <w:sz w:val="16"/>
          <w:szCs w:val="16"/>
        </w:rPr>
      </w:pPr>
      <w:r>
        <w:rPr>
          <w:rFonts w:eastAsia="Arial"/>
          <w:sz w:val="16"/>
          <w:szCs w:val="16"/>
        </w:rPr>
        <w:t>11</w:t>
      </w:r>
    </w:p>
    <w:p w:rsidR="00803149" w:rsidRPr="00E31F7E" w:rsidRDefault="00803149" w:rsidP="00640F11">
      <w:pPr>
        <w:jc w:val="center"/>
        <w:rPr>
          <w:rFonts w:asciiTheme="minorHAnsi" w:eastAsia="Arial" w:hAnsiTheme="minorHAnsi" w:cs="Arial"/>
          <w:sz w:val="24"/>
          <w:szCs w:val="28"/>
          <w:u w:val="single"/>
        </w:rPr>
      </w:pPr>
      <w:r w:rsidRPr="00E31F7E">
        <w:rPr>
          <w:rFonts w:asciiTheme="minorHAnsi" w:eastAsia="Arial" w:hAnsiTheme="minorHAnsi" w:cs="Arial"/>
          <w:b/>
          <w:spacing w:val="-18"/>
          <w:sz w:val="32"/>
          <w:szCs w:val="36"/>
          <w:u w:val="single"/>
        </w:rPr>
        <w:lastRenderedPageBreak/>
        <w:t>T</w:t>
      </w:r>
      <w:r w:rsidRPr="00E31F7E">
        <w:rPr>
          <w:rFonts w:asciiTheme="minorHAnsi" w:eastAsia="Arial" w:hAnsiTheme="minorHAnsi" w:cs="Arial"/>
          <w:b/>
          <w:sz w:val="32"/>
          <w:szCs w:val="36"/>
          <w:u w:val="single"/>
        </w:rPr>
        <w:t>r</w:t>
      </w:r>
      <w:r w:rsidRPr="00E31F7E">
        <w:rPr>
          <w:rFonts w:asciiTheme="minorHAnsi" w:eastAsia="Arial" w:hAnsiTheme="minorHAnsi" w:cs="Arial"/>
          <w:b/>
          <w:spacing w:val="-2"/>
          <w:sz w:val="32"/>
          <w:szCs w:val="36"/>
          <w:u w:val="single"/>
        </w:rPr>
        <w:t>a</w:t>
      </w:r>
      <w:r w:rsidRPr="00E31F7E">
        <w:rPr>
          <w:rFonts w:asciiTheme="minorHAnsi" w:eastAsia="Arial" w:hAnsiTheme="minorHAnsi" w:cs="Arial"/>
          <w:b/>
          <w:sz w:val="32"/>
          <w:szCs w:val="36"/>
          <w:u w:val="single"/>
        </w:rPr>
        <w:t>nsp</w:t>
      </w:r>
      <w:r w:rsidRPr="00E31F7E">
        <w:rPr>
          <w:rFonts w:asciiTheme="minorHAnsi" w:eastAsia="Arial" w:hAnsiTheme="minorHAnsi" w:cs="Arial"/>
          <w:b/>
          <w:spacing w:val="1"/>
          <w:sz w:val="32"/>
          <w:szCs w:val="36"/>
          <w:u w:val="single"/>
        </w:rPr>
        <w:t>o</w:t>
      </w:r>
      <w:r w:rsidRPr="00E31F7E">
        <w:rPr>
          <w:rFonts w:asciiTheme="minorHAnsi" w:eastAsia="Arial" w:hAnsiTheme="minorHAnsi" w:cs="Arial"/>
          <w:b/>
          <w:sz w:val="32"/>
          <w:szCs w:val="36"/>
          <w:u w:val="single"/>
        </w:rPr>
        <w:t>rt</w:t>
      </w:r>
      <w:r w:rsidRPr="00E31F7E">
        <w:rPr>
          <w:rFonts w:asciiTheme="minorHAnsi" w:eastAsia="Arial" w:hAnsiTheme="minorHAnsi" w:cs="Arial"/>
          <w:b/>
          <w:spacing w:val="-2"/>
          <w:sz w:val="32"/>
          <w:szCs w:val="36"/>
          <w:u w:val="single"/>
        </w:rPr>
        <w:t>a</w:t>
      </w:r>
      <w:r w:rsidRPr="00E31F7E">
        <w:rPr>
          <w:rFonts w:asciiTheme="minorHAnsi" w:eastAsia="Arial" w:hAnsiTheme="minorHAnsi" w:cs="Arial"/>
          <w:b/>
          <w:sz w:val="32"/>
          <w:szCs w:val="36"/>
          <w:u w:val="single"/>
        </w:rPr>
        <w:t>ti</w:t>
      </w:r>
      <w:r w:rsidRPr="00E31F7E">
        <w:rPr>
          <w:rFonts w:asciiTheme="minorHAnsi" w:eastAsia="Arial" w:hAnsiTheme="minorHAnsi" w:cs="Arial"/>
          <w:b/>
          <w:spacing w:val="1"/>
          <w:sz w:val="32"/>
          <w:szCs w:val="36"/>
          <w:u w:val="single"/>
        </w:rPr>
        <w:t>o</w:t>
      </w:r>
      <w:r w:rsidRPr="00E31F7E">
        <w:rPr>
          <w:rFonts w:asciiTheme="minorHAnsi" w:eastAsia="Arial" w:hAnsiTheme="minorHAnsi" w:cs="Arial"/>
          <w:b/>
          <w:sz w:val="32"/>
          <w:szCs w:val="36"/>
          <w:u w:val="single"/>
        </w:rPr>
        <w:t>n</w:t>
      </w:r>
    </w:p>
    <w:p w:rsidR="00803149" w:rsidRPr="002640A6" w:rsidRDefault="00803149" w:rsidP="00803149">
      <w:pPr>
        <w:ind w:right="-14"/>
        <w:rPr>
          <w:rFonts w:asciiTheme="minorHAnsi" w:eastAsia="Arial" w:hAnsiTheme="minorHAnsi" w:cs="Arial"/>
          <w:sz w:val="24"/>
          <w:szCs w:val="26"/>
        </w:rPr>
      </w:pPr>
      <w:r w:rsidRPr="002640A6">
        <w:rPr>
          <w:rFonts w:asciiTheme="minorHAnsi" w:eastAsia="Arial" w:hAnsiTheme="minorHAnsi" w:cs="Arial"/>
          <w:sz w:val="24"/>
          <w:szCs w:val="26"/>
        </w:rPr>
        <w:t>Riding</w:t>
      </w:r>
      <w:r w:rsidRPr="002640A6">
        <w:rPr>
          <w:rFonts w:asciiTheme="minorHAnsi" w:eastAsia="Arial" w:hAnsiTheme="minorHAnsi" w:cs="Arial"/>
          <w:spacing w:val="-7"/>
          <w:sz w:val="24"/>
          <w:szCs w:val="26"/>
        </w:rPr>
        <w:t xml:space="preserve"> </w:t>
      </w:r>
      <w:r w:rsidRPr="002640A6">
        <w:rPr>
          <w:rFonts w:asciiTheme="minorHAnsi" w:eastAsia="Arial" w:hAnsiTheme="minorHAnsi" w:cs="Arial"/>
          <w:spacing w:val="2"/>
          <w:sz w:val="24"/>
          <w:szCs w:val="26"/>
        </w:rPr>
        <w:t>s</w:t>
      </w:r>
      <w:r w:rsidRPr="002640A6">
        <w:rPr>
          <w:rFonts w:asciiTheme="minorHAnsi" w:eastAsia="Arial" w:hAnsiTheme="minorHAnsi" w:cs="Arial"/>
          <w:sz w:val="24"/>
          <w:szCs w:val="26"/>
        </w:rPr>
        <w:t>chool</w:t>
      </w:r>
      <w:r w:rsidRPr="002640A6">
        <w:rPr>
          <w:rFonts w:asciiTheme="minorHAnsi" w:eastAsia="Arial" w:hAnsiTheme="minorHAnsi" w:cs="Arial"/>
          <w:spacing w:val="-6"/>
          <w:sz w:val="24"/>
          <w:szCs w:val="26"/>
        </w:rPr>
        <w:t xml:space="preserve"> </w:t>
      </w:r>
      <w:r w:rsidRPr="002640A6">
        <w:rPr>
          <w:rFonts w:asciiTheme="minorHAnsi" w:eastAsia="Arial" w:hAnsiTheme="minorHAnsi" w:cs="Arial"/>
          <w:sz w:val="24"/>
          <w:szCs w:val="26"/>
        </w:rPr>
        <w:t>tran</w:t>
      </w:r>
      <w:r w:rsidRPr="002640A6">
        <w:rPr>
          <w:rFonts w:asciiTheme="minorHAnsi" w:eastAsia="Arial" w:hAnsiTheme="minorHAnsi" w:cs="Arial"/>
          <w:spacing w:val="2"/>
          <w:sz w:val="24"/>
          <w:szCs w:val="26"/>
        </w:rPr>
        <w:t>sp</w:t>
      </w:r>
      <w:r w:rsidRPr="002640A6">
        <w:rPr>
          <w:rFonts w:asciiTheme="minorHAnsi" w:eastAsia="Arial" w:hAnsiTheme="minorHAnsi" w:cs="Arial"/>
          <w:sz w:val="24"/>
          <w:szCs w:val="26"/>
        </w:rPr>
        <w:t>ortation</w:t>
      </w:r>
      <w:r w:rsidRPr="002640A6">
        <w:rPr>
          <w:rFonts w:asciiTheme="minorHAnsi" w:eastAsia="Arial" w:hAnsiTheme="minorHAnsi" w:cs="Arial"/>
          <w:spacing w:val="-15"/>
          <w:sz w:val="24"/>
          <w:szCs w:val="26"/>
        </w:rPr>
        <w:t xml:space="preserve"> </w:t>
      </w:r>
      <w:r w:rsidRPr="002640A6">
        <w:rPr>
          <w:rFonts w:asciiTheme="minorHAnsi" w:eastAsia="Arial" w:hAnsiTheme="minorHAnsi" w:cs="Arial"/>
          <w:sz w:val="24"/>
          <w:szCs w:val="26"/>
        </w:rPr>
        <w:t>is</w:t>
      </w:r>
      <w:r w:rsidRPr="002640A6">
        <w:rPr>
          <w:rFonts w:asciiTheme="minorHAnsi" w:eastAsia="Arial" w:hAnsiTheme="minorHAnsi" w:cs="Arial"/>
          <w:spacing w:val="-2"/>
          <w:sz w:val="24"/>
          <w:szCs w:val="26"/>
        </w:rPr>
        <w:t xml:space="preserve"> </w:t>
      </w:r>
      <w:r w:rsidRPr="002640A6">
        <w:rPr>
          <w:rFonts w:asciiTheme="minorHAnsi" w:eastAsia="Arial" w:hAnsiTheme="minorHAnsi" w:cs="Arial"/>
          <w:sz w:val="24"/>
          <w:szCs w:val="26"/>
        </w:rPr>
        <w:t>a</w:t>
      </w:r>
      <w:r w:rsidRPr="002640A6">
        <w:rPr>
          <w:rFonts w:asciiTheme="minorHAnsi" w:eastAsia="Arial" w:hAnsiTheme="minorHAnsi" w:cs="Arial"/>
          <w:spacing w:val="-1"/>
          <w:sz w:val="24"/>
          <w:szCs w:val="26"/>
        </w:rPr>
        <w:t xml:space="preserve"> </w:t>
      </w:r>
      <w:r w:rsidRPr="002640A6">
        <w:rPr>
          <w:rFonts w:asciiTheme="minorHAnsi" w:eastAsia="Arial" w:hAnsiTheme="minorHAnsi" w:cs="Arial"/>
          <w:sz w:val="24"/>
          <w:szCs w:val="26"/>
        </w:rPr>
        <w:t>p</w:t>
      </w:r>
      <w:r w:rsidRPr="002640A6">
        <w:rPr>
          <w:rFonts w:asciiTheme="minorHAnsi" w:eastAsia="Arial" w:hAnsiTheme="minorHAnsi" w:cs="Arial"/>
          <w:spacing w:val="2"/>
          <w:sz w:val="24"/>
          <w:szCs w:val="26"/>
        </w:rPr>
        <w:t>ri</w:t>
      </w:r>
      <w:r w:rsidRPr="002640A6">
        <w:rPr>
          <w:rFonts w:asciiTheme="minorHAnsi" w:eastAsia="Arial" w:hAnsiTheme="minorHAnsi" w:cs="Arial"/>
          <w:spacing w:val="-2"/>
          <w:sz w:val="24"/>
          <w:szCs w:val="26"/>
        </w:rPr>
        <w:t>v</w:t>
      </w:r>
      <w:r w:rsidRPr="002640A6">
        <w:rPr>
          <w:rFonts w:asciiTheme="minorHAnsi" w:eastAsia="Arial" w:hAnsiTheme="minorHAnsi" w:cs="Arial"/>
          <w:sz w:val="24"/>
          <w:szCs w:val="26"/>
        </w:rPr>
        <w:t>ile</w:t>
      </w:r>
      <w:r w:rsidRPr="002640A6">
        <w:rPr>
          <w:rFonts w:asciiTheme="minorHAnsi" w:eastAsia="Arial" w:hAnsiTheme="minorHAnsi" w:cs="Arial"/>
          <w:spacing w:val="2"/>
          <w:sz w:val="24"/>
          <w:szCs w:val="26"/>
        </w:rPr>
        <w:t>g</w:t>
      </w:r>
      <w:r w:rsidRPr="002640A6">
        <w:rPr>
          <w:rFonts w:asciiTheme="minorHAnsi" w:eastAsia="Arial" w:hAnsiTheme="minorHAnsi" w:cs="Arial"/>
          <w:sz w:val="24"/>
          <w:szCs w:val="26"/>
        </w:rPr>
        <w:t>e</w:t>
      </w:r>
      <w:r w:rsidRPr="002640A6">
        <w:rPr>
          <w:rFonts w:asciiTheme="minorHAnsi" w:eastAsia="Arial" w:hAnsiTheme="minorHAnsi" w:cs="Arial"/>
          <w:spacing w:val="-8"/>
          <w:sz w:val="24"/>
          <w:szCs w:val="26"/>
        </w:rPr>
        <w:t xml:space="preserve"> </w:t>
      </w:r>
      <w:r w:rsidRPr="002640A6">
        <w:rPr>
          <w:rFonts w:asciiTheme="minorHAnsi" w:eastAsia="Arial" w:hAnsiTheme="minorHAnsi" w:cs="Arial"/>
          <w:sz w:val="24"/>
          <w:szCs w:val="26"/>
        </w:rPr>
        <w:t>affor</w:t>
      </w:r>
      <w:r w:rsidRPr="002640A6">
        <w:rPr>
          <w:rFonts w:asciiTheme="minorHAnsi" w:eastAsia="Arial" w:hAnsiTheme="minorHAnsi" w:cs="Arial"/>
          <w:spacing w:val="-1"/>
          <w:sz w:val="24"/>
          <w:szCs w:val="26"/>
        </w:rPr>
        <w:t>d</w:t>
      </w:r>
      <w:r w:rsidRPr="002640A6">
        <w:rPr>
          <w:rFonts w:asciiTheme="minorHAnsi" w:eastAsia="Arial" w:hAnsiTheme="minorHAnsi" w:cs="Arial"/>
          <w:spacing w:val="2"/>
          <w:sz w:val="24"/>
          <w:szCs w:val="26"/>
        </w:rPr>
        <w:t>e</w:t>
      </w:r>
      <w:r w:rsidRPr="002640A6">
        <w:rPr>
          <w:rFonts w:asciiTheme="minorHAnsi" w:eastAsia="Arial" w:hAnsiTheme="minorHAnsi" w:cs="Arial"/>
          <w:sz w:val="24"/>
          <w:szCs w:val="26"/>
        </w:rPr>
        <w:t>d to</w:t>
      </w:r>
      <w:r w:rsidRPr="002640A6">
        <w:rPr>
          <w:rFonts w:asciiTheme="minorHAnsi" w:eastAsia="Arial" w:hAnsiTheme="minorHAnsi" w:cs="Arial"/>
          <w:spacing w:val="-6"/>
          <w:sz w:val="24"/>
          <w:szCs w:val="26"/>
        </w:rPr>
        <w:t xml:space="preserve"> </w:t>
      </w:r>
      <w:r w:rsidR="00BD2534" w:rsidRPr="002640A6">
        <w:rPr>
          <w:rFonts w:asciiTheme="minorHAnsi" w:eastAsia="Arial" w:hAnsiTheme="minorHAnsi" w:cs="Arial"/>
          <w:sz w:val="24"/>
          <w:szCs w:val="26"/>
        </w:rPr>
        <w:t>scholar</w:t>
      </w:r>
      <w:r w:rsidRPr="002640A6">
        <w:rPr>
          <w:rFonts w:asciiTheme="minorHAnsi" w:eastAsia="Arial" w:hAnsiTheme="minorHAnsi" w:cs="Arial"/>
          <w:sz w:val="24"/>
          <w:szCs w:val="26"/>
        </w:rPr>
        <w:t xml:space="preserve">s. </w:t>
      </w:r>
      <w:r w:rsidRPr="002640A6">
        <w:rPr>
          <w:rFonts w:asciiTheme="minorHAnsi" w:eastAsia="Arial" w:hAnsiTheme="minorHAnsi" w:cs="Arial"/>
          <w:spacing w:val="2"/>
          <w:sz w:val="24"/>
          <w:szCs w:val="26"/>
        </w:rPr>
        <w:t>T</w:t>
      </w:r>
      <w:r w:rsidRPr="002640A6">
        <w:rPr>
          <w:rFonts w:asciiTheme="minorHAnsi" w:eastAsia="Arial" w:hAnsiTheme="minorHAnsi" w:cs="Arial"/>
          <w:sz w:val="24"/>
          <w:szCs w:val="26"/>
        </w:rPr>
        <w:t>he</w:t>
      </w:r>
      <w:r w:rsidRPr="002640A6">
        <w:rPr>
          <w:rFonts w:asciiTheme="minorHAnsi" w:eastAsia="Arial" w:hAnsiTheme="minorHAnsi" w:cs="Arial"/>
          <w:spacing w:val="-4"/>
          <w:sz w:val="24"/>
          <w:szCs w:val="26"/>
        </w:rPr>
        <w:t xml:space="preserve"> </w:t>
      </w:r>
      <w:r w:rsidRPr="002640A6">
        <w:rPr>
          <w:rFonts w:asciiTheme="minorHAnsi" w:eastAsia="Arial" w:hAnsiTheme="minorHAnsi" w:cs="Arial"/>
          <w:sz w:val="24"/>
          <w:szCs w:val="26"/>
        </w:rPr>
        <w:t>importa</w:t>
      </w:r>
      <w:r w:rsidRPr="002640A6">
        <w:rPr>
          <w:rFonts w:asciiTheme="minorHAnsi" w:eastAsia="Arial" w:hAnsiTheme="minorHAnsi" w:cs="Arial"/>
          <w:spacing w:val="2"/>
          <w:sz w:val="24"/>
          <w:szCs w:val="26"/>
        </w:rPr>
        <w:t>n</w:t>
      </w:r>
      <w:r w:rsidRPr="002640A6">
        <w:rPr>
          <w:rFonts w:asciiTheme="minorHAnsi" w:eastAsia="Arial" w:hAnsiTheme="minorHAnsi" w:cs="Arial"/>
          <w:sz w:val="24"/>
          <w:szCs w:val="26"/>
        </w:rPr>
        <w:t>ce</w:t>
      </w:r>
      <w:r w:rsidRPr="002640A6">
        <w:rPr>
          <w:rFonts w:asciiTheme="minorHAnsi" w:eastAsia="Arial" w:hAnsiTheme="minorHAnsi" w:cs="Arial"/>
          <w:spacing w:val="-13"/>
          <w:sz w:val="24"/>
          <w:szCs w:val="26"/>
        </w:rPr>
        <w:t xml:space="preserve"> </w:t>
      </w:r>
      <w:r w:rsidRPr="002640A6">
        <w:rPr>
          <w:rFonts w:asciiTheme="minorHAnsi" w:eastAsia="Arial" w:hAnsiTheme="minorHAnsi" w:cs="Arial"/>
          <w:sz w:val="24"/>
          <w:szCs w:val="26"/>
        </w:rPr>
        <w:t>of good</w:t>
      </w:r>
      <w:r w:rsidRPr="002640A6">
        <w:rPr>
          <w:rFonts w:asciiTheme="minorHAnsi" w:eastAsia="Arial" w:hAnsiTheme="minorHAnsi" w:cs="Arial"/>
          <w:spacing w:val="-4"/>
          <w:sz w:val="24"/>
          <w:szCs w:val="26"/>
        </w:rPr>
        <w:t xml:space="preserve"> </w:t>
      </w:r>
      <w:r w:rsidRPr="002640A6">
        <w:rPr>
          <w:rFonts w:asciiTheme="minorHAnsi" w:eastAsia="Arial" w:hAnsiTheme="minorHAnsi" w:cs="Arial"/>
          <w:spacing w:val="2"/>
          <w:sz w:val="24"/>
          <w:szCs w:val="26"/>
        </w:rPr>
        <w:t>c</w:t>
      </w:r>
      <w:r w:rsidRPr="002640A6">
        <w:rPr>
          <w:rFonts w:asciiTheme="minorHAnsi" w:eastAsia="Arial" w:hAnsiTheme="minorHAnsi" w:cs="Arial"/>
          <w:sz w:val="24"/>
          <w:szCs w:val="26"/>
        </w:rPr>
        <w:t>onduct</w:t>
      </w:r>
      <w:r w:rsidRPr="002640A6">
        <w:rPr>
          <w:rFonts w:asciiTheme="minorHAnsi" w:eastAsia="Arial" w:hAnsiTheme="minorHAnsi" w:cs="Arial"/>
          <w:spacing w:val="-7"/>
          <w:sz w:val="24"/>
          <w:szCs w:val="26"/>
        </w:rPr>
        <w:t xml:space="preserve"> </w:t>
      </w:r>
      <w:r w:rsidRPr="002640A6">
        <w:rPr>
          <w:rFonts w:asciiTheme="minorHAnsi" w:eastAsia="Arial" w:hAnsiTheme="minorHAnsi" w:cs="Arial"/>
          <w:sz w:val="24"/>
          <w:szCs w:val="26"/>
        </w:rPr>
        <w:t>while on</w:t>
      </w:r>
      <w:r w:rsidRPr="002640A6">
        <w:rPr>
          <w:rFonts w:asciiTheme="minorHAnsi" w:eastAsia="Arial" w:hAnsiTheme="minorHAnsi" w:cs="Arial"/>
          <w:spacing w:val="-3"/>
          <w:sz w:val="24"/>
          <w:szCs w:val="26"/>
        </w:rPr>
        <w:t xml:space="preserve"> </w:t>
      </w:r>
      <w:r w:rsidRPr="002640A6">
        <w:rPr>
          <w:rFonts w:asciiTheme="minorHAnsi" w:eastAsia="Arial" w:hAnsiTheme="minorHAnsi" w:cs="Arial"/>
          <w:sz w:val="24"/>
          <w:szCs w:val="26"/>
        </w:rPr>
        <w:t>the</w:t>
      </w:r>
      <w:r w:rsidRPr="002640A6">
        <w:rPr>
          <w:rFonts w:asciiTheme="minorHAnsi" w:eastAsia="Arial" w:hAnsiTheme="minorHAnsi" w:cs="Arial"/>
          <w:spacing w:val="-2"/>
          <w:sz w:val="24"/>
          <w:szCs w:val="26"/>
        </w:rPr>
        <w:t xml:space="preserve"> </w:t>
      </w:r>
      <w:r w:rsidRPr="002640A6">
        <w:rPr>
          <w:rFonts w:asciiTheme="minorHAnsi" w:eastAsia="Arial" w:hAnsiTheme="minorHAnsi" w:cs="Arial"/>
          <w:sz w:val="24"/>
          <w:szCs w:val="26"/>
        </w:rPr>
        <w:t>bus,</w:t>
      </w:r>
      <w:r w:rsidRPr="002640A6">
        <w:rPr>
          <w:rFonts w:asciiTheme="minorHAnsi" w:eastAsia="Arial" w:hAnsiTheme="minorHAnsi" w:cs="Arial"/>
          <w:spacing w:val="-5"/>
          <w:sz w:val="24"/>
          <w:szCs w:val="26"/>
        </w:rPr>
        <w:t xml:space="preserve"> </w:t>
      </w:r>
      <w:r w:rsidRPr="002640A6">
        <w:rPr>
          <w:rFonts w:asciiTheme="minorHAnsi" w:eastAsia="Arial" w:hAnsiTheme="minorHAnsi" w:cs="Arial"/>
          <w:spacing w:val="2"/>
          <w:sz w:val="24"/>
          <w:szCs w:val="26"/>
        </w:rPr>
        <w:t>i</w:t>
      </w:r>
      <w:r w:rsidRPr="002640A6">
        <w:rPr>
          <w:rFonts w:asciiTheme="minorHAnsi" w:eastAsia="Arial" w:hAnsiTheme="minorHAnsi" w:cs="Arial"/>
          <w:sz w:val="24"/>
          <w:szCs w:val="26"/>
        </w:rPr>
        <w:t>n</w:t>
      </w:r>
      <w:r w:rsidRPr="002640A6">
        <w:rPr>
          <w:rFonts w:asciiTheme="minorHAnsi" w:eastAsia="Arial" w:hAnsiTheme="minorHAnsi" w:cs="Arial"/>
          <w:spacing w:val="-2"/>
          <w:sz w:val="24"/>
          <w:szCs w:val="26"/>
        </w:rPr>
        <w:t xml:space="preserve"> </w:t>
      </w:r>
      <w:r w:rsidRPr="002640A6">
        <w:rPr>
          <w:rFonts w:asciiTheme="minorHAnsi" w:eastAsia="Arial" w:hAnsiTheme="minorHAnsi" w:cs="Arial"/>
          <w:sz w:val="24"/>
          <w:szCs w:val="26"/>
        </w:rPr>
        <w:t>mot</w:t>
      </w:r>
      <w:r w:rsidRPr="002640A6">
        <w:rPr>
          <w:rFonts w:asciiTheme="minorHAnsi" w:eastAsia="Arial" w:hAnsiTheme="minorHAnsi" w:cs="Arial"/>
          <w:spacing w:val="2"/>
          <w:sz w:val="24"/>
          <w:szCs w:val="26"/>
        </w:rPr>
        <w:t>i</w:t>
      </w:r>
      <w:r w:rsidRPr="002640A6">
        <w:rPr>
          <w:rFonts w:asciiTheme="minorHAnsi" w:eastAsia="Arial" w:hAnsiTheme="minorHAnsi" w:cs="Arial"/>
          <w:sz w:val="24"/>
          <w:szCs w:val="26"/>
        </w:rPr>
        <w:t>on</w:t>
      </w:r>
      <w:r w:rsidRPr="002640A6">
        <w:rPr>
          <w:rFonts w:asciiTheme="minorHAnsi" w:eastAsia="Arial" w:hAnsiTheme="minorHAnsi" w:cs="Arial"/>
          <w:spacing w:val="-6"/>
          <w:sz w:val="24"/>
          <w:szCs w:val="26"/>
        </w:rPr>
        <w:t xml:space="preserve"> </w:t>
      </w:r>
      <w:r w:rsidRPr="002640A6">
        <w:rPr>
          <w:rFonts w:asciiTheme="minorHAnsi" w:eastAsia="Arial" w:hAnsiTheme="minorHAnsi" w:cs="Arial"/>
          <w:sz w:val="24"/>
          <w:szCs w:val="26"/>
        </w:rPr>
        <w:t xml:space="preserve">or </w:t>
      </w:r>
      <w:r w:rsidRPr="002640A6">
        <w:rPr>
          <w:rFonts w:asciiTheme="minorHAnsi" w:eastAsia="Arial" w:hAnsiTheme="minorHAnsi" w:cs="Arial"/>
          <w:spacing w:val="-2"/>
          <w:sz w:val="24"/>
          <w:szCs w:val="26"/>
        </w:rPr>
        <w:t>w</w:t>
      </w:r>
      <w:r w:rsidRPr="002640A6">
        <w:rPr>
          <w:rFonts w:asciiTheme="minorHAnsi" w:eastAsia="Arial" w:hAnsiTheme="minorHAnsi" w:cs="Arial"/>
          <w:sz w:val="24"/>
          <w:szCs w:val="26"/>
        </w:rPr>
        <w:t>ait</w:t>
      </w:r>
      <w:r w:rsidRPr="002640A6">
        <w:rPr>
          <w:rFonts w:asciiTheme="minorHAnsi" w:eastAsia="Arial" w:hAnsiTheme="minorHAnsi" w:cs="Arial"/>
          <w:spacing w:val="2"/>
          <w:sz w:val="24"/>
          <w:szCs w:val="26"/>
        </w:rPr>
        <w:t>i</w:t>
      </w:r>
      <w:r w:rsidRPr="002640A6">
        <w:rPr>
          <w:rFonts w:asciiTheme="minorHAnsi" w:eastAsia="Arial" w:hAnsiTheme="minorHAnsi" w:cs="Arial"/>
          <w:sz w:val="24"/>
          <w:szCs w:val="26"/>
        </w:rPr>
        <w:t>ng</w:t>
      </w:r>
      <w:r w:rsidRPr="002640A6">
        <w:rPr>
          <w:rFonts w:asciiTheme="minorHAnsi" w:eastAsia="Arial" w:hAnsiTheme="minorHAnsi" w:cs="Arial"/>
          <w:spacing w:val="-8"/>
          <w:sz w:val="24"/>
          <w:szCs w:val="26"/>
        </w:rPr>
        <w:t xml:space="preserve"> </w:t>
      </w:r>
      <w:r w:rsidRPr="002640A6">
        <w:rPr>
          <w:rFonts w:asciiTheme="minorHAnsi" w:eastAsia="Arial" w:hAnsiTheme="minorHAnsi" w:cs="Arial"/>
          <w:sz w:val="24"/>
          <w:szCs w:val="26"/>
        </w:rPr>
        <w:t>to emba</w:t>
      </w:r>
      <w:r w:rsidRPr="002640A6">
        <w:rPr>
          <w:rFonts w:asciiTheme="minorHAnsi" w:eastAsia="Arial" w:hAnsiTheme="minorHAnsi" w:cs="Arial"/>
          <w:spacing w:val="2"/>
          <w:sz w:val="24"/>
          <w:szCs w:val="26"/>
        </w:rPr>
        <w:t>r</w:t>
      </w:r>
      <w:r w:rsidRPr="002640A6">
        <w:rPr>
          <w:rFonts w:asciiTheme="minorHAnsi" w:eastAsia="Arial" w:hAnsiTheme="minorHAnsi" w:cs="Arial"/>
          <w:sz w:val="24"/>
          <w:szCs w:val="26"/>
        </w:rPr>
        <w:t>k</w:t>
      </w:r>
      <w:r w:rsidRPr="002640A6">
        <w:rPr>
          <w:rFonts w:asciiTheme="minorHAnsi" w:eastAsia="Arial" w:hAnsiTheme="minorHAnsi" w:cs="Arial"/>
          <w:spacing w:val="-7"/>
          <w:sz w:val="24"/>
          <w:szCs w:val="26"/>
        </w:rPr>
        <w:t xml:space="preserve"> </w:t>
      </w:r>
      <w:r w:rsidRPr="002640A6">
        <w:rPr>
          <w:rFonts w:asciiTheme="minorHAnsi" w:eastAsia="Arial" w:hAnsiTheme="minorHAnsi" w:cs="Arial"/>
          <w:sz w:val="24"/>
          <w:szCs w:val="26"/>
        </w:rPr>
        <w:t>and board,</w:t>
      </w:r>
      <w:r w:rsidRPr="002640A6">
        <w:rPr>
          <w:rFonts w:asciiTheme="minorHAnsi" w:eastAsia="Arial" w:hAnsiTheme="minorHAnsi" w:cs="Arial"/>
          <w:spacing w:val="-7"/>
          <w:sz w:val="24"/>
          <w:szCs w:val="26"/>
        </w:rPr>
        <w:t xml:space="preserve"> </w:t>
      </w:r>
      <w:r w:rsidRPr="002640A6">
        <w:rPr>
          <w:rFonts w:asciiTheme="minorHAnsi" w:eastAsia="Arial" w:hAnsiTheme="minorHAnsi" w:cs="Arial"/>
          <w:spacing w:val="2"/>
          <w:sz w:val="24"/>
          <w:szCs w:val="26"/>
        </w:rPr>
        <w:t>c</w:t>
      </w:r>
      <w:r w:rsidRPr="002640A6">
        <w:rPr>
          <w:rFonts w:asciiTheme="minorHAnsi" w:eastAsia="Arial" w:hAnsiTheme="minorHAnsi" w:cs="Arial"/>
          <w:sz w:val="24"/>
          <w:szCs w:val="26"/>
        </w:rPr>
        <w:t>ann</w:t>
      </w:r>
      <w:r w:rsidRPr="002640A6">
        <w:rPr>
          <w:rFonts w:asciiTheme="minorHAnsi" w:eastAsia="Arial" w:hAnsiTheme="minorHAnsi" w:cs="Arial"/>
          <w:spacing w:val="2"/>
          <w:sz w:val="24"/>
          <w:szCs w:val="26"/>
        </w:rPr>
        <w:t>o</w:t>
      </w:r>
      <w:r w:rsidRPr="002640A6">
        <w:rPr>
          <w:rFonts w:asciiTheme="minorHAnsi" w:eastAsia="Arial" w:hAnsiTheme="minorHAnsi" w:cs="Arial"/>
          <w:sz w:val="24"/>
          <w:szCs w:val="26"/>
        </w:rPr>
        <w:t>t</w:t>
      </w:r>
      <w:r w:rsidRPr="002640A6">
        <w:rPr>
          <w:rFonts w:asciiTheme="minorHAnsi" w:eastAsia="Arial" w:hAnsiTheme="minorHAnsi" w:cs="Arial"/>
          <w:spacing w:val="-7"/>
          <w:sz w:val="24"/>
          <w:szCs w:val="26"/>
        </w:rPr>
        <w:t xml:space="preserve"> </w:t>
      </w:r>
      <w:r w:rsidRPr="002640A6">
        <w:rPr>
          <w:rFonts w:asciiTheme="minorHAnsi" w:eastAsia="Arial" w:hAnsiTheme="minorHAnsi" w:cs="Arial"/>
          <w:sz w:val="24"/>
          <w:szCs w:val="26"/>
        </w:rPr>
        <w:t>be</w:t>
      </w:r>
      <w:r w:rsidRPr="002640A6">
        <w:rPr>
          <w:rFonts w:asciiTheme="minorHAnsi" w:eastAsia="Arial" w:hAnsiTheme="minorHAnsi" w:cs="Arial"/>
          <w:spacing w:val="-1"/>
          <w:sz w:val="24"/>
          <w:szCs w:val="26"/>
        </w:rPr>
        <w:t xml:space="preserve"> </w:t>
      </w:r>
      <w:r w:rsidRPr="002640A6">
        <w:rPr>
          <w:rFonts w:asciiTheme="minorHAnsi" w:eastAsia="Arial" w:hAnsiTheme="minorHAnsi" w:cs="Arial"/>
          <w:spacing w:val="2"/>
          <w:sz w:val="24"/>
          <w:szCs w:val="26"/>
        </w:rPr>
        <w:t>o</w:t>
      </w:r>
      <w:r w:rsidRPr="002640A6">
        <w:rPr>
          <w:rFonts w:asciiTheme="minorHAnsi" w:eastAsia="Arial" w:hAnsiTheme="minorHAnsi" w:cs="Arial"/>
          <w:spacing w:val="-2"/>
          <w:sz w:val="24"/>
          <w:szCs w:val="26"/>
        </w:rPr>
        <w:t>v</w:t>
      </w:r>
      <w:r w:rsidRPr="002640A6">
        <w:rPr>
          <w:rFonts w:asciiTheme="minorHAnsi" w:eastAsia="Arial" w:hAnsiTheme="minorHAnsi" w:cs="Arial"/>
          <w:spacing w:val="2"/>
          <w:sz w:val="24"/>
          <w:szCs w:val="26"/>
        </w:rPr>
        <w:t>e</w:t>
      </w:r>
      <w:r w:rsidRPr="002640A6">
        <w:rPr>
          <w:rFonts w:asciiTheme="minorHAnsi" w:eastAsia="Arial" w:hAnsiTheme="minorHAnsi" w:cs="Arial"/>
          <w:sz w:val="24"/>
          <w:szCs w:val="26"/>
        </w:rPr>
        <w:t>remph</w:t>
      </w:r>
      <w:r w:rsidRPr="002640A6">
        <w:rPr>
          <w:rFonts w:asciiTheme="minorHAnsi" w:eastAsia="Arial" w:hAnsiTheme="minorHAnsi" w:cs="Arial"/>
          <w:spacing w:val="2"/>
          <w:sz w:val="24"/>
          <w:szCs w:val="26"/>
        </w:rPr>
        <w:t>a</w:t>
      </w:r>
      <w:r w:rsidRPr="002640A6">
        <w:rPr>
          <w:rFonts w:asciiTheme="minorHAnsi" w:eastAsia="Arial" w:hAnsiTheme="minorHAnsi" w:cs="Arial"/>
          <w:sz w:val="24"/>
          <w:szCs w:val="26"/>
        </w:rPr>
        <w:t>sized.</w:t>
      </w:r>
      <w:r w:rsidRPr="002640A6">
        <w:rPr>
          <w:rFonts w:asciiTheme="minorHAnsi" w:eastAsia="Arial" w:hAnsiTheme="minorHAnsi" w:cs="Arial"/>
          <w:spacing w:val="54"/>
          <w:sz w:val="24"/>
          <w:szCs w:val="26"/>
        </w:rPr>
        <w:t xml:space="preserve"> </w:t>
      </w:r>
      <w:r w:rsidRPr="002640A6">
        <w:rPr>
          <w:rFonts w:asciiTheme="minorHAnsi" w:eastAsia="Arial" w:hAnsiTheme="minorHAnsi" w:cs="Arial"/>
          <w:sz w:val="24"/>
          <w:szCs w:val="26"/>
        </w:rPr>
        <w:t>Distr</w:t>
      </w:r>
      <w:r w:rsidRPr="002640A6">
        <w:rPr>
          <w:rFonts w:asciiTheme="minorHAnsi" w:eastAsia="Arial" w:hAnsiTheme="minorHAnsi" w:cs="Arial"/>
          <w:spacing w:val="2"/>
          <w:sz w:val="24"/>
          <w:szCs w:val="26"/>
        </w:rPr>
        <w:t>a</w:t>
      </w:r>
      <w:r w:rsidRPr="002640A6">
        <w:rPr>
          <w:rFonts w:asciiTheme="minorHAnsi" w:eastAsia="Arial" w:hAnsiTheme="minorHAnsi" w:cs="Arial"/>
          <w:sz w:val="24"/>
          <w:szCs w:val="26"/>
        </w:rPr>
        <w:t>cting</w:t>
      </w:r>
      <w:r w:rsidRPr="002640A6">
        <w:rPr>
          <w:rFonts w:asciiTheme="minorHAnsi" w:eastAsia="Arial" w:hAnsiTheme="minorHAnsi" w:cs="Arial"/>
          <w:spacing w:val="-12"/>
          <w:sz w:val="24"/>
          <w:szCs w:val="26"/>
        </w:rPr>
        <w:t xml:space="preserve"> </w:t>
      </w:r>
      <w:r w:rsidRPr="002640A6">
        <w:rPr>
          <w:rFonts w:asciiTheme="minorHAnsi" w:eastAsia="Arial" w:hAnsiTheme="minorHAnsi" w:cs="Arial"/>
          <w:sz w:val="24"/>
          <w:szCs w:val="26"/>
        </w:rPr>
        <w:t>b</w:t>
      </w:r>
      <w:r w:rsidRPr="002640A6">
        <w:rPr>
          <w:rFonts w:asciiTheme="minorHAnsi" w:eastAsia="Arial" w:hAnsiTheme="minorHAnsi" w:cs="Arial"/>
          <w:spacing w:val="2"/>
          <w:sz w:val="24"/>
          <w:szCs w:val="26"/>
        </w:rPr>
        <w:t>e</w:t>
      </w:r>
      <w:r w:rsidRPr="002640A6">
        <w:rPr>
          <w:rFonts w:asciiTheme="minorHAnsi" w:eastAsia="Arial" w:hAnsiTheme="minorHAnsi" w:cs="Arial"/>
          <w:sz w:val="24"/>
          <w:szCs w:val="26"/>
        </w:rPr>
        <w:t>h</w:t>
      </w:r>
      <w:r w:rsidRPr="002640A6">
        <w:rPr>
          <w:rFonts w:asciiTheme="minorHAnsi" w:eastAsia="Arial" w:hAnsiTheme="minorHAnsi" w:cs="Arial"/>
          <w:spacing w:val="2"/>
          <w:sz w:val="24"/>
          <w:szCs w:val="26"/>
        </w:rPr>
        <w:t>a</w:t>
      </w:r>
      <w:r w:rsidRPr="002640A6">
        <w:rPr>
          <w:rFonts w:asciiTheme="minorHAnsi" w:eastAsia="Arial" w:hAnsiTheme="minorHAnsi" w:cs="Arial"/>
          <w:spacing w:val="-2"/>
          <w:sz w:val="24"/>
          <w:szCs w:val="26"/>
        </w:rPr>
        <w:t>v</w:t>
      </w:r>
      <w:r w:rsidRPr="002640A6">
        <w:rPr>
          <w:rFonts w:asciiTheme="minorHAnsi" w:eastAsia="Arial" w:hAnsiTheme="minorHAnsi" w:cs="Arial"/>
          <w:sz w:val="24"/>
          <w:szCs w:val="26"/>
        </w:rPr>
        <w:t>iors</w:t>
      </w:r>
      <w:r w:rsidRPr="002640A6">
        <w:rPr>
          <w:rFonts w:asciiTheme="minorHAnsi" w:eastAsia="Arial" w:hAnsiTheme="minorHAnsi" w:cs="Arial"/>
          <w:spacing w:val="-6"/>
          <w:sz w:val="24"/>
          <w:szCs w:val="26"/>
        </w:rPr>
        <w:t xml:space="preserve"> </w:t>
      </w:r>
      <w:r w:rsidRPr="002640A6">
        <w:rPr>
          <w:rFonts w:asciiTheme="minorHAnsi" w:eastAsia="Arial" w:hAnsiTheme="minorHAnsi" w:cs="Arial"/>
          <w:sz w:val="24"/>
          <w:szCs w:val="26"/>
        </w:rPr>
        <w:t>put</w:t>
      </w:r>
      <w:r w:rsidRPr="002640A6">
        <w:rPr>
          <w:rFonts w:asciiTheme="minorHAnsi" w:eastAsia="Arial" w:hAnsiTheme="minorHAnsi" w:cs="Arial"/>
          <w:spacing w:val="-4"/>
          <w:sz w:val="24"/>
          <w:szCs w:val="26"/>
        </w:rPr>
        <w:t xml:space="preserve"> </w:t>
      </w:r>
      <w:r w:rsidRPr="002640A6">
        <w:rPr>
          <w:rFonts w:asciiTheme="minorHAnsi" w:eastAsia="Arial" w:hAnsiTheme="minorHAnsi" w:cs="Arial"/>
          <w:sz w:val="24"/>
          <w:szCs w:val="26"/>
        </w:rPr>
        <w:t>all</w:t>
      </w:r>
      <w:r w:rsidRPr="002640A6">
        <w:rPr>
          <w:rFonts w:asciiTheme="minorHAnsi" w:eastAsia="Arial" w:hAnsiTheme="minorHAnsi" w:cs="Arial"/>
          <w:spacing w:val="-1"/>
          <w:sz w:val="24"/>
          <w:szCs w:val="26"/>
        </w:rPr>
        <w:t xml:space="preserve"> </w:t>
      </w:r>
      <w:r w:rsidR="00BD2534" w:rsidRPr="002640A6">
        <w:rPr>
          <w:rFonts w:asciiTheme="minorHAnsi" w:eastAsia="Arial" w:hAnsiTheme="minorHAnsi" w:cs="Arial"/>
          <w:sz w:val="24"/>
          <w:szCs w:val="26"/>
        </w:rPr>
        <w:t>scholar</w:t>
      </w:r>
      <w:r w:rsidRPr="002640A6">
        <w:rPr>
          <w:rFonts w:asciiTheme="minorHAnsi" w:eastAsia="Arial" w:hAnsiTheme="minorHAnsi" w:cs="Arial"/>
          <w:sz w:val="24"/>
          <w:szCs w:val="26"/>
        </w:rPr>
        <w:t>s</w:t>
      </w:r>
      <w:r w:rsidRPr="002640A6">
        <w:rPr>
          <w:rFonts w:asciiTheme="minorHAnsi" w:eastAsia="Arial" w:hAnsiTheme="minorHAnsi" w:cs="Arial"/>
          <w:spacing w:val="-10"/>
          <w:sz w:val="24"/>
          <w:szCs w:val="26"/>
        </w:rPr>
        <w:t xml:space="preserve"> </w:t>
      </w:r>
      <w:r w:rsidRPr="002640A6">
        <w:rPr>
          <w:rFonts w:asciiTheme="minorHAnsi" w:eastAsia="Arial" w:hAnsiTheme="minorHAnsi" w:cs="Arial"/>
          <w:sz w:val="24"/>
          <w:szCs w:val="26"/>
        </w:rPr>
        <w:t>at</w:t>
      </w:r>
      <w:r w:rsidRPr="002640A6">
        <w:rPr>
          <w:rFonts w:asciiTheme="minorHAnsi" w:eastAsia="Arial" w:hAnsiTheme="minorHAnsi" w:cs="Arial"/>
          <w:spacing w:val="-2"/>
          <w:sz w:val="24"/>
          <w:szCs w:val="26"/>
        </w:rPr>
        <w:t xml:space="preserve"> </w:t>
      </w:r>
      <w:r w:rsidRPr="002640A6">
        <w:rPr>
          <w:rFonts w:asciiTheme="minorHAnsi" w:eastAsia="Arial" w:hAnsiTheme="minorHAnsi" w:cs="Arial"/>
          <w:sz w:val="24"/>
          <w:szCs w:val="26"/>
        </w:rPr>
        <w:t>ri</w:t>
      </w:r>
      <w:r w:rsidRPr="002640A6">
        <w:rPr>
          <w:rFonts w:asciiTheme="minorHAnsi" w:eastAsia="Arial" w:hAnsiTheme="minorHAnsi" w:cs="Arial"/>
          <w:spacing w:val="2"/>
          <w:sz w:val="24"/>
          <w:szCs w:val="26"/>
        </w:rPr>
        <w:t>s</w:t>
      </w:r>
      <w:r w:rsidRPr="002640A6">
        <w:rPr>
          <w:rFonts w:asciiTheme="minorHAnsi" w:eastAsia="Arial" w:hAnsiTheme="minorHAnsi" w:cs="Arial"/>
          <w:sz w:val="24"/>
          <w:szCs w:val="26"/>
        </w:rPr>
        <w:t>k.</w:t>
      </w:r>
      <w:r w:rsidR="00BB123E" w:rsidRPr="002640A6">
        <w:rPr>
          <w:rFonts w:asciiTheme="minorHAnsi" w:eastAsia="Arial" w:hAnsiTheme="minorHAnsi" w:cs="Arial"/>
          <w:spacing w:val="64"/>
          <w:sz w:val="24"/>
          <w:szCs w:val="26"/>
        </w:rPr>
        <w:t xml:space="preserve"> </w:t>
      </w:r>
      <w:r w:rsidRPr="002640A6">
        <w:rPr>
          <w:rFonts w:asciiTheme="minorHAnsi" w:eastAsia="Arial" w:hAnsiTheme="minorHAnsi" w:cs="Arial"/>
          <w:spacing w:val="7"/>
          <w:sz w:val="24"/>
          <w:szCs w:val="26"/>
        </w:rPr>
        <w:t>W</w:t>
      </w:r>
      <w:r w:rsidRPr="002640A6">
        <w:rPr>
          <w:rFonts w:asciiTheme="minorHAnsi" w:eastAsia="Arial" w:hAnsiTheme="minorHAnsi" w:cs="Arial"/>
          <w:sz w:val="24"/>
          <w:szCs w:val="26"/>
        </w:rPr>
        <w:t>e</w:t>
      </w:r>
      <w:r w:rsidRPr="002640A6">
        <w:rPr>
          <w:rFonts w:asciiTheme="minorHAnsi" w:eastAsia="Arial" w:hAnsiTheme="minorHAnsi" w:cs="Arial"/>
          <w:spacing w:val="-4"/>
          <w:sz w:val="24"/>
          <w:szCs w:val="26"/>
        </w:rPr>
        <w:t xml:space="preserve"> </w:t>
      </w:r>
      <w:r w:rsidRPr="002640A6">
        <w:rPr>
          <w:rFonts w:asciiTheme="minorHAnsi" w:eastAsia="Arial" w:hAnsiTheme="minorHAnsi" w:cs="Arial"/>
          <w:sz w:val="24"/>
          <w:szCs w:val="26"/>
        </w:rPr>
        <w:t>urge</w:t>
      </w:r>
      <w:r w:rsidR="00F47F6A" w:rsidRPr="002640A6">
        <w:rPr>
          <w:rFonts w:asciiTheme="minorHAnsi" w:eastAsia="Arial" w:hAnsiTheme="minorHAnsi" w:cs="Arial"/>
          <w:spacing w:val="-5"/>
          <w:sz w:val="24"/>
          <w:szCs w:val="26"/>
        </w:rPr>
        <w:t xml:space="preserve"> </w:t>
      </w:r>
      <w:r w:rsidRPr="002640A6">
        <w:rPr>
          <w:rFonts w:asciiTheme="minorHAnsi" w:eastAsia="Arial" w:hAnsiTheme="minorHAnsi" w:cs="Arial"/>
          <w:sz w:val="24"/>
          <w:szCs w:val="26"/>
        </w:rPr>
        <w:t>pa</w:t>
      </w:r>
      <w:r w:rsidRPr="002640A6">
        <w:rPr>
          <w:rFonts w:asciiTheme="minorHAnsi" w:eastAsia="Arial" w:hAnsiTheme="minorHAnsi" w:cs="Arial"/>
          <w:spacing w:val="2"/>
          <w:sz w:val="24"/>
          <w:szCs w:val="26"/>
        </w:rPr>
        <w:t>r</w:t>
      </w:r>
      <w:r w:rsidRPr="002640A6">
        <w:rPr>
          <w:rFonts w:asciiTheme="minorHAnsi" w:eastAsia="Arial" w:hAnsiTheme="minorHAnsi" w:cs="Arial"/>
          <w:sz w:val="24"/>
          <w:szCs w:val="26"/>
        </w:rPr>
        <w:t>ents to</w:t>
      </w:r>
      <w:r w:rsidRPr="002640A6">
        <w:rPr>
          <w:rFonts w:asciiTheme="minorHAnsi" w:eastAsia="Arial" w:hAnsiTheme="minorHAnsi" w:cs="Arial"/>
          <w:spacing w:val="-2"/>
          <w:sz w:val="24"/>
          <w:szCs w:val="26"/>
        </w:rPr>
        <w:t xml:space="preserve"> </w:t>
      </w:r>
      <w:r w:rsidRPr="002640A6">
        <w:rPr>
          <w:rFonts w:asciiTheme="minorHAnsi" w:eastAsia="Arial" w:hAnsiTheme="minorHAnsi" w:cs="Arial"/>
          <w:spacing w:val="2"/>
          <w:sz w:val="24"/>
          <w:szCs w:val="26"/>
        </w:rPr>
        <w:t>e</w:t>
      </w:r>
      <w:r w:rsidRPr="002640A6">
        <w:rPr>
          <w:rFonts w:asciiTheme="minorHAnsi" w:eastAsia="Arial" w:hAnsiTheme="minorHAnsi" w:cs="Arial"/>
          <w:spacing w:val="-2"/>
          <w:sz w:val="24"/>
          <w:szCs w:val="26"/>
        </w:rPr>
        <w:t>x</w:t>
      </w:r>
      <w:r w:rsidRPr="002640A6">
        <w:rPr>
          <w:rFonts w:asciiTheme="minorHAnsi" w:eastAsia="Arial" w:hAnsiTheme="minorHAnsi" w:cs="Arial"/>
          <w:sz w:val="24"/>
          <w:szCs w:val="26"/>
        </w:rPr>
        <w:t>pl</w:t>
      </w:r>
      <w:r w:rsidRPr="002640A6">
        <w:rPr>
          <w:rFonts w:asciiTheme="minorHAnsi" w:eastAsia="Arial" w:hAnsiTheme="minorHAnsi" w:cs="Arial"/>
          <w:spacing w:val="2"/>
          <w:sz w:val="24"/>
          <w:szCs w:val="26"/>
        </w:rPr>
        <w:t>a</w:t>
      </w:r>
      <w:r w:rsidRPr="002640A6">
        <w:rPr>
          <w:rFonts w:asciiTheme="minorHAnsi" w:eastAsia="Arial" w:hAnsiTheme="minorHAnsi" w:cs="Arial"/>
          <w:sz w:val="24"/>
          <w:szCs w:val="26"/>
        </w:rPr>
        <w:t>in</w:t>
      </w:r>
      <w:r w:rsidRPr="002640A6">
        <w:rPr>
          <w:rFonts w:asciiTheme="minorHAnsi" w:eastAsia="Arial" w:hAnsiTheme="minorHAnsi" w:cs="Arial"/>
          <w:spacing w:val="-8"/>
          <w:sz w:val="24"/>
          <w:szCs w:val="26"/>
        </w:rPr>
        <w:t xml:space="preserve"> </w:t>
      </w:r>
      <w:r w:rsidRPr="002640A6">
        <w:rPr>
          <w:rFonts w:asciiTheme="minorHAnsi" w:eastAsia="Arial" w:hAnsiTheme="minorHAnsi" w:cs="Arial"/>
          <w:sz w:val="24"/>
          <w:szCs w:val="26"/>
        </w:rPr>
        <w:t>to</w:t>
      </w:r>
      <w:r w:rsidRPr="002640A6">
        <w:rPr>
          <w:rFonts w:asciiTheme="minorHAnsi" w:eastAsia="Arial" w:hAnsiTheme="minorHAnsi" w:cs="Arial"/>
          <w:spacing w:val="-2"/>
          <w:sz w:val="24"/>
          <w:szCs w:val="26"/>
        </w:rPr>
        <w:t xml:space="preserve"> </w:t>
      </w:r>
      <w:r w:rsidRPr="002640A6">
        <w:rPr>
          <w:rFonts w:asciiTheme="minorHAnsi" w:eastAsia="Arial" w:hAnsiTheme="minorHAnsi" w:cs="Arial"/>
          <w:spacing w:val="2"/>
          <w:sz w:val="24"/>
          <w:szCs w:val="26"/>
        </w:rPr>
        <w:t>t</w:t>
      </w:r>
      <w:r w:rsidRPr="002640A6">
        <w:rPr>
          <w:rFonts w:asciiTheme="minorHAnsi" w:eastAsia="Arial" w:hAnsiTheme="minorHAnsi" w:cs="Arial"/>
          <w:sz w:val="24"/>
          <w:szCs w:val="26"/>
        </w:rPr>
        <w:t>heir</w:t>
      </w:r>
      <w:r w:rsidRPr="002640A6">
        <w:rPr>
          <w:rFonts w:asciiTheme="minorHAnsi" w:eastAsia="Arial" w:hAnsiTheme="minorHAnsi" w:cs="Arial"/>
          <w:spacing w:val="-4"/>
          <w:sz w:val="24"/>
          <w:szCs w:val="26"/>
        </w:rPr>
        <w:t xml:space="preserve"> </w:t>
      </w:r>
      <w:r w:rsidRPr="002640A6">
        <w:rPr>
          <w:rFonts w:asciiTheme="minorHAnsi" w:eastAsia="Arial" w:hAnsiTheme="minorHAnsi" w:cs="Arial"/>
          <w:spacing w:val="2"/>
          <w:sz w:val="24"/>
          <w:szCs w:val="26"/>
        </w:rPr>
        <w:t>c</w:t>
      </w:r>
      <w:r w:rsidRPr="002640A6">
        <w:rPr>
          <w:rFonts w:asciiTheme="minorHAnsi" w:eastAsia="Arial" w:hAnsiTheme="minorHAnsi" w:cs="Arial"/>
          <w:sz w:val="24"/>
          <w:szCs w:val="26"/>
        </w:rPr>
        <w:t>hi</w:t>
      </w:r>
      <w:r w:rsidRPr="002640A6">
        <w:rPr>
          <w:rFonts w:asciiTheme="minorHAnsi" w:eastAsia="Arial" w:hAnsiTheme="minorHAnsi" w:cs="Arial"/>
          <w:spacing w:val="2"/>
          <w:sz w:val="24"/>
          <w:szCs w:val="26"/>
        </w:rPr>
        <w:t>l</w:t>
      </w:r>
      <w:r w:rsidRPr="002640A6">
        <w:rPr>
          <w:rFonts w:asciiTheme="minorHAnsi" w:eastAsia="Arial" w:hAnsiTheme="minorHAnsi" w:cs="Arial"/>
          <w:sz w:val="24"/>
          <w:szCs w:val="26"/>
        </w:rPr>
        <w:t>dren</w:t>
      </w:r>
      <w:r w:rsidRPr="002640A6">
        <w:rPr>
          <w:rFonts w:asciiTheme="minorHAnsi" w:eastAsia="Arial" w:hAnsiTheme="minorHAnsi" w:cs="Arial"/>
          <w:spacing w:val="-9"/>
          <w:sz w:val="24"/>
          <w:szCs w:val="26"/>
        </w:rPr>
        <w:t xml:space="preserve"> </w:t>
      </w:r>
      <w:r w:rsidRPr="002640A6">
        <w:rPr>
          <w:rFonts w:asciiTheme="minorHAnsi" w:eastAsia="Arial" w:hAnsiTheme="minorHAnsi" w:cs="Arial"/>
          <w:sz w:val="24"/>
          <w:szCs w:val="26"/>
        </w:rPr>
        <w:t>t</w:t>
      </w:r>
      <w:r w:rsidRPr="002640A6">
        <w:rPr>
          <w:rFonts w:asciiTheme="minorHAnsi" w:eastAsia="Arial" w:hAnsiTheme="minorHAnsi" w:cs="Arial"/>
          <w:spacing w:val="2"/>
          <w:sz w:val="24"/>
          <w:szCs w:val="26"/>
        </w:rPr>
        <w:t>h</w:t>
      </w:r>
      <w:r w:rsidRPr="002640A6">
        <w:rPr>
          <w:rFonts w:asciiTheme="minorHAnsi" w:eastAsia="Arial" w:hAnsiTheme="minorHAnsi" w:cs="Arial"/>
          <w:sz w:val="24"/>
          <w:szCs w:val="26"/>
        </w:rPr>
        <w:t>at</w:t>
      </w:r>
      <w:r w:rsidRPr="002640A6">
        <w:rPr>
          <w:rFonts w:asciiTheme="minorHAnsi" w:eastAsia="Arial" w:hAnsiTheme="minorHAnsi" w:cs="Arial"/>
          <w:spacing w:val="-4"/>
          <w:sz w:val="24"/>
          <w:szCs w:val="26"/>
        </w:rPr>
        <w:t xml:space="preserve"> </w:t>
      </w:r>
      <w:r w:rsidRPr="002640A6">
        <w:rPr>
          <w:rFonts w:asciiTheme="minorHAnsi" w:eastAsia="Arial" w:hAnsiTheme="minorHAnsi" w:cs="Arial"/>
          <w:sz w:val="24"/>
          <w:szCs w:val="26"/>
        </w:rPr>
        <w:t>ridi</w:t>
      </w:r>
      <w:r w:rsidRPr="002640A6">
        <w:rPr>
          <w:rFonts w:asciiTheme="minorHAnsi" w:eastAsia="Arial" w:hAnsiTheme="minorHAnsi" w:cs="Arial"/>
          <w:spacing w:val="2"/>
          <w:sz w:val="24"/>
          <w:szCs w:val="26"/>
        </w:rPr>
        <w:t>n</w:t>
      </w:r>
      <w:r w:rsidRPr="002640A6">
        <w:rPr>
          <w:rFonts w:asciiTheme="minorHAnsi" w:eastAsia="Arial" w:hAnsiTheme="minorHAnsi" w:cs="Arial"/>
          <w:sz w:val="24"/>
          <w:szCs w:val="26"/>
        </w:rPr>
        <w:t>g</w:t>
      </w:r>
      <w:r w:rsidRPr="002640A6">
        <w:rPr>
          <w:rFonts w:asciiTheme="minorHAnsi" w:eastAsia="Arial" w:hAnsiTheme="minorHAnsi" w:cs="Arial"/>
          <w:spacing w:val="-6"/>
          <w:sz w:val="24"/>
          <w:szCs w:val="26"/>
        </w:rPr>
        <w:t xml:space="preserve"> </w:t>
      </w:r>
      <w:r w:rsidRPr="002640A6">
        <w:rPr>
          <w:rFonts w:asciiTheme="minorHAnsi" w:eastAsia="Arial" w:hAnsiTheme="minorHAnsi" w:cs="Arial"/>
          <w:sz w:val="24"/>
          <w:szCs w:val="26"/>
        </w:rPr>
        <w:t>the</w:t>
      </w:r>
      <w:r w:rsidRPr="002640A6">
        <w:rPr>
          <w:rFonts w:asciiTheme="minorHAnsi" w:eastAsia="Arial" w:hAnsiTheme="minorHAnsi" w:cs="Arial"/>
          <w:spacing w:val="-2"/>
          <w:sz w:val="24"/>
          <w:szCs w:val="26"/>
        </w:rPr>
        <w:t xml:space="preserve"> </w:t>
      </w:r>
      <w:r w:rsidRPr="002640A6">
        <w:rPr>
          <w:rFonts w:asciiTheme="minorHAnsi" w:eastAsia="Arial" w:hAnsiTheme="minorHAnsi" w:cs="Arial"/>
          <w:spacing w:val="2"/>
          <w:sz w:val="24"/>
          <w:szCs w:val="26"/>
        </w:rPr>
        <w:t>b</w:t>
      </w:r>
      <w:r w:rsidRPr="002640A6">
        <w:rPr>
          <w:rFonts w:asciiTheme="minorHAnsi" w:eastAsia="Arial" w:hAnsiTheme="minorHAnsi" w:cs="Arial"/>
          <w:sz w:val="24"/>
          <w:szCs w:val="26"/>
        </w:rPr>
        <w:t>us</w:t>
      </w:r>
      <w:r w:rsidRPr="002640A6">
        <w:rPr>
          <w:rFonts w:asciiTheme="minorHAnsi" w:eastAsia="Arial" w:hAnsiTheme="minorHAnsi" w:cs="Arial"/>
          <w:spacing w:val="-4"/>
          <w:sz w:val="24"/>
          <w:szCs w:val="26"/>
        </w:rPr>
        <w:t xml:space="preserve"> </w:t>
      </w:r>
      <w:r w:rsidRPr="002640A6">
        <w:rPr>
          <w:rFonts w:asciiTheme="minorHAnsi" w:eastAsia="Arial" w:hAnsiTheme="minorHAnsi" w:cs="Arial"/>
          <w:sz w:val="24"/>
          <w:szCs w:val="26"/>
        </w:rPr>
        <w:t>is</w:t>
      </w:r>
      <w:r w:rsidRPr="002640A6">
        <w:rPr>
          <w:rFonts w:asciiTheme="minorHAnsi" w:eastAsia="Arial" w:hAnsiTheme="minorHAnsi" w:cs="Arial"/>
          <w:spacing w:val="-2"/>
          <w:sz w:val="24"/>
          <w:szCs w:val="26"/>
        </w:rPr>
        <w:t xml:space="preserve"> </w:t>
      </w:r>
      <w:r w:rsidRPr="002640A6">
        <w:rPr>
          <w:rFonts w:asciiTheme="minorHAnsi" w:eastAsia="Arial" w:hAnsiTheme="minorHAnsi" w:cs="Arial"/>
          <w:sz w:val="24"/>
          <w:szCs w:val="26"/>
        </w:rPr>
        <w:t>a pr</w:t>
      </w:r>
      <w:r w:rsidRPr="002640A6">
        <w:rPr>
          <w:rFonts w:asciiTheme="minorHAnsi" w:eastAsia="Arial" w:hAnsiTheme="minorHAnsi" w:cs="Arial"/>
          <w:spacing w:val="2"/>
          <w:sz w:val="24"/>
          <w:szCs w:val="26"/>
        </w:rPr>
        <w:t>i</w:t>
      </w:r>
      <w:r w:rsidRPr="002640A6">
        <w:rPr>
          <w:rFonts w:asciiTheme="minorHAnsi" w:eastAsia="Arial" w:hAnsiTheme="minorHAnsi" w:cs="Arial"/>
          <w:spacing w:val="-2"/>
          <w:sz w:val="24"/>
          <w:szCs w:val="26"/>
        </w:rPr>
        <w:t>v</w:t>
      </w:r>
      <w:r w:rsidRPr="002640A6">
        <w:rPr>
          <w:rFonts w:asciiTheme="minorHAnsi" w:eastAsia="Arial" w:hAnsiTheme="minorHAnsi" w:cs="Arial"/>
          <w:sz w:val="24"/>
          <w:szCs w:val="26"/>
        </w:rPr>
        <w:t>ilege</w:t>
      </w:r>
      <w:r w:rsidRPr="002640A6">
        <w:rPr>
          <w:rFonts w:asciiTheme="minorHAnsi" w:eastAsia="Arial" w:hAnsiTheme="minorHAnsi" w:cs="Arial"/>
          <w:spacing w:val="-8"/>
          <w:sz w:val="24"/>
          <w:szCs w:val="26"/>
        </w:rPr>
        <w:t xml:space="preserve"> </w:t>
      </w:r>
      <w:r w:rsidRPr="002640A6">
        <w:rPr>
          <w:rFonts w:asciiTheme="minorHAnsi" w:eastAsia="Arial" w:hAnsiTheme="minorHAnsi" w:cs="Arial"/>
          <w:sz w:val="24"/>
          <w:szCs w:val="26"/>
        </w:rPr>
        <w:t>and</w:t>
      </w:r>
      <w:r w:rsidRPr="002640A6">
        <w:rPr>
          <w:rFonts w:asciiTheme="minorHAnsi" w:eastAsia="Arial" w:hAnsiTheme="minorHAnsi" w:cs="Arial"/>
          <w:spacing w:val="-2"/>
          <w:sz w:val="24"/>
          <w:szCs w:val="26"/>
        </w:rPr>
        <w:t xml:space="preserve"> </w:t>
      </w:r>
      <w:r w:rsidRPr="002640A6">
        <w:rPr>
          <w:rFonts w:asciiTheme="minorHAnsi" w:eastAsia="Arial" w:hAnsiTheme="minorHAnsi" w:cs="Arial"/>
          <w:sz w:val="24"/>
          <w:szCs w:val="26"/>
        </w:rPr>
        <w:t>a</w:t>
      </w:r>
      <w:r w:rsidRPr="002640A6">
        <w:rPr>
          <w:rFonts w:asciiTheme="minorHAnsi" w:eastAsia="Arial" w:hAnsiTheme="minorHAnsi" w:cs="Arial"/>
          <w:spacing w:val="-1"/>
          <w:sz w:val="24"/>
          <w:szCs w:val="26"/>
        </w:rPr>
        <w:t xml:space="preserve"> </w:t>
      </w:r>
      <w:r w:rsidRPr="002640A6">
        <w:rPr>
          <w:rFonts w:asciiTheme="minorHAnsi" w:eastAsia="Arial" w:hAnsiTheme="minorHAnsi" w:cs="Arial"/>
          <w:sz w:val="24"/>
          <w:szCs w:val="26"/>
        </w:rPr>
        <w:t>co</w:t>
      </w:r>
      <w:r w:rsidRPr="002640A6">
        <w:rPr>
          <w:rFonts w:asciiTheme="minorHAnsi" w:eastAsia="Arial" w:hAnsiTheme="minorHAnsi" w:cs="Arial"/>
          <w:spacing w:val="2"/>
          <w:sz w:val="24"/>
          <w:szCs w:val="26"/>
        </w:rPr>
        <w:t>nv</w:t>
      </w:r>
      <w:r w:rsidRPr="002640A6">
        <w:rPr>
          <w:rFonts w:asciiTheme="minorHAnsi" w:eastAsia="Arial" w:hAnsiTheme="minorHAnsi" w:cs="Arial"/>
          <w:sz w:val="24"/>
          <w:szCs w:val="26"/>
        </w:rPr>
        <w:t>enien</w:t>
      </w:r>
      <w:r w:rsidRPr="002640A6">
        <w:rPr>
          <w:rFonts w:asciiTheme="minorHAnsi" w:eastAsia="Arial" w:hAnsiTheme="minorHAnsi" w:cs="Arial"/>
          <w:spacing w:val="2"/>
          <w:sz w:val="24"/>
          <w:szCs w:val="26"/>
        </w:rPr>
        <w:t>c</w:t>
      </w:r>
      <w:r w:rsidRPr="002640A6">
        <w:rPr>
          <w:rFonts w:asciiTheme="minorHAnsi" w:eastAsia="Arial" w:hAnsiTheme="minorHAnsi" w:cs="Arial"/>
          <w:sz w:val="24"/>
          <w:szCs w:val="26"/>
        </w:rPr>
        <w:t>e</w:t>
      </w:r>
      <w:r w:rsidRPr="002640A6">
        <w:rPr>
          <w:rFonts w:asciiTheme="minorHAnsi" w:eastAsia="Arial" w:hAnsiTheme="minorHAnsi" w:cs="Arial"/>
          <w:spacing w:val="-15"/>
          <w:sz w:val="24"/>
          <w:szCs w:val="26"/>
        </w:rPr>
        <w:t xml:space="preserve"> </w:t>
      </w:r>
      <w:r w:rsidRPr="002640A6">
        <w:rPr>
          <w:rFonts w:asciiTheme="minorHAnsi" w:eastAsia="Arial" w:hAnsiTheme="minorHAnsi" w:cs="Arial"/>
          <w:sz w:val="24"/>
          <w:szCs w:val="26"/>
        </w:rPr>
        <w:t>to</w:t>
      </w:r>
      <w:r w:rsidRPr="002640A6">
        <w:rPr>
          <w:rFonts w:asciiTheme="minorHAnsi" w:eastAsia="Arial" w:hAnsiTheme="minorHAnsi" w:cs="Arial"/>
          <w:spacing w:val="-2"/>
          <w:sz w:val="24"/>
          <w:szCs w:val="26"/>
        </w:rPr>
        <w:t xml:space="preserve"> </w:t>
      </w:r>
      <w:r w:rsidRPr="002640A6">
        <w:rPr>
          <w:rFonts w:asciiTheme="minorHAnsi" w:eastAsia="Arial" w:hAnsiTheme="minorHAnsi" w:cs="Arial"/>
          <w:sz w:val="24"/>
          <w:szCs w:val="26"/>
        </w:rPr>
        <w:t>t</w:t>
      </w:r>
      <w:r w:rsidRPr="002640A6">
        <w:rPr>
          <w:rFonts w:asciiTheme="minorHAnsi" w:eastAsia="Arial" w:hAnsiTheme="minorHAnsi" w:cs="Arial"/>
          <w:spacing w:val="2"/>
          <w:sz w:val="24"/>
          <w:szCs w:val="26"/>
        </w:rPr>
        <w:t>h</w:t>
      </w:r>
      <w:r w:rsidRPr="002640A6">
        <w:rPr>
          <w:rFonts w:asciiTheme="minorHAnsi" w:eastAsia="Arial" w:hAnsiTheme="minorHAnsi" w:cs="Arial"/>
          <w:sz w:val="24"/>
          <w:szCs w:val="26"/>
        </w:rPr>
        <w:t>e</w:t>
      </w:r>
      <w:r w:rsidRPr="002640A6">
        <w:rPr>
          <w:rFonts w:asciiTheme="minorHAnsi" w:eastAsia="Arial" w:hAnsiTheme="minorHAnsi" w:cs="Arial"/>
          <w:spacing w:val="-4"/>
          <w:sz w:val="24"/>
          <w:szCs w:val="26"/>
        </w:rPr>
        <w:t xml:space="preserve"> </w:t>
      </w:r>
      <w:r w:rsidRPr="002640A6">
        <w:rPr>
          <w:rFonts w:asciiTheme="minorHAnsi" w:eastAsia="Arial" w:hAnsiTheme="minorHAnsi" w:cs="Arial"/>
          <w:sz w:val="24"/>
          <w:szCs w:val="26"/>
        </w:rPr>
        <w:t>pa</w:t>
      </w:r>
      <w:r w:rsidRPr="002640A6">
        <w:rPr>
          <w:rFonts w:asciiTheme="minorHAnsi" w:eastAsia="Arial" w:hAnsiTheme="minorHAnsi" w:cs="Arial"/>
          <w:spacing w:val="2"/>
          <w:sz w:val="24"/>
          <w:szCs w:val="26"/>
        </w:rPr>
        <w:t>r</w:t>
      </w:r>
      <w:r w:rsidRPr="002640A6">
        <w:rPr>
          <w:rFonts w:asciiTheme="minorHAnsi" w:eastAsia="Arial" w:hAnsiTheme="minorHAnsi" w:cs="Arial"/>
          <w:sz w:val="24"/>
          <w:szCs w:val="26"/>
        </w:rPr>
        <w:t>en</w:t>
      </w:r>
      <w:r w:rsidRPr="002640A6">
        <w:rPr>
          <w:rFonts w:asciiTheme="minorHAnsi" w:eastAsia="Arial" w:hAnsiTheme="minorHAnsi" w:cs="Arial"/>
          <w:spacing w:val="2"/>
          <w:sz w:val="24"/>
          <w:szCs w:val="26"/>
        </w:rPr>
        <w:t>t</w:t>
      </w:r>
      <w:r w:rsidRPr="002640A6">
        <w:rPr>
          <w:rFonts w:asciiTheme="minorHAnsi" w:eastAsia="Arial" w:hAnsiTheme="minorHAnsi" w:cs="Arial"/>
          <w:sz w:val="24"/>
          <w:szCs w:val="26"/>
        </w:rPr>
        <w:t>s</w:t>
      </w:r>
      <w:r w:rsidRPr="002640A6">
        <w:rPr>
          <w:rFonts w:asciiTheme="minorHAnsi" w:eastAsia="Arial" w:hAnsiTheme="minorHAnsi" w:cs="Arial"/>
          <w:spacing w:val="-9"/>
          <w:sz w:val="24"/>
          <w:szCs w:val="26"/>
        </w:rPr>
        <w:t xml:space="preserve"> </w:t>
      </w:r>
      <w:r w:rsidRPr="002640A6">
        <w:rPr>
          <w:rFonts w:asciiTheme="minorHAnsi" w:eastAsia="Arial" w:hAnsiTheme="minorHAnsi" w:cs="Arial"/>
          <w:sz w:val="24"/>
          <w:szCs w:val="26"/>
        </w:rPr>
        <w:t>of</w:t>
      </w:r>
      <w:r w:rsidRPr="002640A6">
        <w:rPr>
          <w:rFonts w:asciiTheme="minorHAnsi" w:eastAsia="Arial" w:hAnsiTheme="minorHAnsi" w:cs="Arial"/>
          <w:spacing w:val="-2"/>
          <w:sz w:val="24"/>
          <w:szCs w:val="26"/>
        </w:rPr>
        <w:t xml:space="preserve"> </w:t>
      </w:r>
      <w:r w:rsidRPr="002640A6">
        <w:rPr>
          <w:rFonts w:asciiTheme="minorHAnsi" w:eastAsia="Arial" w:hAnsiTheme="minorHAnsi" w:cs="Arial"/>
          <w:sz w:val="24"/>
          <w:szCs w:val="26"/>
        </w:rPr>
        <w:t>sp</w:t>
      </w:r>
      <w:r w:rsidRPr="002640A6">
        <w:rPr>
          <w:rFonts w:asciiTheme="minorHAnsi" w:eastAsia="Arial" w:hAnsiTheme="minorHAnsi" w:cs="Arial"/>
          <w:spacing w:val="2"/>
          <w:sz w:val="24"/>
          <w:szCs w:val="26"/>
        </w:rPr>
        <w:t>e</w:t>
      </w:r>
      <w:r w:rsidRPr="002640A6">
        <w:rPr>
          <w:rFonts w:asciiTheme="minorHAnsi" w:eastAsia="Arial" w:hAnsiTheme="minorHAnsi" w:cs="Arial"/>
          <w:sz w:val="24"/>
          <w:szCs w:val="26"/>
        </w:rPr>
        <w:t>cial and</w:t>
      </w:r>
      <w:r w:rsidRPr="002640A6">
        <w:rPr>
          <w:rFonts w:asciiTheme="minorHAnsi" w:eastAsia="Arial" w:hAnsiTheme="minorHAnsi" w:cs="Arial"/>
          <w:spacing w:val="-4"/>
          <w:sz w:val="24"/>
          <w:szCs w:val="26"/>
        </w:rPr>
        <w:t xml:space="preserve"> </w:t>
      </w:r>
      <w:r w:rsidRPr="002640A6">
        <w:rPr>
          <w:rFonts w:asciiTheme="minorHAnsi" w:eastAsia="Arial" w:hAnsiTheme="minorHAnsi" w:cs="Arial"/>
          <w:sz w:val="24"/>
          <w:szCs w:val="26"/>
        </w:rPr>
        <w:t>re</w:t>
      </w:r>
      <w:r w:rsidRPr="002640A6">
        <w:rPr>
          <w:rFonts w:asciiTheme="minorHAnsi" w:eastAsia="Arial" w:hAnsiTheme="minorHAnsi" w:cs="Arial"/>
          <w:spacing w:val="2"/>
          <w:sz w:val="24"/>
          <w:szCs w:val="26"/>
        </w:rPr>
        <w:t>g</w:t>
      </w:r>
      <w:r w:rsidRPr="002640A6">
        <w:rPr>
          <w:rFonts w:asciiTheme="minorHAnsi" w:eastAsia="Arial" w:hAnsiTheme="minorHAnsi" w:cs="Arial"/>
          <w:sz w:val="24"/>
          <w:szCs w:val="26"/>
        </w:rPr>
        <w:t>ular</w:t>
      </w:r>
      <w:r w:rsidRPr="002640A6">
        <w:rPr>
          <w:rFonts w:asciiTheme="minorHAnsi" w:eastAsia="Arial" w:hAnsiTheme="minorHAnsi" w:cs="Arial"/>
          <w:spacing w:val="-8"/>
          <w:sz w:val="24"/>
          <w:szCs w:val="26"/>
        </w:rPr>
        <w:t xml:space="preserve"> </w:t>
      </w:r>
      <w:r w:rsidRPr="002640A6">
        <w:rPr>
          <w:rFonts w:asciiTheme="minorHAnsi" w:eastAsia="Arial" w:hAnsiTheme="minorHAnsi" w:cs="Arial"/>
          <w:spacing w:val="2"/>
          <w:sz w:val="24"/>
          <w:szCs w:val="26"/>
        </w:rPr>
        <w:t>e</w:t>
      </w:r>
      <w:r w:rsidRPr="002640A6">
        <w:rPr>
          <w:rFonts w:asciiTheme="minorHAnsi" w:eastAsia="Arial" w:hAnsiTheme="minorHAnsi" w:cs="Arial"/>
          <w:sz w:val="24"/>
          <w:szCs w:val="26"/>
        </w:rPr>
        <w:t>duc</w:t>
      </w:r>
      <w:r w:rsidRPr="002640A6">
        <w:rPr>
          <w:rFonts w:asciiTheme="minorHAnsi" w:eastAsia="Arial" w:hAnsiTheme="minorHAnsi" w:cs="Arial"/>
          <w:spacing w:val="2"/>
          <w:sz w:val="24"/>
          <w:szCs w:val="26"/>
        </w:rPr>
        <w:t>a</w:t>
      </w:r>
      <w:r w:rsidRPr="002640A6">
        <w:rPr>
          <w:rFonts w:asciiTheme="minorHAnsi" w:eastAsia="Arial" w:hAnsiTheme="minorHAnsi" w:cs="Arial"/>
          <w:sz w:val="24"/>
          <w:szCs w:val="26"/>
        </w:rPr>
        <w:t>ti</w:t>
      </w:r>
      <w:r w:rsidRPr="002640A6">
        <w:rPr>
          <w:rFonts w:asciiTheme="minorHAnsi" w:eastAsia="Arial" w:hAnsiTheme="minorHAnsi" w:cs="Arial"/>
          <w:spacing w:val="2"/>
          <w:sz w:val="24"/>
          <w:szCs w:val="26"/>
        </w:rPr>
        <w:t>o</w:t>
      </w:r>
      <w:r w:rsidRPr="002640A6">
        <w:rPr>
          <w:rFonts w:asciiTheme="minorHAnsi" w:eastAsia="Arial" w:hAnsiTheme="minorHAnsi" w:cs="Arial"/>
          <w:sz w:val="24"/>
          <w:szCs w:val="26"/>
        </w:rPr>
        <w:t>n</w:t>
      </w:r>
      <w:r w:rsidRPr="002640A6">
        <w:rPr>
          <w:rFonts w:asciiTheme="minorHAnsi" w:eastAsia="Arial" w:hAnsiTheme="minorHAnsi" w:cs="Arial"/>
          <w:spacing w:val="-11"/>
          <w:sz w:val="24"/>
          <w:szCs w:val="26"/>
        </w:rPr>
        <w:t xml:space="preserve"> </w:t>
      </w:r>
      <w:r w:rsidR="00BD2534" w:rsidRPr="002640A6">
        <w:rPr>
          <w:rFonts w:asciiTheme="minorHAnsi" w:eastAsia="Arial" w:hAnsiTheme="minorHAnsi" w:cs="Arial"/>
          <w:sz w:val="24"/>
          <w:szCs w:val="26"/>
        </w:rPr>
        <w:t>scholar</w:t>
      </w:r>
      <w:r w:rsidRPr="002640A6">
        <w:rPr>
          <w:rFonts w:asciiTheme="minorHAnsi" w:eastAsia="Arial" w:hAnsiTheme="minorHAnsi" w:cs="Arial"/>
          <w:sz w:val="24"/>
          <w:szCs w:val="26"/>
        </w:rPr>
        <w:t>s.</w:t>
      </w:r>
      <w:r w:rsidRPr="002640A6">
        <w:rPr>
          <w:rFonts w:asciiTheme="minorHAnsi" w:eastAsia="Arial" w:hAnsiTheme="minorHAnsi" w:cs="Arial"/>
          <w:spacing w:val="61"/>
          <w:sz w:val="24"/>
          <w:szCs w:val="26"/>
        </w:rPr>
        <w:t xml:space="preserve"> </w:t>
      </w:r>
      <w:r w:rsidRPr="002640A6">
        <w:rPr>
          <w:rFonts w:asciiTheme="minorHAnsi" w:eastAsia="Arial" w:hAnsiTheme="minorHAnsi" w:cs="Arial"/>
          <w:spacing w:val="2"/>
          <w:sz w:val="24"/>
          <w:szCs w:val="26"/>
        </w:rPr>
        <w:t>N</w:t>
      </w:r>
      <w:r w:rsidRPr="002640A6">
        <w:rPr>
          <w:rFonts w:asciiTheme="minorHAnsi" w:eastAsia="Arial" w:hAnsiTheme="minorHAnsi" w:cs="Arial"/>
          <w:sz w:val="24"/>
          <w:szCs w:val="26"/>
        </w:rPr>
        <w:t>o</w:t>
      </w:r>
      <w:r w:rsidRPr="002640A6">
        <w:rPr>
          <w:rFonts w:asciiTheme="minorHAnsi" w:eastAsia="Arial" w:hAnsiTheme="minorHAnsi" w:cs="Arial"/>
          <w:spacing w:val="4"/>
          <w:sz w:val="24"/>
          <w:szCs w:val="26"/>
        </w:rPr>
        <w:t>n</w:t>
      </w:r>
      <w:r w:rsidRPr="002640A6">
        <w:rPr>
          <w:rFonts w:asciiTheme="minorHAnsi" w:eastAsia="Arial" w:hAnsiTheme="minorHAnsi" w:cs="Arial"/>
          <w:spacing w:val="1"/>
          <w:sz w:val="24"/>
          <w:szCs w:val="26"/>
        </w:rPr>
        <w:t>-</w:t>
      </w:r>
      <w:r w:rsidRPr="002640A6">
        <w:rPr>
          <w:rFonts w:asciiTheme="minorHAnsi" w:eastAsia="Arial" w:hAnsiTheme="minorHAnsi" w:cs="Arial"/>
          <w:sz w:val="24"/>
          <w:szCs w:val="26"/>
        </w:rPr>
        <w:t>complian</w:t>
      </w:r>
      <w:r w:rsidRPr="002640A6">
        <w:rPr>
          <w:rFonts w:asciiTheme="minorHAnsi" w:eastAsia="Arial" w:hAnsiTheme="minorHAnsi" w:cs="Arial"/>
          <w:spacing w:val="2"/>
          <w:sz w:val="24"/>
          <w:szCs w:val="26"/>
        </w:rPr>
        <w:t>c</w:t>
      </w:r>
      <w:r w:rsidRPr="002640A6">
        <w:rPr>
          <w:rFonts w:asciiTheme="minorHAnsi" w:eastAsia="Arial" w:hAnsiTheme="minorHAnsi" w:cs="Arial"/>
          <w:sz w:val="24"/>
          <w:szCs w:val="26"/>
        </w:rPr>
        <w:t>e</w:t>
      </w:r>
      <w:r w:rsidRPr="002640A6">
        <w:rPr>
          <w:rFonts w:asciiTheme="minorHAnsi" w:eastAsia="Arial" w:hAnsiTheme="minorHAnsi" w:cs="Arial"/>
          <w:spacing w:val="-17"/>
          <w:sz w:val="24"/>
          <w:szCs w:val="26"/>
        </w:rPr>
        <w:t xml:space="preserve"> </w:t>
      </w:r>
      <w:r w:rsidRPr="002640A6">
        <w:rPr>
          <w:rFonts w:asciiTheme="minorHAnsi" w:eastAsia="Arial" w:hAnsiTheme="minorHAnsi" w:cs="Arial"/>
          <w:spacing w:val="-2"/>
          <w:sz w:val="24"/>
          <w:szCs w:val="26"/>
        </w:rPr>
        <w:t>w</w:t>
      </w:r>
      <w:r w:rsidRPr="002640A6">
        <w:rPr>
          <w:rFonts w:asciiTheme="minorHAnsi" w:eastAsia="Arial" w:hAnsiTheme="minorHAnsi" w:cs="Arial"/>
          <w:sz w:val="24"/>
          <w:szCs w:val="26"/>
        </w:rPr>
        <w:t>ill result</w:t>
      </w:r>
      <w:r w:rsidRPr="002640A6">
        <w:rPr>
          <w:rFonts w:asciiTheme="minorHAnsi" w:eastAsia="Arial" w:hAnsiTheme="minorHAnsi" w:cs="Arial"/>
          <w:spacing w:val="-6"/>
          <w:sz w:val="24"/>
          <w:szCs w:val="26"/>
        </w:rPr>
        <w:t xml:space="preserve"> </w:t>
      </w:r>
      <w:r w:rsidRPr="002640A6">
        <w:rPr>
          <w:rFonts w:asciiTheme="minorHAnsi" w:eastAsia="Arial" w:hAnsiTheme="minorHAnsi" w:cs="Arial"/>
          <w:sz w:val="24"/>
          <w:szCs w:val="26"/>
        </w:rPr>
        <w:t>in de</w:t>
      </w:r>
      <w:r w:rsidRPr="002640A6">
        <w:rPr>
          <w:rFonts w:asciiTheme="minorHAnsi" w:eastAsia="Arial" w:hAnsiTheme="minorHAnsi" w:cs="Arial"/>
          <w:spacing w:val="2"/>
          <w:sz w:val="24"/>
          <w:szCs w:val="26"/>
        </w:rPr>
        <w:t>n</w:t>
      </w:r>
      <w:r w:rsidRPr="002640A6">
        <w:rPr>
          <w:rFonts w:asciiTheme="minorHAnsi" w:eastAsia="Arial" w:hAnsiTheme="minorHAnsi" w:cs="Arial"/>
          <w:spacing w:val="-2"/>
          <w:sz w:val="24"/>
          <w:szCs w:val="26"/>
        </w:rPr>
        <w:t>y</w:t>
      </w:r>
      <w:r w:rsidRPr="002640A6">
        <w:rPr>
          <w:rFonts w:asciiTheme="minorHAnsi" w:eastAsia="Arial" w:hAnsiTheme="minorHAnsi" w:cs="Arial"/>
          <w:spacing w:val="2"/>
          <w:sz w:val="24"/>
          <w:szCs w:val="26"/>
        </w:rPr>
        <w:t>i</w:t>
      </w:r>
      <w:r w:rsidRPr="002640A6">
        <w:rPr>
          <w:rFonts w:asciiTheme="minorHAnsi" w:eastAsia="Arial" w:hAnsiTheme="minorHAnsi" w:cs="Arial"/>
          <w:sz w:val="24"/>
          <w:szCs w:val="26"/>
        </w:rPr>
        <w:t>ng</w:t>
      </w:r>
      <w:r w:rsidRPr="002640A6">
        <w:rPr>
          <w:rFonts w:asciiTheme="minorHAnsi" w:eastAsia="Arial" w:hAnsiTheme="minorHAnsi" w:cs="Arial"/>
          <w:spacing w:val="-9"/>
          <w:sz w:val="24"/>
          <w:szCs w:val="26"/>
        </w:rPr>
        <w:t xml:space="preserve"> </w:t>
      </w:r>
      <w:r w:rsidR="00BD2534" w:rsidRPr="002640A6">
        <w:rPr>
          <w:rFonts w:asciiTheme="minorHAnsi" w:eastAsia="Arial" w:hAnsiTheme="minorHAnsi" w:cs="Arial"/>
          <w:sz w:val="24"/>
          <w:szCs w:val="26"/>
        </w:rPr>
        <w:t>scholar</w:t>
      </w:r>
      <w:r w:rsidRPr="002640A6">
        <w:rPr>
          <w:rFonts w:asciiTheme="minorHAnsi" w:eastAsia="Arial" w:hAnsiTheme="minorHAnsi" w:cs="Arial"/>
          <w:sz w:val="24"/>
          <w:szCs w:val="26"/>
        </w:rPr>
        <w:t>s</w:t>
      </w:r>
      <w:r w:rsidRPr="002640A6">
        <w:rPr>
          <w:rFonts w:asciiTheme="minorHAnsi" w:eastAsia="Arial" w:hAnsiTheme="minorHAnsi" w:cs="Arial"/>
          <w:spacing w:val="-10"/>
          <w:sz w:val="24"/>
          <w:szCs w:val="26"/>
        </w:rPr>
        <w:t xml:space="preserve"> </w:t>
      </w:r>
      <w:r w:rsidRPr="002640A6">
        <w:rPr>
          <w:rFonts w:asciiTheme="minorHAnsi" w:eastAsia="Arial" w:hAnsiTheme="minorHAnsi" w:cs="Arial"/>
          <w:sz w:val="24"/>
          <w:szCs w:val="26"/>
        </w:rPr>
        <w:t>t</w:t>
      </w:r>
      <w:r w:rsidRPr="002640A6">
        <w:rPr>
          <w:rFonts w:asciiTheme="minorHAnsi" w:eastAsia="Arial" w:hAnsiTheme="minorHAnsi" w:cs="Arial"/>
          <w:spacing w:val="2"/>
          <w:sz w:val="24"/>
          <w:szCs w:val="26"/>
        </w:rPr>
        <w:t>h</w:t>
      </w:r>
      <w:r w:rsidRPr="002640A6">
        <w:rPr>
          <w:rFonts w:asciiTheme="minorHAnsi" w:eastAsia="Arial" w:hAnsiTheme="minorHAnsi" w:cs="Arial"/>
          <w:sz w:val="24"/>
          <w:szCs w:val="26"/>
        </w:rPr>
        <w:t>is</w:t>
      </w:r>
      <w:r w:rsidRPr="002640A6">
        <w:rPr>
          <w:rFonts w:asciiTheme="minorHAnsi" w:eastAsia="Arial" w:hAnsiTheme="minorHAnsi" w:cs="Arial"/>
          <w:spacing w:val="-4"/>
          <w:sz w:val="24"/>
          <w:szCs w:val="26"/>
        </w:rPr>
        <w:t xml:space="preserve"> </w:t>
      </w:r>
      <w:r w:rsidRPr="002640A6">
        <w:rPr>
          <w:rFonts w:asciiTheme="minorHAnsi" w:eastAsia="Arial" w:hAnsiTheme="minorHAnsi" w:cs="Arial"/>
          <w:sz w:val="24"/>
          <w:szCs w:val="26"/>
        </w:rPr>
        <w:t>pr</w:t>
      </w:r>
      <w:r w:rsidRPr="002640A6">
        <w:rPr>
          <w:rFonts w:asciiTheme="minorHAnsi" w:eastAsia="Arial" w:hAnsiTheme="minorHAnsi" w:cs="Arial"/>
          <w:spacing w:val="2"/>
          <w:sz w:val="24"/>
          <w:szCs w:val="26"/>
        </w:rPr>
        <w:t>i</w:t>
      </w:r>
      <w:r w:rsidRPr="002640A6">
        <w:rPr>
          <w:rFonts w:asciiTheme="minorHAnsi" w:eastAsia="Arial" w:hAnsiTheme="minorHAnsi" w:cs="Arial"/>
          <w:spacing w:val="-2"/>
          <w:sz w:val="24"/>
          <w:szCs w:val="26"/>
        </w:rPr>
        <w:t>v</w:t>
      </w:r>
      <w:r w:rsidRPr="002640A6">
        <w:rPr>
          <w:rFonts w:asciiTheme="minorHAnsi" w:eastAsia="Arial" w:hAnsiTheme="minorHAnsi" w:cs="Arial"/>
          <w:spacing w:val="2"/>
          <w:sz w:val="24"/>
          <w:szCs w:val="26"/>
        </w:rPr>
        <w:t>i</w:t>
      </w:r>
      <w:r w:rsidRPr="002640A6">
        <w:rPr>
          <w:rFonts w:asciiTheme="minorHAnsi" w:eastAsia="Arial" w:hAnsiTheme="minorHAnsi" w:cs="Arial"/>
          <w:sz w:val="24"/>
          <w:szCs w:val="26"/>
        </w:rPr>
        <w:t>lege.</w:t>
      </w:r>
      <w:r w:rsidR="00BB123E" w:rsidRPr="002640A6">
        <w:rPr>
          <w:rFonts w:asciiTheme="minorHAnsi" w:eastAsia="Arial" w:hAnsiTheme="minorHAnsi" w:cs="Arial"/>
          <w:spacing w:val="66"/>
          <w:sz w:val="24"/>
          <w:szCs w:val="26"/>
        </w:rPr>
        <w:t xml:space="preserve"> </w:t>
      </w:r>
      <w:r w:rsidRPr="002640A6">
        <w:rPr>
          <w:rFonts w:asciiTheme="minorHAnsi" w:eastAsia="Arial" w:hAnsiTheme="minorHAnsi" w:cs="Arial"/>
          <w:w w:val="99"/>
          <w:sz w:val="24"/>
          <w:szCs w:val="26"/>
        </w:rPr>
        <w:t>Please stress</w:t>
      </w:r>
      <w:r w:rsidRPr="002640A6">
        <w:rPr>
          <w:rFonts w:asciiTheme="minorHAnsi" w:eastAsia="Arial" w:hAnsiTheme="minorHAnsi" w:cs="Arial"/>
          <w:spacing w:val="2"/>
          <w:sz w:val="24"/>
          <w:szCs w:val="26"/>
        </w:rPr>
        <w:t xml:space="preserve"> </w:t>
      </w:r>
      <w:r w:rsidRPr="002640A6">
        <w:rPr>
          <w:rFonts w:asciiTheme="minorHAnsi" w:eastAsia="Arial" w:hAnsiTheme="minorHAnsi" w:cs="Arial"/>
          <w:spacing w:val="-2"/>
          <w:sz w:val="24"/>
          <w:szCs w:val="26"/>
        </w:rPr>
        <w:t>w</w:t>
      </w:r>
      <w:r w:rsidRPr="002640A6">
        <w:rPr>
          <w:rFonts w:asciiTheme="minorHAnsi" w:eastAsia="Arial" w:hAnsiTheme="minorHAnsi" w:cs="Arial"/>
          <w:sz w:val="24"/>
          <w:szCs w:val="26"/>
        </w:rPr>
        <w:t>i</w:t>
      </w:r>
      <w:r w:rsidRPr="002640A6">
        <w:rPr>
          <w:rFonts w:asciiTheme="minorHAnsi" w:eastAsia="Arial" w:hAnsiTheme="minorHAnsi" w:cs="Arial"/>
          <w:spacing w:val="2"/>
          <w:sz w:val="24"/>
          <w:szCs w:val="26"/>
        </w:rPr>
        <w:t>t</w:t>
      </w:r>
      <w:r w:rsidRPr="002640A6">
        <w:rPr>
          <w:rFonts w:asciiTheme="minorHAnsi" w:eastAsia="Arial" w:hAnsiTheme="minorHAnsi" w:cs="Arial"/>
          <w:sz w:val="24"/>
          <w:szCs w:val="26"/>
        </w:rPr>
        <w:t>h</w:t>
      </w:r>
      <w:r w:rsidRPr="002640A6">
        <w:rPr>
          <w:rFonts w:asciiTheme="minorHAnsi" w:eastAsia="Arial" w:hAnsiTheme="minorHAnsi" w:cs="Arial"/>
          <w:spacing w:val="-3"/>
          <w:sz w:val="24"/>
          <w:szCs w:val="26"/>
        </w:rPr>
        <w:t xml:space="preserve"> </w:t>
      </w:r>
      <w:r w:rsidRPr="002640A6">
        <w:rPr>
          <w:rFonts w:asciiTheme="minorHAnsi" w:eastAsia="Arial" w:hAnsiTheme="minorHAnsi" w:cs="Arial"/>
          <w:spacing w:val="-2"/>
          <w:sz w:val="24"/>
          <w:szCs w:val="26"/>
        </w:rPr>
        <w:t>y</w:t>
      </w:r>
      <w:r w:rsidRPr="002640A6">
        <w:rPr>
          <w:rFonts w:asciiTheme="minorHAnsi" w:eastAsia="Arial" w:hAnsiTheme="minorHAnsi" w:cs="Arial"/>
          <w:sz w:val="24"/>
          <w:szCs w:val="26"/>
        </w:rPr>
        <w:t>o</w:t>
      </w:r>
      <w:r w:rsidRPr="002640A6">
        <w:rPr>
          <w:rFonts w:asciiTheme="minorHAnsi" w:eastAsia="Arial" w:hAnsiTheme="minorHAnsi" w:cs="Arial"/>
          <w:spacing w:val="2"/>
          <w:sz w:val="24"/>
          <w:szCs w:val="26"/>
        </w:rPr>
        <w:t>u</w:t>
      </w:r>
      <w:r w:rsidRPr="002640A6">
        <w:rPr>
          <w:rFonts w:asciiTheme="minorHAnsi" w:eastAsia="Arial" w:hAnsiTheme="minorHAnsi" w:cs="Arial"/>
          <w:sz w:val="24"/>
          <w:szCs w:val="26"/>
        </w:rPr>
        <w:t>r</w:t>
      </w:r>
      <w:r w:rsidRPr="002640A6">
        <w:rPr>
          <w:rFonts w:asciiTheme="minorHAnsi" w:eastAsia="Arial" w:hAnsiTheme="minorHAnsi" w:cs="Arial"/>
          <w:spacing w:val="-5"/>
          <w:sz w:val="24"/>
          <w:szCs w:val="26"/>
        </w:rPr>
        <w:t xml:space="preserve"> </w:t>
      </w:r>
      <w:r w:rsidRPr="002640A6">
        <w:rPr>
          <w:rFonts w:asciiTheme="minorHAnsi" w:eastAsia="Arial" w:hAnsiTheme="minorHAnsi" w:cs="Arial"/>
          <w:sz w:val="24"/>
          <w:szCs w:val="26"/>
        </w:rPr>
        <w:t>chil</w:t>
      </w:r>
      <w:r w:rsidRPr="002640A6">
        <w:rPr>
          <w:rFonts w:asciiTheme="minorHAnsi" w:eastAsia="Arial" w:hAnsiTheme="minorHAnsi" w:cs="Arial"/>
          <w:spacing w:val="2"/>
          <w:sz w:val="24"/>
          <w:szCs w:val="26"/>
        </w:rPr>
        <w:t>d</w:t>
      </w:r>
      <w:r w:rsidRPr="002640A6">
        <w:rPr>
          <w:rFonts w:asciiTheme="minorHAnsi" w:eastAsia="Arial" w:hAnsiTheme="minorHAnsi" w:cs="Arial"/>
          <w:sz w:val="24"/>
          <w:szCs w:val="26"/>
        </w:rPr>
        <w:t>ren</w:t>
      </w:r>
      <w:r w:rsidRPr="002640A6">
        <w:rPr>
          <w:rFonts w:asciiTheme="minorHAnsi" w:eastAsia="Arial" w:hAnsiTheme="minorHAnsi" w:cs="Arial"/>
          <w:spacing w:val="-9"/>
          <w:sz w:val="24"/>
          <w:szCs w:val="26"/>
        </w:rPr>
        <w:t xml:space="preserve"> </w:t>
      </w:r>
      <w:r w:rsidRPr="002640A6">
        <w:rPr>
          <w:rFonts w:asciiTheme="minorHAnsi" w:eastAsia="Arial" w:hAnsiTheme="minorHAnsi" w:cs="Arial"/>
          <w:sz w:val="24"/>
          <w:szCs w:val="26"/>
        </w:rPr>
        <w:t>the</w:t>
      </w:r>
      <w:r w:rsidRPr="002640A6">
        <w:rPr>
          <w:rFonts w:asciiTheme="minorHAnsi" w:eastAsia="Arial" w:hAnsiTheme="minorHAnsi" w:cs="Arial"/>
          <w:spacing w:val="-2"/>
          <w:sz w:val="24"/>
          <w:szCs w:val="26"/>
        </w:rPr>
        <w:t xml:space="preserve"> </w:t>
      </w:r>
      <w:r w:rsidRPr="002640A6">
        <w:rPr>
          <w:rFonts w:asciiTheme="minorHAnsi" w:eastAsia="Arial" w:hAnsiTheme="minorHAnsi" w:cs="Arial"/>
          <w:sz w:val="24"/>
          <w:szCs w:val="26"/>
        </w:rPr>
        <w:t>foll</w:t>
      </w:r>
      <w:r w:rsidRPr="002640A6">
        <w:rPr>
          <w:rFonts w:asciiTheme="minorHAnsi" w:eastAsia="Arial" w:hAnsiTheme="minorHAnsi" w:cs="Arial"/>
          <w:spacing w:val="2"/>
          <w:sz w:val="24"/>
          <w:szCs w:val="26"/>
        </w:rPr>
        <w:t>o</w:t>
      </w:r>
      <w:r w:rsidRPr="002640A6">
        <w:rPr>
          <w:rFonts w:asciiTheme="minorHAnsi" w:eastAsia="Arial" w:hAnsiTheme="minorHAnsi" w:cs="Arial"/>
          <w:spacing w:val="-2"/>
          <w:sz w:val="24"/>
          <w:szCs w:val="26"/>
        </w:rPr>
        <w:t>w</w:t>
      </w:r>
      <w:r w:rsidRPr="002640A6">
        <w:rPr>
          <w:rFonts w:asciiTheme="minorHAnsi" w:eastAsia="Arial" w:hAnsiTheme="minorHAnsi" w:cs="Arial"/>
          <w:spacing w:val="2"/>
          <w:sz w:val="24"/>
          <w:szCs w:val="26"/>
        </w:rPr>
        <w:t>i</w:t>
      </w:r>
      <w:r w:rsidRPr="002640A6">
        <w:rPr>
          <w:rFonts w:asciiTheme="minorHAnsi" w:eastAsia="Arial" w:hAnsiTheme="minorHAnsi" w:cs="Arial"/>
          <w:sz w:val="24"/>
          <w:szCs w:val="26"/>
        </w:rPr>
        <w:t>ng</w:t>
      </w:r>
      <w:r w:rsidRPr="002640A6">
        <w:rPr>
          <w:rFonts w:asciiTheme="minorHAnsi" w:eastAsia="Arial" w:hAnsiTheme="minorHAnsi" w:cs="Arial"/>
          <w:spacing w:val="-10"/>
          <w:sz w:val="24"/>
          <w:szCs w:val="26"/>
        </w:rPr>
        <w:t xml:space="preserve"> </w:t>
      </w:r>
      <w:r w:rsidRPr="002640A6">
        <w:rPr>
          <w:rFonts w:asciiTheme="minorHAnsi" w:eastAsia="Arial" w:hAnsiTheme="minorHAnsi" w:cs="Arial"/>
          <w:sz w:val="24"/>
          <w:szCs w:val="26"/>
        </w:rPr>
        <w:t>ru</w:t>
      </w:r>
      <w:r w:rsidRPr="002640A6">
        <w:rPr>
          <w:rFonts w:asciiTheme="minorHAnsi" w:eastAsia="Arial" w:hAnsiTheme="minorHAnsi" w:cs="Arial"/>
          <w:spacing w:val="2"/>
          <w:sz w:val="24"/>
          <w:szCs w:val="26"/>
        </w:rPr>
        <w:t>le</w:t>
      </w:r>
      <w:r w:rsidRPr="002640A6">
        <w:rPr>
          <w:rFonts w:asciiTheme="minorHAnsi" w:eastAsia="Arial" w:hAnsiTheme="minorHAnsi" w:cs="Arial"/>
          <w:sz w:val="24"/>
          <w:szCs w:val="26"/>
        </w:rPr>
        <w:t>s</w:t>
      </w:r>
      <w:r w:rsidRPr="002640A6">
        <w:rPr>
          <w:rFonts w:asciiTheme="minorHAnsi" w:eastAsia="Arial" w:hAnsiTheme="minorHAnsi" w:cs="Arial"/>
          <w:spacing w:val="-6"/>
          <w:sz w:val="24"/>
          <w:szCs w:val="26"/>
        </w:rPr>
        <w:t xml:space="preserve"> </w:t>
      </w:r>
      <w:r w:rsidRPr="002640A6">
        <w:rPr>
          <w:rFonts w:asciiTheme="minorHAnsi" w:eastAsia="Arial" w:hAnsiTheme="minorHAnsi" w:cs="Arial"/>
          <w:sz w:val="24"/>
          <w:szCs w:val="26"/>
        </w:rPr>
        <w:t>to</w:t>
      </w:r>
      <w:r w:rsidRPr="002640A6">
        <w:rPr>
          <w:rFonts w:asciiTheme="minorHAnsi" w:eastAsia="Arial" w:hAnsiTheme="minorHAnsi" w:cs="Arial"/>
          <w:spacing w:val="-2"/>
          <w:sz w:val="24"/>
          <w:szCs w:val="26"/>
        </w:rPr>
        <w:t xml:space="preserve"> </w:t>
      </w:r>
      <w:r w:rsidRPr="002640A6">
        <w:rPr>
          <w:rFonts w:asciiTheme="minorHAnsi" w:eastAsia="Arial" w:hAnsiTheme="minorHAnsi" w:cs="Arial"/>
          <w:spacing w:val="2"/>
          <w:sz w:val="24"/>
          <w:szCs w:val="26"/>
        </w:rPr>
        <w:t>a</w:t>
      </w:r>
      <w:r w:rsidRPr="002640A6">
        <w:rPr>
          <w:rFonts w:asciiTheme="minorHAnsi" w:eastAsia="Arial" w:hAnsiTheme="minorHAnsi" w:cs="Arial"/>
          <w:spacing w:val="-2"/>
          <w:sz w:val="24"/>
          <w:szCs w:val="26"/>
        </w:rPr>
        <w:t>v</w:t>
      </w:r>
      <w:r w:rsidRPr="002640A6">
        <w:rPr>
          <w:rFonts w:asciiTheme="minorHAnsi" w:eastAsia="Arial" w:hAnsiTheme="minorHAnsi" w:cs="Arial"/>
          <w:sz w:val="24"/>
          <w:szCs w:val="26"/>
        </w:rPr>
        <w:t>o</w:t>
      </w:r>
      <w:r w:rsidRPr="002640A6">
        <w:rPr>
          <w:rFonts w:asciiTheme="minorHAnsi" w:eastAsia="Arial" w:hAnsiTheme="minorHAnsi" w:cs="Arial"/>
          <w:spacing w:val="2"/>
          <w:sz w:val="24"/>
          <w:szCs w:val="26"/>
        </w:rPr>
        <w:t>i</w:t>
      </w:r>
      <w:r w:rsidRPr="002640A6">
        <w:rPr>
          <w:rFonts w:asciiTheme="minorHAnsi" w:eastAsia="Arial" w:hAnsiTheme="minorHAnsi" w:cs="Arial"/>
          <w:sz w:val="24"/>
          <w:szCs w:val="26"/>
        </w:rPr>
        <w:t>d unnec</w:t>
      </w:r>
      <w:r w:rsidRPr="002640A6">
        <w:rPr>
          <w:rFonts w:asciiTheme="minorHAnsi" w:eastAsia="Arial" w:hAnsiTheme="minorHAnsi" w:cs="Arial"/>
          <w:spacing w:val="2"/>
          <w:sz w:val="24"/>
          <w:szCs w:val="26"/>
        </w:rPr>
        <w:t>e</w:t>
      </w:r>
      <w:r w:rsidRPr="002640A6">
        <w:rPr>
          <w:rFonts w:asciiTheme="minorHAnsi" w:eastAsia="Arial" w:hAnsiTheme="minorHAnsi" w:cs="Arial"/>
          <w:sz w:val="24"/>
          <w:szCs w:val="26"/>
        </w:rPr>
        <w:t>ssa</w:t>
      </w:r>
      <w:r w:rsidRPr="002640A6">
        <w:rPr>
          <w:rFonts w:asciiTheme="minorHAnsi" w:eastAsia="Arial" w:hAnsiTheme="minorHAnsi" w:cs="Arial"/>
          <w:spacing w:val="2"/>
          <w:sz w:val="24"/>
          <w:szCs w:val="26"/>
        </w:rPr>
        <w:t>r</w:t>
      </w:r>
      <w:r w:rsidRPr="002640A6">
        <w:rPr>
          <w:rFonts w:asciiTheme="minorHAnsi" w:eastAsia="Arial" w:hAnsiTheme="minorHAnsi" w:cs="Arial"/>
          <w:sz w:val="24"/>
          <w:szCs w:val="26"/>
        </w:rPr>
        <w:t>y</w:t>
      </w:r>
      <w:r w:rsidRPr="002640A6">
        <w:rPr>
          <w:rFonts w:asciiTheme="minorHAnsi" w:eastAsia="Arial" w:hAnsiTheme="minorHAnsi" w:cs="Arial"/>
          <w:spacing w:val="-17"/>
          <w:sz w:val="24"/>
          <w:szCs w:val="26"/>
        </w:rPr>
        <w:t xml:space="preserve"> </w:t>
      </w:r>
      <w:r w:rsidRPr="002640A6">
        <w:rPr>
          <w:rFonts w:asciiTheme="minorHAnsi" w:eastAsia="Arial" w:hAnsiTheme="minorHAnsi" w:cs="Arial"/>
          <w:spacing w:val="2"/>
          <w:sz w:val="24"/>
          <w:szCs w:val="26"/>
        </w:rPr>
        <w:t>i</w:t>
      </w:r>
      <w:r w:rsidRPr="002640A6">
        <w:rPr>
          <w:rFonts w:asciiTheme="minorHAnsi" w:eastAsia="Arial" w:hAnsiTheme="minorHAnsi" w:cs="Arial"/>
          <w:sz w:val="24"/>
          <w:szCs w:val="26"/>
        </w:rPr>
        <w:t>nterr</w:t>
      </w:r>
      <w:r w:rsidRPr="002640A6">
        <w:rPr>
          <w:rFonts w:asciiTheme="minorHAnsi" w:eastAsia="Arial" w:hAnsiTheme="minorHAnsi" w:cs="Arial"/>
          <w:spacing w:val="2"/>
          <w:sz w:val="24"/>
          <w:szCs w:val="26"/>
        </w:rPr>
        <w:t>up</w:t>
      </w:r>
      <w:r w:rsidRPr="002640A6">
        <w:rPr>
          <w:rFonts w:asciiTheme="minorHAnsi" w:eastAsia="Arial" w:hAnsiTheme="minorHAnsi" w:cs="Arial"/>
          <w:sz w:val="24"/>
          <w:szCs w:val="26"/>
        </w:rPr>
        <w:t>tion</w:t>
      </w:r>
      <w:r w:rsidRPr="002640A6">
        <w:rPr>
          <w:rFonts w:asciiTheme="minorHAnsi" w:eastAsia="Arial" w:hAnsiTheme="minorHAnsi" w:cs="Arial"/>
          <w:spacing w:val="-13"/>
          <w:sz w:val="24"/>
          <w:szCs w:val="26"/>
        </w:rPr>
        <w:t xml:space="preserve"> </w:t>
      </w:r>
      <w:r w:rsidRPr="002640A6">
        <w:rPr>
          <w:rFonts w:asciiTheme="minorHAnsi" w:eastAsia="Arial" w:hAnsiTheme="minorHAnsi" w:cs="Arial"/>
          <w:sz w:val="24"/>
          <w:szCs w:val="26"/>
        </w:rPr>
        <w:t>of</w:t>
      </w:r>
      <w:r w:rsidRPr="002640A6">
        <w:rPr>
          <w:rFonts w:asciiTheme="minorHAnsi" w:eastAsia="Arial" w:hAnsiTheme="minorHAnsi" w:cs="Arial"/>
          <w:spacing w:val="-2"/>
          <w:sz w:val="24"/>
          <w:szCs w:val="26"/>
        </w:rPr>
        <w:t xml:space="preserve"> </w:t>
      </w:r>
      <w:r w:rsidRPr="002640A6">
        <w:rPr>
          <w:rFonts w:asciiTheme="minorHAnsi" w:eastAsia="Arial" w:hAnsiTheme="minorHAnsi" w:cs="Arial"/>
          <w:spacing w:val="2"/>
          <w:sz w:val="24"/>
          <w:szCs w:val="26"/>
        </w:rPr>
        <w:t>t</w:t>
      </w:r>
      <w:r w:rsidRPr="002640A6">
        <w:rPr>
          <w:rFonts w:asciiTheme="minorHAnsi" w:eastAsia="Arial" w:hAnsiTheme="minorHAnsi" w:cs="Arial"/>
          <w:sz w:val="24"/>
          <w:szCs w:val="26"/>
        </w:rPr>
        <w:t>he</w:t>
      </w:r>
      <w:r w:rsidRPr="002640A6">
        <w:rPr>
          <w:rFonts w:asciiTheme="minorHAnsi" w:eastAsia="Arial" w:hAnsiTheme="minorHAnsi" w:cs="Arial"/>
          <w:spacing w:val="-3"/>
          <w:sz w:val="24"/>
          <w:szCs w:val="26"/>
        </w:rPr>
        <w:t xml:space="preserve"> </w:t>
      </w:r>
      <w:r w:rsidRPr="002640A6">
        <w:rPr>
          <w:rFonts w:asciiTheme="minorHAnsi" w:eastAsia="Arial" w:hAnsiTheme="minorHAnsi" w:cs="Arial"/>
          <w:sz w:val="24"/>
          <w:szCs w:val="26"/>
        </w:rPr>
        <w:t>se</w:t>
      </w:r>
      <w:r w:rsidRPr="002640A6">
        <w:rPr>
          <w:rFonts w:asciiTheme="minorHAnsi" w:eastAsia="Arial" w:hAnsiTheme="minorHAnsi" w:cs="Arial"/>
          <w:spacing w:val="2"/>
          <w:sz w:val="24"/>
          <w:szCs w:val="26"/>
        </w:rPr>
        <w:t>r</w:t>
      </w:r>
      <w:r w:rsidRPr="002640A6">
        <w:rPr>
          <w:rFonts w:asciiTheme="minorHAnsi" w:eastAsia="Arial" w:hAnsiTheme="minorHAnsi" w:cs="Arial"/>
          <w:sz w:val="24"/>
          <w:szCs w:val="26"/>
        </w:rPr>
        <w:t>vice.</w:t>
      </w:r>
    </w:p>
    <w:p w:rsidR="006440C1" w:rsidRPr="00904878" w:rsidRDefault="005755E8" w:rsidP="00854048">
      <w:pPr>
        <w:spacing w:line="276" w:lineRule="auto"/>
        <w:jc w:val="center"/>
        <w:rPr>
          <w:rFonts w:asciiTheme="minorHAnsi" w:eastAsia="Arial" w:hAnsiTheme="minorHAnsi" w:cs="Arial"/>
          <w:sz w:val="32"/>
          <w:szCs w:val="32"/>
          <w:u w:val="single"/>
        </w:rPr>
      </w:pPr>
      <w:r w:rsidRPr="00904878">
        <w:rPr>
          <w:rFonts w:asciiTheme="minorHAnsi" w:eastAsia="Arial" w:hAnsiTheme="minorHAnsi" w:cs="Arial"/>
          <w:b/>
          <w:spacing w:val="-1"/>
          <w:sz w:val="32"/>
          <w:szCs w:val="32"/>
          <w:u w:val="single"/>
        </w:rPr>
        <w:t>B</w:t>
      </w:r>
      <w:r w:rsidR="006440C1" w:rsidRPr="00904878">
        <w:rPr>
          <w:rFonts w:asciiTheme="minorHAnsi" w:eastAsia="Arial" w:hAnsiTheme="minorHAnsi" w:cs="Arial"/>
          <w:b/>
          <w:spacing w:val="-1"/>
          <w:sz w:val="32"/>
          <w:szCs w:val="32"/>
          <w:u w:val="single"/>
        </w:rPr>
        <w:t>u</w:t>
      </w:r>
      <w:r w:rsidR="006440C1" w:rsidRPr="00904878">
        <w:rPr>
          <w:rFonts w:asciiTheme="minorHAnsi" w:eastAsia="Arial" w:hAnsiTheme="minorHAnsi" w:cs="Arial"/>
          <w:b/>
          <w:sz w:val="32"/>
          <w:szCs w:val="32"/>
          <w:u w:val="single"/>
        </w:rPr>
        <w:t>s</w:t>
      </w:r>
      <w:r w:rsidR="006440C1" w:rsidRPr="00904878">
        <w:rPr>
          <w:rFonts w:asciiTheme="minorHAnsi" w:eastAsia="Arial" w:hAnsiTheme="minorHAnsi" w:cs="Arial"/>
          <w:b/>
          <w:spacing w:val="1"/>
          <w:sz w:val="32"/>
          <w:szCs w:val="32"/>
          <w:u w:val="single"/>
        </w:rPr>
        <w:t xml:space="preserve"> </w:t>
      </w:r>
      <w:r w:rsidR="006440C1" w:rsidRPr="00904878">
        <w:rPr>
          <w:rFonts w:asciiTheme="minorHAnsi" w:eastAsia="Arial" w:hAnsiTheme="minorHAnsi" w:cs="Arial"/>
          <w:b/>
          <w:sz w:val="32"/>
          <w:szCs w:val="32"/>
          <w:u w:val="single"/>
        </w:rPr>
        <w:t>Se</w:t>
      </w:r>
      <w:r w:rsidR="006440C1" w:rsidRPr="00904878">
        <w:rPr>
          <w:rFonts w:asciiTheme="minorHAnsi" w:eastAsia="Arial" w:hAnsiTheme="minorHAnsi" w:cs="Arial"/>
          <w:b/>
          <w:spacing w:val="1"/>
          <w:sz w:val="32"/>
          <w:szCs w:val="32"/>
          <w:u w:val="single"/>
        </w:rPr>
        <w:t>r</w:t>
      </w:r>
      <w:r w:rsidR="006440C1" w:rsidRPr="00904878">
        <w:rPr>
          <w:rFonts w:asciiTheme="minorHAnsi" w:eastAsia="Arial" w:hAnsiTheme="minorHAnsi" w:cs="Arial"/>
          <w:b/>
          <w:spacing w:val="-3"/>
          <w:sz w:val="32"/>
          <w:szCs w:val="32"/>
          <w:u w:val="single"/>
        </w:rPr>
        <w:t>v</w:t>
      </w:r>
      <w:r w:rsidR="006440C1" w:rsidRPr="00904878">
        <w:rPr>
          <w:rFonts w:asciiTheme="minorHAnsi" w:eastAsia="Arial" w:hAnsiTheme="minorHAnsi" w:cs="Arial"/>
          <w:b/>
          <w:spacing w:val="1"/>
          <w:sz w:val="32"/>
          <w:szCs w:val="32"/>
          <w:u w:val="single"/>
        </w:rPr>
        <w:t>i</w:t>
      </w:r>
      <w:r w:rsidR="006440C1" w:rsidRPr="00904878">
        <w:rPr>
          <w:rFonts w:asciiTheme="minorHAnsi" w:eastAsia="Arial" w:hAnsiTheme="minorHAnsi" w:cs="Arial"/>
          <w:b/>
          <w:sz w:val="32"/>
          <w:szCs w:val="32"/>
          <w:u w:val="single"/>
        </w:rPr>
        <w:t>ce</w:t>
      </w:r>
      <w:r w:rsidR="006440C1" w:rsidRPr="00904878">
        <w:rPr>
          <w:rFonts w:asciiTheme="minorHAnsi" w:eastAsia="Arial" w:hAnsiTheme="minorHAnsi" w:cs="Arial"/>
          <w:b/>
          <w:spacing w:val="-1"/>
          <w:sz w:val="32"/>
          <w:szCs w:val="32"/>
          <w:u w:val="single"/>
        </w:rPr>
        <w:t xml:space="preserve"> </w:t>
      </w:r>
      <w:r w:rsidR="006440C1" w:rsidRPr="00904878">
        <w:rPr>
          <w:rFonts w:asciiTheme="minorHAnsi" w:eastAsia="Arial" w:hAnsiTheme="minorHAnsi" w:cs="Arial"/>
          <w:b/>
          <w:sz w:val="32"/>
          <w:szCs w:val="32"/>
          <w:u w:val="single"/>
        </w:rPr>
        <w:t>P</w:t>
      </w:r>
      <w:r w:rsidR="006440C1" w:rsidRPr="00904878">
        <w:rPr>
          <w:rFonts w:asciiTheme="minorHAnsi" w:eastAsia="Arial" w:hAnsiTheme="minorHAnsi" w:cs="Arial"/>
          <w:b/>
          <w:spacing w:val="1"/>
          <w:sz w:val="32"/>
          <w:szCs w:val="32"/>
          <w:u w:val="single"/>
        </w:rPr>
        <w:t>r</w:t>
      </w:r>
      <w:r w:rsidR="006440C1" w:rsidRPr="00904878">
        <w:rPr>
          <w:rFonts w:asciiTheme="minorHAnsi" w:eastAsia="Arial" w:hAnsiTheme="minorHAnsi" w:cs="Arial"/>
          <w:b/>
          <w:spacing w:val="-1"/>
          <w:sz w:val="32"/>
          <w:szCs w:val="32"/>
          <w:u w:val="single"/>
        </w:rPr>
        <w:t>obl</w:t>
      </w:r>
      <w:r w:rsidR="006440C1" w:rsidRPr="00904878">
        <w:rPr>
          <w:rFonts w:asciiTheme="minorHAnsi" w:eastAsia="Arial" w:hAnsiTheme="minorHAnsi" w:cs="Arial"/>
          <w:b/>
          <w:sz w:val="32"/>
          <w:szCs w:val="32"/>
          <w:u w:val="single"/>
        </w:rPr>
        <w:t>ems</w:t>
      </w:r>
    </w:p>
    <w:p w:rsidR="006440C1" w:rsidRPr="002640A6" w:rsidRDefault="00BB123E" w:rsidP="00BB123E">
      <w:pPr>
        <w:jc w:val="center"/>
        <w:rPr>
          <w:rFonts w:asciiTheme="minorHAnsi" w:eastAsia="Arial" w:hAnsiTheme="minorHAnsi"/>
          <w:sz w:val="24"/>
          <w:szCs w:val="26"/>
        </w:rPr>
      </w:pPr>
      <w:r w:rsidRPr="002640A6">
        <w:rPr>
          <w:rFonts w:asciiTheme="minorHAnsi" w:eastAsia="Arial" w:hAnsiTheme="minorHAnsi"/>
          <w:sz w:val="24"/>
          <w:szCs w:val="26"/>
        </w:rPr>
        <w:t>Transportation</w:t>
      </w:r>
      <w:r w:rsidR="006440C1" w:rsidRPr="002640A6">
        <w:rPr>
          <w:rFonts w:asciiTheme="minorHAnsi" w:eastAsia="Arial" w:hAnsiTheme="minorHAnsi"/>
          <w:sz w:val="24"/>
          <w:szCs w:val="26"/>
        </w:rPr>
        <w:t xml:space="preserve">                 (216) 838-4287</w:t>
      </w:r>
    </w:p>
    <w:p w:rsidR="006440C1" w:rsidRPr="00BB123E" w:rsidRDefault="006440C1" w:rsidP="00BB123E">
      <w:pPr>
        <w:jc w:val="center"/>
        <w:rPr>
          <w:rFonts w:asciiTheme="minorHAnsi" w:eastAsia="Arial" w:hAnsiTheme="minorHAnsi"/>
          <w:sz w:val="26"/>
          <w:szCs w:val="26"/>
        </w:rPr>
      </w:pPr>
      <w:r w:rsidRPr="00E31F7E">
        <w:rPr>
          <w:rFonts w:asciiTheme="minorHAnsi" w:eastAsia="Arial" w:hAnsiTheme="minorHAnsi" w:cs="Arial"/>
          <w:b/>
          <w:spacing w:val="-1"/>
          <w:sz w:val="32"/>
          <w:szCs w:val="28"/>
          <w:u w:val="single"/>
        </w:rPr>
        <w:t>Bu</w:t>
      </w:r>
      <w:r w:rsidRPr="00E31F7E">
        <w:rPr>
          <w:rFonts w:asciiTheme="minorHAnsi" w:eastAsia="Arial" w:hAnsiTheme="minorHAnsi" w:cs="Arial"/>
          <w:b/>
          <w:sz w:val="32"/>
          <w:szCs w:val="28"/>
          <w:u w:val="single"/>
        </w:rPr>
        <w:t>s</w:t>
      </w:r>
      <w:r w:rsidRPr="00E31F7E">
        <w:rPr>
          <w:rFonts w:asciiTheme="minorHAnsi" w:eastAsia="Arial" w:hAnsiTheme="minorHAnsi" w:cs="Arial"/>
          <w:b/>
          <w:spacing w:val="1"/>
          <w:sz w:val="32"/>
          <w:szCs w:val="28"/>
          <w:u w:val="single"/>
        </w:rPr>
        <w:t xml:space="preserve"> </w:t>
      </w:r>
      <w:r w:rsidRPr="00E31F7E">
        <w:rPr>
          <w:rFonts w:asciiTheme="minorHAnsi" w:eastAsia="Arial" w:hAnsiTheme="minorHAnsi" w:cs="Arial"/>
          <w:b/>
          <w:spacing w:val="-1"/>
          <w:sz w:val="32"/>
          <w:szCs w:val="28"/>
          <w:u w:val="single"/>
        </w:rPr>
        <w:t>Ru</w:t>
      </w:r>
      <w:r w:rsidRPr="00E31F7E">
        <w:rPr>
          <w:rFonts w:asciiTheme="minorHAnsi" w:eastAsia="Arial" w:hAnsiTheme="minorHAnsi" w:cs="Arial"/>
          <w:b/>
          <w:spacing w:val="1"/>
          <w:sz w:val="32"/>
          <w:szCs w:val="28"/>
          <w:u w:val="single"/>
        </w:rPr>
        <w:t>l</w:t>
      </w:r>
      <w:r w:rsidRPr="00E31F7E">
        <w:rPr>
          <w:rFonts w:asciiTheme="minorHAnsi" w:eastAsia="Arial" w:hAnsiTheme="minorHAnsi" w:cs="Arial"/>
          <w:b/>
          <w:sz w:val="32"/>
          <w:szCs w:val="28"/>
          <w:u w:val="single"/>
        </w:rPr>
        <w:t>es</w:t>
      </w:r>
    </w:p>
    <w:p w:rsidR="006440C1" w:rsidRPr="002640A6" w:rsidRDefault="006440C1" w:rsidP="00DA5614">
      <w:pPr>
        <w:rPr>
          <w:rFonts w:asciiTheme="minorHAnsi" w:eastAsia="Arial" w:hAnsiTheme="minorHAnsi" w:cs="Arial"/>
          <w:sz w:val="24"/>
          <w:szCs w:val="26"/>
        </w:rPr>
      </w:pPr>
      <w:r w:rsidRPr="00DA5614">
        <w:rPr>
          <w:rFonts w:asciiTheme="minorHAnsi" w:eastAsia="Arial" w:hAnsiTheme="minorHAnsi" w:cs="Arial"/>
          <w:spacing w:val="1"/>
          <w:sz w:val="26"/>
          <w:szCs w:val="26"/>
        </w:rPr>
        <w:t>1</w:t>
      </w:r>
      <w:r w:rsidRPr="00DA5614">
        <w:rPr>
          <w:rFonts w:asciiTheme="minorHAnsi" w:eastAsia="Arial" w:hAnsiTheme="minorHAnsi" w:cs="Arial"/>
          <w:sz w:val="26"/>
          <w:szCs w:val="26"/>
        </w:rPr>
        <w:t xml:space="preserve">. </w:t>
      </w:r>
      <w:r w:rsidRPr="00DA5614">
        <w:rPr>
          <w:rFonts w:asciiTheme="minorHAnsi" w:eastAsia="Arial" w:hAnsiTheme="minorHAnsi" w:cs="Arial"/>
          <w:spacing w:val="26"/>
          <w:sz w:val="26"/>
          <w:szCs w:val="26"/>
        </w:rPr>
        <w:t xml:space="preserve"> </w:t>
      </w:r>
      <w:r w:rsidRPr="002640A6">
        <w:rPr>
          <w:rFonts w:asciiTheme="minorHAnsi" w:eastAsia="Arial" w:hAnsiTheme="minorHAnsi" w:cs="Arial"/>
          <w:sz w:val="24"/>
          <w:szCs w:val="26"/>
        </w:rPr>
        <w:t>Foll</w:t>
      </w:r>
      <w:r w:rsidRPr="002640A6">
        <w:rPr>
          <w:rFonts w:asciiTheme="minorHAnsi" w:eastAsia="Arial" w:hAnsiTheme="minorHAnsi" w:cs="Arial"/>
          <w:spacing w:val="2"/>
          <w:sz w:val="24"/>
          <w:szCs w:val="26"/>
        </w:rPr>
        <w:t>o</w:t>
      </w:r>
      <w:r w:rsidRPr="002640A6">
        <w:rPr>
          <w:rFonts w:asciiTheme="minorHAnsi" w:eastAsia="Arial" w:hAnsiTheme="minorHAnsi" w:cs="Arial"/>
          <w:sz w:val="24"/>
          <w:szCs w:val="26"/>
        </w:rPr>
        <w:t>w</w:t>
      </w:r>
      <w:r w:rsidRPr="002640A6">
        <w:rPr>
          <w:rFonts w:asciiTheme="minorHAnsi" w:eastAsia="Arial" w:hAnsiTheme="minorHAnsi" w:cs="Arial"/>
          <w:spacing w:val="-9"/>
          <w:sz w:val="24"/>
          <w:szCs w:val="26"/>
        </w:rPr>
        <w:t xml:space="preserve"> </w:t>
      </w:r>
      <w:r w:rsidRPr="002640A6">
        <w:rPr>
          <w:rFonts w:asciiTheme="minorHAnsi" w:eastAsia="Arial" w:hAnsiTheme="minorHAnsi" w:cs="Arial"/>
          <w:sz w:val="24"/>
          <w:szCs w:val="26"/>
        </w:rPr>
        <w:t>d</w:t>
      </w:r>
      <w:r w:rsidRPr="002640A6">
        <w:rPr>
          <w:rFonts w:asciiTheme="minorHAnsi" w:eastAsia="Arial" w:hAnsiTheme="minorHAnsi" w:cs="Arial"/>
          <w:spacing w:val="2"/>
          <w:sz w:val="24"/>
          <w:szCs w:val="26"/>
        </w:rPr>
        <w:t>i</w:t>
      </w:r>
      <w:r w:rsidRPr="002640A6">
        <w:rPr>
          <w:rFonts w:asciiTheme="minorHAnsi" w:eastAsia="Arial" w:hAnsiTheme="minorHAnsi" w:cs="Arial"/>
          <w:sz w:val="24"/>
          <w:szCs w:val="26"/>
        </w:rPr>
        <w:t>recti</w:t>
      </w:r>
      <w:r w:rsidRPr="002640A6">
        <w:rPr>
          <w:rFonts w:asciiTheme="minorHAnsi" w:eastAsia="Arial" w:hAnsiTheme="minorHAnsi" w:cs="Arial"/>
          <w:spacing w:val="2"/>
          <w:sz w:val="24"/>
          <w:szCs w:val="26"/>
        </w:rPr>
        <w:t>o</w:t>
      </w:r>
      <w:r w:rsidRPr="002640A6">
        <w:rPr>
          <w:rFonts w:asciiTheme="minorHAnsi" w:eastAsia="Arial" w:hAnsiTheme="minorHAnsi" w:cs="Arial"/>
          <w:sz w:val="24"/>
          <w:szCs w:val="26"/>
        </w:rPr>
        <w:t>ns</w:t>
      </w:r>
      <w:r w:rsidRPr="002640A6">
        <w:rPr>
          <w:rFonts w:asciiTheme="minorHAnsi" w:eastAsia="Arial" w:hAnsiTheme="minorHAnsi" w:cs="Arial"/>
          <w:spacing w:val="-11"/>
          <w:sz w:val="24"/>
          <w:szCs w:val="26"/>
        </w:rPr>
        <w:t xml:space="preserve"> </w:t>
      </w:r>
      <w:r w:rsidRPr="002640A6">
        <w:rPr>
          <w:rFonts w:asciiTheme="minorHAnsi" w:eastAsia="Arial" w:hAnsiTheme="minorHAnsi" w:cs="Arial"/>
          <w:sz w:val="24"/>
          <w:szCs w:val="26"/>
        </w:rPr>
        <w:t>t</w:t>
      </w:r>
      <w:r w:rsidRPr="002640A6">
        <w:rPr>
          <w:rFonts w:asciiTheme="minorHAnsi" w:eastAsia="Arial" w:hAnsiTheme="minorHAnsi" w:cs="Arial"/>
          <w:spacing w:val="2"/>
          <w:sz w:val="24"/>
          <w:szCs w:val="26"/>
        </w:rPr>
        <w:t>h</w:t>
      </w:r>
      <w:r w:rsidRPr="002640A6">
        <w:rPr>
          <w:rFonts w:asciiTheme="minorHAnsi" w:eastAsia="Arial" w:hAnsiTheme="minorHAnsi" w:cs="Arial"/>
          <w:sz w:val="24"/>
          <w:szCs w:val="26"/>
        </w:rPr>
        <w:t>e</w:t>
      </w:r>
      <w:r w:rsidRPr="002640A6">
        <w:rPr>
          <w:rFonts w:asciiTheme="minorHAnsi" w:eastAsia="Arial" w:hAnsiTheme="minorHAnsi" w:cs="Arial"/>
          <w:spacing w:val="-2"/>
          <w:sz w:val="24"/>
          <w:szCs w:val="26"/>
        </w:rPr>
        <w:t xml:space="preserve"> </w:t>
      </w:r>
      <w:r w:rsidRPr="002640A6">
        <w:rPr>
          <w:rFonts w:asciiTheme="minorHAnsi" w:eastAsia="Arial" w:hAnsiTheme="minorHAnsi" w:cs="Arial"/>
          <w:sz w:val="24"/>
          <w:szCs w:val="26"/>
        </w:rPr>
        <w:t>first</w:t>
      </w:r>
      <w:r w:rsidRPr="002640A6">
        <w:rPr>
          <w:rFonts w:asciiTheme="minorHAnsi" w:eastAsia="Arial" w:hAnsiTheme="minorHAnsi" w:cs="Arial"/>
          <w:spacing w:val="-4"/>
          <w:sz w:val="24"/>
          <w:szCs w:val="26"/>
        </w:rPr>
        <w:t xml:space="preserve"> </w:t>
      </w:r>
      <w:r w:rsidRPr="002640A6">
        <w:rPr>
          <w:rFonts w:asciiTheme="minorHAnsi" w:eastAsia="Arial" w:hAnsiTheme="minorHAnsi" w:cs="Arial"/>
          <w:sz w:val="24"/>
          <w:szCs w:val="26"/>
        </w:rPr>
        <w:t>time</w:t>
      </w:r>
      <w:r w:rsidRPr="002640A6">
        <w:rPr>
          <w:rFonts w:asciiTheme="minorHAnsi" w:eastAsia="Arial" w:hAnsiTheme="minorHAnsi" w:cs="Arial"/>
          <w:spacing w:val="-5"/>
          <w:sz w:val="24"/>
          <w:szCs w:val="26"/>
        </w:rPr>
        <w:t xml:space="preserve"> </w:t>
      </w:r>
      <w:r w:rsidRPr="002640A6">
        <w:rPr>
          <w:rFonts w:asciiTheme="minorHAnsi" w:eastAsia="Arial" w:hAnsiTheme="minorHAnsi" w:cs="Arial"/>
          <w:spacing w:val="2"/>
          <w:sz w:val="24"/>
          <w:szCs w:val="26"/>
        </w:rPr>
        <w:t>t</w:t>
      </w:r>
      <w:r w:rsidRPr="002640A6">
        <w:rPr>
          <w:rFonts w:asciiTheme="minorHAnsi" w:eastAsia="Arial" w:hAnsiTheme="minorHAnsi" w:cs="Arial"/>
          <w:sz w:val="24"/>
          <w:szCs w:val="26"/>
        </w:rPr>
        <w:t>h</w:t>
      </w:r>
      <w:r w:rsidRPr="002640A6">
        <w:rPr>
          <w:rFonts w:asciiTheme="minorHAnsi" w:eastAsia="Arial" w:hAnsiTheme="minorHAnsi" w:cs="Arial"/>
          <w:spacing w:val="2"/>
          <w:sz w:val="24"/>
          <w:szCs w:val="26"/>
        </w:rPr>
        <w:t>e</w:t>
      </w:r>
      <w:r w:rsidRPr="002640A6">
        <w:rPr>
          <w:rFonts w:asciiTheme="minorHAnsi" w:eastAsia="Arial" w:hAnsiTheme="minorHAnsi" w:cs="Arial"/>
          <w:sz w:val="24"/>
          <w:szCs w:val="26"/>
        </w:rPr>
        <w:t>y</w:t>
      </w:r>
      <w:r w:rsidRPr="002640A6">
        <w:rPr>
          <w:rFonts w:asciiTheme="minorHAnsi" w:eastAsia="Arial" w:hAnsiTheme="minorHAnsi" w:cs="Arial"/>
          <w:spacing w:val="-4"/>
          <w:sz w:val="24"/>
          <w:szCs w:val="26"/>
        </w:rPr>
        <w:t xml:space="preserve"> </w:t>
      </w:r>
      <w:r w:rsidRPr="002640A6">
        <w:rPr>
          <w:rFonts w:asciiTheme="minorHAnsi" w:eastAsia="Arial" w:hAnsiTheme="minorHAnsi" w:cs="Arial"/>
          <w:sz w:val="24"/>
          <w:szCs w:val="26"/>
        </w:rPr>
        <w:t>are</w:t>
      </w:r>
      <w:r w:rsidRPr="002640A6">
        <w:rPr>
          <w:rFonts w:asciiTheme="minorHAnsi" w:eastAsia="Arial" w:hAnsiTheme="minorHAnsi" w:cs="Arial"/>
          <w:spacing w:val="-4"/>
          <w:sz w:val="24"/>
          <w:szCs w:val="26"/>
        </w:rPr>
        <w:t xml:space="preserve"> </w:t>
      </w:r>
      <w:r w:rsidRPr="002640A6">
        <w:rPr>
          <w:rFonts w:asciiTheme="minorHAnsi" w:eastAsia="Arial" w:hAnsiTheme="minorHAnsi" w:cs="Arial"/>
          <w:sz w:val="24"/>
          <w:szCs w:val="26"/>
        </w:rPr>
        <w:t>g</w:t>
      </w:r>
      <w:r w:rsidRPr="002640A6">
        <w:rPr>
          <w:rFonts w:asciiTheme="minorHAnsi" w:eastAsia="Arial" w:hAnsiTheme="minorHAnsi" w:cs="Arial"/>
          <w:spacing w:val="2"/>
          <w:sz w:val="24"/>
          <w:szCs w:val="26"/>
        </w:rPr>
        <w:t>i</w:t>
      </w:r>
      <w:r w:rsidRPr="002640A6">
        <w:rPr>
          <w:rFonts w:asciiTheme="minorHAnsi" w:eastAsia="Arial" w:hAnsiTheme="minorHAnsi" w:cs="Arial"/>
          <w:sz w:val="24"/>
          <w:szCs w:val="26"/>
        </w:rPr>
        <w:t>ven.</w:t>
      </w:r>
    </w:p>
    <w:p w:rsidR="006440C1" w:rsidRPr="002640A6" w:rsidRDefault="006440C1" w:rsidP="00854048">
      <w:pPr>
        <w:ind w:left="360" w:right="210" w:hanging="360"/>
        <w:rPr>
          <w:rFonts w:asciiTheme="minorHAnsi" w:eastAsia="Arial" w:hAnsiTheme="minorHAnsi" w:cs="Arial"/>
          <w:sz w:val="24"/>
          <w:szCs w:val="26"/>
        </w:rPr>
      </w:pPr>
      <w:r w:rsidRPr="002640A6">
        <w:rPr>
          <w:rFonts w:asciiTheme="minorHAnsi" w:eastAsia="Arial" w:hAnsiTheme="minorHAnsi" w:cs="Arial"/>
          <w:spacing w:val="1"/>
          <w:sz w:val="24"/>
          <w:szCs w:val="26"/>
        </w:rPr>
        <w:t>2</w:t>
      </w:r>
      <w:r w:rsidRPr="002640A6">
        <w:rPr>
          <w:rFonts w:asciiTheme="minorHAnsi" w:eastAsia="Arial" w:hAnsiTheme="minorHAnsi" w:cs="Arial"/>
          <w:sz w:val="24"/>
          <w:szCs w:val="26"/>
        </w:rPr>
        <w:t xml:space="preserve">. </w:t>
      </w:r>
      <w:r w:rsidRPr="002640A6">
        <w:rPr>
          <w:rFonts w:asciiTheme="minorHAnsi" w:eastAsia="Arial" w:hAnsiTheme="minorHAnsi" w:cs="Arial"/>
          <w:spacing w:val="26"/>
          <w:sz w:val="24"/>
          <w:szCs w:val="26"/>
        </w:rPr>
        <w:t xml:space="preserve"> </w:t>
      </w:r>
      <w:r w:rsidRPr="002640A6">
        <w:rPr>
          <w:rFonts w:asciiTheme="minorHAnsi" w:eastAsia="Arial" w:hAnsiTheme="minorHAnsi" w:cs="Arial"/>
          <w:sz w:val="24"/>
          <w:szCs w:val="26"/>
        </w:rPr>
        <w:t>Remain</w:t>
      </w:r>
      <w:r w:rsidRPr="002640A6">
        <w:rPr>
          <w:rFonts w:asciiTheme="minorHAnsi" w:eastAsia="Arial" w:hAnsiTheme="minorHAnsi" w:cs="Arial"/>
          <w:spacing w:val="-9"/>
          <w:sz w:val="24"/>
          <w:szCs w:val="26"/>
        </w:rPr>
        <w:t xml:space="preserve"> </w:t>
      </w:r>
      <w:r w:rsidRPr="002640A6">
        <w:rPr>
          <w:rFonts w:asciiTheme="minorHAnsi" w:eastAsia="Arial" w:hAnsiTheme="minorHAnsi" w:cs="Arial"/>
          <w:spacing w:val="2"/>
          <w:sz w:val="24"/>
          <w:szCs w:val="26"/>
        </w:rPr>
        <w:t>i</w:t>
      </w:r>
      <w:r w:rsidRPr="002640A6">
        <w:rPr>
          <w:rFonts w:asciiTheme="minorHAnsi" w:eastAsia="Arial" w:hAnsiTheme="minorHAnsi" w:cs="Arial"/>
          <w:sz w:val="24"/>
          <w:szCs w:val="26"/>
        </w:rPr>
        <w:t xml:space="preserve">n </w:t>
      </w:r>
      <w:r w:rsidRPr="002640A6">
        <w:rPr>
          <w:rFonts w:asciiTheme="minorHAnsi" w:eastAsia="Arial" w:hAnsiTheme="minorHAnsi" w:cs="Arial"/>
          <w:spacing w:val="-2"/>
          <w:sz w:val="24"/>
          <w:szCs w:val="26"/>
        </w:rPr>
        <w:t>y</w:t>
      </w:r>
      <w:r w:rsidRPr="002640A6">
        <w:rPr>
          <w:rFonts w:asciiTheme="minorHAnsi" w:eastAsia="Arial" w:hAnsiTheme="minorHAnsi" w:cs="Arial"/>
          <w:spacing w:val="2"/>
          <w:sz w:val="24"/>
          <w:szCs w:val="26"/>
        </w:rPr>
        <w:t>o</w:t>
      </w:r>
      <w:r w:rsidRPr="002640A6">
        <w:rPr>
          <w:rFonts w:asciiTheme="minorHAnsi" w:eastAsia="Arial" w:hAnsiTheme="minorHAnsi" w:cs="Arial"/>
          <w:sz w:val="24"/>
          <w:szCs w:val="26"/>
        </w:rPr>
        <w:t>ur</w:t>
      </w:r>
      <w:r w:rsidRPr="002640A6">
        <w:rPr>
          <w:rFonts w:asciiTheme="minorHAnsi" w:eastAsia="Arial" w:hAnsiTheme="minorHAnsi" w:cs="Arial"/>
          <w:spacing w:val="-5"/>
          <w:sz w:val="24"/>
          <w:szCs w:val="26"/>
        </w:rPr>
        <w:t xml:space="preserve"> </w:t>
      </w:r>
      <w:r w:rsidRPr="002640A6">
        <w:rPr>
          <w:rFonts w:asciiTheme="minorHAnsi" w:eastAsia="Arial" w:hAnsiTheme="minorHAnsi" w:cs="Arial"/>
          <w:sz w:val="24"/>
          <w:szCs w:val="26"/>
        </w:rPr>
        <w:t>ass</w:t>
      </w:r>
      <w:r w:rsidRPr="002640A6">
        <w:rPr>
          <w:rFonts w:asciiTheme="minorHAnsi" w:eastAsia="Arial" w:hAnsiTheme="minorHAnsi" w:cs="Arial"/>
          <w:spacing w:val="2"/>
          <w:sz w:val="24"/>
          <w:szCs w:val="26"/>
        </w:rPr>
        <w:t>ig</w:t>
      </w:r>
      <w:r w:rsidRPr="002640A6">
        <w:rPr>
          <w:rFonts w:asciiTheme="minorHAnsi" w:eastAsia="Arial" w:hAnsiTheme="minorHAnsi" w:cs="Arial"/>
          <w:sz w:val="24"/>
          <w:szCs w:val="26"/>
        </w:rPr>
        <w:t>ned</w:t>
      </w:r>
      <w:r w:rsidRPr="002640A6">
        <w:rPr>
          <w:rFonts w:asciiTheme="minorHAnsi" w:eastAsia="Arial" w:hAnsiTheme="minorHAnsi" w:cs="Arial"/>
          <w:spacing w:val="-10"/>
          <w:sz w:val="24"/>
          <w:szCs w:val="26"/>
        </w:rPr>
        <w:t xml:space="preserve"> </w:t>
      </w:r>
      <w:r w:rsidRPr="002640A6">
        <w:rPr>
          <w:rFonts w:asciiTheme="minorHAnsi" w:eastAsia="Arial" w:hAnsiTheme="minorHAnsi" w:cs="Arial"/>
          <w:sz w:val="24"/>
          <w:szCs w:val="26"/>
        </w:rPr>
        <w:t>s</w:t>
      </w:r>
      <w:r w:rsidRPr="002640A6">
        <w:rPr>
          <w:rFonts w:asciiTheme="minorHAnsi" w:eastAsia="Arial" w:hAnsiTheme="minorHAnsi" w:cs="Arial"/>
          <w:spacing w:val="1"/>
          <w:sz w:val="24"/>
          <w:szCs w:val="26"/>
        </w:rPr>
        <w:t>e</w:t>
      </w:r>
      <w:r w:rsidRPr="002640A6">
        <w:rPr>
          <w:rFonts w:asciiTheme="minorHAnsi" w:eastAsia="Arial" w:hAnsiTheme="minorHAnsi" w:cs="Arial"/>
          <w:sz w:val="24"/>
          <w:szCs w:val="26"/>
        </w:rPr>
        <w:t>at</w:t>
      </w:r>
      <w:r w:rsidRPr="002640A6">
        <w:rPr>
          <w:rFonts w:asciiTheme="minorHAnsi" w:eastAsia="Arial" w:hAnsiTheme="minorHAnsi" w:cs="Arial"/>
          <w:spacing w:val="-5"/>
          <w:sz w:val="24"/>
          <w:szCs w:val="26"/>
        </w:rPr>
        <w:t xml:space="preserve"> </w:t>
      </w:r>
      <w:r w:rsidRPr="002640A6">
        <w:rPr>
          <w:rFonts w:asciiTheme="minorHAnsi" w:eastAsia="Arial" w:hAnsiTheme="minorHAnsi" w:cs="Arial"/>
          <w:sz w:val="24"/>
          <w:szCs w:val="26"/>
        </w:rPr>
        <w:t>at</w:t>
      </w:r>
      <w:r w:rsidRPr="002640A6">
        <w:rPr>
          <w:rFonts w:asciiTheme="minorHAnsi" w:eastAsia="Arial" w:hAnsiTheme="minorHAnsi" w:cs="Arial"/>
          <w:spacing w:val="-2"/>
          <w:sz w:val="24"/>
          <w:szCs w:val="26"/>
        </w:rPr>
        <w:t xml:space="preserve"> </w:t>
      </w:r>
      <w:r w:rsidRPr="002640A6">
        <w:rPr>
          <w:rFonts w:asciiTheme="minorHAnsi" w:eastAsia="Arial" w:hAnsiTheme="minorHAnsi" w:cs="Arial"/>
          <w:spacing w:val="2"/>
          <w:sz w:val="24"/>
          <w:szCs w:val="26"/>
        </w:rPr>
        <w:t>a</w:t>
      </w:r>
      <w:r w:rsidRPr="002640A6">
        <w:rPr>
          <w:rFonts w:asciiTheme="minorHAnsi" w:eastAsia="Arial" w:hAnsiTheme="minorHAnsi" w:cs="Arial"/>
          <w:sz w:val="24"/>
          <w:szCs w:val="26"/>
        </w:rPr>
        <w:t>ll</w:t>
      </w:r>
      <w:r w:rsidRPr="002640A6">
        <w:rPr>
          <w:rFonts w:asciiTheme="minorHAnsi" w:eastAsia="Arial" w:hAnsiTheme="minorHAnsi" w:cs="Arial"/>
          <w:spacing w:val="-3"/>
          <w:sz w:val="24"/>
          <w:szCs w:val="26"/>
        </w:rPr>
        <w:t xml:space="preserve"> </w:t>
      </w:r>
      <w:r w:rsidRPr="002640A6">
        <w:rPr>
          <w:rFonts w:asciiTheme="minorHAnsi" w:eastAsia="Arial" w:hAnsiTheme="minorHAnsi" w:cs="Arial"/>
          <w:sz w:val="24"/>
          <w:szCs w:val="26"/>
        </w:rPr>
        <w:t>tim</w:t>
      </w:r>
      <w:r w:rsidRPr="002640A6">
        <w:rPr>
          <w:rFonts w:asciiTheme="minorHAnsi" w:eastAsia="Arial" w:hAnsiTheme="minorHAnsi" w:cs="Arial"/>
          <w:spacing w:val="2"/>
          <w:sz w:val="24"/>
          <w:szCs w:val="26"/>
        </w:rPr>
        <w:t>e</w:t>
      </w:r>
      <w:r w:rsidRPr="002640A6">
        <w:rPr>
          <w:rFonts w:asciiTheme="minorHAnsi" w:eastAsia="Arial" w:hAnsiTheme="minorHAnsi" w:cs="Arial"/>
          <w:sz w:val="24"/>
          <w:szCs w:val="26"/>
        </w:rPr>
        <w:t>s</w:t>
      </w:r>
      <w:r w:rsidRPr="002640A6">
        <w:rPr>
          <w:rFonts w:asciiTheme="minorHAnsi" w:eastAsia="Arial" w:hAnsiTheme="minorHAnsi" w:cs="Arial"/>
          <w:spacing w:val="-4"/>
          <w:sz w:val="24"/>
          <w:szCs w:val="26"/>
        </w:rPr>
        <w:t xml:space="preserve"> </w:t>
      </w:r>
      <w:r w:rsidRPr="002640A6">
        <w:rPr>
          <w:rFonts w:asciiTheme="minorHAnsi" w:eastAsia="Arial" w:hAnsiTheme="minorHAnsi" w:cs="Arial"/>
          <w:spacing w:val="-2"/>
          <w:sz w:val="24"/>
          <w:szCs w:val="26"/>
        </w:rPr>
        <w:t>w</w:t>
      </w:r>
      <w:r w:rsidRPr="002640A6">
        <w:rPr>
          <w:rFonts w:asciiTheme="minorHAnsi" w:eastAsia="Arial" w:hAnsiTheme="minorHAnsi" w:cs="Arial"/>
          <w:spacing w:val="2"/>
          <w:sz w:val="24"/>
          <w:szCs w:val="26"/>
        </w:rPr>
        <w:t>h</w:t>
      </w:r>
      <w:r w:rsidRPr="002640A6">
        <w:rPr>
          <w:rFonts w:asciiTheme="minorHAnsi" w:eastAsia="Arial" w:hAnsiTheme="minorHAnsi" w:cs="Arial"/>
          <w:sz w:val="24"/>
          <w:szCs w:val="26"/>
        </w:rPr>
        <w:t>en</w:t>
      </w:r>
      <w:r w:rsidRPr="002640A6">
        <w:rPr>
          <w:rFonts w:asciiTheme="minorHAnsi" w:eastAsia="Arial" w:hAnsiTheme="minorHAnsi" w:cs="Arial"/>
          <w:spacing w:val="-6"/>
          <w:sz w:val="24"/>
          <w:szCs w:val="26"/>
        </w:rPr>
        <w:t xml:space="preserve"> </w:t>
      </w:r>
      <w:r w:rsidRPr="002640A6">
        <w:rPr>
          <w:rFonts w:asciiTheme="minorHAnsi" w:eastAsia="Arial" w:hAnsiTheme="minorHAnsi" w:cs="Arial"/>
          <w:sz w:val="24"/>
          <w:szCs w:val="26"/>
        </w:rPr>
        <w:t>t</w:t>
      </w:r>
      <w:r w:rsidRPr="002640A6">
        <w:rPr>
          <w:rFonts w:asciiTheme="minorHAnsi" w:eastAsia="Arial" w:hAnsiTheme="minorHAnsi" w:cs="Arial"/>
          <w:spacing w:val="1"/>
          <w:sz w:val="24"/>
          <w:szCs w:val="26"/>
        </w:rPr>
        <w:t>h</w:t>
      </w:r>
      <w:r w:rsidRPr="002640A6">
        <w:rPr>
          <w:rFonts w:asciiTheme="minorHAnsi" w:eastAsia="Arial" w:hAnsiTheme="minorHAnsi" w:cs="Arial"/>
          <w:sz w:val="24"/>
          <w:szCs w:val="26"/>
        </w:rPr>
        <w:t>e bus</w:t>
      </w:r>
      <w:r w:rsidRPr="002640A6">
        <w:rPr>
          <w:rFonts w:asciiTheme="minorHAnsi" w:eastAsia="Arial" w:hAnsiTheme="minorHAnsi" w:cs="Arial"/>
          <w:spacing w:val="-4"/>
          <w:sz w:val="24"/>
          <w:szCs w:val="26"/>
        </w:rPr>
        <w:t xml:space="preserve"> </w:t>
      </w:r>
      <w:r w:rsidRPr="002640A6">
        <w:rPr>
          <w:rFonts w:asciiTheme="minorHAnsi" w:eastAsia="Arial" w:hAnsiTheme="minorHAnsi" w:cs="Arial"/>
          <w:spacing w:val="2"/>
          <w:sz w:val="24"/>
          <w:szCs w:val="26"/>
        </w:rPr>
        <w:t>i</w:t>
      </w:r>
      <w:r w:rsidRPr="002640A6">
        <w:rPr>
          <w:rFonts w:asciiTheme="minorHAnsi" w:eastAsia="Arial" w:hAnsiTheme="minorHAnsi" w:cs="Arial"/>
          <w:sz w:val="24"/>
          <w:szCs w:val="26"/>
        </w:rPr>
        <w:t>s</w:t>
      </w:r>
      <w:r w:rsidRPr="002640A6">
        <w:rPr>
          <w:rFonts w:asciiTheme="minorHAnsi" w:eastAsia="Arial" w:hAnsiTheme="minorHAnsi" w:cs="Arial"/>
          <w:spacing w:val="-2"/>
          <w:sz w:val="24"/>
          <w:szCs w:val="26"/>
        </w:rPr>
        <w:t xml:space="preserve"> </w:t>
      </w:r>
      <w:r w:rsidRPr="002640A6">
        <w:rPr>
          <w:rFonts w:asciiTheme="minorHAnsi" w:eastAsia="Arial" w:hAnsiTheme="minorHAnsi" w:cs="Arial"/>
          <w:sz w:val="24"/>
          <w:szCs w:val="26"/>
        </w:rPr>
        <w:t>in</w:t>
      </w:r>
      <w:r w:rsidRPr="002640A6">
        <w:rPr>
          <w:rFonts w:asciiTheme="minorHAnsi" w:eastAsia="Arial" w:hAnsiTheme="minorHAnsi" w:cs="Arial"/>
          <w:spacing w:val="-2"/>
          <w:sz w:val="24"/>
          <w:szCs w:val="26"/>
        </w:rPr>
        <w:t xml:space="preserve"> </w:t>
      </w:r>
      <w:r w:rsidRPr="002640A6">
        <w:rPr>
          <w:rFonts w:asciiTheme="minorHAnsi" w:eastAsia="Arial" w:hAnsiTheme="minorHAnsi" w:cs="Arial"/>
          <w:spacing w:val="2"/>
          <w:sz w:val="24"/>
          <w:szCs w:val="26"/>
        </w:rPr>
        <w:t>m</w:t>
      </w:r>
      <w:r w:rsidRPr="002640A6">
        <w:rPr>
          <w:rFonts w:asciiTheme="minorHAnsi" w:eastAsia="Arial" w:hAnsiTheme="minorHAnsi" w:cs="Arial"/>
          <w:sz w:val="24"/>
          <w:szCs w:val="26"/>
        </w:rPr>
        <w:t>otion.</w:t>
      </w:r>
    </w:p>
    <w:p w:rsidR="006440C1" w:rsidRPr="002640A6" w:rsidRDefault="00DA5614" w:rsidP="00DA5614">
      <w:pPr>
        <w:spacing w:before="5"/>
        <w:rPr>
          <w:rFonts w:asciiTheme="minorHAnsi" w:eastAsia="Arial" w:hAnsiTheme="minorHAnsi" w:cs="Arial"/>
          <w:sz w:val="24"/>
          <w:szCs w:val="26"/>
        </w:rPr>
      </w:pPr>
      <w:r w:rsidRPr="002640A6">
        <w:rPr>
          <w:rFonts w:asciiTheme="minorHAnsi" w:eastAsia="Arial" w:hAnsiTheme="minorHAnsi" w:cs="Arial"/>
          <w:spacing w:val="1"/>
          <w:sz w:val="24"/>
          <w:szCs w:val="26"/>
        </w:rPr>
        <w:t>3</w:t>
      </w:r>
      <w:r w:rsidR="006440C1" w:rsidRPr="002640A6">
        <w:rPr>
          <w:rFonts w:asciiTheme="minorHAnsi" w:eastAsia="Arial" w:hAnsiTheme="minorHAnsi" w:cs="Arial"/>
          <w:sz w:val="24"/>
          <w:szCs w:val="26"/>
        </w:rPr>
        <w:t xml:space="preserve">. </w:t>
      </w:r>
      <w:r w:rsidR="006440C1" w:rsidRPr="002640A6">
        <w:rPr>
          <w:rFonts w:asciiTheme="minorHAnsi" w:eastAsia="Arial" w:hAnsiTheme="minorHAnsi" w:cs="Arial"/>
          <w:spacing w:val="26"/>
          <w:sz w:val="24"/>
          <w:szCs w:val="26"/>
        </w:rPr>
        <w:t xml:space="preserve"> </w:t>
      </w:r>
      <w:r w:rsidR="006440C1" w:rsidRPr="002640A6">
        <w:rPr>
          <w:rFonts w:asciiTheme="minorHAnsi" w:eastAsia="Arial" w:hAnsiTheme="minorHAnsi" w:cs="Arial"/>
          <w:sz w:val="24"/>
          <w:szCs w:val="26"/>
        </w:rPr>
        <w:t>No</w:t>
      </w:r>
      <w:r w:rsidR="006440C1" w:rsidRPr="002640A6">
        <w:rPr>
          <w:rFonts w:asciiTheme="minorHAnsi" w:eastAsia="Arial" w:hAnsiTheme="minorHAnsi" w:cs="Arial"/>
          <w:spacing w:val="-3"/>
          <w:sz w:val="24"/>
          <w:szCs w:val="26"/>
        </w:rPr>
        <w:t xml:space="preserve"> </w:t>
      </w:r>
      <w:r w:rsidR="006440C1" w:rsidRPr="002640A6">
        <w:rPr>
          <w:rFonts w:asciiTheme="minorHAnsi" w:eastAsia="Arial" w:hAnsiTheme="minorHAnsi" w:cs="Arial"/>
          <w:sz w:val="24"/>
          <w:szCs w:val="26"/>
        </w:rPr>
        <w:t>eat</w:t>
      </w:r>
      <w:r w:rsidR="006440C1" w:rsidRPr="002640A6">
        <w:rPr>
          <w:rFonts w:asciiTheme="minorHAnsi" w:eastAsia="Arial" w:hAnsiTheme="minorHAnsi" w:cs="Arial"/>
          <w:spacing w:val="2"/>
          <w:sz w:val="24"/>
          <w:szCs w:val="26"/>
        </w:rPr>
        <w:t>i</w:t>
      </w:r>
      <w:r w:rsidR="006440C1" w:rsidRPr="002640A6">
        <w:rPr>
          <w:rFonts w:asciiTheme="minorHAnsi" w:eastAsia="Arial" w:hAnsiTheme="minorHAnsi" w:cs="Arial"/>
          <w:sz w:val="24"/>
          <w:szCs w:val="26"/>
        </w:rPr>
        <w:t>ng,</w:t>
      </w:r>
      <w:r w:rsidR="006440C1" w:rsidRPr="002640A6">
        <w:rPr>
          <w:rFonts w:asciiTheme="minorHAnsi" w:eastAsia="Arial" w:hAnsiTheme="minorHAnsi" w:cs="Arial"/>
          <w:spacing w:val="-8"/>
          <w:sz w:val="24"/>
          <w:szCs w:val="26"/>
        </w:rPr>
        <w:t xml:space="preserve"> </w:t>
      </w:r>
      <w:r w:rsidR="006440C1" w:rsidRPr="002640A6">
        <w:rPr>
          <w:rFonts w:asciiTheme="minorHAnsi" w:eastAsia="Arial" w:hAnsiTheme="minorHAnsi" w:cs="Arial"/>
          <w:sz w:val="24"/>
          <w:szCs w:val="26"/>
        </w:rPr>
        <w:t>dr</w:t>
      </w:r>
      <w:r w:rsidR="006440C1" w:rsidRPr="002640A6">
        <w:rPr>
          <w:rFonts w:asciiTheme="minorHAnsi" w:eastAsia="Arial" w:hAnsiTheme="minorHAnsi" w:cs="Arial"/>
          <w:spacing w:val="2"/>
          <w:sz w:val="24"/>
          <w:szCs w:val="26"/>
        </w:rPr>
        <w:t>i</w:t>
      </w:r>
      <w:r w:rsidR="006440C1" w:rsidRPr="002640A6">
        <w:rPr>
          <w:rFonts w:asciiTheme="minorHAnsi" w:eastAsia="Arial" w:hAnsiTheme="minorHAnsi" w:cs="Arial"/>
          <w:sz w:val="24"/>
          <w:szCs w:val="26"/>
        </w:rPr>
        <w:t>nking</w:t>
      </w:r>
      <w:r w:rsidR="006440C1" w:rsidRPr="002640A6">
        <w:rPr>
          <w:rFonts w:asciiTheme="minorHAnsi" w:eastAsia="Arial" w:hAnsiTheme="minorHAnsi" w:cs="Arial"/>
          <w:spacing w:val="-7"/>
          <w:sz w:val="24"/>
          <w:szCs w:val="26"/>
        </w:rPr>
        <w:t xml:space="preserve"> </w:t>
      </w:r>
      <w:r w:rsidR="006440C1" w:rsidRPr="002640A6">
        <w:rPr>
          <w:rFonts w:asciiTheme="minorHAnsi" w:eastAsia="Arial" w:hAnsiTheme="minorHAnsi" w:cs="Arial"/>
          <w:spacing w:val="2"/>
          <w:sz w:val="24"/>
          <w:szCs w:val="26"/>
        </w:rPr>
        <w:t>o</w:t>
      </w:r>
      <w:r w:rsidR="006440C1" w:rsidRPr="002640A6">
        <w:rPr>
          <w:rFonts w:asciiTheme="minorHAnsi" w:eastAsia="Arial" w:hAnsiTheme="minorHAnsi" w:cs="Arial"/>
          <w:sz w:val="24"/>
          <w:szCs w:val="26"/>
        </w:rPr>
        <w:t>r</w:t>
      </w:r>
      <w:r w:rsidR="006440C1" w:rsidRPr="002640A6">
        <w:rPr>
          <w:rFonts w:asciiTheme="minorHAnsi" w:eastAsia="Arial" w:hAnsiTheme="minorHAnsi" w:cs="Arial"/>
          <w:spacing w:val="-2"/>
          <w:sz w:val="24"/>
          <w:szCs w:val="26"/>
        </w:rPr>
        <w:t xml:space="preserve"> </w:t>
      </w:r>
      <w:r w:rsidR="006440C1" w:rsidRPr="002640A6">
        <w:rPr>
          <w:rFonts w:asciiTheme="minorHAnsi" w:eastAsia="Arial" w:hAnsiTheme="minorHAnsi" w:cs="Arial"/>
          <w:sz w:val="24"/>
          <w:szCs w:val="26"/>
        </w:rPr>
        <w:t>litterin</w:t>
      </w:r>
      <w:r w:rsidR="006440C1" w:rsidRPr="002640A6">
        <w:rPr>
          <w:rFonts w:asciiTheme="minorHAnsi" w:eastAsia="Arial" w:hAnsiTheme="minorHAnsi" w:cs="Arial"/>
          <w:spacing w:val="2"/>
          <w:sz w:val="24"/>
          <w:szCs w:val="26"/>
        </w:rPr>
        <w:t>g</w:t>
      </w:r>
      <w:r w:rsidRPr="002640A6">
        <w:rPr>
          <w:rFonts w:asciiTheme="minorHAnsi" w:eastAsia="Arial" w:hAnsiTheme="minorHAnsi" w:cs="Arial"/>
          <w:sz w:val="24"/>
          <w:szCs w:val="26"/>
        </w:rPr>
        <w:t>.</w:t>
      </w:r>
    </w:p>
    <w:p w:rsidR="006440C1" w:rsidRPr="002640A6" w:rsidRDefault="00DA5614" w:rsidP="00DA5614">
      <w:pPr>
        <w:rPr>
          <w:rFonts w:asciiTheme="minorHAnsi" w:eastAsia="Arial" w:hAnsiTheme="minorHAnsi" w:cs="Arial"/>
          <w:sz w:val="24"/>
          <w:szCs w:val="26"/>
        </w:rPr>
      </w:pPr>
      <w:r w:rsidRPr="002640A6">
        <w:rPr>
          <w:rFonts w:asciiTheme="minorHAnsi" w:eastAsia="Arial" w:hAnsiTheme="minorHAnsi" w:cs="Arial"/>
          <w:spacing w:val="1"/>
          <w:sz w:val="24"/>
          <w:szCs w:val="26"/>
        </w:rPr>
        <w:t>4</w:t>
      </w:r>
      <w:r w:rsidR="006440C1" w:rsidRPr="002640A6">
        <w:rPr>
          <w:rFonts w:asciiTheme="minorHAnsi" w:eastAsia="Arial" w:hAnsiTheme="minorHAnsi" w:cs="Arial"/>
          <w:sz w:val="24"/>
          <w:szCs w:val="26"/>
        </w:rPr>
        <w:t xml:space="preserve">. </w:t>
      </w:r>
      <w:r w:rsidR="006440C1" w:rsidRPr="002640A6">
        <w:rPr>
          <w:rFonts w:asciiTheme="minorHAnsi" w:eastAsia="Arial" w:hAnsiTheme="minorHAnsi" w:cs="Arial"/>
          <w:spacing w:val="26"/>
          <w:sz w:val="24"/>
          <w:szCs w:val="26"/>
        </w:rPr>
        <w:t xml:space="preserve"> </w:t>
      </w:r>
      <w:r w:rsidR="006440C1" w:rsidRPr="002640A6">
        <w:rPr>
          <w:rFonts w:asciiTheme="minorHAnsi" w:eastAsia="Arial" w:hAnsiTheme="minorHAnsi" w:cs="Arial"/>
          <w:sz w:val="24"/>
          <w:szCs w:val="26"/>
        </w:rPr>
        <w:t>Keep</w:t>
      </w:r>
      <w:r w:rsidR="006440C1" w:rsidRPr="002640A6">
        <w:rPr>
          <w:rFonts w:asciiTheme="minorHAnsi" w:eastAsia="Arial" w:hAnsiTheme="minorHAnsi" w:cs="Arial"/>
          <w:spacing w:val="-6"/>
          <w:sz w:val="24"/>
          <w:szCs w:val="26"/>
        </w:rPr>
        <w:t xml:space="preserve"> </w:t>
      </w:r>
      <w:r w:rsidR="006440C1" w:rsidRPr="002640A6">
        <w:rPr>
          <w:rFonts w:asciiTheme="minorHAnsi" w:eastAsia="Arial" w:hAnsiTheme="minorHAnsi" w:cs="Arial"/>
          <w:sz w:val="24"/>
          <w:szCs w:val="26"/>
        </w:rPr>
        <w:t>a</w:t>
      </w:r>
      <w:r w:rsidR="006440C1" w:rsidRPr="002640A6">
        <w:rPr>
          <w:rFonts w:asciiTheme="minorHAnsi" w:eastAsia="Arial" w:hAnsiTheme="minorHAnsi" w:cs="Arial"/>
          <w:spacing w:val="2"/>
          <w:sz w:val="24"/>
          <w:szCs w:val="26"/>
        </w:rPr>
        <w:t>l</w:t>
      </w:r>
      <w:r w:rsidR="006440C1" w:rsidRPr="002640A6">
        <w:rPr>
          <w:rFonts w:asciiTheme="minorHAnsi" w:eastAsia="Arial" w:hAnsiTheme="minorHAnsi" w:cs="Arial"/>
          <w:sz w:val="24"/>
          <w:szCs w:val="26"/>
        </w:rPr>
        <w:t>l</w:t>
      </w:r>
      <w:r w:rsidR="006440C1" w:rsidRPr="002640A6">
        <w:rPr>
          <w:rFonts w:asciiTheme="minorHAnsi" w:eastAsia="Arial" w:hAnsiTheme="minorHAnsi" w:cs="Arial"/>
          <w:spacing w:val="-3"/>
          <w:sz w:val="24"/>
          <w:szCs w:val="26"/>
        </w:rPr>
        <w:t xml:space="preserve"> </w:t>
      </w:r>
      <w:r w:rsidR="006440C1" w:rsidRPr="002640A6">
        <w:rPr>
          <w:rFonts w:asciiTheme="minorHAnsi" w:eastAsia="Arial" w:hAnsiTheme="minorHAnsi" w:cs="Arial"/>
          <w:sz w:val="24"/>
          <w:szCs w:val="26"/>
        </w:rPr>
        <w:t>har</w:t>
      </w:r>
      <w:r w:rsidR="006440C1" w:rsidRPr="002640A6">
        <w:rPr>
          <w:rFonts w:asciiTheme="minorHAnsi" w:eastAsia="Arial" w:hAnsiTheme="minorHAnsi" w:cs="Arial"/>
          <w:spacing w:val="2"/>
          <w:sz w:val="24"/>
          <w:szCs w:val="26"/>
        </w:rPr>
        <w:t>m</w:t>
      </w:r>
      <w:r w:rsidR="006440C1" w:rsidRPr="002640A6">
        <w:rPr>
          <w:rFonts w:asciiTheme="minorHAnsi" w:eastAsia="Arial" w:hAnsiTheme="minorHAnsi" w:cs="Arial"/>
          <w:sz w:val="24"/>
          <w:szCs w:val="26"/>
        </w:rPr>
        <w:t>ful</w:t>
      </w:r>
      <w:r w:rsidR="006440C1" w:rsidRPr="002640A6">
        <w:rPr>
          <w:rFonts w:asciiTheme="minorHAnsi" w:eastAsia="Arial" w:hAnsiTheme="minorHAnsi" w:cs="Arial"/>
          <w:spacing w:val="-9"/>
          <w:sz w:val="24"/>
          <w:szCs w:val="26"/>
        </w:rPr>
        <w:t xml:space="preserve"> </w:t>
      </w:r>
      <w:r w:rsidR="006440C1" w:rsidRPr="002640A6">
        <w:rPr>
          <w:rFonts w:asciiTheme="minorHAnsi" w:eastAsia="Arial" w:hAnsiTheme="minorHAnsi" w:cs="Arial"/>
          <w:sz w:val="24"/>
          <w:szCs w:val="26"/>
        </w:rPr>
        <w:t>o</w:t>
      </w:r>
      <w:r w:rsidR="006440C1" w:rsidRPr="002640A6">
        <w:rPr>
          <w:rFonts w:asciiTheme="minorHAnsi" w:eastAsia="Arial" w:hAnsiTheme="minorHAnsi" w:cs="Arial"/>
          <w:spacing w:val="2"/>
          <w:sz w:val="24"/>
          <w:szCs w:val="26"/>
        </w:rPr>
        <w:t>b</w:t>
      </w:r>
      <w:r w:rsidR="006440C1" w:rsidRPr="002640A6">
        <w:rPr>
          <w:rFonts w:asciiTheme="minorHAnsi" w:eastAsia="Arial" w:hAnsiTheme="minorHAnsi" w:cs="Arial"/>
          <w:sz w:val="24"/>
          <w:szCs w:val="26"/>
        </w:rPr>
        <w:t>j</w:t>
      </w:r>
      <w:r w:rsidR="006440C1" w:rsidRPr="002640A6">
        <w:rPr>
          <w:rFonts w:asciiTheme="minorHAnsi" w:eastAsia="Arial" w:hAnsiTheme="minorHAnsi" w:cs="Arial"/>
          <w:spacing w:val="2"/>
          <w:sz w:val="24"/>
          <w:szCs w:val="26"/>
        </w:rPr>
        <w:t>e</w:t>
      </w:r>
      <w:r w:rsidR="006440C1" w:rsidRPr="002640A6">
        <w:rPr>
          <w:rFonts w:asciiTheme="minorHAnsi" w:eastAsia="Arial" w:hAnsiTheme="minorHAnsi" w:cs="Arial"/>
          <w:sz w:val="24"/>
          <w:szCs w:val="26"/>
        </w:rPr>
        <w:t>cts</w:t>
      </w:r>
      <w:r w:rsidR="006440C1" w:rsidRPr="002640A6">
        <w:rPr>
          <w:rFonts w:asciiTheme="minorHAnsi" w:eastAsia="Arial" w:hAnsiTheme="minorHAnsi" w:cs="Arial"/>
          <w:spacing w:val="-8"/>
          <w:sz w:val="24"/>
          <w:szCs w:val="26"/>
        </w:rPr>
        <w:t xml:space="preserve"> </w:t>
      </w:r>
      <w:r w:rsidR="006440C1" w:rsidRPr="002640A6">
        <w:rPr>
          <w:rFonts w:asciiTheme="minorHAnsi" w:eastAsia="Arial" w:hAnsiTheme="minorHAnsi" w:cs="Arial"/>
          <w:sz w:val="24"/>
          <w:szCs w:val="26"/>
        </w:rPr>
        <w:t>off</w:t>
      </w:r>
      <w:r w:rsidR="006440C1" w:rsidRPr="002640A6">
        <w:rPr>
          <w:rFonts w:asciiTheme="minorHAnsi" w:eastAsia="Arial" w:hAnsiTheme="minorHAnsi" w:cs="Arial"/>
          <w:spacing w:val="-3"/>
          <w:sz w:val="24"/>
          <w:szCs w:val="26"/>
        </w:rPr>
        <w:t xml:space="preserve"> </w:t>
      </w:r>
      <w:r w:rsidR="006440C1" w:rsidRPr="002640A6">
        <w:rPr>
          <w:rFonts w:asciiTheme="minorHAnsi" w:eastAsia="Arial" w:hAnsiTheme="minorHAnsi" w:cs="Arial"/>
          <w:sz w:val="24"/>
          <w:szCs w:val="26"/>
        </w:rPr>
        <w:t>t</w:t>
      </w:r>
      <w:r w:rsidR="006440C1" w:rsidRPr="002640A6">
        <w:rPr>
          <w:rFonts w:asciiTheme="minorHAnsi" w:eastAsia="Arial" w:hAnsiTheme="minorHAnsi" w:cs="Arial"/>
          <w:spacing w:val="2"/>
          <w:sz w:val="24"/>
          <w:szCs w:val="26"/>
        </w:rPr>
        <w:t>h</w:t>
      </w:r>
      <w:r w:rsidR="006440C1" w:rsidRPr="002640A6">
        <w:rPr>
          <w:rFonts w:asciiTheme="minorHAnsi" w:eastAsia="Arial" w:hAnsiTheme="minorHAnsi" w:cs="Arial"/>
          <w:sz w:val="24"/>
          <w:szCs w:val="26"/>
        </w:rPr>
        <w:t>e</w:t>
      </w:r>
      <w:r w:rsidR="006440C1" w:rsidRPr="002640A6">
        <w:rPr>
          <w:rFonts w:asciiTheme="minorHAnsi" w:eastAsia="Arial" w:hAnsiTheme="minorHAnsi" w:cs="Arial"/>
          <w:spacing w:val="-4"/>
          <w:sz w:val="24"/>
          <w:szCs w:val="26"/>
        </w:rPr>
        <w:t xml:space="preserve"> </w:t>
      </w:r>
      <w:r w:rsidR="006440C1" w:rsidRPr="002640A6">
        <w:rPr>
          <w:rFonts w:asciiTheme="minorHAnsi" w:eastAsia="Arial" w:hAnsiTheme="minorHAnsi" w:cs="Arial"/>
          <w:sz w:val="24"/>
          <w:szCs w:val="26"/>
        </w:rPr>
        <w:t>bu</w:t>
      </w:r>
      <w:r w:rsidR="006440C1" w:rsidRPr="002640A6">
        <w:rPr>
          <w:rFonts w:asciiTheme="minorHAnsi" w:eastAsia="Arial" w:hAnsiTheme="minorHAnsi" w:cs="Arial"/>
          <w:spacing w:val="2"/>
          <w:sz w:val="24"/>
          <w:szCs w:val="26"/>
        </w:rPr>
        <w:t>s</w:t>
      </w:r>
      <w:r w:rsidRPr="002640A6">
        <w:rPr>
          <w:rFonts w:asciiTheme="minorHAnsi" w:eastAsia="Arial" w:hAnsiTheme="minorHAnsi" w:cs="Arial"/>
          <w:sz w:val="24"/>
          <w:szCs w:val="26"/>
        </w:rPr>
        <w:t>.</w:t>
      </w:r>
    </w:p>
    <w:p w:rsidR="006440C1" w:rsidRPr="002640A6" w:rsidRDefault="00DA5614" w:rsidP="00854048">
      <w:pPr>
        <w:ind w:left="360" w:right="124" w:hanging="360"/>
        <w:rPr>
          <w:rFonts w:asciiTheme="minorHAnsi" w:eastAsia="Arial" w:hAnsiTheme="minorHAnsi" w:cs="Arial"/>
          <w:sz w:val="24"/>
          <w:szCs w:val="26"/>
        </w:rPr>
      </w:pPr>
      <w:r w:rsidRPr="002640A6">
        <w:rPr>
          <w:rFonts w:asciiTheme="minorHAnsi" w:eastAsia="Arial" w:hAnsiTheme="minorHAnsi" w:cs="Arial"/>
          <w:spacing w:val="1"/>
          <w:sz w:val="24"/>
          <w:szCs w:val="26"/>
        </w:rPr>
        <w:t>5</w:t>
      </w:r>
      <w:r w:rsidR="006440C1" w:rsidRPr="002640A6">
        <w:rPr>
          <w:rFonts w:asciiTheme="minorHAnsi" w:eastAsia="Arial" w:hAnsiTheme="minorHAnsi" w:cs="Arial"/>
          <w:sz w:val="24"/>
          <w:szCs w:val="26"/>
        </w:rPr>
        <w:t xml:space="preserve">. </w:t>
      </w:r>
      <w:r w:rsidR="006440C1" w:rsidRPr="002640A6">
        <w:rPr>
          <w:rFonts w:asciiTheme="minorHAnsi" w:eastAsia="Arial" w:hAnsiTheme="minorHAnsi" w:cs="Arial"/>
          <w:spacing w:val="26"/>
          <w:sz w:val="24"/>
          <w:szCs w:val="26"/>
        </w:rPr>
        <w:t xml:space="preserve"> </w:t>
      </w:r>
      <w:r w:rsidR="006440C1" w:rsidRPr="002640A6">
        <w:rPr>
          <w:rFonts w:asciiTheme="minorHAnsi" w:eastAsia="Arial" w:hAnsiTheme="minorHAnsi" w:cs="Arial"/>
          <w:sz w:val="24"/>
          <w:szCs w:val="26"/>
        </w:rPr>
        <w:t>Use</w:t>
      </w:r>
      <w:r w:rsidR="006440C1" w:rsidRPr="002640A6">
        <w:rPr>
          <w:rFonts w:asciiTheme="minorHAnsi" w:eastAsia="Arial" w:hAnsiTheme="minorHAnsi" w:cs="Arial"/>
          <w:spacing w:val="-5"/>
          <w:sz w:val="24"/>
          <w:szCs w:val="26"/>
        </w:rPr>
        <w:t xml:space="preserve"> </w:t>
      </w:r>
      <w:r w:rsidR="006440C1" w:rsidRPr="002640A6">
        <w:rPr>
          <w:rFonts w:asciiTheme="minorHAnsi" w:eastAsia="Arial" w:hAnsiTheme="minorHAnsi" w:cs="Arial"/>
          <w:sz w:val="24"/>
          <w:szCs w:val="26"/>
        </w:rPr>
        <w:t>on</w:t>
      </w:r>
      <w:r w:rsidR="006440C1" w:rsidRPr="002640A6">
        <w:rPr>
          <w:rFonts w:asciiTheme="minorHAnsi" w:eastAsia="Arial" w:hAnsiTheme="minorHAnsi" w:cs="Arial"/>
          <w:spacing w:val="2"/>
          <w:sz w:val="24"/>
          <w:szCs w:val="26"/>
        </w:rPr>
        <w:t>l</w:t>
      </w:r>
      <w:r w:rsidR="006440C1" w:rsidRPr="002640A6">
        <w:rPr>
          <w:rFonts w:asciiTheme="minorHAnsi" w:eastAsia="Arial" w:hAnsiTheme="minorHAnsi" w:cs="Arial"/>
          <w:sz w:val="24"/>
          <w:szCs w:val="26"/>
        </w:rPr>
        <w:t>y</w:t>
      </w:r>
      <w:r w:rsidR="006440C1" w:rsidRPr="002640A6">
        <w:rPr>
          <w:rFonts w:asciiTheme="minorHAnsi" w:eastAsia="Arial" w:hAnsiTheme="minorHAnsi" w:cs="Arial"/>
          <w:spacing w:val="-5"/>
          <w:sz w:val="24"/>
          <w:szCs w:val="26"/>
        </w:rPr>
        <w:t xml:space="preserve"> </w:t>
      </w:r>
      <w:r w:rsidR="006440C1" w:rsidRPr="002640A6">
        <w:rPr>
          <w:rFonts w:asciiTheme="minorHAnsi" w:eastAsia="Arial" w:hAnsiTheme="minorHAnsi" w:cs="Arial"/>
          <w:sz w:val="24"/>
          <w:szCs w:val="26"/>
        </w:rPr>
        <w:t>app</w:t>
      </w:r>
      <w:r w:rsidR="006440C1" w:rsidRPr="002640A6">
        <w:rPr>
          <w:rFonts w:asciiTheme="minorHAnsi" w:eastAsia="Arial" w:hAnsiTheme="minorHAnsi" w:cs="Arial"/>
          <w:spacing w:val="2"/>
          <w:sz w:val="24"/>
          <w:szCs w:val="26"/>
        </w:rPr>
        <w:t>r</w:t>
      </w:r>
      <w:r w:rsidR="006440C1" w:rsidRPr="002640A6">
        <w:rPr>
          <w:rFonts w:asciiTheme="minorHAnsi" w:eastAsia="Arial" w:hAnsiTheme="minorHAnsi" w:cs="Arial"/>
          <w:sz w:val="24"/>
          <w:szCs w:val="26"/>
        </w:rPr>
        <w:t>opria</w:t>
      </w:r>
      <w:r w:rsidR="006440C1" w:rsidRPr="002640A6">
        <w:rPr>
          <w:rFonts w:asciiTheme="minorHAnsi" w:eastAsia="Arial" w:hAnsiTheme="minorHAnsi" w:cs="Arial"/>
          <w:spacing w:val="2"/>
          <w:sz w:val="24"/>
          <w:szCs w:val="26"/>
        </w:rPr>
        <w:t>t</w:t>
      </w:r>
      <w:r w:rsidR="006440C1" w:rsidRPr="002640A6">
        <w:rPr>
          <w:rFonts w:asciiTheme="minorHAnsi" w:eastAsia="Arial" w:hAnsiTheme="minorHAnsi" w:cs="Arial"/>
          <w:sz w:val="24"/>
          <w:szCs w:val="26"/>
        </w:rPr>
        <w:t>e</w:t>
      </w:r>
      <w:r w:rsidR="006440C1" w:rsidRPr="002640A6">
        <w:rPr>
          <w:rFonts w:asciiTheme="minorHAnsi" w:eastAsia="Arial" w:hAnsiTheme="minorHAnsi" w:cs="Arial"/>
          <w:spacing w:val="-11"/>
          <w:sz w:val="24"/>
          <w:szCs w:val="26"/>
        </w:rPr>
        <w:t xml:space="preserve"> </w:t>
      </w:r>
      <w:r w:rsidR="006440C1" w:rsidRPr="002640A6">
        <w:rPr>
          <w:rFonts w:asciiTheme="minorHAnsi" w:eastAsia="Arial" w:hAnsiTheme="minorHAnsi" w:cs="Arial"/>
          <w:sz w:val="24"/>
          <w:szCs w:val="26"/>
        </w:rPr>
        <w:t>langu</w:t>
      </w:r>
      <w:r w:rsidR="006440C1" w:rsidRPr="002640A6">
        <w:rPr>
          <w:rFonts w:asciiTheme="minorHAnsi" w:eastAsia="Arial" w:hAnsiTheme="minorHAnsi" w:cs="Arial"/>
          <w:spacing w:val="2"/>
          <w:sz w:val="24"/>
          <w:szCs w:val="26"/>
        </w:rPr>
        <w:t>a</w:t>
      </w:r>
      <w:r w:rsidR="006440C1" w:rsidRPr="002640A6">
        <w:rPr>
          <w:rFonts w:asciiTheme="minorHAnsi" w:eastAsia="Arial" w:hAnsiTheme="minorHAnsi" w:cs="Arial"/>
          <w:sz w:val="24"/>
          <w:szCs w:val="26"/>
        </w:rPr>
        <w:t>ge.</w:t>
      </w:r>
      <w:r w:rsidR="006440C1" w:rsidRPr="002640A6">
        <w:rPr>
          <w:rFonts w:asciiTheme="minorHAnsi" w:eastAsia="Arial" w:hAnsiTheme="minorHAnsi" w:cs="Arial"/>
          <w:spacing w:val="61"/>
          <w:sz w:val="24"/>
          <w:szCs w:val="26"/>
        </w:rPr>
        <w:t xml:space="preserve"> </w:t>
      </w:r>
      <w:r w:rsidR="006440C1" w:rsidRPr="002640A6">
        <w:rPr>
          <w:rFonts w:asciiTheme="minorHAnsi" w:eastAsia="Arial" w:hAnsiTheme="minorHAnsi" w:cs="Arial"/>
          <w:spacing w:val="2"/>
          <w:sz w:val="24"/>
          <w:szCs w:val="26"/>
        </w:rPr>
        <w:t>N</w:t>
      </w:r>
      <w:r w:rsidR="006440C1" w:rsidRPr="002640A6">
        <w:rPr>
          <w:rFonts w:asciiTheme="minorHAnsi" w:eastAsia="Arial" w:hAnsiTheme="minorHAnsi" w:cs="Arial"/>
          <w:sz w:val="24"/>
          <w:szCs w:val="26"/>
        </w:rPr>
        <w:t>o</w:t>
      </w:r>
      <w:r w:rsidR="006440C1" w:rsidRPr="002640A6">
        <w:rPr>
          <w:rFonts w:asciiTheme="minorHAnsi" w:eastAsia="Arial" w:hAnsiTheme="minorHAnsi" w:cs="Arial"/>
          <w:spacing w:val="-3"/>
          <w:sz w:val="24"/>
          <w:szCs w:val="26"/>
        </w:rPr>
        <w:t xml:space="preserve"> </w:t>
      </w:r>
      <w:r w:rsidR="006440C1" w:rsidRPr="002640A6">
        <w:rPr>
          <w:rFonts w:asciiTheme="minorHAnsi" w:eastAsia="Arial" w:hAnsiTheme="minorHAnsi" w:cs="Arial"/>
          <w:sz w:val="24"/>
          <w:szCs w:val="26"/>
        </w:rPr>
        <w:t>pr</w:t>
      </w:r>
      <w:r w:rsidR="006440C1" w:rsidRPr="002640A6">
        <w:rPr>
          <w:rFonts w:asciiTheme="minorHAnsi" w:eastAsia="Arial" w:hAnsiTheme="minorHAnsi" w:cs="Arial"/>
          <w:spacing w:val="2"/>
          <w:sz w:val="24"/>
          <w:szCs w:val="26"/>
        </w:rPr>
        <w:t>o</w:t>
      </w:r>
      <w:r w:rsidR="006440C1" w:rsidRPr="002640A6">
        <w:rPr>
          <w:rFonts w:asciiTheme="minorHAnsi" w:eastAsia="Arial" w:hAnsiTheme="minorHAnsi" w:cs="Arial"/>
          <w:sz w:val="24"/>
          <w:szCs w:val="26"/>
        </w:rPr>
        <w:t>f</w:t>
      </w:r>
      <w:r w:rsidR="006440C1" w:rsidRPr="002640A6">
        <w:rPr>
          <w:rFonts w:asciiTheme="minorHAnsi" w:eastAsia="Arial" w:hAnsiTheme="minorHAnsi" w:cs="Arial"/>
          <w:spacing w:val="2"/>
          <w:sz w:val="24"/>
          <w:szCs w:val="26"/>
        </w:rPr>
        <w:t>a</w:t>
      </w:r>
      <w:r w:rsidR="006440C1" w:rsidRPr="002640A6">
        <w:rPr>
          <w:rFonts w:asciiTheme="minorHAnsi" w:eastAsia="Arial" w:hAnsiTheme="minorHAnsi" w:cs="Arial"/>
          <w:sz w:val="24"/>
          <w:szCs w:val="26"/>
        </w:rPr>
        <w:t>ni</w:t>
      </w:r>
      <w:r w:rsidR="006440C1" w:rsidRPr="002640A6">
        <w:rPr>
          <w:rFonts w:asciiTheme="minorHAnsi" w:eastAsia="Arial" w:hAnsiTheme="minorHAnsi" w:cs="Arial"/>
          <w:spacing w:val="2"/>
          <w:sz w:val="24"/>
          <w:szCs w:val="26"/>
        </w:rPr>
        <w:t>t</w:t>
      </w:r>
      <w:r w:rsidR="006440C1" w:rsidRPr="002640A6">
        <w:rPr>
          <w:rFonts w:asciiTheme="minorHAnsi" w:eastAsia="Arial" w:hAnsiTheme="minorHAnsi" w:cs="Arial"/>
          <w:sz w:val="24"/>
          <w:szCs w:val="26"/>
        </w:rPr>
        <w:t>y</w:t>
      </w:r>
      <w:r w:rsidR="006440C1" w:rsidRPr="002640A6">
        <w:rPr>
          <w:rFonts w:asciiTheme="minorHAnsi" w:eastAsia="Arial" w:hAnsiTheme="minorHAnsi" w:cs="Arial"/>
          <w:spacing w:val="-10"/>
          <w:sz w:val="24"/>
          <w:szCs w:val="26"/>
        </w:rPr>
        <w:t xml:space="preserve"> </w:t>
      </w:r>
      <w:r w:rsidR="006440C1" w:rsidRPr="002640A6">
        <w:rPr>
          <w:rFonts w:asciiTheme="minorHAnsi" w:eastAsia="Arial" w:hAnsiTheme="minorHAnsi" w:cs="Arial"/>
          <w:spacing w:val="-2"/>
          <w:sz w:val="24"/>
          <w:szCs w:val="26"/>
        </w:rPr>
        <w:t>w</w:t>
      </w:r>
      <w:r w:rsidR="006440C1" w:rsidRPr="002640A6">
        <w:rPr>
          <w:rFonts w:asciiTheme="minorHAnsi" w:eastAsia="Arial" w:hAnsiTheme="minorHAnsi" w:cs="Arial"/>
          <w:sz w:val="24"/>
          <w:szCs w:val="26"/>
        </w:rPr>
        <w:t>ill</w:t>
      </w:r>
      <w:r w:rsidR="006440C1" w:rsidRPr="002640A6">
        <w:rPr>
          <w:rFonts w:asciiTheme="minorHAnsi" w:eastAsia="Arial" w:hAnsiTheme="minorHAnsi" w:cs="Arial"/>
          <w:spacing w:val="-2"/>
          <w:sz w:val="24"/>
          <w:szCs w:val="26"/>
        </w:rPr>
        <w:t xml:space="preserve"> </w:t>
      </w:r>
      <w:r w:rsidR="006440C1" w:rsidRPr="002640A6">
        <w:rPr>
          <w:rFonts w:asciiTheme="minorHAnsi" w:eastAsia="Arial" w:hAnsiTheme="minorHAnsi" w:cs="Arial"/>
          <w:sz w:val="24"/>
          <w:szCs w:val="26"/>
        </w:rPr>
        <w:t>be tole</w:t>
      </w:r>
      <w:r w:rsidR="006440C1" w:rsidRPr="002640A6">
        <w:rPr>
          <w:rFonts w:asciiTheme="minorHAnsi" w:eastAsia="Arial" w:hAnsiTheme="minorHAnsi" w:cs="Arial"/>
          <w:spacing w:val="2"/>
          <w:sz w:val="24"/>
          <w:szCs w:val="26"/>
        </w:rPr>
        <w:t>r</w:t>
      </w:r>
      <w:r w:rsidR="006440C1" w:rsidRPr="002640A6">
        <w:rPr>
          <w:rFonts w:asciiTheme="minorHAnsi" w:eastAsia="Arial" w:hAnsiTheme="minorHAnsi" w:cs="Arial"/>
          <w:sz w:val="24"/>
          <w:szCs w:val="26"/>
        </w:rPr>
        <w:t>ated.</w:t>
      </w:r>
    </w:p>
    <w:p w:rsidR="002D49EE" w:rsidRPr="002640A6" w:rsidRDefault="006440C1" w:rsidP="00854048">
      <w:pPr>
        <w:spacing w:before="1"/>
        <w:ind w:left="360" w:right="196" w:hanging="360"/>
        <w:rPr>
          <w:rFonts w:asciiTheme="minorHAnsi" w:eastAsia="Arial" w:hAnsiTheme="minorHAnsi" w:cs="Arial"/>
          <w:sz w:val="24"/>
          <w:szCs w:val="26"/>
        </w:rPr>
      </w:pPr>
      <w:r w:rsidRPr="002640A6">
        <w:rPr>
          <w:rFonts w:asciiTheme="minorHAnsi" w:eastAsia="Arial" w:hAnsiTheme="minorHAnsi" w:cs="Arial"/>
          <w:sz w:val="24"/>
          <w:szCs w:val="26"/>
        </w:rPr>
        <w:t>6.</w:t>
      </w:r>
      <w:r w:rsidRPr="002640A6">
        <w:rPr>
          <w:rFonts w:asciiTheme="minorHAnsi" w:eastAsia="Arial" w:hAnsiTheme="minorHAnsi" w:cs="Arial"/>
          <w:spacing w:val="70"/>
          <w:sz w:val="24"/>
          <w:szCs w:val="26"/>
        </w:rPr>
        <w:t xml:space="preserve"> </w:t>
      </w:r>
      <w:r w:rsidRPr="002640A6">
        <w:rPr>
          <w:rFonts w:asciiTheme="minorHAnsi" w:eastAsia="Arial" w:hAnsiTheme="minorHAnsi" w:cs="Arial"/>
          <w:sz w:val="24"/>
          <w:szCs w:val="26"/>
        </w:rPr>
        <w:t>Keep</w:t>
      </w:r>
      <w:r w:rsidRPr="002640A6">
        <w:rPr>
          <w:rFonts w:asciiTheme="minorHAnsi" w:eastAsia="Arial" w:hAnsiTheme="minorHAnsi" w:cs="Arial"/>
          <w:spacing w:val="-6"/>
          <w:sz w:val="24"/>
          <w:szCs w:val="26"/>
        </w:rPr>
        <w:t xml:space="preserve"> </w:t>
      </w:r>
      <w:r w:rsidRPr="002640A6">
        <w:rPr>
          <w:rFonts w:asciiTheme="minorHAnsi" w:eastAsia="Arial" w:hAnsiTheme="minorHAnsi" w:cs="Arial"/>
          <w:spacing w:val="2"/>
          <w:sz w:val="24"/>
          <w:szCs w:val="26"/>
        </w:rPr>
        <w:t>h</w:t>
      </w:r>
      <w:r w:rsidRPr="002640A6">
        <w:rPr>
          <w:rFonts w:asciiTheme="minorHAnsi" w:eastAsia="Arial" w:hAnsiTheme="minorHAnsi" w:cs="Arial"/>
          <w:sz w:val="24"/>
          <w:szCs w:val="26"/>
        </w:rPr>
        <w:t>ands,</w:t>
      </w:r>
      <w:r w:rsidRPr="002640A6">
        <w:rPr>
          <w:rFonts w:asciiTheme="minorHAnsi" w:eastAsia="Arial" w:hAnsiTheme="minorHAnsi" w:cs="Arial"/>
          <w:spacing w:val="-6"/>
          <w:sz w:val="24"/>
          <w:szCs w:val="26"/>
        </w:rPr>
        <w:t xml:space="preserve"> </w:t>
      </w:r>
      <w:r w:rsidRPr="002640A6">
        <w:rPr>
          <w:rFonts w:asciiTheme="minorHAnsi" w:eastAsia="Arial" w:hAnsiTheme="minorHAnsi" w:cs="Arial"/>
          <w:sz w:val="24"/>
          <w:szCs w:val="26"/>
        </w:rPr>
        <w:t>feet,</w:t>
      </w:r>
      <w:r w:rsidRPr="002640A6">
        <w:rPr>
          <w:rFonts w:asciiTheme="minorHAnsi" w:eastAsia="Arial" w:hAnsiTheme="minorHAnsi" w:cs="Arial"/>
          <w:spacing w:val="-3"/>
          <w:sz w:val="24"/>
          <w:szCs w:val="26"/>
        </w:rPr>
        <w:t xml:space="preserve"> </w:t>
      </w:r>
      <w:r w:rsidRPr="002640A6">
        <w:rPr>
          <w:rFonts w:asciiTheme="minorHAnsi" w:eastAsia="Arial" w:hAnsiTheme="minorHAnsi" w:cs="Arial"/>
          <w:sz w:val="24"/>
          <w:szCs w:val="26"/>
        </w:rPr>
        <w:t>a</w:t>
      </w:r>
      <w:r w:rsidRPr="002640A6">
        <w:rPr>
          <w:rFonts w:asciiTheme="minorHAnsi" w:eastAsia="Arial" w:hAnsiTheme="minorHAnsi" w:cs="Arial"/>
          <w:spacing w:val="2"/>
          <w:sz w:val="24"/>
          <w:szCs w:val="26"/>
        </w:rPr>
        <w:t>n</w:t>
      </w:r>
      <w:r w:rsidRPr="002640A6">
        <w:rPr>
          <w:rFonts w:asciiTheme="minorHAnsi" w:eastAsia="Arial" w:hAnsiTheme="minorHAnsi" w:cs="Arial"/>
          <w:sz w:val="24"/>
          <w:szCs w:val="26"/>
        </w:rPr>
        <w:t>d</w:t>
      </w:r>
      <w:r w:rsidRPr="002640A6">
        <w:rPr>
          <w:rFonts w:asciiTheme="minorHAnsi" w:eastAsia="Arial" w:hAnsiTheme="minorHAnsi" w:cs="Arial"/>
          <w:spacing w:val="-4"/>
          <w:sz w:val="24"/>
          <w:szCs w:val="26"/>
        </w:rPr>
        <w:t xml:space="preserve"> </w:t>
      </w:r>
      <w:r w:rsidRPr="002640A6">
        <w:rPr>
          <w:rFonts w:asciiTheme="minorHAnsi" w:eastAsia="Arial" w:hAnsiTheme="minorHAnsi" w:cs="Arial"/>
          <w:sz w:val="24"/>
          <w:szCs w:val="26"/>
        </w:rPr>
        <w:t>objec</w:t>
      </w:r>
      <w:r w:rsidRPr="002640A6">
        <w:rPr>
          <w:rFonts w:asciiTheme="minorHAnsi" w:eastAsia="Arial" w:hAnsiTheme="minorHAnsi" w:cs="Arial"/>
          <w:spacing w:val="2"/>
          <w:sz w:val="24"/>
          <w:szCs w:val="26"/>
        </w:rPr>
        <w:t>t</w:t>
      </w:r>
      <w:r w:rsidRPr="002640A6">
        <w:rPr>
          <w:rFonts w:asciiTheme="minorHAnsi" w:eastAsia="Arial" w:hAnsiTheme="minorHAnsi" w:cs="Arial"/>
          <w:sz w:val="24"/>
          <w:szCs w:val="26"/>
        </w:rPr>
        <w:t>s</w:t>
      </w:r>
      <w:r w:rsidRPr="002640A6">
        <w:rPr>
          <w:rFonts w:asciiTheme="minorHAnsi" w:eastAsia="Arial" w:hAnsiTheme="minorHAnsi" w:cs="Arial"/>
          <w:spacing w:val="-8"/>
          <w:sz w:val="24"/>
          <w:szCs w:val="26"/>
        </w:rPr>
        <w:t xml:space="preserve"> </w:t>
      </w:r>
      <w:r w:rsidRPr="002640A6">
        <w:rPr>
          <w:rFonts w:asciiTheme="minorHAnsi" w:eastAsia="Arial" w:hAnsiTheme="minorHAnsi" w:cs="Arial"/>
          <w:sz w:val="24"/>
          <w:szCs w:val="26"/>
        </w:rPr>
        <w:t xml:space="preserve">to </w:t>
      </w:r>
      <w:r w:rsidR="00F65F05" w:rsidRPr="002640A6">
        <w:rPr>
          <w:rFonts w:asciiTheme="minorHAnsi" w:eastAsia="Arial" w:hAnsiTheme="minorHAnsi" w:cs="Arial"/>
          <w:sz w:val="24"/>
          <w:szCs w:val="26"/>
        </w:rPr>
        <w:t>your</w:t>
      </w:r>
      <w:r w:rsidR="00F65F05" w:rsidRPr="002640A6">
        <w:rPr>
          <w:rFonts w:asciiTheme="minorHAnsi" w:eastAsia="Arial" w:hAnsiTheme="minorHAnsi" w:cs="Arial"/>
          <w:spacing w:val="-5"/>
          <w:sz w:val="24"/>
          <w:szCs w:val="26"/>
        </w:rPr>
        <w:t>se</w:t>
      </w:r>
      <w:r w:rsidR="00F65F05" w:rsidRPr="002640A6">
        <w:rPr>
          <w:rFonts w:asciiTheme="minorHAnsi" w:eastAsia="Arial" w:hAnsiTheme="minorHAnsi" w:cs="Arial"/>
          <w:sz w:val="24"/>
          <w:szCs w:val="26"/>
        </w:rPr>
        <w:t>lf</w:t>
      </w:r>
      <w:r w:rsidRPr="002640A6">
        <w:rPr>
          <w:rFonts w:asciiTheme="minorHAnsi" w:eastAsia="Arial" w:hAnsiTheme="minorHAnsi" w:cs="Arial"/>
          <w:sz w:val="24"/>
          <w:szCs w:val="26"/>
        </w:rPr>
        <w:t>.</w:t>
      </w:r>
      <w:r w:rsidRPr="002640A6">
        <w:rPr>
          <w:rFonts w:asciiTheme="minorHAnsi" w:eastAsia="Arial" w:hAnsiTheme="minorHAnsi" w:cs="Arial"/>
          <w:spacing w:val="71"/>
          <w:sz w:val="24"/>
          <w:szCs w:val="26"/>
        </w:rPr>
        <w:t xml:space="preserve"> </w:t>
      </w:r>
      <w:r w:rsidRPr="002640A6">
        <w:rPr>
          <w:rFonts w:asciiTheme="minorHAnsi" w:eastAsia="Arial" w:hAnsiTheme="minorHAnsi" w:cs="Arial"/>
          <w:sz w:val="24"/>
          <w:szCs w:val="26"/>
        </w:rPr>
        <w:t>A</w:t>
      </w:r>
      <w:r w:rsidRPr="002640A6">
        <w:rPr>
          <w:rFonts w:asciiTheme="minorHAnsi" w:eastAsia="Arial" w:hAnsiTheme="minorHAnsi" w:cs="Arial"/>
          <w:spacing w:val="2"/>
          <w:sz w:val="24"/>
          <w:szCs w:val="26"/>
        </w:rPr>
        <w:t>n</w:t>
      </w:r>
      <w:r w:rsidRPr="002640A6">
        <w:rPr>
          <w:rFonts w:asciiTheme="minorHAnsi" w:eastAsia="Arial" w:hAnsiTheme="minorHAnsi" w:cs="Arial"/>
          <w:sz w:val="24"/>
          <w:szCs w:val="26"/>
        </w:rPr>
        <w:t>y</w:t>
      </w:r>
      <w:r w:rsidRPr="002640A6">
        <w:rPr>
          <w:rFonts w:asciiTheme="minorHAnsi" w:eastAsia="Arial" w:hAnsiTheme="minorHAnsi" w:cs="Arial"/>
          <w:spacing w:val="-6"/>
          <w:sz w:val="24"/>
          <w:szCs w:val="26"/>
        </w:rPr>
        <w:t xml:space="preserve"> </w:t>
      </w:r>
      <w:r w:rsidRPr="002640A6">
        <w:rPr>
          <w:rFonts w:asciiTheme="minorHAnsi" w:eastAsia="Arial" w:hAnsiTheme="minorHAnsi" w:cs="Arial"/>
          <w:spacing w:val="2"/>
          <w:sz w:val="24"/>
          <w:szCs w:val="26"/>
        </w:rPr>
        <w:t>t</w:t>
      </w:r>
      <w:r w:rsidRPr="002640A6">
        <w:rPr>
          <w:rFonts w:asciiTheme="minorHAnsi" w:eastAsia="Arial" w:hAnsiTheme="minorHAnsi" w:cs="Arial"/>
          <w:spacing w:val="-2"/>
          <w:sz w:val="24"/>
          <w:szCs w:val="26"/>
        </w:rPr>
        <w:t>y</w:t>
      </w:r>
      <w:r w:rsidRPr="002640A6">
        <w:rPr>
          <w:rFonts w:asciiTheme="minorHAnsi" w:eastAsia="Arial" w:hAnsiTheme="minorHAnsi" w:cs="Arial"/>
          <w:spacing w:val="2"/>
          <w:sz w:val="24"/>
          <w:szCs w:val="26"/>
        </w:rPr>
        <w:t>p</w:t>
      </w:r>
      <w:r w:rsidRPr="002640A6">
        <w:rPr>
          <w:rFonts w:asciiTheme="minorHAnsi" w:eastAsia="Arial" w:hAnsiTheme="minorHAnsi" w:cs="Arial"/>
          <w:sz w:val="24"/>
          <w:szCs w:val="26"/>
        </w:rPr>
        <w:t>e of</w:t>
      </w:r>
      <w:r w:rsidRPr="002640A6">
        <w:rPr>
          <w:rFonts w:asciiTheme="minorHAnsi" w:eastAsia="Arial" w:hAnsiTheme="minorHAnsi" w:cs="Arial"/>
          <w:spacing w:val="-2"/>
          <w:sz w:val="24"/>
          <w:szCs w:val="26"/>
        </w:rPr>
        <w:t xml:space="preserve"> </w:t>
      </w:r>
      <w:r w:rsidRPr="002640A6">
        <w:rPr>
          <w:rFonts w:asciiTheme="minorHAnsi" w:eastAsia="Arial" w:hAnsiTheme="minorHAnsi" w:cs="Arial"/>
          <w:sz w:val="24"/>
          <w:szCs w:val="26"/>
        </w:rPr>
        <w:t>touc</w:t>
      </w:r>
      <w:r w:rsidRPr="002640A6">
        <w:rPr>
          <w:rFonts w:asciiTheme="minorHAnsi" w:eastAsia="Arial" w:hAnsiTheme="minorHAnsi" w:cs="Arial"/>
          <w:spacing w:val="2"/>
          <w:sz w:val="24"/>
          <w:szCs w:val="26"/>
        </w:rPr>
        <w:t>h</w:t>
      </w:r>
      <w:r w:rsidRPr="002640A6">
        <w:rPr>
          <w:rFonts w:asciiTheme="minorHAnsi" w:eastAsia="Arial" w:hAnsiTheme="minorHAnsi" w:cs="Arial"/>
          <w:sz w:val="24"/>
          <w:szCs w:val="26"/>
        </w:rPr>
        <w:t>ing,</w:t>
      </w:r>
      <w:r w:rsidRPr="002640A6">
        <w:rPr>
          <w:rFonts w:asciiTheme="minorHAnsi" w:eastAsia="Arial" w:hAnsiTheme="minorHAnsi" w:cs="Arial"/>
          <w:spacing w:val="-11"/>
          <w:sz w:val="24"/>
          <w:szCs w:val="26"/>
        </w:rPr>
        <w:t xml:space="preserve"> </w:t>
      </w:r>
      <w:r w:rsidRPr="002640A6">
        <w:rPr>
          <w:rFonts w:asciiTheme="minorHAnsi" w:eastAsia="Arial" w:hAnsiTheme="minorHAnsi" w:cs="Arial"/>
          <w:spacing w:val="2"/>
          <w:sz w:val="24"/>
          <w:szCs w:val="26"/>
        </w:rPr>
        <w:t>i</w:t>
      </w:r>
      <w:r w:rsidRPr="002640A6">
        <w:rPr>
          <w:rFonts w:asciiTheme="minorHAnsi" w:eastAsia="Arial" w:hAnsiTheme="minorHAnsi" w:cs="Arial"/>
          <w:sz w:val="24"/>
          <w:szCs w:val="26"/>
        </w:rPr>
        <w:t>nclud</w:t>
      </w:r>
      <w:r w:rsidRPr="002640A6">
        <w:rPr>
          <w:rFonts w:asciiTheme="minorHAnsi" w:eastAsia="Arial" w:hAnsiTheme="minorHAnsi" w:cs="Arial"/>
          <w:spacing w:val="2"/>
          <w:sz w:val="24"/>
          <w:szCs w:val="26"/>
        </w:rPr>
        <w:t>i</w:t>
      </w:r>
      <w:r w:rsidRPr="002640A6">
        <w:rPr>
          <w:rFonts w:asciiTheme="minorHAnsi" w:eastAsia="Arial" w:hAnsiTheme="minorHAnsi" w:cs="Arial"/>
          <w:sz w:val="24"/>
          <w:szCs w:val="26"/>
        </w:rPr>
        <w:t>ng</w:t>
      </w:r>
      <w:r w:rsidRPr="002640A6">
        <w:rPr>
          <w:rFonts w:asciiTheme="minorHAnsi" w:eastAsia="Arial" w:hAnsiTheme="minorHAnsi" w:cs="Arial"/>
          <w:spacing w:val="-8"/>
          <w:sz w:val="24"/>
          <w:szCs w:val="26"/>
        </w:rPr>
        <w:t xml:space="preserve"> </w:t>
      </w:r>
      <w:r w:rsidRPr="002640A6">
        <w:rPr>
          <w:rFonts w:asciiTheme="minorHAnsi" w:eastAsia="Arial" w:hAnsiTheme="minorHAnsi" w:cs="Arial"/>
          <w:sz w:val="24"/>
          <w:szCs w:val="26"/>
        </w:rPr>
        <w:t>fighting</w:t>
      </w:r>
      <w:r w:rsidRPr="002640A6">
        <w:rPr>
          <w:rFonts w:asciiTheme="minorHAnsi" w:eastAsia="Arial" w:hAnsiTheme="minorHAnsi" w:cs="Arial"/>
          <w:spacing w:val="-6"/>
          <w:sz w:val="24"/>
          <w:szCs w:val="26"/>
        </w:rPr>
        <w:t xml:space="preserve"> </w:t>
      </w:r>
      <w:r w:rsidRPr="002640A6">
        <w:rPr>
          <w:rFonts w:asciiTheme="minorHAnsi" w:eastAsia="Arial" w:hAnsiTheme="minorHAnsi" w:cs="Arial"/>
          <w:sz w:val="24"/>
          <w:szCs w:val="26"/>
        </w:rPr>
        <w:t>is</w:t>
      </w:r>
      <w:r w:rsidRPr="002640A6">
        <w:rPr>
          <w:rFonts w:asciiTheme="minorHAnsi" w:eastAsia="Arial" w:hAnsiTheme="minorHAnsi" w:cs="Arial"/>
          <w:spacing w:val="-2"/>
          <w:sz w:val="24"/>
          <w:szCs w:val="26"/>
        </w:rPr>
        <w:t xml:space="preserve"> </w:t>
      </w:r>
      <w:r w:rsidRPr="002640A6">
        <w:rPr>
          <w:rFonts w:asciiTheme="minorHAnsi" w:eastAsia="Arial" w:hAnsiTheme="minorHAnsi" w:cs="Arial"/>
          <w:sz w:val="24"/>
          <w:szCs w:val="26"/>
        </w:rPr>
        <w:t>n</w:t>
      </w:r>
      <w:r w:rsidRPr="002640A6">
        <w:rPr>
          <w:rFonts w:asciiTheme="minorHAnsi" w:eastAsia="Arial" w:hAnsiTheme="minorHAnsi" w:cs="Arial"/>
          <w:spacing w:val="2"/>
          <w:sz w:val="24"/>
          <w:szCs w:val="26"/>
        </w:rPr>
        <w:t>o</w:t>
      </w:r>
      <w:r w:rsidRPr="002640A6">
        <w:rPr>
          <w:rFonts w:asciiTheme="minorHAnsi" w:eastAsia="Arial" w:hAnsiTheme="minorHAnsi" w:cs="Arial"/>
          <w:sz w:val="24"/>
          <w:szCs w:val="26"/>
        </w:rPr>
        <w:t>t</w:t>
      </w:r>
      <w:r w:rsidRPr="002640A6">
        <w:rPr>
          <w:rFonts w:asciiTheme="minorHAnsi" w:eastAsia="Arial" w:hAnsiTheme="minorHAnsi" w:cs="Arial"/>
          <w:spacing w:val="-3"/>
          <w:sz w:val="24"/>
          <w:szCs w:val="26"/>
        </w:rPr>
        <w:t xml:space="preserve"> </w:t>
      </w:r>
      <w:r w:rsidRPr="002640A6">
        <w:rPr>
          <w:rFonts w:asciiTheme="minorHAnsi" w:eastAsia="Arial" w:hAnsiTheme="minorHAnsi" w:cs="Arial"/>
          <w:sz w:val="24"/>
          <w:szCs w:val="26"/>
        </w:rPr>
        <w:t>per</w:t>
      </w:r>
      <w:r w:rsidRPr="002640A6">
        <w:rPr>
          <w:rFonts w:asciiTheme="minorHAnsi" w:eastAsia="Arial" w:hAnsiTheme="minorHAnsi" w:cs="Arial"/>
          <w:spacing w:val="2"/>
          <w:sz w:val="24"/>
          <w:szCs w:val="26"/>
        </w:rPr>
        <w:t>m</w:t>
      </w:r>
      <w:r w:rsidRPr="002640A6">
        <w:rPr>
          <w:rFonts w:asciiTheme="minorHAnsi" w:eastAsia="Arial" w:hAnsiTheme="minorHAnsi" w:cs="Arial"/>
          <w:sz w:val="24"/>
          <w:szCs w:val="26"/>
        </w:rPr>
        <w:t>i</w:t>
      </w:r>
      <w:r w:rsidRPr="002640A6">
        <w:rPr>
          <w:rFonts w:asciiTheme="minorHAnsi" w:eastAsia="Arial" w:hAnsiTheme="minorHAnsi" w:cs="Arial"/>
          <w:spacing w:val="2"/>
          <w:sz w:val="24"/>
          <w:szCs w:val="26"/>
        </w:rPr>
        <w:t>t</w:t>
      </w:r>
      <w:r w:rsidR="002F41CE" w:rsidRPr="002640A6">
        <w:rPr>
          <w:rFonts w:asciiTheme="minorHAnsi" w:eastAsia="Arial" w:hAnsiTheme="minorHAnsi" w:cs="Arial"/>
          <w:sz w:val="24"/>
          <w:szCs w:val="26"/>
        </w:rPr>
        <w:t>ted.</w:t>
      </w:r>
    </w:p>
    <w:p w:rsidR="00E31F7E" w:rsidRPr="00854048" w:rsidRDefault="006440C1" w:rsidP="00E31F7E">
      <w:pPr>
        <w:jc w:val="center"/>
        <w:rPr>
          <w:rFonts w:asciiTheme="minorHAnsi" w:eastAsia="Arial" w:hAnsiTheme="minorHAnsi" w:cs="Arial"/>
          <w:b/>
          <w:sz w:val="32"/>
          <w:szCs w:val="28"/>
          <w:u w:val="single"/>
        </w:rPr>
      </w:pPr>
      <w:r w:rsidRPr="00854048">
        <w:rPr>
          <w:rFonts w:asciiTheme="minorHAnsi" w:eastAsia="Arial" w:hAnsiTheme="minorHAnsi" w:cs="Arial"/>
          <w:b/>
          <w:spacing w:val="-1"/>
          <w:sz w:val="32"/>
          <w:szCs w:val="28"/>
          <w:u w:val="single"/>
        </w:rPr>
        <w:t>Con</w:t>
      </w:r>
      <w:r w:rsidRPr="00854048">
        <w:rPr>
          <w:rFonts w:asciiTheme="minorHAnsi" w:eastAsia="Arial" w:hAnsiTheme="minorHAnsi" w:cs="Arial"/>
          <w:b/>
          <w:sz w:val="32"/>
          <w:szCs w:val="28"/>
          <w:u w:val="single"/>
        </w:rPr>
        <w:t>se</w:t>
      </w:r>
      <w:r w:rsidRPr="00854048">
        <w:rPr>
          <w:rFonts w:asciiTheme="minorHAnsi" w:eastAsia="Arial" w:hAnsiTheme="minorHAnsi" w:cs="Arial"/>
          <w:b/>
          <w:spacing w:val="-1"/>
          <w:sz w:val="32"/>
          <w:szCs w:val="28"/>
          <w:u w:val="single"/>
        </w:rPr>
        <w:t>qu</w:t>
      </w:r>
      <w:r w:rsidRPr="00854048">
        <w:rPr>
          <w:rFonts w:asciiTheme="minorHAnsi" w:eastAsia="Arial" w:hAnsiTheme="minorHAnsi" w:cs="Arial"/>
          <w:b/>
          <w:sz w:val="32"/>
          <w:szCs w:val="28"/>
          <w:u w:val="single"/>
        </w:rPr>
        <w:t>e</w:t>
      </w:r>
      <w:r w:rsidRPr="00854048">
        <w:rPr>
          <w:rFonts w:asciiTheme="minorHAnsi" w:eastAsia="Arial" w:hAnsiTheme="minorHAnsi" w:cs="Arial"/>
          <w:b/>
          <w:spacing w:val="-1"/>
          <w:sz w:val="32"/>
          <w:szCs w:val="28"/>
          <w:u w:val="single"/>
        </w:rPr>
        <w:t>n</w:t>
      </w:r>
      <w:r w:rsidRPr="00854048">
        <w:rPr>
          <w:rFonts w:asciiTheme="minorHAnsi" w:eastAsia="Arial" w:hAnsiTheme="minorHAnsi" w:cs="Arial"/>
          <w:b/>
          <w:sz w:val="32"/>
          <w:szCs w:val="28"/>
          <w:u w:val="single"/>
        </w:rPr>
        <w:t>ces</w:t>
      </w:r>
    </w:p>
    <w:p w:rsidR="00E31F7E" w:rsidRPr="002640A6" w:rsidRDefault="006440C1" w:rsidP="00E31F7E">
      <w:pPr>
        <w:rPr>
          <w:rFonts w:asciiTheme="minorHAnsi" w:eastAsia="Arial" w:hAnsiTheme="minorHAnsi" w:cs="Arial"/>
          <w:sz w:val="22"/>
          <w:szCs w:val="28"/>
        </w:rPr>
      </w:pPr>
      <w:r w:rsidRPr="002640A6">
        <w:rPr>
          <w:rFonts w:asciiTheme="minorHAnsi" w:eastAsia="Arial" w:hAnsiTheme="minorHAnsi" w:cs="Arial"/>
          <w:sz w:val="22"/>
          <w:szCs w:val="28"/>
        </w:rPr>
        <w:t>Inciden</w:t>
      </w:r>
      <w:r w:rsidRPr="002640A6">
        <w:rPr>
          <w:rFonts w:asciiTheme="minorHAnsi" w:eastAsia="Arial" w:hAnsiTheme="minorHAnsi" w:cs="Arial"/>
          <w:spacing w:val="2"/>
          <w:sz w:val="22"/>
          <w:szCs w:val="28"/>
        </w:rPr>
        <w:t>t</w:t>
      </w:r>
      <w:r w:rsidRPr="002640A6">
        <w:rPr>
          <w:rFonts w:asciiTheme="minorHAnsi" w:eastAsia="Arial" w:hAnsiTheme="minorHAnsi" w:cs="Arial"/>
          <w:sz w:val="22"/>
          <w:szCs w:val="28"/>
        </w:rPr>
        <w:t>s</w:t>
      </w:r>
      <w:r w:rsidRPr="002640A6">
        <w:rPr>
          <w:rFonts w:asciiTheme="minorHAnsi" w:eastAsia="Arial" w:hAnsiTheme="minorHAnsi" w:cs="Arial"/>
          <w:spacing w:val="-10"/>
          <w:sz w:val="22"/>
          <w:szCs w:val="28"/>
        </w:rPr>
        <w:t xml:space="preserve"> </w:t>
      </w:r>
      <w:r w:rsidRPr="002640A6">
        <w:rPr>
          <w:rFonts w:asciiTheme="minorHAnsi" w:eastAsia="Arial" w:hAnsiTheme="minorHAnsi" w:cs="Arial"/>
          <w:sz w:val="22"/>
          <w:szCs w:val="28"/>
        </w:rPr>
        <w:t>of</w:t>
      </w:r>
      <w:r w:rsidRPr="002640A6">
        <w:rPr>
          <w:rFonts w:asciiTheme="minorHAnsi" w:eastAsia="Arial" w:hAnsiTheme="minorHAnsi" w:cs="Arial"/>
          <w:spacing w:val="-2"/>
          <w:sz w:val="22"/>
          <w:szCs w:val="28"/>
        </w:rPr>
        <w:t xml:space="preserve"> </w:t>
      </w:r>
      <w:r w:rsidRPr="002640A6">
        <w:rPr>
          <w:rFonts w:asciiTheme="minorHAnsi" w:eastAsia="Arial" w:hAnsiTheme="minorHAnsi" w:cs="Arial"/>
          <w:spacing w:val="2"/>
          <w:sz w:val="22"/>
          <w:szCs w:val="28"/>
        </w:rPr>
        <w:t>s</w:t>
      </w:r>
      <w:r w:rsidRPr="002640A6">
        <w:rPr>
          <w:rFonts w:asciiTheme="minorHAnsi" w:eastAsia="Arial" w:hAnsiTheme="minorHAnsi" w:cs="Arial"/>
          <w:sz w:val="22"/>
          <w:szCs w:val="28"/>
        </w:rPr>
        <w:t>erious</w:t>
      </w:r>
      <w:r w:rsidRPr="002640A6">
        <w:rPr>
          <w:rFonts w:asciiTheme="minorHAnsi" w:eastAsia="Arial" w:hAnsiTheme="minorHAnsi" w:cs="Arial"/>
          <w:spacing w:val="-4"/>
          <w:sz w:val="22"/>
          <w:szCs w:val="28"/>
        </w:rPr>
        <w:t xml:space="preserve"> </w:t>
      </w:r>
      <w:r w:rsidRPr="002640A6">
        <w:rPr>
          <w:rFonts w:asciiTheme="minorHAnsi" w:eastAsia="Arial" w:hAnsiTheme="minorHAnsi" w:cs="Arial"/>
          <w:sz w:val="22"/>
          <w:szCs w:val="28"/>
        </w:rPr>
        <w:t>or</w:t>
      </w:r>
      <w:r w:rsidRPr="002640A6">
        <w:rPr>
          <w:rFonts w:asciiTheme="minorHAnsi" w:eastAsia="Arial" w:hAnsiTheme="minorHAnsi" w:cs="Arial"/>
          <w:spacing w:val="-2"/>
          <w:sz w:val="22"/>
          <w:szCs w:val="28"/>
        </w:rPr>
        <w:t xml:space="preserve"> </w:t>
      </w:r>
      <w:r w:rsidRPr="002640A6">
        <w:rPr>
          <w:rFonts w:asciiTheme="minorHAnsi" w:eastAsia="Arial" w:hAnsiTheme="minorHAnsi" w:cs="Arial"/>
          <w:sz w:val="22"/>
          <w:szCs w:val="28"/>
        </w:rPr>
        <w:t>agg</w:t>
      </w:r>
      <w:r w:rsidRPr="002640A6">
        <w:rPr>
          <w:rFonts w:asciiTheme="minorHAnsi" w:eastAsia="Arial" w:hAnsiTheme="minorHAnsi" w:cs="Arial"/>
          <w:spacing w:val="2"/>
          <w:sz w:val="22"/>
          <w:szCs w:val="28"/>
        </w:rPr>
        <w:t>r</w:t>
      </w:r>
      <w:r w:rsidRPr="002640A6">
        <w:rPr>
          <w:rFonts w:asciiTheme="minorHAnsi" w:eastAsia="Arial" w:hAnsiTheme="minorHAnsi" w:cs="Arial"/>
          <w:sz w:val="22"/>
          <w:szCs w:val="28"/>
        </w:rPr>
        <w:t>ess</w:t>
      </w:r>
      <w:r w:rsidRPr="002640A6">
        <w:rPr>
          <w:rFonts w:asciiTheme="minorHAnsi" w:eastAsia="Arial" w:hAnsiTheme="minorHAnsi" w:cs="Arial"/>
          <w:spacing w:val="2"/>
          <w:sz w:val="22"/>
          <w:szCs w:val="28"/>
        </w:rPr>
        <w:t>i</w:t>
      </w:r>
      <w:r w:rsidRPr="002640A6">
        <w:rPr>
          <w:rFonts w:asciiTheme="minorHAnsi" w:eastAsia="Arial" w:hAnsiTheme="minorHAnsi" w:cs="Arial"/>
          <w:spacing w:val="-2"/>
          <w:sz w:val="22"/>
          <w:szCs w:val="28"/>
        </w:rPr>
        <w:t>v</w:t>
      </w:r>
      <w:r w:rsidRPr="002640A6">
        <w:rPr>
          <w:rFonts w:asciiTheme="minorHAnsi" w:eastAsia="Arial" w:hAnsiTheme="minorHAnsi" w:cs="Arial"/>
          <w:sz w:val="22"/>
          <w:szCs w:val="28"/>
        </w:rPr>
        <w:t>e</w:t>
      </w:r>
      <w:r w:rsidRPr="002640A6">
        <w:rPr>
          <w:rFonts w:asciiTheme="minorHAnsi" w:eastAsia="Arial" w:hAnsiTheme="minorHAnsi" w:cs="Arial"/>
          <w:spacing w:val="-11"/>
          <w:sz w:val="22"/>
          <w:szCs w:val="28"/>
        </w:rPr>
        <w:t xml:space="preserve"> </w:t>
      </w:r>
      <w:r w:rsidRPr="002640A6">
        <w:rPr>
          <w:rFonts w:asciiTheme="minorHAnsi" w:eastAsia="Arial" w:hAnsiTheme="minorHAnsi" w:cs="Arial"/>
          <w:sz w:val="22"/>
          <w:szCs w:val="28"/>
        </w:rPr>
        <w:t>natu</w:t>
      </w:r>
      <w:r w:rsidRPr="002640A6">
        <w:rPr>
          <w:rFonts w:asciiTheme="minorHAnsi" w:eastAsia="Arial" w:hAnsiTheme="minorHAnsi" w:cs="Arial"/>
          <w:spacing w:val="2"/>
          <w:sz w:val="22"/>
          <w:szCs w:val="28"/>
        </w:rPr>
        <w:t>r</w:t>
      </w:r>
      <w:r w:rsidRPr="002640A6">
        <w:rPr>
          <w:rFonts w:asciiTheme="minorHAnsi" w:eastAsia="Arial" w:hAnsiTheme="minorHAnsi" w:cs="Arial"/>
          <w:sz w:val="22"/>
          <w:szCs w:val="28"/>
        </w:rPr>
        <w:t>e</w:t>
      </w:r>
      <w:r w:rsidRPr="002640A6">
        <w:rPr>
          <w:rFonts w:asciiTheme="minorHAnsi" w:eastAsia="Arial" w:hAnsiTheme="minorHAnsi" w:cs="Arial"/>
          <w:spacing w:val="-5"/>
          <w:sz w:val="22"/>
          <w:szCs w:val="28"/>
        </w:rPr>
        <w:t xml:space="preserve"> </w:t>
      </w:r>
      <w:r w:rsidRPr="002640A6">
        <w:rPr>
          <w:rFonts w:asciiTheme="minorHAnsi" w:eastAsia="Arial" w:hAnsiTheme="minorHAnsi" w:cs="Arial"/>
          <w:spacing w:val="-2"/>
          <w:sz w:val="22"/>
          <w:szCs w:val="28"/>
        </w:rPr>
        <w:t>w</w:t>
      </w:r>
      <w:r w:rsidRPr="002640A6">
        <w:rPr>
          <w:rFonts w:asciiTheme="minorHAnsi" w:eastAsia="Arial" w:hAnsiTheme="minorHAnsi" w:cs="Arial"/>
          <w:sz w:val="22"/>
          <w:szCs w:val="28"/>
        </w:rPr>
        <w:t>ill</w:t>
      </w:r>
      <w:r w:rsidRPr="002640A6">
        <w:rPr>
          <w:rFonts w:asciiTheme="minorHAnsi" w:eastAsia="Arial" w:hAnsiTheme="minorHAnsi" w:cs="Arial"/>
          <w:spacing w:val="-1"/>
          <w:sz w:val="22"/>
          <w:szCs w:val="28"/>
        </w:rPr>
        <w:t xml:space="preserve"> </w:t>
      </w:r>
      <w:r w:rsidRPr="002640A6">
        <w:rPr>
          <w:rFonts w:asciiTheme="minorHAnsi" w:eastAsia="Arial" w:hAnsiTheme="minorHAnsi" w:cs="Arial"/>
          <w:sz w:val="22"/>
          <w:szCs w:val="28"/>
        </w:rPr>
        <w:t>result</w:t>
      </w:r>
      <w:r w:rsidRPr="002640A6">
        <w:rPr>
          <w:rFonts w:asciiTheme="minorHAnsi" w:eastAsia="Arial" w:hAnsiTheme="minorHAnsi" w:cs="Arial"/>
          <w:spacing w:val="-4"/>
          <w:sz w:val="22"/>
          <w:szCs w:val="28"/>
        </w:rPr>
        <w:t xml:space="preserve"> </w:t>
      </w:r>
      <w:r w:rsidRPr="002640A6">
        <w:rPr>
          <w:rFonts w:asciiTheme="minorHAnsi" w:eastAsia="Arial" w:hAnsiTheme="minorHAnsi" w:cs="Arial"/>
          <w:sz w:val="22"/>
          <w:szCs w:val="28"/>
        </w:rPr>
        <w:t>in immedi</w:t>
      </w:r>
      <w:r w:rsidRPr="002640A6">
        <w:rPr>
          <w:rFonts w:asciiTheme="minorHAnsi" w:eastAsia="Arial" w:hAnsiTheme="minorHAnsi" w:cs="Arial"/>
          <w:spacing w:val="2"/>
          <w:sz w:val="22"/>
          <w:szCs w:val="28"/>
        </w:rPr>
        <w:t>a</w:t>
      </w:r>
      <w:r w:rsidRPr="002640A6">
        <w:rPr>
          <w:rFonts w:asciiTheme="minorHAnsi" w:eastAsia="Arial" w:hAnsiTheme="minorHAnsi" w:cs="Arial"/>
          <w:sz w:val="22"/>
          <w:szCs w:val="28"/>
        </w:rPr>
        <w:t>te</w:t>
      </w:r>
      <w:r w:rsidRPr="002640A6">
        <w:rPr>
          <w:rFonts w:asciiTheme="minorHAnsi" w:eastAsia="Arial" w:hAnsiTheme="minorHAnsi" w:cs="Arial"/>
          <w:spacing w:val="-12"/>
          <w:sz w:val="22"/>
          <w:szCs w:val="28"/>
        </w:rPr>
        <w:t xml:space="preserve"> </w:t>
      </w:r>
      <w:r w:rsidRPr="002640A6">
        <w:rPr>
          <w:rFonts w:asciiTheme="minorHAnsi" w:eastAsia="Arial" w:hAnsiTheme="minorHAnsi" w:cs="Arial"/>
          <w:sz w:val="22"/>
          <w:szCs w:val="28"/>
        </w:rPr>
        <w:t>1</w:t>
      </w:r>
      <w:r w:rsidRPr="002640A6">
        <w:rPr>
          <w:rFonts w:asciiTheme="minorHAnsi" w:eastAsia="Arial" w:hAnsiTheme="minorHAnsi" w:cs="Arial"/>
          <w:spacing w:val="3"/>
          <w:sz w:val="22"/>
          <w:szCs w:val="28"/>
        </w:rPr>
        <w:t>0</w:t>
      </w:r>
      <w:r w:rsidRPr="002640A6">
        <w:rPr>
          <w:rFonts w:asciiTheme="minorHAnsi" w:eastAsia="Arial" w:hAnsiTheme="minorHAnsi" w:cs="Arial"/>
          <w:sz w:val="22"/>
          <w:szCs w:val="28"/>
        </w:rPr>
        <w:t>-d</w:t>
      </w:r>
      <w:r w:rsidRPr="002640A6">
        <w:rPr>
          <w:rFonts w:asciiTheme="minorHAnsi" w:eastAsia="Arial" w:hAnsiTheme="minorHAnsi" w:cs="Arial"/>
          <w:spacing w:val="2"/>
          <w:sz w:val="22"/>
          <w:szCs w:val="28"/>
        </w:rPr>
        <w:t>a</w:t>
      </w:r>
      <w:r w:rsidRPr="002640A6">
        <w:rPr>
          <w:rFonts w:asciiTheme="minorHAnsi" w:eastAsia="Arial" w:hAnsiTheme="minorHAnsi" w:cs="Arial"/>
          <w:sz w:val="22"/>
          <w:szCs w:val="28"/>
        </w:rPr>
        <w:t>y</w:t>
      </w:r>
      <w:r w:rsidRPr="002640A6">
        <w:rPr>
          <w:rFonts w:asciiTheme="minorHAnsi" w:eastAsia="Arial" w:hAnsiTheme="minorHAnsi" w:cs="Arial"/>
          <w:spacing w:val="-10"/>
          <w:sz w:val="22"/>
          <w:szCs w:val="28"/>
        </w:rPr>
        <w:t xml:space="preserve"> </w:t>
      </w:r>
      <w:r w:rsidRPr="002640A6">
        <w:rPr>
          <w:rFonts w:asciiTheme="minorHAnsi" w:eastAsia="Arial" w:hAnsiTheme="minorHAnsi" w:cs="Arial"/>
          <w:spacing w:val="2"/>
          <w:sz w:val="22"/>
          <w:szCs w:val="28"/>
        </w:rPr>
        <w:t>su</w:t>
      </w:r>
      <w:r w:rsidRPr="002640A6">
        <w:rPr>
          <w:rFonts w:asciiTheme="minorHAnsi" w:eastAsia="Arial" w:hAnsiTheme="minorHAnsi" w:cs="Arial"/>
          <w:sz w:val="22"/>
          <w:szCs w:val="28"/>
        </w:rPr>
        <w:t>spensi</w:t>
      </w:r>
      <w:r w:rsidRPr="002640A6">
        <w:rPr>
          <w:rFonts w:asciiTheme="minorHAnsi" w:eastAsia="Arial" w:hAnsiTheme="minorHAnsi" w:cs="Arial"/>
          <w:spacing w:val="2"/>
          <w:sz w:val="22"/>
          <w:szCs w:val="28"/>
        </w:rPr>
        <w:t>o</w:t>
      </w:r>
      <w:r w:rsidRPr="002640A6">
        <w:rPr>
          <w:rFonts w:asciiTheme="minorHAnsi" w:eastAsia="Arial" w:hAnsiTheme="minorHAnsi" w:cs="Arial"/>
          <w:sz w:val="22"/>
          <w:szCs w:val="28"/>
        </w:rPr>
        <w:t>n</w:t>
      </w:r>
      <w:r w:rsidRPr="002640A6">
        <w:rPr>
          <w:rFonts w:asciiTheme="minorHAnsi" w:eastAsia="Arial" w:hAnsiTheme="minorHAnsi" w:cs="Arial"/>
          <w:spacing w:val="-13"/>
          <w:sz w:val="22"/>
          <w:szCs w:val="28"/>
        </w:rPr>
        <w:t xml:space="preserve"> </w:t>
      </w:r>
      <w:r w:rsidRPr="002640A6">
        <w:rPr>
          <w:rFonts w:asciiTheme="minorHAnsi" w:eastAsia="Arial" w:hAnsiTheme="minorHAnsi" w:cs="Arial"/>
          <w:sz w:val="22"/>
          <w:szCs w:val="28"/>
        </w:rPr>
        <w:t>or</w:t>
      </w:r>
      <w:r w:rsidRPr="002640A6">
        <w:rPr>
          <w:rFonts w:asciiTheme="minorHAnsi" w:eastAsia="Arial" w:hAnsiTheme="minorHAnsi" w:cs="Arial"/>
          <w:spacing w:val="-2"/>
          <w:sz w:val="22"/>
          <w:szCs w:val="28"/>
        </w:rPr>
        <w:t xml:space="preserve"> </w:t>
      </w:r>
      <w:r w:rsidRPr="002640A6">
        <w:rPr>
          <w:rFonts w:asciiTheme="minorHAnsi" w:eastAsia="Arial" w:hAnsiTheme="minorHAnsi" w:cs="Arial"/>
          <w:spacing w:val="2"/>
          <w:sz w:val="22"/>
          <w:szCs w:val="28"/>
        </w:rPr>
        <w:t>e</w:t>
      </w:r>
      <w:r w:rsidRPr="002640A6">
        <w:rPr>
          <w:rFonts w:asciiTheme="minorHAnsi" w:eastAsia="Arial" w:hAnsiTheme="minorHAnsi" w:cs="Arial"/>
          <w:sz w:val="22"/>
          <w:szCs w:val="28"/>
        </w:rPr>
        <w:t>victi</w:t>
      </w:r>
      <w:r w:rsidRPr="002640A6">
        <w:rPr>
          <w:rFonts w:asciiTheme="minorHAnsi" w:eastAsia="Arial" w:hAnsiTheme="minorHAnsi" w:cs="Arial"/>
          <w:spacing w:val="2"/>
          <w:sz w:val="22"/>
          <w:szCs w:val="28"/>
        </w:rPr>
        <w:t>o</w:t>
      </w:r>
      <w:r w:rsidRPr="002640A6">
        <w:rPr>
          <w:rFonts w:asciiTheme="minorHAnsi" w:eastAsia="Arial" w:hAnsiTheme="minorHAnsi" w:cs="Arial"/>
          <w:sz w:val="22"/>
          <w:szCs w:val="28"/>
        </w:rPr>
        <w:t>n</w:t>
      </w:r>
      <w:r w:rsidRPr="002640A6">
        <w:rPr>
          <w:rFonts w:asciiTheme="minorHAnsi" w:eastAsia="Arial" w:hAnsiTheme="minorHAnsi" w:cs="Arial"/>
          <w:spacing w:val="-9"/>
          <w:sz w:val="22"/>
          <w:szCs w:val="28"/>
        </w:rPr>
        <w:t xml:space="preserve"> </w:t>
      </w:r>
      <w:r w:rsidRPr="002640A6">
        <w:rPr>
          <w:rFonts w:asciiTheme="minorHAnsi" w:eastAsia="Arial" w:hAnsiTheme="minorHAnsi" w:cs="Arial"/>
          <w:spacing w:val="2"/>
          <w:sz w:val="22"/>
          <w:szCs w:val="28"/>
        </w:rPr>
        <w:t>f</w:t>
      </w:r>
      <w:r w:rsidRPr="002640A6">
        <w:rPr>
          <w:rFonts w:asciiTheme="minorHAnsi" w:eastAsia="Arial" w:hAnsiTheme="minorHAnsi" w:cs="Arial"/>
          <w:sz w:val="22"/>
          <w:szCs w:val="28"/>
        </w:rPr>
        <w:t>rom</w:t>
      </w:r>
      <w:r w:rsidRPr="002640A6">
        <w:rPr>
          <w:rFonts w:asciiTheme="minorHAnsi" w:eastAsia="Arial" w:hAnsiTheme="minorHAnsi" w:cs="Arial"/>
          <w:spacing w:val="-4"/>
          <w:sz w:val="22"/>
          <w:szCs w:val="28"/>
        </w:rPr>
        <w:t xml:space="preserve"> </w:t>
      </w:r>
      <w:r w:rsidRPr="002640A6">
        <w:rPr>
          <w:rFonts w:asciiTheme="minorHAnsi" w:eastAsia="Arial" w:hAnsiTheme="minorHAnsi" w:cs="Arial"/>
          <w:sz w:val="22"/>
          <w:szCs w:val="28"/>
        </w:rPr>
        <w:t>the</w:t>
      </w:r>
      <w:r w:rsidRPr="002640A6">
        <w:rPr>
          <w:rFonts w:asciiTheme="minorHAnsi" w:eastAsia="Arial" w:hAnsiTheme="minorHAnsi" w:cs="Arial"/>
          <w:spacing w:val="-2"/>
          <w:sz w:val="22"/>
          <w:szCs w:val="28"/>
        </w:rPr>
        <w:t xml:space="preserve"> </w:t>
      </w:r>
      <w:r w:rsidRPr="002640A6">
        <w:rPr>
          <w:rFonts w:asciiTheme="minorHAnsi" w:eastAsia="Arial" w:hAnsiTheme="minorHAnsi" w:cs="Arial"/>
          <w:sz w:val="22"/>
          <w:szCs w:val="28"/>
        </w:rPr>
        <w:t xml:space="preserve">bus. </w:t>
      </w:r>
      <w:r w:rsidR="00E31F7E" w:rsidRPr="002640A6">
        <w:rPr>
          <w:rFonts w:asciiTheme="minorHAnsi" w:eastAsia="Arial" w:hAnsiTheme="minorHAnsi" w:cs="Arial"/>
          <w:sz w:val="22"/>
          <w:szCs w:val="28"/>
        </w:rPr>
        <w:t xml:space="preserve">  </w:t>
      </w:r>
    </w:p>
    <w:p w:rsidR="00854048" w:rsidRPr="00DA4FF7" w:rsidRDefault="00854048" w:rsidP="00854048">
      <w:pPr>
        <w:jc w:val="center"/>
        <w:rPr>
          <w:rFonts w:asciiTheme="minorHAnsi" w:eastAsia="Arial" w:hAnsiTheme="minorHAnsi" w:cs="Arial"/>
          <w:b/>
          <w:sz w:val="32"/>
          <w:szCs w:val="26"/>
          <w:u w:val="single"/>
        </w:rPr>
      </w:pPr>
      <w:r w:rsidRPr="00DA4FF7">
        <w:rPr>
          <w:rFonts w:asciiTheme="minorHAnsi" w:eastAsia="Arial" w:hAnsiTheme="minorHAnsi" w:cs="Arial"/>
          <w:b/>
          <w:sz w:val="32"/>
          <w:szCs w:val="26"/>
          <w:u w:val="single"/>
        </w:rPr>
        <w:t>Student walking instead of riding the Bus</w:t>
      </w:r>
    </w:p>
    <w:p w:rsidR="00BB123E" w:rsidRPr="002640A6" w:rsidRDefault="00854048" w:rsidP="00BB123E">
      <w:pPr>
        <w:jc w:val="center"/>
        <w:rPr>
          <w:rFonts w:asciiTheme="minorHAnsi" w:eastAsia="Arial" w:hAnsiTheme="minorHAnsi" w:cs="Arial"/>
          <w:sz w:val="22"/>
          <w:szCs w:val="26"/>
        </w:rPr>
      </w:pPr>
      <w:r w:rsidRPr="002640A6">
        <w:rPr>
          <w:rFonts w:asciiTheme="minorHAnsi" w:eastAsia="Arial" w:hAnsiTheme="minorHAnsi" w:cs="Arial"/>
          <w:sz w:val="22"/>
          <w:szCs w:val="26"/>
        </w:rPr>
        <w:t xml:space="preserve">Scholars must bring a note or </w:t>
      </w:r>
      <w:r w:rsidR="00DA5614" w:rsidRPr="002640A6">
        <w:rPr>
          <w:rFonts w:asciiTheme="minorHAnsi" w:eastAsia="Arial" w:hAnsiTheme="minorHAnsi" w:cs="Arial"/>
          <w:sz w:val="22"/>
          <w:szCs w:val="26"/>
        </w:rPr>
        <w:t xml:space="preserve">have a parent/guardian </w:t>
      </w:r>
      <w:r w:rsidRPr="002640A6">
        <w:rPr>
          <w:rFonts w:asciiTheme="minorHAnsi" w:eastAsia="Arial" w:hAnsiTheme="minorHAnsi" w:cs="Arial"/>
          <w:sz w:val="22"/>
          <w:szCs w:val="26"/>
        </w:rPr>
        <w:t xml:space="preserve">call the </w:t>
      </w:r>
      <w:r w:rsidR="00CD1A82">
        <w:rPr>
          <w:rFonts w:asciiTheme="minorHAnsi" w:eastAsia="Arial" w:hAnsiTheme="minorHAnsi" w:cs="Arial"/>
          <w:sz w:val="22"/>
          <w:szCs w:val="26"/>
        </w:rPr>
        <w:t>office secretary if they are not rid</w:t>
      </w:r>
      <w:r w:rsidRPr="002640A6">
        <w:rPr>
          <w:rFonts w:asciiTheme="minorHAnsi" w:eastAsia="Arial" w:hAnsiTheme="minorHAnsi" w:cs="Arial"/>
          <w:sz w:val="22"/>
          <w:szCs w:val="26"/>
        </w:rPr>
        <w:t>ing the bus home. The office</w:t>
      </w:r>
      <w:r w:rsidR="00BB123E" w:rsidRPr="002640A6">
        <w:rPr>
          <w:rFonts w:asciiTheme="minorHAnsi" w:eastAsia="Arial" w:hAnsiTheme="minorHAnsi" w:cs="Arial"/>
          <w:sz w:val="22"/>
          <w:szCs w:val="26"/>
        </w:rPr>
        <w:t xml:space="preserve"> </w:t>
      </w:r>
      <w:r w:rsidRPr="002640A6">
        <w:rPr>
          <w:rFonts w:asciiTheme="minorHAnsi" w:eastAsia="Arial" w:hAnsiTheme="minorHAnsi" w:cs="Arial"/>
          <w:sz w:val="22"/>
          <w:szCs w:val="26"/>
        </w:rPr>
        <w:t>must be no</w:t>
      </w:r>
      <w:r w:rsidR="00CD1A82">
        <w:rPr>
          <w:rFonts w:asciiTheme="minorHAnsi" w:eastAsia="Arial" w:hAnsiTheme="minorHAnsi" w:cs="Arial"/>
          <w:sz w:val="22"/>
          <w:szCs w:val="26"/>
        </w:rPr>
        <w:t>tified by no</w:t>
      </w:r>
      <w:r w:rsidR="00DA5614" w:rsidRPr="002640A6">
        <w:rPr>
          <w:rFonts w:asciiTheme="minorHAnsi" w:eastAsia="Arial" w:hAnsiTheme="minorHAnsi" w:cs="Arial"/>
          <w:sz w:val="22"/>
          <w:szCs w:val="26"/>
        </w:rPr>
        <w:t xml:space="preserve"> later than 1:45 pm</w:t>
      </w:r>
      <w:r w:rsidRPr="002640A6">
        <w:rPr>
          <w:rFonts w:asciiTheme="minorHAnsi" w:eastAsia="Arial" w:hAnsiTheme="minorHAnsi" w:cs="Arial"/>
          <w:sz w:val="22"/>
          <w:szCs w:val="26"/>
        </w:rPr>
        <w:t xml:space="preserve"> in order to allow them time to </w:t>
      </w:r>
      <w:r w:rsidR="00DA5614" w:rsidRPr="002640A6">
        <w:rPr>
          <w:rFonts w:asciiTheme="minorHAnsi" w:eastAsia="Arial" w:hAnsiTheme="minorHAnsi" w:cs="Arial"/>
          <w:sz w:val="22"/>
          <w:szCs w:val="26"/>
        </w:rPr>
        <w:t>notify the scholar</w:t>
      </w:r>
      <w:r w:rsidR="00D15EFF" w:rsidRPr="002640A6">
        <w:rPr>
          <w:rFonts w:asciiTheme="minorHAnsi" w:eastAsia="Arial" w:hAnsiTheme="minorHAnsi" w:cs="Arial"/>
          <w:sz w:val="22"/>
          <w:szCs w:val="26"/>
        </w:rPr>
        <w:t xml:space="preserve"> of a change in transportation</w:t>
      </w:r>
      <w:r w:rsidR="00DA5614" w:rsidRPr="002640A6">
        <w:rPr>
          <w:rFonts w:asciiTheme="minorHAnsi" w:eastAsia="Arial" w:hAnsiTheme="minorHAnsi" w:cs="Arial"/>
          <w:sz w:val="22"/>
          <w:szCs w:val="26"/>
        </w:rPr>
        <w:t>.</w:t>
      </w:r>
    </w:p>
    <w:p w:rsidR="002640A6" w:rsidRDefault="002640A6" w:rsidP="00DA5614">
      <w:pPr>
        <w:jc w:val="center"/>
        <w:rPr>
          <w:rFonts w:asciiTheme="minorHAnsi" w:eastAsia="Calibri" w:hAnsiTheme="minorHAnsi" w:cs="Calibri"/>
          <w:b/>
          <w:sz w:val="36"/>
          <w:szCs w:val="56"/>
          <w:u w:val="single"/>
        </w:rPr>
      </w:pPr>
    </w:p>
    <w:p w:rsidR="006A66BF" w:rsidRPr="00640F11" w:rsidRDefault="00640F11" w:rsidP="00640F11">
      <w:pPr>
        <w:jc w:val="center"/>
        <w:rPr>
          <w:rFonts w:eastAsia="Calibri"/>
          <w:sz w:val="16"/>
          <w:szCs w:val="16"/>
        </w:rPr>
      </w:pPr>
      <w:r>
        <w:rPr>
          <w:rFonts w:eastAsia="Calibri"/>
          <w:sz w:val="16"/>
          <w:szCs w:val="16"/>
        </w:rPr>
        <w:t>12</w:t>
      </w:r>
    </w:p>
    <w:p w:rsidR="00803149" w:rsidRPr="00DA5614" w:rsidRDefault="00CD1A82" w:rsidP="002640A6">
      <w:pPr>
        <w:jc w:val="center"/>
        <w:rPr>
          <w:rFonts w:asciiTheme="minorHAnsi" w:eastAsia="Arial" w:hAnsiTheme="minorHAnsi" w:cs="Arial"/>
          <w:b/>
          <w:sz w:val="24"/>
          <w:szCs w:val="26"/>
        </w:rPr>
      </w:pPr>
      <w:r>
        <w:rPr>
          <w:rFonts w:asciiTheme="minorHAnsi" w:eastAsia="Calibri" w:hAnsiTheme="minorHAnsi" w:cs="Calibri"/>
          <w:b/>
          <w:sz w:val="36"/>
          <w:szCs w:val="56"/>
          <w:u w:val="single"/>
        </w:rPr>
        <w:lastRenderedPageBreak/>
        <w:t>Homew</w:t>
      </w:r>
      <w:r w:rsidR="00803149" w:rsidRPr="00C9447A">
        <w:rPr>
          <w:rFonts w:asciiTheme="minorHAnsi" w:eastAsia="Calibri" w:hAnsiTheme="minorHAnsi" w:cs="Calibri"/>
          <w:b/>
          <w:sz w:val="36"/>
          <w:szCs w:val="56"/>
          <w:u w:val="single"/>
        </w:rPr>
        <w:t>ork</w:t>
      </w:r>
    </w:p>
    <w:p w:rsidR="00803149" w:rsidRPr="00497DE4" w:rsidRDefault="00803149" w:rsidP="00EC0D95">
      <w:pPr>
        <w:spacing w:before="97"/>
        <w:ind w:right="271"/>
        <w:rPr>
          <w:rFonts w:asciiTheme="minorHAnsi" w:eastAsia="Arial" w:hAnsiTheme="minorHAnsi" w:cs="Arial"/>
          <w:b/>
          <w:spacing w:val="-1"/>
          <w:sz w:val="26"/>
          <w:szCs w:val="26"/>
        </w:rPr>
      </w:pPr>
      <w:r w:rsidRPr="00497DE4">
        <w:rPr>
          <w:rFonts w:asciiTheme="minorHAnsi" w:eastAsia="Calibri" w:hAnsiTheme="minorHAnsi" w:cs="Arial"/>
          <w:sz w:val="26"/>
          <w:szCs w:val="26"/>
        </w:rPr>
        <w:t>H</w:t>
      </w:r>
      <w:r w:rsidRPr="00497DE4">
        <w:rPr>
          <w:rFonts w:asciiTheme="minorHAnsi" w:eastAsia="Calibri" w:hAnsiTheme="minorHAnsi" w:cs="Arial"/>
          <w:spacing w:val="1"/>
          <w:sz w:val="26"/>
          <w:szCs w:val="26"/>
        </w:rPr>
        <w:t>o</w:t>
      </w:r>
      <w:r w:rsidRPr="00497DE4">
        <w:rPr>
          <w:rFonts w:asciiTheme="minorHAnsi" w:eastAsia="Calibri" w:hAnsiTheme="minorHAnsi" w:cs="Arial"/>
          <w:spacing w:val="-1"/>
          <w:sz w:val="26"/>
          <w:szCs w:val="26"/>
        </w:rPr>
        <w:t>m</w:t>
      </w:r>
      <w:r w:rsidRPr="00497DE4">
        <w:rPr>
          <w:rFonts w:asciiTheme="minorHAnsi" w:eastAsia="Calibri" w:hAnsiTheme="minorHAnsi" w:cs="Arial"/>
          <w:spacing w:val="-3"/>
          <w:sz w:val="26"/>
          <w:szCs w:val="26"/>
        </w:rPr>
        <w:t>e</w:t>
      </w:r>
      <w:r w:rsidRPr="00497DE4">
        <w:rPr>
          <w:rFonts w:asciiTheme="minorHAnsi" w:eastAsia="Calibri" w:hAnsiTheme="minorHAnsi" w:cs="Arial"/>
          <w:spacing w:val="-2"/>
          <w:sz w:val="26"/>
          <w:szCs w:val="26"/>
        </w:rPr>
        <w:t>wo</w:t>
      </w:r>
      <w:r w:rsidRPr="00497DE4">
        <w:rPr>
          <w:rFonts w:asciiTheme="minorHAnsi" w:eastAsia="Calibri" w:hAnsiTheme="minorHAnsi" w:cs="Arial"/>
          <w:sz w:val="26"/>
          <w:szCs w:val="26"/>
        </w:rPr>
        <w:t>rk</w:t>
      </w:r>
      <w:r w:rsidRPr="00497DE4">
        <w:rPr>
          <w:rFonts w:asciiTheme="minorHAnsi" w:eastAsia="Calibri" w:hAnsiTheme="minorHAnsi" w:cs="Arial"/>
          <w:spacing w:val="-1"/>
          <w:sz w:val="26"/>
          <w:szCs w:val="26"/>
        </w:rPr>
        <w:t xml:space="preserve"> </w:t>
      </w:r>
      <w:r w:rsidRPr="00497DE4">
        <w:rPr>
          <w:rFonts w:asciiTheme="minorHAnsi" w:eastAsia="Calibri" w:hAnsiTheme="minorHAnsi" w:cs="Arial"/>
          <w:sz w:val="26"/>
          <w:szCs w:val="26"/>
        </w:rPr>
        <w:t xml:space="preserve">may </w:t>
      </w:r>
      <w:r w:rsidRPr="00497DE4">
        <w:rPr>
          <w:rFonts w:asciiTheme="minorHAnsi" w:eastAsia="Calibri" w:hAnsiTheme="minorHAnsi" w:cs="Arial"/>
          <w:spacing w:val="-2"/>
          <w:sz w:val="26"/>
          <w:szCs w:val="26"/>
        </w:rPr>
        <w:t>b</w:t>
      </w:r>
      <w:r w:rsidRPr="00497DE4">
        <w:rPr>
          <w:rFonts w:asciiTheme="minorHAnsi" w:eastAsia="Calibri" w:hAnsiTheme="minorHAnsi" w:cs="Arial"/>
          <w:sz w:val="26"/>
          <w:szCs w:val="26"/>
        </w:rPr>
        <w:t>e</w:t>
      </w:r>
      <w:r w:rsidRPr="00497DE4">
        <w:rPr>
          <w:rFonts w:asciiTheme="minorHAnsi" w:eastAsia="Calibri" w:hAnsiTheme="minorHAnsi" w:cs="Arial"/>
          <w:spacing w:val="-2"/>
          <w:sz w:val="26"/>
          <w:szCs w:val="26"/>
        </w:rPr>
        <w:t xml:space="preserve"> </w:t>
      </w:r>
      <w:r w:rsidRPr="00497DE4">
        <w:rPr>
          <w:rFonts w:asciiTheme="minorHAnsi" w:eastAsia="Calibri" w:hAnsiTheme="minorHAnsi" w:cs="Arial"/>
          <w:sz w:val="26"/>
          <w:szCs w:val="26"/>
        </w:rPr>
        <w:t>a</w:t>
      </w:r>
      <w:r w:rsidRPr="00497DE4">
        <w:rPr>
          <w:rFonts w:asciiTheme="minorHAnsi" w:eastAsia="Calibri" w:hAnsiTheme="minorHAnsi" w:cs="Arial"/>
          <w:spacing w:val="-2"/>
          <w:sz w:val="26"/>
          <w:szCs w:val="26"/>
        </w:rPr>
        <w:t>s</w:t>
      </w:r>
      <w:r w:rsidRPr="00497DE4">
        <w:rPr>
          <w:rFonts w:asciiTheme="minorHAnsi" w:eastAsia="Calibri" w:hAnsiTheme="minorHAnsi" w:cs="Arial"/>
          <w:sz w:val="26"/>
          <w:szCs w:val="26"/>
        </w:rPr>
        <w:t>sign</w:t>
      </w:r>
      <w:r w:rsidRPr="00497DE4">
        <w:rPr>
          <w:rFonts w:asciiTheme="minorHAnsi" w:eastAsia="Calibri" w:hAnsiTheme="minorHAnsi" w:cs="Arial"/>
          <w:spacing w:val="-1"/>
          <w:sz w:val="26"/>
          <w:szCs w:val="26"/>
        </w:rPr>
        <w:t>e</w:t>
      </w:r>
      <w:r w:rsidRPr="00497DE4">
        <w:rPr>
          <w:rFonts w:asciiTheme="minorHAnsi" w:eastAsia="Calibri" w:hAnsiTheme="minorHAnsi" w:cs="Arial"/>
          <w:sz w:val="26"/>
          <w:szCs w:val="26"/>
        </w:rPr>
        <w:t>d</w:t>
      </w:r>
      <w:r w:rsidRPr="00497DE4">
        <w:rPr>
          <w:rFonts w:asciiTheme="minorHAnsi" w:eastAsia="Calibri" w:hAnsiTheme="minorHAnsi" w:cs="Arial"/>
          <w:spacing w:val="-2"/>
          <w:sz w:val="26"/>
          <w:szCs w:val="26"/>
        </w:rPr>
        <w:t xml:space="preserve"> </w:t>
      </w:r>
      <w:r w:rsidRPr="00497DE4">
        <w:rPr>
          <w:rFonts w:asciiTheme="minorHAnsi" w:eastAsia="Calibri" w:hAnsiTheme="minorHAnsi" w:cs="Arial"/>
          <w:sz w:val="26"/>
          <w:szCs w:val="26"/>
        </w:rPr>
        <w:t>Mo</w:t>
      </w:r>
      <w:r w:rsidRPr="00497DE4">
        <w:rPr>
          <w:rFonts w:asciiTheme="minorHAnsi" w:eastAsia="Calibri" w:hAnsiTheme="minorHAnsi" w:cs="Arial"/>
          <w:spacing w:val="1"/>
          <w:sz w:val="26"/>
          <w:szCs w:val="26"/>
        </w:rPr>
        <w:t xml:space="preserve">nday </w:t>
      </w:r>
      <w:r w:rsidR="00497DE4">
        <w:rPr>
          <w:rFonts w:asciiTheme="minorHAnsi" w:eastAsia="Calibri" w:hAnsiTheme="minorHAnsi" w:cs="Arial"/>
          <w:sz w:val="26"/>
          <w:szCs w:val="26"/>
        </w:rPr>
        <w:t>thru Friday</w:t>
      </w:r>
      <w:r w:rsidRPr="00497DE4">
        <w:rPr>
          <w:rFonts w:asciiTheme="minorHAnsi" w:eastAsia="Calibri" w:hAnsiTheme="minorHAnsi" w:cs="Arial"/>
          <w:sz w:val="26"/>
          <w:szCs w:val="26"/>
        </w:rPr>
        <w:t xml:space="preserve"> </w:t>
      </w:r>
      <w:r w:rsidRPr="00497DE4">
        <w:rPr>
          <w:rFonts w:asciiTheme="minorHAnsi" w:eastAsia="Calibri" w:hAnsiTheme="minorHAnsi" w:cs="Arial"/>
          <w:spacing w:val="-3"/>
          <w:sz w:val="26"/>
          <w:szCs w:val="26"/>
        </w:rPr>
        <w:t>t</w:t>
      </w:r>
      <w:r w:rsidRPr="00497DE4">
        <w:rPr>
          <w:rFonts w:asciiTheme="minorHAnsi" w:eastAsia="Calibri" w:hAnsiTheme="minorHAnsi" w:cs="Arial"/>
          <w:sz w:val="26"/>
          <w:szCs w:val="26"/>
        </w:rPr>
        <w:t>o all</w:t>
      </w:r>
      <w:r w:rsidRPr="00497DE4">
        <w:rPr>
          <w:rFonts w:asciiTheme="minorHAnsi" w:eastAsia="Calibri" w:hAnsiTheme="minorHAnsi" w:cs="Arial"/>
          <w:spacing w:val="-1"/>
          <w:sz w:val="26"/>
          <w:szCs w:val="26"/>
        </w:rPr>
        <w:t xml:space="preserve"> </w:t>
      </w:r>
      <w:r w:rsidR="00BD2534" w:rsidRPr="00497DE4">
        <w:rPr>
          <w:rFonts w:asciiTheme="minorHAnsi" w:eastAsia="Calibri" w:hAnsiTheme="minorHAnsi" w:cs="Arial"/>
          <w:spacing w:val="-2"/>
          <w:sz w:val="26"/>
          <w:szCs w:val="26"/>
        </w:rPr>
        <w:t>scholar</w:t>
      </w:r>
      <w:r w:rsidRPr="00497DE4">
        <w:rPr>
          <w:rFonts w:asciiTheme="minorHAnsi" w:eastAsia="Calibri" w:hAnsiTheme="minorHAnsi" w:cs="Arial"/>
          <w:sz w:val="26"/>
          <w:szCs w:val="26"/>
        </w:rPr>
        <w:t>s in</w:t>
      </w:r>
      <w:r w:rsidRPr="00497DE4">
        <w:rPr>
          <w:rFonts w:asciiTheme="minorHAnsi" w:eastAsia="Calibri" w:hAnsiTheme="minorHAnsi" w:cs="Arial"/>
          <w:spacing w:val="-2"/>
          <w:sz w:val="26"/>
          <w:szCs w:val="26"/>
        </w:rPr>
        <w:t xml:space="preserve"> </w:t>
      </w:r>
      <w:r w:rsidRPr="00497DE4">
        <w:rPr>
          <w:rFonts w:asciiTheme="minorHAnsi" w:eastAsia="Calibri" w:hAnsiTheme="minorHAnsi" w:cs="Arial"/>
          <w:sz w:val="26"/>
          <w:szCs w:val="26"/>
        </w:rPr>
        <w:t>g</w:t>
      </w:r>
      <w:r w:rsidRPr="00497DE4">
        <w:rPr>
          <w:rFonts w:asciiTheme="minorHAnsi" w:eastAsia="Calibri" w:hAnsiTheme="minorHAnsi" w:cs="Arial"/>
          <w:spacing w:val="-5"/>
          <w:sz w:val="26"/>
          <w:szCs w:val="26"/>
        </w:rPr>
        <w:t>r</w:t>
      </w:r>
      <w:r w:rsidRPr="00497DE4">
        <w:rPr>
          <w:rFonts w:asciiTheme="minorHAnsi" w:eastAsia="Calibri" w:hAnsiTheme="minorHAnsi" w:cs="Arial"/>
          <w:sz w:val="26"/>
          <w:szCs w:val="26"/>
        </w:rPr>
        <w:t>a</w:t>
      </w:r>
      <w:r w:rsidRPr="00497DE4">
        <w:rPr>
          <w:rFonts w:asciiTheme="minorHAnsi" w:eastAsia="Calibri" w:hAnsiTheme="minorHAnsi" w:cs="Arial"/>
          <w:spacing w:val="-1"/>
          <w:sz w:val="26"/>
          <w:szCs w:val="26"/>
        </w:rPr>
        <w:t>d</w:t>
      </w:r>
      <w:r w:rsidRPr="00497DE4">
        <w:rPr>
          <w:rFonts w:asciiTheme="minorHAnsi" w:eastAsia="Calibri" w:hAnsiTheme="minorHAnsi" w:cs="Arial"/>
          <w:sz w:val="26"/>
          <w:szCs w:val="26"/>
        </w:rPr>
        <w:t>e</w:t>
      </w:r>
      <w:r w:rsidRPr="00497DE4">
        <w:rPr>
          <w:rFonts w:asciiTheme="minorHAnsi" w:eastAsia="Calibri" w:hAnsiTheme="minorHAnsi" w:cs="Arial"/>
          <w:spacing w:val="-2"/>
          <w:sz w:val="26"/>
          <w:szCs w:val="26"/>
        </w:rPr>
        <w:t xml:space="preserve"> </w:t>
      </w:r>
      <w:r w:rsidRPr="00497DE4">
        <w:rPr>
          <w:rFonts w:asciiTheme="minorHAnsi" w:eastAsia="Calibri" w:hAnsiTheme="minorHAnsi" w:cs="Arial"/>
          <w:spacing w:val="-1"/>
          <w:sz w:val="26"/>
          <w:szCs w:val="26"/>
        </w:rPr>
        <w:t>1</w:t>
      </w:r>
      <w:r w:rsidRPr="00497DE4">
        <w:rPr>
          <w:rFonts w:asciiTheme="minorHAnsi" w:eastAsia="Calibri" w:hAnsiTheme="minorHAnsi" w:cs="Arial"/>
          <w:sz w:val="26"/>
          <w:szCs w:val="26"/>
        </w:rPr>
        <w:t xml:space="preserve">-8. </w:t>
      </w:r>
      <w:r w:rsidRPr="00497DE4">
        <w:rPr>
          <w:rFonts w:asciiTheme="minorHAnsi" w:eastAsia="Calibri" w:hAnsiTheme="minorHAnsi" w:cs="Arial"/>
          <w:spacing w:val="-1"/>
          <w:position w:val="1"/>
          <w:sz w:val="26"/>
          <w:szCs w:val="26"/>
        </w:rPr>
        <w:t>I</w:t>
      </w:r>
      <w:r w:rsidRPr="00497DE4">
        <w:rPr>
          <w:rFonts w:asciiTheme="minorHAnsi" w:eastAsia="Calibri" w:hAnsiTheme="minorHAnsi" w:cs="Arial"/>
          <w:position w:val="1"/>
          <w:sz w:val="26"/>
          <w:szCs w:val="26"/>
        </w:rPr>
        <w:t>f in</w:t>
      </w:r>
      <w:r w:rsidRPr="00497DE4">
        <w:rPr>
          <w:rFonts w:asciiTheme="minorHAnsi" w:eastAsia="Calibri" w:hAnsiTheme="minorHAnsi" w:cs="Arial"/>
          <w:spacing w:val="-2"/>
          <w:position w:val="1"/>
          <w:sz w:val="26"/>
          <w:szCs w:val="26"/>
        </w:rPr>
        <w:t xml:space="preserve"> </w:t>
      </w:r>
      <w:r w:rsidRPr="00497DE4">
        <w:rPr>
          <w:rFonts w:asciiTheme="minorHAnsi" w:eastAsia="Calibri" w:hAnsiTheme="minorHAnsi" w:cs="Arial"/>
          <w:spacing w:val="-1"/>
          <w:position w:val="1"/>
          <w:sz w:val="26"/>
          <w:szCs w:val="26"/>
        </w:rPr>
        <w:t>d</w:t>
      </w:r>
      <w:r w:rsidRPr="00497DE4">
        <w:rPr>
          <w:rFonts w:asciiTheme="minorHAnsi" w:eastAsia="Calibri" w:hAnsiTheme="minorHAnsi" w:cs="Arial"/>
          <w:position w:val="1"/>
          <w:sz w:val="26"/>
          <w:szCs w:val="26"/>
        </w:rPr>
        <w:t>o</w:t>
      </w:r>
      <w:r w:rsidRPr="00497DE4">
        <w:rPr>
          <w:rFonts w:asciiTheme="minorHAnsi" w:eastAsia="Calibri" w:hAnsiTheme="minorHAnsi" w:cs="Arial"/>
          <w:spacing w:val="2"/>
          <w:position w:val="1"/>
          <w:sz w:val="26"/>
          <w:szCs w:val="26"/>
        </w:rPr>
        <w:t>u</w:t>
      </w:r>
      <w:r w:rsidRPr="00497DE4">
        <w:rPr>
          <w:rFonts w:asciiTheme="minorHAnsi" w:eastAsia="Calibri" w:hAnsiTheme="minorHAnsi" w:cs="Arial"/>
          <w:spacing w:val="-3"/>
          <w:position w:val="1"/>
          <w:sz w:val="26"/>
          <w:szCs w:val="26"/>
        </w:rPr>
        <w:t>b</w:t>
      </w:r>
      <w:r w:rsidRPr="00497DE4">
        <w:rPr>
          <w:rFonts w:asciiTheme="minorHAnsi" w:eastAsia="Calibri" w:hAnsiTheme="minorHAnsi" w:cs="Arial"/>
          <w:position w:val="1"/>
          <w:sz w:val="26"/>
          <w:szCs w:val="26"/>
        </w:rPr>
        <w:t xml:space="preserve">t, </w:t>
      </w:r>
      <w:r w:rsidRPr="00497DE4">
        <w:rPr>
          <w:rFonts w:asciiTheme="minorHAnsi" w:eastAsia="Calibri" w:hAnsiTheme="minorHAnsi" w:cs="Arial"/>
          <w:spacing w:val="-1"/>
          <w:position w:val="1"/>
          <w:sz w:val="26"/>
          <w:szCs w:val="26"/>
        </w:rPr>
        <w:t>ch</w:t>
      </w:r>
      <w:r w:rsidRPr="00497DE4">
        <w:rPr>
          <w:rFonts w:asciiTheme="minorHAnsi" w:eastAsia="Calibri" w:hAnsiTheme="minorHAnsi" w:cs="Arial"/>
          <w:position w:val="1"/>
          <w:sz w:val="26"/>
          <w:szCs w:val="26"/>
        </w:rPr>
        <w:t>e</w:t>
      </w:r>
      <w:r w:rsidRPr="00497DE4">
        <w:rPr>
          <w:rFonts w:asciiTheme="minorHAnsi" w:eastAsia="Calibri" w:hAnsiTheme="minorHAnsi" w:cs="Arial"/>
          <w:spacing w:val="-2"/>
          <w:position w:val="1"/>
          <w:sz w:val="26"/>
          <w:szCs w:val="26"/>
        </w:rPr>
        <w:t>c</w:t>
      </w:r>
      <w:r w:rsidRPr="00497DE4">
        <w:rPr>
          <w:rFonts w:asciiTheme="minorHAnsi" w:eastAsia="Calibri" w:hAnsiTheme="minorHAnsi" w:cs="Arial"/>
          <w:position w:val="1"/>
          <w:sz w:val="26"/>
          <w:szCs w:val="26"/>
        </w:rPr>
        <w:t>k</w:t>
      </w:r>
      <w:r w:rsidRPr="00497DE4">
        <w:rPr>
          <w:rFonts w:asciiTheme="minorHAnsi" w:eastAsia="Calibri" w:hAnsiTheme="minorHAnsi" w:cs="Arial"/>
          <w:spacing w:val="1"/>
          <w:position w:val="1"/>
          <w:sz w:val="26"/>
          <w:szCs w:val="26"/>
        </w:rPr>
        <w:t xml:space="preserve"> </w:t>
      </w:r>
      <w:r w:rsidRPr="00497DE4">
        <w:rPr>
          <w:rFonts w:asciiTheme="minorHAnsi" w:eastAsia="Calibri" w:hAnsiTheme="minorHAnsi" w:cs="Arial"/>
          <w:spacing w:val="-3"/>
          <w:position w:val="1"/>
          <w:sz w:val="26"/>
          <w:szCs w:val="26"/>
        </w:rPr>
        <w:t>with your child’s teachers</w:t>
      </w:r>
      <w:r w:rsidRPr="00497DE4">
        <w:rPr>
          <w:rFonts w:asciiTheme="minorHAnsi" w:eastAsia="Calibri" w:hAnsiTheme="minorHAnsi" w:cs="Arial"/>
          <w:position w:val="1"/>
          <w:sz w:val="26"/>
          <w:szCs w:val="26"/>
        </w:rPr>
        <w:t>.</w:t>
      </w:r>
      <w:r w:rsidRPr="00497DE4">
        <w:rPr>
          <w:rFonts w:asciiTheme="minorHAnsi" w:eastAsia="Calibri" w:hAnsiTheme="minorHAnsi" w:cs="Arial"/>
          <w:sz w:val="26"/>
          <w:szCs w:val="26"/>
        </w:rPr>
        <w:t xml:space="preserve"> Al</w:t>
      </w:r>
      <w:r w:rsidRPr="00497DE4">
        <w:rPr>
          <w:rFonts w:asciiTheme="minorHAnsi" w:eastAsia="Calibri" w:hAnsiTheme="minorHAnsi" w:cs="Arial"/>
          <w:spacing w:val="-1"/>
          <w:sz w:val="26"/>
          <w:szCs w:val="26"/>
        </w:rPr>
        <w:t>s</w:t>
      </w:r>
      <w:r w:rsidRPr="00497DE4">
        <w:rPr>
          <w:rFonts w:asciiTheme="minorHAnsi" w:eastAsia="Calibri" w:hAnsiTheme="minorHAnsi" w:cs="Arial"/>
          <w:spacing w:val="-4"/>
          <w:sz w:val="26"/>
          <w:szCs w:val="26"/>
        </w:rPr>
        <w:t>o</w:t>
      </w:r>
      <w:r w:rsidRPr="00497DE4">
        <w:rPr>
          <w:rFonts w:asciiTheme="minorHAnsi" w:eastAsia="Calibri" w:hAnsiTheme="minorHAnsi" w:cs="Arial"/>
          <w:sz w:val="26"/>
          <w:szCs w:val="26"/>
        </w:rPr>
        <w:t>,</w:t>
      </w:r>
      <w:r w:rsidRPr="00497DE4">
        <w:rPr>
          <w:rFonts w:asciiTheme="minorHAnsi" w:eastAsia="Calibri" w:hAnsiTheme="minorHAnsi" w:cs="Arial"/>
          <w:spacing w:val="-2"/>
          <w:sz w:val="26"/>
          <w:szCs w:val="26"/>
        </w:rPr>
        <w:t xml:space="preserve"> </w:t>
      </w:r>
      <w:r w:rsidRPr="00497DE4">
        <w:rPr>
          <w:rFonts w:asciiTheme="minorHAnsi" w:eastAsia="Calibri" w:hAnsiTheme="minorHAnsi" w:cs="Arial"/>
          <w:sz w:val="26"/>
          <w:szCs w:val="26"/>
        </w:rPr>
        <w:t>e</w:t>
      </w:r>
      <w:r w:rsidRPr="00497DE4">
        <w:rPr>
          <w:rFonts w:asciiTheme="minorHAnsi" w:eastAsia="Calibri" w:hAnsiTheme="minorHAnsi" w:cs="Arial"/>
          <w:spacing w:val="-2"/>
          <w:sz w:val="26"/>
          <w:szCs w:val="26"/>
        </w:rPr>
        <w:t>n</w:t>
      </w:r>
      <w:r w:rsidRPr="00497DE4">
        <w:rPr>
          <w:rFonts w:asciiTheme="minorHAnsi" w:eastAsia="Calibri" w:hAnsiTheme="minorHAnsi" w:cs="Arial"/>
          <w:sz w:val="26"/>
          <w:szCs w:val="26"/>
        </w:rPr>
        <w:t>su</w:t>
      </w:r>
      <w:r w:rsidRPr="00497DE4">
        <w:rPr>
          <w:rFonts w:asciiTheme="minorHAnsi" w:eastAsia="Calibri" w:hAnsiTheme="minorHAnsi" w:cs="Arial"/>
          <w:spacing w:val="-5"/>
          <w:sz w:val="26"/>
          <w:szCs w:val="26"/>
        </w:rPr>
        <w:t>r</w:t>
      </w:r>
      <w:r w:rsidRPr="00497DE4">
        <w:rPr>
          <w:rFonts w:asciiTheme="minorHAnsi" w:eastAsia="Calibri" w:hAnsiTheme="minorHAnsi" w:cs="Arial"/>
          <w:sz w:val="26"/>
          <w:szCs w:val="26"/>
        </w:rPr>
        <w:t>e</w:t>
      </w:r>
      <w:r w:rsidRPr="00497DE4">
        <w:rPr>
          <w:rFonts w:asciiTheme="minorHAnsi" w:eastAsia="Calibri" w:hAnsiTheme="minorHAnsi" w:cs="Arial"/>
          <w:spacing w:val="-2"/>
          <w:sz w:val="26"/>
          <w:szCs w:val="26"/>
        </w:rPr>
        <w:t xml:space="preserve"> </w:t>
      </w:r>
      <w:r w:rsidRPr="00497DE4">
        <w:rPr>
          <w:rFonts w:asciiTheme="minorHAnsi" w:eastAsia="Calibri" w:hAnsiTheme="minorHAnsi" w:cs="Arial"/>
          <w:sz w:val="26"/>
          <w:szCs w:val="26"/>
        </w:rPr>
        <w:t>t</w:t>
      </w:r>
      <w:r w:rsidRPr="00497DE4">
        <w:rPr>
          <w:rFonts w:asciiTheme="minorHAnsi" w:eastAsia="Calibri" w:hAnsiTheme="minorHAnsi" w:cs="Arial"/>
          <w:spacing w:val="-1"/>
          <w:sz w:val="26"/>
          <w:szCs w:val="26"/>
        </w:rPr>
        <w:t>h</w:t>
      </w:r>
      <w:r w:rsidRPr="00497DE4">
        <w:rPr>
          <w:rFonts w:asciiTheme="minorHAnsi" w:eastAsia="Calibri" w:hAnsiTheme="minorHAnsi" w:cs="Arial"/>
          <w:spacing w:val="-3"/>
          <w:sz w:val="26"/>
          <w:szCs w:val="26"/>
        </w:rPr>
        <w:t>a</w:t>
      </w:r>
      <w:r w:rsidRPr="00497DE4">
        <w:rPr>
          <w:rFonts w:asciiTheme="minorHAnsi" w:eastAsia="Calibri" w:hAnsiTheme="minorHAnsi" w:cs="Arial"/>
          <w:sz w:val="26"/>
          <w:szCs w:val="26"/>
        </w:rPr>
        <w:t>t</w:t>
      </w:r>
      <w:r w:rsidRPr="00497DE4">
        <w:rPr>
          <w:rFonts w:asciiTheme="minorHAnsi" w:eastAsia="Calibri" w:hAnsiTheme="minorHAnsi" w:cs="Arial"/>
          <w:spacing w:val="-1"/>
          <w:sz w:val="26"/>
          <w:szCs w:val="26"/>
        </w:rPr>
        <w:t xml:space="preserve"> </w:t>
      </w:r>
      <w:r w:rsidRPr="00497DE4">
        <w:rPr>
          <w:rFonts w:asciiTheme="minorHAnsi" w:eastAsia="Calibri" w:hAnsiTheme="minorHAnsi" w:cs="Arial"/>
          <w:spacing w:val="-3"/>
          <w:sz w:val="26"/>
          <w:szCs w:val="26"/>
        </w:rPr>
        <w:t>y</w:t>
      </w:r>
      <w:r w:rsidRPr="00497DE4">
        <w:rPr>
          <w:rFonts w:asciiTheme="minorHAnsi" w:eastAsia="Calibri" w:hAnsiTheme="minorHAnsi" w:cs="Arial"/>
          <w:sz w:val="26"/>
          <w:szCs w:val="26"/>
        </w:rPr>
        <w:t>o</w:t>
      </w:r>
      <w:r w:rsidRPr="00497DE4">
        <w:rPr>
          <w:rFonts w:asciiTheme="minorHAnsi" w:eastAsia="Calibri" w:hAnsiTheme="minorHAnsi" w:cs="Arial"/>
          <w:spacing w:val="2"/>
          <w:sz w:val="26"/>
          <w:szCs w:val="26"/>
        </w:rPr>
        <w:t>u</w:t>
      </w:r>
      <w:r w:rsidRPr="00497DE4">
        <w:rPr>
          <w:rFonts w:asciiTheme="minorHAnsi" w:eastAsia="Calibri" w:hAnsiTheme="minorHAnsi" w:cs="Arial"/>
          <w:sz w:val="26"/>
          <w:szCs w:val="26"/>
        </w:rPr>
        <w:t xml:space="preserve">r </w:t>
      </w:r>
      <w:r w:rsidRPr="00497DE4">
        <w:rPr>
          <w:rFonts w:asciiTheme="minorHAnsi" w:eastAsia="Calibri" w:hAnsiTheme="minorHAnsi" w:cs="Arial"/>
          <w:spacing w:val="-2"/>
          <w:sz w:val="26"/>
          <w:szCs w:val="26"/>
        </w:rPr>
        <w:t>c</w:t>
      </w:r>
      <w:r w:rsidRPr="00497DE4">
        <w:rPr>
          <w:rFonts w:asciiTheme="minorHAnsi" w:eastAsia="Calibri" w:hAnsiTheme="minorHAnsi" w:cs="Arial"/>
          <w:spacing w:val="-1"/>
          <w:sz w:val="26"/>
          <w:szCs w:val="26"/>
        </w:rPr>
        <w:t>h</w:t>
      </w:r>
      <w:r w:rsidRPr="00497DE4">
        <w:rPr>
          <w:rFonts w:asciiTheme="minorHAnsi" w:eastAsia="Calibri" w:hAnsiTheme="minorHAnsi" w:cs="Arial"/>
          <w:sz w:val="26"/>
          <w:szCs w:val="26"/>
        </w:rPr>
        <w:t>ild</w:t>
      </w:r>
      <w:r w:rsidRPr="00497DE4">
        <w:rPr>
          <w:rFonts w:asciiTheme="minorHAnsi" w:eastAsia="Calibri" w:hAnsiTheme="minorHAnsi" w:cs="Arial"/>
          <w:spacing w:val="-2"/>
          <w:sz w:val="26"/>
          <w:szCs w:val="26"/>
        </w:rPr>
        <w:t xml:space="preserve"> </w:t>
      </w:r>
      <w:r w:rsidRPr="00497DE4">
        <w:rPr>
          <w:rFonts w:asciiTheme="minorHAnsi" w:eastAsia="Calibri" w:hAnsiTheme="minorHAnsi" w:cs="Arial"/>
          <w:sz w:val="26"/>
          <w:szCs w:val="26"/>
        </w:rPr>
        <w:t xml:space="preserve">is </w:t>
      </w:r>
      <w:r w:rsidRPr="00497DE4">
        <w:rPr>
          <w:rFonts w:asciiTheme="minorHAnsi" w:eastAsia="Calibri" w:hAnsiTheme="minorHAnsi" w:cs="Arial"/>
          <w:spacing w:val="-5"/>
          <w:sz w:val="26"/>
          <w:szCs w:val="26"/>
        </w:rPr>
        <w:t>r</w:t>
      </w:r>
      <w:r w:rsidRPr="00497DE4">
        <w:rPr>
          <w:rFonts w:asciiTheme="minorHAnsi" w:eastAsia="Calibri" w:hAnsiTheme="minorHAnsi" w:cs="Arial"/>
          <w:sz w:val="26"/>
          <w:szCs w:val="26"/>
        </w:rPr>
        <w:t>ea</w:t>
      </w:r>
      <w:r w:rsidRPr="00497DE4">
        <w:rPr>
          <w:rFonts w:asciiTheme="minorHAnsi" w:eastAsia="Calibri" w:hAnsiTheme="minorHAnsi" w:cs="Arial"/>
          <w:spacing w:val="-2"/>
          <w:sz w:val="26"/>
          <w:szCs w:val="26"/>
        </w:rPr>
        <w:t>d</w:t>
      </w:r>
      <w:r w:rsidRPr="00497DE4">
        <w:rPr>
          <w:rFonts w:asciiTheme="minorHAnsi" w:eastAsia="Calibri" w:hAnsiTheme="minorHAnsi" w:cs="Arial"/>
          <w:sz w:val="26"/>
          <w:szCs w:val="26"/>
        </w:rPr>
        <w:t xml:space="preserve">ing </w:t>
      </w:r>
      <w:r w:rsidRPr="00497DE4">
        <w:rPr>
          <w:rFonts w:asciiTheme="minorHAnsi" w:eastAsia="Calibri" w:hAnsiTheme="minorHAnsi" w:cs="Arial"/>
          <w:spacing w:val="-1"/>
          <w:sz w:val="26"/>
          <w:szCs w:val="26"/>
        </w:rPr>
        <w:t>d</w:t>
      </w:r>
      <w:r w:rsidRPr="00497DE4">
        <w:rPr>
          <w:rFonts w:asciiTheme="minorHAnsi" w:eastAsia="Calibri" w:hAnsiTheme="minorHAnsi" w:cs="Arial"/>
          <w:sz w:val="26"/>
          <w:szCs w:val="26"/>
        </w:rPr>
        <w:t>aily with</w:t>
      </w:r>
      <w:r w:rsidRPr="00497DE4">
        <w:rPr>
          <w:rFonts w:asciiTheme="minorHAnsi" w:eastAsia="Calibri" w:hAnsiTheme="minorHAnsi" w:cs="Arial"/>
          <w:spacing w:val="-2"/>
          <w:sz w:val="26"/>
          <w:szCs w:val="26"/>
        </w:rPr>
        <w:t xml:space="preserve"> </w:t>
      </w:r>
      <w:r w:rsidRPr="00497DE4">
        <w:rPr>
          <w:rFonts w:asciiTheme="minorHAnsi" w:eastAsia="Calibri" w:hAnsiTheme="minorHAnsi" w:cs="Arial"/>
          <w:sz w:val="26"/>
          <w:szCs w:val="26"/>
        </w:rPr>
        <w:t>or w</w:t>
      </w:r>
      <w:r w:rsidRPr="00497DE4">
        <w:rPr>
          <w:rFonts w:asciiTheme="minorHAnsi" w:eastAsia="Calibri" w:hAnsiTheme="minorHAnsi" w:cs="Arial"/>
          <w:spacing w:val="1"/>
          <w:sz w:val="26"/>
          <w:szCs w:val="26"/>
        </w:rPr>
        <w:t>i</w:t>
      </w:r>
      <w:r w:rsidRPr="00497DE4">
        <w:rPr>
          <w:rFonts w:asciiTheme="minorHAnsi" w:eastAsia="Calibri" w:hAnsiTheme="minorHAnsi" w:cs="Arial"/>
          <w:sz w:val="26"/>
          <w:szCs w:val="26"/>
        </w:rPr>
        <w:t>t</w:t>
      </w:r>
      <w:r w:rsidRPr="00497DE4">
        <w:rPr>
          <w:rFonts w:asciiTheme="minorHAnsi" w:eastAsia="Calibri" w:hAnsiTheme="minorHAnsi" w:cs="Arial"/>
          <w:spacing w:val="-1"/>
          <w:sz w:val="26"/>
          <w:szCs w:val="26"/>
        </w:rPr>
        <w:t>h</w:t>
      </w:r>
      <w:r w:rsidRPr="00497DE4">
        <w:rPr>
          <w:rFonts w:asciiTheme="minorHAnsi" w:eastAsia="Calibri" w:hAnsiTheme="minorHAnsi" w:cs="Arial"/>
          <w:sz w:val="26"/>
          <w:szCs w:val="26"/>
        </w:rPr>
        <w:t>out</w:t>
      </w:r>
      <w:r w:rsidRPr="00497DE4">
        <w:rPr>
          <w:rFonts w:asciiTheme="minorHAnsi" w:eastAsia="Calibri" w:hAnsiTheme="minorHAnsi" w:cs="Arial"/>
          <w:spacing w:val="-2"/>
          <w:sz w:val="26"/>
          <w:szCs w:val="26"/>
        </w:rPr>
        <w:t xml:space="preserve"> </w:t>
      </w:r>
      <w:r w:rsidRPr="00497DE4">
        <w:rPr>
          <w:rFonts w:asciiTheme="minorHAnsi" w:eastAsia="Calibri" w:hAnsiTheme="minorHAnsi" w:cs="Arial"/>
          <w:sz w:val="26"/>
          <w:szCs w:val="26"/>
        </w:rPr>
        <w:t>w</w:t>
      </w:r>
      <w:r w:rsidRPr="00497DE4">
        <w:rPr>
          <w:rFonts w:asciiTheme="minorHAnsi" w:eastAsia="Calibri" w:hAnsiTheme="minorHAnsi" w:cs="Arial"/>
          <w:spacing w:val="1"/>
          <w:sz w:val="26"/>
          <w:szCs w:val="26"/>
        </w:rPr>
        <w:t>r</w:t>
      </w:r>
      <w:r w:rsidRPr="00497DE4">
        <w:rPr>
          <w:rFonts w:asciiTheme="minorHAnsi" w:eastAsia="Calibri" w:hAnsiTheme="minorHAnsi" w:cs="Arial"/>
          <w:spacing w:val="-2"/>
          <w:sz w:val="26"/>
          <w:szCs w:val="26"/>
        </w:rPr>
        <w:t>i</w:t>
      </w:r>
      <w:r w:rsidRPr="00497DE4">
        <w:rPr>
          <w:rFonts w:asciiTheme="minorHAnsi" w:eastAsia="Calibri" w:hAnsiTheme="minorHAnsi" w:cs="Arial"/>
          <w:sz w:val="26"/>
          <w:szCs w:val="26"/>
        </w:rPr>
        <w:t>t</w:t>
      </w:r>
      <w:r w:rsidRPr="00497DE4">
        <w:rPr>
          <w:rFonts w:asciiTheme="minorHAnsi" w:eastAsia="Calibri" w:hAnsiTheme="minorHAnsi" w:cs="Arial"/>
          <w:spacing w:val="-3"/>
          <w:sz w:val="26"/>
          <w:szCs w:val="26"/>
        </w:rPr>
        <w:t>t</w:t>
      </w:r>
      <w:r w:rsidRPr="00497DE4">
        <w:rPr>
          <w:rFonts w:asciiTheme="minorHAnsi" w:eastAsia="Calibri" w:hAnsiTheme="minorHAnsi" w:cs="Arial"/>
          <w:sz w:val="26"/>
          <w:szCs w:val="26"/>
        </w:rPr>
        <w:t>en</w:t>
      </w:r>
      <w:r w:rsidRPr="00497DE4">
        <w:rPr>
          <w:rFonts w:asciiTheme="minorHAnsi" w:eastAsia="Calibri" w:hAnsiTheme="minorHAnsi" w:cs="Arial"/>
          <w:spacing w:val="-12"/>
          <w:sz w:val="26"/>
          <w:szCs w:val="26"/>
        </w:rPr>
        <w:t xml:space="preserve"> </w:t>
      </w:r>
      <w:r w:rsidRPr="00497DE4">
        <w:rPr>
          <w:rFonts w:asciiTheme="minorHAnsi" w:eastAsia="Calibri" w:hAnsiTheme="minorHAnsi" w:cs="Arial"/>
          <w:spacing w:val="-1"/>
          <w:sz w:val="26"/>
          <w:szCs w:val="26"/>
        </w:rPr>
        <w:t>h</w:t>
      </w:r>
      <w:r w:rsidRPr="00497DE4">
        <w:rPr>
          <w:rFonts w:asciiTheme="minorHAnsi" w:eastAsia="Calibri" w:hAnsiTheme="minorHAnsi" w:cs="Arial"/>
          <w:sz w:val="26"/>
          <w:szCs w:val="26"/>
        </w:rPr>
        <w:t>om</w:t>
      </w:r>
      <w:r w:rsidRPr="00497DE4">
        <w:rPr>
          <w:rFonts w:asciiTheme="minorHAnsi" w:eastAsia="Calibri" w:hAnsiTheme="minorHAnsi" w:cs="Arial"/>
          <w:spacing w:val="-3"/>
          <w:sz w:val="26"/>
          <w:szCs w:val="26"/>
        </w:rPr>
        <w:t>e</w:t>
      </w:r>
      <w:r w:rsidRPr="00497DE4">
        <w:rPr>
          <w:rFonts w:asciiTheme="minorHAnsi" w:eastAsia="Calibri" w:hAnsiTheme="minorHAnsi" w:cs="Arial"/>
          <w:spacing w:val="-2"/>
          <w:sz w:val="26"/>
          <w:szCs w:val="26"/>
        </w:rPr>
        <w:t>w</w:t>
      </w:r>
      <w:r w:rsidRPr="00497DE4">
        <w:rPr>
          <w:rFonts w:asciiTheme="minorHAnsi" w:eastAsia="Calibri" w:hAnsiTheme="minorHAnsi" w:cs="Arial"/>
          <w:sz w:val="26"/>
          <w:szCs w:val="26"/>
        </w:rPr>
        <w:t>o</w:t>
      </w:r>
      <w:r w:rsidRPr="00497DE4">
        <w:rPr>
          <w:rFonts w:asciiTheme="minorHAnsi" w:eastAsia="Calibri" w:hAnsiTheme="minorHAnsi" w:cs="Arial"/>
          <w:spacing w:val="1"/>
          <w:sz w:val="26"/>
          <w:szCs w:val="26"/>
        </w:rPr>
        <w:t>r</w:t>
      </w:r>
      <w:r w:rsidRPr="00497DE4">
        <w:rPr>
          <w:rFonts w:asciiTheme="minorHAnsi" w:eastAsia="Calibri" w:hAnsiTheme="minorHAnsi" w:cs="Arial"/>
          <w:sz w:val="26"/>
          <w:szCs w:val="26"/>
        </w:rPr>
        <w:t xml:space="preserve">k. </w:t>
      </w:r>
      <w:r w:rsidRPr="00497DE4">
        <w:rPr>
          <w:rFonts w:asciiTheme="minorHAnsi" w:eastAsia="Arial" w:hAnsiTheme="minorHAnsi" w:cs="Arial"/>
          <w:spacing w:val="-1"/>
          <w:sz w:val="26"/>
          <w:szCs w:val="26"/>
        </w:rPr>
        <w:t>H</w:t>
      </w:r>
      <w:r w:rsidRPr="00497DE4">
        <w:rPr>
          <w:rFonts w:asciiTheme="minorHAnsi" w:eastAsia="Arial" w:hAnsiTheme="minorHAnsi" w:cs="Arial"/>
          <w:sz w:val="26"/>
          <w:szCs w:val="26"/>
        </w:rPr>
        <w:t>o</w:t>
      </w:r>
      <w:r w:rsidRPr="00497DE4">
        <w:rPr>
          <w:rFonts w:asciiTheme="minorHAnsi" w:eastAsia="Arial" w:hAnsiTheme="minorHAnsi" w:cs="Arial"/>
          <w:spacing w:val="-1"/>
          <w:sz w:val="26"/>
          <w:szCs w:val="26"/>
        </w:rPr>
        <w:t>m</w:t>
      </w:r>
      <w:r w:rsidRPr="00497DE4">
        <w:rPr>
          <w:rFonts w:asciiTheme="minorHAnsi" w:eastAsia="Arial" w:hAnsiTheme="minorHAnsi" w:cs="Arial"/>
          <w:sz w:val="26"/>
          <w:szCs w:val="26"/>
        </w:rPr>
        <w:t>e</w:t>
      </w:r>
      <w:r w:rsidRPr="00497DE4">
        <w:rPr>
          <w:rFonts w:asciiTheme="minorHAnsi" w:eastAsia="Arial" w:hAnsiTheme="minorHAnsi" w:cs="Arial"/>
          <w:spacing w:val="-4"/>
          <w:sz w:val="26"/>
          <w:szCs w:val="26"/>
        </w:rPr>
        <w:t>w</w:t>
      </w:r>
      <w:r w:rsidRPr="00497DE4">
        <w:rPr>
          <w:rFonts w:asciiTheme="minorHAnsi" w:eastAsia="Arial" w:hAnsiTheme="minorHAnsi" w:cs="Arial"/>
          <w:sz w:val="26"/>
          <w:szCs w:val="26"/>
        </w:rPr>
        <w:t>ork</w:t>
      </w:r>
      <w:r w:rsidRPr="00497DE4">
        <w:rPr>
          <w:rFonts w:asciiTheme="minorHAnsi" w:eastAsia="Arial" w:hAnsiTheme="minorHAnsi" w:cs="Arial"/>
          <w:spacing w:val="2"/>
          <w:sz w:val="26"/>
          <w:szCs w:val="26"/>
        </w:rPr>
        <w:t xml:space="preserve"> </w:t>
      </w:r>
      <w:r w:rsidRPr="00497DE4">
        <w:rPr>
          <w:rFonts w:asciiTheme="minorHAnsi" w:eastAsia="Arial" w:hAnsiTheme="minorHAnsi" w:cs="Arial"/>
          <w:sz w:val="26"/>
          <w:szCs w:val="26"/>
        </w:rPr>
        <w:t>is</w:t>
      </w:r>
      <w:r w:rsidRPr="00497DE4">
        <w:rPr>
          <w:rFonts w:asciiTheme="minorHAnsi" w:eastAsia="Arial" w:hAnsiTheme="minorHAnsi" w:cs="Arial"/>
          <w:spacing w:val="2"/>
          <w:sz w:val="26"/>
          <w:szCs w:val="26"/>
        </w:rPr>
        <w:t xml:space="preserve"> </w:t>
      </w:r>
      <w:r w:rsidRPr="00497DE4">
        <w:rPr>
          <w:rFonts w:asciiTheme="minorHAnsi" w:eastAsia="Arial" w:hAnsiTheme="minorHAnsi" w:cs="Arial"/>
          <w:spacing w:val="-3"/>
          <w:sz w:val="26"/>
          <w:szCs w:val="26"/>
        </w:rPr>
        <w:t>e</w:t>
      </w:r>
      <w:r w:rsidRPr="00497DE4">
        <w:rPr>
          <w:rFonts w:asciiTheme="minorHAnsi" w:eastAsia="Arial" w:hAnsiTheme="minorHAnsi" w:cs="Arial"/>
          <w:spacing w:val="-1"/>
          <w:sz w:val="26"/>
          <w:szCs w:val="26"/>
        </w:rPr>
        <w:t>s</w:t>
      </w:r>
      <w:r w:rsidRPr="00497DE4">
        <w:rPr>
          <w:rFonts w:asciiTheme="minorHAnsi" w:eastAsia="Arial" w:hAnsiTheme="minorHAnsi" w:cs="Arial"/>
          <w:spacing w:val="1"/>
          <w:sz w:val="26"/>
          <w:szCs w:val="26"/>
        </w:rPr>
        <w:t>s</w:t>
      </w:r>
      <w:r w:rsidRPr="00497DE4">
        <w:rPr>
          <w:rFonts w:asciiTheme="minorHAnsi" w:eastAsia="Arial" w:hAnsiTheme="minorHAnsi" w:cs="Arial"/>
          <w:sz w:val="26"/>
          <w:szCs w:val="26"/>
        </w:rPr>
        <w:t>e</w:t>
      </w:r>
      <w:r w:rsidRPr="00497DE4">
        <w:rPr>
          <w:rFonts w:asciiTheme="minorHAnsi" w:eastAsia="Arial" w:hAnsiTheme="minorHAnsi" w:cs="Arial"/>
          <w:spacing w:val="-3"/>
          <w:sz w:val="26"/>
          <w:szCs w:val="26"/>
        </w:rPr>
        <w:t>n</w:t>
      </w:r>
      <w:r w:rsidRPr="00497DE4">
        <w:rPr>
          <w:rFonts w:asciiTheme="minorHAnsi" w:eastAsia="Arial" w:hAnsiTheme="minorHAnsi" w:cs="Arial"/>
          <w:spacing w:val="1"/>
          <w:sz w:val="26"/>
          <w:szCs w:val="26"/>
        </w:rPr>
        <w:t>t</w:t>
      </w:r>
      <w:r w:rsidRPr="00497DE4">
        <w:rPr>
          <w:rFonts w:asciiTheme="minorHAnsi" w:eastAsia="Arial" w:hAnsiTheme="minorHAnsi" w:cs="Arial"/>
          <w:sz w:val="26"/>
          <w:szCs w:val="26"/>
        </w:rPr>
        <w:t xml:space="preserve">ial </w:t>
      </w:r>
      <w:r w:rsidRPr="00497DE4">
        <w:rPr>
          <w:rFonts w:asciiTheme="minorHAnsi" w:eastAsia="Arial" w:hAnsiTheme="minorHAnsi" w:cs="Arial"/>
          <w:spacing w:val="1"/>
          <w:sz w:val="26"/>
          <w:szCs w:val="26"/>
        </w:rPr>
        <w:t>f</w:t>
      </w:r>
      <w:r w:rsidRPr="00497DE4">
        <w:rPr>
          <w:rFonts w:asciiTheme="minorHAnsi" w:eastAsia="Arial" w:hAnsiTheme="minorHAnsi" w:cs="Arial"/>
          <w:sz w:val="26"/>
          <w:szCs w:val="26"/>
        </w:rPr>
        <w:t>or</w:t>
      </w:r>
      <w:r w:rsidRPr="00497DE4">
        <w:rPr>
          <w:rFonts w:asciiTheme="minorHAnsi" w:eastAsia="Arial" w:hAnsiTheme="minorHAnsi" w:cs="Arial"/>
          <w:spacing w:val="-1"/>
          <w:sz w:val="26"/>
          <w:szCs w:val="26"/>
        </w:rPr>
        <w:t xml:space="preserve"> m</w:t>
      </w:r>
      <w:r w:rsidRPr="00497DE4">
        <w:rPr>
          <w:rFonts w:asciiTheme="minorHAnsi" w:eastAsia="Arial" w:hAnsiTheme="minorHAnsi" w:cs="Arial"/>
          <w:sz w:val="26"/>
          <w:szCs w:val="26"/>
        </w:rPr>
        <w:t>a</w:t>
      </w:r>
      <w:r w:rsidRPr="00497DE4">
        <w:rPr>
          <w:rFonts w:asciiTheme="minorHAnsi" w:eastAsia="Arial" w:hAnsiTheme="minorHAnsi" w:cs="Arial"/>
          <w:spacing w:val="-1"/>
          <w:sz w:val="26"/>
          <w:szCs w:val="26"/>
        </w:rPr>
        <w:t>s</w:t>
      </w:r>
      <w:r w:rsidRPr="00497DE4">
        <w:rPr>
          <w:rFonts w:asciiTheme="minorHAnsi" w:eastAsia="Arial" w:hAnsiTheme="minorHAnsi" w:cs="Arial"/>
          <w:spacing w:val="1"/>
          <w:sz w:val="26"/>
          <w:szCs w:val="26"/>
        </w:rPr>
        <w:t>t</w:t>
      </w:r>
      <w:r w:rsidRPr="00497DE4">
        <w:rPr>
          <w:rFonts w:asciiTheme="minorHAnsi" w:eastAsia="Arial" w:hAnsiTheme="minorHAnsi" w:cs="Arial"/>
          <w:sz w:val="26"/>
          <w:szCs w:val="26"/>
        </w:rPr>
        <w:t>ery</w:t>
      </w:r>
      <w:r w:rsidRPr="00497DE4">
        <w:rPr>
          <w:rFonts w:asciiTheme="minorHAnsi" w:eastAsia="Arial" w:hAnsiTheme="minorHAnsi" w:cs="Arial"/>
          <w:spacing w:val="-2"/>
          <w:sz w:val="26"/>
          <w:szCs w:val="26"/>
        </w:rPr>
        <w:t xml:space="preserve"> </w:t>
      </w:r>
      <w:r w:rsidRPr="00497DE4">
        <w:rPr>
          <w:rFonts w:asciiTheme="minorHAnsi" w:eastAsia="Arial" w:hAnsiTheme="minorHAnsi" w:cs="Arial"/>
          <w:sz w:val="26"/>
          <w:szCs w:val="26"/>
        </w:rPr>
        <w:t xml:space="preserve">of </w:t>
      </w:r>
      <w:r w:rsidRPr="00497DE4">
        <w:rPr>
          <w:rFonts w:asciiTheme="minorHAnsi" w:eastAsia="Arial" w:hAnsiTheme="minorHAnsi" w:cs="Arial"/>
          <w:spacing w:val="-3"/>
          <w:sz w:val="26"/>
          <w:szCs w:val="26"/>
        </w:rPr>
        <w:t>n</w:t>
      </w:r>
      <w:r w:rsidRPr="00497DE4">
        <w:rPr>
          <w:rFonts w:asciiTheme="minorHAnsi" w:eastAsia="Arial" w:hAnsiTheme="minorHAnsi" w:cs="Arial"/>
          <w:sz w:val="26"/>
          <w:szCs w:val="26"/>
        </w:rPr>
        <w:t>ew</w:t>
      </w:r>
      <w:r w:rsidRPr="00497DE4">
        <w:rPr>
          <w:rFonts w:asciiTheme="minorHAnsi" w:eastAsia="Arial" w:hAnsiTheme="minorHAnsi" w:cs="Arial"/>
          <w:spacing w:val="-2"/>
          <w:sz w:val="26"/>
          <w:szCs w:val="26"/>
        </w:rPr>
        <w:t xml:space="preserve"> </w:t>
      </w:r>
      <w:r w:rsidRPr="00497DE4">
        <w:rPr>
          <w:rFonts w:asciiTheme="minorHAnsi" w:eastAsia="Arial" w:hAnsiTheme="minorHAnsi" w:cs="Arial"/>
          <w:sz w:val="26"/>
          <w:szCs w:val="26"/>
        </w:rPr>
        <w:t>in</w:t>
      </w:r>
      <w:r w:rsidRPr="00497DE4">
        <w:rPr>
          <w:rFonts w:asciiTheme="minorHAnsi" w:eastAsia="Arial" w:hAnsiTheme="minorHAnsi" w:cs="Arial"/>
          <w:spacing w:val="1"/>
          <w:sz w:val="26"/>
          <w:szCs w:val="26"/>
        </w:rPr>
        <w:t>f</w:t>
      </w:r>
      <w:r w:rsidRPr="00497DE4">
        <w:rPr>
          <w:rFonts w:asciiTheme="minorHAnsi" w:eastAsia="Arial" w:hAnsiTheme="minorHAnsi" w:cs="Arial"/>
          <w:sz w:val="26"/>
          <w:szCs w:val="26"/>
        </w:rPr>
        <w:t>or</w:t>
      </w:r>
      <w:r w:rsidRPr="00497DE4">
        <w:rPr>
          <w:rFonts w:asciiTheme="minorHAnsi" w:eastAsia="Arial" w:hAnsiTheme="minorHAnsi" w:cs="Arial"/>
          <w:spacing w:val="-1"/>
          <w:sz w:val="26"/>
          <w:szCs w:val="26"/>
        </w:rPr>
        <w:t>m</w:t>
      </w:r>
      <w:r w:rsidRPr="00497DE4">
        <w:rPr>
          <w:rFonts w:asciiTheme="minorHAnsi" w:eastAsia="Arial" w:hAnsiTheme="minorHAnsi" w:cs="Arial"/>
          <w:sz w:val="26"/>
          <w:szCs w:val="26"/>
        </w:rPr>
        <w:t>a</w:t>
      </w:r>
      <w:r w:rsidRPr="00497DE4">
        <w:rPr>
          <w:rFonts w:asciiTheme="minorHAnsi" w:eastAsia="Arial" w:hAnsiTheme="minorHAnsi" w:cs="Arial"/>
          <w:spacing w:val="1"/>
          <w:sz w:val="26"/>
          <w:szCs w:val="26"/>
        </w:rPr>
        <w:t>t</w:t>
      </w:r>
      <w:r w:rsidRPr="00497DE4">
        <w:rPr>
          <w:rFonts w:asciiTheme="minorHAnsi" w:eastAsia="Arial" w:hAnsiTheme="minorHAnsi" w:cs="Arial"/>
          <w:sz w:val="26"/>
          <w:szCs w:val="26"/>
        </w:rPr>
        <w:t xml:space="preserve">ion.  </w:t>
      </w:r>
      <w:r w:rsidRPr="00497DE4">
        <w:rPr>
          <w:rFonts w:asciiTheme="minorHAnsi" w:eastAsia="Arial" w:hAnsiTheme="minorHAnsi" w:cs="Arial"/>
          <w:spacing w:val="-1"/>
          <w:sz w:val="26"/>
          <w:szCs w:val="26"/>
        </w:rPr>
        <w:t>I</w:t>
      </w:r>
      <w:r w:rsidRPr="00497DE4">
        <w:rPr>
          <w:rFonts w:asciiTheme="minorHAnsi" w:eastAsia="Arial" w:hAnsiTheme="minorHAnsi" w:cs="Arial"/>
          <w:sz w:val="26"/>
          <w:szCs w:val="26"/>
        </w:rPr>
        <w:t>t</w:t>
      </w:r>
      <w:r w:rsidRPr="00497DE4">
        <w:rPr>
          <w:rFonts w:asciiTheme="minorHAnsi" w:eastAsia="Arial" w:hAnsiTheme="minorHAnsi" w:cs="Arial"/>
          <w:spacing w:val="2"/>
          <w:sz w:val="26"/>
          <w:szCs w:val="26"/>
        </w:rPr>
        <w:t xml:space="preserve"> </w:t>
      </w:r>
      <w:r w:rsidRPr="00497DE4">
        <w:rPr>
          <w:rFonts w:asciiTheme="minorHAnsi" w:eastAsia="Arial" w:hAnsiTheme="minorHAnsi" w:cs="Arial"/>
          <w:spacing w:val="-3"/>
          <w:sz w:val="26"/>
          <w:szCs w:val="26"/>
        </w:rPr>
        <w:t>p</w:t>
      </w:r>
      <w:r w:rsidRPr="00497DE4">
        <w:rPr>
          <w:rFonts w:asciiTheme="minorHAnsi" w:eastAsia="Arial" w:hAnsiTheme="minorHAnsi" w:cs="Arial"/>
          <w:sz w:val="26"/>
          <w:szCs w:val="26"/>
        </w:rPr>
        <w:t>ro</w:t>
      </w:r>
      <w:r w:rsidRPr="00497DE4">
        <w:rPr>
          <w:rFonts w:asciiTheme="minorHAnsi" w:eastAsia="Arial" w:hAnsiTheme="minorHAnsi" w:cs="Arial"/>
          <w:spacing w:val="-4"/>
          <w:sz w:val="26"/>
          <w:szCs w:val="26"/>
        </w:rPr>
        <w:t>v</w:t>
      </w:r>
      <w:r w:rsidRPr="00497DE4">
        <w:rPr>
          <w:rFonts w:asciiTheme="minorHAnsi" w:eastAsia="Arial" w:hAnsiTheme="minorHAnsi" w:cs="Arial"/>
          <w:sz w:val="26"/>
          <w:szCs w:val="26"/>
        </w:rPr>
        <w:t>ides addit</w:t>
      </w:r>
      <w:r w:rsidRPr="00497DE4">
        <w:rPr>
          <w:rFonts w:asciiTheme="minorHAnsi" w:eastAsia="Arial" w:hAnsiTheme="minorHAnsi" w:cs="Arial"/>
          <w:spacing w:val="1"/>
          <w:sz w:val="26"/>
          <w:szCs w:val="26"/>
        </w:rPr>
        <w:t>i</w:t>
      </w:r>
      <w:r w:rsidRPr="00497DE4">
        <w:rPr>
          <w:rFonts w:asciiTheme="minorHAnsi" w:eastAsia="Arial" w:hAnsiTheme="minorHAnsi" w:cs="Arial"/>
          <w:sz w:val="26"/>
          <w:szCs w:val="26"/>
        </w:rPr>
        <w:t>onal</w:t>
      </w:r>
      <w:r w:rsidRPr="00497DE4">
        <w:rPr>
          <w:rFonts w:asciiTheme="minorHAnsi" w:eastAsia="Arial" w:hAnsiTheme="minorHAnsi" w:cs="Arial"/>
          <w:spacing w:val="-1"/>
          <w:sz w:val="26"/>
          <w:szCs w:val="26"/>
        </w:rPr>
        <w:t xml:space="preserve"> </w:t>
      </w:r>
      <w:r w:rsidRPr="00497DE4">
        <w:rPr>
          <w:rFonts w:asciiTheme="minorHAnsi" w:eastAsia="Arial" w:hAnsiTheme="minorHAnsi" w:cs="Arial"/>
          <w:sz w:val="26"/>
          <w:szCs w:val="26"/>
        </w:rPr>
        <w:t>pr</w:t>
      </w:r>
      <w:r w:rsidRPr="00497DE4">
        <w:rPr>
          <w:rFonts w:asciiTheme="minorHAnsi" w:eastAsia="Arial" w:hAnsiTheme="minorHAnsi" w:cs="Arial"/>
          <w:spacing w:val="-3"/>
          <w:sz w:val="26"/>
          <w:szCs w:val="26"/>
        </w:rPr>
        <w:t>a</w:t>
      </w:r>
      <w:r w:rsidRPr="00497DE4">
        <w:rPr>
          <w:rFonts w:asciiTheme="minorHAnsi" w:eastAsia="Arial" w:hAnsiTheme="minorHAnsi" w:cs="Arial"/>
          <w:spacing w:val="-1"/>
          <w:sz w:val="26"/>
          <w:szCs w:val="26"/>
        </w:rPr>
        <w:t>c</w:t>
      </w:r>
      <w:r w:rsidRPr="00497DE4">
        <w:rPr>
          <w:rFonts w:asciiTheme="minorHAnsi" w:eastAsia="Arial" w:hAnsiTheme="minorHAnsi" w:cs="Arial"/>
          <w:spacing w:val="1"/>
          <w:sz w:val="26"/>
          <w:szCs w:val="26"/>
        </w:rPr>
        <w:t>t</w:t>
      </w:r>
      <w:r w:rsidRPr="00497DE4">
        <w:rPr>
          <w:rFonts w:asciiTheme="minorHAnsi" w:eastAsia="Arial" w:hAnsiTheme="minorHAnsi" w:cs="Arial"/>
          <w:sz w:val="26"/>
          <w:szCs w:val="26"/>
        </w:rPr>
        <w:t>i</w:t>
      </w:r>
      <w:r w:rsidRPr="00497DE4">
        <w:rPr>
          <w:rFonts w:asciiTheme="minorHAnsi" w:eastAsia="Arial" w:hAnsiTheme="minorHAnsi" w:cs="Arial"/>
          <w:spacing w:val="-1"/>
          <w:sz w:val="26"/>
          <w:szCs w:val="26"/>
        </w:rPr>
        <w:t>c</w:t>
      </w:r>
      <w:r w:rsidRPr="00497DE4">
        <w:rPr>
          <w:rFonts w:asciiTheme="minorHAnsi" w:eastAsia="Arial" w:hAnsiTheme="minorHAnsi" w:cs="Arial"/>
          <w:sz w:val="26"/>
          <w:szCs w:val="26"/>
        </w:rPr>
        <w:t>e</w:t>
      </w:r>
      <w:r w:rsidRPr="00497DE4">
        <w:rPr>
          <w:rFonts w:asciiTheme="minorHAnsi" w:eastAsia="Arial" w:hAnsiTheme="minorHAnsi" w:cs="Arial"/>
          <w:spacing w:val="-1"/>
          <w:sz w:val="26"/>
          <w:szCs w:val="26"/>
        </w:rPr>
        <w:t xml:space="preserve"> </w:t>
      </w:r>
      <w:r w:rsidRPr="00497DE4">
        <w:rPr>
          <w:rFonts w:asciiTheme="minorHAnsi" w:eastAsia="Arial" w:hAnsiTheme="minorHAnsi" w:cs="Arial"/>
          <w:sz w:val="26"/>
          <w:szCs w:val="26"/>
        </w:rPr>
        <w:t>ou</w:t>
      </w:r>
      <w:r w:rsidRPr="00497DE4">
        <w:rPr>
          <w:rFonts w:asciiTheme="minorHAnsi" w:eastAsia="Arial" w:hAnsiTheme="minorHAnsi" w:cs="Arial"/>
          <w:spacing w:val="1"/>
          <w:sz w:val="26"/>
          <w:szCs w:val="26"/>
        </w:rPr>
        <w:t>t</w:t>
      </w:r>
      <w:r w:rsidRPr="00497DE4">
        <w:rPr>
          <w:rFonts w:asciiTheme="minorHAnsi" w:eastAsia="Arial" w:hAnsiTheme="minorHAnsi" w:cs="Arial"/>
          <w:spacing w:val="-1"/>
          <w:sz w:val="26"/>
          <w:szCs w:val="26"/>
        </w:rPr>
        <w:t>s</w:t>
      </w:r>
      <w:r w:rsidRPr="00497DE4">
        <w:rPr>
          <w:rFonts w:asciiTheme="minorHAnsi" w:eastAsia="Arial" w:hAnsiTheme="minorHAnsi" w:cs="Arial"/>
          <w:sz w:val="26"/>
          <w:szCs w:val="26"/>
        </w:rPr>
        <w:t>ide</w:t>
      </w:r>
      <w:r w:rsidRPr="00497DE4">
        <w:rPr>
          <w:rFonts w:asciiTheme="minorHAnsi" w:eastAsia="Arial" w:hAnsiTheme="minorHAnsi" w:cs="Arial"/>
          <w:spacing w:val="-1"/>
          <w:sz w:val="26"/>
          <w:szCs w:val="26"/>
        </w:rPr>
        <w:t xml:space="preserve"> </w:t>
      </w:r>
      <w:r w:rsidRPr="00497DE4">
        <w:rPr>
          <w:rFonts w:asciiTheme="minorHAnsi" w:eastAsia="Arial" w:hAnsiTheme="minorHAnsi" w:cs="Arial"/>
          <w:spacing w:val="1"/>
          <w:sz w:val="26"/>
          <w:szCs w:val="26"/>
        </w:rPr>
        <w:t>t</w:t>
      </w:r>
      <w:r w:rsidRPr="00497DE4">
        <w:rPr>
          <w:rFonts w:asciiTheme="minorHAnsi" w:eastAsia="Arial" w:hAnsiTheme="minorHAnsi" w:cs="Arial"/>
          <w:sz w:val="26"/>
          <w:szCs w:val="26"/>
        </w:rPr>
        <w:t xml:space="preserve">he </w:t>
      </w:r>
      <w:r w:rsidRPr="00497DE4">
        <w:rPr>
          <w:rFonts w:asciiTheme="minorHAnsi" w:eastAsia="Arial" w:hAnsiTheme="minorHAnsi" w:cs="Arial"/>
          <w:spacing w:val="1"/>
          <w:sz w:val="26"/>
          <w:szCs w:val="26"/>
        </w:rPr>
        <w:t>sc</w:t>
      </w:r>
      <w:r w:rsidRPr="00497DE4">
        <w:rPr>
          <w:rFonts w:asciiTheme="minorHAnsi" w:eastAsia="Arial" w:hAnsiTheme="minorHAnsi" w:cs="Arial"/>
          <w:spacing w:val="-3"/>
          <w:sz w:val="26"/>
          <w:szCs w:val="26"/>
        </w:rPr>
        <w:t>h</w:t>
      </w:r>
      <w:r w:rsidRPr="00497DE4">
        <w:rPr>
          <w:rFonts w:asciiTheme="minorHAnsi" w:eastAsia="Arial" w:hAnsiTheme="minorHAnsi" w:cs="Arial"/>
          <w:sz w:val="26"/>
          <w:szCs w:val="26"/>
        </w:rPr>
        <w:t>ool</w:t>
      </w:r>
      <w:r w:rsidRPr="00497DE4">
        <w:rPr>
          <w:rFonts w:asciiTheme="minorHAnsi" w:eastAsia="Arial" w:hAnsiTheme="minorHAnsi" w:cs="Arial"/>
          <w:spacing w:val="1"/>
          <w:sz w:val="26"/>
          <w:szCs w:val="26"/>
        </w:rPr>
        <w:t xml:space="preserve"> </w:t>
      </w:r>
      <w:r w:rsidRPr="00497DE4">
        <w:rPr>
          <w:rFonts w:asciiTheme="minorHAnsi" w:eastAsia="Arial" w:hAnsiTheme="minorHAnsi" w:cs="Arial"/>
          <w:spacing w:val="-3"/>
          <w:sz w:val="26"/>
          <w:szCs w:val="26"/>
        </w:rPr>
        <w:t>d</w:t>
      </w:r>
      <w:r w:rsidRPr="00497DE4">
        <w:rPr>
          <w:rFonts w:asciiTheme="minorHAnsi" w:eastAsia="Arial" w:hAnsiTheme="minorHAnsi" w:cs="Arial"/>
          <w:sz w:val="26"/>
          <w:szCs w:val="26"/>
        </w:rPr>
        <w:t>a</w:t>
      </w:r>
      <w:r w:rsidRPr="00497DE4">
        <w:rPr>
          <w:rFonts w:asciiTheme="minorHAnsi" w:eastAsia="Arial" w:hAnsiTheme="minorHAnsi" w:cs="Arial"/>
          <w:spacing w:val="-25"/>
          <w:sz w:val="26"/>
          <w:szCs w:val="26"/>
        </w:rPr>
        <w:t>y</w:t>
      </w:r>
      <w:r w:rsidRPr="00497DE4">
        <w:rPr>
          <w:rFonts w:asciiTheme="minorHAnsi" w:eastAsia="Arial" w:hAnsiTheme="minorHAnsi" w:cs="Arial"/>
          <w:sz w:val="26"/>
          <w:szCs w:val="26"/>
        </w:rPr>
        <w:t xml:space="preserve">. </w:t>
      </w:r>
      <w:r w:rsidRPr="00497DE4">
        <w:rPr>
          <w:rFonts w:asciiTheme="minorHAnsi" w:eastAsia="Arial" w:hAnsiTheme="minorHAnsi" w:cs="Arial"/>
          <w:spacing w:val="4"/>
          <w:sz w:val="26"/>
          <w:szCs w:val="26"/>
        </w:rPr>
        <w:t xml:space="preserve"> </w:t>
      </w:r>
      <w:r w:rsidRPr="00497DE4">
        <w:rPr>
          <w:rFonts w:asciiTheme="minorHAnsi" w:eastAsia="Arial" w:hAnsiTheme="minorHAnsi" w:cs="Arial"/>
          <w:spacing w:val="-1"/>
          <w:sz w:val="26"/>
          <w:szCs w:val="26"/>
        </w:rPr>
        <w:t>I</w:t>
      </w:r>
      <w:r w:rsidRPr="00497DE4">
        <w:rPr>
          <w:rFonts w:asciiTheme="minorHAnsi" w:eastAsia="Arial" w:hAnsiTheme="minorHAnsi" w:cs="Arial"/>
          <w:sz w:val="26"/>
          <w:szCs w:val="26"/>
        </w:rPr>
        <w:t>t</w:t>
      </w:r>
      <w:r w:rsidRPr="00497DE4">
        <w:rPr>
          <w:rFonts w:asciiTheme="minorHAnsi" w:eastAsia="Arial" w:hAnsiTheme="minorHAnsi" w:cs="Arial"/>
          <w:spacing w:val="2"/>
          <w:sz w:val="26"/>
          <w:szCs w:val="26"/>
        </w:rPr>
        <w:t xml:space="preserve"> </w:t>
      </w:r>
      <w:r w:rsidRPr="00497DE4">
        <w:rPr>
          <w:rFonts w:asciiTheme="minorHAnsi" w:eastAsia="Arial" w:hAnsiTheme="minorHAnsi" w:cs="Arial"/>
          <w:spacing w:val="-2"/>
          <w:sz w:val="26"/>
          <w:szCs w:val="26"/>
        </w:rPr>
        <w:t>i</w:t>
      </w:r>
      <w:r w:rsidRPr="00497DE4">
        <w:rPr>
          <w:rFonts w:asciiTheme="minorHAnsi" w:eastAsia="Arial" w:hAnsiTheme="minorHAnsi" w:cs="Arial"/>
          <w:sz w:val="26"/>
          <w:szCs w:val="26"/>
        </w:rPr>
        <w:t xml:space="preserve">s </w:t>
      </w:r>
      <w:r w:rsidRPr="00497DE4">
        <w:rPr>
          <w:rFonts w:asciiTheme="minorHAnsi" w:eastAsia="Arial" w:hAnsiTheme="minorHAnsi" w:cs="Arial"/>
          <w:spacing w:val="1"/>
          <w:sz w:val="26"/>
          <w:szCs w:val="26"/>
        </w:rPr>
        <w:t>s</w:t>
      </w:r>
      <w:r w:rsidRPr="00497DE4">
        <w:rPr>
          <w:rFonts w:asciiTheme="minorHAnsi" w:eastAsia="Arial" w:hAnsiTheme="minorHAnsi" w:cs="Arial"/>
          <w:spacing w:val="-3"/>
          <w:sz w:val="26"/>
          <w:szCs w:val="26"/>
        </w:rPr>
        <w:t>e</w:t>
      </w:r>
      <w:r w:rsidRPr="00497DE4">
        <w:rPr>
          <w:rFonts w:asciiTheme="minorHAnsi" w:eastAsia="Arial" w:hAnsiTheme="minorHAnsi" w:cs="Arial"/>
          <w:spacing w:val="-2"/>
          <w:sz w:val="26"/>
          <w:szCs w:val="26"/>
        </w:rPr>
        <w:t>l</w:t>
      </w:r>
      <w:r w:rsidRPr="00497DE4">
        <w:rPr>
          <w:rFonts w:asciiTheme="minorHAnsi" w:eastAsia="Arial" w:hAnsiTheme="minorHAnsi" w:cs="Arial"/>
          <w:spacing w:val="2"/>
          <w:sz w:val="26"/>
          <w:szCs w:val="26"/>
        </w:rPr>
        <w:t>f</w:t>
      </w:r>
      <w:r w:rsidRPr="00497DE4">
        <w:rPr>
          <w:rFonts w:asciiTheme="minorHAnsi" w:eastAsia="Arial" w:hAnsiTheme="minorHAnsi" w:cs="Arial"/>
          <w:sz w:val="26"/>
          <w:szCs w:val="26"/>
        </w:rPr>
        <w:t>-e</w:t>
      </w:r>
      <w:r w:rsidRPr="00497DE4">
        <w:rPr>
          <w:rFonts w:asciiTheme="minorHAnsi" w:eastAsia="Arial" w:hAnsiTheme="minorHAnsi" w:cs="Arial"/>
          <w:spacing w:val="-4"/>
          <w:sz w:val="26"/>
          <w:szCs w:val="26"/>
        </w:rPr>
        <w:t>x</w:t>
      </w:r>
      <w:r w:rsidRPr="00497DE4">
        <w:rPr>
          <w:rFonts w:asciiTheme="minorHAnsi" w:eastAsia="Arial" w:hAnsiTheme="minorHAnsi" w:cs="Arial"/>
          <w:sz w:val="26"/>
          <w:szCs w:val="26"/>
        </w:rPr>
        <w:t>planatory</w:t>
      </w:r>
      <w:r w:rsidRPr="00497DE4">
        <w:rPr>
          <w:rFonts w:asciiTheme="minorHAnsi" w:eastAsia="Arial" w:hAnsiTheme="minorHAnsi" w:cs="Arial"/>
          <w:spacing w:val="-1"/>
          <w:sz w:val="26"/>
          <w:szCs w:val="26"/>
        </w:rPr>
        <w:t xml:space="preserve"> </w:t>
      </w:r>
      <w:r w:rsidRPr="00497DE4">
        <w:rPr>
          <w:rFonts w:asciiTheme="minorHAnsi" w:eastAsia="Arial" w:hAnsiTheme="minorHAnsi" w:cs="Arial"/>
          <w:sz w:val="26"/>
          <w:szCs w:val="26"/>
        </w:rPr>
        <w:t xml:space="preserve">and </w:t>
      </w:r>
      <w:r w:rsidRPr="00497DE4">
        <w:rPr>
          <w:rFonts w:asciiTheme="minorHAnsi" w:eastAsia="Arial" w:hAnsiTheme="minorHAnsi" w:cs="Arial"/>
          <w:spacing w:val="1"/>
          <w:sz w:val="26"/>
          <w:szCs w:val="26"/>
        </w:rPr>
        <w:t>r</w:t>
      </w:r>
      <w:r w:rsidRPr="00497DE4">
        <w:rPr>
          <w:rFonts w:asciiTheme="minorHAnsi" w:eastAsia="Arial" w:hAnsiTheme="minorHAnsi" w:cs="Arial"/>
          <w:sz w:val="26"/>
          <w:szCs w:val="26"/>
        </w:rPr>
        <w:t>epre</w:t>
      </w:r>
      <w:r w:rsidRPr="00497DE4">
        <w:rPr>
          <w:rFonts w:asciiTheme="minorHAnsi" w:eastAsia="Arial" w:hAnsiTheme="minorHAnsi" w:cs="Arial"/>
          <w:spacing w:val="1"/>
          <w:sz w:val="26"/>
          <w:szCs w:val="26"/>
        </w:rPr>
        <w:t>s</w:t>
      </w:r>
      <w:r w:rsidRPr="00497DE4">
        <w:rPr>
          <w:rFonts w:asciiTheme="minorHAnsi" w:eastAsia="Arial" w:hAnsiTheme="minorHAnsi" w:cs="Arial"/>
          <w:sz w:val="26"/>
          <w:szCs w:val="26"/>
        </w:rPr>
        <w:t>e</w:t>
      </w:r>
      <w:r w:rsidRPr="00497DE4">
        <w:rPr>
          <w:rFonts w:asciiTheme="minorHAnsi" w:eastAsia="Arial" w:hAnsiTheme="minorHAnsi" w:cs="Arial"/>
          <w:spacing w:val="-3"/>
          <w:sz w:val="26"/>
          <w:szCs w:val="26"/>
        </w:rPr>
        <w:t>n</w:t>
      </w:r>
      <w:r w:rsidRPr="00497DE4">
        <w:rPr>
          <w:rFonts w:asciiTheme="minorHAnsi" w:eastAsia="Arial" w:hAnsiTheme="minorHAnsi" w:cs="Arial"/>
          <w:spacing w:val="-1"/>
          <w:sz w:val="26"/>
          <w:szCs w:val="26"/>
        </w:rPr>
        <w:t>t</w:t>
      </w:r>
      <w:r w:rsidRPr="00497DE4">
        <w:rPr>
          <w:rFonts w:asciiTheme="minorHAnsi" w:eastAsia="Arial" w:hAnsiTheme="minorHAnsi" w:cs="Arial"/>
          <w:sz w:val="26"/>
          <w:szCs w:val="26"/>
        </w:rPr>
        <w:t>s</w:t>
      </w:r>
      <w:r w:rsidRPr="00497DE4">
        <w:rPr>
          <w:rFonts w:asciiTheme="minorHAnsi" w:eastAsia="Arial" w:hAnsiTheme="minorHAnsi" w:cs="Arial"/>
          <w:spacing w:val="2"/>
          <w:sz w:val="26"/>
          <w:szCs w:val="26"/>
        </w:rPr>
        <w:t xml:space="preserve"> </w:t>
      </w:r>
      <w:r w:rsidRPr="00497DE4">
        <w:rPr>
          <w:rFonts w:asciiTheme="minorHAnsi" w:eastAsia="Arial" w:hAnsiTheme="minorHAnsi" w:cs="Arial"/>
          <w:sz w:val="26"/>
          <w:szCs w:val="26"/>
        </w:rPr>
        <w:t>a re</w:t>
      </w:r>
      <w:r w:rsidRPr="00497DE4">
        <w:rPr>
          <w:rFonts w:asciiTheme="minorHAnsi" w:eastAsia="Arial" w:hAnsiTheme="minorHAnsi" w:cs="Arial"/>
          <w:spacing w:val="-4"/>
          <w:sz w:val="26"/>
          <w:szCs w:val="26"/>
        </w:rPr>
        <w:t>v</w:t>
      </w:r>
      <w:r w:rsidRPr="00497DE4">
        <w:rPr>
          <w:rFonts w:asciiTheme="minorHAnsi" w:eastAsia="Arial" w:hAnsiTheme="minorHAnsi" w:cs="Arial"/>
          <w:sz w:val="26"/>
          <w:szCs w:val="26"/>
        </w:rPr>
        <w:t>i</w:t>
      </w:r>
      <w:r w:rsidRPr="00497DE4">
        <w:rPr>
          <w:rFonts w:asciiTheme="minorHAnsi" w:eastAsia="Arial" w:hAnsiTheme="minorHAnsi" w:cs="Arial"/>
          <w:spacing w:val="2"/>
          <w:sz w:val="26"/>
          <w:szCs w:val="26"/>
        </w:rPr>
        <w:t>e</w:t>
      </w:r>
      <w:r w:rsidRPr="00497DE4">
        <w:rPr>
          <w:rFonts w:asciiTheme="minorHAnsi" w:eastAsia="Arial" w:hAnsiTheme="minorHAnsi" w:cs="Arial"/>
          <w:sz w:val="26"/>
          <w:szCs w:val="26"/>
        </w:rPr>
        <w:t>w</w:t>
      </w:r>
      <w:r w:rsidRPr="00497DE4">
        <w:rPr>
          <w:rFonts w:asciiTheme="minorHAnsi" w:eastAsia="Arial" w:hAnsiTheme="minorHAnsi" w:cs="Arial"/>
          <w:spacing w:val="-2"/>
          <w:sz w:val="26"/>
          <w:szCs w:val="26"/>
        </w:rPr>
        <w:t xml:space="preserve"> </w:t>
      </w:r>
      <w:r w:rsidRPr="00497DE4">
        <w:rPr>
          <w:rFonts w:asciiTheme="minorHAnsi" w:eastAsia="Arial" w:hAnsiTheme="minorHAnsi" w:cs="Arial"/>
          <w:sz w:val="26"/>
          <w:szCs w:val="26"/>
        </w:rPr>
        <w:t>of</w:t>
      </w:r>
      <w:r w:rsidRPr="00497DE4">
        <w:rPr>
          <w:rFonts w:asciiTheme="minorHAnsi" w:eastAsia="Arial" w:hAnsiTheme="minorHAnsi" w:cs="Arial"/>
          <w:spacing w:val="2"/>
          <w:sz w:val="26"/>
          <w:szCs w:val="26"/>
        </w:rPr>
        <w:t xml:space="preserve"> </w:t>
      </w:r>
      <w:r w:rsidRPr="00497DE4">
        <w:rPr>
          <w:rFonts w:asciiTheme="minorHAnsi" w:eastAsia="Arial" w:hAnsiTheme="minorHAnsi" w:cs="Arial"/>
          <w:spacing w:val="1"/>
          <w:sz w:val="26"/>
          <w:szCs w:val="26"/>
        </w:rPr>
        <w:t>t</w:t>
      </w:r>
      <w:r w:rsidRPr="00497DE4">
        <w:rPr>
          <w:rFonts w:asciiTheme="minorHAnsi" w:eastAsia="Arial" w:hAnsiTheme="minorHAnsi" w:cs="Arial"/>
          <w:spacing w:val="-3"/>
          <w:sz w:val="26"/>
          <w:szCs w:val="26"/>
        </w:rPr>
        <w:t>h</w:t>
      </w:r>
      <w:r w:rsidRPr="00497DE4">
        <w:rPr>
          <w:rFonts w:asciiTheme="minorHAnsi" w:eastAsia="Arial" w:hAnsiTheme="minorHAnsi" w:cs="Arial"/>
          <w:sz w:val="26"/>
          <w:szCs w:val="26"/>
        </w:rPr>
        <w:t>e</w:t>
      </w:r>
      <w:r w:rsidRPr="00497DE4">
        <w:rPr>
          <w:rFonts w:asciiTheme="minorHAnsi" w:eastAsia="Arial" w:hAnsiTheme="minorHAnsi" w:cs="Arial"/>
          <w:spacing w:val="1"/>
          <w:sz w:val="26"/>
          <w:szCs w:val="26"/>
        </w:rPr>
        <w:t xml:space="preserve"> </w:t>
      </w:r>
      <w:r w:rsidRPr="00497DE4">
        <w:rPr>
          <w:rFonts w:asciiTheme="minorHAnsi" w:eastAsia="Arial" w:hAnsiTheme="minorHAnsi" w:cs="Arial"/>
          <w:sz w:val="26"/>
          <w:szCs w:val="26"/>
        </w:rPr>
        <w:t>daily</w:t>
      </w:r>
      <w:r w:rsidRPr="00497DE4">
        <w:rPr>
          <w:rFonts w:asciiTheme="minorHAnsi" w:eastAsia="Arial" w:hAnsiTheme="minorHAnsi" w:cs="Arial"/>
          <w:spacing w:val="-4"/>
          <w:sz w:val="26"/>
          <w:szCs w:val="26"/>
        </w:rPr>
        <w:t xml:space="preserve"> w</w:t>
      </w:r>
      <w:r w:rsidRPr="00497DE4">
        <w:rPr>
          <w:rFonts w:asciiTheme="minorHAnsi" w:eastAsia="Arial" w:hAnsiTheme="minorHAnsi" w:cs="Arial"/>
          <w:sz w:val="26"/>
          <w:szCs w:val="26"/>
        </w:rPr>
        <w:t>or</w:t>
      </w:r>
      <w:r w:rsidRPr="00497DE4">
        <w:rPr>
          <w:rFonts w:asciiTheme="minorHAnsi" w:eastAsia="Arial" w:hAnsiTheme="minorHAnsi" w:cs="Arial"/>
          <w:spacing w:val="1"/>
          <w:sz w:val="26"/>
          <w:szCs w:val="26"/>
        </w:rPr>
        <w:t>k</w:t>
      </w:r>
      <w:r w:rsidRPr="00497DE4">
        <w:rPr>
          <w:rFonts w:asciiTheme="minorHAnsi" w:eastAsia="Arial" w:hAnsiTheme="minorHAnsi" w:cs="Arial"/>
          <w:sz w:val="26"/>
          <w:szCs w:val="26"/>
        </w:rPr>
        <w:t>.</w:t>
      </w:r>
      <w:r w:rsidRPr="00497DE4">
        <w:rPr>
          <w:rFonts w:asciiTheme="minorHAnsi" w:eastAsia="Arial" w:hAnsiTheme="minorHAnsi" w:cs="Arial"/>
          <w:spacing w:val="75"/>
          <w:sz w:val="26"/>
          <w:szCs w:val="26"/>
        </w:rPr>
        <w:t xml:space="preserve"> </w:t>
      </w:r>
      <w:r w:rsidRPr="00497DE4">
        <w:rPr>
          <w:rFonts w:asciiTheme="minorHAnsi" w:eastAsia="Arial" w:hAnsiTheme="minorHAnsi" w:cs="Arial"/>
          <w:spacing w:val="-29"/>
          <w:sz w:val="26"/>
          <w:szCs w:val="26"/>
        </w:rPr>
        <w:t>Y</w:t>
      </w:r>
      <w:r w:rsidRPr="00497DE4">
        <w:rPr>
          <w:rFonts w:asciiTheme="minorHAnsi" w:eastAsia="Arial" w:hAnsiTheme="minorHAnsi" w:cs="Arial"/>
          <w:sz w:val="26"/>
          <w:szCs w:val="26"/>
        </w:rPr>
        <w:t>ou</w:t>
      </w:r>
      <w:r w:rsidRPr="00497DE4">
        <w:rPr>
          <w:rFonts w:asciiTheme="minorHAnsi" w:eastAsia="Arial" w:hAnsiTheme="minorHAnsi" w:cs="Arial"/>
          <w:spacing w:val="1"/>
          <w:sz w:val="26"/>
          <w:szCs w:val="26"/>
        </w:rPr>
        <w:t xml:space="preserve"> c</w:t>
      </w:r>
      <w:r w:rsidRPr="00497DE4">
        <w:rPr>
          <w:rFonts w:asciiTheme="minorHAnsi" w:eastAsia="Arial" w:hAnsiTheme="minorHAnsi" w:cs="Arial"/>
          <w:sz w:val="26"/>
          <w:szCs w:val="26"/>
        </w:rPr>
        <w:t>an</w:t>
      </w:r>
      <w:r w:rsidRPr="00497DE4">
        <w:rPr>
          <w:rFonts w:asciiTheme="minorHAnsi" w:eastAsia="Arial" w:hAnsiTheme="minorHAnsi" w:cs="Arial"/>
          <w:spacing w:val="-1"/>
          <w:sz w:val="26"/>
          <w:szCs w:val="26"/>
        </w:rPr>
        <w:t xml:space="preserve"> </w:t>
      </w:r>
      <w:r w:rsidRPr="00497DE4">
        <w:rPr>
          <w:rFonts w:asciiTheme="minorHAnsi" w:eastAsia="Arial" w:hAnsiTheme="minorHAnsi" w:cs="Arial"/>
          <w:sz w:val="26"/>
          <w:szCs w:val="26"/>
        </w:rPr>
        <w:t>a</w:t>
      </w:r>
      <w:r w:rsidRPr="00497DE4">
        <w:rPr>
          <w:rFonts w:asciiTheme="minorHAnsi" w:eastAsia="Arial" w:hAnsiTheme="minorHAnsi" w:cs="Arial"/>
          <w:spacing w:val="-1"/>
          <w:sz w:val="26"/>
          <w:szCs w:val="26"/>
        </w:rPr>
        <w:t>s</w:t>
      </w:r>
      <w:r w:rsidRPr="00497DE4">
        <w:rPr>
          <w:rFonts w:asciiTheme="minorHAnsi" w:eastAsia="Arial" w:hAnsiTheme="minorHAnsi" w:cs="Arial"/>
          <w:spacing w:val="1"/>
          <w:sz w:val="26"/>
          <w:szCs w:val="26"/>
        </w:rPr>
        <w:t>s</w:t>
      </w:r>
      <w:r w:rsidRPr="00497DE4">
        <w:rPr>
          <w:rFonts w:asciiTheme="minorHAnsi" w:eastAsia="Arial" w:hAnsiTheme="minorHAnsi" w:cs="Arial"/>
          <w:spacing w:val="-2"/>
          <w:sz w:val="26"/>
          <w:szCs w:val="26"/>
        </w:rPr>
        <w:t>i</w:t>
      </w:r>
      <w:r w:rsidRPr="00497DE4">
        <w:rPr>
          <w:rFonts w:asciiTheme="minorHAnsi" w:eastAsia="Arial" w:hAnsiTheme="minorHAnsi" w:cs="Arial"/>
          <w:spacing w:val="1"/>
          <w:sz w:val="26"/>
          <w:szCs w:val="26"/>
        </w:rPr>
        <w:t>s</w:t>
      </w:r>
      <w:r w:rsidRPr="00497DE4">
        <w:rPr>
          <w:rFonts w:asciiTheme="minorHAnsi" w:eastAsia="Arial" w:hAnsiTheme="minorHAnsi" w:cs="Arial"/>
          <w:sz w:val="26"/>
          <w:szCs w:val="26"/>
        </w:rPr>
        <w:t xml:space="preserve">t </w:t>
      </w:r>
      <w:r w:rsidRPr="00497DE4">
        <w:rPr>
          <w:rFonts w:asciiTheme="minorHAnsi" w:eastAsia="Arial" w:hAnsiTheme="minorHAnsi" w:cs="Arial"/>
          <w:spacing w:val="-4"/>
          <w:sz w:val="26"/>
          <w:szCs w:val="26"/>
        </w:rPr>
        <w:t>y</w:t>
      </w:r>
      <w:r w:rsidRPr="00497DE4">
        <w:rPr>
          <w:rFonts w:asciiTheme="minorHAnsi" w:eastAsia="Arial" w:hAnsiTheme="minorHAnsi" w:cs="Arial"/>
          <w:sz w:val="26"/>
          <w:szCs w:val="26"/>
        </w:rPr>
        <w:t>our</w:t>
      </w:r>
      <w:r w:rsidRPr="00497DE4">
        <w:rPr>
          <w:rFonts w:asciiTheme="minorHAnsi" w:eastAsia="Arial" w:hAnsiTheme="minorHAnsi" w:cs="Arial"/>
          <w:spacing w:val="1"/>
          <w:sz w:val="26"/>
          <w:szCs w:val="26"/>
        </w:rPr>
        <w:t xml:space="preserve"> c</w:t>
      </w:r>
      <w:r w:rsidRPr="00497DE4">
        <w:rPr>
          <w:rFonts w:asciiTheme="minorHAnsi" w:eastAsia="Arial" w:hAnsiTheme="minorHAnsi" w:cs="Arial"/>
          <w:sz w:val="26"/>
          <w:szCs w:val="26"/>
        </w:rPr>
        <w:t>hild by</w:t>
      </w:r>
      <w:r w:rsidRPr="00497DE4">
        <w:rPr>
          <w:rFonts w:asciiTheme="minorHAnsi" w:eastAsia="Arial" w:hAnsiTheme="minorHAnsi" w:cs="Arial"/>
          <w:spacing w:val="-2"/>
          <w:sz w:val="26"/>
          <w:szCs w:val="26"/>
        </w:rPr>
        <w:t xml:space="preserve"> </w:t>
      </w:r>
      <w:r w:rsidRPr="00497DE4">
        <w:rPr>
          <w:rFonts w:asciiTheme="minorHAnsi" w:eastAsia="Arial" w:hAnsiTheme="minorHAnsi" w:cs="Arial"/>
          <w:sz w:val="26"/>
          <w:szCs w:val="26"/>
        </w:rPr>
        <w:t>pr</w:t>
      </w:r>
      <w:r w:rsidRPr="00497DE4">
        <w:rPr>
          <w:rFonts w:asciiTheme="minorHAnsi" w:eastAsia="Arial" w:hAnsiTheme="minorHAnsi" w:cs="Arial"/>
          <w:spacing w:val="2"/>
          <w:sz w:val="26"/>
          <w:szCs w:val="26"/>
        </w:rPr>
        <w:t>o</w:t>
      </w:r>
      <w:r w:rsidRPr="00497DE4">
        <w:rPr>
          <w:rFonts w:asciiTheme="minorHAnsi" w:eastAsia="Arial" w:hAnsiTheme="minorHAnsi" w:cs="Arial"/>
          <w:spacing w:val="-4"/>
          <w:sz w:val="26"/>
          <w:szCs w:val="26"/>
        </w:rPr>
        <w:t>v</w:t>
      </w:r>
      <w:r w:rsidRPr="00497DE4">
        <w:rPr>
          <w:rFonts w:asciiTheme="minorHAnsi" w:eastAsia="Arial" w:hAnsiTheme="minorHAnsi" w:cs="Arial"/>
          <w:sz w:val="26"/>
          <w:szCs w:val="26"/>
        </w:rPr>
        <w:t>iding</w:t>
      </w:r>
      <w:r w:rsidRPr="00497DE4">
        <w:rPr>
          <w:rFonts w:asciiTheme="minorHAnsi" w:eastAsia="Arial" w:hAnsiTheme="minorHAnsi" w:cs="Arial"/>
          <w:spacing w:val="1"/>
          <w:sz w:val="26"/>
          <w:szCs w:val="26"/>
        </w:rPr>
        <w:t xml:space="preserve"> </w:t>
      </w:r>
      <w:r w:rsidRPr="00497DE4">
        <w:rPr>
          <w:rFonts w:asciiTheme="minorHAnsi" w:eastAsia="Arial" w:hAnsiTheme="minorHAnsi" w:cs="Arial"/>
          <w:sz w:val="26"/>
          <w:szCs w:val="26"/>
        </w:rPr>
        <w:t>a</w:t>
      </w:r>
      <w:r w:rsidRPr="00497DE4">
        <w:rPr>
          <w:rFonts w:asciiTheme="minorHAnsi" w:eastAsia="Arial" w:hAnsiTheme="minorHAnsi" w:cs="Arial"/>
          <w:spacing w:val="1"/>
          <w:sz w:val="26"/>
          <w:szCs w:val="26"/>
        </w:rPr>
        <w:t xml:space="preserve"> </w:t>
      </w:r>
      <w:r w:rsidRPr="00497DE4">
        <w:rPr>
          <w:rFonts w:asciiTheme="minorHAnsi" w:eastAsia="Arial" w:hAnsiTheme="minorHAnsi" w:cs="Arial"/>
          <w:sz w:val="26"/>
          <w:szCs w:val="26"/>
        </w:rPr>
        <w:t>qu</w:t>
      </w:r>
      <w:r w:rsidRPr="00497DE4">
        <w:rPr>
          <w:rFonts w:asciiTheme="minorHAnsi" w:eastAsia="Arial" w:hAnsiTheme="minorHAnsi" w:cs="Arial"/>
          <w:spacing w:val="-3"/>
          <w:sz w:val="26"/>
          <w:szCs w:val="26"/>
        </w:rPr>
        <w:t>i</w:t>
      </w:r>
      <w:r w:rsidRPr="00497DE4">
        <w:rPr>
          <w:rFonts w:asciiTheme="minorHAnsi" w:eastAsia="Arial" w:hAnsiTheme="minorHAnsi" w:cs="Arial"/>
          <w:sz w:val="26"/>
          <w:szCs w:val="26"/>
        </w:rPr>
        <w:t>et pl</w:t>
      </w:r>
      <w:r w:rsidRPr="00497DE4">
        <w:rPr>
          <w:rFonts w:asciiTheme="minorHAnsi" w:eastAsia="Arial" w:hAnsiTheme="minorHAnsi" w:cs="Arial"/>
          <w:spacing w:val="-3"/>
          <w:sz w:val="26"/>
          <w:szCs w:val="26"/>
        </w:rPr>
        <w:t>a</w:t>
      </w:r>
      <w:r w:rsidRPr="00497DE4">
        <w:rPr>
          <w:rFonts w:asciiTheme="minorHAnsi" w:eastAsia="Arial" w:hAnsiTheme="minorHAnsi" w:cs="Arial"/>
          <w:spacing w:val="1"/>
          <w:sz w:val="26"/>
          <w:szCs w:val="26"/>
        </w:rPr>
        <w:t>c</w:t>
      </w:r>
      <w:r w:rsidRPr="00497DE4">
        <w:rPr>
          <w:rFonts w:asciiTheme="minorHAnsi" w:eastAsia="Arial" w:hAnsiTheme="minorHAnsi" w:cs="Arial"/>
          <w:sz w:val="26"/>
          <w:szCs w:val="26"/>
        </w:rPr>
        <w:t>e</w:t>
      </w:r>
      <w:r w:rsidRPr="00497DE4">
        <w:rPr>
          <w:rFonts w:asciiTheme="minorHAnsi" w:eastAsia="Arial" w:hAnsiTheme="minorHAnsi" w:cs="Arial"/>
          <w:spacing w:val="1"/>
          <w:sz w:val="26"/>
          <w:szCs w:val="26"/>
        </w:rPr>
        <w:t xml:space="preserve"> </w:t>
      </w:r>
      <w:r w:rsidRPr="00497DE4">
        <w:rPr>
          <w:rFonts w:asciiTheme="minorHAnsi" w:eastAsia="Arial" w:hAnsiTheme="minorHAnsi" w:cs="Arial"/>
          <w:sz w:val="26"/>
          <w:szCs w:val="26"/>
        </w:rPr>
        <w:t>a</w:t>
      </w:r>
      <w:r w:rsidRPr="00497DE4">
        <w:rPr>
          <w:rFonts w:asciiTheme="minorHAnsi" w:eastAsia="Arial" w:hAnsiTheme="minorHAnsi" w:cs="Arial"/>
          <w:spacing w:val="-3"/>
          <w:sz w:val="26"/>
          <w:szCs w:val="26"/>
        </w:rPr>
        <w:t>n</w:t>
      </w:r>
      <w:r w:rsidRPr="00497DE4">
        <w:rPr>
          <w:rFonts w:asciiTheme="minorHAnsi" w:eastAsia="Arial" w:hAnsiTheme="minorHAnsi" w:cs="Arial"/>
          <w:sz w:val="26"/>
          <w:szCs w:val="26"/>
        </w:rPr>
        <w:t>d</w:t>
      </w:r>
      <w:r w:rsidRPr="00497DE4">
        <w:rPr>
          <w:rFonts w:asciiTheme="minorHAnsi" w:eastAsia="Arial" w:hAnsiTheme="minorHAnsi" w:cs="Arial"/>
          <w:spacing w:val="-1"/>
          <w:sz w:val="26"/>
          <w:szCs w:val="26"/>
        </w:rPr>
        <w:t xml:space="preserve"> </w:t>
      </w:r>
      <w:r w:rsidRPr="00497DE4">
        <w:rPr>
          <w:rFonts w:asciiTheme="minorHAnsi" w:eastAsia="Arial" w:hAnsiTheme="minorHAnsi" w:cs="Arial"/>
          <w:spacing w:val="1"/>
          <w:sz w:val="26"/>
          <w:szCs w:val="26"/>
        </w:rPr>
        <w:t>c</w:t>
      </w:r>
      <w:r w:rsidRPr="00497DE4">
        <w:rPr>
          <w:rFonts w:asciiTheme="minorHAnsi" w:eastAsia="Arial" w:hAnsiTheme="minorHAnsi" w:cs="Arial"/>
          <w:sz w:val="26"/>
          <w:szCs w:val="26"/>
        </w:rPr>
        <w:t>h</w:t>
      </w:r>
      <w:r w:rsidRPr="00497DE4">
        <w:rPr>
          <w:rFonts w:asciiTheme="minorHAnsi" w:eastAsia="Arial" w:hAnsiTheme="minorHAnsi" w:cs="Arial"/>
          <w:spacing w:val="-3"/>
          <w:sz w:val="26"/>
          <w:szCs w:val="26"/>
        </w:rPr>
        <w:t>e</w:t>
      </w:r>
      <w:r w:rsidRPr="00497DE4">
        <w:rPr>
          <w:rFonts w:asciiTheme="minorHAnsi" w:eastAsia="Arial" w:hAnsiTheme="minorHAnsi" w:cs="Arial"/>
          <w:spacing w:val="1"/>
          <w:sz w:val="26"/>
          <w:szCs w:val="26"/>
        </w:rPr>
        <w:t>ck</w:t>
      </w:r>
      <w:r w:rsidRPr="00497DE4">
        <w:rPr>
          <w:rFonts w:asciiTheme="minorHAnsi" w:eastAsia="Arial" w:hAnsiTheme="minorHAnsi" w:cs="Arial"/>
          <w:spacing w:val="-2"/>
          <w:sz w:val="26"/>
          <w:szCs w:val="26"/>
        </w:rPr>
        <w:t>i</w:t>
      </w:r>
      <w:r w:rsidRPr="00497DE4">
        <w:rPr>
          <w:rFonts w:asciiTheme="minorHAnsi" w:eastAsia="Arial" w:hAnsiTheme="minorHAnsi" w:cs="Arial"/>
          <w:spacing w:val="-3"/>
          <w:sz w:val="26"/>
          <w:szCs w:val="26"/>
        </w:rPr>
        <w:t>n</w:t>
      </w:r>
      <w:r w:rsidRPr="00497DE4">
        <w:rPr>
          <w:rFonts w:asciiTheme="minorHAnsi" w:eastAsia="Arial" w:hAnsiTheme="minorHAnsi" w:cs="Arial"/>
          <w:sz w:val="26"/>
          <w:szCs w:val="26"/>
        </w:rPr>
        <w:t>g</w:t>
      </w:r>
      <w:r w:rsidRPr="00497DE4">
        <w:rPr>
          <w:rFonts w:asciiTheme="minorHAnsi" w:eastAsia="Arial" w:hAnsiTheme="minorHAnsi" w:cs="Arial"/>
          <w:spacing w:val="1"/>
          <w:sz w:val="26"/>
          <w:szCs w:val="26"/>
        </w:rPr>
        <w:t xml:space="preserve"> </w:t>
      </w:r>
      <w:r w:rsidRPr="00497DE4">
        <w:rPr>
          <w:rFonts w:asciiTheme="minorHAnsi" w:eastAsia="Arial" w:hAnsiTheme="minorHAnsi" w:cs="Arial"/>
          <w:sz w:val="26"/>
          <w:szCs w:val="26"/>
        </w:rPr>
        <w:t>o</w:t>
      </w:r>
      <w:r w:rsidRPr="00497DE4">
        <w:rPr>
          <w:rFonts w:asciiTheme="minorHAnsi" w:eastAsia="Arial" w:hAnsiTheme="minorHAnsi" w:cs="Arial"/>
          <w:spacing w:val="-4"/>
          <w:sz w:val="26"/>
          <w:szCs w:val="26"/>
        </w:rPr>
        <w:t>v</w:t>
      </w:r>
      <w:r w:rsidRPr="00497DE4">
        <w:rPr>
          <w:rFonts w:asciiTheme="minorHAnsi" w:eastAsia="Arial" w:hAnsiTheme="minorHAnsi" w:cs="Arial"/>
          <w:sz w:val="26"/>
          <w:szCs w:val="26"/>
        </w:rPr>
        <w:t>er</w:t>
      </w:r>
      <w:r w:rsidRPr="00497DE4">
        <w:rPr>
          <w:rFonts w:asciiTheme="minorHAnsi" w:eastAsia="Arial" w:hAnsiTheme="minorHAnsi" w:cs="Arial"/>
          <w:spacing w:val="1"/>
          <w:sz w:val="26"/>
          <w:szCs w:val="26"/>
        </w:rPr>
        <w:t xml:space="preserve"> t</w:t>
      </w:r>
      <w:r w:rsidRPr="00497DE4">
        <w:rPr>
          <w:rFonts w:asciiTheme="minorHAnsi" w:eastAsia="Arial" w:hAnsiTheme="minorHAnsi" w:cs="Arial"/>
          <w:sz w:val="26"/>
          <w:szCs w:val="26"/>
        </w:rPr>
        <w:t xml:space="preserve">he </w:t>
      </w:r>
      <w:r w:rsidRPr="00497DE4">
        <w:rPr>
          <w:rFonts w:asciiTheme="minorHAnsi" w:eastAsia="Arial" w:hAnsiTheme="minorHAnsi" w:cs="Arial"/>
          <w:spacing w:val="1"/>
          <w:sz w:val="26"/>
          <w:szCs w:val="26"/>
        </w:rPr>
        <w:t>c</w:t>
      </w:r>
      <w:r w:rsidRPr="00497DE4">
        <w:rPr>
          <w:rFonts w:asciiTheme="minorHAnsi" w:eastAsia="Arial" w:hAnsiTheme="minorHAnsi" w:cs="Arial"/>
          <w:sz w:val="26"/>
          <w:szCs w:val="26"/>
        </w:rPr>
        <w:t>o</w:t>
      </w:r>
      <w:r w:rsidRPr="00497DE4">
        <w:rPr>
          <w:rFonts w:asciiTheme="minorHAnsi" w:eastAsia="Arial" w:hAnsiTheme="minorHAnsi" w:cs="Arial"/>
          <w:spacing w:val="-1"/>
          <w:sz w:val="26"/>
          <w:szCs w:val="26"/>
        </w:rPr>
        <w:t>m</w:t>
      </w:r>
      <w:r w:rsidRPr="00497DE4">
        <w:rPr>
          <w:rFonts w:asciiTheme="minorHAnsi" w:eastAsia="Arial" w:hAnsiTheme="minorHAnsi" w:cs="Arial"/>
          <w:sz w:val="26"/>
          <w:szCs w:val="26"/>
        </w:rPr>
        <w:t>ple</w:t>
      </w:r>
      <w:r w:rsidRPr="00497DE4">
        <w:rPr>
          <w:rFonts w:asciiTheme="minorHAnsi" w:eastAsia="Arial" w:hAnsiTheme="minorHAnsi" w:cs="Arial"/>
          <w:spacing w:val="-1"/>
          <w:sz w:val="26"/>
          <w:szCs w:val="26"/>
        </w:rPr>
        <w:t>t</w:t>
      </w:r>
      <w:r w:rsidRPr="00497DE4">
        <w:rPr>
          <w:rFonts w:asciiTheme="minorHAnsi" w:eastAsia="Arial" w:hAnsiTheme="minorHAnsi" w:cs="Arial"/>
          <w:sz w:val="26"/>
          <w:szCs w:val="26"/>
        </w:rPr>
        <w:t>ed</w:t>
      </w:r>
      <w:r w:rsidRPr="00497DE4">
        <w:rPr>
          <w:rFonts w:asciiTheme="minorHAnsi" w:eastAsia="Arial" w:hAnsiTheme="minorHAnsi" w:cs="Arial"/>
          <w:spacing w:val="1"/>
          <w:sz w:val="26"/>
          <w:szCs w:val="26"/>
        </w:rPr>
        <w:t xml:space="preserve"> </w:t>
      </w:r>
      <w:r w:rsidRPr="00497DE4">
        <w:rPr>
          <w:rFonts w:asciiTheme="minorHAnsi" w:eastAsia="Arial" w:hAnsiTheme="minorHAnsi" w:cs="Arial"/>
          <w:sz w:val="26"/>
          <w:szCs w:val="26"/>
        </w:rPr>
        <w:t>ho</w:t>
      </w:r>
      <w:r w:rsidRPr="00497DE4">
        <w:rPr>
          <w:rFonts w:asciiTheme="minorHAnsi" w:eastAsia="Arial" w:hAnsiTheme="minorHAnsi" w:cs="Arial"/>
          <w:spacing w:val="-1"/>
          <w:sz w:val="26"/>
          <w:szCs w:val="26"/>
        </w:rPr>
        <w:t>m</w:t>
      </w:r>
      <w:r w:rsidRPr="00497DE4">
        <w:rPr>
          <w:rFonts w:asciiTheme="minorHAnsi" w:eastAsia="Arial" w:hAnsiTheme="minorHAnsi" w:cs="Arial"/>
          <w:sz w:val="26"/>
          <w:szCs w:val="26"/>
        </w:rPr>
        <w:t>e</w:t>
      </w:r>
      <w:r w:rsidRPr="00497DE4">
        <w:rPr>
          <w:rFonts w:asciiTheme="minorHAnsi" w:eastAsia="Arial" w:hAnsiTheme="minorHAnsi" w:cs="Arial"/>
          <w:spacing w:val="-4"/>
          <w:sz w:val="26"/>
          <w:szCs w:val="26"/>
        </w:rPr>
        <w:t>w</w:t>
      </w:r>
      <w:r w:rsidRPr="00497DE4">
        <w:rPr>
          <w:rFonts w:asciiTheme="minorHAnsi" w:eastAsia="Arial" w:hAnsiTheme="minorHAnsi" w:cs="Arial"/>
          <w:sz w:val="26"/>
          <w:szCs w:val="26"/>
        </w:rPr>
        <w:t>or</w:t>
      </w:r>
      <w:r w:rsidRPr="00497DE4">
        <w:rPr>
          <w:rFonts w:asciiTheme="minorHAnsi" w:eastAsia="Arial" w:hAnsiTheme="minorHAnsi" w:cs="Arial"/>
          <w:spacing w:val="1"/>
          <w:sz w:val="26"/>
          <w:szCs w:val="26"/>
        </w:rPr>
        <w:t>k</w:t>
      </w:r>
      <w:r w:rsidRPr="00497DE4">
        <w:rPr>
          <w:rFonts w:asciiTheme="minorHAnsi" w:eastAsia="Arial" w:hAnsiTheme="minorHAnsi" w:cs="Arial"/>
          <w:sz w:val="26"/>
          <w:szCs w:val="26"/>
        </w:rPr>
        <w:t>.</w:t>
      </w:r>
      <w:r w:rsidRPr="00497DE4">
        <w:rPr>
          <w:rFonts w:asciiTheme="minorHAnsi" w:eastAsia="Arial" w:hAnsiTheme="minorHAnsi" w:cs="Arial"/>
          <w:spacing w:val="78"/>
          <w:sz w:val="26"/>
          <w:szCs w:val="26"/>
        </w:rPr>
        <w:t xml:space="preserve"> </w:t>
      </w:r>
      <w:r w:rsidRPr="00497DE4">
        <w:rPr>
          <w:rFonts w:asciiTheme="minorHAnsi" w:eastAsia="Arial" w:hAnsiTheme="minorHAnsi" w:cs="Arial"/>
          <w:spacing w:val="-1"/>
          <w:sz w:val="26"/>
          <w:szCs w:val="26"/>
        </w:rPr>
        <w:t>I</w:t>
      </w:r>
      <w:r w:rsidRPr="00497DE4">
        <w:rPr>
          <w:rFonts w:asciiTheme="minorHAnsi" w:eastAsia="Arial" w:hAnsiTheme="minorHAnsi" w:cs="Arial"/>
          <w:sz w:val="26"/>
          <w:szCs w:val="26"/>
        </w:rPr>
        <w:t>f</w:t>
      </w:r>
      <w:r w:rsidRPr="00497DE4">
        <w:rPr>
          <w:rFonts w:asciiTheme="minorHAnsi" w:eastAsia="Arial" w:hAnsiTheme="minorHAnsi" w:cs="Arial"/>
          <w:spacing w:val="2"/>
          <w:sz w:val="26"/>
          <w:szCs w:val="26"/>
        </w:rPr>
        <w:t xml:space="preserve"> </w:t>
      </w:r>
      <w:r w:rsidRPr="00497DE4">
        <w:rPr>
          <w:rFonts w:asciiTheme="minorHAnsi" w:eastAsia="Arial" w:hAnsiTheme="minorHAnsi" w:cs="Arial"/>
          <w:spacing w:val="-4"/>
          <w:sz w:val="26"/>
          <w:szCs w:val="26"/>
        </w:rPr>
        <w:t>y</w:t>
      </w:r>
      <w:r w:rsidRPr="00497DE4">
        <w:rPr>
          <w:rFonts w:asciiTheme="minorHAnsi" w:eastAsia="Arial" w:hAnsiTheme="minorHAnsi" w:cs="Arial"/>
          <w:sz w:val="26"/>
          <w:szCs w:val="26"/>
        </w:rPr>
        <w:t>ou</w:t>
      </w:r>
      <w:r w:rsidRPr="00497DE4">
        <w:rPr>
          <w:rFonts w:asciiTheme="minorHAnsi" w:eastAsia="Arial" w:hAnsiTheme="minorHAnsi" w:cs="Arial"/>
          <w:spacing w:val="1"/>
          <w:sz w:val="26"/>
          <w:szCs w:val="26"/>
        </w:rPr>
        <w:t xml:space="preserve"> f</w:t>
      </w:r>
      <w:r w:rsidRPr="00497DE4">
        <w:rPr>
          <w:rFonts w:asciiTheme="minorHAnsi" w:eastAsia="Arial" w:hAnsiTheme="minorHAnsi" w:cs="Arial"/>
          <w:spacing w:val="-2"/>
          <w:sz w:val="26"/>
          <w:szCs w:val="26"/>
        </w:rPr>
        <w:t>i</w:t>
      </w:r>
      <w:r w:rsidRPr="00497DE4">
        <w:rPr>
          <w:rFonts w:asciiTheme="minorHAnsi" w:eastAsia="Arial" w:hAnsiTheme="minorHAnsi" w:cs="Arial"/>
          <w:sz w:val="26"/>
          <w:szCs w:val="26"/>
        </w:rPr>
        <w:t>nd</w:t>
      </w:r>
      <w:r w:rsidRPr="00497DE4">
        <w:rPr>
          <w:rFonts w:asciiTheme="minorHAnsi" w:eastAsia="Arial" w:hAnsiTheme="minorHAnsi" w:cs="Arial"/>
          <w:spacing w:val="-1"/>
          <w:sz w:val="26"/>
          <w:szCs w:val="26"/>
        </w:rPr>
        <w:t xml:space="preserve"> </w:t>
      </w:r>
      <w:r w:rsidRPr="00497DE4">
        <w:rPr>
          <w:rFonts w:asciiTheme="minorHAnsi" w:eastAsia="Arial" w:hAnsiTheme="minorHAnsi" w:cs="Arial"/>
          <w:spacing w:val="1"/>
          <w:sz w:val="26"/>
          <w:szCs w:val="26"/>
        </w:rPr>
        <w:t>t</w:t>
      </w:r>
      <w:r w:rsidRPr="00497DE4">
        <w:rPr>
          <w:rFonts w:asciiTheme="minorHAnsi" w:eastAsia="Arial" w:hAnsiTheme="minorHAnsi" w:cs="Arial"/>
          <w:sz w:val="26"/>
          <w:szCs w:val="26"/>
        </w:rPr>
        <w:t>h</w:t>
      </w:r>
      <w:r w:rsidRPr="00497DE4">
        <w:rPr>
          <w:rFonts w:asciiTheme="minorHAnsi" w:eastAsia="Arial" w:hAnsiTheme="minorHAnsi" w:cs="Arial"/>
          <w:spacing w:val="-3"/>
          <w:sz w:val="26"/>
          <w:szCs w:val="26"/>
        </w:rPr>
        <w:t>a</w:t>
      </w:r>
      <w:r w:rsidRPr="00497DE4">
        <w:rPr>
          <w:rFonts w:asciiTheme="minorHAnsi" w:eastAsia="Arial" w:hAnsiTheme="minorHAnsi" w:cs="Arial"/>
          <w:sz w:val="26"/>
          <w:szCs w:val="26"/>
        </w:rPr>
        <w:t>t</w:t>
      </w:r>
      <w:r w:rsidRPr="00497DE4">
        <w:rPr>
          <w:rFonts w:asciiTheme="minorHAnsi" w:eastAsia="Arial" w:hAnsiTheme="minorHAnsi" w:cs="Arial"/>
          <w:spacing w:val="2"/>
          <w:sz w:val="26"/>
          <w:szCs w:val="26"/>
        </w:rPr>
        <w:t xml:space="preserve"> </w:t>
      </w:r>
      <w:r w:rsidRPr="00497DE4">
        <w:rPr>
          <w:rFonts w:asciiTheme="minorHAnsi" w:eastAsia="Arial" w:hAnsiTheme="minorHAnsi" w:cs="Arial"/>
          <w:spacing w:val="-4"/>
          <w:sz w:val="26"/>
          <w:szCs w:val="26"/>
        </w:rPr>
        <w:t>y</w:t>
      </w:r>
      <w:r w:rsidRPr="00497DE4">
        <w:rPr>
          <w:rFonts w:asciiTheme="minorHAnsi" w:eastAsia="Arial" w:hAnsiTheme="minorHAnsi" w:cs="Arial"/>
          <w:sz w:val="26"/>
          <w:szCs w:val="26"/>
        </w:rPr>
        <w:t>our</w:t>
      </w:r>
      <w:r w:rsidRPr="00497DE4">
        <w:rPr>
          <w:rFonts w:asciiTheme="minorHAnsi" w:eastAsia="Arial" w:hAnsiTheme="minorHAnsi" w:cs="Arial"/>
          <w:spacing w:val="-1"/>
          <w:sz w:val="26"/>
          <w:szCs w:val="26"/>
        </w:rPr>
        <w:t xml:space="preserve"> </w:t>
      </w:r>
      <w:r w:rsidRPr="00497DE4">
        <w:rPr>
          <w:rFonts w:asciiTheme="minorHAnsi" w:eastAsia="Arial" w:hAnsiTheme="minorHAnsi" w:cs="Arial"/>
          <w:spacing w:val="1"/>
          <w:sz w:val="26"/>
          <w:szCs w:val="26"/>
        </w:rPr>
        <w:t>c</w:t>
      </w:r>
      <w:r w:rsidRPr="00497DE4">
        <w:rPr>
          <w:rFonts w:asciiTheme="minorHAnsi" w:eastAsia="Arial" w:hAnsiTheme="minorHAnsi" w:cs="Arial"/>
          <w:sz w:val="26"/>
          <w:szCs w:val="26"/>
        </w:rPr>
        <w:t>hild</w:t>
      </w:r>
      <w:r w:rsidRPr="00497DE4">
        <w:rPr>
          <w:rFonts w:asciiTheme="minorHAnsi" w:eastAsia="Arial" w:hAnsiTheme="minorHAnsi" w:cs="Arial"/>
          <w:spacing w:val="-1"/>
          <w:sz w:val="26"/>
          <w:szCs w:val="26"/>
        </w:rPr>
        <w:t xml:space="preserve"> </w:t>
      </w:r>
      <w:r w:rsidRPr="00497DE4">
        <w:rPr>
          <w:rFonts w:asciiTheme="minorHAnsi" w:eastAsia="Arial" w:hAnsiTheme="minorHAnsi" w:cs="Arial"/>
          <w:sz w:val="26"/>
          <w:szCs w:val="26"/>
        </w:rPr>
        <w:t>is ha</w:t>
      </w:r>
      <w:r w:rsidRPr="00497DE4">
        <w:rPr>
          <w:rFonts w:asciiTheme="minorHAnsi" w:eastAsia="Arial" w:hAnsiTheme="minorHAnsi" w:cs="Arial"/>
          <w:spacing w:val="-4"/>
          <w:sz w:val="26"/>
          <w:szCs w:val="26"/>
        </w:rPr>
        <w:t>v</w:t>
      </w:r>
      <w:r w:rsidRPr="00497DE4">
        <w:rPr>
          <w:rFonts w:asciiTheme="minorHAnsi" w:eastAsia="Arial" w:hAnsiTheme="minorHAnsi" w:cs="Arial"/>
          <w:sz w:val="26"/>
          <w:szCs w:val="26"/>
        </w:rPr>
        <w:t>ing</w:t>
      </w:r>
      <w:r w:rsidRPr="00497DE4">
        <w:rPr>
          <w:rFonts w:asciiTheme="minorHAnsi" w:eastAsia="Arial" w:hAnsiTheme="minorHAnsi" w:cs="Arial"/>
          <w:spacing w:val="1"/>
          <w:sz w:val="26"/>
          <w:szCs w:val="26"/>
        </w:rPr>
        <w:t xml:space="preserve"> </w:t>
      </w:r>
      <w:r w:rsidRPr="00497DE4">
        <w:rPr>
          <w:rFonts w:asciiTheme="minorHAnsi" w:eastAsia="Arial" w:hAnsiTheme="minorHAnsi" w:cs="Arial"/>
          <w:sz w:val="26"/>
          <w:szCs w:val="26"/>
        </w:rPr>
        <w:t>di</w:t>
      </w:r>
      <w:r w:rsidRPr="00497DE4">
        <w:rPr>
          <w:rFonts w:asciiTheme="minorHAnsi" w:eastAsia="Arial" w:hAnsiTheme="minorHAnsi" w:cs="Arial"/>
          <w:spacing w:val="-4"/>
          <w:sz w:val="26"/>
          <w:szCs w:val="26"/>
        </w:rPr>
        <w:t>f</w:t>
      </w:r>
      <w:r w:rsidRPr="00497DE4">
        <w:rPr>
          <w:rFonts w:asciiTheme="minorHAnsi" w:eastAsia="Arial" w:hAnsiTheme="minorHAnsi" w:cs="Arial"/>
          <w:spacing w:val="1"/>
          <w:sz w:val="26"/>
          <w:szCs w:val="26"/>
        </w:rPr>
        <w:t>f</w:t>
      </w:r>
      <w:r w:rsidRPr="00497DE4">
        <w:rPr>
          <w:rFonts w:asciiTheme="minorHAnsi" w:eastAsia="Arial" w:hAnsiTheme="minorHAnsi" w:cs="Arial"/>
          <w:spacing w:val="-2"/>
          <w:sz w:val="26"/>
          <w:szCs w:val="26"/>
        </w:rPr>
        <w:t>i</w:t>
      </w:r>
      <w:r w:rsidRPr="00497DE4">
        <w:rPr>
          <w:rFonts w:asciiTheme="minorHAnsi" w:eastAsia="Arial" w:hAnsiTheme="minorHAnsi" w:cs="Arial"/>
          <w:spacing w:val="1"/>
          <w:sz w:val="26"/>
          <w:szCs w:val="26"/>
        </w:rPr>
        <w:t>c</w:t>
      </w:r>
      <w:r w:rsidRPr="00497DE4">
        <w:rPr>
          <w:rFonts w:asciiTheme="minorHAnsi" w:eastAsia="Arial" w:hAnsiTheme="minorHAnsi" w:cs="Arial"/>
          <w:sz w:val="26"/>
          <w:szCs w:val="26"/>
        </w:rPr>
        <w:t>u</w:t>
      </w:r>
      <w:r w:rsidRPr="00497DE4">
        <w:rPr>
          <w:rFonts w:asciiTheme="minorHAnsi" w:eastAsia="Arial" w:hAnsiTheme="minorHAnsi" w:cs="Arial"/>
          <w:spacing w:val="-3"/>
          <w:sz w:val="26"/>
          <w:szCs w:val="26"/>
        </w:rPr>
        <w:t>l</w:t>
      </w:r>
      <w:r w:rsidRPr="00497DE4">
        <w:rPr>
          <w:rFonts w:asciiTheme="minorHAnsi" w:eastAsia="Arial" w:hAnsiTheme="minorHAnsi" w:cs="Arial"/>
          <w:spacing w:val="1"/>
          <w:sz w:val="26"/>
          <w:szCs w:val="26"/>
        </w:rPr>
        <w:t>t</w:t>
      </w:r>
      <w:r w:rsidRPr="00497DE4">
        <w:rPr>
          <w:rFonts w:asciiTheme="minorHAnsi" w:eastAsia="Arial" w:hAnsiTheme="minorHAnsi" w:cs="Arial"/>
          <w:sz w:val="26"/>
          <w:szCs w:val="26"/>
        </w:rPr>
        <w:t>i</w:t>
      </w:r>
      <w:r w:rsidRPr="00497DE4">
        <w:rPr>
          <w:rFonts w:asciiTheme="minorHAnsi" w:eastAsia="Arial" w:hAnsiTheme="minorHAnsi" w:cs="Arial"/>
          <w:spacing w:val="-3"/>
          <w:sz w:val="26"/>
          <w:szCs w:val="26"/>
        </w:rPr>
        <w:t>e</w:t>
      </w:r>
      <w:r w:rsidRPr="00497DE4">
        <w:rPr>
          <w:rFonts w:asciiTheme="minorHAnsi" w:eastAsia="Arial" w:hAnsiTheme="minorHAnsi" w:cs="Arial"/>
          <w:sz w:val="26"/>
          <w:szCs w:val="26"/>
        </w:rPr>
        <w:t>s</w:t>
      </w:r>
      <w:r w:rsidRPr="00497DE4">
        <w:rPr>
          <w:rFonts w:asciiTheme="minorHAnsi" w:eastAsia="Arial" w:hAnsiTheme="minorHAnsi" w:cs="Arial"/>
          <w:spacing w:val="2"/>
          <w:sz w:val="26"/>
          <w:szCs w:val="26"/>
        </w:rPr>
        <w:t xml:space="preserve"> </w:t>
      </w:r>
      <w:r w:rsidRPr="00497DE4">
        <w:rPr>
          <w:rFonts w:asciiTheme="minorHAnsi" w:eastAsia="Arial" w:hAnsiTheme="minorHAnsi" w:cs="Arial"/>
          <w:spacing w:val="-4"/>
          <w:sz w:val="26"/>
          <w:szCs w:val="26"/>
        </w:rPr>
        <w:t>w</w:t>
      </w:r>
      <w:r w:rsidRPr="00497DE4">
        <w:rPr>
          <w:rFonts w:asciiTheme="minorHAnsi" w:eastAsia="Arial" w:hAnsiTheme="minorHAnsi" w:cs="Arial"/>
          <w:sz w:val="26"/>
          <w:szCs w:val="26"/>
        </w:rPr>
        <w:t>i</w:t>
      </w:r>
      <w:r w:rsidRPr="00497DE4">
        <w:rPr>
          <w:rFonts w:asciiTheme="minorHAnsi" w:eastAsia="Arial" w:hAnsiTheme="minorHAnsi" w:cs="Arial"/>
          <w:spacing w:val="1"/>
          <w:sz w:val="26"/>
          <w:szCs w:val="26"/>
        </w:rPr>
        <w:t>t</w:t>
      </w:r>
      <w:r w:rsidRPr="00497DE4">
        <w:rPr>
          <w:rFonts w:asciiTheme="minorHAnsi" w:eastAsia="Arial" w:hAnsiTheme="minorHAnsi" w:cs="Arial"/>
          <w:sz w:val="26"/>
          <w:szCs w:val="26"/>
        </w:rPr>
        <w:t>h</w:t>
      </w:r>
      <w:r w:rsidRPr="00497DE4">
        <w:rPr>
          <w:rFonts w:asciiTheme="minorHAnsi" w:eastAsia="Arial" w:hAnsiTheme="minorHAnsi" w:cs="Arial"/>
          <w:spacing w:val="-1"/>
          <w:sz w:val="26"/>
          <w:szCs w:val="26"/>
        </w:rPr>
        <w:t xml:space="preserve"> </w:t>
      </w:r>
      <w:r w:rsidRPr="00497DE4">
        <w:rPr>
          <w:rFonts w:asciiTheme="minorHAnsi" w:eastAsia="Arial" w:hAnsiTheme="minorHAnsi" w:cs="Arial"/>
          <w:spacing w:val="1"/>
          <w:sz w:val="26"/>
          <w:szCs w:val="26"/>
        </w:rPr>
        <w:t>t</w:t>
      </w:r>
      <w:r w:rsidRPr="00497DE4">
        <w:rPr>
          <w:rFonts w:asciiTheme="minorHAnsi" w:eastAsia="Arial" w:hAnsiTheme="minorHAnsi" w:cs="Arial"/>
          <w:sz w:val="26"/>
          <w:szCs w:val="26"/>
        </w:rPr>
        <w:t>he</w:t>
      </w:r>
      <w:r w:rsidRPr="00497DE4">
        <w:rPr>
          <w:rFonts w:asciiTheme="minorHAnsi" w:eastAsia="Arial" w:hAnsiTheme="minorHAnsi" w:cs="Arial"/>
          <w:spacing w:val="-1"/>
          <w:sz w:val="26"/>
          <w:szCs w:val="26"/>
        </w:rPr>
        <w:t xml:space="preserve"> </w:t>
      </w:r>
      <w:r w:rsidRPr="00497DE4">
        <w:rPr>
          <w:rFonts w:asciiTheme="minorHAnsi" w:eastAsia="Arial" w:hAnsiTheme="minorHAnsi" w:cs="Arial"/>
          <w:sz w:val="26"/>
          <w:szCs w:val="26"/>
        </w:rPr>
        <w:t>da</w:t>
      </w:r>
      <w:r w:rsidRPr="00497DE4">
        <w:rPr>
          <w:rFonts w:asciiTheme="minorHAnsi" w:eastAsia="Arial" w:hAnsiTheme="minorHAnsi" w:cs="Arial"/>
          <w:spacing w:val="-4"/>
          <w:sz w:val="26"/>
          <w:szCs w:val="26"/>
        </w:rPr>
        <w:t>y</w:t>
      </w:r>
      <w:r w:rsidRPr="00497DE4">
        <w:rPr>
          <w:rFonts w:asciiTheme="minorHAnsi" w:eastAsia="Arial" w:hAnsiTheme="minorHAnsi" w:cs="Arial"/>
          <w:spacing w:val="-5"/>
          <w:sz w:val="26"/>
          <w:szCs w:val="26"/>
        </w:rPr>
        <w:t>’</w:t>
      </w:r>
      <w:r w:rsidRPr="00497DE4">
        <w:rPr>
          <w:rFonts w:asciiTheme="minorHAnsi" w:eastAsia="Arial" w:hAnsiTheme="minorHAnsi" w:cs="Arial"/>
          <w:sz w:val="26"/>
          <w:szCs w:val="26"/>
        </w:rPr>
        <w:t>s</w:t>
      </w:r>
      <w:r w:rsidRPr="00497DE4">
        <w:rPr>
          <w:rFonts w:asciiTheme="minorHAnsi" w:eastAsia="Arial" w:hAnsiTheme="minorHAnsi" w:cs="Arial"/>
          <w:spacing w:val="2"/>
          <w:sz w:val="26"/>
          <w:szCs w:val="26"/>
        </w:rPr>
        <w:t xml:space="preserve"> </w:t>
      </w:r>
      <w:r w:rsidRPr="00497DE4">
        <w:rPr>
          <w:rFonts w:asciiTheme="minorHAnsi" w:eastAsia="Arial" w:hAnsiTheme="minorHAnsi" w:cs="Arial"/>
          <w:sz w:val="26"/>
          <w:szCs w:val="26"/>
        </w:rPr>
        <w:t>ho</w:t>
      </w:r>
      <w:r w:rsidRPr="00497DE4">
        <w:rPr>
          <w:rFonts w:asciiTheme="minorHAnsi" w:eastAsia="Arial" w:hAnsiTheme="minorHAnsi" w:cs="Arial"/>
          <w:spacing w:val="-1"/>
          <w:sz w:val="26"/>
          <w:szCs w:val="26"/>
        </w:rPr>
        <w:t>m</w:t>
      </w:r>
      <w:r w:rsidRPr="00497DE4">
        <w:rPr>
          <w:rFonts w:asciiTheme="minorHAnsi" w:eastAsia="Arial" w:hAnsiTheme="minorHAnsi" w:cs="Arial"/>
          <w:spacing w:val="-3"/>
          <w:sz w:val="26"/>
          <w:szCs w:val="26"/>
        </w:rPr>
        <w:t>e</w:t>
      </w:r>
      <w:r w:rsidRPr="00497DE4">
        <w:rPr>
          <w:rFonts w:asciiTheme="minorHAnsi" w:eastAsia="Arial" w:hAnsiTheme="minorHAnsi" w:cs="Arial"/>
          <w:spacing w:val="-4"/>
          <w:sz w:val="26"/>
          <w:szCs w:val="26"/>
        </w:rPr>
        <w:t>w</w:t>
      </w:r>
      <w:r w:rsidRPr="00497DE4">
        <w:rPr>
          <w:rFonts w:asciiTheme="minorHAnsi" w:eastAsia="Arial" w:hAnsiTheme="minorHAnsi" w:cs="Arial"/>
          <w:sz w:val="26"/>
          <w:szCs w:val="26"/>
        </w:rPr>
        <w:t>or</w:t>
      </w:r>
      <w:r w:rsidRPr="00497DE4">
        <w:rPr>
          <w:rFonts w:asciiTheme="minorHAnsi" w:eastAsia="Arial" w:hAnsiTheme="minorHAnsi" w:cs="Arial"/>
          <w:spacing w:val="1"/>
          <w:sz w:val="26"/>
          <w:szCs w:val="26"/>
        </w:rPr>
        <w:t>k</w:t>
      </w:r>
      <w:r w:rsidRPr="00497DE4">
        <w:rPr>
          <w:rFonts w:asciiTheme="minorHAnsi" w:eastAsia="Arial" w:hAnsiTheme="minorHAnsi" w:cs="Arial"/>
          <w:sz w:val="26"/>
          <w:szCs w:val="26"/>
        </w:rPr>
        <w:t>,</w:t>
      </w:r>
      <w:r w:rsidRPr="00497DE4">
        <w:rPr>
          <w:rFonts w:asciiTheme="minorHAnsi" w:eastAsia="Arial" w:hAnsiTheme="minorHAnsi" w:cs="Arial"/>
          <w:spacing w:val="2"/>
          <w:sz w:val="26"/>
          <w:szCs w:val="26"/>
        </w:rPr>
        <w:t xml:space="preserve"> </w:t>
      </w:r>
      <w:r w:rsidRPr="00497DE4">
        <w:rPr>
          <w:rFonts w:asciiTheme="minorHAnsi" w:eastAsia="Arial" w:hAnsiTheme="minorHAnsi" w:cs="Arial"/>
          <w:spacing w:val="-1"/>
          <w:sz w:val="26"/>
          <w:szCs w:val="26"/>
        </w:rPr>
        <w:t>c</w:t>
      </w:r>
      <w:r w:rsidRPr="00497DE4">
        <w:rPr>
          <w:rFonts w:asciiTheme="minorHAnsi" w:eastAsia="Arial" w:hAnsiTheme="minorHAnsi" w:cs="Arial"/>
          <w:sz w:val="26"/>
          <w:szCs w:val="26"/>
        </w:rPr>
        <w:t>on</w:t>
      </w:r>
      <w:r w:rsidRPr="00497DE4">
        <w:rPr>
          <w:rFonts w:asciiTheme="minorHAnsi" w:eastAsia="Arial" w:hAnsiTheme="minorHAnsi" w:cs="Arial"/>
          <w:spacing w:val="1"/>
          <w:sz w:val="26"/>
          <w:szCs w:val="26"/>
        </w:rPr>
        <w:t>t</w:t>
      </w:r>
      <w:r w:rsidRPr="00497DE4">
        <w:rPr>
          <w:rFonts w:asciiTheme="minorHAnsi" w:eastAsia="Arial" w:hAnsiTheme="minorHAnsi" w:cs="Arial"/>
          <w:spacing w:val="-3"/>
          <w:sz w:val="26"/>
          <w:szCs w:val="26"/>
        </w:rPr>
        <w:t>a</w:t>
      </w:r>
      <w:r w:rsidRPr="00497DE4">
        <w:rPr>
          <w:rFonts w:asciiTheme="minorHAnsi" w:eastAsia="Arial" w:hAnsiTheme="minorHAnsi" w:cs="Arial"/>
          <w:spacing w:val="-1"/>
          <w:sz w:val="26"/>
          <w:szCs w:val="26"/>
        </w:rPr>
        <w:t>c</w:t>
      </w:r>
      <w:r w:rsidRPr="00497DE4">
        <w:rPr>
          <w:rFonts w:asciiTheme="minorHAnsi" w:eastAsia="Arial" w:hAnsiTheme="minorHAnsi" w:cs="Arial"/>
          <w:sz w:val="26"/>
          <w:szCs w:val="26"/>
        </w:rPr>
        <w:t xml:space="preserve">t </w:t>
      </w:r>
      <w:r w:rsidRPr="00497DE4">
        <w:rPr>
          <w:rFonts w:asciiTheme="minorHAnsi" w:eastAsia="Arial" w:hAnsiTheme="minorHAnsi" w:cs="Arial"/>
          <w:spacing w:val="1"/>
          <w:sz w:val="26"/>
          <w:szCs w:val="26"/>
        </w:rPr>
        <w:t>t</w:t>
      </w:r>
      <w:r w:rsidRPr="00497DE4">
        <w:rPr>
          <w:rFonts w:asciiTheme="minorHAnsi" w:eastAsia="Arial" w:hAnsiTheme="minorHAnsi" w:cs="Arial"/>
          <w:sz w:val="26"/>
          <w:szCs w:val="26"/>
        </w:rPr>
        <w:t>he</w:t>
      </w:r>
      <w:r w:rsidRPr="00497DE4">
        <w:rPr>
          <w:rFonts w:asciiTheme="minorHAnsi" w:eastAsia="Arial" w:hAnsiTheme="minorHAnsi" w:cs="Arial"/>
          <w:spacing w:val="-1"/>
          <w:sz w:val="26"/>
          <w:szCs w:val="26"/>
        </w:rPr>
        <w:t xml:space="preserve"> </w:t>
      </w:r>
      <w:r w:rsidRPr="00497DE4">
        <w:rPr>
          <w:rFonts w:asciiTheme="minorHAnsi" w:eastAsia="Arial" w:hAnsiTheme="minorHAnsi" w:cs="Arial"/>
          <w:spacing w:val="1"/>
          <w:sz w:val="26"/>
          <w:szCs w:val="26"/>
        </w:rPr>
        <w:t>t</w:t>
      </w:r>
      <w:r w:rsidRPr="00497DE4">
        <w:rPr>
          <w:rFonts w:asciiTheme="minorHAnsi" w:eastAsia="Arial" w:hAnsiTheme="minorHAnsi" w:cs="Arial"/>
          <w:sz w:val="26"/>
          <w:szCs w:val="26"/>
        </w:rPr>
        <w:t>e</w:t>
      </w:r>
      <w:r w:rsidRPr="00497DE4">
        <w:rPr>
          <w:rFonts w:asciiTheme="minorHAnsi" w:eastAsia="Arial" w:hAnsiTheme="minorHAnsi" w:cs="Arial"/>
          <w:spacing w:val="-3"/>
          <w:sz w:val="26"/>
          <w:szCs w:val="26"/>
        </w:rPr>
        <w:t>a</w:t>
      </w:r>
      <w:r w:rsidRPr="00497DE4">
        <w:rPr>
          <w:rFonts w:asciiTheme="minorHAnsi" w:eastAsia="Arial" w:hAnsiTheme="minorHAnsi" w:cs="Arial"/>
          <w:spacing w:val="1"/>
          <w:sz w:val="26"/>
          <w:szCs w:val="26"/>
        </w:rPr>
        <w:t>c</w:t>
      </w:r>
      <w:r w:rsidRPr="00497DE4">
        <w:rPr>
          <w:rFonts w:asciiTheme="minorHAnsi" w:eastAsia="Arial" w:hAnsiTheme="minorHAnsi" w:cs="Arial"/>
          <w:sz w:val="26"/>
          <w:szCs w:val="26"/>
        </w:rPr>
        <w:t>her</w:t>
      </w:r>
      <w:r w:rsidRPr="00497DE4">
        <w:rPr>
          <w:rFonts w:asciiTheme="minorHAnsi" w:eastAsia="Arial" w:hAnsiTheme="minorHAnsi" w:cs="Arial"/>
          <w:spacing w:val="-1"/>
          <w:sz w:val="26"/>
          <w:szCs w:val="26"/>
        </w:rPr>
        <w:t xml:space="preserve"> </w:t>
      </w:r>
      <w:r w:rsidRPr="00497DE4">
        <w:rPr>
          <w:rFonts w:asciiTheme="minorHAnsi" w:eastAsia="Arial" w:hAnsiTheme="minorHAnsi" w:cs="Arial"/>
          <w:sz w:val="26"/>
          <w:szCs w:val="26"/>
        </w:rPr>
        <w:t>i</w:t>
      </w:r>
      <w:r w:rsidRPr="00497DE4">
        <w:rPr>
          <w:rFonts w:asciiTheme="minorHAnsi" w:eastAsia="Arial" w:hAnsiTheme="minorHAnsi" w:cs="Arial"/>
          <w:spacing w:val="-1"/>
          <w:sz w:val="26"/>
          <w:szCs w:val="26"/>
        </w:rPr>
        <w:t>mm</w:t>
      </w:r>
      <w:r w:rsidRPr="00497DE4">
        <w:rPr>
          <w:rFonts w:asciiTheme="minorHAnsi" w:eastAsia="Arial" w:hAnsiTheme="minorHAnsi" w:cs="Arial"/>
          <w:sz w:val="26"/>
          <w:szCs w:val="26"/>
        </w:rPr>
        <w:t>ed</w:t>
      </w:r>
      <w:r w:rsidRPr="00497DE4">
        <w:rPr>
          <w:rFonts w:asciiTheme="minorHAnsi" w:eastAsia="Arial" w:hAnsiTheme="minorHAnsi" w:cs="Arial"/>
          <w:spacing w:val="-3"/>
          <w:sz w:val="26"/>
          <w:szCs w:val="26"/>
        </w:rPr>
        <w:t>i</w:t>
      </w:r>
      <w:r w:rsidRPr="00497DE4">
        <w:rPr>
          <w:rFonts w:asciiTheme="minorHAnsi" w:eastAsia="Arial" w:hAnsiTheme="minorHAnsi" w:cs="Arial"/>
          <w:sz w:val="26"/>
          <w:szCs w:val="26"/>
        </w:rPr>
        <w:t>a</w:t>
      </w:r>
      <w:r w:rsidRPr="00497DE4">
        <w:rPr>
          <w:rFonts w:asciiTheme="minorHAnsi" w:eastAsia="Arial" w:hAnsiTheme="minorHAnsi" w:cs="Arial"/>
          <w:spacing w:val="1"/>
          <w:sz w:val="26"/>
          <w:szCs w:val="26"/>
        </w:rPr>
        <w:t>t</w:t>
      </w:r>
      <w:r w:rsidRPr="00497DE4">
        <w:rPr>
          <w:rFonts w:asciiTheme="minorHAnsi" w:eastAsia="Arial" w:hAnsiTheme="minorHAnsi" w:cs="Arial"/>
          <w:sz w:val="26"/>
          <w:szCs w:val="26"/>
        </w:rPr>
        <w:t>ely</w:t>
      </w:r>
      <w:r w:rsidRPr="00497DE4">
        <w:rPr>
          <w:rFonts w:asciiTheme="minorHAnsi" w:eastAsia="Arial" w:hAnsiTheme="minorHAnsi" w:cs="Arial"/>
          <w:spacing w:val="-2"/>
          <w:sz w:val="26"/>
          <w:szCs w:val="26"/>
        </w:rPr>
        <w:t xml:space="preserve"> </w:t>
      </w:r>
      <w:r w:rsidRPr="00497DE4">
        <w:rPr>
          <w:rFonts w:asciiTheme="minorHAnsi" w:eastAsia="Arial" w:hAnsiTheme="minorHAnsi" w:cs="Arial"/>
          <w:spacing w:val="1"/>
          <w:sz w:val="26"/>
          <w:szCs w:val="26"/>
        </w:rPr>
        <w:t>t</w:t>
      </w:r>
      <w:r w:rsidRPr="00497DE4">
        <w:rPr>
          <w:rFonts w:asciiTheme="minorHAnsi" w:eastAsia="Arial" w:hAnsiTheme="minorHAnsi" w:cs="Arial"/>
          <w:sz w:val="26"/>
          <w:szCs w:val="26"/>
        </w:rPr>
        <w:t>o</w:t>
      </w:r>
      <w:r w:rsidRPr="00497DE4">
        <w:rPr>
          <w:rFonts w:asciiTheme="minorHAnsi" w:eastAsia="Arial" w:hAnsiTheme="minorHAnsi" w:cs="Arial"/>
          <w:spacing w:val="-1"/>
          <w:sz w:val="26"/>
          <w:szCs w:val="26"/>
        </w:rPr>
        <w:t xml:space="preserve"> </w:t>
      </w:r>
      <w:r w:rsidRPr="00497DE4">
        <w:rPr>
          <w:rFonts w:asciiTheme="minorHAnsi" w:eastAsia="Arial" w:hAnsiTheme="minorHAnsi" w:cs="Arial"/>
          <w:sz w:val="26"/>
          <w:szCs w:val="26"/>
        </w:rPr>
        <w:t>re</w:t>
      </w:r>
      <w:r w:rsidRPr="00497DE4">
        <w:rPr>
          <w:rFonts w:asciiTheme="minorHAnsi" w:eastAsia="Arial" w:hAnsiTheme="minorHAnsi" w:cs="Arial"/>
          <w:spacing w:val="-1"/>
          <w:sz w:val="26"/>
          <w:szCs w:val="26"/>
        </w:rPr>
        <w:t>m</w:t>
      </w:r>
      <w:r w:rsidRPr="00497DE4">
        <w:rPr>
          <w:rFonts w:asciiTheme="minorHAnsi" w:eastAsia="Arial" w:hAnsiTheme="minorHAnsi" w:cs="Arial"/>
          <w:sz w:val="26"/>
          <w:szCs w:val="26"/>
        </w:rPr>
        <w:t>edia</w:t>
      </w:r>
      <w:r w:rsidRPr="00497DE4">
        <w:rPr>
          <w:rFonts w:asciiTheme="minorHAnsi" w:eastAsia="Arial" w:hAnsiTheme="minorHAnsi" w:cs="Arial"/>
          <w:spacing w:val="-2"/>
          <w:sz w:val="26"/>
          <w:szCs w:val="26"/>
        </w:rPr>
        <w:t>t</w:t>
      </w:r>
      <w:r w:rsidRPr="00497DE4">
        <w:rPr>
          <w:rFonts w:asciiTheme="minorHAnsi" w:eastAsia="Arial" w:hAnsiTheme="minorHAnsi" w:cs="Arial"/>
          <w:sz w:val="26"/>
          <w:szCs w:val="26"/>
        </w:rPr>
        <w:t>e.</w:t>
      </w:r>
      <w:r w:rsidRPr="00497DE4">
        <w:rPr>
          <w:rFonts w:asciiTheme="minorHAnsi" w:eastAsia="Arial" w:hAnsiTheme="minorHAnsi" w:cs="Arial"/>
          <w:b/>
          <w:spacing w:val="-1"/>
          <w:sz w:val="26"/>
          <w:szCs w:val="26"/>
        </w:rPr>
        <w:t xml:space="preserve"> </w:t>
      </w:r>
    </w:p>
    <w:p w:rsidR="00497DE4" w:rsidRDefault="00497DE4" w:rsidP="00497DE4">
      <w:pPr>
        <w:spacing w:before="97"/>
        <w:ind w:right="271"/>
        <w:jc w:val="center"/>
        <w:rPr>
          <w:rFonts w:asciiTheme="minorHAnsi" w:eastAsia="Arial" w:hAnsiTheme="minorHAnsi" w:cs="Arial"/>
          <w:b/>
          <w:spacing w:val="-1"/>
          <w:sz w:val="32"/>
          <w:szCs w:val="36"/>
          <w:u w:val="single"/>
        </w:rPr>
      </w:pPr>
      <w:r w:rsidRPr="00497DE4">
        <w:rPr>
          <w:rFonts w:asciiTheme="minorHAnsi" w:eastAsia="Arial" w:hAnsiTheme="minorHAnsi" w:cs="Arial"/>
          <w:b/>
          <w:spacing w:val="-1"/>
          <w:sz w:val="32"/>
          <w:szCs w:val="36"/>
          <w:u w:val="single"/>
        </w:rPr>
        <w:t>Classroom Assignments</w:t>
      </w:r>
    </w:p>
    <w:p w:rsidR="00497DE4" w:rsidRPr="002640A6" w:rsidRDefault="00497DE4" w:rsidP="00497DE4">
      <w:pPr>
        <w:spacing w:before="97"/>
        <w:ind w:right="271"/>
        <w:rPr>
          <w:rFonts w:asciiTheme="minorHAnsi" w:eastAsia="Arial" w:hAnsiTheme="minorHAnsi" w:cs="Arial"/>
          <w:spacing w:val="-1"/>
          <w:sz w:val="26"/>
          <w:szCs w:val="26"/>
        </w:rPr>
      </w:pPr>
      <w:r w:rsidRPr="002640A6">
        <w:rPr>
          <w:rFonts w:asciiTheme="minorHAnsi" w:eastAsia="Arial" w:hAnsiTheme="minorHAnsi" w:cs="Arial"/>
          <w:spacing w:val="-1"/>
          <w:sz w:val="26"/>
          <w:szCs w:val="26"/>
        </w:rPr>
        <w:t>Scholars are assigned to classes based on educational needs</w:t>
      </w:r>
      <w:r w:rsidR="00CD1A82">
        <w:rPr>
          <w:rFonts w:asciiTheme="minorHAnsi" w:eastAsia="Arial" w:hAnsiTheme="minorHAnsi" w:cs="Arial"/>
          <w:spacing w:val="-1"/>
          <w:sz w:val="26"/>
          <w:szCs w:val="26"/>
        </w:rPr>
        <w:t>. P</w:t>
      </w:r>
      <w:r w:rsidRPr="002640A6">
        <w:rPr>
          <w:rFonts w:asciiTheme="minorHAnsi" w:eastAsia="Arial" w:hAnsiTheme="minorHAnsi" w:cs="Arial"/>
          <w:spacing w:val="-1"/>
          <w:sz w:val="26"/>
          <w:szCs w:val="26"/>
        </w:rPr>
        <w:t>arent request for specific class assignment will only be considered under special circumstances.</w:t>
      </w:r>
    </w:p>
    <w:p w:rsidR="006440C1" w:rsidRPr="00D15EFF" w:rsidRDefault="006440C1" w:rsidP="00D15EFF">
      <w:pPr>
        <w:spacing w:line="276" w:lineRule="auto"/>
        <w:ind w:right="845"/>
        <w:jc w:val="center"/>
        <w:rPr>
          <w:rFonts w:asciiTheme="minorHAnsi" w:eastAsia="Calibri" w:hAnsiTheme="minorHAnsi" w:cs="Calibri"/>
          <w:sz w:val="32"/>
          <w:szCs w:val="32"/>
          <w:u w:val="single"/>
        </w:rPr>
      </w:pPr>
      <w:r w:rsidRPr="00E31F7E">
        <w:rPr>
          <w:rFonts w:asciiTheme="minorHAnsi" w:eastAsia="Calibri" w:hAnsiTheme="minorHAnsi" w:cs="Calibri"/>
          <w:b/>
          <w:sz w:val="32"/>
          <w:szCs w:val="32"/>
          <w:u w:val="single"/>
        </w:rPr>
        <w:t>S</w:t>
      </w:r>
      <w:r w:rsidRPr="00E31F7E">
        <w:rPr>
          <w:rFonts w:asciiTheme="minorHAnsi" w:eastAsia="Calibri" w:hAnsiTheme="minorHAnsi" w:cs="Calibri"/>
          <w:b/>
          <w:spacing w:val="1"/>
          <w:sz w:val="32"/>
          <w:szCs w:val="32"/>
          <w:u w:val="single"/>
        </w:rPr>
        <w:t>c</w:t>
      </w:r>
      <w:r w:rsidRPr="00E31F7E">
        <w:rPr>
          <w:rFonts w:asciiTheme="minorHAnsi" w:eastAsia="Calibri" w:hAnsiTheme="minorHAnsi" w:cs="Calibri"/>
          <w:b/>
          <w:spacing w:val="-1"/>
          <w:sz w:val="32"/>
          <w:szCs w:val="32"/>
          <w:u w:val="single"/>
        </w:rPr>
        <w:t>h</w:t>
      </w:r>
      <w:r w:rsidRPr="00E31F7E">
        <w:rPr>
          <w:rFonts w:asciiTheme="minorHAnsi" w:eastAsia="Calibri" w:hAnsiTheme="minorHAnsi" w:cs="Calibri"/>
          <w:b/>
          <w:spacing w:val="1"/>
          <w:sz w:val="32"/>
          <w:szCs w:val="32"/>
          <w:u w:val="single"/>
        </w:rPr>
        <w:t>oo</w:t>
      </w:r>
      <w:r w:rsidRPr="00E31F7E">
        <w:rPr>
          <w:rFonts w:asciiTheme="minorHAnsi" w:eastAsia="Calibri" w:hAnsiTheme="minorHAnsi" w:cs="Calibri"/>
          <w:b/>
          <w:sz w:val="32"/>
          <w:szCs w:val="32"/>
          <w:u w:val="single"/>
        </w:rPr>
        <w:t>l</w:t>
      </w:r>
      <w:r w:rsidRPr="00E31F7E">
        <w:rPr>
          <w:rFonts w:asciiTheme="minorHAnsi" w:eastAsia="Calibri" w:hAnsiTheme="minorHAnsi" w:cs="Calibri"/>
          <w:b/>
          <w:spacing w:val="-8"/>
          <w:sz w:val="32"/>
          <w:szCs w:val="32"/>
          <w:u w:val="single"/>
        </w:rPr>
        <w:t xml:space="preserve"> </w:t>
      </w:r>
      <w:r w:rsidRPr="00E31F7E">
        <w:rPr>
          <w:rFonts w:asciiTheme="minorHAnsi" w:eastAsia="Calibri" w:hAnsiTheme="minorHAnsi" w:cs="Calibri"/>
          <w:b/>
          <w:spacing w:val="1"/>
          <w:sz w:val="32"/>
          <w:szCs w:val="32"/>
          <w:u w:val="single"/>
        </w:rPr>
        <w:t>W</w:t>
      </w:r>
      <w:r w:rsidRPr="00E31F7E">
        <w:rPr>
          <w:rFonts w:asciiTheme="minorHAnsi" w:eastAsia="Calibri" w:hAnsiTheme="minorHAnsi" w:cs="Calibri"/>
          <w:b/>
          <w:sz w:val="32"/>
          <w:szCs w:val="32"/>
          <w:u w:val="single"/>
        </w:rPr>
        <w:t>ide</w:t>
      </w:r>
      <w:r w:rsidRPr="00E31F7E">
        <w:rPr>
          <w:rFonts w:asciiTheme="minorHAnsi" w:eastAsia="Calibri" w:hAnsiTheme="minorHAnsi" w:cs="Calibri"/>
          <w:b/>
          <w:spacing w:val="-7"/>
          <w:sz w:val="32"/>
          <w:szCs w:val="32"/>
          <w:u w:val="single"/>
        </w:rPr>
        <w:t xml:space="preserve"> </w:t>
      </w:r>
      <w:r w:rsidRPr="00E31F7E">
        <w:rPr>
          <w:rFonts w:asciiTheme="minorHAnsi" w:eastAsia="Calibri" w:hAnsiTheme="minorHAnsi" w:cs="Calibri"/>
          <w:b/>
          <w:sz w:val="32"/>
          <w:szCs w:val="32"/>
          <w:u w:val="single"/>
        </w:rPr>
        <w:t>Beh</w:t>
      </w:r>
      <w:r w:rsidRPr="00E31F7E">
        <w:rPr>
          <w:rFonts w:asciiTheme="minorHAnsi" w:eastAsia="Calibri" w:hAnsiTheme="minorHAnsi" w:cs="Calibri"/>
          <w:b/>
          <w:spacing w:val="-4"/>
          <w:sz w:val="32"/>
          <w:szCs w:val="32"/>
          <w:u w:val="single"/>
        </w:rPr>
        <w:t>a</w:t>
      </w:r>
      <w:r w:rsidRPr="00E31F7E">
        <w:rPr>
          <w:rFonts w:asciiTheme="minorHAnsi" w:eastAsia="Calibri" w:hAnsiTheme="minorHAnsi" w:cs="Calibri"/>
          <w:b/>
          <w:sz w:val="32"/>
          <w:szCs w:val="32"/>
          <w:u w:val="single"/>
        </w:rPr>
        <w:t>vi</w:t>
      </w:r>
      <w:r w:rsidRPr="00E31F7E">
        <w:rPr>
          <w:rFonts w:asciiTheme="minorHAnsi" w:eastAsia="Calibri" w:hAnsiTheme="minorHAnsi" w:cs="Calibri"/>
          <w:b/>
          <w:spacing w:val="2"/>
          <w:sz w:val="32"/>
          <w:szCs w:val="32"/>
          <w:u w:val="single"/>
        </w:rPr>
        <w:t>o</w:t>
      </w:r>
      <w:r w:rsidRPr="00E31F7E">
        <w:rPr>
          <w:rFonts w:asciiTheme="minorHAnsi" w:eastAsia="Calibri" w:hAnsiTheme="minorHAnsi" w:cs="Calibri"/>
          <w:b/>
          <w:spacing w:val="-8"/>
          <w:sz w:val="32"/>
          <w:szCs w:val="32"/>
          <w:u w:val="single"/>
        </w:rPr>
        <w:t>r</w:t>
      </w:r>
      <w:r w:rsidRPr="00E31F7E">
        <w:rPr>
          <w:rFonts w:asciiTheme="minorHAnsi" w:eastAsia="Calibri" w:hAnsiTheme="minorHAnsi" w:cs="Calibri"/>
          <w:b/>
          <w:sz w:val="32"/>
          <w:szCs w:val="32"/>
          <w:u w:val="single"/>
        </w:rPr>
        <w:t>al</w:t>
      </w:r>
      <w:r w:rsidRPr="00E31F7E">
        <w:rPr>
          <w:rFonts w:asciiTheme="minorHAnsi" w:eastAsia="Calibri" w:hAnsiTheme="minorHAnsi" w:cs="Calibri"/>
          <w:b/>
          <w:spacing w:val="-11"/>
          <w:sz w:val="32"/>
          <w:szCs w:val="32"/>
          <w:u w:val="single"/>
        </w:rPr>
        <w:t xml:space="preserve"> </w:t>
      </w:r>
      <w:r w:rsidRPr="00E31F7E">
        <w:rPr>
          <w:rFonts w:asciiTheme="minorHAnsi" w:eastAsia="Calibri" w:hAnsiTheme="minorHAnsi" w:cs="Calibri"/>
          <w:b/>
          <w:w w:val="99"/>
          <w:sz w:val="32"/>
          <w:szCs w:val="32"/>
          <w:u w:val="single"/>
        </w:rPr>
        <w:t>Ex</w:t>
      </w:r>
      <w:r w:rsidRPr="00E31F7E">
        <w:rPr>
          <w:rFonts w:asciiTheme="minorHAnsi" w:eastAsia="Calibri" w:hAnsiTheme="minorHAnsi" w:cs="Calibri"/>
          <w:b/>
          <w:spacing w:val="-1"/>
          <w:w w:val="99"/>
          <w:sz w:val="32"/>
          <w:szCs w:val="32"/>
          <w:u w:val="single"/>
        </w:rPr>
        <w:t>p</w:t>
      </w:r>
      <w:r w:rsidRPr="00E31F7E">
        <w:rPr>
          <w:rFonts w:asciiTheme="minorHAnsi" w:eastAsia="Calibri" w:hAnsiTheme="minorHAnsi" w:cs="Calibri"/>
          <w:b/>
          <w:w w:val="99"/>
          <w:sz w:val="32"/>
          <w:szCs w:val="32"/>
          <w:u w:val="single"/>
        </w:rPr>
        <w:t>e</w:t>
      </w:r>
      <w:r w:rsidRPr="00E31F7E">
        <w:rPr>
          <w:rFonts w:asciiTheme="minorHAnsi" w:eastAsia="Calibri" w:hAnsiTheme="minorHAnsi" w:cs="Calibri"/>
          <w:b/>
          <w:spacing w:val="1"/>
          <w:w w:val="99"/>
          <w:sz w:val="32"/>
          <w:szCs w:val="32"/>
          <w:u w:val="single"/>
        </w:rPr>
        <w:t>c</w:t>
      </w:r>
      <w:r w:rsidRPr="00E31F7E">
        <w:rPr>
          <w:rFonts w:asciiTheme="minorHAnsi" w:eastAsia="Calibri" w:hAnsiTheme="minorHAnsi" w:cs="Calibri"/>
          <w:b/>
          <w:spacing w:val="-3"/>
          <w:sz w:val="32"/>
          <w:szCs w:val="32"/>
          <w:u w:val="single"/>
        </w:rPr>
        <w:t>t</w:t>
      </w:r>
      <w:r w:rsidRPr="00E31F7E">
        <w:rPr>
          <w:rFonts w:asciiTheme="minorHAnsi" w:eastAsia="Calibri" w:hAnsiTheme="minorHAnsi" w:cs="Calibri"/>
          <w:b/>
          <w:spacing w:val="-2"/>
          <w:w w:val="99"/>
          <w:sz w:val="32"/>
          <w:szCs w:val="32"/>
          <w:u w:val="single"/>
        </w:rPr>
        <w:t>a</w:t>
      </w:r>
      <w:r w:rsidRPr="00E31F7E">
        <w:rPr>
          <w:rFonts w:asciiTheme="minorHAnsi" w:eastAsia="Calibri" w:hAnsiTheme="minorHAnsi" w:cs="Calibri"/>
          <w:b/>
          <w:w w:val="99"/>
          <w:sz w:val="32"/>
          <w:szCs w:val="32"/>
          <w:u w:val="single"/>
        </w:rPr>
        <w:t>ti</w:t>
      </w:r>
      <w:r w:rsidRPr="00E31F7E">
        <w:rPr>
          <w:rFonts w:asciiTheme="minorHAnsi" w:eastAsia="Calibri" w:hAnsiTheme="minorHAnsi" w:cs="Calibri"/>
          <w:b/>
          <w:spacing w:val="1"/>
          <w:w w:val="99"/>
          <w:sz w:val="32"/>
          <w:szCs w:val="32"/>
          <w:u w:val="single"/>
        </w:rPr>
        <w:t>o</w:t>
      </w:r>
      <w:r w:rsidRPr="00E31F7E">
        <w:rPr>
          <w:rFonts w:asciiTheme="minorHAnsi" w:eastAsia="Calibri" w:hAnsiTheme="minorHAnsi" w:cs="Calibri"/>
          <w:b/>
          <w:spacing w:val="-1"/>
          <w:w w:val="99"/>
          <w:sz w:val="32"/>
          <w:szCs w:val="32"/>
          <w:u w:val="single"/>
        </w:rPr>
        <w:t>n</w:t>
      </w:r>
      <w:r w:rsidRPr="00E31F7E">
        <w:rPr>
          <w:rFonts w:asciiTheme="minorHAnsi" w:eastAsia="Calibri" w:hAnsiTheme="minorHAnsi" w:cs="Calibri"/>
          <w:b/>
          <w:sz w:val="32"/>
          <w:szCs w:val="32"/>
          <w:u w:val="single"/>
        </w:rPr>
        <w:t>s</w:t>
      </w:r>
    </w:p>
    <w:p w:rsidR="00D15EFF" w:rsidRPr="002640A6" w:rsidRDefault="006440C1" w:rsidP="00D15EFF">
      <w:pPr>
        <w:ind w:right="177"/>
        <w:rPr>
          <w:rFonts w:asciiTheme="minorHAnsi" w:eastAsia="Arial" w:hAnsiTheme="minorHAnsi" w:cs="Arial"/>
          <w:sz w:val="26"/>
          <w:szCs w:val="26"/>
        </w:rPr>
      </w:pPr>
      <w:r w:rsidRPr="002640A6">
        <w:rPr>
          <w:rFonts w:asciiTheme="minorHAnsi" w:eastAsia="Arial" w:hAnsiTheme="minorHAnsi" w:cs="Arial"/>
          <w:spacing w:val="2"/>
          <w:sz w:val="26"/>
          <w:szCs w:val="26"/>
        </w:rPr>
        <w:t>T</w:t>
      </w:r>
      <w:r w:rsidRPr="002640A6">
        <w:rPr>
          <w:rFonts w:asciiTheme="minorHAnsi" w:eastAsia="Arial" w:hAnsiTheme="minorHAnsi" w:cs="Arial"/>
          <w:spacing w:val="-1"/>
          <w:sz w:val="26"/>
          <w:szCs w:val="26"/>
        </w:rPr>
        <w:t>h</w:t>
      </w:r>
      <w:r w:rsidRPr="002640A6">
        <w:rPr>
          <w:rFonts w:asciiTheme="minorHAnsi" w:eastAsia="Arial" w:hAnsiTheme="minorHAnsi" w:cs="Arial"/>
          <w:sz w:val="26"/>
          <w:szCs w:val="26"/>
        </w:rPr>
        <w:t>e</w:t>
      </w:r>
      <w:r w:rsidRPr="002640A6">
        <w:rPr>
          <w:rFonts w:asciiTheme="minorHAnsi" w:eastAsia="Arial" w:hAnsiTheme="minorHAnsi" w:cs="Arial"/>
          <w:spacing w:val="-1"/>
          <w:sz w:val="26"/>
          <w:szCs w:val="26"/>
        </w:rPr>
        <w:t xml:space="preserve"> </w:t>
      </w:r>
      <w:r w:rsidR="00485410" w:rsidRPr="002640A6">
        <w:rPr>
          <w:rFonts w:asciiTheme="minorHAnsi" w:eastAsia="Arial" w:hAnsiTheme="minorHAnsi" w:cs="Arial"/>
          <w:spacing w:val="3"/>
          <w:sz w:val="26"/>
          <w:szCs w:val="26"/>
        </w:rPr>
        <w:t xml:space="preserve">school rules </w:t>
      </w:r>
      <w:r w:rsidRPr="002640A6">
        <w:rPr>
          <w:rFonts w:asciiTheme="minorHAnsi" w:eastAsia="Arial" w:hAnsiTheme="minorHAnsi" w:cs="Arial"/>
          <w:spacing w:val="-2"/>
          <w:sz w:val="26"/>
          <w:szCs w:val="26"/>
        </w:rPr>
        <w:t>w</w:t>
      </w:r>
      <w:r w:rsidRPr="002640A6">
        <w:rPr>
          <w:rFonts w:asciiTheme="minorHAnsi" w:eastAsia="Arial" w:hAnsiTheme="minorHAnsi" w:cs="Arial"/>
          <w:sz w:val="26"/>
          <w:szCs w:val="26"/>
        </w:rPr>
        <w:t>i</w:t>
      </w:r>
      <w:r w:rsidRPr="002640A6">
        <w:rPr>
          <w:rFonts w:asciiTheme="minorHAnsi" w:eastAsia="Arial" w:hAnsiTheme="minorHAnsi" w:cs="Arial"/>
          <w:spacing w:val="-1"/>
          <w:sz w:val="26"/>
          <w:szCs w:val="26"/>
        </w:rPr>
        <w:t>l</w:t>
      </w:r>
      <w:r w:rsidRPr="002640A6">
        <w:rPr>
          <w:rFonts w:asciiTheme="minorHAnsi" w:eastAsia="Arial" w:hAnsiTheme="minorHAnsi" w:cs="Arial"/>
          <w:sz w:val="26"/>
          <w:szCs w:val="26"/>
        </w:rPr>
        <w:t xml:space="preserve">l </w:t>
      </w:r>
      <w:r w:rsidRPr="002640A6">
        <w:rPr>
          <w:rFonts w:asciiTheme="minorHAnsi" w:eastAsia="Arial" w:hAnsiTheme="minorHAnsi" w:cs="Arial"/>
          <w:spacing w:val="1"/>
          <w:sz w:val="26"/>
          <w:szCs w:val="26"/>
        </w:rPr>
        <w:t>b</w:t>
      </w:r>
      <w:r w:rsidRPr="002640A6">
        <w:rPr>
          <w:rFonts w:asciiTheme="minorHAnsi" w:eastAsia="Arial" w:hAnsiTheme="minorHAnsi" w:cs="Arial"/>
          <w:sz w:val="26"/>
          <w:szCs w:val="26"/>
        </w:rPr>
        <w:t>e</w:t>
      </w:r>
      <w:r w:rsidRPr="002640A6">
        <w:rPr>
          <w:rFonts w:asciiTheme="minorHAnsi" w:eastAsia="Arial" w:hAnsiTheme="minorHAnsi" w:cs="Arial"/>
          <w:spacing w:val="-1"/>
          <w:sz w:val="26"/>
          <w:szCs w:val="26"/>
        </w:rPr>
        <w:t xml:space="preserve"> </w:t>
      </w:r>
      <w:r w:rsidRPr="002640A6">
        <w:rPr>
          <w:rFonts w:asciiTheme="minorHAnsi" w:eastAsia="Arial" w:hAnsiTheme="minorHAnsi" w:cs="Arial"/>
          <w:spacing w:val="1"/>
          <w:sz w:val="26"/>
          <w:szCs w:val="26"/>
        </w:rPr>
        <w:t>po</w:t>
      </w:r>
      <w:r w:rsidRPr="002640A6">
        <w:rPr>
          <w:rFonts w:asciiTheme="minorHAnsi" w:eastAsia="Arial" w:hAnsiTheme="minorHAnsi" w:cs="Arial"/>
          <w:sz w:val="26"/>
          <w:szCs w:val="26"/>
        </w:rPr>
        <w:t>st</w:t>
      </w:r>
      <w:r w:rsidRPr="002640A6">
        <w:rPr>
          <w:rFonts w:asciiTheme="minorHAnsi" w:eastAsia="Arial" w:hAnsiTheme="minorHAnsi" w:cs="Arial"/>
          <w:spacing w:val="-1"/>
          <w:sz w:val="26"/>
          <w:szCs w:val="26"/>
        </w:rPr>
        <w:t>e</w:t>
      </w:r>
      <w:r w:rsidRPr="002640A6">
        <w:rPr>
          <w:rFonts w:asciiTheme="minorHAnsi" w:eastAsia="Arial" w:hAnsiTheme="minorHAnsi" w:cs="Arial"/>
          <w:sz w:val="26"/>
          <w:szCs w:val="26"/>
        </w:rPr>
        <w:t>d</w:t>
      </w:r>
      <w:r w:rsidRPr="002640A6">
        <w:rPr>
          <w:rFonts w:asciiTheme="minorHAnsi" w:eastAsia="Arial" w:hAnsiTheme="minorHAnsi" w:cs="Arial"/>
          <w:spacing w:val="1"/>
          <w:sz w:val="26"/>
          <w:szCs w:val="26"/>
        </w:rPr>
        <w:t xml:space="preserve"> </w:t>
      </w:r>
      <w:r w:rsidRPr="002640A6">
        <w:rPr>
          <w:rFonts w:asciiTheme="minorHAnsi" w:eastAsia="Arial" w:hAnsiTheme="minorHAnsi" w:cs="Arial"/>
          <w:sz w:val="26"/>
          <w:szCs w:val="26"/>
        </w:rPr>
        <w:t>in</w:t>
      </w:r>
      <w:r w:rsidRPr="002640A6">
        <w:rPr>
          <w:rFonts w:asciiTheme="minorHAnsi" w:eastAsia="Arial" w:hAnsiTheme="minorHAnsi" w:cs="Arial"/>
          <w:spacing w:val="-1"/>
          <w:sz w:val="26"/>
          <w:szCs w:val="26"/>
        </w:rPr>
        <w:t xml:space="preserve"> </w:t>
      </w:r>
      <w:r w:rsidRPr="002640A6">
        <w:rPr>
          <w:rFonts w:asciiTheme="minorHAnsi" w:eastAsia="Arial" w:hAnsiTheme="minorHAnsi" w:cs="Arial"/>
          <w:spacing w:val="1"/>
          <w:sz w:val="26"/>
          <w:szCs w:val="26"/>
        </w:rPr>
        <w:t>ea</w:t>
      </w:r>
      <w:r w:rsidRPr="002640A6">
        <w:rPr>
          <w:rFonts w:asciiTheme="minorHAnsi" w:eastAsia="Arial" w:hAnsiTheme="minorHAnsi" w:cs="Arial"/>
          <w:sz w:val="26"/>
          <w:szCs w:val="26"/>
        </w:rPr>
        <w:t>ch classro</w:t>
      </w:r>
      <w:r w:rsidRPr="002640A6">
        <w:rPr>
          <w:rFonts w:asciiTheme="minorHAnsi" w:eastAsia="Arial" w:hAnsiTheme="minorHAnsi" w:cs="Arial"/>
          <w:spacing w:val="1"/>
          <w:sz w:val="26"/>
          <w:szCs w:val="26"/>
        </w:rPr>
        <w:t>o</w:t>
      </w:r>
      <w:r w:rsidRPr="002640A6">
        <w:rPr>
          <w:rFonts w:asciiTheme="minorHAnsi" w:eastAsia="Arial" w:hAnsiTheme="minorHAnsi" w:cs="Arial"/>
          <w:sz w:val="26"/>
          <w:szCs w:val="26"/>
        </w:rPr>
        <w:t xml:space="preserve">m </w:t>
      </w:r>
      <w:r w:rsidRPr="002640A6">
        <w:rPr>
          <w:rFonts w:asciiTheme="minorHAnsi" w:eastAsia="Arial" w:hAnsiTheme="minorHAnsi" w:cs="Arial"/>
          <w:spacing w:val="1"/>
          <w:sz w:val="26"/>
          <w:szCs w:val="26"/>
        </w:rPr>
        <w:t>a</w:t>
      </w:r>
      <w:r w:rsidRPr="002640A6">
        <w:rPr>
          <w:rFonts w:asciiTheme="minorHAnsi" w:eastAsia="Arial" w:hAnsiTheme="minorHAnsi" w:cs="Arial"/>
          <w:spacing w:val="-1"/>
          <w:sz w:val="26"/>
          <w:szCs w:val="26"/>
        </w:rPr>
        <w:t>n</w:t>
      </w:r>
      <w:r w:rsidRPr="002640A6">
        <w:rPr>
          <w:rFonts w:asciiTheme="minorHAnsi" w:eastAsia="Arial" w:hAnsiTheme="minorHAnsi" w:cs="Arial"/>
          <w:sz w:val="26"/>
          <w:szCs w:val="26"/>
        </w:rPr>
        <w:t>d</w:t>
      </w:r>
      <w:r w:rsidRPr="002640A6">
        <w:rPr>
          <w:rFonts w:asciiTheme="minorHAnsi" w:eastAsia="Arial" w:hAnsiTheme="minorHAnsi" w:cs="Arial"/>
          <w:spacing w:val="1"/>
          <w:sz w:val="26"/>
          <w:szCs w:val="26"/>
        </w:rPr>
        <w:t xml:space="preserve"> th</w:t>
      </w:r>
      <w:r w:rsidRPr="002640A6">
        <w:rPr>
          <w:rFonts w:asciiTheme="minorHAnsi" w:eastAsia="Arial" w:hAnsiTheme="minorHAnsi" w:cs="Arial"/>
          <w:spacing w:val="-3"/>
          <w:sz w:val="26"/>
          <w:szCs w:val="26"/>
        </w:rPr>
        <w:t>r</w:t>
      </w:r>
      <w:r w:rsidRPr="002640A6">
        <w:rPr>
          <w:rFonts w:asciiTheme="minorHAnsi" w:eastAsia="Arial" w:hAnsiTheme="minorHAnsi" w:cs="Arial"/>
          <w:spacing w:val="1"/>
          <w:sz w:val="26"/>
          <w:szCs w:val="26"/>
        </w:rPr>
        <w:t>ou</w:t>
      </w:r>
      <w:r w:rsidRPr="002640A6">
        <w:rPr>
          <w:rFonts w:asciiTheme="minorHAnsi" w:eastAsia="Arial" w:hAnsiTheme="minorHAnsi" w:cs="Arial"/>
          <w:spacing w:val="-1"/>
          <w:sz w:val="26"/>
          <w:szCs w:val="26"/>
        </w:rPr>
        <w:t>gh</w:t>
      </w:r>
      <w:r w:rsidRPr="002640A6">
        <w:rPr>
          <w:rFonts w:asciiTheme="minorHAnsi" w:eastAsia="Arial" w:hAnsiTheme="minorHAnsi" w:cs="Arial"/>
          <w:spacing w:val="1"/>
          <w:sz w:val="26"/>
          <w:szCs w:val="26"/>
        </w:rPr>
        <w:t>ou</w:t>
      </w:r>
      <w:r w:rsidRPr="002640A6">
        <w:rPr>
          <w:rFonts w:asciiTheme="minorHAnsi" w:eastAsia="Arial" w:hAnsiTheme="minorHAnsi" w:cs="Arial"/>
          <w:sz w:val="26"/>
          <w:szCs w:val="26"/>
        </w:rPr>
        <w:t>t</w:t>
      </w:r>
      <w:r w:rsidRPr="002640A6">
        <w:rPr>
          <w:rFonts w:asciiTheme="minorHAnsi" w:eastAsia="Arial" w:hAnsiTheme="minorHAnsi" w:cs="Arial"/>
          <w:spacing w:val="1"/>
          <w:sz w:val="26"/>
          <w:szCs w:val="26"/>
        </w:rPr>
        <w:t xml:space="preserve"> </w:t>
      </w:r>
      <w:r w:rsidRPr="002640A6">
        <w:rPr>
          <w:rFonts w:asciiTheme="minorHAnsi" w:eastAsia="Arial" w:hAnsiTheme="minorHAnsi" w:cs="Arial"/>
          <w:spacing w:val="-2"/>
          <w:sz w:val="26"/>
          <w:szCs w:val="26"/>
        </w:rPr>
        <w:t>t</w:t>
      </w:r>
      <w:r w:rsidRPr="002640A6">
        <w:rPr>
          <w:rFonts w:asciiTheme="minorHAnsi" w:eastAsia="Arial" w:hAnsiTheme="minorHAnsi" w:cs="Arial"/>
          <w:spacing w:val="1"/>
          <w:sz w:val="26"/>
          <w:szCs w:val="26"/>
        </w:rPr>
        <w:t>h</w:t>
      </w:r>
      <w:r w:rsidRPr="002640A6">
        <w:rPr>
          <w:rFonts w:asciiTheme="minorHAnsi" w:eastAsia="Arial" w:hAnsiTheme="minorHAnsi" w:cs="Arial"/>
          <w:sz w:val="26"/>
          <w:szCs w:val="26"/>
        </w:rPr>
        <w:t>e</w:t>
      </w:r>
      <w:r w:rsidRPr="002640A6">
        <w:rPr>
          <w:rFonts w:asciiTheme="minorHAnsi" w:eastAsia="Arial" w:hAnsiTheme="minorHAnsi" w:cs="Arial"/>
          <w:spacing w:val="-1"/>
          <w:sz w:val="26"/>
          <w:szCs w:val="26"/>
        </w:rPr>
        <w:t xml:space="preserve"> </w:t>
      </w:r>
      <w:r w:rsidRPr="002640A6">
        <w:rPr>
          <w:rFonts w:asciiTheme="minorHAnsi" w:eastAsia="Arial" w:hAnsiTheme="minorHAnsi" w:cs="Arial"/>
          <w:spacing w:val="1"/>
          <w:sz w:val="26"/>
          <w:szCs w:val="26"/>
        </w:rPr>
        <w:t>bu</w:t>
      </w:r>
      <w:r w:rsidRPr="002640A6">
        <w:rPr>
          <w:rFonts w:asciiTheme="minorHAnsi" w:eastAsia="Arial" w:hAnsiTheme="minorHAnsi" w:cs="Arial"/>
          <w:sz w:val="26"/>
          <w:szCs w:val="26"/>
        </w:rPr>
        <w:t>i</w:t>
      </w:r>
      <w:r w:rsidRPr="002640A6">
        <w:rPr>
          <w:rFonts w:asciiTheme="minorHAnsi" w:eastAsia="Arial" w:hAnsiTheme="minorHAnsi" w:cs="Arial"/>
          <w:spacing w:val="-1"/>
          <w:sz w:val="26"/>
          <w:szCs w:val="26"/>
        </w:rPr>
        <w:t>l</w:t>
      </w:r>
      <w:r w:rsidRPr="002640A6">
        <w:rPr>
          <w:rFonts w:asciiTheme="minorHAnsi" w:eastAsia="Arial" w:hAnsiTheme="minorHAnsi" w:cs="Arial"/>
          <w:spacing w:val="1"/>
          <w:sz w:val="26"/>
          <w:szCs w:val="26"/>
        </w:rPr>
        <w:t>d</w:t>
      </w:r>
      <w:r w:rsidRPr="002640A6">
        <w:rPr>
          <w:rFonts w:asciiTheme="minorHAnsi" w:eastAsia="Arial" w:hAnsiTheme="minorHAnsi" w:cs="Arial"/>
          <w:sz w:val="26"/>
          <w:szCs w:val="26"/>
        </w:rPr>
        <w:t>ing</w:t>
      </w:r>
      <w:r w:rsidRPr="002640A6">
        <w:rPr>
          <w:rFonts w:asciiTheme="minorHAnsi" w:eastAsia="Arial" w:hAnsiTheme="minorHAnsi" w:cs="Arial"/>
          <w:spacing w:val="-1"/>
          <w:sz w:val="26"/>
          <w:szCs w:val="26"/>
        </w:rPr>
        <w:t xml:space="preserve"> d</w:t>
      </w:r>
      <w:r w:rsidRPr="002640A6">
        <w:rPr>
          <w:rFonts w:asciiTheme="minorHAnsi" w:eastAsia="Arial" w:hAnsiTheme="minorHAnsi" w:cs="Arial"/>
          <w:spacing w:val="1"/>
          <w:sz w:val="26"/>
          <w:szCs w:val="26"/>
        </w:rPr>
        <w:t>u</w:t>
      </w:r>
      <w:r w:rsidRPr="002640A6">
        <w:rPr>
          <w:rFonts w:asciiTheme="minorHAnsi" w:eastAsia="Arial" w:hAnsiTheme="minorHAnsi" w:cs="Arial"/>
          <w:sz w:val="26"/>
          <w:szCs w:val="26"/>
        </w:rPr>
        <w:t>r</w:t>
      </w:r>
      <w:r w:rsidRPr="002640A6">
        <w:rPr>
          <w:rFonts w:asciiTheme="minorHAnsi" w:eastAsia="Arial" w:hAnsiTheme="minorHAnsi" w:cs="Arial"/>
          <w:spacing w:val="-1"/>
          <w:sz w:val="26"/>
          <w:szCs w:val="26"/>
        </w:rPr>
        <w:t>i</w:t>
      </w:r>
      <w:r w:rsidRPr="002640A6">
        <w:rPr>
          <w:rFonts w:asciiTheme="minorHAnsi" w:eastAsia="Arial" w:hAnsiTheme="minorHAnsi" w:cs="Arial"/>
          <w:spacing w:val="1"/>
          <w:sz w:val="26"/>
          <w:szCs w:val="26"/>
        </w:rPr>
        <w:t>n</w:t>
      </w:r>
      <w:r w:rsidRPr="002640A6">
        <w:rPr>
          <w:rFonts w:asciiTheme="minorHAnsi" w:eastAsia="Arial" w:hAnsiTheme="minorHAnsi" w:cs="Arial"/>
          <w:sz w:val="26"/>
          <w:szCs w:val="26"/>
        </w:rPr>
        <w:t>g</w:t>
      </w:r>
      <w:r w:rsidRPr="002640A6">
        <w:rPr>
          <w:rFonts w:asciiTheme="minorHAnsi" w:eastAsia="Arial" w:hAnsiTheme="minorHAnsi" w:cs="Arial"/>
          <w:spacing w:val="-1"/>
          <w:sz w:val="26"/>
          <w:szCs w:val="26"/>
        </w:rPr>
        <w:t xml:space="preserve"> </w:t>
      </w:r>
      <w:r w:rsidRPr="002640A6">
        <w:rPr>
          <w:rFonts w:asciiTheme="minorHAnsi" w:eastAsia="Arial" w:hAnsiTheme="minorHAnsi" w:cs="Arial"/>
          <w:spacing w:val="1"/>
          <w:sz w:val="26"/>
          <w:szCs w:val="26"/>
        </w:rPr>
        <w:t>th</w:t>
      </w:r>
      <w:r w:rsidRPr="002640A6">
        <w:rPr>
          <w:rFonts w:asciiTheme="minorHAnsi" w:eastAsia="Arial" w:hAnsiTheme="minorHAnsi" w:cs="Arial"/>
          <w:sz w:val="26"/>
          <w:szCs w:val="26"/>
        </w:rPr>
        <w:t>e</w:t>
      </w:r>
      <w:r w:rsidRPr="002640A6">
        <w:rPr>
          <w:rFonts w:asciiTheme="minorHAnsi" w:eastAsia="Arial" w:hAnsiTheme="minorHAnsi" w:cs="Arial"/>
          <w:spacing w:val="1"/>
          <w:sz w:val="26"/>
          <w:szCs w:val="26"/>
        </w:rPr>
        <w:t xml:space="preserve"> </w:t>
      </w:r>
      <w:r w:rsidRPr="002640A6">
        <w:rPr>
          <w:rFonts w:asciiTheme="minorHAnsi" w:eastAsia="Arial" w:hAnsiTheme="minorHAnsi" w:cs="Arial"/>
          <w:sz w:val="26"/>
          <w:szCs w:val="26"/>
        </w:rPr>
        <w:t>s</w:t>
      </w:r>
      <w:r w:rsidRPr="002640A6">
        <w:rPr>
          <w:rFonts w:asciiTheme="minorHAnsi" w:eastAsia="Arial" w:hAnsiTheme="minorHAnsi" w:cs="Arial"/>
          <w:spacing w:val="-2"/>
          <w:sz w:val="26"/>
          <w:szCs w:val="26"/>
        </w:rPr>
        <w:t>c</w:t>
      </w:r>
      <w:r w:rsidRPr="002640A6">
        <w:rPr>
          <w:rFonts w:asciiTheme="minorHAnsi" w:eastAsia="Arial" w:hAnsiTheme="minorHAnsi" w:cs="Arial"/>
          <w:spacing w:val="1"/>
          <w:sz w:val="26"/>
          <w:szCs w:val="26"/>
        </w:rPr>
        <w:t>hoo</w:t>
      </w:r>
      <w:r w:rsidRPr="002640A6">
        <w:rPr>
          <w:rFonts w:asciiTheme="minorHAnsi" w:eastAsia="Arial" w:hAnsiTheme="minorHAnsi" w:cs="Arial"/>
          <w:sz w:val="26"/>
          <w:szCs w:val="26"/>
        </w:rPr>
        <w:t xml:space="preserve">l </w:t>
      </w:r>
      <w:r w:rsidRPr="002640A6">
        <w:rPr>
          <w:rFonts w:asciiTheme="minorHAnsi" w:eastAsia="Arial" w:hAnsiTheme="minorHAnsi" w:cs="Arial"/>
          <w:spacing w:val="-2"/>
          <w:sz w:val="26"/>
          <w:szCs w:val="26"/>
        </w:rPr>
        <w:t>y</w:t>
      </w:r>
      <w:r w:rsidRPr="002640A6">
        <w:rPr>
          <w:rFonts w:asciiTheme="minorHAnsi" w:eastAsia="Arial" w:hAnsiTheme="minorHAnsi" w:cs="Arial"/>
          <w:spacing w:val="1"/>
          <w:sz w:val="26"/>
          <w:szCs w:val="26"/>
        </w:rPr>
        <w:t>ea</w:t>
      </w:r>
      <w:r w:rsidRPr="002640A6">
        <w:rPr>
          <w:rFonts w:asciiTheme="minorHAnsi" w:eastAsia="Arial" w:hAnsiTheme="minorHAnsi" w:cs="Arial"/>
          <w:sz w:val="26"/>
          <w:szCs w:val="26"/>
        </w:rPr>
        <w:t>r.</w:t>
      </w:r>
      <w:r w:rsidR="00485410" w:rsidRPr="002640A6">
        <w:rPr>
          <w:rFonts w:asciiTheme="minorHAnsi" w:eastAsia="Arial" w:hAnsiTheme="minorHAnsi" w:cs="Arial"/>
          <w:spacing w:val="66"/>
          <w:sz w:val="26"/>
          <w:szCs w:val="26"/>
        </w:rPr>
        <w:t xml:space="preserve"> </w:t>
      </w:r>
      <w:r w:rsidRPr="002640A6">
        <w:rPr>
          <w:rFonts w:asciiTheme="minorHAnsi" w:eastAsia="Arial" w:hAnsiTheme="minorHAnsi" w:cs="Arial"/>
          <w:spacing w:val="1"/>
          <w:sz w:val="26"/>
          <w:szCs w:val="26"/>
        </w:rPr>
        <w:t>Ea</w:t>
      </w:r>
      <w:r w:rsidRPr="002640A6">
        <w:rPr>
          <w:rFonts w:asciiTheme="minorHAnsi" w:eastAsia="Arial" w:hAnsiTheme="minorHAnsi" w:cs="Arial"/>
          <w:sz w:val="26"/>
          <w:szCs w:val="26"/>
        </w:rPr>
        <w:t>ch</w:t>
      </w:r>
      <w:r w:rsidRPr="002640A6">
        <w:rPr>
          <w:rFonts w:asciiTheme="minorHAnsi" w:eastAsia="Arial" w:hAnsiTheme="minorHAnsi" w:cs="Arial"/>
          <w:spacing w:val="-1"/>
          <w:sz w:val="26"/>
          <w:szCs w:val="26"/>
        </w:rPr>
        <w:t xml:space="preserve"> </w:t>
      </w:r>
      <w:r w:rsidRPr="002640A6">
        <w:rPr>
          <w:rFonts w:asciiTheme="minorHAnsi" w:eastAsia="Arial" w:hAnsiTheme="minorHAnsi" w:cs="Arial"/>
          <w:sz w:val="26"/>
          <w:szCs w:val="26"/>
        </w:rPr>
        <w:t>f</w:t>
      </w:r>
      <w:r w:rsidRPr="002640A6">
        <w:rPr>
          <w:rFonts w:asciiTheme="minorHAnsi" w:eastAsia="Arial" w:hAnsiTheme="minorHAnsi" w:cs="Arial"/>
          <w:spacing w:val="-1"/>
          <w:sz w:val="26"/>
          <w:szCs w:val="26"/>
        </w:rPr>
        <w:t>a</w:t>
      </w:r>
      <w:r w:rsidRPr="002640A6">
        <w:rPr>
          <w:rFonts w:asciiTheme="minorHAnsi" w:eastAsia="Arial" w:hAnsiTheme="minorHAnsi" w:cs="Arial"/>
          <w:spacing w:val="1"/>
          <w:sz w:val="26"/>
          <w:szCs w:val="26"/>
        </w:rPr>
        <w:t>m</w:t>
      </w:r>
      <w:r w:rsidRPr="002640A6">
        <w:rPr>
          <w:rFonts w:asciiTheme="minorHAnsi" w:eastAsia="Arial" w:hAnsiTheme="minorHAnsi" w:cs="Arial"/>
          <w:sz w:val="26"/>
          <w:szCs w:val="26"/>
        </w:rPr>
        <w:t>i</w:t>
      </w:r>
      <w:r w:rsidRPr="002640A6">
        <w:rPr>
          <w:rFonts w:asciiTheme="minorHAnsi" w:eastAsia="Arial" w:hAnsiTheme="minorHAnsi" w:cs="Arial"/>
          <w:spacing w:val="-1"/>
          <w:sz w:val="26"/>
          <w:szCs w:val="26"/>
        </w:rPr>
        <w:t>l</w:t>
      </w:r>
      <w:r w:rsidRPr="002640A6">
        <w:rPr>
          <w:rFonts w:asciiTheme="minorHAnsi" w:eastAsia="Arial" w:hAnsiTheme="minorHAnsi" w:cs="Arial"/>
          <w:sz w:val="26"/>
          <w:szCs w:val="26"/>
        </w:rPr>
        <w:t>y</w:t>
      </w:r>
      <w:r w:rsidRPr="002640A6">
        <w:rPr>
          <w:rFonts w:asciiTheme="minorHAnsi" w:eastAsia="Arial" w:hAnsiTheme="minorHAnsi" w:cs="Arial"/>
          <w:spacing w:val="-2"/>
          <w:sz w:val="26"/>
          <w:szCs w:val="26"/>
        </w:rPr>
        <w:t xml:space="preserve"> </w:t>
      </w:r>
      <w:r w:rsidRPr="002640A6">
        <w:rPr>
          <w:rFonts w:asciiTheme="minorHAnsi" w:eastAsia="Arial" w:hAnsiTheme="minorHAnsi" w:cs="Arial"/>
          <w:sz w:val="26"/>
          <w:szCs w:val="26"/>
        </w:rPr>
        <w:t xml:space="preserve">is </w:t>
      </w:r>
      <w:r w:rsidRPr="002640A6">
        <w:rPr>
          <w:rFonts w:asciiTheme="minorHAnsi" w:eastAsia="Arial" w:hAnsiTheme="minorHAnsi" w:cs="Arial"/>
          <w:spacing w:val="1"/>
          <w:sz w:val="26"/>
          <w:szCs w:val="26"/>
        </w:rPr>
        <w:t>a</w:t>
      </w:r>
      <w:r w:rsidRPr="002640A6">
        <w:rPr>
          <w:rFonts w:asciiTheme="minorHAnsi" w:eastAsia="Arial" w:hAnsiTheme="minorHAnsi" w:cs="Arial"/>
          <w:sz w:val="26"/>
          <w:szCs w:val="26"/>
        </w:rPr>
        <w:t>sk</w:t>
      </w:r>
      <w:r w:rsidRPr="002640A6">
        <w:rPr>
          <w:rFonts w:asciiTheme="minorHAnsi" w:eastAsia="Arial" w:hAnsiTheme="minorHAnsi" w:cs="Arial"/>
          <w:spacing w:val="1"/>
          <w:sz w:val="26"/>
          <w:szCs w:val="26"/>
        </w:rPr>
        <w:t>e</w:t>
      </w:r>
      <w:r w:rsidRPr="002640A6">
        <w:rPr>
          <w:rFonts w:asciiTheme="minorHAnsi" w:eastAsia="Arial" w:hAnsiTheme="minorHAnsi" w:cs="Arial"/>
          <w:sz w:val="26"/>
          <w:szCs w:val="26"/>
        </w:rPr>
        <w:t>d</w:t>
      </w:r>
      <w:r w:rsidRPr="002640A6">
        <w:rPr>
          <w:rFonts w:asciiTheme="minorHAnsi" w:eastAsia="Arial" w:hAnsiTheme="minorHAnsi" w:cs="Arial"/>
          <w:spacing w:val="1"/>
          <w:sz w:val="26"/>
          <w:szCs w:val="26"/>
        </w:rPr>
        <w:t xml:space="preserve"> </w:t>
      </w:r>
      <w:r w:rsidRPr="002640A6">
        <w:rPr>
          <w:rFonts w:asciiTheme="minorHAnsi" w:eastAsia="Arial" w:hAnsiTheme="minorHAnsi" w:cs="Arial"/>
          <w:spacing w:val="-1"/>
          <w:sz w:val="26"/>
          <w:szCs w:val="26"/>
        </w:rPr>
        <w:t>t</w:t>
      </w:r>
      <w:r w:rsidRPr="002640A6">
        <w:rPr>
          <w:rFonts w:asciiTheme="minorHAnsi" w:eastAsia="Arial" w:hAnsiTheme="minorHAnsi" w:cs="Arial"/>
          <w:sz w:val="26"/>
          <w:szCs w:val="26"/>
        </w:rPr>
        <w:t>o</w:t>
      </w:r>
      <w:r w:rsidRPr="002640A6">
        <w:rPr>
          <w:rFonts w:asciiTheme="minorHAnsi" w:eastAsia="Arial" w:hAnsiTheme="minorHAnsi" w:cs="Arial"/>
          <w:spacing w:val="1"/>
          <w:sz w:val="26"/>
          <w:szCs w:val="26"/>
        </w:rPr>
        <w:t xml:space="preserve"> t</w:t>
      </w:r>
      <w:r w:rsidRPr="002640A6">
        <w:rPr>
          <w:rFonts w:asciiTheme="minorHAnsi" w:eastAsia="Arial" w:hAnsiTheme="minorHAnsi" w:cs="Arial"/>
          <w:spacing w:val="-1"/>
          <w:sz w:val="26"/>
          <w:szCs w:val="26"/>
        </w:rPr>
        <w:t>e</w:t>
      </w:r>
      <w:r w:rsidRPr="002640A6">
        <w:rPr>
          <w:rFonts w:asciiTheme="minorHAnsi" w:eastAsia="Arial" w:hAnsiTheme="minorHAnsi" w:cs="Arial"/>
          <w:spacing w:val="1"/>
          <w:sz w:val="26"/>
          <w:szCs w:val="26"/>
        </w:rPr>
        <w:t>a</w:t>
      </w:r>
      <w:r w:rsidRPr="002640A6">
        <w:rPr>
          <w:rFonts w:asciiTheme="minorHAnsi" w:eastAsia="Arial" w:hAnsiTheme="minorHAnsi" w:cs="Arial"/>
          <w:sz w:val="26"/>
          <w:szCs w:val="26"/>
        </w:rPr>
        <w:t>ch</w:t>
      </w:r>
      <w:r w:rsidRPr="002640A6">
        <w:rPr>
          <w:rFonts w:asciiTheme="minorHAnsi" w:eastAsia="Arial" w:hAnsiTheme="minorHAnsi" w:cs="Arial"/>
          <w:spacing w:val="-1"/>
          <w:sz w:val="26"/>
          <w:szCs w:val="26"/>
        </w:rPr>
        <w:t xml:space="preserve"> </w:t>
      </w:r>
      <w:r w:rsidRPr="002640A6">
        <w:rPr>
          <w:rFonts w:asciiTheme="minorHAnsi" w:eastAsia="Arial" w:hAnsiTheme="minorHAnsi" w:cs="Arial"/>
          <w:spacing w:val="1"/>
          <w:sz w:val="26"/>
          <w:szCs w:val="26"/>
        </w:rPr>
        <w:t>an</w:t>
      </w:r>
      <w:r w:rsidRPr="002640A6">
        <w:rPr>
          <w:rFonts w:asciiTheme="minorHAnsi" w:eastAsia="Arial" w:hAnsiTheme="minorHAnsi" w:cs="Arial"/>
          <w:sz w:val="26"/>
          <w:szCs w:val="26"/>
        </w:rPr>
        <w:t>d</w:t>
      </w:r>
      <w:r w:rsidRPr="002640A6">
        <w:rPr>
          <w:rFonts w:asciiTheme="minorHAnsi" w:eastAsia="Arial" w:hAnsiTheme="minorHAnsi" w:cs="Arial"/>
          <w:spacing w:val="-1"/>
          <w:sz w:val="26"/>
          <w:szCs w:val="26"/>
        </w:rPr>
        <w:t xml:space="preserve"> </w:t>
      </w:r>
      <w:r w:rsidRPr="002640A6">
        <w:rPr>
          <w:rFonts w:asciiTheme="minorHAnsi" w:eastAsia="Arial" w:hAnsiTheme="minorHAnsi" w:cs="Arial"/>
          <w:sz w:val="26"/>
          <w:szCs w:val="26"/>
        </w:rPr>
        <w:t>rei</w:t>
      </w:r>
      <w:r w:rsidRPr="002640A6">
        <w:rPr>
          <w:rFonts w:asciiTheme="minorHAnsi" w:eastAsia="Arial" w:hAnsiTheme="minorHAnsi" w:cs="Arial"/>
          <w:spacing w:val="-1"/>
          <w:sz w:val="26"/>
          <w:szCs w:val="26"/>
        </w:rPr>
        <w:t>n</w:t>
      </w:r>
      <w:r w:rsidRPr="002640A6">
        <w:rPr>
          <w:rFonts w:asciiTheme="minorHAnsi" w:eastAsia="Arial" w:hAnsiTheme="minorHAnsi" w:cs="Arial"/>
          <w:sz w:val="26"/>
          <w:szCs w:val="26"/>
        </w:rPr>
        <w:t>f</w:t>
      </w:r>
      <w:r w:rsidRPr="002640A6">
        <w:rPr>
          <w:rFonts w:asciiTheme="minorHAnsi" w:eastAsia="Arial" w:hAnsiTheme="minorHAnsi" w:cs="Arial"/>
          <w:spacing w:val="1"/>
          <w:sz w:val="26"/>
          <w:szCs w:val="26"/>
        </w:rPr>
        <w:t>o</w:t>
      </w:r>
      <w:r w:rsidRPr="002640A6">
        <w:rPr>
          <w:rFonts w:asciiTheme="minorHAnsi" w:eastAsia="Arial" w:hAnsiTheme="minorHAnsi" w:cs="Arial"/>
          <w:sz w:val="26"/>
          <w:szCs w:val="26"/>
        </w:rPr>
        <w:t>rce</w:t>
      </w:r>
      <w:r w:rsidRPr="002640A6">
        <w:rPr>
          <w:rFonts w:asciiTheme="minorHAnsi" w:eastAsia="Arial" w:hAnsiTheme="minorHAnsi" w:cs="Arial"/>
          <w:spacing w:val="1"/>
          <w:sz w:val="26"/>
          <w:szCs w:val="26"/>
        </w:rPr>
        <w:t xml:space="preserve"> </w:t>
      </w:r>
      <w:r w:rsidRPr="002640A6">
        <w:rPr>
          <w:rFonts w:asciiTheme="minorHAnsi" w:eastAsia="Arial" w:hAnsiTheme="minorHAnsi" w:cs="Arial"/>
          <w:sz w:val="26"/>
          <w:szCs w:val="26"/>
        </w:rPr>
        <w:t>t</w:t>
      </w:r>
      <w:r w:rsidRPr="002640A6">
        <w:rPr>
          <w:rFonts w:asciiTheme="minorHAnsi" w:eastAsia="Arial" w:hAnsiTheme="minorHAnsi" w:cs="Arial"/>
          <w:spacing w:val="-1"/>
          <w:sz w:val="26"/>
          <w:szCs w:val="26"/>
        </w:rPr>
        <w:t>h</w:t>
      </w:r>
      <w:r w:rsidRPr="002640A6">
        <w:rPr>
          <w:rFonts w:asciiTheme="minorHAnsi" w:eastAsia="Arial" w:hAnsiTheme="minorHAnsi" w:cs="Arial"/>
          <w:spacing w:val="1"/>
          <w:sz w:val="26"/>
          <w:szCs w:val="26"/>
        </w:rPr>
        <w:t>e</w:t>
      </w:r>
      <w:r w:rsidRPr="002640A6">
        <w:rPr>
          <w:rFonts w:asciiTheme="minorHAnsi" w:eastAsia="Arial" w:hAnsiTheme="minorHAnsi" w:cs="Arial"/>
          <w:sz w:val="26"/>
          <w:szCs w:val="26"/>
        </w:rPr>
        <w:t>se rules</w:t>
      </w:r>
      <w:r w:rsidRPr="002640A6">
        <w:rPr>
          <w:rFonts w:asciiTheme="minorHAnsi" w:eastAsia="Arial" w:hAnsiTheme="minorHAnsi" w:cs="Arial"/>
          <w:spacing w:val="1"/>
          <w:sz w:val="26"/>
          <w:szCs w:val="26"/>
        </w:rPr>
        <w:t xml:space="preserve"> t</w:t>
      </w:r>
      <w:r w:rsidRPr="002640A6">
        <w:rPr>
          <w:rFonts w:asciiTheme="minorHAnsi" w:eastAsia="Arial" w:hAnsiTheme="minorHAnsi" w:cs="Arial"/>
          <w:sz w:val="26"/>
          <w:szCs w:val="26"/>
        </w:rPr>
        <w:t>o</w:t>
      </w:r>
      <w:r w:rsidRPr="002640A6">
        <w:rPr>
          <w:rFonts w:asciiTheme="minorHAnsi" w:eastAsia="Arial" w:hAnsiTheme="minorHAnsi" w:cs="Arial"/>
          <w:spacing w:val="-1"/>
          <w:sz w:val="26"/>
          <w:szCs w:val="26"/>
        </w:rPr>
        <w:t xml:space="preserve"> </w:t>
      </w:r>
      <w:r w:rsidRPr="002640A6">
        <w:rPr>
          <w:rFonts w:asciiTheme="minorHAnsi" w:eastAsia="Arial" w:hAnsiTheme="minorHAnsi" w:cs="Arial"/>
          <w:spacing w:val="1"/>
          <w:sz w:val="26"/>
          <w:szCs w:val="26"/>
        </w:rPr>
        <w:t>en</w:t>
      </w:r>
      <w:r w:rsidRPr="002640A6">
        <w:rPr>
          <w:rFonts w:asciiTheme="minorHAnsi" w:eastAsia="Arial" w:hAnsiTheme="minorHAnsi" w:cs="Arial"/>
          <w:sz w:val="26"/>
          <w:szCs w:val="26"/>
        </w:rPr>
        <w:t>s</w:t>
      </w:r>
      <w:r w:rsidRPr="002640A6">
        <w:rPr>
          <w:rFonts w:asciiTheme="minorHAnsi" w:eastAsia="Arial" w:hAnsiTheme="minorHAnsi" w:cs="Arial"/>
          <w:spacing w:val="1"/>
          <w:sz w:val="26"/>
          <w:szCs w:val="26"/>
        </w:rPr>
        <w:t>u</w:t>
      </w:r>
      <w:r w:rsidRPr="002640A6">
        <w:rPr>
          <w:rFonts w:asciiTheme="minorHAnsi" w:eastAsia="Arial" w:hAnsiTheme="minorHAnsi" w:cs="Arial"/>
          <w:sz w:val="26"/>
          <w:szCs w:val="26"/>
        </w:rPr>
        <w:t>re</w:t>
      </w:r>
      <w:r w:rsidRPr="002640A6">
        <w:rPr>
          <w:rFonts w:asciiTheme="minorHAnsi" w:eastAsia="Arial" w:hAnsiTheme="minorHAnsi" w:cs="Arial"/>
          <w:spacing w:val="-2"/>
          <w:sz w:val="26"/>
          <w:szCs w:val="26"/>
        </w:rPr>
        <w:t xml:space="preserve"> </w:t>
      </w:r>
      <w:r w:rsidRPr="002640A6">
        <w:rPr>
          <w:rFonts w:asciiTheme="minorHAnsi" w:eastAsia="Arial" w:hAnsiTheme="minorHAnsi" w:cs="Arial"/>
          <w:sz w:val="26"/>
          <w:szCs w:val="26"/>
        </w:rPr>
        <w:t>a</w:t>
      </w:r>
      <w:r w:rsidRPr="002640A6">
        <w:rPr>
          <w:rFonts w:asciiTheme="minorHAnsi" w:eastAsia="Arial" w:hAnsiTheme="minorHAnsi" w:cs="Arial"/>
          <w:spacing w:val="1"/>
          <w:sz w:val="26"/>
          <w:szCs w:val="26"/>
        </w:rPr>
        <w:t xml:space="preserve"> </w:t>
      </w:r>
      <w:r w:rsidRPr="002640A6">
        <w:rPr>
          <w:rFonts w:asciiTheme="minorHAnsi" w:eastAsia="Arial" w:hAnsiTheme="minorHAnsi" w:cs="Arial"/>
          <w:spacing w:val="-2"/>
          <w:sz w:val="26"/>
          <w:szCs w:val="26"/>
        </w:rPr>
        <w:t>s</w:t>
      </w:r>
      <w:r w:rsidRPr="002640A6">
        <w:rPr>
          <w:rFonts w:asciiTheme="minorHAnsi" w:eastAsia="Arial" w:hAnsiTheme="minorHAnsi" w:cs="Arial"/>
          <w:spacing w:val="-1"/>
          <w:sz w:val="26"/>
          <w:szCs w:val="26"/>
        </w:rPr>
        <w:t>a</w:t>
      </w:r>
      <w:r w:rsidRPr="002640A6">
        <w:rPr>
          <w:rFonts w:asciiTheme="minorHAnsi" w:eastAsia="Arial" w:hAnsiTheme="minorHAnsi" w:cs="Arial"/>
          <w:spacing w:val="3"/>
          <w:sz w:val="26"/>
          <w:szCs w:val="26"/>
        </w:rPr>
        <w:t>f</w:t>
      </w:r>
      <w:r w:rsidRPr="002640A6">
        <w:rPr>
          <w:rFonts w:asciiTheme="minorHAnsi" w:eastAsia="Arial" w:hAnsiTheme="minorHAnsi" w:cs="Arial"/>
          <w:sz w:val="26"/>
          <w:szCs w:val="26"/>
        </w:rPr>
        <w:t>e</w:t>
      </w:r>
      <w:r w:rsidRPr="002640A6">
        <w:rPr>
          <w:rFonts w:asciiTheme="minorHAnsi" w:eastAsia="Arial" w:hAnsiTheme="minorHAnsi" w:cs="Arial"/>
          <w:spacing w:val="-1"/>
          <w:sz w:val="26"/>
          <w:szCs w:val="26"/>
        </w:rPr>
        <w:t xml:space="preserve"> </w:t>
      </w:r>
      <w:r w:rsidRPr="002640A6">
        <w:rPr>
          <w:rFonts w:asciiTheme="minorHAnsi" w:eastAsia="Arial" w:hAnsiTheme="minorHAnsi" w:cs="Arial"/>
          <w:spacing w:val="1"/>
          <w:sz w:val="26"/>
          <w:szCs w:val="26"/>
        </w:rPr>
        <w:t>edu</w:t>
      </w:r>
      <w:r w:rsidRPr="002640A6">
        <w:rPr>
          <w:rFonts w:asciiTheme="minorHAnsi" w:eastAsia="Arial" w:hAnsiTheme="minorHAnsi" w:cs="Arial"/>
          <w:spacing w:val="-2"/>
          <w:sz w:val="26"/>
          <w:szCs w:val="26"/>
        </w:rPr>
        <w:t>c</w:t>
      </w:r>
      <w:r w:rsidRPr="002640A6">
        <w:rPr>
          <w:rFonts w:asciiTheme="minorHAnsi" w:eastAsia="Arial" w:hAnsiTheme="minorHAnsi" w:cs="Arial"/>
          <w:spacing w:val="1"/>
          <w:sz w:val="26"/>
          <w:szCs w:val="26"/>
        </w:rPr>
        <w:t>a</w:t>
      </w:r>
      <w:r w:rsidRPr="002640A6">
        <w:rPr>
          <w:rFonts w:asciiTheme="minorHAnsi" w:eastAsia="Arial" w:hAnsiTheme="minorHAnsi" w:cs="Arial"/>
          <w:sz w:val="26"/>
          <w:szCs w:val="26"/>
        </w:rPr>
        <w:t>ti</w:t>
      </w:r>
      <w:r w:rsidRPr="002640A6">
        <w:rPr>
          <w:rFonts w:asciiTheme="minorHAnsi" w:eastAsia="Arial" w:hAnsiTheme="minorHAnsi" w:cs="Arial"/>
          <w:spacing w:val="1"/>
          <w:sz w:val="26"/>
          <w:szCs w:val="26"/>
        </w:rPr>
        <w:t>o</w:t>
      </w:r>
      <w:r w:rsidRPr="002640A6">
        <w:rPr>
          <w:rFonts w:asciiTheme="minorHAnsi" w:eastAsia="Arial" w:hAnsiTheme="minorHAnsi" w:cs="Arial"/>
          <w:spacing w:val="-1"/>
          <w:sz w:val="26"/>
          <w:szCs w:val="26"/>
        </w:rPr>
        <w:t>n</w:t>
      </w:r>
      <w:r w:rsidRPr="002640A6">
        <w:rPr>
          <w:rFonts w:asciiTheme="minorHAnsi" w:eastAsia="Arial" w:hAnsiTheme="minorHAnsi" w:cs="Arial"/>
          <w:spacing w:val="1"/>
          <w:sz w:val="26"/>
          <w:szCs w:val="26"/>
        </w:rPr>
        <w:t>a</w:t>
      </w:r>
      <w:r w:rsidRPr="002640A6">
        <w:rPr>
          <w:rFonts w:asciiTheme="minorHAnsi" w:eastAsia="Arial" w:hAnsiTheme="minorHAnsi" w:cs="Arial"/>
          <w:sz w:val="26"/>
          <w:szCs w:val="26"/>
        </w:rPr>
        <w:t xml:space="preserve">l </w:t>
      </w:r>
      <w:r w:rsidRPr="002640A6">
        <w:rPr>
          <w:rFonts w:asciiTheme="minorHAnsi" w:eastAsia="Arial" w:hAnsiTheme="minorHAnsi" w:cs="Arial"/>
          <w:spacing w:val="1"/>
          <w:sz w:val="26"/>
          <w:szCs w:val="26"/>
        </w:rPr>
        <w:t>en</w:t>
      </w:r>
      <w:r w:rsidRPr="002640A6">
        <w:rPr>
          <w:rFonts w:asciiTheme="minorHAnsi" w:eastAsia="Arial" w:hAnsiTheme="minorHAnsi" w:cs="Arial"/>
          <w:spacing w:val="-2"/>
          <w:sz w:val="26"/>
          <w:szCs w:val="26"/>
        </w:rPr>
        <w:t>v</w:t>
      </w:r>
      <w:r w:rsidRPr="002640A6">
        <w:rPr>
          <w:rFonts w:asciiTheme="minorHAnsi" w:eastAsia="Arial" w:hAnsiTheme="minorHAnsi" w:cs="Arial"/>
          <w:sz w:val="26"/>
          <w:szCs w:val="26"/>
        </w:rPr>
        <w:t>i</w:t>
      </w:r>
      <w:r w:rsidRPr="002640A6">
        <w:rPr>
          <w:rFonts w:asciiTheme="minorHAnsi" w:eastAsia="Arial" w:hAnsiTheme="minorHAnsi" w:cs="Arial"/>
          <w:spacing w:val="-1"/>
          <w:sz w:val="26"/>
          <w:szCs w:val="26"/>
        </w:rPr>
        <w:t>r</w:t>
      </w:r>
      <w:r w:rsidRPr="002640A6">
        <w:rPr>
          <w:rFonts w:asciiTheme="minorHAnsi" w:eastAsia="Arial" w:hAnsiTheme="minorHAnsi" w:cs="Arial"/>
          <w:spacing w:val="1"/>
          <w:sz w:val="26"/>
          <w:szCs w:val="26"/>
        </w:rPr>
        <w:t>on</w:t>
      </w:r>
      <w:r w:rsidRPr="002640A6">
        <w:rPr>
          <w:rFonts w:asciiTheme="minorHAnsi" w:eastAsia="Arial" w:hAnsiTheme="minorHAnsi" w:cs="Arial"/>
          <w:spacing w:val="-1"/>
          <w:sz w:val="26"/>
          <w:szCs w:val="26"/>
        </w:rPr>
        <w:t>me</w:t>
      </w:r>
      <w:r w:rsidRPr="002640A6">
        <w:rPr>
          <w:rFonts w:asciiTheme="minorHAnsi" w:eastAsia="Arial" w:hAnsiTheme="minorHAnsi" w:cs="Arial"/>
          <w:spacing w:val="1"/>
          <w:sz w:val="26"/>
          <w:szCs w:val="26"/>
        </w:rPr>
        <w:t>n</w:t>
      </w:r>
      <w:r w:rsidRPr="002640A6">
        <w:rPr>
          <w:rFonts w:asciiTheme="minorHAnsi" w:eastAsia="Arial" w:hAnsiTheme="minorHAnsi" w:cs="Arial"/>
          <w:sz w:val="26"/>
          <w:szCs w:val="26"/>
        </w:rPr>
        <w:t>t.</w:t>
      </w:r>
      <w:r w:rsidRPr="002640A6">
        <w:rPr>
          <w:rFonts w:asciiTheme="minorHAnsi" w:eastAsia="Arial" w:hAnsiTheme="minorHAnsi" w:cs="Arial"/>
          <w:spacing w:val="66"/>
          <w:sz w:val="26"/>
          <w:szCs w:val="26"/>
        </w:rPr>
        <w:t xml:space="preserve"> </w:t>
      </w:r>
      <w:r w:rsidR="00BD2534" w:rsidRPr="002640A6">
        <w:rPr>
          <w:rFonts w:asciiTheme="minorHAnsi" w:eastAsia="Arial" w:hAnsiTheme="minorHAnsi" w:cs="Arial"/>
          <w:sz w:val="26"/>
          <w:szCs w:val="26"/>
        </w:rPr>
        <w:t>Scholar</w:t>
      </w:r>
      <w:r w:rsidRPr="002640A6">
        <w:rPr>
          <w:rFonts w:asciiTheme="minorHAnsi" w:eastAsia="Arial" w:hAnsiTheme="minorHAnsi" w:cs="Arial"/>
          <w:sz w:val="26"/>
          <w:szCs w:val="26"/>
        </w:rPr>
        <w:t>s s</w:t>
      </w:r>
      <w:r w:rsidRPr="002640A6">
        <w:rPr>
          <w:rFonts w:asciiTheme="minorHAnsi" w:eastAsia="Arial" w:hAnsiTheme="minorHAnsi" w:cs="Arial"/>
          <w:spacing w:val="1"/>
          <w:sz w:val="26"/>
          <w:szCs w:val="26"/>
        </w:rPr>
        <w:t>hou</w:t>
      </w:r>
      <w:r w:rsidRPr="002640A6">
        <w:rPr>
          <w:rFonts w:asciiTheme="minorHAnsi" w:eastAsia="Arial" w:hAnsiTheme="minorHAnsi" w:cs="Arial"/>
          <w:sz w:val="26"/>
          <w:szCs w:val="26"/>
        </w:rPr>
        <w:t>ld</w:t>
      </w:r>
      <w:r w:rsidRPr="002640A6">
        <w:rPr>
          <w:rFonts w:asciiTheme="minorHAnsi" w:eastAsia="Arial" w:hAnsiTheme="minorHAnsi" w:cs="Arial"/>
          <w:spacing w:val="-2"/>
          <w:sz w:val="26"/>
          <w:szCs w:val="26"/>
        </w:rPr>
        <w:t xml:space="preserve"> </w:t>
      </w:r>
      <w:r w:rsidRPr="002640A6">
        <w:rPr>
          <w:rFonts w:asciiTheme="minorHAnsi" w:eastAsia="Arial" w:hAnsiTheme="minorHAnsi" w:cs="Arial"/>
          <w:spacing w:val="1"/>
          <w:sz w:val="26"/>
          <w:szCs w:val="26"/>
        </w:rPr>
        <w:t>b</w:t>
      </w:r>
      <w:r w:rsidRPr="002640A6">
        <w:rPr>
          <w:rFonts w:asciiTheme="minorHAnsi" w:eastAsia="Arial" w:hAnsiTheme="minorHAnsi" w:cs="Arial"/>
          <w:sz w:val="26"/>
          <w:szCs w:val="26"/>
        </w:rPr>
        <w:t>e</w:t>
      </w:r>
      <w:r w:rsidRPr="002640A6">
        <w:rPr>
          <w:rFonts w:asciiTheme="minorHAnsi" w:eastAsia="Arial" w:hAnsiTheme="minorHAnsi" w:cs="Arial"/>
          <w:spacing w:val="-1"/>
          <w:sz w:val="26"/>
          <w:szCs w:val="26"/>
        </w:rPr>
        <w:t xml:space="preserve"> </w:t>
      </w:r>
      <w:r w:rsidRPr="002640A6">
        <w:rPr>
          <w:rFonts w:asciiTheme="minorHAnsi" w:eastAsia="Arial" w:hAnsiTheme="minorHAnsi" w:cs="Arial"/>
          <w:spacing w:val="1"/>
          <w:sz w:val="26"/>
          <w:szCs w:val="26"/>
        </w:rPr>
        <w:t>ab</w:t>
      </w:r>
      <w:r w:rsidRPr="002640A6">
        <w:rPr>
          <w:rFonts w:asciiTheme="minorHAnsi" w:eastAsia="Arial" w:hAnsiTheme="minorHAnsi" w:cs="Arial"/>
          <w:sz w:val="26"/>
          <w:szCs w:val="26"/>
        </w:rPr>
        <w:t>le</w:t>
      </w:r>
      <w:r w:rsidRPr="002640A6">
        <w:rPr>
          <w:rFonts w:asciiTheme="minorHAnsi" w:eastAsia="Arial" w:hAnsiTheme="minorHAnsi" w:cs="Arial"/>
          <w:spacing w:val="-2"/>
          <w:sz w:val="26"/>
          <w:szCs w:val="26"/>
        </w:rPr>
        <w:t xml:space="preserve"> </w:t>
      </w:r>
      <w:r w:rsidRPr="002640A6">
        <w:rPr>
          <w:rFonts w:asciiTheme="minorHAnsi" w:eastAsia="Arial" w:hAnsiTheme="minorHAnsi" w:cs="Arial"/>
          <w:spacing w:val="1"/>
          <w:sz w:val="26"/>
          <w:szCs w:val="26"/>
        </w:rPr>
        <w:t>t</w:t>
      </w:r>
      <w:r w:rsidRPr="002640A6">
        <w:rPr>
          <w:rFonts w:asciiTheme="minorHAnsi" w:eastAsia="Arial" w:hAnsiTheme="minorHAnsi" w:cs="Arial"/>
          <w:sz w:val="26"/>
          <w:szCs w:val="26"/>
        </w:rPr>
        <w:t>o</w:t>
      </w:r>
      <w:r w:rsidRPr="002640A6">
        <w:rPr>
          <w:rFonts w:asciiTheme="minorHAnsi" w:eastAsia="Arial" w:hAnsiTheme="minorHAnsi" w:cs="Arial"/>
          <w:spacing w:val="-1"/>
          <w:sz w:val="26"/>
          <w:szCs w:val="26"/>
        </w:rPr>
        <w:t xml:space="preserve"> </w:t>
      </w:r>
      <w:r w:rsidRPr="002640A6">
        <w:rPr>
          <w:rFonts w:asciiTheme="minorHAnsi" w:eastAsia="Arial" w:hAnsiTheme="minorHAnsi" w:cs="Arial"/>
          <w:spacing w:val="1"/>
          <w:sz w:val="26"/>
          <w:szCs w:val="26"/>
        </w:rPr>
        <w:t>d</w:t>
      </w:r>
      <w:r w:rsidRPr="002640A6">
        <w:rPr>
          <w:rFonts w:asciiTheme="minorHAnsi" w:eastAsia="Arial" w:hAnsiTheme="minorHAnsi" w:cs="Arial"/>
          <w:spacing w:val="-1"/>
          <w:sz w:val="26"/>
          <w:szCs w:val="26"/>
        </w:rPr>
        <w:t>em</w:t>
      </w:r>
      <w:r w:rsidRPr="002640A6">
        <w:rPr>
          <w:rFonts w:asciiTheme="minorHAnsi" w:eastAsia="Arial" w:hAnsiTheme="minorHAnsi" w:cs="Arial"/>
          <w:spacing w:val="1"/>
          <w:sz w:val="26"/>
          <w:szCs w:val="26"/>
        </w:rPr>
        <w:t>on</w:t>
      </w:r>
      <w:r w:rsidRPr="002640A6">
        <w:rPr>
          <w:rFonts w:asciiTheme="minorHAnsi" w:eastAsia="Arial" w:hAnsiTheme="minorHAnsi" w:cs="Arial"/>
          <w:sz w:val="26"/>
          <w:szCs w:val="26"/>
        </w:rPr>
        <w:t>stra</w:t>
      </w:r>
      <w:r w:rsidRPr="002640A6">
        <w:rPr>
          <w:rFonts w:asciiTheme="minorHAnsi" w:eastAsia="Arial" w:hAnsiTheme="minorHAnsi" w:cs="Arial"/>
          <w:spacing w:val="-1"/>
          <w:sz w:val="26"/>
          <w:szCs w:val="26"/>
        </w:rPr>
        <w:t>t</w:t>
      </w:r>
      <w:r w:rsidRPr="002640A6">
        <w:rPr>
          <w:rFonts w:asciiTheme="minorHAnsi" w:eastAsia="Arial" w:hAnsiTheme="minorHAnsi" w:cs="Arial"/>
          <w:sz w:val="26"/>
          <w:szCs w:val="26"/>
        </w:rPr>
        <w:t>e</w:t>
      </w:r>
      <w:r w:rsidRPr="002640A6">
        <w:rPr>
          <w:rFonts w:asciiTheme="minorHAnsi" w:eastAsia="Arial" w:hAnsiTheme="minorHAnsi" w:cs="Arial"/>
          <w:spacing w:val="1"/>
          <w:sz w:val="26"/>
          <w:szCs w:val="26"/>
        </w:rPr>
        <w:t xml:space="preserve"> </w:t>
      </w:r>
      <w:r w:rsidRPr="002640A6">
        <w:rPr>
          <w:rFonts w:asciiTheme="minorHAnsi" w:eastAsia="Arial" w:hAnsiTheme="minorHAnsi" w:cs="Arial"/>
          <w:spacing w:val="-2"/>
          <w:sz w:val="26"/>
          <w:szCs w:val="26"/>
        </w:rPr>
        <w:t>w</w:t>
      </w:r>
      <w:r w:rsidRPr="002640A6">
        <w:rPr>
          <w:rFonts w:asciiTheme="minorHAnsi" w:eastAsia="Arial" w:hAnsiTheme="minorHAnsi" w:cs="Arial"/>
          <w:spacing w:val="1"/>
          <w:sz w:val="26"/>
          <w:szCs w:val="26"/>
        </w:rPr>
        <w:t>ha</w:t>
      </w:r>
      <w:r w:rsidRPr="002640A6">
        <w:rPr>
          <w:rFonts w:asciiTheme="minorHAnsi" w:eastAsia="Arial" w:hAnsiTheme="minorHAnsi" w:cs="Arial"/>
          <w:sz w:val="26"/>
          <w:szCs w:val="26"/>
        </w:rPr>
        <w:t>t</w:t>
      </w:r>
      <w:r w:rsidRPr="002640A6">
        <w:rPr>
          <w:rFonts w:asciiTheme="minorHAnsi" w:eastAsia="Arial" w:hAnsiTheme="minorHAnsi" w:cs="Arial"/>
          <w:spacing w:val="1"/>
          <w:sz w:val="26"/>
          <w:szCs w:val="26"/>
        </w:rPr>
        <w:t xml:space="preserve"> </w:t>
      </w:r>
      <w:r w:rsidRPr="002640A6">
        <w:rPr>
          <w:rFonts w:asciiTheme="minorHAnsi" w:eastAsia="Arial" w:hAnsiTheme="minorHAnsi" w:cs="Arial"/>
          <w:spacing w:val="-1"/>
          <w:sz w:val="26"/>
          <w:szCs w:val="26"/>
        </w:rPr>
        <w:t>e</w:t>
      </w:r>
      <w:r w:rsidRPr="002640A6">
        <w:rPr>
          <w:rFonts w:asciiTheme="minorHAnsi" w:eastAsia="Arial" w:hAnsiTheme="minorHAnsi" w:cs="Arial"/>
          <w:spacing w:val="1"/>
          <w:sz w:val="26"/>
          <w:szCs w:val="26"/>
        </w:rPr>
        <w:t>a</w:t>
      </w:r>
      <w:r w:rsidRPr="002640A6">
        <w:rPr>
          <w:rFonts w:asciiTheme="minorHAnsi" w:eastAsia="Arial" w:hAnsiTheme="minorHAnsi" w:cs="Arial"/>
          <w:sz w:val="26"/>
          <w:szCs w:val="26"/>
        </w:rPr>
        <w:t>ch</w:t>
      </w:r>
      <w:r w:rsidRPr="002640A6">
        <w:rPr>
          <w:rFonts w:asciiTheme="minorHAnsi" w:eastAsia="Arial" w:hAnsiTheme="minorHAnsi" w:cs="Arial"/>
          <w:spacing w:val="-1"/>
          <w:sz w:val="26"/>
          <w:szCs w:val="26"/>
        </w:rPr>
        <w:t xml:space="preserve"> </w:t>
      </w:r>
      <w:r w:rsidRPr="002640A6">
        <w:rPr>
          <w:rFonts w:asciiTheme="minorHAnsi" w:eastAsia="Arial" w:hAnsiTheme="minorHAnsi" w:cs="Arial"/>
          <w:spacing w:val="1"/>
          <w:sz w:val="26"/>
          <w:szCs w:val="26"/>
        </w:rPr>
        <w:t>o</w:t>
      </w:r>
      <w:r w:rsidRPr="002640A6">
        <w:rPr>
          <w:rFonts w:asciiTheme="minorHAnsi" w:eastAsia="Arial" w:hAnsiTheme="minorHAnsi" w:cs="Arial"/>
          <w:spacing w:val="-1"/>
          <w:sz w:val="26"/>
          <w:szCs w:val="26"/>
        </w:rPr>
        <w:t>n</w:t>
      </w:r>
      <w:r w:rsidRPr="002640A6">
        <w:rPr>
          <w:rFonts w:asciiTheme="minorHAnsi" w:eastAsia="Arial" w:hAnsiTheme="minorHAnsi" w:cs="Arial"/>
          <w:sz w:val="26"/>
          <w:szCs w:val="26"/>
        </w:rPr>
        <w:t>e</w:t>
      </w:r>
      <w:r w:rsidRPr="002640A6">
        <w:rPr>
          <w:rFonts w:asciiTheme="minorHAnsi" w:eastAsia="Arial" w:hAnsiTheme="minorHAnsi" w:cs="Arial"/>
          <w:spacing w:val="1"/>
          <w:sz w:val="26"/>
          <w:szCs w:val="26"/>
        </w:rPr>
        <w:t xml:space="preserve"> </w:t>
      </w:r>
      <w:r w:rsidRPr="002640A6">
        <w:rPr>
          <w:rFonts w:asciiTheme="minorHAnsi" w:eastAsia="Arial" w:hAnsiTheme="minorHAnsi" w:cs="Arial"/>
          <w:sz w:val="26"/>
          <w:szCs w:val="26"/>
        </w:rPr>
        <w:t>l</w:t>
      </w:r>
      <w:r w:rsidRPr="002640A6">
        <w:rPr>
          <w:rFonts w:asciiTheme="minorHAnsi" w:eastAsia="Arial" w:hAnsiTheme="minorHAnsi" w:cs="Arial"/>
          <w:spacing w:val="1"/>
          <w:sz w:val="26"/>
          <w:szCs w:val="26"/>
        </w:rPr>
        <w:t>oo</w:t>
      </w:r>
      <w:r w:rsidRPr="002640A6">
        <w:rPr>
          <w:rFonts w:asciiTheme="minorHAnsi" w:eastAsia="Arial" w:hAnsiTheme="minorHAnsi" w:cs="Arial"/>
          <w:sz w:val="26"/>
          <w:szCs w:val="26"/>
        </w:rPr>
        <w:t xml:space="preserve">ks like </w:t>
      </w:r>
      <w:r w:rsidRPr="002640A6">
        <w:rPr>
          <w:rFonts w:asciiTheme="minorHAnsi" w:eastAsia="Arial" w:hAnsiTheme="minorHAnsi" w:cs="Arial"/>
          <w:spacing w:val="1"/>
          <w:sz w:val="26"/>
          <w:szCs w:val="26"/>
        </w:rPr>
        <w:t>an</w:t>
      </w:r>
      <w:r w:rsidRPr="002640A6">
        <w:rPr>
          <w:rFonts w:asciiTheme="minorHAnsi" w:eastAsia="Arial" w:hAnsiTheme="minorHAnsi" w:cs="Arial"/>
          <w:sz w:val="26"/>
          <w:szCs w:val="26"/>
        </w:rPr>
        <w:t>d</w:t>
      </w:r>
      <w:r w:rsidRPr="002640A6">
        <w:rPr>
          <w:rFonts w:asciiTheme="minorHAnsi" w:eastAsia="Arial" w:hAnsiTheme="minorHAnsi" w:cs="Arial"/>
          <w:spacing w:val="1"/>
          <w:sz w:val="26"/>
          <w:szCs w:val="26"/>
        </w:rPr>
        <w:t xml:space="preserve"> </w:t>
      </w:r>
      <w:r w:rsidRPr="002640A6">
        <w:rPr>
          <w:rFonts w:asciiTheme="minorHAnsi" w:eastAsia="Arial" w:hAnsiTheme="minorHAnsi" w:cs="Arial"/>
          <w:spacing w:val="-2"/>
          <w:sz w:val="26"/>
          <w:szCs w:val="26"/>
        </w:rPr>
        <w:t>s</w:t>
      </w:r>
      <w:r w:rsidRPr="002640A6">
        <w:rPr>
          <w:rFonts w:asciiTheme="minorHAnsi" w:eastAsia="Arial" w:hAnsiTheme="minorHAnsi" w:cs="Arial"/>
          <w:spacing w:val="1"/>
          <w:sz w:val="26"/>
          <w:szCs w:val="26"/>
        </w:rPr>
        <w:t>ou</w:t>
      </w:r>
      <w:r w:rsidRPr="002640A6">
        <w:rPr>
          <w:rFonts w:asciiTheme="minorHAnsi" w:eastAsia="Arial" w:hAnsiTheme="minorHAnsi" w:cs="Arial"/>
          <w:spacing w:val="-1"/>
          <w:sz w:val="26"/>
          <w:szCs w:val="26"/>
        </w:rPr>
        <w:t>n</w:t>
      </w:r>
      <w:r w:rsidRPr="002640A6">
        <w:rPr>
          <w:rFonts w:asciiTheme="minorHAnsi" w:eastAsia="Arial" w:hAnsiTheme="minorHAnsi" w:cs="Arial"/>
          <w:spacing w:val="1"/>
          <w:sz w:val="26"/>
          <w:szCs w:val="26"/>
        </w:rPr>
        <w:t>d</w:t>
      </w:r>
      <w:r w:rsidRPr="002640A6">
        <w:rPr>
          <w:rFonts w:asciiTheme="minorHAnsi" w:eastAsia="Arial" w:hAnsiTheme="minorHAnsi" w:cs="Arial"/>
          <w:sz w:val="26"/>
          <w:szCs w:val="26"/>
        </w:rPr>
        <w:t>s like</w:t>
      </w:r>
      <w:r w:rsidRPr="002640A6">
        <w:rPr>
          <w:rFonts w:asciiTheme="minorHAnsi" w:eastAsia="Arial" w:hAnsiTheme="minorHAnsi" w:cs="Arial"/>
          <w:spacing w:val="1"/>
          <w:sz w:val="26"/>
          <w:szCs w:val="26"/>
        </w:rPr>
        <w:t xml:space="preserve"> </w:t>
      </w:r>
      <w:r w:rsidRPr="002640A6">
        <w:rPr>
          <w:rFonts w:asciiTheme="minorHAnsi" w:eastAsia="Arial" w:hAnsiTheme="minorHAnsi" w:cs="Arial"/>
          <w:spacing w:val="-2"/>
          <w:sz w:val="26"/>
          <w:szCs w:val="26"/>
        </w:rPr>
        <w:t>t</w:t>
      </w:r>
      <w:r w:rsidRPr="002640A6">
        <w:rPr>
          <w:rFonts w:asciiTheme="minorHAnsi" w:eastAsia="Arial" w:hAnsiTheme="minorHAnsi" w:cs="Arial"/>
          <w:spacing w:val="1"/>
          <w:sz w:val="26"/>
          <w:szCs w:val="26"/>
        </w:rPr>
        <w:t>h</w:t>
      </w:r>
      <w:r w:rsidRPr="002640A6">
        <w:rPr>
          <w:rFonts w:asciiTheme="minorHAnsi" w:eastAsia="Arial" w:hAnsiTheme="minorHAnsi" w:cs="Arial"/>
          <w:sz w:val="26"/>
          <w:szCs w:val="26"/>
        </w:rPr>
        <w:t>ro</w:t>
      </w:r>
      <w:r w:rsidRPr="002640A6">
        <w:rPr>
          <w:rFonts w:asciiTheme="minorHAnsi" w:eastAsia="Arial" w:hAnsiTheme="minorHAnsi" w:cs="Arial"/>
          <w:spacing w:val="1"/>
          <w:sz w:val="26"/>
          <w:szCs w:val="26"/>
        </w:rPr>
        <w:t>u</w:t>
      </w:r>
      <w:r w:rsidRPr="002640A6">
        <w:rPr>
          <w:rFonts w:asciiTheme="minorHAnsi" w:eastAsia="Arial" w:hAnsiTheme="minorHAnsi" w:cs="Arial"/>
          <w:spacing w:val="-4"/>
          <w:sz w:val="26"/>
          <w:szCs w:val="26"/>
        </w:rPr>
        <w:t>g</w:t>
      </w:r>
      <w:r w:rsidRPr="002640A6">
        <w:rPr>
          <w:rFonts w:asciiTheme="minorHAnsi" w:eastAsia="Arial" w:hAnsiTheme="minorHAnsi" w:cs="Arial"/>
          <w:sz w:val="26"/>
          <w:szCs w:val="26"/>
        </w:rPr>
        <w:t>h</w:t>
      </w:r>
      <w:r w:rsidRPr="002640A6">
        <w:rPr>
          <w:rFonts w:asciiTheme="minorHAnsi" w:eastAsia="Arial" w:hAnsiTheme="minorHAnsi" w:cs="Arial"/>
          <w:spacing w:val="1"/>
          <w:sz w:val="26"/>
          <w:szCs w:val="26"/>
        </w:rPr>
        <w:t xml:space="preserve"> d</w:t>
      </w:r>
      <w:r w:rsidRPr="002640A6">
        <w:rPr>
          <w:rFonts w:asciiTheme="minorHAnsi" w:eastAsia="Arial" w:hAnsiTheme="minorHAnsi" w:cs="Arial"/>
          <w:sz w:val="26"/>
          <w:szCs w:val="26"/>
        </w:rPr>
        <w:t>i</w:t>
      </w:r>
      <w:r w:rsidRPr="002640A6">
        <w:rPr>
          <w:rFonts w:asciiTheme="minorHAnsi" w:eastAsia="Arial" w:hAnsiTheme="minorHAnsi" w:cs="Arial"/>
          <w:spacing w:val="-1"/>
          <w:sz w:val="26"/>
          <w:szCs w:val="26"/>
        </w:rPr>
        <w:t>r</w:t>
      </w:r>
      <w:r w:rsidRPr="002640A6">
        <w:rPr>
          <w:rFonts w:asciiTheme="minorHAnsi" w:eastAsia="Arial" w:hAnsiTheme="minorHAnsi" w:cs="Arial"/>
          <w:spacing w:val="1"/>
          <w:sz w:val="26"/>
          <w:szCs w:val="26"/>
        </w:rPr>
        <w:t>e</w:t>
      </w:r>
      <w:r w:rsidRPr="002640A6">
        <w:rPr>
          <w:rFonts w:asciiTheme="minorHAnsi" w:eastAsia="Arial" w:hAnsiTheme="minorHAnsi" w:cs="Arial"/>
          <w:sz w:val="26"/>
          <w:szCs w:val="26"/>
        </w:rPr>
        <w:t>ct</w:t>
      </w:r>
      <w:r w:rsidRPr="002640A6">
        <w:rPr>
          <w:rFonts w:asciiTheme="minorHAnsi" w:eastAsia="Arial" w:hAnsiTheme="minorHAnsi" w:cs="Arial"/>
          <w:spacing w:val="1"/>
          <w:sz w:val="26"/>
          <w:szCs w:val="26"/>
        </w:rPr>
        <w:t xml:space="preserve"> </w:t>
      </w:r>
      <w:r w:rsidRPr="002640A6">
        <w:rPr>
          <w:rFonts w:asciiTheme="minorHAnsi" w:eastAsia="Arial" w:hAnsiTheme="minorHAnsi" w:cs="Arial"/>
          <w:spacing w:val="-2"/>
          <w:sz w:val="26"/>
          <w:szCs w:val="26"/>
        </w:rPr>
        <w:t>t</w:t>
      </w:r>
      <w:r w:rsidRPr="002640A6">
        <w:rPr>
          <w:rFonts w:asciiTheme="minorHAnsi" w:eastAsia="Arial" w:hAnsiTheme="minorHAnsi" w:cs="Arial"/>
          <w:spacing w:val="1"/>
          <w:sz w:val="26"/>
          <w:szCs w:val="26"/>
        </w:rPr>
        <w:t>ea</w:t>
      </w:r>
      <w:r w:rsidRPr="002640A6">
        <w:rPr>
          <w:rFonts w:asciiTheme="minorHAnsi" w:eastAsia="Arial" w:hAnsiTheme="minorHAnsi" w:cs="Arial"/>
          <w:spacing w:val="-2"/>
          <w:sz w:val="26"/>
          <w:szCs w:val="26"/>
        </w:rPr>
        <w:t>c</w:t>
      </w:r>
      <w:r w:rsidRPr="002640A6">
        <w:rPr>
          <w:rFonts w:asciiTheme="minorHAnsi" w:eastAsia="Arial" w:hAnsiTheme="minorHAnsi" w:cs="Arial"/>
          <w:spacing w:val="1"/>
          <w:sz w:val="26"/>
          <w:szCs w:val="26"/>
        </w:rPr>
        <w:t>he</w:t>
      </w:r>
      <w:r w:rsidRPr="002640A6">
        <w:rPr>
          <w:rFonts w:asciiTheme="minorHAnsi" w:eastAsia="Arial" w:hAnsiTheme="minorHAnsi" w:cs="Arial"/>
          <w:sz w:val="26"/>
          <w:szCs w:val="26"/>
        </w:rPr>
        <w:t>r</w:t>
      </w:r>
      <w:r w:rsidRPr="002640A6">
        <w:rPr>
          <w:rFonts w:asciiTheme="minorHAnsi" w:eastAsia="Arial" w:hAnsiTheme="minorHAnsi" w:cs="Arial"/>
          <w:spacing w:val="-2"/>
          <w:sz w:val="26"/>
          <w:szCs w:val="26"/>
        </w:rPr>
        <w:t xml:space="preserve"> </w:t>
      </w:r>
      <w:r w:rsidRPr="002640A6">
        <w:rPr>
          <w:rFonts w:asciiTheme="minorHAnsi" w:eastAsia="Arial" w:hAnsiTheme="minorHAnsi" w:cs="Arial"/>
          <w:spacing w:val="1"/>
          <w:sz w:val="26"/>
          <w:szCs w:val="26"/>
        </w:rPr>
        <w:t>mo</w:t>
      </w:r>
      <w:r w:rsidRPr="002640A6">
        <w:rPr>
          <w:rFonts w:asciiTheme="minorHAnsi" w:eastAsia="Arial" w:hAnsiTheme="minorHAnsi" w:cs="Arial"/>
          <w:spacing w:val="-1"/>
          <w:sz w:val="26"/>
          <w:szCs w:val="26"/>
        </w:rPr>
        <w:t>d</w:t>
      </w:r>
      <w:r w:rsidRPr="002640A6">
        <w:rPr>
          <w:rFonts w:asciiTheme="minorHAnsi" w:eastAsia="Arial" w:hAnsiTheme="minorHAnsi" w:cs="Arial"/>
          <w:spacing w:val="1"/>
          <w:sz w:val="26"/>
          <w:szCs w:val="26"/>
        </w:rPr>
        <w:t>e</w:t>
      </w:r>
      <w:r w:rsidRPr="002640A6">
        <w:rPr>
          <w:rFonts w:asciiTheme="minorHAnsi" w:eastAsia="Arial" w:hAnsiTheme="minorHAnsi" w:cs="Arial"/>
          <w:sz w:val="26"/>
          <w:szCs w:val="26"/>
        </w:rPr>
        <w:t>l</w:t>
      </w:r>
      <w:r w:rsidRPr="002640A6">
        <w:rPr>
          <w:rFonts w:asciiTheme="minorHAnsi" w:eastAsia="Arial" w:hAnsiTheme="minorHAnsi" w:cs="Arial"/>
          <w:spacing w:val="-1"/>
          <w:sz w:val="26"/>
          <w:szCs w:val="26"/>
        </w:rPr>
        <w:t>i</w:t>
      </w:r>
      <w:r w:rsidRPr="002640A6">
        <w:rPr>
          <w:rFonts w:asciiTheme="minorHAnsi" w:eastAsia="Arial" w:hAnsiTheme="minorHAnsi" w:cs="Arial"/>
          <w:spacing w:val="1"/>
          <w:sz w:val="26"/>
          <w:szCs w:val="26"/>
        </w:rPr>
        <w:t>n</w:t>
      </w:r>
      <w:r w:rsidRPr="002640A6">
        <w:rPr>
          <w:rFonts w:asciiTheme="minorHAnsi" w:eastAsia="Arial" w:hAnsiTheme="minorHAnsi" w:cs="Arial"/>
          <w:sz w:val="26"/>
          <w:szCs w:val="26"/>
        </w:rPr>
        <w:t>g</w:t>
      </w:r>
      <w:r w:rsidRPr="002640A6">
        <w:rPr>
          <w:rFonts w:asciiTheme="minorHAnsi" w:eastAsia="Arial" w:hAnsiTheme="minorHAnsi" w:cs="Arial"/>
          <w:spacing w:val="-1"/>
          <w:sz w:val="26"/>
          <w:szCs w:val="26"/>
        </w:rPr>
        <w:t xml:space="preserve"> </w:t>
      </w:r>
      <w:r w:rsidRPr="002640A6">
        <w:rPr>
          <w:rFonts w:asciiTheme="minorHAnsi" w:eastAsia="Arial" w:hAnsiTheme="minorHAnsi" w:cs="Arial"/>
          <w:spacing w:val="1"/>
          <w:sz w:val="26"/>
          <w:szCs w:val="26"/>
        </w:rPr>
        <w:t>an</w:t>
      </w:r>
      <w:r w:rsidRPr="002640A6">
        <w:rPr>
          <w:rFonts w:asciiTheme="minorHAnsi" w:eastAsia="Arial" w:hAnsiTheme="minorHAnsi" w:cs="Arial"/>
          <w:sz w:val="26"/>
          <w:szCs w:val="26"/>
        </w:rPr>
        <w:t>d</w:t>
      </w:r>
      <w:r w:rsidRPr="002640A6">
        <w:rPr>
          <w:rFonts w:asciiTheme="minorHAnsi" w:eastAsia="Arial" w:hAnsiTheme="minorHAnsi" w:cs="Arial"/>
          <w:spacing w:val="-1"/>
          <w:sz w:val="26"/>
          <w:szCs w:val="26"/>
        </w:rPr>
        <w:t xml:space="preserve"> </w:t>
      </w:r>
      <w:r w:rsidRPr="002640A6">
        <w:rPr>
          <w:rFonts w:asciiTheme="minorHAnsi" w:eastAsia="Arial" w:hAnsiTheme="minorHAnsi" w:cs="Arial"/>
          <w:spacing w:val="1"/>
          <w:sz w:val="26"/>
          <w:szCs w:val="26"/>
        </w:rPr>
        <w:t>pa</w:t>
      </w:r>
      <w:r w:rsidRPr="002640A6">
        <w:rPr>
          <w:rFonts w:asciiTheme="minorHAnsi" w:eastAsia="Arial" w:hAnsiTheme="minorHAnsi" w:cs="Arial"/>
          <w:sz w:val="26"/>
          <w:szCs w:val="26"/>
        </w:rPr>
        <w:t>r</w:t>
      </w:r>
      <w:r w:rsidRPr="002640A6">
        <w:rPr>
          <w:rFonts w:asciiTheme="minorHAnsi" w:eastAsia="Arial" w:hAnsiTheme="minorHAnsi" w:cs="Arial"/>
          <w:spacing w:val="1"/>
          <w:sz w:val="26"/>
          <w:szCs w:val="26"/>
        </w:rPr>
        <w:t>en</w:t>
      </w:r>
      <w:r w:rsidRPr="002640A6">
        <w:rPr>
          <w:rFonts w:asciiTheme="minorHAnsi" w:eastAsia="Arial" w:hAnsiTheme="minorHAnsi" w:cs="Arial"/>
          <w:sz w:val="26"/>
          <w:szCs w:val="26"/>
        </w:rPr>
        <w:t>t</w:t>
      </w:r>
      <w:r w:rsidRPr="002640A6">
        <w:rPr>
          <w:rFonts w:asciiTheme="minorHAnsi" w:eastAsia="Arial" w:hAnsiTheme="minorHAnsi" w:cs="Arial"/>
          <w:spacing w:val="-1"/>
          <w:sz w:val="26"/>
          <w:szCs w:val="26"/>
        </w:rPr>
        <w:t xml:space="preserve"> </w:t>
      </w:r>
      <w:r w:rsidRPr="002640A6">
        <w:rPr>
          <w:rFonts w:asciiTheme="minorHAnsi" w:eastAsia="Arial" w:hAnsiTheme="minorHAnsi" w:cs="Arial"/>
          <w:spacing w:val="1"/>
          <w:sz w:val="26"/>
          <w:szCs w:val="26"/>
        </w:rPr>
        <w:t>e</w:t>
      </w:r>
      <w:r w:rsidRPr="002640A6">
        <w:rPr>
          <w:rFonts w:asciiTheme="minorHAnsi" w:eastAsia="Arial" w:hAnsiTheme="minorHAnsi" w:cs="Arial"/>
          <w:spacing w:val="-1"/>
          <w:sz w:val="26"/>
          <w:szCs w:val="26"/>
        </w:rPr>
        <w:t>n</w:t>
      </w:r>
      <w:r w:rsidRPr="002640A6">
        <w:rPr>
          <w:rFonts w:asciiTheme="minorHAnsi" w:eastAsia="Arial" w:hAnsiTheme="minorHAnsi" w:cs="Arial"/>
          <w:sz w:val="26"/>
          <w:szCs w:val="26"/>
        </w:rPr>
        <w:t>f</w:t>
      </w:r>
      <w:r w:rsidRPr="002640A6">
        <w:rPr>
          <w:rFonts w:asciiTheme="minorHAnsi" w:eastAsia="Arial" w:hAnsiTheme="minorHAnsi" w:cs="Arial"/>
          <w:spacing w:val="1"/>
          <w:sz w:val="26"/>
          <w:szCs w:val="26"/>
        </w:rPr>
        <w:t>o</w:t>
      </w:r>
      <w:r w:rsidRPr="002640A6">
        <w:rPr>
          <w:rFonts w:asciiTheme="minorHAnsi" w:eastAsia="Arial" w:hAnsiTheme="minorHAnsi" w:cs="Arial"/>
          <w:sz w:val="26"/>
          <w:szCs w:val="26"/>
        </w:rPr>
        <w:t>rceme</w:t>
      </w:r>
      <w:r w:rsidRPr="002640A6">
        <w:rPr>
          <w:rFonts w:asciiTheme="minorHAnsi" w:eastAsia="Arial" w:hAnsiTheme="minorHAnsi" w:cs="Arial"/>
          <w:spacing w:val="1"/>
          <w:sz w:val="26"/>
          <w:szCs w:val="26"/>
        </w:rPr>
        <w:t>n</w:t>
      </w:r>
      <w:r w:rsidRPr="002640A6">
        <w:rPr>
          <w:rFonts w:asciiTheme="minorHAnsi" w:eastAsia="Arial" w:hAnsiTheme="minorHAnsi" w:cs="Arial"/>
          <w:sz w:val="26"/>
          <w:szCs w:val="26"/>
        </w:rPr>
        <w:t>t</w:t>
      </w:r>
      <w:r w:rsidRPr="002640A6">
        <w:rPr>
          <w:rFonts w:asciiTheme="minorHAnsi" w:eastAsia="Arial" w:hAnsiTheme="minorHAnsi" w:cs="Arial"/>
          <w:spacing w:val="-2"/>
          <w:sz w:val="26"/>
          <w:szCs w:val="26"/>
        </w:rPr>
        <w:t xml:space="preserve"> </w:t>
      </w:r>
      <w:r w:rsidRPr="002640A6">
        <w:rPr>
          <w:rFonts w:asciiTheme="minorHAnsi" w:eastAsia="Arial" w:hAnsiTheme="minorHAnsi" w:cs="Arial"/>
          <w:spacing w:val="1"/>
          <w:sz w:val="26"/>
          <w:szCs w:val="26"/>
        </w:rPr>
        <w:t>th</w:t>
      </w:r>
      <w:r w:rsidRPr="002640A6">
        <w:rPr>
          <w:rFonts w:asciiTheme="minorHAnsi" w:eastAsia="Arial" w:hAnsiTheme="minorHAnsi" w:cs="Arial"/>
          <w:spacing w:val="-1"/>
          <w:sz w:val="26"/>
          <w:szCs w:val="26"/>
        </w:rPr>
        <w:t>a</w:t>
      </w:r>
      <w:r w:rsidRPr="002640A6">
        <w:rPr>
          <w:rFonts w:asciiTheme="minorHAnsi" w:eastAsia="Arial" w:hAnsiTheme="minorHAnsi" w:cs="Arial"/>
          <w:sz w:val="26"/>
          <w:szCs w:val="26"/>
        </w:rPr>
        <w:t>t</w:t>
      </w:r>
      <w:r w:rsidRPr="002640A6">
        <w:rPr>
          <w:rFonts w:asciiTheme="minorHAnsi" w:eastAsia="Arial" w:hAnsiTheme="minorHAnsi" w:cs="Arial"/>
          <w:spacing w:val="1"/>
          <w:sz w:val="26"/>
          <w:szCs w:val="26"/>
        </w:rPr>
        <w:t xml:space="preserve"> </w:t>
      </w:r>
      <w:r w:rsidRPr="002640A6">
        <w:rPr>
          <w:rFonts w:asciiTheme="minorHAnsi" w:eastAsia="Arial" w:hAnsiTheme="minorHAnsi" w:cs="Arial"/>
          <w:spacing w:val="-3"/>
          <w:sz w:val="26"/>
          <w:szCs w:val="26"/>
        </w:rPr>
        <w:t>w</w:t>
      </w:r>
      <w:r w:rsidRPr="002640A6">
        <w:rPr>
          <w:rFonts w:asciiTheme="minorHAnsi" w:eastAsia="Arial" w:hAnsiTheme="minorHAnsi" w:cs="Arial"/>
          <w:sz w:val="26"/>
          <w:szCs w:val="26"/>
        </w:rPr>
        <w:t>i</w:t>
      </w:r>
      <w:r w:rsidRPr="002640A6">
        <w:rPr>
          <w:rFonts w:asciiTheme="minorHAnsi" w:eastAsia="Arial" w:hAnsiTheme="minorHAnsi" w:cs="Arial"/>
          <w:spacing w:val="-1"/>
          <w:sz w:val="26"/>
          <w:szCs w:val="26"/>
        </w:rPr>
        <w:t>l</w:t>
      </w:r>
      <w:r w:rsidRPr="002640A6">
        <w:rPr>
          <w:rFonts w:asciiTheme="minorHAnsi" w:eastAsia="Arial" w:hAnsiTheme="minorHAnsi" w:cs="Arial"/>
          <w:sz w:val="26"/>
          <w:szCs w:val="26"/>
        </w:rPr>
        <w:t xml:space="preserve">l </w:t>
      </w:r>
      <w:r w:rsidRPr="002640A6">
        <w:rPr>
          <w:rFonts w:asciiTheme="minorHAnsi" w:eastAsia="Arial" w:hAnsiTheme="minorHAnsi" w:cs="Arial"/>
          <w:spacing w:val="1"/>
          <w:sz w:val="26"/>
          <w:szCs w:val="26"/>
        </w:rPr>
        <w:t>be</w:t>
      </w:r>
      <w:r w:rsidRPr="002640A6">
        <w:rPr>
          <w:rFonts w:asciiTheme="minorHAnsi" w:eastAsia="Arial" w:hAnsiTheme="minorHAnsi" w:cs="Arial"/>
          <w:spacing w:val="-1"/>
          <w:sz w:val="26"/>
          <w:szCs w:val="26"/>
        </w:rPr>
        <w:t>g</w:t>
      </w:r>
      <w:r w:rsidRPr="002640A6">
        <w:rPr>
          <w:rFonts w:asciiTheme="minorHAnsi" w:eastAsia="Arial" w:hAnsiTheme="minorHAnsi" w:cs="Arial"/>
          <w:sz w:val="26"/>
          <w:szCs w:val="26"/>
        </w:rPr>
        <w:t>in</w:t>
      </w:r>
      <w:r w:rsidRPr="002640A6">
        <w:rPr>
          <w:rFonts w:asciiTheme="minorHAnsi" w:eastAsia="Arial" w:hAnsiTheme="minorHAnsi" w:cs="Arial"/>
          <w:spacing w:val="1"/>
          <w:sz w:val="26"/>
          <w:szCs w:val="26"/>
        </w:rPr>
        <w:t xml:space="preserve"> o</w:t>
      </w:r>
      <w:r w:rsidRPr="002640A6">
        <w:rPr>
          <w:rFonts w:asciiTheme="minorHAnsi" w:eastAsia="Arial" w:hAnsiTheme="minorHAnsi" w:cs="Arial"/>
          <w:sz w:val="26"/>
          <w:szCs w:val="26"/>
        </w:rPr>
        <w:t>n</w:t>
      </w:r>
      <w:r w:rsidRPr="002640A6">
        <w:rPr>
          <w:rFonts w:asciiTheme="minorHAnsi" w:eastAsia="Arial" w:hAnsiTheme="minorHAnsi" w:cs="Arial"/>
          <w:spacing w:val="1"/>
          <w:sz w:val="26"/>
          <w:szCs w:val="26"/>
        </w:rPr>
        <w:t xml:space="preserve"> </w:t>
      </w:r>
      <w:r w:rsidRPr="002640A6">
        <w:rPr>
          <w:rFonts w:asciiTheme="minorHAnsi" w:eastAsia="Arial" w:hAnsiTheme="minorHAnsi" w:cs="Arial"/>
          <w:spacing w:val="-1"/>
          <w:sz w:val="26"/>
          <w:szCs w:val="26"/>
        </w:rPr>
        <w:t>t</w:t>
      </w:r>
      <w:r w:rsidRPr="002640A6">
        <w:rPr>
          <w:rFonts w:asciiTheme="minorHAnsi" w:eastAsia="Arial" w:hAnsiTheme="minorHAnsi" w:cs="Arial"/>
          <w:spacing w:val="1"/>
          <w:sz w:val="26"/>
          <w:szCs w:val="26"/>
        </w:rPr>
        <w:t>h</w:t>
      </w:r>
      <w:r w:rsidRPr="002640A6">
        <w:rPr>
          <w:rFonts w:asciiTheme="minorHAnsi" w:eastAsia="Arial" w:hAnsiTheme="minorHAnsi" w:cs="Arial"/>
          <w:sz w:val="26"/>
          <w:szCs w:val="26"/>
        </w:rPr>
        <w:t>e</w:t>
      </w:r>
      <w:r w:rsidRPr="002640A6">
        <w:rPr>
          <w:rFonts w:asciiTheme="minorHAnsi" w:eastAsia="Arial" w:hAnsiTheme="minorHAnsi" w:cs="Arial"/>
          <w:spacing w:val="-1"/>
          <w:sz w:val="26"/>
          <w:szCs w:val="26"/>
        </w:rPr>
        <w:t xml:space="preserve"> </w:t>
      </w:r>
      <w:r w:rsidRPr="002640A6">
        <w:rPr>
          <w:rFonts w:asciiTheme="minorHAnsi" w:eastAsia="Arial" w:hAnsiTheme="minorHAnsi" w:cs="Arial"/>
          <w:spacing w:val="3"/>
          <w:sz w:val="26"/>
          <w:szCs w:val="26"/>
        </w:rPr>
        <w:t>f</w:t>
      </w:r>
      <w:r w:rsidRPr="002640A6">
        <w:rPr>
          <w:rFonts w:asciiTheme="minorHAnsi" w:eastAsia="Arial" w:hAnsiTheme="minorHAnsi" w:cs="Arial"/>
          <w:sz w:val="26"/>
          <w:szCs w:val="26"/>
        </w:rPr>
        <w:t>i</w:t>
      </w:r>
      <w:r w:rsidRPr="002640A6">
        <w:rPr>
          <w:rFonts w:asciiTheme="minorHAnsi" w:eastAsia="Arial" w:hAnsiTheme="minorHAnsi" w:cs="Arial"/>
          <w:spacing w:val="-1"/>
          <w:sz w:val="26"/>
          <w:szCs w:val="26"/>
        </w:rPr>
        <w:t>r</w:t>
      </w:r>
      <w:r w:rsidRPr="002640A6">
        <w:rPr>
          <w:rFonts w:asciiTheme="minorHAnsi" w:eastAsia="Arial" w:hAnsiTheme="minorHAnsi" w:cs="Arial"/>
          <w:sz w:val="26"/>
          <w:szCs w:val="26"/>
        </w:rPr>
        <w:t>st</w:t>
      </w:r>
      <w:r w:rsidRPr="002640A6">
        <w:rPr>
          <w:rFonts w:asciiTheme="minorHAnsi" w:eastAsia="Arial" w:hAnsiTheme="minorHAnsi" w:cs="Arial"/>
          <w:spacing w:val="-1"/>
          <w:sz w:val="26"/>
          <w:szCs w:val="26"/>
        </w:rPr>
        <w:t xml:space="preserve"> </w:t>
      </w:r>
      <w:r w:rsidRPr="002640A6">
        <w:rPr>
          <w:rFonts w:asciiTheme="minorHAnsi" w:eastAsia="Arial" w:hAnsiTheme="minorHAnsi" w:cs="Arial"/>
          <w:spacing w:val="1"/>
          <w:sz w:val="26"/>
          <w:szCs w:val="26"/>
        </w:rPr>
        <w:t>da</w:t>
      </w:r>
      <w:r w:rsidRPr="002640A6">
        <w:rPr>
          <w:rFonts w:asciiTheme="minorHAnsi" w:eastAsia="Arial" w:hAnsiTheme="minorHAnsi" w:cs="Arial"/>
          <w:sz w:val="26"/>
          <w:szCs w:val="26"/>
        </w:rPr>
        <w:t>y</w:t>
      </w:r>
      <w:r w:rsidRPr="002640A6">
        <w:rPr>
          <w:rFonts w:asciiTheme="minorHAnsi" w:eastAsia="Arial" w:hAnsiTheme="minorHAnsi" w:cs="Arial"/>
          <w:spacing w:val="-2"/>
          <w:sz w:val="26"/>
          <w:szCs w:val="26"/>
        </w:rPr>
        <w:t xml:space="preserve"> </w:t>
      </w:r>
      <w:r w:rsidRPr="002640A6">
        <w:rPr>
          <w:rFonts w:asciiTheme="minorHAnsi" w:eastAsia="Arial" w:hAnsiTheme="minorHAnsi" w:cs="Arial"/>
          <w:spacing w:val="-1"/>
          <w:sz w:val="26"/>
          <w:szCs w:val="26"/>
        </w:rPr>
        <w:t>o</w:t>
      </w:r>
      <w:r w:rsidRPr="002640A6">
        <w:rPr>
          <w:rFonts w:asciiTheme="minorHAnsi" w:eastAsia="Arial" w:hAnsiTheme="minorHAnsi" w:cs="Arial"/>
          <w:sz w:val="26"/>
          <w:szCs w:val="26"/>
        </w:rPr>
        <w:t>f</w:t>
      </w:r>
      <w:r w:rsidRPr="002640A6">
        <w:rPr>
          <w:rFonts w:asciiTheme="minorHAnsi" w:eastAsia="Arial" w:hAnsiTheme="minorHAnsi" w:cs="Arial"/>
          <w:spacing w:val="3"/>
          <w:sz w:val="26"/>
          <w:szCs w:val="26"/>
        </w:rPr>
        <w:t xml:space="preserve"> </w:t>
      </w:r>
      <w:r w:rsidRPr="002640A6">
        <w:rPr>
          <w:rFonts w:asciiTheme="minorHAnsi" w:eastAsia="Arial" w:hAnsiTheme="minorHAnsi" w:cs="Arial"/>
          <w:sz w:val="26"/>
          <w:szCs w:val="26"/>
        </w:rPr>
        <w:t>sc</w:t>
      </w:r>
      <w:r w:rsidRPr="002640A6">
        <w:rPr>
          <w:rFonts w:asciiTheme="minorHAnsi" w:eastAsia="Arial" w:hAnsiTheme="minorHAnsi" w:cs="Arial"/>
          <w:spacing w:val="-1"/>
          <w:sz w:val="26"/>
          <w:szCs w:val="26"/>
        </w:rPr>
        <w:t>h</w:t>
      </w:r>
      <w:r w:rsidRPr="002640A6">
        <w:rPr>
          <w:rFonts w:asciiTheme="minorHAnsi" w:eastAsia="Arial" w:hAnsiTheme="minorHAnsi" w:cs="Arial"/>
          <w:spacing w:val="1"/>
          <w:sz w:val="26"/>
          <w:szCs w:val="26"/>
        </w:rPr>
        <w:t>oo</w:t>
      </w:r>
      <w:r w:rsidR="00E31F7E" w:rsidRPr="002640A6">
        <w:rPr>
          <w:rFonts w:asciiTheme="minorHAnsi" w:eastAsia="Arial" w:hAnsiTheme="minorHAnsi" w:cs="Arial"/>
          <w:sz w:val="26"/>
          <w:szCs w:val="26"/>
        </w:rPr>
        <w:t>l.</w:t>
      </w:r>
    </w:p>
    <w:p w:rsidR="009A3A1D" w:rsidRPr="00D15EFF" w:rsidRDefault="009A3A1D" w:rsidP="00D15EFF">
      <w:pPr>
        <w:ind w:right="177"/>
        <w:jc w:val="center"/>
        <w:rPr>
          <w:rFonts w:asciiTheme="minorHAnsi" w:eastAsia="Arial" w:hAnsiTheme="minorHAnsi" w:cs="Arial"/>
          <w:sz w:val="28"/>
          <w:szCs w:val="24"/>
        </w:rPr>
      </w:pPr>
      <w:r w:rsidRPr="00E31F7E">
        <w:rPr>
          <w:rFonts w:asciiTheme="minorHAnsi" w:eastAsia="Arial" w:hAnsiTheme="minorHAnsi" w:cs="Arial"/>
          <w:b/>
          <w:spacing w:val="-5"/>
          <w:sz w:val="32"/>
          <w:szCs w:val="36"/>
          <w:u w:val="single"/>
        </w:rPr>
        <w:t>A</w:t>
      </w:r>
      <w:r w:rsidRPr="00E31F7E">
        <w:rPr>
          <w:rFonts w:asciiTheme="minorHAnsi" w:eastAsia="Arial" w:hAnsiTheme="minorHAnsi" w:cs="Arial"/>
          <w:b/>
          <w:spacing w:val="1"/>
          <w:sz w:val="32"/>
          <w:szCs w:val="36"/>
          <w:u w:val="single"/>
        </w:rPr>
        <w:t>rr</w:t>
      </w:r>
      <w:r w:rsidRPr="00E31F7E">
        <w:rPr>
          <w:rFonts w:asciiTheme="minorHAnsi" w:eastAsia="Arial" w:hAnsiTheme="minorHAnsi" w:cs="Arial"/>
          <w:b/>
          <w:spacing w:val="5"/>
          <w:sz w:val="32"/>
          <w:szCs w:val="36"/>
          <w:u w:val="single"/>
        </w:rPr>
        <w:t>i</w:t>
      </w:r>
      <w:r w:rsidRPr="00E31F7E">
        <w:rPr>
          <w:rFonts w:asciiTheme="minorHAnsi" w:eastAsia="Arial" w:hAnsiTheme="minorHAnsi" w:cs="Arial"/>
          <w:b/>
          <w:spacing w:val="-6"/>
          <w:sz w:val="32"/>
          <w:szCs w:val="36"/>
          <w:u w:val="single"/>
        </w:rPr>
        <w:t>v</w:t>
      </w:r>
      <w:r w:rsidRPr="00E31F7E">
        <w:rPr>
          <w:rFonts w:asciiTheme="minorHAnsi" w:eastAsia="Arial" w:hAnsiTheme="minorHAnsi" w:cs="Arial"/>
          <w:b/>
          <w:sz w:val="32"/>
          <w:szCs w:val="36"/>
          <w:u w:val="single"/>
        </w:rPr>
        <w:t xml:space="preserve">al at </w:t>
      </w:r>
      <w:r w:rsidRPr="00E31F7E">
        <w:rPr>
          <w:rFonts w:asciiTheme="minorHAnsi" w:eastAsia="Arial" w:hAnsiTheme="minorHAnsi" w:cs="Arial"/>
          <w:b/>
          <w:spacing w:val="2"/>
          <w:sz w:val="32"/>
          <w:szCs w:val="36"/>
          <w:u w:val="single"/>
        </w:rPr>
        <w:t>S</w:t>
      </w:r>
      <w:r w:rsidRPr="00E31F7E">
        <w:rPr>
          <w:rFonts w:asciiTheme="minorHAnsi" w:eastAsia="Arial" w:hAnsiTheme="minorHAnsi" w:cs="Arial"/>
          <w:b/>
          <w:sz w:val="32"/>
          <w:szCs w:val="36"/>
          <w:u w:val="single"/>
        </w:rPr>
        <w:t>cho</w:t>
      </w:r>
      <w:r w:rsidRPr="00E31F7E">
        <w:rPr>
          <w:rFonts w:asciiTheme="minorHAnsi" w:eastAsia="Arial" w:hAnsiTheme="minorHAnsi" w:cs="Arial"/>
          <w:b/>
          <w:spacing w:val="1"/>
          <w:sz w:val="32"/>
          <w:szCs w:val="36"/>
          <w:u w:val="single"/>
        </w:rPr>
        <w:t>o</w:t>
      </w:r>
      <w:r w:rsidRPr="00E31F7E">
        <w:rPr>
          <w:rFonts w:asciiTheme="minorHAnsi" w:eastAsia="Arial" w:hAnsiTheme="minorHAnsi" w:cs="Arial"/>
          <w:b/>
          <w:sz w:val="32"/>
          <w:szCs w:val="36"/>
          <w:u w:val="single"/>
        </w:rPr>
        <w:t>l</w:t>
      </w:r>
    </w:p>
    <w:p w:rsidR="00640F11" w:rsidRDefault="00BD2534" w:rsidP="004354C1">
      <w:pPr>
        <w:rPr>
          <w:rFonts w:eastAsia="Arial"/>
          <w:sz w:val="16"/>
          <w:szCs w:val="16"/>
        </w:rPr>
      </w:pPr>
      <w:r w:rsidRPr="002640A6">
        <w:rPr>
          <w:rFonts w:asciiTheme="minorHAnsi" w:eastAsia="Arial" w:hAnsiTheme="minorHAnsi" w:cs="Arial"/>
          <w:sz w:val="26"/>
          <w:szCs w:val="26"/>
        </w:rPr>
        <w:t>Scholar</w:t>
      </w:r>
      <w:r w:rsidR="00E31F7E" w:rsidRPr="002640A6">
        <w:rPr>
          <w:rFonts w:asciiTheme="minorHAnsi" w:eastAsia="Arial" w:hAnsiTheme="minorHAnsi" w:cs="Arial"/>
          <w:sz w:val="26"/>
          <w:szCs w:val="26"/>
        </w:rPr>
        <w:t xml:space="preserve">s may arrive at Scranton at 7:30. </w:t>
      </w:r>
      <w:r w:rsidR="009A3A1D" w:rsidRPr="002640A6">
        <w:rPr>
          <w:rFonts w:asciiTheme="minorHAnsi" w:eastAsia="Arial" w:hAnsiTheme="minorHAnsi" w:cs="Arial"/>
          <w:sz w:val="26"/>
          <w:szCs w:val="26"/>
        </w:rPr>
        <w:t>Plea</w:t>
      </w:r>
      <w:r w:rsidR="009A3A1D" w:rsidRPr="002640A6">
        <w:rPr>
          <w:rFonts w:asciiTheme="minorHAnsi" w:eastAsia="Arial" w:hAnsiTheme="minorHAnsi" w:cs="Arial"/>
          <w:spacing w:val="1"/>
          <w:sz w:val="26"/>
          <w:szCs w:val="26"/>
        </w:rPr>
        <w:t>s</w:t>
      </w:r>
      <w:r w:rsidR="009A3A1D" w:rsidRPr="002640A6">
        <w:rPr>
          <w:rFonts w:asciiTheme="minorHAnsi" w:eastAsia="Arial" w:hAnsiTheme="minorHAnsi" w:cs="Arial"/>
          <w:sz w:val="26"/>
          <w:szCs w:val="26"/>
        </w:rPr>
        <w:t>e</w:t>
      </w:r>
      <w:r w:rsidR="009A3A1D" w:rsidRPr="002640A6">
        <w:rPr>
          <w:rFonts w:asciiTheme="minorHAnsi" w:eastAsia="Arial" w:hAnsiTheme="minorHAnsi" w:cs="Arial"/>
          <w:spacing w:val="-1"/>
          <w:sz w:val="26"/>
          <w:szCs w:val="26"/>
        </w:rPr>
        <w:t xml:space="preserve"> </w:t>
      </w:r>
      <w:r w:rsidR="009A3A1D" w:rsidRPr="002640A6">
        <w:rPr>
          <w:rFonts w:asciiTheme="minorHAnsi" w:eastAsia="Arial" w:hAnsiTheme="minorHAnsi" w:cs="Arial"/>
          <w:sz w:val="26"/>
          <w:szCs w:val="26"/>
        </w:rPr>
        <w:t>n</w:t>
      </w:r>
      <w:r w:rsidR="009A3A1D" w:rsidRPr="002640A6">
        <w:rPr>
          <w:rFonts w:asciiTheme="minorHAnsi" w:eastAsia="Arial" w:hAnsiTheme="minorHAnsi" w:cs="Arial"/>
          <w:spacing w:val="-3"/>
          <w:sz w:val="26"/>
          <w:szCs w:val="26"/>
        </w:rPr>
        <w:t>o</w:t>
      </w:r>
      <w:r w:rsidR="009A3A1D" w:rsidRPr="002640A6">
        <w:rPr>
          <w:rFonts w:asciiTheme="minorHAnsi" w:eastAsia="Arial" w:hAnsiTheme="minorHAnsi" w:cs="Arial"/>
          <w:spacing w:val="1"/>
          <w:sz w:val="26"/>
          <w:szCs w:val="26"/>
        </w:rPr>
        <w:t>t</w:t>
      </w:r>
      <w:r w:rsidR="009A3A1D" w:rsidRPr="002640A6">
        <w:rPr>
          <w:rFonts w:asciiTheme="minorHAnsi" w:eastAsia="Arial" w:hAnsiTheme="minorHAnsi" w:cs="Arial"/>
          <w:sz w:val="26"/>
          <w:szCs w:val="26"/>
        </w:rPr>
        <w:t>e</w:t>
      </w:r>
      <w:r w:rsidR="009A3A1D" w:rsidRPr="002640A6">
        <w:rPr>
          <w:rFonts w:asciiTheme="minorHAnsi" w:eastAsia="Arial" w:hAnsiTheme="minorHAnsi" w:cs="Arial"/>
          <w:spacing w:val="-1"/>
          <w:sz w:val="26"/>
          <w:szCs w:val="26"/>
        </w:rPr>
        <w:t xml:space="preserve"> </w:t>
      </w:r>
      <w:r w:rsidR="009A3A1D" w:rsidRPr="002640A6">
        <w:rPr>
          <w:rFonts w:asciiTheme="minorHAnsi" w:eastAsia="Arial" w:hAnsiTheme="minorHAnsi" w:cs="Arial"/>
          <w:spacing w:val="1"/>
          <w:sz w:val="26"/>
          <w:szCs w:val="26"/>
        </w:rPr>
        <w:t>t</w:t>
      </w:r>
      <w:r w:rsidR="009A3A1D" w:rsidRPr="002640A6">
        <w:rPr>
          <w:rFonts w:asciiTheme="minorHAnsi" w:eastAsia="Arial" w:hAnsiTheme="minorHAnsi" w:cs="Arial"/>
          <w:sz w:val="26"/>
          <w:szCs w:val="26"/>
        </w:rPr>
        <w:t>h</w:t>
      </w:r>
      <w:r w:rsidR="009A3A1D" w:rsidRPr="002640A6">
        <w:rPr>
          <w:rFonts w:asciiTheme="minorHAnsi" w:eastAsia="Arial" w:hAnsiTheme="minorHAnsi" w:cs="Arial"/>
          <w:spacing w:val="-3"/>
          <w:sz w:val="26"/>
          <w:szCs w:val="26"/>
        </w:rPr>
        <w:t>a</w:t>
      </w:r>
      <w:r w:rsidR="009A3A1D" w:rsidRPr="002640A6">
        <w:rPr>
          <w:rFonts w:asciiTheme="minorHAnsi" w:eastAsia="Arial" w:hAnsiTheme="minorHAnsi" w:cs="Arial"/>
          <w:sz w:val="26"/>
          <w:szCs w:val="26"/>
        </w:rPr>
        <w:t xml:space="preserve">t </w:t>
      </w:r>
      <w:r w:rsidRPr="002640A6">
        <w:rPr>
          <w:rFonts w:asciiTheme="minorHAnsi" w:eastAsia="Arial" w:hAnsiTheme="minorHAnsi" w:cs="Arial"/>
          <w:spacing w:val="-1"/>
          <w:sz w:val="26"/>
          <w:szCs w:val="26"/>
        </w:rPr>
        <w:t>scholar</w:t>
      </w:r>
      <w:r w:rsidR="009A3A1D" w:rsidRPr="002640A6">
        <w:rPr>
          <w:rFonts w:asciiTheme="minorHAnsi" w:eastAsia="Arial" w:hAnsiTheme="minorHAnsi" w:cs="Arial"/>
          <w:sz w:val="26"/>
          <w:szCs w:val="26"/>
        </w:rPr>
        <w:t>s</w:t>
      </w:r>
      <w:r w:rsidR="009A3A1D" w:rsidRPr="002640A6">
        <w:rPr>
          <w:rFonts w:asciiTheme="minorHAnsi" w:eastAsia="Arial" w:hAnsiTheme="minorHAnsi" w:cs="Arial"/>
          <w:spacing w:val="2"/>
          <w:sz w:val="26"/>
          <w:szCs w:val="26"/>
        </w:rPr>
        <w:t xml:space="preserve"> </w:t>
      </w:r>
      <w:r w:rsidR="009A3A1D" w:rsidRPr="002640A6">
        <w:rPr>
          <w:rFonts w:asciiTheme="minorHAnsi" w:eastAsia="Arial" w:hAnsiTheme="minorHAnsi" w:cs="Arial"/>
          <w:spacing w:val="-4"/>
          <w:sz w:val="26"/>
          <w:szCs w:val="26"/>
        </w:rPr>
        <w:t>w</w:t>
      </w:r>
      <w:r w:rsidR="009A3A1D" w:rsidRPr="002640A6">
        <w:rPr>
          <w:rFonts w:asciiTheme="minorHAnsi" w:eastAsia="Arial" w:hAnsiTheme="minorHAnsi" w:cs="Arial"/>
          <w:sz w:val="26"/>
          <w:szCs w:val="26"/>
        </w:rPr>
        <w:t>ill</w:t>
      </w:r>
      <w:r w:rsidR="009A3A1D" w:rsidRPr="002640A6">
        <w:rPr>
          <w:rFonts w:asciiTheme="minorHAnsi" w:eastAsia="Arial" w:hAnsiTheme="minorHAnsi" w:cs="Arial"/>
          <w:spacing w:val="2"/>
          <w:sz w:val="26"/>
          <w:szCs w:val="26"/>
        </w:rPr>
        <w:t xml:space="preserve"> </w:t>
      </w:r>
      <w:r w:rsidR="009A3A1D" w:rsidRPr="002640A6">
        <w:rPr>
          <w:rFonts w:asciiTheme="minorHAnsi" w:eastAsia="Arial" w:hAnsiTheme="minorHAnsi" w:cs="Arial"/>
          <w:sz w:val="26"/>
          <w:szCs w:val="26"/>
        </w:rPr>
        <w:t>n</w:t>
      </w:r>
      <w:r w:rsidR="009A3A1D" w:rsidRPr="002640A6">
        <w:rPr>
          <w:rFonts w:asciiTheme="minorHAnsi" w:eastAsia="Arial" w:hAnsiTheme="minorHAnsi" w:cs="Arial"/>
          <w:spacing w:val="-3"/>
          <w:sz w:val="26"/>
          <w:szCs w:val="26"/>
        </w:rPr>
        <w:t>o</w:t>
      </w:r>
      <w:r w:rsidR="009A3A1D" w:rsidRPr="002640A6">
        <w:rPr>
          <w:rFonts w:asciiTheme="minorHAnsi" w:eastAsia="Arial" w:hAnsiTheme="minorHAnsi" w:cs="Arial"/>
          <w:sz w:val="26"/>
          <w:szCs w:val="26"/>
        </w:rPr>
        <w:t>t</w:t>
      </w:r>
      <w:r w:rsidR="009A3A1D" w:rsidRPr="002640A6">
        <w:rPr>
          <w:rFonts w:asciiTheme="minorHAnsi" w:eastAsia="Arial" w:hAnsiTheme="minorHAnsi" w:cs="Arial"/>
          <w:spacing w:val="2"/>
          <w:sz w:val="26"/>
          <w:szCs w:val="26"/>
        </w:rPr>
        <w:t xml:space="preserve"> </w:t>
      </w:r>
      <w:r w:rsidR="009A3A1D" w:rsidRPr="002640A6">
        <w:rPr>
          <w:rFonts w:asciiTheme="minorHAnsi" w:eastAsia="Arial" w:hAnsiTheme="minorHAnsi" w:cs="Arial"/>
          <w:sz w:val="26"/>
          <w:szCs w:val="26"/>
        </w:rPr>
        <w:t>be</w:t>
      </w:r>
      <w:r w:rsidR="009A3A1D" w:rsidRPr="002640A6">
        <w:rPr>
          <w:rFonts w:asciiTheme="minorHAnsi" w:eastAsia="Arial" w:hAnsiTheme="minorHAnsi" w:cs="Arial"/>
          <w:spacing w:val="-1"/>
          <w:sz w:val="26"/>
          <w:szCs w:val="26"/>
        </w:rPr>
        <w:t xml:space="preserve"> </w:t>
      </w:r>
      <w:r w:rsidR="009A3A1D" w:rsidRPr="002640A6">
        <w:rPr>
          <w:rFonts w:asciiTheme="minorHAnsi" w:eastAsia="Arial" w:hAnsiTheme="minorHAnsi" w:cs="Arial"/>
          <w:spacing w:val="-3"/>
          <w:sz w:val="26"/>
          <w:szCs w:val="26"/>
        </w:rPr>
        <w:t>a</w:t>
      </w:r>
      <w:r w:rsidR="009A3A1D" w:rsidRPr="002640A6">
        <w:rPr>
          <w:rFonts w:asciiTheme="minorHAnsi" w:eastAsia="Arial" w:hAnsiTheme="minorHAnsi" w:cs="Arial"/>
          <w:sz w:val="26"/>
          <w:szCs w:val="26"/>
        </w:rPr>
        <w:t>llo</w:t>
      </w:r>
      <w:r w:rsidR="009A3A1D" w:rsidRPr="002640A6">
        <w:rPr>
          <w:rFonts w:asciiTheme="minorHAnsi" w:eastAsia="Arial" w:hAnsiTheme="minorHAnsi" w:cs="Arial"/>
          <w:spacing w:val="-4"/>
          <w:sz w:val="26"/>
          <w:szCs w:val="26"/>
        </w:rPr>
        <w:t>w</w:t>
      </w:r>
      <w:r w:rsidR="009A3A1D" w:rsidRPr="002640A6">
        <w:rPr>
          <w:rFonts w:asciiTheme="minorHAnsi" w:eastAsia="Arial" w:hAnsiTheme="minorHAnsi" w:cs="Arial"/>
          <w:sz w:val="26"/>
          <w:szCs w:val="26"/>
        </w:rPr>
        <w:t>ed</w:t>
      </w:r>
      <w:r w:rsidR="009A3A1D" w:rsidRPr="002640A6">
        <w:rPr>
          <w:rFonts w:asciiTheme="minorHAnsi" w:eastAsia="Arial" w:hAnsiTheme="minorHAnsi" w:cs="Arial"/>
          <w:spacing w:val="1"/>
          <w:sz w:val="26"/>
          <w:szCs w:val="26"/>
        </w:rPr>
        <w:t xml:space="preserve"> </w:t>
      </w:r>
      <w:r w:rsidR="009A3A1D" w:rsidRPr="002640A6">
        <w:rPr>
          <w:rFonts w:asciiTheme="minorHAnsi" w:eastAsia="Arial" w:hAnsiTheme="minorHAnsi" w:cs="Arial"/>
          <w:sz w:val="26"/>
          <w:szCs w:val="26"/>
        </w:rPr>
        <w:t>in</w:t>
      </w:r>
      <w:r w:rsidR="009A3A1D" w:rsidRPr="002640A6">
        <w:rPr>
          <w:rFonts w:asciiTheme="minorHAnsi" w:eastAsia="Arial" w:hAnsiTheme="minorHAnsi" w:cs="Arial"/>
          <w:spacing w:val="1"/>
          <w:sz w:val="26"/>
          <w:szCs w:val="26"/>
        </w:rPr>
        <w:t xml:space="preserve"> </w:t>
      </w:r>
      <w:r w:rsidR="009A3A1D" w:rsidRPr="002640A6">
        <w:rPr>
          <w:rFonts w:asciiTheme="minorHAnsi" w:eastAsia="Arial" w:hAnsiTheme="minorHAnsi" w:cs="Arial"/>
          <w:sz w:val="26"/>
          <w:szCs w:val="26"/>
        </w:rPr>
        <w:t xml:space="preserve">until </w:t>
      </w:r>
      <w:r w:rsidR="009A3A1D" w:rsidRPr="002640A6">
        <w:rPr>
          <w:rFonts w:asciiTheme="minorHAnsi" w:eastAsia="Arial" w:hAnsiTheme="minorHAnsi" w:cs="Arial"/>
          <w:spacing w:val="-3"/>
          <w:sz w:val="26"/>
          <w:szCs w:val="26"/>
        </w:rPr>
        <w:t>7</w:t>
      </w:r>
      <w:r w:rsidR="009A3A1D" w:rsidRPr="002640A6">
        <w:rPr>
          <w:rFonts w:asciiTheme="minorHAnsi" w:eastAsia="Arial" w:hAnsiTheme="minorHAnsi" w:cs="Arial"/>
          <w:spacing w:val="1"/>
          <w:sz w:val="26"/>
          <w:szCs w:val="26"/>
        </w:rPr>
        <w:t>:</w:t>
      </w:r>
      <w:r w:rsidR="009A3A1D" w:rsidRPr="002640A6">
        <w:rPr>
          <w:rFonts w:asciiTheme="minorHAnsi" w:eastAsia="Arial" w:hAnsiTheme="minorHAnsi" w:cs="Arial"/>
          <w:sz w:val="26"/>
          <w:szCs w:val="26"/>
        </w:rPr>
        <w:t>3</w:t>
      </w:r>
      <w:r w:rsidR="009A3A1D" w:rsidRPr="002640A6">
        <w:rPr>
          <w:rFonts w:asciiTheme="minorHAnsi" w:eastAsia="Arial" w:hAnsiTheme="minorHAnsi" w:cs="Arial"/>
          <w:spacing w:val="-3"/>
          <w:sz w:val="26"/>
          <w:szCs w:val="26"/>
        </w:rPr>
        <w:t>0</w:t>
      </w:r>
      <w:r w:rsidR="009A3A1D" w:rsidRPr="002640A6">
        <w:rPr>
          <w:rFonts w:asciiTheme="minorHAnsi" w:eastAsia="Arial" w:hAnsiTheme="minorHAnsi" w:cs="Arial"/>
          <w:sz w:val="26"/>
          <w:szCs w:val="26"/>
        </w:rPr>
        <w:t>.</w:t>
      </w:r>
      <w:r w:rsidR="009A3A1D" w:rsidRPr="002640A6">
        <w:rPr>
          <w:rFonts w:asciiTheme="minorHAnsi" w:eastAsia="Arial" w:hAnsiTheme="minorHAnsi" w:cs="Arial"/>
          <w:spacing w:val="75"/>
          <w:sz w:val="26"/>
          <w:szCs w:val="26"/>
        </w:rPr>
        <w:t xml:space="preserve"> </w:t>
      </w:r>
      <w:r w:rsidR="009A3A1D" w:rsidRPr="002640A6">
        <w:rPr>
          <w:rFonts w:asciiTheme="minorHAnsi" w:eastAsia="Arial" w:hAnsiTheme="minorHAnsi" w:cs="Arial"/>
          <w:spacing w:val="-1"/>
          <w:sz w:val="26"/>
          <w:szCs w:val="26"/>
        </w:rPr>
        <w:t>T</w:t>
      </w:r>
      <w:r w:rsidR="009A3A1D" w:rsidRPr="002640A6">
        <w:rPr>
          <w:rFonts w:asciiTheme="minorHAnsi" w:eastAsia="Arial" w:hAnsiTheme="minorHAnsi" w:cs="Arial"/>
          <w:sz w:val="26"/>
          <w:szCs w:val="26"/>
        </w:rPr>
        <w:t>h</w:t>
      </w:r>
      <w:r w:rsidR="009A3A1D" w:rsidRPr="002640A6">
        <w:rPr>
          <w:rFonts w:asciiTheme="minorHAnsi" w:eastAsia="Arial" w:hAnsiTheme="minorHAnsi" w:cs="Arial"/>
          <w:spacing w:val="-3"/>
          <w:sz w:val="26"/>
          <w:szCs w:val="26"/>
        </w:rPr>
        <w:t>i</w:t>
      </w:r>
      <w:r w:rsidR="009A3A1D" w:rsidRPr="002640A6">
        <w:rPr>
          <w:rFonts w:asciiTheme="minorHAnsi" w:eastAsia="Arial" w:hAnsiTheme="minorHAnsi" w:cs="Arial"/>
          <w:sz w:val="26"/>
          <w:szCs w:val="26"/>
        </w:rPr>
        <w:t>s</w:t>
      </w:r>
      <w:r w:rsidR="009A3A1D" w:rsidRPr="002640A6">
        <w:rPr>
          <w:rFonts w:asciiTheme="minorHAnsi" w:eastAsia="Arial" w:hAnsiTheme="minorHAnsi" w:cs="Arial"/>
          <w:spacing w:val="2"/>
          <w:sz w:val="26"/>
          <w:szCs w:val="26"/>
        </w:rPr>
        <w:t xml:space="preserve"> </w:t>
      </w:r>
      <w:r w:rsidR="009A3A1D" w:rsidRPr="002640A6">
        <w:rPr>
          <w:rFonts w:asciiTheme="minorHAnsi" w:eastAsia="Arial" w:hAnsiTheme="minorHAnsi" w:cs="Arial"/>
          <w:spacing w:val="-4"/>
          <w:sz w:val="26"/>
          <w:szCs w:val="26"/>
        </w:rPr>
        <w:t>w</w:t>
      </w:r>
      <w:r w:rsidR="009A3A1D" w:rsidRPr="002640A6">
        <w:rPr>
          <w:rFonts w:asciiTheme="minorHAnsi" w:eastAsia="Arial" w:hAnsiTheme="minorHAnsi" w:cs="Arial"/>
          <w:sz w:val="26"/>
          <w:szCs w:val="26"/>
        </w:rPr>
        <w:t>ill</w:t>
      </w:r>
      <w:r w:rsidR="009A3A1D" w:rsidRPr="002640A6">
        <w:rPr>
          <w:rFonts w:asciiTheme="minorHAnsi" w:eastAsia="Arial" w:hAnsiTheme="minorHAnsi" w:cs="Arial"/>
          <w:spacing w:val="2"/>
          <w:sz w:val="26"/>
          <w:szCs w:val="26"/>
        </w:rPr>
        <w:t xml:space="preserve"> </w:t>
      </w:r>
      <w:r w:rsidR="009A3A1D" w:rsidRPr="002640A6">
        <w:rPr>
          <w:rFonts w:asciiTheme="minorHAnsi" w:eastAsia="Arial" w:hAnsiTheme="minorHAnsi" w:cs="Arial"/>
          <w:sz w:val="26"/>
          <w:szCs w:val="26"/>
        </w:rPr>
        <w:t>b</w:t>
      </w:r>
      <w:r w:rsidR="009A3A1D" w:rsidRPr="002640A6">
        <w:rPr>
          <w:rFonts w:asciiTheme="minorHAnsi" w:eastAsia="Arial" w:hAnsiTheme="minorHAnsi" w:cs="Arial"/>
          <w:spacing w:val="-3"/>
          <w:sz w:val="26"/>
          <w:szCs w:val="26"/>
        </w:rPr>
        <w:t>e</w:t>
      </w:r>
      <w:r w:rsidR="009A3A1D" w:rsidRPr="002640A6">
        <w:rPr>
          <w:rFonts w:asciiTheme="minorHAnsi" w:eastAsia="Arial" w:hAnsiTheme="minorHAnsi" w:cs="Arial"/>
          <w:spacing w:val="1"/>
          <w:sz w:val="26"/>
          <w:szCs w:val="26"/>
        </w:rPr>
        <w:t>c</w:t>
      </w:r>
      <w:r w:rsidR="009A3A1D" w:rsidRPr="002640A6">
        <w:rPr>
          <w:rFonts w:asciiTheme="minorHAnsi" w:eastAsia="Arial" w:hAnsiTheme="minorHAnsi" w:cs="Arial"/>
          <w:sz w:val="26"/>
          <w:szCs w:val="26"/>
        </w:rPr>
        <w:t>o</w:t>
      </w:r>
      <w:r w:rsidR="009A3A1D" w:rsidRPr="002640A6">
        <w:rPr>
          <w:rFonts w:asciiTheme="minorHAnsi" w:eastAsia="Arial" w:hAnsiTheme="minorHAnsi" w:cs="Arial"/>
          <w:spacing w:val="-1"/>
          <w:sz w:val="26"/>
          <w:szCs w:val="26"/>
        </w:rPr>
        <w:t>m</w:t>
      </w:r>
      <w:r w:rsidR="009A3A1D" w:rsidRPr="002640A6">
        <w:rPr>
          <w:rFonts w:asciiTheme="minorHAnsi" w:eastAsia="Arial" w:hAnsiTheme="minorHAnsi" w:cs="Arial"/>
          <w:sz w:val="26"/>
          <w:szCs w:val="26"/>
        </w:rPr>
        <w:t>e</w:t>
      </w:r>
      <w:r w:rsidR="009A3A1D" w:rsidRPr="002640A6">
        <w:rPr>
          <w:rFonts w:asciiTheme="minorHAnsi" w:eastAsia="Arial" w:hAnsiTheme="minorHAnsi" w:cs="Arial"/>
          <w:spacing w:val="1"/>
          <w:sz w:val="26"/>
          <w:szCs w:val="26"/>
        </w:rPr>
        <w:t xml:space="preserve"> </w:t>
      </w:r>
      <w:r w:rsidR="009A3A1D" w:rsidRPr="002640A6">
        <w:rPr>
          <w:rFonts w:asciiTheme="minorHAnsi" w:eastAsia="Arial" w:hAnsiTheme="minorHAnsi" w:cs="Arial"/>
          <w:spacing w:val="-4"/>
          <w:sz w:val="26"/>
          <w:szCs w:val="26"/>
        </w:rPr>
        <w:t>v</w:t>
      </w:r>
      <w:r w:rsidR="009A3A1D" w:rsidRPr="002640A6">
        <w:rPr>
          <w:rFonts w:asciiTheme="minorHAnsi" w:eastAsia="Arial" w:hAnsiTheme="minorHAnsi" w:cs="Arial"/>
          <w:sz w:val="26"/>
          <w:szCs w:val="26"/>
        </w:rPr>
        <w:t>ery</w:t>
      </w:r>
      <w:r w:rsidR="009A3A1D" w:rsidRPr="002640A6">
        <w:rPr>
          <w:rFonts w:asciiTheme="minorHAnsi" w:eastAsia="Arial" w:hAnsiTheme="minorHAnsi" w:cs="Arial"/>
          <w:spacing w:val="-2"/>
          <w:sz w:val="26"/>
          <w:szCs w:val="26"/>
        </w:rPr>
        <w:t xml:space="preserve"> </w:t>
      </w:r>
      <w:r w:rsidR="009A3A1D" w:rsidRPr="002640A6">
        <w:rPr>
          <w:rFonts w:asciiTheme="minorHAnsi" w:eastAsia="Arial" w:hAnsiTheme="minorHAnsi" w:cs="Arial"/>
          <w:sz w:val="26"/>
          <w:szCs w:val="26"/>
        </w:rPr>
        <w:t>i</w:t>
      </w:r>
      <w:r w:rsidR="009A3A1D" w:rsidRPr="002640A6">
        <w:rPr>
          <w:rFonts w:asciiTheme="minorHAnsi" w:eastAsia="Arial" w:hAnsiTheme="minorHAnsi" w:cs="Arial"/>
          <w:spacing w:val="-1"/>
          <w:sz w:val="26"/>
          <w:szCs w:val="26"/>
        </w:rPr>
        <w:t>m</w:t>
      </w:r>
      <w:r w:rsidR="009A3A1D" w:rsidRPr="002640A6">
        <w:rPr>
          <w:rFonts w:asciiTheme="minorHAnsi" w:eastAsia="Arial" w:hAnsiTheme="minorHAnsi" w:cs="Arial"/>
          <w:sz w:val="26"/>
          <w:szCs w:val="26"/>
        </w:rPr>
        <w:t>por</w:t>
      </w:r>
      <w:r w:rsidR="009A3A1D" w:rsidRPr="002640A6">
        <w:rPr>
          <w:rFonts w:asciiTheme="minorHAnsi" w:eastAsia="Arial" w:hAnsiTheme="minorHAnsi" w:cs="Arial"/>
          <w:spacing w:val="1"/>
          <w:sz w:val="26"/>
          <w:szCs w:val="26"/>
        </w:rPr>
        <w:t>t</w:t>
      </w:r>
      <w:r w:rsidR="009A3A1D" w:rsidRPr="002640A6">
        <w:rPr>
          <w:rFonts w:asciiTheme="minorHAnsi" w:eastAsia="Arial" w:hAnsiTheme="minorHAnsi" w:cs="Arial"/>
          <w:sz w:val="26"/>
          <w:szCs w:val="26"/>
        </w:rPr>
        <w:t>ant</w:t>
      </w:r>
      <w:r w:rsidR="009A3A1D" w:rsidRPr="002640A6">
        <w:rPr>
          <w:rFonts w:asciiTheme="minorHAnsi" w:eastAsia="Arial" w:hAnsiTheme="minorHAnsi" w:cs="Arial"/>
          <w:spacing w:val="2"/>
          <w:sz w:val="26"/>
          <w:szCs w:val="26"/>
        </w:rPr>
        <w:t xml:space="preserve"> </w:t>
      </w:r>
      <w:r w:rsidR="009A3A1D" w:rsidRPr="002640A6">
        <w:rPr>
          <w:rFonts w:asciiTheme="minorHAnsi" w:eastAsia="Arial" w:hAnsiTheme="minorHAnsi" w:cs="Arial"/>
          <w:spacing w:val="-4"/>
          <w:sz w:val="26"/>
          <w:szCs w:val="26"/>
        </w:rPr>
        <w:t>w</w:t>
      </w:r>
      <w:r w:rsidR="009A3A1D" w:rsidRPr="002640A6">
        <w:rPr>
          <w:rFonts w:asciiTheme="minorHAnsi" w:eastAsia="Arial" w:hAnsiTheme="minorHAnsi" w:cs="Arial"/>
          <w:sz w:val="26"/>
          <w:szCs w:val="26"/>
        </w:rPr>
        <w:t>hen</w:t>
      </w:r>
      <w:r w:rsidR="009A3A1D" w:rsidRPr="002640A6">
        <w:rPr>
          <w:rFonts w:asciiTheme="minorHAnsi" w:eastAsia="Arial" w:hAnsiTheme="minorHAnsi" w:cs="Arial"/>
          <w:spacing w:val="-1"/>
          <w:sz w:val="26"/>
          <w:szCs w:val="26"/>
        </w:rPr>
        <w:t xml:space="preserve"> </w:t>
      </w:r>
      <w:r w:rsidR="009A3A1D" w:rsidRPr="002640A6">
        <w:rPr>
          <w:rFonts w:asciiTheme="minorHAnsi" w:eastAsia="Arial" w:hAnsiTheme="minorHAnsi" w:cs="Arial"/>
          <w:spacing w:val="1"/>
          <w:sz w:val="26"/>
          <w:szCs w:val="26"/>
        </w:rPr>
        <w:t>t</w:t>
      </w:r>
      <w:r w:rsidR="009A3A1D" w:rsidRPr="002640A6">
        <w:rPr>
          <w:rFonts w:asciiTheme="minorHAnsi" w:eastAsia="Arial" w:hAnsiTheme="minorHAnsi" w:cs="Arial"/>
          <w:sz w:val="26"/>
          <w:szCs w:val="26"/>
        </w:rPr>
        <w:t xml:space="preserve">he </w:t>
      </w:r>
      <w:r w:rsidR="009A3A1D" w:rsidRPr="002640A6">
        <w:rPr>
          <w:rFonts w:asciiTheme="minorHAnsi" w:eastAsia="Arial" w:hAnsiTheme="minorHAnsi" w:cs="Arial"/>
          <w:spacing w:val="-4"/>
          <w:sz w:val="26"/>
          <w:szCs w:val="26"/>
        </w:rPr>
        <w:t>w</w:t>
      </w:r>
      <w:r w:rsidR="009A3A1D" w:rsidRPr="002640A6">
        <w:rPr>
          <w:rFonts w:asciiTheme="minorHAnsi" w:eastAsia="Arial" w:hAnsiTheme="minorHAnsi" w:cs="Arial"/>
          <w:sz w:val="26"/>
          <w:szCs w:val="26"/>
        </w:rPr>
        <w:t>ea</w:t>
      </w:r>
      <w:r w:rsidR="009A3A1D" w:rsidRPr="002640A6">
        <w:rPr>
          <w:rFonts w:asciiTheme="minorHAnsi" w:eastAsia="Arial" w:hAnsiTheme="minorHAnsi" w:cs="Arial"/>
          <w:spacing w:val="1"/>
          <w:sz w:val="26"/>
          <w:szCs w:val="26"/>
        </w:rPr>
        <w:t>t</w:t>
      </w:r>
      <w:r w:rsidR="009A3A1D" w:rsidRPr="002640A6">
        <w:rPr>
          <w:rFonts w:asciiTheme="minorHAnsi" w:eastAsia="Arial" w:hAnsiTheme="minorHAnsi" w:cs="Arial"/>
          <w:sz w:val="26"/>
          <w:szCs w:val="26"/>
        </w:rPr>
        <w:t>her</w:t>
      </w:r>
      <w:r w:rsidR="009A3A1D" w:rsidRPr="002640A6">
        <w:rPr>
          <w:rFonts w:asciiTheme="minorHAnsi" w:eastAsia="Arial" w:hAnsiTheme="minorHAnsi" w:cs="Arial"/>
          <w:spacing w:val="1"/>
          <w:sz w:val="26"/>
          <w:szCs w:val="26"/>
        </w:rPr>
        <w:t xml:space="preserve"> t</w:t>
      </w:r>
      <w:r w:rsidR="009A3A1D" w:rsidRPr="002640A6">
        <w:rPr>
          <w:rFonts w:asciiTheme="minorHAnsi" w:eastAsia="Arial" w:hAnsiTheme="minorHAnsi" w:cs="Arial"/>
          <w:sz w:val="26"/>
          <w:szCs w:val="26"/>
        </w:rPr>
        <w:t>ur</w:t>
      </w:r>
      <w:r w:rsidR="009A3A1D" w:rsidRPr="002640A6">
        <w:rPr>
          <w:rFonts w:asciiTheme="minorHAnsi" w:eastAsia="Arial" w:hAnsiTheme="minorHAnsi" w:cs="Arial"/>
          <w:spacing w:val="-3"/>
          <w:sz w:val="26"/>
          <w:szCs w:val="26"/>
        </w:rPr>
        <w:t>n</w:t>
      </w:r>
      <w:r w:rsidR="009A3A1D" w:rsidRPr="002640A6">
        <w:rPr>
          <w:rFonts w:asciiTheme="minorHAnsi" w:eastAsia="Arial" w:hAnsiTheme="minorHAnsi" w:cs="Arial"/>
          <w:sz w:val="26"/>
          <w:szCs w:val="26"/>
        </w:rPr>
        <w:t xml:space="preserve">s </w:t>
      </w:r>
      <w:r w:rsidR="009A3A1D" w:rsidRPr="002640A6">
        <w:rPr>
          <w:rFonts w:asciiTheme="minorHAnsi" w:eastAsia="Arial" w:hAnsiTheme="minorHAnsi" w:cs="Arial"/>
          <w:spacing w:val="1"/>
          <w:sz w:val="26"/>
          <w:szCs w:val="26"/>
        </w:rPr>
        <w:t>c</w:t>
      </w:r>
      <w:r w:rsidR="009A3A1D" w:rsidRPr="002640A6">
        <w:rPr>
          <w:rFonts w:asciiTheme="minorHAnsi" w:eastAsia="Arial" w:hAnsiTheme="minorHAnsi" w:cs="Arial"/>
          <w:spacing w:val="-3"/>
          <w:sz w:val="26"/>
          <w:szCs w:val="26"/>
        </w:rPr>
        <w:t>o</w:t>
      </w:r>
      <w:r w:rsidR="009A3A1D" w:rsidRPr="002640A6">
        <w:rPr>
          <w:rFonts w:asciiTheme="minorHAnsi" w:eastAsia="Arial" w:hAnsiTheme="minorHAnsi" w:cs="Arial"/>
          <w:sz w:val="26"/>
          <w:szCs w:val="26"/>
        </w:rPr>
        <w:t>ld</w:t>
      </w:r>
      <w:r w:rsidR="009A3A1D" w:rsidRPr="002640A6">
        <w:rPr>
          <w:rFonts w:asciiTheme="minorHAnsi" w:eastAsia="Arial" w:hAnsiTheme="minorHAnsi" w:cs="Arial"/>
          <w:spacing w:val="-3"/>
          <w:sz w:val="26"/>
          <w:szCs w:val="26"/>
        </w:rPr>
        <w:t>e</w:t>
      </w:r>
      <w:r w:rsidR="009A3A1D" w:rsidRPr="002640A6">
        <w:rPr>
          <w:rFonts w:asciiTheme="minorHAnsi" w:eastAsia="Arial" w:hAnsiTheme="minorHAnsi" w:cs="Arial"/>
          <w:spacing w:val="-14"/>
          <w:sz w:val="26"/>
          <w:szCs w:val="26"/>
        </w:rPr>
        <w:t>r</w:t>
      </w:r>
      <w:r w:rsidR="009A3A1D" w:rsidRPr="002640A6">
        <w:rPr>
          <w:rFonts w:asciiTheme="minorHAnsi" w:eastAsia="Arial" w:hAnsiTheme="minorHAnsi" w:cs="Arial"/>
          <w:sz w:val="26"/>
          <w:szCs w:val="26"/>
        </w:rPr>
        <w:t xml:space="preserve">. </w:t>
      </w:r>
      <w:r w:rsidR="009A3A1D" w:rsidRPr="002640A6">
        <w:rPr>
          <w:rFonts w:asciiTheme="minorHAnsi" w:eastAsia="Arial" w:hAnsiTheme="minorHAnsi" w:cs="Arial"/>
          <w:spacing w:val="2"/>
          <w:sz w:val="26"/>
          <w:szCs w:val="26"/>
        </w:rPr>
        <w:t xml:space="preserve"> </w:t>
      </w:r>
      <w:r w:rsidR="009A3A1D" w:rsidRPr="002640A6">
        <w:rPr>
          <w:rFonts w:asciiTheme="minorHAnsi" w:eastAsia="Arial" w:hAnsiTheme="minorHAnsi" w:cs="Arial"/>
          <w:spacing w:val="-1"/>
          <w:sz w:val="26"/>
          <w:szCs w:val="26"/>
        </w:rPr>
        <w:t>N</w:t>
      </w:r>
      <w:r w:rsidR="009A3A1D" w:rsidRPr="002640A6">
        <w:rPr>
          <w:rFonts w:asciiTheme="minorHAnsi" w:eastAsia="Arial" w:hAnsiTheme="minorHAnsi" w:cs="Arial"/>
          <w:sz w:val="26"/>
          <w:szCs w:val="26"/>
        </w:rPr>
        <w:t>o</w:t>
      </w:r>
      <w:r w:rsidR="009A3A1D" w:rsidRPr="002640A6">
        <w:rPr>
          <w:rFonts w:asciiTheme="minorHAnsi" w:eastAsia="Arial" w:hAnsiTheme="minorHAnsi" w:cs="Arial"/>
          <w:spacing w:val="-1"/>
          <w:sz w:val="26"/>
          <w:szCs w:val="26"/>
        </w:rPr>
        <w:t xml:space="preserve"> s</w:t>
      </w:r>
      <w:r w:rsidR="009A3A1D" w:rsidRPr="002640A6">
        <w:rPr>
          <w:rFonts w:asciiTheme="minorHAnsi" w:eastAsia="Arial" w:hAnsiTheme="minorHAnsi" w:cs="Arial"/>
          <w:spacing w:val="1"/>
          <w:sz w:val="26"/>
          <w:szCs w:val="26"/>
        </w:rPr>
        <w:t>t</w:t>
      </w:r>
      <w:r w:rsidR="009A3A1D" w:rsidRPr="002640A6">
        <w:rPr>
          <w:rFonts w:asciiTheme="minorHAnsi" w:eastAsia="Arial" w:hAnsiTheme="minorHAnsi" w:cs="Arial"/>
          <w:spacing w:val="-3"/>
          <w:sz w:val="26"/>
          <w:szCs w:val="26"/>
        </w:rPr>
        <w:t>a</w:t>
      </w:r>
      <w:r w:rsidR="009A3A1D" w:rsidRPr="002640A6">
        <w:rPr>
          <w:rFonts w:asciiTheme="minorHAnsi" w:eastAsia="Arial" w:hAnsiTheme="minorHAnsi" w:cs="Arial"/>
          <w:spacing w:val="-4"/>
          <w:sz w:val="26"/>
          <w:szCs w:val="26"/>
        </w:rPr>
        <w:t>f</w:t>
      </w:r>
      <w:r w:rsidR="009A3A1D" w:rsidRPr="002640A6">
        <w:rPr>
          <w:rFonts w:asciiTheme="minorHAnsi" w:eastAsia="Arial" w:hAnsiTheme="minorHAnsi" w:cs="Arial"/>
          <w:sz w:val="26"/>
          <w:szCs w:val="26"/>
        </w:rPr>
        <w:t xml:space="preserve">f </w:t>
      </w:r>
      <w:r w:rsidR="009A3A1D" w:rsidRPr="002640A6">
        <w:rPr>
          <w:rFonts w:asciiTheme="minorHAnsi" w:eastAsia="Arial" w:hAnsiTheme="minorHAnsi" w:cs="Arial"/>
          <w:spacing w:val="-2"/>
          <w:sz w:val="26"/>
          <w:szCs w:val="26"/>
        </w:rPr>
        <w:t>i</w:t>
      </w:r>
      <w:r w:rsidR="009A3A1D" w:rsidRPr="002640A6">
        <w:rPr>
          <w:rFonts w:asciiTheme="minorHAnsi" w:eastAsia="Arial" w:hAnsiTheme="minorHAnsi" w:cs="Arial"/>
          <w:sz w:val="26"/>
          <w:szCs w:val="26"/>
        </w:rPr>
        <w:t>s</w:t>
      </w:r>
      <w:r w:rsidR="009A3A1D" w:rsidRPr="002640A6">
        <w:rPr>
          <w:rFonts w:asciiTheme="minorHAnsi" w:eastAsia="Arial" w:hAnsiTheme="minorHAnsi" w:cs="Arial"/>
          <w:spacing w:val="2"/>
          <w:sz w:val="26"/>
          <w:szCs w:val="26"/>
        </w:rPr>
        <w:t xml:space="preserve"> </w:t>
      </w:r>
      <w:r w:rsidR="009A3A1D" w:rsidRPr="002640A6">
        <w:rPr>
          <w:rFonts w:asciiTheme="minorHAnsi" w:eastAsia="Arial" w:hAnsiTheme="minorHAnsi" w:cs="Arial"/>
          <w:sz w:val="26"/>
          <w:szCs w:val="26"/>
        </w:rPr>
        <w:t>a</w:t>
      </w:r>
      <w:r w:rsidR="009A3A1D" w:rsidRPr="002640A6">
        <w:rPr>
          <w:rFonts w:asciiTheme="minorHAnsi" w:eastAsia="Arial" w:hAnsiTheme="minorHAnsi" w:cs="Arial"/>
          <w:spacing w:val="-4"/>
          <w:sz w:val="26"/>
          <w:szCs w:val="26"/>
        </w:rPr>
        <w:t>v</w:t>
      </w:r>
      <w:r w:rsidR="009A3A1D" w:rsidRPr="002640A6">
        <w:rPr>
          <w:rFonts w:asciiTheme="minorHAnsi" w:eastAsia="Arial" w:hAnsiTheme="minorHAnsi" w:cs="Arial"/>
          <w:sz w:val="26"/>
          <w:szCs w:val="26"/>
        </w:rPr>
        <w:t>ailable to moni</w:t>
      </w:r>
      <w:r w:rsidR="009A3A1D" w:rsidRPr="002640A6">
        <w:rPr>
          <w:rFonts w:asciiTheme="minorHAnsi" w:eastAsia="Arial" w:hAnsiTheme="minorHAnsi" w:cs="Arial"/>
          <w:spacing w:val="1"/>
          <w:sz w:val="26"/>
          <w:szCs w:val="26"/>
        </w:rPr>
        <w:t>t</w:t>
      </w:r>
      <w:r w:rsidR="009A3A1D" w:rsidRPr="002640A6">
        <w:rPr>
          <w:rFonts w:asciiTheme="minorHAnsi" w:eastAsia="Arial" w:hAnsiTheme="minorHAnsi" w:cs="Arial"/>
          <w:sz w:val="26"/>
          <w:szCs w:val="26"/>
        </w:rPr>
        <w:t>or</w:t>
      </w:r>
      <w:r w:rsidR="009A3A1D" w:rsidRPr="002640A6">
        <w:rPr>
          <w:rFonts w:asciiTheme="minorHAnsi" w:eastAsia="Arial" w:hAnsiTheme="minorHAnsi" w:cs="Arial"/>
          <w:spacing w:val="-1"/>
          <w:sz w:val="26"/>
          <w:szCs w:val="26"/>
        </w:rPr>
        <w:t xml:space="preserve"> </w:t>
      </w:r>
      <w:r w:rsidRPr="002640A6">
        <w:rPr>
          <w:rFonts w:asciiTheme="minorHAnsi" w:eastAsia="Arial" w:hAnsiTheme="minorHAnsi" w:cs="Arial"/>
          <w:spacing w:val="-1"/>
          <w:sz w:val="26"/>
          <w:szCs w:val="26"/>
        </w:rPr>
        <w:t>scholar</w:t>
      </w:r>
      <w:r w:rsidR="009A3A1D" w:rsidRPr="002640A6">
        <w:rPr>
          <w:rFonts w:asciiTheme="minorHAnsi" w:eastAsia="Arial" w:hAnsiTheme="minorHAnsi" w:cs="Arial"/>
          <w:sz w:val="26"/>
          <w:szCs w:val="26"/>
        </w:rPr>
        <w:t>s b</w:t>
      </w:r>
      <w:r w:rsidR="009A3A1D" w:rsidRPr="002640A6">
        <w:rPr>
          <w:rFonts w:asciiTheme="minorHAnsi" w:eastAsia="Arial" w:hAnsiTheme="minorHAnsi" w:cs="Arial"/>
          <w:spacing w:val="-3"/>
          <w:sz w:val="26"/>
          <w:szCs w:val="26"/>
        </w:rPr>
        <w:t>e</w:t>
      </w:r>
      <w:r w:rsidR="009A3A1D" w:rsidRPr="002640A6">
        <w:rPr>
          <w:rFonts w:asciiTheme="minorHAnsi" w:eastAsia="Arial" w:hAnsiTheme="minorHAnsi" w:cs="Arial"/>
          <w:spacing w:val="1"/>
          <w:sz w:val="26"/>
          <w:szCs w:val="26"/>
        </w:rPr>
        <w:t>f</w:t>
      </w:r>
      <w:r w:rsidR="009A3A1D" w:rsidRPr="002640A6">
        <w:rPr>
          <w:rFonts w:asciiTheme="minorHAnsi" w:eastAsia="Arial" w:hAnsiTheme="minorHAnsi" w:cs="Arial"/>
          <w:sz w:val="26"/>
          <w:szCs w:val="26"/>
        </w:rPr>
        <w:t>ore</w:t>
      </w:r>
      <w:r w:rsidR="009A3A1D" w:rsidRPr="002640A6">
        <w:rPr>
          <w:rFonts w:asciiTheme="minorHAnsi" w:eastAsia="Arial" w:hAnsiTheme="minorHAnsi" w:cs="Arial"/>
          <w:spacing w:val="-3"/>
          <w:sz w:val="26"/>
          <w:szCs w:val="26"/>
        </w:rPr>
        <w:t xml:space="preserve"> </w:t>
      </w:r>
      <w:r w:rsidR="009A3A1D" w:rsidRPr="002640A6">
        <w:rPr>
          <w:rFonts w:asciiTheme="minorHAnsi" w:eastAsia="Arial" w:hAnsiTheme="minorHAnsi" w:cs="Arial"/>
          <w:sz w:val="26"/>
          <w:szCs w:val="26"/>
        </w:rPr>
        <w:t>7</w:t>
      </w:r>
      <w:r w:rsidR="009A3A1D" w:rsidRPr="002640A6">
        <w:rPr>
          <w:rFonts w:asciiTheme="minorHAnsi" w:eastAsia="Arial" w:hAnsiTheme="minorHAnsi" w:cs="Arial"/>
          <w:spacing w:val="1"/>
          <w:sz w:val="26"/>
          <w:szCs w:val="26"/>
        </w:rPr>
        <w:t>:</w:t>
      </w:r>
      <w:r w:rsidR="009A3A1D" w:rsidRPr="002640A6">
        <w:rPr>
          <w:rFonts w:asciiTheme="minorHAnsi" w:eastAsia="Arial" w:hAnsiTheme="minorHAnsi" w:cs="Arial"/>
          <w:sz w:val="26"/>
          <w:szCs w:val="26"/>
        </w:rPr>
        <w:t>30.</w:t>
      </w:r>
    </w:p>
    <w:p w:rsidR="00640F11" w:rsidRDefault="00640F11" w:rsidP="00640F11">
      <w:pPr>
        <w:jc w:val="center"/>
        <w:rPr>
          <w:rFonts w:eastAsia="Arial"/>
          <w:sz w:val="16"/>
          <w:szCs w:val="16"/>
        </w:rPr>
      </w:pPr>
      <w:r>
        <w:rPr>
          <w:rFonts w:eastAsia="Arial"/>
          <w:sz w:val="16"/>
          <w:szCs w:val="16"/>
        </w:rPr>
        <w:t>13</w:t>
      </w:r>
    </w:p>
    <w:p w:rsidR="004354C1" w:rsidRPr="00640F11" w:rsidRDefault="004354C1" w:rsidP="00640F11">
      <w:pPr>
        <w:jc w:val="center"/>
        <w:rPr>
          <w:rFonts w:eastAsia="Arial"/>
          <w:sz w:val="16"/>
          <w:szCs w:val="16"/>
        </w:rPr>
      </w:pPr>
      <w:r>
        <w:rPr>
          <w:rFonts w:asciiTheme="minorHAnsi" w:eastAsia="Arial" w:hAnsiTheme="minorHAnsi" w:cs="Arial"/>
          <w:b/>
          <w:sz w:val="36"/>
          <w:szCs w:val="28"/>
          <w:u w:val="single"/>
        </w:rPr>
        <w:lastRenderedPageBreak/>
        <w:t>Scholar</w:t>
      </w:r>
      <w:r w:rsidRPr="00C9447A">
        <w:rPr>
          <w:rFonts w:asciiTheme="minorHAnsi" w:eastAsia="Arial" w:hAnsiTheme="minorHAnsi" w:cs="Arial"/>
          <w:b/>
          <w:sz w:val="36"/>
          <w:szCs w:val="28"/>
          <w:u w:val="single"/>
        </w:rPr>
        <w:t xml:space="preserve"> Drop Off</w:t>
      </w:r>
    </w:p>
    <w:p w:rsidR="004354C1" w:rsidRPr="00C9447A" w:rsidRDefault="004354C1" w:rsidP="004354C1">
      <w:pPr>
        <w:jc w:val="center"/>
        <w:rPr>
          <w:rFonts w:asciiTheme="minorHAnsi" w:eastAsia="Arial" w:hAnsiTheme="minorHAnsi" w:cs="Arial"/>
          <w:b/>
          <w:sz w:val="28"/>
          <w:szCs w:val="28"/>
          <w:u w:val="single"/>
        </w:rPr>
      </w:pPr>
      <w:r>
        <w:rPr>
          <w:rFonts w:ascii="Segoe UI" w:hAnsi="Segoe UI" w:cs="Segoe UI"/>
          <w:color w:val="212121"/>
          <w:sz w:val="23"/>
          <w:szCs w:val="23"/>
          <w:shd w:val="clear" w:color="auto" w:fill="FFFFFF"/>
        </w:rPr>
        <w:t xml:space="preserve">Parents should pull around the school and drop off scholars at the sidewalk near the fence and pick them up in the same area. Parents must stay on the blacktop away from the entrance doors during arrival and dismissal. </w:t>
      </w:r>
    </w:p>
    <w:p w:rsidR="004354C1" w:rsidRPr="00E31F7E" w:rsidRDefault="004354C1" w:rsidP="004354C1">
      <w:pPr>
        <w:jc w:val="center"/>
        <w:rPr>
          <w:rFonts w:asciiTheme="minorHAnsi" w:eastAsia="Arial" w:hAnsiTheme="minorHAnsi" w:cs="Arial"/>
          <w:b/>
          <w:sz w:val="36"/>
          <w:szCs w:val="28"/>
          <w:u w:val="single"/>
        </w:rPr>
      </w:pPr>
      <w:r w:rsidRPr="00E31F7E">
        <w:rPr>
          <w:rFonts w:asciiTheme="minorHAnsi" w:eastAsia="Arial" w:hAnsiTheme="minorHAnsi" w:cs="Arial"/>
          <w:b/>
          <w:sz w:val="36"/>
          <w:szCs w:val="28"/>
          <w:u w:val="single"/>
        </w:rPr>
        <w:t xml:space="preserve">Tardy </w:t>
      </w:r>
      <w:r>
        <w:rPr>
          <w:rFonts w:asciiTheme="minorHAnsi" w:eastAsia="Arial" w:hAnsiTheme="minorHAnsi" w:cs="Arial"/>
          <w:b/>
          <w:sz w:val="36"/>
          <w:szCs w:val="28"/>
          <w:u w:val="single"/>
        </w:rPr>
        <w:t>Scholar</w:t>
      </w:r>
      <w:r w:rsidRPr="00E31F7E">
        <w:rPr>
          <w:rFonts w:asciiTheme="minorHAnsi" w:eastAsia="Arial" w:hAnsiTheme="minorHAnsi" w:cs="Arial"/>
          <w:b/>
          <w:sz w:val="36"/>
          <w:szCs w:val="28"/>
          <w:u w:val="single"/>
        </w:rPr>
        <w:t>s</w:t>
      </w:r>
    </w:p>
    <w:p w:rsidR="004354C1" w:rsidRPr="00497DE4" w:rsidRDefault="004354C1" w:rsidP="004354C1">
      <w:pPr>
        <w:jc w:val="center"/>
        <w:rPr>
          <w:rFonts w:asciiTheme="minorHAnsi" w:eastAsia="Arial" w:hAnsiTheme="minorHAnsi" w:cs="Arial"/>
          <w:b/>
          <w:sz w:val="28"/>
          <w:szCs w:val="28"/>
        </w:rPr>
      </w:pPr>
      <w:r w:rsidRPr="00497DE4">
        <w:rPr>
          <w:rFonts w:asciiTheme="minorHAnsi" w:eastAsia="Arial" w:hAnsiTheme="minorHAnsi" w:cs="Arial"/>
          <w:b/>
          <w:sz w:val="28"/>
          <w:szCs w:val="28"/>
        </w:rPr>
        <w:t>Scholars who arrive to their class after 8:05 will be considered tardy. Excessive tardiness will result in disciplinary action.</w:t>
      </w:r>
    </w:p>
    <w:p w:rsidR="004354C1" w:rsidRPr="00C9447A" w:rsidRDefault="004354C1" w:rsidP="004354C1">
      <w:pPr>
        <w:jc w:val="center"/>
        <w:rPr>
          <w:rFonts w:asciiTheme="minorHAnsi" w:eastAsia="Arial" w:hAnsiTheme="minorHAnsi" w:cs="Arial"/>
          <w:sz w:val="28"/>
          <w:szCs w:val="28"/>
        </w:rPr>
      </w:pPr>
      <w:r w:rsidRPr="00E31F7E">
        <w:rPr>
          <w:rFonts w:asciiTheme="minorHAnsi" w:eastAsia="Arial" w:hAnsiTheme="minorHAnsi" w:cs="Arial"/>
          <w:b/>
          <w:sz w:val="36"/>
          <w:szCs w:val="36"/>
          <w:u w:val="single"/>
        </w:rPr>
        <w:t>B</w:t>
      </w:r>
      <w:r w:rsidRPr="00E31F7E">
        <w:rPr>
          <w:rFonts w:asciiTheme="minorHAnsi" w:eastAsia="Arial" w:hAnsiTheme="minorHAnsi" w:cs="Arial"/>
          <w:b/>
          <w:spacing w:val="-1"/>
          <w:sz w:val="36"/>
          <w:szCs w:val="36"/>
          <w:u w:val="single"/>
        </w:rPr>
        <w:t>r</w:t>
      </w:r>
      <w:r w:rsidRPr="00E31F7E">
        <w:rPr>
          <w:rFonts w:asciiTheme="minorHAnsi" w:eastAsia="Arial" w:hAnsiTheme="minorHAnsi" w:cs="Arial"/>
          <w:b/>
          <w:spacing w:val="1"/>
          <w:sz w:val="36"/>
          <w:szCs w:val="36"/>
          <w:u w:val="single"/>
        </w:rPr>
        <w:t>e</w:t>
      </w:r>
      <w:r w:rsidRPr="00E31F7E">
        <w:rPr>
          <w:rFonts w:asciiTheme="minorHAnsi" w:eastAsia="Arial" w:hAnsiTheme="minorHAnsi" w:cs="Arial"/>
          <w:b/>
          <w:sz w:val="36"/>
          <w:szCs w:val="36"/>
          <w:u w:val="single"/>
        </w:rPr>
        <w:t>a</w:t>
      </w:r>
      <w:r w:rsidRPr="00E31F7E">
        <w:rPr>
          <w:rFonts w:asciiTheme="minorHAnsi" w:eastAsia="Arial" w:hAnsiTheme="minorHAnsi" w:cs="Arial"/>
          <w:b/>
          <w:spacing w:val="-2"/>
          <w:sz w:val="36"/>
          <w:szCs w:val="36"/>
          <w:u w:val="single"/>
        </w:rPr>
        <w:t>k</w:t>
      </w:r>
      <w:r w:rsidRPr="00E31F7E">
        <w:rPr>
          <w:rFonts w:asciiTheme="minorHAnsi" w:eastAsia="Arial" w:hAnsiTheme="minorHAnsi" w:cs="Arial"/>
          <w:b/>
          <w:sz w:val="36"/>
          <w:szCs w:val="36"/>
          <w:u w:val="single"/>
        </w:rPr>
        <w:t>f</w:t>
      </w:r>
      <w:r w:rsidRPr="00E31F7E">
        <w:rPr>
          <w:rFonts w:asciiTheme="minorHAnsi" w:eastAsia="Arial" w:hAnsiTheme="minorHAnsi" w:cs="Arial"/>
          <w:b/>
          <w:spacing w:val="1"/>
          <w:sz w:val="36"/>
          <w:szCs w:val="36"/>
          <w:u w:val="single"/>
        </w:rPr>
        <w:t>a</w:t>
      </w:r>
      <w:r w:rsidRPr="00E31F7E">
        <w:rPr>
          <w:rFonts w:asciiTheme="minorHAnsi" w:eastAsia="Arial" w:hAnsiTheme="minorHAnsi" w:cs="Arial"/>
          <w:b/>
          <w:sz w:val="36"/>
          <w:szCs w:val="36"/>
          <w:u w:val="single"/>
        </w:rPr>
        <w:t>st</w:t>
      </w:r>
    </w:p>
    <w:p w:rsidR="004354C1" w:rsidRPr="00854048" w:rsidRDefault="004354C1" w:rsidP="004354C1">
      <w:pPr>
        <w:jc w:val="center"/>
        <w:rPr>
          <w:rFonts w:asciiTheme="minorHAnsi" w:eastAsia="Arial" w:hAnsiTheme="minorHAnsi"/>
          <w:sz w:val="26"/>
          <w:szCs w:val="26"/>
        </w:rPr>
      </w:pPr>
      <w:r w:rsidRPr="00854048">
        <w:rPr>
          <w:rFonts w:asciiTheme="minorHAnsi" w:eastAsia="Arial" w:hAnsiTheme="minorHAnsi"/>
          <w:sz w:val="26"/>
          <w:szCs w:val="26"/>
        </w:rPr>
        <w:t xml:space="preserve">Service will stop at 7:55 promptly. All scholars must be in </w:t>
      </w:r>
      <w:r>
        <w:rPr>
          <w:rFonts w:asciiTheme="minorHAnsi" w:eastAsia="Arial" w:hAnsiTheme="minorHAnsi"/>
          <w:sz w:val="26"/>
          <w:szCs w:val="26"/>
        </w:rPr>
        <w:t>the school by</w:t>
      </w:r>
      <w:r w:rsidRPr="00854048">
        <w:rPr>
          <w:rFonts w:asciiTheme="minorHAnsi" w:eastAsia="Arial" w:hAnsiTheme="minorHAnsi"/>
          <w:sz w:val="26"/>
          <w:szCs w:val="26"/>
        </w:rPr>
        <w:t xml:space="preserve"> 7:</w:t>
      </w:r>
      <w:r>
        <w:rPr>
          <w:rFonts w:asciiTheme="minorHAnsi" w:eastAsia="Arial" w:hAnsiTheme="minorHAnsi"/>
          <w:sz w:val="26"/>
          <w:szCs w:val="26"/>
        </w:rPr>
        <w:t>45</w:t>
      </w:r>
      <w:r w:rsidRPr="00854048">
        <w:rPr>
          <w:rFonts w:asciiTheme="minorHAnsi" w:eastAsia="Arial" w:hAnsiTheme="minorHAnsi"/>
          <w:sz w:val="26"/>
          <w:szCs w:val="26"/>
        </w:rPr>
        <w:t xml:space="preserve"> to receive breakfast.</w:t>
      </w:r>
    </w:p>
    <w:p w:rsidR="004354C1" w:rsidRPr="00E31F7E" w:rsidRDefault="004354C1" w:rsidP="004354C1">
      <w:pPr>
        <w:spacing w:before="3" w:line="276" w:lineRule="auto"/>
        <w:jc w:val="center"/>
        <w:rPr>
          <w:rFonts w:asciiTheme="minorHAnsi" w:hAnsiTheme="minorHAnsi"/>
          <w:sz w:val="10"/>
          <w:szCs w:val="10"/>
          <w:u w:val="single"/>
        </w:rPr>
      </w:pPr>
      <w:r>
        <w:rPr>
          <w:rFonts w:asciiTheme="minorHAnsi" w:eastAsia="Arial" w:hAnsiTheme="minorHAnsi" w:cs="Arial"/>
          <w:b/>
          <w:sz w:val="36"/>
          <w:szCs w:val="36"/>
          <w:u w:val="single"/>
        </w:rPr>
        <w:t>Leaving School before Dismissal</w:t>
      </w:r>
    </w:p>
    <w:p w:rsidR="004354C1" w:rsidRPr="004354C1" w:rsidRDefault="004354C1" w:rsidP="004354C1">
      <w:pPr>
        <w:jc w:val="center"/>
        <w:rPr>
          <w:rFonts w:asciiTheme="minorHAnsi" w:eastAsia="Arial" w:hAnsiTheme="minorHAnsi" w:cs="Arial"/>
          <w:spacing w:val="1"/>
          <w:position w:val="-1"/>
          <w:sz w:val="25"/>
          <w:szCs w:val="25"/>
        </w:rPr>
      </w:pPr>
      <w:r w:rsidRPr="004354C1">
        <w:rPr>
          <w:rFonts w:asciiTheme="minorHAnsi" w:eastAsia="Arial" w:hAnsiTheme="minorHAnsi" w:cs="Arial"/>
          <w:spacing w:val="1"/>
          <w:sz w:val="25"/>
          <w:szCs w:val="25"/>
        </w:rPr>
        <w:t>J</w:t>
      </w:r>
      <w:r w:rsidRPr="004354C1">
        <w:rPr>
          <w:rFonts w:asciiTheme="minorHAnsi" w:eastAsia="Arial" w:hAnsiTheme="minorHAnsi" w:cs="Arial"/>
          <w:sz w:val="25"/>
          <w:szCs w:val="25"/>
        </w:rPr>
        <w:t>u</w:t>
      </w:r>
      <w:r w:rsidRPr="004354C1">
        <w:rPr>
          <w:rFonts w:asciiTheme="minorHAnsi" w:eastAsia="Arial" w:hAnsiTheme="minorHAnsi" w:cs="Arial"/>
          <w:spacing w:val="-1"/>
          <w:sz w:val="25"/>
          <w:szCs w:val="25"/>
        </w:rPr>
        <w:t>s</w:t>
      </w:r>
      <w:r w:rsidRPr="004354C1">
        <w:rPr>
          <w:rFonts w:asciiTheme="minorHAnsi" w:eastAsia="Arial" w:hAnsiTheme="minorHAnsi" w:cs="Arial"/>
          <w:sz w:val="25"/>
          <w:szCs w:val="25"/>
        </w:rPr>
        <w:t>t li</w:t>
      </w:r>
      <w:r w:rsidRPr="004354C1">
        <w:rPr>
          <w:rFonts w:asciiTheme="minorHAnsi" w:eastAsia="Arial" w:hAnsiTheme="minorHAnsi" w:cs="Arial"/>
          <w:spacing w:val="-1"/>
          <w:sz w:val="25"/>
          <w:szCs w:val="25"/>
        </w:rPr>
        <w:t>k</w:t>
      </w:r>
      <w:r w:rsidRPr="004354C1">
        <w:rPr>
          <w:rFonts w:asciiTheme="minorHAnsi" w:eastAsia="Arial" w:hAnsiTheme="minorHAnsi" w:cs="Arial"/>
          <w:sz w:val="25"/>
          <w:szCs w:val="25"/>
        </w:rPr>
        <w:t>e</w:t>
      </w:r>
      <w:r w:rsidRPr="004354C1">
        <w:rPr>
          <w:rFonts w:asciiTheme="minorHAnsi" w:eastAsia="Arial" w:hAnsiTheme="minorHAnsi" w:cs="Arial"/>
          <w:spacing w:val="1"/>
          <w:sz w:val="25"/>
          <w:szCs w:val="25"/>
        </w:rPr>
        <w:t xml:space="preserve"> </w:t>
      </w:r>
      <w:r w:rsidRPr="004354C1">
        <w:rPr>
          <w:rFonts w:asciiTheme="minorHAnsi" w:eastAsia="Arial" w:hAnsiTheme="minorHAnsi" w:cs="Arial"/>
          <w:sz w:val="25"/>
          <w:szCs w:val="25"/>
        </w:rPr>
        <w:t>be</w:t>
      </w:r>
      <w:r w:rsidRPr="004354C1">
        <w:rPr>
          <w:rFonts w:asciiTheme="minorHAnsi" w:eastAsia="Arial" w:hAnsiTheme="minorHAnsi" w:cs="Arial"/>
          <w:spacing w:val="-3"/>
          <w:sz w:val="25"/>
          <w:szCs w:val="25"/>
        </w:rPr>
        <w:t>i</w:t>
      </w:r>
      <w:r w:rsidRPr="004354C1">
        <w:rPr>
          <w:rFonts w:asciiTheme="minorHAnsi" w:eastAsia="Arial" w:hAnsiTheme="minorHAnsi" w:cs="Arial"/>
          <w:sz w:val="25"/>
          <w:szCs w:val="25"/>
        </w:rPr>
        <w:t>ng</w:t>
      </w:r>
      <w:r w:rsidRPr="004354C1">
        <w:rPr>
          <w:rFonts w:asciiTheme="minorHAnsi" w:eastAsia="Arial" w:hAnsiTheme="minorHAnsi" w:cs="Arial"/>
          <w:spacing w:val="-1"/>
          <w:sz w:val="25"/>
          <w:szCs w:val="25"/>
        </w:rPr>
        <w:t xml:space="preserve"> </w:t>
      </w:r>
      <w:r w:rsidRPr="004354C1">
        <w:rPr>
          <w:rFonts w:asciiTheme="minorHAnsi" w:eastAsia="Arial" w:hAnsiTheme="minorHAnsi" w:cs="Arial"/>
          <w:spacing w:val="1"/>
          <w:sz w:val="25"/>
          <w:szCs w:val="25"/>
        </w:rPr>
        <w:t>t</w:t>
      </w:r>
      <w:r w:rsidRPr="004354C1">
        <w:rPr>
          <w:rFonts w:asciiTheme="minorHAnsi" w:eastAsia="Arial" w:hAnsiTheme="minorHAnsi" w:cs="Arial"/>
          <w:sz w:val="25"/>
          <w:szCs w:val="25"/>
        </w:rPr>
        <w:t>ard</w:t>
      </w:r>
      <w:r w:rsidRPr="004354C1">
        <w:rPr>
          <w:rFonts w:asciiTheme="minorHAnsi" w:eastAsia="Arial" w:hAnsiTheme="minorHAnsi" w:cs="Arial"/>
          <w:spacing w:val="-23"/>
          <w:sz w:val="25"/>
          <w:szCs w:val="25"/>
        </w:rPr>
        <w:t>y</w:t>
      </w:r>
      <w:r w:rsidRPr="004354C1">
        <w:rPr>
          <w:rFonts w:asciiTheme="minorHAnsi" w:eastAsia="Arial" w:hAnsiTheme="minorHAnsi" w:cs="Arial"/>
          <w:sz w:val="25"/>
          <w:szCs w:val="25"/>
        </w:rPr>
        <w:t>,</w:t>
      </w:r>
      <w:r w:rsidRPr="004354C1">
        <w:rPr>
          <w:rFonts w:asciiTheme="minorHAnsi" w:eastAsia="Arial" w:hAnsiTheme="minorHAnsi" w:cs="Arial"/>
          <w:spacing w:val="2"/>
          <w:sz w:val="25"/>
          <w:szCs w:val="25"/>
        </w:rPr>
        <w:t xml:space="preserve"> </w:t>
      </w:r>
      <w:r w:rsidRPr="004354C1">
        <w:rPr>
          <w:rFonts w:asciiTheme="minorHAnsi" w:eastAsia="Arial" w:hAnsiTheme="minorHAnsi" w:cs="Arial"/>
          <w:sz w:val="25"/>
          <w:szCs w:val="25"/>
        </w:rPr>
        <w:t>lea</w:t>
      </w:r>
      <w:r w:rsidRPr="004354C1">
        <w:rPr>
          <w:rFonts w:asciiTheme="minorHAnsi" w:eastAsia="Arial" w:hAnsiTheme="minorHAnsi" w:cs="Arial"/>
          <w:spacing w:val="-4"/>
          <w:sz w:val="25"/>
          <w:szCs w:val="25"/>
        </w:rPr>
        <w:t>v</w:t>
      </w:r>
      <w:r w:rsidRPr="004354C1">
        <w:rPr>
          <w:rFonts w:asciiTheme="minorHAnsi" w:eastAsia="Arial" w:hAnsiTheme="minorHAnsi" w:cs="Arial"/>
          <w:sz w:val="25"/>
          <w:szCs w:val="25"/>
        </w:rPr>
        <w:t>ing</w:t>
      </w:r>
      <w:r w:rsidRPr="004354C1">
        <w:rPr>
          <w:rFonts w:asciiTheme="minorHAnsi" w:eastAsia="Arial" w:hAnsiTheme="minorHAnsi" w:cs="Arial"/>
          <w:spacing w:val="1"/>
          <w:sz w:val="25"/>
          <w:szCs w:val="25"/>
        </w:rPr>
        <w:t xml:space="preserve"> </w:t>
      </w:r>
      <w:r w:rsidRPr="004354C1">
        <w:rPr>
          <w:rFonts w:asciiTheme="minorHAnsi" w:eastAsia="Arial" w:hAnsiTheme="minorHAnsi" w:cs="Arial"/>
          <w:sz w:val="25"/>
          <w:szCs w:val="25"/>
        </w:rPr>
        <w:t>early</w:t>
      </w:r>
      <w:r w:rsidRPr="004354C1">
        <w:rPr>
          <w:rFonts w:asciiTheme="minorHAnsi" w:eastAsia="Arial" w:hAnsiTheme="minorHAnsi" w:cs="Arial"/>
          <w:spacing w:val="-2"/>
          <w:sz w:val="25"/>
          <w:szCs w:val="25"/>
        </w:rPr>
        <w:t xml:space="preserve"> </w:t>
      </w:r>
      <w:r w:rsidRPr="004354C1">
        <w:rPr>
          <w:rFonts w:asciiTheme="minorHAnsi" w:eastAsia="Arial" w:hAnsiTheme="minorHAnsi" w:cs="Arial"/>
          <w:sz w:val="25"/>
          <w:szCs w:val="25"/>
        </w:rPr>
        <w:t>h</w:t>
      </w:r>
      <w:r w:rsidRPr="004354C1">
        <w:rPr>
          <w:rFonts w:asciiTheme="minorHAnsi" w:eastAsia="Arial" w:hAnsiTheme="minorHAnsi" w:cs="Arial"/>
          <w:spacing w:val="-3"/>
          <w:sz w:val="25"/>
          <w:szCs w:val="25"/>
        </w:rPr>
        <w:t>a</w:t>
      </w:r>
      <w:r w:rsidRPr="004354C1">
        <w:rPr>
          <w:rFonts w:asciiTheme="minorHAnsi" w:eastAsia="Arial" w:hAnsiTheme="minorHAnsi" w:cs="Arial"/>
          <w:sz w:val="25"/>
          <w:szCs w:val="25"/>
        </w:rPr>
        <w:t>s negati</w:t>
      </w:r>
      <w:r w:rsidRPr="004354C1">
        <w:rPr>
          <w:rFonts w:asciiTheme="minorHAnsi" w:eastAsia="Arial" w:hAnsiTheme="minorHAnsi" w:cs="Arial"/>
          <w:spacing w:val="-3"/>
          <w:sz w:val="25"/>
          <w:szCs w:val="25"/>
        </w:rPr>
        <w:t>v</w:t>
      </w:r>
      <w:r w:rsidRPr="004354C1">
        <w:rPr>
          <w:rFonts w:asciiTheme="minorHAnsi" w:eastAsia="Arial" w:hAnsiTheme="minorHAnsi" w:cs="Arial"/>
          <w:sz w:val="25"/>
          <w:szCs w:val="25"/>
        </w:rPr>
        <w:t xml:space="preserve">e </w:t>
      </w:r>
      <w:r w:rsidRPr="004354C1">
        <w:rPr>
          <w:rFonts w:asciiTheme="minorHAnsi" w:eastAsia="Arial" w:hAnsiTheme="minorHAnsi" w:cs="Arial"/>
          <w:spacing w:val="1"/>
          <w:sz w:val="25"/>
          <w:szCs w:val="25"/>
        </w:rPr>
        <w:t>c</w:t>
      </w:r>
      <w:r w:rsidRPr="004354C1">
        <w:rPr>
          <w:rFonts w:asciiTheme="minorHAnsi" w:eastAsia="Arial" w:hAnsiTheme="minorHAnsi" w:cs="Arial"/>
          <w:sz w:val="25"/>
          <w:szCs w:val="25"/>
        </w:rPr>
        <w:t>o</w:t>
      </w:r>
      <w:r w:rsidRPr="004354C1">
        <w:rPr>
          <w:rFonts w:asciiTheme="minorHAnsi" w:eastAsia="Arial" w:hAnsiTheme="minorHAnsi" w:cs="Arial"/>
          <w:spacing w:val="-3"/>
          <w:sz w:val="25"/>
          <w:szCs w:val="25"/>
        </w:rPr>
        <w:t>n</w:t>
      </w:r>
      <w:r w:rsidRPr="004354C1">
        <w:rPr>
          <w:rFonts w:asciiTheme="minorHAnsi" w:eastAsia="Arial" w:hAnsiTheme="minorHAnsi" w:cs="Arial"/>
          <w:spacing w:val="1"/>
          <w:sz w:val="25"/>
          <w:szCs w:val="25"/>
        </w:rPr>
        <w:t>s</w:t>
      </w:r>
      <w:r w:rsidRPr="004354C1">
        <w:rPr>
          <w:rFonts w:asciiTheme="minorHAnsi" w:eastAsia="Arial" w:hAnsiTheme="minorHAnsi" w:cs="Arial"/>
          <w:sz w:val="25"/>
          <w:szCs w:val="25"/>
        </w:rPr>
        <w:t>eque</w:t>
      </w:r>
      <w:r w:rsidRPr="004354C1">
        <w:rPr>
          <w:rFonts w:asciiTheme="minorHAnsi" w:eastAsia="Arial" w:hAnsiTheme="minorHAnsi" w:cs="Arial"/>
          <w:spacing w:val="-3"/>
          <w:sz w:val="25"/>
          <w:szCs w:val="25"/>
        </w:rPr>
        <w:t>n</w:t>
      </w:r>
      <w:r w:rsidRPr="004354C1">
        <w:rPr>
          <w:rFonts w:asciiTheme="minorHAnsi" w:eastAsia="Arial" w:hAnsiTheme="minorHAnsi" w:cs="Arial"/>
          <w:spacing w:val="1"/>
          <w:sz w:val="25"/>
          <w:szCs w:val="25"/>
        </w:rPr>
        <w:t>c</w:t>
      </w:r>
      <w:r w:rsidRPr="004354C1">
        <w:rPr>
          <w:rFonts w:asciiTheme="minorHAnsi" w:eastAsia="Arial" w:hAnsiTheme="minorHAnsi" w:cs="Arial"/>
          <w:spacing w:val="-3"/>
          <w:sz w:val="25"/>
          <w:szCs w:val="25"/>
        </w:rPr>
        <w:t>e</w:t>
      </w:r>
      <w:r w:rsidRPr="004354C1">
        <w:rPr>
          <w:rFonts w:asciiTheme="minorHAnsi" w:eastAsia="Arial" w:hAnsiTheme="minorHAnsi" w:cs="Arial"/>
          <w:spacing w:val="1"/>
          <w:sz w:val="25"/>
          <w:szCs w:val="25"/>
        </w:rPr>
        <w:t>s</w:t>
      </w:r>
      <w:r w:rsidRPr="004354C1">
        <w:rPr>
          <w:rFonts w:asciiTheme="minorHAnsi" w:eastAsia="Arial" w:hAnsiTheme="minorHAnsi" w:cs="Arial"/>
          <w:sz w:val="25"/>
          <w:szCs w:val="25"/>
        </w:rPr>
        <w:t xml:space="preserve">. </w:t>
      </w:r>
      <w:r w:rsidRPr="004354C1">
        <w:rPr>
          <w:rFonts w:asciiTheme="minorHAnsi" w:eastAsia="Arial" w:hAnsiTheme="minorHAnsi" w:cs="Arial"/>
          <w:spacing w:val="2"/>
          <w:sz w:val="25"/>
          <w:szCs w:val="25"/>
        </w:rPr>
        <w:t xml:space="preserve"> </w:t>
      </w:r>
      <w:r w:rsidRPr="004354C1">
        <w:rPr>
          <w:rFonts w:asciiTheme="minorHAnsi" w:eastAsia="Arial" w:hAnsiTheme="minorHAnsi" w:cs="Arial"/>
          <w:spacing w:val="-3"/>
          <w:sz w:val="25"/>
          <w:szCs w:val="25"/>
        </w:rPr>
        <w:t>E</w:t>
      </w:r>
      <w:r w:rsidRPr="004354C1">
        <w:rPr>
          <w:rFonts w:asciiTheme="minorHAnsi" w:eastAsia="Arial" w:hAnsiTheme="minorHAnsi" w:cs="Arial"/>
          <w:spacing w:val="-1"/>
          <w:sz w:val="25"/>
          <w:szCs w:val="25"/>
        </w:rPr>
        <w:t>m</w:t>
      </w:r>
      <w:r w:rsidRPr="004354C1">
        <w:rPr>
          <w:rFonts w:asciiTheme="minorHAnsi" w:eastAsia="Arial" w:hAnsiTheme="minorHAnsi" w:cs="Arial"/>
          <w:sz w:val="25"/>
          <w:szCs w:val="25"/>
        </w:rPr>
        <w:t>ergenc</w:t>
      </w:r>
      <w:r w:rsidRPr="004354C1">
        <w:rPr>
          <w:rFonts w:asciiTheme="minorHAnsi" w:eastAsia="Arial" w:hAnsiTheme="minorHAnsi" w:cs="Arial"/>
          <w:spacing w:val="1"/>
          <w:sz w:val="25"/>
          <w:szCs w:val="25"/>
        </w:rPr>
        <w:t>i</w:t>
      </w:r>
      <w:r w:rsidRPr="004354C1">
        <w:rPr>
          <w:rFonts w:asciiTheme="minorHAnsi" w:eastAsia="Arial" w:hAnsiTheme="minorHAnsi" w:cs="Arial"/>
          <w:spacing w:val="-3"/>
          <w:sz w:val="25"/>
          <w:szCs w:val="25"/>
        </w:rPr>
        <w:t>e</w:t>
      </w:r>
      <w:r w:rsidRPr="004354C1">
        <w:rPr>
          <w:rFonts w:asciiTheme="minorHAnsi" w:eastAsia="Arial" w:hAnsiTheme="minorHAnsi" w:cs="Arial"/>
          <w:sz w:val="25"/>
          <w:szCs w:val="25"/>
        </w:rPr>
        <w:t>s do</w:t>
      </w:r>
      <w:r w:rsidRPr="004354C1">
        <w:rPr>
          <w:rFonts w:asciiTheme="minorHAnsi" w:eastAsia="Arial" w:hAnsiTheme="minorHAnsi" w:cs="Arial"/>
          <w:spacing w:val="1"/>
          <w:sz w:val="25"/>
          <w:szCs w:val="25"/>
        </w:rPr>
        <w:t xml:space="preserve"> </w:t>
      </w:r>
      <w:r w:rsidRPr="004354C1">
        <w:rPr>
          <w:rFonts w:asciiTheme="minorHAnsi" w:eastAsia="Arial" w:hAnsiTheme="minorHAnsi" w:cs="Arial"/>
          <w:spacing w:val="-3"/>
          <w:sz w:val="25"/>
          <w:szCs w:val="25"/>
        </w:rPr>
        <w:t>a</w:t>
      </w:r>
      <w:r w:rsidRPr="004354C1">
        <w:rPr>
          <w:rFonts w:asciiTheme="minorHAnsi" w:eastAsia="Arial" w:hAnsiTheme="minorHAnsi" w:cs="Arial"/>
          <w:sz w:val="25"/>
          <w:szCs w:val="25"/>
        </w:rPr>
        <w:t>ri</w:t>
      </w:r>
      <w:r w:rsidRPr="004354C1">
        <w:rPr>
          <w:rFonts w:asciiTheme="minorHAnsi" w:eastAsia="Arial" w:hAnsiTheme="minorHAnsi" w:cs="Arial"/>
          <w:spacing w:val="-1"/>
          <w:sz w:val="25"/>
          <w:szCs w:val="25"/>
        </w:rPr>
        <w:t>s</w:t>
      </w:r>
      <w:r w:rsidRPr="004354C1">
        <w:rPr>
          <w:rFonts w:asciiTheme="minorHAnsi" w:eastAsia="Arial" w:hAnsiTheme="minorHAnsi" w:cs="Arial"/>
          <w:sz w:val="25"/>
          <w:szCs w:val="25"/>
        </w:rPr>
        <w:t>e</w:t>
      </w:r>
      <w:r w:rsidRPr="004354C1">
        <w:rPr>
          <w:rFonts w:asciiTheme="minorHAnsi" w:eastAsia="Arial" w:hAnsiTheme="minorHAnsi" w:cs="Arial"/>
          <w:spacing w:val="1"/>
          <w:sz w:val="25"/>
          <w:szCs w:val="25"/>
        </w:rPr>
        <w:t xml:space="preserve"> </w:t>
      </w:r>
      <w:r w:rsidRPr="004354C1">
        <w:rPr>
          <w:rFonts w:asciiTheme="minorHAnsi" w:eastAsia="Arial" w:hAnsiTheme="minorHAnsi" w:cs="Arial"/>
          <w:sz w:val="25"/>
          <w:szCs w:val="25"/>
        </w:rPr>
        <w:t>ho</w:t>
      </w:r>
      <w:r w:rsidRPr="004354C1">
        <w:rPr>
          <w:rFonts w:asciiTheme="minorHAnsi" w:eastAsia="Arial" w:hAnsiTheme="minorHAnsi" w:cs="Arial"/>
          <w:spacing w:val="-4"/>
          <w:sz w:val="25"/>
          <w:szCs w:val="25"/>
        </w:rPr>
        <w:t>w</w:t>
      </w:r>
      <w:r w:rsidRPr="004354C1">
        <w:rPr>
          <w:rFonts w:asciiTheme="minorHAnsi" w:eastAsia="Arial" w:hAnsiTheme="minorHAnsi" w:cs="Arial"/>
          <w:spacing w:val="2"/>
          <w:sz w:val="25"/>
          <w:szCs w:val="25"/>
        </w:rPr>
        <w:t>e</w:t>
      </w:r>
      <w:r w:rsidRPr="004354C1">
        <w:rPr>
          <w:rFonts w:asciiTheme="minorHAnsi" w:eastAsia="Arial" w:hAnsiTheme="minorHAnsi" w:cs="Arial"/>
          <w:spacing w:val="-4"/>
          <w:sz w:val="25"/>
          <w:szCs w:val="25"/>
        </w:rPr>
        <w:t>v</w:t>
      </w:r>
      <w:r w:rsidRPr="004354C1">
        <w:rPr>
          <w:rFonts w:asciiTheme="minorHAnsi" w:eastAsia="Arial" w:hAnsiTheme="minorHAnsi" w:cs="Arial"/>
          <w:sz w:val="25"/>
          <w:szCs w:val="25"/>
        </w:rPr>
        <w:t>e</w:t>
      </w:r>
      <w:r w:rsidRPr="004354C1">
        <w:rPr>
          <w:rFonts w:asciiTheme="minorHAnsi" w:eastAsia="Arial" w:hAnsiTheme="minorHAnsi" w:cs="Arial"/>
          <w:spacing w:val="-14"/>
          <w:sz w:val="25"/>
          <w:szCs w:val="25"/>
        </w:rPr>
        <w:t>r</w:t>
      </w:r>
      <w:r w:rsidRPr="004354C1">
        <w:rPr>
          <w:rFonts w:asciiTheme="minorHAnsi" w:eastAsia="Arial" w:hAnsiTheme="minorHAnsi" w:cs="Arial"/>
          <w:sz w:val="25"/>
          <w:szCs w:val="25"/>
        </w:rPr>
        <w:t>, please l</w:t>
      </w:r>
      <w:r w:rsidRPr="004354C1">
        <w:rPr>
          <w:rFonts w:asciiTheme="minorHAnsi" w:eastAsia="Arial" w:hAnsiTheme="minorHAnsi" w:cs="Arial"/>
          <w:spacing w:val="-2"/>
          <w:sz w:val="25"/>
          <w:szCs w:val="25"/>
        </w:rPr>
        <w:t>e</w:t>
      </w:r>
      <w:r w:rsidRPr="004354C1">
        <w:rPr>
          <w:rFonts w:asciiTheme="minorHAnsi" w:eastAsia="Arial" w:hAnsiTheme="minorHAnsi" w:cs="Arial"/>
          <w:sz w:val="25"/>
          <w:szCs w:val="25"/>
        </w:rPr>
        <w:t xml:space="preserve">t </w:t>
      </w:r>
      <w:r w:rsidRPr="004354C1">
        <w:rPr>
          <w:rFonts w:asciiTheme="minorHAnsi" w:eastAsia="Arial" w:hAnsiTheme="minorHAnsi" w:cs="Arial"/>
          <w:spacing w:val="1"/>
          <w:sz w:val="25"/>
          <w:szCs w:val="25"/>
        </w:rPr>
        <w:t>t</w:t>
      </w:r>
      <w:r w:rsidRPr="004354C1">
        <w:rPr>
          <w:rFonts w:asciiTheme="minorHAnsi" w:eastAsia="Arial" w:hAnsiTheme="minorHAnsi" w:cs="Arial"/>
          <w:sz w:val="25"/>
          <w:szCs w:val="25"/>
        </w:rPr>
        <w:t>he</w:t>
      </w:r>
      <w:r w:rsidRPr="004354C1">
        <w:rPr>
          <w:rFonts w:asciiTheme="minorHAnsi" w:eastAsia="Arial" w:hAnsiTheme="minorHAnsi" w:cs="Arial"/>
          <w:spacing w:val="-1"/>
          <w:sz w:val="25"/>
          <w:szCs w:val="25"/>
        </w:rPr>
        <w:t xml:space="preserve"> </w:t>
      </w:r>
      <w:r w:rsidRPr="004354C1">
        <w:rPr>
          <w:rFonts w:asciiTheme="minorHAnsi" w:eastAsia="Arial" w:hAnsiTheme="minorHAnsi" w:cs="Arial"/>
          <w:spacing w:val="1"/>
          <w:sz w:val="25"/>
          <w:szCs w:val="25"/>
        </w:rPr>
        <w:t>s</w:t>
      </w:r>
      <w:r w:rsidRPr="004354C1">
        <w:rPr>
          <w:rFonts w:asciiTheme="minorHAnsi" w:eastAsia="Arial" w:hAnsiTheme="minorHAnsi" w:cs="Arial"/>
          <w:spacing w:val="-3"/>
          <w:sz w:val="25"/>
          <w:szCs w:val="25"/>
        </w:rPr>
        <w:t>e</w:t>
      </w:r>
      <w:r w:rsidRPr="004354C1">
        <w:rPr>
          <w:rFonts w:asciiTheme="minorHAnsi" w:eastAsia="Arial" w:hAnsiTheme="minorHAnsi" w:cs="Arial"/>
          <w:spacing w:val="1"/>
          <w:sz w:val="25"/>
          <w:szCs w:val="25"/>
        </w:rPr>
        <w:t>c</w:t>
      </w:r>
      <w:r w:rsidRPr="004354C1">
        <w:rPr>
          <w:rFonts w:asciiTheme="minorHAnsi" w:eastAsia="Arial" w:hAnsiTheme="minorHAnsi" w:cs="Arial"/>
          <w:sz w:val="25"/>
          <w:szCs w:val="25"/>
        </w:rPr>
        <w:t>r</w:t>
      </w:r>
      <w:r w:rsidRPr="004354C1">
        <w:rPr>
          <w:rFonts w:asciiTheme="minorHAnsi" w:eastAsia="Arial" w:hAnsiTheme="minorHAnsi" w:cs="Arial"/>
          <w:spacing w:val="-3"/>
          <w:sz w:val="25"/>
          <w:szCs w:val="25"/>
        </w:rPr>
        <w:t>e</w:t>
      </w:r>
      <w:r w:rsidRPr="004354C1">
        <w:rPr>
          <w:rFonts w:asciiTheme="minorHAnsi" w:eastAsia="Arial" w:hAnsiTheme="minorHAnsi" w:cs="Arial"/>
          <w:spacing w:val="1"/>
          <w:sz w:val="25"/>
          <w:szCs w:val="25"/>
        </w:rPr>
        <w:t>t</w:t>
      </w:r>
      <w:r w:rsidRPr="004354C1">
        <w:rPr>
          <w:rFonts w:asciiTheme="minorHAnsi" w:eastAsia="Arial" w:hAnsiTheme="minorHAnsi" w:cs="Arial"/>
          <w:sz w:val="25"/>
          <w:szCs w:val="25"/>
        </w:rPr>
        <w:t>a</w:t>
      </w:r>
      <w:r w:rsidRPr="004354C1">
        <w:rPr>
          <w:rFonts w:asciiTheme="minorHAnsi" w:eastAsia="Arial" w:hAnsiTheme="minorHAnsi" w:cs="Arial"/>
          <w:spacing w:val="-3"/>
          <w:sz w:val="25"/>
          <w:szCs w:val="25"/>
        </w:rPr>
        <w:t>r</w:t>
      </w:r>
      <w:r w:rsidRPr="004354C1">
        <w:rPr>
          <w:rFonts w:asciiTheme="minorHAnsi" w:eastAsia="Arial" w:hAnsiTheme="minorHAnsi" w:cs="Arial"/>
          <w:sz w:val="25"/>
          <w:szCs w:val="25"/>
        </w:rPr>
        <w:t>y</w:t>
      </w:r>
      <w:r w:rsidRPr="004354C1">
        <w:rPr>
          <w:rFonts w:asciiTheme="minorHAnsi" w:eastAsia="Arial" w:hAnsiTheme="minorHAnsi" w:cs="Arial"/>
          <w:spacing w:val="-2"/>
          <w:sz w:val="25"/>
          <w:szCs w:val="25"/>
        </w:rPr>
        <w:t xml:space="preserve"> </w:t>
      </w:r>
      <w:r w:rsidRPr="004354C1">
        <w:rPr>
          <w:rFonts w:asciiTheme="minorHAnsi" w:eastAsia="Arial" w:hAnsiTheme="minorHAnsi" w:cs="Arial"/>
          <w:spacing w:val="1"/>
          <w:sz w:val="25"/>
          <w:szCs w:val="25"/>
        </w:rPr>
        <w:t>k</w:t>
      </w:r>
      <w:r w:rsidRPr="004354C1">
        <w:rPr>
          <w:rFonts w:asciiTheme="minorHAnsi" w:eastAsia="Arial" w:hAnsiTheme="minorHAnsi" w:cs="Arial"/>
          <w:sz w:val="25"/>
          <w:szCs w:val="25"/>
        </w:rPr>
        <w:t>now</w:t>
      </w:r>
      <w:r w:rsidRPr="004354C1">
        <w:rPr>
          <w:rFonts w:asciiTheme="minorHAnsi" w:eastAsia="Arial" w:hAnsiTheme="minorHAnsi" w:cs="Arial"/>
          <w:spacing w:val="-2"/>
          <w:sz w:val="25"/>
          <w:szCs w:val="25"/>
        </w:rPr>
        <w:t xml:space="preserve"> </w:t>
      </w:r>
      <w:r w:rsidRPr="004354C1">
        <w:rPr>
          <w:rFonts w:asciiTheme="minorHAnsi" w:eastAsia="Arial" w:hAnsiTheme="minorHAnsi" w:cs="Arial"/>
          <w:spacing w:val="1"/>
          <w:sz w:val="25"/>
          <w:szCs w:val="25"/>
        </w:rPr>
        <w:t>t</w:t>
      </w:r>
      <w:r w:rsidRPr="004354C1">
        <w:rPr>
          <w:rFonts w:asciiTheme="minorHAnsi" w:eastAsia="Arial" w:hAnsiTheme="minorHAnsi" w:cs="Arial"/>
          <w:sz w:val="25"/>
          <w:szCs w:val="25"/>
        </w:rPr>
        <w:t>he</w:t>
      </w:r>
      <w:r w:rsidRPr="004354C1">
        <w:rPr>
          <w:rFonts w:asciiTheme="minorHAnsi" w:eastAsia="Arial" w:hAnsiTheme="minorHAnsi" w:cs="Arial"/>
          <w:spacing w:val="1"/>
          <w:sz w:val="25"/>
          <w:szCs w:val="25"/>
        </w:rPr>
        <w:t xml:space="preserve"> t</w:t>
      </w:r>
      <w:r w:rsidRPr="004354C1">
        <w:rPr>
          <w:rFonts w:asciiTheme="minorHAnsi" w:eastAsia="Arial" w:hAnsiTheme="minorHAnsi" w:cs="Arial"/>
          <w:spacing w:val="-4"/>
          <w:sz w:val="25"/>
          <w:szCs w:val="25"/>
        </w:rPr>
        <w:t>y</w:t>
      </w:r>
      <w:r w:rsidRPr="004354C1">
        <w:rPr>
          <w:rFonts w:asciiTheme="minorHAnsi" w:eastAsia="Arial" w:hAnsiTheme="minorHAnsi" w:cs="Arial"/>
          <w:sz w:val="25"/>
          <w:szCs w:val="25"/>
        </w:rPr>
        <w:t>pe</w:t>
      </w:r>
      <w:r w:rsidRPr="004354C1">
        <w:rPr>
          <w:rFonts w:asciiTheme="minorHAnsi" w:eastAsia="Arial" w:hAnsiTheme="minorHAnsi" w:cs="Arial"/>
          <w:spacing w:val="1"/>
          <w:sz w:val="25"/>
          <w:szCs w:val="25"/>
        </w:rPr>
        <w:t xml:space="preserve"> </w:t>
      </w:r>
      <w:r w:rsidRPr="004354C1">
        <w:rPr>
          <w:rFonts w:asciiTheme="minorHAnsi" w:eastAsia="Arial" w:hAnsiTheme="minorHAnsi" w:cs="Arial"/>
          <w:spacing w:val="-3"/>
          <w:sz w:val="25"/>
          <w:szCs w:val="25"/>
        </w:rPr>
        <w:t>o</w:t>
      </w:r>
      <w:r w:rsidRPr="004354C1">
        <w:rPr>
          <w:rFonts w:asciiTheme="minorHAnsi" w:eastAsia="Arial" w:hAnsiTheme="minorHAnsi" w:cs="Arial"/>
          <w:sz w:val="25"/>
          <w:szCs w:val="25"/>
        </w:rPr>
        <w:t>f e</w:t>
      </w:r>
      <w:r w:rsidRPr="004354C1">
        <w:rPr>
          <w:rFonts w:asciiTheme="minorHAnsi" w:eastAsia="Arial" w:hAnsiTheme="minorHAnsi" w:cs="Arial"/>
          <w:spacing w:val="-1"/>
          <w:sz w:val="25"/>
          <w:szCs w:val="25"/>
        </w:rPr>
        <w:t>m</w:t>
      </w:r>
      <w:r w:rsidRPr="004354C1">
        <w:rPr>
          <w:rFonts w:asciiTheme="minorHAnsi" w:eastAsia="Arial" w:hAnsiTheme="minorHAnsi" w:cs="Arial"/>
          <w:sz w:val="25"/>
          <w:szCs w:val="25"/>
        </w:rPr>
        <w:t>ergency and the</w:t>
      </w:r>
      <w:r w:rsidRPr="004354C1">
        <w:rPr>
          <w:rFonts w:asciiTheme="minorHAnsi" w:eastAsia="Arial" w:hAnsiTheme="minorHAnsi" w:cs="Arial"/>
          <w:spacing w:val="-1"/>
          <w:sz w:val="25"/>
          <w:szCs w:val="25"/>
        </w:rPr>
        <w:t xml:space="preserve"> </w:t>
      </w:r>
      <w:r w:rsidRPr="004354C1">
        <w:rPr>
          <w:rFonts w:asciiTheme="minorHAnsi" w:eastAsia="Arial" w:hAnsiTheme="minorHAnsi" w:cs="Arial"/>
          <w:spacing w:val="1"/>
          <w:sz w:val="25"/>
          <w:szCs w:val="25"/>
        </w:rPr>
        <w:t>t</w:t>
      </w:r>
      <w:r w:rsidRPr="004354C1">
        <w:rPr>
          <w:rFonts w:asciiTheme="minorHAnsi" w:eastAsia="Arial" w:hAnsiTheme="minorHAnsi" w:cs="Arial"/>
          <w:sz w:val="25"/>
          <w:szCs w:val="25"/>
        </w:rPr>
        <w:t>i</w:t>
      </w:r>
      <w:r w:rsidRPr="004354C1">
        <w:rPr>
          <w:rFonts w:asciiTheme="minorHAnsi" w:eastAsia="Arial" w:hAnsiTheme="minorHAnsi" w:cs="Arial"/>
          <w:spacing w:val="-1"/>
          <w:sz w:val="25"/>
          <w:szCs w:val="25"/>
        </w:rPr>
        <w:t>m</w:t>
      </w:r>
      <w:r w:rsidRPr="004354C1">
        <w:rPr>
          <w:rFonts w:asciiTheme="minorHAnsi" w:eastAsia="Arial" w:hAnsiTheme="minorHAnsi" w:cs="Arial"/>
          <w:sz w:val="25"/>
          <w:szCs w:val="25"/>
        </w:rPr>
        <w:t>e</w:t>
      </w:r>
      <w:r w:rsidRPr="004354C1">
        <w:rPr>
          <w:rFonts w:asciiTheme="minorHAnsi" w:eastAsia="Arial" w:hAnsiTheme="minorHAnsi" w:cs="Arial"/>
          <w:spacing w:val="-1"/>
          <w:sz w:val="25"/>
          <w:szCs w:val="25"/>
        </w:rPr>
        <w:t xml:space="preserve"> </w:t>
      </w:r>
      <w:r w:rsidRPr="004354C1">
        <w:rPr>
          <w:rFonts w:asciiTheme="minorHAnsi" w:eastAsia="Arial" w:hAnsiTheme="minorHAnsi" w:cs="Arial"/>
          <w:sz w:val="25"/>
          <w:szCs w:val="25"/>
        </w:rPr>
        <w:t xml:space="preserve">of </w:t>
      </w:r>
      <w:r w:rsidRPr="004354C1">
        <w:rPr>
          <w:rFonts w:asciiTheme="minorHAnsi" w:eastAsia="Arial" w:hAnsiTheme="minorHAnsi" w:cs="Arial"/>
          <w:spacing w:val="-4"/>
          <w:sz w:val="25"/>
          <w:szCs w:val="25"/>
        </w:rPr>
        <w:t>y</w:t>
      </w:r>
      <w:r w:rsidRPr="004354C1">
        <w:rPr>
          <w:rFonts w:asciiTheme="minorHAnsi" w:eastAsia="Arial" w:hAnsiTheme="minorHAnsi" w:cs="Arial"/>
          <w:sz w:val="25"/>
          <w:szCs w:val="25"/>
        </w:rPr>
        <w:t>our</w:t>
      </w:r>
      <w:r w:rsidRPr="004354C1">
        <w:rPr>
          <w:rFonts w:asciiTheme="minorHAnsi" w:eastAsia="Arial" w:hAnsiTheme="minorHAnsi" w:cs="Arial"/>
          <w:spacing w:val="1"/>
          <w:sz w:val="25"/>
          <w:szCs w:val="25"/>
        </w:rPr>
        <w:t xml:space="preserve"> </w:t>
      </w:r>
      <w:r w:rsidRPr="004354C1">
        <w:rPr>
          <w:rFonts w:asciiTheme="minorHAnsi" w:eastAsia="Arial" w:hAnsiTheme="minorHAnsi" w:cs="Arial"/>
          <w:sz w:val="25"/>
          <w:szCs w:val="25"/>
        </w:rPr>
        <w:t>arri</w:t>
      </w:r>
      <w:r w:rsidRPr="004354C1">
        <w:rPr>
          <w:rFonts w:asciiTheme="minorHAnsi" w:eastAsia="Arial" w:hAnsiTheme="minorHAnsi" w:cs="Arial"/>
          <w:spacing w:val="-3"/>
          <w:sz w:val="25"/>
          <w:szCs w:val="25"/>
        </w:rPr>
        <w:t>v</w:t>
      </w:r>
      <w:r w:rsidRPr="004354C1">
        <w:rPr>
          <w:rFonts w:asciiTheme="minorHAnsi" w:eastAsia="Arial" w:hAnsiTheme="minorHAnsi" w:cs="Arial"/>
          <w:sz w:val="25"/>
          <w:szCs w:val="25"/>
        </w:rPr>
        <w:t xml:space="preserve">al, </w:t>
      </w:r>
      <w:r w:rsidRPr="004354C1">
        <w:rPr>
          <w:rFonts w:asciiTheme="minorHAnsi" w:eastAsia="Arial" w:hAnsiTheme="minorHAnsi" w:cs="Arial"/>
          <w:spacing w:val="1"/>
          <w:sz w:val="25"/>
          <w:szCs w:val="25"/>
        </w:rPr>
        <w:t>s</w:t>
      </w:r>
      <w:r w:rsidRPr="004354C1">
        <w:rPr>
          <w:rFonts w:asciiTheme="minorHAnsi" w:eastAsia="Arial" w:hAnsiTheme="minorHAnsi" w:cs="Arial"/>
          <w:sz w:val="25"/>
          <w:szCs w:val="25"/>
        </w:rPr>
        <w:t>o</w:t>
      </w:r>
      <w:r w:rsidRPr="004354C1">
        <w:rPr>
          <w:rFonts w:asciiTheme="minorHAnsi" w:eastAsia="Arial" w:hAnsiTheme="minorHAnsi" w:cs="Arial"/>
          <w:spacing w:val="-1"/>
          <w:sz w:val="25"/>
          <w:szCs w:val="25"/>
        </w:rPr>
        <w:t xml:space="preserve"> </w:t>
      </w:r>
      <w:r w:rsidRPr="004354C1">
        <w:rPr>
          <w:rFonts w:asciiTheme="minorHAnsi" w:eastAsia="Arial" w:hAnsiTheme="minorHAnsi" w:cs="Arial"/>
          <w:spacing w:val="-4"/>
          <w:sz w:val="25"/>
          <w:szCs w:val="25"/>
        </w:rPr>
        <w:t>y</w:t>
      </w:r>
      <w:r w:rsidRPr="004354C1">
        <w:rPr>
          <w:rFonts w:asciiTheme="minorHAnsi" w:eastAsia="Arial" w:hAnsiTheme="minorHAnsi" w:cs="Arial"/>
          <w:sz w:val="25"/>
          <w:szCs w:val="25"/>
        </w:rPr>
        <w:t>our</w:t>
      </w:r>
      <w:r w:rsidRPr="004354C1">
        <w:rPr>
          <w:rFonts w:asciiTheme="minorHAnsi" w:eastAsia="Arial" w:hAnsiTheme="minorHAnsi" w:cs="Arial"/>
          <w:spacing w:val="1"/>
          <w:sz w:val="25"/>
          <w:szCs w:val="25"/>
        </w:rPr>
        <w:t xml:space="preserve"> c</w:t>
      </w:r>
      <w:r w:rsidRPr="004354C1">
        <w:rPr>
          <w:rFonts w:asciiTheme="minorHAnsi" w:eastAsia="Arial" w:hAnsiTheme="minorHAnsi" w:cs="Arial"/>
          <w:sz w:val="25"/>
          <w:szCs w:val="25"/>
        </w:rPr>
        <w:t>h</w:t>
      </w:r>
      <w:r w:rsidRPr="004354C1">
        <w:rPr>
          <w:rFonts w:asciiTheme="minorHAnsi" w:eastAsia="Arial" w:hAnsiTheme="minorHAnsi" w:cs="Arial"/>
          <w:spacing w:val="-3"/>
          <w:sz w:val="25"/>
          <w:szCs w:val="25"/>
        </w:rPr>
        <w:t>i</w:t>
      </w:r>
      <w:r w:rsidRPr="004354C1">
        <w:rPr>
          <w:rFonts w:asciiTheme="minorHAnsi" w:eastAsia="Arial" w:hAnsiTheme="minorHAnsi" w:cs="Arial"/>
          <w:sz w:val="25"/>
          <w:szCs w:val="25"/>
        </w:rPr>
        <w:t xml:space="preserve">ldren </w:t>
      </w:r>
      <w:r w:rsidRPr="004354C1">
        <w:rPr>
          <w:rFonts w:asciiTheme="minorHAnsi" w:eastAsia="Arial" w:hAnsiTheme="minorHAnsi" w:cs="Arial"/>
          <w:spacing w:val="1"/>
          <w:sz w:val="25"/>
          <w:szCs w:val="25"/>
        </w:rPr>
        <w:t>c</w:t>
      </w:r>
      <w:r w:rsidRPr="004354C1">
        <w:rPr>
          <w:rFonts w:asciiTheme="minorHAnsi" w:eastAsia="Arial" w:hAnsiTheme="minorHAnsi" w:cs="Arial"/>
          <w:sz w:val="25"/>
          <w:szCs w:val="25"/>
        </w:rPr>
        <w:t>an be</w:t>
      </w:r>
      <w:r w:rsidRPr="004354C1">
        <w:rPr>
          <w:rFonts w:asciiTheme="minorHAnsi" w:eastAsia="Arial" w:hAnsiTheme="minorHAnsi" w:cs="Arial"/>
          <w:spacing w:val="-1"/>
          <w:sz w:val="25"/>
          <w:szCs w:val="25"/>
        </w:rPr>
        <w:t xml:space="preserve"> </w:t>
      </w:r>
      <w:r w:rsidRPr="004354C1">
        <w:rPr>
          <w:rFonts w:asciiTheme="minorHAnsi" w:eastAsia="Arial" w:hAnsiTheme="minorHAnsi" w:cs="Arial"/>
          <w:sz w:val="25"/>
          <w:szCs w:val="25"/>
        </w:rPr>
        <w:t>ready</w:t>
      </w:r>
      <w:r w:rsidRPr="004354C1">
        <w:rPr>
          <w:rFonts w:asciiTheme="minorHAnsi" w:eastAsia="Arial" w:hAnsiTheme="minorHAnsi" w:cs="Arial"/>
          <w:spacing w:val="-3"/>
          <w:sz w:val="25"/>
          <w:szCs w:val="25"/>
        </w:rPr>
        <w:t xml:space="preserve"> </w:t>
      </w:r>
      <w:r w:rsidRPr="004354C1">
        <w:rPr>
          <w:rFonts w:asciiTheme="minorHAnsi" w:eastAsia="Arial" w:hAnsiTheme="minorHAnsi" w:cs="Arial"/>
          <w:sz w:val="25"/>
          <w:szCs w:val="25"/>
        </w:rPr>
        <w:t>and</w:t>
      </w:r>
      <w:r w:rsidRPr="004354C1">
        <w:rPr>
          <w:rFonts w:asciiTheme="minorHAnsi" w:eastAsia="Arial" w:hAnsiTheme="minorHAnsi" w:cs="Arial"/>
          <w:spacing w:val="-1"/>
          <w:sz w:val="25"/>
          <w:szCs w:val="25"/>
        </w:rPr>
        <w:t xml:space="preserve"> </w:t>
      </w:r>
      <w:r w:rsidRPr="004354C1">
        <w:rPr>
          <w:rFonts w:asciiTheme="minorHAnsi" w:eastAsia="Arial" w:hAnsiTheme="minorHAnsi" w:cs="Arial"/>
          <w:spacing w:val="-4"/>
          <w:sz w:val="25"/>
          <w:szCs w:val="25"/>
        </w:rPr>
        <w:t>w</w:t>
      </w:r>
      <w:r w:rsidRPr="004354C1">
        <w:rPr>
          <w:rFonts w:asciiTheme="minorHAnsi" w:eastAsia="Arial" w:hAnsiTheme="minorHAnsi" w:cs="Arial"/>
          <w:sz w:val="25"/>
          <w:szCs w:val="25"/>
        </w:rPr>
        <w:t>ait</w:t>
      </w:r>
      <w:r w:rsidRPr="004354C1">
        <w:rPr>
          <w:rFonts w:asciiTheme="minorHAnsi" w:eastAsia="Arial" w:hAnsiTheme="minorHAnsi" w:cs="Arial"/>
          <w:spacing w:val="2"/>
          <w:sz w:val="25"/>
          <w:szCs w:val="25"/>
        </w:rPr>
        <w:t xml:space="preserve"> </w:t>
      </w:r>
      <w:r w:rsidRPr="004354C1">
        <w:rPr>
          <w:rFonts w:asciiTheme="minorHAnsi" w:eastAsia="Arial" w:hAnsiTheme="minorHAnsi" w:cs="Arial"/>
          <w:sz w:val="25"/>
          <w:szCs w:val="25"/>
        </w:rPr>
        <w:t>in</w:t>
      </w:r>
      <w:r w:rsidRPr="004354C1">
        <w:rPr>
          <w:rFonts w:asciiTheme="minorHAnsi" w:eastAsia="Arial" w:hAnsiTheme="minorHAnsi" w:cs="Arial"/>
          <w:spacing w:val="-1"/>
          <w:sz w:val="25"/>
          <w:szCs w:val="25"/>
        </w:rPr>
        <w:t xml:space="preserve"> </w:t>
      </w:r>
      <w:r w:rsidRPr="004354C1">
        <w:rPr>
          <w:rFonts w:asciiTheme="minorHAnsi" w:eastAsia="Arial" w:hAnsiTheme="minorHAnsi" w:cs="Arial"/>
          <w:spacing w:val="1"/>
          <w:sz w:val="25"/>
          <w:szCs w:val="25"/>
        </w:rPr>
        <w:t>t</w:t>
      </w:r>
      <w:r w:rsidRPr="004354C1">
        <w:rPr>
          <w:rFonts w:asciiTheme="minorHAnsi" w:eastAsia="Arial" w:hAnsiTheme="minorHAnsi" w:cs="Arial"/>
          <w:sz w:val="25"/>
          <w:szCs w:val="25"/>
        </w:rPr>
        <w:t>he</w:t>
      </w:r>
      <w:r w:rsidRPr="004354C1">
        <w:rPr>
          <w:rFonts w:asciiTheme="minorHAnsi" w:eastAsia="Arial" w:hAnsiTheme="minorHAnsi" w:cs="Arial"/>
          <w:spacing w:val="-1"/>
          <w:sz w:val="25"/>
          <w:szCs w:val="25"/>
        </w:rPr>
        <w:t xml:space="preserve"> </w:t>
      </w:r>
      <w:r w:rsidRPr="004354C1">
        <w:rPr>
          <w:rFonts w:asciiTheme="minorHAnsi" w:eastAsia="Arial" w:hAnsiTheme="minorHAnsi" w:cs="Arial"/>
          <w:spacing w:val="-3"/>
          <w:sz w:val="25"/>
          <w:szCs w:val="25"/>
        </w:rPr>
        <w:t>o</w:t>
      </w:r>
      <w:r w:rsidRPr="004354C1">
        <w:rPr>
          <w:rFonts w:asciiTheme="minorHAnsi" w:eastAsia="Arial" w:hAnsiTheme="minorHAnsi" w:cs="Arial"/>
          <w:spacing w:val="-4"/>
          <w:sz w:val="25"/>
          <w:szCs w:val="25"/>
        </w:rPr>
        <w:t>f</w:t>
      </w:r>
      <w:r w:rsidRPr="004354C1">
        <w:rPr>
          <w:rFonts w:asciiTheme="minorHAnsi" w:eastAsia="Arial" w:hAnsiTheme="minorHAnsi" w:cs="Arial"/>
          <w:spacing w:val="1"/>
          <w:sz w:val="25"/>
          <w:szCs w:val="25"/>
        </w:rPr>
        <w:t>f</w:t>
      </w:r>
      <w:r w:rsidRPr="004354C1">
        <w:rPr>
          <w:rFonts w:asciiTheme="minorHAnsi" w:eastAsia="Arial" w:hAnsiTheme="minorHAnsi" w:cs="Arial"/>
          <w:spacing w:val="-2"/>
          <w:sz w:val="25"/>
          <w:szCs w:val="25"/>
        </w:rPr>
        <w:t>i</w:t>
      </w:r>
      <w:r w:rsidRPr="004354C1">
        <w:rPr>
          <w:rFonts w:asciiTheme="minorHAnsi" w:eastAsia="Arial" w:hAnsiTheme="minorHAnsi" w:cs="Arial"/>
          <w:spacing w:val="1"/>
          <w:sz w:val="25"/>
          <w:szCs w:val="25"/>
        </w:rPr>
        <w:t>c</w:t>
      </w:r>
      <w:r w:rsidRPr="004354C1">
        <w:rPr>
          <w:rFonts w:asciiTheme="minorHAnsi" w:eastAsia="Arial" w:hAnsiTheme="minorHAnsi" w:cs="Arial"/>
          <w:sz w:val="25"/>
          <w:szCs w:val="25"/>
        </w:rPr>
        <w:t>e</w:t>
      </w:r>
      <w:r w:rsidRPr="004354C1">
        <w:rPr>
          <w:rFonts w:asciiTheme="minorHAnsi" w:eastAsia="Arial" w:hAnsiTheme="minorHAnsi" w:cs="Arial"/>
          <w:spacing w:val="-1"/>
          <w:sz w:val="25"/>
          <w:szCs w:val="25"/>
        </w:rPr>
        <w:t xml:space="preserve"> </w:t>
      </w:r>
      <w:r w:rsidRPr="004354C1">
        <w:rPr>
          <w:rFonts w:asciiTheme="minorHAnsi" w:eastAsia="Arial" w:hAnsiTheme="minorHAnsi" w:cs="Arial"/>
          <w:spacing w:val="1"/>
          <w:sz w:val="25"/>
          <w:szCs w:val="25"/>
        </w:rPr>
        <w:t>f</w:t>
      </w:r>
      <w:r w:rsidRPr="004354C1">
        <w:rPr>
          <w:rFonts w:asciiTheme="minorHAnsi" w:eastAsia="Arial" w:hAnsiTheme="minorHAnsi" w:cs="Arial"/>
          <w:spacing w:val="-3"/>
          <w:sz w:val="25"/>
          <w:szCs w:val="25"/>
        </w:rPr>
        <w:t>o</w:t>
      </w:r>
      <w:r w:rsidRPr="004354C1">
        <w:rPr>
          <w:rFonts w:asciiTheme="minorHAnsi" w:eastAsia="Arial" w:hAnsiTheme="minorHAnsi" w:cs="Arial"/>
          <w:sz w:val="25"/>
          <w:szCs w:val="25"/>
        </w:rPr>
        <w:t>r</w:t>
      </w:r>
      <w:r w:rsidRPr="004354C1">
        <w:rPr>
          <w:rFonts w:asciiTheme="minorHAnsi" w:eastAsia="Arial" w:hAnsiTheme="minorHAnsi" w:cs="Arial"/>
          <w:spacing w:val="1"/>
          <w:sz w:val="25"/>
          <w:szCs w:val="25"/>
        </w:rPr>
        <w:t xml:space="preserve"> </w:t>
      </w:r>
      <w:r w:rsidRPr="004354C1">
        <w:rPr>
          <w:rFonts w:asciiTheme="minorHAnsi" w:eastAsia="Arial" w:hAnsiTheme="minorHAnsi" w:cs="Arial"/>
          <w:spacing w:val="-4"/>
          <w:sz w:val="25"/>
          <w:szCs w:val="25"/>
        </w:rPr>
        <w:t>y</w:t>
      </w:r>
      <w:r w:rsidRPr="004354C1">
        <w:rPr>
          <w:rFonts w:asciiTheme="minorHAnsi" w:eastAsia="Arial" w:hAnsiTheme="minorHAnsi" w:cs="Arial"/>
          <w:sz w:val="25"/>
          <w:szCs w:val="25"/>
        </w:rPr>
        <w:t xml:space="preserve">ou. </w:t>
      </w:r>
      <w:r w:rsidRPr="004354C1">
        <w:rPr>
          <w:rFonts w:asciiTheme="minorHAnsi" w:eastAsia="Arial" w:hAnsiTheme="minorHAnsi" w:cs="Arial"/>
          <w:spacing w:val="1"/>
          <w:sz w:val="25"/>
          <w:szCs w:val="25"/>
        </w:rPr>
        <w:t xml:space="preserve"> </w:t>
      </w:r>
      <w:r w:rsidRPr="004354C1">
        <w:rPr>
          <w:rFonts w:asciiTheme="minorHAnsi" w:eastAsia="Arial" w:hAnsiTheme="minorHAnsi" w:cs="Arial"/>
          <w:sz w:val="25"/>
          <w:szCs w:val="25"/>
        </w:rPr>
        <w:t>E</w:t>
      </w:r>
      <w:r w:rsidRPr="004354C1">
        <w:rPr>
          <w:rFonts w:asciiTheme="minorHAnsi" w:eastAsia="Arial" w:hAnsiTheme="minorHAnsi" w:cs="Arial"/>
          <w:spacing w:val="-1"/>
          <w:sz w:val="25"/>
          <w:szCs w:val="25"/>
        </w:rPr>
        <w:t>m</w:t>
      </w:r>
      <w:r w:rsidRPr="004354C1">
        <w:rPr>
          <w:rFonts w:asciiTheme="minorHAnsi" w:eastAsia="Arial" w:hAnsiTheme="minorHAnsi" w:cs="Arial"/>
          <w:sz w:val="25"/>
          <w:szCs w:val="25"/>
        </w:rPr>
        <w:t>ergenc</w:t>
      </w:r>
      <w:r w:rsidRPr="004354C1">
        <w:rPr>
          <w:rFonts w:asciiTheme="minorHAnsi" w:eastAsia="Arial" w:hAnsiTheme="minorHAnsi" w:cs="Arial"/>
          <w:spacing w:val="1"/>
          <w:sz w:val="25"/>
          <w:szCs w:val="25"/>
        </w:rPr>
        <w:t>i</w:t>
      </w:r>
      <w:r w:rsidRPr="004354C1">
        <w:rPr>
          <w:rFonts w:asciiTheme="minorHAnsi" w:eastAsia="Arial" w:hAnsiTheme="minorHAnsi" w:cs="Arial"/>
          <w:spacing w:val="-3"/>
          <w:sz w:val="25"/>
          <w:szCs w:val="25"/>
        </w:rPr>
        <w:t>e</w:t>
      </w:r>
      <w:r w:rsidRPr="004354C1">
        <w:rPr>
          <w:rFonts w:asciiTheme="minorHAnsi" w:eastAsia="Arial" w:hAnsiTheme="minorHAnsi" w:cs="Arial"/>
          <w:sz w:val="25"/>
          <w:szCs w:val="25"/>
        </w:rPr>
        <w:t>s are</w:t>
      </w:r>
      <w:r w:rsidRPr="004354C1">
        <w:rPr>
          <w:rFonts w:asciiTheme="minorHAnsi" w:eastAsia="Arial" w:hAnsiTheme="minorHAnsi" w:cs="Arial"/>
          <w:spacing w:val="1"/>
          <w:sz w:val="25"/>
          <w:szCs w:val="25"/>
        </w:rPr>
        <w:t xml:space="preserve"> </w:t>
      </w:r>
      <w:r w:rsidRPr="004354C1">
        <w:rPr>
          <w:rFonts w:asciiTheme="minorHAnsi" w:eastAsia="Arial" w:hAnsiTheme="minorHAnsi" w:cs="Arial"/>
          <w:spacing w:val="-2"/>
          <w:sz w:val="25"/>
          <w:szCs w:val="25"/>
        </w:rPr>
        <w:t>i</w:t>
      </w:r>
      <w:r w:rsidRPr="004354C1">
        <w:rPr>
          <w:rFonts w:asciiTheme="minorHAnsi" w:eastAsia="Arial" w:hAnsiTheme="minorHAnsi" w:cs="Arial"/>
          <w:sz w:val="25"/>
          <w:szCs w:val="25"/>
        </w:rPr>
        <w:t>n</w:t>
      </w:r>
      <w:r w:rsidRPr="004354C1">
        <w:rPr>
          <w:rFonts w:asciiTheme="minorHAnsi" w:eastAsia="Arial" w:hAnsiTheme="minorHAnsi" w:cs="Arial"/>
          <w:spacing w:val="1"/>
          <w:sz w:val="25"/>
          <w:szCs w:val="25"/>
        </w:rPr>
        <w:t>f</w:t>
      </w:r>
      <w:r w:rsidRPr="004354C1">
        <w:rPr>
          <w:rFonts w:asciiTheme="minorHAnsi" w:eastAsia="Arial" w:hAnsiTheme="minorHAnsi" w:cs="Arial"/>
          <w:sz w:val="25"/>
          <w:szCs w:val="25"/>
        </w:rPr>
        <w:t>r</w:t>
      </w:r>
      <w:r w:rsidRPr="004354C1">
        <w:rPr>
          <w:rFonts w:asciiTheme="minorHAnsi" w:eastAsia="Arial" w:hAnsiTheme="minorHAnsi" w:cs="Arial"/>
          <w:spacing w:val="-3"/>
          <w:sz w:val="25"/>
          <w:szCs w:val="25"/>
        </w:rPr>
        <w:t>e</w:t>
      </w:r>
      <w:r w:rsidRPr="004354C1">
        <w:rPr>
          <w:rFonts w:asciiTheme="minorHAnsi" w:eastAsia="Arial" w:hAnsiTheme="minorHAnsi" w:cs="Arial"/>
          <w:sz w:val="25"/>
          <w:szCs w:val="25"/>
        </w:rPr>
        <w:t>q</w:t>
      </w:r>
      <w:r w:rsidRPr="004354C1">
        <w:rPr>
          <w:rFonts w:asciiTheme="minorHAnsi" w:eastAsia="Arial" w:hAnsiTheme="minorHAnsi" w:cs="Arial"/>
          <w:spacing w:val="-3"/>
          <w:sz w:val="25"/>
          <w:szCs w:val="25"/>
        </w:rPr>
        <w:t>u</w:t>
      </w:r>
      <w:r w:rsidRPr="004354C1">
        <w:rPr>
          <w:rFonts w:asciiTheme="minorHAnsi" w:eastAsia="Arial" w:hAnsiTheme="minorHAnsi" w:cs="Arial"/>
          <w:sz w:val="25"/>
          <w:szCs w:val="25"/>
        </w:rPr>
        <w:t>ent</w:t>
      </w:r>
      <w:r w:rsidRPr="004354C1">
        <w:rPr>
          <w:rFonts w:asciiTheme="minorHAnsi" w:eastAsia="Arial" w:hAnsiTheme="minorHAnsi" w:cs="Arial"/>
          <w:spacing w:val="2"/>
          <w:sz w:val="25"/>
          <w:szCs w:val="25"/>
        </w:rPr>
        <w:t xml:space="preserve"> </w:t>
      </w:r>
      <w:r w:rsidRPr="004354C1">
        <w:rPr>
          <w:rFonts w:asciiTheme="minorHAnsi" w:eastAsia="Arial" w:hAnsiTheme="minorHAnsi" w:cs="Arial"/>
          <w:spacing w:val="-3"/>
          <w:sz w:val="25"/>
          <w:szCs w:val="25"/>
        </w:rPr>
        <w:t>a</w:t>
      </w:r>
      <w:r w:rsidRPr="004354C1">
        <w:rPr>
          <w:rFonts w:asciiTheme="minorHAnsi" w:eastAsia="Arial" w:hAnsiTheme="minorHAnsi" w:cs="Arial"/>
          <w:sz w:val="25"/>
          <w:szCs w:val="25"/>
        </w:rPr>
        <w:t>nd</w:t>
      </w:r>
      <w:r w:rsidRPr="004354C1">
        <w:rPr>
          <w:rFonts w:asciiTheme="minorHAnsi" w:eastAsia="Arial" w:hAnsiTheme="minorHAnsi" w:cs="Arial"/>
          <w:spacing w:val="-1"/>
          <w:sz w:val="25"/>
          <w:szCs w:val="25"/>
        </w:rPr>
        <w:t xml:space="preserve"> </w:t>
      </w:r>
      <w:r w:rsidRPr="004354C1">
        <w:rPr>
          <w:rFonts w:asciiTheme="minorHAnsi" w:eastAsia="Arial" w:hAnsiTheme="minorHAnsi" w:cs="Arial"/>
          <w:spacing w:val="1"/>
          <w:sz w:val="25"/>
          <w:szCs w:val="25"/>
        </w:rPr>
        <w:t>t</w:t>
      </w:r>
      <w:r w:rsidRPr="004354C1">
        <w:rPr>
          <w:rFonts w:asciiTheme="minorHAnsi" w:eastAsia="Arial" w:hAnsiTheme="minorHAnsi" w:cs="Arial"/>
          <w:sz w:val="25"/>
          <w:szCs w:val="25"/>
        </w:rPr>
        <w:t>her</w:t>
      </w:r>
      <w:r w:rsidRPr="004354C1">
        <w:rPr>
          <w:rFonts w:asciiTheme="minorHAnsi" w:eastAsia="Arial" w:hAnsiTheme="minorHAnsi" w:cs="Arial"/>
          <w:spacing w:val="-3"/>
          <w:sz w:val="25"/>
          <w:szCs w:val="25"/>
        </w:rPr>
        <w:t>e</w:t>
      </w:r>
      <w:r w:rsidRPr="004354C1">
        <w:rPr>
          <w:rFonts w:asciiTheme="minorHAnsi" w:eastAsia="Arial" w:hAnsiTheme="minorHAnsi" w:cs="Arial"/>
          <w:spacing w:val="1"/>
          <w:sz w:val="25"/>
          <w:szCs w:val="25"/>
        </w:rPr>
        <w:t>f</w:t>
      </w:r>
      <w:r w:rsidRPr="004354C1">
        <w:rPr>
          <w:rFonts w:asciiTheme="minorHAnsi" w:eastAsia="Arial" w:hAnsiTheme="minorHAnsi" w:cs="Arial"/>
          <w:sz w:val="25"/>
          <w:szCs w:val="25"/>
        </w:rPr>
        <w:t>ore</w:t>
      </w:r>
      <w:r w:rsidRPr="004354C1">
        <w:rPr>
          <w:rFonts w:asciiTheme="minorHAnsi" w:eastAsia="Arial" w:hAnsiTheme="minorHAnsi" w:cs="Arial"/>
          <w:spacing w:val="-1"/>
          <w:sz w:val="25"/>
          <w:szCs w:val="25"/>
        </w:rPr>
        <w:t xml:space="preserve"> t</w:t>
      </w:r>
      <w:r w:rsidRPr="004354C1">
        <w:rPr>
          <w:rFonts w:asciiTheme="minorHAnsi" w:eastAsia="Arial" w:hAnsiTheme="minorHAnsi" w:cs="Arial"/>
          <w:spacing w:val="-3"/>
          <w:sz w:val="25"/>
          <w:szCs w:val="25"/>
        </w:rPr>
        <w:t>h</w:t>
      </w:r>
      <w:r w:rsidRPr="004354C1">
        <w:rPr>
          <w:rFonts w:asciiTheme="minorHAnsi" w:eastAsia="Arial" w:hAnsiTheme="minorHAnsi" w:cs="Arial"/>
          <w:sz w:val="25"/>
          <w:szCs w:val="25"/>
        </w:rPr>
        <w:t>ey</w:t>
      </w:r>
      <w:r w:rsidRPr="004354C1">
        <w:rPr>
          <w:rFonts w:asciiTheme="minorHAnsi" w:eastAsia="Arial" w:hAnsiTheme="minorHAnsi" w:cs="Arial"/>
          <w:spacing w:val="-2"/>
          <w:sz w:val="25"/>
          <w:szCs w:val="25"/>
        </w:rPr>
        <w:t xml:space="preserve"> </w:t>
      </w:r>
      <w:r w:rsidRPr="004354C1">
        <w:rPr>
          <w:rFonts w:asciiTheme="minorHAnsi" w:eastAsia="Arial" w:hAnsiTheme="minorHAnsi" w:cs="Arial"/>
          <w:sz w:val="25"/>
          <w:szCs w:val="25"/>
        </w:rPr>
        <w:t>are</w:t>
      </w:r>
      <w:r w:rsidRPr="004354C1">
        <w:rPr>
          <w:rFonts w:asciiTheme="minorHAnsi" w:eastAsia="Arial" w:hAnsiTheme="minorHAnsi" w:cs="Arial"/>
          <w:spacing w:val="1"/>
          <w:sz w:val="25"/>
          <w:szCs w:val="25"/>
        </w:rPr>
        <w:t xml:space="preserve"> </w:t>
      </w:r>
      <w:r w:rsidRPr="004354C1">
        <w:rPr>
          <w:rFonts w:asciiTheme="minorHAnsi" w:eastAsia="Arial" w:hAnsiTheme="minorHAnsi" w:cs="Arial"/>
          <w:sz w:val="25"/>
          <w:szCs w:val="25"/>
        </w:rPr>
        <w:t>not e</w:t>
      </w:r>
      <w:r w:rsidRPr="004354C1">
        <w:rPr>
          <w:rFonts w:asciiTheme="minorHAnsi" w:eastAsia="Arial" w:hAnsiTheme="minorHAnsi" w:cs="Arial"/>
          <w:spacing w:val="-4"/>
          <w:sz w:val="25"/>
          <w:szCs w:val="25"/>
        </w:rPr>
        <w:t>x</w:t>
      </w:r>
      <w:r w:rsidRPr="004354C1">
        <w:rPr>
          <w:rFonts w:asciiTheme="minorHAnsi" w:eastAsia="Arial" w:hAnsiTheme="minorHAnsi" w:cs="Arial"/>
          <w:sz w:val="25"/>
          <w:szCs w:val="25"/>
        </w:rPr>
        <w:t>pe</w:t>
      </w:r>
      <w:r w:rsidRPr="004354C1">
        <w:rPr>
          <w:rFonts w:asciiTheme="minorHAnsi" w:eastAsia="Arial" w:hAnsiTheme="minorHAnsi" w:cs="Arial"/>
          <w:spacing w:val="1"/>
          <w:sz w:val="25"/>
          <w:szCs w:val="25"/>
        </w:rPr>
        <w:t>ct</w:t>
      </w:r>
      <w:r w:rsidRPr="004354C1">
        <w:rPr>
          <w:rFonts w:asciiTheme="minorHAnsi" w:eastAsia="Arial" w:hAnsiTheme="minorHAnsi" w:cs="Arial"/>
          <w:sz w:val="25"/>
          <w:szCs w:val="25"/>
        </w:rPr>
        <w:t>ed</w:t>
      </w:r>
      <w:r w:rsidRPr="004354C1">
        <w:rPr>
          <w:rFonts w:asciiTheme="minorHAnsi" w:eastAsia="Arial" w:hAnsiTheme="minorHAnsi" w:cs="Arial"/>
          <w:spacing w:val="1"/>
          <w:sz w:val="25"/>
          <w:szCs w:val="25"/>
        </w:rPr>
        <w:t xml:space="preserve"> </w:t>
      </w:r>
      <w:r w:rsidRPr="004354C1">
        <w:rPr>
          <w:rFonts w:asciiTheme="minorHAnsi" w:eastAsia="Arial" w:hAnsiTheme="minorHAnsi" w:cs="Arial"/>
          <w:sz w:val="25"/>
          <w:szCs w:val="25"/>
        </w:rPr>
        <w:t>all</w:t>
      </w:r>
      <w:r w:rsidRPr="004354C1">
        <w:rPr>
          <w:rFonts w:asciiTheme="minorHAnsi" w:eastAsia="Arial" w:hAnsiTheme="minorHAnsi" w:cs="Arial"/>
          <w:spacing w:val="-1"/>
          <w:sz w:val="25"/>
          <w:szCs w:val="25"/>
        </w:rPr>
        <w:t xml:space="preserve"> t</w:t>
      </w:r>
      <w:r w:rsidRPr="004354C1">
        <w:rPr>
          <w:rFonts w:asciiTheme="minorHAnsi" w:eastAsia="Arial" w:hAnsiTheme="minorHAnsi" w:cs="Arial"/>
          <w:sz w:val="25"/>
          <w:szCs w:val="25"/>
        </w:rPr>
        <w:t>he</w:t>
      </w:r>
      <w:r w:rsidRPr="004354C1">
        <w:rPr>
          <w:rFonts w:asciiTheme="minorHAnsi" w:eastAsia="Arial" w:hAnsiTheme="minorHAnsi" w:cs="Arial"/>
          <w:spacing w:val="-1"/>
          <w:sz w:val="25"/>
          <w:szCs w:val="25"/>
        </w:rPr>
        <w:t xml:space="preserve"> </w:t>
      </w:r>
      <w:r w:rsidRPr="004354C1">
        <w:rPr>
          <w:rFonts w:asciiTheme="minorHAnsi" w:eastAsia="Arial" w:hAnsiTheme="minorHAnsi" w:cs="Arial"/>
          <w:spacing w:val="1"/>
          <w:sz w:val="25"/>
          <w:szCs w:val="25"/>
        </w:rPr>
        <w:t>t</w:t>
      </w:r>
      <w:r w:rsidRPr="004354C1">
        <w:rPr>
          <w:rFonts w:asciiTheme="minorHAnsi" w:eastAsia="Arial" w:hAnsiTheme="minorHAnsi" w:cs="Arial"/>
          <w:sz w:val="25"/>
          <w:szCs w:val="25"/>
        </w:rPr>
        <w:t>i</w:t>
      </w:r>
      <w:r w:rsidRPr="004354C1">
        <w:rPr>
          <w:rFonts w:asciiTheme="minorHAnsi" w:eastAsia="Arial" w:hAnsiTheme="minorHAnsi" w:cs="Arial"/>
          <w:spacing w:val="-3"/>
          <w:sz w:val="25"/>
          <w:szCs w:val="25"/>
        </w:rPr>
        <w:t>m</w:t>
      </w:r>
      <w:r w:rsidR="00CD1A82">
        <w:rPr>
          <w:rFonts w:asciiTheme="minorHAnsi" w:eastAsia="Arial" w:hAnsiTheme="minorHAnsi" w:cs="Arial"/>
          <w:sz w:val="25"/>
          <w:szCs w:val="25"/>
        </w:rPr>
        <w:t>e, and</w:t>
      </w:r>
      <w:r w:rsidRPr="004354C1">
        <w:rPr>
          <w:rFonts w:asciiTheme="minorHAnsi" w:eastAsia="Arial" w:hAnsiTheme="minorHAnsi" w:cs="Arial"/>
          <w:position w:val="-1"/>
          <w:sz w:val="25"/>
          <w:szCs w:val="25"/>
        </w:rPr>
        <w:t xml:space="preserve"> ple</w:t>
      </w:r>
      <w:r w:rsidRPr="004354C1">
        <w:rPr>
          <w:rFonts w:asciiTheme="minorHAnsi" w:eastAsia="Arial" w:hAnsiTheme="minorHAnsi" w:cs="Arial"/>
          <w:spacing w:val="-3"/>
          <w:position w:val="-1"/>
          <w:sz w:val="25"/>
          <w:szCs w:val="25"/>
        </w:rPr>
        <w:t>a</w:t>
      </w:r>
      <w:r w:rsidRPr="004354C1">
        <w:rPr>
          <w:rFonts w:asciiTheme="minorHAnsi" w:eastAsia="Arial" w:hAnsiTheme="minorHAnsi" w:cs="Arial"/>
          <w:spacing w:val="1"/>
          <w:position w:val="-1"/>
          <w:sz w:val="25"/>
          <w:szCs w:val="25"/>
        </w:rPr>
        <w:t>s</w:t>
      </w:r>
      <w:r w:rsidRPr="004354C1">
        <w:rPr>
          <w:rFonts w:asciiTheme="minorHAnsi" w:eastAsia="Arial" w:hAnsiTheme="minorHAnsi" w:cs="Arial"/>
          <w:position w:val="-1"/>
          <w:sz w:val="25"/>
          <w:szCs w:val="25"/>
        </w:rPr>
        <w:t>e</w:t>
      </w:r>
      <w:r w:rsidRPr="004354C1">
        <w:rPr>
          <w:rFonts w:asciiTheme="minorHAnsi" w:eastAsia="Arial" w:hAnsiTheme="minorHAnsi" w:cs="Arial"/>
          <w:spacing w:val="-1"/>
          <w:position w:val="-1"/>
          <w:sz w:val="25"/>
          <w:szCs w:val="25"/>
        </w:rPr>
        <w:t xml:space="preserve"> c</w:t>
      </w:r>
      <w:r w:rsidRPr="004354C1">
        <w:rPr>
          <w:rFonts w:asciiTheme="minorHAnsi" w:eastAsia="Arial" w:hAnsiTheme="minorHAnsi" w:cs="Arial"/>
          <w:position w:val="-1"/>
          <w:sz w:val="25"/>
          <w:szCs w:val="25"/>
        </w:rPr>
        <w:t xml:space="preserve">all </w:t>
      </w:r>
      <w:r w:rsidRPr="004354C1">
        <w:rPr>
          <w:rFonts w:asciiTheme="minorHAnsi" w:eastAsia="Arial" w:hAnsiTheme="minorHAnsi" w:cs="Arial"/>
          <w:spacing w:val="1"/>
          <w:position w:val="-1"/>
          <w:sz w:val="25"/>
          <w:szCs w:val="25"/>
        </w:rPr>
        <w:t>t</w:t>
      </w:r>
      <w:r w:rsidRPr="004354C1">
        <w:rPr>
          <w:rFonts w:asciiTheme="minorHAnsi" w:eastAsia="Arial" w:hAnsiTheme="minorHAnsi" w:cs="Arial"/>
          <w:position w:val="-1"/>
          <w:sz w:val="25"/>
          <w:szCs w:val="25"/>
        </w:rPr>
        <w:t>he</w:t>
      </w:r>
      <w:r w:rsidRPr="004354C1">
        <w:rPr>
          <w:rFonts w:asciiTheme="minorHAnsi" w:eastAsia="Arial" w:hAnsiTheme="minorHAnsi" w:cs="Arial"/>
          <w:spacing w:val="-1"/>
          <w:position w:val="-1"/>
          <w:sz w:val="25"/>
          <w:szCs w:val="25"/>
        </w:rPr>
        <w:t xml:space="preserve"> s</w:t>
      </w:r>
      <w:r w:rsidRPr="004354C1">
        <w:rPr>
          <w:rFonts w:asciiTheme="minorHAnsi" w:eastAsia="Arial" w:hAnsiTheme="minorHAnsi" w:cs="Arial"/>
          <w:spacing w:val="1"/>
          <w:position w:val="-1"/>
          <w:sz w:val="25"/>
          <w:szCs w:val="25"/>
        </w:rPr>
        <w:t>c</w:t>
      </w:r>
      <w:r w:rsidRPr="004354C1">
        <w:rPr>
          <w:rFonts w:asciiTheme="minorHAnsi" w:eastAsia="Arial" w:hAnsiTheme="minorHAnsi" w:cs="Arial"/>
          <w:position w:val="-1"/>
          <w:sz w:val="25"/>
          <w:szCs w:val="25"/>
        </w:rPr>
        <w:t>hool</w:t>
      </w:r>
      <w:r w:rsidRPr="004354C1">
        <w:rPr>
          <w:rFonts w:asciiTheme="minorHAnsi" w:eastAsia="Arial" w:hAnsiTheme="minorHAnsi" w:cs="Arial"/>
          <w:spacing w:val="-1"/>
          <w:position w:val="-1"/>
          <w:sz w:val="25"/>
          <w:szCs w:val="25"/>
        </w:rPr>
        <w:t xml:space="preserve"> </w:t>
      </w:r>
      <w:r w:rsidRPr="004354C1">
        <w:rPr>
          <w:rFonts w:asciiTheme="minorHAnsi" w:eastAsia="Arial" w:hAnsiTheme="minorHAnsi" w:cs="Arial"/>
          <w:spacing w:val="-3"/>
          <w:position w:val="-1"/>
          <w:sz w:val="25"/>
          <w:szCs w:val="25"/>
        </w:rPr>
        <w:t>o</w:t>
      </w:r>
      <w:r w:rsidRPr="004354C1">
        <w:rPr>
          <w:rFonts w:asciiTheme="minorHAnsi" w:eastAsia="Arial" w:hAnsiTheme="minorHAnsi" w:cs="Arial"/>
          <w:spacing w:val="-4"/>
          <w:position w:val="-1"/>
          <w:sz w:val="25"/>
          <w:szCs w:val="25"/>
        </w:rPr>
        <w:t>f</w:t>
      </w:r>
      <w:r w:rsidRPr="004354C1">
        <w:rPr>
          <w:rFonts w:asciiTheme="minorHAnsi" w:eastAsia="Arial" w:hAnsiTheme="minorHAnsi" w:cs="Arial"/>
          <w:spacing w:val="1"/>
          <w:position w:val="-1"/>
          <w:sz w:val="25"/>
          <w:szCs w:val="25"/>
        </w:rPr>
        <w:t>f</w:t>
      </w:r>
      <w:r w:rsidRPr="004354C1">
        <w:rPr>
          <w:rFonts w:asciiTheme="minorHAnsi" w:eastAsia="Arial" w:hAnsiTheme="minorHAnsi" w:cs="Arial"/>
          <w:spacing w:val="-2"/>
          <w:position w:val="-1"/>
          <w:sz w:val="25"/>
          <w:szCs w:val="25"/>
        </w:rPr>
        <w:t>i</w:t>
      </w:r>
      <w:r w:rsidRPr="004354C1">
        <w:rPr>
          <w:rFonts w:asciiTheme="minorHAnsi" w:eastAsia="Arial" w:hAnsiTheme="minorHAnsi" w:cs="Arial"/>
          <w:spacing w:val="1"/>
          <w:position w:val="-1"/>
          <w:sz w:val="25"/>
          <w:szCs w:val="25"/>
        </w:rPr>
        <w:t xml:space="preserve">ce or send a letter letting the office know that you will be picking up your child early.   </w:t>
      </w:r>
    </w:p>
    <w:p w:rsidR="004354C1" w:rsidRPr="00E31F7E" w:rsidRDefault="004354C1" w:rsidP="004354C1">
      <w:pPr>
        <w:jc w:val="center"/>
        <w:rPr>
          <w:rFonts w:asciiTheme="minorHAnsi" w:eastAsia="Arial" w:hAnsiTheme="minorHAnsi" w:cs="Arial"/>
          <w:spacing w:val="1"/>
          <w:position w:val="-1"/>
          <w:sz w:val="28"/>
          <w:szCs w:val="28"/>
        </w:rPr>
      </w:pPr>
      <w:r w:rsidRPr="00E31F7E">
        <w:rPr>
          <w:rFonts w:asciiTheme="minorHAnsi" w:eastAsia="Arial" w:hAnsiTheme="minorHAnsi" w:cs="Arial"/>
          <w:b/>
          <w:sz w:val="36"/>
          <w:szCs w:val="36"/>
          <w:u w:val="single"/>
        </w:rPr>
        <w:t>Dis</w:t>
      </w:r>
      <w:r w:rsidRPr="00E31F7E">
        <w:rPr>
          <w:rFonts w:asciiTheme="minorHAnsi" w:eastAsia="Arial" w:hAnsiTheme="minorHAnsi" w:cs="Arial"/>
          <w:b/>
          <w:spacing w:val="-2"/>
          <w:sz w:val="36"/>
          <w:szCs w:val="36"/>
          <w:u w:val="single"/>
        </w:rPr>
        <w:t>m</w:t>
      </w:r>
      <w:r w:rsidRPr="00E31F7E">
        <w:rPr>
          <w:rFonts w:asciiTheme="minorHAnsi" w:eastAsia="Arial" w:hAnsiTheme="minorHAnsi" w:cs="Arial"/>
          <w:b/>
          <w:sz w:val="36"/>
          <w:szCs w:val="36"/>
          <w:u w:val="single"/>
        </w:rPr>
        <w:t>is</w:t>
      </w:r>
      <w:r w:rsidRPr="00E31F7E">
        <w:rPr>
          <w:rFonts w:asciiTheme="minorHAnsi" w:eastAsia="Arial" w:hAnsiTheme="minorHAnsi" w:cs="Arial"/>
          <w:b/>
          <w:spacing w:val="1"/>
          <w:sz w:val="36"/>
          <w:szCs w:val="36"/>
          <w:u w:val="single"/>
        </w:rPr>
        <w:t>s</w:t>
      </w:r>
      <w:r w:rsidRPr="00E31F7E">
        <w:rPr>
          <w:rFonts w:asciiTheme="minorHAnsi" w:eastAsia="Arial" w:hAnsiTheme="minorHAnsi" w:cs="Arial"/>
          <w:b/>
          <w:sz w:val="36"/>
          <w:szCs w:val="36"/>
          <w:u w:val="single"/>
        </w:rPr>
        <w:t xml:space="preserve">al   </w:t>
      </w:r>
    </w:p>
    <w:p w:rsidR="004354C1" w:rsidRPr="004354C1" w:rsidRDefault="004354C1" w:rsidP="004354C1">
      <w:pPr>
        <w:rPr>
          <w:rFonts w:asciiTheme="minorHAnsi" w:eastAsia="Arial" w:hAnsiTheme="minorHAnsi" w:cs="Arial"/>
          <w:sz w:val="25"/>
          <w:szCs w:val="25"/>
        </w:rPr>
      </w:pPr>
      <w:r>
        <w:rPr>
          <w:rFonts w:asciiTheme="minorHAnsi" w:eastAsia="Arial" w:hAnsiTheme="minorHAnsi" w:cs="Arial"/>
          <w:b/>
          <w:sz w:val="28"/>
          <w:szCs w:val="28"/>
          <w:u w:val="single"/>
        </w:rPr>
        <w:t>Scholar</w:t>
      </w:r>
      <w:r w:rsidRPr="00E31F7E">
        <w:rPr>
          <w:rFonts w:asciiTheme="minorHAnsi" w:eastAsia="Arial" w:hAnsiTheme="minorHAnsi" w:cs="Arial"/>
          <w:b/>
          <w:sz w:val="28"/>
          <w:szCs w:val="28"/>
          <w:u w:val="single"/>
        </w:rPr>
        <w:t xml:space="preserve">s </w:t>
      </w:r>
      <w:r w:rsidRPr="00E31F7E">
        <w:rPr>
          <w:rFonts w:asciiTheme="minorHAnsi" w:eastAsia="Arial" w:hAnsiTheme="minorHAnsi" w:cs="Arial"/>
          <w:b/>
          <w:spacing w:val="-4"/>
          <w:sz w:val="28"/>
          <w:szCs w:val="28"/>
          <w:u w:val="single"/>
        </w:rPr>
        <w:t>w</w:t>
      </w:r>
      <w:r w:rsidRPr="00E31F7E">
        <w:rPr>
          <w:rFonts w:asciiTheme="minorHAnsi" w:eastAsia="Arial" w:hAnsiTheme="minorHAnsi" w:cs="Arial"/>
          <w:b/>
          <w:sz w:val="28"/>
          <w:szCs w:val="28"/>
          <w:u w:val="single"/>
        </w:rPr>
        <w:t>ill</w:t>
      </w:r>
      <w:r w:rsidRPr="00E31F7E">
        <w:rPr>
          <w:rFonts w:asciiTheme="minorHAnsi" w:eastAsia="Arial" w:hAnsiTheme="minorHAnsi" w:cs="Arial"/>
          <w:b/>
          <w:spacing w:val="2"/>
          <w:sz w:val="28"/>
          <w:szCs w:val="28"/>
          <w:u w:val="single"/>
        </w:rPr>
        <w:t xml:space="preserve"> </w:t>
      </w:r>
      <w:r w:rsidRPr="00E31F7E">
        <w:rPr>
          <w:rFonts w:asciiTheme="minorHAnsi" w:eastAsia="Arial" w:hAnsiTheme="minorHAnsi" w:cs="Arial"/>
          <w:b/>
          <w:sz w:val="28"/>
          <w:szCs w:val="28"/>
          <w:u w:val="single"/>
        </w:rPr>
        <w:t>be</w:t>
      </w:r>
      <w:r w:rsidRPr="00E31F7E">
        <w:rPr>
          <w:rFonts w:asciiTheme="minorHAnsi" w:eastAsia="Arial" w:hAnsiTheme="minorHAnsi" w:cs="Arial"/>
          <w:b/>
          <w:spacing w:val="-1"/>
          <w:sz w:val="28"/>
          <w:szCs w:val="28"/>
          <w:u w:val="single"/>
        </w:rPr>
        <w:t xml:space="preserve"> </w:t>
      </w:r>
      <w:r w:rsidRPr="00E31F7E">
        <w:rPr>
          <w:rFonts w:asciiTheme="minorHAnsi" w:eastAsia="Arial" w:hAnsiTheme="minorHAnsi" w:cs="Arial"/>
          <w:b/>
          <w:sz w:val="28"/>
          <w:szCs w:val="28"/>
          <w:u w:val="single"/>
        </w:rPr>
        <w:t>di</w:t>
      </w:r>
      <w:r w:rsidRPr="00E31F7E">
        <w:rPr>
          <w:rFonts w:asciiTheme="minorHAnsi" w:eastAsia="Arial" w:hAnsiTheme="minorHAnsi" w:cs="Arial"/>
          <w:b/>
          <w:spacing w:val="-1"/>
          <w:sz w:val="28"/>
          <w:szCs w:val="28"/>
          <w:u w:val="single"/>
        </w:rPr>
        <w:t>sm</w:t>
      </w:r>
      <w:r w:rsidRPr="00E31F7E">
        <w:rPr>
          <w:rFonts w:asciiTheme="minorHAnsi" w:eastAsia="Arial" w:hAnsiTheme="minorHAnsi" w:cs="Arial"/>
          <w:b/>
          <w:sz w:val="28"/>
          <w:szCs w:val="28"/>
          <w:u w:val="single"/>
        </w:rPr>
        <w:t>i</w:t>
      </w:r>
      <w:r w:rsidRPr="00E31F7E">
        <w:rPr>
          <w:rFonts w:asciiTheme="minorHAnsi" w:eastAsia="Arial" w:hAnsiTheme="minorHAnsi" w:cs="Arial"/>
          <w:b/>
          <w:spacing w:val="1"/>
          <w:sz w:val="28"/>
          <w:szCs w:val="28"/>
          <w:u w:val="single"/>
        </w:rPr>
        <w:t>ss</w:t>
      </w:r>
      <w:r w:rsidRPr="00E31F7E">
        <w:rPr>
          <w:rFonts w:asciiTheme="minorHAnsi" w:eastAsia="Arial" w:hAnsiTheme="minorHAnsi" w:cs="Arial"/>
          <w:b/>
          <w:sz w:val="28"/>
          <w:szCs w:val="28"/>
          <w:u w:val="single"/>
        </w:rPr>
        <w:t>ed</w:t>
      </w:r>
      <w:r w:rsidRPr="00E31F7E">
        <w:rPr>
          <w:rFonts w:asciiTheme="minorHAnsi" w:eastAsia="Arial" w:hAnsiTheme="minorHAnsi" w:cs="Arial"/>
          <w:b/>
          <w:spacing w:val="-1"/>
          <w:sz w:val="28"/>
          <w:szCs w:val="28"/>
          <w:u w:val="single"/>
        </w:rPr>
        <w:t xml:space="preserve"> </w:t>
      </w:r>
      <w:r w:rsidRPr="00E31F7E">
        <w:rPr>
          <w:rFonts w:asciiTheme="minorHAnsi" w:eastAsia="Arial" w:hAnsiTheme="minorHAnsi" w:cs="Arial"/>
          <w:b/>
          <w:spacing w:val="-3"/>
          <w:sz w:val="28"/>
          <w:szCs w:val="28"/>
          <w:u w:val="single"/>
        </w:rPr>
        <w:t>a</w:t>
      </w:r>
      <w:r w:rsidRPr="00E31F7E">
        <w:rPr>
          <w:rFonts w:asciiTheme="minorHAnsi" w:eastAsia="Arial" w:hAnsiTheme="minorHAnsi" w:cs="Arial"/>
          <w:b/>
          <w:sz w:val="28"/>
          <w:szCs w:val="28"/>
          <w:u w:val="single"/>
        </w:rPr>
        <w:t>t</w:t>
      </w:r>
      <w:r w:rsidRPr="00E31F7E">
        <w:rPr>
          <w:rFonts w:asciiTheme="minorHAnsi" w:eastAsia="Arial" w:hAnsiTheme="minorHAnsi" w:cs="Arial"/>
          <w:b/>
          <w:spacing w:val="2"/>
          <w:sz w:val="28"/>
          <w:szCs w:val="28"/>
          <w:u w:val="single"/>
        </w:rPr>
        <w:t xml:space="preserve"> </w:t>
      </w:r>
      <w:r w:rsidRPr="00E31F7E">
        <w:rPr>
          <w:rFonts w:asciiTheme="minorHAnsi" w:eastAsia="Arial" w:hAnsiTheme="minorHAnsi" w:cs="Arial"/>
          <w:b/>
          <w:spacing w:val="-3"/>
          <w:sz w:val="28"/>
          <w:szCs w:val="28"/>
          <w:u w:val="single"/>
        </w:rPr>
        <w:t>2</w:t>
      </w:r>
      <w:r w:rsidRPr="00E31F7E">
        <w:rPr>
          <w:rFonts w:asciiTheme="minorHAnsi" w:eastAsia="Arial" w:hAnsiTheme="minorHAnsi" w:cs="Arial"/>
          <w:b/>
          <w:spacing w:val="1"/>
          <w:sz w:val="28"/>
          <w:szCs w:val="28"/>
          <w:u w:val="single"/>
        </w:rPr>
        <w:t>:</w:t>
      </w:r>
      <w:r w:rsidRPr="00E31F7E">
        <w:rPr>
          <w:rFonts w:asciiTheme="minorHAnsi" w:eastAsia="Arial" w:hAnsiTheme="minorHAnsi" w:cs="Arial"/>
          <w:b/>
          <w:sz w:val="28"/>
          <w:szCs w:val="28"/>
          <w:u w:val="single"/>
        </w:rPr>
        <w:t>30</w:t>
      </w:r>
      <w:r w:rsidRPr="00E31F7E">
        <w:rPr>
          <w:rFonts w:asciiTheme="minorHAnsi" w:eastAsia="Arial" w:hAnsiTheme="minorHAnsi" w:cs="Arial"/>
          <w:b/>
          <w:spacing w:val="-1"/>
          <w:sz w:val="28"/>
          <w:szCs w:val="28"/>
          <w:u w:val="single"/>
        </w:rPr>
        <w:t xml:space="preserve"> </w:t>
      </w:r>
      <w:r w:rsidRPr="00E31F7E">
        <w:rPr>
          <w:rFonts w:asciiTheme="minorHAnsi" w:eastAsia="Arial" w:hAnsiTheme="minorHAnsi" w:cs="Arial"/>
          <w:b/>
          <w:sz w:val="28"/>
          <w:szCs w:val="28"/>
          <w:u w:val="single"/>
        </w:rPr>
        <w:t>p</w:t>
      </w:r>
      <w:r w:rsidRPr="00E31F7E">
        <w:rPr>
          <w:rFonts w:asciiTheme="minorHAnsi" w:eastAsia="Arial" w:hAnsiTheme="minorHAnsi" w:cs="Arial"/>
          <w:b/>
          <w:spacing w:val="-1"/>
          <w:sz w:val="28"/>
          <w:szCs w:val="28"/>
          <w:u w:val="single"/>
        </w:rPr>
        <w:t>m</w:t>
      </w:r>
      <w:r w:rsidRPr="00E31F7E">
        <w:rPr>
          <w:rFonts w:asciiTheme="minorHAnsi" w:eastAsia="Arial" w:hAnsiTheme="minorHAnsi" w:cs="Arial"/>
          <w:b/>
          <w:sz w:val="28"/>
          <w:szCs w:val="28"/>
          <w:u w:val="single"/>
        </w:rPr>
        <w:t>.</w:t>
      </w:r>
      <w:r>
        <w:rPr>
          <w:rFonts w:asciiTheme="minorHAnsi" w:eastAsia="Arial" w:hAnsiTheme="minorHAnsi" w:cs="Arial"/>
          <w:b/>
          <w:sz w:val="28"/>
          <w:szCs w:val="28"/>
          <w:u w:val="single"/>
        </w:rPr>
        <w:t xml:space="preserve"> </w:t>
      </w:r>
      <w:r w:rsidRPr="004354C1">
        <w:rPr>
          <w:rFonts w:asciiTheme="minorHAnsi" w:eastAsia="Arial" w:hAnsiTheme="minorHAnsi" w:cs="Arial"/>
          <w:sz w:val="25"/>
          <w:szCs w:val="25"/>
        </w:rPr>
        <w:t xml:space="preserve">Parents will not be allowed to be in the entrance or around school doors during dismissal and need to wait on the blacktop for their children. Scholars will be released through the following exits:  </w:t>
      </w:r>
    </w:p>
    <w:p w:rsidR="004354C1" w:rsidRPr="004354C1" w:rsidRDefault="004354C1" w:rsidP="004354C1">
      <w:pPr>
        <w:spacing w:before="7"/>
        <w:rPr>
          <w:rFonts w:asciiTheme="minorHAnsi" w:hAnsiTheme="minorHAnsi" w:cs="Arial"/>
          <w:sz w:val="25"/>
          <w:szCs w:val="25"/>
        </w:rPr>
      </w:pPr>
      <w:r w:rsidRPr="004354C1">
        <w:rPr>
          <w:rFonts w:asciiTheme="minorHAnsi" w:hAnsiTheme="minorHAnsi" w:cs="Arial"/>
          <w:sz w:val="25"/>
          <w:szCs w:val="25"/>
        </w:rPr>
        <w:t>- Kindergarten, 4</w:t>
      </w:r>
      <w:r w:rsidRPr="004354C1">
        <w:rPr>
          <w:rFonts w:asciiTheme="minorHAnsi" w:hAnsiTheme="minorHAnsi" w:cs="Arial"/>
          <w:sz w:val="25"/>
          <w:szCs w:val="25"/>
          <w:vertAlign w:val="superscript"/>
        </w:rPr>
        <w:t>th</w:t>
      </w:r>
      <w:r w:rsidRPr="004354C1">
        <w:rPr>
          <w:rFonts w:asciiTheme="minorHAnsi" w:hAnsiTheme="minorHAnsi" w:cs="Arial"/>
          <w:sz w:val="25"/>
          <w:szCs w:val="25"/>
        </w:rPr>
        <w:t xml:space="preserve"> and 5</w:t>
      </w:r>
      <w:r w:rsidRPr="004354C1">
        <w:rPr>
          <w:rFonts w:asciiTheme="minorHAnsi" w:hAnsiTheme="minorHAnsi" w:cs="Arial"/>
          <w:sz w:val="25"/>
          <w:szCs w:val="25"/>
          <w:vertAlign w:val="superscript"/>
        </w:rPr>
        <w:t>th</w:t>
      </w:r>
      <w:r w:rsidRPr="004354C1">
        <w:rPr>
          <w:rFonts w:asciiTheme="minorHAnsi" w:hAnsiTheme="minorHAnsi" w:cs="Arial"/>
          <w:sz w:val="25"/>
          <w:szCs w:val="25"/>
        </w:rPr>
        <w:t xml:space="preserve"> grade use Exit L </w:t>
      </w:r>
    </w:p>
    <w:p w:rsidR="004354C1" w:rsidRPr="004354C1" w:rsidRDefault="004354C1" w:rsidP="004354C1">
      <w:pPr>
        <w:rPr>
          <w:rFonts w:asciiTheme="minorHAnsi" w:eastAsia="Arial" w:hAnsiTheme="minorHAnsi" w:cs="Arial"/>
          <w:sz w:val="25"/>
          <w:szCs w:val="25"/>
        </w:rPr>
      </w:pPr>
      <w:r w:rsidRPr="004354C1">
        <w:rPr>
          <w:rFonts w:asciiTheme="minorHAnsi" w:eastAsia="Arial" w:hAnsiTheme="minorHAnsi" w:cs="Arial"/>
          <w:position w:val="-1"/>
          <w:sz w:val="25"/>
          <w:szCs w:val="25"/>
        </w:rPr>
        <w:t>- 1</w:t>
      </w:r>
      <w:r w:rsidRPr="004354C1">
        <w:rPr>
          <w:rFonts w:asciiTheme="minorHAnsi" w:eastAsia="Arial" w:hAnsiTheme="minorHAnsi" w:cs="Arial"/>
          <w:position w:val="-1"/>
          <w:sz w:val="25"/>
          <w:szCs w:val="25"/>
          <w:vertAlign w:val="superscript"/>
        </w:rPr>
        <w:t>st</w:t>
      </w:r>
      <w:r w:rsidRPr="004354C1">
        <w:rPr>
          <w:rFonts w:asciiTheme="minorHAnsi" w:eastAsia="Arial" w:hAnsiTheme="minorHAnsi" w:cs="Arial"/>
          <w:position w:val="-1"/>
          <w:sz w:val="25"/>
          <w:szCs w:val="25"/>
        </w:rPr>
        <w:t xml:space="preserve"> and 2</w:t>
      </w:r>
      <w:r w:rsidRPr="004354C1">
        <w:rPr>
          <w:rFonts w:asciiTheme="minorHAnsi" w:eastAsia="Arial" w:hAnsiTheme="minorHAnsi" w:cs="Arial"/>
          <w:position w:val="-1"/>
          <w:sz w:val="25"/>
          <w:szCs w:val="25"/>
          <w:vertAlign w:val="superscript"/>
        </w:rPr>
        <w:t>nd</w:t>
      </w:r>
      <w:r w:rsidRPr="004354C1">
        <w:rPr>
          <w:rFonts w:asciiTheme="minorHAnsi" w:eastAsia="Arial" w:hAnsiTheme="minorHAnsi" w:cs="Arial"/>
          <w:position w:val="-1"/>
          <w:sz w:val="25"/>
          <w:szCs w:val="25"/>
        </w:rPr>
        <w:t xml:space="preserve"> </w:t>
      </w:r>
      <w:r w:rsidRPr="004354C1">
        <w:rPr>
          <w:rFonts w:asciiTheme="minorHAnsi" w:eastAsia="Arial" w:hAnsiTheme="minorHAnsi" w:cs="Arial"/>
          <w:spacing w:val="1"/>
          <w:position w:val="-1"/>
          <w:sz w:val="25"/>
          <w:szCs w:val="25"/>
        </w:rPr>
        <w:t>f</w:t>
      </w:r>
      <w:r w:rsidRPr="004354C1">
        <w:rPr>
          <w:rFonts w:asciiTheme="minorHAnsi" w:eastAsia="Arial" w:hAnsiTheme="minorHAnsi" w:cs="Arial"/>
          <w:position w:val="-1"/>
          <w:sz w:val="25"/>
          <w:szCs w:val="25"/>
        </w:rPr>
        <w:t>loor</w:t>
      </w:r>
      <w:r w:rsidRPr="004354C1">
        <w:rPr>
          <w:rFonts w:asciiTheme="minorHAnsi" w:eastAsia="Arial" w:hAnsiTheme="minorHAnsi" w:cs="Arial"/>
          <w:spacing w:val="1"/>
          <w:position w:val="-1"/>
          <w:sz w:val="25"/>
          <w:szCs w:val="25"/>
        </w:rPr>
        <w:t xml:space="preserve"> </w:t>
      </w:r>
      <w:r w:rsidRPr="004354C1">
        <w:rPr>
          <w:rFonts w:asciiTheme="minorHAnsi" w:eastAsia="Arial" w:hAnsiTheme="minorHAnsi" w:cs="Arial"/>
          <w:position w:val="-1"/>
          <w:sz w:val="25"/>
          <w:szCs w:val="25"/>
        </w:rPr>
        <w:t>b</w:t>
      </w:r>
      <w:r w:rsidRPr="004354C1">
        <w:rPr>
          <w:rFonts w:asciiTheme="minorHAnsi" w:eastAsia="Arial" w:hAnsiTheme="minorHAnsi" w:cs="Arial"/>
          <w:spacing w:val="-3"/>
          <w:position w:val="-1"/>
          <w:sz w:val="25"/>
          <w:szCs w:val="25"/>
        </w:rPr>
        <w:t>u</w:t>
      </w:r>
      <w:r w:rsidRPr="004354C1">
        <w:rPr>
          <w:rFonts w:asciiTheme="minorHAnsi" w:eastAsia="Arial" w:hAnsiTheme="minorHAnsi" w:cs="Arial"/>
          <w:position w:val="-1"/>
          <w:sz w:val="25"/>
          <w:szCs w:val="25"/>
        </w:rPr>
        <w:t>s ri</w:t>
      </w:r>
      <w:r w:rsidRPr="004354C1">
        <w:rPr>
          <w:rFonts w:asciiTheme="minorHAnsi" w:eastAsia="Arial" w:hAnsiTheme="minorHAnsi" w:cs="Arial"/>
          <w:spacing w:val="-2"/>
          <w:position w:val="-1"/>
          <w:sz w:val="25"/>
          <w:szCs w:val="25"/>
        </w:rPr>
        <w:t>d</w:t>
      </w:r>
      <w:r w:rsidRPr="004354C1">
        <w:rPr>
          <w:rFonts w:asciiTheme="minorHAnsi" w:eastAsia="Arial" w:hAnsiTheme="minorHAnsi" w:cs="Arial"/>
          <w:position w:val="-1"/>
          <w:sz w:val="25"/>
          <w:szCs w:val="25"/>
        </w:rPr>
        <w:t xml:space="preserve">ers </w:t>
      </w:r>
      <w:r w:rsidRPr="004354C1">
        <w:rPr>
          <w:rFonts w:asciiTheme="minorHAnsi" w:eastAsia="Arial" w:hAnsiTheme="minorHAnsi" w:cs="Arial"/>
          <w:spacing w:val="-4"/>
          <w:position w:val="-1"/>
          <w:sz w:val="25"/>
          <w:szCs w:val="25"/>
        </w:rPr>
        <w:t>w</w:t>
      </w:r>
      <w:r w:rsidRPr="004354C1">
        <w:rPr>
          <w:rFonts w:asciiTheme="minorHAnsi" w:eastAsia="Arial" w:hAnsiTheme="minorHAnsi" w:cs="Arial"/>
          <w:position w:val="-1"/>
          <w:sz w:val="25"/>
          <w:szCs w:val="25"/>
        </w:rPr>
        <w:t>ill</w:t>
      </w:r>
      <w:r w:rsidRPr="004354C1">
        <w:rPr>
          <w:rFonts w:asciiTheme="minorHAnsi" w:eastAsia="Arial" w:hAnsiTheme="minorHAnsi" w:cs="Arial"/>
          <w:spacing w:val="2"/>
          <w:position w:val="-1"/>
          <w:sz w:val="25"/>
          <w:szCs w:val="25"/>
        </w:rPr>
        <w:t xml:space="preserve"> </w:t>
      </w:r>
      <w:r w:rsidRPr="004354C1">
        <w:rPr>
          <w:rFonts w:asciiTheme="minorHAnsi" w:eastAsia="Arial" w:hAnsiTheme="minorHAnsi" w:cs="Arial"/>
          <w:position w:val="-1"/>
          <w:sz w:val="25"/>
          <w:szCs w:val="25"/>
        </w:rPr>
        <w:t>u</w:t>
      </w:r>
      <w:r w:rsidRPr="004354C1">
        <w:rPr>
          <w:rFonts w:asciiTheme="minorHAnsi" w:eastAsia="Arial" w:hAnsiTheme="minorHAnsi" w:cs="Arial"/>
          <w:spacing w:val="1"/>
          <w:position w:val="-1"/>
          <w:sz w:val="25"/>
          <w:szCs w:val="25"/>
        </w:rPr>
        <w:t>s</w:t>
      </w:r>
      <w:r w:rsidRPr="004354C1">
        <w:rPr>
          <w:rFonts w:asciiTheme="minorHAnsi" w:eastAsia="Arial" w:hAnsiTheme="minorHAnsi" w:cs="Arial"/>
          <w:position w:val="-1"/>
          <w:sz w:val="25"/>
          <w:szCs w:val="25"/>
        </w:rPr>
        <w:t>e</w:t>
      </w:r>
      <w:r w:rsidRPr="004354C1">
        <w:rPr>
          <w:rFonts w:asciiTheme="minorHAnsi" w:eastAsia="Arial" w:hAnsiTheme="minorHAnsi" w:cs="Arial"/>
          <w:spacing w:val="1"/>
          <w:position w:val="-1"/>
          <w:sz w:val="25"/>
          <w:szCs w:val="25"/>
        </w:rPr>
        <w:t xml:space="preserve"> </w:t>
      </w:r>
      <w:r w:rsidRPr="004354C1">
        <w:rPr>
          <w:rFonts w:asciiTheme="minorHAnsi" w:eastAsia="Arial" w:hAnsiTheme="minorHAnsi" w:cs="Arial"/>
          <w:spacing w:val="-3"/>
          <w:position w:val="-1"/>
          <w:sz w:val="25"/>
          <w:szCs w:val="25"/>
        </w:rPr>
        <w:t>E</w:t>
      </w:r>
      <w:r w:rsidRPr="004354C1">
        <w:rPr>
          <w:rFonts w:asciiTheme="minorHAnsi" w:eastAsia="Arial" w:hAnsiTheme="minorHAnsi" w:cs="Arial"/>
          <w:spacing w:val="-4"/>
          <w:position w:val="-1"/>
          <w:sz w:val="25"/>
          <w:szCs w:val="25"/>
        </w:rPr>
        <w:t>x</w:t>
      </w:r>
      <w:r w:rsidRPr="004354C1">
        <w:rPr>
          <w:rFonts w:asciiTheme="minorHAnsi" w:eastAsia="Arial" w:hAnsiTheme="minorHAnsi" w:cs="Arial"/>
          <w:position w:val="-1"/>
          <w:sz w:val="25"/>
          <w:szCs w:val="25"/>
        </w:rPr>
        <w:t>it</w:t>
      </w:r>
      <w:r w:rsidRPr="004354C1">
        <w:rPr>
          <w:rFonts w:asciiTheme="minorHAnsi" w:eastAsia="Arial" w:hAnsiTheme="minorHAnsi" w:cs="Arial"/>
          <w:spacing w:val="65"/>
          <w:position w:val="-1"/>
          <w:sz w:val="25"/>
          <w:szCs w:val="25"/>
        </w:rPr>
        <w:t xml:space="preserve"> </w:t>
      </w:r>
      <w:r w:rsidRPr="004354C1">
        <w:rPr>
          <w:rFonts w:asciiTheme="minorHAnsi" w:eastAsia="Arial" w:hAnsiTheme="minorHAnsi" w:cs="Arial"/>
          <w:position w:val="-1"/>
          <w:sz w:val="25"/>
          <w:szCs w:val="25"/>
        </w:rPr>
        <w:t>A</w:t>
      </w:r>
    </w:p>
    <w:p w:rsidR="004354C1" w:rsidRPr="00640F11" w:rsidRDefault="004354C1" w:rsidP="004354C1">
      <w:pPr>
        <w:spacing w:before="62"/>
        <w:rPr>
          <w:rFonts w:eastAsia="Arial"/>
          <w:sz w:val="16"/>
          <w:szCs w:val="16"/>
        </w:rPr>
      </w:pPr>
      <w:r w:rsidRPr="004354C1">
        <w:rPr>
          <w:rFonts w:asciiTheme="minorHAnsi" w:eastAsia="Arial" w:hAnsiTheme="minorHAnsi" w:cs="Arial"/>
          <w:sz w:val="25"/>
          <w:szCs w:val="25"/>
        </w:rPr>
        <w:t>- 1</w:t>
      </w:r>
      <w:r w:rsidRPr="004354C1">
        <w:rPr>
          <w:rFonts w:asciiTheme="minorHAnsi" w:eastAsia="Arial" w:hAnsiTheme="minorHAnsi" w:cs="Arial"/>
          <w:sz w:val="25"/>
          <w:szCs w:val="25"/>
          <w:vertAlign w:val="superscript"/>
        </w:rPr>
        <w:t>st</w:t>
      </w:r>
      <w:r w:rsidRPr="004354C1">
        <w:rPr>
          <w:rFonts w:asciiTheme="minorHAnsi" w:eastAsia="Arial" w:hAnsiTheme="minorHAnsi" w:cs="Arial"/>
          <w:sz w:val="25"/>
          <w:szCs w:val="25"/>
        </w:rPr>
        <w:t xml:space="preserve"> and 2</w:t>
      </w:r>
      <w:r w:rsidRPr="004354C1">
        <w:rPr>
          <w:rFonts w:asciiTheme="minorHAnsi" w:eastAsia="Arial" w:hAnsiTheme="minorHAnsi" w:cs="Arial"/>
          <w:sz w:val="25"/>
          <w:szCs w:val="25"/>
          <w:vertAlign w:val="superscript"/>
        </w:rPr>
        <w:t>nd</w:t>
      </w:r>
      <w:r w:rsidRPr="004354C1">
        <w:rPr>
          <w:rFonts w:asciiTheme="minorHAnsi" w:eastAsia="Arial" w:hAnsiTheme="minorHAnsi" w:cs="Arial"/>
          <w:sz w:val="25"/>
          <w:szCs w:val="25"/>
        </w:rPr>
        <w:t xml:space="preserve"> floor Walkers will use Exit A</w:t>
      </w:r>
    </w:p>
    <w:p w:rsidR="00640F11" w:rsidRDefault="00640F11" w:rsidP="00640F11">
      <w:pPr>
        <w:jc w:val="center"/>
        <w:rPr>
          <w:rFonts w:eastAsia="Arial"/>
          <w:sz w:val="16"/>
          <w:szCs w:val="16"/>
        </w:rPr>
      </w:pPr>
      <w:r>
        <w:rPr>
          <w:rFonts w:eastAsia="Arial"/>
          <w:sz w:val="16"/>
          <w:szCs w:val="16"/>
        </w:rPr>
        <w:t xml:space="preserve">14 </w:t>
      </w:r>
    </w:p>
    <w:p w:rsidR="00EA6E19" w:rsidRPr="00640F11" w:rsidRDefault="00EA6E19" w:rsidP="00640F11">
      <w:pPr>
        <w:jc w:val="center"/>
        <w:rPr>
          <w:rFonts w:eastAsia="Arial"/>
          <w:sz w:val="16"/>
          <w:szCs w:val="16"/>
        </w:rPr>
      </w:pPr>
      <w:r>
        <w:rPr>
          <w:rFonts w:asciiTheme="minorHAnsi" w:eastAsia="Calibri" w:hAnsiTheme="minorHAnsi" w:cs="Calibri"/>
          <w:b/>
          <w:sz w:val="36"/>
          <w:szCs w:val="40"/>
          <w:u w:val="single"/>
        </w:rPr>
        <w:lastRenderedPageBreak/>
        <w:t>Sc</w:t>
      </w:r>
      <w:r w:rsidRPr="00904878">
        <w:rPr>
          <w:rFonts w:asciiTheme="minorHAnsi" w:eastAsia="Calibri" w:hAnsiTheme="minorHAnsi" w:cs="Calibri"/>
          <w:b/>
          <w:sz w:val="36"/>
          <w:szCs w:val="40"/>
          <w:u w:val="single"/>
        </w:rPr>
        <w:t>ranton School</w:t>
      </w:r>
      <w:r w:rsidRPr="00904878">
        <w:rPr>
          <w:rFonts w:asciiTheme="minorHAnsi" w:eastAsia="Calibri" w:hAnsiTheme="minorHAnsi" w:cs="Calibri"/>
          <w:b/>
          <w:spacing w:val="-2"/>
          <w:sz w:val="36"/>
          <w:szCs w:val="40"/>
          <w:u w:val="single"/>
        </w:rPr>
        <w:t xml:space="preserve"> </w:t>
      </w:r>
      <w:r w:rsidRPr="00904878">
        <w:rPr>
          <w:rFonts w:asciiTheme="minorHAnsi" w:eastAsia="Calibri" w:hAnsiTheme="minorHAnsi" w:cs="Calibri"/>
          <w:b/>
          <w:sz w:val="36"/>
          <w:szCs w:val="40"/>
          <w:u w:val="single"/>
        </w:rPr>
        <w:t>Exp</w:t>
      </w:r>
      <w:r w:rsidRPr="00904878">
        <w:rPr>
          <w:rFonts w:asciiTheme="minorHAnsi" w:eastAsia="Calibri" w:hAnsiTheme="minorHAnsi" w:cs="Calibri"/>
          <w:b/>
          <w:spacing w:val="-1"/>
          <w:sz w:val="36"/>
          <w:szCs w:val="40"/>
          <w:u w:val="single"/>
        </w:rPr>
        <w:t>e</w:t>
      </w:r>
      <w:r w:rsidRPr="00904878">
        <w:rPr>
          <w:rFonts w:asciiTheme="minorHAnsi" w:eastAsia="Calibri" w:hAnsiTheme="minorHAnsi" w:cs="Calibri"/>
          <w:b/>
          <w:spacing w:val="-2"/>
          <w:sz w:val="36"/>
          <w:szCs w:val="40"/>
          <w:u w:val="single"/>
        </w:rPr>
        <w:t>c</w:t>
      </w:r>
      <w:r w:rsidRPr="00904878">
        <w:rPr>
          <w:rFonts w:asciiTheme="minorHAnsi" w:eastAsia="Calibri" w:hAnsiTheme="minorHAnsi" w:cs="Calibri"/>
          <w:b/>
          <w:spacing w:val="-5"/>
          <w:sz w:val="36"/>
          <w:szCs w:val="40"/>
          <w:u w:val="single"/>
        </w:rPr>
        <w:t>t</w:t>
      </w:r>
      <w:r w:rsidRPr="00904878">
        <w:rPr>
          <w:rFonts w:asciiTheme="minorHAnsi" w:eastAsia="Calibri" w:hAnsiTheme="minorHAnsi" w:cs="Calibri"/>
          <w:b/>
          <w:spacing w:val="-6"/>
          <w:sz w:val="36"/>
          <w:szCs w:val="40"/>
          <w:u w:val="single"/>
        </w:rPr>
        <w:t>a</w:t>
      </w:r>
      <w:r w:rsidRPr="00904878">
        <w:rPr>
          <w:rFonts w:asciiTheme="minorHAnsi" w:eastAsia="Calibri" w:hAnsiTheme="minorHAnsi" w:cs="Calibri"/>
          <w:b/>
          <w:sz w:val="36"/>
          <w:szCs w:val="40"/>
          <w:u w:val="single"/>
        </w:rPr>
        <w:t>tio</w:t>
      </w:r>
      <w:r w:rsidRPr="00904878">
        <w:rPr>
          <w:rFonts w:asciiTheme="minorHAnsi" w:eastAsia="Calibri" w:hAnsiTheme="minorHAnsi" w:cs="Calibri"/>
          <w:b/>
          <w:spacing w:val="2"/>
          <w:sz w:val="36"/>
          <w:szCs w:val="40"/>
          <w:u w:val="single"/>
        </w:rPr>
        <w:t>n</w:t>
      </w:r>
      <w:r w:rsidRPr="00904878">
        <w:rPr>
          <w:rFonts w:asciiTheme="minorHAnsi" w:eastAsia="Calibri" w:hAnsiTheme="minorHAnsi" w:cs="Calibri"/>
          <w:b/>
          <w:sz w:val="36"/>
          <w:szCs w:val="40"/>
          <w:u w:val="single"/>
        </w:rPr>
        <w:t>s</w:t>
      </w:r>
    </w:p>
    <w:p w:rsidR="00EA6E19" w:rsidRDefault="00EA6E19" w:rsidP="00EA6E19">
      <w:pPr>
        <w:jc w:val="center"/>
        <w:rPr>
          <w:rFonts w:asciiTheme="minorHAnsi" w:eastAsia="Arial" w:hAnsiTheme="minorHAnsi" w:cs="Arial"/>
          <w:b/>
          <w:sz w:val="28"/>
          <w:szCs w:val="28"/>
        </w:rPr>
      </w:pPr>
      <w:r w:rsidRPr="00E31F7E">
        <w:rPr>
          <w:rFonts w:asciiTheme="minorHAnsi" w:eastAsia="Arial" w:hAnsiTheme="minorHAnsi" w:cs="Arial"/>
          <w:b/>
          <w:spacing w:val="-6"/>
          <w:sz w:val="28"/>
          <w:szCs w:val="28"/>
        </w:rPr>
        <w:t>A</w:t>
      </w:r>
      <w:r w:rsidRPr="00E31F7E">
        <w:rPr>
          <w:rFonts w:asciiTheme="minorHAnsi" w:eastAsia="Arial" w:hAnsiTheme="minorHAnsi" w:cs="Arial"/>
          <w:b/>
          <w:spacing w:val="2"/>
          <w:sz w:val="28"/>
          <w:szCs w:val="28"/>
        </w:rPr>
        <w:t>s</w:t>
      </w:r>
      <w:r w:rsidRPr="00E31F7E">
        <w:rPr>
          <w:rFonts w:asciiTheme="minorHAnsi" w:eastAsia="Arial" w:hAnsiTheme="minorHAnsi" w:cs="Arial"/>
          <w:b/>
          <w:sz w:val="28"/>
          <w:szCs w:val="28"/>
        </w:rPr>
        <w:t>sem</w:t>
      </w:r>
      <w:r w:rsidRPr="00E31F7E">
        <w:rPr>
          <w:rFonts w:asciiTheme="minorHAnsi" w:eastAsia="Arial" w:hAnsiTheme="minorHAnsi" w:cs="Arial"/>
          <w:b/>
          <w:spacing w:val="-1"/>
          <w:sz w:val="28"/>
          <w:szCs w:val="28"/>
        </w:rPr>
        <w:t>b</w:t>
      </w:r>
      <w:r w:rsidRPr="00E31F7E">
        <w:rPr>
          <w:rFonts w:asciiTheme="minorHAnsi" w:eastAsia="Arial" w:hAnsiTheme="minorHAnsi" w:cs="Arial"/>
          <w:b/>
          <w:spacing w:val="1"/>
          <w:sz w:val="28"/>
          <w:szCs w:val="28"/>
        </w:rPr>
        <w:t>li</w:t>
      </w:r>
      <w:r w:rsidRPr="00E31F7E">
        <w:rPr>
          <w:rFonts w:asciiTheme="minorHAnsi" w:eastAsia="Arial" w:hAnsiTheme="minorHAnsi" w:cs="Arial"/>
          <w:b/>
          <w:sz w:val="28"/>
          <w:szCs w:val="28"/>
        </w:rPr>
        <w:t>es</w:t>
      </w:r>
      <w:r w:rsidRPr="00E31F7E">
        <w:rPr>
          <w:rFonts w:asciiTheme="minorHAnsi" w:eastAsia="Arial" w:hAnsiTheme="minorHAnsi" w:cs="Arial"/>
          <w:b/>
          <w:spacing w:val="1"/>
          <w:sz w:val="28"/>
          <w:szCs w:val="28"/>
        </w:rPr>
        <w:t xml:space="preserve"> </w:t>
      </w:r>
      <w:r w:rsidRPr="00E31F7E">
        <w:rPr>
          <w:rFonts w:asciiTheme="minorHAnsi" w:eastAsia="Arial" w:hAnsiTheme="minorHAnsi" w:cs="Arial"/>
          <w:b/>
          <w:sz w:val="28"/>
          <w:szCs w:val="28"/>
        </w:rPr>
        <w:t>a</w:t>
      </w:r>
      <w:r w:rsidRPr="00E31F7E">
        <w:rPr>
          <w:rFonts w:asciiTheme="minorHAnsi" w:eastAsia="Arial" w:hAnsiTheme="minorHAnsi" w:cs="Arial"/>
          <w:b/>
          <w:spacing w:val="-1"/>
          <w:sz w:val="28"/>
          <w:szCs w:val="28"/>
        </w:rPr>
        <w:t>n</w:t>
      </w:r>
      <w:r w:rsidRPr="00E31F7E">
        <w:rPr>
          <w:rFonts w:asciiTheme="minorHAnsi" w:eastAsia="Arial" w:hAnsiTheme="minorHAnsi" w:cs="Arial"/>
          <w:b/>
          <w:sz w:val="28"/>
          <w:szCs w:val="28"/>
        </w:rPr>
        <w:t xml:space="preserve">d </w:t>
      </w:r>
      <w:r w:rsidRPr="00E31F7E">
        <w:rPr>
          <w:rFonts w:asciiTheme="minorHAnsi" w:eastAsia="Arial" w:hAnsiTheme="minorHAnsi" w:cs="Arial"/>
          <w:b/>
          <w:spacing w:val="-3"/>
          <w:sz w:val="28"/>
          <w:szCs w:val="28"/>
        </w:rPr>
        <w:t>O</w:t>
      </w:r>
      <w:r w:rsidRPr="00E31F7E">
        <w:rPr>
          <w:rFonts w:asciiTheme="minorHAnsi" w:eastAsia="Arial" w:hAnsiTheme="minorHAnsi" w:cs="Arial"/>
          <w:b/>
          <w:sz w:val="28"/>
          <w:szCs w:val="28"/>
        </w:rPr>
        <w:t>t</w:t>
      </w:r>
      <w:r w:rsidRPr="00E31F7E">
        <w:rPr>
          <w:rFonts w:asciiTheme="minorHAnsi" w:eastAsia="Arial" w:hAnsiTheme="minorHAnsi" w:cs="Arial"/>
          <w:b/>
          <w:spacing w:val="-1"/>
          <w:sz w:val="28"/>
          <w:szCs w:val="28"/>
        </w:rPr>
        <w:t>h</w:t>
      </w:r>
      <w:r w:rsidRPr="00E31F7E">
        <w:rPr>
          <w:rFonts w:asciiTheme="minorHAnsi" w:eastAsia="Arial" w:hAnsiTheme="minorHAnsi" w:cs="Arial"/>
          <w:b/>
          <w:sz w:val="28"/>
          <w:szCs w:val="28"/>
        </w:rPr>
        <w:t>er</w:t>
      </w:r>
      <w:r w:rsidRPr="00E31F7E">
        <w:rPr>
          <w:rFonts w:asciiTheme="minorHAnsi" w:eastAsia="Arial" w:hAnsiTheme="minorHAnsi" w:cs="Arial"/>
          <w:b/>
          <w:spacing w:val="2"/>
          <w:sz w:val="28"/>
          <w:szCs w:val="28"/>
        </w:rPr>
        <w:t xml:space="preserve"> </w:t>
      </w:r>
      <w:r w:rsidRPr="00E31F7E">
        <w:rPr>
          <w:rFonts w:asciiTheme="minorHAnsi" w:eastAsia="Arial" w:hAnsiTheme="minorHAnsi" w:cs="Arial"/>
          <w:b/>
          <w:spacing w:val="-3"/>
          <w:sz w:val="28"/>
          <w:szCs w:val="28"/>
        </w:rPr>
        <w:t>O</w:t>
      </w:r>
      <w:r w:rsidRPr="00E31F7E">
        <w:rPr>
          <w:rFonts w:asciiTheme="minorHAnsi" w:eastAsia="Arial" w:hAnsiTheme="minorHAnsi" w:cs="Arial"/>
          <w:b/>
          <w:sz w:val="28"/>
          <w:szCs w:val="28"/>
        </w:rPr>
        <w:t>ccasio</w:t>
      </w:r>
      <w:r w:rsidRPr="00E31F7E">
        <w:rPr>
          <w:rFonts w:asciiTheme="minorHAnsi" w:eastAsia="Arial" w:hAnsiTheme="minorHAnsi" w:cs="Arial"/>
          <w:b/>
          <w:spacing w:val="-2"/>
          <w:sz w:val="28"/>
          <w:szCs w:val="28"/>
        </w:rPr>
        <w:t>n</w:t>
      </w:r>
      <w:r w:rsidRPr="00E31F7E">
        <w:rPr>
          <w:rFonts w:asciiTheme="minorHAnsi" w:eastAsia="Arial" w:hAnsiTheme="minorHAnsi" w:cs="Arial"/>
          <w:b/>
          <w:sz w:val="28"/>
          <w:szCs w:val="28"/>
        </w:rPr>
        <w:t>s</w:t>
      </w:r>
    </w:p>
    <w:p w:rsidR="00EA6E19" w:rsidRPr="00E31F7E" w:rsidRDefault="00EA6E19" w:rsidP="00EA6E19">
      <w:pPr>
        <w:rPr>
          <w:rFonts w:asciiTheme="minorHAnsi" w:eastAsia="Arial" w:hAnsiTheme="minorHAnsi" w:cs="Arial"/>
          <w:b/>
          <w:sz w:val="28"/>
          <w:szCs w:val="28"/>
        </w:rPr>
      </w:pPr>
    </w:p>
    <w:tbl>
      <w:tblPr>
        <w:tblW w:w="0" w:type="auto"/>
        <w:tblLayout w:type="fixed"/>
        <w:tblCellMar>
          <w:left w:w="0" w:type="dxa"/>
          <w:right w:w="0" w:type="dxa"/>
        </w:tblCellMar>
        <w:tblLook w:val="01E0" w:firstRow="1" w:lastRow="1" w:firstColumn="1" w:lastColumn="1" w:noHBand="0" w:noVBand="0"/>
      </w:tblPr>
      <w:tblGrid>
        <w:gridCol w:w="1178"/>
        <w:gridCol w:w="4488"/>
      </w:tblGrid>
      <w:tr w:rsidR="00EA6E19" w:rsidTr="00EA6E19">
        <w:trPr>
          <w:trHeight w:hRule="exact" w:val="4554"/>
        </w:trPr>
        <w:tc>
          <w:tcPr>
            <w:tcW w:w="1178" w:type="dxa"/>
            <w:tcBorders>
              <w:top w:val="single" w:sz="9" w:space="0" w:color="000000"/>
              <w:left w:val="single" w:sz="9" w:space="0" w:color="000000"/>
              <w:bottom w:val="single" w:sz="9" w:space="0" w:color="000000"/>
              <w:right w:val="single" w:sz="9" w:space="0" w:color="000000"/>
            </w:tcBorders>
          </w:tcPr>
          <w:p w:rsidR="00EA6E19" w:rsidRDefault="00EA6E19" w:rsidP="00EA6E19">
            <w:pPr>
              <w:spacing w:line="260" w:lineRule="exact"/>
              <w:ind w:left="104"/>
              <w:rPr>
                <w:rFonts w:ascii="Arial" w:eastAsia="Arial" w:hAnsi="Arial" w:cs="Arial"/>
                <w:sz w:val="24"/>
                <w:szCs w:val="24"/>
              </w:rPr>
            </w:pPr>
            <w:r>
              <w:rPr>
                <w:rFonts w:ascii="Arial" w:eastAsia="Arial" w:hAnsi="Arial" w:cs="Arial"/>
                <w:b/>
                <w:sz w:val="24"/>
                <w:szCs w:val="24"/>
              </w:rPr>
              <w:t>Looks</w:t>
            </w:r>
          </w:p>
          <w:p w:rsidR="00EA6E19" w:rsidRDefault="00EA6E19" w:rsidP="00EA6E19">
            <w:pPr>
              <w:spacing w:before="7"/>
              <w:ind w:left="104"/>
              <w:rPr>
                <w:rFonts w:ascii="Arial" w:eastAsia="Arial" w:hAnsi="Arial" w:cs="Arial"/>
                <w:sz w:val="24"/>
                <w:szCs w:val="24"/>
              </w:rPr>
            </w:pPr>
            <w:r>
              <w:rPr>
                <w:rFonts w:ascii="Arial" w:eastAsia="Arial" w:hAnsi="Arial" w:cs="Arial"/>
                <w:b/>
                <w:sz w:val="24"/>
                <w:szCs w:val="24"/>
              </w:rPr>
              <w:t>l</w:t>
            </w:r>
            <w:r>
              <w:rPr>
                <w:rFonts w:ascii="Arial" w:eastAsia="Arial" w:hAnsi="Arial" w:cs="Arial"/>
                <w:b/>
                <w:spacing w:val="1"/>
                <w:sz w:val="24"/>
                <w:szCs w:val="24"/>
              </w:rPr>
              <w:t>ike</w:t>
            </w:r>
            <w:r>
              <w:rPr>
                <w:rFonts w:ascii="Arial" w:eastAsia="Arial" w:hAnsi="Arial" w:cs="Arial"/>
                <w:b/>
                <w:sz w:val="24"/>
                <w:szCs w:val="24"/>
              </w:rPr>
              <w:t>…</w:t>
            </w:r>
          </w:p>
        </w:tc>
        <w:tc>
          <w:tcPr>
            <w:tcW w:w="4488" w:type="dxa"/>
            <w:tcBorders>
              <w:top w:val="single" w:sz="9" w:space="0" w:color="000000"/>
              <w:left w:val="single" w:sz="9" w:space="0" w:color="000000"/>
              <w:bottom w:val="single" w:sz="9" w:space="0" w:color="000000"/>
              <w:right w:val="single" w:sz="9" w:space="0" w:color="000000"/>
            </w:tcBorders>
          </w:tcPr>
          <w:p w:rsidR="00EA6E19" w:rsidRDefault="00EA6E19" w:rsidP="00EA6E19">
            <w:pPr>
              <w:spacing w:line="260" w:lineRule="exact"/>
              <w:ind w:left="105"/>
              <w:rPr>
                <w:rFonts w:ascii="Arial" w:eastAsia="Arial" w:hAnsi="Arial" w:cs="Arial"/>
                <w:sz w:val="24"/>
                <w:szCs w:val="24"/>
              </w:rPr>
            </w:pP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r </w:t>
            </w:r>
            <w:r w:rsidR="00F65F05">
              <w:rPr>
                <w:rFonts w:ascii="Arial" w:eastAsia="Arial" w:hAnsi="Arial" w:cs="Arial"/>
                <w:spacing w:val="-2"/>
                <w:sz w:val="24"/>
                <w:szCs w:val="24"/>
              </w:rPr>
              <w:t>t</w:t>
            </w:r>
            <w:r w:rsidR="00F65F05">
              <w:rPr>
                <w:rFonts w:ascii="Arial" w:eastAsia="Arial" w:hAnsi="Arial" w:cs="Arial"/>
                <w:spacing w:val="1"/>
                <w:sz w:val="24"/>
                <w:szCs w:val="24"/>
              </w:rPr>
              <w:t>h</w:t>
            </w:r>
            <w:r w:rsidR="00F65F05">
              <w:rPr>
                <w:rFonts w:ascii="Arial" w:eastAsia="Arial" w:hAnsi="Arial" w:cs="Arial"/>
                <w:sz w:val="24"/>
                <w:szCs w:val="24"/>
              </w:rPr>
              <w:t>e</w:t>
            </w:r>
            <w:r w:rsidR="00F65F05">
              <w:rPr>
                <w:rFonts w:ascii="Arial" w:eastAsia="Arial" w:hAnsi="Arial" w:cs="Arial"/>
                <w:spacing w:val="-2"/>
                <w:sz w:val="24"/>
                <w:szCs w:val="24"/>
              </w:rPr>
              <w:t xml:space="preserve"> </w:t>
            </w:r>
            <w:r w:rsidR="00F65F05">
              <w:rPr>
                <w:rFonts w:ascii="Arial" w:eastAsia="Arial" w:hAnsi="Arial" w:cs="Arial"/>
                <w:spacing w:val="1"/>
                <w:sz w:val="24"/>
                <w:szCs w:val="24"/>
              </w:rPr>
              <w:t>l</w:t>
            </w:r>
            <w:r w:rsidR="00F65F05">
              <w:rPr>
                <w:rFonts w:ascii="Arial" w:eastAsia="Arial" w:hAnsi="Arial" w:cs="Arial"/>
                <w:sz w:val="24"/>
                <w:szCs w:val="24"/>
              </w:rPr>
              <w:t>o</w:t>
            </w:r>
            <w:r w:rsidR="00F65F05">
              <w:rPr>
                <w:rFonts w:ascii="Arial" w:eastAsia="Arial" w:hAnsi="Arial" w:cs="Arial"/>
                <w:spacing w:val="1"/>
                <w:sz w:val="24"/>
                <w:szCs w:val="24"/>
              </w:rPr>
              <w:t>c</w:t>
            </w:r>
            <w:r w:rsidR="00F65F05">
              <w:rPr>
                <w:rFonts w:ascii="Arial" w:eastAsia="Arial" w:hAnsi="Arial" w:cs="Arial"/>
                <w:sz w:val="24"/>
                <w:szCs w:val="24"/>
              </w:rPr>
              <w:t>at</w:t>
            </w:r>
            <w:r w:rsidR="00F65F05">
              <w:rPr>
                <w:rFonts w:ascii="Arial" w:eastAsia="Arial" w:hAnsi="Arial" w:cs="Arial"/>
                <w:spacing w:val="-1"/>
                <w:sz w:val="24"/>
                <w:szCs w:val="24"/>
              </w:rPr>
              <w:t>i</w:t>
            </w:r>
            <w:r w:rsidR="00F65F05">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sile</w:t>
            </w:r>
            <w:r>
              <w:rPr>
                <w:rFonts w:ascii="Arial" w:eastAsia="Arial" w:hAnsi="Arial" w:cs="Arial"/>
                <w:spacing w:val="-1"/>
                <w:sz w:val="24"/>
                <w:szCs w:val="24"/>
              </w:rPr>
              <w:t>n</w:t>
            </w:r>
            <w:r>
              <w:rPr>
                <w:rFonts w:ascii="Arial" w:eastAsia="Arial" w:hAnsi="Arial" w:cs="Arial"/>
                <w:sz w:val="24"/>
                <w:szCs w:val="24"/>
              </w:rPr>
              <w:t>tly</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w:t>
            </w:r>
          </w:p>
          <w:p w:rsidR="00EA6E19" w:rsidRDefault="00EA6E19" w:rsidP="00EA6E19">
            <w:pPr>
              <w:spacing w:before="6" w:line="100" w:lineRule="exact"/>
              <w:rPr>
                <w:sz w:val="11"/>
                <w:szCs w:val="11"/>
              </w:rPr>
            </w:pPr>
          </w:p>
          <w:p w:rsidR="00EA6E19" w:rsidRDefault="00EA6E19" w:rsidP="00EA6E19">
            <w:pPr>
              <w:spacing w:line="200" w:lineRule="exact"/>
            </w:pPr>
          </w:p>
          <w:p w:rsidR="00EA6E19" w:rsidRDefault="00EA6E19" w:rsidP="00EA6E19">
            <w:pPr>
              <w:spacing w:line="200" w:lineRule="exact"/>
            </w:pPr>
          </w:p>
          <w:p w:rsidR="00EA6E19" w:rsidRDefault="00EA6E19" w:rsidP="00EA6E19">
            <w:pPr>
              <w:ind w:left="105" w:right="144"/>
              <w:rPr>
                <w:rFonts w:ascii="Arial" w:eastAsia="Arial" w:hAnsi="Arial" w:cs="Arial"/>
                <w:sz w:val="24"/>
                <w:szCs w:val="24"/>
              </w:rPr>
            </w:pPr>
            <w:r>
              <w:rPr>
                <w:rFonts w:ascii="Arial" w:eastAsia="Arial" w:hAnsi="Arial" w:cs="Arial"/>
                <w:spacing w:val="6"/>
                <w:sz w:val="24"/>
                <w:szCs w:val="24"/>
              </w:rPr>
              <w:t>W</w:t>
            </w:r>
            <w:r>
              <w:rPr>
                <w:rFonts w:ascii="Arial" w:eastAsia="Arial" w:hAnsi="Arial" w:cs="Arial"/>
                <w:spacing w:val="-1"/>
                <w:sz w:val="24"/>
                <w:szCs w:val="24"/>
              </w:rPr>
              <w:t>a</w:t>
            </w:r>
            <w:r>
              <w:rPr>
                <w:rFonts w:ascii="Arial" w:eastAsia="Arial" w:hAnsi="Arial" w:cs="Arial"/>
                <w:spacing w:val="-3"/>
                <w:sz w:val="24"/>
                <w:szCs w:val="24"/>
              </w:rPr>
              <w:t>l</w:t>
            </w:r>
            <w:r>
              <w:rPr>
                <w:rFonts w:ascii="Arial" w:eastAsia="Arial" w:hAnsi="Arial" w:cs="Arial"/>
                <w:sz w:val="24"/>
                <w:szCs w:val="24"/>
              </w:rPr>
              <w:t xml:space="preserve">k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ctly</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he</w:t>
            </w:r>
            <w:r>
              <w:rPr>
                <w:rFonts w:ascii="Arial" w:eastAsia="Arial" w:hAnsi="Arial" w:cs="Arial"/>
                <w:sz w:val="24"/>
                <w:szCs w:val="24"/>
              </w:rPr>
              <w:t>ir</w:t>
            </w:r>
            <w:r>
              <w:rPr>
                <w:rFonts w:ascii="Arial" w:eastAsia="Arial" w:hAnsi="Arial" w:cs="Arial"/>
                <w:spacing w:val="-1"/>
                <w:sz w:val="24"/>
                <w:szCs w:val="24"/>
              </w:rPr>
              <w:t xml:space="preserve"> a</w:t>
            </w:r>
            <w:r>
              <w:rPr>
                <w:rFonts w:ascii="Arial" w:eastAsia="Arial" w:hAnsi="Arial" w:cs="Arial"/>
                <w:sz w:val="24"/>
                <w:szCs w:val="24"/>
              </w:rPr>
              <w:t>ssi</w:t>
            </w:r>
            <w:r>
              <w:rPr>
                <w:rFonts w:ascii="Arial" w:eastAsia="Arial" w:hAnsi="Arial" w:cs="Arial"/>
                <w:spacing w:val="-2"/>
                <w:sz w:val="24"/>
                <w:szCs w:val="24"/>
              </w:rPr>
              <w:t>g</w:t>
            </w:r>
            <w:r>
              <w:rPr>
                <w:rFonts w:ascii="Arial" w:eastAsia="Arial" w:hAnsi="Arial" w:cs="Arial"/>
                <w:spacing w:val="1"/>
                <w:sz w:val="24"/>
                <w:szCs w:val="24"/>
              </w:rPr>
              <w:t>ne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d sit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ie</w:t>
            </w:r>
            <w:r>
              <w:rPr>
                <w:rFonts w:ascii="Arial" w:eastAsia="Arial" w:hAnsi="Arial" w:cs="Arial"/>
                <w:spacing w:val="1"/>
                <w:sz w:val="24"/>
                <w:szCs w:val="24"/>
              </w:rPr>
              <w:t>t</w:t>
            </w:r>
            <w:r>
              <w:rPr>
                <w:rFonts w:ascii="Arial" w:eastAsia="Arial" w:hAnsi="Arial" w:cs="Arial"/>
                <w:sz w:val="24"/>
                <w:szCs w:val="24"/>
              </w:rPr>
              <w:t>l</w:t>
            </w:r>
            <w:r>
              <w:rPr>
                <w:rFonts w:ascii="Arial" w:eastAsia="Arial" w:hAnsi="Arial" w:cs="Arial"/>
                <w:spacing w:val="-3"/>
                <w:sz w:val="24"/>
                <w:szCs w:val="24"/>
              </w:rPr>
              <w:t>y</w:t>
            </w:r>
            <w:r>
              <w:rPr>
                <w:rFonts w:ascii="Arial" w:eastAsia="Arial" w:hAnsi="Arial" w:cs="Arial"/>
                <w:sz w:val="24"/>
                <w:szCs w:val="24"/>
              </w:rPr>
              <w:t>.</w:t>
            </w:r>
          </w:p>
          <w:p w:rsidR="00EA6E19" w:rsidRDefault="00EA6E19" w:rsidP="00EA6E19">
            <w:pPr>
              <w:spacing w:before="7" w:line="100" w:lineRule="exact"/>
              <w:rPr>
                <w:sz w:val="11"/>
                <w:szCs w:val="11"/>
              </w:rPr>
            </w:pPr>
          </w:p>
          <w:p w:rsidR="00EA6E19" w:rsidRDefault="00EA6E19" w:rsidP="00EA6E19">
            <w:pPr>
              <w:spacing w:line="200" w:lineRule="exact"/>
            </w:pPr>
          </w:p>
          <w:p w:rsidR="00EA6E19" w:rsidRDefault="00EA6E19" w:rsidP="00EA6E19">
            <w:pPr>
              <w:spacing w:line="200" w:lineRule="exact"/>
            </w:pPr>
          </w:p>
          <w:p w:rsidR="00EA6E19" w:rsidRDefault="00EA6E19" w:rsidP="00EA6E19">
            <w:pPr>
              <w:ind w:left="105" w:right="331"/>
              <w:rPr>
                <w:rFonts w:ascii="Arial" w:eastAsia="Arial" w:hAnsi="Arial" w:cs="Arial"/>
                <w:sz w:val="24"/>
                <w:szCs w:val="24"/>
              </w:rPr>
            </w:pPr>
            <w:r>
              <w:rPr>
                <w:rFonts w:ascii="Arial" w:eastAsia="Arial" w:hAnsi="Arial" w:cs="Arial"/>
                <w:sz w:val="24"/>
                <w:szCs w:val="24"/>
              </w:rPr>
              <w:t xml:space="preserve">Face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4"/>
                <w:sz w:val="24"/>
                <w:szCs w:val="24"/>
              </w:rPr>
              <w:t>w</w:t>
            </w:r>
            <w:r>
              <w:rPr>
                <w:rFonts w:ascii="Arial" w:eastAsia="Arial" w:hAnsi="Arial" w:cs="Arial"/>
                <w:spacing w:val="1"/>
                <w:sz w:val="24"/>
                <w:szCs w:val="24"/>
              </w:rPr>
              <w:t>a</w:t>
            </w:r>
            <w:r>
              <w:rPr>
                <w:rFonts w:ascii="Arial" w:eastAsia="Arial" w:hAnsi="Arial" w:cs="Arial"/>
                <w:sz w:val="24"/>
                <w:szCs w:val="24"/>
              </w:rPr>
              <w:t>rd,</w:t>
            </w:r>
            <w:r>
              <w:rPr>
                <w:rFonts w:ascii="Arial" w:eastAsia="Arial" w:hAnsi="Arial" w:cs="Arial"/>
                <w:spacing w:val="1"/>
                <w:sz w:val="24"/>
                <w:szCs w:val="24"/>
              </w:rPr>
              <w:t xml:space="preserve"> </w:t>
            </w:r>
            <w:r>
              <w:rPr>
                <w:rFonts w:ascii="Arial" w:eastAsia="Arial" w:hAnsi="Arial" w:cs="Arial"/>
                <w:sz w:val="24"/>
                <w:szCs w:val="24"/>
              </w:rPr>
              <w:t>sitti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u</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z w:val="24"/>
                <w:szCs w:val="24"/>
              </w:rPr>
              <w:t>ith</w:t>
            </w:r>
            <w:r>
              <w:rPr>
                <w:rFonts w:ascii="Arial" w:eastAsia="Arial" w:hAnsi="Arial" w:cs="Arial"/>
                <w:spacing w:val="1"/>
                <w:sz w:val="24"/>
                <w:szCs w:val="24"/>
              </w:rPr>
              <w:t xml:space="preserve"> the</w:t>
            </w:r>
            <w:r>
              <w:rPr>
                <w:rFonts w:ascii="Arial" w:eastAsia="Arial" w:hAnsi="Arial" w:cs="Arial"/>
                <w:sz w:val="24"/>
                <w:szCs w:val="24"/>
              </w:rPr>
              <w:t>ir</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 xml:space="preserve">t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3"/>
                <w:sz w:val="24"/>
                <w:szCs w:val="24"/>
              </w:rPr>
              <w:t>l</w:t>
            </w:r>
            <w:r>
              <w:rPr>
                <w:rFonts w:ascii="Arial" w:eastAsia="Arial" w:hAnsi="Arial" w:cs="Arial"/>
                <w:spacing w:val="1"/>
                <w:sz w:val="24"/>
                <w:szCs w:val="24"/>
              </w:rPr>
              <w:t>oo</w:t>
            </w:r>
            <w:r>
              <w:rPr>
                <w:rFonts w:ascii="Arial" w:eastAsia="Arial" w:hAnsi="Arial" w:cs="Arial"/>
                <w:sz w:val="24"/>
                <w:szCs w:val="24"/>
              </w:rPr>
              <w:t xml:space="preserve">r, </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s in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he</w:t>
            </w:r>
            <w:r>
              <w:rPr>
                <w:rFonts w:ascii="Arial" w:eastAsia="Arial" w:hAnsi="Arial" w:cs="Arial"/>
                <w:sz w:val="24"/>
                <w:szCs w:val="24"/>
              </w:rPr>
              <w:t>ir</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ap</w:t>
            </w:r>
            <w:r>
              <w:rPr>
                <w:rFonts w:ascii="Arial" w:eastAsia="Arial" w:hAnsi="Arial" w:cs="Arial"/>
                <w:sz w:val="24"/>
                <w:szCs w:val="24"/>
              </w:rPr>
              <w:t>.</w:t>
            </w:r>
          </w:p>
          <w:p w:rsidR="00EA6E19" w:rsidRDefault="00EA6E19" w:rsidP="00EA6E19">
            <w:pPr>
              <w:spacing w:before="6" w:line="100" w:lineRule="exact"/>
              <w:rPr>
                <w:sz w:val="11"/>
                <w:szCs w:val="11"/>
              </w:rPr>
            </w:pPr>
          </w:p>
          <w:p w:rsidR="00EA6E19" w:rsidRDefault="00EA6E19" w:rsidP="00EA6E19">
            <w:pPr>
              <w:spacing w:line="200" w:lineRule="exact"/>
            </w:pPr>
          </w:p>
          <w:p w:rsidR="00EA6E19" w:rsidRDefault="00EA6E19" w:rsidP="00EA6E19">
            <w:pPr>
              <w:spacing w:line="200" w:lineRule="exact"/>
            </w:pPr>
          </w:p>
          <w:p w:rsidR="00EA6E19" w:rsidRDefault="00EA6E19" w:rsidP="00EA6E19">
            <w:pPr>
              <w:ind w:left="105" w:right="238"/>
              <w:rPr>
                <w:rFonts w:ascii="Arial" w:eastAsia="Arial" w:hAnsi="Arial" w:cs="Arial"/>
                <w:sz w:val="24"/>
                <w:szCs w:val="24"/>
              </w:rPr>
            </w:pPr>
            <w:r>
              <w:rPr>
                <w:rFonts w:ascii="Arial" w:eastAsia="Arial" w:hAnsi="Arial" w:cs="Arial"/>
                <w:sz w:val="24"/>
                <w:szCs w:val="24"/>
              </w:rPr>
              <w:t>E</w:t>
            </w:r>
            <w:r>
              <w:rPr>
                <w:rFonts w:ascii="Arial" w:eastAsia="Arial" w:hAnsi="Arial" w:cs="Arial"/>
                <w:spacing w:val="-2"/>
                <w:sz w:val="24"/>
                <w:szCs w:val="24"/>
              </w:rPr>
              <w:t>x</w:t>
            </w:r>
            <w:r>
              <w:rPr>
                <w:rFonts w:ascii="Arial" w:eastAsia="Arial" w:hAnsi="Arial" w:cs="Arial"/>
                <w:sz w:val="24"/>
                <w:szCs w:val="24"/>
              </w:rPr>
              <w:t>iting</w:t>
            </w:r>
            <w:r>
              <w:rPr>
                <w:rFonts w:ascii="Arial" w:eastAsia="Arial" w:hAnsi="Arial" w:cs="Arial"/>
                <w:spacing w:val="-1"/>
                <w:sz w:val="24"/>
                <w:szCs w:val="24"/>
              </w:rPr>
              <w:t xml:space="preserve"> </w:t>
            </w:r>
            <w:r>
              <w:rPr>
                <w:rFonts w:ascii="Arial" w:eastAsia="Arial" w:hAnsi="Arial" w:cs="Arial"/>
                <w:sz w:val="24"/>
                <w:szCs w:val="24"/>
              </w:rPr>
              <w:t>sile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l</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 t</w:t>
            </w:r>
            <w:r>
              <w:rPr>
                <w:rFonts w:ascii="Arial" w:eastAsia="Arial" w:hAnsi="Arial" w:cs="Arial"/>
                <w:spacing w:val="1"/>
                <w:sz w:val="24"/>
                <w:szCs w:val="24"/>
              </w:rPr>
              <w:t>ea</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 or s</w:t>
            </w:r>
            <w:r>
              <w:rPr>
                <w:rFonts w:ascii="Arial" w:eastAsia="Arial" w:hAnsi="Arial" w:cs="Arial"/>
                <w:spacing w:val="-1"/>
                <w:sz w:val="24"/>
                <w:szCs w:val="24"/>
              </w:rPr>
              <w:t>ta</w:t>
            </w:r>
            <w:r>
              <w:rPr>
                <w:rFonts w:ascii="Arial" w:eastAsia="Arial" w:hAnsi="Arial" w:cs="Arial"/>
                <w:sz w:val="24"/>
                <w:szCs w:val="24"/>
              </w:rPr>
              <w:t>ff</w:t>
            </w:r>
            <w:r>
              <w:rPr>
                <w:rFonts w:ascii="Arial" w:eastAsia="Arial" w:hAnsi="Arial" w:cs="Arial"/>
                <w:spacing w:val="1"/>
                <w:sz w:val="24"/>
                <w:szCs w:val="24"/>
              </w:rPr>
              <w:t xml:space="preserve"> 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w:t>
            </w:r>
          </w:p>
          <w:p w:rsidR="00EA6E19" w:rsidRDefault="00EA6E19" w:rsidP="00EA6E19">
            <w:pPr>
              <w:spacing w:before="6" w:line="100" w:lineRule="exact"/>
              <w:rPr>
                <w:sz w:val="11"/>
                <w:szCs w:val="11"/>
              </w:rPr>
            </w:pPr>
          </w:p>
          <w:p w:rsidR="00EA6E19" w:rsidRDefault="00EA6E19" w:rsidP="00EA6E19">
            <w:pPr>
              <w:spacing w:line="200" w:lineRule="exact"/>
            </w:pPr>
          </w:p>
          <w:p w:rsidR="00EA6E19" w:rsidRDefault="00EA6E19" w:rsidP="00EA6E19">
            <w:pPr>
              <w:spacing w:line="200" w:lineRule="exact"/>
            </w:pPr>
          </w:p>
          <w:p w:rsidR="00EA6E19" w:rsidRDefault="00EA6E19" w:rsidP="00EA6E19">
            <w:pPr>
              <w:ind w:left="105"/>
              <w:rPr>
                <w:rFonts w:ascii="Arial" w:eastAsia="Arial" w:hAnsi="Arial" w:cs="Arial"/>
                <w:sz w:val="24"/>
                <w:szCs w:val="24"/>
              </w:rPr>
            </w:pPr>
            <w:r>
              <w:rPr>
                <w:rFonts w:ascii="Arial" w:eastAsia="Arial" w:hAnsi="Arial" w:cs="Arial"/>
                <w:sz w:val="24"/>
                <w:szCs w:val="24"/>
              </w:rPr>
              <w:t>Hal</w:t>
            </w:r>
            <w:r>
              <w:rPr>
                <w:rFonts w:ascii="Arial" w:eastAsia="Arial" w:hAnsi="Arial" w:cs="Arial"/>
                <w:spacing w:val="2"/>
                <w:sz w:val="24"/>
                <w:szCs w:val="24"/>
              </w:rPr>
              <w:t>l</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H</w:t>
            </w:r>
            <w:r>
              <w:rPr>
                <w:rFonts w:ascii="Arial" w:eastAsia="Arial" w:hAnsi="Arial" w:cs="Arial"/>
                <w:spacing w:val="2"/>
                <w:sz w:val="24"/>
                <w:szCs w:val="24"/>
              </w:rPr>
              <w:t>i</w:t>
            </w:r>
            <w:r>
              <w:rPr>
                <w:rFonts w:ascii="Arial" w:eastAsia="Arial" w:hAnsi="Arial" w:cs="Arial"/>
                <w:spacing w:val="-1"/>
                <w:sz w:val="24"/>
                <w:szCs w:val="24"/>
              </w:rPr>
              <w:t>g</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2"/>
                <w:sz w:val="24"/>
                <w:szCs w:val="24"/>
              </w:rPr>
              <w: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pacing w:val="1"/>
                <w:sz w:val="24"/>
                <w:szCs w:val="24"/>
              </w:rPr>
              <w:t>he</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ra</w:t>
            </w:r>
            <w:r>
              <w:rPr>
                <w:rFonts w:ascii="Arial" w:eastAsia="Arial" w:hAnsi="Arial" w:cs="Arial"/>
                <w:spacing w:val="1"/>
                <w:sz w:val="24"/>
                <w:szCs w:val="24"/>
              </w:rPr>
              <w:t>n</w:t>
            </w:r>
            <w:r>
              <w:rPr>
                <w:rFonts w:ascii="Arial" w:eastAsia="Arial" w:hAnsi="Arial" w:cs="Arial"/>
                <w:sz w:val="24"/>
                <w:szCs w:val="24"/>
              </w:rPr>
              <w:t>sition</w:t>
            </w:r>
          </w:p>
        </w:tc>
      </w:tr>
      <w:tr w:rsidR="00EA6E19" w:rsidTr="00EA6E19">
        <w:trPr>
          <w:trHeight w:hRule="exact" w:val="2430"/>
        </w:trPr>
        <w:tc>
          <w:tcPr>
            <w:tcW w:w="1178" w:type="dxa"/>
            <w:tcBorders>
              <w:top w:val="single" w:sz="9" w:space="0" w:color="000000"/>
              <w:left w:val="single" w:sz="9" w:space="0" w:color="000000"/>
              <w:bottom w:val="single" w:sz="9" w:space="0" w:color="000000"/>
              <w:right w:val="single" w:sz="9" w:space="0" w:color="000000"/>
            </w:tcBorders>
          </w:tcPr>
          <w:p w:rsidR="00EA6E19" w:rsidRDefault="00EA6E19" w:rsidP="00EA6E19">
            <w:pPr>
              <w:spacing w:line="260" w:lineRule="exact"/>
              <w:ind w:left="104"/>
              <w:rPr>
                <w:rFonts w:ascii="Arial" w:eastAsia="Arial" w:hAnsi="Arial" w:cs="Arial"/>
                <w:sz w:val="24"/>
                <w:szCs w:val="24"/>
              </w:rPr>
            </w:pPr>
            <w:r>
              <w:rPr>
                <w:rFonts w:ascii="Arial" w:eastAsia="Arial" w:hAnsi="Arial" w:cs="Arial"/>
                <w:b/>
                <w:sz w:val="24"/>
                <w:szCs w:val="24"/>
              </w:rPr>
              <w:t>Soun</w:t>
            </w:r>
            <w:r>
              <w:rPr>
                <w:rFonts w:ascii="Arial" w:eastAsia="Arial" w:hAnsi="Arial" w:cs="Arial"/>
                <w:b/>
                <w:spacing w:val="-1"/>
                <w:sz w:val="24"/>
                <w:szCs w:val="24"/>
              </w:rPr>
              <w:t>d</w:t>
            </w:r>
            <w:r>
              <w:rPr>
                <w:rFonts w:ascii="Arial" w:eastAsia="Arial" w:hAnsi="Arial" w:cs="Arial"/>
                <w:b/>
                <w:sz w:val="24"/>
                <w:szCs w:val="24"/>
              </w:rPr>
              <w:t>s</w:t>
            </w:r>
          </w:p>
          <w:p w:rsidR="00EA6E19" w:rsidRDefault="00EA6E19" w:rsidP="00EA6E19">
            <w:pPr>
              <w:spacing w:before="7"/>
              <w:ind w:left="104"/>
              <w:rPr>
                <w:rFonts w:ascii="Arial" w:eastAsia="Arial" w:hAnsi="Arial" w:cs="Arial"/>
                <w:sz w:val="24"/>
                <w:szCs w:val="24"/>
              </w:rPr>
            </w:pPr>
            <w:r>
              <w:rPr>
                <w:rFonts w:ascii="Arial" w:eastAsia="Arial" w:hAnsi="Arial" w:cs="Arial"/>
                <w:b/>
                <w:sz w:val="24"/>
                <w:szCs w:val="24"/>
              </w:rPr>
              <w:t>l</w:t>
            </w:r>
            <w:r>
              <w:rPr>
                <w:rFonts w:ascii="Arial" w:eastAsia="Arial" w:hAnsi="Arial" w:cs="Arial"/>
                <w:b/>
                <w:spacing w:val="1"/>
                <w:sz w:val="24"/>
                <w:szCs w:val="24"/>
              </w:rPr>
              <w:t>ike</w:t>
            </w:r>
            <w:r>
              <w:rPr>
                <w:rFonts w:ascii="Arial" w:eastAsia="Arial" w:hAnsi="Arial" w:cs="Arial"/>
                <w:b/>
                <w:sz w:val="24"/>
                <w:szCs w:val="24"/>
              </w:rPr>
              <w:t>…</w:t>
            </w:r>
          </w:p>
        </w:tc>
        <w:tc>
          <w:tcPr>
            <w:tcW w:w="4488" w:type="dxa"/>
            <w:tcBorders>
              <w:top w:val="single" w:sz="9" w:space="0" w:color="000000"/>
              <w:left w:val="single" w:sz="9" w:space="0" w:color="000000"/>
              <w:bottom w:val="single" w:sz="9" w:space="0" w:color="000000"/>
              <w:right w:val="single" w:sz="9" w:space="0" w:color="000000"/>
            </w:tcBorders>
          </w:tcPr>
          <w:p w:rsidR="00EA6E19" w:rsidRDefault="00EA6E19" w:rsidP="00EA6E19">
            <w:pPr>
              <w:spacing w:line="260" w:lineRule="exact"/>
              <w:ind w:left="105"/>
              <w:rPr>
                <w:rFonts w:ascii="Arial" w:eastAsia="Arial" w:hAnsi="Arial" w:cs="Arial"/>
                <w:sz w:val="24"/>
                <w:szCs w:val="24"/>
              </w:rPr>
            </w:pPr>
            <w:r>
              <w:rPr>
                <w:rFonts w:ascii="Arial" w:eastAsia="Arial" w:hAnsi="Arial" w:cs="Arial"/>
                <w:sz w:val="24"/>
                <w:szCs w:val="24"/>
              </w:rPr>
              <w:t>Zero</w:t>
            </w:r>
            <w:r>
              <w:rPr>
                <w:rFonts w:ascii="Arial" w:eastAsia="Arial" w:hAnsi="Arial" w:cs="Arial"/>
                <w:spacing w:val="1"/>
                <w:sz w:val="24"/>
                <w:szCs w:val="24"/>
              </w:rPr>
              <w:t xml:space="preserve"> no</w:t>
            </w:r>
            <w:r>
              <w:rPr>
                <w:rFonts w:ascii="Arial" w:eastAsia="Arial" w:hAnsi="Arial" w:cs="Arial"/>
                <w:sz w:val="24"/>
                <w:szCs w:val="24"/>
              </w:rPr>
              <w:t>i</w:t>
            </w:r>
            <w:r>
              <w:rPr>
                <w:rFonts w:ascii="Arial" w:eastAsia="Arial" w:hAnsi="Arial" w:cs="Arial"/>
                <w:spacing w:val="-3"/>
                <w:sz w:val="24"/>
                <w:szCs w:val="24"/>
              </w:rPr>
              <w:t>s</w:t>
            </w:r>
            <w:r>
              <w:rPr>
                <w:rFonts w:ascii="Arial" w:eastAsia="Arial" w:hAnsi="Arial" w:cs="Arial"/>
                <w:sz w:val="24"/>
                <w:szCs w:val="24"/>
              </w:rPr>
              <w:t>e</w:t>
            </w:r>
            <w:r>
              <w:rPr>
                <w:rFonts w:ascii="Arial" w:eastAsia="Arial" w:hAnsi="Arial" w:cs="Arial"/>
                <w:spacing w:val="1"/>
                <w:sz w:val="24"/>
                <w:szCs w:val="24"/>
              </w:rPr>
              <w:t xml:space="preserve"> u</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si</w:t>
            </w:r>
            <w:r>
              <w:rPr>
                <w:rFonts w:ascii="Arial" w:eastAsia="Arial" w:hAnsi="Arial" w:cs="Arial"/>
                <w:spacing w:val="-2"/>
                <w:sz w:val="24"/>
                <w:szCs w:val="24"/>
              </w:rPr>
              <w:t>t</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p>
          <w:p w:rsidR="00EA6E19" w:rsidRDefault="00EA6E19" w:rsidP="00EA6E19">
            <w:pPr>
              <w:ind w:left="105"/>
              <w:rPr>
                <w:rFonts w:ascii="Arial" w:eastAsia="Arial" w:hAnsi="Arial" w:cs="Arial"/>
                <w:sz w:val="24"/>
                <w:szCs w:val="24"/>
              </w:rPr>
            </w:pPr>
            <w:r>
              <w:rPr>
                <w:rFonts w:ascii="Arial" w:eastAsia="Arial" w:hAnsi="Arial" w:cs="Arial"/>
                <w:spacing w:val="1"/>
                <w:sz w:val="24"/>
                <w:szCs w:val="24"/>
              </w:rPr>
              <w:t>do</w:t>
            </w:r>
            <w:r>
              <w:rPr>
                <w:rFonts w:ascii="Arial" w:eastAsia="Arial" w:hAnsi="Arial" w:cs="Arial"/>
                <w:spacing w:val="-3"/>
                <w:sz w:val="24"/>
                <w:szCs w:val="24"/>
              </w:rPr>
              <w:t>w</w:t>
            </w:r>
            <w:r>
              <w:rPr>
                <w:rFonts w:ascii="Arial" w:eastAsia="Arial" w:hAnsi="Arial" w:cs="Arial"/>
                <w:sz w:val="24"/>
                <w:szCs w:val="24"/>
              </w:rPr>
              <w:t>n</w:t>
            </w:r>
          </w:p>
          <w:p w:rsidR="00EA6E19" w:rsidRDefault="00EA6E19" w:rsidP="00EA6E19">
            <w:pPr>
              <w:spacing w:before="6" w:line="100" w:lineRule="exact"/>
              <w:rPr>
                <w:sz w:val="11"/>
                <w:szCs w:val="11"/>
              </w:rPr>
            </w:pPr>
          </w:p>
          <w:p w:rsidR="00EA6E19" w:rsidRDefault="00EA6E19" w:rsidP="00EA6E19">
            <w:pPr>
              <w:spacing w:line="200" w:lineRule="exact"/>
            </w:pPr>
          </w:p>
          <w:p w:rsidR="00EA6E19" w:rsidRDefault="00EA6E19" w:rsidP="00EA6E19">
            <w:pPr>
              <w:spacing w:line="200" w:lineRule="exact"/>
            </w:pPr>
          </w:p>
          <w:p w:rsidR="00EA6E19" w:rsidRDefault="00EA6E19" w:rsidP="00EA6E19">
            <w:pPr>
              <w:ind w:left="105" w:right="143"/>
              <w:rPr>
                <w:rFonts w:ascii="Arial" w:eastAsia="Arial" w:hAnsi="Arial" w:cs="Arial"/>
                <w:sz w:val="24"/>
                <w:szCs w:val="24"/>
              </w:rPr>
            </w:pPr>
            <w:r>
              <w:rPr>
                <w:rFonts w:ascii="Arial" w:eastAsia="Arial" w:hAnsi="Arial" w:cs="Arial"/>
                <w:sz w:val="24"/>
                <w:szCs w:val="24"/>
              </w:rPr>
              <w:t>Zero</w:t>
            </w:r>
            <w:r>
              <w:rPr>
                <w:rFonts w:ascii="Arial" w:eastAsia="Arial" w:hAnsi="Arial" w:cs="Arial"/>
                <w:spacing w:val="1"/>
                <w:sz w:val="24"/>
                <w:szCs w:val="24"/>
              </w:rPr>
              <w:t xml:space="preserve"> no</w:t>
            </w:r>
            <w:r>
              <w:rPr>
                <w:rFonts w:ascii="Arial" w:eastAsia="Arial" w:hAnsi="Arial" w:cs="Arial"/>
                <w:sz w:val="24"/>
                <w:szCs w:val="24"/>
              </w:rPr>
              <w:t>i</w:t>
            </w:r>
            <w:r>
              <w:rPr>
                <w:rFonts w:ascii="Arial" w:eastAsia="Arial" w:hAnsi="Arial" w:cs="Arial"/>
                <w:spacing w:val="-3"/>
                <w:sz w:val="24"/>
                <w:szCs w:val="24"/>
              </w:rPr>
              <w:t>s</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he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res</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pacing w:val="-3"/>
                <w:sz w:val="24"/>
                <w:szCs w:val="24"/>
              </w:rPr>
              <w:t>r</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p>
          <w:p w:rsidR="00EA6E19" w:rsidRDefault="00EA6E19" w:rsidP="00EA6E19">
            <w:pPr>
              <w:spacing w:before="6" w:line="100" w:lineRule="exact"/>
              <w:rPr>
                <w:sz w:val="11"/>
                <w:szCs w:val="11"/>
              </w:rPr>
            </w:pPr>
          </w:p>
          <w:p w:rsidR="00EA6E19" w:rsidRDefault="00EA6E19" w:rsidP="00EA6E19">
            <w:pPr>
              <w:spacing w:line="200" w:lineRule="exact"/>
            </w:pPr>
          </w:p>
          <w:p w:rsidR="00EA6E19" w:rsidRDefault="00EA6E19" w:rsidP="00EA6E19">
            <w:pPr>
              <w:spacing w:line="200" w:lineRule="exact"/>
            </w:pPr>
          </w:p>
          <w:p w:rsidR="00EA6E19" w:rsidRDefault="00EA6E19" w:rsidP="00EA6E19">
            <w:pPr>
              <w:ind w:left="105"/>
              <w:rPr>
                <w:rFonts w:ascii="Arial" w:eastAsia="Arial" w:hAnsi="Arial" w:cs="Arial"/>
                <w:sz w:val="24"/>
                <w:szCs w:val="24"/>
              </w:rPr>
            </w:pPr>
            <w:r>
              <w:rPr>
                <w:rFonts w:ascii="Arial" w:eastAsia="Arial" w:hAnsi="Arial" w:cs="Arial"/>
                <w:sz w:val="24"/>
                <w:szCs w:val="24"/>
              </w:rPr>
              <w:t>A</w:t>
            </w:r>
            <w:r>
              <w:rPr>
                <w:rFonts w:ascii="Arial" w:eastAsia="Arial" w:hAnsi="Arial" w:cs="Arial"/>
                <w:spacing w:val="1"/>
                <w:sz w:val="24"/>
                <w:szCs w:val="24"/>
              </w:rPr>
              <w:t>pp</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 xml:space="preserve">te </w:t>
            </w:r>
            <w:r>
              <w:rPr>
                <w:rFonts w:ascii="Arial" w:eastAsia="Arial" w:hAnsi="Arial" w:cs="Arial"/>
                <w:spacing w:val="1"/>
                <w:sz w:val="24"/>
                <w:szCs w:val="24"/>
              </w:rPr>
              <w:t>app</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u</w:t>
            </w:r>
            <w:r>
              <w:rPr>
                <w:rFonts w:ascii="Arial" w:eastAsia="Arial" w:hAnsi="Arial" w:cs="Arial"/>
                <w:sz w:val="24"/>
                <w:szCs w:val="24"/>
              </w:rPr>
              <w:t>se</w:t>
            </w:r>
          </w:p>
        </w:tc>
      </w:tr>
    </w:tbl>
    <w:p w:rsidR="00EA6E19" w:rsidRPr="00E31F7E" w:rsidRDefault="00EA6E19" w:rsidP="00EA6E19">
      <w:pPr>
        <w:ind w:left="107"/>
        <w:rPr>
          <w:rFonts w:asciiTheme="minorHAnsi" w:eastAsia="Arial" w:hAnsiTheme="minorHAnsi" w:cs="Arial"/>
          <w:sz w:val="28"/>
          <w:szCs w:val="28"/>
        </w:rPr>
      </w:pPr>
    </w:p>
    <w:p w:rsidR="005755E8" w:rsidRDefault="005755E8" w:rsidP="00F406EE">
      <w:pPr>
        <w:spacing w:before="60"/>
        <w:rPr>
          <w:rFonts w:asciiTheme="minorHAnsi" w:hAnsiTheme="minorHAnsi"/>
        </w:rPr>
      </w:pPr>
    </w:p>
    <w:p w:rsidR="00640F11" w:rsidRDefault="00640F11" w:rsidP="00F406EE">
      <w:pPr>
        <w:spacing w:before="60"/>
        <w:rPr>
          <w:rFonts w:asciiTheme="minorHAnsi" w:hAnsiTheme="minorHAnsi"/>
        </w:rPr>
      </w:pPr>
    </w:p>
    <w:p w:rsidR="00640F11" w:rsidRDefault="00640F11" w:rsidP="00F406EE">
      <w:pPr>
        <w:spacing w:before="60"/>
        <w:rPr>
          <w:rFonts w:asciiTheme="minorHAnsi" w:hAnsiTheme="minorHAnsi"/>
        </w:rPr>
      </w:pPr>
    </w:p>
    <w:p w:rsidR="00640F11" w:rsidRPr="00640F11" w:rsidRDefault="00640F11" w:rsidP="00640F11">
      <w:pPr>
        <w:spacing w:before="60"/>
        <w:jc w:val="center"/>
        <w:rPr>
          <w:sz w:val="16"/>
          <w:szCs w:val="16"/>
        </w:rPr>
      </w:pPr>
    </w:p>
    <w:p w:rsidR="00640F11" w:rsidRPr="00CB6DDB" w:rsidRDefault="00640F11" w:rsidP="00640F11">
      <w:pPr>
        <w:spacing w:before="60"/>
        <w:jc w:val="center"/>
        <w:rPr>
          <w:sz w:val="16"/>
          <w:szCs w:val="16"/>
        </w:rPr>
        <w:sectPr w:rsidR="00640F11" w:rsidRPr="00CB6DDB" w:rsidSect="00F05F23">
          <w:footerReference w:type="default" r:id="rId20"/>
          <w:pgSz w:w="7920" w:h="12240" w:orient="landscape"/>
          <w:pgMar w:top="1123" w:right="662" w:bottom="274" w:left="763" w:header="720" w:footer="720" w:gutter="0"/>
          <w:cols w:space="720"/>
        </w:sectPr>
      </w:pPr>
      <w:r w:rsidRPr="00CB6DDB">
        <w:rPr>
          <w:sz w:val="16"/>
          <w:szCs w:val="16"/>
        </w:rPr>
        <w:t>15</w:t>
      </w:r>
    </w:p>
    <w:p w:rsidR="00DC4975" w:rsidRPr="00E31F7E" w:rsidRDefault="00F406EE" w:rsidP="00F406EE">
      <w:pPr>
        <w:spacing w:before="28"/>
        <w:jc w:val="center"/>
        <w:rPr>
          <w:rFonts w:asciiTheme="minorHAnsi" w:eastAsia="Calibri" w:hAnsiTheme="minorHAnsi" w:cs="Calibri"/>
          <w:sz w:val="40"/>
          <w:szCs w:val="40"/>
          <w:u w:val="single"/>
        </w:rPr>
      </w:pPr>
      <w:r w:rsidRPr="00DC4975">
        <w:rPr>
          <w:rFonts w:asciiTheme="minorHAnsi" w:eastAsia="Calibri" w:hAnsiTheme="minorHAnsi" w:cs="Calibri"/>
          <w:b/>
          <w:noProof/>
          <w:sz w:val="36"/>
          <w:szCs w:val="36"/>
          <w:u w:val="single"/>
        </w:rPr>
        <w:lastRenderedPageBreak/>
        <mc:AlternateContent>
          <mc:Choice Requires="wps">
            <w:drawing>
              <wp:anchor distT="45720" distB="45720" distL="114300" distR="114300" simplePos="0" relativeHeight="251678720" behindDoc="0" locked="0" layoutInCell="1" allowOverlap="1" wp14:anchorId="7758E743" wp14:editId="28ACFEAF">
                <wp:simplePos x="0" y="0"/>
                <wp:positionH relativeFrom="column">
                  <wp:posOffset>-104140</wp:posOffset>
                </wp:positionH>
                <wp:positionV relativeFrom="paragraph">
                  <wp:posOffset>440055</wp:posOffset>
                </wp:positionV>
                <wp:extent cx="4583430" cy="5162550"/>
                <wp:effectExtent l="0" t="0" r="2667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162550"/>
                        </a:xfrm>
                        <a:prstGeom prst="rect">
                          <a:avLst/>
                        </a:prstGeom>
                        <a:solidFill>
                          <a:srgbClr val="FFFFFF"/>
                        </a:solidFill>
                        <a:ln w="9525">
                          <a:solidFill>
                            <a:srgbClr val="000000"/>
                          </a:solidFill>
                          <a:miter lim="800000"/>
                          <a:headEnd/>
                          <a:tailEnd/>
                        </a:ln>
                      </wps:spPr>
                      <wps:txbx>
                        <w:txbxContent>
                          <w:p w:rsidR="00CD1A82" w:rsidRPr="00E31F7E" w:rsidRDefault="00CD1A82" w:rsidP="00DC4975">
                            <w:pPr>
                              <w:rPr>
                                <w:rFonts w:asciiTheme="minorHAnsi" w:hAnsiTheme="minorHAnsi"/>
                                <w:b/>
                                <w:i/>
                                <w:sz w:val="36"/>
                                <w:szCs w:val="32"/>
                                <w:u w:val="single"/>
                              </w:rPr>
                            </w:pPr>
                            <w:r>
                              <w:rPr>
                                <w:rFonts w:asciiTheme="minorHAnsi" w:hAnsiTheme="minorHAnsi"/>
                                <w:b/>
                                <w:i/>
                                <w:sz w:val="36"/>
                                <w:szCs w:val="32"/>
                                <w:u w:val="single"/>
                              </w:rPr>
                              <w:t>SCHOLAR</w:t>
                            </w:r>
                            <w:r w:rsidRPr="00E31F7E">
                              <w:rPr>
                                <w:rFonts w:asciiTheme="minorHAnsi" w:hAnsiTheme="minorHAnsi"/>
                                <w:b/>
                                <w:i/>
                                <w:sz w:val="36"/>
                                <w:szCs w:val="32"/>
                                <w:u w:val="single"/>
                              </w:rPr>
                              <w:t xml:space="preserve"> RIGHTS and RESPONSIBILITIES</w:t>
                            </w:r>
                          </w:p>
                          <w:p w:rsidR="00CD1A82" w:rsidRPr="00E31F7E" w:rsidRDefault="00CD1A82" w:rsidP="00DC4975">
                            <w:pPr>
                              <w:jc w:val="center"/>
                              <w:rPr>
                                <w:rFonts w:asciiTheme="minorHAnsi" w:hAnsiTheme="minorHAnsi"/>
                                <w:b/>
                                <w:sz w:val="32"/>
                                <w:szCs w:val="32"/>
                                <w:u w:val="single"/>
                              </w:rPr>
                            </w:pPr>
                            <w:r>
                              <w:rPr>
                                <w:rFonts w:asciiTheme="minorHAnsi" w:hAnsiTheme="minorHAnsi"/>
                                <w:b/>
                                <w:sz w:val="32"/>
                                <w:szCs w:val="32"/>
                                <w:u w:val="single"/>
                              </w:rPr>
                              <w:t>Scholar</w:t>
                            </w:r>
                            <w:r w:rsidRPr="00E31F7E">
                              <w:rPr>
                                <w:rFonts w:asciiTheme="minorHAnsi" w:hAnsiTheme="minorHAnsi"/>
                                <w:b/>
                                <w:sz w:val="32"/>
                                <w:szCs w:val="32"/>
                                <w:u w:val="single"/>
                              </w:rPr>
                              <w:t>s are entitled to…</w:t>
                            </w:r>
                          </w:p>
                          <w:p w:rsidR="00CD1A82" w:rsidRPr="00EC0D95" w:rsidRDefault="00CD1A82" w:rsidP="00DC4975">
                            <w:pPr>
                              <w:rPr>
                                <w:rFonts w:asciiTheme="minorHAnsi" w:hAnsiTheme="minorHAnsi"/>
                                <w:sz w:val="24"/>
                                <w:szCs w:val="32"/>
                              </w:rPr>
                            </w:pPr>
                            <w:r w:rsidRPr="00E31F7E">
                              <w:rPr>
                                <w:rFonts w:asciiTheme="minorHAnsi" w:hAnsiTheme="minorHAnsi"/>
                                <w:sz w:val="28"/>
                                <w:szCs w:val="32"/>
                              </w:rPr>
                              <w:t xml:space="preserve">• </w:t>
                            </w:r>
                            <w:r w:rsidRPr="00EC0D95">
                              <w:rPr>
                                <w:rFonts w:asciiTheme="minorHAnsi" w:hAnsiTheme="minorHAnsi"/>
                                <w:sz w:val="24"/>
                                <w:szCs w:val="32"/>
                              </w:rPr>
                              <w:t>be treated with respect;</w:t>
                            </w:r>
                          </w:p>
                          <w:p w:rsidR="00CD1A82" w:rsidRPr="00EC0D95" w:rsidRDefault="00CD1A82" w:rsidP="00DC4975">
                            <w:pPr>
                              <w:rPr>
                                <w:rFonts w:asciiTheme="minorHAnsi" w:hAnsiTheme="minorHAnsi"/>
                                <w:sz w:val="24"/>
                                <w:szCs w:val="32"/>
                              </w:rPr>
                            </w:pPr>
                            <w:r w:rsidRPr="00EC0D95">
                              <w:rPr>
                                <w:rFonts w:asciiTheme="minorHAnsi" w:hAnsiTheme="minorHAnsi"/>
                                <w:sz w:val="24"/>
                                <w:szCs w:val="32"/>
                              </w:rPr>
                              <w:t>• receive support from teachers and school staff;</w:t>
                            </w:r>
                          </w:p>
                          <w:p w:rsidR="00CD1A82" w:rsidRDefault="00CD1A82" w:rsidP="00DC4975">
                            <w:pPr>
                              <w:rPr>
                                <w:rFonts w:asciiTheme="minorHAnsi" w:hAnsiTheme="minorHAnsi"/>
                                <w:sz w:val="24"/>
                                <w:szCs w:val="32"/>
                              </w:rPr>
                            </w:pPr>
                            <w:r w:rsidRPr="00EC0D95">
                              <w:rPr>
                                <w:rFonts w:asciiTheme="minorHAnsi" w:hAnsiTheme="minorHAnsi"/>
                                <w:sz w:val="24"/>
                                <w:szCs w:val="32"/>
                              </w:rPr>
                              <w:t xml:space="preserve">• receive a quality education; </w:t>
                            </w:r>
                          </w:p>
                          <w:p w:rsidR="00CD1A82" w:rsidRPr="00EC0D95" w:rsidRDefault="00CD1A82" w:rsidP="00DC4975">
                            <w:pPr>
                              <w:rPr>
                                <w:rFonts w:asciiTheme="minorHAnsi" w:hAnsiTheme="minorHAnsi"/>
                                <w:sz w:val="24"/>
                                <w:szCs w:val="32"/>
                              </w:rPr>
                            </w:pPr>
                            <w:r w:rsidRPr="00EC0D95">
                              <w:rPr>
                                <w:rFonts w:asciiTheme="minorHAnsi" w:hAnsiTheme="minorHAnsi"/>
                                <w:sz w:val="24"/>
                                <w:szCs w:val="32"/>
                              </w:rPr>
                              <w:t xml:space="preserve">• </w:t>
                            </w:r>
                            <w:proofErr w:type="gramStart"/>
                            <w:r w:rsidRPr="00EC0D95">
                              <w:rPr>
                                <w:rFonts w:asciiTheme="minorHAnsi" w:hAnsiTheme="minorHAnsi"/>
                                <w:sz w:val="24"/>
                                <w:szCs w:val="32"/>
                              </w:rPr>
                              <w:t>a</w:t>
                            </w:r>
                            <w:proofErr w:type="gramEnd"/>
                            <w:r w:rsidRPr="00EC0D95">
                              <w:rPr>
                                <w:rFonts w:asciiTheme="minorHAnsi" w:hAnsiTheme="minorHAnsi"/>
                                <w:sz w:val="24"/>
                                <w:szCs w:val="32"/>
                              </w:rPr>
                              <w:t xml:space="preserve"> safe and orderly environment; </w:t>
                            </w:r>
                          </w:p>
                          <w:p w:rsidR="00CD1A82" w:rsidRPr="00EC0D95" w:rsidRDefault="00CD1A82" w:rsidP="00DC4975">
                            <w:pPr>
                              <w:rPr>
                                <w:rFonts w:asciiTheme="minorHAnsi" w:hAnsiTheme="minorHAnsi"/>
                                <w:sz w:val="24"/>
                                <w:szCs w:val="32"/>
                              </w:rPr>
                            </w:pPr>
                            <w:r w:rsidRPr="00EC0D95">
                              <w:rPr>
                                <w:rFonts w:asciiTheme="minorHAnsi" w:hAnsiTheme="minorHAnsi"/>
                                <w:sz w:val="24"/>
                                <w:szCs w:val="32"/>
                              </w:rPr>
                              <w:t xml:space="preserve">• equal access to classes, school services, and extracurricular activities; </w:t>
                            </w:r>
                          </w:p>
                          <w:p w:rsidR="00CD1A82" w:rsidRPr="00EC0D95" w:rsidRDefault="00CD1A82" w:rsidP="00DC4975">
                            <w:pPr>
                              <w:rPr>
                                <w:rFonts w:asciiTheme="minorHAnsi" w:hAnsiTheme="minorHAnsi"/>
                                <w:sz w:val="24"/>
                                <w:szCs w:val="32"/>
                              </w:rPr>
                            </w:pPr>
                            <w:r w:rsidRPr="00EC0D95">
                              <w:rPr>
                                <w:rFonts w:asciiTheme="minorHAnsi" w:hAnsiTheme="minorHAnsi"/>
                                <w:sz w:val="24"/>
                                <w:szCs w:val="32"/>
                              </w:rPr>
                              <w:t>• equal treatment in enforcement of school regulations;</w:t>
                            </w:r>
                          </w:p>
                          <w:p w:rsidR="00CD1A82" w:rsidRPr="00EC0D95" w:rsidRDefault="00CD1A82" w:rsidP="00DC4975">
                            <w:pPr>
                              <w:rPr>
                                <w:rFonts w:asciiTheme="minorHAnsi" w:hAnsiTheme="minorHAnsi"/>
                                <w:sz w:val="24"/>
                                <w:szCs w:val="32"/>
                              </w:rPr>
                            </w:pPr>
                            <w:r w:rsidRPr="00EC0D95">
                              <w:rPr>
                                <w:rFonts w:asciiTheme="minorHAnsi" w:hAnsiTheme="minorHAnsi"/>
                                <w:sz w:val="24"/>
                                <w:szCs w:val="32"/>
                              </w:rPr>
                              <w:t xml:space="preserve">• due process in administration of punishment for violations; </w:t>
                            </w:r>
                          </w:p>
                          <w:p w:rsidR="00CD1A82" w:rsidRPr="00EC0D95" w:rsidRDefault="00CD1A82" w:rsidP="00DC4975">
                            <w:pPr>
                              <w:rPr>
                                <w:rFonts w:asciiTheme="minorHAnsi" w:hAnsiTheme="minorHAnsi"/>
                                <w:sz w:val="24"/>
                                <w:szCs w:val="32"/>
                              </w:rPr>
                            </w:pPr>
                            <w:r w:rsidRPr="00EC0D95">
                              <w:rPr>
                                <w:rFonts w:asciiTheme="minorHAnsi" w:hAnsiTheme="minorHAnsi"/>
                                <w:sz w:val="24"/>
                                <w:szCs w:val="32"/>
                              </w:rPr>
                              <w:t xml:space="preserve">• safeguarding of constitutional rights; </w:t>
                            </w:r>
                          </w:p>
                          <w:p w:rsidR="00CD1A82" w:rsidRPr="00EC0D95" w:rsidRDefault="00CD1A82" w:rsidP="00DC4975">
                            <w:pPr>
                              <w:rPr>
                                <w:rFonts w:asciiTheme="minorHAnsi" w:hAnsiTheme="minorHAnsi"/>
                                <w:sz w:val="24"/>
                                <w:szCs w:val="32"/>
                              </w:rPr>
                            </w:pPr>
                            <w:r w:rsidRPr="00EC0D95">
                              <w:rPr>
                                <w:rFonts w:asciiTheme="minorHAnsi" w:hAnsiTheme="minorHAnsi"/>
                                <w:sz w:val="24"/>
                                <w:szCs w:val="32"/>
                              </w:rPr>
                              <w:t>• confidentiality in the handling of their records;</w:t>
                            </w:r>
                          </w:p>
                          <w:p w:rsidR="00CD1A82" w:rsidRPr="00EC0D95" w:rsidRDefault="00CD1A82" w:rsidP="00DC4975">
                            <w:pPr>
                              <w:rPr>
                                <w:rFonts w:asciiTheme="minorHAnsi" w:hAnsiTheme="minorHAnsi"/>
                                <w:sz w:val="24"/>
                                <w:szCs w:val="32"/>
                              </w:rPr>
                            </w:pPr>
                            <w:r w:rsidRPr="00EC0D95">
                              <w:rPr>
                                <w:rFonts w:asciiTheme="minorHAnsi" w:hAnsiTheme="minorHAnsi"/>
                                <w:sz w:val="24"/>
                                <w:szCs w:val="32"/>
                              </w:rPr>
                              <w:t xml:space="preserve">• </w:t>
                            </w:r>
                            <w:proofErr w:type="gramStart"/>
                            <w:r w:rsidRPr="00EC0D95">
                              <w:rPr>
                                <w:rFonts w:asciiTheme="minorHAnsi" w:hAnsiTheme="minorHAnsi"/>
                                <w:sz w:val="24"/>
                                <w:szCs w:val="32"/>
                              </w:rPr>
                              <w:t>a</w:t>
                            </w:r>
                            <w:proofErr w:type="gramEnd"/>
                            <w:r w:rsidRPr="00EC0D95">
                              <w:rPr>
                                <w:rFonts w:asciiTheme="minorHAnsi" w:hAnsiTheme="minorHAnsi"/>
                                <w:sz w:val="24"/>
                                <w:szCs w:val="32"/>
                              </w:rPr>
                              <w:t xml:space="preserve"> grievance process as des</w:t>
                            </w:r>
                            <w:r>
                              <w:rPr>
                                <w:rFonts w:asciiTheme="minorHAnsi" w:hAnsiTheme="minorHAnsi"/>
                                <w:sz w:val="24"/>
                                <w:szCs w:val="32"/>
                              </w:rPr>
                              <w:t>cribed in this handbook</w:t>
                            </w:r>
                          </w:p>
                          <w:p w:rsidR="00CD1A82" w:rsidRPr="00E31F7E" w:rsidRDefault="00CD1A82" w:rsidP="00DC4975">
                            <w:pPr>
                              <w:jc w:val="center"/>
                              <w:rPr>
                                <w:rFonts w:asciiTheme="minorHAnsi" w:hAnsiTheme="minorHAnsi"/>
                                <w:b/>
                                <w:sz w:val="32"/>
                                <w:szCs w:val="32"/>
                                <w:u w:val="single"/>
                              </w:rPr>
                            </w:pPr>
                            <w:r>
                              <w:rPr>
                                <w:rFonts w:asciiTheme="minorHAnsi" w:hAnsiTheme="minorHAnsi"/>
                                <w:b/>
                                <w:sz w:val="32"/>
                                <w:szCs w:val="32"/>
                                <w:u w:val="single"/>
                              </w:rPr>
                              <w:t>Scholar</w:t>
                            </w:r>
                            <w:r w:rsidRPr="00E31F7E">
                              <w:rPr>
                                <w:rFonts w:asciiTheme="minorHAnsi" w:hAnsiTheme="minorHAnsi"/>
                                <w:b/>
                                <w:sz w:val="32"/>
                                <w:szCs w:val="32"/>
                                <w:u w:val="single"/>
                              </w:rPr>
                              <w:t>s are expected to…</w:t>
                            </w:r>
                          </w:p>
                          <w:p w:rsidR="00CD1A82" w:rsidRPr="00EC0D95" w:rsidRDefault="00CD1A82" w:rsidP="00DC4975">
                            <w:pPr>
                              <w:rPr>
                                <w:rFonts w:asciiTheme="minorHAnsi" w:hAnsiTheme="minorHAnsi"/>
                                <w:sz w:val="24"/>
                                <w:szCs w:val="32"/>
                              </w:rPr>
                            </w:pPr>
                            <w:r w:rsidRPr="00EC0D95">
                              <w:rPr>
                                <w:rFonts w:asciiTheme="minorHAnsi" w:hAnsiTheme="minorHAnsi"/>
                                <w:sz w:val="24"/>
                                <w:szCs w:val="32"/>
                              </w:rPr>
                              <w:t xml:space="preserve">• treat others with respect; </w:t>
                            </w:r>
                          </w:p>
                          <w:p w:rsidR="00CD1A82" w:rsidRPr="00EC0D95" w:rsidRDefault="00CD1A82" w:rsidP="00DC4975">
                            <w:pPr>
                              <w:rPr>
                                <w:rFonts w:asciiTheme="minorHAnsi" w:hAnsiTheme="minorHAnsi"/>
                                <w:sz w:val="24"/>
                                <w:szCs w:val="32"/>
                              </w:rPr>
                            </w:pPr>
                            <w:r w:rsidRPr="00EC0D95">
                              <w:rPr>
                                <w:rFonts w:asciiTheme="minorHAnsi" w:hAnsiTheme="minorHAnsi"/>
                                <w:sz w:val="24"/>
                                <w:szCs w:val="32"/>
                              </w:rPr>
                              <w:t xml:space="preserve">• strive to do their best work at all times; </w:t>
                            </w:r>
                          </w:p>
                          <w:p w:rsidR="00CD1A82" w:rsidRPr="00EC0D95" w:rsidRDefault="00CD1A82" w:rsidP="00DC4975">
                            <w:pPr>
                              <w:rPr>
                                <w:rFonts w:asciiTheme="minorHAnsi" w:hAnsiTheme="minorHAnsi"/>
                                <w:sz w:val="24"/>
                                <w:szCs w:val="32"/>
                              </w:rPr>
                            </w:pPr>
                            <w:r w:rsidRPr="00EC0D95">
                              <w:rPr>
                                <w:rFonts w:asciiTheme="minorHAnsi" w:hAnsiTheme="minorHAnsi"/>
                                <w:sz w:val="24"/>
                                <w:szCs w:val="32"/>
                              </w:rPr>
                              <w:t xml:space="preserve">• go to school daily and arrive on time to school and every class; </w:t>
                            </w:r>
                          </w:p>
                          <w:p w:rsidR="00CD1A82" w:rsidRPr="00EC0D95" w:rsidRDefault="00CD1A82" w:rsidP="00DC4975">
                            <w:pPr>
                              <w:rPr>
                                <w:rFonts w:asciiTheme="minorHAnsi" w:hAnsiTheme="minorHAnsi"/>
                                <w:sz w:val="24"/>
                                <w:szCs w:val="32"/>
                              </w:rPr>
                            </w:pPr>
                            <w:r w:rsidRPr="00EC0D95">
                              <w:rPr>
                                <w:rFonts w:asciiTheme="minorHAnsi" w:hAnsiTheme="minorHAnsi"/>
                                <w:sz w:val="24"/>
                                <w:szCs w:val="32"/>
                              </w:rPr>
                              <w:t xml:space="preserve">• come to each class prepared to work and with all necessary supplies; </w:t>
                            </w:r>
                          </w:p>
                          <w:p w:rsidR="00CD1A82" w:rsidRPr="00EC0D95" w:rsidRDefault="00CD1A82" w:rsidP="00DC4975">
                            <w:pPr>
                              <w:rPr>
                                <w:rFonts w:asciiTheme="minorHAnsi" w:hAnsiTheme="minorHAnsi"/>
                                <w:sz w:val="24"/>
                                <w:szCs w:val="32"/>
                              </w:rPr>
                            </w:pPr>
                            <w:r w:rsidRPr="00EC0D95">
                              <w:rPr>
                                <w:rFonts w:asciiTheme="minorHAnsi" w:hAnsiTheme="minorHAnsi"/>
                                <w:sz w:val="24"/>
                                <w:szCs w:val="32"/>
                              </w:rPr>
                              <w:t>• comply with the authority of teachers, principals, assistant principals, bus drivers, aides and other school staff members;</w:t>
                            </w:r>
                          </w:p>
                          <w:p w:rsidR="00CD1A82" w:rsidRPr="00EC0D95" w:rsidRDefault="00CD1A82" w:rsidP="00DC4975">
                            <w:pPr>
                              <w:rPr>
                                <w:rFonts w:asciiTheme="minorHAnsi" w:hAnsiTheme="minorHAnsi"/>
                                <w:sz w:val="24"/>
                                <w:szCs w:val="32"/>
                              </w:rPr>
                            </w:pPr>
                            <w:r w:rsidRPr="00EC0D95">
                              <w:rPr>
                                <w:rFonts w:asciiTheme="minorHAnsi" w:hAnsiTheme="minorHAnsi"/>
                                <w:sz w:val="24"/>
                                <w:szCs w:val="32"/>
                              </w:rPr>
                              <w:t xml:space="preserve">• obey school rules and regulations; </w:t>
                            </w:r>
                          </w:p>
                          <w:p w:rsidR="00CD1A82" w:rsidRPr="00EC0D95" w:rsidRDefault="00CD1A82" w:rsidP="00DC4975">
                            <w:pPr>
                              <w:rPr>
                                <w:rFonts w:asciiTheme="minorHAnsi" w:hAnsiTheme="minorHAnsi"/>
                                <w:sz w:val="24"/>
                                <w:szCs w:val="32"/>
                              </w:rPr>
                            </w:pPr>
                            <w:r w:rsidRPr="00EC0D95">
                              <w:rPr>
                                <w:rFonts w:asciiTheme="minorHAnsi" w:hAnsiTheme="minorHAnsi"/>
                                <w:sz w:val="24"/>
                                <w:szCs w:val="32"/>
                              </w:rPr>
                              <w:t>• respect the property of others;</w:t>
                            </w:r>
                          </w:p>
                          <w:p w:rsidR="00CD1A82" w:rsidRPr="00E31F7E" w:rsidRDefault="00CD1A82" w:rsidP="00DC4975">
                            <w:pPr>
                              <w:rPr>
                                <w:rFonts w:asciiTheme="minorHAnsi" w:hAnsiTheme="minorHAnsi"/>
                                <w:sz w:val="28"/>
                                <w:szCs w:val="32"/>
                              </w:rPr>
                            </w:pPr>
                            <w:r w:rsidRPr="00EC0D95">
                              <w:rPr>
                                <w:rFonts w:asciiTheme="minorHAnsi" w:hAnsiTheme="minorHAnsi"/>
                                <w:sz w:val="24"/>
                                <w:szCs w:val="32"/>
                              </w:rPr>
                              <w:t xml:space="preserve">• report serious incidents involving the safety and security of </w:t>
                            </w:r>
                            <w:r>
                              <w:rPr>
                                <w:rFonts w:asciiTheme="minorHAnsi" w:hAnsiTheme="minorHAnsi"/>
                                <w:sz w:val="24"/>
                                <w:szCs w:val="32"/>
                              </w:rPr>
                              <w:t>scholar</w:t>
                            </w:r>
                            <w:r w:rsidRPr="00EC0D95">
                              <w:rPr>
                                <w:rFonts w:asciiTheme="minorHAnsi" w:hAnsiTheme="minorHAnsi"/>
                                <w:sz w:val="24"/>
                                <w:szCs w:val="32"/>
                              </w:rPr>
                              <w:t>s and staff to their teachers, counselors or administrators at the time such incidents occur, including</w:t>
                            </w:r>
                            <w:r w:rsidRPr="00EC0D95">
                              <w:rPr>
                                <w:rFonts w:asciiTheme="minorHAnsi" w:hAnsiTheme="minorHAnsi"/>
                                <w:sz w:val="22"/>
                                <w:szCs w:val="32"/>
                              </w:rPr>
                              <w:t xml:space="preserve"> </w:t>
                            </w:r>
                            <w:r w:rsidRPr="00EC0D95">
                              <w:rPr>
                                <w:rFonts w:asciiTheme="minorHAnsi" w:hAnsiTheme="minorHAnsi"/>
                                <w:sz w:val="24"/>
                                <w:szCs w:val="32"/>
                              </w:rPr>
                              <w:t>but not limited to presence of weapons or drugs, assaults, threats, sexual misconduct or harassment.</w:t>
                            </w:r>
                          </w:p>
                          <w:p w:rsidR="00CD1A82" w:rsidRDefault="00CD1A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8E743" id="Text Box 2" o:spid="_x0000_s1027" type="#_x0000_t202" style="position:absolute;left:0;text-align:left;margin-left:-8.2pt;margin-top:34.65pt;width:360.9pt;height:40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">
                <v:textbox>
                  <w:txbxContent>
                    <w:p w:rsidR="00CD1A82" w:rsidRPr="00E31F7E" w:rsidRDefault="00CD1A82" w:rsidP="00DC4975">
                      <w:pPr>
                        <w:rPr>
                          <w:rFonts w:asciiTheme="minorHAnsi" w:hAnsiTheme="minorHAnsi"/>
                          <w:b/>
                          <w:i/>
                          <w:sz w:val="36"/>
                          <w:szCs w:val="32"/>
                          <w:u w:val="single"/>
                        </w:rPr>
                      </w:pPr>
                      <w:r>
                        <w:rPr>
                          <w:rFonts w:asciiTheme="minorHAnsi" w:hAnsiTheme="minorHAnsi"/>
                          <w:b/>
                          <w:i/>
                          <w:sz w:val="36"/>
                          <w:szCs w:val="32"/>
                          <w:u w:val="single"/>
                        </w:rPr>
                        <w:t>SCHOLAR</w:t>
                      </w:r>
                      <w:r w:rsidRPr="00E31F7E">
                        <w:rPr>
                          <w:rFonts w:asciiTheme="minorHAnsi" w:hAnsiTheme="minorHAnsi"/>
                          <w:b/>
                          <w:i/>
                          <w:sz w:val="36"/>
                          <w:szCs w:val="32"/>
                          <w:u w:val="single"/>
                        </w:rPr>
                        <w:t xml:space="preserve"> RIGHTS and RESPONSIBILITIES</w:t>
                      </w:r>
                    </w:p>
                    <w:p w:rsidR="00CD1A82" w:rsidRPr="00E31F7E" w:rsidRDefault="00CD1A82" w:rsidP="00DC4975">
                      <w:pPr>
                        <w:jc w:val="center"/>
                        <w:rPr>
                          <w:rFonts w:asciiTheme="minorHAnsi" w:hAnsiTheme="minorHAnsi"/>
                          <w:b/>
                          <w:sz w:val="32"/>
                          <w:szCs w:val="32"/>
                          <w:u w:val="single"/>
                        </w:rPr>
                      </w:pPr>
                      <w:r>
                        <w:rPr>
                          <w:rFonts w:asciiTheme="minorHAnsi" w:hAnsiTheme="minorHAnsi"/>
                          <w:b/>
                          <w:sz w:val="32"/>
                          <w:szCs w:val="32"/>
                          <w:u w:val="single"/>
                        </w:rPr>
                        <w:t>Scholar</w:t>
                      </w:r>
                      <w:r w:rsidRPr="00E31F7E">
                        <w:rPr>
                          <w:rFonts w:asciiTheme="minorHAnsi" w:hAnsiTheme="minorHAnsi"/>
                          <w:b/>
                          <w:sz w:val="32"/>
                          <w:szCs w:val="32"/>
                          <w:u w:val="single"/>
                        </w:rPr>
                        <w:t>s are entitled to…</w:t>
                      </w:r>
                    </w:p>
                    <w:p w:rsidR="00CD1A82" w:rsidRPr="00EC0D95" w:rsidRDefault="00CD1A82" w:rsidP="00DC4975">
                      <w:pPr>
                        <w:rPr>
                          <w:rFonts w:asciiTheme="minorHAnsi" w:hAnsiTheme="minorHAnsi"/>
                          <w:sz w:val="24"/>
                          <w:szCs w:val="32"/>
                        </w:rPr>
                      </w:pPr>
                      <w:r w:rsidRPr="00E31F7E">
                        <w:rPr>
                          <w:rFonts w:asciiTheme="minorHAnsi" w:hAnsiTheme="minorHAnsi"/>
                          <w:sz w:val="28"/>
                          <w:szCs w:val="32"/>
                        </w:rPr>
                        <w:t xml:space="preserve">• </w:t>
                      </w:r>
                      <w:r w:rsidRPr="00EC0D95">
                        <w:rPr>
                          <w:rFonts w:asciiTheme="minorHAnsi" w:hAnsiTheme="minorHAnsi"/>
                          <w:sz w:val="24"/>
                          <w:szCs w:val="32"/>
                        </w:rPr>
                        <w:t>be treated with respect;</w:t>
                      </w:r>
                    </w:p>
                    <w:p w:rsidR="00CD1A82" w:rsidRPr="00EC0D95" w:rsidRDefault="00CD1A82" w:rsidP="00DC4975">
                      <w:pPr>
                        <w:rPr>
                          <w:rFonts w:asciiTheme="minorHAnsi" w:hAnsiTheme="minorHAnsi"/>
                          <w:sz w:val="24"/>
                          <w:szCs w:val="32"/>
                        </w:rPr>
                      </w:pPr>
                      <w:r w:rsidRPr="00EC0D95">
                        <w:rPr>
                          <w:rFonts w:asciiTheme="minorHAnsi" w:hAnsiTheme="minorHAnsi"/>
                          <w:sz w:val="24"/>
                          <w:szCs w:val="32"/>
                        </w:rPr>
                        <w:t>• receive support from teachers and school staff;</w:t>
                      </w:r>
                    </w:p>
                    <w:p w:rsidR="00CD1A82" w:rsidRDefault="00CD1A82" w:rsidP="00DC4975">
                      <w:pPr>
                        <w:rPr>
                          <w:rFonts w:asciiTheme="minorHAnsi" w:hAnsiTheme="minorHAnsi"/>
                          <w:sz w:val="24"/>
                          <w:szCs w:val="32"/>
                        </w:rPr>
                      </w:pPr>
                      <w:r w:rsidRPr="00EC0D95">
                        <w:rPr>
                          <w:rFonts w:asciiTheme="minorHAnsi" w:hAnsiTheme="minorHAnsi"/>
                          <w:sz w:val="24"/>
                          <w:szCs w:val="32"/>
                        </w:rPr>
                        <w:t xml:space="preserve">• receive a quality education; </w:t>
                      </w:r>
                    </w:p>
                    <w:p w:rsidR="00CD1A82" w:rsidRPr="00EC0D95" w:rsidRDefault="00CD1A82" w:rsidP="00DC4975">
                      <w:pPr>
                        <w:rPr>
                          <w:rFonts w:asciiTheme="minorHAnsi" w:hAnsiTheme="minorHAnsi"/>
                          <w:sz w:val="24"/>
                          <w:szCs w:val="32"/>
                        </w:rPr>
                      </w:pPr>
                      <w:r w:rsidRPr="00EC0D95">
                        <w:rPr>
                          <w:rFonts w:asciiTheme="minorHAnsi" w:hAnsiTheme="minorHAnsi"/>
                          <w:sz w:val="24"/>
                          <w:szCs w:val="32"/>
                        </w:rPr>
                        <w:t xml:space="preserve">• </w:t>
                      </w:r>
                      <w:proofErr w:type="gramStart"/>
                      <w:r w:rsidRPr="00EC0D95">
                        <w:rPr>
                          <w:rFonts w:asciiTheme="minorHAnsi" w:hAnsiTheme="minorHAnsi"/>
                          <w:sz w:val="24"/>
                          <w:szCs w:val="32"/>
                        </w:rPr>
                        <w:t>a</w:t>
                      </w:r>
                      <w:proofErr w:type="gramEnd"/>
                      <w:r w:rsidRPr="00EC0D95">
                        <w:rPr>
                          <w:rFonts w:asciiTheme="minorHAnsi" w:hAnsiTheme="minorHAnsi"/>
                          <w:sz w:val="24"/>
                          <w:szCs w:val="32"/>
                        </w:rPr>
                        <w:t xml:space="preserve"> safe and orderly environment; </w:t>
                      </w:r>
                    </w:p>
                    <w:p w:rsidR="00CD1A82" w:rsidRPr="00EC0D95" w:rsidRDefault="00CD1A82" w:rsidP="00DC4975">
                      <w:pPr>
                        <w:rPr>
                          <w:rFonts w:asciiTheme="minorHAnsi" w:hAnsiTheme="minorHAnsi"/>
                          <w:sz w:val="24"/>
                          <w:szCs w:val="32"/>
                        </w:rPr>
                      </w:pPr>
                      <w:r w:rsidRPr="00EC0D95">
                        <w:rPr>
                          <w:rFonts w:asciiTheme="minorHAnsi" w:hAnsiTheme="minorHAnsi"/>
                          <w:sz w:val="24"/>
                          <w:szCs w:val="32"/>
                        </w:rPr>
                        <w:t xml:space="preserve">• equal access to classes, school services, and extracurricular activities; </w:t>
                      </w:r>
                    </w:p>
                    <w:p w:rsidR="00CD1A82" w:rsidRPr="00EC0D95" w:rsidRDefault="00CD1A82" w:rsidP="00DC4975">
                      <w:pPr>
                        <w:rPr>
                          <w:rFonts w:asciiTheme="minorHAnsi" w:hAnsiTheme="minorHAnsi"/>
                          <w:sz w:val="24"/>
                          <w:szCs w:val="32"/>
                        </w:rPr>
                      </w:pPr>
                      <w:r w:rsidRPr="00EC0D95">
                        <w:rPr>
                          <w:rFonts w:asciiTheme="minorHAnsi" w:hAnsiTheme="minorHAnsi"/>
                          <w:sz w:val="24"/>
                          <w:szCs w:val="32"/>
                        </w:rPr>
                        <w:t>• equal treatment in enforcement of school regulations;</w:t>
                      </w:r>
                    </w:p>
                    <w:p w:rsidR="00CD1A82" w:rsidRPr="00EC0D95" w:rsidRDefault="00CD1A82" w:rsidP="00DC4975">
                      <w:pPr>
                        <w:rPr>
                          <w:rFonts w:asciiTheme="minorHAnsi" w:hAnsiTheme="minorHAnsi"/>
                          <w:sz w:val="24"/>
                          <w:szCs w:val="32"/>
                        </w:rPr>
                      </w:pPr>
                      <w:r w:rsidRPr="00EC0D95">
                        <w:rPr>
                          <w:rFonts w:asciiTheme="minorHAnsi" w:hAnsiTheme="minorHAnsi"/>
                          <w:sz w:val="24"/>
                          <w:szCs w:val="32"/>
                        </w:rPr>
                        <w:t xml:space="preserve">• due process in administration of punishment for violations; </w:t>
                      </w:r>
                    </w:p>
                    <w:p w:rsidR="00CD1A82" w:rsidRPr="00EC0D95" w:rsidRDefault="00CD1A82" w:rsidP="00DC4975">
                      <w:pPr>
                        <w:rPr>
                          <w:rFonts w:asciiTheme="minorHAnsi" w:hAnsiTheme="minorHAnsi"/>
                          <w:sz w:val="24"/>
                          <w:szCs w:val="32"/>
                        </w:rPr>
                      </w:pPr>
                      <w:r w:rsidRPr="00EC0D95">
                        <w:rPr>
                          <w:rFonts w:asciiTheme="minorHAnsi" w:hAnsiTheme="minorHAnsi"/>
                          <w:sz w:val="24"/>
                          <w:szCs w:val="32"/>
                        </w:rPr>
                        <w:t xml:space="preserve">• safeguarding of constitutional rights; </w:t>
                      </w:r>
                    </w:p>
                    <w:p w:rsidR="00CD1A82" w:rsidRPr="00EC0D95" w:rsidRDefault="00CD1A82" w:rsidP="00DC4975">
                      <w:pPr>
                        <w:rPr>
                          <w:rFonts w:asciiTheme="minorHAnsi" w:hAnsiTheme="minorHAnsi"/>
                          <w:sz w:val="24"/>
                          <w:szCs w:val="32"/>
                        </w:rPr>
                      </w:pPr>
                      <w:r w:rsidRPr="00EC0D95">
                        <w:rPr>
                          <w:rFonts w:asciiTheme="minorHAnsi" w:hAnsiTheme="minorHAnsi"/>
                          <w:sz w:val="24"/>
                          <w:szCs w:val="32"/>
                        </w:rPr>
                        <w:t>• confidentiality in the handling of their records;</w:t>
                      </w:r>
                    </w:p>
                    <w:p w:rsidR="00CD1A82" w:rsidRPr="00EC0D95" w:rsidRDefault="00CD1A82" w:rsidP="00DC4975">
                      <w:pPr>
                        <w:rPr>
                          <w:rFonts w:asciiTheme="minorHAnsi" w:hAnsiTheme="minorHAnsi"/>
                          <w:sz w:val="24"/>
                          <w:szCs w:val="32"/>
                        </w:rPr>
                      </w:pPr>
                      <w:r w:rsidRPr="00EC0D95">
                        <w:rPr>
                          <w:rFonts w:asciiTheme="minorHAnsi" w:hAnsiTheme="minorHAnsi"/>
                          <w:sz w:val="24"/>
                          <w:szCs w:val="32"/>
                        </w:rPr>
                        <w:t xml:space="preserve">• </w:t>
                      </w:r>
                      <w:proofErr w:type="gramStart"/>
                      <w:r w:rsidRPr="00EC0D95">
                        <w:rPr>
                          <w:rFonts w:asciiTheme="minorHAnsi" w:hAnsiTheme="minorHAnsi"/>
                          <w:sz w:val="24"/>
                          <w:szCs w:val="32"/>
                        </w:rPr>
                        <w:t>a</w:t>
                      </w:r>
                      <w:proofErr w:type="gramEnd"/>
                      <w:r w:rsidRPr="00EC0D95">
                        <w:rPr>
                          <w:rFonts w:asciiTheme="minorHAnsi" w:hAnsiTheme="minorHAnsi"/>
                          <w:sz w:val="24"/>
                          <w:szCs w:val="32"/>
                        </w:rPr>
                        <w:t xml:space="preserve"> grievance process as des</w:t>
                      </w:r>
                      <w:r>
                        <w:rPr>
                          <w:rFonts w:asciiTheme="minorHAnsi" w:hAnsiTheme="minorHAnsi"/>
                          <w:sz w:val="24"/>
                          <w:szCs w:val="32"/>
                        </w:rPr>
                        <w:t>cribed in this handbook</w:t>
                      </w:r>
                    </w:p>
                    <w:p w:rsidR="00CD1A82" w:rsidRPr="00E31F7E" w:rsidRDefault="00CD1A82" w:rsidP="00DC4975">
                      <w:pPr>
                        <w:jc w:val="center"/>
                        <w:rPr>
                          <w:rFonts w:asciiTheme="minorHAnsi" w:hAnsiTheme="minorHAnsi"/>
                          <w:b/>
                          <w:sz w:val="32"/>
                          <w:szCs w:val="32"/>
                          <w:u w:val="single"/>
                        </w:rPr>
                      </w:pPr>
                      <w:r>
                        <w:rPr>
                          <w:rFonts w:asciiTheme="minorHAnsi" w:hAnsiTheme="minorHAnsi"/>
                          <w:b/>
                          <w:sz w:val="32"/>
                          <w:szCs w:val="32"/>
                          <w:u w:val="single"/>
                        </w:rPr>
                        <w:t>Scholar</w:t>
                      </w:r>
                      <w:r w:rsidRPr="00E31F7E">
                        <w:rPr>
                          <w:rFonts w:asciiTheme="minorHAnsi" w:hAnsiTheme="minorHAnsi"/>
                          <w:b/>
                          <w:sz w:val="32"/>
                          <w:szCs w:val="32"/>
                          <w:u w:val="single"/>
                        </w:rPr>
                        <w:t>s are expected to…</w:t>
                      </w:r>
                    </w:p>
                    <w:p w:rsidR="00CD1A82" w:rsidRPr="00EC0D95" w:rsidRDefault="00CD1A82" w:rsidP="00DC4975">
                      <w:pPr>
                        <w:rPr>
                          <w:rFonts w:asciiTheme="minorHAnsi" w:hAnsiTheme="minorHAnsi"/>
                          <w:sz w:val="24"/>
                          <w:szCs w:val="32"/>
                        </w:rPr>
                      </w:pPr>
                      <w:r w:rsidRPr="00EC0D95">
                        <w:rPr>
                          <w:rFonts w:asciiTheme="minorHAnsi" w:hAnsiTheme="minorHAnsi"/>
                          <w:sz w:val="24"/>
                          <w:szCs w:val="32"/>
                        </w:rPr>
                        <w:t xml:space="preserve">• treat others with respect; </w:t>
                      </w:r>
                    </w:p>
                    <w:p w:rsidR="00CD1A82" w:rsidRPr="00EC0D95" w:rsidRDefault="00CD1A82" w:rsidP="00DC4975">
                      <w:pPr>
                        <w:rPr>
                          <w:rFonts w:asciiTheme="minorHAnsi" w:hAnsiTheme="minorHAnsi"/>
                          <w:sz w:val="24"/>
                          <w:szCs w:val="32"/>
                        </w:rPr>
                      </w:pPr>
                      <w:r w:rsidRPr="00EC0D95">
                        <w:rPr>
                          <w:rFonts w:asciiTheme="minorHAnsi" w:hAnsiTheme="minorHAnsi"/>
                          <w:sz w:val="24"/>
                          <w:szCs w:val="32"/>
                        </w:rPr>
                        <w:t xml:space="preserve">• strive to do their best work at all times; </w:t>
                      </w:r>
                    </w:p>
                    <w:p w:rsidR="00CD1A82" w:rsidRPr="00EC0D95" w:rsidRDefault="00CD1A82" w:rsidP="00DC4975">
                      <w:pPr>
                        <w:rPr>
                          <w:rFonts w:asciiTheme="minorHAnsi" w:hAnsiTheme="minorHAnsi"/>
                          <w:sz w:val="24"/>
                          <w:szCs w:val="32"/>
                        </w:rPr>
                      </w:pPr>
                      <w:r w:rsidRPr="00EC0D95">
                        <w:rPr>
                          <w:rFonts w:asciiTheme="minorHAnsi" w:hAnsiTheme="minorHAnsi"/>
                          <w:sz w:val="24"/>
                          <w:szCs w:val="32"/>
                        </w:rPr>
                        <w:t xml:space="preserve">• go to school daily and arrive on time to school and every class; </w:t>
                      </w:r>
                    </w:p>
                    <w:p w:rsidR="00CD1A82" w:rsidRPr="00EC0D95" w:rsidRDefault="00CD1A82" w:rsidP="00DC4975">
                      <w:pPr>
                        <w:rPr>
                          <w:rFonts w:asciiTheme="minorHAnsi" w:hAnsiTheme="minorHAnsi"/>
                          <w:sz w:val="24"/>
                          <w:szCs w:val="32"/>
                        </w:rPr>
                      </w:pPr>
                      <w:r w:rsidRPr="00EC0D95">
                        <w:rPr>
                          <w:rFonts w:asciiTheme="minorHAnsi" w:hAnsiTheme="minorHAnsi"/>
                          <w:sz w:val="24"/>
                          <w:szCs w:val="32"/>
                        </w:rPr>
                        <w:t xml:space="preserve">• come to each class prepared to work and with all necessary supplies; </w:t>
                      </w:r>
                    </w:p>
                    <w:p w:rsidR="00CD1A82" w:rsidRPr="00EC0D95" w:rsidRDefault="00CD1A82" w:rsidP="00DC4975">
                      <w:pPr>
                        <w:rPr>
                          <w:rFonts w:asciiTheme="minorHAnsi" w:hAnsiTheme="minorHAnsi"/>
                          <w:sz w:val="24"/>
                          <w:szCs w:val="32"/>
                        </w:rPr>
                      </w:pPr>
                      <w:r w:rsidRPr="00EC0D95">
                        <w:rPr>
                          <w:rFonts w:asciiTheme="minorHAnsi" w:hAnsiTheme="minorHAnsi"/>
                          <w:sz w:val="24"/>
                          <w:szCs w:val="32"/>
                        </w:rPr>
                        <w:t>• comply with the authority of teachers, principals, assistant principals, bus drivers, aides and other school staff members;</w:t>
                      </w:r>
                    </w:p>
                    <w:p w:rsidR="00CD1A82" w:rsidRPr="00EC0D95" w:rsidRDefault="00CD1A82" w:rsidP="00DC4975">
                      <w:pPr>
                        <w:rPr>
                          <w:rFonts w:asciiTheme="minorHAnsi" w:hAnsiTheme="minorHAnsi"/>
                          <w:sz w:val="24"/>
                          <w:szCs w:val="32"/>
                        </w:rPr>
                      </w:pPr>
                      <w:r w:rsidRPr="00EC0D95">
                        <w:rPr>
                          <w:rFonts w:asciiTheme="minorHAnsi" w:hAnsiTheme="minorHAnsi"/>
                          <w:sz w:val="24"/>
                          <w:szCs w:val="32"/>
                        </w:rPr>
                        <w:t xml:space="preserve">• obey school rules and regulations; </w:t>
                      </w:r>
                    </w:p>
                    <w:p w:rsidR="00CD1A82" w:rsidRPr="00EC0D95" w:rsidRDefault="00CD1A82" w:rsidP="00DC4975">
                      <w:pPr>
                        <w:rPr>
                          <w:rFonts w:asciiTheme="minorHAnsi" w:hAnsiTheme="minorHAnsi"/>
                          <w:sz w:val="24"/>
                          <w:szCs w:val="32"/>
                        </w:rPr>
                      </w:pPr>
                      <w:r w:rsidRPr="00EC0D95">
                        <w:rPr>
                          <w:rFonts w:asciiTheme="minorHAnsi" w:hAnsiTheme="minorHAnsi"/>
                          <w:sz w:val="24"/>
                          <w:szCs w:val="32"/>
                        </w:rPr>
                        <w:t>• respect the property of others;</w:t>
                      </w:r>
                    </w:p>
                    <w:p w:rsidR="00CD1A82" w:rsidRPr="00E31F7E" w:rsidRDefault="00CD1A82" w:rsidP="00DC4975">
                      <w:pPr>
                        <w:rPr>
                          <w:rFonts w:asciiTheme="minorHAnsi" w:hAnsiTheme="minorHAnsi"/>
                          <w:sz w:val="28"/>
                          <w:szCs w:val="32"/>
                        </w:rPr>
                      </w:pPr>
                      <w:r w:rsidRPr="00EC0D95">
                        <w:rPr>
                          <w:rFonts w:asciiTheme="minorHAnsi" w:hAnsiTheme="minorHAnsi"/>
                          <w:sz w:val="24"/>
                          <w:szCs w:val="32"/>
                        </w:rPr>
                        <w:t xml:space="preserve">• report serious incidents involving the safety and security of </w:t>
                      </w:r>
                      <w:r>
                        <w:rPr>
                          <w:rFonts w:asciiTheme="minorHAnsi" w:hAnsiTheme="minorHAnsi"/>
                          <w:sz w:val="24"/>
                          <w:szCs w:val="32"/>
                        </w:rPr>
                        <w:t>scholar</w:t>
                      </w:r>
                      <w:r w:rsidRPr="00EC0D95">
                        <w:rPr>
                          <w:rFonts w:asciiTheme="minorHAnsi" w:hAnsiTheme="minorHAnsi"/>
                          <w:sz w:val="24"/>
                          <w:szCs w:val="32"/>
                        </w:rPr>
                        <w:t>s and staff to their teachers, counselors or administrators at the time such incidents occur, including</w:t>
                      </w:r>
                      <w:r w:rsidRPr="00EC0D95">
                        <w:rPr>
                          <w:rFonts w:asciiTheme="minorHAnsi" w:hAnsiTheme="minorHAnsi"/>
                          <w:sz w:val="22"/>
                          <w:szCs w:val="32"/>
                        </w:rPr>
                        <w:t xml:space="preserve"> </w:t>
                      </w:r>
                      <w:r w:rsidRPr="00EC0D95">
                        <w:rPr>
                          <w:rFonts w:asciiTheme="minorHAnsi" w:hAnsiTheme="minorHAnsi"/>
                          <w:sz w:val="24"/>
                          <w:szCs w:val="32"/>
                        </w:rPr>
                        <w:t>but not limited to presence of weapons or drugs, assaults, threats, sexual misconduct or harassment.</w:t>
                      </w:r>
                    </w:p>
                    <w:p w:rsidR="00CD1A82" w:rsidRDefault="00CD1A82"/>
                  </w:txbxContent>
                </v:textbox>
                <w10:wrap type="square"/>
              </v:shape>
            </w:pict>
          </mc:Fallback>
        </mc:AlternateContent>
      </w:r>
      <w:r w:rsidR="00DC4975" w:rsidRPr="00E31F7E">
        <w:rPr>
          <w:rFonts w:asciiTheme="minorHAnsi" w:eastAsia="Calibri" w:hAnsiTheme="minorHAnsi" w:cs="Calibri"/>
          <w:b/>
          <w:sz w:val="40"/>
          <w:szCs w:val="40"/>
          <w:u w:val="single"/>
        </w:rPr>
        <w:t>Scranton Schools</w:t>
      </w:r>
      <w:r w:rsidR="00DC4975" w:rsidRPr="00E31F7E">
        <w:rPr>
          <w:rFonts w:asciiTheme="minorHAnsi" w:eastAsia="Calibri" w:hAnsiTheme="minorHAnsi" w:cs="Calibri"/>
          <w:b/>
          <w:spacing w:val="-2"/>
          <w:sz w:val="40"/>
          <w:szCs w:val="40"/>
          <w:u w:val="single"/>
        </w:rPr>
        <w:t xml:space="preserve"> </w:t>
      </w:r>
      <w:r w:rsidR="00DC4975" w:rsidRPr="00E31F7E">
        <w:rPr>
          <w:rFonts w:asciiTheme="minorHAnsi" w:eastAsia="Calibri" w:hAnsiTheme="minorHAnsi" w:cs="Calibri"/>
          <w:b/>
          <w:sz w:val="40"/>
          <w:szCs w:val="40"/>
          <w:u w:val="single"/>
        </w:rPr>
        <w:t>Exp</w:t>
      </w:r>
      <w:r w:rsidR="00DC4975" w:rsidRPr="00E31F7E">
        <w:rPr>
          <w:rFonts w:asciiTheme="minorHAnsi" w:eastAsia="Calibri" w:hAnsiTheme="minorHAnsi" w:cs="Calibri"/>
          <w:b/>
          <w:spacing w:val="-1"/>
          <w:sz w:val="40"/>
          <w:szCs w:val="40"/>
          <w:u w:val="single"/>
        </w:rPr>
        <w:t>e</w:t>
      </w:r>
      <w:r w:rsidR="00DC4975" w:rsidRPr="00E31F7E">
        <w:rPr>
          <w:rFonts w:asciiTheme="minorHAnsi" w:eastAsia="Calibri" w:hAnsiTheme="minorHAnsi" w:cs="Calibri"/>
          <w:b/>
          <w:spacing w:val="-2"/>
          <w:sz w:val="40"/>
          <w:szCs w:val="40"/>
          <w:u w:val="single"/>
        </w:rPr>
        <w:t>c</w:t>
      </w:r>
      <w:r w:rsidR="00DC4975" w:rsidRPr="00E31F7E">
        <w:rPr>
          <w:rFonts w:asciiTheme="minorHAnsi" w:eastAsia="Calibri" w:hAnsiTheme="minorHAnsi" w:cs="Calibri"/>
          <w:b/>
          <w:spacing w:val="-5"/>
          <w:sz w:val="40"/>
          <w:szCs w:val="40"/>
          <w:u w:val="single"/>
        </w:rPr>
        <w:t>t</w:t>
      </w:r>
      <w:r w:rsidR="00DC4975" w:rsidRPr="00E31F7E">
        <w:rPr>
          <w:rFonts w:asciiTheme="minorHAnsi" w:eastAsia="Calibri" w:hAnsiTheme="minorHAnsi" w:cs="Calibri"/>
          <w:b/>
          <w:spacing w:val="-6"/>
          <w:sz w:val="40"/>
          <w:szCs w:val="40"/>
          <w:u w:val="single"/>
        </w:rPr>
        <w:t>a</w:t>
      </w:r>
      <w:r w:rsidR="00DC4975" w:rsidRPr="00E31F7E">
        <w:rPr>
          <w:rFonts w:asciiTheme="minorHAnsi" w:eastAsia="Calibri" w:hAnsiTheme="minorHAnsi" w:cs="Calibri"/>
          <w:b/>
          <w:sz w:val="40"/>
          <w:szCs w:val="40"/>
          <w:u w:val="single"/>
        </w:rPr>
        <w:t>tio</w:t>
      </w:r>
      <w:r w:rsidR="00DC4975" w:rsidRPr="00E31F7E">
        <w:rPr>
          <w:rFonts w:asciiTheme="minorHAnsi" w:eastAsia="Calibri" w:hAnsiTheme="minorHAnsi" w:cs="Calibri"/>
          <w:b/>
          <w:spacing w:val="2"/>
          <w:sz w:val="40"/>
          <w:szCs w:val="40"/>
          <w:u w:val="single"/>
        </w:rPr>
        <w:t>n</w:t>
      </w:r>
      <w:r w:rsidR="00DC4975" w:rsidRPr="00E31F7E">
        <w:rPr>
          <w:rFonts w:asciiTheme="minorHAnsi" w:eastAsia="Calibri" w:hAnsiTheme="minorHAnsi" w:cs="Calibri"/>
          <w:b/>
          <w:sz w:val="40"/>
          <w:szCs w:val="40"/>
          <w:u w:val="single"/>
        </w:rPr>
        <w:t>s</w:t>
      </w:r>
    </w:p>
    <w:p w:rsidR="005C23E3" w:rsidRDefault="005C23E3" w:rsidP="00DC4975">
      <w:pPr>
        <w:spacing w:before="9" w:line="100" w:lineRule="exact"/>
        <w:jc w:val="center"/>
        <w:rPr>
          <w:sz w:val="16"/>
          <w:szCs w:val="16"/>
        </w:rPr>
      </w:pPr>
    </w:p>
    <w:p w:rsidR="005C23E3" w:rsidRPr="005C23E3" w:rsidRDefault="005C23E3" w:rsidP="005C23E3">
      <w:pPr>
        <w:jc w:val="center"/>
        <w:rPr>
          <w:sz w:val="16"/>
          <w:szCs w:val="16"/>
        </w:rPr>
      </w:pPr>
      <w:r>
        <w:rPr>
          <w:sz w:val="16"/>
          <w:szCs w:val="16"/>
        </w:rPr>
        <w:t>16</w:t>
      </w:r>
    </w:p>
    <w:p w:rsidR="00DC4975" w:rsidRDefault="00DC4975" w:rsidP="00DC4975">
      <w:pPr>
        <w:jc w:val="center"/>
        <w:rPr>
          <w:rFonts w:asciiTheme="minorHAnsi" w:eastAsia="Calibri" w:hAnsiTheme="minorHAnsi" w:cs="Calibri"/>
          <w:b/>
          <w:spacing w:val="-3"/>
          <w:sz w:val="36"/>
          <w:szCs w:val="36"/>
          <w:u w:val="single"/>
        </w:rPr>
      </w:pPr>
      <w:r w:rsidRPr="00E31F7E">
        <w:rPr>
          <w:rFonts w:asciiTheme="minorHAnsi" w:hAnsiTheme="minorHAnsi"/>
          <w:noProof/>
          <w:u w:val="single"/>
        </w:rPr>
        <w:lastRenderedPageBreak/>
        <mc:AlternateContent>
          <mc:Choice Requires="wps">
            <w:drawing>
              <wp:anchor distT="0" distB="0" distL="114300" distR="114300" simplePos="0" relativeHeight="251676672" behindDoc="1" locked="0" layoutInCell="1" allowOverlap="1" wp14:anchorId="5F8D611B" wp14:editId="4DD32E7C">
                <wp:simplePos x="0" y="0"/>
                <wp:positionH relativeFrom="page">
                  <wp:posOffset>635001</wp:posOffset>
                </wp:positionH>
                <wp:positionV relativeFrom="paragraph">
                  <wp:posOffset>517525</wp:posOffset>
                </wp:positionV>
                <wp:extent cx="3683000" cy="3296920"/>
                <wp:effectExtent l="0" t="0" r="12700" b="1778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3296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178"/>
                              <w:gridCol w:w="4488"/>
                            </w:tblGrid>
                            <w:tr w:rsidR="00CD1A82">
                              <w:trPr>
                                <w:trHeight w:hRule="exact" w:val="4553"/>
                              </w:trPr>
                              <w:tc>
                                <w:tcPr>
                                  <w:tcW w:w="1178" w:type="dxa"/>
                                  <w:tcBorders>
                                    <w:top w:val="single" w:sz="9" w:space="0" w:color="000000"/>
                                    <w:left w:val="single" w:sz="9" w:space="0" w:color="000000"/>
                                    <w:bottom w:val="single" w:sz="9" w:space="0" w:color="000000"/>
                                    <w:right w:val="single" w:sz="9" w:space="0" w:color="000000"/>
                                  </w:tcBorders>
                                </w:tcPr>
                                <w:p w:rsidR="00CD1A82" w:rsidRDefault="00CD1A82">
                                  <w:pPr>
                                    <w:spacing w:before="1"/>
                                    <w:ind w:left="106" w:right="433"/>
                                    <w:rPr>
                                      <w:rFonts w:ascii="Calibri" w:eastAsia="Calibri" w:hAnsi="Calibri" w:cs="Calibri"/>
                                      <w:sz w:val="24"/>
                                      <w:szCs w:val="24"/>
                                    </w:rPr>
                                  </w:pPr>
                                  <w:r>
                                    <w:rPr>
                                      <w:rFonts w:ascii="Calibri" w:eastAsia="Calibri" w:hAnsi="Calibri" w:cs="Calibri"/>
                                      <w:b/>
                                      <w:spacing w:val="-1"/>
                                      <w:sz w:val="24"/>
                                      <w:szCs w:val="24"/>
                                    </w:rPr>
                                    <w:t>L</w:t>
                                  </w:r>
                                  <w:r>
                                    <w:rPr>
                                      <w:rFonts w:ascii="Calibri" w:eastAsia="Calibri" w:hAnsi="Calibri" w:cs="Calibri"/>
                                      <w:b/>
                                      <w:sz w:val="24"/>
                                      <w:szCs w:val="24"/>
                                    </w:rPr>
                                    <w:t>o</w:t>
                                  </w:r>
                                  <w:r>
                                    <w:rPr>
                                      <w:rFonts w:ascii="Calibri" w:eastAsia="Calibri" w:hAnsi="Calibri" w:cs="Calibri"/>
                                      <w:b/>
                                      <w:spacing w:val="1"/>
                                      <w:sz w:val="24"/>
                                      <w:szCs w:val="24"/>
                                    </w:rPr>
                                    <w:t>o</w:t>
                                  </w:r>
                                  <w:r>
                                    <w:rPr>
                                      <w:rFonts w:ascii="Calibri" w:eastAsia="Calibri" w:hAnsi="Calibri" w:cs="Calibri"/>
                                      <w:b/>
                                      <w:sz w:val="24"/>
                                      <w:szCs w:val="24"/>
                                    </w:rPr>
                                    <w:t xml:space="preserve">ks </w:t>
                                  </w:r>
                                  <w:r>
                                    <w:rPr>
                                      <w:rFonts w:ascii="Calibri" w:eastAsia="Calibri" w:hAnsi="Calibri" w:cs="Calibri"/>
                                      <w:b/>
                                      <w:spacing w:val="1"/>
                                      <w:sz w:val="24"/>
                                      <w:szCs w:val="24"/>
                                    </w:rPr>
                                    <w:t>li</w:t>
                                  </w:r>
                                  <w:r>
                                    <w:rPr>
                                      <w:rFonts w:ascii="Calibri" w:eastAsia="Calibri" w:hAnsi="Calibri" w:cs="Calibri"/>
                                      <w:b/>
                                      <w:sz w:val="24"/>
                                      <w:szCs w:val="24"/>
                                    </w:rPr>
                                    <w:t>k</w:t>
                                  </w:r>
                                  <w:r>
                                    <w:rPr>
                                      <w:rFonts w:ascii="Calibri" w:eastAsia="Calibri" w:hAnsi="Calibri" w:cs="Calibri"/>
                                      <w:b/>
                                      <w:spacing w:val="-1"/>
                                      <w:sz w:val="24"/>
                                      <w:szCs w:val="24"/>
                                    </w:rPr>
                                    <w:t>e</w:t>
                                  </w:r>
                                  <w:r>
                                    <w:rPr>
                                      <w:rFonts w:ascii="Calibri" w:eastAsia="Calibri" w:hAnsi="Calibri" w:cs="Calibri"/>
                                      <w:b/>
                                      <w:sz w:val="24"/>
                                      <w:szCs w:val="24"/>
                                    </w:rPr>
                                    <w:t>…</w:t>
                                  </w:r>
                                </w:p>
                              </w:tc>
                              <w:tc>
                                <w:tcPr>
                                  <w:tcW w:w="4488" w:type="dxa"/>
                                  <w:tcBorders>
                                    <w:top w:val="single" w:sz="9" w:space="0" w:color="000000"/>
                                    <w:left w:val="single" w:sz="9" w:space="0" w:color="000000"/>
                                    <w:bottom w:val="single" w:sz="9" w:space="0" w:color="000000"/>
                                    <w:right w:val="single" w:sz="9" w:space="0" w:color="000000"/>
                                  </w:tcBorders>
                                </w:tcPr>
                                <w:p w:rsidR="00CD1A82" w:rsidRDefault="00CD1A82">
                                  <w:pPr>
                                    <w:spacing w:line="260" w:lineRule="exact"/>
                                    <w:ind w:left="104"/>
                                    <w:rPr>
                                      <w:rFonts w:ascii="Arial" w:eastAsia="Arial" w:hAnsi="Arial" w:cs="Arial"/>
                                      <w:sz w:val="24"/>
                                      <w:szCs w:val="24"/>
                                    </w:rPr>
                                  </w:pPr>
                                  <w:r>
                                    <w:rPr>
                                      <w:rFonts w:ascii="Arial" w:eastAsia="Arial" w:hAnsi="Arial" w:cs="Arial"/>
                                      <w:spacing w:val="-1"/>
                                      <w:sz w:val="24"/>
                                      <w:szCs w:val="24"/>
                                    </w:rPr>
                                    <w:t>M</w:t>
                                  </w:r>
                                  <w:r>
                                    <w:rPr>
                                      <w:rFonts w:ascii="Arial" w:eastAsia="Arial" w:hAnsi="Arial" w:cs="Arial"/>
                                      <w:spacing w:val="1"/>
                                      <w:sz w:val="24"/>
                                      <w:szCs w:val="24"/>
                                    </w:rPr>
                                    <w:t>ou</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re sile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ee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re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iet</w:t>
                                  </w:r>
                                </w:p>
                                <w:p w:rsidR="00CD1A82" w:rsidRDefault="00CD1A82">
                                  <w:pPr>
                                    <w:spacing w:before="6" w:line="100" w:lineRule="exact"/>
                                    <w:rPr>
                                      <w:sz w:val="11"/>
                                      <w:szCs w:val="11"/>
                                    </w:rPr>
                                  </w:pPr>
                                </w:p>
                                <w:p w:rsidR="00CD1A82" w:rsidRDefault="00CD1A82">
                                  <w:pPr>
                                    <w:spacing w:line="200" w:lineRule="exact"/>
                                  </w:pPr>
                                </w:p>
                                <w:p w:rsidR="00CD1A82" w:rsidRDefault="00CD1A82">
                                  <w:pPr>
                                    <w:spacing w:line="200" w:lineRule="exact"/>
                                  </w:pPr>
                                </w:p>
                                <w:p w:rsidR="00CD1A82" w:rsidRDefault="00CD1A82">
                                  <w:pPr>
                                    <w:ind w:left="104" w:right="251"/>
                                    <w:rPr>
                                      <w:rFonts w:ascii="Arial" w:eastAsia="Arial" w:hAnsi="Arial" w:cs="Arial"/>
                                      <w:sz w:val="24"/>
                                      <w:szCs w:val="24"/>
                                    </w:rPr>
                                  </w:pPr>
                                  <w:r>
                                    <w:rPr>
                                      <w:rFonts w:ascii="Arial" w:eastAsia="Arial" w:hAnsi="Arial" w:cs="Arial"/>
                                      <w:sz w:val="24"/>
                                      <w:szCs w:val="24"/>
                                    </w:rPr>
                                    <w:t>Ha</w:t>
                                  </w:r>
                                  <w:r>
                                    <w:rPr>
                                      <w:rFonts w:ascii="Arial" w:eastAsia="Arial" w:hAnsi="Arial" w:cs="Arial"/>
                                      <w:spacing w:val="1"/>
                                      <w:sz w:val="24"/>
                                      <w:szCs w:val="24"/>
                                    </w:rPr>
                                    <w:t>nd</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re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y</w:t>
                                  </w:r>
                                  <w:r>
                                    <w:rPr>
                                      <w:rFonts w:ascii="Arial" w:eastAsia="Arial" w:hAnsi="Arial" w:cs="Arial"/>
                                      <w:spacing w:val="1"/>
                                      <w:sz w:val="24"/>
                                      <w:szCs w:val="24"/>
                                    </w:rPr>
                                    <w:t>ou</w:t>
                                  </w:r>
                                  <w:r>
                                    <w:rPr>
                                      <w:rFonts w:ascii="Arial" w:eastAsia="Arial" w:hAnsi="Arial" w:cs="Arial"/>
                                      <w:sz w:val="24"/>
                                      <w:szCs w:val="24"/>
                                    </w:rPr>
                                    <w:t>r s</w:t>
                                  </w:r>
                                  <w:r>
                                    <w:rPr>
                                      <w:rFonts w:ascii="Arial" w:eastAsia="Arial" w:hAnsi="Arial" w:cs="Arial"/>
                                      <w:spacing w:val="-1"/>
                                      <w:sz w:val="24"/>
                                      <w:szCs w:val="24"/>
                                    </w:rPr>
                                    <w:t>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 xml:space="preserve">r </w:t>
                                  </w:r>
                                  <w:r>
                                    <w:rPr>
                                      <w:rFonts w:ascii="Arial" w:eastAsia="Arial" w:hAnsi="Arial" w:cs="Arial"/>
                                      <w:spacing w:val="-2"/>
                                      <w:sz w:val="24"/>
                                      <w:szCs w:val="24"/>
                                    </w:rPr>
                                    <w:t>b</w:t>
                                  </w:r>
                                  <w:r>
                                    <w:rPr>
                                      <w:rFonts w:ascii="Arial" w:eastAsia="Arial" w:hAnsi="Arial" w:cs="Arial"/>
                                      <w:spacing w:val="1"/>
                                      <w:sz w:val="24"/>
                                      <w:szCs w:val="24"/>
                                    </w:rPr>
                                    <w:t>eh</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 xml:space="preserve">r </w:t>
                                  </w:r>
                                  <w:r>
                                    <w:rPr>
                                      <w:rFonts w:ascii="Arial" w:eastAsia="Arial" w:hAnsi="Arial" w:cs="Arial"/>
                                      <w:spacing w:val="1"/>
                                      <w:sz w:val="24"/>
                                      <w:szCs w:val="24"/>
                                    </w:rPr>
                                    <w:t>ba</w:t>
                                  </w:r>
                                  <w:r>
                                    <w:rPr>
                                      <w:rFonts w:ascii="Arial" w:eastAsia="Arial" w:hAnsi="Arial" w:cs="Arial"/>
                                      <w:sz w:val="24"/>
                                      <w:szCs w:val="24"/>
                                    </w:rPr>
                                    <w:t>ck</w:t>
                                  </w:r>
                                </w:p>
                                <w:p w:rsidR="00CD1A82" w:rsidRDefault="00CD1A82">
                                  <w:pPr>
                                    <w:spacing w:before="7" w:line="100" w:lineRule="exact"/>
                                    <w:rPr>
                                      <w:sz w:val="11"/>
                                      <w:szCs w:val="11"/>
                                    </w:rPr>
                                  </w:pPr>
                                </w:p>
                                <w:p w:rsidR="00CD1A82" w:rsidRDefault="00CD1A82">
                                  <w:pPr>
                                    <w:spacing w:line="200" w:lineRule="exact"/>
                                  </w:pPr>
                                </w:p>
                                <w:p w:rsidR="00CD1A82" w:rsidRDefault="00CD1A82">
                                  <w:pPr>
                                    <w:spacing w:line="200" w:lineRule="exact"/>
                                  </w:pPr>
                                </w:p>
                                <w:p w:rsidR="00CD1A82" w:rsidRDefault="00CD1A82">
                                  <w:pPr>
                                    <w:ind w:left="104" w:right="78"/>
                                    <w:rPr>
                                      <w:rFonts w:ascii="Arial" w:eastAsia="Arial" w:hAnsi="Arial" w:cs="Arial"/>
                                      <w:sz w:val="24"/>
                                      <w:szCs w:val="24"/>
                                    </w:rPr>
                                  </w:pPr>
                                  <w:r>
                                    <w:rPr>
                                      <w:rFonts w:ascii="Arial" w:eastAsia="Arial" w:hAnsi="Arial" w:cs="Arial"/>
                                      <w:sz w:val="24"/>
                                      <w:szCs w:val="24"/>
                                    </w:rPr>
                                    <w:t>K</w:t>
                                  </w:r>
                                  <w:r>
                                    <w:rPr>
                                      <w:rFonts w:ascii="Arial" w:eastAsia="Arial" w:hAnsi="Arial" w:cs="Arial"/>
                                      <w:spacing w:val="1"/>
                                      <w:sz w:val="24"/>
                                      <w:szCs w:val="24"/>
                                    </w:rPr>
                                    <w:t>ee</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pa</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2"/>
                                      <w:sz w:val="24"/>
                                      <w:szCs w:val="24"/>
                                    </w:rPr>
                                    <w:t>w</w:t>
                                  </w:r>
                                  <w:r>
                                    <w:rPr>
                                      <w:rFonts w:ascii="Arial" w:eastAsia="Arial" w:hAnsi="Arial" w:cs="Arial"/>
                                      <w:spacing w:val="1"/>
                                      <w:sz w:val="24"/>
                                      <w:szCs w:val="24"/>
                                    </w:rPr>
                                    <w:t>ee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rson</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z w:val="24"/>
                                      <w:szCs w:val="24"/>
                                    </w:rPr>
                                    <w:t>ro</w:t>
                                  </w:r>
                                  <w:r>
                                    <w:rPr>
                                      <w:rFonts w:ascii="Arial" w:eastAsia="Arial" w:hAnsi="Arial" w:cs="Arial"/>
                                      <w:spacing w:val="-1"/>
                                      <w:sz w:val="24"/>
                                      <w:szCs w:val="24"/>
                                    </w:rPr>
                                    <w:t>n</w:t>
                                  </w:r>
                                  <w:r>
                                    <w:rPr>
                                      <w:rFonts w:ascii="Arial" w:eastAsia="Arial" w:hAnsi="Arial" w:cs="Arial"/>
                                      <w:sz w:val="24"/>
                                      <w:szCs w:val="24"/>
                                    </w:rPr>
                                    <w:t xml:space="preserve">t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beh</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p>
                                <w:p w:rsidR="00CD1A82" w:rsidRDefault="00CD1A82">
                                  <w:pPr>
                                    <w:spacing w:before="6" w:line="100" w:lineRule="exact"/>
                                    <w:rPr>
                                      <w:sz w:val="11"/>
                                      <w:szCs w:val="11"/>
                                    </w:rPr>
                                  </w:pPr>
                                </w:p>
                                <w:p w:rsidR="00CD1A82" w:rsidRDefault="00CD1A82">
                                  <w:pPr>
                                    <w:spacing w:line="200" w:lineRule="exact"/>
                                  </w:pPr>
                                </w:p>
                                <w:p w:rsidR="00CD1A82" w:rsidRDefault="00CD1A82">
                                  <w:pPr>
                                    <w:spacing w:line="200" w:lineRule="exact"/>
                                  </w:pPr>
                                </w:p>
                                <w:p w:rsidR="00CD1A82" w:rsidRDefault="00CD1A82">
                                  <w:pPr>
                                    <w:ind w:left="104"/>
                                    <w:rPr>
                                      <w:rFonts w:ascii="Arial" w:eastAsia="Arial" w:hAnsi="Arial" w:cs="Arial"/>
                                      <w:sz w:val="24"/>
                                      <w:szCs w:val="24"/>
                                    </w:rPr>
                                  </w:pPr>
                                  <w:r>
                                    <w:rPr>
                                      <w:rFonts w:ascii="Arial" w:eastAsia="Arial" w:hAnsi="Arial" w:cs="Arial"/>
                                      <w:sz w:val="24"/>
                                      <w:szCs w:val="24"/>
                                    </w:rPr>
                                    <w:t xml:space="preserve">Face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4"/>
                                      <w:sz w:val="24"/>
                                      <w:szCs w:val="24"/>
                                    </w:rPr>
                                    <w:t>w</w:t>
                                  </w:r>
                                  <w:r>
                                    <w:rPr>
                                      <w:rFonts w:ascii="Arial" w:eastAsia="Arial" w:hAnsi="Arial" w:cs="Arial"/>
                                      <w:spacing w:val="1"/>
                                      <w:sz w:val="24"/>
                                      <w:szCs w:val="24"/>
                                    </w:rPr>
                                    <w:t>a</w:t>
                                  </w:r>
                                  <w:r>
                                    <w:rPr>
                                      <w:rFonts w:ascii="Arial" w:eastAsia="Arial" w:hAnsi="Arial" w:cs="Arial"/>
                                      <w:sz w:val="24"/>
                                      <w:szCs w:val="24"/>
                                    </w:rPr>
                                    <w:t>rd</w:t>
                                  </w:r>
                                </w:p>
                                <w:p w:rsidR="00CD1A82" w:rsidRDefault="00CD1A82">
                                  <w:pPr>
                                    <w:spacing w:before="6" w:line="100" w:lineRule="exact"/>
                                    <w:rPr>
                                      <w:sz w:val="11"/>
                                      <w:szCs w:val="11"/>
                                    </w:rPr>
                                  </w:pPr>
                                </w:p>
                                <w:p w:rsidR="00CD1A82" w:rsidRDefault="00CD1A82">
                                  <w:pPr>
                                    <w:spacing w:line="200" w:lineRule="exact"/>
                                  </w:pPr>
                                </w:p>
                                <w:p w:rsidR="00CD1A82" w:rsidRDefault="00CD1A82">
                                  <w:pPr>
                                    <w:spacing w:line="200" w:lineRule="exact"/>
                                  </w:pPr>
                                </w:p>
                                <w:p w:rsidR="00CD1A82" w:rsidRDefault="00CD1A82" w:rsidP="00F47F6A">
                                  <w:pPr>
                                    <w:ind w:left="104" w:right="240"/>
                                    <w:rPr>
                                      <w:rFonts w:ascii="Arial" w:eastAsia="Arial" w:hAnsi="Arial" w:cs="Arial"/>
                                      <w:sz w:val="24"/>
                                      <w:szCs w:val="24"/>
                                    </w:rPr>
                                  </w:pPr>
                                  <w:r>
                                    <w:rPr>
                                      <w:rFonts w:ascii="Arial" w:eastAsia="Arial" w:hAnsi="Arial" w:cs="Arial"/>
                                      <w:spacing w:val="6"/>
                                      <w:sz w:val="24"/>
                                      <w:szCs w:val="24"/>
                                    </w:rPr>
                                    <w:t>W</w:t>
                                  </w:r>
                                  <w:r>
                                    <w:rPr>
                                      <w:rFonts w:ascii="Arial" w:eastAsia="Arial" w:hAnsi="Arial" w:cs="Arial"/>
                                      <w:spacing w:val="-1"/>
                                      <w:sz w:val="24"/>
                                      <w:szCs w:val="24"/>
                                    </w:rPr>
                                    <w:t>a</w:t>
                                  </w:r>
                                  <w:r>
                                    <w:rPr>
                                      <w:rFonts w:ascii="Arial" w:eastAsia="Arial" w:hAnsi="Arial" w:cs="Arial"/>
                                      <w:spacing w:val="-3"/>
                                      <w:sz w:val="24"/>
                                      <w:szCs w:val="24"/>
                                    </w:rPr>
                                    <w:t>l</w:t>
                                  </w:r>
                                  <w:r>
                                    <w:rPr>
                                      <w:rFonts w:ascii="Arial" w:eastAsia="Arial" w:hAnsi="Arial" w:cs="Arial"/>
                                      <w:sz w:val="24"/>
                                      <w:szCs w:val="24"/>
                                    </w:rPr>
                                    <w:t>k sile</w:t>
                                  </w:r>
                                  <w:r>
                                    <w:rPr>
                                      <w:rFonts w:ascii="Arial" w:eastAsia="Arial" w:hAnsi="Arial" w:cs="Arial"/>
                                      <w:spacing w:val="-1"/>
                                      <w:sz w:val="24"/>
                                      <w:szCs w:val="24"/>
                                    </w:rPr>
                                    <w:t>n</w:t>
                                  </w:r>
                                  <w:r>
                                    <w:rPr>
                                      <w:rFonts w:ascii="Arial" w:eastAsia="Arial" w:hAnsi="Arial" w:cs="Arial"/>
                                      <w:sz w:val="24"/>
                                      <w:szCs w:val="24"/>
                                    </w:rPr>
                                    <w:t>tly</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ta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z w:val="24"/>
                                      <w:szCs w:val="24"/>
                                    </w:rPr>
                                    <w:t>t</w:t>
                                  </w:r>
                                  <w:r>
                                    <w:rPr>
                                      <w:rFonts w:ascii="Arial" w:eastAsia="Arial" w:hAnsi="Arial" w:cs="Arial"/>
                                      <w:spacing w:val="1"/>
                                      <w:sz w:val="24"/>
                                      <w:szCs w:val="24"/>
                                    </w:rPr>
                                    <w:t>.</w:t>
                                  </w:r>
                                  <w:r>
                                    <w:rPr>
                                      <w:rFonts w:ascii="Arial" w:eastAsia="Arial" w:hAnsi="Arial" w:cs="Arial"/>
                                      <w:sz w:val="24"/>
                                      <w:szCs w:val="24"/>
                                    </w:rPr>
                                    <w:t xml:space="preserve"> </w:t>
                                  </w:r>
                                </w:p>
                              </w:tc>
                            </w:tr>
                            <w:tr w:rsidR="00CD1A82">
                              <w:trPr>
                                <w:trHeight w:hRule="exact" w:val="604"/>
                              </w:trPr>
                              <w:tc>
                                <w:tcPr>
                                  <w:tcW w:w="1178" w:type="dxa"/>
                                  <w:tcBorders>
                                    <w:top w:val="single" w:sz="9" w:space="0" w:color="000000"/>
                                    <w:left w:val="single" w:sz="9" w:space="0" w:color="000000"/>
                                    <w:bottom w:val="single" w:sz="9" w:space="0" w:color="000000"/>
                                    <w:right w:val="single" w:sz="9" w:space="0" w:color="000000"/>
                                  </w:tcBorders>
                                </w:tcPr>
                                <w:p w:rsidR="00CD1A82" w:rsidRDefault="00CD1A82">
                                  <w:pPr>
                                    <w:spacing w:before="1"/>
                                    <w:ind w:left="106" w:right="278"/>
                                    <w:rPr>
                                      <w:rFonts w:ascii="Calibri" w:eastAsia="Calibri" w:hAnsi="Calibri" w:cs="Calibri"/>
                                      <w:sz w:val="24"/>
                                      <w:szCs w:val="24"/>
                                    </w:rPr>
                                  </w:pPr>
                                  <w:r>
                                    <w:rPr>
                                      <w:rFonts w:ascii="Calibri" w:eastAsia="Calibri" w:hAnsi="Calibri" w:cs="Calibri"/>
                                      <w:b/>
                                      <w:sz w:val="24"/>
                                      <w:szCs w:val="24"/>
                                    </w:rPr>
                                    <w:t>Sou</w:t>
                                  </w:r>
                                  <w:r>
                                    <w:rPr>
                                      <w:rFonts w:ascii="Calibri" w:eastAsia="Calibri" w:hAnsi="Calibri" w:cs="Calibri"/>
                                      <w:b/>
                                      <w:spacing w:val="1"/>
                                      <w:sz w:val="24"/>
                                      <w:szCs w:val="24"/>
                                    </w:rPr>
                                    <w:t>n</w:t>
                                  </w:r>
                                  <w:r>
                                    <w:rPr>
                                      <w:rFonts w:ascii="Calibri" w:eastAsia="Calibri" w:hAnsi="Calibri" w:cs="Calibri"/>
                                      <w:b/>
                                      <w:sz w:val="24"/>
                                      <w:szCs w:val="24"/>
                                    </w:rPr>
                                    <w:t xml:space="preserve">ds </w:t>
                                  </w:r>
                                  <w:r>
                                    <w:rPr>
                                      <w:rFonts w:ascii="Calibri" w:eastAsia="Calibri" w:hAnsi="Calibri" w:cs="Calibri"/>
                                      <w:b/>
                                      <w:spacing w:val="1"/>
                                      <w:sz w:val="24"/>
                                      <w:szCs w:val="24"/>
                                    </w:rPr>
                                    <w:t>li</w:t>
                                  </w:r>
                                  <w:r>
                                    <w:rPr>
                                      <w:rFonts w:ascii="Calibri" w:eastAsia="Calibri" w:hAnsi="Calibri" w:cs="Calibri"/>
                                      <w:b/>
                                      <w:sz w:val="24"/>
                                      <w:szCs w:val="24"/>
                                    </w:rPr>
                                    <w:t>k</w:t>
                                  </w:r>
                                  <w:r>
                                    <w:rPr>
                                      <w:rFonts w:ascii="Calibri" w:eastAsia="Calibri" w:hAnsi="Calibri" w:cs="Calibri"/>
                                      <w:b/>
                                      <w:spacing w:val="-1"/>
                                      <w:sz w:val="24"/>
                                      <w:szCs w:val="24"/>
                                    </w:rPr>
                                    <w:t>e</w:t>
                                  </w:r>
                                  <w:r>
                                    <w:rPr>
                                      <w:rFonts w:ascii="Calibri" w:eastAsia="Calibri" w:hAnsi="Calibri" w:cs="Calibri"/>
                                      <w:b/>
                                      <w:sz w:val="24"/>
                                      <w:szCs w:val="24"/>
                                    </w:rPr>
                                    <w:t>…</w:t>
                                  </w:r>
                                </w:p>
                              </w:tc>
                              <w:tc>
                                <w:tcPr>
                                  <w:tcW w:w="4488" w:type="dxa"/>
                                  <w:tcBorders>
                                    <w:top w:val="single" w:sz="9" w:space="0" w:color="000000"/>
                                    <w:left w:val="single" w:sz="9" w:space="0" w:color="000000"/>
                                    <w:bottom w:val="single" w:sz="9" w:space="0" w:color="000000"/>
                                    <w:right w:val="single" w:sz="9" w:space="0" w:color="000000"/>
                                  </w:tcBorders>
                                </w:tcPr>
                                <w:p w:rsidR="00CD1A82" w:rsidRDefault="00CD1A82">
                                  <w:pPr>
                                    <w:spacing w:line="260" w:lineRule="exact"/>
                                    <w:ind w:left="172"/>
                                    <w:rPr>
                                      <w:rFonts w:ascii="Arial" w:eastAsia="Arial" w:hAnsi="Arial" w:cs="Arial"/>
                                      <w:sz w:val="24"/>
                                      <w:szCs w:val="24"/>
                                    </w:rPr>
                                  </w:pPr>
                                  <w:r>
                                    <w:rPr>
                                      <w:rFonts w:ascii="Arial" w:eastAsia="Arial" w:hAnsi="Arial" w:cs="Arial"/>
                                      <w:sz w:val="24"/>
                                      <w:szCs w:val="24"/>
                                    </w:rPr>
                                    <w:t>Q</w:t>
                                  </w:r>
                                  <w:r>
                                    <w:rPr>
                                      <w:rFonts w:ascii="Arial" w:eastAsia="Arial" w:hAnsi="Arial" w:cs="Arial"/>
                                      <w:spacing w:val="1"/>
                                      <w:sz w:val="24"/>
                                      <w:szCs w:val="24"/>
                                    </w:rPr>
                                    <w:t>u</w:t>
                                  </w:r>
                                  <w:r>
                                    <w:rPr>
                                      <w:rFonts w:ascii="Arial" w:eastAsia="Arial" w:hAnsi="Arial" w:cs="Arial"/>
                                      <w:sz w:val="24"/>
                                      <w:szCs w:val="24"/>
                                    </w:rPr>
                                    <w:t>iet</w:t>
                                  </w:r>
                                </w:p>
                              </w:tc>
                            </w:tr>
                          </w:tbl>
                          <w:p w:rsidR="00CD1A82" w:rsidRDefault="00CD1A82" w:rsidP="00DC497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D611B" id="_x0000_t202" coordsize="21600,21600" o:spt="202" path="m,l,21600r21600,l21600,xe">
                <v:stroke joinstyle="miter"/>
                <v:path gradientshapeok="t" o:connecttype="rect"/>
              </v:shapetype>
              <v:shape id="Text Box 224" o:spid="_x0000_s1028" type="#_x0000_t202" style="position:absolute;left:0;text-align:left;margin-left:50pt;margin-top:40.75pt;width:290pt;height:259.6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78"/>
                        <w:gridCol w:w="4488"/>
                      </w:tblGrid>
                      <w:tr w:rsidR="00CD1A82">
                        <w:trPr>
                          <w:trHeight w:hRule="exact" w:val="4553"/>
                        </w:trPr>
                        <w:tc>
                          <w:tcPr>
                            <w:tcW w:w="1178" w:type="dxa"/>
                            <w:tcBorders>
                              <w:top w:val="single" w:sz="9" w:space="0" w:color="000000"/>
                              <w:left w:val="single" w:sz="9" w:space="0" w:color="000000"/>
                              <w:bottom w:val="single" w:sz="9" w:space="0" w:color="000000"/>
                              <w:right w:val="single" w:sz="9" w:space="0" w:color="000000"/>
                            </w:tcBorders>
                          </w:tcPr>
                          <w:p w:rsidR="00CD1A82" w:rsidRDefault="00CD1A82">
                            <w:pPr>
                              <w:spacing w:before="1"/>
                              <w:ind w:left="106" w:right="433"/>
                              <w:rPr>
                                <w:rFonts w:ascii="Calibri" w:eastAsia="Calibri" w:hAnsi="Calibri" w:cs="Calibri"/>
                                <w:sz w:val="24"/>
                                <w:szCs w:val="24"/>
                              </w:rPr>
                            </w:pPr>
                            <w:r>
                              <w:rPr>
                                <w:rFonts w:ascii="Calibri" w:eastAsia="Calibri" w:hAnsi="Calibri" w:cs="Calibri"/>
                                <w:b/>
                                <w:spacing w:val="-1"/>
                                <w:sz w:val="24"/>
                                <w:szCs w:val="24"/>
                              </w:rPr>
                              <w:t>L</w:t>
                            </w:r>
                            <w:r>
                              <w:rPr>
                                <w:rFonts w:ascii="Calibri" w:eastAsia="Calibri" w:hAnsi="Calibri" w:cs="Calibri"/>
                                <w:b/>
                                <w:sz w:val="24"/>
                                <w:szCs w:val="24"/>
                              </w:rPr>
                              <w:t>o</w:t>
                            </w:r>
                            <w:r>
                              <w:rPr>
                                <w:rFonts w:ascii="Calibri" w:eastAsia="Calibri" w:hAnsi="Calibri" w:cs="Calibri"/>
                                <w:b/>
                                <w:spacing w:val="1"/>
                                <w:sz w:val="24"/>
                                <w:szCs w:val="24"/>
                              </w:rPr>
                              <w:t>o</w:t>
                            </w:r>
                            <w:r>
                              <w:rPr>
                                <w:rFonts w:ascii="Calibri" w:eastAsia="Calibri" w:hAnsi="Calibri" w:cs="Calibri"/>
                                <w:b/>
                                <w:sz w:val="24"/>
                                <w:szCs w:val="24"/>
                              </w:rPr>
                              <w:t xml:space="preserve">ks </w:t>
                            </w:r>
                            <w:r>
                              <w:rPr>
                                <w:rFonts w:ascii="Calibri" w:eastAsia="Calibri" w:hAnsi="Calibri" w:cs="Calibri"/>
                                <w:b/>
                                <w:spacing w:val="1"/>
                                <w:sz w:val="24"/>
                                <w:szCs w:val="24"/>
                              </w:rPr>
                              <w:t>li</w:t>
                            </w:r>
                            <w:r>
                              <w:rPr>
                                <w:rFonts w:ascii="Calibri" w:eastAsia="Calibri" w:hAnsi="Calibri" w:cs="Calibri"/>
                                <w:b/>
                                <w:sz w:val="24"/>
                                <w:szCs w:val="24"/>
                              </w:rPr>
                              <w:t>k</w:t>
                            </w:r>
                            <w:r>
                              <w:rPr>
                                <w:rFonts w:ascii="Calibri" w:eastAsia="Calibri" w:hAnsi="Calibri" w:cs="Calibri"/>
                                <w:b/>
                                <w:spacing w:val="-1"/>
                                <w:sz w:val="24"/>
                                <w:szCs w:val="24"/>
                              </w:rPr>
                              <w:t>e</w:t>
                            </w:r>
                            <w:r>
                              <w:rPr>
                                <w:rFonts w:ascii="Calibri" w:eastAsia="Calibri" w:hAnsi="Calibri" w:cs="Calibri"/>
                                <w:b/>
                                <w:sz w:val="24"/>
                                <w:szCs w:val="24"/>
                              </w:rPr>
                              <w:t>…</w:t>
                            </w:r>
                          </w:p>
                        </w:tc>
                        <w:tc>
                          <w:tcPr>
                            <w:tcW w:w="4488" w:type="dxa"/>
                            <w:tcBorders>
                              <w:top w:val="single" w:sz="9" w:space="0" w:color="000000"/>
                              <w:left w:val="single" w:sz="9" w:space="0" w:color="000000"/>
                              <w:bottom w:val="single" w:sz="9" w:space="0" w:color="000000"/>
                              <w:right w:val="single" w:sz="9" w:space="0" w:color="000000"/>
                            </w:tcBorders>
                          </w:tcPr>
                          <w:p w:rsidR="00CD1A82" w:rsidRDefault="00CD1A82">
                            <w:pPr>
                              <w:spacing w:line="260" w:lineRule="exact"/>
                              <w:ind w:left="104"/>
                              <w:rPr>
                                <w:rFonts w:ascii="Arial" w:eastAsia="Arial" w:hAnsi="Arial" w:cs="Arial"/>
                                <w:sz w:val="24"/>
                                <w:szCs w:val="24"/>
                              </w:rPr>
                            </w:pPr>
                            <w:r>
                              <w:rPr>
                                <w:rFonts w:ascii="Arial" w:eastAsia="Arial" w:hAnsi="Arial" w:cs="Arial"/>
                                <w:spacing w:val="-1"/>
                                <w:sz w:val="24"/>
                                <w:szCs w:val="24"/>
                              </w:rPr>
                              <w:t>M</w:t>
                            </w:r>
                            <w:r>
                              <w:rPr>
                                <w:rFonts w:ascii="Arial" w:eastAsia="Arial" w:hAnsi="Arial" w:cs="Arial"/>
                                <w:spacing w:val="1"/>
                                <w:sz w:val="24"/>
                                <w:szCs w:val="24"/>
                              </w:rPr>
                              <w:t>ou</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re sile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ee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re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iet</w:t>
                            </w:r>
                          </w:p>
                          <w:p w:rsidR="00CD1A82" w:rsidRDefault="00CD1A82">
                            <w:pPr>
                              <w:spacing w:before="6" w:line="100" w:lineRule="exact"/>
                              <w:rPr>
                                <w:sz w:val="11"/>
                                <w:szCs w:val="11"/>
                              </w:rPr>
                            </w:pPr>
                          </w:p>
                          <w:p w:rsidR="00CD1A82" w:rsidRDefault="00CD1A82">
                            <w:pPr>
                              <w:spacing w:line="200" w:lineRule="exact"/>
                            </w:pPr>
                          </w:p>
                          <w:p w:rsidR="00CD1A82" w:rsidRDefault="00CD1A82">
                            <w:pPr>
                              <w:spacing w:line="200" w:lineRule="exact"/>
                            </w:pPr>
                          </w:p>
                          <w:p w:rsidR="00CD1A82" w:rsidRDefault="00CD1A82">
                            <w:pPr>
                              <w:ind w:left="104" w:right="251"/>
                              <w:rPr>
                                <w:rFonts w:ascii="Arial" w:eastAsia="Arial" w:hAnsi="Arial" w:cs="Arial"/>
                                <w:sz w:val="24"/>
                                <w:szCs w:val="24"/>
                              </w:rPr>
                            </w:pPr>
                            <w:r>
                              <w:rPr>
                                <w:rFonts w:ascii="Arial" w:eastAsia="Arial" w:hAnsi="Arial" w:cs="Arial"/>
                                <w:sz w:val="24"/>
                                <w:szCs w:val="24"/>
                              </w:rPr>
                              <w:t>Ha</w:t>
                            </w:r>
                            <w:r>
                              <w:rPr>
                                <w:rFonts w:ascii="Arial" w:eastAsia="Arial" w:hAnsi="Arial" w:cs="Arial"/>
                                <w:spacing w:val="1"/>
                                <w:sz w:val="24"/>
                                <w:szCs w:val="24"/>
                              </w:rPr>
                              <w:t>nd</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re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y</w:t>
                            </w:r>
                            <w:r>
                              <w:rPr>
                                <w:rFonts w:ascii="Arial" w:eastAsia="Arial" w:hAnsi="Arial" w:cs="Arial"/>
                                <w:spacing w:val="1"/>
                                <w:sz w:val="24"/>
                                <w:szCs w:val="24"/>
                              </w:rPr>
                              <w:t>ou</w:t>
                            </w:r>
                            <w:r>
                              <w:rPr>
                                <w:rFonts w:ascii="Arial" w:eastAsia="Arial" w:hAnsi="Arial" w:cs="Arial"/>
                                <w:sz w:val="24"/>
                                <w:szCs w:val="24"/>
                              </w:rPr>
                              <w:t>r s</w:t>
                            </w:r>
                            <w:r>
                              <w:rPr>
                                <w:rFonts w:ascii="Arial" w:eastAsia="Arial" w:hAnsi="Arial" w:cs="Arial"/>
                                <w:spacing w:val="-1"/>
                                <w:sz w:val="24"/>
                                <w:szCs w:val="24"/>
                              </w:rPr>
                              <w:t>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 xml:space="preserve">r </w:t>
                            </w:r>
                            <w:r>
                              <w:rPr>
                                <w:rFonts w:ascii="Arial" w:eastAsia="Arial" w:hAnsi="Arial" w:cs="Arial"/>
                                <w:spacing w:val="-2"/>
                                <w:sz w:val="24"/>
                                <w:szCs w:val="24"/>
                              </w:rPr>
                              <w:t>b</w:t>
                            </w:r>
                            <w:r>
                              <w:rPr>
                                <w:rFonts w:ascii="Arial" w:eastAsia="Arial" w:hAnsi="Arial" w:cs="Arial"/>
                                <w:spacing w:val="1"/>
                                <w:sz w:val="24"/>
                                <w:szCs w:val="24"/>
                              </w:rPr>
                              <w:t>eh</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 xml:space="preserve">r </w:t>
                            </w:r>
                            <w:r>
                              <w:rPr>
                                <w:rFonts w:ascii="Arial" w:eastAsia="Arial" w:hAnsi="Arial" w:cs="Arial"/>
                                <w:spacing w:val="1"/>
                                <w:sz w:val="24"/>
                                <w:szCs w:val="24"/>
                              </w:rPr>
                              <w:t>ba</w:t>
                            </w:r>
                            <w:r>
                              <w:rPr>
                                <w:rFonts w:ascii="Arial" w:eastAsia="Arial" w:hAnsi="Arial" w:cs="Arial"/>
                                <w:sz w:val="24"/>
                                <w:szCs w:val="24"/>
                              </w:rPr>
                              <w:t>ck</w:t>
                            </w:r>
                          </w:p>
                          <w:p w:rsidR="00CD1A82" w:rsidRDefault="00CD1A82">
                            <w:pPr>
                              <w:spacing w:before="7" w:line="100" w:lineRule="exact"/>
                              <w:rPr>
                                <w:sz w:val="11"/>
                                <w:szCs w:val="11"/>
                              </w:rPr>
                            </w:pPr>
                          </w:p>
                          <w:p w:rsidR="00CD1A82" w:rsidRDefault="00CD1A82">
                            <w:pPr>
                              <w:spacing w:line="200" w:lineRule="exact"/>
                            </w:pPr>
                          </w:p>
                          <w:p w:rsidR="00CD1A82" w:rsidRDefault="00CD1A82">
                            <w:pPr>
                              <w:spacing w:line="200" w:lineRule="exact"/>
                            </w:pPr>
                          </w:p>
                          <w:p w:rsidR="00CD1A82" w:rsidRDefault="00CD1A82">
                            <w:pPr>
                              <w:ind w:left="104" w:right="78"/>
                              <w:rPr>
                                <w:rFonts w:ascii="Arial" w:eastAsia="Arial" w:hAnsi="Arial" w:cs="Arial"/>
                                <w:sz w:val="24"/>
                                <w:szCs w:val="24"/>
                              </w:rPr>
                            </w:pPr>
                            <w:r>
                              <w:rPr>
                                <w:rFonts w:ascii="Arial" w:eastAsia="Arial" w:hAnsi="Arial" w:cs="Arial"/>
                                <w:sz w:val="24"/>
                                <w:szCs w:val="24"/>
                              </w:rPr>
                              <w:t>K</w:t>
                            </w:r>
                            <w:r>
                              <w:rPr>
                                <w:rFonts w:ascii="Arial" w:eastAsia="Arial" w:hAnsi="Arial" w:cs="Arial"/>
                                <w:spacing w:val="1"/>
                                <w:sz w:val="24"/>
                                <w:szCs w:val="24"/>
                              </w:rPr>
                              <w:t>ee</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pa</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2"/>
                                <w:sz w:val="24"/>
                                <w:szCs w:val="24"/>
                              </w:rPr>
                              <w:t>w</w:t>
                            </w:r>
                            <w:r>
                              <w:rPr>
                                <w:rFonts w:ascii="Arial" w:eastAsia="Arial" w:hAnsi="Arial" w:cs="Arial"/>
                                <w:spacing w:val="1"/>
                                <w:sz w:val="24"/>
                                <w:szCs w:val="24"/>
                              </w:rPr>
                              <w:t>ee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rson</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z w:val="24"/>
                                <w:szCs w:val="24"/>
                              </w:rPr>
                              <w:t>ro</w:t>
                            </w:r>
                            <w:r>
                              <w:rPr>
                                <w:rFonts w:ascii="Arial" w:eastAsia="Arial" w:hAnsi="Arial" w:cs="Arial"/>
                                <w:spacing w:val="-1"/>
                                <w:sz w:val="24"/>
                                <w:szCs w:val="24"/>
                              </w:rPr>
                              <w:t>n</w:t>
                            </w:r>
                            <w:r>
                              <w:rPr>
                                <w:rFonts w:ascii="Arial" w:eastAsia="Arial" w:hAnsi="Arial" w:cs="Arial"/>
                                <w:sz w:val="24"/>
                                <w:szCs w:val="24"/>
                              </w:rPr>
                              <w:t xml:space="preserve">t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beh</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p>
                          <w:p w:rsidR="00CD1A82" w:rsidRDefault="00CD1A82">
                            <w:pPr>
                              <w:spacing w:before="6" w:line="100" w:lineRule="exact"/>
                              <w:rPr>
                                <w:sz w:val="11"/>
                                <w:szCs w:val="11"/>
                              </w:rPr>
                            </w:pPr>
                          </w:p>
                          <w:p w:rsidR="00CD1A82" w:rsidRDefault="00CD1A82">
                            <w:pPr>
                              <w:spacing w:line="200" w:lineRule="exact"/>
                            </w:pPr>
                          </w:p>
                          <w:p w:rsidR="00CD1A82" w:rsidRDefault="00CD1A82">
                            <w:pPr>
                              <w:spacing w:line="200" w:lineRule="exact"/>
                            </w:pPr>
                          </w:p>
                          <w:p w:rsidR="00CD1A82" w:rsidRDefault="00CD1A82">
                            <w:pPr>
                              <w:ind w:left="104"/>
                              <w:rPr>
                                <w:rFonts w:ascii="Arial" w:eastAsia="Arial" w:hAnsi="Arial" w:cs="Arial"/>
                                <w:sz w:val="24"/>
                                <w:szCs w:val="24"/>
                              </w:rPr>
                            </w:pPr>
                            <w:r>
                              <w:rPr>
                                <w:rFonts w:ascii="Arial" w:eastAsia="Arial" w:hAnsi="Arial" w:cs="Arial"/>
                                <w:sz w:val="24"/>
                                <w:szCs w:val="24"/>
                              </w:rPr>
                              <w:t xml:space="preserve">Face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4"/>
                                <w:sz w:val="24"/>
                                <w:szCs w:val="24"/>
                              </w:rPr>
                              <w:t>w</w:t>
                            </w:r>
                            <w:r>
                              <w:rPr>
                                <w:rFonts w:ascii="Arial" w:eastAsia="Arial" w:hAnsi="Arial" w:cs="Arial"/>
                                <w:spacing w:val="1"/>
                                <w:sz w:val="24"/>
                                <w:szCs w:val="24"/>
                              </w:rPr>
                              <w:t>a</w:t>
                            </w:r>
                            <w:r>
                              <w:rPr>
                                <w:rFonts w:ascii="Arial" w:eastAsia="Arial" w:hAnsi="Arial" w:cs="Arial"/>
                                <w:sz w:val="24"/>
                                <w:szCs w:val="24"/>
                              </w:rPr>
                              <w:t>rd</w:t>
                            </w:r>
                          </w:p>
                          <w:p w:rsidR="00CD1A82" w:rsidRDefault="00CD1A82">
                            <w:pPr>
                              <w:spacing w:before="6" w:line="100" w:lineRule="exact"/>
                              <w:rPr>
                                <w:sz w:val="11"/>
                                <w:szCs w:val="11"/>
                              </w:rPr>
                            </w:pPr>
                          </w:p>
                          <w:p w:rsidR="00CD1A82" w:rsidRDefault="00CD1A82">
                            <w:pPr>
                              <w:spacing w:line="200" w:lineRule="exact"/>
                            </w:pPr>
                          </w:p>
                          <w:p w:rsidR="00CD1A82" w:rsidRDefault="00CD1A82">
                            <w:pPr>
                              <w:spacing w:line="200" w:lineRule="exact"/>
                            </w:pPr>
                          </w:p>
                          <w:p w:rsidR="00CD1A82" w:rsidRDefault="00CD1A82" w:rsidP="00F47F6A">
                            <w:pPr>
                              <w:ind w:left="104" w:right="240"/>
                              <w:rPr>
                                <w:rFonts w:ascii="Arial" w:eastAsia="Arial" w:hAnsi="Arial" w:cs="Arial"/>
                                <w:sz w:val="24"/>
                                <w:szCs w:val="24"/>
                              </w:rPr>
                            </w:pPr>
                            <w:r>
                              <w:rPr>
                                <w:rFonts w:ascii="Arial" w:eastAsia="Arial" w:hAnsi="Arial" w:cs="Arial"/>
                                <w:spacing w:val="6"/>
                                <w:sz w:val="24"/>
                                <w:szCs w:val="24"/>
                              </w:rPr>
                              <w:t>W</w:t>
                            </w:r>
                            <w:r>
                              <w:rPr>
                                <w:rFonts w:ascii="Arial" w:eastAsia="Arial" w:hAnsi="Arial" w:cs="Arial"/>
                                <w:spacing w:val="-1"/>
                                <w:sz w:val="24"/>
                                <w:szCs w:val="24"/>
                              </w:rPr>
                              <w:t>a</w:t>
                            </w:r>
                            <w:r>
                              <w:rPr>
                                <w:rFonts w:ascii="Arial" w:eastAsia="Arial" w:hAnsi="Arial" w:cs="Arial"/>
                                <w:spacing w:val="-3"/>
                                <w:sz w:val="24"/>
                                <w:szCs w:val="24"/>
                              </w:rPr>
                              <w:t>l</w:t>
                            </w:r>
                            <w:r>
                              <w:rPr>
                                <w:rFonts w:ascii="Arial" w:eastAsia="Arial" w:hAnsi="Arial" w:cs="Arial"/>
                                <w:sz w:val="24"/>
                                <w:szCs w:val="24"/>
                              </w:rPr>
                              <w:t>k sile</w:t>
                            </w:r>
                            <w:r>
                              <w:rPr>
                                <w:rFonts w:ascii="Arial" w:eastAsia="Arial" w:hAnsi="Arial" w:cs="Arial"/>
                                <w:spacing w:val="-1"/>
                                <w:sz w:val="24"/>
                                <w:szCs w:val="24"/>
                              </w:rPr>
                              <w:t>n</w:t>
                            </w:r>
                            <w:r>
                              <w:rPr>
                                <w:rFonts w:ascii="Arial" w:eastAsia="Arial" w:hAnsi="Arial" w:cs="Arial"/>
                                <w:sz w:val="24"/>
                                <w:szCs w:val="24"/>
                              </w:rPr>
                              <w:t>tly</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ta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z w:val="24"/>
                                <w:szCs w:val="24"/>
                              </w:rPr>
                              <w:t>t</w:t>
                            </w:r>
                            <w:r>
                              <w:rPr>
                                <w:rFonts w:ascii="Arial" w:eastAsia="Arial" w:hAnsi="Arial" w:cs="Arial"/>
                                <w:spacing w:val="1"/>
                                <w:sz w:val="24"/>
                                <w:szCs w:val="24"/>
                              </w:rPr>
                              <w:t>.</w:t>
                            </w:r>
                            <w:r>
                              <w:rPr>
                                <w:rFonts w:ascii="Arial" w:eastAsia="Arial" w:hAnsi="Arial" w:cs="Arial"/>
                                <w:sz w:val="24"/>
                                <w:szCs w:val="24"/>
                              </w:rPr>
                              <w:t xml:space="preserve"> </w:t>
                            </w:r>
                          </w:p>
                        </w:tc>
                      </w:tr>
                      <w:tr w:rsidR="00CD1A82">
                        <w:trPr>
                          <w:trHeight w:hRule="exact" w:val="604"/>
                        </w:trPr>
                        <w:tc>
                          <w:tcPr>
                            <w:tcW w:w="1178" w:type="dxa"/>
                            <w:tcBorders>
                              <w:top w:val="single" w:sz="9" w:space="0" w:color="000000"/>
                              <w:left w:val="single" w:sz="9" w:space="0" w:color="000000"/>
                              <w:bottom w:val="single" w:sz="9" w:space="0" w:color="000000"/>
                              <w:right w:val="single" w:sz="9" w:space="0" w:color="000000"/>
                            </w:tcBorders>
                          </w:tcPr>
                          <w:p w:rsidR="00CD1A82" w:rsidRDefault="00CD1A82">
                            <w:pPr>
                              <w:spacing w:before="1"/>
                              <w:ind w:left="106" w:right="278"/>
                              <w:rPr>
                                <w:rFonts w:ascii="Calibri" w:eastAsia="Calibri" w:hAnsi="Calibri" w:cs="Calibri"/>
                                <w:sz w:val="24"/>
                                <w:szCs w:val="24"/>
                              </w:rPr>
                            </w:pPr>
                            <w:r>
                              <w:rPr>
                                <w:rFonts w:ascii="Calibri" w:eastAsia="Calibri" w:hAnsi="Calibri" w:cs="Calibri"/>
                                <w:b/>
                                <w:sz w:val="24"/>
                                <w:szCs w:val="24"/>
                              </w:rPr>
                              <w:t>Sou</w:t>
                            </w:r>
                            <w:r>
                              <w:rPr>
                                <w:rFonts w:ascii="Calibri" w:eastAsia="Calibri" w:hAnsi="Calibri" w:cs="Calibri"/>
                                <w:b/>
                                <w:spacing w:val="1"/>
                                <w:sz w:val="24"/>
                                <w:szCs w:val="24"/>
                              </w:rPr>
                              <w:t>n</w:t>
                            </w:r>
                            <w:r>
                              <w:rPr>
                                <w:rFonts w:ascii="Calibri" w:eastAsia="Calibri" w:hAnsi="Calibri" w:cs="Calibri"/>
                                <w:b/>
                                <w:sz w:val="24"/>
                                <w:szCs w:val="24"/>
                              </w:rPr>
                              <w:t xml:space="preserve">ds </w:t>
                            </w:r>
                            <w:r>
                              <w:rPr>
                                <w:rFonts w:ascii="Calibri" w:eastAsia="Calibri" w:hAnsi="Calibri" w:cs="Calibri"/>
                                <w:b/>
                                <w:spacing w:val="1"/>
                                <w:sz w:val="24"/>
                                <w:szCs w:val="24"/>
                              </w:rPr>
                              <w:t>li</w:t>
                            </w:r>
                            <w:r>
                              <w:rPr>
                                <w:rFonts w:ascii="Calibri" w:eastAsia="Calibri" w:hAnsi="Calibri" w:cs="Calibri"/>
                                <w:b/>
                                <w:sz w:val="24"/>
                                <w:szCs w:val="24"/>
                              </w:rPr>
                              <w:t>k</w:t>
                            </w:r>
                            <w:r>
                              <w:rPr>
                                <w:rFonts w:ascii="Calibri" w:eastAsia="Calibri" w:hAnsi="Calibri" w:cs="Calibri"/>
                                <w:b/>
                                <w:spacing w:val="-1"/>
                                <w:sz w:val="24"/>
                                <w:szCs w:val="24"/>
                              </w:rPr>
                              <w:t>e</w:t>
                            </w:r>
                            <w:r>
                              <w:rPr>
                                <w:rFonts w:ascii="Calibri" w:eastAsia="Calibri" w:hAnsi="Calibri" w:cs="Calibri"/>
                                <w:b/>
                                <w:sz w:val="24"/>
                                <w:szCs w:val="24"/>
                              </w:rPr>
                              <w:t>…</w:t>
                            </w:r>
                          </w:p>
                        </w:tc>
                        <w:tc>
                          <w:tcPr>
                            <w:tcW w:w="4488" w:type="dxa"/>
                            <w:tcBorders>
                              <w:top w:val="single" w:sz="9" w:space="0" w:color="000000"/>
                              <w:left w:val="single" w:sz="9" w:space="0" w:color="000000"/>
                              <w:bottom w:val="single" w:sz="9" w:space="0" w:color="000000"/>
                              <w:right w:val="single" w:sz="9" w:space="0" w:color="000000"/>
                            </w:tcBorders>
                          </w:tcPr>
                          <w:p w:rsidR="00CD1A82" w:rsidRDefault="00CD1A82">
                            <w:pPr>
                              <w:spacing w:line="260" w:lineRule="exact"/>
                              <w:ind w:left="172"/>
                              <w:rPr>
                                <w:rFonts w:ascii="Arial" w:eastAsia="Arial" w:hAnsi="Arial" w:cs="Arial"/>
                                <w:sz w:val="24"/>
                                <w:szCs w:val="24"/>
                              </w:rPr>
                            </w:pPr>
                            <w:r>
                              <w:rPr>
                                <w:rFonts w:ascii="Arial" w:eastAsia="Arial" w:hAnsi="Arial" w:cs="Arial"/>
                                <w:sz w:val="24"/>
                                <w:szCs w:val="24"/>
                              </w:rPr>
                              <w:t>Q</w:t>
                            </w:r>
                            <w:r>
                              <w:rPr>
                                <w:rFonts w:ascii="Arial" w:eastAsia="Arial" w:hAnsi="Arial" w:cs="Arial"/>
                                <w:spacing w:val="1"/>
                                <w:sz w:val="24"/>
                                <w:szCs w:val="24"/>
                              </w:rPr>
                              <w:t>u</w:t>
                            </w:r>
                            <w:r>
                              <w:rPr>
                                <w:rFonts w:ascii="Arial" w:eastAsia="Arial" w:hAnsi="Arial" w:cs="Arial"/>
                                <w:sz w:val="24"/>
                                <w:szCs w:val="24"/>
                              </w:rPr>
                              <w:t>iet</w:t>
                            </w:r>
                          </w:p>
                        </w:tc>
                      </w:tr>
                    </w:tbl>
                    <w:p w:rsidR="00CD1A82" w:rsidRDefault="00CD1A82" w:rsidP="00DC4975"/>
                  </w:txbxContent>
                </v:textbox>
                <w10:wrap anchorx="page"/>
              </v:shape>
            </w:pict>
          </mc:Fallback>
        </mc:AlternateContent>
      </w:r>
      <w:r w:rsidRPr="00E31F7E">
        <w:rPr>
          <w:rFonts w:asciiTheme="minorHAnsi" w:eastAsia="Calibri" w:hAnsiTheme="minorHAnsi" w:cs="Calibri"/>
          <w:b/>
          <w:sz w:val="36"/>
          <w:szCs w:val="36"/>
          <w:u w:val="single"/>
        </w:rPr>
        <w:t>Hall</w:t>
      </w:r>
      <w:r w:rsidRPr="00E31F7E">
        <w:rPr>
          <w:rFonts w:asciiTheme="minorHAnsi" w:eastAsia="Calibri" w:hAnsiTheme="minorHAnsi" w:cs="Calibri"/>
          <w:b/>
          <w:spacing w:val="-3"/>
          <w:sz w:val="36"/>
          <w:szCs w:val="36"/>
          <w:u w:val="single"/>
        </w:rPr>
        <w:t>w</w:t>
      </w:r>
      <w:r w:rsidRPr="00E31F7E">
        <w:rPr>
          <w:rFonts w:asciiTheme="minorHAnsi" w:eastAsia="Calibri" w:hAnsiTheme="minorHAnsi" w:cs="Calibri"/>
          <w:b/>
          <w:spacing w:val="-8"/>
          <w:sz w:val="36"/>
          <w:szCs w:val="36"/>
          <w:u w:val="single"/>
        </w:rPr>
        <w:t>a</w:t>
      </w:r>
      <w:r w:rsidR="00DA4FF7">
        <w:rPr>
          <w:rFonts w:asciiTheme="minorHAnsi" w:eastAsia="Calibri" w:hAnsiTheme="minorHAnsi" w:cs="Calibri"/>
          <w:b/>
          <w:spacing w:val="-8"/>
          <w:sz w:val="36"/>
          <w:szCs w:val="36"/>
          <w:u w:val="single"/>
        </w:rPr>
        <w:t>y</w:t>
      </w:r>
    </w:p>
    <w:p w:rsidR="00DA4FF7" w:rsidRDefault="00DA4FF7" w:rsidP="00DA4FF7">
      <w:pPr>
        <w:rPr>
          <w:rFonts w:asciiTheme="minorHAnsi" w:eastAsia="Calibri" w:hAnsiTheme="minorHAnsi" w:cs="Calibri"/>
          <w:sz w:val="36"/>
          <w:szCs w:val="36"/>
        </w:rPr>
      </w:pPr>
    </w:p>
    <w:p w:rsidR="004354C1" w:rsidRDefault="004354C1" w:rsidP="00DA4FF7">
      <w:pPr>
        <w:rPr>
          <w:rFonts w:asciiTheme="minorHAnsi" w:eastAsia="Calibri" w:hAnsiTheme="minorHAnsi" w:cs="Calibri"/>
          <w:sz w:val="36"/>
          <w:szCs w:val="36"/>
        </w:rPr>
      </w:pPr>
    </w:p>
    <w:p w:rsidR="004354C1" w:rsidRDefault="004354C1" w:rsidP="00DA4FF7">
      <w:pPr>
        <w:rPr>
          <w:rFonts w:asciiTheme="minorHAnsi" w:eastAsia="Calibri" w:hAnsiTheme="minorHAnsi" w:cs="Calibri"/>
          <w:sz w:val="36"/>
          <w:szCs w:val="36"/>
        </w:rPr>
      </w:pPr>
    </w:p>
    <w:p w:rsidR="004354C1" w:rsidRDefault="004354C1" w:rsidP="00DA4FF7">
      <w:pPr>
        <w:rPr>
          <w:rFonts w:asciiTheme="minorHAnsi" w:eastAsia="Calibri" w:hAnsiTheme="minorHAnsi" w:cs="Calibri"/>
          <w:sz w:val="36"/>
          <w:szCs w:val="36"/>
        </w:rPr>
      </w:pPr>
    </w:p>
    <w:p w:rsidR="004354C1" w:rsidRDefault="004354C1" w:rsidP="00DA4FF7">
      <w:pPr>
        <w:rPr>
          <w:rFonts w:asciiTheme="minorHAnsi" w:eastAsia="Calibri" w:hAnsiTheme="minorHAnsi" w:cs="Calibri"/>
          <w:sz w:val="36"/>
          <w:szCs w:val="36"/>
        </w:rPr>
      </w:pPr>
    </w:p>
    <w:p w:rsidR="004354C1" w:rsidRDefault="004354C1" w:rsidP="00DA4FF7">
      <w:pPr>
        <w:rPr>
          <w:rFonts w:asciiTheme="minorHAnsi" w:eastAsia="Calibri" w:hAnsiTheme="minorHAnsi" w:cs="Calibri"/>
          <w:sz w:val="36"/>
          <w:szCs w:val="36"/>
        </w:rPr>
      </w:pPr>
    </w:p>
    <w:p w:rsidR="004354C1" w:rsidRDefault="004354C1" w:rsidP="00DA4FF7">
      <w:pPr>
        <w:rPr>
          <w:rFonts w:asciiTheme="minorHAnsi" w:eastAsia="Calibri" w:hAnsiTheme="minorHAnsi" w:cs="Calibri"/>
          <w:sz w:val="36"/>
          <w:szCs w:val="36"/>
        </w:rPr>
      </w:pPr>
    </w:p>
    <w:p w:rsidR="004354C1" w:rsidRDefault="004354C1" w:rsidP="00DA4FF7">
      <w:pPr>
        <w:rPr>
          <w:rFonts w:asciiTheme="minorHAnsi" w:eastAsia="Calibri" w:hAnsiTheme="minorHAnsi" w:cs="Calibri"/>
          <w:sz w:val="36"/>
          <w:szCs w:val="36"/>
        </w:rPr>
      </w:pPr>
    </w:p>
    <w:p w:rsidR="004354C1" w:rsidRDefault="004354C1" w:rsidP="00DA4FF7">
      <w:pPr>
        <w:rPr>
          <w:rFonts w:asciiTheme="minorHAnsi" w:eastAsia="Calibri" w:hAnsiTheme="minorHAnsi" w:cs="Calibri"/>
          <w:sz w:val="36"/>
          <w:szCs w:val="36"/>
        </w:rPr>
      </w:pPr>
    </w:p>
    <w:p w:rsidR="004354C1" w:rsidRDefault="004354C1" w:rsidP="00DA4FF7">
      <w:pPr>
        <w:rPr>
          <w:rFonts w:asciiTheme="minorHAnsi" w:eastAsia="Calibri" w:hAnsiTheme="minorHAnsi" w:cs="Calibri"/>
          <w:sz w:val="36"/>
          <w:szCs w:val="36"/>
        </w:rPr>
      </w:pPr>
    </w:p>
    <w:p w:rsidR="004354C1" w:rsidRDefault="004354C1" w:rsidP="00DA4FF7">
      <w:pPr>
        <w:rPr>
          <w:rFonts w:asciiTheme="minorHAnsi" w:eastAsia="Calibri" w:hAnsiTheme="minorHAnsi" w:cs="Calibri"/>
          <w:sz w:val="36"/>
          <w:szCs w:val="36"/>
        </w:rPr>
      </w:pPr>
    </w:p>
    <w:p w:rsidR="004354C1" w:rsidRDefault="004354C1" w:rsidP="00DA4FF7">
      <w:pPr>
        <w:rPr>
          <w:rFonts w:asciiTheme="minorHAnsi" w:eastAsia="Calibri" w:hAnsiTheme="minorHAnsi" w:cs="Calibri"/>
          <w:sz w:val="36"/>
          <w:szCs w:val="36"/>
        </w:rPr>
      </w:pPr>
    </w:p>
    <w:p w:rsidR="004354C1" w:rsidRDefault="004354C1" w:rsidP="00DA4FF7">
      <w:pPr>
        <w:rPr>
          <w:rFonts w:asciiTheme="minorHAnsi" w:eastAsia="Calibri" w:hAnsiTheme="minorHAnsi" w:cs="Calibri"/>
          <w:sz w:val="36"/>
          <w:szCs w:val="36"/>
        </w:rPr>
      </w:pPr>
    </w:p>
    <w:p w:rsidR="004354C1" w:rsidRDefault="004354C1" w:rsidP="004354C1">
      <w:pPr>
        <w:jc w:val="center"/>
        <w:rPr>
          <w:rFonts w:asciiTheme="minorHAnsi" w:eastAsia="Calibri" w:hAnsiTheme="minorHAnsi" w:cs="Calibri"/>
          <w:sz w:val="36"/>
          <w:szCs w:val="36"/>
        </w:rPr>
      </w:pPr>
      <w:r>
        <w:rPr>
          <w:noProof/>
        </w:rPr>
        <w:drawing>
          <wp:inline distT="0" distB="0" distL="0" distR="0">
            <wp:extent cx="2360428" cy="1821565"/>
            <wp:effectExtent l="0" t="0" r="1905" b="7620"/>
            <wp:docPr id="21" name="Picture 21" descr="Image result for hallway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hallway carto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70355" cy="1829226"/>
                    </a:xfrm>
                    <a:prstGeom prst="rect">
                      <a:avLst/>
                    </a:prstGeom>
                    <a:noFill/>
                    <a:ln>
                      <a:noFill/>
                    </a:ln>
                  </pic:spPr>
                </pic:pic>
              </a:graphicData>
            </a:graphic>
          </wp:inline>
        </w:drawing>
      </w:r>
    </w:p>
    <w:p w:rsidR="00640F11" w:rsidRPr="00640F11" w:rsidRDefault="00CB6DDB" w:rsidP="00CB6DDB">
      <w:pPr>
        <w:jc w:val="center"/>
        <w:rPr>
          <w:rFonts w:eastAsia="Calibri"/>
          <w:sz w:val="16"/>
          <w:szCs w:val="16"/>
        </w:rPr>
        <w:sectPr w:rsidR="00640F11" w:rsidRPr="00640F11" w:rsidSect="00F05F23">
          <w:footerReference w:type="default" r:id="rId22"/>
          <w:pgSz w:w="7920" w:h="12240" w:orient="landscape"/>
          <w:pgMar w:top="1123" w:right="662" w:bottom="274" w:left="763" w:header="0" w:footer="418" w:gutter="0"/>
          <w:cols w:space="720"/>
        </w:sectPr>
      </w:pPr>
      <w:r>
        <w:rPr>
          <w:rFonts w:eastAsia="Calibri"/>
          <w:sz w:val="16"/>
          <w:szCs w:val="16"/>
        </w:rPr>
        <w:t>17</w:t>
      </w:r>
    </w:p>
    <w:p w:rsidR="005755E8" w:rsidRPr="00904878" w:rsidRDefault="005755E8" w:rsidP="00CB6DDB">
      <w:pPr>
        <w:spacing w:before="60"/>
        <w:jc w:val="center"/>
        <w:rPr>
          <w:rFonts w:asciiTheme="minorHAnsi" w:hAnsiTheme="minorHAnsi"/>
          <w:sz w:val="36"/>
          <w:szCs w:val="32"/>
          <w:u w:val="single"/>
        </w:rPr>
      </w:pPr>
      <w:r w:rsidRPr="00904878">
        <w:rPr>
          <w:rFonts w:asciiTheme="minorHAnsi" w:eastAsia="Calibri" w:hAnsiTheme="minorHAnsi" w:cs="Calibri"/>
          <w:b/>
          <w:sz w:val="36"/>
          <w:szCs w:val="32"/>
          <w:u w:val="single"/>
        </w:rPr>
        <w:lastRenderedPageBreak/>
        <w:t>Scranton School</w:t>
      </w:r>
      <w:r w:rsidRPr="00904878">
        <w:rPr>
          <w:rFonts w:asciiTheme="minorHAnsi" w:eastAsia="Calibri" w:hAnsiTheme="minorHAnsi" w:cs="Calibri"/>
          <w:b/>
          <w:spacing w:val="-2"/>
          <w:sz w:val="36"/>
          <w:szCs w:val="32"/>
          <w:u w:val="single"/>
        </w:rPr>
        <w:t xml:space="preserve"> </w:t>
      </w:r>
      <w:r w:rsidRPr="00904878">
        <w:rPr>
          <w:rFonts w:asciiTheme="minorHAnsi" w:eastAsia="Calibri" w:hAnsiTheme="minorHAnsi" w:cs="Calibri"/>
          <w:b/>
          <w:sz w:val="36"/>
          <w:szCs w:val="32"/>
          <w:u w:val="single"/>
        </w:rPr>
        <w:t>Exp</w:t>
      </w:r>
      <w:r w:rsidRPr="00904878">
        <w:rPr>
          <w:rFonts w:asciiTheme="minorHAnsi" w:eastAsia="Calibri" w:hAnsiTheme="minorHAnsi" w:cs="Calibri"/>
          <w:b/>
          <w:spacing w:val="-1"/>
          <w:sz w:val="36"/>
          <w:szCs w:val="32"/>
          <w:u w:val="single"/>
        </w:rPr>
        <w:t>e</w:t>
      </w:r>
      <w:r w:rsidRPr="00904878">
        <w:rPr>
          <w:rFonts w:asciiTheme="minorHAnsi" w:eastAsia="Calibri" w:hAnsiTheme="minorHAnsi" w:cs="Calibri"/>
          <w:b/>
          <w:spacing w:val="-2"/>
          <w:sz w:val="36"/>
          <w:szCs w:val="32"/>
          <w:u w:val="single"/>
        </w:rPr>
        <w:t>c</w:t>
      </w:r>
      <w:r w:rsidRPr="00904878">
        <w:rPr>
          <w:rFonts w:asciiTheme="minorHAnsi" w:eastAsia="Calibri" w:hAnsiTheme="minorHAnsi" w:cs="Calibri"/>
          <w:b/>
          <w:spacing w:val="-5"/>
          <w:sz w:val="36"/>
          <w:szCs w:val="32"/>
          <w:u w:val="single"/>
        </w:rPr>
        <w:t>t</w:t>
      </w:r>
      <w:r w:rsidRPr="00904878">
        <w:rPr>
          <w:rFonts w:asciiTheme="minorHAnsi" w:eastAsia="Calibri" w:hAnsiTheme="minorHAnsi" w:cs="Calibri"/>
          <w:b/>
          <w:spacing w:val="-6"/>
          <w:sz w:val="36"/>
          <w:szCs w:val="32"/>
          <w:u w:val="single"/>
        </w:rPr>
        <w:t>a</w:t>
      </w:r>
      <w:r w:rsidRPr="00904878">
        <w:rPr>
          <w:rFonts w:asciiTheme="minorHAnsi" w:eastAsia="Calibri" w:hAnsiTheme="minorHAnsi" w:cs="Calibri"/>
          <w:b/>
          <w:sz w:val="36"/>
          <w:szCs w:val="32"/>
          <w:u w:val="single"/>
        </w:rPr>
        <w:t>tio</w:t>
      </w:r>
      <w:r w:rsidRPr="00904878">
        <w:rPr>
          <w:rFonts w:asciiTheme="minorHAnsi" w:eastAsia="Calibri" w:hAnsiTheme="minorHAnsi" w:cs="Calibri"/>
          <w:b/>
          <w:spacing w:val="2"/>
          <w:sz w:val="36"/>
          <w:szCs w:val="32"/>
          <w:u w:val="single"/>
        </w:rPr>
        <w:t>n</w:t>
      </w:r>
      <w:r w:rsidRPr="00904878">
        <w:rPr>
          <w:rFonts w:asciiTheme="minorHAnsi" w:eastAsia="Calibri" w:hAnsiTheme="minorHAnsi" w:cs="Calibri"/>
          <w:b/>
          <w:sz w:val="36"/>
          <w:szCs w:val="32"/>
          <w:u w:val="single"/>
        </w:rPr>
        <w:t>s</w:t>
      </w:r>
    </w:p>
    <w:p w:rsidR="005755E8" w:rsidRPr="00E31F7E" w:rsidRDefault="005755E8" w:rsidP="005755E8">
      <w:pPr>
        <w:spacing w:before="8" w:line="100" w:lineRule="exact"/>
        <w:rPr>
          <w:rFonts w:asciiTheme="minorHAnsi" w:hAnsiTheme="minorHAnsi"/>
          <w:sz w:val="11"/>
          <w:szCs w:val="11"/>
        </w:rPr>
      </w:pPr>
    </w:p>
    <w:p w:rsidR="005755E8" w:rsidRDefault="005755E8" w:rsidP="00904878">
      <w:pPr>
        <w:jc w:val="center"/>
        <w:rPr>
          <w:rFonts w:asciiTheme="minorHAnsi" w:eastAsia="Arial" w:hAnsiTheme="minorHAnsi" w:cs="Arial"/>
          <w:b/>
          <w:sz w:val="28"/>
          <w:szCs w:val="28"/>
        </w:rPr>
      </w:pPr>
      <w:r w:rsidRPr="00E31F7E">
        <w:rPr>
          <w:rFonts w:asciiTheme="minorHAnsi" w:hAnsiTheme="minorHAnsi"/>
          <w:noProof/>
        </w:rPr>
        <mc:AlternateContent>
          <mc:Choice Requires="wps">
            <w:drawing>
              <wp:anchor distT="0" distB="0" distL="114300" distR="114300" simplePos="0" relativeHeight="251660288" behindDoc="1" locked="0" layoutInCell="1" allowOverlap="1">
                <wp:simplePos x="0" y="0"/>
                <wp:positionH relativeFrom="column">
                  <wp:align>left</wp:align>
                </wp:positionH>
                <wp:positionV relativeFrom="paragraph">
                  <wp:posOffset>315291</wp:posOffset>
                </wp:positionV>
                <wp:extent cx="4363656" cy="5544274"/>
                <wp:effectExtent l="0" t="0" r="18415" b="1841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3656" cy="5544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426"/>
                              <w:gridCol w:w="5312"/>
                            </w:tblGrid>
                            <w:tr w:rsidR="00CD1A82" w:rsidTr="00E5726B">
                              <w:trPr>
                                <w:trHeight w:hRule="exact" w:val="7382"/>
                              </w:trPr>
                              <w:tc>
                                <w:tcPr>
                                  <w:tcW w:w="1426" w:type="dxa"/>
                                  <w:tcBorders>
                                    <w:top w:val="single" w:sz="9" w:space="0" w:color="000000"/>
                                    <w:left w:val="single" w:sz="9" w:space="0" w:color="000000"/>
                                    <w:bottom w:val="single" w:sz="9" w:space="0" w:color="000000"/>
                                    <w:right w:val="single" w:sz="9" w:space="0" w:color="000000"/>
                                  </w:tcBorders>
                                </w:tcPr>
                                <w:p w:rsidR="00CD1A82" w:rsidRDefault="00CD1A82">
                                  <w:pPr>
                                    <w:spacing w:before="1"/>
                                    <w:ind w:left="106" w:right="601"/>
                                    <w:rPr>
                                      <w:rFonts w:ascii="Calibri" w:eastAsia="Calibri" w:hAnsi="Calibri" w:cs="Calibri"/>
                                      <w:sz w:val="24"/>
                                      <w:szCs w:val="24"/>
                                    </w:rPr>
                                  </w:pPr>
                                  <w:r>
                                    <w:rPr>
                                      <w:rFonts w:ascii="Calibri" w:eastAsia="Calibri" w:hAnsi="Calibri" w:cs="Calibri"/>
                                      <w:b/>
                                      <w:spacing w:val="-1"/>
                                      <w:sz w:val="24"/>
                                      <w:szCs w:val="24"/>
                                    </w:rPr>
                                    <w:t>L</w:t>
                                  </w:r>
                                  <w:r>
                                    <w:rPr>
                                      <w:rFonts w:ascii="Calibri" w:eastAsia="Calibri" w:hAnsi="Calibri" w:cs="Calibri"/>
                                      <w:b/>
                                      <w:sz w:val="24"/>
                                      <w:szCs w:val="24"/>
                                    </w:rPr>
                                    <w:t>o</w:t>
                                  </w:r>
                                  <w:r>
                                    <w:rPr>
                                      <w:rFonts w:ascii="Calibri" w:eastAsia="Calibri" w:hAnsi="Calibri" w:cs="Calibri"/>
                                      <w:b/>
                                      <w:spacing w:val="1"/>
                                      <w:sz w:val="24"/>
                                      <w:szCs w:val="24"/>
                                    </w:rPr>
                                    <w:t>o</w:t>
                                  </w:r>
                                  <w:r>
                                    <w:rPr>
                                      <w:rFonts w:ascii="Calibri" w:eastAsia="Calibri" w:hAnsi="Calibri" w:cs="Calibri"/>
                                      <w:b/>
                                      <w:sz w:val="24"/>
                                      <w:szCs w:val="24"/>
                                    </w:rPr>
                                    <w:t xml:space="preserve">ks </w:t>
                                  </w:r>
                                  <w:r>
                                    <w:rPr>
                                      <w:rFonts w:ascii="Calibri" w:eastAsia="Calibri" w:hAnsi="Calibri" w:cs="Calibri"/>
                                      <w:b/>
                                      <w:spacing w:val="1"/>
                                      <w:sz w:val="24"/>
                                      <w:szCs w:val="24"/>
                                    </w:rPr>
                                    <w:t>li</w:t>
                                  </w:r>
                                  <w:r>
                                    <w:rPr>
                                      <w:rFonts w:ascii="Calibri" w:eastAsia="Calibri" w:hAnsi="Calibri" w:cs="Calibri"/>
                                      <w:b/>
                                      <w:sz w:val="24"/>
                                      <w:szCs w:val="24"/>
                                    </w:rPr>
                                    <w:t>k</w:t>
                                  </w:r>
                                  <w:r>
                                    <w:rPr>
                                      <w:rFonts w:ascii="Calibri" w:eastAsia="Calibri" w:hAnsi="Calibri" w:cs="Calibri"/>
                                      <w:b/>
                                      <w:spacing w:val="-1"/>
                                      <w:sz w:val="24"/>
                                      <w:szCs w:val="24"/>
                                    </w:rPr>
                                    <w:t>e</w:t>
                                  </w:r>
                                  <w:r>
                                    <w:rPr>
                                      <w:rFonts w:ascii="Calibri" w:eastAsia="Calibri" w:hAnsi="Calibri" w:cs="Calibri"/>
                                      <w:b/>
                                      <w:sz w:val="24"/>
                                      <w:szCs w:val="24"/>
                                    </w:rPr>
                                    <w:t>…</w:t>
                                  </w:r>
                                </w:p>
                              </w:tc>
                              <w:tc>
                                <w:tcPr>
                                  <w:tcW w:w="5312" w:type="dxa"/>
                                  <w:tcBorders>
                                    <w:top w:val="single" w:sz="9" w:space="0" w:color="000000"/>
                                    <w:left w:val="single" w:sz="9" w:space="0" w:color="000000"/>
                                    <w:bottom w:val="single" w:sz="9" w:space="0" w:color="000000"/>
                                    <w:right w:val="single" w:sz="9" w:space="0" w:color="000000"/>
                                  </w:tcBorders>
                                </w:tcPr>
                                <w:p w:rsidR="00CD1A82" w:rsidRDefault="00CD1A82">
                                  <w:pPr>
                                    <w:spacing w:before="1"/>
                                    <w:ind w:left="105" w:right="149"/>
                                    <w:rPr>
                                      <w:rFonts w:ascii="Calibri" w:eastAsia="Calibri" w:hAnsi="Calibri" w:cs="Calibri"/>
                                      <w:sz w:val="24"/>
                                      <w:szCs w:val="24"/>
                                    </w:rPr>
                                  </w:pPr>
                                  <w:r>
                                    <w:rPr>
                                      <w:rFonts w:ascii="Calibri" w:eastAsia="Calibri" w:hAnsi="Calibri" w:cs="Calibri"/>
                                      <w:sz w:val="24"/>
                                      <w:szCs w:val="24"/>
                                    </w:rPr>
                                    <w:t>Escor</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z w:val="24"/>
                                      <w:szCs w:val="24"/>
                                    </w:rPr>
                                    <w:t>ll</w:t>
                                  </w:r>
                                  <w:r>
                                    <w:rPr>
                                      <w:rFonts w:ascii="Calibri" w:eastAsia="Calibri" w:hAnsi="Calibri" w:cs="Calibri"/>
                                      <w:spacing w:val="1"/>
                                      <w:sz w:val="24"/>
                                      <w:szCs w:val="24"/>
                                    </w:rPr>
                                    <w:t xml:space="preserve"> f</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 sile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ly escor</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i</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assi</w:t>
                                  </w:r>
                                  <w:r>
                                    <w:rPr>
                                      <w:rFonts w:ascii="Calibri" w:eastAsia="Calibri" w:hAnsi="Calibri" w:cs="Calibri"/>
                                      <w:spacing w:val="-3"/>
                                      <w:sz w:val="24"/>
                                      <w:szCs w:val="24"/>
                                    </w:rPr>
                                    <w:t>g</w:t>
                                  </w:r>
                                  <w:r>
                                    <w:rPr>
                                      <w:rFonts w:ascii="Calibri" w:eastAsia="Calibri" w:hAnsi="Calibri" w:cs="Calibri"/>
                                      <w:spacing w:val="1"/>
                                      <w:sz w:val="24"/>
                                      <w:szCs w:val="24"/>
                                    </w:rPr>
                                    <w:t>n</w:t>
                                  </w:r>
                                  <w:r>
                                    <w:rPr>
                                      <w:rFonts w:ascii="Calibri" w:eastAsia="Calibri" w:hAnsi="Calibri" w:cs="Calibri"/>
                                      <w:sz w:val="24"/>
                                      <w:szCs w:val="24"/>
                                    </w:rPr>
                                    <w:t>ed sea</w:t>
                                  </w:r>
                                  <w:r>
                                    <w:rPr>
                                      <w:rFonts w:ascii="Calibri" w:eastAsia="Calibri" w:hAnsi="Calibri" w:cs="Calibri"/>
                                      <w:spacing w:val="1"/>
                                      <w:sz w:val="24"/>
                                      <w:szCs w:val="24"/>
                                    </w:rPr>
                                    <w:t>t</w:t>
                                  </w:r>
                                  <w:r>
                                    <w:rPr>
                                      <w:rFonts w:ascii="Calibri" w:eastAsia="Calibri" w:hAnsi="Calibri" w:cs="Calibri"/>
                                      <w:sz w:val="24"/>
                                      <w:szCs w:val="24"/>
                                    </w:rPr>
                                    <w:t>.</w:t>
                                  </w:r>
                                </w:p>
                                <w:p w:rsidR="00CD1A82" w:rsidRDefault="00CD1A82">
                                  <w:pPr>
                                    <w:spacing w:before="10" w:line="100" w:lineRule="exact"/>
                                    <w:rPr>
                                      <w:sz w:val="11"/>
                                      <w:szCs w:val="11"/>
                                    </w:rPr>
                                  </w:pPr>
                                </w:p>
                                <w:p w:rsidR="00CD1A82" w:rsidRDefault="00CD1A82">
                                  <w:pPr>
                                    <w:ind w:left="105" w:right="74" w:firstLine="55"/>
                                    <w:rPr>
                                      <w:rFonts w:ascii="Calibri" w:eastAsia="Calibri" w:hAnsi="Calibri" w:cs="Calibri"/>
                                      <w:sz w:val="24"/>
                                      <w:szCs w:val="24"/>
                                    </w:rPr>
                                  </w:pP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sil</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 xml:space="preserve">ly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li</w:t>
                                  </w:r>
                                  <w:r>
                                    <w:rPr>
                                      <w:rFonts w:ascii="Calibri" w:eastAsia="Calibri" w:hAnsi="Calibri" w:cs="Calibri"/>
                                      <w:spacing w:val="-3"/>
                                      <w:sz w:val="24"/>
                                      <w:szCs w:val="24"/>
                                    </w:rPr>
                                    <w:t>g</w:t>
                                  </w:r>
                                  <w:r>
                                    <w:rPr>
                                      <w:rFonts w:ascii="Calibri" w:eastAsia="Calibri" w:hAnsi="Calibri" w:cs="Calibri"/>
                                      <w:spacing w:val="1"/>
                                      <w:sz w:val="24"/>
                                      <w:szCs w:val="24"/>
                                    </w:rPr>
                                    <w:t>ht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are</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w w:val="95"/>
                                      <w:sz w:val="24"/>
                                      <w:szCs w:val="24"/>
                                    </w:rPr>
                                    <w:t xml:space="preserve">ff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first</w:t>
                                  </w:r>
                                  <w:r>
                                    <w:rPr>
                                      <w:rFonts w:ascii="Calibri" w:eastAsia="Calibri" w:hAnsi="Calibri" w:cs="Calibri"/>
                                      <w:spacing w:val="-4"/>
                                      <w:sz w:val="24"/>
                                      <w:szCs w:val="24"/>
                                    </w:rPr>
                                    <w:t xml:space="preserve"> </w:t>
                                  </w:r>
                                  <w:r>
                                    <w:rPr>
                                      <w:rFonts w:ascii="Calibri" w:eastAsia="Calibri" w:hAnsi="Calibri" w:cs="Calibri"/>
                                      <w:sz w:val="24"/>
                                      <w:szCs w:val="24"/>
                                    </w:rPr>
                                    <w:t>5</w:t>
                                  </w:r>
                                  <w:r>
                                    <w:rPr>
                                      <w:rFonts w:ascii="Calibri" w:eastAsia="Calibri" w:hAnsi="Calibri" w:cs="Calibri"/>
                                      <w:spacing w:val="-1"/>
                                      <w:sz w:val="24"/>
                                      <w:szCs w:val="24"/>
                                    </w:rPr>
                                    <w:t xml:space="preserve"> </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pacing w:val="1"/>
                                      <w:sz w:val="24"/>
                                      <w:szCs w:val="24"/>
                                    </w:rPr>
                                    <w:t>ut</w:t>
                                  </w:r>
                                  <w:r>
                                    <w:rPr>
                                      <w:rFonts w:ascii="Calibri" w:eastAsia="Calibri" w:hAnsi="Calibri" w:cs="Calibri"/>
                                      <w:sz w:val="24"/>
                                      <w:szCs w:val="24"/>
                                    </w:rPr>
                                    <w:t xml:space="preserve">es) </w:t>
                                  </w:r>
                                  <w:r>
                                    <w:rPr>
                                      <w:rFonts w:ascii="Calibri" w:eastAsia="Calibri" w:hAnsi="Calibri" w:cs="Calibri"/>
                                      <w:spacing w:val="-3"/>
                                      <w:sz w:val="24"/>
                                      <w:szCs w:val="24"/>
                                    </w:rPr>
                                    <w:t>w</w:t>
                                  </w:r>
                                  <w:r>
                                    <w:rPr>
                                      <w:rFonts w:ascii="Calibri" w:eastAsia="Calibri" w:hAnsi="Calibri" w:cs="Calibri"/>
                                      <w:spacing w:val="1"/>
                                      <w:sz w:val="24"/>
                                      <w:szCs w:val="24"/>
                                    </w:rPr>
                                    <w:t>h</w:t>
                                  </w:r>
                                  <w:r>
                                    <w:rPr>
                                      <w:rFonts w:ascii="Calibri" w:eastAsia="Calibri" w:hAnsi="Calibri" w:cs="Calibri"/>
                                      <w:sz w:val="24"/>
                                      <w:szCs w:val="24"/>
                                    </w:rPr>
                                    <w:t xml:space="preserve">en </w:t>
                                  </w:r>
                                  <w:r>
                                    <w:rPr>
                                      <w:rFonts w:ascii="Calibri" w:eastAsia="Calibri" w:hAnsi="Calibri" w:cs="Calibri"/>
                                      <w:spacing w:val="1"/>
                                      <w:sz w:val="24"/>
                                      <w:szCs w:val="24"/>
                                    </w:rPr>
                                    <w:t>d</w:t>
                                  </w:r>
                                  <w:r>
                                    <w:rPr>
                                      <w:rFonts w:ascii="Calibri" w:eastAsia="Calibri" w:hAnsi="Calibri" w:cs="Calibri"/>
                                      <w:sz w:val="24"/>
                                      <w:szCs w:val="24"/>
                                    </w:rPr>
                                    <w:t>ire</w:t>
                                  </w:r>
                                  <w:r>
                                    <w:rPr>
                                      <w:rFonts w:ascii="Calibri" w:eastAsia="Calibri" w:hAnsi="Calibri" w:cs="Calibri"/>
                                      <w:spacing w:val="-2"/>
                                      <w:sz w:val="24"/>
                                      <w:szCs w:val="24"/>
                                    </w:rPr>
                                    <w:t>c</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y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aff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 xml:space="preserve">t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i</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assig</w:t>
                                  </w:r>
                                  <w:r>
                                    <w:rPr>
                                      <w:rFonts w:ascii="Calibri" w:eastAsia="Calibri" w:hAnsi="Calibri" w:cs="Calibri"/>
                                      <w:spacing w:val="-2"/>
                                      <w:sz w:val="24"/>
                                      <w:szCs w:val="24"/>
                                    </w:rPr>
                                    <w:t>n</w:t>
                                  </w:r>
                                  <w:r>
                                    <w:rPr>
                                      <w:rFonts w:ascii="Calibri" w:eastAsia="Calibri" w:hAnsi="Calibri" w:cs="Calibri"/>
                                      <w:sz w:val="24"/>
                                      <w:szCs w:val="24"/>
                                    </w:rPr>
                                    <w:t xml:space="preserve">ed seat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egin re</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p>
                                <w:p w:rsidR="00CD1A82" w:rsidRDefault="00CD1A82">
                                  <w:pPr>
                                    <w:ind w:left="105"/>
                                    <w:rPr>
                                      <w:rFonts w:ascii="Calibri" w:eastAsia="Calibri" w:hAnsi="Calibri" w:cs="Calibri"/>
                                      <w:sz w:val="24"/>
                                      <w:szCs w:val="24"/>
                                    </w:rPr>
                                  </w:pPr>
                                  <w:r>
                                    <w:rPr>
                                      <w:rFonts w:ascii="Calibri" w:eastAsia="Calibri" w:hAnsi="Calibri" w:cs="Calibri"/>
                                      <w:sz w:val="24"/>
                                      <w:szCs w:val="24"/>
                                    </w:rPr>
                                    <w:t>15</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es.</w:t>
                                  </w:r>
                                </w:p>
                                <w:p w:rsidR="00CD1A82" w:rsidRDefault="00CD1A82">
                                  <w:pPr>
                                    <w:spacing w:line="120" w:lineRule="exact"/>
                                    <w:rPr>
                                      <w:sz w:val="12"/>
                                      <w:szCs w:val="12"/>
                                    </w:rPr>
                                  </w:pPr>
                                </w:p>
                                <w:p w:rsidR="00CD1A82" w:rsidRDefault="00CD1A82">
                                  <w:pPr>
                                    <w:ind w:left="105" w:right="72" w:firstLine="55"/>
                                    <w:rPr>
                                      <w:rFonts w:ascii="Calibri" w:eastAsia="Calibri" w:hAnsi="Calibri" w:cs="Calibri"/>
                                      <w:sz w:val="24"/>
                                      <w:szCs w:val="24"/>
                                    </w:rPr>
                                  </w:pPr>
                                  <w:r>
                                    <w:rPr>
                                      <w:rFonts w:ascii="Calibri" w:eastAsia="Calibri" w:hAnsi="Calibri" w:cs="Calibri"/>
                                      <w:sz w:val="24"/>
                                      <w:szCs w:val="24"/>
                                    </w:rPr>
                                    <w:t xml:space="preserve">Walk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serv</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 xml:space="preserve">en </w:t>
                                  </w:r>
                                  <w:r>
                                    <w:rPr>
                                      <w:rFonts w:ascii="Calibri" w:eastAsia="Calibri" w:hAnsi="Calibri" w:cs="Calibri"/>
                                      <w:spacing w:val="1"/>
                                      <w:sz w:val="24"/>
                                      <w:szCs w:val="24"/>
                                    </w:rPr>
                                    <w:t>d</w:t>
                                  </w:r>
                                  <w:r>
                                    <w:rPr>
                                      <w:rFonts w:ascii="Calibri" w:eastAsia="Calibri" w:hAnsi="Calibri" w:cs="Calibri"/>
                                      <w:sz w:val="24"/>
                                      <w:szCs w:val="24"/>
                                    </w:rPr>
                                    <w:t>ire</w:t>
                                  </w:r>
                                  <w:r>
                                    <w:rPr>
                                      <w:rFonts w:ascii="Calibri" w:eastAsia="Calibri" w:hAnsi="Calibri" w:cs="Calibri"/>
                                      <w:spacing w:val="-2"/>
                                      <w:sz w:val="24"/>
                                      <w:szCs w:val="24"/>
                                    </w:rPr>
                                    <w:t>c</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b</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an a</w:t>
                                  </w:r>
                                  <w:r>
                                    <w:rPr>
                                      <w:rFonts w:ascii="Calibri" w:eastAsia="Calibri" w:hAnsi="Calibri" w:cs="Calibri"/>
                                      <w:spacing w:val="1"/>
                                      <w:sz w:val="24"/>
                                      <w:szCs w:val="24"/>
                                    </w:rPr>
                                    <w:t>du</w:t>
                                  </w:r>
                                  <w:r>
                                    <w:rPr>
                                      <w:rFonts w:ascii="Calibri" w:eastAsia="Calibri" w:hAnsi="Calibri" w:cs="Calibri"/>
                                      <w:spacing w:val="-2"/>
                                      <w:sz w:val="24"/>
                                      <w:szCs w:val="24"/>
                                    </w:rPr>
                                    <w:t>l</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3"/>
                                      <w:sz w:val="24"/>
                                      <w:szCs w:val="24"/>
                                    </w:rPr>
                                    <w:t>g</w:t>
                                  </w:r>
                                  <w:r>
                                    <w:rPr>
                                      <w:rFonts w:ascii="Calibri" w:eastAsia="Calibri" w:hAnsi="Calibri" w:cs="Calibri"/>
                                      <w:sz w:val="24"/>
                                      <w:szCs w:val="24"/>
                                    </w:rPr>
                                    <w:t xml:space="preserve">et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i</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ri</w:t>
                                  </w:r>
                                  <w:r>
                                    <w:rPr>
                                      <w:rFonts w:ascii="Calibri" w:eastAsia="Calibri" w:hAnsi="Calibri" w:cs="Calibri"/>
                                      <w:spacing w:val="1"/>
                                      <w:sz w:val="24"/>
                                      <w:szCs w:val="24"/>
                                    </w:rPr>
                                    <w:t>n</w:t>
                                  </w:r>
                                  <w:r>
                                    <w:rPr>
                                      <w:rFonts w:ascii="Calibri" w:eastAsia="Calibri" w:hAnsi="Calibri" w:cs="Calibri"/>
                                      <w:spacing w:val="-1"/>
                                      <w:sz w:val="24"/>
                                      <w:szCs w:val="24"/>
                                    </w:rPr>
                                    <w:t>k</w:t>
                                  </w:r>
                                  <w:r>
                                    <w:rPr>
                                      <w:rFonts w:ascii="Calibri" w:eastAsia="Calibri" w:hAnsi="Calibri" w:cs="Calibri"/>
                                      <w:sz w:val="24"/>
                                      <w:szCs w:val="24"/>
                                    </w:rPr>
                                    <w:t>.</w:t>
                                  </w:r>
                                </w:p>
                                <w:p w:rsidR="00CD1A82" w:rsidRDefault="00CD1A82">
                                  <w:pPr>
                                    <w:spacing w:before="2" w:line="120" w:lineRule="exact"/>
                                    <w:rPr>
                                      <w:sz w:val="12"/>
                                      <w:szCs w:val="12"/>
                                    </w:rPr>
                                  </w:pPr>
                                </w:p>
                                <w:p w:rsidR="00CD1A82" w:rsidRDefault="00CD1A82">
                                  <w:pPr>
                                    <w:ind w:left="105" w:right="263" w:firstLine="55"/>
                                    <w:rPr>
                                      <w:rFonts w:ascii="Calibri" w:eastAsia="Calibri" w:hAnsi="Calibri" w:cs="Calibri"/>
                                      <w:sz w:val="24"/>
                                      <w:szCs w:val="24"/>
                                    </w:rPr>
                                  </w:pPr>
                                  <w:r>
                                    <w:rPr>
                                      <w:rFonts w:ascii="Calibri" w:eastAsia="Calibri" w:hAnsi="Calibri" w:cs="Calibri"/>
                                      <w:sz w:val="24"/>
                                      <w:szCs w:val="24"/>
                                    </w:rPr>
                                    <w:t xml:space="preserve">Walk </w:t>
                                  </w:r>
                                  <w:r>
                                    <w:rPr>
                                      <w:rFonts w:ascii="Calibri" w:eastAsia="Calibri" w:hAnsi="Calibri" w:cs="Calibri"/>
                                      <w:spacing w:val="1"/>
                                      <w:sz w:val="24"/>
                                      <w:szCs w:val="24"/>
                                    </w:rPr>
                                    <w:t>b</w:t>
                                  </w:r>
                                  <w:r>
                                    <w:rPr>
                                      <w:rFonts w:ascii="Calibri" w:eastAsia="Calibri" w:hAnsi="Calibri" w:cs="Calibri"/>
                                      <w:sz w:val="24"/>
                                      <w:szCs w:val="24"/>
                                    </w:rPr>
                                    <w:t>ack</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eir</w:t>
                                  </w:r>
                                  <w:r>
                                    <w:rPr>
                                      <w:rFonts w:ascii="Calibri" w:eastAsia="Calibri" w:hAnsi="Calibri" w:cs="Calibri"/>
                                      <w:spacing w:val="-1"/>
                                      <w:sz w:val="24"/>
                                      <w:szCs w:val="24"/>
                                    </w:rPr>
                                    <w:t xml:space="preserve"> </w:t>
                                  </w:r>
                                  <w:r>
                                    <w:rPr>
                                      <w:rFonts w:ascii="Calibri" w:eastAsia="Calibri" w:hAnsi="Calibri" w:cs="Calibri"/>
                                      <w:sz w:val="24"/>
                                      <w:szCs w:val="24"/>
                                    </w:rPr>
                                    <w:t xml:space="preserve">assigned seat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 re- main</w:t>
                                  </w:r>
                                  <w:r>
                                    <w:rPr>
                                      <w:rFonts w:ascii="Calibri" w:eastAsia="Calibri" w:hAnsi="Calibri" w:cs="Calibri"/>
                                      <w:spacing w:val="2"/>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less</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1"/>
                                      <w:sz w:val="24"/>
                                      <w:szCs w:val="24"/>
                                    </w:rPr>
                                    <w:t>w</w:t>
                                  </w:r>
                                  <w:r>
                                    <w:rPr>
                                      <w:rFonts w:ascii="Calibri" w:eastAsia="Calibri" w:hAnsi="Calibri" w:cs="Calibri"/>
                                      <w:sz w:val="24"/>
                                      <w:szCs w:val="24"/>
                                    </w:rPr>
                                    <w:t>ise</w:t>
                                  </w:r>
                                  <w:r>
                                    <w:rPr>
                                      <w:rFonts w:ascii="Calibri" w:eastAsia="Calibri" w:hAnsi="Calibri" w:cs="Calibri"/>
                                      <w:spacing w:val="1"/>
                                      <w:sz w:val="24"/>
                                      <w:szCs w:val="24"/>
                                    </w:rPr>
                                    <w:t xml:space="preserve"> d</w:t>
                                  </w:r>
                                  <w:r>
                                    <w:rPr>
                                      <w:rFonts w:ascii="Calibri" w:eastAsia="Calibri" w:hAnsi="Calibri" w:cs="Calibri"/>
                                      <w:sz w:val="24"/>
                                      <w:szCs w:val="24"/>
                                    </w:rPr>
                                    <w:t>irec</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 xml:space="preserve">d </w:t>
                                  </w:r>
                                  <w:r>
                                    <w:rPr>
                                      <w:rFonts w:ascii="Calibri" w:eastAsia="Calibri" w:hAnsi="Calibri" w:cs="Calibri"/>
                                      <w:spacing w:val="1"/>
                                      <w:sz w:val="24"/>
                                      <w:szCs w:val="24"/>
                                    </w:rPr>
                                    <w:t>b</w:t>
                                  </w:r>
                                  <w:r>
                                    <w:rPr>
                                      <w:rFonts w:ascii="Calibri" w:eastAsia="Calibri" w:hAnsi="Calibri" w:cs="Calibri"/>
                                      <w:sz w:val="24"/>
                                      <w:szCs w:val="24"/>
                                    </w:rPr>
                                    <w:t>y an a</w:t>
                                  </w:r>
                                  <w:r>
                                    <w:rPr>
                                      <w:rFonts w:ascii="Calibri" w:eastAsia="Calibri" w:hAnsi="Calibri" w:cs="Calibri"/>
                                      <w:spacing w:val="1"/>
                                      <w:sz w:val="24"/>
                                      <w:szCs w:val="24"/>
                                    </w:rPr>
                                    <w:t>du</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w:t>
                                  </w:r>
                                </w:p>
                                <w:p w:rsidR="00CD1A82" w:rsidRDefault="00CD1A82">
                                  <w:pPr>
                                    <w:spacing w:before="10" w:line="100" w:lineRule="exact"/>
                                    <w:rPr>
                                      <w:sz w:val="11"/>
                                      <w:szCs w:val="11"/>
                                    </w:rPr>
                                  </w:pPr>
                                </w:p>
                                <w:p w:rsidR="00CD1A82" w:rsidRDefault="00CD1A82" w:rsidP="002D025A">
                                  <w:pPr>
                                    <w:ind w:left="160"/>
                                    <w:rPr>
                                      <w:rFonts w:ascii="Calibri" w:eastAsia="Calibri" w:hAnsi="Calibri" w:cs="Calibri"/>
                                      <w:sz w:val="24"/>
                                      <w:szCs w:val="24"/>
                                    </w:rPr>
                                  </w:pPr>
                                  <w:r>
                                    <w:rPr>
                                      <w:rFonts w:ascii="Calibri" w:eastAsia="Calibri" w:hAnsi="Calibri" w:cs="Calibri"/>
                                      <w:sz w:val="24"/>
                                      <w:szCs w:val="24"/>
                                    </w:rPr>
                                    <w:t>Rai</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yo</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if you </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assi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 a</w:t>
                                  </w:r>
                                  <w:r>
                                    <w:rPr>
                                      <w:rFonts w:ascii="Calibri" w:eastAsia="Calibri" w:hAnsi="Calibri" w:cs="Calibri"/>
                                      <w:spacing w:val="1"/>
                                      <w:sz w:val="24"/>
                                      <w:szCs w:val="24"/>
                                    </w:rPr>
                                    <w:t>n</w:t>
                                  </w:r>
                                  <w:r>
                                    <w:rPr>
                                      <w:rFonts w:ascii="Calibri" w:eastAsia="Calibri" w:hAnsi="Calibri" w:cs="Calibri"/>
                                      <w:sz w:val="24"/>
                                      <w:szCs w:val="24"/>
                                    </w:rPr>
                                    <w:t>d remain se</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le</w:t>
                                  </w:r>
                                  <w:r>
                                    <w:rPr>
                                      <w:rFonts w:ascii="Calibri" w:eastAsia="Calibri" w:hAnsi="Calibri" w:cs="Calibri"/>
                                      <w:spacing w:val="-2"/>
                                      <w:sz w:val="24"/>
                                      <w:szCs w:val="24"/>
                                    </w:rPr>
                                    <w:t>s</w:t>
                                  </w:r>
                                  <w:r>
                                    <w:rPr>
                                      <w:rFonts w:ascii="Calibri" w:eastAsia="Calibri" w:hAnsi="Calibri" w:cs="Calibri"/>
                                      <w:sz w:val="24"/>
                                      <w:szCs w:val="24"/>
                                    </w:rPr>
                                    <w:t>s o</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erwi</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old </w:t>
                                  </w:r>
                                  <w:r>
                                    <w:rPr>
                                      <w:rFonts w:ascii="Calibri" w:eastAsia="Calibri" w:hAnsi="Calibri" w:cs="Calibri"/>
                                      <w:spacing w:val="1"/>
                                      <w:sz w:val="24"/>
                                      <w:szCs w:val="24"/>
                                    </w:rPr>
                                    <w:t>b</w:t>
                                  </w:r>
                                  <w:r>
                                    <w:rPr>
                                      <w:rFonts w:ascii="Calibri" w:eastAsia="Calibri" w:hAnsi="Calibri" w:cs="Calibri"/>
                                      <w:sz w:val="24"/>
                                      <w:szCs w:val="24"/>
                                    </w:rPr>
                                    <w:t xml:space="preserve">y </w:t>
                                  </w:r>
                                  <w:r>
                                    <w:rPr>
                                      <w:rFonts w:ascii="Calibri" w:eastAsia="Calibri" w:hAnsi="Calibri" w:cs="Calibri"/>
                                      <w:spacing w:val="-2"/>
                                      <w:sz w:val="24"/>
                                      <w:szCs w:val="24"/>
                                    </w:rPr>
                                    <w:t>a</w:t>
                                  </w:r>
                                  <w:r>
                                    <w:rPr>
                                      <w:rFonts w:ascii="Calibri" w:eastAsia="Calibri" w:hAnsi="Calibri" w:cs="Calibri"/>
                                      <w:sz w:val="24"/>
                                      <w:szCs w:val="24"/>
                                    </w:rPr>
                                    <w:t>n a</w:t>
                                  </w:r>
                                  <w:r>
                                    <w:rPr>
                                      <w:rFonts w:ascii="Calibri" w:eastAsia="Calibri" w:hAnsi="Calibri" w:cs="Calibri"/>
                                      <w:spacing w:val="1"/>
                                      <w:sz w:val="24"/>
                                      <w:szCs w:val="24"/>
                                    </w:rPr>
                                    <w:t>du</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w:t>
                                  </w:r>
                                </w:p>
                                <w:p w:rsidR="00CD1A82" w:rsidRDefault="00CD1A82">
                                  <w:pPr>
                                    <w:spacing w:line="120" w:lineRule="exact"/>
                                    <w:rPr>
                                      <w:sz w:val="12"/>
                                      <w:szCs w:val="12"/>
                                    </w:rPr>
                                  </w:pPr>
                                </w:p>
                                <w:p w:rsidR="00CD1A82" w:rsidRDefault="00CD1A82">
                                  <w:pPr>
                                    <w:ind w:left="105" w:right="120" w:firstLine="55"/>
                                    <w:rPr>
                                      <w:rFonts w:ascii="Calibri" w:eastAsia="Calibri" w:hAnsi="Calibri" w:cs="Calibri"/>
                                      <w:sz w:val="24"/>
                                      <w:szCs w:val="24"/>
                                    </w:rPr>
                                  </w:pP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z w:val="24"/>
                                      <w:szCs w:val="24"/>
                                    </w:rPr>
                                    <w:t xml:space="preserve">s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f</w:t>
                                  </w:r>
                                  <w:r>
                                    <w:rPr>
                                      <w:rFonts w:ascii="Calibri" w:eastAsia="Calibri" w:hAnsi="Calibri" w:cs="Calibri"/>
                                      <w:spacing w:val="-2"/>
                                      <w:sz w:val="24"/>
                                      <w:szCs w:val="24"/>
                                    </w:rPr>
                                    <w:t>e</w:t>
                                  </w:r>
                                  <w:r>
                                    <w:rPr>
                                      <w:rFonts w:ascii="Calibri" w:eastAsia="Calibri" w:hAnsi="Calibri" w:cs="Calibri"/>
                                      <w:sz w:val="24"/>
                                      <w:szCs w:val="24"/>
                                    </w:rPr>
                                    <w:t>et are</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rself 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u</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2"/>
                                      <w:sz w:val="24"/>
                                      <w:szCs w:val="24"/>
                                    </w:rPr>
                                    <w:t>v</w:t>
                                  </w:r>
                                  <w:r>
                                    <w:rPr>
                                      <w:rFonts w:ascii="Calibri" w:eastAsia="Calibri" w:hAnsi="Calibri" w:cs="Calibri"/>
                                      <w:sz w:val="24"/>
                                      <w:szCs w:val="24"/>
                                    </w:rPr>
                                    <w:t>- el</w:t>
                                  </w:r>
                                  <w:r>
                                    <w:rPr>
                                      <w:rFonts w:ascii="Calibri" w:eastAsia="Calibri" w:hAnsi="Calibri" w:cs="Calibri"/>
                                      <w:spacing w:val="1"/>
                                      <w:sz w:val="24"/>
                                      <w:szCs w:val="24"/>
                                    </w:rPr>
                                    <w:t xml:space="preserve"> </w:t>
                                  </w:r>
                                  <w:r>
                                    <w:rPr>
                                      <w:rFonts w:ascii="Calibri" w:eastAsia="Calibri" w:hAnsi="Calibri" w:cs="Calibri"/>
                                      <w:sz w:val="24"/>
                                      <w:szCs w:val="24"/>
                                    </w:rPr>
                                    <w:t>1</w:t>
                                  </w:r>
                                  <w:r>
                                    <w:rPr>
                                      <w:rFonts w:ascii="Calibri" w:eastAsia="Calibri" w:hAnsi="Calibri" w:cs="Calibri"/>
                                      <w:spacing w:val="1"/>
                                      <w:sz w:val="24"/>
                                      <w:szCs w:val="24"/>
                                    </w:rPr>
                                    <w:t xml:space="preserve"> </w:t>
                                  </w:r>
                                  <w:r>
                                    <w:rPr>
                                      <w:rFonts w:ascii="Calibri" w:eastAsia="Calibri" w:hAnsi="Calibri" w:cs="Calibri"/>
                                      <w:sz w:val="24"/>
                                      <w:szCs w:val="24"/>
                                    </w:rPr>
                                    <w:t>v</w:t>
                                  </w:r>
                                  <w:r>
                                    <w:rPr>
                                      <w:rFonts w:ascii="Calibri" w:eastAsia="Calibri" w:hAnsi="Calibri" w:cs="Calibri"/>
                                      <w:spacing w:val="-2"/>
                                      <w:sz w:val="24"/>
                                      <w:szCs w:val="24"/>
                                    </w:rPr>
                                    <w:t>o</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 xml:space="preserve">en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eat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er</w:t>
                                  </w:r>
                                  <w:r>
                                    <w:rPr>
                                      <w:rFonts w:ascii="Calibri" w:eastAsia="Calibri" w:hAnsi="Calibri" w:cs="Calibri"/>
                                      <w:spacing w:val="1"/>
                                      <w:sz w:val="24"/>
                                      <w:szCs w:val="24"/>
                                    </w:rPr>
                                    <w:t>m</w:t>
                                  </w:r>
                                  <w:r>
                                    <w:rPr>
                                      <w:rFonts w:ascii="Calibri" w:eastAsia="Calibri" w:hAnsi="Calibri" w:cs="Calibri"/>
                                      <w:sz w:val="24"/>
                                      <w:szCs w:val="24"/>
                                    </w:rPr>
                                    <w:t>it</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w:t>
                                  </w:r>
                                </w:p>
                                <w:p w:rsidR="00CD1A82" w:rsidRDefault="00CD1A82">
                                  <w:pPr>
                                    <w:spacing w:before="10" w:line="100" w:lineRule="exact"/>
                                    <w:rPr>
                                      <w:sz w:val="11"/>
                                      <w:szCs w:val="11"/>
                                    </w:rPr>
                                  </w:pPr>
                                </w:p>
                                <w:p w:rsidR="00CD1A82" w:rsidRDefault="00CD1A82">
                                  <w:pPr>
                                    <w:ind w:left="105" w:right="119" w:firstLine="55"/>
                                    <w:rPr>
                                      <w:rFonts w:ascii="Calibri" w:eastAsia="Calibri" w:hAnsi="Calibri" w:cs="Calibri"/>
                                      <w:sz w:val="24"/>
                                      <w:szCs w:val="24"/>
                                    </w:rPr>
                                  </w:pPr>
                                  <w:r>
                                    <w:rPr>
                                      <w:rFonts w:ascii="Calibri" w:eastAsia="Calibri" w:hAnsi="Calibri" w:cs="Calibri"/>
                                      <w:sz w:val="24"/>
                                      <w:szCs w:val="24"/>
                                    </w:rPr>
                                    <w:t xml:space="preserve">Clean </w:t>
                                  </w:r>
                                  <w:r>
                                    <w:rPr>
                                      <w:rFonts w:ascii="Calibri" w:eastAsia="Calibri" w:hAnsi="Calibri" w:cs="Calibri"/>
                                      <w:spacing w:val="1"/>
                                      <w:sz w:val="24"/>
                                      <w:szCs w:val="24"/>
                                    </w:rPr>
                                    <w:t>u</w:t>
                                  </w:r>
                                  <w:r>
                                    <w:rPr>
                                      <w:rFonts w:ascii="Calibri" w:eastAsia="Calibri" w:hAnsi="Calibri" w:cs="Calibri"/>
                                      <w:sz w:val="24"/>
                                      <w:szCs w:val="24"/>
                                    </w:rPr>
                                    <w:t>p af</w:t>
                                  </w:r>
                                  <w:r>
                                    <w:rPr>
                                      <w:rFonts w:ascii="Calibri" w:eastAsia="Calibri" w:hAnsi="Calibri" w:cs="Calibri"/>
                                      <w:spacing w:val="1"/>
                                      <w:sz w:val="24"/>
                                      <w:szCs w:val="24"/>
                                    </w:rPr>
                                    <w:t>t</w:t>
                                  </w:r>
                                  <w:r>
                                    <w:rPr>
                                      <w:rFonts w:ascii="Calibri" w:eastAsia="Calibri" w:hAnsi="Calibri" w:cs="Calibri"/>
                                      <w:sz w:val="24"/>
                                      <w:szCs w:val="24"/>
                                    </w:rPr>
                                    <w:t>er</w:t>
                                  </w:r>
                                  <w:r>
                                    <w:rPr>
                                      <w:rFonts w:ascii="Calibri" w:eastAsia="Calibri" w:hAnsi="Calibri" w:cs="Calibri"/>
                                      <w:spacing w:val="-9"/>
                                      <w:sz w:val="24"/>
                                      <w:szCs w:val="24"/>
                                    </w:rPr>
                                    <w:t xml:space="preserve"> </w:t>
                                  </w:r>
                                  <w:r>
                                    <w:rPr>
                                      <w:rFonts w:ascii="Calibri" w:eastAsia="Calibri" w:hAnsi="Calibri" w:cs="Calibri"/>
                                      <w:sz w:val="24"/>
                                      <w:szCs w:val="24"/>
                                    </w:rPr>
                                    <w:t>yo</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s</w:t>
                                  </w:r>
                                  <w:r>
                                    <w:rPr>
                                      <w:rFonts w:ascii="Calibri" w:eastAsia="Calibri" w:hAnsi="Calibri" w:cs="Calibri"/>
                                      <w:sz w:val="24"/>
                                      <w:szCs w:val="24"/>
                                    </w:rPr>
                                    <w:t xml:space="preserve">elf </w:t>
                                  </w:r>
                                  <w:r>
                                    <w:rPr>
                                      <w:rFonts w:ascii="Calibri" w:eastAsia="Calibri" w:hAnsi="Calibri" w:cs="Calibri"/>
                                      <w:spacing w:val="-1"/>
                                      <w:sz w:val="24"/>
                                      <w:szCs w:val="24"/>
                                    </w:rPr>
                                    <w:t>b</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z w:val="24"/>
                                      <w:szCs w:val="24"/>
                                    </w:rPr>
                                    <w:t>assi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rash </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w</w:t>
                                  </w:r>
                                  <w:r>
                                    <w:rPr>
                                      <w:rFonts w:ascii="Calibri" w:eastAsia="Calibri" w:hAnsi="Calibri" w:cs="Calibri"/>
                                      <w:sz w:val="24"/>
                                      <w:szCs w:val="24"/>
                                    </w:rPr>
                                    <w:t xml:space="preserve">n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du</w:t>
                                  </w:r>
                                  <w:r>
                                    <w:rPr>
                                      <w:rFonts w:ascii="Calibri" w:eastAsia="Calibri" w:hAnsi="Calibri" w:cs="Calibri"/>
                                      <w:spacing w:val="-2"/>
                                      <w:sz w:val="24"/>
                                      <w:szCs w:val="24"/>
                                    </w:rPr>
                                    <w:t>l</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a</w:t>
                                  </w:r>
                                  <w:r>
                                    <w:rPr>
                                      <w:rFonts w:ascii="Calibri" w:eastAsia="Calibri" w:hAnsi="Calibri" w:cs="Calibri"/>
                                      <w:sz w:val="24"/>
                                      <w:szCs w:val="24"/>
                                    </w:rPr>
                                    <w:t>iti</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h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s</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w:t>
                                  </w:r>
                                </w:p>
                                <w:p w:rsidR="00CD1A82" w:rsidRDefault="00CD1A82">
                                  <w:pPr>
                                    <w:spacing w:before="10" w:line="100" w:lineRule="exact"/>
                                    <w:rPr>
                                      <w:sz w:val="11"/>
                                      <w:szCs w:val="11"/>
                                    </w:rPr>
                                  </w:pPr>
                                </w:p>
                                <w:p w:rsidR="00CD1A82" w:rsidRDefault="00CD1A82">
                                  <w:pPr>
                                    <w:ind w:left="105" w:right="222" w:firstLine="55"/>
                                    <w:rPr>
                                      <w:rFonts w:ascii="Calibri" w:eastAsia="Calibri" w:hAnsi="Calibri" w:cs="Calibri"/>
                                      <w:sz w:val="24"/>
                                      <w:szCs w:val="24"/>
                                    </w:rPr>
                                  </w:pPr>
                                  <w:r>
                                    <w:rPr>
                                      <w:rFonts w:ascii="Calibri" w:eastAsia="Calibri" w:hAnsi="Calibri" w:cs="Calibri"/>
                                      <w:sz w:val="24"/>
                                      <w:szCs w:val="24"/>
                                    </w:rPr>
                                    <w:t>Li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 xml:space="preserve">p </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ol</w:t>
                                  </w:r>
                                  <w:r>
                                    <w:rPr>
                                      <w:rFonts w:ascii="Calibri" w:eastAsia="Calibri" w:hAnsi="Calibri" w:cs="Calibri"/>
                                      <w:spacing w:val="-2"/>
                                      <w:sz w:val="24"/>
                                      <w:szCs w:val="24"/>
                                    </w:rPr>
                                    <w:t>o</w:t>
                                  </w:r>
                                  <w:r>
                                    <w:rPr>
                                      <w:rFonts w:ascii="Calibri" w:eastAsia="Calibri" w:hAnsi="Calibri" w:cs="Calibri"/>
                                      <w:sz w:val="24"/>
                                      <w:szCs w:val="24"/>
                                    </w:rPr>
                                    <w:t>r) li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f</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d</w:t>
                                  </w:r>
                                  <w:r>
                                    <w:rPr>
                                      <w:rFonts w:ascii="Calibri" w:eastAsia="Calibri" w:hAnsi="Calibri" w:cs="Calibri"/>
                                      <w:sz w:val="24"/>
                                      <w:szCs w:val="24"/>
                                    </w:rPr>
                                    <w:t>ismissal</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e sile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ri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2"/>
                                      <w:sz w:val="24"/>
                                      <w:szCs w:val="24"/>
                                    </w:rPr>
                                    <w:t>s</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five</w:t>
                                  </w:r>
                                  <w:r>
                                    <w:rPr>
                                      <w:rFonts w:ascii="Calibri" w:eastAsia="Calibri" w:hAnsi="Calibri" w:cs="Calibri"/>
                                      <w:spacing w:val="-5"/>
                                      <w:sz w:val="24"/>
                                      <w:szCs w:val="24"/>
                                    </w:rPr>
                                    <w:t xml:space="preserve"> </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of l</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w:t>
                                  </w:r>
                                </w:p>
                                <w:p w:rsidR="00CD1A82" w:rsidRDefault="00CD1A82">
                                  <w:pPr>
                                    <w:spacing w:before="10" w:line="100" w:lineRule="exact"/>
                                    <w:rPr>
                                      <w:sz w:val="11"/>
                                      <w:szCs w:val="11"/>
                                    </w:rPr>
                                  </w:pPr>
                                </w:p>
                                <w:p w:rsidR="00CD1A82" w:rsidRDefault="00CD1A82">
                                  <w:pPr>
                                    <w:ind w:left="105" w:right="105" w:firstLine="55"/>
                                    <w:jc w:val="both"/>
                                    <w:rPr>
                                      <w:rFonts w:ascii="Calibri" w:eastAsia="Calibri" w:hAnsi="Calibri" w:cs="Calibri"/>
                                      <w:sz w:val="24"/>
                                      <w:szCs w:val="24"/>
                                    </w:rPr>
                                  </w:pPr>
                                  <w:r>
                                    <w:rPr>
                                      <w:rFonts w:ascii="Calibri" w:eastAsia="Calibri" w:hAnsi="Calibri" w:cs="Calibri"/>
                                      <w:sz w:val="24"/>
                                      <w:szCs w:val="24"/>
                                    </w:rPr>
                                    <w:t>Exit</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esi</w:t>
                                  </w:r>
                                  <w:r>
                                    <w:rPr>
                                      <w:rFonts w:ascii="Calibri" w:eastAsia="Calibri" w:hAnsi="Calibri" w:cs="Calibri"/>
                                      <w:spacing w:val="-2"/>
                                      <w:sz w:val="24"/>
                                      <w:szCs w:val="24"/>
                                    </w:rPr>
                                    <w:t>g</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 xml:space="preserve">in </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w</w:t>
                                  </w:r>
                                  <w:r>
                                    <w:rPr>
                                      <w:rFonts w:ascii="Calibri" w:eastAsia="Calibri" w:hAnsi="Calibri" w:cs="Calibri"/>
                                      <w:sz w:val="24"/>
                                      <w:szCs w:val="24"/>
                                    </w:rPr>
                                    <w:t xml:space="preserve">ay </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3"/>
                                      <w:sz w:val="24"/>
                                      <w:szCs w:val="24"/>
                                    </w:rPr>
                                    <w:t>g</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z w:val="24"/>
                                      <w:szCs w:val="24"/>
                                    </w:rPr>
                                    <w:t>five</w:t>
                                  </w:r>
                                  <w:r>
                                    <w:rPr>
                                      <w:rFonts w:ascii="Calibri" w:eastAsia="Calibri" w:hAnsi="Calibri" w:cs="Calibri"/>
                                      <w:spacing w:val="-5"/>
                                      <w:sz w:val="24"/>
                                      <w:szCs w:val="24"/>
                                    </w:rPr>
                                    <w:t xml:space="preserve"> </w:t>
                                  </w:r>
                                  <w:r>
                                    <w:rPr>
                                      <w:rFonts w:ascii="Calibri" w:eastAsia="Calibri" w:hAnsi="Calibri" w:cs="Calibri"/>
                                      <w:sz w:val="24"/>
                                      <w:szCs w:val="24"/>
                                    </w:rPr>
                                    <w:t>positi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ri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eir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siti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ack</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lass</w:t>
                                  </w:r>
                                  <w:r>
                                    <w:rPr>
                                      <w:rFonts w:ascii="Calibri" w:eastAsia="Calibri" w:hAnsi="Calibri" w:cs="Calibri"/>
                                      <w:spacing w:val="-2"/>
                                      <w:sz w:val="24"/>
                                      <w:szCs w:val="24"/>
                                    </w:rPr>
                                    <w:t xml:space="preserve"> </w:t>
                                  </w:r>
                                  <w:r>
                                    <w:rPr>
                                      <w:rFonts w:ascii="Calibri" w:eastAsia="Calibri" w:hAnsi="Calibri" w:cs="Calibri"/>
                                      <w:sz w:val="24"/>
                                      <w:szCs w:val="24"/>
                                    </w:rPr>
                                    <w:t xml:space="preserve">or </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om</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r</w:t>
                                  </w:r>
                                  <w:r>
                                    <w:rPr>
                                      <w:rFonts w:ascii="Calibri" w:eastAsia="Calibri" w:hAnsi="Calibri" w:cs="Calibri"/>
                                      <w:sz w:val="24"/>
                                      <w:szCs w:val="24"/>
                                    </w:rPr>
                                    <w:t>ea</w:t>
                                  </w:r>
                                  <w:r>
                                    <w:rPr>
                                      <w:rFonts w:ascii="Calibri" w:eastAsia="Calibri" w:hAnsi="Calibri" w:cs="Calibri"/>
                                      <w:spacing w:val="-1"/>
                                      <w:sz w:val="24"/>
                                      <w:szCs w:val="24"/>
                                    </w:rPr>
                                    <w:t>k</w:t>
                                  </w:r>
                                  <w:r>
                                    <w:rPr>
                                      <w:rFonts w:ascii="Calibri" w:eastAsia="Calibri" w:hAnsi="Calibri" w:cs="Calibri"/>
                                      <w:sz w:val="24"/>
                                      <w:szCs w:val="24"/>
                                    </w:rPr>
                                    <w:t>.</w:t>
                                  </w:r>
                                </w:p>
                              </w:tc>
                            </w:tr>
                            <w:tr w:rsidR="00CD1A82" w:rsidTr="00E5726B">
                              <w:trPr>
                                <w:trHeight w:hRule="exact" w:val="1011"/>
                              </w:trPr>
                              <w:tc>
                                <w:tcPr>
                                  <w:tcW w:w="1426" w:type="dxa"/>
                                  <w:tcBorders>
                                    <w:top w:val="single" w:sz="9" w:space="0" w:color="000000"/>
                                    <w:left w:val="single" w:sz="9" w:space="0" w:color="000000"/>
                                    <w:bottom w:val="single" w:sz="9" w:space="0" w:color="000000"/>
                                    <w:right w:val="single" w:sz="9" w:space="0" w:color="000000"/>
                                  </w:tcBorders>
                                </w:tcPr>
                                <w:p w:rsidR="00CD1A82" w:rsidRDefault="00CD1A82">
                                  <w:pPr>
                                    <w:spacing w:line="240" w:lineRule="exact"/>
                                    <w:ind w:left="106"/>
                                    <w:rPr>
                                      <w:rFonts w:ascii="Calibri" w:eastAsia="Calibri" w:hAnsi="Calibri" w:cs="Calibri"/>
                                    </w:rPr>
                                  </w:pPr>
                                  <w:r>
                                    <w:rPr>
                                      <w:rFonts w:ascii="Calibri" w:eastAsia="Calibri" w:hAnsi="Calibri" w:cs="Calibri"/>
                                      <w:b/>
                                      <w:spacing w:val="-1"/>
                                    </w:rPr>
                                    <w:t>S</w:t>
                                  </w:r>
                                  <w:r>
                                    <w:rPr>
                                      <w:rFonts w:ascii="Calibri" w:eastAsia="Calibri" w:hAnsi="Calibri" w:cs="Calibri"/>
                                      <w:b/>
                                      <w:spacing w:val="1"/>
                                    </w:rPr>
                                    <w:t>ound</w:t>
                                  </w:r>
                                  <w:r>
                                    <w:rPr>
                                      <w:rFonts w:ascii="Calibri" w:eastAsia="Calibri" w:hAnsi="Calibri" w:cs="Calibri"/>
                                      <w:b/>
                                    </w:rPr>
                                    <w:t>s</w:t>
                                  </w:r>
                                  <w:r>
                                    <w:rPr>
                                      <w:rFonts w:ascii="Calibri" w:eastAsia="Calibri" w:hAnsi="Calibri" w:cs="Calibri"/>
                                      <w:b/>
                                      <w:spacing w:val="-6"/>
                                    </w:rPr>
                                    <w:t xml:space="preserve"> </w:t>
                                  </w:r>
                                  <w:r>
                                    <w:rPr>
                                      <w:rFonts w:ascii="Calibri" w:eastAsia="Calibri" w:hAnsi="Calibri" w:cs="Calibri"/>
                                      <w:b/>
                                      <w:spacing w:val="-1"/>
                                    </w:rPr>
                                    <w:t>li</w:t>
                                  </w:r>
                                  <w:r>
                                    <w:rPr>
                                      <w:rFonts w:ascii="Calibri" w:eastAsia="Calibri" w:hAnsi="Calibri" w:cs="Calibri"/>
                                      <w:b/>
                                    </w:rPr>
                                    <w:t>k</w:t>
                                  </w:r>
                                  <w:r>
                                    <w:rPr>
                                      <w:rFonts w:ascii="Calibri" w:eastAsia="Calibri" w:hAnsi="Calibri" w:cs="Calibri"/>
                                      <w:b/>
                                      <w:spacing w:val="1"/>
                                    </w:rPr>
                                    <w:t>e</w:t>
                                  </w:r>
                                  <w:r>
                                    <w:rPr>
                                      <w:rFonts w:ascii="Calibri" w:eastAsia="Calibri" w:hAnsi="Calibri" w:cs="Calibri"/>
                                      <w:b/>
                                    </w:rPr>
                                    <w:t>…</w:t>
                                  </w:r>
                                </w:p>
                              </w:tc>
                              <w:tc>
                                <w:tcPr>
                                  <w:tcW w:w="5312" w:type="dxa"/>
                                  <w:tcBorders>
                                    <w:top w:val="single" w:sz="9" w:space="0" w:color="000000"/>
                                    <w:left w:val="single" w:sz="9" w:space="0" w:color="000000"/>
                                    <w:bottom w:val="single" w:sz="9" w:space="0" w:color="000000"/>
                                    <w:right w:val="single" w:sz="9" w:space="0" w:color="000000"/>
                                  </w:tcBorders>
                                </w:tcPr>
                                <w:p w:rsidR="00CD1A82" w:rsidRDefault="00CD1A82">
                                  <w:pPr>
                                    <w:spacing w:before="2"/>
                                    <w:ind w:left="105"/>
                                    <w:rPr>
                                      <w:rFonts w:ascii="Calibri" w:eastAsia="Calibri" w:hAnsi="Calibri" w:cs="Calibri"/>
                                      <w:sz w:val="24"/>
                                      <w:szCs w:val="24"/>
                                    </w:rPr>
                                  </w:pPr>
                                  <w:r>
                                    <w:rPr>
                                      <w:rFonts w:ascii="Calibri" w:eastAsia="Calibri" w:hAnsi="Calibri" w:cs="Calibri"/>
                                      <w:sz w:val="24"/>
                                      <w:szCs w:val="24"/>
                                    </w:rPr>
                                    <w:t>Level</w:t>
                                  </w:r>
                                  <w:r>
                                    <w:rPr>
                                      <w:rFonts w:ascii="Calibri" w:eastAsia="Calibri" w:hAnsi="Calibri" w:cs="Calibri"/>
                                      <w:spacing w:val="1"/>
                                      <w:sz w:val="24"/>
                                      <w:szCs w:val="24"/>
                                    </w:rPr>
                                    <w:t xml:space="preserve"> </w:t>
                                  </w:r>
                                  <w:r>
                                    <w:rPr>
                                      <w:rFonts w:ascii="Calibri" w:eastAsia="Calibri" w:hAnsi="Calibri" w:cs="Calibri"/>
                                      <w:sz w:val="24"/>
                                      <w:szCs w:val="24"/>
                                    </w:rPr>
                                    <w:t>1</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3"/>
                                      <w:sz w:val="24"/>
                                      <w:szCs w:val="24"/>
                                    </w:rPr>
                                    <w:t>x</w:t>
                                  </w:r>
                                  <w:r>
                                    <w:rPr>
                                      <w:rFonts w:ascii="Calibri" w:eastAsia="Calibri" w:hAnsi="Calibri" w:cs="Calibri"/>
                                      <w:spacing w:val="1"/>
                                      <w:sz w:val="24"/>
                                      <w:szCs w:val="24"/>
                                    </w:rPr>
                                    <w: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z w:val="24"/>
                                      <w:szCs w:val="24"/>
                                    </w:rPr>
                                    <w:t>voices</w:t>
                                  </w:r>
                                </w:p>
                                <w:p w:rsidR="00CD1A82" w:rsidRDefault="00CD1A82" w:rsidP="00E5726B">
                                  <w:pPr>
                                    <w:rPr>
                                      <w:rFonts w:ascii="Calibri" w:eastAsia="Calibri" w:hAnsi="Calibri" w:cs="Calibri"/>
                                      <w:sz w:val="24"/>
                                      <w:szCs w:val="24"/>
                                    </w:rPr>
                                  </w:pPr>
                                  <w:r>
                                    <w:rPr>
                                      <w:rFonts w:ascii="Calibri" w:eastAsia="Calibri" w:hAnsi="Calibri" w:cs="Calibri"/>
                                      <w:sz w:val="24"/>
                                      <w:szCs w:val="24"/>
                                    </w:rPr>
                                    <w:t xml:space="preserve">  Z</w:t>
                                  </w:r>
                                  <w:r>
                                    <w:rPr>
                                      <w:rFonts w:ascii="Calibri" w:eastAsia="Calibri" w:hAnsi="Calibri" w:cs="Calibri"/>
                                      <w:spacing w:val="1"/>
                                      <w:sz w:val="24"/>
                                      <w:szCs w:val="24"/>
                                    </w:rPr>
                                    <w:t>e</w:t>
                                  </w:r>
                                  <w:r>
                                    <w:rPr>
                                      <w:rFonts w:ascii="Calibri" w:eastAsia="Calibri" w:hAnsi="Calibri" w:cs="Calibri"/>
                                      <w:sz w:val="24"/>
                                      <w:szCs w:val="24"/>
                                    </w:rPr>
                                    <w:t>ro</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oise,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z w:val="24"/>
                                      <w:szCs w:val="24"/>
                                    </w:rPr>
                                    <w:t xml:space="preserve">on </w:t>
                                  </w:r>
                                  <w:r>
                                    <w:rPr>
                                      <w:rFonts w:ascii="Calibri" w:eastAsia="Calibri" w:hAnsi="Calibri" w:cs="Calibri"/>
                                      <w:spacing w:val="1"/>
                                      <w:sz w:val="24"/>
                                      <w:szCs w:val="24"/>
                                    </w:rPr>
                                    <w:t>d</w:t>
                                  </w:r>
                                  <w:r>
                                    <w:rPr>
                                      <w:rFonts w:ascii="Calibri" w:eastAsia="Calibri" w:hAnsi="Calibri" w:cs="Calibri"/>
                                      <w:sz w:val="24"/>
                                      <w:szCs w:val="24"/>
                                    </w:rPr>
                                    <w:t>irect</w:t>
                                  </w:r>
                                  <w:r>
                                    <w:rPr>
                                      <w:rFonts w:ascii="Calibri" w:eastAsia="Calibri" w:hAnsi="Calibri" w:cs="Calibri"/>
                                      <w:spacing w:val="-2"/>
                                      <w:sz w:val="24"/>
                                      <w:szCs w:val="24"/>
                                    </w:rPr>
                                    <w:t>io</w:t>
                                  </w:r>
                                  <w:r>
                                    <w:rPr>
                                      <w:rFonts w:ascii="Calibri" w:eastAsia="Calibri" w:hAnsi="Calibri" w:cs="Calibri"/>
                                      <w:sz w:val="24"/>
                                      <w:szCs w:val="24"/>
                                    </w:rPr>
                                    <w:t>n</w:t>
                                  </w:r>
                                </w:p>
                                <w:p w:rsidR="00CD1A82" w:rsidRDefault="00CD1A82">
                                  <w:pPr>
                                    <w:spacing w:before="10" w:line="280" w:lineRule="exact"/>
                                    <w:rPr>
                                      <w:sz w:val="28"/>
                                      <w:szCs w:val="28"/>
                                    </w:rPr>
                                  </w:pPr>
                                </w:p>
                                <w:p w:rsidR="00CD1A82" w:rsidRDefault="00CD1A82" w:rsidP="00E276ED">
                                  <w:pPr>
                                    <w:ind w:right="33"/>
                                    <w:jc w:val="center"/>
                                    <w:rPr>
                                      <w:rFonts w:ascii="Calibri" w:eastAsia="Calibri" w:hAnsi="Calibri" w:cs="Calibri"/>
                                    </w:rPr>
                                  </w:pPr>
                                </w:p>
                              </w:tc>
                            </w:tr>
                          </w:tbl>
                          <w:p w:rsidR="00CD1A82" w:rsidRDefault="00CD1A82" w:rsidP="005755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1" o:spid="_x0000_s1029" type="#_x0000_t202" style="position:absolute;left:0;text-align:left;margin-left:0;margin-top:24.85pt;width:343.6pt;height:436.55pt;z-index:-25165619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426"/>
                        <w:gridCol w:w="5312"/>
                      </w:tblGrid>
                      <w:tr w:rsidR="00CD1A82" w:rsidTr="00E5726B">
                        <w:trPr>
                          <w:trHeight w:hRule="exact" w:val="7382"/>
                        </w:trPr>
                        <w:tc>
                          <w:tcPr>
                            <w:tcW w:w="1426" w:type="dxa"/>
                            <w:tcBorders>
                              <w:top w:val="single" w:sz="9" w:space="0" w:color="000000"/>
                              <w:left w:val="single" w:sz="9" w:space="0" w:color="000000"/>
                              <w:bottom w:val="single" w:sz="9" w:space="0" w:color="000000"/>
                              <w:right w:val="single" w:sz="9" w:space="0" w:color="000000"/>
                            </w:tcBorders>
                          </w:tcPr>
                          <w:p w:rsidR="00CD1A82" w:rsidRDefault="00CD1A82">
                            <w:pPr>
                              <w:spacing w:before="1"/>
                              <w:ind w:left="106" w:right="601"/>
                              <w:rPr>
                                <w:rFonts w:ascii="Calibri" w:eastAsia="Calibri" w:hAnsi="Calibri" w:cs="Calibri"/>
                                <w:sz w:val="24"/>
                                <w:szCs w:val="24"/>
                              </w:rPr>
                            </w:pPr>
                            <w:r>
                              <w:rPr>
                                <w:rFonts w:ascii="Calibri" w:eastAsia="Calibri" w:hAnsi="Calibri" w:cs="Calibri"/>
                                <w:b/>
                                <w:spacing w:val="-1"/>
                                <w:sz w:val="24"/>
                                <w:szCs w:val="24"/>
                              </w:rPr>
                              <w:t>L</w:t>
                            </w:r>
                            <w:r>
                              <w:rPr>
                                <w:rFonts w:ascii="Calibri" w:eastAsia="Calibri" w:hAnsi="Calibri" w:cs="Calibri"/>
                                <w:b/>
                                <w:sz w:val="24"/>
                                <w:szCs w:val="24"/>
                              </w:rPr>
                              <w:t>o</w:t>
                            </w:r>
                            <w:r>
                              <w:rPr>
                                <w:rFonts w:ascii="Calibri" w:eastAsia="Calibri" w:hAnsi="Calibri" w:cs="Calibri"/>
                                <w:b/>
                                <w:spacing w:val="1"/>
                                <w:sz w:val="24"/>
                                <w:szCs w:val="24"/>
                              </w:rPr>
                              <w:t>o</w:t>
                            </w:r>
                            <w:r>
                              <w:rPr>
                                <w:rFonts w:ascii="Calibri" w:eastAsia="Calibri" w:hAnsi="Calibri" w:cs="Calibri"/>
                                <w:b/>
                                <w:sz w:val="24"/>
                                <w:szCs w:val="24"/>
                              </w:rPr>
                              <w:t xml:space="preserve">ks </w:t>
                            </w:r>
                            <w:r>
                              <w:rPr>
                                <w:rFonts w:ascii="Calibri" w:eastAsia="Calibri" w:hAnsi="Calibri" w:cs="Calibri"/>
                                <w:b/>
                                <w:spacing w:val="1"/>
                                <w:sz w:val="24"/>
                                <w:szCs w:val="24"/>
                              </w:rPr>
                              <w:t>li</w:t>
                            </w:r>
                            <w:r>
                              <w:rPr>
                                <w:rFonts w:ascii="Calibri" w:eastAsia="Calibri" w:hAnsi="Calibri" w:cs="Calibri"/>
                                <w:b/>
                                <w:sz w:val="24"/>
                                <w:szCs w:val="24"/>
                              </w:rPr>
                              <w:t>k</w:t>
                            </w:r>
                            <w:r>
                              <w:rPr>
                                <w:rFonts w:ascii="Calibri" w:eastAsia="Calibri" w:hAnsi="Calibri" w:cs="Calibri"/>
                                <w:b/>
                                <w:spacing w:val="-1"/>
                                <w:sz w:val="24"/>
                                <w:szCs w:val="24"/>
                              </w:rPr>
                              <w:t>e</w:t>
                            </w:r>
                            <w:r>
                              <w:rPr>
                                <w:rFonts w:ascii="Calibri" w:eastAsia="Calibri" w:hAnsi="Calibri" w:cs="Calibri"/>
                                <w:b/>
                                <w:sz w:val="24"/>
                                <w:szCs w:val="24"/>
                              </w:rPr>
                              <w:t>…</w:t>
                            </w:r>
                          </w:p>
                        </w:tc>
                        <w:tc>
                          <w:tcPr>
                            <w:tcW w:w="5312" w:type="dxa"/>
                            <w:tcBorders>
                              <w:top w:val="single" w:sz="9" w:space="0" w:color="000000"/>
                              <w:left w:val="single" w:sz="9" w:space="0" w:color="000000"/>
                              <w:bottom w:val="single" w:sz="9" w:space="0" w:color="000000"/>
                              <w:right w:val="single" w:sz="9" w:space="0" w:color="000000"/>
                            </w:tcBorders>
                          </w:tcPr>
                          <w:p w:rsidR="00CD1A82" w:rsidRDefault="00CD1A82">
                            <w:pPr>
                              <w:spacing w:before="1"/>
                              <w:ind w:left="105" w:right="149"/>
                              <w:rPr>
                                <w:rFonts w:ascii="Calibri" w:eastAsia="Calibri" w:hAnsi="Calibri" w:cs="Calibri"/>
                                <w:sz w:val="24"/>
                                <w:szCs w:val="24"/>
                              </w:rPr>
                            </w:pPr>
                            <w:r>
                              <w:rPr>
                                <w:rFonts w:ascii="Calibri" w:eastAsia="Calibri" w:hAnsi="Calibri" w:cs="Calibri"/>
                                <w:sz w:val="24"/>
                                <w:szCs w:val="24"/>
                              </w:rPr>
                              <w:t>Escor</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z w:val="24"/>
                                <w:szCs w:val="24"/>
                              </w:rPr>
                              <w:t>ll</w:t>
                            </w:r>
                            <w:r>
                              <w:rPr>
                                <w:rFonts w:ascii="Calibri" w:eastAsia="Calibri" w:hAnsi="Calibri" w:cs="Calibri"/>
                                <w:spacing w:val="1"/>
                                <w:sz w:val="24"/>
                                <w:szCs w:val="24"/>
                              </w:rPr>
                              <w:t xml:space="preserve"> f</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 sile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ly escor</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i</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assi</w:t>
                            </w:r>
                            <w:r>
                              <w:rPr>
                                <w:rFonts w:ascii="Calibri" w:eastAsia="Calibri" w:hAnsi="Calibri" w:cs="Calibri"/>
                                <w:spacing w:val="-3"/>
                                <w:sz w:val="24"/>
                                <w:szCs w:val="24"/>
                              </w:rPr>
                              <w:t>g</w:t>
                            </w:r>
                            <w:r>
                              <w:rPr>
                                <w:rFonts w:ascii="Calibri" w:eastAsia="Calibri" w:hAnsi="Calibri" w:cs="Calibri"/>
                                <w:spacing w:val="1"/>
                                <w:sz w:val="24"/>
                                <w:szCs w:val="24"/>
                              </w:rPr>
                              <w:t>n</w:t>
                            </w:r>
                            <w:r>
                              <w:rPr>
                                <w:rFonts w:ascii="Calibri" w:eastAsia="Calibri" w:hAnsi="Calibri" w:cs="Calibri"/>
                                <w:sz w:val="24"/>
                                <w:szCs w:val="24"/>
                              </w:rPr>
                              <w:t>ed sea</w:t>
                            </w:r>
                            <w:r>
                              <w:rPr>
                                <w:rFonts w:ascii="Calibri" w:eastAsia="Calibri" w:hAnsi="Calibri" w:cs="Calibri"/>
                                <w:spacing w:val="1"/>
                                <w:sz w:val="24"/>
                                <w:szCs w:val="24"/>
                              </w:rPr>
                              <w:t>t</w:t>
                            </w:r>
                            <w:r>
                              <w:rPr>
                                <w:rFonts w:ascii="Calibri" w:eastAsia="Calibri" w:hAnsi="Calibri" w:cs="Calibri"/>
                                <w:sz w:val="24"/>
                                <w:szCs w:val="24"/>
                              </w:rPr>
                              <w:t>.</w:t>
                            </w:r>
                          </w:p>
                          <w:p w:rsidR="00CD1A82" w:rsidRDefault="00CD1A82">
                            <w:pPr>
                              <w:spacing w:before="10" w:line="100" w:lineRule="exact"/>
                              <w:rPr>
                                <w:sz w:val="11"/>
                                <w:szCs w:val="11"/>
                              </w:rPr>
                            </w:pPr>
                          </w:p>
                          <w:p w:rsidR="00CD1A82" w:rsidRDefault="00CD1A82">
                            <w:pPr>
                              <w:ind w:left="105" w:right="74" w:firstLine="55"/>
                              <w:rPr>
                                <w:rFonts w:ascii="Calibri" w:eastAsia="Calibri" w:hAnsi="Calibri" w:cs="Calibri"/>
                                <w:sz w:val="24"/>
                                <w:szCs w:val="24"/>
                              </w:rPr>
                            </w:pP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sil</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 xml:space="preserve">ly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li</w:t>
                            </w:r>
                            <w:r>
                              <w:rPr>
                                <w:rFonts w:ascii="Calibri" w:eastAsia="Calibri" w:hAnsi="Calibri" w:cs="Calibri"/>
                                <w:spacing w:val="-3"/>
                                <w:sz w:val="24"/>
                                <w:szCs w:val="24"/>
                              </w:rPr>
                              <w:t>g</w:t>
                            </w:r>
                            <w:r>
                              <w:rPr>
                                <w:rFonts w:ascii="Calibri" w:eastAsia="Calibri" w:hAnsi="Calibri" w:cs="Calibri"/>
                                <w:spacing w:val="1"/>
                                <w:sz w:val="24"/>
                                <w:szCs w:val="24"/>
                              </w:rPr>
                              <w:t>ht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are</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w w:val="95"/>
                                <w:sz w:val="24"/>
                                <w:szCs w:val="24"/>
                              </w:rPr>
                              <w:t xml:space="preserve">ff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first</w:t>
                            </w:r>
                            <w:r>
                              <w:rPr>
                                <w:rFonts w:ascii="Calibri" w:eastAsia="Calibri" w:hAnsi="Calibri" w:cs="Calibri"/>
                                <w:spacing w:val="-4"/>
                                <w:sz w:val="24"/>
                                <w:szCs w:val="24"/>
                              </w:rPr>
                              <w:t xml:space="preserve"> </w:t>
                            </w:r>
                            <w:r>
                              <w:rPr>
                                <w:rFonts w:ascii="Calibri" w:eastAsia="Calibri" w:hAnsi="Calibri" w:cs="Calibri"/>
                                <w:sz w:val="24"/>
                                <w:szCs w:val="24"/>
                              </w:rPr>
                              <w:t>5</w:t>
                            </w:r>
                            <w:r>
                              <w:rPr>
                                <w:rFonts w:ascii="Calibri" w:eastAsia="Calibri" w:hAnsi="Calibri" w:cs="Calibri"/>
                                <w:spacing w:val="-1"/>
                                <w:sz w:val="24"/>
                                <w:szCs w:val="24"/>
                              </w:rPr>
                              <w:t xml:space="preserve"> </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pacing w:val="1"/>
                                <w:sz w:val="24"/>
                                <w:szCs w:val="24"/>
                              </w:rPr>
                              <w:t>ut</w:t>
                            </w:r>
                            <w:r>
                              <w:rPr>
                                <w:rFonts w:ascii="Calibri" w:eastAsia="Calibri" w:hAnsi="Calibri" w:cs="Calibri"/>
                                <w:sz w:val="24"/>
                                <w:szCs w:val="24"/>
                              </w:rPr>
                              <w:t xml:space="preserve">es) </w:t>
                            </w:r>
                            <w:r>
                              <w:rPr>
                                <w:rFonts w:ascii="Calibri" w:eastAsia="Calibri" w:hAnsi="Calibri" w:cs="Calibri"/>
                                <w:spacing w:val="-3"/>
                                <w:sz w:val="24"/>
                                <w:szCs w:val="24"/>
                              </w:rPr>
                              <w:t>w</w:t>
                            </w:r>
                            <w:r>
                              <w:rPr>
                                <w:rFonts w:ascii="Calibri" w:eastAsia="Calibri" w:hAnsi="Calibri" w:cs="Calibri"/>
                                <w:spacing w:val="1"/>
                                <w:sz w:val="24"/>
                                <w:szCs w:val="24"/>
                              </w:rPr>
                              <w:t>h</w:t>
                            </w:r>
                            <w:r>
                              <w:rPr>
                                <w:rFonts w:ascii="Calibri" w:eastAsia="Calibri" w:hAnsi="Calibri" w:cs="Calibri"/>
                                <w:sz w:val="24"/>
                                <w:szCs w:val="24"/>
                              </w:rPr>
                              <w:t xml:space="preserve">en </w:t>
                            </w:r>
                            <w:r>
                              <w:rPr>
                                <w:rFonts w:ascii="Calibri" w:eastAsia="Calibri" w:hAnsi="Calibri" w:cs="Calibri"/>
                                <w:spacing w:val="1"/>
                                <w:sz w:val="24"/>
                                <w:szCs w:val="24"/>
                              </w:rPr>
                              <w:t>d</w:t>
                            </w:r>
                            <w:r>
                              <w:rPr>
                                <w:rFonts w:ascii="Calibri" w:eastAsia="Calibri" w:hAnsi="Calibri" w:cs="Calibri"/>
                                <w:sz w:val="24"/>
                                <w:szCs w:val="24"/>
                              </w:rPr>
                              <w:t>ire</w:t>
                            </w:r>
                            <w:r>
                              <w:rPr>
                                <w:rFonts w:ascii="Calibri" w:eastAsia="Calibri" w:hAnsi="Calibri" w:cs="Calibri"/>
                                <w:spacing w:val="-2"/>
                                <w:sz w:val="24"/>
                                <w:szCs w:val="24"/>
                              </w:rPr>
                              <w:t>c</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y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aff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 xml:space="preserve">t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i</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assig</w:t>
                            </w:r>
                            <w:r>
                              <w:rPr>
                                <w:rFonts w:ascii="Calibri" w:eastAsia="Calibri" w:hAnsi="Calibri" w:cs="Calibri"/>
                                <w:spacing w:val="-2"/>
                                <w:sz w:val="24"/>
                                <w:szCs w:val="24"/>
                              </w:rPr>
                              <w:t>n</w:t>
                            </w:r>
                            <w:r>
                              <w:rPr>
                                <w:rFonts w:ascii="Calibri" w:eastAsia="Calibri" w:hAnsi="Calibri" w:cs="Calibri"/>
                                <w:sz w:val="24"/>
                                <w:szCs w:val="24"/>
                              </w:rPr>
                              <w:t xml:space="preserve">ed seat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egin re</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p>
                          <w:p w:rsidR="00CD1A82" w:rsidRDefault="00CD1A82">
                            <w:pPr>
                              <w:ind w:left="105"/>
                              <w:rPr>
                                <w:rFonts w:ascii="Calibri" w:eastAsia="Calibri" w:hAnsi="Calibri" w:cs="Calibri"/>
                                <w:sz w:val="24"/>
                                <w:szCs w:val="24"/>
                              </w:rPr>
                            </w:pPr>
                            <w:r>
                              <w:rPr>
                                <w:rFonts w:ascii="Calibri" w:eastAsia="Calibri" w:hAnsi="Calibri" w:cs="Calibri"/>
                                <w:sz w:val="24"/>
                                <w:szCs w:val="24"/>
                              </w:rPr>
                              <w:t>15</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es.</w:t>
                            </w:r>
                          </w:p>
                          <w:p w:rsidR="00CD1A82" w:rsidRDefault="00CD1A82">
                            <w:pPr>
                              <w:spacing w:line="120" w:lineRule="exact"/>
                              <w:rPr>
                                <w:sz w:val="12"/>
                                <w:szCs w:val="12"/>
                              </w:rPr>
                            </w:pPr>
                          </w:p>
                          <w:p w:rsidR="00CD1A82" w:rsidRDefault="00CD1A82">
                            <w:pPr>
                              <w:ind w:left="105" w:right="72" w:firstLine="55"/>
                              <w:rPr>
                                <w:rFonts w:ascii="Calibri" w:eastAsia="Calibri" w:hAnsi="Calibri" w:cs="Calibri"/>
                                <w:sz w:val="24"/>
                                <w:szCs w:val="24"/>
                              </w:rPr>
                            </w:pPr>
                            <w:r>
                              <w:rPr>
                                <w:rFonts w:ascii="Calibri" w:eastAsia="Calibri" w:hAnsi="Calibri" w:cs="Calibri"/>
                                <w:sz w:val="24"/>
                                <w:szCs w:val="24"/>
                              </w:rPr>
                              <w:t xml:space="preserve">Walk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serv</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 xml:space="preserve">en </w:t>
                            </w:r>
                            <w:r>
                              <w:rPr>
                                <w:rFonts w:ascii="Calibri" w:eastAsia="Calibri" w:hAnsi="Calibri" w:cs="Calibri"/>
                                <w:spacing w:val="1"/>
                                <w:sz w:val="24"/>
                                <w:szCs w:val="24"/>
                              </w:rPr>
                              <w:t>d</w:t>
                            </w:r>
                            <w:r>
                              <w:rPr>
                                <w:rFonts w:ascii="Calibri" w:eastAsia="Calibri" w:hAnsi="Calibri" w:cs="Calibri"/>
                                <w:sz w:val="24"/>
                                <w:szCs w:val="24"/>
                              </w:rPr>
                              <w:t>ire</w:t>
                            </w:r>
                            <w:r>
                              <w:rPr>
                                <w:rFonts w:ascii="Calibri" w:eastAsia="Calibri" w:hAnsi="Calibri" w:cs="Calibri"/>
                                <w:spacing w:val="-2"/>
                                <w:sz w:val="24"/>
                                <w:szCs w:val="24"/>
                              </w:rPr>
                              <w:t>c</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b</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an a</w:t>
                            </w:r>
                            <w:r>
                              <w:rPr>
                                <w:rFonts w:ascii="Calibri" w:eastAsia="Calibri" w:hAnsi="Calibri" w:cs="Calibri"/>
                                <w:spacing w:val="1"/>
                                <w:sz w:val="24"/>
                                <w:szCs w:val="24"/>
                              </w:rPr>
                              <w:t>du</w:t>
                            </w:r>
                            <w:r>
                              <w:rPr>
                                <w:rFonts w:ascii="Calibri" w:eastAsia="Calibri" w:hAnsi="Calibri" w:cs="Calibri"/>
                                <w:spacing w:val="-2"/>
                                <w:sz w:val="24"/>
                                <w:szCs w:val="24"/>
                              </w:rPr>
                              <w:t>l</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3"/>
                                <w:sz w:val="24"/>
                                <w:szCs w:val="24"/>
                              </w:rPr>
                              <w:t>g</w:t>
                            </w:r>
                            <w:r>
                              <w:rPr>
                                <w:rFonts w:ascii="Calibri" w:eastAsia="Calibri" w:hAnsi="Calibri" w:cs="Calibri"/>
                                <w:sz w:val="24"/>
                                <w:szCs w:val="24"/>
                              </w:rPr>
                              <w:t xml:space="preserve">et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i</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ri</w:t>
                            </w:r>
                            <w:r>
                              <w:rPr>
                                <w:rFonts w:ascii="Calibri" w:eastAsia="Calibri" w:hAnsi="Calibri" w:cs="Calibri"/>
                                <w:spacing w:val="1"/>
                                <w:sz w:val="24"/>
                                <w:szCs w:val="24"/>
                              </w:rPr>
                              <w:t>n</w:t>
                            </w:r>
                            <w:r>
                              <w:rPr>
                                <w:rFonts w:ascii="Calibri" w:eastAsia="Calibri" w:hAnsi="Calibri" w:cs="Calibri"/>
                                <w:spacing w:val="-1"/>
                                <w:sz w:val="24"/>
                                <w:szCs w:val="24"/>
                              </w:rPr>
                              <w:t>k</w:t>
                            </w:r>
                            <w:r>
                              <w:rPr>
                                <w:rFonts w:ascii="Calibri" w:eastAsia="Calibri" w:hAnsi="Calibri" w:cs="Calibri"/>
                                <w:sz w:val="24"/>
                                <w:szCs w:val="24"/>
                              </w:rPr>
                              <w:t>.</w:t>
                            </w:r>
                          </w:p>
                          <w:p w:rsidR="00CD1A82" w:rsidRDefault="00CD1A82">
                            <w:pPr>
                              <w:spacing w:before="2" w:line="120" w:lineRule="exact"/>
                              <w:rPr>
                                <w:sz w:val="12"/>
                                <w:szCs w:val="12"/>
                              </w:rPr>
                            </w:pPr>
                          </w:p>
                          <w:p w:rsidR="00CD1A82" w:rsidRDefault="00CD1A82">
                            <w:pPr>
                              <w:ind w:left="105" w:right="263" w:firstLine="55"/>
                              <w:rPr>
                                <w:rFonts w:ascii="Calibri" w:eastAsia="Calibri" w:hAnsi="Calibri" w:cs="Calibri"/>
                                <w:sz w:val="24"/>
                                <w:szCs w:val="24"/>
                              </w:rPr>
                            </w:pPr>
                            <w:r>
                              <w:rPr>
                                <w:rFonts w:ascii="Calibri" w:eastAsia="Calibri" w:hAnsi="Calibri" w:cs="Calibri"/>
                                <w:sz w:val="24"/>
                                <w:szCs w:val="24"/>
                              </w:rPr>
                              <w:t xml:space="preserve">Walk </w:t>
                            </w:r>
                            <w:r>
                              <w:rPr>
                                <w:rFonts w:ascii="Calibri" w:eastAsia="Calibri" w:hAnsi="Calibri" w:cs="Calibri"/>
                                <w:spacing w:val="1"/>
                                <w:sz w:val="24"/>
                                <w:szCs w:val="24"/>
                              </w:rPr>
                              <w:t>b</w:t>
                            </w:r>
                            <w:r>
                              <w:rPr>
                                <w:rFonts w:ascii="Calibri" w:eastAsia="Calibri" w:hAnsi="Calibri" w:cs="Calibri"/>
                                <w:sz w:val="24"/>
                                <w:szCs w:val="24"/>
                              </w:rPr>
                              <w:t>ack</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eir</w:t>
                            </w:r>
                            <w:r>
                              <w:rPr>
                                <w:rFonts w:ascii="Calibri" w:eastAsia="Calibri" w:hAnsi="Calibri" w:cs="Calibri"/>
                                <w:spacing w:val="-1"/>
                                <w:sz w:val="24"/>
                                <w:szCs w:val="24"/>
                              </w:rPr>
                              <w:t xml:space="preserve"> </w:t>
                            </w:r>
                            <w:r>
                              <w:rPr>
                                <w:rFonts w:ascii="Calibri" w:eastAsia="Calibri" w:hAnsi="Calibri" w:cs="Calibri"/>
                                <w:sz w:val="24"/>
                                <w:szCs w:val="24"/>
                              </w:rPr>
                              <w:t xml:space="preserve">assigned seat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 re- main</w:t>
                            </w:r>
                            <w:r>
                              <w:rPr>
                                <w:rFonts w:ascii="Calibri" w:eastAsia="Calibri" w:hAnsi="Calibri" w:cs="Calibri"/>
                                <w:spacing w:val="2"/>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less</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1"/>
                                <w:sz w:val="24"/>
                                <w:szCs w:val="24"/>
                              </w:rPr>
                              <w:t>w</w:t>
                            </w:r>
                            <w:r>
                              <w:rPr>
                                <w:rFonts w:ascii="Calibri" w:eastAsia="Calibri" w:hAnsi="Calibri" w:cs="Calibri"/>
                                <w:sz w:val="24"/>
                                <w:szCs w:val="24"/>
                              </w:rPr>
                              <w:t>ise</w:t>
                            </w:r>
                            <w:r>
                              <w:rPr>
                                <w:rFonts w:ascii="Calibri" w:eastAsia="Calibri" w:hAnsi="Calibri" w:cs="Calibri"/>
                                <w:spacing w:val="1"/>
                                <w:sz w:val="24"/>
                                <w:szCs w:val="24"/>
                              </w:rPr>
                              <w:t xml:space="preserve"> d</w:t>
                            </w:r>
                            <w:r>
                              <w:rPr>
                                <w:rFonts w:ascii="Calibri" w:eastAsia="Calibri" w:hAnsi="Calibri" w:cs="Calibri"/>
                                <w:sz w:val="24"/>
                                <w:szCs w:val="24"/>
                              </w:rPr>
                              <w:t>irec</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 xml:space="preserve">d </w:t>
                            </w:r>
                            <w:r>
                              <w:rPr>
                                <w:rFonts w:ascii="Calibri" w:eastAsia="Calibri" w:hAnsi="Calibri" w:cs="Calibri"/>
                                <w:spacing w:val="1"/>
                                <w:sz w:val="24"/>
                                <w:szCs w:val="24"/>
                              </w:rPr>
                              <w:t>b</w:t>
                            </w:r>
                            <w:r>
                              <w:rPr>
                                <w:rFonts w:ascii="Calibri" w:eastAsia="Calibri" w:hAnsi="Calibri" w:cs="Calibri"/>
                                <w:sz w:val="24"/>
                                <w:szCs w:val="24"/>
                              </w:rPr>
                              <w:t>y an a</w:t>
                            </w:r>
                            <w:r>
                              <w:rPr>
                                <w:rFonts w:ascii="Calibri" w:eastAsia="Calibri" w:hAnsi="Calibri" w:cs="Calibri"/>
                                <w:spacing w:val="1"/>
                                <w:sz w:val="24"/>
                                <w:szCs w:val="24"/>
                              </w:rPr>
                              <w:t>du</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w:t>
                            </w:r>
                          </w:p>
                          <w:p w:rsidR="00CD1A82" w:rsidRDefault="00CD1A82">
                            <w:pPr>
                              <w:spacing w:before="10" w:line="100" w:lineRule="exact"/>
                              <w:rPr>
                                <w:sz w:val="11"/>
                                <w:szCs w:val="11"/>
                              </w:rPr>
                            </w:pPr>
                          </w:p>
                          <w:p w:rsidR="00CD1A82" w:rsidRDefault="00CD1A82" w:rsidP="002D025A">
                            <w:pPr>
                              <w:ind w:left="160"/>
                              <w:rPr>
                                <w:rFonts w:ascii="Calibri" w:eastAsia="Calibri" w:hAnsi="Calibri" w:cs="Calibri"/>
                                <w:sz w:val="24"/>
                                <w:szCs w:val="24"/>
                              </w:rPr>
                            </w:pPr>
                            <w:r>
                              <w:rPr>
                                <w:rFonts w:ascii="Calibri" w:eastAsia="Calibri" w:hAnsi="Calibri" w:cs="Calibri"/>
                                <w:sz w:val="24"/>
                                <w:szCs w:val="24"/>
                              </w:rPr>
                              <w:t>Rai</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yo</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if you </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assi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 a</w:t>
                            </w:r>
                            <w:r>
                              <w:rPr>
                                <w:rFonts w:ascii="Calibri" w:eastAsia="Calibri" w:hAnsi="Calibri" w:cs="Calibri"/>
                                <w:spacing w:val="1"/>
                                <w:sz w:val="24"/>
                                <w:szCs w:val="24"/>
                              </w:rPr>
                              <w:t>n</w:t>
                            </w:r>
                            <w:r>
                              <w:rPr>
                                <w:rFonts w:ascii="Calibri" w:eastAsia="Calibri" w:hAnsi="Calibri" w:cs="Calibri"/>
                                <w:sz w:val="24"/>
                                <w:szCs w:val="24"/>
                              </w:rPr>
                              <w:t>d remain se</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le</w:t>
                            </w:r>
                            <w:r>
                              <w:rPr>
                                <w:rFonts w:ascii="Calibri" w:eastAsia="Calibri" w:hAnsi="Calibri" w:cs="Calibri"/>
                                <w:spacing w:val="-2"/>
                                <w:sz w:val="24"/>
                                <w:szCs w:val="24"/>
                              </w:rPr>
                              <w:t>s</w:t>
                            </w:r>
                            <w:r>
                              <w:rPr>
                                <w:rFonts w:ascii="Calibri" w:eastAsia="Calibri" w:hAnsi="Calibri" w:cs="Calibri"/>
                                <w:sz w:val="24"/>
                                <w:szCs w:val="24"/>
                              </w:rPr>
                              <w:t>s o</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erwi</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old </w:t>
                            </w:r>
                            <w:r>
                              <w:rPr>
                                <w:rFonts w:ascii="Calibri" w:eastAsia="Calibri" w:hAnsi="Calibri" w:cs="Calibri"/>
                                <w:spacing w:val="1"/>
                                <w:sz w:val="24"/>
                                <w:szCs w:val="24"/>
                              </w:rPr>
                              <w:t>b</w:t>
                            </w:r>
                            <w:r>
                              <w:rPr>
                                <w:rFonts w:ascii="Calibri" w:eastAsia="Calibri" w:hAnsi="Calibri" w:cs="Calibri"/>
                                <w:sz w:val="24"/>
                                <w:szCs w:val="24"/>
                              </w:rPr>
                              <w:t xml:space="preserve">y </w:t>
                            </w:r>
                            <w:r>
                              <w:rPr>
                                <w:rFonts w:ascii="Calibri" w:eastAsia="Calibri" w:hAnsi="Calibri" w:cs="Calibri"/>
                                <w:spacing w:val="-2"/>
                                <w:sz w:val="24"/>
                                <w:szCs w:val="24"/>
                              </w:rPr>
                              <w:t>a</w:t>
                            </w:r>
                            <w:r>
                              <w:rPr>
                                <w:rFonts w:ascii="Calibri" w:eastAsia="Calibri" w:hAnsi="Calibri" w:cs="Calibri"/>
                                <w:sz w:val="24"/>
                                <w:szCs w:val="24"/>
                              </w:rPr>
                              <w:t>n a</w:t>
                            </w:r>
                            <w:r>
                              <w:rPr>
                                <w:rFonts w:ascii="Calibri" w:eastAsia="Calibri" w:hAnsi="Calibri" w:cs="Calibri"/>
                                <w:spacing w:val="1"/>
                                <w:sz w:val="24"/>
                                <w:szCs w:val="24"/>
                              </w:rPr>
                              <w:t>du</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w:t>
                            </w:r>
                          </w:p>
                          <w:p w:rsidR="00CD1A82" w:rsidRDefault="00CD1A82">
                            <w:pPr>
                              <w:spacing w:line="120" w:lineRule="exact"/>
                              <w:rPr>
                                <w:sz w:val="12"/>
                                <w:szCs w:val="12"/>
                              </w:rPr>
                            </w:pPr>
                          </w:p>
                          <w:p w:rsidR="00CD1A82" w:rsidRDefault="00CD1A82">
                            <w:pPr>
                              <w:ind w:left="105" w:right="120" w:firstLine="55"/>
                              <w:rPr>
                                <w:rFonts w:ascii="Calibri" w:eastAsia="Calibri" w:hAnsi="Calibri" w:cs="Calibri"/>
                                <w:sz w:val="24"/>
                                <w:szCs w:val="24"/>
                              </w:rPr>
                            </w:pP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z w:val="24"/>
                                <w:szCs w:val="24"/>
                              </w:rPr>
                              <w:t xml:space="preserve">s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f</w:t>
                            </w:r>
                            <w:r>
                              <w:rPr>
                                <w:rFonts w:ascii="Calibri" w:eastAsia="Calibri" w:hAnsi="Calibri" w:cs="Calibri"/>
                                <w:spacing w:val="-2"/>
                                <w:sz w:val="24"/>
                                <w:szCs w:val="24"/>
                              </w:rPr>
                              <w:t>e</w:t>
                            </w:r>
                            <w:r>
                              <w:rPr>
                                <w:rFonts w:ascii="Calibri" w:eastAsia="Calibri" w:hAnsi="Calibri" w:cs="Calibri"/>
                                <w:sz w:val="24"/>
                                <w:szCs w:val="24"/>
                              </w:rPr>
                              <w:t>et are</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rself 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u</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2"/>
                                <w:sz w:val="24"/>
                                <w:szCs w:val="24"/>
                              </w:rPr>
                              <w:t>v</w:t>
                            </w:r>
                            <w:r>
                              <w:rPr>
                                <w:rFonts w:ascii="Calibri" w:eastAsia="Calibri" w:hAnsi="Calibri" w:cs="Calibri"/>
                                <w:sz w:val="24"/>
                                <w:szCs w:val="24"/>
                              </w:rPr>
                              <w:t>- el</w:t>
                            </w:r>
                            <w:r>
                              <w:rPr>
                                <w:rFonts w:ascii="Calibri" w:eastAsia="Calibri" w:hAnsi="Calibri" w:cs="Calibri"/>
                                <w:spacing w:val="1"/>
                                <w:sz w:val="24"/>
                                <w:szCs w:val="24"/>
                              </w:rPr>
                              <w:t xml:space="preserve"> </w:t>
                            </w:r>
                            <w:r>
                              <w:rPr>
                                <w:rFonts w:ascii="Calibri" w:eastAsia="Calibri" w:hAnsi="Calibri" w:cs="Calibri"/>
                                <w:sz w:val="24"/>
                                <w:szCs w:val="24"/>
                              </w:rPr>
                              <w:t>1</w:t>
                            </w:r>
                            <w:r>
                              <w:rPr>
                                <w:rFonts w:ascii="Calibri" w:eastAsia="Calibri" w:hAnsi="Calibri" w:cs="Calibri"/>
                                <w:spacing w:val="1"/>
                                <w:sz w:val="24"/>
                                <w:szCs w:val="24"/>
                              </w:rPr>
                              <w:t xml:space="preserve"> </w:t>
                            </w:r>
                            <w:r>
                              <w:rPr>
                                <w:rFonts w:ascii="Calibri" w:eastAsia="Calibri" w:hAnsi="Calibri" w:cs="Calibri"/>
                                <w:sz w:val="24"/>
                                <w:szCs w:val="24"/>
                              </w:rPr>
                              <w:t>v</w:t>
                            </w:r>
                            <w:r>
                              <w:rPr>
                                <w:rFonts w:ascii="Calibri" w:eastAsia="Calibri" w:hAnsi="Calibri" w:cs="Calibri"/>
                                <w:spacing w:val="-2"/>
                                <w:sz w:val="24"/>
                                <w:szCs w:val="24"/>
                              </w:rPr>
                              <w:t>o</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 xml:space="preserve">en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eat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er</w:t>
                            </w:r>
                            <w:r>
                              <w:rPr>
                                <w:rFonts w:ascii="Calibri" w:eastAsia="Calibri" w:hAnsi="Calibri" w:cs="Calibri"/>
                                <w:spacing w:val="1"/>
                                <w:sz w:val="24"/>
                                <w:szCs w:val="24"/>
                              </w:rPr>
                              <w:t>m</w:t>
                            </w:r>
                            <w:r>
                              <w:rPr>
                                <w:rFonts w:ascii="Calibri" w:eastAsia="Calibri" w:hAnsi="Calibri" w:cs="Calibri"/>
                                <w:sz w:val="24"/>
                                <w:szCs w:val="24"/>
                              </w:rPr>
                              <w:t>it</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w:t>
                            </w:r>
                          </w:p>
                          <w:p w:rsidR="00CD1A82" w:rsidRDefault="00CD1A82">
                            <w:pPr>
                              <w:spacing w:before="10" w:line="100" w:lineRule="exact"/>
                              <w:rPr>
                                <w:sz w:val="11"/>
                                <w:szCs w:val="11"/>
                              </w:rPr>
                            </w:pPr>
                          </w:p>
                          <w:p w:rsidR="00CD1A82" w:rsidRDefault="00CD1A82">
                            <w:pPr>
                              <w:ind w:left="105" w:right="119" w:firstLine="55"/>
                              <w:rPr>
                                <w:rFonts w:ascii="Calibri" w:eastAsia="Calibri" w:hAnsi="Calibri" w:cs="Calibri"/>
                                <w:sz w:val="24"/>
                                <w:szCs w:val="24"/>
                              </w:rPr>
                            </w:pPr>
                            <w:r>
                              <w:rPr>
                                <w:rFonts w:ascii="Calibri" w:eastAsia="Calibri" w:hAnsi="Calibri" w:cs="Calibri"/>
                                <w:sz w:val="24"/>
                                <w:szCs w:val="24"/>
                              </w:rPr>
                              <w:t xml:space="preserve">Clean </w:t>
                            </w:r>
                            <w:r>
                              <w:rPr>
                                <w:rFonts w:ascii="Calibri" w:eastAsia="Calibri" w:hAnsi="Calibri" w:cs="Calibri"/>
                                <w:spacing w:val="1"/>
                                <w:sz w:val="24"/>
                                <w:szCs w:val="24"/>
                              </w:rPr>
                              <w:t>u</w:t>
                            </w:r>
                            <w:r>
                              <w:rPr>
                                <w:rFonts w:ascii="Calibri" w:eastAsia="Calibri" w:hAnsi="Calibri" w:cs="Calibri"/>
                                <w:sz w:val="24"/>
                                <w:szCs w:val="24"/>
                              </w:rPr>
                              <w:t>p af</w:t>
                            </w:r>
                            <w:r>
                              <w:rPr>
                                <w:rFonts w:ascii="Calibri" w:eastAsia="Calibri" w:hAnsi="Calibri" w:cs="Calibri"/>
                                <w:spacing w:val="1"/>
                                <w:sz w:val="24"/>
                                <w:szCs w:val="24"/>
                              </w:rPr>
                              <w:t>t</w:t>
                            </w:r>
                            <w:r>
                              <w:rPr>
                                <w:rFonts w:ascii="Calibri" w:eastAsia="Calibri" w:hAnsi="Calibri" w:cs="Calibri"/>
                                <w:sz w:val="24"/>
                                <w:szCs w:val="24"/>
                              </w:rPr>
                              <w:t>er</w:t>
                            </w:r>
                            <w:r>
                              <w:rPr>
                                <w:rFonts w:ascii="Calibri" w:eastAsia="Calibri" w:hAnsi="Calibri" w:cs="Calibri"/>
                                <w:spacing w:val="-9"/>
                                <w:sz w:val="24"/>
                                <w:szCs w:val="24"/>
                              </w:rPr>
                              <w:t xml:space="preserve"> </w:t>
                            </w:r>
                            <w:r>
                              <w:rPr>
                                <w:rFonts w:ascii="Calibri" w:eastAsia="Calibri" w:hAnsi="Calibri" w:cs="Calibri"/>
                                <w:sz w:val="24"/>
                                <w:szCs w:val="24"/>
                              </w:rPr>
                              <w:t>yo</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s</w:t>
                            </w:r>
                            <w:r>
                              <w:rPr>
                                <w:rFonts w:ascii="Calibri" w:eastAsia="Calibri" w:hAnsi="Calibri" w:cs="Calibri"/>
                                <w:sz w:val="24"/>
                                <w:szCs w:val="24"/>
                              </w:rPr>
                              <w:t xml:space="preserve">elf </w:t>
                            </w:r>
                            <w:r>
                              <w:rPr>
                                <w:rFonts w:ascii="Calibri" w:eastAsia="Calibri" w:hAnsi="Calibri" w:cs="Calibri"/>
                                <w:spacing w:val="-1"/>
                                <w:sz w:val="24"/>
                                <w:szCs w:val="24"/>
                              </w:rPr>
                              <w:t>b</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z w:val="24"/>
                                <w:szCs w:val="24"/>
                              </w:rPr>
                              <w:t>assi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rash </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w</w:t>
                            </w:r>
                            <w:r>
                              <w:rPr>
                                <w:rFonts w:ascii="Calibri" w:eastAsia="Calibri" w:hAnsi="Calibri" w:cs="Calibri"/>
                                <w:sz w:val="24"/>
                                <w:szCs w:val="24"/>
                              </w:rPr>
                              <w:t xml:space="preserve">n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du</w:t>
                            </w:r>
                            <w:r>
                              <w:rPr>
                                <w:rFonts w:ascii="Calibri" w:eastAsia="Calibri" w:hAnsi="Calibri" w:cs="Calibri"/>
                                <w:spacing w:val="-2"/>
                                <w:sz w:val="24"/>
                                <w:szCs w:val="24"/>
                              </w:rPr>
                              <w:t>l</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a</w:t>
                            </w:r>
                            <w:r>
                              <w:rPr>
                                <w:rFonts w:ascii="Calibri" w:eastAsia="Calibri" w:hAnsi="Calibri" w:cs="Calibri"/>
                                <w:sz w:val="24"/>
                                <w:szCs w:val="24"/>
                              </w:rPr>
                              <w:t>iti</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h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s</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w:t>
                            </w:r>
                          </w:p>
                          <w:p w:rsidR="00CD1A82" w:rsidRDefault="00CD1A82">
                            <w:pPr>
                              <w:spacing w:before="10" w:line="100" w:lineRule="exact"/>
                              <w:rPr>
                                <w:sz w:val="11"/>
                                <w:szCs w:val="11"/>
                              </w:rPr>
                            </w:pPr>
                          </w:p>
                          <w:p w:rsidR="00CD1A82" w:rsidRDefault="00CD1A82">
                            <w:pPr>
                              <w:ind w:left="105" w:right="222" w:firstLine="55"/>
                              <w:rPr>
                                <w:rFonts w:ascii="Calibri" w:eastAsia="Calibri" w:hAnsi="Calibri" w:cs="Calibri"/>
                                <w:sz w:val="24"/>
                                <w:szCs w:val="24"/>
                              </w:rPr>
                            </w:pPr>
                            <w:r>
                              <w:rPr>
                                <w:rFonts w:ascii="Calibri" w:eastAsia="Calibri" w:hAnsi="Calibri" w:cs="Calibri"/>
                                <w:sz w:val="24"/>
                                <w:szCs w:val="24"/>
                              </w:rPr>
                              <w:t>Li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 xml:space="preserve">p </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ol</w:t>
                            </w:r>
                            <w:r>
                              <w:rPr>
                                <w:rFonts w:ascii="Calibri" w:eastAsia="Calibri" w:hAnsi="Calibri" w:cs="Calibri"/>
                                <w:spacing w:val="-2"/>
                                <w:sz w:val="24"/>
                                <w:szCs w:val="24"/>
                              </w:rPr>
                              <w:t>o</w:t>
                            </w:r>
                            <w:r>
                              <w:rPr>
                                <w:rFonts w:ascii="Calibri" w:eastAsia="Calibri" w:hAnsi="Calibri" w:cs="Calibri"/>
                                <w:sz w:val="24"/>
                                <w:szCs w:val="24"/>
                              </w:rPr>
                              <w:t>r) li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f</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d</w:t>
                            </w:r>
                            <w:r>
                              <w:rPr>
                                <w:rFonts w:ascii="Calibri" w:eastAsia="Calibri" w:hAnsi="Calibri" w:cs="Calibri"/>
                                <w:sz w:val="24"/>
                                <w:szCs w:val="24"/>
                              </w:rPr>
                              <w:t>ismissal</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e sile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ri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2"/>
                                <w:sz w:val="24"/>
                                <w:szCs w:val="24"/>
                              </w:rPr>
                              <w:t>s</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five</w:t>
                            </w:r>
                            <w:r>
                              <w:rPr>
                                <w:rFonts w:ascii="Calibri" w:eastAsia="Calibri" w:hAnsi="Calibri" w:cs="Calibri"/>
                                <w:spacing w:val="-5"/>
                                <w:sz w:val="24"/>
                                <w:szCs w:val="24"/>
                              </w:rPr>
                              <w:t xml:space="preserve"> </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of l</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w:t>
                            </w:r>
                          </w:p>
                          <w:p w:rsidR="00CD1A82" w:rsidRDefault="00CD1A82">
                            <w:pPr>
                              <w:spacing w:before="10" w:line="100" w:lineRule="exact"/>
                              <w:rPr>
                                <w:sz w:val="11"/>
                                <w:szCs w:val="11"/>
                              </w:rPr>
                            </w:pPr>
                          </w:p>
                          <w:p w:rsidR="00CD1A82" w:rsidRDefault="00CD1A82">
                            <w:pPr>
                              <w:ind w:left="105" w:right="105" w:firstLine="55"/>
                              <w:jc w:val="both"/>
                              <w:rPr>
                                <w:rFonts w:ascii="Calibri" w:eastAsia="Calibri" w:hAnsi="Calibri" w:cs="Calibri"/>
                                <w:sz w:val="24"/>
                                <w:szCs w:val="24"/>
                              </w:rPr>
                            </w:pPr>
                            <w:r>
                              <w:rPr>
                                <w:rFonts w:ascii="Calibri" w:eastAsia="Calibri" w:hAnsi="Calibri" w:cs="Calibri"/>
                                <w:sz w:val="24"/>
                                <w:szCs w:val="24"/>
                              </w:rPr>
                              <w:t>Exit</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esi</w:t>
                            </w:r>
                            <w:r>
                              <w:rPr>
                                <w:rFonts w:ascii="Calibri" w:eastAsia="Calibri" w:hAnsi="Calibri" w:cs="Calibri"/>
                                <w:spacing w:val="-2"/>
                                <w:sz w:val="24"/>
                                <w:szCs w:val="24"/>
                              </w:rPr>
                              <w:t>g</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 xml:space="preserve">in </w:t>
                            </w:r>
                            <w:r>
                              <w:rPr>
                                <w:rFonts w:ascii="Calibri" w:eastAsia="Calibri" w:hAnsi="Calibri" w:cs="Calibri"/>
                                <w:spacing w:val="1"/>
                                <w:sz w:val="24"/>
                                <w:szCs w:val="24"/>
                              </w:rPr>
                              <w:t>h</w:t>
                            </w:r>
                            <w:r>
                              <w:rPr>
                                <w:rFonts w:ascii="Calibri" w:eastAsia="Calibri" w:hAnsi="Calibri" w:cs="Calibri"/>
                                <w:sz w:val="24"/>
                                <w:szCs w:val="24"/>
                              </w:rPr>
                              <w:t>all</w:t>
                            </w:r>
                            <w:r>
                              <w:rPr>
                                <w:rFonts w:ascii="Calibri" w:eastAsia="Calibri" w:hAnsi="Calibri" w:cs="Calibri"/>
                                <w:spacing w:val="-1"/>
                                <w:sz w:val="24"/>
                                <w:szCs w:val="24"/>
                              </w:rPr>
                              <w:t>w</w:t>
                            </w:r>
                            <w:r>
                              <w:rPr>
                                <w:rFonts w:ascii="Calibri" w:eastAsia="Calibri" w:hAnsi="Calibri" w:cs="Calibri"/>
                                <w:sz w:val="24"/>
                                <w:szCs w:val="24"/>
                              </w:rPr>
                              <w:t xml:space="preserve">ay </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3"/>
                                <w:sz w:val="24"/>
                                <w:szCs w:val="24"/>
                              </w:rPr>
                              <w:t>g</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z w:val="24"/>
                                <w:szCs w:val="24"/>
                              </w:rPr>
                              <w:t>five</w:t>
                            </w:r>
                            <w:r>
                              <w:rPr>
                                <w:rFonts w:ascii="Calibri" w:eastAsia="Calibri" w:hAnsi="Calibri" w:cs="Calibri"/>
                                <w:spacing w:val="-5"/>
                                <w:sz w:val="24"/>
                                <w:szCs w:val="24"/>
                              </w:rPr>
                              <w:t xml:space="preserve"> </w:t>
                            </w:r>
                            <w:r>
                              <w:rPr>
                                <w:rFonts w:ascii="Calibri" w:eastAsia="Calibri" w:hAnsi="Calibri" w:cs="Calibri"/>
                                <w:sz w:val="24"/>
                                <w:szCs w:val="24"/>
                              </w:rPr>
                              <w:t>positi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ri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eir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siti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ack</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lass</w:t>
                            </w:r>
                            <w:r>
                              <w:rPr>
                                <w:rFonts w:ascii="Calibri" w:eastAsia="Calibri" w:hAnsi="Calibri" w:cs="Calibri"/>
                                <w:spacing w:val="-2"/>
                                <w:sz w:val="24"/>
                                <w:szCs w:val="24"/>
                              </w:rPr>
                              <w:t xml:space="preserve"> </w:t>
                            </w:r>
                            <w:r>
                              <w:rPr>
                                <w:rFonts w:ascii="Calibri" w:eastAsia="Calibri" w:hAnsi="Calibri" w:cs="Calibri"/>
                                <w:sz w:val="24"/>
                                <w:szCs w:val="24"/>
                              </w:rPr>
                              <w:t xml:space="preserve">or </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om</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r</w:t>
                            </w:r>
                            <w:r>
                              <w:rPr>
                                <w:rFonts w:ascii="Calibri" w:eastAsia="Calibri" w:hAnsi="Calibri" w:cs="Calibri"/>
                                <w:sz w:val="24"/>
                                <w:szCs w:val="24"/>
                              </w:rPr>
                              <w:t>ea</w:t>
                            </w:r>
                            <w:r>
                              <w:rPr>
                                <w:rFonts w:ascii="Calibri" w:eastAsia="Calibri" w:hAnsi="Calibri" w:cs="Calibri"/>
                                <w:spacing w:val="-1"/>
                                <w:sz w:val="24"/>
                                <w:szCs w:val="24"/>
                              </w:rPr>
                              <w:t>k</w:t>
                            </w:r>
                            <w:r>
                              <w:rPr>
                                <w:rFonts w:ascii="Calibri" w:eastAsia="Calibri" w:hAnsi="Calibri" w:cs="Calibri"/>
                                <w:sz w:val="24"/>
                                <w:szCs w:val="24"/>
                              </w:rPr>
                              <w:t>.</w:t>
                            </w:r>
                          </w:p>
                        </w:tc>
                      </w:tr>
                      <w:tr w:rsidR="00CD1A82" w:rsidTr="00E5726B">
                        <w:trPr>
                          <w:trHeight w:hRule="exact" w:val="1011"/>
                        </w:trPr>
                        <w:tc>
                          <w:tcPr>
                            <w:tcW w:w="1426" w:type="dxa"/>
                            <w:tcBorders>
                              <w:top w:val="single" w:sz="9" w:space="0" w:color="000000"/>
                              <w:left w:val="single" w:sz="9" w:space="0" w:color="000000"/>
                              <w:bottom w:val="single" w:sz="9" w:space="0" w:color="000000"/>
                              <w:right w:val="single" w:sz="9" w:space="0" w:color="000000"/>
                            </w:tcBorders>
                          </w:tcPr>
                          <w:p w:rsidR="00CD1A82" w:rsidRDefault="00CD1A82">
                            <w:pPr>
                              <w:spacing w:line="240" w:lineRule="exact"/>
                              <w:ind w:left="106"/>
                              <w:rPr>
                                <w:rFonts w:ascii="Calibri" w:eastAsia="Calibri" w:hAnsi="Calibri" w:cs="Calibri"/>
                              </w:rPr>
                            </w:pPr>
                            <w:r>
                              <w:rPr>
                                <w:rFonts w:ascii="Calibri" w:eastAsia="Calibri" w:hAnsi="Calibri" w:cs="Calibri"/>
                                <w:b/>
                                <w:spacing w:val="-1"/>
                              </w:rPr>
                              <w:t>S</w:t>
                            </w:r>
                            <w:r>
                              <w:rPr>
                                <w:rFonts w:ascii="Calibri" w:eastAsia="Calibri" w:hAnsi="Calibri" w:cs="Calibri"/>
                                <w:b/>
                                <w:spacing w:val="1"/>
                              </w:rPr>
                              <w:t>ound</w:t>
                            </w:r>
                            <w:r>
                              <w:rPr>
                                <w:rFonts w:ascii="Calibri" w:eastAsia="Calibri" w:hAnsi="Calibri" w:cs="Calibri"/>
                                <w:b/>
                              </w:rPr>
                              <w:t>s</w:t>
                            </w:r>
                            <w:r>
                              <w:rPr>
                                <w:rFonts w:ascii="Calibri" w:eastAsia="Calibri" w:hAnsi="Calibri" w:cs="Calibri"/>
                                <w:b/>
                                <w:spacing w:val="-6"/>
                              </w:rPr>
                              <w:t xml:space="preserve"> </w:t>
                            </w:r>
                            <w:r>
                              <w:rPr>
                                <w:rFonts w:ascii="Calibri" w:eastAsia="Calibri" w:hAnsi="Calibri" w:cs="Calibri"/>
                                <w:b/>
                                <w:spacing w:val="-1"/>
                              </w:rPr>
                              <w:t>li</w:t>
                            </w:r>
                            <w:r>
                              <w:rPr>
                                <w:rFonts w:ascii="Calibri" w:eastAsia="Calibri" w:hAnsi="Calibri" w:cs="Calibri"/>
                                <w:b/>
                              </w:rPr>
                              <w:t>k</w:t>
                            </w:r>
                            <w:r>
                              <w:rPr>
                                <w:rFonts w:ascii="Calibri" w:eastAsia="Calibri" w:hAnsi="Calibri" w:cs="Calibri"/>
                                <w:b/>
                                <w:spacing w:val="1"/>
                              </w:rPr>
                              <w:t>e</w:t>
                            </w:r>
                            <w:r>
                              <w:rPr>
                                <w:rFonts w:ascii="Calibri" w:eastAsia="Calibri" w:hAnsi="Calibri" w:cs="Calibri"/>
                                <w:b/>
                              </w:rPr>
                              <w:t>…</w:t>
                            </w:r>
                          </w:p>
                        </w:tc>
                        <w:tc>
                          <w:tcPr>
                            <w:tcW w:w="5312" w:type="dxa"/>
                            <w:tcBorders>
                              <w:top w:val="single" w:sz="9" w:space="0" w:color="000000"/>
                              <w:left w:val="single" w:sz="9" w:space="0" w:color="000000"/>
                              <w:bottom w:val="single" w:sz="9" w:space="0" w:color="000000"/>
                              <w:right w:val="single" w:sz="9" w:space="0" w:color="000000"/>
                            </w:tcBorders>
                          </w:tcPr>
                          <w:p w:rsidR="00CD1A82" w:rsidRDefault="00CD1A82">
                            <w:pPr>
                              <w:spacing w:before="2"/>
                              <w:ind w:left="105"/>
                              <w:rPr>
                                <w:rFonts w:ascii="Calibri" w:eastAsia="Calibri" w:hAnsi="Calibri" w:cs="Calibri"/>
                                <w:sz w:val="24"/>
                                <w:szCs w:val="24"/>
                              </w:rPr>
                            </w:pPr>
                            <w:r>
                              <w:rPr>
                                <w:rFonts w:ascii="Calibri" w:eastAsia="Calibri" w:hAnsi="Calibri" w:cs="Calibri"/>
                                <w:sz w:val="24"/>
                                <w:szCs w:val="24"/>
                              </w:rPr>
                              <w:t>Level</w:t>
                            </w:r>
                            <w:r>
                              <w:rPr>
                                <w:rFonts w:ascii="Calibri" w:eastAsia="Calibri" w:hAnsi="Calibri" w:cs="Calibri"/>
                                <w:spacing w:val="1"/>
                                <w:sz w:val="24"/>
                                <w:szCs w:val="24"/>
                              </w:rPr>
                              <w:t xml:space="preserve"> </w:t>
                            </w:r>
                            <w:r>
                              <w:rPr>
                                <w:rFonts w:ascii="Calibri" w:eastAsia="Calibri" w:hAnsi="Calibri" w:cs="Calibri"/>
                                <w:sz w:val="24"/>
                                <w:szCs w:val="24"/>
                              </w:rPr>
                              <w:t>1</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3"/>
                                <w:sz w:val="24"/>
                                <w:szCs w:val="24"/>
                              </w:rPr>
                              <w:t>x</w:t>
                            </w:r>
                            <w:r>
                              <w:rPr>
                                <w:rFonts w:ascii="Calibri" w:eastAsia="Calibri" w:hAnsi="Calibri" w:cs="Calibri"/>
                                <w:spacing w:val="1"/>
                                <w:sz w:val="24"/>
                                <w:szCs w:val="24"/>
                              </w:rPr>
                              <w: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z w:val="24"/>
                                <w:szCs w:val="24"/>
                              </w:rPr>
                              <w:t>voices</w:t>
                            </w:r>
                          </w:p>
                          <w:p w:rsidR="00CD1A82" w:rsidRDefault="00CD1A82" w:rsidP="00E5726B">
                            <w:pPr>
                              <w:rPr>
                                <w:rFonts w:ascii="Calibri" w:eastAsia="Calibri" w:hAnsi="Calibri" w:cs="Calibri"/>
                                <w:sz w:val="24"/>
                                <w:szCs w:val="24"/>
                              </w:rPr>
                            </w:pPr>
                            <w:r>
                              <w:rPr>
                                <w:rFonts w:ascii="Calibri" w:eastAsia="Calibri" w:hAnsi="Calibri" w:cs="Calibri"/>
                                <w:sz w:val="24"/>
                                <w:szCs w:val="24"/>
                              </w:rPr>
                              <w:t xml:space="preserve">  Z</w:t>
                            </w:r>
                            <w:r>
                              <w:rPr>
                                <w:rFonts w:ascii="Calibri" w:eastAsia="Calibri" w:hAnsi="Calibri" w:cs="Calibri"/>
                                <w:spacing w:val="1"/>
                                <w:sz w:val="24"/>
                                <w:szCs w:val="24"/>
                              </w:rPr>
                              <w:t>e</w:t>
                            </w:r>
                            <w:r>
                              <w:rPr>
                                <w:rFonts w:ascii="Calibri" w:eastAsia="Calibri" w:hAnsi="Calibri" w:cs="Calibri"/>
                                <w:sz w:val="24"/>
                                <w:szCs w:val="24"/>
                              </w:rPr>
                              <w:t>ro</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oise,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z w:val="24"/>
                                <w:szCs w:val="24"/>
                              </w:rPr>
                              <w:t xml:space="preserve">on </w:t>
                            </w:r>
                            <w:r>
                              <w:rPr>
                                <w:rFonts w:ascii="Calibri" w:eastAsia="Calibri" w:hAnsi="Calibri" w:cs="Calibri"/>
                                <w:spacing w:val="1"/>
                                <w:sz w:val="24"/>
                                <w:szCs w:val="24"/>
                              </w:rPr>
                              <w:t>d</w:t>
                            </w:r>
                            <w:r>
                              <w:rPr>
                                <w:rFonts w:ascii="Calibri" w:eastAsia="Calibri" w:hAnsi="Calibri" w:cs="Calibri"/>
                                <w:sz w:val="24"/>
                                <w:szCs w:val="24"/>
                              </w:rPr>
                              <w:t>irect</w:t>
                            </w:r>
                            <w:r>
                              <w:rPr>
                                <w:rFonts w:ascii="Calibri" w:eastAsia="Calibri" w:hAnsi="Calibri" w:cs="Calibri"/>
                                <w:spacing w:val="-2"/>
                                <w:sz w:val="24"/>
                                <w:szCs w:val="24"/>
                              </w:rPr>
                              <w:t>io</w:t>
                            </w:r>
                            <w:r>
                              <w:rPr>
                                <w:rFonts w:ascii="Calibri" w:eastAsia="Calibri" w:hAnsi="Calibri" w:cs="Calibri"/>
                                <w:sz w:val="24"/>
                                <w:szCs w:val="24"/>
                              </w:rPr>
                              <w:t>n</w:t>
                            </w:r>
                          </w:p>
                          <w:p w:rsidR="00CD1A82" w:rsidRDefault="00CD1A82">
                            <w:pPr>
                              <w:spacing w:before="10" w:line="280" w:lineRule="exact"/>
                              <w:rPr>
                                <w:sz w:val="28"/>
                                <w:szCs w:val="28"/>
                              </w:rPr>
                            </w:pPr>
                          </w:p>
                          <w:p w:rsidR="00CD1A82" w:rsidRDefault="00CD1A82" w:rsidP="00E276ED">
                            <w:pPr>
                              <w:ind w:right="33"/>
                              <w:jc w:val="center"/>
                              <w:rPr>
                                <w:rFonts w:ascii="Calibri" w:eastAsia="Calibri" w:hAnsi="Calibri" w:cs="Calibri"/>
                              </w:rPr>
                            </w:pPr>
                          </w:p>
                        </w:tc>
                      </w:tr>
                    </w:tbl>
                    <w:p w:rsidR="00CD1A82" w:rsidRDefault="00CD1A82" w:rsidP="005755E8"/>
                  </w:txbxContent>
                </v:textbox>
              </v:shape>
            </w:pict>
          </mc:Fallback>
        </mc:AlternateContent>
      </w:r>
      <w:r w:rsidRPr="00E31F7E">
        <w:rPr>
          <w:rFonts w:asciiTheme="minorHAnsi" w:eastAsia="Arial" w:hAnsiTheme="minorHAnsi" w:cs="Arial"/>
          <w:b/>
          <w:spacing w:val="-1"/>
          <w:sz w:val="28"/>
          <w:szCs w:val="28"/>
        </w:rPr>
        <w:t>D</w:t>
      </w:r>
      <w:r w:rsidRPr="00E31F7E">
        <w:rPr>
          <w:rFonts w:asciiTheme="minorHAnsi" w:eastAsia="Arial" w:hAnsiTheme="minorHAnsi" w:cs="Arial"/>
          <w:b/>
          <w:spacing w:val="1"/>
          <w:sz w:val="28"/>
          <w:szCs w:val="28"/>
        </w:rPr>
        <w:t>i</w:t>
      </w:r>
      <w:r w:rsidRPr="00E31F7E">
        <w:rPr>
          <w:rFonts w:asciiTheme="minorHAnsi" w:eastAsia="Arial" w:hAnsiTheme="minorHAnsi" w:cs="Arial"/>
          <w:b/>
          <w:spacing w:val="-1"/>
          <w:sz w:val="28"/>
          <w:szCs w:val="28"/>
        </w:rPr>
        <w:t>n</w:t>
      </w:r>
      <w:r w:rsidRPr="00E31F7E">
        <w:rPr>
          <w:rFonts w:asciiTheme="minorHAnsi" w:eastAsia="Arial" w:hAnsiTheme="minorHAnsi" w:cs="Arial"/>
          <w:b/>
          <w:spacing w:val="1"/>
          <w:sz w:val="28"/>
          <w:szCs w:val="28"/>
        </w:rPr>
        <w:t>i</w:t>
      </w:r>
      <w:r w:rsidRPr="00E31F7E">
        <w:rPr>
          <w:rFonts w:asciiTheme="minorHAnsi" w:eastAsia="Arial" w:hAnsiTheme="minorHAnsi" w:cs="Arial"/>
          <w:b/>
          <w:spacing w:val="-1"/>
          <w:sz w:val="28"/>
          <w:szCs w:val="28"/>
        </w:rPr>
        <w:t>n</w:t>
      </w:r>
      <w:r w:rsidRPr="00E31F7E">
        <w:rPr>
          <w:rFonts w:asciiTheme="minorHAnsi" w:eastAsia="Arial" w:hAnsiTheme="minorHAnsi" w:cs="Arial"/>
          <w:b/>
          <w:sz w:val="28"/>
          <w:szCs w:val="28"/>
        </w:rPr>
        <w:t xml:space="preserve">g </w:t>
      </w:r>
      <w:r w:rsidRPr="00E31F7E">
        <w:rPr>
          <w:rFonts w:asciiTheme="minorHAnsi" w:eastAsia="Arial" w:hAnsiTheme="minorHAnsi" w:cs="Arial"/>
          <w:b/>
          <w:spacing w:val="-1"/>
          <w:sz w:val="28"/>
          <w:szCs w:val="28"/>
        </w:rPr>
        <w:t>H</w:t>
      </w:r>
      <w:r w:rsidRPr="00E31F7E">
        <w:rPr>
          <w:rFonts w:asciiTheme="minorHAnsi" w:eastAsia="Arial" w:hAnsiTheme="minorHAnsi" w:cs="Arial"/>
          <w:b/>
          <w:sz w:val="28"/>
          <w:szCs w:val="28"/>
        </w:rPr>
        <w:t>a</w:t>
      </w:r>
      <w:r w:rsidRPr="00E31F7E">
        <w:rPr>
          <w:rFonts w:asciiTheme="minorHAnsi" w:eastAsia="Arial" w:hAnsiTheme="minorHAnsi" w:cs="Arial"/>
          <w:b/>
          <w:spacing w:val="-1"/>
          <w:sz w:val="28"/>
          <w:szCs w:val="28"/>
        </w:rPr>
        <w:t>l</w:t>
      </w:r>
      <w:r w:rsidRPr="00E31F7E">
        <w:rPr>
          <w:rFonts w:asciiTheme="minorHAnsi" w:eastAsia="Arial" w:hAnsiTheme="minorHAnsi" w:cs="Arial"/>
          <w:b/>
          <w:sz w:val="28"/>
          <w:szCs w:val="28"/>
        </w:rPr>
        <w:t>l</w:t>
      </w:r>
      <w:r w:rsidRPr="00E31F7E">
        <w:rPr>
          <w:rFonts w:asciiTheme="minorHAnsi" w:eastAsia="Arial" w:hAnsiTheme="minorHAnsi" w:cs="Arial"/>
          <w:b/>
          <w:spacing w:val="2"/>
          <w:sz w:val="28"/>
          <w:szCs w:val="28"/>
        </w:rPr>
        <w:t xml:space="preserve"> </w:t>
      </w:r>
      <w:r w:rsidRPr="00E31F7E">
        <w:rPr>
          <w:rFonts w:asciiTheme="minorHAnsi" w:eastAsia="Arial" w:hAnsiTheme="minorHAnsi" w:cs="Arial"/>
          <w:b/>
          <w:spacing w:val="-2"/>
          <w:sz w:val="28"/>
          <w:szCs w:val="28"/>
        </w:rPr>
        <w:t>(</w:t>
      </w:r>
      <w:r w:rsidRPr="00E31F7E">
        <w:rPr>
          <w:rFonts w:asciiTheme="minorHAnsi" w:eastAsia="Arial" w:hAnsiTheme="minorHAnsi" w:cs="Arial"/>
          <w:b/>
          <w:sz w:val="28"/>
          <w:szCs w:val="28"/>
        </w:rPr>
        <w:t>Sm</w:t>
      </w:r>
      <w:r w:rsidRPr="00E31F7E">
        <w:rPr>
          <w:rFonts w:asciiTheme="minorHAnsi" w:eastAsia="Arial" w:hAnsiTheme="minorHAnsi" w:cs="Arial"/>
          <w:b/>
          <w:spacing w:val="-3"/>
          <w:sz w:val="28"/>
          <w:szCs w:val="28"/>
        </w:rPr>
        <w:t>a</w:t>
      </w:r>
      <w:r w:rsidRPr="00E31F7E">
        <w:rPr>
          <w:rFonts w:asciiTheme="minorHAnsi" w:eastAsia="Arial" w:hAnsiTheme="minorHAnsi" w:cs="Arial"/>
          <w:b/>
          <w:spacing w:val="1"/>
          <w:sz w:val="28"/>
          <w:szCs w:val="28"/>
        </w:rPr>
        <w:t>r</w:t>
      </w:r>
      <w:r w:rsidRPr="00E31F7E">
        <w:rPr>
          <w:rFonts w:asciiTheme="minorHAnsi" w:eastAsia="Arial" w:hAnsiTheme="minorHAnsi" w:cs="Arial"/>
          <w:b/>
          <w:sz w:val="28"/>
          <w:szCs w:val="28"/>
        </w:rPr>
        <w:t>t</w:t>
      </w:r>
      <w:r w:rsidRPr="00E31F7E">
        <w:rPr>
          <w:rFonts w:asciiTheme="minorHAnsi" w:eastAsia="Arial" w:hAnsiTheme="minorHAnsi" w:cs="Arial"/>
          <w:b/>
          <w:spacing w:val="-1"/>
          <w:sz w:val="28"/>
          <w:szCs w:val="28"/>
        </w:rPr>
        <w:t xml:space="preserve"> L</w:t>
      </w:r>
      <w:r w:rsidRPr="00E31F7E">
        <w:rPr>
          <w:rFonts w:asciiTheme="minorHAnsi" w:eastAsia="Arial" w:hAnsiTheme="minorHAnsi" w:cs="Arial"/>
          <w:b/>
          <w:spacing w:val="1"/>
          <w:sz w:val="28"/>
          <w:szCs w:val="28"/>
        </w:rPr>
        <w:t>.</w:t>
      </w:r>
      <w:r w:rsidRPr="00E31F7E">
        <w:rPr>
          <w:rFonts w:asciiTheme="minorHAnsi" w:eastAsia="Arial" w:hAnsiTheme="minorHAnsi" w:cs="Arial"/>
          <w:b/>
          <w:spacing w:val="-1"/>
          <w:sz w:val="28"/>
          <w:szCs w:val="28"/>
        </w:rPr>
        <w:t>U</w:t>
      </w:r>
      <w:r w:rsidRPr="00E31F7E">
        <w:rPr>
          <w:rFonts w:asciiTheme="minorHAnsi" w:eastAsia="Arial" w:hAnsiTheme="minorHAnsi" w:cs="Arial"/>
          <w:b/>
          <w:spacing w:val="1"/>
          <w:sz w:val="28"/>
          <w:szCs w:val="28"/>
        </w:rPr>
        <w:t>.</w:t>
      </w:r>
      <w:r w:rsidRPr="00E31F7E">
        <w:rPr>
          <w:rFonts w:asciiTheme="minorHAnsi" w:eastAsia="Arial" w:hAnsiTheme="minorHAnsi" w:cs="Arial"/>
          <w:b/>
          <w:spacing w:val="-4"/>
          <w:sz w:val="28"/>
          <w:szCs w:val="28"/>
        </w:rPr>
        <w:t>N</w:t>
      </w:r>
      <w:r w:rsidRPr="00E31F7E">
        <w:rPr>
          <w:rFonts w:asciiTheme="minorHAnsi" w:eastAsia="Arial" w:hAnsiTheme="minorHAnsi" w:cs="Arial"/>
          <w:b/>
          <w:spacing w:val="1"/>
          <w:sz w:val="28"/>
          <w:szCs w:val="28"/>
        </w:rPr>
        <w:t>.</w:t>
      </w:r>
      <w:r w:rsidRPr="00E31F7E">
        <w:rPr>
          <w:rFonts w:asciiTheme="minorHAnsi" w:eastAsia="Arial" w:hAnsiTheme="minorHAnsi" w:cs="Arial"/>
          <w:b/>
          <w:spacing w:val="-1"/>
          <w:sz w:val="28"/>
          <w:szCs w:val="28"/>
        </w:rPr>
        <w:t>C</w:t>
      </w:r>
      <w:r w:rsidRPr="00E31F7E">
        <w:rPr>
          <w:rFonts w:asciiTheme="minorHAnsi" w:eastAsia="Arial" w:hAnsiTheme="minorHAnsi" w:cs="Arial"/>
          <w:b/>
          <w:spacing w:val="1"/>
          <w:sz w:val="28"/>
          <w:szCs w:val="28"/>
        </w:rPr>
        <w:t>.</w:t>
      </w:r>
      <w:r w:rsidRPr="00E31F7E">
        <w:rPr>
          <w:rFonts w:asciiTheme="minorHAnsi" w:eastAsia="Arial" w:hAnsiTheme="minorHAnsi" w:cs="Arial"/>
          <w:b/>
          <w:spacing w:val="-1"/>
          <w:sz w:val="28"/>
          <w:szCs w:val="28"/>
        </w:rPr>
        <w:t>H</w:t>
      </w:r>
      <w:r w:rsidRPr="00E31F7E">
        <w:rPr>
          <w:rFonts w:asciiTheme="minorHAnsi" w:eastAsia="Arial" w:hAnsiTheme="minorHAnsi" w:cs="Arial"/>
          <w:b/>
          <w:sz w:val="28"/>
          <w:szCs w:val="28"/>
        </w:rPr>
        <w:t>. ex</w:t>
      </w:r>
      <w:r w:rsidRPr="00E31F7E">
        <w:rPr>
          <w:rFonts w:asciiTheme="minorHAnsi" w:eastAsia="Arial" w:hAnsiTheme="minorHAnsi" w:cs="Arial"/>
          <w:b/>
          <w:spacing w:val="-1"/>
          <w:sz w:val="28"/>
          <w:szCs w:val="28"/>
        </w:rPr>
        <w:t>p</w:t>
      </w:r>
      <w:r w:rsidRPr="00E31F7E">
        <w:rPr>
          <w:rFonts w:asciiTheme="minorHAnsi" w:eastAsia="Arial" w:hAnsiTheme="minorHAnsi" w:cs="Arial"/>
          <w:b/>
          <w:sz w:val="28"/>
          <w:szCs w:val="28"/>
        </w:rPr>
        <w:t>ec</w:t>
      </w:r>
      <w:r w:rsidRPr="00E31F7E">
        <w:rPr>
          <w:rFonts w:asciiTheme="minorHAnsi" w:eastAsia="Arial" w:hAnsiTheme="minorHAnsi" w:cs="Arial"/>
          <w:b/>
          <w:spacing w:val="-3"/>
          <w:sz w:val="28"/>
          <w:szCs w:val="28"/>
        </w:rPr>
        <w:t>t</w:t>
      </w:r>
      <w:r w:rsidRPr="00E31F7E">
        <w:rPr>
          <w:rFonts w:asciiTheme="minorHAnsi" w:eastAsia="Arial" w:hAnsiTheme="minorHAnsi" w:cs="Arial"/>
          <w:b/>
          <w:sz w:val="28"/>
          <w:szCs w:val="28"/>
        </w:rPr>
        <w:t>at</w:t>
      </w:r>
      <w:r w:rsidRPr="00E31F7E">
        <w:rPr>
          <w:rFonts w:asciiTheme="minorHAnsi" w:eastAsia="Arial" w:hAnsiTheme="minorHAnsi" w:cs="Arial"/>
          <w:b/>
          <w:spacing w:val="1"/>
          <w:sz w:val="28"/>
          <w:szCs w:val="28"/>
        </w:rPr>
        <w:t>i</w:t>
      </w:r>
      <w:r w:rsidRPr="00E31F7E">
        <w:rPr>
          <w:rFonts w:asciiTheme="minorHAnsi" w:eastAsia="Arial" w:hAnsiTheme="minorHAnsi" w:cs="Arial"/>
          <w:b/>
          <w:spacing w:val="-1"/>
          <w:sz w:val="28"/>
          <w:szCs w:val="28"/>
        </w:rPr>
        <w:t>on</w:t>
      </w:r>
      <w:r w:rsidR="009A3A1D" w:rsidRPr="00E31F7E">
        <w:rPr>
          <w:rFonts w:asciiTheme="minorHAnsi" w:eastAsia="Arial" w:hAnsiTheme="minorHAnsi" w:cs="Arial"/>
          <w:b/>
          <w:sz w:val="28"/>
          <w:szCs w:val="28"/>
        </w:rPr>
        <w:t>s</w:t>
      </w:r>
    </w:p>
    <w:p w:rsidR="00CB6DDB" w:rsidRDefault="00CB6DDB" w:rsidP="00904878">
      <w:pPr>
        <w:jc w:val="center"/>
        <w:rPr>
          <w:rFonts w:asciiTheme="minorHAnsi" w:eastAsia="Arial" w:hAnsiTheme="minorHAnsi" w:cs="Arial"/>
          <w:b/>
          <w:sz w:val="28"/>
          <w:szCs w:val="28"/>
        </w:rPr>
      </w:pPr>
    </w:p>
    <w:p w:rsidR="00CB6DDB" w:rsidRDefault="00CB6DDB" w:rsidP="00904878">
      <w:pPr>
        <w:jc w:val="center"/>
        <w:rPr>
          <w:rFonts w:asciiTheme="minorHAnsi" w:eastAsia="Arial" w:hAnsiTheme="minorHAnsi" w:cs="Arial"/>
          <w:b/>
          <w:sz w:val="28"/>
          <w:szCs w:val="28"/>
        </w:rPr>
      </w:pPr>
    </w:p>
    <w:p w:rsidR="00CB6DDB" w:rsidRDefault="00CB6DDB" w:rsidP="00904878">
      <w:pPr>
        <w:jc w:val="center"/>
        <w:rPr>
          <w:rFonts w:asciiTheme="minorHAnsi" w:eastAsia="Arial" w:hAnsiTheme="minorHAnsi" w:cs="Arial"/>
          <w:b/>
          <w:sz w:val="28"/>
          <w:szCs w:val="28"/>
        </w:rPr>
      </w:pPr>
    </w:p>
    <w:p w:rsidR="00CB6DDB" w:rsidRDefault="00CB6DDB" w:rsidP="00904878">
      <w:pPr>
        <w:jc w:val="center"/>
        <w:rPr>
          <w:rFonts w:asciiTheme="minorHAnsi" w:eastAsia="Arial" w:hAnsiTheme="minorHAnsi" w:cs="Arial"/>
          <w:b/>
          <w:sz w:val="28"/>
          <w:szCs w:val="28"/>
        </w:rPr>
      </w:pPr>
    </w:p>
    <w:p w:rsidR="00CB6DDB" w:rsidRDefault="00CB6DDB" w:rsidP="00904878">
      <w:pPr>
        <w:jc w:val="center"/>
        <w:rPr>
          <w:rFonts w:asciiTheme="minorHAnsi" w:eastAsia="Arial" w:hAnsiTheme="minorHAnsi" w:cs="Arial"/>
          <w:b/>
          <w:sz w:val="28"/>
          <w:szCs w:val="28"/>
        </w:rPr>
      </w:pPr>
    </w:p>
    <w:p w:rsidR="00CB6DDB" w:rsidRDefault="00CB6DDB" w:rsidP="00904878">
      <w:pPr>
        <w:jc w:val="center"/>
        <w:rPr>
          <w:rFonts w:asciiTheme="minorHAnsi" w:eastAsia="Arial" w:hAnsiTheme="minorHAnsi" w:cs="Arial"/>
          <w:b/>
          <w:sz w:val="28"/>
          <w:szCs w:val="28"/>
        </w:rPr>
      </w:pPr>
    </w:p>
    <w:p w:rsidR="00CB6DDB" w:rsidRDefault="00CB6DDB" w:rsidP="00904878">
      <w:pPr>
        <w:jc w:val="center"/>
        <w:rPr>
          <w:rFonts w:asciiTheme="minorHAnsi" w:eastAsia="Arial" w:hAnsiTheme="minorHAnsi" w:cs="Arial"/>
          <w:b/>
          <w:sz w:val="28"/>
          <w:szCs w:val="28"/>
        </w:rPr>
      </w:pPr>
    </w:p>
    <w:p w:rsidR="00CB6DDB" w:rsidRDefault="00CB6DDB" w:rsidP="00904878">
      <w:pPr>
        <w:jc w:val="center"/>
        <w:rPr>
          <w:rFonts w:asciiTheme="minorHAnsi" w:eastAsia="Arial" w:hAnsiTheme="minorHAnsi" w:cs="Arial"/>
          <w:b/>
          <w:sz w:val="28"/>
          <w:szCs w:val="28"/>
        </w:rPr>
      </w:pPr>
    </w:p>
    <w:p w:rsidR="00CB6DDB" w:rsidRDefault="00CB6DDB" w:rsidP="00904878">
      <w:pPr>
        <w:jc w:val="center"/>
        <w:rPr>
          <w:rFonts w:asciiTheme="minorHAnsi" w:eastAsia="Arial" w:hAnsiTheme="minorHAnsi" w:cs="Arial"/>
          <w:b/>
          <w:sz w:val="28"/>
          <w:szCs w:val="28"/>
        </w:rPr>
      </w:pPr>
    </w:p>
    <w:p w:rsidR="00CB6DDB" w:rsidRDefault="00CB6DDB" w:rsidP="00904878">
      <w:pPr>
        <w:jc w:val="center"/>
        <w:rPr>
          <w:rFonts w:asciiTheme="minorHAnsi" w:eastAsia="Arial" w:hAnsiTheme="minorHAnsi" w:cs="Arial"/>
          <w:b/>
          <w:sz w:val="28"/>
          <w:szCs w:val="28"/>
        </w:rPr>
      </w:pPr>
    </w:p>
    <w:p w:rsidR="00CB6DDB" w:rsidRDefault="00CB6DDB" w:rsidP="00904878">
      <w:pPr>
        <w:jc w:val="center"/>
        <w:rPr>
          <w:rFonts w:asciiTheme="minorHAnsi" w:eastAsia="Arial" w:hAnsiTheme="minorHAnsi" w:cs="Arial"/>
          <w:b/>
          <w:sz w:val="28"/>
          <w:szCs w:val="28"/>
        </w:rPr>
      </w:pPr>
    </w:p>
    <w:p w:rsidR="00CB6DDB" w:rsidRDefault="00CB6DDB" w:rsidP="00904878">
      <w:pPr>
        <w:jc w:val="center"/>
        <w:rPr>
          <w:rFonts w:asciiTheme="minorHAnsi" w:eastAsia="Arial" w:hAnsiTheme="minorHAnsi" w:cs="Arial"/>
          <w:b/>
          <w:sz w:val="28"/>
          <w:szCs w:val="28"/>
        </w:rPr>
      </w:pPr>
    </w:p>
    <w:p w:rsidR="00CB6DDB" w:rsidRDefault="00CB6DDB" w:rsidP="00904878">
      <w:pPr>
        <w:jc w:val="center"/>
        <w:rPr>
          <w:rFonts w:asciiTheme="minorHAnsi" w:eastAsia="Arial" w:hAnsiTheme="minorHAnsi" w:cs="Arial"/>
          <w:b/>
          <w:sz w:val="28"/>
          <w:szCs w:val="28"/>
        </w:rPr>
      </w:pPr>
    </w:p>
    <w:p w:rsidR="00CB6DDB" w:rsidRDefault="00CB6DDB" w:rsidP="00904878">
      <w:pPr>
        <w:jc w:val="center"/>
        <w:rPr>
          <w:rFonts w:asciiTheme="minorHAnsi" w:eastAsia="Arial" w:hAnsiTheme="minorHAnsi" w:cs="Arial"/>
          <w:b/>
          <w:sz w:val="28"/>
          <w:szCs w:val="28"/>
        </w:rPr>
      </w:pPr>
    </w:p>
    <w:p w:rsidR="00CB6DDB" w:rsidRDefault="00CB6DDB" w:rsidP="00904878">
      <w:pPr>
        <w:jc w:val="center"/>
        <w:rPr>
          <w:rFonts w:asciiTheme="minorHAnsi" w:eastAsia="Arial" w:hAnsiTheme="minorHAnsi" w:cs="Arial"/>
          <w:b/>
          <w:sz w:val="28"/>
          <w:szCs w:val="28"/>
        </w:rPr>
      </w:pPr>
    </w:p>
    <w:p w:rsidR="00CB6DDB" w:rsidRDefault="00CB6DDB" w:rsidP="00904878">
      <w:pPr>
        <w:jc w:val="center"/>
        <w:rPr>
          <w:rFonts w:asciiTheme="minorHAnsi" w:eastAsia="Arial" w:hAnsiTheme="minorHAnsi" w:cs="Arial"/>
          <w:b/>
          <w:sz w:val="28"/>
          <w:szCs w:val="28"/>
        </w:rPr>
      </w:pPr>
    </w:p>
    <w:p w:rsidR="00CB6DDB" w:rsidRDefault="00CB6DDB" w:rsidP="00904878">
      <w:pPr>
        <w:jc w:val="center"/>
        <w:rPr>
          <w:rFonts w:asciiTheme="minorHAnsi" w:eastAsia="Arial" w:hAnsiTheme="minorHAnsi" w:cs="Arial"/>
          <w:b/>
          <w:sz w:val="28"/>
          <w:szCs w:val="28"/>
        </w:rPr>
      </w:pPr>
    </w:p>
    <w:p w:rsidR="00CB6DDB" w:rsidRDefault="00CB6DDB" w:rsidP="00904878">
      <w:pPr>
        <w:jc w:val="center"/>
        <w:rPr>
          <w:rFonts w:asciiTheme="minorHAnsi" w:eastAsia="Arial" w:hAnsiTheme="minorHAnsi" w:cs="Arial"/>
          <w:b/>
          <w:sz w:val="28"/>
          <w:szCs w:val="28"/>
        </w:rPr>
      </w:pPr>
    </w:p>
    <w:p w:rsidR="00CB6DDB" w:rsidRDefault="00CB6DDB" w:rsidP="00904878">
      <w:pPr>
        <w:jc w:val="center"/>
        <w:rPr>
          <w:rFonts w:asciiTheme="minorHAnsi" w:eastAsia="Arial" w:hAnsiTheme="minorHAnsi" w:cs="Arial"/>
          <w:b/>
          <w:sz w:val="28"/>
          <w:szCs w:val="28"/>
        </w:rPr>
      </w:pPr>
    </w:p>
    <w:p w:rsidR="00CB6DDB" w:rsidRDefault="00CB6DDB" w:rsidP="00904878">
      <w:pPr>
        <w:jc w:val="center"/>
        <w:rPr>
          <w:rFonts w:asciiTheme="minorHAnsi" w:eastAsia="Arial" w:hAnsiTheme="minorHAnsi" w:cs="Arial"/>
          <w:b/>
          <w:sz w:val="28"/>
          <w:szCs w:val="28"/>
        </w:rPr>
      </w:pPr>
    </w:p>
    <w:p w:rsidR="00CB6DDB" w:rsidRDefault="00CB6DDB" w:rsidP="00904878">
      <w:pPr>
        <w:jc w:val="center"/>
        <w:rPr>
          <w:rFonts w:asciiTheme="minorHAnsi" w:eastAsia="Arial" w:hAnsiTheme="minorHAnsi" w:cs="Arial"/>
          <w:b/>
          <w:sz w:val="28"/>
          <w:szCs w:val="28"/>
        </w:rPr>
      </w:pPr>
    </w:p>
    <w:p w:rsidR="00CB6DDB" w:rsidRDefault="00CB6DDB" w:rsidP="00904878">
      <w:pPr>
        <w:jc w:val="center"/>
        <w:rPr>
          <w:rFonts w:asciiTheme="minorHAnsi" w:eastAsia="Arial" w:hAnsiTheme="minorHAnsi" w:cs="Arial"/>
          <w:b/>
          <w:sz w:val="28"/>
          <w:szCs w:val="28"/>
        </w:rPr>
      </w:pPr>
    </w:p>
    <w:p w:rsidR="00CB6DDB" w:rsidRDefault="00CB6DDB" w:rsidP="00904878">
      <w:pPr>
        <w:jc w:val="center"/>
        <w:rPr>
          <w:rFonts w:asciiTheme="minorHAnsi" w:eastAsia="Arial" w:hAnsiTheme="minorHAnsi" w:cs="Arial"/>
          <w:b/>
          <w:sz w:val="28"/>
          <w:szCs w:val="28"/>
        </w:rPr>
      </w:pPr>
    </w:p>
    <w:p w:rsidR="00CB6DDB" w:rsidRDefault="00CB6DDB" w:rsidP="00904878">
      <w:pPr>
        <w:jc w:val="center"/>
        <w:rPr>
          <w:rFonts w:asciiTheme="minorHAnsi" w:eastAsia="Arial" w:hAnsiTheme="minorHAnsi" w:cs="Arial"/>
          <w:b/>
          <w:sz w:val="28"/>
          <w:szCs w:val="28"/>
        </w:rPr>
      </w:pPr>
    </w:p>
    <w:p w:rsidR="00CB6DDB" w:rsidRDefault="00CB6DDB" w:rsidP="00904878">
      <w:pPr>
        <w:jc w:val="center"/>
        <w:rPr>
          <w:rFonts w:asciiTheme="minorHAnsi" w:eastAsia="Arial" w:hAnsiTheme="minorHAnsi" w:cs="Arial"/>
          <w:b/>
          <w:sz w:val="28"/>
          <w:szCs w:val="28"/>
        </w:rPr>
      </w:pPr>
    </w:p>
    <w:p w:rsidR="00CB6DDB" w:rsidRDefault="00CB6DDB" w:rsidP="00904878">
      <w:pPr>
        <w:jc w:val="center"/>
        <w:rPr>
          <w:rFonts w:asciiTheme="minorHAnsi" w:eastAsia="Arial" w:hAnsiTheme="minorHAnsi" w:cs="Arial"/>
          <w:b/>
          <w:sz w:val="28"/>
          <w:szCs w:val="28"/>
        </w:rPr>
      </w:pPr>
    </w:p>
    <w:p w:rsidR="00CB6DDB" w:rsidRPr="00CB6DDB" w:rsidRDefault="00CB6DDB" w:rsidP="00904878">
      <w:pPr>
        <w:jc w:val="center"/>
        <w:rPr>
          <w:rFonts w:eastAsia="Arial"/>
          <w:sz w:val="16"/>
          <w:szCs w:val="16"/>
        </w:rPr>
      </w:pPr>
      <w:r w:rsidRPr="00CB6DDB">
        <w:rPr>
          <w:rFonts w:eastAsia="Arial"/>
          <w:sz w:val="16"/>
          <w:szCs w:val="16"/>
        </w:rPr>
        <w:t>18</w:t>
      </w:r>
    </w:p>
    <w:p w:rsidR="00CB6DDB" w:rsidRDefault="00CB6DDB" w:rsidP="00CB6DDB">
      <w:pPr>
        <w:rPr>
          <w:rFonts w:asciiTheme="minorHAnsi" w:eastAsia="Arial" w:hAnsiTheme="minorHAnsi" w:cs="Arial"/>
          <w:sz w:val="28"/>
          <w:szCs w:val="28"/>
        </w:rPr>
      </w:pPr>
    </w:p>
    <w:p w:rsidR="00CB6DDB" w:rsidRPr="00E31F7E" w:rsidRDefault="00CB6DDB" w:rsidP="00904878">
      <w:pPr>
        <w:jc w:val="center"/>
        <w:rPr>
          <w:rFonts w:asciiTheme="minorHAnsi" w:eastAsia="Arial" w:hAnsiTheme="minorHAnsi" w:cs="Arial"/>
          <w:sz w:val="28"/>
          <w:szCs w:val="28"/>
        </w:rPr>
        <w:sectPr w:rsidR="00CB6DDB" w:rsidRPr="00E31F7E" w:rsidSect="00F05F23">
          <w:footerReference w:type="default" r:id="rId23"/>
          <w:pgSz w:w="7920" w:h="12240" w:orient="landscape"/>
          <w:pgMar w:top="1123" w:right="662" w:bottom="274" w:left="763" w:header="0" w:footer="144" w:gutter="0"/>
          <w:cols w:space="720"/>
          <w:docGrid w:linePitch="272"/>
        </w:sectPr>
      </w:pPr>
    </w:p>
    <w:p w:rsidR="005755E8" w:rsidRPr="00E31F7E" w:rsidRDefault="005755E8" w:rsidP="002640A6">
      <w:pPr>
        <w:ind w:right="-25"/>
        <w:jc w:val="center"/>
        <w:rPr>
          <w:rFonts w:asciiTheme="minorHAnsi" w:eastAsia="Calibri" w:hAnsiTheme="minorHAnsi" w:cs="Calibri"/>
          <w:sz w:val="40"/>
          <w:szCs w:val="40"/>
          <w:u w:val="single"/>
        </w:rPr>
      </w:pPr>
      <w:r w:rsidRPr="00E31F7E">
        <w:rPr>
          <w:rFonts w:asciiTheme="minorHAnsi" w:eastAsia="Calibri" w:hAnsiTheme="minorHAnsi" w:cs="Calibri"/>
          <w:b/>
          <w:sz w:val="40"/>
          <w:szCs w:val="40"/>
          <w:u w:val="single"/>
        </w:rPr>
        <w:lastRenderedPageBreak/>
        <w:t>Scranton School</w:t>
      </w:r>
      <w:r w:rsidRPr="00E31F7E">
        <w:rPr>
          <w:rFonts w:asciiTheme="minorHAnsi" w:eastAsia="Calibri" w:hAnsiTheme="minorHAnsi" w:cs="Calibri"/>
          <w:b/>
          <w:spacing w:val="-2"/>
          <w:sz w:val="40"/>
          <w:szCs w:val="40"/>
          <w:u w:val="single"/>
        </w:rPr>
        <w:t xml:space="preserve"> </w:t>
      </w:r>
      <w:r w:rsidRPr="00E31F7E">
        <w:rPr>
          <w:rFonts w:asciiTheme="minorHAnsi" w:eastAsia="Calibri" w:hAnsiTheme="minorHAnsi" w:cs="Calibri"/>
          <w:b/>
          <w:sz w:val="40"/>
          <w:szCs w:val="40"/>
          <w:u w:val="single"/>
        </w:rPr>
        <w:t>Exp</w:t>
      </w:r>
      <w:r w:rsidRPr="00E31F7E">
        <w:rPr>
          <w:rFonts w:asciiTheme="minorHAnsi" w:eastAsia="Calibri" w:hAnsiTheme="minorHAnsi" w:cs="Calibri"/>
          <w:b/>
          <w:spacing w:val="-1"/>
          <w:sz w:val="40"/>
          <w:szCs w:val="40"/>
          <w:u w:val="single"/>
        </w:rPr>
        <w:t>e</w:t>
      </w:r>
      <w:r w:rsidRPr="00E31F7E">
        <w:rPr>
          <w:rFonts w:asciiTheme="minorHAnsi" w:eastAsia="Calibri" w:hAnsiTheme="minorHAnsi" w:cs="Calibri"/>
          <w:b/>
          <w:spacing w:val="-2"/>
          <w:sz w:val="40"/>
          <w:szCs w:val="40"/>
          <w:u w:val="single"/>
        </w:rPr>
        <w:t>c</w:t>
      </w:r>
      <w:r w:rsidRPr="00E31F7E">
        <w:rPr>
          <w:rFonts w:asciiTheme="minorHAnsi" w:eastAsia="Calibri" w:hAnsiTheme="minorHAnsi" w:cs="Calibri"/>
          <w:b/>
          <w:spacing w:val="-5"/>
          <w:sz w:val="40"/>
          <w:szCs w:val="40"/>
          <w:u w:val="single"/>
        </w:rPr>
        <w:t>t</w:t>
      </w:r>
      <w:r w:rsidRPr="00E31F7E">
        <w:rPr>
          <w:rFonts w:asciiTheme="minorHAnsi" w:eastAsia="Calibri" w:hAnsiTheme="minorHAnsi" w:cs="Calibri"/>
          <w:b/>
          <w:spacing w:val="-6"/>
          <w:sz w:val="40"/>
          <w:szCs w:val="40"/>
          <w:u w:val="single"/>
        </w:rPr>
        <w:t>a</w:t>
      </w:r>
      <w:r w:rsidRPr="00E31F7E">
        <w:rPr>
          <w:rFonts w:asciiTheme="minorHAnsi" w:eastAsia="Calibri" w:hAnsiTheme="minorHAnsi" w:cs="Calibri"/>
          <w:b/>
          <w:sz w:val="40"/>
          <w:szCs w:val="40"/>
          <w:u w:val="single"/>
        </w:rPr>
        <w:t>tio</w:t>
      </w:r>
      <w:r w:rsidRPr="00E31F7E">
        <w:rPr>
          <w:rFonts w:asciiTheme="minorHAnsi" w:eastAsia="Calibri" w:hAnsiTheme="minorHAnsi" w:cs="Calibri"/>
          <w:b/>
          <w:spacing w:val="2"/>
          <w:sz w:val="40"/>
          <w:szCs w:val="40"/>
          <w:u w:val="single"/>
        </w:rPr>
        <w:t>n</w:t>
      </w:r>
      <w:r w:rsidRPr="00E31F7E">
        <w:rPr>
          <w:rFonts w:asciiTheme="minorHAnsi" w:eastAsia="Calibri" w:hAnsiTheme="minorHAnsi" w:cs="Calibri"/>
          <w:b/>
          <w:sz w:val="40"/>
          <w:szCs w:val="40"/>
          <w:u w:val="single"/>
        </w:rPr>
        <w:t>s</w:t>
      </w:r>
    </w:p>
    <w:p w:rsidR="005755E8" w:rsidRPr="00E31F7E" w:rsidRDefault="005755E8" w:rsidP="005755E8">
      <w:pPr>
        <w:spacing w:before="2" w:line="100" w:lineRule="exact"/>
        <w:rPr>
          <w:rFonts w:asciiTheme="minorHAnsi" w:hAnsiTheme="minorHAnsi"/>
          <w:sz w:val="11"/>
          <w:szCs w:val="11"/>
        </w:rPr>
      </w:pPr>
    </w:p>
    <w:p w:rsidR="005755E8" w:rsidRPr="00E31F7E" w:rsidRDefault="005755E8" w:rsidP="005755E8">
      <w:pPr>
        <w:ind w:left="277"/>
        <w:rPr>
          <w:rFonts w:asciiTheme="minorHAnsi" w:hAnsiTheme="minorHAnsi"/>
          <w:sz w:val="28"/>
          <w:szCs w:val="28"/>
        </w:rPr>
      </w:pPr>
      <w:r w:rsidRPr="00E31F7E">
        <w:rPr>
          <w:rFonts w:asciiTheme="minorHAnsi" w:hAnsiTheme="minorHAnsi"/>
          <w:b/>
          <w:spacing w:val="-1"/>
          <w:sz w:val="28"/>
          <w:szCs w:val="28"/>
        </w:rPr>
        <w:t>C</w:t>
      </w:r>
      <w:r w:rsidRPr="00E31F7E">
        <w:rPr>
          <w:rFonts w:asciiTheme="minorHAnsi" w:hAnsiTheme="minorHAnsi"/>
          <w:b/>
          <w:spacing w:val="1"/>
          <w:sz w:val="28"/>
          <w:szCs w:val="28"/>
        </w:rPr>
        <w:t>l</w:t>
      </w:r>
      <w:r w:rsidRPr="00E31F7E">
        <w:rPr>
          <w:rFonts w:asciiTheme="minorHAnsi" w:hAnsiTheme="minorHAnsi"/>
          <w:b/>
          <w:spacing w:val="-1"/>
          <w:sz w:val="28"/>
          <w:szCs w:val="28"/>
        </w:rPr>
        <w:t>a</w:t>
      </w:r>
      <w:r w:rsidRPr="00E31F7E">
        <w:rPr>
          <w:rFonts w:asciiTheme="minorHAnsi" w:hAnsiTheme="minorHAnsi"/>
          <w:b/>
          <w:spacing w:val="1"/>
          <w:sz w:val="28"/>
          <w:szCs w:val="28"/>
        </w:rPr>
        <w:t>ss</w:t>
      </w:r>
      <w:r w:rsidRPr="00E31F7E">
        <w:rPr>
          <w:rFonts w:asciiTheme="minorHAnsi" w:hAnsiTheme="minorHAnsi"/>
          <w:b/>
          <w:spacing w:val="-7"/>
          <w:sz w:val="28"/>
          <w:szCs w:val="28"/>
        </w:rPr>
        <w:t>r</w:t>
      </w:r>
      <w:r w:rsidRPr="00E31F7E">
        <w:rPr>
          <w:rFonts w:asciiTheme="minorHAnsi" w:hAnsiTheme="minorHAnsi"/>
          <w:b/>
          <w:spacing w:val="-1"/>
          <w:sz w:val="28"/>
          <w:szCs w:val="28"/>
        </w:rPr>
        <w:t>o</w:t>
      </w:r>
      <w:r w:rsidRPr="00E31F7E">
        <w:rPr>
          <w:rFonts w:asciiTheme="minorHAnsi" w:hAnsiTheme="minorHAnsi"/>
          <w:b/>
          <w:spacing w:val="1"/>
          <w:sz w:val="28"/>
          <w:szCs w:val="28"/>
        </w:rPr>
        <w:t>o</w:t>
      </w:r>
      <w:r w:rsidRPr="00E31F7E">
        <w:rPr>
          <w:rFonts w:asciiTheme="minorHAnsi" w:hAnsiTheme="minorHAnsi"/>
          <w:b/>
          <w:sz w:val="28"/>
          <w:szCs w:val="28"/>
        </w:rPr>
        <w:t>m –</w:t>
      </w:r>
      <w:r w:rsidRPr="00E31F7E">
        <w:rPr>
          <w:rFonts w:asciiTheme="minorHAnsi" w:hAnsiTheme="minorHAnsi"/>
          <w:b/>
          <w:spacing w:val="-2"/>
          <w:sz w:val="28"/>
          <w:szCs w:val="28"/>
        </w:rPr>
        <w:t xml:space="preserve"> </w:t>
      </w:r>
      <w:r w:rsidRPr="00E31F7E">
        <w:rPr>
          <w:rFonts w:asciiTheme="minorHAnsi" w:hAnsiTheme="minorHAnsi"/>
          <w:b/>
          <w:sz w:val="28"/>
          <w:szCs w:val="28"/>
        </w:rPr>
        <w:t>S.</w:t>
      </w:r>
      <w:r w:rsidRPr="00E31F7E">
        <w:rPr>
          <w:rFonts w:asciiTheme="minorHAnsi" w:hAnsiTheme="minorHAnsi"/>
          <w:b/>
          <w:spacing w:val="-22"/>
          <w:sz w:val="28"/>
          <w:szCs w:val="28"/>
        </w:rPr>
        <w:t>T</w:t>
      </w:r>
      <w:r w:rsidRPr="00E31F7E">
        <w:rPr>
          <w:rFonts w:asciiTheme="minorHAnsi" w:hAnsiTheme="minorHAnsi"/>
          <w:b/>
          <w:sz w:val="28"/>
          <w:szCs w:val="28"/>
        </w:rPr>
        <w:t>.</w:t>
      </w:r>
      <w:r w:rsidRPr="00E31F7E">
        <w:rPr>
          <w:rFonts w:asciiTheme="minorHAnsi" w:hAnsiTheme="minorHAnsi"/>
          <w:b/>
          <w:spacing w:val="-2"/>
          <w:sz w:val="28"/>
          <w:szCs w:val="28"/>
        </w:rPr>
        <w:t>A</w:t>
      </w:r>
      <w:r w:rsidRPr="00E31F7E">
        <w:rPr>
          <w:rFonts w:asciiTheme="minorHAnsi" w:hAnsiTheme="minorHAnsi"/>
          <w:b/>
          <w:spacing w:val="1"/>
          <w:sz w:val="28"/>
          <w:szCs w:val="28"/>
        </w:rPr>
        <w:t>.</w:t>
      </w:r>
      <w:r w:rsidRPr="00E31F7E">
        <w:rPr>
          <w:rFonts w:asciiTheme="minorHAnsi" w:hAnsiTheme="minorHAnsi"/>
          <w:b/>
          <w:spacing w:val="-1"/>
          <w:sz w:val="28"/>
          <w:szCs w:val="28"/>
        </w:rPr>
        <w:t>R</w:t>
      </w:r>
      <w:r w:rsidRPr="00E31F7E">
        <w:rPr>
          <w:rFonts w:asciiTheme="minorHAnsi" w:hAnsiTheme="minorHAnsi"/>
          <w:b/>
          <w:sz w:val="28"/>
          <w:szCs w:val="28"/>
        </w:rPr>
        <w:t>.S.</w:t>
      </w:r>
    </w:p>
    <w:p w:rsidR="005755E8" w:rsidRPr="00E31F7E" w:rsidRDefault="005755E8" w:rsidP="005755E8">
      <w:pPr>
        <w:spacing w:line="320" w:lineRule="exact"/>
        <w:ind w:left="277" w:right="-68"/>
        <w:rPr>
          <w:rFonts w:asciiTheme="minorHAnsi" w:hAnsiTheme="minorHAnsi"/>
          <w:sz w:val="28"/>
          <w:szCs w:val="28"/>
        </w:rPr>
      </w:pPr>
      <w:r w:rsidRPr="00E31F7E">
        <w:rPr>
          <w:rFonts w:asciiTheme="minorHAnsi" w:hAnsiTheme="minorHAnsi"/>
          <w:b/>
          <w:sz w:val="28"/>
          <w:szCs w:val="28"/>
        </w:rPr>
        <w:t>(S</w:t>
      </w:r>
      <w:r w:rsidRPr="00E31F7E">
        <w:rPr>
          <w:rFonts w:asciiTheme="minorHAnsi" w:hAnsiTheme="minorHAnsi"/>
          <w:b/>
          <w:spacing w:val="1"/>
          <w:sz w:val="28"/>
          <w:szCs w:val="28"/>
        </w:rPr>
        <w:t>i</w:t>
      </w:r>
      <w:r w:rsidRPr="00E31F7E">
        <w:rPr>
          <w:rFonts w:asciiTheme="minorHAnsi" w:hAnsiTheme="minorHAnsi"/>
          <w:b/>
          <w:sz w:val="28"/>
          <w:szCs w:val="28"/>
        </w:rPr>
        <w:t>t</w:t>
      </w:r>
      <w:r w:rsidRPr="00E31F7E">
        <w:rPr>
          <w:rFonts w:asciiTheme="minorHAnsi" w:hAnsiTheme="minorHAnsi"/>
          <w:b/>
          <w:spacing w:val="-2"/>
          <w:sz w:val="28"/>
          <w:szCs w:val="28"/>
        </w:rPr>
        <w:t>t</w:t>
      </w:r>
      <w:r w:rsidRPr="00E31F7E">
        <w:rPr>
          <w:rFonts w:asciiTheme="minorHAnsi" w:hAnsiTheme="minorHAnsi"/>
          <w:b/>
          <w:spacing w:val="1"/>
          <w:sz w:val="28"/>
          <w:szCs w:val="28"/>
        </w:rPr>
        <w:t>i</w:t>
      </w:r>
      <w:r w:rsidRPr="00E31F7E">
        <w:rPr>
          <w:rFonts w:asciiTheme="minorHAnsi" w:hAnsiTheme="minorHAnsi"/>
          <w:b/>
          <w:sz w:val="28"/>
          <w:szCs w:val="28"/>
        </w:rPr>
        <w:t>ng</w:t>
      </w:r>
      <w:r w:rsidRPr="00E31F7E">
        <w:rPr>
          <w:rFonts w:asciiTheme="minorHAnsi" w:hAnsiTheme="minorHAnsi"/>
          <w:b/>
          <w:spacing w:val="-16"/>
          <w:sz w:val="28"/>
          <w:szCs w:val="28"/>
        </w:rPr>
        <w:t xml:space="preserve"> </w:t>
      </w:r>
      <w:r w:rsidRPr="00E31F7E">
        <w:rPr>
          <w:rFonts w:asciiTheme="minorHAnsi" w:hAnsiTheme="minorHAnsi"/>
          <w:b/>
          <w:spacing w:val="-1"/>
          <w:sz w:val="28"/>
          <w:szCs w:val="28"/>
        </w:rPr>
        <w:t>A</w:t>
      </w:r>
      <w:r w:rsidRPr="00E31F7E">
        <w:rPr>
          <w:rFonts w:asciiTheme="minorHAnsi" w:hAnsiTheme="minorHAnsi"/>
          <w:b/>
          <w:sz w:val="28"/>
          <w:szCs w:val="28"/>
        </w:rPr>
        <w:t>tten</w:t>
      </w:r>
      <w:r w:rsidRPr="00E31F7E">
        <w:rPr>
          <w:rFonts w:asciiTheme="minorHAnsi" w:hAnsiTheme="minorHAnsi"/>
          <w:b/>
          <w:spacing w:val="-2"/>
          <w:sz w:val="28"/>
          <w:szCs w:val="28"/>
        </w:rPr>
        <w:t>t</w:t>
      </w:r>
      <w:r w:rsidRPr="00E31F7E">
        <w:rPr>
          <w:rFonts w:asciiTheme="minorHAnsi" w:hAnsiTheme="minorHAnsi"/>
          <w:b/>
          <w:spacing w:val="-1"/>
          <w:sz w:val="28"/>
          <w:szCs w:val="28"/>
        </w:rPr>
        <w:t>i</w:t>
      </w:r>
      <w:r w:rsidRPr="00E31F7E">
        <w:rPr>
          <w:rFonts w:asciiTheme="minorHAnsi" w:hAnsiTheme="minorHAnsi"/>
          <w:b/>
          <w:spacing w:val="1"/>
          <w:sz w:val="28"/>
          <w:szCs w:val="28"/>
        </w:rPr>
        <w:t>v</w:t>
      </w:r>
      <w:r w:rsidRPr="00E31F7E">
        <w:rPr>
          <w:rFonts w:asciiTheme="minorHAnsi" w:hAnsiTheme="minorHAnsi"/>
          <w:b/>
          <w:sz w:val="28"/>
          <w:szCs w:val="28"/>
        </w:rPr>
        <w:t>e</w:t>
      </w:r>
      <w:r w:rsidRPr="00E31F7E">
        <w:rPr>
          <w:rFonts w:asciiTheme="minorHAnsi" w:hAnsiTheme="minorHAnsi"/>
          <w:b/>
          <w:spacing w:val="-1"/>
          <w:sz w:val="28"/>
          <w:szCs w:val="28"/>
        </w:rPr>
        <w:t>l</w:t>
      </w:r>
      <w:r w:rsidRPr="00E31F7E">
        <w:rPr>
          <w:rFonts w:asciiTheme="minorHAnsi" w:hAnsiTheme="minorHAnsi"/>
          <w:b/>
          <w:spacing w:val="-13"/>
          <w:sz w:val="28"/>
          <w:szCs w:val="28"/>
        </w:rPr>
        <w:t>y</w:t>
      </w:r>
      <w:r w:rsidRPr="00E31F7E">
        <w:rPr>
          <w:rFonts w:asciiTheme="minorHAnsi" w:hAnsiTheme="minorHAnsi"/>
          <w:b/>
          <w:sz w:val="28"/>
          <w:szCs w:val="28"/>
        </w:rPr>
        <w:t>,</w:t>
      </w:r>
      <w:r w:rsidRPr="00E31F7E">
        <w:rPr>
          <w:rFonts w:asciiTheme="minorHAnsi" w:hAnsiTheme="minorHAnsi"/>
          <w:b/>
          <w:spacing w:val="-8"/>
          <w:sz w:val="28"/>
          <w:szCs w:val="28"/>
        </w:rPr>
        <w:t xml:space="preserve"> </w:t>
      </w:r>
      <w:r w:rsidRPr="00E31F7E">
        <w:rPr>
          <w:rFonts w:asciiTheme="minorHAnsi" w:hAnsiTheme="minorHAnsi"/>
          <w:b/>
          <w:spacing w:val="-22"/>
          <w:sz w:val="28"/>
          <w:szCs w:val="28"/>
        </w:rPr>
        <w:t>T</w:t>
      </w:r>
      <w:r w:rsidRPr="00E31F7E">
        <w:rPr>
          <w:rFonts w:asciiTheme="minorHAnsi" w:hAnsiTheme="minorHAnsi"/>
          <w:b/>
          <w:sz w:val="28"/>
          <w:szCs w:val="28"/>
        </w:rPr>
        <w:t>r</w:t>
      </w:r>
      <w:r w:rsidRPr="00E31F7E">
        <w:rPr>
          <w:rFonts w:asciiTheme="minorHAnsi" w:hAnsiTheme="minorHAnsi"/>
          <w:b/>
          <w:spacing w:val="1"/>
          <w:sz w:val="28"/>
          <w:szCs w:val="28"/>
        </w:rPr>
        <w:t>a</w:t>
      </w:r>
      <w:r w:rsidRPr="00E31F7E">
        <w:rPr>
          <w:rFonts w:asciiTheme="minorHAnsi" w:hAnsiTheme="minorHAnsi"/>
          <w:b/>
          <w:sz w:val="28"/>
          <w:szCs w:val="28"/>
        </w:rPr>
        <w:t>c</w:t>
      </w:r>
      <w:r w:rsidRPr="00E31F7E">
        <w:rPr>
          <w:rFonts w:asciiTheme="minorHAnsi" w:hAnsiTheme="minorHAnsi"/>
          <w:b/>
          <w:spacing w:val="-5"/>
          <w:sz w:val="28"/>
          <w:szCs w:val="28"/>
        </w:rPr>
        <w:t>k</w:t>
      </w:r>
      <w:r w:rsidRPr="00E31F7E">
        <w:rPr>
          <w:rFonts w:asciiTheme="minorHAnsi" w:hAnsiTheme="minorHAnsi"/>
          <w:b/>
          <w:spacing w:val="1"/>
          <w:sz w:val="28"/>
          <w:szCs w:val="28"/>
        </w:rPr>
        <w:t>i</w:t>
      </w:r>
      <w:r w:rsidRPr="00E31F7E">
        <w:rPr>
          <w:rFonts w:asciiTheme="minorHAnsi" w:hAnsiTheme="minorHAnsi"/>
          <w:b/>
          <w:sz w:val="28"/>
          <w:szCs w:val="28"/>
        </w:rPr>
        <w:t>ng</w:t>
      </w:r>
      <w:r w:rsidRPr="00E31F7E">
        <w:rPr>
          <w:rFonts w:asciiTheme="minorHAnsi" w:hAnsiTheme="minorHAnsi"/>
          <w:b/>
          <w:spacing w:val="1"/>
          <w:sz w:val="28"/>
          <w:szCs w:val="28"/>
        </w:rPr>
        <w:t xml:space="preserve"> </w:t>
      </w:r>
      <w:r w:rsidRPr="00E31F7E">
        <w:rPr>
          <w:rFonts w:asciiTheme="minorHAnsi" w:hAnsiTheme="minorHAnsi"/>
          <w:b/>
          <w:sz w:val="28"/>
          <w:szCs w:val="28"/>
        </w:rPr>
        <w:t>the</w:t>
      </w:r>
      <w:r w:rsidRPr="00E31F7E">
        <w:rPr>
          <w:rFonts w:asciiTheme="minorHAnsi" w:hAnsiTheme="minorHAnsi"/>
          <w:b/>
          <w:spacing w:val="-1"/>
          <w:sz w:val="28"/>
          <w:szCs w:val="28"/>
        </w:rPr>
        <w:t xml:space="preserve"> </w:t>
      </w:r>
      <w:r w:rsidRPr="00E31F7E">
        <w:rPr>
          <w:rFonts w:asciiTheme="minorHAnsi" w:hAnsiTheme="minorHAnsi"/>
          <w:b/>
          <w:sz w:val="28"/>
          <w:szCs w:val="28"/>
        </w:rPr>
        <w:t>Sp</w:t>
      </w:r>
      <w:r w:rsidRPr="00E31F7E">
        <w:rPr>
          <w:rFonts w:asciiTheme="minorHAnsi" w:hAnsiTheme="minorHAnsi"/>
          <w:b/>
          <w:spacing w:val="-3"/>
          <w:sz w:val="28"/>
          <w:szCs w:val="28"/>
        </w:rPr>
        <w:t>e</w:t>
      </w:r>
      <w:r w:rsidRPr="00E31F7E">
        <w:rPr>
          <w:rFonts w:asciiTheme="minorHAnsi" w:hAnsiTheme="minorHAnsi"/>
          <w:b/>
          <w:spacing w:val="1"/>
          <w:sz w:val="28"/>
          <w:szCs w:val="28"/>
        </w:rPr>
        <w:t>a</w:t>
      </w:r>
      <w:r w:rsidRPr="00E31F7E">
        <w:rPr>
          <w:rFonts w:asciiTheme="minorHAnsi" w:hAnsiTheme="minorHAnsi"/>
          <w:b/>
          <w:spacing w:val="-5"/>
          <w:sz w:val="28"/>
          <w:szCs w:val="28"/>
        </w:rPr>
        <w:t>k</w:t>
      </w:r>
      <w:r w:rsidRPr="00E31F7E">
        <w:rPr>
          <w:rFonts w:asciiTheme="minorHAnsi" w:hAnsiTheme="minorHAnsi"/>
          <w:b/>
          <w:spacing w:val="2"/>
          <w:sz w:val="28"/>
          <w:szCs w:val="28"/>
        </w:rPr>
        <w:t>e</w:t>
      </w:r>
      <w:r w:rsidRPr="00E31F7E">
        <w:rPr>
          <w:rFonts w:asciiTheme="minorHAnsi" w:hAnsiTheme="minorHAnsi"/>
          <w:b/>
          <w:spacing w:val="-26"/>
          <w:sz w:val="28"/>
          <w:szCs w:val="28"/>
        </w:rPr>
        <w:t>r</w:t>
      </w:r>
      <w:r w:rsidRPr="00E31F7E">
        <w:rPr>
          <w:rFonts w:asciiTheme="minorHAnsi" w:hAnsiTheme="minorHAnsi"/>
          <w:b/>
          <w:sz w:val="28"/>
          <w:szCs w:val="28"/>
        </w:rPr>
        <w:t>,</w:t>
      </w:r>
      <w:r w:rsidRPr="00E31F7E">
        <w:rPr>
          <w:rFonts w:asciiTheme="minorHAnsi" w:hAnsiTheme="minorHAnsi"/>
          <w:b/>
          <w:spacing w:val="-16"/>
          <w:sz w:val="28"/>
          <w:szCs w:val="28"/>
        </w:rPr>
        <w:t xml:space="preserve"> </w:t>
      </w:r>
      <w:r w:rsidRPr="00E31F7E">
        <w:rPr>
          <w:rFonts w:asciiTheme="minorHAnsi" w:hAnsiTheme="minorHAnsi"/>
          <w:b/>
          <w:spacing w:val="-1"/>
          <w:sz w:val="28"/>
          <w:szCs w:val="28"/>
        </w:rPr>
        <w:t>A</w:t>
      </w:r>
      <w:r w:rsidRPr="00E31F7E">
        <w:rPr>
          <w:rFonts w:asciiTheme="minorHAnsi" w:hAnsiTheme="minorHAnsi"/>
          <w:b/>
          <w:sz w:val="28"/>
          <w:szCs w:val="28"/>
        </w:rPr>
        <w:t>ct</w:t>
      </w:r>
      <w:r w:rsidRPr="00E31F7E">
        <w:rPr>
          <w:rFonts w:asciiTheme="minorHAnsi" w:hAnsiTheme="minorHAnsi"/>
          <w:b/>
          <w:spacing w:val="1"/>
          <w:sz w:val="28"/>
          <w:szCs w:val="28"/>
        </w:rPr>
        <w:t>i</w:t>
      </w:r>
      <w:r w:rsidRPr="00E31F7E">
        <w:rPr>
          <w:rFonts w:asciiTheme="minorHAnsi" w:hAnsiTheme="minorHAnsi"/>
          <w:b/>
          <w:spacing w:val="-1"/>
          <w:sz w:val="28"/>
          <w:szCs w:val="28"/>
        </w:rPr>
        <w:t>v</w:t>
      </w:r>
      <w:r w:rsidRPr="00E31F7E">
        <w:rPr>
          <w:rFonts w:asciiTheme="minorHAnsi" w:hAnsiTheme="minorHAnsi"/>
          <w:b/>
          <w:sz w:val="28"/>
          <w:szCs w:val="28"/>
        </w:rPr>
        <w:t>e</w:t>
      </w:r>
      <w:r w:rsidRPr="00E31F7E">
        <w:rPr>
          <w:rFonts w:asciiTheme="minorHAnsi" w:hAnsiTheme="minorHAnsi"/>
          <w:b/>
          <w:spacing w:val="-1"/>
          <w:sz w:val="28"/>
          <w:szCs w:val="28"/>
        </w:rPr>
        <w:t>l</w:t>
      </w:r>
      <w:r w:rsidRPr="00E31F7E">
        <w:rPr>
          <w:rFonts w:asciiTheme="minorHAnsi" w:hAnsiTheme="minorHAnsi"/>
          <w:b/>
          <w:sz w:val="28"/>
          <w:szCs w:val="28"/>
        </w:rPr>
        <w:t>y</w:t>
      </w:r>
    </w:p>
    <w:p w:rsidR="00CB6DDB" w:rsidRPr="00CB6DDB" w:rsidRDefault="005755E8" w:rsidP="00CB6DDB">
      <w:pPr>
        <w:spacing w:line="320" w:lineRule="exact"/>
        <w:ind w:left="277"/>
        <w:rPr>
          <w:rFonts w:asciiTheme="minorHAnsi" w:hAnsiTheme="minorHAnsi"/>
          <w:b/>
          <w:sz w:val="28"/>
          <w:szCs w:val="28"/>
        </w:rPr>
      </w:pPr>
      <w:r w:rsidRPr="00E31F7E">
        <w:rPr>
          <w:rFonts w:asciiTheme="minorHAnsi" w:hAnsiTheme="minorHAnsi"/>
          <w:b/>
          <w:sz w:val="28"/>
          <w:szCs w:val="28"/>
        </w:rPr>
        <w:t>En</w:t>
      </w:r>
      <w:r w:rsidRPr="00E31F7E">
        <w:rPr>
          <w:rFonts w:asciiTheme="minorHAnsi" w:hAnsiTheme="minorHAnsi"/>
          <w:b/>
          <w:spacing w:val="-1"/>
          <w:sz w:val="28"/>
          <w:szCs w:val="28"/>
        </w:rPr>
        <w:t>g</w:t>
      </w:r>
      <w:r w:rsidRPr="00E31F7E">
        <w:rPr>
          <w:rFonts w:asciiTheme="minorHAnsi" w:hAnsiTheme="minorHAnsi"/>
          <w:b/>
          <w:spacing w:val="1"/>
          <w:sz w:val="28"/>
          <w:szCs w:val="28"/>
        </w:rPr>
        <w:t>ag</w:t>
      </w:r>
      <w:r w:rsidRPr="00E31F7E">
        <w:rPr>
          <w:rFonts w:asciiTheme="minorHAnsi" w:hAnsiTheme="minorHAnsi"/>
          <w:b/>
          <w:spacing w:val="-2"/>
          <w:sz w:val="28"/>
          <w:szCs w:val="28"/>
        </w:rPr>
        <w:t>e</w:t>
      </w:r>
      <w:r w:rsidRPr="00E31F7E">
        <w:rPr>
          <w:rFonts w:asciiTheme="minorHAnsi" w:hAnsiTheme="minorHAnsi"/>
          <w:b/>
          <w:sz w:val="28"/>
          <w:szCs w:val="28"/>
        </w:rPr>
        <w:t>d,</w:t>
      </w:r>
      <w:r w:rsidRPr="00E31F7E">
        <w:rPr>
          <w:rFonts w:asciiTheme="minorHAnsi" w:hAnsiTheme="minorHAnsi"/>
          <w:b/>
          <w:spacing w:val="-1"/>
          <w:sz w:val="28"/>
          <w:szCs w:val="28"/>
        </w:rPr>
        <w:t xml:space="preserve"> R</w:t>
      </w:r>
      <w:r w:rsidRPr="00E31F7E">
        <w:rPr>
          <w:rFonts w:asciiTheme="minorHAnsi" w:hAnsiTheme="minorHAnsi"/>
          <w:b/>
          <w:sz w:val="28"/>
          <w:szCs w:val="28"/>
        </w:rPr>
        <w:t>e</w:t>
      </w:r>
      <w:r w:rsidRPr="00E31F7E">
        <w:rPr>
          <w:rFonts w:asciiTheme="minorHAnsi" w:hAnsiTheme="minorHAnsi"/>
          <w:b/>
          <w:spacing w:val="1"/>
          <w:sz w:val="28"/>
          <w:szCs w:val="28"/>
        </w:rPr>
        <w:t>s</w:t>
      </w:r>
      <w:r w:rsidRPr="00E31F7E">
        <w:rPr>
          <w:rFonts w:asciiTheme="minorHAnsi" w:hAnsiTheme="minorHAnsi"/>
          <w:b/>
          <w:sz w:val="28"/>
          <w:szCs w:val="28"/>
        </w:rPr>
        <w:t>pec</w:t>
      </w:r>
      <w:r w:rsidRPr="00E31F7E">
        <w:rPr>
          <w:rFonts w:asciiTheme="minorHAnsi" w:hAnsiTheme="minorHAnsi"/>
          <w:b/>
          <w:spacing w:val="-2"/>
          <w:sz w:val="28"/>
          <w:szCs w:val="28"/>
        </w:rPr>
        <w:t>t</w:t>
      </w:r>
      <w:r w:rsidRPr="00E31F7E">
        <w:rPr>
          <w:rFonts w:asciiTheme="minorHAnsi" w:hAnsiTheme="minorHAnsi"/>
          <w:b/>
          <w:sz w:val="28"/>
          <w:szCs w:val="28"/>
        </w:rPr>
        <w:t>fu</w:t>
      </w:r>
      <w:r w:rsidRPr="00E31F7E">
        <w:rPr>
          <w:rFonts w:asciiTheme="minorHAnsi" w:hAnsiTheme="minorHAnsi"/>
          <w:b/>
          <w:spacing w:val="-1"/>
          <w:sz w:val="28"/>
          <w:szCs w:val="28"/>
        </w:rPr>
        <w:t>l</w:t>
      </w:r>
      <w:r w:rsidRPr="00E31F7E">
        <w:rPr>
          <w:rFonts w:asciiTheme="minorHAnsi" w:hAnsiTheme="minorHAnsi"/>
          <w:b/>
          <w:sz w:val="28"/>
          <w:szCs w:val="28"/>
        </w:rPr>
        <w:t>,</w:t>
      </w:r>
      <w:r w:rsidRPr="00E31F7E">
        <w:rPr>
          <w:rFonts w:asciiTheme="minorHAnsi" w:hAnsiTheme="minorHAnsi"/>
          <w:b/>
          <w:spacing w:val="-1"/>
          <w:sz w:val="28"/>
          <w:szCs w:val="28"/>
        </w:rPr>
        <w:t xml:space="preserve"> </w:t>
      </w:r>
      <w:r w:rsidRPr="00E31F7E">
        <w:rPr>
          <w:rFonts w:asciiTheme="minorHAnsi" w:hAnsiTheme="minorHAnsi"/>
          <w:b/>
          <w:sz w:val="28"/>
          <w:szCs w:val="28"/>
        </w:rPr>
        <w:t>Suppl</w:t>
      </w:r>
      <w:r w:rsidRPr="00E31F7E">
        <w:rPr>
          <w:rFonts w:asciiTheme="minorHAnsi" w:hAnsiTheme="minorHAnsi"/>
          <w:b/>
          <w:spacing w:val="1"/>
          <w:sz w:val="28"/>
          <w:szCs w:val="28"/>
        </w:rPr>
        <w:t>i</w:t>
      </w:r>
      <w:r w:rsidRPr="00E31F7E">
        <w:rPr>
          <w:rFonts w:asciiTheme="minorHAnsi" w:hAnsiTheme="minorHAnsi"/>
          <w:b/>
          <w:spacing w:val="-2"/>
          <w:sz w:val="28"/>
          <w:szCs w:val="28"/>
        </w:rPr>
        <w:t>e</w:t>
      </w:r>
      <w:r w:rsidRPr="00E31F7E">
        <w:rPr>
          <w:rFonts w:asciiTheme="minorHAnsi" w:hAnsiTheme="minorHAnsi"/>
          <w:b/>
          <w:sz w:val="28"/>
          <w:szCs w:val="28"/>
        </w:rPr>
        <w:t>s</w:t>
      </w:r>
      <w:r w:rsidRPr="00E31F7E">
        <w:rPr>
          <w:rFonts w:asciiTheme="minorHAnsi" w:hAnsiTheme="minorHAnsi"/>
          <w:b/>
          <w:spacing w:val="1"/>
          <w:sz w:val="28"/>
          <w:szCs w:val="28"/>
        </w:rPr>
        <w:t xml:space="preserve"> </w:t>
      </w:r>
      <w:r w:rsidRPr="00E31F7E">
        <w:rPr>
          <w:rFonts w:asciiTheme="minorHAnsi" w:hAnsiTheme="minorHAnsi"/>
          <w:b/>
          <w:spacing w:val="-2"/>
          <w:sz w:val="28"/>
          <w:szCs w:val="28"/>
        </w:rPr>
        <w:t>Re</w:t>
      </w:r>
      <w:r w:rsidRPr="00E31F7E">
        <w:rPr>
          <w:rFonts w:asciiTheme="minorHAnsi" w:hAnsiTheme="minorHAnsi"/>
          <w:b/>
          <w:spacing w:val="1"/>
          <w:sz w:val="28"/>
          <w:szCs w:val="28"/>
        </w:rPr>
        <w:t>a</w:t>
      </w:r>
      <w:r w:rsidRPr="00E31F7E">
        <w:rPr>
          <w:rFonts w:asciiTheme="minorHAnsi" w:hAnsiTheme="minorHAnsi"/>
          <w:b/>
          <w:sz w:val="28"/>
          <w:szCs w:val="28"/>
        </w:rPr>
        <w:t>d</w:t>
      </w:r>
      <w:r w:rsidRPr="00E31F7E">
        <w:rPr>
          <w:rFonts w:asciiTheme="minorHAnsi" w:hAnsiTheme="minorHAnsi"/>
          <w:b/>
          <w:spacing w:val="1"/>
          <w:sz w:val="28"/>
          <w:szCs w:val="28"/>
        </w:rPr>
        <w:t>y</w:t>
      </w:r>
      <w:r w:rsidRPr="00E31F7E">
        <w:rPr>
          <w:rFonts w:asciiTheme="minorHAnsi" w:hAnsiTheme="minorHAnsi"/>
          <w:b/>
          <w:sz w:val="28"/>
          <w:szCs w:val="28"/>
        </w:rPr>
        <w:t>)</w:t>
      </w:r>
    </w:p>
    <w:p w:rsidR="005755E8" w:rsidRPr="00E31F7E" w:rsidRDefault="005755E8" w:rsidP="005755E8">
      <w:pPr>
        <w:spacing w:before="1" w:line="200" w:lineRule="exact"/>
        <w:rPr>
          <w:rFonts w:asciiTheme="minorHAnsi" w:hAnsiTheme="minorHAnsi"/>
        </w:rPr>
      </w:pPr>
    </w:p>
    <w:tbl>
      <w:tblPr>
        <w:tblW w:w="0" w:type="auto"/>
        <w:tblInd w:w="107" w:type="dxa"/>
        <w:tblLayout w:type="fixed"/>
        <w:tblCellMar>
          <w:left w:w="0" w:type="dxa"/>
          <w:right w:w="0" w:type="dxa"/>
        </w:tblCellMar>
        <w:tblLook w:val="01E0" w:firstRow="1" w:lastRow="1" w:firstColumn="1" w:lastColumn="1" w:noHBand="0" w:noVBand="0"/>
      </w:tblPr>
      <w:tblGrid>
        <w:gridCol w:w="1336"/>
        <w:gridCol w:w="5059"/>
      </w:tblGrid>
      <w:tr w:rsidR="005755E8" w:rsidRPr="00E31F7E" w:rsidTr="00F45D4C">
        <w:trPr>
          <w:trHeight w:hRule="exact" w:val="1547"/>
        </w:trPr>
        <w:tc>
          <w:tcPr>
            <w:tcW w:w="1336" w:type="dxa"/>
            <w:tcBorders>
              <w:top w:val="single" w:sz="9" w:space="0" w:color="000000"/>
              <w:left w:val="single" w:sz="9" w:space="0" w:color="000000"/>
              <w:bottom w:val="single" w:sz="9" w:space="0" w:color="000000"/>
              <w:right w:val="single" w:sz="9" w:space="0" w:color="000000"/>
            </w:tcBorders>
          </w:tcPr>
          <w:p w:rsidR="005755E8" w:rsidRPr="00E31F7E" w:rsidRDefault="005755E8" w:rsidP="00F45D4C">
            <w:pPr>
              <w:spacing w:line="260" w:lineRule="exact"/>
              <w:ind w:left="104"/>
              <w:rPr>
                <w:rFonts w:asciiTheme="minorHAnsi" w:eastAsia="Arial" w:hAnsiTheme="minorHAnsi" w:cs="Arial"/>
                <w:sz w:val="24"/>
                <w:szCs w:val="24"/>
              </w:rPr>
            </w:pPr>
            <w:r w:rsidRPr="00E31F7E">
              <w:rPr>
                <w:rFonts w:asciiTheme="minorHAnsi" w:eastAsia="Arial" w:hAnsiTheme="minorHAnsi" w:cs="Arial"/>
                <w:b/>
                <w:sz w:val="24"/>
                <w:szCs w:val="24"/>
              </w:rPr>
              <w:t>Looks</w:t>
            </w:r>
          </w:p>
          <w:p w:rsidR="005755E8" w:rsidRPr="00E31F7E" w:rsidRDefault="005755E8" w:rsidP="00F45D4C">
            <w:pPr>
              <w:spacing w:before="7"/>
              <w:ind w:left="104"/>
              <w:rPr>
                <w:rFonts w:asciiTheme="minorHAnsi" w:eastAsia="Arial" w:hAnsiTheme="minorHAnsi" w:cs="Arial"/>
                <w:sz w:val="24"/>
                <w:szCs w:val="24"/>
              </w:rPr>
            </w:pPr>
            <w:r w:rsidRPr="00E31F7E">
              <w:rPr>
                <w:rFonts w:asciiTheme="minorHAnsi" w:eastAsia="Arial" w:hAnsiTheme="minorHAnsi" w:cs="Arial"/>
                <w:b/>
                <w:sz w:val="24"/>
                <w:szCs w:val="24"/>
              </w:rPr>
              <w:t>l</w:t>
            </w:r>
            <w:r w:rsidRPr="00E31F7E">
              <w:rPr>
                <w:rFonts w:asciiTheme="minorHAnsi" w:eastAsia="Arial" w:hAnsiTheme="minorHAnsi" w:cs="Arial"/>
                <w:b/>
                <w:spacing w:val="1"/>
                <w:sz w:val="24"/>
                <w:szCs w:val="24"/>
              </w:rPr>
              <w:t>ike</w:t>
            </w:r>
            <w:r w:rsidRPr="00E31F7E">
              <w:rPr>
                <w:rFonts w:asciiTheme="minorHAnsi" w:eastAsia="Arial" w:hAnsiTheme="minorHAnsi" w:cs="Arial"/>
                <w:b/>
                <w:sz w:val="24"/>
                <w:szCs w:val="24"/>
              </w:rPr>
              <w:t>…</w:t>
            </w:r>
          </w:p>
        </w:tc>
        <w:tc>
          <w:tcPr>
            <w:tcW w:w="5059" w:type="dxa"/>
            <w:tcBorders>
              <w:top w:val="single" w:sz="9" w:space="0" w:color="000000"/>
              <w:left w:val="single" w:sz="9" w:space="0" w:color="000000"/>
              <w:bottom w:val="single" w:sz="9" w:space="0" w:color="000000"/>
              <w:right w:val="single" w:sz="9" w:space="0" w:color="000000"/>
            </w:tcBorders>
          </w:tcPr>
          <w:p w:rsidR="005755E8" w:rsidRPr="00E31F7E" w:rsidRDefault="00BD2534" w:rsidP="00F45D4C">
            <w:pPr>
              <w:spacing w:line="260" w:lineRule="exact"/>
              <w:ind w:left="105" w:right="157"/>
              <w:rPr>
                <w:rFonts w:asciiTheme="minorHAnsi" w:eastAsia="Arial" w:hAnsiTheme="minorHAnsi" w:cs="Arial"/>
                <w:sz w:val="24"/>
                <w:szCs w:val="24"/>
              </w:rPr>
            </w:pPr>
            <w:r>
              <w:rPr>
                <w:rFonts w:asciiTheme="minorHAnsi" w:eastAsia="Arial" w:hAnsiTheme="minorHAnsi" w:cs="Arial"/>
                <w:sz w:val="24"/>
                <w:szCs w:val="24"/>
              </w:rPr>
              <w:t>Scholar</w:t>
            </w:r>
            <w:r w:rsidR="005755E8" w:rsidRPr="00E31F7E">
              <w:rPr>
                <w:rFonts w:asciiTheme="minorHAnsi" w:eastAsia="Arial" w:hAnsiTheme="minorHAnsi" w:cs="Arial"/>
                <w:sz w:val="24"/>
                <w:szCs w:val="24"/>
              </w:rPr>
              <w:t>s</w:t>
            </w:r>
            <w:r w:rsidR="005755E8" w:rsidRPr="00E31F7E">
              <w:rPr>
                <w:rFonts w:asciiTheme="minorHAnsi" w:eastAsia="Arial" w:hAnsiTheme="minorHAnsi" w:cs="Arial"/>
                <w:spacing w:val="1"/>
                <w:sz w:val="24"/>
                <w:szCs w:val="24"/>
              </w:rPr>
              <w:t xml:space="preserve"> </w:t>
            </w:r>
            <w:r w:rsidR="005755E8" w:rsidRPr="00E31F7E">
              <w:rPr>
                <w:rFonts w:asciiTheme="minorHAnsi" w:eastAsia="Arial" w:hAnsiTheme="minorHAnsi" w:cs="Arial"/>
                <w:spacing w:val="-2"/>
                <w:sz w:val="24"/>
                <w:szCs w:val="24"/>
              </w:rPr>
              <w:t>c</w:t>
            </w:r>
            <w:r w:rsidR="005755E8" w:rsidRPr="00E31F7E">
              <w:rPr>
                <w:rFonts w:asciiTheme="minorHAnsi" w:eastAsia="Arial" w:hAnsiTheme="minorHAnsi" w:cs="Arial"/>
                <w:spacing w:val="-1"/>
                <w:sz w:val="24"/>
                <w:szCs w:val="24"/>
              </w:rPr>
              <w:t>o</w:t>
            </w:r>
            <w:r w:rsidR="005755E8" w:rsidRPr="00E31F7E">
              <w:rPr>
                <w:rFonts w:asciiTheme="minorHAnsi" w:eastAsia="Arial" w:hAnsiTheme="minorHAnsi" w:cs="Arial"/>
                <w:spacing w:val="1"/>
                <w:sz w:val="24"/>
                <w:szCs w:val="24"/>
              </w:rPr>
              <w:t>m</w:t>
            </w:r>
            <w:r w:rsidR="005755E8" w:rsidRPr="00E31F7E">
              <w:rPr>
                <w:rFonts w:asciiTheme="minorHAnsi" w:eastAsia="Arial" w:hAnsiTheme="minorHAnsi" w:cs="Arial"/>
                <w:sz w:val="24"/>
                <w:szCs w:val="24"/>
              </w:rPr>
              <w:t>e</w:t>
            </w:r>
            <w:r w:rsidR="005755E8" w:rsidRPr="00E31F7E">
              <w:rPr>
                <w:rFonts w:asciiTheme="minorHAnsi" w:eastAsia="Arial" w:hAnsiTheme="minorHAnsi" w:cs="Arial"/>
                <w:spacing w:val="1"/>
                <w:sz w:val="24"/>
                <w:szCs w:val="24"/>
              </w:rPr>
              <w:t xml:space="preserve"> </w:t>
            </w:r>
            <w:r w:rsidR="005755E8" w:rsidRPr="00E31F7E">
              <w:rPr>
                <w:rFonts w:asciiTheme="minorHAnsi" w:eastAsia="Arial" w:hAnsiTheme="minorHAnsi" w:cs="Arial"/>
                <w:sz w:val="24"/>
                <w:szCs w:val="24"/>
              </w:rPr>
              <w:t>i</w:t>
            </w:r>
            <w:r w:rsidR="005755E8" w:rsidRPr="00E31F7E">
              <w:rPr>
                <w:rFonts w:asciiTheme="minorHAnsi" w:eastAsia="Arial" w:hAnsiTheme="minorHAnsi" w:cs="Arial"/>
                <w:spacing w:val="1"/>
                <w:sz w:val="24"/>
                <w:szCs w:val="24"/>
              </w:rPr>
              <w:t>n</w:t>
            </w:r>
            <w:r w:rsidR="005755E8" w:rsidRPr="00E31F7E">
              <w:rPr>
                <w:rFonts w:asciiTheme="minorHAnsi" w:eastAsia="Arial" w:hAnsiTheme="minorHAnsi" w:cs="Arial"/>
                <w:spacing w:val="-2"/>
                <w:sz w:val="24"/>
                <w:szCs w:val="24"/>
              </w:rPr>
              <w:t>t</w:t>
            </w:r>
            <w:r w:rsidR="005755E8" w:rsidRPr="00E31F7E">
              <w:rPr>
                <w:rFonts w:asciiTheme="minorHAnsi" w:eastAsia="Arial" w:hAnsiTheme="minorHAnsi" w:cs="Arial"/>
                <w:sz w:val="24"/>
                <w:szCs w:val="24"/>
              </w:rPr>
              <w:t>o</w:t>
            </w:r>
            <w:r w:rsidR="005755E8" w:rsidRPr="00E31F7E">
              <w:rPr>
                <w:rFonts w:asciiTheme="minorHAnsi" w:eastAsia="Arial" w:hAnsiTheme="minorHAnsi" w:cs="Arial"/>
                <w:spacing w:val="1"/>
                <w:sz w:val="24"/>
                <w:szCs w:val="24"/>
              </w:rPr>
              <w:t xml:space="preserve"> </w:t>
            </w:r>
            <w:r w:rsidR="005755E8" w:rsidRPr="00E31F7E">
              <w:rPr>
                <w:rFonts w:asciiTheme="minorHAnsi" w:eastAsia="Arial" w:hAnsiTheme="minorHAnsi" w:cs="Arial"/>
                <w:spacing w:val="-1"/>
                <w:sz w:val="24"/>
                <w:szCs w:val="24"/>
              </w:rPr>
              <w:t>t</w:t>
            </w:r>
            <w:r w:rsidR="005755E8" w:rsidRPr="00E31F7E">
              <w:rPr>
                <w:rFonts w:asciiTheme="minorHAnsi" w:eastAsia="Arial" w:hAnsiTheme="minorHAnsi" w:cs="Arial"/>
                <w:spacing w:val="1"/>
                <w:sz w:val="24"/>
                <w:szCs w:val="24"/>
              </w:rPr>
              <w:t>h</w:t>
            </w:r>
            <w:r w:rsidR="005755E8" w:rsidRPr="00E31F7E">
              <w:rPr>
                <w:rFonts w:asciiTheme="minorHAnsi" w:eastAsia="Arial" w:hAnsiTheme="minorHAnsi" w:cs="Arial"/>
                <w:sz w:val="24"/>
                <w:szCs w:val="24"/>
              </w:rPr>
              <w:t>e</w:t>
            </w:r>
            <w:r w:rsidR="005755E8" w:rsidRPr="00E31F7E">
              <w:rPr>
                <w:rFonts w:asciiTheme="minorHAnsi" w:eastAsia="Arial" w:hAnsiTheme="minorHAnsi" w:cs="Arial"/>
                <w:spacing w:val="-1"/>
                <w:sz w:val="24"/>
                <w:szCs w:val="24"/>
              </w:rPr>
              <w:t xml:space="preserve"> </w:t>
            </w:r>
            <w:r w:rsidR="005755E8" w:rsidRPr="00E31F7E">
              <w:rPr>
                <w:rFonts w:asciiTheme="minorHAnsi" w:eastAsia="Arial" w:hAnsiTheme="minorHAnsi" w:cs="Arial"/>
                <w:sz w:val="24"/>
                <w:szCs w:val="24"/>
              </w:rPr>
              <w:t>cl</w:t>
            </w:r>
            <w:r w:rsidR="005755E8" w:rsidRPr="00E31F7E">
              <w:rPr>
                <w:rFonts w:asciiTheme="minorHAnsi" w:eastAsia="Arial" w:hAnsiTheme="minorHAnsi" w:cs="Arial"/>
                <w:spacing w:val="1"/>
                <w:sz w:val="24"/>
                <w:szCs w:val="24"/>
              </w:rPr>
              <w:t>a</w:t>
            </w:r>
            <w:r w:rsidR="005755E8" w:rsidRPr="00E31F7E">
              <w:rPr>
                <w:rFonts w:asciiTheme="minorHAnsi" w:eastAsia="Arial" w:hAnsiTheme="minorHAnsi" w:cs="Arial"/>
                <w:sz w:val="24"/>
                <w:szCs w:val="24"/>
              </w:rPr>
              <w:t>ssro</w:t>
            </w:r>
            <w:r w:rsidR="005755E8" w:rsidRPr="00E31F7E">
              <w:rPr>
                <w:rFonts w:asciiTheme="minorHAnsi" w:eastAsia="Arial" w:hAnsiTheme="minorHAnsi" w:cs="Arial"/>
                <w:spacing w:val="-1"/>
                <w:sz w:val="24"/>
                <w:szCs w:val="24"/>
              </w:rPr>
              <w:t>o</w:t>
            </w:r>
            <w:r w:rsidR="005755E8" w:rsidRPr="00E31F7E">
              <w:rPr>
                <w:rFonts w:asciiTheme="minorHAnsi" w:eastAsia="Arial" w:hAnsiTheme="minorHAnsi" w:cs="Arial"/>
                <w:sz w:val="24"/>
                <w:szCs w:val="24"/>
              </w:rPr>
              <w:t>m</w:t>
            </w:r>
            <w:r w:rsidR="005755E8" w:rsidRPr="00E31F7E">
              <w:rPr>
                <w:rFonts w:asciiTheme="minorHAnsi" w:eastAsia="Arial" w:hAnsiTheme="minorHAnsi" w:cs="Arial"/>
                <w:spacing w:val="2"/>
                <w:sz w:val="24"/>
                <w:szCs w:val="24"/>
              </w:rPr>
              <w:t xml:space="preserve"> </w:t>
            </w:r>
            <w:r w:rsidR="005755E8" w:rsidRPr="00E31F7E">
              <w:rPr>
                <w:rFonts w:asciiTheme="minorHAnsi" w:eastAsia="Arial" w:hAnsiTheme="minorHAnsi" w:cs="Arial"/>
                <w:spacing w:val="1"/>
                <w:sz w:val="24"/>
                <w:szCs w:val="24"/>
              </w:rPr>
              <w:t>a</w:t>
            </w:r>
            <w:r w:rsidR="005755E8" w:rsidRPr="00E31F7E">
              <w:rPr>
                <w:rFonts w:asciiTheme="minorHAnsi" w:eastAsia="Arial" w:hAnsiTheme="minorHAnsi" w:cs="Arial"/>
                <w:spacing w:val="-1"/>
                <w:sz w:val="24"/>
                <w:szCs w:val="24"/>
              </w:rPr>
              <w:t>n</w:t>
            </w:r>
            <w:r w:rsidR="005755E8" w:rsidRPr="00E31F7E">
              <w:rPr>
                <w:rFonts w:asciiTheme="minorHAnsi" w:eastAsia="Arial" w:hAnsiTheme="minorHAnsi" w:cs="Arial"/>
                <w:sz w:val="24"/>
                <w:szCs w:val="24"/>
              </w:rPr>
              <w:t>d</w:t>
            </w:r>
            <w:r w:rsidR="005755E8" w:rsidRPr="00E31F7E">
              <w:rPr>
                <w:rFonts w:asciiTheme="minorHAnsi" w:eastAsia="Arial" w:hAnsiTheme="minorHAnsi" w:cs="Arial"/>
                <w:spacing w:val="1"/>
                <w:sz w:val="24"/>
                <w:szCs w:val="24"/>
              </w:rPr>
              <w:t xml:space="preserve"> </w:t>
            </w:r>
            <w:r w:rsidR="005755E8" w:rsidRPr="00E31F7E">
              <w:rPr>
                <w:rFonts w:asciiTheme="minorHAnsi" w:eastAsia="Arial" w:hAnsiTheme="minorHAnsi" w:cs="Arial"/>
                <w:sz w:val="24"/>
                <w:szCs w:val="24"/>
              </w:rPr>
              <w:t>sit</w:t>
            </w:r>
            <w:r w:rsidR="005755E8" w:rsidRPr="00E31F7E">
              <w:rPr>
                <w:rFonts w:asciiTheme="minorHAnsi" w:eastAsia="Arial" w:hAnsiTheme="minorHAnsi" w:cs="Arial"/>
                <w:spacing w:val="-1"/>
                <w:sz w:val="24"/>
                <w:szCs w:val="24"/>
              </w:rPr>
              <w:t xml:space="preserve"> </w:t>
            </w:r>
            <w:r w:rsidR="005755E8" w:rsidRPr="00E31F7E">
              <w:rPr>
                <w:rFonts w:asciiTheme="minorHAnsi" w:eastAsia="Arial" w:hAnsiTheme="minorHAnsi" w:cs="Arial"/>
                <w:spacing w:val="1"/>
                <w:sz w:val="24"/>
                <w:szCs w:val="24"/>
              </w:rPr>
              <w:t>a</w:t>
            </w:r>
            <w:r w:rsidR="005755E8" w:rsidRPr="00E31F7E">
              <w:rPr>
                <w:rFonts w:asciiTheme="minorHAnsi" w:eastAsia="Arial" w:hAnsiTheme="minorHAnsi" w:cs="Arial"/>
                <w:sz w:val="24"/>
                <w:szCs w:val="24"/>
              </w:rPr>
              <w:t>t t</w:t>
            </w:r>
            <w:r w:rsidR="005755E8" w:rsidRPr="00E31F7E">
              <w:rPr>
                <w:rFonts w:asciiTheme="minorHAnsi" w:eastAsia="Arial" w:hAnsiTheme="minorHAnsi" w:cs="Arial"/>
                <w:spacing w:val="1"/>
                <w:sz w:val="24"/>
                <w:szCs w:val="24"/>
              </w:rPr>
              <w:t>he</w:t>
            </w:r>
            <w:r w:rsidR="005755E8" w:rsidRPr="00E31F7E">
              <w:rPr>
                <w:rFonts w:asciiTheme="minorHAnsi" w:eastAsia="Arial" w:hAnsiTheme="minorHAnsi" w:cs="Arial"/>
                <w:sz w:val="24"/>
                <w:szCs w:val="24"/>
              </w:rPr>
              <w:t>ir</w:t>
            </w:r>
            <w:r w:rsidR="005755E8" w:rsidRPr="00E31F7E">
              <w:rPr>
                <w:rFonts w:asciiTheme="minorHAnsi" w:eastAsia="Arial" w:hAnsiTheme="minorHAnsi" w:cs="Arial"/>
                <w:spacing w:val="-1"/>
                <w:sz w:val="24"/>
                <w:szCs w:val="24"/>
              </w:rPr>
              <w:t xml:space="preserve"> </w:t>
            </w:r>
            <w:r w:rsidR="005755E8" w:rsidRPr="00E31F7E">
              <w:rPr>
                <w:rFonts w:asciiTheme="minorHAnsi" w:eastAsia="Arial" w:hAnsiTheme="minorHAnsi" w:cs="Arial"/>
                <w:spacing w:val="1"/>
                <w:sz w:val="24"/>
                <w:szCs w:val="24"/>
              </w:rPr>
              <w:t>de</w:t>
            </w:r>
            <w:r w:rsidR="005755E8" w:rsidRPr="00E31F7E">
              <w:rPr>
                <w:rFonts w:asciiTheme="minorHAnsi" w:eastAsia="Arial" w:hAnsiTheme="minorHAnsi" w:cs="Arial"/>
                <w:sz w:val="24"/>
                <w:szCs w:val="24"/>
              </w:rPr>
              <w:t>sk</w:t>
            </w:r>
            <w:r w:rsidR="005755E8" w:rsidRPr="00E31F7E">
              <w:rPr>
                <w:rFonts w:asciiTheme="minorHAnsi" w:eastAsia="Arial" w:hAnsiTheme="minorHAnsi" w:cs="Arial"/>
                <w:spacing w:val="-2"/>
                <w:sz w:val="24"/>
                <w:szCs w:val="24"/>
              </w:rPr>
              <w:t>s</w:t>
            </w:r>
            <w:r w:rsidR="005755E8" w:rsidRPr="00E31F7E">
              <w:rPr>
                <w:rFonts w:asciiTheme="minorHAnsi" w:eastAsia="Arial" w:hAnsiTheme="minorHAnsi" w:cs="Arial"/>
                <w:sz w:val="24"/>
                <w:szCs w:val="24"/>
              </w:rPr>
              <w:t>.</w:t>
            </w:r>
            <w:r w:rsidR="005755E8" w:rsidRPr="00E31F7E">
              <w:rPr>
                <w:rFonts w:asciiTheme="minorHAnsi" w:eastAsia="Arial" w:hAnsiTheme="minorHAnsi" w:cs="Arial"/>
                <w:spacing w:val="65"/>
                <w:sz w:val="24"/>
                <w:szCs w:val="24"/>
              </w:rPr>
              <w:t xml:space="preserve"> </w:t>
            </w:r>
            <w:r w:rsidR="005755E8" w:rsidRPr="00E31F7E">
              <w:rPr>
                <w:rFonts w:asciiTheme="minorHAnsi" w:eastAsia="Arial" w:hAnsiTheme="minorHAnsi" w:cs="Arial"/>
                <w:spacing w:val="2"/>
                <w:sz w:val="24"/>
                <w:szCs w:val="24"/>
              </w:rPr>
              <w:t>T</w:t>
            </w:r>
            <w:r w:rsidR="005755E8" w:rsidRPr="00E31F7E">
              <w:rPr>
                <w:rFonts w:asciiTheme="minorHAnsi" w:eastAsia="Arial" w:hAnsiTheme="minorHAnsi" w:cs="Arial"/>
                <w:spacing w:val="-1"/>
                <w:sz w:val="24"/>
                <w:szCs w:val="24"/>
              </w:rPr>
              <w:t>h</w:t>
            </w:r>
            <w:r w:rsidR="005755E8" w:rsidRPr="00E31F7E">
              <w:rPr>
                <w:rFonts w:asciiTheme="minorHAnsi" w:eastAsia="Arial" w:hAnsiTheme="minorHAnsi" w:cs="Arial"/>
                <w:spacing w:val="1"/>
                <w:sz w:val="24"/>
                <w:szCs w:val="24"/>
              </w:rPr>
              <w:t>e</w:t>
            </w:r>
            <w:r w:rsidR="005755E8" w:rsidRPr="00E31F7E">
              <w:rPr>
                <w:rFonts w:asciiTheme="minorHAnsi" w:eastAsia="Arial" w:hAnsiTheme="minorHAnsi" w:cs="Arial"/>
                <w:sz w:val="24"/>
                <w:szCs w:val="24"/>
              </w:rPr>
              <w:t>y</w:t>
            </w:r>
            <w:r w:rsidR="005755E8" w:rsidRPr="00E31F7E">
              <w:rPr>
                <w:rFonts w:asciiTheme="minorHAnsi" w:eastAsia="Arial" w:hAnsiTheme="minorHAnsi" w:cs="Arial"/>
                <w:spacing w:val="-2"/>
                <w:sz w:val="24"/>
                <w:szCs w:val="24"/>
              </w:rPr>
              <w:t xml:space="preserve"> </w:t>
            </w:r>
            <w:r w:rsidR="005755E8" w:rsidRPr="00E31F7E">
              <w:rPr>
                <w:rFonts w:asciiTheme="minorHAnsi" w:eastAsia="Arial" w:hAnsiTheme="minorHAnsi" w:cs="Arial"/>
                <w:spacing w:val="1"/>
                <w:sz w:val="24"/>
                <w:szCs w:val="24"/>
              </w:rPr>
              <w:t>ta</w:t>
            </w:r>
            <w:r w:rsidR="005755E8" w:rsidRPr="00E31F7E">
              <w:rPr>
                <w:rFonts w:asciiTheme="minorHAnsi" w:eastAsia="Arial" w:hAnsiTheme="minorHAnsi" w:cs="Arial"/>
                <w:sz w:val="24"/>
                <w:szCs w:val="24"/>
              </w:rPr>
              <w:t>ke</w:t>
            </w:r>
            <w:r w:rsidR="005755E8" w:rsidRPr="00E31F7E">
              <w:rPr>
                <w:rFonts w:asciiTheme="minorHAnsi" w:eastAsia="Arial" w:hAnsiTheme="minorHAnsi" w:cs="Arial"/>
                <w:spacing w:val="-1"/>
                <w:sz w:val="24"/>
                <w:szCs w:val="24"/>
              </w:rPr>
              <w:t xml:space="preserve"> </w:t>
            </w:r>
            <w:r w:rsidR="005755E8" w:rsidRPr="00E31F7E">
              <w:rPr>
                <w:rFonts w:asciiTheme="minorHAnsi" w:eastAsia="Arial" w:hAnsiTheme="minorHAnsi" w:cs="Arial"/>
                <w:spacing w:val="1"/>
                <w:sz w:val="24"/>
                <w:szCs w:val="24"/>
              </w:rPr>
              <w:t>ou</w:t>
            </w:r>
            <w:r w:rsidR="005755E8" w:rsidRPr="00E31F7E">
              <w:rPr>
                <w:rFonts w:asciiTheme="minorHAnsi" w:eastAsia="Arial" w:hAnsiTheme="minorHAnsi" w:cs="Arial"/>
                <w:sz w:val="24"/>
                <w:szCs w:val="24"/>
              </w:rPr>
              <w:t>t</w:t>
            </w:r>
            <w:r w:rsidR="005755E8" w:rsidRPr="00E31F7E">
              <w:rPr>
                <w:rFonts w:asciiTheme="minorHAnsi" w:eastAsia="Arial" w:hAnsiTheme="minorHAnsi" w:cs="Arial"/>
                <w:spacing w:val="-1"/>
                <w:sz w:val="24"/>
                <w:szCs w:val="24"/>
              </w:rPr>
              <w:t xml:space="preserve"> </w:t>
            </w:r>
            <w:r w:rsidR="005755E8" w:rsidRPr="00E31F7E">
              <w:rPr>
                <w:rFonts w:asciiTheme="minorHAnsi" w:eastAsia="Arial" w:hAnsiTheme="minorHAnsi" w:cs="Arial"/>
                <w:sz w:val="24"/>
                <w:szCs w:val="24"/>
              </w:rPr>
              <w:t>t</w:t>
            </w:r>
            <w:r w:rsidR="005755E8" w:rsidRPr="00E31F7E">
              <w:rPr>
                <w:rFonts w:asciiTheme="minorHAnsi" w:eastAsia="Arial" w:hAnsiTheme="minorHAnsi" w:cs="Arial"/>
                <w:spacing w:val="1"/>
                <w:sz w:val="24"/>
                <w:szCs w:val="24"/>
              </w:rPr>
              <w:t>he</w:t>
            </w:r>
            <w:r w:rsidR="005755E8" w:rsidRPr="00E31F7E">
              <w:rPr>
                <w:rFonts w:asciiTheme="minorHAnsi" w:eastAsia="Arial" w:hAnsiTheme="minorHAnsi" w:cs="Arial"/>
                <w:sz w:val="24"/>
                <w:szCs w:val="24"/>
              </w:rPr>
              <w:t>ir</w:t>
            </w:r>
            <w:r w:rsidR="005755E8" w:rsidRPr="00E31F7E">
              <w:rPr>
                <w:rFonts w:asciiTheme="minorHAnsi" w:eastAsia="Arial" w:hAnsiTheme="minorHAnsi" w:cs="Arial"/>
                <w:spacing w:val="-1"/>
                <w:sz w:val="24"/>
                <w:szCs w:val="24"/>
              </w:rPr>
              <w:t xml:space="preserve"> n</w:t>
            </w:r>
            <w:r w:rsidR="005755E8" w:rsidRPr="00E31F7E">
              <w:rPr>
                <w:rFonts w:asciiTheme="minorHAnsi" w:eastAsia="Arial" w:hAnsiTheme="minorHAnsi" w:cs="Arial"/>
                <w:spacing w:val="1"/>
                <w:sz w:val="24"/>
                <w:szCs w:val="24"/>
              </w:rPr>
              <w:t>e</w:t>
            </w:r>
            <w:r w:rsidR="005755E8" w:rsidRPr="00E31F7E">
              <w:rPr>
                <w:rFonts w:asciiTheme="minorHAnsi" w:eastAsia="Arial" w:hAnsiTheme="minorHAnsi" w:cs="Arial"/>
                <w:sz w:val="24"/>
                <w:szCs w:val="24"/>
              </w:rPr>
              <w:t>c</w:t>
            </w:r>
            <w:r w:rsidR="005755E8" w:rsidRPr="00E31F7E">
              <w:rPr>
                <w:rFonts w:asciiTheme="minorHAnsi" w:eastAsia="Arial" w:hAnsiTheme="minorHAnsi" w:cs="Arial"/>
                <w:spacing w:val="1"/>
                <w:sz w:val="24"/>
                <w:szCs w:val="24"/>
              </w:rPr>
              <w:t>e</w:t>
            </w:r>
            <w:r w:rsidR="005755E8" w:rsidRPr="00E31F7E">
              <w:rPr>
                <w:rFonts w:asciiTheme="minorHAnsi" w:eastAsia="Arial" w:hAnsiTheme="minorHAnsi" w:cs="Arial"/>
                <w:sz w:val="24"/>
                <w:szCs w:val="24"/>
              </w:rPr>
              <w:t>s</w:t>
            </w:r>
            <w:r w:rsidR="005755E8" w:rsidRPr="00E31F7E">
              <w:rPr>
                <w:rFonts w:asciiTheme="minorHAnsi" w:eastAsia="Arial" w:hAnsiTheme="minorHAnsi" w:cs="Arial"/>
                <w:spacing w:val="-2"/>
                <w:sz w:val="24"/>
                <w:szCs w:val="24"/>
              </w:rPr>
              <w:t>s</w:t>
            </w:r>
            <w:r w:rsidR="005755E8" w:rsidRPr="00E31F7E">
              <w:rPr>
                <w:rFonts w:asciiTheme="minorHAnsi" w:eastAsia="Arial" w:hAnsiTheme="minorHAnsi" w:cs="Arial"/>
                <w:spacing w:val="1"/>
                <w:sz w:val="24"/>
                <w:szCs w:val="24"/>
              </w:rPr>
              <w:t>a</w:t>
            </w:r>
            <w:r w:rsidR="005755E8" w:rsidRPr="00E31F7E">
              <w:rPr>
                <w:rFonts w:asciiTheme="minorHAnsi" w:eastAsia="Arial" w:hAnsiTheme="minorHAnsi" w:cs="Arial"/>
                <w:sz w:val="24"/>
                <w:szCs w:val="24"/>
              </w:rPr>
              <w:t>ry it</w:t>
            </w:r>
            <w:r w:rsidR="005755E8" w:rsidRPr="00E31F7E">
              <w:rPr>
                <w:rFonts w:asciiTheme="minorHAnsi" w:eastAsia="Arial" w:hAnsiTheme="minorHAnsi" w:cs="Arial"/>
                <w:spacing w:val="1"/>
                <w:sz w:val="24"/>
                <w:szCs w:val="24"/>
              </w:rPr>
              <w:t>em</w:t>
            </w:r>
            <w:r w:rsidR="005755E8" w:rsidRPr="00E31F7E">
              <w:rPr>
                <w:rFonts w:asciiTheme="minorHAnsi" w:eastAsia="Arial" w:hAnsiTheme="minorHAnsi" w:cs="Arial"/>
                <w:sz w:val="24"/>
                <w:szCs w:val="24"/>
              </w:rPr>
              <w:t>s</w:t>
            </w:r>
            <w:r w:rsidR="005755E8" w:rsidRPr="00E31F7E">
              <w:rPr>
                <w:rFonts w:asciiTheme="minorHAnsi" w:eastAsia="Arial" w:hAnsiTheme="minorHAnsi" w:cs="Arial"/>
                <w:spacing w:val="-2"/>
                <w:sz w:val="24"/>
                <w:szCs w:val="24"/>
              </w:rPr>
              <w:t xml:space="preserve"> </w:t>
            </w:r>
            <w:r w:rsidR="005755E8" w:rsidRPr="00E31F7E">
              <w:rPr>
                <w:rFonts w:asciiTheme="minorHAnsi" w:eastAsia="Arial" w:hAnsiTheme="minorHAnsi" w:cs="Arial"/>
                <w:spacing w:val="3"/>
                <w:sz w:val="24"/>
                <w:szCs w:val="24"/>
              </w:rPr>
              <w:t>f</w:t>
            </w:r>
            <w:r w:rsidR="005755E8" w:rsidRPr="00E31F7E">
              <w:rPr>
                <w:rFonts w:asciiTheme="minorHAnsi" w:eastAsia="Arial" w:hAnsiTheme="minorHAnsi" w:cs="Arial"/>
                <w:spacing w:val="-3"/>
                <w:sz w:val="24"/>
                <w:szCs w:val="24"/>
              </w:rPr>
              <w:t>r</w:t>
            </w:r>
            <w:r w:rsidR="005755E8" w:rsidRPr="00E31F7E">
              <w:rPr>
                <w:rFonts w:asciiTheme="minorHAnsi" w:eastAsia="Arial" w:hAnsiTheme="minorHAnsi" w:cs="Arial"/>
                <w:spacing w:val="1"/>
                <w:sz w:val="24"/>
                <w:szCs w:val="24"/>
              </w:rPr>
              <w:t>o</w:t>
            </w:r>
            <w:r w:rsidR="005755E8" w:rsidRPr="00E31F7E">
              <w:rPr>
                <w:rFonts w:asciiTheme="minorHAnsi" w:eastAsia="Arial" w:hAnsiTheme="minorHAnsi" w:cs="Arial"/>
                <w:sz w:val="24"/>
                <w:szCs w:val="24"/>
              </w:rPr>
              <w:t>m t</w:t>
            </w:r>
            <w:r w:rsidR="005755E8" w:rsidRPr="00E31F7E">
              <w:rPr>
                <w:rFonts w:asciiTheme="minorHAnsi" w:eastAsia="Arial" w:hAnsiTheme="minorHAnsi" w:cs="Arial"/>
                <w:spacing w:val="1"/>
                <w:sz w:val="24"/>
                <w:szCs w:val="24"/>
              </w:rPr>
              <w:t>he</w:t>
            </w:r>
            <w:r w:rsidR="005755E8" w:rsidRPr="00E31F7E">
              <w:rPr>
                <w:rFonts w:asciiTheme="minorHAnsi" w:eastAsia="Arial" w:hAnsiTheme="minorHAnsi" w:cs="Arial"/>
                <w:sz w:val="24"/>
                <w:szCs w:val="24"/>
              </w:rPr>
              <w:t>ir</w:t>
            </w:r>
            <w:r w:rsidR="005755E8" w:rsidRPr="00E31F7E">
              <w:rPr>
                <w:rFonts w:asciiTheme="minorHAnsi" w:eastAsia="Arial" w:hAnsiTheme="minorHAnsi" w:cs="Arial"/>
                <w:spacing w:val="-3"/>
                <w:sz w:val="24"/>
                <w:szCs w:val="24"/>
              </w:rPr>
              <w:t xml:space="preserve"> </w:t>
            </w:r>
            <w:r w:rsidR="005755E8" w:rsidRPr="00E31F7E">
              <w:rPr>
                <w:rFonts w:asciiTheme="minorHAnsi" w:eastAsia="Arial" w:hAnsiTheme="minorHAnsi" w:cs="Arial"/>
                <w:spacing w:val="1"/>
                <w:sz w:val="24"/>
                <w:szCs w:val="24"/>
              </w:rPr>
              <w:t>boo</w:t>
            </w:r>
            <w:r w:rsidR="005755E8" w:rsidRPr="00E31F7E">
              <w:rPr>
                <w:rFonts w:asciiTheme="minorHAnsi" w:eastAsia="Arial" w:hAnsiTheme="minorHAnsi" w:cs="Arial"/>
                <w:sz w:val="24"/>
                <w:szCs w:val="24"/>
              </w:rPr>
              <w:t>k</w:t>
            </w:r>
            <w:r w:rsidR="005755E8" w:rsidRPr="00E31F7E">
              <w:rPr>
                <w:rFonts w:asciiTheme="minorHAnsi" w:eastAsia="Arial" w:hAnsiTheme="minorHAnsi" w:cs="Arial"/>
                <w:spacing w:val="-2"/>
                <w:sz w:val="24"/>
                <w:szCs w:val="24"/>
              </w:rPr>
              <w:t xml:space="preserve"> </w:t>
            </w:r>
            <w:r w:rsidR="005755E8" w:rsidRPr="00E31F7E">
              <w:rPr>
                <w:rFonts w:asciiTheme="minorHAnsi" w:eastAsia="Arial" w:hAnsiTheme="minorHAnsi" w:cs="Arial"/>
                <w:spacing w:val="-1"/>
                <w:sz w:val="24"/>
                <w:szCs w:val="24"/>
              </w:rPr>
              <w:t>b</w:t>
            </w:r>
            <w:r w:rsidR="005755E8" w:rsidRPr="00E31F7E">
              <w:rPr>
                <w:rFonts w:asciiTheme="minorHAnsi" w:eastAsia="Arial" w:hAnsiTheme="minorHAnsi" w:cs="Arial"/>
                <w:spacing w:val="1"/>
                <w:sz w:val="24"/>
                <w:szCs w:val="24"/>
              </w:rPr>
              <w:t>a</w:t>
            </w:r>
            <w:r w:rsidR="005755E8" w:rsidRPr="00E31F7E">
              <w:rPr>
                <w:rFonts w:asciiTheme="minorHAnsi" w:eastAsia="Arial" w:hAnsiTheme="minorHAnsi" w:cs="Arial"/>
                <w:spacing w:val="-1"/>
                <w:sz w:val="24"/>
                <w:szCs w:val="24"/>
              </w:rPr>
              <w:t>g</w:t>
            </w:r>
            <w:r w:rsidR="005755E8" w:rsidRPr="00E31F7E">
              <w:rPr>
                <w:rFonts w:asciiTheme="minorHAnsi" w:eastAsia="Arial" w:hAnsiTheme="minorHAnsi" w:cs="Arial"/>
                <w:sz w:val="24"/>
                <w:szCs w:val="24"/>
              </w:rPr>
              <w:t xml:space="preserve">s </w:t>
            </w:r>
            <w:r w:rsidR="005755E8" w:rsidRPr="00E31F7E">
              <w:rPr>
                <w:rFonts w:asciiTheme="minorHAnsi" w:eastAsia="Arial" w:hAnsiTheme="minorHAnsi" w:cs="Arial"/>
                <w:spacing w:val="1"/>
                <w:sz w:val="24"/>
                <w:szCs w:val="24"/>
              </w:rPr>
              <w:t>an</w:t>
            </w:r>
            <w:r w:rsidR="005755E8" w:rsidRPr="00E31F7E">
              <w:rPr>
                <w:rFonts w:asciiTheme="minorHAnsi" w:eastAsia="Arial" w:hAnsiTheme="minorHAnsi" w:cs="Arial"/>
                <w:sz w:val="24"/>
                <w:szCs w:val="24"/>
              </w:rPr>
              <w:t>d</w:t>
            </w:r>
            <w:r w:rsidR="005755E8" w:rsidRPr="00E31F7E">
              <w:rPr>
                <w:rFonts w:asciiTheme="minorHAnsi" w:eastAsia="Arial" w:hAnsiTheme="minorHAnsi" w:cs="Arial"/>
                <w:spacing w:val="1"/>
                <w:sz w:val="24"/>
                <w:szCs w:val="24"/>
              </w:rPr>
              <w:t xml:space="preserve"> </w:t>
            </w:r>
            <w:r w:rsidR="005755E8" w:rsidRPr="00E31F7E">
              <w:rPr>
                <w:rFonts w:asciiTheme="minorHAnsi" w:eastAsia="Arial" w:hAnsiTheme="minorHAnsi" w:cs="Arial"/>
                <w:spacing w:val="-2"/>
                <w:sz w:val="24"/>
                <w:szCs w:val="24"/>
              </w:rPr>
              <w:t>s</w:t>
            </w:r>
            <w:r w:rsidR="005755E8" w:rsidRPr="00E31F7E">
              <w:rPr>
                <w:rFonts w:asciiTheme="minorHAnsi" w:eastAsia="Arial" w:hAnsiTheme="minorHAnsi" w:cs="Arial"/>
                <w:sz w:val="24"/>
                <w:szCs w:val="24"/>
              </w:rPr>
              <w:t>t</w:t>
            </w:r>
            <w:r w:rsidR="005755E8" w:rsidRPr="00E31F7E">
              <w:rPr>
                <w:rFonts w:asciiTheme="minorHAnsi" w:eastAsia="Arial" w:hAnsiTheme="minorHAnsi" w:cs="Arial"/>
                <w:spacing w:val="1"/>
                <w:sz w:val="24"/>
                <w:szCs w:val="24"/>
              </w:rPr>
              <w:t>a</w:t>
            </w:r>
            <w:r w:rsidR="005755E8" w:rsidRPr="00E31F7E">
              <w:rPr>
                <w:rFonts w:asciiTheme="minorHAnsi" w:eastAsia="Arial" w:hAnsiTheme="minorHAnsi" w:cs="Arial"/>
                <w:sz w:val="24"/>
                <w:szCs w:val="24"/>
              </w:rPr>
              <w:t xml:space="preserve">rt </w:t>
            </w:r>
            <w:r w:rsidR="005755E8" w:rsidRPr="00E31F7E">
              <w:rPr>
                <w:rFonts w:asciiTheme="minorHAnsi" w:eastAsia="Arial" w:hAnsiTheme="minorHAnsi" w:cs="Arial"/>
                <w:spacing w:val="-2"/>
                <w:sz w:val="24"/>
                <w:szCs w:val="24"/>
              </w:rPr>
              <w:t>t</w:t>
            </w:r>
            <w:r w:rsidR="005755E8" w:rsidRPr="00E31F7E">
              <w:rPr>
                <w:rFonts w:asciiTheme="minorHAnsi" w:eastAsia="Arial" w:hAnsiTheme="minorHAnsi" w:cs="Arial"/>
                <w:spacing w:val="1"/>
                <w:sz w:val="24"/>
                <w:szCs w:val="24"/>
              </w:rPr>
              <w:t>he</w:t>
            </w:r>
            <w:r w:rsidR="005755E8" w:rsidRPr="00E31F7E">
              <w:rPr>
                <w:rFonts w:asciiTheme="minorHAnsi" w:eastAsia="Arial" w:hAnsiTheme="minorHAnsi" w:cs="Arial"/>
                <w:sz w:val="24"/>
                <w:szCs w:val="24"/>
              </w:rPr>
              <w:t>ir</w:t>
            </w:r>
            <w:r w:rsidR="005755E8" w:rsidRPr="00E31F7E">
              <w:rPr>
                <w:rFonts w:asciiTheme="minorHAnsi" w:eastAsia="Arial" w:hAnsiTheme="minorHAnsi" w:cs="Arial"/>
                <w:spacing w:val="-1"/>
                <w:sz w:val="24"/>
                <w:szCs w:val="24"/>
              </w:rPr>
              <w:t xml:space="preserve"> </w:t>
            </w:r>
            <w:r w:rsidR="005755E8" w:rsidRPr="00E31F7E">
              <w:rPr>
                <w:rFonts w:asciiTheme="minorHAnsi" w:eastAsia="Arial" w:hAnsiTheme="minorHAnsi" w:cs="Arial"/>
                <w:sz w:val="24"/>
                <w:szCs w:val="24"/>
              </w:rPr>
              <w:t>Do No</w:t>
            </w:r>
            <w:r w:rsidR="005755E8" w:rsidRPr="00E31F7E">
              <w:rPr>
                <w:rFonts w:asciiTheme="minorHAnsi" w:eastAsia="Arial" w:hAnsiTheme="minorHAnsi" w:cs="Arial"/>
                <w:spacing w:val="-2"/>
                <w:sz w:val="24"/>
                <w:szCs w:val="24"/>
              </w:rPr>
              <w:t>w</w:t>
            </w:r>
            <w:r w:rsidR="005755E8" w:rsidRPr="00E31F7E">
              <w:rPr>
                <w:rFonts w:asciiTheme="minorHAnsi" w:eastAsia="Arial" w:hAnsiTheme="minorHAnsi" w:cs="Arial"/>
                <w:sz w:val="24"/>
                <w:szCs w:val="24"/>
              </w:rPr>
              <w:t>.</w:t>
            </w:r>
          </w:p>
        </w:tc>
      </w:tr>
      <w:tr w:rsidR="005755E8" w:rsidRPr="00E31F7E" w:rsidTr="00F45D4C">
        <w:trPr>
          <w:trHeight w:hRule="exact" w:val="1317"/>
        </w:trPr>
        <w:tc>
          <w:tcPr>
            <w:tcW w:w="1336" w:type="dxa"/>
            <w:tcBorders>
              <w:top w:val="single" w:sz="9" w:space="0" w:color="000000"/>
              <w:left w:val="single" w:sz="9" w:space="0" w:color="000000"/>
              <w:bottom w:val="single" w:sz="9" w:space="0" w:color="000000"/>
              <w:right w:val="single" w:sz="9" w:space="0" w:color="000000"/>
            </w:tcBorders>
          </w:tcPr>
          <w:p w:rsidR="005755E8" w:rsidRPr="00E31F7E" w:rsidRDefault="005755E8" w:rsidP="00F45D4C">
            <w:pPr>
              <w:spacing w:line="260" w:lineRule="exact"/>
              <w:ind w:left="104"/>
              <w:rPr>
                <w:rFonts w:asciiTheme="minorHAnsi" w:eastAsia="Arial" w:hAnsiTheme="minorHAnsi" w:cs="Arial"/>
                <w:sz w:val="24"/>
                <w:szCs w:val="24"/>
              </w:rPr>
            </w:pPr>
            <w:r w:rsidRPr="00E31F7E">
              <w:rPr>
                <w:rFonts w:asciiTheme="minorHAnsi" w:eastAsia="Arial" w:hAnsiTheme="minorHAnsi" w:cs="Arial"/>
                <w:b/>
                <w:sz w:val="24"/>
                <w:szCs w:val="24"/>
              </w:rPr>
              <w:t>Soun</w:t>
            </w:r>
            <w:r w:rsidRPr="00E31F7E">
              <w:rPr>
                <w:rFonts w:asciiTheme="minorHAnsi" w:eastAsia="Arial" w:hAnsiTheme="minorHAnsi" w:cs="Arial"/>
                <w:b/>
                <w:spacing w:val="-1"/>
                <w:sz w:val="24"/>
                <w:szCs w:val="24"/>
              </w:rPr>
              <w:t>d</w:t>
            </w:r>
            <w:r w:rsidRPr="00E31F7E">
              <w:rPr>
                <w:rFonts w:asciiTheme="minorHAnsi" w:eastAsia="Arial" w:hAnsiTheme="minorHAnsi" w:cs="Arial"/>
                <w:b/>
                <w:sz w:val="24"/>
                <w:szCs w:val="24"/>
              </w:rPr>
              <w:t>s</w:t>
            </w:r>
          </w:p>
          <w:p w:rsidR="005755E8" w:rsidRPr="00E31F7E" w:rsidRDefault="005755E8" w:rsidP="00F45D4C">
            <w:pPr>
              <w:spacing w:before="7"/>
              <w:ind w:left="104"/>
              <w:rPr>
                <w:rFonts w:asciiTheme="minorHAnsi" w:eastAsia="Arial" w:hAnsiTheme="minorHAnsi" w:cs="Arial"/>
                <w:sz w:val="24"/>
                <w:szCs w:val="24"/>
              </w:rPr>
            </w:pPr>
            <w:r w:rsidRPr="00E31F7E">
              <w:rPr>
                <w:rFonts w:asciiTheme="minorHAnsi" w:eastAsia="Arial" w:hAnsiTheme="minorHAnsi" w:cs="Arial"/>
                <w:b/>
                <w:sz w:val="24"/>
                <w:szCs w:val="24"/>
              </w:rPr>
              <w:t>l</w:t>
            </w:r>
            <w:r w:rsidRPr="00E31F7E">
              <w:rPr>
                <w:rFonts w:asciiTheme="minorHAnsi" w:eastAsia="Arial" w:hAnsiTheme="minorHAnsi" w:cs="Arial"/>
                <w:b/>
                <w:spacing w:val="1"/>
                <w:sz w:val="24"/>
                <w:szCs w:val="24"/>
              </w:rPr>
              <w:t>ike</w:t>
            </w:r>
            <w:r w:rsidRPr="00E31F7E">
              <w:rPr>
                <w:rFonts w:asciiTheme="minorHAnsi" w:eastAsia="Arial" w:hAnsiTheme="minorHAnsi" w:cs="Arial"/>
                <w:b/>
                <w:sz w:val="24"/>
                <w:szCs w:val="24"/>
              </w:rPr>
              <w:t>…</w:t>
            </w:r>
          </w:p>
        </w:tc>
        <w:tc>
          <w:tcPr>
            <w:tcW w:w="5059" w:type="dxa"/>
            <w:tcBorders>
              <w:top w:val="single" w:sz="9" w:space="0" w:color="000000"/>
              <w:left w:val="single" w:sz="9" w:space="0" w:color="000000"/>
              <w:bottom w:val="single" w:sz="9" w:space="0" w:color="000000"/>
              <w:right w:val="single" w:sz="9" w:space="0" w:color="000000"/>
            </w:tcBorders>
          </w:tcPr>
          <w:p w:rsidR="005755E8" w:rsidRPr="00E31F7E" w:rsidRDefault="005755E8" w:rsidP="00F45D4C">
            <w:pPr>
              <w:spacing w:line="260" w:lineRule="exact"/>
              <w:ind w:left="105"/>
              <w:rPr>
                <w:rFonts w:asciiTheme="minorHAnsi" w:eastAsia="Arial" w:hAnsiTheme="minorHAnsi" w:cs="Arial"/>
                <w:sz w:val="24"/>
                <w:szCs w:val="24"/>
              </w:rPr>
            </w:pPr>
            <w:r w:rsidRPr="00E31F7E">
              <w:rPr>
                <w:rFonts w:asciiTheme="minorHAnsi" w:eastAsia="Arial" w:hAnsiTheme="minorHAnsi" w:cs="Arial"/>
                <w:sz w:val="24"/>
                <w:szCs w:val="24"/>
              </w:rPr>
              <w:t>“</w:t>
            </w:r>
            <w:r w:rsidRPr="00E31F7E">
              <w:rPr>
                <w:rFonts w:asciiTheme="minorHAnsi" w:eastAsia="Arial" w:hAnsiTheme="minorHAnsi" w:cs="Arial"/>
                <w:spacing w:val="-1"/>
                <w:sz w:val="24"/>
                <w:szCs w:val="24"/>
              </w:rPr>
              <w:t>H</w:t>
            </w:r>
            <w:r w:rsidRPr="00E31F7E">
              <w:rPr>
                <w:rFonts w:asciiTheme="minorHAnsi" w:eastAsia="Arial" w:hAnsiTheme="minorHAnsi" w:cs="Arial"/>
                <w:spacing w:val="1"/>
                <w:sz w:val="24"/>
                <w:szCs w:val="24"/>
              </w:rPr>
              <w:t>e</w:t>
            </w:r>
            <w:r w:rsidRPr="00E31F7E">
              <w:rPr>
                <w:rFonts w:asciiTheme="minorHAnsi" w:eastAsia="Arial" w:hAnsiTheme="minorHAnsi" w:cs="Arial"/>
                <w:sz w:val="24"/>
                <w:szCs w:val="24"/>
              </w:rPr>
              <w:t>l</w:t>
            </w:r>
            <w:r w:rsidRPr="00E31F7E">
              <w:rPr>
                <w:rFonts w:asciiTheme="minorHAnsi" w:eastAsia="Arial" w:hAnsiTheme="minorHAnsi" w:cs="Arial"/>
                <w:spacing w:val="-1"/>
                <w:sz w:val="24"/>
                <w:szCs w:val="24"/>
              </w:rPr>
              <w:t>l</w:t>
            </w:r>
            <w:r w:rsidRPr="00E31F7E">
              <w:rPr>
                <w:rFonts w:asciiTheme="minorHAnsi" w:eastAsia="Arial" w:hAnsiTheme="minorHAnsi" w:cs="Arial"/>
                <w:spacing w:val="1"/>
                <w:sz w:val="24"/>
                <w:szCs w:val="24"/>
              </w:rPr>
              <w:t>o</w:t>
            </w:r>
            <w:r w:rsidRPr="00E31F7E">
              <w:rPr>
                <w:rFonts w:asciiTheme="minorHAnsi" w:eastAsia="Arial" w:hAnsiTheme="minorHAnsi" w:cs="Arial"/>
                <w:sz w:val="24"/>
                <w:szCs w:val="24"/>
              </w:rPr>
              <w:t>”</w:t>
            </w:r>
          </w:p>
          <w:p w:rsidR="005755E8" w:rsidRPr="00E31F7E" w:rsidRDefault="005755E8" w:rsidP="00F45D4C">
            <w:pPr>
              <w:spacing w:line="120" w:lineRule="exact"/>
              <w:rPr>
                <w:rFonts w:asciiTheme="minorHAnsi" w:hAnsiTheme="minorHAnsi"/>
                <w:sz w:val="12"/>
                <w:szCs w:val="12"/>
              </w:rPr>
            </w:pPr>
          </w:p>
          <w:p w:rsidR="005755E8" w:rsidRPr="00E31F7E" w:rsidRDefault="005755E8" w:rsidP="00F45D4C">
            <w:pPr>
              <w:ind w:left="105"/>
              <w:rPr>
                <w:rFonts w:asciiTheme="minorHAnsi" w:eastAsia="Arial" w:hAnsiTheme="minorHAnsi" w:cs="Arial"/>
                <w:sz w:val="24"/>
                <w:szCs w:val="24"/>
              </w:rPr>
            </w:pPr>
            <w:r w:rsidRPr="00E31F7E">
              <w:rPr>
                <w:rFonts w:asciiTheme="minorHAnsi" w:eastAsia="Arial" w:hAnsiTheme="minorHAnsi" w:cs="Arial"/>
                <w:sz w:val="24"/>
                <w:szCs w:val="24"/>
              </w:rPr>
              <w:t>“Go</w:t>
            </w:r>
            <w:r w:rsidRPr="00E31F7E">
              <w:rPr>
                <w:rFonts w:asciiTheme="minorHAnsi" w:eastAsia="Arial" w:hAnsiTheme="minorHAnsi" w:cs="Arial"/>
                <w:spacing w:val="1"/>
                <w:sz w:val="24"/>
                <w:szCs w:val="24"/>
              </w:rPr>
              <w:t>o</w:t>
            </w:r>
            <w:r w:rsidRPr="00E31F7E">
              <w:rPr>
                <w:rFonts w:asciiTheme="minorHAnsi" w:eastAsia="Arial" w:hAnsiTheme="minorHAnsi" w:cs="Arial"/>
                <w:sz w:val="24"/>
                <w:szCs w:val="24"/>
              </w:rPr>
              <w:t>d</w:t>
            </w:r>
            <w:r w:rsidRPr="00E31F7E">
              <w:rPr>
                <w:rFonts w:asciiTheme="minorHAnsi" w:eastAsia="Arial" w:hAnsiTheme="minorHAnsi" w:cs="Arial"/>
                <w:spacing w:val="1"/>
                <w:sz w:val="24"/>
                <w:szCs w:val="24"/>
              </w:rPr>
              <w:t xml:space="preserve"> </w:t>
            </w:r>
            <w:r w:rsidRPr="00E31F7E">
              <w:rPr>
                <w:rFonts w:asciiTheme="minorHAnsi" w:eastAsia="Arial" w:hAnsiTheme="minorHAnsi" w:cs="Arial"/>
                <w:sz w:val="24"/>
                <w:szCs w:val="24"/>
              </w:rPr>
              <w:t>Mor</w:t>
            </w:r>
            <w:r w:rsidRPr="00E31F7E">
              <w:rPr>
                <w:rFonts w:asciiTheme="minorHAnsi" w:eastAsia="Arial" w:hAnsiTheme="minorHAnsi" w:cs="Arial"/>
                <w:spacing w:val="1"/>
                <w:sz w:val="24"/>
                <w:szCs w:val="24"/>
              </w:rPr>
              <w:t>n</w:t>
            </w:r>
            <w:r w:rsidRPr="00E31F7E">
              <w:rPr>
                <w:rFonts w:asciiTheme="minorHAnsi" w:eastAsia="Arial" w:hAnsiTheme="minorHAnsi" w:cs="Arial"/>
                <w:spacing w:val="-3"/>
                <w:sz w:val="24"/>
                <w:szCs w:val="24"/>
              </w:rPr>
              <w:t>i</w:t>
            </w:r>
            <w:r w:rsidRPr="00E31F7E">
              <w:rPr>
                <w:rFonts w:asciiTheme="minorHAnsi" w:eastAsia="Arial" w:hAnsiTheme="minorHAnsi" w:cs="Arial"/>
                <w:spacing w:val="1"/>
                <w:sz w:val="24"/>
                <w:szCs w:val="24"/>
              </w:rPr>
              <w:t>n</w:t>
            </w:r>
            <w:r w:rsidRPr="00E31F7E">
              <w:rPr>
                <w:rFonts w:asciiTheme="minorHAnsi" w:eastAsia="Arial" w:hAnsiTheme="minorHAnsi" w:cs="Arial"/>
                <w:spacing w:val="-1"/>
                <w:sz w:val="24"/>
                <w:szCs w:val="24"/>
              </w:rPr>
              <w:t>g</w:t>
            </w:r>
            <w:r w:rsidRPr="00E31F7E">
              <w:rPr>
                <w:rFonts w:asciiTheme="minorHAnsi" w:eastAsia="Arial" w:hAnsiTheme="minorHAnsi" w:cs="Arial"/>
                <w:sz w:val="24"/>
                <w:szCs w:val="24"/>
              </w:rPr>
              <w:t>”</w:t>
            </w:r>
          </w:p>
          <w:p w:rsidR="005755E8" w:rsidRPr="00E31F7E" w:rsidRDefault="005755E8" w:rsidP="00F45D4C">
            <w:pPr>
              <w:spacing w:line="120" w:lineRule="exact"/>
              <w:rPr>
                <w:rFonts w:asciiTheme="minorHAnsi" w:hAnsiTheme="minorHAnsi"/>
                <w:sz w:val="12"/>
                <w:szCs w:val="12"/>
              </w:rPr>
            </w:pPr>
          </w:p>
          <w:p w:rsidR="005755E8" w:rsidRPr="00E31F7E" w:rsidRDefault="005755E8" w:rsidP="00F45D4C">
            <w:pPr>
              <w:ind w:left="105"/>
              <w:rPr>
                <w:rFonts w:asciiTheme="minorHAnsi" w:eastAsia="Arial" w:hAnsiTheme="minorHAnsi" w:cs="Arial"/>
                <w:sz w:val="24"/>
                <w:szCs w:val="24"/>
              </w:rPr>
            </w:pPr>
            <w:r w:rsidRPr="00E31F7E">
              <w:rPr>
                <w:rFonts w:asciiTheme="minorHAnsi" w:eastAsia="Arial" w:hAnsiTheme="minorHAnsi" w:cs="Arial"/>
                <w:spacing w:val="-6"/>
                <w:sz w:val="24"/>
                <w:szCs w:val="24"/>
              </w:rPr>
              <w:t>“</w:t>
            </w:r>
            <w:r w:rsidRPr="00E31F7E">
              <w:rPr>
                <w:rFonts w:asciiTheme="minorHAnsi" w:eastAsia="Arial" w:hAnsiTheme="minorHAnsi" w:cs="Arial"/>
                <w:spacing w:val="8"/>
                <w:sz w:val="24"/>
                <w:szCs w:val="24"/>
              </w:rPr>
              <w:t>W</w:t>
            </w:r>
            <w:r w:rsidRPr="00E31F7E">
              <w:rPr>
                <w:rFonts w:asciiTheme="minorHAnsi" w:eastAsia="Arial" w:hAnsiTheme="minorHAnsi" w:cs="Arial"/>
                <w:spacing w:val="1"/>
                <w:sz w:val="24"/>
                <w:szCs w:val="24"/>
              </w:rPr>
              <w:t>h</w:t>
            </w:r>
            <w:r w:rsidRPr="00E31F7E">
              <w:rPr>
                <w:rFonts w:asciiTheme="minorHAnsi" w:eastAsia="Arial" w:hAnsiTheme="minorHAnsi" w:cs="Arial"/>
                <w:sz w:val="24"/>
                <w:szCs w:val="24"/>
              </w:rPr>
              <w:t>i</w:t>
            </w:r>
            <w:r w:rsidRPr="00E31F7E">
              <w:rPr>
                <w:rFonts w:asciiTheme="minorHAnsi" w:eastAsia="Arial" w:hAnsiTheme="minorHAnsi" w:cs="Arial"/>
                <w:spacing w:val="-3"/>
                <w:sz w:val="24"/>
                <w:szCs w:val="24"/>
              </w:rPr>
              <w:t>c</w:t>
            </w:r>
            <w:r w:rsidRPr="00E31F7E">
              <w:rPr>
                <w:rFonts w:asciiTheme="minorHAnsi" w:eastAsia="Arial" w:hAnsiTheme="minorHAnsi" w:cs="Arial"/>
                <w:sz w:val="24"/>
                <w:szCs w:val="24"/>
              </w:rPr>
              <w:t>h</w:t>
            </w:r>
            <w:r w:rsidRPr="00E31F7E">
              <w:rPr>
                <w:rFonts w:asciiTheme="minorHAnsi" w:eastAsia="Arial" w:hAnsiTheme="minorHAnsi" w:cs="Arial"/>
                <w:spacing w:val="1"/>
                <w:sz w:val="24"/>
                <w:szCs w:val="24"/>
              </w:rPr>
              <w:t xml:space="preserve"> </w:t>
            </w:r>
            <w:r w:rsidRPr="00E31F7E">
              <w:rPr>
                <w:rFonts w:asciiTheme="minorHAnsi" w:eastAsia="Arial" w:hAnsiTheme="minorHAnsi" w:cs="Arial"/>
                <w:spacing w:val="-1"/>
                <w:sz w:val="24"/>
                <w:szCs w:val="24"/>
              </w:rPr>
              <w:t>ho</w:t>
            </w:r>
            <w:r w:rsidRPr="00E31F7E">
              <w:rPr>
                <w:rFonts w:asciiTheme="minorHAnsi" w:eastAsia="Arial" w:hAnsiTheme="minorHAnsi" w:cs="Arial"/>
                <w:spacing w:val="1"/>
                <w:sz w:val="24"/>
                <w:szCs w:val="24"/>
              </w:rPr>
              <w:t>me</w:t>
            </w:r>
            <w:r w:rsidRPr="00E31F7E">
              <w:rPr>
                <w:rFonts w:asciiTheme="minorHAnsi" w:eastAsia="Arial" w:hAnsiTheme="minorHAnsi" w:cs="Arial"/>
                <w:spacing w:val="-3"/>
                <w:sz w:val="24"/>
                <w:szCs w:val="24"/>
              </w:rPr>
              <w:t>w</w:t>
            </w:r>
            <w:r w:rsidRPr="00E31F7E">
              <w:rPr>
                <w:rFonts w:asciiTheme="minorHAnsi" w:eastAsia="Arial" w:hAnsiTheme="minorHAnsi" w:cs="Arial"/>
                <w:spacing w:val="1"/>
                <w:sz w:val="24"/>
                <w:szCs w:val="24"/>
              </w:rPr>
              <w:t>o</w:t>
            </w:r>
            <w:r w:rsidRPr="00E31F7E">
              <w:rPr>
                <w:rFonts w:asciiTheme="minorHAnsi" w:eastAsia="Arial" w:hAnsiTheme="minorHAnsi" w:cs="Arial"/>
                <w:sz w:val="24"/>
                <w:szCs w:val="24"/>
              </w:rPr>
              <w:t>rk do</w:t>
            </w:r>
            <w:r w:rsidRPr="00E31F7E">
              <w:rPr>
                <w:rFonts w:asciiTheme="minorHAnsi" w:eastAsia="Arial" w:hAnsiTheme="minorHAnsi" w:cs="Arial"/>
                <w:spacing w:val="2"/>
                <w:sz w:val="24"/>
                <w:szCs w:val="24"/>
              </w:rPr>
              <w:t xml:space="preserve"> </w:t>
            </w:r>
            <w:r w:rsidRPr="00E31F7E">
              <w:rPr>
                <w:rFonts w:asciiTheme="minorHAnsi" w:eastAsia="Arial" w:hAnsiTheme="minorHAnsi" w:cs="Arial"/>
                <w:spacing w:val="-2"/>
                <w:sz w:val="24"/>
                <w:szCs w:val="24"/>
              </w:rPr>
              <w:t>y</w:t>
            </w:r>
            <w:r w:rsidRPr="00E31F7E">
              <w:rPr>
                <w:rFonts w:asciiTheme="minorHAnsi" w:eastAsia="Arial" w:hAnsiTheme="minorHAnsi" w:cs="Arial"/>
                <w:spacing w:val="1"/>
                <w:sz w:val="24"/>
                <w:szCs w:val="24"/>
              </w:rPr>
              <w:t>o</w:t>
            </w:r>
            <w:r w:rsidRPr="00E31F7E">
              <w:rPr>
                <w:rFonts w:asciiTheme="minorHAnsi" w:eastAsia="Arial" w:hAnsiTheme="minorHAnsi" w:cs="Arial"/>
                <w:sz w:val="24"/>
                <w:szCs w:val="24"/>
              </w:rPr>
              <w:t>u</w:t>
            </w:r>
            <w:r w:rsidRPr="00E31F7E">
              <w:rPr>
                <w:rFonts w:asciiTheme="minorHAnsi" w:eastAsia="Arial" w:hAnsiTheme="minorHAnsi" w:cs="Arial"/>
                <w:spacing w:val="1"/>
                <w:sz w:val="24"/>
                <w:szCs w:val="24"/>
              </w:rPr>
              <w:t xml:space="preserve"> </w:t>
            </w:r>
            <w:r w:rsidRPr="00E31F7E">
              <w:rPr>
                <w:rFonts w:asciiTheme="minorHAnsi" w:eastAsia="Arial" w:hAnsiTheme="minorHAnsi" w:cs="Arial"/>
                <w:spacing w:val="-2"/>
                <w:sz w:val="24"/>
                <w:szCs w:val="24"/>
              </w:rPr>
              <w:t>w</w:t>
            </w:r>
            <w:r w:rsidRPr="00E31F7E">
              <w:rPr>
                <w:rFonts w:asciiTheme="minorHAnsi" w:eastAsia="Arial" w:hAnsiTheme="minorHAnsi" w:cs="Arial"/>
                <w:spacing w:val="1"/>
                <w:sz w:val="24"/>
                <w:szCs w:val="24"/>
              </w:rPr>
              <w:t>an</w:t>
            </w:r>
            <w:r w:rsidRPr="00E31F7E">
              <w:rPr>
                <w:rFonts w:asciiTheme="minorHAnsi" w:eastAsia="Arial" w:hAnsiTheme="minorHAnsi" w:cs="Arial"/>
                <w:sz w:val="24"/>
                <w:szCs w:val="24"/>
              </w:rPr>
              <w:t>t</w:t>
            </w:r>
            <w:r w:rsidRPr="00E31F7E">
              <w:rPr>
                <w:rFonts w:asciiTheme="minorHAnsi" w:eastAsia="Arial" w:hAnsiTheme="minorHAnsi" w:cs="Arial"/>
                <w:spacing w:val="1"/>
                <w:sz w:val="24"/>
                <w:szCs w:val="24"/>
              </w:rPr>
              <w:t xml:space="preserve"> u</w:t>
            </w:r>
            <w:r w:rsidRPr="00E31F7E">
              <w:rPr>
                <w:rFonts w:asciiTheme="minorHAnsi" w:eastAsia="Arial" w:hAnsiTheme="minorHAnsi" w:cs="Arial"/>
                <w:sz w:val="24"/>
                <w:szCs w:val="24"/>
              </w:rPr>
              <w:t>s</w:t>
            </w:r>
            <w:r w:rsidRPr="00E31F7E">
              <w:rPr>
                <w:rFonts w:asciiTheme="minorHAnsi" w:eastAsia="Arial" w:hAnsiTheme="minorHAnsi" w:cs="Arial"/>
                <w:spacing w:val="-2"/>
                <w:sz w:val="24"/>
                <w:szCs w:val="24"/>
              </w:rPr>
              <w:t xml:space="preserve"> </w:t>
            </w:r>
            <w:r w:rsidRPr="00E31F7E">
              <w:rPr>
                <w:rFonts w:asciiTheme="minorHAnsi" w:eastAsia="Arial" w:hAnsiTheme="minorHAnsi" w:cs="Arial"/>
                <w:spacing w:val="1"/>
                <w:sz w:val="24"/>
                <w:szCs w:val="24"/>
              </w:rPr>
              <w:t>t</w:t>
            </w:r>
            <w:r w:rsidRPr="00E31F7E">
              <w:rPr>
                <w:rFonts w:asciiTheme="minorHAnsi" w:eastAsia="Arial" w:hAnsiTheme="minorHAnsi" w:cs="Arial"/>
                <w:sz w:val="24"/>
                <w:szCs w:val="24"/>
              </w:rPr>
              <w:t>o</w:t>
            </w:r>
            <w:r w:rsidRPr="00E31F7E">
              <w:rPr>
                <w:rFonts w:asciiTheme="minorHAnsi" w:eastAsia="Arial" w:hAnsiTheme="minorHAnsi" w:cs="Arial"/>
                <w:spacing w:val="-1"/>
                <w:sz w:val="24"/>
                <w:szCs w:val="24"/>
              </w:rPr>
              <w:t xml:space="preserve"> </w:t>
            </w:r>
            <w:r w:rsidRPr="00E31F7E">
              <w:rPr>
                <w:rFonts w:asciiTheme="minorHAnsi" w:eastAsia="Arial" w:hAnsiTheme="minorHAnsi" w:cs="Arial"/>
                <w:sz w:val="24"/>
                <w:szCs w:val="24"/>
              </w:rPr>
              <w:t>t</w:t>
            </w:r>
            <w:r w:rsidRPr="00E31F7E">
              <w:rPr>
                <w:rFonts w:asciiTheme="minorHAnsi" w:eastAsia="Arial" w:hAnsiTheme="minorHAnsi" w:cs="Arial"/>
                <w:spacing w:val="1"/>
                <w:sz w:val="24"/>
                <w:szCs w:val="24"/>
              </w:rPr>
              <w:t>a</w:t>
            </w:r>
            <w:r w:rsidRPr="00E31F7E">
              <w:rPr>
                <w:rFonts w:asciiTheme="minorHAnsi" w:eastAsia="Arial" w:hAnsiTheme="minorHAnsi" w:cs="Arial"/>
                <w:sz w:val="24"/>
                <w:szCs w:val="24"/>
              </w:rPr>
              <w:t>k</w:t>
            </w:r>
            <w:r w:rsidRPr="00E31F7E">
              <w:rPr>
                <w:rFonts w:asciiTheme="minorHAnsi" w:eastAsia="Arial" w:hAnsiTheme="minorHAnsi" w:cs="Arial"/>
                <w:spacing w:val="-1"/>
                <w:sz w:val="24"/>
                <w:szCs w:val="24"/>
              </w:rPr>
              <w:t>e</w:t>
            </w:r>
            <w:r w:rsidRPr="00E31F7E">
              <w:rPr>
                <w:rFonts w:asciiTheme="minorHAnsi" w:eastAsia="Arial" w:hAnsiTheme="minorHAnsi" w:cs="Arial"/>
                <w:spacing w:val="1"/>
                <w:sz w:val="24"/>
                <w:szCs w:val="24"/>
              </w:rPr>
              <w:t>?</w:t>
            </w:r>
            <w:r w:rsidRPr="00E31F7E">
              <w:rPr>
                <w:rFonts w:asciiTheme="minorHAnsi" w:eastAsia="Arial" w:hAnsiTheme="minorHAnsi" w:cs="Arial"/>
                <w:sz w:val="24"/>
                <w:szCs w:val="24"/>
              </w:rPr>
              <w:t>”</w:t>
            </w:r>
          </w:p>
        </w:tc>
      </w:tr>
    </w:tbl>
    <w:p w:rsidR="005755E8" w:rsidRPr="00E31F7E" w:rsidRDefault="005755E8" w:rsidP="005755E8">
      <w:pPr>
        <w:spacing w:before="1" w:line="140" w:lineRule="exact"/>
        <w:rPr>
          <w:rFonts w:asciiTheme="minorHAnsi" w:hAnsiTheme="minorHAnsi"/>
          <w:sz w:val="15"/>
          <w:szCs w:val="15"/>
        </w:rPr>
      </w:pPr>
    </w:p>
    <w:p w:rsidR="005755E8" w:rsidRPr="00E31F7E" w:rsidRDefault="005755E8" w:rsidP="004E0143">
      <w:pPr>
        <w:jc w:val="center"/>
        <w:rPr>
          <w:rFonts w:asciiTheme="minorHAnsi" w:eastAsia="Arial" w:hAnsiTheme="minorHAnsi" w:cs="Arial"/>
          <w:sz w:val="28"/>
          <w:szCs w:val="28"/>
        </w:rPr>
      </w:pPr>
      <w:r w:rsidRPr="00E31F7E">
        <w:rPr>
          <w:rFonts w:asciiTheme="minorHAnsi" w:hAnsiTheme="minorHAnsi"/>
          <w:noProof/>
        </w:rPr>
        <mc:AlternateContent>
          <mc:Choice Requires="wps">
            <w:drawing>
              <wp:anchor distT="0" distB="0" distL="114300" distR="114300" simplePos="0" relativeHeight="251661312" behindDoc="1" locked="0" layoutInCell="1" allowOverlap="1" wp14:anchorId="3E27E6EE" wp14:editId="1BD30950">
                <wp:simplePos x="0" y="0"/>
                <wp:positionH relativeFrom="page">
                  <wp:posOffset>471170</wp:posOffset>
                </wp:positionH>
                <wp:positionV relativeFrom="paragraph">
                  <wp:posOffset>281940</wp:posOffset>
                </wp:positionV>
                <wp:extent cx="4091305" cy="2919730"/>
                <wp:effectExtent l="4445" t="635" r="0" b="381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1305" cy="291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28"/>
                              <w:gridCol w:w="5058"/>
                            </w:tblGrid>
                            <w:tr w:rsidR="00CD1A82" w:rsidTr="004E0143">
                              <w:trPr>
                                <w:trHeight w:hRule="exact" w:val="3622"/>
                              </w:trPr>
                              <w:tc>
                                <w:tcPr>
                                  <w:tcW w:w="1328" w:type="dxa"/>
                                  <w:tcBorders>
                                    <w:top w:val="single" w:sz="9" w:space="0" w:color="000000"/>
                                    <w:left w:val="single" w:sz="9" w:space="0" w:color="000000"/>
                                    <w:bottom w:val="single" w:sz="9" w:space="0" w:color="000000"/>
                                    <w:right w:val="single" w:sz="9" w:space="0" w:color="000000"/>
                                  </w:tcBorders>
                                </w:tcPr>
                                <w:p w:rsidR="00CD1A82" w:rsidRDefault="00CD1A82">
                                  <w:pPr>
                                    <w:spacing w:line="260" w:lineRule="exact"/>
                                    <w:ind w:left="105"/>
                                    <w:rPr>
                                      <w:rFonts w:ascii="Arial" w:eastAsia="Arial" w:hAnsi="Arial" w:cs="Arial"/>
                                      <w:sz w:val="24"/>
                                      <w:szCs w:val="24"/>
                                    </w:rPr>
                                  </w:pPr>
                                  <w:r>
                                    <w:rPr>
                                      <w:rFonts w:ascii="Arial" w:eastAsia="Arial" w:hAnsi="Arial" w:cs="Arial"/>
                                      <w:b/>
                                      <w:sz w:val="24"/>
                                      <w:szCs w:val="24"/>
                                    </w:rPr>
                                    <w:t>Looks</w:t>
                                  </w:r>
                                </w:p>
                                <w:p w:rsidR="00CD1A82" w:rsidRDefault="00CD1A82">
                                  <w:pPr>
                                    <w:spacing w:before="7"/>
                                    <w:ind w:left="105"/>
                                    <w:rPr>
                                      <w:rFonts w:ascii="Arial" w:eastAsia="Arial" w:hAnsi="Arial" w:cs="Arial"/>
                                      <w:sz w:val="24"/>
                                      <w:szCs w:val="24"/>
                                    </w:rPr>
                                  </w:pPr>
                                  <w:r>
                                    <w:rPr>
                                      <w:rFonts w:ascii="Arial" w:eastAsia="Arial" w:hAnsi="Arial" w:cs="Arial"/>
                                      <w:b/>
                                      <w:sz w:val="24"/>
                                      <w:szCs w:val="24"/>
                                    </w:rPr>
                                    <w:t>l</w:t>
                                  </w:r>
                                  <w:r>
                                    <w:rPr>
                                      <w:rFonts w:ascii="Arial" w:eastAsia="Arial" w:hAnsi="Arial" w:cs="Arial"/>
                                      <w:b/>
                                      <w:spacing w:val="1"/>
                                      <w:sz w:val="24"/>
                                      <w:szCs w:val="24"/>
                                    </w:rPr>
                                    <w:t>ike</w:t>
                                  </w:r>
                                  <w:r>
                                    <w:rPr>
                                      <w:rFonts w:ascii="Arial" w:eastAsia="Arial" w:hAnsi="Arial" w:cs="Arial"/>
                                      <w:b/>
                                      <w:sz w:val="24"/>
                                      <w:szCs w:val="24"/>
                                    </w:rPr>
                                    <w:t>…</w:t>
                                  </w:r>
                                </w:p>
                              </w:tc>
                              <w:tc>
                                <w:tcPr>
                                  <w:tcW w:w="5058" w:type="dxa"/>
                                  <w:tcBorders>
                                    <w:top w:val="single" w:sz="9" w:space="0" w:color="000000"/>
                                    <w:left w:val="single" w:sz="9" w:space="0" w:color="000000"/>
                                    <w:bottom w:val="single" w:sz="9" w:space="0" w:color="000000"/>
                                    <w:right w:val="single" w:sz="9" w:space="0" w:color="000000"/>
                                  </w:tcBorders>
                                </w:tcPr>
                                <w:p w:rsidR="00CD1A82" w:rsidRDefault="00CD1A82">
                                  <w:pPr>
                                    <w:spacing w:before="1" w:line="260" w:lineRule="exact"/>
                                    <w:ind w:left="104" w:right="89"/>
                                    <w:rPr>
                                      <w:rFonts w:ascii="Arial" w:eastAsia="Arial" w:hAnsi="Arial" w:cs="Arial"/>
                                      <w:sz w:val="24"/>
                                      <w:szCs w:val="24"/>
                                    </w:rPr>
                                  </w:pPr>
                                  <w:r>
                                    <w:rPr>
                                      <w:rFonts w:ascii="Arial" w:eastAsia="Arial" w:hAnsi="Arial" w:cs="Arial"/>
                                      <w:spacing w:val="1"/>
                                      <w:sz w:val="24"/>
                                      <w:szCs w:val="24"/>
                                    </w:rPr>
                                    <w:t>L</w:t>
                                  </w:r>
                                  <w:r>
                                    <w:rPr>
                                      <w:rFonts w:ascii="Arial" w:eastAsia="Arial" w:hAnsi="Arial" w:cs="Arial"/>
                                      <w:sz w:val="24"/>
                                      <w:szCs w:val="24"/>
                                    </w:rPr>
                                    <w:t>in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pacing w:val="1"/>
                                      <w:sz w:val="24"/>
                                      <w:szCs w:val="24"/>
                                    </w:rPr>
                                    <w:t>ou</w:t>
                                  </w:r>
                                  <w:r>
                                    <w:rPr>
                                      <w:rFonts w:ascii="Arial" w:eastAsia="Arial" w:hAnsi="Arial" w:cs="Arial"/>
                                      <w:sz w:val="24"/>
                                      <w:szCs w:val="24"/>
                                    </w:rPr>
                                    <w:t>ts</w:t>
                                  </w:r>
                                  <w:r>
                                    <w:rPr>
                                      <w:rFonts w:ascii="Arial" w:eastAsia="Arial" w:hAnsi="Arial" w:cs="Arial"/>
                                      <w:spacing w:val="-2"/>
                                      <w:sz w:val="24"/>
                                      <w:szCs w:val="24"/>
                                    </w:rPr>
                                    <w:t>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res</w:t>
                                  </w:r>
                                  <w:r>
                                    <w:rPr>
                                      <w:rFonts w:ascii="Arial" w:eastAsia="Arial" w:hAnsi="Arial" w:cs="Arial"/>
                                      <w:spacing w:val="1"/>
                                      <w:sz w:val="24"/>
                                      <w:szCs w:val="24"/>
                                    </w:rPr>
                                    <w:t>t</w:t>
                                  </w:r>
                                  <w:r>
                                    <w:rPr>
                                      <w:rFonts w:ascii="Arial" w:eastAsia="Arial" w:hAnsi="Arial" w:cs="Arial"/>
                                      <w:sz w:val="24"/>
                                      <w:szCs w:val="24"/>
                                    </w:rPr>
                                    <w:t>ro</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oo</w:t>
                                  </w:r>
                                  <w:r>
                                    <w:rPr>
                                      <w:rFonts w:ascii="Arial" w:eastAsia="Arial" w:hAnsi="Arial" w:cs="Arial"/>
                                      <w:sz w:val="24"/>
                                      <w:szCs w:val="24"/>
                                    </w:rPr>
                                    <w:t xml:space="preserve">r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iting si</w:t>
                                  </w:r>
                                  <w:r>
                                    <w:rPr>
                                      <w:rFonts w:ascii="Arial" w:eastAsia="Arial" w:hAnsi="Arial" w:cs="Arial"/>
                                      <w:spacing w:val="-1"/>
                                      <w:sz w:val="24"/>
                                      <w:szCs w:val="24"/>
                                    </w:rPr>
                                    <w:t>l</w:t>
                                  </w:r>
                                  <w:r>
                                    <w:rPr>
                                      <w:rFonts w:ascii="Arial" w:eastAsia="Arial" w:hAnsi="Arial" w:cs="Arial"/>
                                      <w:spacing w:val="1"/>
                                      <w:sz w:val="24"/>
                                      <w:szCs w:val="24"/>
                                    </w:rPr>
                                    <w:t>en</w:t>
                                  </w:r>
                                  <w:r>
                                    <w:rPr>
                                      <w:rFonts w:ascii="Arial" w:eastAsia="Arial" w:hAnsi="Arial" w:cs="Arial"/>
                                      <w:sz w:val="24"/>
                                      <w:szCs w:val="24"/>
                                    </w:rPr>
                                    <w:t>tly</w:t>
                                  </w:r>
                                </w:p>
                                <w:p w:rsidR="00CD1A82" w:rsidRDefault="00CD1A82">
                                  <w:pPr>
                                    <w:spacing w:before="6" w:line="100" w:lineRule="exact"/>
                                    <w:rPr>
                                      <w:sz w:val="11"/>
                                      <w:szCs w:val="11"/>
                                    </w:rPr>
                                  </w:pPr>
                                </w:p>
                                <w:p w:rsidR="00CD1A82" w:rsidRDefault="00CD1A82">
                                  <w:pPr>
                                    <w:ind w:left="104"/>
                                    <w:rPr>
                                      <w:rFonts w:ascii="Arial" w:eastAsia="Arial" w:hAnsi="Arial" w:cs="Arial"/>
                                      <w:sz w:val="24"/>
                                      <w:szCs w:val="24"/>
                                    </w:rPr>
                                  </w:pP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u</w:t>
                                  </w:r>
                                  <w:r>
                                    <w:rPr>
                                      <w:rFonts w:ascii="Arial" w:eastAsia="Arial" w:hAnsi="Arial" w:cs="Arial"/>
                                      <w:sz w:val="24"/>
                                      <w:szCs w:val="24"/>
                                    </w:rPr>
                                    <w:t>s</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res</w:t>
                                  </w:r>
                                  <w:r>
                                    <w:rPr>
                                      <w:rFonts w:ascii="Arial" w:eastAsia="Arial" w:hAnsi="Arial" w:cs="Arial"/>
                                      <w:spacing w:val="1"/>
                                      <w:sz w:val="24"/>
                                      <w:szCs w:val="24"/>
                                    </w:rPr>
                                    <w:t>t</w:t>
                                  </w:r>
                                  <w:r>
                                    <w:rPr>
                                      <w:rFonts w:ascii="Arial" w:eastAsia="Arial" w:hAnsi="Arial" w:cs="Arial"/>
                                      <w:sz w:val="24"/>
                                      <w:szCs w:val="24"/>
                                    </w:rPr>
                                    <w:t>ro</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z w:val="24"/>
                                      <w:szCs w:val="24"/>
                                    </w:rPr>
                                    <w:t>sile</w:t>
                                  </w:r>
                                  <w:r>
                                    <w:rPr>
                                      <w:rFonts w:ascii="Arial" w:eastAsia="Arial" w:hAnsi="Arial" w:cs="Arial"/>
                                      <w:spacing w:val="1"/>
                                      <w:sz w:val="24"/>
                                      <w:szCs w:val="24"/>
                                    </w:rPr>
                                    <w:t>n</w:t>
                                  </w:r>
                                  <w:r>
                                    <w:rPr>
                                      <w:rFonts w:ascii="Arial" w:eastAsia="Arial" w:hAnsi="Arial" w:cs="Arial"/>
                                      <w:sz w:val="24"/>
                                      <w:szCs w:val="24"/>
                                    </w:rPr>
                                    <w:t>tly</w:t>
                                  </w:r>
                                </w:p>
                                <w:p w:rsidR="00CD1A82" w:rsidRDefault="00CD1A82">
                                  <w:pPr>
                                    <w:spacing w:line="120" w:lineRule="exact"/>
                                    <w:rPr>
                                      <w:sz w:val="12"/>
                                      <w:szCs w:val="12"/>
                                    </w:rPr>
                                  </w:pPr>
                                </w:p>
                                <w:p w:rsidR="00CD1A82" w:rsidRDefault="00CD1A82">
                                  <w:pPr>
                                    <w:ind w:left="104" w:right="155"/>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rn</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z w:val="24"/>
                                      <w:szCs w:val="24"/>
                                    </w:rPr>
                                    <w:t>sing</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oap</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r h</w:t>
                                  </w:r>
                                  <w:r>
                                    <w:rPr>
                                      <w:rFonts w:ascii="Arial" w:eastAsia="Arial" w:hAnsi="Arial" w:cs="Arial"/>
                                      <w:spacing w:val="1"/>
                                      <w:sz w:val="24"/>
                                      <w:szCs w:val="24"/>
                                    </w:rPr>
                                    <w:t>and</w:t>
                                  </w:r>
                                  <w:r>
                                    <w:rPr>
                                      <w:rFonts w:ascii="Arial" w:eastAsia="Arial" w:hAnsi="Arial" w:cs="Arial"/>
                                      <w:sz w:val="24"/>
                                      <w:szCs w:val="24"/>
                                    </w:rPr>
                                    <w:t>s.</w:t>
                                  </w:r>
                                </w:p>
                                <w:p w:rsidR="00CD1A82" w:rsidRDefault="00CD1A82">
                                  <w:pPr>
                                    <w:spacing w:line="120" w:lineRule="exact"/>
                                    <w:rPr>
                                      <w:sz w:val="12"/>
                                      <w:szCs w:val="12"/>
                                    </w:rPr>
                                  </w:pPr>
                                </w:p>
                                <w:p w:rsidR="00CD1A82" w:rsidRDefault="00CD1A82">
                                  <w:pPr>
                                    <w:ind w:left="104" w:right="103"/>
                                    <w:rPr>
                                      <w:rFonts w:ascii="Arial" w:eastAsia="Arial" w:hAnsi="Arial" w:cs="Arial"/>
                                      <w:sz w:val="24"/>
                                      <w:szCs w:val="24"/>
                                    </w:rPr>
                                  </w:pPr>
                                  <w:r>
                                    <w:rPr>
                                      <w:rFonts w:ascii="Arial" w:eastAsia="Arial" w:hAnsi="Arial" w:cs="Arial"/>
                                      <w:spacing w:val="6"/>
                                      <w:sz w:val="24"/>
                                      <w:szCs w:val="24"/>
                                    </w:rPr>
                                    <w:t>W</w:t>
                                  </w:r>
                                  <w:r>
                                    <w:rPr>
                                      <w:rFonts w:ascii="Arial" w:eastAsia="Arial" w:hAnsi="Arial" w:cs="Arial"/>
                                      <w:spacing w:val="-3"/>
                                      <w:sz w:val="24"/>
                                      <w:szCs w:val="24"/>
                                    </w:rPr>
                                    <w:t>i</w:t>
                                  </w:r>
                                  <w:r>
                                    <w:rPr>
                                      <w:rFonts w:ascii="Arial" w:eastAsia="Arial" w:hAnsi="Arial" w:cs="Arial"/>
                                      <w:spacing w:val="-1"/>
                                      <w:sz w:val="24"/>
                                      <w:szCs w:val="24"/>
                                    </w:rPr>
                                    <w:t>p</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r h</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 xml:space="preserve">s </w:t>
                                  </w:r>
                                  <w:r>
                                    <w:rPr>
                                      <w:rFonts w:ascii="Arial" w:eastAsia="Arial" w:hAnsi="Arial" w:cs="Arial"/>
                                      <w:spacing w:val="-2"/>
                                      <w:sz w:val="24"/>
                                      <w:szCs w:val="24"/>
                                    </w:rPr>
                                    <w:t>w</w:t>
                                  </w:r>
                                  <w:r>
                                    <w:rPr>
                                      <w:rFonts w:ascii="Arial" w:eastAsia="Arial" w:hAnsi="Arial" w:cs="Arial"/>
                                      <w:sz w:val="24"/>
                                      <w:szCs w:val="24"/>
                                    </w:rPr>
                                    <w:t>ith</w:t>
                                  </w:r>
                                  <w:r>
                                    <w:rPr>
                                      <w:rFonts w:ascii="Arial" w:eastAsia="Arial" w:hAnsi="Arial" w:cs="Arial"/>
                                      <w:spacing w:val="1"/>
                                      <w:sz w:val="24"/>
                                      <w:szCs w:val="24"/>
                                    </w:rPr>
                                    <w:t xml:space="preserve"> </w:t>
                                  </w:r>
                                  <w:r>
                                    <w:rPr>
                                      <w:rFonts w:ascii="Arial" w:eastAsia="Arial" w:hAnsi="Arial" w:cs="Arial"/>
                                      <w:sz w:val="24"/>
                                      <w:szCs w:val="24"/>
                                    </w:rPr>
                                    <w:t xml:space="preserve">1 </w:t>
                                  </w:r>
                                  <w:r>
                                    <w:rPr>
                                      <w:rFonts w:ascii="Arial" w:eastAsia="Arial" w:hAnsi="Arial" w:cs="Arial"/>
                                      <w:spacing w:val="1"/>
                                      <w:sz w:val="24"/>
                                      <w:szCs w:val="24"/>
                                    </w:rPr>
                                    <w:t>pa</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 xml:space="preserve">l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 t</w:t>
                                  </w:r>
                                  <w:r>
                                    <w:rPr>
                                      <w:rFonts w:ascii="Arial" w:eastAsia="Arial" w:hAnsi="Arial" w:cs="Arial"/>
                                      <w:spacing w:val="1"/>
                                      <w:sz w:val="24"/>
                                      <w:szCs w:val="24"/>
                                    </w:rPr>
                                    <w:t>h</w:t>
                                  </w:r>
                                  <w:r>
                                    <w:rPr>
                                      <w:rFonts w:ascii="Arial" w:eastAsia="Arial" w:hAnsi="Arial" w:cs="Arial"/>
                                      <w:sz w:val="24"/>
                                      <w:szCs w:val="24"/>
                                    </w:rPr>
                                    <w:t>ro</w:t>
                                  </w:r>
                                  <w:r>
                                    <w:rPr>
                                      <w:rFonts w:ascii="Arial" w:eastAsia="Arial" w:hAnsi="Arial" w:cs="Arial"/>
                                      <w:spacing w:val="-3"/>
                                      <w:sz w:val="24"/>
                                      <w:szCs w:val="24"/>
                                    </w:rPr>
                                    <w:t>w</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pacing w:val="-1"/>
                                      <w:sz w:val="24"/>
                                      <w:szCs w:val="24"/>
                                    </w:rPr>
                                    <w:t>a</w:t>
                                  </w:r>
                                  <w:r>
                                    <w:rPr>
                                      <w:rFonts w:ascii="Arial" w:eastAsia="Arial" w:hAnsi="Arial" w:cs="Arial"/>
                                      <w:spacing w:val="1"/>
                                      <w:sz w:val="24"/>
                                      <w:szCs w:val="24"/>
                                    </w:rPr>
                                    <w:t>pe</w:t>
                                  </w:r>
                                  <w:r>
                                    <w:rPr>
                                      <w:rFonts w:ascii="Arial" w:eastAsia="Arial" w:hAnsi="Arial" w:cs="Arial"/>
                                      <w:sz w:val="24"/>
                                      <w:szCs w:val="24"/>
                                    </w:rPr>
                                    <w:t>r t</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 xml:space="preserve">l </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pu</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in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t</w:t>
                                  </w:r>
                                  <w:r>
                                    <w:rPr>
                                      <w:rFonts w:ascii="Arial" w:eastAsia="Arial" w:hAnsi="Arial" w:cs="Arial"/>
                                      <w:sz w:val="24"/>
                                      <w:szCs w:val="24"/>
                                    </w:rPr>
                                    <w:t>ra</w:t>
                                  </w:r>
                                  <w:r>
                                    <w:rPr>
                                      <w:rFonts w:ascii="Arial" w:eastAsia="Arial" w:hAnsi="Arial" w:cs="Arial"/>
                                      <w:spacing w:val="-2"/>
                                      <w:sz w:val="24"/>
                                      <w:szCs w:val="24"/>
                                    </w:rPr>
                                    <w:t>s</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n</w:t>
                                  </w:r>
                                </w:p>
                                <w:p w:rsidR="00CD1A82" w:rsidRDefault="00CD1A82">
                                  <w:pPr>
                                    <w:spacing w:before="1" w:line="120" w:lineRule="exact"/>
                                    <w:rPr>
                                      <w:sz w:val="12"/>
                                      <w:szCs w:val="12"/>
                                    </w:rPr>
                                  </w:pPr>
                                </w:p>
                                <w:p w:rsidR="00CD1A82" w:rsidRDefault="00CD1A82">
                                  <w:pPr>
                                    <w:ind w:left="104" w:right="101" w:firstLine="67"/>
                                    <w:rPr>
                                      <w:rFonts w:ascii="Arial" w:eastAsia="Arial" w:hAnsi="Arial" w:cs="Arial"/>
                                      <w:sz w:val="24"/>
                                      <w:szCs w:val="24"/>
                                    </w:rPr>
                                  </w:pPr>
                                  <w:r>
                                    <w:rPr>
                                      <w:rFonts w:ascii="Arial" w:eastAsia="Arial" w:hAnsi="Arial" w:cs="Arial"/>
                                      <w:spacing w:val="6"/>
                                      <w:sz w:val="24"/>
                                      <w:szCs w:val="24"/>
                                    </w:rPr>
                                    <w:t>W</w:t>
                                  </w:r>
                                  <w:r>
                                    <w:rPr>
                                      <w:rFonts w:ascii="Arial" w:eastAsia="Arial" w:hAnsi="Arial" w:cs="Arial"/>
                                      <w:spacing w:val="-1"/>
                                      <w:sz w:val="24"/>
                                      <w:szCs w:val="24"/>
                                    </w:rPr>
                                    <w:t>a</w:t>
                                  </w:r>
                                  <w:r>
                                    <w:rPr>
                                      <w:rFonts w:ascii="Arial" w:eastAsia="Arial" w:hAnsi="Arial" w:cs="Arial"/>
                                      <w:spacing w:val="-3"/>
                                      <w:sz w:val="24"/>
                                      <w:szCs w:val="24"/>
                                    </w:rPr>
                                    <w:t>l</w:t>
                                  </w:r>
                                  <w:r>
                                    <w:rPr>
                                      <w:rFonts w:ascii="Arial" w:eastAsia="Arial" w:hAnsi="Arial" w:cs="Arial"/>
                                      <w:sz w:val="24"/>
                                      <w:szCs w:val="24"/>
                                    </w:rPr>
                                    <w:t>king</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res</w:t>
                                  </w:r>
                                  <w:r>
                                    <w:rPr>
                                      <w:rFonts w:ascii="Arial" w:eastAsia="Arial" w:hAnsi="Arial" w:cs="Arial"/>
                                      <w:spacing w:val="-1"/>
                                      <w:sz w:val="24"/>
                                      <w:szCs w:val="24"/>
                                    </w:rPr>
                                    <w:t>t</w:t>
                                  </w:r>
                                  <w:r>
                                    <w:rPr>
                                      <w:rFonts w:ascii="Arial" w:eastAsia="Arial" w:hAnsi="Arial" w:cs="Arial"/>
                                      <w:sz w:val="24"/>
                                      <w:szCs w:val="24"/>
                                    </w:rPr>
                                    <w:t>ro</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z w:val="24"/>
                                      <w:szCs w:val="24"/>
                                    </w:rPr>
                                    <w:t>sil</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tly</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j</w:t>
                                  </w:r>
                                  <w:r>
                                    <w:rPr>
                                      <w:rFonts w:ascii="Arial" w:eastAsia="Arial" w:hAnsi="Arial" w:cs="Arial"/>
                                      <w:spacing w:val="1"/>
                                      <w:sz w:val="24"/>
                                      <w:szCs w:val="24"/>
                                    </w:rPr>
                                    <w:t>o</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li</w:t>
                                  </w:r>
                                  <w:r>
                                    <w:rPr>
                                      <w:rFonts w:ascii="Arial" w:eastAsia="Arial" w:hAnsi="Arial" w:cs="Arial"/>
                                      <w:spacing w:val="-2"/>
                                      <w:sz w:val="24"/>
                                      <w:szCs w:val="24"/>
                                    </w:rPr>
                                    <w:t>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th</w:t>
                                  </w:r>
                                  <w:r>
                                    <w:rPr>
                                      <w:rFonts w:ascii="Arial" w:eastAsia="Arial" w:hAnsi="Arial" w:cs="Arial"/>
                                      <w:sz w:val="24"/>
                                      <w:szCs w:val="24"/>
                                    </w:rPr>
                                    <w:t>e t</w:t>
                                  </w:r>
                                  <w:r>
                                    <w:rPr>
                                      <w:rFonts w:ascii="Arial" w:eastAsia="Arial" w:hAnsi="Arial" w:cs="Arial"/>
                                      <w:spacing w:val="1"/>
                                      <w:sz w:val="24"/>
                                      <w:szCs w:val="24"/>
                                    </w:rPr>
                                    <w:t>ea</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w:t>
                                  </w:r>
                                </w:p>
                              </w:tc>
                            </w:tr>
                            <w:tr w:rsidR="00CD1A82" w:rsidTr="004E0143">
                              <w:trPr>
                                <w:trHeight w:hRule="exact" w:val="630"/>
                              </w:trPr>
                              <w:tc>
                                <w:tcPr>
                                  <w:tcW w:w="1328" w:type="dxa"/>
                                  <w:tcBorders>
                                    <w:top w:val="single" w:sz="9" w:space="0" w:color="000000"/>
                                    <w:left w:val="single" w:sz="9" w:space="0" w:color="000000"/>
                                    <w:bottom w:val="single" w:sz="9" w:space="0" w:color="000000"/>
                                    <w:right w:val="single" w:sz="9" w:space="0" w:color="000000"/>
                                  </w:tcBorders>
                                </w:tcPr>
                                <w:p w:rsidR="00CD1A82" w:rsidRDefault="00CD1A82">
                                  <w:pPr>
                                    <w:spacing w:line="260" w:lineRule="exact"/>
                                    <w:ind w:left="105"/>
                                    <w:rPr>
                                      <w:rFonts w:ascii="Arial" w:eastAsia="Arial" w:hAnsi="Arial" w:cs="Arial"/>
                                      <w:sz w:val="24"/>
                                      <w:szCs w:val="24"/>
                                    </w:rPr>
                                  </w:pPr>
                                  <w:r>
                                    <w:rPr>
                                      <w:rFonts w:ascii="Arial" w:eastAsia="Arial" w:hAnsi="Arial" w:cs="Arial"/>
                                      <w:b/>
                                      <w:sz w:val="24"/>
                                      <w:szCs w:val="24"/>
                                    </w:rPr>
                                    <w:t>Soun</w:t>
                                  </w:r>
                                  <w:r>
                                    <w:rPr>
                                      <w:rFonts w:ascii="Arial" w:eastAsia="Arial" w:hAnsi="Arial" w:cs="Arial"/>
                                      <w:b/>
                                      <w:spacing w:val="-1"/>
                                      <w:sz w:val="24"/>
                                      <w:szCs w:val="24"/>
                                    </w:rPr>
                                    <w:t>d</w:t>
                                  </w:r>
                                  <w:r>
                                    <w:rPr>
                                      <w:rFonts w:ascii="Arial" w:eastAsia="Arial" w:hAnsi="Arial" w:cs="Arial"/>
                                      <w:b/>
                                      <w:sz w:val="24"/>
                                      <w:szCs w:val="24"/>
                                    </w:rPr>
                                    <w:t>s</w:t>
                                  </w:r>
                                </w:p>
                                <w:p w:rsidR="00CD1A82" w:rsidRDefault="00CD1A82">
                                  <w:pPr>
                                    <w:spacing w:before="7"/>
                                    <w:ind w:left="105"/>
                                    <w:rPr>
                                      <w:rFonts w:ascii="Arial" w:eastAsia="Arial" w:hAnsi="Arial" w:cs="Arial"/>
                                      <w:sz w:val="24"/>
                                      <w:szCs w:val="24"/>
                                    </w:rPr>
                                  </w:pPr>
                                  <w:r>
                                    <w:rPr>
                                      <w:rFonts w:ascii="Arial" w:eastAsia="Arial" w:hAnsi="Arial" w:cs="Arial"/>
                                      <w:b/>
                                      <w:sz w:val="24"/>
                                      <w:szCs w:val="24"/>
                                    </w:rPr>
                                    <w:t>l</w:t>
                                  </w:r>
                                  <w:r>
                                    <w:rPr>
                                      <w:rFonts w:ascii="Arial" w:eastAsia="Arial" w:hAnsi="Arial" w:cs="Arial"/>
                                      <w:b/>
                                      <w:spacing w:val="1"/>
                                      <w:sz w:val="24"/>
                                      <w:szCs w:val="24"/>
                                    </w:rPr>
                                    <w:t>ike</w:t>
                                  </w:r>
                                  <w:r>
                                    <w:rPr>
                                      <w:rFonts w:ascii="Arial" w:eastAsia="Arial" w:hAnsi="Arial" w:cs="Arial"/>
                                      <w:b/>
                                      <w:sz w:val="24"/>
                                      <w:szCs w:val="24"/>
                                    </w:rPr>
                                    <w:t>…</w:t>
                                  </w:r>
                                </w:p>
                              </w:tc>
                              <w:tc>
                                <w:tcPr>
                                  <w:tcW w:w="5058" w:type="dxa"/>
                                  <w:tcBorders>
                                    <w:top w:val="single" w:sz="9" w:space="0" w:color="000000"/>
                                    <w:left w:val="single" w:sz="9" w:space="0" w:color="000000"/>
                                    <w:bottom w:val="single" w:sz="9" w:space="0" w:color="000000"/>
                                    <w:right w:val="single" w:sz="9" w:space="0" w:color="000000"/>
                                  </w:tcBorders>
                                </w:tcPr>
                                <w:p w:rsidR="00CD1A82" w:rsidRDefault="00CD1A82">
                                  <w:pPr>
                                    <w:spacing w:line="260" w:lineRule="exact"/>
                                    <w:ind w:left="104"/>
                                    <w:rPr>
                                      <w:rFonts w:ascii="Arial" w:eastAsia="Arial" w:hAnsi="Arial" w:cs="Arial"/>
                                      <w:sz w:val="24"/>
                                      <w:szCs w:val="24"/>
                                    </w:rPr>
                                  </w:pPr>
                                  <w:r>
                                    <w:rPr>
                                      <w:rFonts w:ascii="Arial" w:eastAsia="Arial" w:hAnsi="Arial" w:cs="Arial"/>
                                      <w:sz w:val="24"/>
                                      <w:szCs w:val="24"/>
                                    </w:rPr>
                                    <w:t>Zero</w:t>
                                  </w:r>
                                  <w:r>
                                    <w:rPr>
                                      <w:rFonts w:ascii="Arial" w:eastAsia="Arial" w:hAnsi="Arial" w:cs="Arial"/>
                                      <w:spacing w:val="1"/>
                                      <w:sz w:val="24"/>
                                      <w:szCs w:val="24"/>
                                    </w:rPr>
                                    <w:t xml:space="preserve"> no</w:t>
                                  </w:r>
                                  <w:r>
                                    <w:rPr>
                                      <w:rFonts w:ascii="Arial" w:eastAsia="Arial" w:hAnsi="Arial" w:cs="Arial"/>
                                      <w:sz w:val="24"/>
                                      <w:szCs w:val="24"/>
                                    </w:rPr>
                                    <w:t>i</w:t>
                                  </w:r>
                                  <w:r>
                                    <w:rPr>
                                      <w:rFonts w:ascii="Arial" w:eastAsia="Arial" w:hAnsi="Arial" w:cs="Arial"/>
                                      <w:spacing w:val="-3"/>
                                      <w:sz w:val="24"/>
                                      <w:szCs w:val="24"/>
                                    </w:rPr>
                                    <w:t>s</w:t>
                                  </w:r>
                                  <w:r>
                                    <w:rPr>
                                      <w:rFonts w:ascii="Arial" w:eastAsia="Arial" w:hAnsi="Arial" w:cs="Arial"/>
                                      <w:sz w:val="24"/>
                                      <w:szCs w:val="24"/>
                                    </w:rPr>
                                    <w:t>e</w:t>
                                  </w:r>
                                </w:p>
                              </w:tc>
                            </w:tr>
                          </w:tbl>
                          <w:p w:rsidR="00CD1A82" w:rsidRDefault="00CD1A82" w:rsidP="005755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7E6EE" id="Text Box 220" o:spid="_x0000_s1030" type="#_x0000_t202" style="position:absolute;left:0;text-align:left;margin-left:37.1pt;margin-top:22.2pt;width:322.15pt;height:229.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28"/>
                        <w:gridCol w:w="5058"/>
                      </w:tblGrid>
                      <w:tr w:rsidR="00CD1A82" w:rsidTr="004E0143">
                        <w:trPr>
                          <w:trHeight w:hRule="exact" w:val="3622"/>
                        </w:trPr>
                        <w:tc>
                          <w:tcPr>
                            <w:tcW w:w="1328" w:type="dxa"/>
                            <w:tcBorders>
                              <w:top w:val="single" w:sz="9" w:space="0" w:color="000000"/>
                              <w:left w:val="single" w:sz="9" w:space="0" w:color="000000"/>
                              <w:bottom w:val="single" w:sz="9" w:space="0" w:color="000000"/>
                              <w:right w:val="single" w:sz="9" w:space="0" w:color="000000"/>
                            </w:tcBorders>
                          </w:tcPr>
                          <w:p w:rsidR="00CD1A82" w:rsidRDefault="00CD1A82">
                            <w:pPr>
                              <w:spacing w:line="260" w:lineRule="exact"/>
                              <w:ind w:left="105"/>
                              <w:rPr>
                                <w:rFonts w:ascii="Arial" w:eastAsia="Arial" w:hAnsi="Arial" w:cs="Arial"/>
                                <w:sz w:val="24"/>
                                <w:szCs w:val="24"/>
                              </w:rPr>
                            </w:pPr>
                            <w:r>
                              <w:rPr>
                                <w:rFonts w:ascii="Arial" w:eastAsia="Arial" w:hAnsi="Arial" w:cs="Arial"/>
                                <w:b/>
                                <w:sz w:val="24"/>
                                <w:szCs w:val="24"/>
                              </w:rPr>
                              <w:t>Looks</w:t>
                            </w:r>
                          </w:p>
                          <w:p w:rsidR="00CD1A82" w:rsidRDefault="00CD1A82">
                            <w:pPr>
                              <w:spacing w:before="7"/>
                              <w:ind w:left="105"/>
                              <w:rPr>
                                <w:rFonts w:ascii="Arial" w:eastAsia="Arial" w:hAnsi="Arial" w:cs="Arial"/>
                                <w:sz w:val="24"/>
                                <w:szCs w:val="24"/>
                              </w:rPr>
                            </w:pPr>
                            <w:r>
                              <w:rPr>
                                <w:rFonts w:ascii="Arial" w:eastAsia="Arial" w:hAnsi="Arial" w:cs="Arial"/>
                                <w:b/>
                                <w:sz w:val="24"/>
                                <w:szCs w:val="24"/>
                              </w:rPr>
                              <w:t>l</w:t>
                            </w:r>
                            <w:r>
                              <w:rPr>
                                <w:rFonts w:ascii="Arial" w:eastAsia="Arial" w:hAnsi="Arial" w:cs="Arial"/>
                                <w:b/>
                                <w:spacing w:val="1"/>
                                <w:sz w:val="24"/>
                                <w:szCs w:val="24"/>
                              </w:rPr>
                              <w:t>ike</w:t>
                            </w:r>
                            <w:r>
                              <w:rPr>
                                <w:rFonts w:ascii="Arial" w:eastAsia="Arial" w:hAnsi="Arial" w:cs="Arial"/>
                                <w:b/>
                                <w:sz w:val="24"/>
                                <w:szCs w:val="24"/>
                              </w:rPr>
                              <w:t>…</w:t>
                            </w:r>
                          </w:p>
                        </w:tc>
                        <w:tc>
                          <w:tcPr>
                            <w:tcW w:w="5058" w:type="dxa"/>
                            <w:tcBorders>
                              <w:top w:val="single" w:sz="9" w:space="0" w:color="000000"/>
                              <w:left w:val="single" w:sz="9" w:space="0" w:color="000000"/>
                              <w:bottom w:val="single" w:sz="9" w:space="0" w:color="000000"/>
                              <w:right w:val="single" w:sz="9" w:space="0" w:color="000000"/>
                            </w:tcBorders>
                          </w:tcPr>
                          <w:p w:rsidR="00CD1A82" w:rsidRDefault="00CD1A82">
                            <w:pPr>
                              <w:spacing w:before="1" w:line="260" w:lineRule="exact"/>
                              <w:ind w:left="104" w:right="89"/>
                              <w:rPr>
                                <w:rFonts w:ascii="Arial" w:eastAsia="Arial" w:hAnsi="Arial" w:cs="Arial"/>
                                <w:sz w:val="24"/>
                                <w:szCs w:val="24"/>
                              </w:rPr>
                            </w:pPr>
                            <w:r>
                              <w:rPr>
                                <w:rFonts w:ascii="Arial" w:eastAsia="Arial" w:hAnsi="Arial" w:cs="Arial"/>
                                <w:spacing w:val="1"/>
                                <w:sz w:val="24"/>
                                <w:szCs w:val="24"/>
                              </w:rPr>
                              <w:t>L</w:t>
                            </w:r>
                            <w:r>
                              <w:rPr>
                                <w:rFonts w:ascii="Arial" w:eastAsia="Arial" w:hAnsi="Arial" w:cs="Arial"/>
                                <w:sz w:val="24"/>
                                <w:szCs w:val="24"/>
                              </w:rPr>
                              <w:t>in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pacing w:val="1"/>
                                <w:sz w:val="24"/>
                                <w:szCs w:val="24"/>
                              </w:rPr>
                              <w:t>ou</w:t>
                            </w:r>
                            <w:r>
                              <w:rPr>
                                <w:rFonts w:ascii="Arial" w:eastAsia="Arial" w:hAnsi="Arial" w:cs="Arial"/>
                                <w:sz w:val="24"/>
                                <w:szCs w:val="24"/>
                              </w:rPr>
                              <w:t>ts</w:t>
                            </w:r>
                            <w:r>
                              <w:rPr>
                                <w:rFonts w:ascii="Arial" w:eastAsia="Arial" w:hAnsi="Arial" w:cs="Arial"/>
                                <w:spacing w:val="-2"/>
                                <w:sz w:val="24"/>
                                <w:szCs w:val="24"/>
                              </w:rPr>
                              <w:t>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res</w:t>
                            </w:r>
                            <w:r>
                              <w:rPr>
                                <w:rFonts w:ascii="Arial" w:eastAsia="Arial" w:hAnsi="Arial" w:cs="Arial"/>
                                <w:spacing w:val="1"/>
                                <w:sz w:val="24"/>
                                <w:szCs w:val="24"/>
                              </w:rPr>
                              <w:t>t</w:t>
                            </w:r>
                            <w:r>
                              <w:rPr>
                                <w:rFonts w:ascii="Arial" w:eastAsia="Arial" w:hAnsi="Arial" w:cs="Arial"/>
                                <w:sz w:val="24"/>
                                <w:szCs w:val="24"/>
                              </w:rPr>
                              <w:t>ro</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oo</w:t>
                            </w:r>
                            <w:r>
                              <w:rPr>
                                <w:rFonts w:ascii="Arial" w:eastAsia="Arial" w:hAnsi="Arial" w:cs="Arial"/>
                                <w:sz w:val="24"/>
                                <w:szCs w:val="24"/>
                              </w:rPr>
                              <w:t xml:space="preserve">r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iting si</w:t>
                            </w:r>
                            <w:r>
                              <w:rPr>
                                <w:rFonts w:ascii="Arial" w:eastAsia="Arial" w:hAnsi="Arial" w:cs="Arial"/>
                                <w:spacing w:val="-1"/>
                                <w:sz w:val="24"/>
                                <w:szCs w:val="24"/>
                              </w:rPr>
                              <w:t>l</w:t>
                            </w:r>
                            <w:r>
                              <w:rPr>
                                <w:rFonts w:ascii="Arial" w:eastAsia="Arial" w:hAnsi="Arial" w:cs="Arial"/>
                                <w:spacing w:val="1"/>
                                <w:sz w:val="24"/>
                                <w:szCs w:val="24"/>
                              </w:rPr>
                              <w:t>en</w:t>
                            </w:r>
                            <w:r>
                              <w:rPr>
                                <w:rFonts w:ascii="Arial" w:eastAsia="Arial" w:hAnsi="Arial" w:cs="Arial"/>
                                <w:sz w:val="24"/>
                                <w:szCs w:val="24"/>
                              </w:rPr>
                              <w:t>tly</w:t>
                            </w:r>
                          </w:p>
                          <w:p w:rsidR="00CD1A82" w:rsidRDefault="00CD1A82">
                            <w:pPr>
                              <w:spacing w:before="6" w:line="100" w:lineRule="exact"/>
                              <w:rPr>
                                <w:sz w:val="11"/>
                                <w:szCs w:val="11"/>
                              </w:rPr>
                            </w:pPr>
                          </w:p>
                          <w:p w:rsidR="00CD1A82" w:rsidRDefault="00CD1A82">
                            <w:pPr>
                              <w:ind w:left="104"/>
                              <w:rPr>
                                <w:rFonts w:ascii="Arial" w:eastAsia="Arial" w:hAnsi="Arial" w:cs="Arial"/>
                                <w:sz w:val="24"/>
                                <w:szCs w:val="24"/>
                              </w:rPr>
                            </w:pP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u</w:t>
                            </w:r>
                            <w:r>
                              <w:rPr>
                                <w:rFonts w:ascii="Arial" w:eastAsia="Arial" w:hAnsi="Arial" w:cs="Arial"/>
                                <w:sz w:val="24"/>
                                <w:szCs w:val="24"/>
                              </w:rPr>
                              <w:t>s</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res</w:t>
                            </w:r>
                            <w:r>
                              <w:rPr>
                                <w:rFonts w:ascii="Arial" w:eastAsia="Arial" w:hAnsi="Arial" w:cs="Arial"/>
                                <w:spacing w:val="1"/>
                                <w:sz w:val="24"/>
                                <w:szCs w:val="24"/>
                              </w:rPr>
                              <w:t>t</w:t>
                            </w:r>
                            <w:r>
                              <w:rPr>
                                <w:rFonts w:ascii="Arial" w:eastAsia="Arial" w:hAnsi="Arial" w:cs="Arial"/>
                                <w:sz w:val="24"/>
                                <w:szCs w:val="24"/>
                              </w:rPr>
                              <w:t>ro</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z w:val="24"/>
                                <w:szCs w:val="24"/>
                              </w:rPr>
                              <w:t>sile</w:t>
                            </w:r>
                            <w:r>
                              <w:rPr>
                                <w:rFonts w:ascii="Arial" w:eastAsia="Arial" w:hAnsi="Arial" w:cs="Arial"/>
                                <w:spacing w:val="1"/>
                                <w:sz w:val="24"/>
                                <w:szCs w:val="24"/>
                              </w:rPr>
                              <w:t>n</w:t>
                            </w:r>
                            <w:r>
                              <w:rPr>
                                <w:rFonts w:ascii="Arial" w:eastAsia="Arial" w:hAnsi="Arial" w:cs="Arial"/>
                                <w:sz w:val="24"/>
                                <w:szCs w:val="24"/>
                              </w:rPr>
                              <w:t>tly</w:t>
                            </w:r>
                          </w:p>
                          <w:p w:rsidR="00CD1A82" w:rsidRDefault="00CD1A82">
                            <w:pPr>
                              <w:spacing w:line="120" w:lineRule="exact"/>
                              <w:rPr>
                                <w:sz w:val="12"/>
                                <w:szCs w:val="12"/>
                              </w:rPr>
                            </w:pPr>
                          </w:p>
                          <w:p w:rsidR="00CD1A82" w:rsidRDefault="00CD1A82">
                            <w:pPr>
                              <w:ind w:left="104" w:right="155"/>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rn</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z w:val="24"/>
                                <w:szCs w:val="24"/>
                              </w:rPr>
                              <w:t>sing</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oap</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r h</w:t>
                            </w:r>
                            <w:r>
                              <w:rPr>
                                <w:rFonts w:ascii="Arial" w:eastAsia="Arial" w:hAnsi="Arial" w:cs="Arial"/>
                                <w:spacing w:val="1"/>
                                <w:sz w:val="24"/>
                                <w:szCs w:val="24"/>
                              </w:rPr>
                              <w:t>and</w:t>
                            </w:r>
                            <w:r>
                              <w:rPr>
                                <w:rFonts w:ascii="Arial" w:eastAsia="Arial" w:hAnsi="Arial" w:cs="Arial"/>
                                <w:sz w:val="24"/>
                                <w:szCs w:val="24"/>
                              </w:rPr>
                              <w:t>s.</w:t>
                            </w:r>
                          </w:p>
                          <w:p w:rsidR="00CD1A82" w:rsidRDefault="00CD1A82">
                            <w:pPr>
                              <w:spacing w:line="120" w:lineRule="exact"/>
                              <w:rPr>
                                <w:sz w:val="12"/>
                                <w:szCs w:val="12"/>
                              </w:rPr>
                            </w:pPr>
                          </w:p>
                          <w:p w:rsidR="00CD1A82" w:rsidRDefault="00CD1A82">
                            <w:pPr>
                              <w:ind w:left="104" w:right="103"/>
                              <w:rPr>
                                <w:rFonts w:ascii="Arial" w:eastAsia="Arial" w:hAnsi="Arial" w:cs="Arial"/>
                                <w:sz w:val="24"/>
                                <w:szCs w:val="24"/>
                              </w:rPr>
                            </w:pPr>
                            <w:r>
                              <w:rPr>
                                <w:rFonts w:ascii="Arial" w:eastAsia="Arial" w:hAnsi="Arial" w:cs="Arial"/>
                                <w:spacing w:val="6"/>
                                <w:sz w:val="24"/>
                                <w:szCs w:val="24"/>
                              </w:rPr>
                              <w:t>W</w:t>
                            </w:r>
                            <w:r>
                              <w:rPr>
                                <w:rFonts w:ascii="Arial" w:eastAsia="Arial" w:hAnsi="Arial" w:cs="Arial"/>
                                <w:spacing w:val="-3"/>
                                <w:sz w:val="24"/>
                                <w:szCs w:val="24"/>
                              </w:rPr>
                              <w:t>i</w:t>
                            </w:r>
                            <w:r>
                              <w:rPr>
                                <w:rFonts w:ascii="Arial" w:eastAsia="Arial" w:hAnsi="Arial" w:cs="Arial"/>
                                <w:spacing w:val="-1"/>
                                <w:sz w:val="24"/>
                                <w:szCs w:val="24"/>
                              </w:rPr>
                              <w:t>p</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r h</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 xml:space="preserve">s </w:t>
                            </w:r>
                            <w:r>
                              <w:rPr>
                                <w:rFonts w:ascii="Arial" w:eastAsia="Arial" w:hAnsi="Arial" w:cs="Arial"/>
                                <w:spacing w:val="-2"/>
                                <w:sz w:val="24"/>
                                <w:szCs w:val="24"/>
                              </w:rPr>
                              <w:t>w</w:t>
                            </w:r>
                            <w:r>
                              <w:rPr>
                                <w:rFonts w:ascii="Arial" w:eastAsia="Arial" w:hAnsi="Arial" w:cs="Arial"/>
                                <w:sz w:val="24"/>
                                <w:szCs w:val="24"/>
                              </w:rPr>
                              <w:t>ith</w:t>
                            </w:r>
                            <w:r>
                              <w:rPr>
                                <w:rFonts w:ascii="Arial" w:eastAsia="Arial" w:hAnsi="Arial" w:cs="Arial"/>
                                <w:spacing w:val="1"/>
                                <w:sz w:val="24"/>
                                <w:szCs w:val="24"/>
                              </w:rPr>
                              <w:t xml:space="preserve"> </w:t>
                            </w:r>
                            <w:r>
                              <w:rPr>
                                <w:rFonts w:ascii="Arial" w:eastAsia="Arial" w:hAnsi="Arial" w:cs="Arial"/>
                                <w:sz w:val="24"/>
                                <w:szCs w:val="24"/>
                              </w:rPr>
                              <w:t xml:space="preserve">1 </w:t>
                            </w:r>
                            <w:r>
                              <w:rPr>
                                <w:rFonts w:ascii="Arial" w:eastAsia="Arial" w:hAnsi="Arial" w:cs="Arial"/>
                                <w:spacing w:val="1"/>
                                <w:sz w:val="24"/>
                                <w:szCs w:val="24"/>
                              </w:rPr>
                              <w:t>pa</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 xml:space="preserve">l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 t</w:t>
                            </w:r>
                            <w:r>
                              <w:rPr>
                                <w:rFonts w:ascii="Arial" w:eastAsia="Arial" w:hAnsi="Arial" w:cs="Arial"/>
                                <w:spacing w:val="1"/>
                                <w:sz w:val="24"/>
                                <w:szCs w:val="24"/>
                              </w:rPr>
                              <w:t>h</w:t>
                            </w:r>
                            <w:r>
                              <w:rPr>
                                <w:rFonts w:ascii="Arial" w:eastAsia="Arial" w:hAnsi="Arial" w:cs="Arial"/>
                                <w:sz w:val="24"/>
                                <w:szCs w:val="24"/>
                              </w:rPr>
                              <w:t>ro</w:t>
                            </w:r>
                            <w:r>
                              <w:rPr>
                                <w:rFonts w:ascii="Arial" w:eastAsia="Arial" w:hAnsi="Arial" w:cs="Arial"/>
                                <w:spacing w:val="-3"/>
                                <w:sz w:val="24"/>
                                <w:szCs w:val="24"/>
                              </w:rPr>
                              <w:t>w</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pacing w:val="-1"/>
                                <w:sz w:val="24"/>
                                <w:szCs w:val="24"/>
                              </w:rPr>
                              <w:t>a</w:t>
                            </w:r>
                            <w:r>
                              <w:rPr>
                                <w:rFonts w:ascii="Arial" w:eastAsia="Arial" w:hAnsi="Arial" w:cs="Arial"/>
                                <w:spacing w:val="1"/>
                                <w:sz w:val="24"/>
                                <w:szCs w:val="24"/>
                              </w:rPr>
                              <w:t>pe</w:t>
                            </w:r>
                            <w:r>
                              <w:rPr>
                                <w:rFonts w:ascii="Arial" w:eastAsia="Arial" w:hAnsi="Arial" w:cs="Arial"/>
                                <w:sz w:val="24"/>
                                <w:szCs w:val="24"/>
                              </w:rPr>
                              <w:t>r t</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 xml:space="preserve">l </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pu</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in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t</w:t>
                            </w:r>
                            <w:r>
                              <w:rPr>
                                <w:rFonts w:ascii="Arial" w:eastAsia="Arial" w:hAnsi="Arial" w:cs="Arial"/>
                                <w:sz w:val="24"/>
                                <w:szCs w:val="24"/>
                              </w:rPr>
                              <w:t>ra</w:t>
                            </w:r>
                            <w:r>
                              <w:rPr>
                                <w:rFonts w:ascii="Arial" w:eastAsia="Arial" w:hAnsi="Arial" w:cs="Arial"/>
                                <w:spacing w:val="-2"/>
                                <w:sz w:val="24"/>
                                <w:szCs w:val="24"/>
                              </w:rPr>
                              <w:t>s</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n</w:t>
                            </w:r>
                          </w:p>
                          <w:p w:rsidR="00CD1A82" w:rsidRDefault="00CD1A82">
                            <w:pPr>
                              <w:spacing w:before="1" w:line="120" w:lineRule="exact"/>
                              <w:rPr>
                                <w:sz w:val="12"/>
                                <w:szCs w:val="12"/>
                              </w:rPr>
                            </w:pPr>
                          </w:p>
                          <w:p w:rsidR="00CD1A82" w:rsidRDefault="00CD1A82">
                            <w:pPr>
                              <w:ind w:left="104" w:right="101" w:firstLine="67"/>
                              <w:rPr>
                                <w:rFonts w:ascii="Arial" w:eastAsia="Arial" w:hAnsi="Arial" w:cs="Arial"/>
                                <w:sz w:val="24"/>
                                <w:szCs w:val="24"/>
                              </w:rPr>
                            </w:pPr>
                            <w:r>
                              <w:rPr>
                                <w:rFonts w:ascii="Arial" w:eastAsia="Arial" w:hAnsi="Arial" w:cs="Arial"/>
                                <w:spacing w:val="6"/>
                                <w:sz w:val="24"/>
                                <w:szCs w:val="24"/>
                              </w:rPr>
                              <w:t>W</w:t>
                            </w:r>
                            <w:r>
                              <w:rPr>
                                <w:rFonts w:ascii="Arial" w:eastAsia="Arial" w:hAnsi="Arial" w:cs="Arial"/>
                                <w:spacing w:val="-1"/>
                                <w:sz w:val="24"/>
                                <w:szCs w:val="24"/>
                              </w:rPr>
                              <w:t>a</w:t>
                            </w:r>
                            <w:r>
                              <w:rPr>
                                <w:rFonts w:ascii="Arial" w:eastAsia="Arial" w:hAnsi="Arial" w:cs="Arial"/>
                                <w:spacing w:val="-3"/>
                                <w:sz w:val="24"/>
                                <w:szCs w:val="24"/>
                              </w:rPr>
                              <w:t>l</w:t>
                            </w:r>
                            <w:r>
                              <w:rPr>
                                <w:rFonts w:ascii="Arial" w:eastAsia="Arial" w:hAnsi="Arial" w:cs="Arial"/>
                                <w:sz w:val="24"/>
                                <w:szCs w:val="24"/>
                              </w:rPr>
                              <w:t>king</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res</w:t>
                            </w:r>
                            <w:r>
                              <w:rPr>
                                <w:rFonts w:ascii="Arial" w:eastAsia="Arial" w:hAnsi="Arial" w:cs="Arial"/>
                                <w:spacing w:val="-1"/>
                                <w:sz w:val="24"/>
                                <w:szCs w:val="24"/>
                              </w:rPr>
                              <w:t>t</w:t>
                            </w:r>
                            <w:r>
                              <w:rPr>
                                <w:rFonts w:ascii="Arial" w:eastAsia="Arial" w:hAnsi="Arial" w:cs="Arial"/>
                                <w:sz w:val="24"/>
                                <w:szCs w:val="24"/>
                              </w:rPr>
                              <w:t>ro</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z w:val="24"/>
                                <w:szCs w:val="24"/>
                              </w:rPr>
                              <w:t>sil</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tly</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j</w:t>
                            </w:r>
                            <w:r>
                              <w:rPr>
                                <w:rFonts w:ascii="Arial" w:eastAsia="Arial" w:hAnsi="Arial" w:cs="Arial"/>
                                <w:spacing w:val="1"/>
                                <w:sz w:val="24"/>
                                <w:szCs w:val="24"/>
                              </w:rPr>
                              <w:t>o</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li</w:t>
                            </w:r>
                            <w:r>
                              <w:rPr>
                                <w:rFonts w:ascii="Arial" w:eastAsia="Arial" w:hAnsi="Arial" w:cs="Arial"/>
                                <w:spacing w:val="-2"/>
                                <w:sz w:val="24"/>
                                <w:szCs w:val="24"/>
                              </w:rPr>
                              <w:t>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th</w:t>
                            </w:r>
                            <w:r>
                              <w:rPr>
                                <w:rFonts w:ascii="Arial" w:eastAsia="Arial" w:hAnsi="Arial" w:cs="Arial"/>
                                <w:sz w:val="24"/>
                                <w:szCs w:val="24"/>
                              </w:rPr>
                              <w:t>e t</w:t>
                            </w:r>
                            <w:r>
                              <w:rPr>
                                <w:rFonts w:ascii="Arial" w:eastAsia="Arial" w:hAnsi="Arial" w:cs="Arial"/>
                                <w:spacing w:val="1"/>
                                <w:sz w:val="24"/>
                                <w:szCs w:val="24"/>
                              </w:rPr>
                              <w:t>ea</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w:t>
                            </w:r>
                          </w:p>
                        </w:tc>
                      </w:tr>
                      <w:tr w:rsidR="00CD1A82" w:rsidTr="004E0143">
                        <w:trPr>
                          <w:trHeight w:hRule="exact" w:val="630"/>
                        </w:trPr>
                        <w:tc>
                          <w:tcPr>
                            <w:tcW w:w="1328" w:type="dxa"/>
                            <w:tcBorders>
                              <w:top w:val="single" w:sz="9" w:space="0" w:color="000000"/>
                              <w:left w:val="single" w:sz="9" w:space="0" w:color="000000"/>
                              <w:bottom w:val="single" w:sz="9" w:space="0" w:color="000000"/>
                              <w:right w:val="single" w:sz="9" w:space="0" w:color="000000"/>
                            </w:tcBorders>
                          </w:tcPr>
                          <w:p w:rsidR="00CD1A82" w:rsidRDefault="00CD1A82">
                            <w:pPr>
                              <w:spacing w:line="260" w:lineRule="exact"/>
                              <w:ind w:left="105"/>
                              <w:rPr>
                                <w:rFonts w:ascii="Arial" w:eastAsia="Arial" w:hAnsi="Arial" w:cs="Arial"/>
                                <w:sz w:val="24"/>
                                <w:szCs w:val="24"/>
                              </w:rPr>
                            </w:pPr>
                            <w:r>
                              <w:rPr>
                                <w:rFonts w:ascii="Arial" w:eastAsia="Arial" w:hAnsi="Arial" w:cs="Arial"/>
                                <w:b/>
                                <w:sz w:val="24"/>
                                <w:szCs w:val="24"/>
                              </w:rPr>
                              <w:t>Soun</w:t>
                            </w:r>
                            <w:r>
                              <w:rPr>
                                <w:rFonts w:ascii="Arial" w:eastAsia="Arial" w:hAnsi="Arial" w:cs="Arial"/>
                                <w:b/>
                                <w:spacing w:val="-1"/>
                                <w:sz w:val="24"/>
                                <w:szCs w:val="24"/>
                              </w:rPr>
                              <w:t>d</w:t>
                            </w:r>
                            <w:r>
                              <w:rPr>
                                <w:rFonts w:ascii="Arial" w:eastAsia="Arial" w:hAnsi="Arial" w:cs="Arial"/>
                                <w:b/>
                                <w:sz w:val="24"/>
                                <w:szCs w:val="24"/>
                              </w:rPr>
                              <w:t>s</w:t>
                            </w:r>
                          </w:p>
                          <w:p w:rsidR="00CD1A82" w:rsidRDefault="00CD1A82">
                            <w:pPr>
                              <w:spacing w:before="7"/>
                              <w:ind w:left="105"/>
                              <w:rPr>
                                <w:rFonts w:ascii="Arial" w:eastAsia="Arial" w:hAnsi="Arial" w:cs="Arial"/>
                                <w:sz w:val="24"/>
                                <w:szCs w:val="24"/>
                              </w:rPr>
                            </w:pPr>
                            <w:r>
                              <w:rPr>
                                <w:rFonts w:ascii="Arial" w:eastAsia="Arial" w:hAnsi="Arial" w:cs="Arial"/>
                                <w:b/>
                                <w:sz w:val="24"/>
                                <w:szCs w:val="24"/>
                              </w:rPr>
                              <w:t>l</w:t>
                            </w:r>
                            <w:r>
                              <w:rPr>
                                <w:rFonts w:ascii="Arial" w:eastAsia="Arial" w:hAnsi="Arial" w:cs="Arial"/>
                                <w:b/>
                                <w:spacing w:val="1"/>
                                <w:sz w:val="24"/>
                                <w:szCs w:val="24"/>
                              </w:rPr>
                              <w:t>ike</w:t>
                            </w:r>
                            <w:r>
                              <w:rPr>
                                <w:rFonts w:ascii="Arial" w:eastAsia="Arial" w:hAnsi="Arial" w:cs="Arial"/>
                                <w:b/>
                                <w:sz w:val="24"/>
                                <w:szCs w:val="24"/>
                              </w:rPr>
                              <w:t>…</w:t>
                            </w:r>
                          </w:p>
                        </w:tc>
                        <w:tc>
                          <w:tcPr>
                            <w:tcW w:w="5058" w:type="dxa"/>
                            <w:tcBorders>
                              <w:top w:val="single" w:sz="9" w:space="0" w:color="000000"/>
                              <w:left w:val="single" w:sz="9" w:space="0" w:color="000000"/>
                              <w:bottom w:val="single" w:sz="9" w:space="0" w:color="000000"/>
                              <w:right w:val="single" w:sz="9" w:space="0" w:color="000000"/>
                            </w:tcBorders>
                          </w:tcPr>
                          <w:p w:rsidR="00CD1A82" w:rsidRDefault="00CD1A82">
                            <w:pPr>
                              <w:spacing w:line="260" w:lineRule="exact"/>
                              <w:ind w:left="104"/>
                              <w:rPr>
                                <w:rFonts w:ascii="Arial" w:eastAsia="Arial" w:hAnsi="Arial" w:cs="Arial"/>
                                <w:sz w:val="24"/>
                                <w:szCs w:val="24"/>
                              </w:rPr>
                            </w:pPr>
                            <w:r>
                              <w:rPr>
                                <w:rFonts w:ascii="Arial" w:eastAsia="Arial" w:hAnsi="Arial" w:cs="Arial"/>
                                <w:sz w:val="24"/>
                                <w:szCs w:val="24"/>
                              </w:rPr>
                              <w:t>Zero</w:t>
                            </w:r>
                            <w:r>
                              <w:rPr>
                                <w:rFonts w:ascii="Arial" w:eastAsia="Arial" w:hAnsi="Arial" w:cs="Arial"/>
                                <w:spacing w:val="1"/>
                                <w:sz w:val="24"/>
                                <w:szCs w:val="24"/>
                              </w:rPr>
                              <w:t xml:space="preserve"> no</w:t>
                            </w:r>
                            <w:r>
                              <w:rPr>
                                <w:rFonts w:ascii="Arial" w:eastAsia="Arial" w:hAnsi="Arial" w:cs="Arial"/>
                                <w:sz w:val="24"/>
                                <w:szCs w:val="24"/>
                              </w:rPr>
                              <w:t>i</w:t>
                            </w:r>
                            <w:r>
                              <w:rPr>
                                <w:rFonts w:ascii="Arial" w:eastAsia="Arial" w:hAnsi="Arial" w:cs="Arial"/>
                                <w:spacing w:val="-3"/>
                                <w:sz w:val="24"/>
                                <w:szCs w:val="24"/>
                              </w:rPr>
                              <w:t>s</w:t>
                            </w:r>
                            <w:r>
                              <w:rPr>
                                <w:rFonts w:ascii="Arial" w:eastAsia="Arial" w:hAnsi="Arial" w:cs="Arial"/>
                                <w:sz w:val="24"/>
                                <w:szCs w:val="24"/>
                              </w:rPr>
                              <w:t>e</w:t>
                            </w:r>
                          </w:p>
                        </w:tc>
                      </w:tr>
                    </w:tbl>
                    <w:p w:rsidR="00CD1A82" w:rsidRDefault="00CD1A82" w:rsidP="005755E8"/>
                  </w:txbxContent>
                </v:textbox>
                <w10:wrap anchorx="page"/>
              </v:shape>
            </w:pict>
          </mc:Fallback>
        </mc:AlternateContent>
      </w:r>
      <w:r w:rsidRPr="00E31F7E">
        <w:rPr>
          <w:rFonts w:asciiTheme="minorHAnsi" w:eastAsia="Arial" w:hAnsiTheme="minorHAnsi" w:cs="Arial"/>
          <w:b/>
          <w:spacing w:val="-1"/>
          <w:sz w:val="28"/>
          <w:szCs w:val="28"/>
        </w:rPr>
        <w:t>R</w:t>
      </w:r>
      <w:r w:rsidRPr="00E31F7E">
        <w:rPr>
          <w:rFonts w:asciiTheme="minorHAnsi" w:eastAsia="Arial" w:hAnsiTheme="minorHAnsi" w:cs="Arial"/>
          <w:b/>
          <w:sz w:val="28"/>
          <w:szCs w:val="28"/>
        </w:rPr>
        <w:t>est</w:t>
      </w:r>
      <w:r w:rsidRPr="00E31F7E">
        <w:rPr>
          <w:rFonts w:asciiTheme="minorHAnsi" w:eastAsia="Arial" w:hAnsiTheme="minorHAnsi" w:cs="Arial"/>
          <w:b/>
          <w:spacing w:val="1"/>
          <w:sz w:val="28"/>
          <w:szCs w:val="28"/>
        </w:rPr>
        <w:t>r</w:t>
      </w:r>
      <w:r w:rsidRPr="00E31F7E">
        <w:rPr>
          <w:rFonts w:asciiTheme="minorHAnsi" w:eastAsia="Arial" w:hAnsiTheme="minorHAnsi" w:cs="Arial"/>
          <w:b/>
          <w:spacing w:val="-1"/>
          <w:sz w:val="28"/>
          <w:szCs w:val="28"/>
        </w:rPr>
        <w:t>oo</w:t>
      </w:r>
      <w:r w:rsidRPr="00E31F7E">
        <w:rPr>
          <w:rFonts w:asciiTheme="minorHAnsi" w:eastAsia="Arial" w:hAnsiTheme="minorHAnsi" w:cs="Arial"/>
          <w:b/>
          <w:sz w:val="28"/>
          <w:szCs w:val="28"/>
        </w:rPr>
        <w:t>m</w:t>
      </w:r>
      <w:r w:rsidRPr="00E31F7E">
        <w:rPr>
          <w:rFonts w:asciiTheme="minorHAnsi" w:eastAsia="Arial" w:hAnsiTheme="minorHAnsi" w:cs="Arial"/>
          <w:b/>
          <w:spacing w:val="1"/>
          <w:sz w:val="28"/>
          <w:szCs w:val="28"/>
        </w:rPr>
        <w:t xml:space="preserve"> </w:t>
      </w:r>
      <w:r w:rsidRPr="00E31F7E">
        <w:rPr>
          <w:rFonts w:asciiTheme="minorHAnsi" w:eastAsia="Arial" w:hAnsiTheme="minorHAnsi" w:cs="Arial"/>
          <w:b/>
          <w:sz w:val="28"/>
          <w:szCs w:val="28"/>
        </w:rPr>
        <w:t>(</w:t>
      </w:r>
      <w:r w:rsidRPr="00E31F7E">
        <w:rPr>
          <w:rFonts w:asciiTheme="minorHAnsi" w:eastAsia="Arial" w:hAnsiTheme="minorHAnsi" w:cs="Arial"/>
          <w:b/>
          <w:spacing w:val="-2"/>
          <w:sz w:val="28"/>
          <w:szCs w:val="28"/>
        </w:rPr>
        <w:t>Q</w:t>
      </w:r>
      <w:r w:rsidRPr="00E31F7E">
        <w:rPr>
          <w:rFonts w:asciiTheme="minorHAnsi" w:eastAsia="Arial" w:hAnsiTheme="minorHAnsi" w:cs="Arial"/>
          <w:b/>
          <w:spacing w:val="1"/>
          <w:sz w:val="28"/>
          <w:szCs w:val="28"/>
        </w:rPr>
        <w:t>.</w:t>
      </w:r>
      <w:r w:rsidRPr="00E31F7E">
        <w:rPr>
          <w:rFonts w:asciiTheme="minorHAnsi" w:eastAsia="Arial" w:hAnsiTheme="minorHAnsi" w:cs="Arial"/>
          <w:b/>
          <w:spacing w:val="-1"/>
          <w:sz w:val="28"/>
          <w:szCs w:val="28"/>
        </w:rPr>
        <w:t>U.</w:t>
      </w:r>
      <w:r w:rsidRPr="00E31F7E">
        <w:rPr>
          <w:rFonts w:asciiTheme="minorHAnsi" w:eastAsia="Arial" w:hAnsiTheme="minorHAnsi" w:cs="Arial"/>
          <w:b/>
          <w:spacing w:val="1"/>
          <w:sz w:val="28"/>
          <w:szCs w:val="28"/>
        </w:rPr>
        <w:t>I.</w:t>
      </w:r>
      <w:r w:rsidRPr="00E31F7E">
        <w:rPr>
          <w:rFonts w:asciiTheme="minorHAnsi" w:eastAsia="Arial" w:hAnsiTheme="minorHAnsi" w:cs="Arial"/>
          <w:b/>
          <w:spacing w:val="-4"/>
          <w:sz w:val="28"/>
          <w:szCs w:val="28"/>
        </w:rPr>
        <w:t>C</w:t>
      </w:r>
      <w:r w:rsidRPr="00E31F7E">
        <w:rPr>
          <w:rFonts w:asciiTheme="minorHAnsi" w:eastAsia="Arial" w:hAnsiTheme="minorHAnsi" w:cs="Arial"/>
          <w:b/>
          <w:spacing w:val="1"/>
          <w:sz w:val="28"/>
          <w:szCs w:val="28"/>
        </w:rPr>
        <w:t>.</w:t>
      </w:r>
      <w:r w:rsidRPr="00E31F7E">
        <w:rPr>
          <w:rFonts w:asciiTheme="minorHAnsi" w:eastAsia="Arial" w:hAnsiTheme="minorHAnsi" w:cs="Arial"/>
          <w:b/>
          <w:spacing w:val="-1"/>
          <w:sz w:val="28"/>
          <w:szCs w:val="28"/>
        </w:rPr>
        <w:t>K</w:t>
      </w:r>
      <w:r w:rsidRPr="00E31F7E">
        <w:rPr>
          <w:rFonts w:asciiTheme="minorHAnsi" w:eastAsia="Arial" w:hAnsiTheme="minorHAnsi" w:cs="Arial"/>
          <w:b/>
          <w:sz w:val="28"/>
          <w:szCs w:val="28"/>
        </w:rPr>
        <w:t>.</w:t>
      </w:r>
      <w:r w:rsidRPr="00E31F7E">
        <w:rPr>
          <w:rFonts w:asciiTheme="minorHAnsi" w:eastAsia="Arial" w:hAnsiTheme="minorHAnsi" w:cs="Arial"/>
          <w:b/>
          <w:spacing w:val="2"/>
          <w:sz w:val="28"/>
          <w:szCs w:val="28"/>
        </w:rPr>
        <w:t xml:space="preserve"> </w:t>
      </w:r>
      <w:r w:rsidRPr="00E31F7E">
        <w:rPr>
          <w:rFonts w:asciiTheme="minorHAnsi" w:eastAsia="Arial" w:hAnsiTheme="minorHAnsi" w:cs="Arial"/>
          <w:b/>
          <w:spacing w:val="-4"/>
          <w:sz w:val="28"/>
          <w:szCs w:val="28"/>
        </w:rPr>
        <w:t>p</w:t>
      </w:r>
      <w:r w:rsidRPr="00E31F7E">
        <w:rPr>
          <w:rFonts w:asciiTheme="minorHAnsi" w:eastAsia="Arial" w:hAnsiTheme="minorHAnsi" w:cs="Arial"/>
          <w:b/>
          <w:spacing w:val="1"/>
          <w:sz w:val="28"/>
          <w:szCs w:val="28"/>
        </w:rPr>
        <w:t>r</w:t>
      </w:r>
      <w:r w:rsidRPr="00E31F7E">
        <w:rPr>
          <w:rFonts w:asciiTheme="minorHAnsi" w:eastAsia="Arial" w:hAnsiTheme="minorHAnsi" w:cs="Arial"/>
          <w:b/>
          <w:spacing w:val="-1"/>
          <w:sz w:val="28"/>
          <w:szCs w:val="28"/>
        </w:rPr>
        <w:t>o</w:t>
      </w:r>
      <w:r w:rsidRPr="00E31F7E">
        <w:rPr>
          <w:rFonts w:asciiTheme="minorHAnsi" w:eastAsia="Arial" w:hAnsiTheme="minorHAnsi" w:cs="Arial"/>
          <w:b/>
          <w:sz w:val="28"/>
          <w:szCs w:val="28"/>
        </w:rPr>
        <w:t>ce</w:t>
      </w:r>
      <w:r w:rsidRPr="00E31F7E">
        <w:rPr>
          <w:rFonts w:asciiTheme="minorHAnsi" w:eastAsia="Arial" w:hAnsiTheme="minorHAnsi" w:cs="Arial"/>
          <w:b/>
          <w:spacing w:val="-1"/>
          <w:sz w:val="28"/>
          <w:szCs w:val="28"/>
        </w:rPr>
        <w:t>du</w:t>
      </w:r>
      <w:r w:rsidRPr="00E31F7E">
        <w:rPr>
          <w:rFonts w:asciiTheme="minorHAnsi" w:eastAsia="Arial" w:hAnsiTheme="minorHAnsi" w:cs="Arial"/>
          <w:b/>
          <w:spacing w:val="1"/>
          <w:sz w:val="28"/>
          <w:szCs w:val="28"/>
        </w:rPr>
        <w:t>r</w:t>
      </w:r>
      <w:r w:rsidRPr="00E31F7E">
        <w:rPr>
          <w:rFonts w:asciiTheme="minorHAnsi" w:eastAsia="Arial" w:hAnsiTheme="minorHAnsi" w:cs="Arial"/>
          <w:b/>
          <w:sz w:val="28"/>
          <w:szCs w:val="28"/>
        </w:rPr>
        <w:t>es)</w:t>
      </w:r>
    </w:p>
    <w:p w:rsidR="005755E8" w:rsidRPr="00E31F7E" w:rsidRDefault="005755E8" w:rsidP="00AE2521">
      <w:pPr>
        <w:tabs>
          <w:tab w:val="left" w:pos="360"/>
        </w:tabs>
        <w:spacing w:before="60" w:line="285" w:lineRule="auto"/>
        <w:ind w:right="176"/>
        <w:rPr>
          <w:rFonts w:asciiTheme="minorHAnsi" w:hAnsiTheme="minorHAnsi"/>
        </w:rPr>
      </w:pPr>
    </w:p>
    <w:p w:rsidR="00AE2521" w:rsidRPr="00E31F7E" w:rsidRDefault="00AE2521" w:rsidP="00AE2521">
      <w:pPr>
        <w:tabs>
          <w:tab w:val="left" w:pos="360"/>
        </w:tabs>
        <w:spacing w:before="60" w:line="285" w:lineRule="auto"/>
        <w:ind w:right="176"/>
        <w:rPr>
          <w:rFonts w:asciiTheme="minorHAnsi" w:hAnsiTheme="minorHAnsi"/>
        </w:rPr>
      </w:pPr>
    </w:p>
    <w:p w:rsidR="00AE2521" w:rsidRPr="00E31F7E" w:rsidRDefault="00AE2521" w:rsidP="00AE2521">
      <w:pPr>
        <w:tabs>
          <w:tab w:val="left" w:pos="360"/>
        </w:tabs>
        <w:spacing w:before="60" w:line="285" w:lineRule="auto"/>
        <w:ind w:right="176"/>
        <w:rPr>
          <w:rFonts w:asciiTheme="minorHAnsi" w:hAnsiTheme="minorHAnsi"/>
        </w:rPr>
      </w:pPr>
    </w:p>
    <w:p w:rsidR="00AE2521" w:rsidRPr="00E31F7E" w:rsidRDefault="00AE2521" w:rsidP="00AE2521">
      <w:pPr>
        <w:tabs>
          <w:tab w:val="left" w:pos="360"/>
        </w:tabs>
        <w:spacing w:before="60" w:line="285" w:lineRule="auto"/>
        <w:ind w:right="176"/>
        <w:rPr>
          <w:rFonts w:asciiTheme="minorHAnsi" w:hAnsiTheme="minorHAnsi"/>
        </w:rPr>
      </w:pPr>
    </w:p>
    <w:p w:rsidR="00AE2521" w:rsidRPr="00E31F7E" w:rsidRDefault="00AE2521" w:rsidP="00AE2521">
      <w:pPr>
        <w:tabs>
          <w:tab w:val="left" w:pos="360"/>
        </w:tabs>
        <w:spacing w:before="60" w:line="285" w:lineRule="auto"/>
        <w:ind w:right="176"/>
        <w:rPr>
          <w:rFonts w:asciiTheme="minorHAnsi" w:hAnsiTheme="minorHAnsi"/>
        </w:rPr>
      </w:pPr>
    </w:p>
    <w:p w:rsidR="00AE2521" w:rsidRPr="00E31F7E" w:rsidRDefault="00AE2521" w:rsidP="00AE2521">
      <w:pPr>
        <w:tabs>
          <w:tab w:val="left" w:pos="360"/>
        </w:tabs>
        <w:spacing w:before="60" w:line="285" w:lineRule="auto"/>
        <w:ind w:right="176"/>
        <w:rPr>
          <w:rFonts w:asciiTheme="minorHAnsi" w:hAnsiTheme="minorHAnsi"/>
        </w:rPr>
      </w:pPr>
    </w:p>
    <w:p w:rsidR="00AE2521" w:rsidRPr="00E31F7E" w:rsidRDefault="00AE2521" w:rsidP="00AE2521">
      <w:pPr>
        <w:tabs>
          <w:tab w:val="left" w:pos="360"/>
        </w:tabs>
        <w:spacing w:before="60" w:line="285" w:lineRule="auto"/>
        <w:ind w:right="176"/>
        <w:rPr>
          <w:rFonts w:asciiTheme="minorHAnsi" w:hAnsiTheme="minorHAnsi"/>
        </w:rPr>
      </w:pPr>
    </w:p>
    <w:p w:rsidR="00AE2521" w:rsidRPr="00E31F7E" w:rsidRDefault="00AE2521" w:rsidP="00AE2521">
      <w:pPr>
        <w:tabs>
          <w:tab w:val="left" w:pos="360"/>
        </w:tabs>
        <w:spacing w:before="60" w:line="285" w:lineRule="auto"/>
        <w:ind w:right="176"/>
        <w:rPr>
          <w:rFonts w:asciiTheme="minorHAnsi" w:hAnsiTheme="minorHAnsi"/>
        </w:rPr>
      </w:pPr>
    </w:p>
    <w:p w:rsidR="00AE2521" w:rsidRPr="00E31F7E" w:rsidRDefault="00AE2521" w:rsidP="00AE2521">
      <w:pPr>
        <w:tabs>
          <w:tab w:val="left" w:pos="360"/>
        </w:tabs>
        <w:spacing w:before="60" w:line="285" w:lineRule="auto"/>
        <w:ind w:right="176"/>
        <w:rPr>
          <w:rFonts w:asciiTheme="minorHAnsi" w:hAnsiTheme="minorHAnsi"/>
        </w:rPr>
      </w:pPr>
    </w:p>
    <w:p w:rsidR="00AE2521" w:rsidRPr="00E31F7E" w:rsidRDefault="00AE2521" w:rsidP="00AE2521">
      <w:pPr>
        <w:tabs>
          <w:tab w:val="left" w:pos="360"/>
        </w:tabs>
        <w:spacing w:before="60" w:line="285" w:lineRule="auto"/>
        <w:ind w:right="176"/>
        <w:rPr>
          <w:rFonts w:asciiTheme="minorHAnsi" w:hAnsiTheme="minorHAnsi"/>
        </w:rPr>
      </w:pPr>
    </w:p>
    <w:p w:rsidR="00AE2521" w:rsidRPr="00E31F7E" w:rsidRDefault="00AE2521" w:rsidP="00AE2521">
      <w:pPr>
        <w:tabs>
          <w:tab w:val="left" w:pos="360"/>
        </w:tabs>
        <w:spacing w:before="60" w:line="285" w:lineRule="auto"/>
        <w:ind w:right="176"/>
        <w:rPr>
          <w:rFonts w:asciiTheme="minorHAnsi" w:hAnsiTheme="minorHAnsi"/>
        </w:rPr>
      </w:pPr>
    </w:p>
    <w:p w:rsidR="00AE2521" w:rsidRPr="00E31F7E" w:rsidRDefault="00AE2521" w:rsidP="00AE2521">
      <w:pPr>
        <w:tabs>
          <w:tab w:val="left" w:pos="360"/>
        </w:tabs>
        <w:spacing w:before="60" w:line="285" w:lineRule="auto"/>
        <w:ind w:right="176"/>
        <w:rPr>
          <w:rFonts w:asciiTheme="minorHAnsi" w:hAnsiTheme="minorHAnsi"/>
        </w:rPr>
      </w:pPr>
    </w:p>
    <w:p w:rsidR="00F406EE" w:rsidRDefault="00F406EE" w:rsidP="00F406EE">
      <w:pPr>
        <w:rPr>
          <w:rFonts w:asciiTheme="minorHAnsi" w:eastAsia="Arial" w:hAnsiTheme="minorHAnsi" w:cs="Arial"/>
          <w:sz w:val="28"/>
          <w:szCs w:val="28"/>
          <w:u w:val="single"/>
        </w:rPr>
      </w:pPr>
    </w:p>
    <w:p w:rsidR="002640A6" w:rsidRDefault="002640A6" w:rsidP="00F406EE">
      <w:pPr>
        <w:jc w:val="center"/>
        <w:rPr>
          <w:rFonts w:asciiTheme="minorHAnsi" w:hAnsiTheme="minorHAnsi"/>
          <w:b/>
          <w:sz w:val="24"/>
          <w:szCs w:val="28"/>
          <w:u w:val="single"/>
        </w:rPr>
      </w:pPr>
    </w:p>
    <w:p w:rsidR="00E5726B" w:rsidRPr="00E5726B" w:rsidRDefault="00E5726B" w:rsidP="00F406EE">
      <w:pPr>
        <w:jc w:val="center"/>
        <w:rPr>
          <w:sz w:val="16"/>
          <w:szCs w:val="16"/>
        </w:rPr>
      </w:pPr>
      <w:r w:rsidRPr="00E5726B">
        <w:rPr>
          <w:sz w:val="16"/>
          <w:szCs w:val="16"/>
        </w:rPr>
        <w:t>19</w:t>
      </w:r>
    </w:p>
    <w:p w:rsidR="00EA6E19" w:rsidRPr="002640A6" w:rsidRDefault="00EA6E19" w:rsidP="00F406EE">
      <w:pPr>
        <w:jc w:val="center"/>
        <w:rPr>
          <w:rFonts w:asciiTheme="minorHAnsi" w:hAnsiTheme="minorHAnsi"/>
          <w:b/>
          <w:sz w:val="28"/>
          <w:szCs w:val="28"/>
          <w:u w:val="single"/>
        </w:rPr>
      </w:pPr>
      <w:r w:rsidRPr="002640A6">
        <w:rPr>
          <w:rFonts w:asciiTheme="minorHAnsi" w:hAnsiTheme="minorHAnsi"/>
          <w:b/>
          <w:sz w:val="28"/>
          <w:szCs w:val="28"/>
          <w:u w:val="single"/>
        </w:rPr>
        <w:lastRenderedPageBreak/>
        <w:t>As partners in education, parents have the following rights and responsibilities:</w:t>
      </w:r>
    </w:p>
    <w:p w:rsidR="00EA6E19" w:rsidRPr="002640A6" w:rsidRDefault="00EA6E19" w:rsidP="00EA6E19">
      <w:pPr>
        <w:rPr>
          <w:rFonts w:asciiTheme="minorHAnsi" w:hAnsiTheme="minorHAnsi"/>
          <w:b/>
          <w:szCs w:val="24"/>
          <w:u w:val="single"/>
        </w:rPr>
      </w:pPr>
      <w:r w:rsidRPr="002640A6">
        <w:rPr>
          <w:rFonts w:asciiTheme="minorHAnsi" w:hAnsiTheme="minorHAnsi"/>
          <w:b/>
          <w:sz w:val="22"/>
          <w:szCs w:val="24"/>
          <w:u w:val="single"/>
        </w:rPr>
        <w:t>Y</w:t>
      </w:r>
      <w:r w:rsidRPr="002640A6">
        <w:rPr>
          <w:rFonts w:asciiTheme="minorHAnsi" w:hAnsiTheme="minorHAnsi"/>
          <w:b/>
          <w:szCs w:val="24"/>
          <w:u w:val="single"/>
        </w:rPr>
        <w:t>ou have a right:</w:t>
      </w:r>
    </w:p>
    <w:p w:rsidR="00EA6E19" w:rsidRPr="002640A6" w:rsidRDefault="00EA6E19" w:rsidP="00EA6E19">
      <w:pPr>
        <w:rPr>
          <w:rFonts w:asciiTheme="minorHAnsi" w:hAnsiTheme="minorHAnsi"/>
          <w:szCs w:val="24"/>
        </w:rPr>
      </w:pPr>
      <w:r w:rsidRPr="002640A6">
        <w:rPr>
          <w:rFonts w:asciiTheme="minorHAnsi" w:hAnsiTheme="minorHAnsi"/>
          <w:szCs w:val="24"/>
        </w:rPr>
        <w:t>• To a school environment where your child is safe and where your child’s learning is supported</w:t>
      </w:r>
      <w:r w:rsidRPr="002640A6">
        <w:rPr>
          <w:rFonts w:asciiTheme="minorHAnsi" w:hAnsiTheme="minorHAnsi"/>
          <w:szCs w:val="24"/>
        </w:rPr>
        <w:br/>
        <w:t>• To be treated with courtesy by all members of the school staff and to be involved as a full partner in your child’s education</w:t>
      </w:r>
      <w:r w:rsidRPr="002640A6">
        <w:rPr>
          <w:rFonts w:asciiTheme="minorHAnsi" w:hAnsiTheme="minorHAnsi"/>
          <w:szCs w:val="24"/>
        </w:rPr>
        <w:br/>
        <w:t>• To engage in a mutually supportive and respectful partnership with the school your child attends</w:t>
      </w:r>
      <w:r w:rsidRPr="002640A6">
        <w:rPr>
          <w:rFonts w:asciiTheme="minorHAnsi" w:hAnsiTheme="minorHAnsi"/>
          <w:szCs w:val="24"/>
        </w:rPr>
        <w:br/>
        <w:t>• To expect your child’s school to ensure outreach to families, including those for whom English is not the primary language </w:t>
      </w:r>
      <w:r w:rsidRPr="002640A6">
        <w:rPr>
          <w:rFonts w:asciiTheme="minorHAnsi" w:hAnsiTheme="minorHAnsi"/>
          <w:szCs w:val="24"/>
        </w:rPr>
        <w:br/>
        <w:t>• To be given opportunities to participate in the instructional process</w:t>
      </w:r>
      <w:r w:rsidRPr="002640A6">
        <w:rPr>
          <w:rFonts w:asciiTheme="minorHAnsi" w:hAnsiTheme="minorHAnsi"/>
          <w:szCs w:val="24"/>
        </w:rPr>
        <w:br/>
        <w:t>• To know what is expected of your child with regard to curriculum, attendance and behavior</w:t>
      </w:r>
      <w:r w:rsidRPr="002640A6">
        <w:rPr>
          <w:rFonts w:asciiTheme="minorHAnsi" w:hAnsiTheme="minorHAnsi"/>
          <w:szCs w:val="24"/>
        </w:rPr>
        <w:br/>
        <w:t>• To know what progress your child is making on a timely basis </w:t>
      </w:r>
      <w:r w:rsidRPr="002640A6">
        <w:rPr>
          <w:rFonts w:asciiTheme="minorHAnsi" w:hAnsiTheme="minorHAnsi"/>
          <w:szCs w:val="24"/>
        </w:rPr>
        <w:br/>
        <w:t>• To be informed if your child is experiencing academic, medical or social problems</w:t>
      </w:r>
      <w:r w:rsidRPr="002640A6">
        <w:rPr>
          <w:rFonts w:asciiTheme="minorHAnsi" w:hAnsiTheme="minorHAnsi"/>
          <w:szCs w:val="24"/>
        </w:rPr>
        <w:br/>
        <w:t>• To see your child’s school records </w:t>
      </w:r>
      <w:r w:rsidRPr="002640A6">
        <w:rPr>
          <w:rFonts w:asciiTheme="minorHAnsi" w:hAnsiTheme="minorHAnsi"/>
          <w:szCs w:val="24"/>
        </w:rPr>
        <w:br/>
        <w:t>• To visit your child’s school and make an appointment to talk to your child’s teachers and principal</w:t>
      </w:r>
      <w:r w:rsidRPr="002640A6">
        <w:rPr>
          <w:rFonts w:asciiTheme="minorHAnsi" w:hAnsiTheme="minorHAnsi"/>
          <w:szCs w:val="24"/>
        </w:rPr>
        <w:br/>
        <w:t>• To be consulted on important matters concerning your child’s education</w:t>
      </w:r>
    </w:p>
    <w:p w:rsidR="00EA6E19" w:rsidRPr="002640A6" w:rsidRDefault="00EA6E19" w:rsidP="00EA6E19">
      <w:pPr>
        <w:rPr>
          <w:rFonts w:asciiTheme="minorHAnsi" w:hAnsiTheme="minorHAnsi"/>
          <w:b/>
          <w:szCs w:val="24"/>
          <w:u w:val="single"/>
        </w:rPr>
      </w:pPr>
      <w:r w:rsidRPr="002640A6">
        <w:rPr>
          <w:rFonts w:asciiTheme="minorHAnsi" w:hAnsiTheme="minorHAnsi"/>
          <w:b/>
          <w:szCs w:val="24"/>
          <w:u w:val="single"/>
        </w:rPr>
        <w:t>You have a responsibility:</w:t>
      </w:r>
    </w:p>
    <w:p w:rsidR="00EA6E19" w:rsidRDefault="00EA6E19" w:rsidP="00EA6E19">
      <w:pPr>
        <w:rPr>
          <w:rFonts w:asciiTheme="minorHAnsi" w:hAnsiTheme="minorHAnsi"/>
          <w:szCs w:val="24"/>
        </w:rPr>
      </w:pPr>
      <w:r w:rsidRPr="006A66BF">
        <w:rPr>
          <w:rFonts w:asciiTheme="minorHAnsi" w:hAnsiTheme="minorHAnsi"/>
          <w:szCs w:val="24"/>
        </w:rPr>
        <w:t>• To treat school personnel with courtesy and respect</w:t>
      </w:r>
      <w:r w:rsidRPr="006A66BF">
        <w:rPr>
          <w:rFonts w:asciiTheme="minorHAnsi" w:hAnsiTheme="minorHAnsi"/>
          <w:szCs w:val="24"/>
        </w:rPr>
        <w:br/>
        <w:t>• To send your child to school rested, clean, fed and ready to learn </w:t>
      </w:r>
      <w:r w:rsidRPr="006A66BF">
        <w:rPr>
          <w:rFonts w:asciiTheme="minorHAnsi" w:hAnsiTheme="minorHAnsi"/>
          <w:szCs w:val="24"/>
        </w:rPr>
        <w:br/>
        <w:t>• To ensure that your child attends school regularly and on time</w:t>
      </w:r>
      <w:r w:rsidRPr="006A66BF">
        <w:rPr>
          <w:rFonts w:asciiTheme="minorHAnsi" w:hAnsiTheme="minorHAnsi"/>
          <w:szCs w:val="24"/>
        </w:rPr>
        <w:br/>
        <w:t>• To be aware of your child’s work, progress and problems by talking to your child about school and reviewing your child’s work and progress reports</w:t>
      </w:r>
      <w:r w:rsidRPr="006A66BF">
        <w:rPr>
          <w:rFonts w:asciiTheme="minorHAnsi" w:hAnsiTheme="minorHAnsi"/>
          <w:szCs w:val="24"/>
        </w:rPr>
        <w:br/>
        <w:t>• To maintain contact with your child’s teachers about your child’s progress in school</w:t>
      </w:r>
      <w:r w:rsidRPr="006A66BF">
        <w:rPr>
          <w:rFonts w:asciiTheme="minorHAnsi" w:hAnsiTheme="minorHAnsi"/>
          <w:szCs w:val="24"/>
        </w:rPr>
        <w:br/>
        <w:t>• To talk with your child about the importance of education in order for your child to acquire the knowledge and skills needed to compete for jobs in a 21st century global economy</w:t>
      </w:r>
      <w:r w:rsidRPr="006A66BF">
        <w:rPr>
          <w:rFonts w:asciiTheme="minorHAnsi" w:hAnsiTheme="minorHAnsi"/>
          <w:szCs w:val="24"/>
        </w:rPr>
        <w:br/>
        <w:t>• To volunteer your time, skills or resources to your child’s school when needed and when possible </w:t>
      </w:r>
      <w:r w:rsidRPr="006A66BF">
        <w:rPr>
          <w:rFonts w:asciiTheme="minorHAnsi" w:hAnsiTheme="minorHAnsi"/>
          <w:sz w:val="22"/>
          <w:szCs w:val="24"/>
        </w:rPr>
        <w:br/>
      </w:r>
      <w:r w:rsidRPr="006A66BF">
        <w:rPr>
          <w:rFonts w:asciiTheme="minorHAnsi" w:hAnsiTheme="minorHAnsi"/>
          <w:szCs w:val="24"/>
        </w:rPr>
        <w:t>• To take part in school and community programs that empower you to participate in making educational decisions </w:t>
      </w:r>
      <w:r w:rsidRPr="006A66BF">
        <w:rPr>
          <w:rFonts w:asciiTheme="minorHAnsi" w:hAnsiTheme="minorHAnsi"/>
          <w:szCs w:val="24"/>
        </w:rPr>
        <w:br/>
        <w:t>• To respond to messages from your child’s school</w:t>
      </w:r>
    </w:p>
    <w:p w:rsidR="00E5726B" w:rsidRDefault="00E5726B" w:rsidP="00EA6E19">
      <w:pPr>
        <w:rPr>
          <w:rFonts w:asciiTheme="minorHAnsi" w:hAnsiTheme="minorHAnsi"/>
          <w:szCs w:val="24"/>
        </w:rPr>
      </w:pPr>
    </w:p>
    <w:p w:rsidR="00E5726B" w:rsidRDefault="00E5726B" w:rsidP="00EA6E19">
      <w:pPr>
        <w:rPr>
          <w:rFonts w:asciiTheme="minorHAnsi" w:hAnsiTheme="minorHAnsi"/>
          <w:szCs w:val="24"/>
        </w:rPr>
      </w:pPr>
    </w:p>
    <w:p w:rsidR="00E5726B" w:rsidRPr="006A66BF" w:rsidRDefault="00E5726B" w:rsidP="00EA6E19">
      <w:pPr>
        <w:rPr>
          <w:rFonts w:asciiTheme="minorHAnsi" w:hAnsiTheme="minorHAnsi"/>
          <w:sz w:val="22"/>
          <w:szCs w:val="24"/>
        </w:rPr>
      </w:pPr>
    </w:p>
    <w:p w:rsidR="005755E8" w:rsidRPr="00E5726B" w:rsidRDefault="00E5726B" w:rsidP="00E5726B">
      <w:pPr>
        <w:tabs>
          <w:tab w:val="left" w:pos="460"/>
        </w:tabs>
        <w:spacing w:before="3" w:line="286" w:lineRule="auto"/>
        <w:ind w:left="463" w:right="401" w:hanging="360"/>
        <w:jc w:val="center"/>
        <w:rPr>
          <w:rFonts w:eastAsia="Arial"/>
          <w:sz w:val="16"/>
          <w:szCs w:val="16"/>
        </w:rPr>
      </w:pPr>
      <w:r w:rsidRPr="00E5726B">
        <w:rPr>
          <w:rFonts w:eastAsia="Arial"/>
          <w:sz w:val="16"/>
          <w:szCs w:val="16"/>
        </w:rPr>
        <w:t>20</w:t>
      </w:r>
    </w:p>
    <w:p w:rsidR="005755E8" w:rsidRPr="00E31F7E" w:rsidRDefault="005755E8" w:rsidP="00CD1A82">
      <w:pPr>
        <w:spacing w:before="73"/>
        <w:jc w:val="center"/>
        <w:rPr>
          <w:rFonts w:asciiTheme="minorHAnsi" w:hAnsiTheme="minorHAnsi"/>
          <w:sz w:val="28"/>
          <w:szCs w:val="28"/>
          <w:u w:val="single"/>
        </w:rPr>
      </w:pPr>
      <w:r w:rsidRPr="00E31F7E">
        <w:rPr>
          <w:rFonts w:asciiTheme="minorHAnsi" w:hAnsiTheme="minorHAnsi"/>
          <w:b/>
          <w:spacing w:val="-1"/>
          <w:sz w:val="36"/>
          <w:szCs w:val="28"/>
          <w:u w:val="single"/>
        </w:rPr>
        <w:lastRenderedPageBreak/>
        <w:t>P</w:t>
      </w:r>
      <w:r w:rsidRPr="00E31F7E">
        <w:rPr>
          <w:rFonts w:asciiTheme="minorHAnsi" w:hAnsiTheme="minorHAnsi"/>
          <w:b/>
          <w:sz w:val="36"/>
          <w:szCs w:val="28"/>
          <w:u w:val="single"/>
        </w:rPr>
        <w:t>h</w:t>
      </w:r>
      <w:r w:rsidRPr="00E31F7E">
        <w:rPr>
          <w:rFonts w:asciiTheme="minorHAnsi" w:hAnsiTheme="minorHAnsi"/>
          <w:b/>
          <w:spacing w:val="1"/>
          <w:sz w:val="36"/>
          <w:szCs w:val="28"/>
          <w:u w:val="single"/>
        </w:rPr>
        <w:t>y</w:t>
      </w:r>
      <w:r w:rsidRPr="00E31F7E">
        <w:rPr>
          <w:rFonts w:asciiTheme="minorHAnsi" w:hAnsiTheme="minorHAnsi"/>
          <w:b/>
          <w:spacing w:val="-1"/>
          <w:sz w:val="36"/>
          <w:szCs w:val="28"/>
          <w:u w:val="single"/>
        </w:rPr>
        <w:t>s</w:t>
      </w:r>
      <w:r w:rsidRPr="00E31F7E">
        <w:rPr>
          <w:rFonts w:asciiTheme="minorHAnsi" w:hAnsiTheme="minorHAnsi"/>
          <w:b/>
          <w:spacing w:val="1"/>
          <w:sz w:val="36"/>
          <w:szCs w:val="28"/>
          <w:u w:val="single"/>
        </w:rPr>
        <w:t>i</w:t>
      </w:r>
      <w:r w:rsidRPr="00E31F7E">
        <w:rPr>
          <w:rFonts w:asciiTheme="minorHAnsi" w:hAnsiTheme="minorHAnsi"/>
          <w:b/>
          <w:spacing w:val="-2"/>
          <w:sz w:val="36"/>
          <w:szCs w:val="28"/>
          <w:u w:val="single"/>
        </w:rPr>
        <w:t>c</w:t>
      </w:r>
      <w:r w:rsidRPr="00E31F7E">
        <w:rPr>
          <w:rFonts w:asciiTheme="minorHAnsi" w:hAnsiTheme="minorHAnsi"/>
          <w:b/>
          <w:spacing w:val="1"/>
          <w:sz w:val="36"/>
          <w:szCs w:val="28"/>
          <w:u w:val="single"/>
        </w:rPr>
        <w:t>a</w:t>
      </w:r>
      <w:r w:rsidRPr="00E31F7E">
        <w:rPr>
          <w:rFonts w:asciiTheme="minorHAnsi" w:hAnsiTheme="minorHAnsi"/>
          <w:b/>
          <w:sz w:val="36"/>
          <w:szCs w:val="28"/>
          <w:u w:val="single"/>
        </w:rPr>
        <w:t>l</w:t>
      </w:r>
      <w:r w:rsidRPr="00E31F7E">
        <w:rPr>
          <w:rFonts w:asciiTheme="minorHAnsi" w:hAnsiTheme="minorHAnsi"/>
          <w:b/>
          <w:spacing w:val="1"/>
          <w:sz w:val="36"/>
          <w:szCs w:val="28"/>
          <w:u w:val="single"/>
        </w:rPr>
        <w:t xml:space="preserve"> </w:t>
      </w:r>
      <w:r w:rsidRPr="00E31F7E">
        <w:rPr>
          <w:rFonts w:asciiTheme="minorHAnsi" w:hAnsiTheme="minorHAnsi"/>
          <w:b/>
          <w:sz w:val="36"/>
          <w:szCs w:val="28"/>
          <w:u w:val="single"/>
        </w:rPr>
        <w:t>E</w:t>
      </w:r>
      <w:r w:rsidRPr="00E31F7E">
        <w:rPr>
          <w:rFonts w:asciiTheme="minorHAnsi" w:hAnsiTheme="minorHAnsi"/>
          <w:b/>
          <w:spacing w:val="-3"/>
          <w:sz w:val="36"/>
          <w:szCs w:val="28"/>
          <w:u w:val="single"/>
        </w:rPr>
        <w:t>n</w:t>
      </w:r>
      <w:r w:rsidRPr="00E31F7E">
        <w:rPr>
          <w:rFonts w:asciiTheme="minorHAnsi" w:hAnsiTheme="minorHAnsi"/>
          <w:b/>
          <w:spacing w:val="-1"/>
          <w:sz w:val="36"/>
          <w:szCs w:val="28"/>
          <w:u w:val="single"/>
        </w:rPr>
        <w:t>v</w:t>
      </w:r>
      <w:r w:rsidRPr="00E31F7E">
        <w:rPr>
          <w:rFonts w:asciiTheme="minorHAnsi" w:hAnsiTheme="minorHAnsi"/>
          <w:b/>
          <w:spacing w:val="1"/>
          <w:sz w:val="36"/>
          <w:szCs w:val="28"/>
          <w:u w:val="single"/>
        </w:rPr>
        <w:t>i</w:t>
      </w:r>
      <w:r w:rsidRPr="00E31F7E">
        <w:rPr>
          <w:rFonts w:asciiTheme="minorHAnsi" w:hAnsiTheme="minorHAnsi"/>
          <w:b/>
          <w:spacing w:val="-5"/>
          <w:sz w:val="36"/>
          <w:szCs w:val="28"/>
          <w:u w:val="single"/>
        </w:rPr>
        <w:t>r</w:t>
      </w:r>
      <w:r w:rsidRPr="00E31F7E">
        <w:rPr>
          <w:rFonts w:asciiTheme="minorHAnsi" w:hAnsiTheme="minorHAnsi"/>
          <w:b/>
          <w:spacing w:val="-1"/>
          <w:sz w:val="36"/>
          <w:szCs w:val="28"/>
          <w:u w:val="single"/>
        </w:rPr>
        <w:t>o</w:t>
      </w:r>
      <w:r w:rsidRPr="00E31F7E">
        <w:rPr>
          <w:rFonts w:asciiTheme="minorHAnsi" w:hAnsiTheme="minorHAnsi"/>
          <w:b/>
          <w:sz w:val="36"/>
          <w:szCs w:val="28"/>
          <w:u w:val="single"/>
        </w:rPr>
        <w:t>n</w:t>
      </w:r>
      <w:r w:rsidRPr="00E31F7E">
        <w:rPr>
          <w:rFonts w:asciiTheme="minorHAnsi" w:hAnsiTheme="minorHAnsi"/>
          <w:b/>
          <w:spacing w:val="-4"/>
          <w:sz w:val="36"/>
          <w:szCs w:val="28"/>
          <w:u w:val="single"/>
        </w:rPr>
        <w:t>m</w:t>
      </w:r>
      <w:r w:rsidRPr="00E31F7E">
        <w:rPr>
          <w:rFonts w:asciiTheme="minorHAnsi" w:hAnsiTheme="minorHAnsi"/>
          <w:b/>
          <w:sz w:val="36"/>
          <w:szCs w:val="28"/>
          <w:u w:val="single"/>
        </w:rPr>
        <w:t>ent</w:t>
      </w:r>
    </w:p>
    <w:p w:rsidR="005755E8" w:rsidRPr="00E31F7E" w:rsidRDefault="00B22CB7" w:rsidP="00CD1A82">
      <w:pPr>
        <w:ind w:right="363"/>
        <w:jc w:val="center"/>
        <w:rPr>
          <w:rFonts w:asciiTheme="minorHAnsi" w:eastAsia="Arial" w:hAnsiTheme="minorHAnsi" w:cs="Arial"/>
          <w:sz w:val="28"/>
          <w:szCs w:val="22"/>
        </w:rPr>
      </w:pPr>
      <w:r w:rsidRPr="00E31F7E">
        <w:rPr>
          <w:rFonts w:asciiTheme="minorHAnsi" w:hAnsiTheme="minorHAnsi"/>
          <w:noProof/>
        </w:rPr>
        <w:drawing>
          <wp:anchor distT="0" distB="0" distL="114300" distR="114300" simplePos="0" relativeHeight="251664384" behindDoc="1" locked="0" layoutInCell="1" allowOverlap="1" wp14:anchorId="67A6E8C9" wp14:editId="093D60DB">
            <wp:simplePos x="0" y="0"/>
            <wp:positionH relativeFrom="page">
              <wp:posOffset>3568479</wp:posOffset>
            </wp:positionH>
            <wp:positionV relativeFrom="paragraph">
              <wp:posOffset>5055981</wp:posOffset>
            </wp:positionV>
            <wp:extent cx="914400" cy="908685"/>
            <wp:effectExtent l="0" t="0" r="0" b="5715"/>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14400" cy="908685"/>
                    </a:xfrm>
                    <a:prstGeom prst="rect">
                      <a:avLst/>
                    </a:prstGeom>
                    <a:noFill/>
                  </pic:spPr>
                </pic:pic>
              </a:graphicData>
            </a:graphic>
            <wp14:sizeRelH relativeFrom="page">
              <wp14:pctWidth>0</wp14:pctWidth>
            </wp14:sizeRelH>
            <wp14:sizeRelV relativeFrom="page">
              <wp14:pctHeight>0</wp14:pctHeight>
            </wp14:sizeRelV>
          </wp:anchor>
        </w:drawing>
      </w:r>
      <w:r w:rsidRPr="00E31F7E">
        <w:rPr>
          <w:rFonts w:asciiTheme="minorHAnsi" w:hAnsiTheme="minorHAnsi"/>
          <w:noProof/>
        </w:rPr>
        <w:drawing>
          <wp:anchor distT="0" distB="0" distL="114300" distR="114300" simplePos="0" relativeHeight="251663360" behindDoc="1" locked="0" layoutInCell="1" allowOverlap="1" wp14:anchorId="12B97260" wp14:editId="6F6584EB">
            <wp:simplePos x="0" y="0"/>
            <wp:positionH relativeFrom="page">
              <wp:posOffset>2038929</wp:posOffset>
            </wp:positionH>
            <wp:positionV relativeFrom="paragraph">
              <wp:posOffset>3192117</wp:posOffset>
            </wp:positionV>
            <wp:extent cx="1172210" cy="1469390"/>
            <wp:effectExtent l="0" t="0" r="8890" b="0"/>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72210" cy="1469390"/>
                    </a:xfrm>
                    <a:prstGeom prst="rect">
                      <a:avLst/>
                    </a:prstGeom>
                    <a:noFill/>
                  </pic:spPr>
                </pic:pic>
              </a:graphicData>
            </a:graphic>
            <wp14:sizeRelH relativeFrom="page">
              <wp14:pctWidth>0</wp14:pctWidth>
            </wp14:sizeRelH>
            <wp14:sizeRelV relativeFrom="page">
              <wp14:pctHeight>0</wp14:pctHeight>
            </wp14:sizeRelV>
          </wp:anchor>
        </w:drawing>
      </w:r>
      <w:r w:rsidRPr="00E31F7E">
        <w:rPr>
          <w:rFonts w:asciiTheme="minorHAnsi" w:hAnsiTheme="minorHAnsi"/>
          <w:noProof/>
        </w:rPr>
        <w:drawing>
          <wp:anchor distT="0" distB="0" distL="114300" distR="114300" simplePos="0" relativeHeight="251662336" behindDoc="1" locked="0" layoutInCell="1" allowOverlap="1" wp14:anchorId="24A9267B" wp14:editId="083600F2">
            <wp:simplePos x="0" y="0"/>
            <wp:positionH relativeFrom="margin">
              <wp:align>left</wp:align>
            </wp:positionH>
            <wp:positionV relativeFrom="page">
              <wp:posOffset>2536466</wp:posOffset>
            </wp:positionV>
            <wp:extent cx="1489710" cy="1489710"/>
            <wp:effectExtent l="0" t="0" r="0" b="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89710" cy="1489710"/>
                    </a:xfrm>
                    <a:prstGeom prst="rect">
                      <a:avLst/>
                    </a:prstGeom>
                    <a:noFill/>
                  </pic:spPr>
                </pic:pic>
              </a:graphicData>
            </a:graphic>
            <wp14:sizeRelH relativeFrom="page">
              <wp14:pctWidth>0</wp14:pctWidth>
            </wp14:sizeRelH>
            <wp14:sizeRelV relativeFrom="page">
              <wp14:pctHeight>0</wp14:pctHeight>
            </wp14:sizeRelV>
          </wp:anchor>
        </w:drawing>
      </w:r>
      <w:r w:rsidR="00CD1A82">
        <w:rPr>
          <w:rFonts w:asciiTheme="minorHAnsi" w:eastAsia="Arial" w:hAnsiTheme="minorHAnsi" w:cs="Arial"/>
          <w:spacing w:val="-1"/>
          <w:sz w:val="22"/>
          <w:szCs w:val="22"/>
        </w:rPr>
        <w:t>S</w:t>
      </w:r>
      <w:r w:rsidR="005755E8" w:rsidRPr="00E31F7E">
        <w:rPr>
          <w:rFonts w:asciiTheme="minorHAnsi" w:eastAsia="Arial" w:hAnsiTheme="minorHAnsi" w:cs="Arial"/>
          <w:spacing w:val="-1"/>
          <w:sz w:val="28"/>
          <w:szCs w:val="22"/>
        </w:rPr>
        <w:t>cranton’</w:t>
      </w:r>
      <w:r w:rsidR="005755E8" w:rsidRPr="00E31F7E">
        <w:rPr>
          <w:rFonts w:asciiTheme="minorHAnsi" w:eastAsia="Arial" w:hAnsiTheme="minorHAnsi" w:cs="Arial"/>
          <w:sz w:val="28"/>
          <w:szCs w:val="22"/>
        </w:rPr>
        <w:t>s</w:t>
      </w:r>
      <w:r w:rsidR="005755E8" w:rsidRPr="00E31F7E">
        <w:rPr>
          <w:rFonts w:asciiTheme="minorHAnsi" w:eastAsia="Arial" w:hAnsiTheme="minorHAnsi" w:cs="Arial"/>
          <w:spacing w:val="1"/>
          <w:sz w:val="28"/>
          <w:szCs w:val="22"/>
        </w:rPr>
        <w:t xml:space="preserve"> </w:t>
      </w:r>
      <w:r w:rsidR="005755E8" w:rsidRPr="00E31F7E">
        <w:rPr>
          <w:rFonts w:asciiTheme="minorHAnsi" w:eastAsia="Arial" w:hAnsiTheme="minorHAnsi" w:cs="Arial"/>
          <w:sz w:val="28"/>
          <w:szCs w:val="22"/>
        </w:rPr>
        <w:t>p</w:t>
      </w:r>
      <w:r w:rsidR="005755E8" w:rsidRPr="00E31F7E">
        <w:rPr>
          <w:rFonts w:asciiTheme="minorHAnsi" w:eastAsia="Arial" w:hAnsiTheme="minorHAnsi" w:cs="Arial"/>
          <w:spacing w:val="-1"/>
          <w:sz w:val="28"/>
          <w:szCs w:val="22"/>
        </w:rPr>
        <w:t>h</w:t>
      </w:r>
      <w:r w:rsidR="005755E8" w:rsidRPr="00E31F7E">
        <w:rPr>
          <w:rFonts w:asciiTheme="minorHAnsi" w:eastAsia="Arial" w:hAnsiTheme="minorHAnsi" w:cs="Arial"/>
          <w:spacing w:val="-2"/>
          <w:sz w:val="28"/>
          <w:szCs w:val="22"/>
        </w:rPr>
        <w:t>y</w:t>
      </w:r>
      <w:r w:rsidR="005755E8" w:rsidRPr="00E31F7E">
        <w:rPr>
          <w:rFonts w:asciiTheme="minorHAnsi" w:eastAsia="Arial" w:hAnsiTheme="minorHAnsi" w:cs="Arial"/>
          <w:sz w:val="28"/>
          <w:szCs w:val="22"/>
        </w:rPr>
        <w:t>s</w:t>
      </w:r>
      <w:r w:rsidR="005755E8" w:rsidRPr="00E31F7E">
        <w:rPr>
          <w:rFonts w:asciiTheme="minorHAnsi" w:eastAsia="Arial" w:hAnsiTheme="minorHAnsi" w:cs="Arial"/>
          <w:spacing w:val="-1"/>
          <w:sz w:val="28"/>
          <w:szCs w:val="22"/>
        </w:rPr>
        <w:t>i</w:t>
      </w:r>
      <w:r w:rsidR="005755E8" w:rsidRPr="00E31F7E">
        <w:rPr>
          <w:rFonts w:asciiTheme="minorHAnsi" w:eastAsia="Arial" w:hAnsiTheme="minorHAnsi" w:cs="Arial"/>
          <w:sz w:val="28"/>
          <w:szCs w:val="22"/>
        </w:rPr>
        <w:t>cal e</w:t>
      </w:r>
      <w:r w:rsidR="005755E8" w:rsidRPr="00E31F7E">
        <w:rPr>
          <w:rFonts w:asciiTheme="minorHAnsi" w:eastAsia="Arial" w:hAnsiTheme="minorHAnsi" w:cs="Arial"/>
          <w:spacing w:val="-1"/>
          <w:sz w:val="28"/>
          <w:szCs w:val="22"/>
        </w:rPr>
        <w:t>n</w:t>
      </w:r>
      <w:r w:rsidR="005755E8" w:rsidRPr="00E31F7E">
        <w:rPr>
          <w:rFonts w:asciiTheme="minorHAnsi" w:eastAsia="Arial" w:hAnsiTheme="minorHAnsi" w:cs="Arial"/>
          <w:spacing w:val="-2"/>
          <w:sz w:val="28"/>
          <w:szCs w:val="22"/>
        </w:rPr>
        <w:t>v</w:t>
      </w:r>
      <w:r w:rsidR="005755E8" w:rsidRPr="00E31F7E">
        <w:rPr>
          <w:rFonts w:asciiTheme="minorHAnsi" w:eastAsia="Arial" w:hAnsiTheme="minorHAnsi" w:cs="Arial"/>
          <w:spacing w:val="-1"/>
          <w:sz w:val="28"/>
          <w:szCs w:val="22"/>
        </w:rPr>
        <w:t>i</w:t>
      </w:r>
      <w:r w:rsidR="005755E8" w:rsidRPr="00E31F7E">
        <w:rPr>
          <w:rFonts w:asciiTheme="minorHAnsi" w:eastAsia="Arial" w:hAnsiTheme="minorHAnsi" w:cs="Arial"/>
          <w:spacing w:val="1"/>
          <w:sz w:val="28"/>
          <w:szCs w:val="22"/>
        </w:rPr>
        <w:t>r</w:t>
      </w:r>
      <w:r w:rsidR="005755E8" w:rsidRPr="00E31F7E">
        <w:rPr>
          <w:rFonts w:asciiTheme="minorHAnsi" w:eastAsia="Arial" w:hAnsiTheme="minorHAnsi" w:cs="Arial"/>
          <w:sz w:val="28"/>
          <w:szCs w:val="22"/>
        </w:rPr>
        <w:t>o</w:t>
      </w:r>
      <w:r w:rsidR="005755E8" w:rsidRPr="00E31F7E">
        <w:rPr>
          <w:rFonts w:asciiTheme="minorHAnsi" w:eastAsia="Arial" w:hAnsiTheme="minorHAnsi" w:cs="Arial"/>
          <w:spacing w:val="-1"/>
          <w:sz w:val="28"/>
          <w:szCs w:val="22"/>
        </w:rPr>
        <w:t>n</w:t>
      </w:r>
      <w:r w:rsidR="005755E8" w:rsidRPr="00E31F7E">
        <w:rPr>
          <w:rFonts w:asciiTheme="minorHAnsi" w:eastAsia="Arial" w:hAnsiTheme="minorHAnsi" w:cs="Arial"/>
          <w:spacing w:val="1"/>
          <w:sz w:val="28"/>
          <w:szCs w:val="22"/>
        </w:rPr>
        <w:t>m</w:t>
      </w:r>
      <w:r w:rsidR="005755E8" w:rsidRPr="00E31F7E">
        <w:rPr>
          <w:rFonts w:asciiTheme="minorHAnsi" w:eastAsia="Arial" w:hAnsiTheme="minorHAnsi" w:cs="Arial"/>
          <w:sz w:val="28"/>
          <w:szCs w:val="22"/>
        </w:rPr>
        <w:t>e</w:t>
      </w:r>
      <w:r w:rsidR="005755E8" w:rsidRPr="00E31F7E">
        <w:rPr>
          <w:rFonts w:asciiTheme="minorHAnsi" w:eastAsia="Arial" w:hAnsiTheme="minorHAnsi" w:cs="Arial"/>
          <w:spacing w:val="-1"/>
          <w:sz w:val="28"/>
          <w:szCs w:val="22"/>
        </w:rPr>
        <w:t>n</w:t>
      </w:r>
      <w:r w:rsidR="005755E8" w:rsidRPr="00E31F7E">
        <w:rPr>
          <w:rFonts w:asciiTheme="minorHAnsi" w:eastAsia="Arial" w:hAnsiTheme="minorHAnsi" w:cs="Arial"/>
          <w:sz w:val="28"/>
          <w:szCs w:val="22"/>
        </w:rPr>
        <w:t xml:space="preserve">t </w:t>
      </w:r>
      <w:r w:rsidR="005755E8" w:rsidRPr="00E31F7E">
        <w:rPr>
          <w:rFonts w:asciiTheme="minorHAnsi" w:eastAsia="Arial" w:hAnsiTheme="minorHAnsi" w:cs="Arial"/>
          <w:spacing w:val="-1"/>
          <w:sz w:val="28"/>
          <w:szCs w:val="22"/>
        </w:rPr>
        <w:t>wil</w:t>
      </w:r>
      <w:r w:rsidR="005755E8" w:rsidRPr="00E31F7E">
        <w:rPr>
          <w:rFonts w:asciiTheme="minorHAnsi" w:eastAsia="Arial" w:hAnsiTheme="minorHAnsi" w:cs="Arial"/>
          <w:sz w:val="28"/>
          <w:szCs w:val="22"/>
        </w:rPr>
        <w:t>l be</w:t>
      </w:r>
      <w:r w:rsidR="005755E8" w:rsidRPr="00E31F7E">
        <w:rPr>
          <w:rFonts w:asciiTheme="minorHAnsi" w:eastAsia="Arial" w:hAnsiTheme="minorHAnsi" w:cs="Arial"/>
          <w:spacing w:val="1"/>
          <w:sz w:val="28"/>
          <w:szCs w:val="22"/>
        </w:rPr>
        <w:t xml:space="preserve"> </w:t>
      </w:r>
      <w:r w:rsidR="005755E8" w:rsidRPr="00E31F7E">
        <w:rPr>
          <w:rFonts w:asciiTheme="minorHAnsi" w:eastAsia="Arial" w:hAnsiTheme="minorHAnsi" w:cs="Arial"/>
          <w:spacing w:val="-1"/>
          <w:sz w:val="28"/>
          <w:szCs w:val="22"/>
        </w:rPr>
        <w:t>i</w:t>
      </w:r>
      <w:r w:rsidR="005755E8" w:rsidRPr="00E31F7E">
        <w:rPr>
          <w:rFonts w:asciiTheme="minorHAnsi" w:eastAsia="Arial" w:hAnsiTheme="minorHAnsi" w:cs="Arial"/>
          <w:sz w:val="28"/>
          <w:szCs w:val="22"/>
        </w:rPr>
        <w:t>nv</w:t>
      </w:r>
      <w:r w:rsidR="005755E8" w:rsidRPr="00E31F7E">
        <w:rPr>
          <w:rFonts w:asciiTheme="minorHAnsi" w:eastAsia="Arial" w:hAnsiTheme="minorHAnsi" w:cs="Arial"/>
          <w:spacing w:val="-1"/>
          <w:sz w:val="28"/>
          <w:szCs w:val="22"/>
        </w:rPr>
        <w:t>i</w:t>
      </w:r>
      <w:r w:rsidR="005755E8" w:rsidRPr="00E31F7E">
        <w:rPr>
          <w:rFonts w:asciiTheme="minorHAnsi" w:eastAsia="Arial" w:hAnsiTheme="minorHAnsi" w:cs="Arial"/>
          <w:spacing w:val="1"/>
          <w:sz w:val="28"/>
          <w:szCs w:val="22"/>
        </w:rPr>
        <w:t>t</w:t>
      </w:r>
      <w:r w:rsidR="005755E8" w:rsidRPr="00E31F7E">
        <w:rPr>
          <w:rFonts w:asciiTheme="minorHAnsi" w:eastAsia="Arial" w:hAnsiTheme="minorHAnsi" w:cs="Arial"/>
          <w:spacing w:val="-1"/>
          <w:sz w:val="28"/>
          <w:szCs w:val="22"/>
        </w:rPr>
        <w:t>i</w:t>
      </w:r>
      <w:r w:rsidR="005755E8" w:rsidRPr="00E31F7E">
        <w:rPr>
          <w:rFonts w:asciiTheme="minorHAnsi" w:eastAsia="Arial" w:hAnsiTheme="minorHAnsi" w:cs="Arial"/>
          <w:sz w:val="28"/>
          <w:szCs w:val="22"/>
        </w:rPr>
        <w:t>n</w:t>
      </w:r>
      <w:r w:rsidR="005755E8" w:rsidRPr="00E31F7E">
        <w:rPr>
          <w:rFonts w:asciiTheme="minorHAnsi" w:eastAsia="Arial" w:hAnsiTheme="minorHAnsi" w:cs="Arial"/>
          <w:spacing w:val="2"/>
          <w:sz w:val="28"/>
          <w:szCs w:val="22"/>
        </w:rPr>
        <w:t>g</w:t>
      </w:r>
      <w:r w:rsidR="005755E8" w:rsidRPr="00E31F7E">
        <w:rPr>
          <w:rFonts w:asciiTheme="minorHAnsi" w:eastAsia="Arial" w:hAnsiTheme="minorHAnsi" w:cs="Arial"/>
          <w:sz w:val="28"/>
          <w:szCs w:val="22"/>
        </w:rPr>
        <w:t>, c</w:t>
      </w:r>
      <w:r w:rsidR="005755E8" w:rsidRPr="00E31F7E">
        <w:rPr>
          <w:rFonts w:asciiTheme="minorHAnsi" w:eastAsia="Arial" w:hAnsiTheme="minorHAnsi" w:cs="Arial"/>
          <w:spacing w:val="-1"/>
          <w:sz w:val="28"/>
          <w:szCs w:val="22"/>
        </w:rPr>
        <w:t>l</w:t>
      </w:r>
      <w:r w:rsidR="005755E8" w:rsidRPr="00E31F7E">
        <w:rPr>
          <w:rFonts w:asciiTheme="minorHAnsi" w:eastAsia="Arial" w:hAnsiTheme="minorHAnsi" w:cs="Arial"/>
          <w:sz w:val="28"/>
          <w:szCs w:val="22"/>
        </w:rPr>
        <w:t>e</w:t>
      </w:r>
      <w:r w:rsidR="005755E8" w:rsidRPr="00E31F7E">
        <w:rPr>
          <w:rFonts w:asciiTheme="minorHAnsi" w:eastAsia="Arial" w:hAnsiTheme="minorHAnsi" w:cs="Arial"/>
          <w:spacing w:val="-1"/>
          <w:sz w:val="28"/>
          <w:szCs w:val="22"/>
        </w:rPr>
        <w:t>a</w:t>
      </w:r>
      <w:r w:rsidR="005755E8" w:rsidRPr="00E31F7E">
        <w:rPr>
          <w:rFonts w:asciiTheme="minorHAnsi" w:eastAsia="Arial" w:hAnsiTheme="minorHAnsi" w:cs="Arial"/>
          <w:sz w:val="28"/>
          <w:szCs w:val="22"/>
        </w:rPr>
        <w:t>n,</w:t>
      </w:r>
      <w:r w:rsidR="005755E8" w:rsidRPr="00E31F7E">
        <w:rPr>
          <w:rFonts w:asciiTheme="minorHAnsi" w:eastAsia="Arial" w:hAnsiTheme="minorHAnsi" w:cs="Arial"/>
          <w:spacing w:val="2"/>
          <w:sz w:val="28"/>
          <w:szCs w:val="22"/>
        </w:rPr>
        <w:t xml:space="preserve"> </w:t>
      </w:r>
      <w:r w:rsidR="005755E8" w:rsidRPr="00E31F7E">
        <w:rPr>
          <w:rFonts w:asciiTheme="minorHAnsi" w:eastAsia="Arial" w:hAnsiTheme="minorHAnsi" w:cs="Arial"/>
          <w:sz w:val="28"/>
          <w:szCs w:val="22"/>
        </w:rPr>
        <w:t>a</w:t>
      </w:r>
      <w:r w:rsidR="005755E8" w:rsidRPr="00E31F7E">
        <w:rPr>
          <w:rFonts w:asciiTheme="minorHAnsi" w:eastAsia="Arial" w:hAnsiTheme="minorHAnsi" w:cs="Arial"/>
          <w:spacing w:val="-1"/>
          <w:sz w:val="28"/>
          <w:szCs w:val="22"/>
        </w:rPr>
        <w:t>n</w:t>
      </w:r>
      <w:r w:rsidR="005755E8" w:rsidRPr="00E31F7E">
        <w:rPr>
          <w:rFonts w:asciiTheme="minorHAnsi" w:eastAsia="Arial" w:hAnsiTheme="minorHAnsi" w:cs="Arial"/>
          <w:sz w:val="28"/>
          <w:szCs w:val="22"/>
        </w:rPr>
        <w:t xml:space="preserve">d </w:t>
      </w:r>
      <w:r w:rsidR="005755E8" w:rsidRPr="00E31F7E">
        <w:rPr>
          <w:rFonts w:asciiTheme="minorHAnsi" w:eastAsia="Arial" w:hAnsiTheme="minorHAnsi" w:cs="Arial"/>
          <w:spacing w:val="-3"/>
          <w:sz w:val="28"/>
          <w:szCs w:val="22"/>
        </w:rPr>
        <w:t>w</w:t>
      </w:r>
      <w:r w:rsidR="005755E8" w:rsidRPr="00E31F7E">
        <w:rPr>
          <w:rFonts w:asciiTheme="minorHAnsi" w:eastAsia="Arial" w:hAnsiTheme="minorHAnsi" w:cs="Arial"/>
          <w:sz w:val="28"/>
          <w:szCs w:val="22"/>
        </w:rPr>
        <w:t>e</w:t>
      </w:r>
      <w:r w:rsidR="005755E8" w:rsidRPr="00E31F7E">
        <w:rPr>
          <w:rFonts w:asciiTheme="minorHAnsi" w:eastAsia="Arial" w:hAnsiTheme="minorHAnsi" w:cs="Arial"/>
          <w:spacing w:val="-1"/>
          <w:sz w:val="28"/>
          <w:szCs w:val="22"/>
        </w:rPr>
        <w:t>l</w:t>
      </w:r>
      <w:r w:rsidR="005755E8" w:rsidRPr="00E31F7E">
        <w:rPr>
          <w:rFonts w:asciiTheme="minorHAnsi" w:eastAsia="Arial" w:hAnsiTheme="minorHAnsi" w:cs="Arial"/>
          <w:sz w:val="28"/>
          <w:szCs w:val="22"/>
        </w:rPr>
        <w:t xml:space="preserve">l </w:t>
      </w:r>
      <w:r w:rsidR="005755E8" w:rsidRPr="00E31F7E">
        <w:rPr>
          <w:rFonts w:asciiTheme="minorHAnsi" w:eastAsia="Arial" w:hAnsiTheme="minorHAnsi" w:cs="Arial"/>
          <w:spacing w:val="1"/>
          <w:sz w:val="28"/>
          <w:szCs w:val="22"/>
        </w:rPr>
        <w:t>m</w:t>
      </w:r>
      <w:r w:rsidR="005755E8" w:rsidRPr="00E31F7E">
        <w:rPr>
          <w:rFonts w:asciiTheme="minorHAnsi" w:eastAsia="Arial" w:hAnsiTheme="minorHAnsi" w:cs="Arial"/>
          <w:sz w:val="28"/>
          <w:szCs w:val="22"/>
        </w:rPr>
        <w:t>a</w:t>
      </w:r>
      <w:r w:rsidR="005755E8" w:rsidRPr="00E31F7E">
        <w:rPr>
          <w:rFonts w:asciiTheme="minorHAnsi" w:eastAsia="Arial" w:hAnsiTheme="minorHAnsi" w:cs="Arial"/>
          <w:spacing w:val="-1"/>
          <w:sz w:val="28"/>
          <w:szCs w:val="22"/>
        </w:rPr>
        <w:t>i</w:t>
      </w:r>
      <w:r w:rsidR="005755E8" w:rsidRPr="00E31F7E">
        <w:rPr>
          <w:rFonts w:asciiTheme="minorHAnsi" w:eastAsia="Arial" w:hAnsiTheme="minorHAnsi" w:cs="Arial"/>
          <w:sz w:val="28"/>
          <w:szCs w:val="22"/>
        </w:rPr>
        <w:t>nta</w:t>
      </w:r>
      <w:r w:rsidR="005755E8" w:rsidRPr="00E31F7E">
        <w:rPr>
          <w:rFonts w:asciiTheme="minorHAnsi" w:eastAsia="Arial" w:hAnsiTheme="minorHAnsi" w:cs="Arial"/>
          <w:spacing w:val="-1"/>
          <w:sz w:val="28"/>
          <w:szCs w:val="22"/>
        </w:rPr>
        <w:t>i</w:t>
      </w:r>
      <w:r w:rsidR="005755E8" w:rsidRPr="00E31F7E">
        <w:rPr>
          <w:rFonts w:asciiTheme="minorHAnsi" w:eastAsia="Arial" w:hAnsiTheme="minorHAnsi" w:cs="Arial"/>
          <w:spacing w:val="-3"/>
          <w:sz w:val="28"/>
          <w:szCs w:val="22"/>
        </w:rPr>
        <w:t>n</w:t>
      </w:r>
      <w:r w:rsidR="005755E8" w:rsidRPr="00E31F7E">
        <w:rPr>
          <w:rFonts w:asciiTheme="minorHAnsi" w:eastAsia="Arial" w:hAnsiTheme="minorHAnsi" w:cs="Arial"/>
          <w:sz w:val="28"/>
          <w:szCs w:val="22"/>
        </w:rPr>
        <w:t>e</w:t>
      </w:r>
      <w:r w:rsidR="005755E8" w:rsidRPr="00E31F7E">
        <w:rPr>
          <w:rFonts w:asciiTheme="minorHAnsi" w:eastAsia="Arial" w:hAnsiTheme="minorHAnsi" w:cs="Arial"/>
          <w:spacing w:val="-1"/>
          <w:sz w:val="28"/>
          <w:szCs w:val="22"/>
        </w:rPr>
        <w:t>d</w:t>
      </w:r>
      <w:r w:rsidR="005755E8" w:rsidRPr="00E31F7E">
        <w:rPr>
          <w:rFonts w:asciiTheme="minorHAnsi" w:eastAsia="Arial" w:hAnsiTheme="minorHAnsi" w:cs="Arial"/>
          <w:sz w:val="28"/>
          <w:szCs w:val="22"/>
        </w:rPr>
        <w:t>.</w:t>
      </w:r>
      <w:r w:rsidR="005755E8" w:rsidRPr="00E31F7E">
        <w:rPr>
          <w:rFonts w:asciiTheme="minorHAnsi" w:eastAsia="Arial" w:hAnsiTheme="minorHAnsi" w:cs="Arial"/>
          <w:spacing w:val="60"/>
          <w:sz w:val="28"/>
          <w:szCs w:val="22"/>
        </w:rPr>
        <w:t xml:space="preserve"> </w:t>
      </w:r>
      <w:r w:rsidR="005755E8" w:rsidRPr="00E31F7E">
        <w:rPr>
          <w:rFonts w:asciiTheme="minorHAnsi" w:eastAsia="Arial" w:hAnsiTheme="minorHAnsi" w:cs="Arial"/>
          <w:spacing w:val="2"/>
          <w:sz w:val="28"/>
          <w:szCs w:val="22"/>
        </w:rPr>
        <w:t>T</w:t>
      </w:r>
      <w:r w:rsidR="005755E8" w:rsidRPr="00E31F7E">
        <w:rPr>
          <w:rFonts w:asciiTheme="minorHAnsi" w:eastAsia="Arial" w:hAnsiTheme="minorHAnsi" w:cs="Arial"/>
          <w:sz w:val="28"/>
          <w:szCs w:val="22"/>
        </w:rPr>
        <w:t>he</w:t>
      </w:r>
      <w:r w:rsidR="005755E8" w:rsidRPr="00E31F7E">
        <w:rPr>
          <w:rFonts w:asciiTheme="minorHAnsi" w:eastAsia="Arial" w:hAnsiTheme="minorHAnsi" w:cs="Arial"/>
          <w:spacing w:val="1"/>
          <w:sz w:val="28"/>
          <w:szCs w:val="22"/>
        </w:rPr>
        <w:t xml:space="preserve"> </w:t>
      </w:r>
      <w:r w:rsidR="005755E8" w:rsidRPr="00E31F7E">
        <w:rPr>
          <w:rFonts w:asciiTheme="minorHAnsi" w:eastAsia="Arial" w:hAnsiTheme="minorHAnsi" w:cs="Arial"/>
          <w:spacing w:val="-3"/>
          <w:sz w:val="28"/>
          <w:szCs w:val="22"/>
        </w:rPr>
        <w:t>w</w:t>
      </w:r>
      <w:r w:rsidR="005755E8" w:rsidRPr="00E31F7E">
        <w:rPr>
          <w:rFonts w:asciiTheme="minorHAnsi" w:eastAsia="Arial" w:hAnsiTheme="minorHAnsi" w:cs="Arial"/>
          <w:sz w:val="28"/>
          <w:szCs w:val="22"/>
        </w:rPr>
        <w:t>e</w:t>
      </w:r>
      <w:r w:rsidR="005755E8" w:rsidRPr="00E31F7E">
        <w:rPr>
          <w:rFonts w:asciiTheme="minorHAnsi" w:eastAsia="Arial" w:hAnsiTheme="minorHAnsi" w:cs="Arial"/>
          <w:spacing w:val="-1"/>
          <w:sz w:val="28"/>
          <w:szCs w:val="22"/>
        </w:rPr>
        <w:t>l</w:t>
      </w:r>
      <w:r w:rsidR="005755E8" w:rsidRPr="00E31F7E">
        <w:rPr>
          <w:rFonts w:asciiTheme="minorHAnsi" w:eastAsia="Arial" w:hAnsiTheme="minorHAnsi" w:cs="Arial"/>
          <w:spacing w:val="3"/>
          <w:sz w:val="28"/>
          <w:szCs w:val="22"/>
        </w:rPr>
        <w:t>f</w:t>
      </w:r>
      <w:r w:rsidR="005755E8" w:rsidRPr="00E31F7E">
        <w:rPr>
          <w:rFonts w:asciiTheme="minorHAnsi" w:eastAsia="Arial" w:hAnsiTheme="minorHAnsi" w:cs="Arial"/>
          <w:spacing w:val="-3"/>
          <w:sz w:val="28"/>
          <w:szCs w:val="22"/>
        </w:rPr>
        <w:t>a</w:t>
      </w:r>
      <w:r w:rsidR="005755E8" w:rsidRPr="00E31F7E">
        <w:rPr>
          <w:rFonts w:asciiTheme="minorHAnsi" w:eastAsia="Arial" w:hAnsiTheme="minorHAnsi" w:cs="Arial"/>
          <w:spacing w:val="1"/>
          <w:sz w:val="28"/>
          <w:szCs w:val="22"/>
        </w:rPr>
        <w:t>r</w:t>
      </w:r>
      <w:r w:rsidR="005755E8" w:rsidRPr="00E31F7E">
        <w:rPr>
          <w:rFonts w:asciiTheme="minorHAnsi" w:eastAsia="Arial" w:hAnsiTheme="minorHAnsi" w:cs="Arial"/>
          <w:sz w:val="28"/>
          <w:szCs w:val="22"/>
        </w:rPr>
        <w:t xml:space="preserve">e </w:t>
      </w:r>
      <w:r w:rsidR="005755E8" w:rsidRPr="00E31F7E">
        <w:rPr>
          <w:rFonts w:asciiTheme="minorHAnsi" w:eastAsia="Arial" w:hAnsiTheme="minorHAnsi" w:cs="Arial"/>
          <w:spacing w:val="-2"/>
          <w:sz w:val="28"/>
          <w:szCs w:val="22"/>
        </w:rPr>
        <w:t>o</w:t>
      </w:r>
      <w:r w:rsidR="005755E8" w:rsidRPr="00E31F7E">
        <w:rPr>
          <w:rFonts w:asciiTheme="minorHAnsi" w:eastAsia="Arial" w:hAnsiTheme="minorHAnsi" w:cs="Arial"/>
          <w:sz w:val="28"/>
          <w:szCs w:val="22"/>
        </w:rPr>
        <w:t>f</w:t>
      </w:r>
      <w:r w:rsidR="005755E8" w:rsidRPr="00E31F7E">
        <w:rPr>
          <w:rFonts w:asciiTheme="minorHAnsi" w:eastAsia="Arial" w:hAnsiTheme="minorHAnsi" w:cs="Arial"/>
          <w:spacing w:val="2"/>
          <w:sz w:val="28"/>
          <w:szCs w:val="22"/>
        </w:rPr>
        <w:t xml:space="preserve"> </w:t>
      </w:r>
      <w:r w:rsidR="005755E8" w:rsidRPr="00E31F7E">
        <w:rPr>
          <w:rFonts w:asciiTheme="minorHAnsi" w:eastAsia="Arial" w:hAnsiTheme="minorHAnsi" w:cs="Arial"/>
          <w:sz w:val="28"/>
          <w:szCs w:val="22"/>
        </w:rPr>
        <w:t>a</w:t>
      </w:r>
      <w:r w:rsidR="005755E8" w:rsidRPr="00E31F7E">
        <w:rPr>
          <w:rFonts w:asciiTheme="minorHAnsi" w:eastAsia="Arial" w:hAnsiTheme="minorHAnsi" w:cs="Arial"/>
          <w:spacing w:val="-1"/>
          <w:sz w:val="28"/>
          <w:szCs w:val="22"/>
        </w:rPr>
        <w:t>l</w:t>
      </w:r>
      <w:r w:rsidR="005755E8" w:rsidRPr="00E31F7E">
        <w:rPr>
          <w:rFonts w:asciiTheme="minorHAnsi" w:eastAsia="Arial" w:hAnsiTheme="minorHAnsi" w:cs="Arial"/>
          <w:sz w:val="28"/>
          <w:szCs w:val="22"/>
        </w:rPr>
        <w:t xml:space="preserve">l </w:t>
      </w:r>
      <w:r w:rsidR="00BD2534">
        <w:rPr>
          <w:rFonts w:asciiTheme="minorHAnsi" w:eastAsia="Arial" w:hAnsiTheme="minorHAnsi" w:cs="Arial"/>
          <w:spacing w:val="-2"/>
          <w:sz w:val="28"/>
          <w:szCs w:val="22"/>
        </w:rPr>
        <w:t>scholar</w:t>
      </w:r>
      <w:r w:rsidR="005755E8" w:rsidRPr="00E31F7E">
        <w:rPr>
          <w:rFonts w:asciiTheme="minorHAnsi" w:eastAsia="Arial" w:hAnsiTheme="minorHAnsi" w:cs="Arial"/>
          <w:sz w:val="28"/>
          <w:szCs w:val="22"/>
        </w:rPr>
        <w:t>s</w:t>
      </w:r>
      <w:r w:rsidR="005755E8" w:rsidRPr="00E31F7E">
        <w:rPr>
          <w:rFonts w:asciiTheme="minorHAnsi" w:eastAsia="Arial" w:hAnsiTheme="minorHAnsi" w:cs="Arial"/>
          <w:spacing w:val="1"/>
          <w:sz w:val="28"/>
          <w:szCs w:val="22"/>
        </w:rPr>
        <w:t xml:space="preserve"> </w:t>
      </w:r>
      <w:r w:rsidR="005755E8" w:rsidRPr="00E31F7E">
        <w:rPr>
          <w:rFonts w:asciiTheme="minorHAnsi" w:eastAsia="Arial" w:hAnsiTheme="minorHAnsi" w:cs="Arial"/>
          <w:sz w:val="28"/>
          <w:szCs w:val="22"/>
        </w:rPr>
        <w:t>a</w:t>
      </w:r>
      <w:r w:rsidR="005755E8" w:rsidRPr="00E31F7E">
        <w:rPr>
          <w:rFonts w:asciiTheme="minorHAnsi" w:eastAsia="Arial" w:hAnsiTheme="minorHAnsi" w:cs="Arial"/>
          <w:spacing w:val="-1"/>
          <w:sz w:val="28"/>
          <w:szCs w:val="22"/>
        </w:rPr>
        <w:t>n</w:t>
      </w:r>
      <w:r w:rsidR="005755E8" w:rsidRPr="00E31F7E">
        <w:rPr>
          <w:rFonts w:asciiTheme="minorHAnsi" w:eastAsia="Arial" w:hAnsiTheme="minorHAnsi" w:cs="Arial"/>
          <w:sz w:val="28"/>
          <w:szCs w:val="22"/>
        </w:rPr>
        <w:t>d</w:t>
      </w:r>
      <w:r w:rsidR="005755E8" w:rsidRPr="00E31F7E">
        <w:rPr>
          <w:rFonts w:asciiTheme="minorHAnsi" w:eastAsia="Arial" w:hAnsiTheme="minorHAnsi" w:cs="Arial"/>
          <w:spacing w:val="-2"/>
          <w:sz w:val="28"/>
          <w:szCs w:val="22"/>
        </w:rPr>
        <w:t xml:space="preserve"> </w:t>
      </w:r>
      <w:r w:rsidR="005755E8" w:rsidRPr="00E31F7E">
        <w:rPr>
          <w:rFonts w:asciiTheme="minorHAnsi" w:eastAsia="Arial" w:hAnsiTheme="minorHAnsi" w:cs="Arial"/>
          <w:sz w:val="28"/>
          <w:szCs w:val="22"/>
        </w:rPr>
        <w:t>ot</w:t>
      </w:r>
      <w:r w:rsidR="005755E8" w:rsidRPr="00E31F7E">
        <w:rPr>
          <w:rFonts w:asciiTheme="minorHAnsi" w:eastAsia="Arial" w:hAnsiTheme="minorHAnsi" w:cs="Arial"/>
          <w:spacing w:val="-2"/>
          <w:sz w:val="28"/>
          <w:szCs w:val="22"/>
        </w:rPr>
        <w:t>h</w:t>
      </w:r>
      <w:r w:rsidR="005755E8" w:rsidRPr="00E31F7E">
        <w:rPr>
          <w:rFonts w:asciiTheme="minorHAnsi" w:eastAsia="Arial" w:hAnsiTheme="minorHAnsi" w:cs="Arial"/>
          <w:sz w:val="28"/>
          <w:szCs w:val="22"/>
        </w:rPr>
        <w:t>er</w:t>
      </w:r>
      <w:r w:rsidR="005755E8" w:rsidRPr="00E31F7E">
        <w:rPr>
          <w:rFonts w:asciiTheme="minorHAnsi" w:eastAsia="Arial" w:hAnsiTheme="minorHAnsi" w:cs="Arial"/>
          <w:spacing w:val="2"/>
          <w:sz w:val="28"/>
          <w:szCs w:val="22"/>
        </w:rPr>
        <w:t xml:space="preserve"> </w:t>
      </w:r>
      <w:r w:rsidR="006F77E1" w:rsidRPr="00E31F7E">
        <w:rPr>
          <w:rFonts w:asciiTheme="minorHAnsi" w:eastAsia="Arial" w:hAnsiTheme="minorHAnsi" w:cs="Arial"/>
          <w:spacing w:val="-1"/>
          <w:sz w:val="28"/>
          <w:szCs w:val="22"/>
        </w:rPr>
        <w:t>Scranton</w:t>
      </w:r>
      <w:r w:rsidR="005755E8" w:rsidRPr="00E31F7E">
        <w:rPr>
          <w:rFonts w:asciiTheme="minorHAnsi" w:eastAsia="Arial" w:hAnsiTheme="minorHAnsi" w:cs="Arial"/>
          <w:sz w:val="28"/>
          <w:szCs w:val="22"/>
        </w:rPr>
        <w:t xml:space="preserve"> sch</w:t>
      </w:r>
      <w:r w:rsidR="005755E8" w:rsidRPr="00E31F7E">
        <w:rPr>
          <w:rFonts w:asciiTheme="minorHAnsi" w:eastAsia="Arial" w:hAnsiTheme="minorHAnsi" w:cs="Arial"/>
          <w:spacing w:val="-3"/>
          <w:sz w:val="28"/>
          <w:szCs w:val="22"/>
        </w:rPr>
        <w:t>o</w:t>
      </w:r>
      <w:r w:rsidR="005755E8" w:rsidRPr="00E31F7E">
        <w:rPr>
          <w:rFonts w:asciiTheme="minorHAnsi" w:eastAsia="Arial" w:hAnsiTheme="minorHAnsi" w:cs="Arial"/>
          <w:sz w:val="28"/>
          <w:szCs w:val="22"/>
        </w:rPr>
        <w:t>o</w:t>
      </w:r>
      <w:r w:rsidR="005755E8" w:rsidRPr="00E31F7E">
        <w:rPr>
          <w:rFonts w:asciiTheme="minorHAnsi" w:eastAsia="Arial" w:hAnsiTheme="minorHAnsi" w:cs="Arial"/>
          <w:spacing w:val="-1"/>
          <w:sz w:val="28"/>
          <w:szCs w:val="22"/>
        </w:rPr>
        <w:t>l’</w:t>
      </w:r>
      <w:r w:rsidR="005755E8" w:rsidRPr="00E31F7E">
        <w:rPr>
          <w:rFonts w:asciiTheme="minorHAnsi" w:eastAsia="Arial" w:hAnsiTheme="minorHAnsi" w:cs="Arial"/>
          <w:sz w:val="28"/>
          <w:szCs w:val="22"/>
        </w:rPr>
        <w:t>s</w:t>
      </w:r>
      <w:r w:rsidR="005755E8" w:rsidRPr="00E31F7E">
        <w:rPr>
          <w:rFonts w:asciiTheme="minorHAnsi" w:eastAsia="Arial" w:hAnsiTheme="minorHAnsi" w:cs="Arial"/>
          <w:spacing w:val="-1"/>
          <w:sz w:val="28"/>
          <w:szCs w:val="22"/>
        </w:rPr>
        <w:t xml:space="preserve"> </w:t>
      </w:r>
      <w:r w:rsidR="005755E8" w:rsidRPr="00E31F7E">
        <w:rPr>
          <w:rFonts w:asciiTheme="minorHAnsi" w:eastAsia="Arial" w:hAnsiTheme="minorHAnsi" w:cs="Arial"/>
          <w:spacing w:val="3"/>
          <w:sz w:val="28"/>
          <w:szCs w:val="22"/>
        </w:rPr>
        <w:t>f</w:t>
      </w:r>
      <w:r w:rsidR="005755E8" w:rsidRPr="00E31F7E">
        <w:rPr>
          <w:rFonts w:asciiTheme="minorHAnsi" w:eastAsia="Arial" w:hAnsiTheme="minorHAnsi" w:cs="Arial"/>
          <w:sz w:val="28"/>
          <w:szCs w:val="22"/>
        </w:rPr>
        <w:t>ami</w:t>
      </w:r>
      <w:r w:rsidR="005755E8" w:rsidRPr="00E31F7E">
        <w:rPr>
          <w:rFonts w:asciiTheme="minorHAnsi" w:eastAsia="Arial" w:hAnsiTheme="minorHAnsi" w:cs="Arial"/>
          <w:spacing w:val="-2"/>
          <w:sz w:val="28"/>
          <w:szCs w:val="22"/>
        </w:rPr>
        <w:t>l</w:t>
      </w:r>
      <w:r w:rsidR="005755E8" w:rsidRPr="00E31F7E">
        <w:rPr>
          <w:rFonts w:asciiTheme="minorHAnsi" w:eastAsia="Arial" w:hAnsiTheme="minorHAnsi" w:cs="Arial"/>
          <w:sz w:val="28"/>
          <w:szCs w:val="22"/>
        </w:rPr>
        <w:t>y</w:t>
      </w:r>
      <w:r w:rsidR="005755E8" w:rsidRPr="00E31F7E">
        <w:rPr>
          <w:rFonts w:asciiTheme="minorHAnsi" w:eastAsia="Arial" w:hAnsiTheme="minorHAnsi" w:cs="Arial"/>
          <w:spacing w:val="-1"/>
          <w:sz w:val="28"/>
          <w:szCs w:val="22"/>
        </w:rPr>
        <w:t xml:space="preserve"> </w:t>
      </w:r>
      <w:r w:rsidR="005755E8" w:rsidRPr="00E31F7E">
        <w:rPr>
          <w:rFonts w:asciiTheme="minorHAnsi" w:eastAsia="Arial" w:hAnsiTheme="minorHAnsi" w:cs="Arial"/>
          <w:spacing w:val="1"/>
          <w:sz w:val="28"/>
          <w:szCs w:val="22"/>
        </w:rPr>
        <w:t>m</w:t>
      </w:r>
      <w:r w:rsidR="005755E8" w:rsidRPr="00E31F7E">
        <w:rPr>
          <w:rFonts w:asciiTheme="minorHAnsi" w:eastAsia="Arial" w:hAnsiTheme="minorHAnsi" w:cs="Arial"/>
          <w:sz w:val="28"/>
          <w:szCs w:val="22"/>
        </w:rPr>
        <w:t>emb</w:t>
      </w:r>
      <w:r w:rsidR="005755E8" w:rsidRPr="00E31F7E">
        <w:rPr>
          <w:rFonts w:asciiTheme="minorHAnsi" w:eastAsia="Arial" w:hAnsiTheme="minorHAnsi" w:cs="Arial"/>
          <w:spacing w:val="-3"/>
          <w:sz w:val="28"/>
          <w:szCs w:val="22"/>
        </w:rPr>
        <w:t>e</w:t>
      </w:r>
      <w:r w:rsidR="005755E8" w:rsidRPr="00E31F7E">
        <w:rPr>
          <w:rFonts w:asciiTheme="minorHAnsi" w:eastAsia="Arial" w:hAnsiTheme="minorHAnsi" w:cs="Arial"/>
          <w:spacing w:val="1"/>
          <w:sz w:val="28"/>
          <w:szCs w:val="22"/>
        </w:rPr>
        <w:t>r</w:t>
      </w:r>
      <w:r w:rsidR="005755E8" w:rsidRPr="00E31F7E">
        <w:rPr>
          <w:rFonts w:asciiTheme="minorHAnsi" w:eastAsia="Arial" w:hAnsiTheme="minorHAnsi" w:cs="Arial"/>
          <w:sz w:val="28"/>
          <w:szCs w:val="22"/>
        </w:rPr>
        <w:t>s</w:t>
      </w:r>
      <w:r w:rsidR="005755E8" w:rsidRPr="00E31F7E">
        <w:rPr>
          <w:rFonts w:asciiTheme="minorHAnsi" w:eastAsia="Arial" w:hAnsiTheme="minorHAnsi" w:cs="Arial"/>
          <w:spacing w:val="-1"/>
          <w:sz w:val="28"/>
          <w:szCs w:val="22"/>
        </w:rPr>
        <w:t xml:space="preserve"> </w:t>
      </w:r>
      <w:r w:rsidR="005755E8" w:rsidRPr="00E31F7E">
        <w:rPr>
          <w:rFonts w:asciiTheme="minorHAnsi" w:eastAsia="Arial" w:hAnsiTheme="minorHAnsi" w:cs="Arial"/>
          <w:spacing w:val="-3"/>
          <w:sz w:val="28"/>
          <w:szCs w:val="22"/>
        </w:rPr>
        <w:t>w</w:t>
      </w:r>
      <w:r w:rsidR="005755E8" w:rsidRPr="00E31F7E">
        <w:rPr>
          <w:rFonts w:asciiTheme="minorHAnsi" w:eastAsia="Arial" w:hAnsiTheme="minorHAnsi" w:cs="Arial"/>
          <w:spacing w:val="-1"/>
          <w:sz w:val="28"/>
          <w:szCs w:val="22"/>
        </w:rPr>
        <w:t>i</w:t>
      </w:r>
      <w:r w:rsidR="005755E8" w:rsidRPr="00E31F7E">
        <w:rPr>
          <w:rFonts w:asciiTheme="minorHAnsi" w:eastAsia="Arial" w:hAnsiTheme="minorHAnsi" w:cs="Arial"/>
          <w:spacing w:val="1"/>
          <w:sz w:val="28"/>
          <w:szCs w:val="22"/>
        </w:rPr>
        <w:t>l</w:t>
      </w:r>
      <w:r w:rsidR="005755E8" w:rsidRPr="00E31F7E">
        <w:rPr>
          <w:rFonts w:asciiTheme="minorHAnsi" w:eastAsia="Arial" w:hAnsiTheme="minorHAnsi" w:cs="Arial"/>
          <w:sz w:val="28"/>
          <w:szCs w:val="22"/>
        </w:rPr>
        <w:t>l be</w:t>
      </w:r>
      <w:r w:rsidR="005755E8" w:rsidRPr="00E31F7E">
        <w:rPr>
          <w:rFonts w:asciiTheme="minorHAnsi" w:eastAsia="Arial" w:hAnsiTheme="minorHAnsi" w:cs="Arial"/>
          <w:spacing w:val="-2"/>
          <w:sz w:val="28"/>
          <w:szCs w:val="22"/>
        </w:rPr>
        <w:t xml:space="preserve"> </w:t>
      </w:r>
      <w:r w:rsidR="005755E8" w:rsidRPr="00E31F7E">
        <w:rPr>
          <w:rFonts w:asciiTheme="minorHAnsi" w:eastAsia="Arial" w:hAnsiTheme="minorHAnsi" w:cs="Arial"/>
          <w:spacing w:val="2"/>
          <w:sz w:val="28"/>
          <w:szCs w:val="22"/>
        </w:rPr>
        <w:t>g</w:t>
      </w:r>
      <w:r w:rsidR="005755E8" w:rsidRPr="00E31F7E">
        <w:rPr>
          <w:rFonts w:asciiTheme="minorHAnsi" w:eastAsia="Arial" w:hAnsiTheme="minorHAnsi" w:cs="Arial"/>
          <w:spacing w:val="-1"/>
          <w:sz w:val="28"/>
          <w:szCs w:val="22"/>
        </w:rPr>
        <w:t>i</w:t>
      </w:r>
      <w:r w:rsidR="005755E8" w:rsidRPr="00E31F7E">
        <w:rPr>
          <w:rFonts w:asciiTheme="minorHAnsi" w:eastAsia="Arial" w:hAnsiTheme="minorHAnsi" w:cs="Arial"/>
          <w:spacing w:val="-2"/>
          <w:sz w:val="28"/>
          <w:szCs w:val="22"/>
        </w:rPr>
        <w:t>v</w:t>
      </w:r>
      <w:r w:rsidR="005755E8" w:rsidRPr="00E31F7E">
        <w:rPr>
          <w:rFonts w:asciiTheme="minorHAnsi" w:eastAsia="Arial" w:hAnsiTheme="minorHAnsi" w:cs="Arial"/>
          <w:sz w:val="28"/>
          <w:szCs w:val="22"/>
        </w:rPr>
        <w:t>en</w:t>
      </w:r>
      <w:r w:rsidR="005755E8" w:rsidRPr="00E31F7E">
        <w:rPr>
          <w:rFonts w:asciiTheme="minorHAnsi" w:eastAsia="Arial" w:hAnsiTheme="minorHAnsi" w:cs="Arial"/>
          <w:spacing w:val="1"/>
          <w:sz w:val="28"/>
          <w:szCs w:val="22"/>
        </w:rPr>
        <w:t xml:space="preserve"> </w:t>
      </w:r>
      <w:r w:rsidR="005755E8" w:rsidRPr="00E31F7E">
        <w:rPr>
          <w:rFonts w:asciiTheme="minorHAnsi" w:eastAsia="Arial" w:hAnsiTheme="minorHAnsi" w:cs="Arial"/>
          <w:sz w:val="28"/>
          <w:szCs w:val="22"/>
        </w:rPr>
        <w:t>ut</w:t>
      </w:r>
      <w:r w:rsidR="005755E8" w:rsidRPr="00E31F7E">
        <w:rPr>
          <w:rFonts w:asciiTheme="minorHAnsi" w:eastAsia="Arial" w:hAnsiTheme="minorHAnsi" w:cs="Arial"/>
          <w:spacing w:val="1"/>
          <w:sz w:val="28"/>
          <w:szCs w:val="22"/>
        </w:rPr>
        <w:t>m</w:t>
      </w:r>
      <w:r w:rsidR="005755E8" w:rsidRPr="00E31F7E">
        <w:rPr>
          <w:rFonts w:asciiTheme="minorHAnsi" w:eastAsia="Arial" w:hAnsiTheme="minorHAnsi" w:cs="Arial"/>
          <w:sz w:val="28"/>
          <w:szCs w:val="22"/>
        </w:rPr>
        <w:t>ost pri</w:t>
      </w:r>
      <w:r w:rsidR="005755E8" w:rsidRPr="00E31F7E">
        <w:rPr>
          <w:rFonts w:asciiTheme="minorHAnsi" w:eastAsia="Arial" w:hAnsiTheme="minorHAnsi" w:cs="Arial"/>
          <w:spacing w:val="-1"/>
          <w:sz w:val="28"/>
          <w:szCs w:val="22"/>
        </w:rPr>
        <w:t>o</w:t>
      </w:r>
      <w:r w:rsidR="005755E8" w:rsidRPr="00E31F7E">
        <w:rPr>
          <w:rFonts w:asciiTheme="minorHAnsi" w:eastAsia="Arial" w:hAnsiTheme="minorHAnsi" w:cs="Arial"/>
          <w:spacing w:val="1"/>
          <w:sz w:val="28"/>
          <w:szCs w:val="22"/>
        </w:rPr>
        <w:t>r</w:t>
      </w:r>
      <w:r w:rsidR="005755E8" w:rsidRPr="00E31F7E">
        <w:rPr>
          <w:rFonts w:asciiTheme="minorHAnsi" w:eastAsia="Arial" w:hAnsiTheme="minorHAnsi" w:cs="Arial"/>
          <w:spacing w:val="-3"/>
          <w:sz w:val="28"/>
          <w:szCs w:val="22"/>
        </w:rPr>
        <w:t>i</w:t>
      </w:r>
      <w:r w:rsidR="005755E8" w:rsidRPr="00E31F7E">
        <w:rPr>
          <w:rFonts w:asciiTheme="minorHAnsi" w:eastAsia="Arial" w:hAnsiTheme="minorHAnsi" w:cs="Arial"/>
          <w:spacing w:val="1"/>
          <w:sz w:val="28"/>
          <w:szCs w:val="22"/>
        </w:rPr>
        <w:t>t</w:t>
      </w:r>
      <w:r w:rsidR="005755E8" w:rsidRPr="00E31F7E">
        <w:rPr>
          <w:rFonts w:asciiTheme="minorHAnsi" w:eastAsia="Arial" w:hAnsiTheme="minorHAnsi" w:cs="Arial"/>
          <w:spacing w:val="-2"/>
          <w:sz w:val="28"/>
          <w:szCs w:val="22"/>
        </w:rPr>
        <w:t>y</w:t>
      </w:r>
      <w:r w:rsidR="005755E8" w:rsidRPr="00E31F7E">
        <w:rPr>
          <w:rFonts w:asciiTheme="minorHAnsi" w:eastAsia="Arial" w:hAnsiTheme="minorHAnsi" w:cs="Arial"/>
          <w:sz w:val="28"/>
          <w:szCs w:val="22"/>
        </w:rPr>
        <w:t xml:space="preserve">. </w:t>
      </w:r>
      <w:r w:rsidR="005755E8" w:rsidRPr="00E31F7E">
        <w:rPr>
          <w:rFonts w:asciiTheme="minorHAnsi" w:eastAsia="Arial" w:hAnsiTheme="minorHAnsi" w:cs="Arial"/>
          <w:spacing w:val="4"/>
          <w:sz w:val="28"/>
          <w:szCs w:val="22"/>
        </w:rPr>
        <w:t xml:space="preserve"> </w:t>
      </w:r>
      <w:r w:rsidR="005755E8" w:rsidRPr="00E31F7E">
        <w:rPr>
          <w:rFonts w:asciiTheme="minorHAnsi" w:eastAsia="Arial" w:hAnsiTheme="minorHAnsi" w:cs="Arial"/>
          <w:spacing w:val="-1"/>
          <w:sz w:val="28"/>
          <w:szCs w:val="22"/>
        </w:rPr>
        <w:t>A</w:t>
      </w:r>
      <w:r w:rsidR="005755E8" w:rsidRPr="00E31F7E">
        <w:rPr>
          <w:rFonts w:asciiTheme="minorHAnsi" w:eastAsia="Arial" w:hAnsiTheme="minorHAnsi" w:cs="Arial"/>
          <w:sz w:val="28"/>
          <w:szCs w:val="22"/>
        </w:rPr>
        <w:t>s</w:t>
      </w:r>
      <w:r w:rsidR="005755E8" w:rsidRPr="00E31F7E">
        <w:rPr>
          <w:rFonts w:asciiTheme="minorHAnsi" w:eastAsia="Arial" w:hAnsiTheme="minorHAnsi" w:cs="Arial"/>
          <w:spacing w:val="-1"/>
          <w:sz w:val="28"/>
          <w:szCs w:val="22"/>
        </w:rPr>
        <w:t xml:space="preserve"> i</w:t>
      </w:r>
      <w:r w:rsidR="005755E8" w:rsidRPr="00E31F7E">
        <w:rPr>
          <w:rFonts w:asciiTheme="minorHAnsi" w:eastAsia="Arial" w:hAnsiTheme="minorHAnsi" w:cs="Arial"/>
          <w:sz w:val="28"/>
          <w:szCs w:val="22"/>
        </w:rPr>
        <w:t>n</w:t>
      </w:r>
      <w:r w:rsidR="005755E8" w:rsidRPr="00E31F7E">
        <w:rPr>
          <w:rFonts w:asciiTheme="minorHAnsi" w:eastAsia="Arial" w:hAnsiTheme="minorHAnsi" w:cs="Arial"/>
          <w:spacing w:val="-1"/>
          <w:sz w:val="28"/>
          <w:szCs w:val="22"/>
        </w:rPr>
        <w:t>di</w:t>
      </w:r>
      <w:r w:rsidR="005755E8" w:rsidRPr="00E31F7E">
        <w:rPr>
          <w:rFonts w:asciiTheme="minorHAnsi" w:eastAsia="Arial" w:hAnsiTheme="minorHAnsi" w:cs="Arial"/>
          <w:sz w:val="28"/>
          <w:szCs w:val="22"/>
        </w:rPr>
        <w:t>ca</w:t>
      </w:r>
      <w:r w:rsidR="005755E8" w:rsidRPr="00E31F7E">
        <w:rPr>
          <w:rFonts w:asciiTheme="minorHAnsi" w:eastAsia="Arial" w:hAnsiTheme="minorHAnsi" w:cs="Arial"/>
          <w:spacing w:val="-2"/>
          <w:sz w:val="28"/>
          <w:szCs w:val="22"/>
        </w:rPr>
        <w:t>t</w:t>
      </w:r>
      <w:r w:rsidR="005755E8" w:rsidRPr="00E31F7E">
        <w:rPr>
          <w:rFonts w:asciiTheme="minorHAnsi" w:eastAsia="Arial" w:hAnsiTheme="minorHAnsi" w:cs="Arial"/>
          <w:sz w:val="28"/>
          <w:szCs w:val="22"/>
        </w:rPr>
        <w:t>e</w:t>
      </w:r>
      <w:r w:rsidR="005755E8" w:rsidRPr="00E31F7E">
        <w:rPr>
          <w:rFonts w:asciiTheme="minorHAnsi" w:eastAsia="Arial" w:hAnsiTheme="minorHAnsi" w:cs="Arial"/>
          <w:spacing w:val="-1"/>
          <w:sz w:val="28"/>
          <w:szCs w:val="22"/>
        </w:rPr>
        <w:t>d</w:t>
      </w:r>
      <w:r w:rsidR="005755E8" w:rsidRPr="00E31F7E">
        <w:rPr>
          <w:rFonts w:asciiTheme="minorHAnsi" w:eastAsia="Arial" w:hAnsiTheme="minorHAnsi" w:cs="Arial"/>
          <w:sz w:val="28"/>
          <w:szCs w:val="22"/>
        </w:rPr>
        <w:t>,</w:t>
      </w:r>
      <w:r w:rsidR="005755E8" w:rsidRPr="00E31F7E">
        <w:rPr>
          <w:rFonts w:asciiTheme="minorHAnsi" w:eastAsia="Arial" w:hAnsiTheme="minorHAnsi" w:cs="Arial"/>
          <w:spacing w:val="2"/>
          <w:sz w:val="28"/>
          <w:szCs w:val="22"/>
        </w:rPr>
        <w:t xml:space="preserve"> </w:t>
      </w:r>
      <w:r w:rsidR="005755E8" w:rsidRPr="00E31F7E">
        <w:rPr>
          <w:rFonts w:asciiTheme="minorHAnsi" w:eastAsia="Arial" w:hAnsiTheme="minorHAnsi" w:cs="Arial"/>
          <w:spacing w:val="-2"/>
          <w:sz w:val="28"/>
          <w:szCs w:val="22"/>
        </w:rPr>
        <w:t>v</w:t>
      </w:r>
      <w:r w:rsidR="005755E8" w:rsidRPr="00E31F7E">
        <w:rPr>
          <w:rFonts w:asciiTheme="minorHAnsi" w:eastAsia="Arial" w:hAnsiTheme="minorHAnsi" w:cs="Arial"/>
          <w:spacing w:val="-1"/>
          <w:sz w:val="28"/>
          <w:szCs w:val="22"/>
        </w:rPr>
        <w:t>i</w:t>
      </w:r>
      <w:r w:rsidR="005755E8" w:rsidRPr="00E31F7E">
        <w:rPr>
          <w:rFonts w:asciiTheme="minorHAnsi" w:eastAsia="Arial" w:hAnsiTheme="minorHAnsi" w:cs="Arial"/>
          <w:sz w:val="28"/>
          <w:szCs w:val="22"/>
        </w:rPr>
        <w:t>su</w:t>
      </w:r>
      <w:r w:rsidR="005755E8" w:rsidRPr="00E31F7E">
        <w:rPr>
          <w:rFonts w:asciiTheme="minorHAnsi" w:eastAsia="Arial" w:hAnsiTheme="minorHAnsi" w:cs="Arial"/>
          <w:spacing w:val="-1"/>
          <w:sz w:val="28"/>
          <w:szCs w:val="22"/>
        </w:rPr>
        <w:t>a</w:t>
      </w:r>
      <w:r w:rsidR="005755E8" w:rsidRPr="00E31F7E">
        <w:rPr>
          <w:rFonts w:asciiTheme="minorHAnsi" w:eastAsia="Arial" w:hAnsiTheme="minorHAnsi" w:cs="Arial"/>
          <w:sz w:val="28"/>
          <w:szCs w:val="22"/>
        </w:rPr>
        <w:t>l cu</w:t>
      </w:r>
      <w:r w:rsidR="005755E8" w:rsidRPr="00E31F7E">
        <w:rPr>
          <w:rFonts w:asciiTheme="minorHAnsi" w:eastAsia="Arial" w:hAnsiTheme="minorHAnsi" w:cs="Arial"/>
          <w:spacing w:val="-1"/>
          <w:sz w:val="28"/>
          <w:szCs w:val="22"/>
        </w:rPr>
        <w:t>e</w:t>
      </w:r>
      <w:r w:rsidR="005755E8" w:rsidRPr="00E31F7E">
        <w:rPr>
          <w:rFonts w:asciiTheme="minorHAnsi" w:eastAsia="Arial" w:hAnsiTheme="minorHAnsi" w:cs="Arial"/>
          <w:sz w:val="28"/>
          <w:szCs w:val="22"/>
        </w:rPr>
        <w:t>s</w:t>
      </w:r>
      <w:r w:rsidR="005755E8" w:rsidRPr="00E31F7E">
        <w:rPr>
          <w:rFonts w:asciiTheme="minorHAnsi" w:eastAsia="Arial" w:hAnsiTheme="minorHAnsi" w:cs="Arial"/>
          <w:spacing w:val="1"/>
          <w:sz w:val="28"/>
          <w:szCs w:val="22"/>
        </w:rPr>
        <w:t xml:space="preserve"> </w:t>
      </w:r>
      <w:r w:rsidR="005755E8" w:rsidRPr="00E31F7E">
        <w:rPr>
          <w:rFonts w:asciiTheme="minorHAnsi" w:eastAsia="Arial" w:hAnsiTheme="minorHAnsi" w:cs="Arial"/>
          <w:sz w:val="28"/>
          <w:szCs w:val="22"/>
        </w:rPr>
        <w:t>a</w:t>
      </w:r>
      <w:r w:rsidR="005755E8" w:rsidRPr="00E31F7E">
        <w:rPr>
          <w:rFonts w:asciiTheme="minorHAnsi" w:eastAsia="Arial" w:hAnsiTheme="minorHAnsi" w:cs="Arial"/>
          <w:spacing w:val="-1"/>
          <w:sz w:val="28"/>
          <w:szCs w:val="22"/>
        </w:rPr>
        <w:t>n</w:t>
      </w:r>
      <w:r w:rsidR="005755E8" w:rsidRPr="00E31F7E">
        <w:rPr>
          <w:rFonts w:asciiTheme="minorHAnsi" w:eastAsia="Arial" w:hAnsiTheme="minorHAnsi" w:cs="Arial"/>
          <w:sz w:val="28"/>
          <w:szCs w:val="22"/>
        </w:rPr>
        <w:t>d</w:t>
      </w:r>
      <w:r w:rsidR="005755E8" w:rsidRPr="00E31F7E">
        <w:rPr>
          <w:rFonts w:asciiTheme="minorHAnsi" w:eastAsia="Arial" w:hAnsiTheme="minorHAnsi" w:cs="Arial"/>
          <w:spacing w:val="-2"/>
          <w:sz w:val="28"/>
          <w:szCs w:val="22"/>
        </w:rPr>
        <w:t xml:space="preserve"> </w:t>
      </w:r>
      <w:r w:rsidR="005755E8" w:rsidRPr="00E31F7E">
        <w:rPr>
          <w:rFonts w:asciiTheme="minorHAnsi" w:eastAsia="Arial" w:hAnsiTheme="minorHAnsi" w:cs="Arial"/>
          <w:spacing w:val="1"/>
          <w:sz w:val="28"/>
          <w:szCs w:val="22"/>
        </w:rPr>
        <w:t>r</w:t>
      </w:r>
      <w:r w:rsidR="005755E8" w:rsidRPr="00E31F7E">
        <w:rPr>
          <w:rFonts w:asciiTheme="minorHAnsi" w:eastAsia="Arial" w:hAnsiTheme="minorHAnsi" w:cs="Arial"/>
          <w:spacing w:val="-3"/>
          <w:sz w:val="28"/>
          <w:szCs w:val="22"/>
        </w:rPr>
        <w:t>e</w:t>
      </w:r>
      <w:r w:rsidR="005755E8" w:rsidRPr="00E31F7E">
        <w:rPr>
          <w:rFonts w:asciiTheme="minorHAnsi" w:eastAsia="Arial" w:hAnsiTheme="minorHAnsi" w:cs="Arial"/>
          <w:spacing w:val="1"/>
          <w:sz w:val="28"/>
          <w:szCs w:val="22"/>
        </w:rPr>
        <w:t>m</w:t>
      </w:r>
      <w:r w:rsidR="005755E8" w:rsidRPr="00E31F7E">
        <w:rPr>
          <w:rFonts w:asciiTheme="minorHAnsi" w:eastAsia="Arial" w:hAnsiTheme="minorHAnsi" w:cs="Arial"/>
          <w:spacing w:val="-1"/>
          <w:sz w:val="28"/>
          <w:szCs w:val="22"/>
        </w:rPr>
        <w:t>i</w:t>
      </w:r>
      <w:r w:rsidR="005755E8" w:rsidRPr="00E31F7E">
        <w:rPr>
          <w:rFonts w:asciiTheme="minorHAnsi" w:eastAsia="Arial" w:hAnsiTheme="minorHAnsi" w:cs="Arial"/>
          <w:sz w:val="28"/>
          <w:szCs w:val="22"/>
        </w:rPr>
        <w:t>n</w:t>
      </w:r>
      <w:r w:rsidR="005755E8" w:rsidRPr="00E31F7E">
        <w:rPr>
          <w:rFonts w:asciiTheme="minorHAnsi" w:eastAsia="Arial" w:hAnsiTheme="minorHAnsi" w:cs="Arial"/>
          <w:spacing w:val="-1"/>
          <w:sz w:val="28"/>
          <w:szCs w:val="22"/>
        </w:rPr>
        <w:t>d</w:t>
      </w:r>
      <w:r w:rsidR="005755E8" w:rsidRPr="00E31F7E">
        <w:rPr>
          <w:rFonts w:asciiTheme="minorHAnsi" w:eastAsia="Arial" w:hAnsiTheme="minorHAnsi" w:cs="Arial"/>
          <w:sz w:val="28"/>
          <w:szCs w:val="22"/>
        </w:rPr>
        <w:t>ers</w:t>
      </w:r>
      <w:r w:rsidR="005755E8" w:rsidRPr="00E31F7E">
        <w:rPr>
          <w:rFonts w:asciiTheme="minorHAnsi" w:eastAsia="Arial" w:hAnsiTheme="minorHAnsi" w:cs="Arial"/>
          <w:spacing w:val="2"/>
          <w:sz w:val="28"/>
          <w:szCs w:val="22"/>
        </w:rPr>
        <w:t xml:space="preserve"> </w:t>
      </w:r>
      <w:r w:rsidR="005755E8" w:rsidRPr="00E31F7E">
        <w:rPr>
          <w:rFonts w:asciiTheme="minorHAnsi" w:eastAsia="Arial" w:hAnsiTheme="minorHAnsi" w:cs="Arial"/>
          <w:spacing w:val="-3"/>
          <w:sz w:val="28"/>
          <w:szCs w:val="22"/>
        </w:rPr>
        <w:t>o</w:t>
      </w:r>
      <w:r w:rsidR="005755E8" w:rsidRPr="00E31F7E">
        <w:rPr>
          <w:rFonts w:asciiTheme="minorHAnsi" w:eastAsia="Arial" w:hAnsiTheme="minorHAnsi" w:cs="Arial"/>
          <w:sz w:val="28"/>
          <w:szCs w:val="22"/>
        </w:rPr>
        <w:t xml:space="preserve">f </w:t>
      </w:r>
      <w:r w:rsidR="005755E8" w:rsidRPr="00E31F7E">
        <w:rPr>
          <w:rFonts w:asciiTheme="minorHAnsi" w:eastAsia="Arial" w:hAnsiTheme="minorHAnsi" w:cs="Arial"/>
          <w:spacing w:val="1"/>
          <w:sz w:val="28"/>
          <w:szCs w:val="22"/>
        </w:rPr>
        <w:t>t</w:t>
      </w:r>
      <w:r w:rsidR="005755E8" w:rsidRPr="00E31F7E">
        <w:rPr>
          <w:rFonts w:asciiTheme="minorHAnsi" w:eastAsia="Arial" w:hAnsiTheme="minorHAnsi" w:cs="Arial"/>
          <w:sz w:val="28"/>
          <w:szCs w:val="22"/>
        </w:rPr>
        <w:t xml:space="preserve">he </w:t>
      </w:r>
      <w:r w:rsidR="00BD2534">
        <w:rPr>
          <w:rFonts w:asciiTheme="minorHAnsi" w:eastAsia="Arial" w:hAnsiTheme="minorHAnsi" w:cs="Arial"/>
          <w:sz w:val="28"/>
          <w:szCs w:val="22"/>
        </w:rPr>
        <w:t>scholar</w:t>
      </w:r>
      <w:r w:rsidR="005755E8" w:rsidRPr="00E31F7E">
        <w:rPr>
          <w:rFonts w:asciiTheme="minorHAnsi" w:eastAsia="Arial" w:hAnsiTheme="minorHAnsi" w:cs="Arial"/>
          <w:sz w:val="28"/>
          <w:szCs w:val="22"/>
        </w:rPr>
        <w:t>s’</w:t>
      </w:r>
      <w:r w:rsidR="005755E8" w:rsidRPr="00E31F7E">
        <w:rPr>
          <w:rFonts w:asciiTheme="minorHAnsi" w:eastAsia="Arial" w:hAnsiTheme="minorHAnsi" w:cs="Arial"/>
          <w:spacing w:val="-2"/>
          <w:sz w:val="28"/>
          <w:szCs w:val="22"/>
        </w:rPr>
        <w:t xml:space="preserve"> </w:t>
      </w:r>
      <w:r w:rsidR="005755E8" w:rsidRPr="00E31F7E">
        <w:rPr>
          <w:rFonts w:asciiTheme="minorHAnsi" w:eastAsia="Arial" w:hAnsiTheme="minorHAnsi" w:cs="Arial"/>
          <w:sz w:val="28"/>
          <w:szCs w:val="22"/>
        </w:rPr>
        <w:t>b</w:t>
      </w:r>
      <w:r w:rsidR="005755E8" w:rsidRPr="00E31F7E">
        <w:rPr>
          <w:rFonts w:asciiTheme="minorHAnsi" w:eastAsia="Arial" w:hAnsiTheme="minorHAnsi" w:cs="Arial"/>
          <w:spacing w:val="-1"/>
          <w:sz w:val="28"/>
          <w:szCs w:val="22"/>
        </w:rPr>
        <w:t>e</w:t>
      </w:r>
      <w:r w:rsidR="005755E8" w:rsidRPr="00E31F7E">
        <w:rPr>
          <w:rFonts w:asciiTheme="minorHAnsi" w:eastAsia="Arial" w:hAnsiTheme="minorHAnsi" w:cs="Arial"/>
          <w:sz w:val="28"/>
          <w:szCs w:val="22"/>
        </w:rPr>
        <w:t>h</w:t>
      </w:r>
      <w:r w:rsidR="005755E8" w:rsidRPr="00E31F7E">
        <w:rPr>
          <w:rFonts w:asciiTheme="minorHAnsi" w:eastAsia="Arial" w:hAnsiTheme="minorHAnsi" w:cs="Arial"/>
          <w:spacing w:val="-1"/>
          <w:sz w:val="28"/>
          <w:szCs w:val="22"/>
        </w:rPr>
        <w:t>a</w:t>
      </w:r>
      <w:r w:rsidR="005755E8" w:rsidRPr="00E31F7E">
        <w:rPr>
          <w:rFonts w:asciiTheme="minorHAnsi" w:eastAsia="Arial" w:hAnsiTheme="minorHAnsi" w:cs="Arial"/>
          <w:spacing w:val="-2"/>
          <w:sz w:val="28"/>
          <w:szCs w:val="22"/>
        </w:rPr>
        <w:t>v</w:t>
      </w:r>
      <w:r w:rsidR="005755E8" w:rsidRPr="00E31F7E">
        <w:rPr>
          <w:rFonts w:asciiTheme="minorHAnsi" w:eastAsia="Arial" w:hAnsiTheme="minorHAnsi" w:cs="Arial"/>
          <w:spacing w:val="-1"/>
          <w:sz w:val="28"/>
          <w:szCs w:val="22"/>
        </w:rPr>
        <w:t>i</w:t>
      </w:r>
      <w:r w:rsidR="005755E8" w:rsidRPr="00E31F7E">
        <w:rPr>
          <w:rFonts w:asciiTheme="minorHAnsi" w:eastAsia="Arial" w:hAnsiTheme="minorHAnsi" w:cs="Arial"/>
          <w:sz w:val="28"/>
          <w:szCs w:val="22"/>
        </w:rPr>
        <w:t>or,</w:t>
      </w:r>
      <w:r w:rsidR="005755E8" w:rsidRPr="00E31F7E">
        <w:rPr>
          <w:rFonts w:asciiTheme="minorHAnsi" w:eastAsia="Arial" w:hAnsiTheme="minorHAnsi" w:cs="Arial"/>
          <w:spacing w:val="3"/>
          <w:sz w:val="28"/>
          <w:szCs w:val="22"/>
        </w:rPr>
        <w:t xml:space="preserve"> </w:t>
      </w:r>
      <w:r w:rsidR="005755E8" w:rsidRPr="00E31F7E">
        <w:rPr>
          <w:rFonts w:asciiTheme="minorHAnsi" w:eastAsia="Arial" w:hAnsiTheme="minorHAnsi" w:cs="Arial"/>
          <w:spacing w:val="-1"/>
          <w:sz w:val="28"/>
          <w:szCs w:val="22"/>
        </w:rPr>
        <w:t>i</w:t>
      </w:r>
      <w:r w:rsidR="005755E8" w:rsidRPr="00E31F7E">
        <w:rPr>
          <w:rFonts w:asciiTheme="minorHAnsi" w:eastAsia="Arial" w:hAnsiTheme="minorHAnsi" w:cs="Arial"/>
          <w:sz w:val="28"/>
          <w:szCs w:val="22"/>
        </w:rPr>
        <w:t>n</w:t>
      </w:r>
      <w:r w:rsidR="005755E8" w:rsidRPr="00E31F7E">
        <w:rPr>
          <w:rFonts w:asciiTheme="minorHAnsi" w:eastAsia="Arial" w:hAnsiTheme="minorHAnsi" w:cs="Arial"/>
          <w:spacing w:val="-1"/>
          <w:sz w:val="28"/>
          <w:szCs w:val="22"/>
        </w:rPr>
        <w:t>di</w:t>
      </w:r>
      <w:r w:rsidR="005755E8" w:rsidRPr="00E31F7E">
        <w:rPr>
          <w:rFonts w:asciiTheme="minorHAnsi" w:eastAsia="Arial" w:hAnsiTheme="minorHAnsi" w:cs="Arial"/>
          <w:spacing w:val="-2"/>
          <w:sz w:val="28"/>
          <w:szCs w:val="22"/>
        </w:rPr>
        <w:t>v</w:t>
      </w:r>
      <w:r w:rsidR="005755E8" w:rsidRPr="00E31F7E">
        <w:rPr>
          <w:rFonts w:asciiTheme="minorHAnsi" w:eastAsia="Arial" w:hAnsiTheme="minorHAnsi" w:cs="Arial"/>
          <w:spacing w:val="1"/>
          <w:sz w:val="28"/>
          <w:szCs w:val="22"/>
        </w:rPr>
        <w:t>i</w:t>
      </w:r>
      <w:r w:rsidR="005755E8" w:rsidRPr="00E31F7E">
        <w:rPr>
          <w:rFonts w:asciiTheme="minorHAnsi" w:eastAsia="Arial" w:hAnsiTheme="minorHAnsi" w:cs="Arial"/>
          <w:sz w:val="28"/>
          <w:szCs w:val="22"/>
        </w:rPr>
        <w:t>d</w:t>
      </w:r>
      <w:r w:rsidR="005755E8" w:rsidRPr="00E31F7E">
        <w:rPr>
          <w:rFonts w:asciiTheme="minorHAnsi" w:eastAsia="Arial" w:hAnsiTheme="minorHAnsi" w:cs="Arial"/>
          <w:spacing w:val="-1"/>
          <w:sz w:val="28"/>
          <w:szCs w:val="22"/>
        </w:rPr>
        <w:t>u</w:t>
      </w:r>
      <w:r w:rsidR="005755E8" w:rsidRPr="00E31F7E">
        <w:rPr>
          <w:rFonts w:asciiTheme="minorHAnsi" w:eastAsia="Arial" w:hAnsiTheme="minorHAnsi" w:cs="Arial"/>
          <w:sz w:val="28"/>
          <w:szCs w:val="22"/>
        </w:rPr>
        <w:t>a</w:t>
      </w:r>
      <w:r w:rsidR="005755E8" w:rsidRPr="00E31F7E">
        <w:rPr>
          <w:rFonts w:asciiTheme="minorHAnsi" w:eastAsia="Arial" w:hAnsiTheme="minorHAnsi" w:cs="Arial"/>
          <w:spacing w:val="-1"/>
          <w:sz w:val="28"/>
          <w:szCs w:val="22"/>
        </w:rPr>
        <w:t>l</w:t>
      </w:r>
      <w:r w:rsidR="005755E8" w:rsidRPr="00E31F7E">
        <w:rPr>
          <w:rFonts w:asciiTheme="minorHAnsi" w:eastAsia="Arial" w:hAnsiTheme="minorHAnsi" w:cs="Arial"/>
          <w:spacing w:val="1"/>
          <w:sz w:val="28"/>
          <w:szCs w:val="22"/>
        </w:rPr>
        <w:t>l</w:t>
      </w:r>
      <w:r w:rsidR="005755E8" w:rsidRPr="00E31F7E">
        <w:rPr>
          <w:rFonts w:asciiTheme="minorHAnsi" w:eastAsia="Arial" w:hAnsiTheme="minorHAnsi" w:cs="Arial"/>
          <w:sz w:val="28"/>
          <w:szCs w:val="22"/>
        </w:rPr>
        <w:t>y</w:t>
      </w:r>
      <w:r w:rsidR="005755E8" w:rsidRPr="00E31F7E">
        <w:rPr>
          <w:rFonts w:asciiTheme="minorHAnsi" w:eastAsia="Arial" w:hAnsiTheme="minorHAnsi" w:cs="Arial"/>
          <w:spacing w:val="-1"/>
          <w:sz w:val="28"/>
          <w:szCs w:val="22"/>
        </w:rPr>
        <w:t xml:space="preserve"> </w:t>
      </w:r>
      <w:r w:rsidR="005755E8" w:rsidRPr="00E31F7E">
        <w:rPr>
          <w:rFonts w:asciiTheme="minorHAnsi" w:eastAsia="Arial" w:hAnsiTheme="minorHAnsi" w:cs="Arial"/>
          <w:sz w:val="28"/>
          <w:szCs w:val="22"/>
        </w:rPr>
        <w:t>a</w:t>
      </w:r>
      <w:r w:rsidR="005755E8" w:rsidRPr="00E31F7E">
        <w:rPr>
          <w:rFonts w:asciiTheme="minorHAnsi" w:eastAsia="Arial" w:hAnsiTheme="minorHAnsi" w:cs="Arial"/>
          <w:spacing w:val="-1"/>
          <w:sz w:val="28"/>
          <w:szCs w:val="22"/>
        </w:rPr>
        <w:t>n</w:t>
      </w:r>
      <w:r w:rsidR="005755E8" w:rsidRPr="00E31F7E">
        <w:rPr>
          <w:rFonts w:asciiTheme="minorHAnsi" w:eastAsia="Arial" w:hAnsiTheme="minorHAnsi" w:cs="Arial"/>
          <w:sz w:val="28"/>
          <w:szCs w:val="22"/>
        </w:rPr>
        <w:t>d co</w:t>
      </w:r>
      <w:r w:rsidR="005755E8" w:rsidRPr="00E31F7E">
        <w:rPr>
          <w:rFonts w:asciiTheme="minorHAnsi" w:eastAsia="Arial" w:hAnsiTheme="minorHAnsi" w:cs="Arial"/>
          <w:spacing w:val="-1"/>
          <w:sz w:val="28"/>
          <w:szCs w:val="22"/>
        </w:rPr>
        <w:t>ll</w:t>
      </w:r>
      <w:r w:rsidR="005755E8" w:rsidRPr="00E31F7E">
        <w:rPr>
          <w:rFonts w:asciiTheme="minorHAnsi" w:eastAsia="Arial" w:hAnsiTheme="minorHAnsi" w:cs="Arial"/>
          <w:sz w:val="28"/>
          <w:szCs w:val="22"/>
        </w:rPr>
        <w:t>ecti</w:t>
      </w:r>
      <w:r w:rsidR="005755E8" w:rsidRPr="00E31F7E">
        <w:rPr>
          <w:rFonts w:asciiTheme="minorHAnsi" w:eastAsia="Arial" w:hAnsiTheme="minorHAnsi" w:cs="Arial"/>
          <w:spacing w:val="-3"/>
          <w:sz w:val="28"/>
          <w:szCs w:val="22"/>
        </w:rPr>
        <w:t>v</w:t>
      </w:r>
      <w:r w:rsidR="005755E8" w:rsidRPr="00E31F7E">
        <w:rPr>
          <w:rFonts w:asciiTheme="minorHAnsi" w:eastAsia="Arial" w:hAnsiTheme="minorHAnsi" w:cs="Arial"/>
          <w:sz w:val="28"/>
          <w:szCs w:val="22"/>
        </w:rPr>
        <w:t>e</w:t>
      </w:r>
      <w:r w:rsidR="005755E8" w:rsidRPr="00E31F7E">
        <w:rPr>
          <w:rFonts w:asciiTheme="minorHAnsi" w:eastAsia="Arial" w:hAnsiTheme="minorHAnsi" w:cs="Arial"/>
          <w:spacing w:val="1"/>
          <w:sz w:val="28"/>
          <w:szCs w:val="22"/>
        </w:rPr>
        <w:t>l</w:t>
      </w:r>
      <w:r w:rsidR="005755E8" w:rsidRPr="00E31F7E">
        <w:rPr>
          <w:rFonts w:asciiTheme="minorHAnsi" w:eastAsia="Arial" w:hAnsiTheme="minorHAnsi" w:cs="Arial"/>
          <w:spacing w:val="-2"/>
          <w:sz w:val="28"/>
          <w:szCs w:val="22"/>
        </w:rPr>
        <w:t>y</w:t>
      </w:r>
      <w:r w:rsidR="005755E8" w:rsidRPr="00E31F7E">
        <w:rPr>
          <w:rFonts w:asciiTheme="minorHAnsi" w:eastAsia="Arial" w:hAnsiTheme="minorHAnsi" w:cs="Arial"/>
          <w:sz w:val="28"/>
          <w:szCs w:val="22"/>
        </w:rPr>
        <w:t>,</w:t>
      </w:r>
      <w:r w:rsidR="005755E8" w:rsidRPr="00E31F7E">
        <w:rPr>
          <w:rFonts w:asciiTheme="minorHAnsi" w:eastAsia="Arial" w:hAnsiTheme="minorHAnsi" w:cs="Arial"/>
          <w:spacing w:val="2"/>
          <w:sz w:val="28"/>
          <w:szCs w:val="22"/>
        </w:rPr>
        <w:t xml:space="preserve"> </w:t>
      </w:r>
      <w:r w:rsidR="005755E8" w:rsidRPr="00E31F7E">
        <w:rPr>
          <w:rFonts w:asciiTheme="minorHAnsi" w:eastAsia="Arial" w:hAnsiTheme="minorHAnsi" w:cs="Arial"/>
          <w:spacing w:val="-1"/>
          <w:sz w:val="28"/>
          <w:szCs w:val="22"/>
        </w:rPr>
        <w:t>wil</w:t>
      </w:r>
      <w:r w:rsidR="005755E8" w:rsidRPr="00E31F7E">
        <w:rPr>
          <w:rFonts w:asciiTheme="minorHAnsi" w:eastAsia="Arial" w:hAnsiTheme="minorHAnsi" w:cs="Arial"/>
          <w:sz w:val="28"/>
          <w:szCs w:val="22"/>
        </w:rPr>
        <w:t>l be</w:t>
      </w:r>
      <w:r w:rsidR="005755E8" w:rsidRPr="00E31F7E">
        <w:rPr>
          <w:rFonts w:asciiTheme="minorHAnsi" w:eastAsia="Arial" w:hAnsiTheme="minorHAnsi" w:cs="Arial"/>
          <w:spacing w:val="1"/>
          <w:sz w:val="28"/>
          <w:szCs w:val="22"/>
        </w:rPr>
        <w:t xml:space="preserve"> </w:t>
      </w:r>
      <w:r w:rsidR="005755E8" w:rsidRPr="00E31F7E">
        <w:rPr>
          <w:rFonts w:asciiTheme="minorHAnsi" w:eastAsia="Arial" w:hAnsiTheme="minorHAnsi" w:cs="Arial"/>
          <w:sz w:val="28"/>
          <w:szCs w:val="22"/>
        </w:rPr>
        <w:t>on</w:t>
      </w:r>
      <w:r w:rsidR="005755E8" w:rsidRPr="00E31F7E">
        <w:rPr>
          <w:rFonts w:asciiTheme="minorHAnsi" w:eastAsia="Arial" w:hAnsiTheme="minorHAnsi" w:cs="Arial"/>
          <w:spacing w:val="1"/>
          <w:sz w:val="28"/>
          <w:szCs w:val="22"/>
        </w:rPr>
        <w:t xml:space="preserve"> </w:t>
      </w:r>
      <w:r w:rsidR="005755E8" w:rsidRPr="00E31F7E">
        <w:rPr>
          <w:rFonts w:asciiTheme="minorHAnsi" w:eastAsia="Arial" w:hAnsiTheme="minorHAnsi" w:cs="Arial"/>
          <w:sz w:val="28"/>
          <w:szCs w:val="22"/>
        </w:rPr>
        <w:t>d</w:t>
      </w:r>
      <w:r w:rsidR="005755E8" w:rsidRPr="00E31F7E">
        <w:rPr>
          <w:rFonts w:asciiTheme="minorHAnsi" w:eastAsia="Arial" w:hAnsiTheme="minorHAnsi" w:cs="Arial"/>
          <w:spacing w:val="-1"/>
          <w:sz w:val="28"/>
          <w:szCs w:val="22"/>
        </w:rPr>
        <w:t>i</w:t>
      </w:r>
      <w:r w:rsidR="00A66F7A">
        <w:rPr>
          <w:rFonts w:asciiTheme="minorHAnsi" w:eastAsia="Arial" w:hAnsiTheme="minorHAnsi" w:cs="Arial"/>
          <w:sz w:val="28"/>
          <w:szCs w:val="22"/>
        </w:rPr>
        <w:t>s</w:t>
      </w:r>
      <w:r w:rsidR="005755E8" w:rsidRPr="00E31F7E">
        <w:rPr>
          <w:rFonts w:asciiTheme="minorHAnsi" w:eastAsia="Arial" w:hAnsiTheme="minorHAnsi" w:cs="Arial"/>
          <w:sz w:val="28"/>
          <w:szCs w:val="22"/>
        </w:rPr>
        <w:t>p</w:t>
      </w:r>
      <w:r w:rsidR="005755E8" w:rsidRPr="00E31F7E">
        <w:rPr>
          <w:rFonts w:asciiTheme="minorHAnsi" w:eastAsia="Arial" w:hAnsiTheme="minorHAnsi" w:cs="Arial"/>
          <w:spacing w:val="-1"/>
          <w:sz w:val="28"/>
          <w:szCs w:val="22"/>
        </w:rPr>
        <w:t>l</w:t>
      </w:r>
      <w:r w:rsidR="005755E8" w:rsidRPr="00E31F7E">
        <w:rPr>
          <w:rFonts w:asciiTheme="minorHAnsi" w:eastAsia="Arial" w:hAnsiTheme="minorHAnsi" w:cs="Arial"/>
          <w:sz w:val="28"/>
          <w:szCs w:val="22"/>
        </w:rPr>
        <w:t>ay</w:t>
      </w:r>
      <w:r w:rsidR="005755E8" w:rsidRPr="00E31F7E">
        <w:rPr>
          <w:rFonts w:asciiTheme="minorHAnsi" w:eastAsia="Arial" w:hAnsiTheme="minorHAnsi" w:cs="Arial"/>
          <w:spacing w:val="-2"/>
          <w:sz w:val="28"/>
          <w:szCs w:val="22"/>
        </w:rPr>
        <w:t xml:space="preserve"> </w:t>
      </w:r>
      <w:r w:rsidR="005755E8" w:rsidRPr="00E31F7E">
        <w:rPr>
          <w:rFonts w:asciiTheme="minorHAnsi" w:eastAsia="Arial" w:hAnsiTheme="minorHAnsi" w:cs="Arial"/>
          <w:spacing w:val="1"/>
          <w:sz w:val="28"/>
          <w:szCs w:val="22"/>
        </w:rPr>
        <w:t>t</w:t>
      </w:r>
      <w:r w:rsidR="005755E8" w:rsidRPr="00E31F7E">
        <w:rPr>
          <w:rFonts w:asciiTheme="minorHAnsi" w:eastAsia="Arial" w:hAnsiTheme="minorHAnsi" w:cs="Arial"/>
          <w:sz w:val="28"/>
          <w:szCs w:val="22"/>
        </w:rPr>
        <w:t>hrou</w:t>
      </w:r>
      <w:r w:rsidR="005755E8" w:rsidRPr="00E31F7E">
        <w:rPr>
          <w:rFonts w:asciiTheme="minorHAnsi" w:eastAsia="Arial" w:hAnsiTheme="minorHAnsi" w:cs="Arial"/>
          <w:spacing w:val="2"/>
          <w:sz w:val="28"/>
          <w:szCs w:val="22"/>
        </w:rPr>
        <w:t>g</w:t>
      </w:r>
      <w:r w:rsidR="005755E8" w:rsidRPr="00E31F7E">
        <w:rPr>
          <w:rFonts w:asciiTheme="minorHAnsi" w:eastAsia="Arial" w:hAnsiTheme="minorHAnsi" w:cs="Arial"/>
          <w:sz w:val="28"/>
          <w:szCs w:val="22"/>
        </w:rPr>
        <w:t>h</w:t>
      </w:r>
      <w:r w:rsidR="005755E8" w:rsidRPr="00E31F7E">
        <w:rPr>
          <w:rFonts w:asciiTheme="minorHAnsi" w:eastAsia="Arial" w:hAnsiTheme="minorHAnsi" w:cs="Arial"/>
          <w:spacing w:val="-1"/>
          <w:sz w:val="28"/>
          <w:szCs w:val="22"/>
        </w:rPr>
        <w:t>o</w:t>
      </w:r>
      <w:r w:rsidR="005755E8" w:rsidRPr="00E31F7E">
        <w:rPr>
          <w:rFonts w:asciiTheme="minorHAnsi" w:eastAsia="Arial" w:hAnsiTheme="minorHAnsi" w:cs="Arial"/>
          <w:spacing w:val="-3"/>
          <w:sz w:val="28"/>
          <w:szCs w:val="22"/>
        </w:rPr>
        <w:t>u</w:t>
      </w:r>
      <w:r w:rsidR="005755E8" w:rsidRPr="00E31F7E">
        <w:rPr>
          <w:rFonts w:asciiTheme="minorHAnsi" w:eastAsia="Arial" w:hAnsiTheme="minorHAnsi" w:cs="Arial"/>
          <w:sz w:val="28"/>
          <w:szCs w:val="22"/>
        </w:rPr>
        <w:t xml:space="preserve">t </w:t>
      </w:r>
      <w:r w:rsidR="005755E8" w:rsidRPr="00E31F7E">
        <w:rPr>
          <w:rFonts w:asciiTheme="minorHAnsi" w:eastAsia="Arial" w:hAnsiTheme="minorHAnsi" w:cs="Arial"/>
          <w:spacing w:val="1"/>
          <w:sz w:val="28"/>
          <w:szCs w:val="22"/>
        </w:rPr>
        <w:t>t</w:t>
      </w:r>
      <w:r w:rsidR="005755E8" w:rsidRPr="00E31F7E">
        <w:rPr>
          <w:rFonts w:asciiTheme="minorHAnsi" w:eastAsia="Arial" w:hAnsiTheme="minorHAnsi" w:cs="Arial"/>
          <w:sz w:val="28"/>
          <w:szCs w:val="22"/>
        </w:rPr>
        <w:t>he</w:t>
      </w:r>
      <w:r w:rsidR="005755E8" w:rsidRPr="00E31F7E">
        <w:rPr>
          <w:rFonts w:asciiTheme="minorHAnsi" w:eastAsia="Arial" w:hAnsiTheme="minorHAnsi" w:cs="Arial"/>
          <w:spacing w:val="-2"/>
          <w:sz w:val="28"/>
          <w:szCs w:val="22"/>
        </w:rPr>
        <w:t xml:space="preserve"> </w:t>
      </w:r>
      <w:r w:rsidR="005755E8" w:rsidRPr="00E31F7E">
        <w:rPr>
          <w:rFonts w:asciiTheme="minorHAnsi" w:eastAsia="Arial" w:hAnsiTheme="minorHAnsi" w:cs="Arial"/>
          <w:sz w:val="28"/>
          <w:szCs w:val="22"/>
        </w:rPr>
        <w:t>b</w:t>
      </w:r>
      <w:r w:rsidR="005755E8" w:rsidRPr="00E31F7E">
        <w:rPr>
          <w:rFonts w:asciiTheme="minorHAnsi" w:eastAsia="Arial" w:hAnsiTheme="minorHAnsi" w:cs="Arial"/>
          <w:spacing w:val="-1"/>
          <w:sz w:val="28"/>
          <w:szCs w:val="22"/>
        </w:rPr>
        <w:t>uil</w:t>
      </w:r>
      <w:r w:rsidR="005755E8" w:rsidRPr="00E31F7E">
        <w:rPr>
          <w:rFonts w:asciiTheme="minorHAnsi" w:eastAsia="Arial" w:hAnsiTheme="minorHAnsi" w:cs="Arial"/>
          <w:sz w:val="28"/>
          <w:szCs w:val="22"/>
        </w:rPr>
        <w:t>d</w:t>
      </w:r>
      <w:r w:rsidR="005755E8" w:rsidRPr="00E31F7E">
        <w:rPr>
          <w:rFonts w:asciiTheme="minorHAnsi" w:eastAsia="Arial" w:hAnsiTheme="minorHAnsi" w:cs="Arial"/>
          <w:spacing w:val="-1"/>
          <w:sz w:val="28"/>
          <w:szCs w:val="22"/>
        </w:rPr>
        <w:t>i</w:t>
      </w:r>
      <w:r w:rsidR="005755E8" w:rsidRPr="00E31F7E">
        <w:rPr>
          <w:rFonts w:asciiTheme="minorHAnsi" w:eastAsia="Arial" w:hAnsiTheme="minorHAnsi" w:cs="Arial"/>
          <w:sz w:val="28"/>
          <w:szCs w:val="22"/>
        </w:rPr>
        <w:t>n</w:t>
      </w:r>
      <w:r w:rsidR="005755E8" w:rsidRPr="00E31F7E">
        <w:rPr>
          <w:rFonts w:asciiTheme="minorHAnsi" w:eastAsia="Arial" w:hAnsiTheme="minorHAnsi" w:cs="Arial"/>
          <w:spacing w:val="2"/>
          <w:sz w:val="28"/>
          <w:szCs w:val="22"/>
        </w:rPr>
        <w:t>g</w:t>
      </w:r>
      <w:r w:rsidR="005755E8" w:rsidRPr="00E31F7E">
        <w:rPr>
          <w:rFonts w:asciiTheme="minorHAnsi" w:eastAsia="Arial" w:hAnsiTheme="minorHAnsi" w:cs="Arial"/>
          <w:sz w:val="28"/>
          <w:szCs w:val="22"/>
        </w:rPr>
        <w:t>.</w:t>
      </w:r>
    </w:p>
    <w:p w:rsidR="00A53C78" w:rsidRPr="00E31F7E" w:rsidRDefault="00A53C78" w:rsidP="00A53C78">
      <w:pPr>
        <w:ind w:right="363"/>
        <w:jc w:val="center"/>
        <w:rPr>
          <w:rFonts w:asciiTheme="minorHAnsi" w:eastAsia="Arial" w:hAnsiTheme="minorHAnsi" w:cs="Arial"/>
          <w:sz w:val="28"/>
          <w:szCs w:val="22"/>
        </w:rPr>
      </w:pPr>
    </w:p>
    <w:p w:rsidR="00A53C78" w:rsidRPr="00E31F7E" w:rsidRDefault="00A53C78" w:rsidP="00A53C78">
      <w:pPr>
        <w:ind w:right="363"/>
        <w:jc w:val="center"/>
        <w:rPr>
          <w:rFonts w:asciiTheme="minorHAnsi" w:eastAsia="Arial" w:hAnsiTheme="minorHAnsi" w:cs="Arial"/>
          <w:sz w:val="28"/>
          <w:szCs w:val="22"/>
        </w:rPr>
      </w:pPr>
    </w:p>
    <w:p w:rsidR="00A53C78" w:rsidRPr="00E31F7E" w:rsidRDefault="00A53C78" w:rsidP="00A53C78">
      <w:pPr>
        <w:ind w:right="363"/>
        <w:jc w:val="center"/>
        <w:rPr>
          <w:rFonts w:asciiTheme="minorHAnsi" w:eastAsia="Arial" w:hAnsiTheme="minorHAnsi" w:cs="Arial"/>
          <w:sz w:val="28"/>
          <w:szCs w:val="22"/>
        </w:rPr>
      </w:pPr>
    </w:p>
    <w:p w:rsidR="00A53C78" w:rsidRPr="00E31F7E" w:rsidRDefault="00A53C78" w:rsidP="00A53C78">
      <w:pPr>
        <w:ind w:right="363"/>
        <w:jc w:val="center"/>
        <w:rPr>
          <w:rFonts w:asciiTheme="minorHAnsi" w:eastAsia="Arial" w:hAnsiTheme="minorHAnsi" w:cs="Arial"/>
          <w:sz w:val="28"/>
          <w:szCs w:val="22"/>
        </w:rPr>
      </w:pPr>
    </w:p>
    <w:p w:rsidR="00A53C78" w:rsidRPr="00E31F7E" w:rsidRDefault="00A53C78" w:rsidP="00A53C78">
      <w:pPr>
        <w:ind w:right="363"/>
        <w:jc w:val="center"/>
        <w:rPr>
          <w:rFonts w:asciiTheme="minorHAnsi" w:eastAsia="Arial" w:hAnsiTheme="minorHAnsi" w:cs="Arial"/>
          <w:sz w:val="28"/>
          <w:szCs w:val="22"/>
        </w:rPr>
      </w:pPr>
    </w:p>
    <w:p w:rsidR="00A53C78" w:rsidRPr="00E31F7E" w:rsidRDefault="00A53C78" w:rsidP="00A53C78">
      <w:pPr>
        <w:ind w:right="363"/>
        <w:jc w:val="center"/>
        <w:rPr>
          <w:rFonts w:asciiTheme="minorHAnsi" w:eastAsia="Arial" w:hAnsiTheme="minorHAnsi" w:cs="Arial"/>
          <w:sz w:val="28"/>
          <w:szCs w:val="22"/>
        </w:rPr>
      </w:pPr>
    </w:p>
    <w:p w:rsidR="00A53C78" w:rsidRPr="00E31F7E" w:rsidRDefault="00A53C78" w:rsidP="00A53C78">
      <w:pPr>
        <w:ind w:right="363"/>
        <w:jc w:val="center"/>
        <w:rPr>
          <w:rFonts w:asciiTheme="minorHAnsi" w:eastAsia="Arial" w:hAnsiTheme="minorHAnsi" w:cs="Arial"/>
          <w:sz w:val="28"/>
          <w:szCs w:val="22"/>
        </w:rPr>
      </w:pPr>
    </w:p>
    <w:p w:rsidR="00A53C78" w:rsidRPr="00E31F7E" w:rsidRDefault="00A53C78" w:rsidP="00A53C78">
      <w:pPr>
        <w:ind w:right="363"/>
        <w:jc w:val="center"/>
        <w:rPr>
          <w:rFonts w:asciiTheme="minorHAnsi" w:eastAsia="Arial" w:hAnsiTheme="minorHAnsi" w:cs="Arial"/>
          <w:sz w:val="28"/>
          <w:szCs w:val="22"/>
        </w:rPr>
      </w:pPr>
    </w:p>
    <w:p w:rsidR="00A53C78" w:rsidRPr="00E31F7E" w:rsidRDefault="00A53C78" w:rsidP="00A53C78">
      <w:pPr>
        <w:ind w:right="363"/>
        <w:jc w:val="center"/>
        <w:rPr>
          <w:rFonts w:asciiTheme="minorHAnsi" w:eastAsia="Arial" w:hAnsiTheme="minorHAnsi" w:cs="Arial"/>
          <w:sz w:val="28"/>
          <w:szCs w:val="22"/>
        </w:rPr>
      </w:pPr>
    </w:p>
    <w:p w:rsidR="00A53C78" w:rsidRPr="00E31F7E" w:rsidRDefault="00A53C78" w:rsidP="00A53C78">
      <w:pPr>
        <w:ind w:right="363"/>
        <w:jc w:val="center"/>
        <w:rPr>
          <w:rFonts w:asciiTheme="minorHAnsi" w:eastAsia="Arial" w:hAnsiTheme="minorHAnsi" w:cs="Arial"/>
          <w:sz w:val="28"/>
          <w:szCs w:val="22"/>
        </w:rPr>
      </w:pPr>
    </w:p>
    <w:p w:rsidR="00A53C78" w:rsidRPr="00E31F7E" w:rsidRDefault="00A53C78" w:rsidP="00A53C78">
      <w:pPr>
        <w:ind w:right="363"/>
        <w:jc w:val="center"/>
        <w:rPr>
          <w:rFonts w:asciiTheme="minorHAnsi" w:eastAsia="Arial" w:hAnsiTheme="minorHAnsi" w:cs="Arial"/>
          <w:sz w:val="28"/>
          <w:szCs w:val="22"/>
        </w:rPr>
      </w:pPr>
    </w:p>
    <w:p w:rsidR="00A53C78" w:rsidRPr="00E31F7E" w:rsidRDefault="00A53C78" w:rsidP="00A53C78">
      <w:pPr>
        <w:ind w:right="363"/>
        <w:jc w:val="center"/>
        <w:rPr>
          <w:rFonts w:asciiTheme="minorHAnsi" w:eastAsia="Arial" w:hAnsiTheme="minorHAnsi" w:cs="Arial"/>
          <w:sz w:val="28"/>
          <w:szCs w:val="22"/>
        </w:rPr>
      </w:pPr>
    </w:p>
    <w:p w:rsidR="00A53C78" w:rsidRPr="00E31F7E" w:rsidRDefault="00A53C78" w:rsidP="00A53C78">
      <w:pPr>
        <w:ind w:right="363"/>
        <w:jc w:val="center"/>
        <w:rPr>
          <w:rFonts w:asciiTheme="minorHAnsi" w:eastAsia="Arial" w:hAnsiTheme="minorHAnsi" w:cs="Arial"/>
          <w:sz w:val="28"/>
          <w:szCs w:val="22"/>
        </w:rPr>
      </w:pPr>
    </w:p>
    <w:p w:rsidR="00A53C78" w:rsidRPr="00E31F7E" w:rsidRDefault="00A53C78" w:rsidP="00A53C78">
      <w:pPr>
        <w:ind w:right="363"/>
        <w:jc w:val="center"/>
        <w:rPr>
          <w:rFonts w:asciiTheme="minorHAnsi" w:eastAsia="Arial" w:hAnsiTheme="minorHAnsi" w:cs="Arial"/>
          <w:sz w:val="28"/>
          <w:szCs w:val="22"/>
        </w:rPr>
      </w:pPr>
    </w:p>
    <w:p w:rsidR="00A53C78" w:rsidRPr="00E31F7E" w:rsidRDefault="00A53C78" w:rsidP="00A53C78">
      <w:pPr>
        <w:ind w:right="363"/>
        <w:jc w:val="center"/>
        <w:rPr>
          <w:rFonts w:asciiTheme="minorHAnsi" w:eastAsia="Arial" w:hAnsiTheme="minorHAnsi" w:cs="Arial"/>
          <w:sz w:val="28"/>
          <w:szCs w:val="22"/>
        </w:rPr>
      </w:pPr>
    </w:p>
    <w:p w:rsidR="00A53C78" w:rsidRPr="00E31F7E" w:rsidRDefault="00A53C78" w:rsidP="00A53C78">
      <w:pPr>
        <w:ind w:right="363"/>
        <w:jc w:val="center"/>
        <w:rPr>
          <w:rFonts w:asciiTheme="minorHAnsi" w:eastAsia="Arial" w:hAnsiTheme="minorHAnsi" w:cs="Arial"/>
          <w:sz w:val="28"/>
          <w:szCs w:val="22"/>
        </w:rPr>
      </w:pPr>
    </w:p>
    <w:p w:rsidR="00A53C78" w:rsidRPr="00E31F7E" w:rsidRDefault="00A53C78" w:rsidP="00A53C78">
      <w:pPr>
        <w:ind w:right="363"/>
        <w:jc w:val="center"/>
        <w:rPr>
          <w:rFonts w:asciiTheme="minorHAnsi" w:eastAsia="Arial" w:hAnsiTheme="minorHAnsi" w:cs="Arial"/>
          <w:sz w:val="28"/>
          <w:szCs w:val="22"/>
        </w:rPr>
      </w:pPr>
    </w:p>
    <w:p w:rsidR="00A53C78" w:rsidRPr="00E31F7E" w:rsidRDefault="00A53C78" w:rsidP="00A53C78">
      <w:pPr>
        <w:ind w:right="363"/>
        <w:jc w:val="center"/>
        <w:rPr>
          <w:rFonts w:asciiTheme="minorHAnsi" w:eastAsia="Arial" w:hAnsiTheme="minorHAnsi" w:cs="Arial"/>
          <w:sz w:val="28"/>
          <w:szCs w:val="22"/>
        </w:rPr>
      </w:pPr>
    </w:p>
    <w:p w:rsidR="00A53C78" w:rsidRPr="00E31F7E" w:rsidRDefault="00A53C78" w:rsidP="00A53C78">
      <w:pPr>
        <w:ind w:right="363"/>
        <w:jc w:val="center"/>
        <w:rPr>
          <w:rFonts w:asciiTheme="minorHAnsi" w:eastAsia="Arial" w:hAnsiTheme="minorHAnsi" w:cs="Arial"/>
          <w:sz w:val="28"/>
          <w:szCs w:val="22"/>
        </w:rPr>
      </w:pPr>
    </w:p>
    <w:p w:rsidR="00A53C78" w:rsidRPr="00E31F7E" w:rsidRDefault="00A53C78" w:rsidP="00A53C78">
      <w:pPr>
        <w:ind w:right="363"/>
        <w:jc w:val="center"/>
        <w:rPr>
          <w:rFonts w:asciiTheme="minorHAnsi" w:eastAsia="Arial" w:hAnsiTheme="minorHAnsi" w:cs="Arial"/>
          <w:sz w:val="28"/>
          <w:szCs w:val="22"/>
        </w:rPr>
      </w:pPr>
    </w:p>
    <w:p w:rsidR="00557A7E" w:rsidRDefault="00557A7E" w:rsidP="00074352">
      <w:pPr>
        <w:ind w:right="363"/>
        <w:rPr>
          <w:sz w:val="16"/>
          <w:szCs w:val="16"/>
        </w:rPr>
      </w:pPr>
    </w:p>
    <w:p w:rsidR="00E5726B" w:rsidRDefault="00E5726B" w:rsidP="00074352">
      <w:pPr>
        <w:ind w:right="363"/>
        <w:rPr>
          <w:sz w:val="16"/>
          <w:szCs w:val="16"/>
        </w:rPr>
      </w:pPr>
    </w:p>
    <w:p w:rsidR="00E5726B" w:rsidRDefault="00E5726B" w:rsidP="00074352">
      <w:pPr>
        <w:ind w:right="363"/>
        <w:rPr>
          <w:sz w:val="16"/>
          <w:szCs w:val="16"/>
        </w:rPr>
      </w:pPr>
    </w:p>
    <w:p w:rsidR="00E5726B" w:rsidRPr="00E5726B" w:rsidRDefault="00E5726B" w:rsidP="00E5726B">
      <w:pPr>
        <w:ind w:right="363"/>
        <w:jc w:val="center"/>
        <w:rPr>
          <w:sz w:val="16"/>
          <w:szCs w:val="16"/>
        </w:rPr>
      </w:pPr>
      <w:r>
        <w:rPr>
          <w:sz w:val="16"/>
          <w:szCs w:val="16"/>
        </w:rPr>
        <w:t>21</w:t>
      </w:r>
    </w:p>
    <w:p w:rsidR="00A53C78" w:rsidRPr="00E31F7E" w:rsidRDefault="00BD2534" w:rsidP="00557A7E">
      <w:pPr>
        <w:ind w:right="363"/>
        <w:jc w:val="center"/>
        <w:rPr>
          <w:rFonts w:asciiTheme="minorHAnsi" w:hAnsiTheme="minorHAnsi"/>
          <w:b/>
          <w:sz w:val="28"/>
          <w:u w:val="single"/>
        </w:rPr>
      </w:pPr>
      <w:r>
        <w:rPr>
          <w:rFonts w:asciiTheme="minorHAnsi" w:hAnsiTheme="minorHAnsi"/>
          <w:b/>
          <w:sz w:val="28"/>
          <w:u w:val="single"/>
        </w:rPr>
        <w:lastRenderedPageBreak/>
        <w:t>SCHOLAR</w:t>
      </w:r>
      <w:r w:rsidR="00A53C78" w:rsidRPr="00E31F7E">
        <w:rPr>
          <w:rFonts w:asciiTheme="minorHAnsi" w:hAnsiTheme="minorHAnsi"/>
          <w:b/>
          <w:sz w:val="28"/>
          <w:u w:val="single"/>
        </w:rPr>
        <w:t xml:space="preserve"> HARASSMENT, INTIMIDATION AND BULLYING</w:t>
      </w:r>
    </w:p>
    <w:p w:rsidR="00A53C78" w:rsidRPr="00E31F7E" w:rsidRDefault="00A53C78" w:rsidP="00A53C78">
      <w:pPr>
        <w:ind w:right="363"/>
        <w:rPr>
          <w:rFonts w:asciiTheme="minorHAnsi" w:hAnsiTheme="minorHAnsi"/>
          <w:sz w:val="24"/>
        </w:rPr>
      </w:pPr>
      <w:r w:rsidRPr="00E31F7E">
        <w:rPr>
          <w:rFonts w:asciiTheme="minorHAnsi" w:hAnsiTheme="minorHAnsi"/>
          <w:sz w:val="24"/>
        </w:rPr>
        <w:t xml:space="preserve">Harassment, intimidation or bullying (including cyber bullying) is an intentional written, verbal or physical act that a </w:t>
      </w:r>
      <w:r w:rsidR="00BD2534">
        <w:rPr>
          <w:rFonts w:asciiTheme="minorHAnsi" w:hAnsiTheme="minorHAnsi"/>
          <w:sz w:val="24"/>
        </w:rPr>
        <w:t>scholar</w:t>
      </w:r>
      <w:r w:rsidRPr="00E31F7E">
        <w:rPr>
          <w:rFonts w:asciiTheme="minorHAnsi" w:hAnsiTheme="minorHAnsi"/>
          <w:sz w:val="24"/>
        </w:rPr>
        <w:t xml:space="preserve"> has exhibited toward another particular </w:t>
      </w:r>
      <w:r w:rsidR="00BD2534">
        <w:rPr>
          <w:rFonts w:asciiTheme="minorHAnsi" w:hAnsiTheme="minorHAnsi"/>
          <w:sz w:val="24"/>
        </w:rPr>
        <w:t>scholar</w:t>
      </w:r>
      <w:r w:rsidRPr="00E31F7E">
        <w:rPr>
          <w:rFonts w:asciiTheme="minorHAnsi" w:hAnsiTheme="minorHAnsi"/>
          <w:sz w:val="24"/>
        </w:rPr>
        <w:t xml:space="preserve"> or school personnel more than once, and such behavior causes mental or physical harm to the other </w:t>
      </w:r>
      <w:r w:rsidR="00BD2534">
        <w:rPr>
          <w:rFonts w:asciiTheme="minorHAnsi" w:hAnsiTheme="minorHAnsi"/>
          <w:sz w:val="24"/>
        </w:rPr>
        <w:t>scholar</w:t>
      </w:r>
      <w:r w:rsidRPr="00E31F7E">
        <w:rPr>
          <w:rFonts w:asciiTheme="minorHAnsi" w:hAnsiTheme="minorHAnsi"/>
          <w:sz w:val="24"/>
        </w:rPr>
        <w:t xml:space="preserve"> or school personnel, and is sufficiently severe, persistent or pervasive that it creates an intimidating, threatening or abusive educational environment for the other </w:t>
      </w:r>
      <w:r w:rsidR="00BD2534">
        <w:rPr>
          <w:rFonts w:asciiTheme="minorHAnsi" w:hAnsiTheme="minorHAnsi"/>
          <w:sz w:val="24"/>
        </w:rPr>
        <w:t>scholar</w:t>
      </w:r>
      <w:r w:rsidRPr="00E31F7E">
        <w:rPr>
          <w:rFonts w:asciiTheme="minorHAnsi" w:hAnsiTheme="minorHAnsi"/>
          <w:sz w:val="24"/>
        </w:rPr>
        <w:t xml:space="preserve"> or school personnel. When these elements are met, a prohibited incident of harassment, intimidation or bullying has occurred. Harassment, intimidation or bullying of any </w:t>
      </w:r>
      <w:r w:rsidR="00BD2534">
        <w:rPr>
          <w:rFonts w:asciiTheme="minorHAnsi" w:hAnsiTheme="minorHAnsi"/>
          <w:sz w:val="24"/>
        </w:rPr>
        <w:t>scholar</w:t>
      </w:r>
      <w:r w:rsidRPr="00E31F7E">
        <w:rPr>
          <w:rFonts w:asciiTheme="minorHAnsi" w:hAnsiTheme="minorHAnsi"/>
          <w:sz w:val="24"/>
        </w:rPr>
        <w:t xml:space="preserve"> or school personnel on school property or at school-sponsored events is prohibited. The law defines “harassment, intimidation or bullying” to be any intentional written, verbal or physical act that a </w:t>
      </w:r>
      <w:r w:rsidR="00BD2534">
        <w:rPr>
          <w:rFonts w:asciiTheme="minorHAnsi" w:hAnsiTheme="minorHAnsi"/>
          <w:sz w:val="24"/>
        </w:rPr>
        <w:t>scholar</w:t>
      </w:r>
      <w:r w:rsidRPr="00E31F7E">
        <w:rPr>
          <w:rFonts w:asciiTheme="minorHAnsi" w:hAnsiTheme="minorHAnsi"/>
          <w:sz w:val="24"/>
        </w:rPr>
        <w:t xml:space="preserve"> has exhibited toward another particular </w:t>
      </w:r>
      <w:r w:rsidR="00BD2534">
        <w:rPr>
          <w:rFonts w:asciiTheme="minorHAnsi" w:hAnsiTheme="minorHAnsi"/>
          <w:sz w:val="24"/>
        </w:rPr>
        <w:t>scholar</w:t>
      </w:r>
      <w:r w:rsidRPr="00E31F7E">
        <w:rPr>
          <w:rFonts w:asciiTheme="minorHAnsi" w:hAnsiTheme="minorHAnsi"/>
          <w:sz w:val="24"/>
        </w:rPr>
        <w:t xml:space="preserve"> more than once and the behavior:</w:t>
      </w:r>
    </w:p>
    <w:p w:rsidR="00A53C78" w:rsidRPr="00E31F7E" w:rsidRDefault="00A53C78" w:rsidP="00A53C78">
      <w:pPr>
        <w:ind w:right="363"/>
        <w:rPr>
          <w:rFonts w:asciiTheme="minorHAnsi" w:hAnsiTheme="minorHAnsi"/>
          <w:sz w:val="24"/>
        </w:rPr>
      </w:pPr>
      <w:r w:rsidRPr="00E31F7E">
        <w:rPr>
          <w:rFonts w:asciiTheme="minorHAnsi" w:hAnsiTheme="minorHAnsi"/>
          <w:sz w:val="24"/>
        </w:rPr>
        <w:t xml:space="preserve">• causes mental or physical harm; </w:t>
      </w:r>
    </w:p>
    <w:p w:rsidR="00A53C78" w:rsidRPr="00E31F7E" w:rsidRDefault="00A53C78" w:rsidP="00A53C78">
      <w:pPr>
        <w:ind w:right="363"/>
        <w:rPr>
          <w:rFonts w:asciiTheme="minorHAnsi" w:hAnsiTheme="minorHAnsi"/>
          <w:sz w:val="24"/>
        </w:rPr>
      </w:pPr>
      <w:r w:rsidRPr="00E31F7E">
        <w:rPr>
          <w:rFonts w:asciiTheme="minorHAnsi" w:hAnsiTheme="minorHAnsi"/>
          <w:sz w:val="24"/>
        </w:rPr>
        <w:t xml:space="preserve">• is sufficiently severe, persistent or pervasive that it creates an intimidating, threatening or abusive educational environment for other </w:t>
      </w:r>
      <w:r w:rsidR="00BD2534">
        <w:rPr>
          <w:rFonts w:asciiTheme="minorHAnsi" w:hAnsiTheme="minorHAnsi"/>
          <w:sz w:val="24"/>
        </w:rPr>
        <w:t>scholar</w:t>
      </w:r>
      <w:r w:rsidRPr="00E31F7E">
        <w:rPr>
          <w:rFonts w:asciiTheme="minorHAnsi" w:hAnsiTheme="minorHAnsi"/>
          <w:sz w:val="24"/>
        </w:rPr>
        <w:t xml:space="preserve">s; </w:t>
      </w:r>
    </w:p>
    <w:p w:rsidR="002640A6" w:rsidRDefault="00A53C78" w:rsidP="00263723">
      <w:pPr>
        <w:ind w:right="363"/>
        <w:rPr>
          <w:rFonts w:asciiTheme="minorHAnsi" w:hAnsiTheme="minorHAnsi"/>
          <w:sz w:val="24"/>
        </w:rPr>
      </w:pPr>
      <w:r w:rsidRPr="00E31F7E">
        <w:rPr>
          <w:rFonts w:asciiTheme="minorHAnsi" w:hAnsiTheme="minorHAnsi"/>
          <w:sz w:val="24"/>
        </w:rPr>
        <w:t xml:space="preserve">• includes violence within a dating relationship. </w:t>
      </w:r>
    </w:p>
    <w:p w:rsidR="00E5726B" w:rsidRDefault="00E5726B" w:rsidP="00263723">
      <w:pPr>
        <w:ind w:right="363"/>
        <w:rPr>
          <w:rFonts w:asciiTheme="minorHAnsi" w:hAnsiTheme="minorHAnsi"/>
          <w:sz w:val="24"/>
        </w:rPr>
      </w:pPr>
    </w:p>
    <w:p w:rsidR="00E5726B" w:rsidRDefault="00E5726B" w:rsidP="00263723">
      <w:pPr>
        <w:ind w:right="363"/>
        <w:rPr>
          <w:rFonts w:asciiTheme="minorHAnsi" w:hAnsiTheme="minorHAnsi"/>
          <w:sz w:val="24"/>
        </w:rPr>
      </w:pPr>
    </w:p>
    <w:p w:rsidR="00E5726B" w:rsidRDefault="00E5726B" w:rsidP="00263723">
      <w:pPr>
        <w:ind w:right="363"/>
        <w:rPr>
          <w:rFonts w:asciiTheme="minorHAnsi" w:hAnsiTheme="minorHAnsi"/>
          <w:sz w:val="24"/>
        </w:rPr>
      </w:pPr>
    </w:p>
    <w:p w:rsidR="00E5726B" w:rsidRDefault="00E5726B" w:rsidP="00263723">
      <w:pPr>
        <w:ind w:right="363"/>
        <w:rPr>
          <w:rFonts w:asciiTheme="minorHAnsi" w:hAnsiTheme="minorHAnsi"/>
          <w:sz w:val="24"/>
        </w:rPr>
      </w:pPr>
    </w:p>
    <w:p w:rsidR="00E5726B" w:rsidRDefault="00E5726B" w:rsidP="00263723">
      <w:pPr>
        <w:ind w:right="363"/>
        <w:rPr>
          <w:rFonts w:asciiTheme="minorHAnsi" w:hAnsiTheme="minorHAnsi"/>
          <w:sz w:val="24"/>
        </w:rPr>
      </w:pPr>
    </w:p>
    <w:p w:rsidR="00E5726B" w:rsidRDefault="00E5726B" w:rsidP="00263723">
      <w:pPr>
        <w:ind w:right="363"/>
        <w:rPr>
          <w:rFonts w:asciiTheme="minorHAnsi" w:hAnsiTheme="minorHAnsi"/>
          <w:sz w:val="24"/>
        </w:rPr>
      </w:pPr>
    </w:p>
    <w:p w:rsidR="00E5726B" w:rsidRDefault="00E5726B" w:rsidP="00263723">
      <w:pPr>
        <w:ind w:right="363"/>
        <w:rPr>
          <w:rFonts w:asciiTheme="minorHAnsi" w:hAnsiTheme="minorHAnsi"/>
          <w:sz w:val="24"/>
        </w:rPr>
      </w:pPr>
    </w:p>
    <w:p w:rsidR="00E5726B" w:rsidRDefault="00E5726B" w:rsidP="00263723">
      <w:pPr>
        <w:ind w:right="363"/>
        <w:rPr>
          <w:rFonts w:asciiTheme="minorHAnsi" w:hAnsiTheme="minorHAnsi"/>
          <w:sz w:val="24"/>
        </w:rPr>
      </w:pPr>
    </w:p>
    <w:p w:rsidR="00E5726B" w:rsidRDefault="00E5726B" w:rsidP="00263723">
      <w:pPr>
        <w:ind w:right="363"/>
        <w:rPr>
          <w:rFonts w:asciiTheme="minorHAnsi" w:hAnsiTheme="minorHAnsi"/>
          <w:sz w:val="24"/>
        </w:rPr>
      </w:pPr>
    </w:p>
    <w:p w:rsidR="00E5726B" w:rsidRDefault="00E5726B" w:rsidP="00263723">
      <w:pPr>
        <w:ind w:right="363"/>
        <w:rPr>
          <w:rFonts w:asciiTheme="minorHAnsi" w:hAnsiTheme="minorHAnsi"/>
          <w:sz w:val="24"/>
        </w:rPr>
      </w:pPr>
    </w:p>
    <w:p w:rsidR="00E5726B" w:rsidRDefault="00E5726B" w:rsidP="00263723">
      <w:pPr>
        <w:ind w:right="363"/>
        <w:rPr>
          <w:rFonts w:asciiTheme="minorHAnsi" w:hAnsiTheme="minorHAnsi"/>
          <w:sz w:val="24"/>
        </w:rPr>
      </w:pPr>
    </w:p>
    <w:p w:rsidR="00557A7E" w:rsidRPr="00E5726B" w:rsidRDefault="00E5726B" w:rsidP="00E5726B">
      <w:pPr>
        <w:ind w:right="363"/>
        <w:jc w:val="center"/>
        <w:rPr>
          <w:sz w:val="16"/>
          <w:szCs w:val="16"/>
        </w:rPr>
      </w:pPr>
      <w:r>
        <w:rPr>
          <w:sz w:val="16"/>
          <w:szCs w:val="16"/>
        </w:rPr>
        <w:t>22</w:t>
      </w:r>
    </w:p>
    <w:p w:rsidR="00A53C78" w:rsidRDefault="00A53C78" w:rsidP="00A53C78">
      <w:pPr>
        <w:ind w:right="363"/>
        <w:jc w:val="center"/>
        <w:rPr>
          <w:rFonts w:asciiTheme="minorHAnsi" w:hAnsiTheme="minorHAnsi"/>
          <w:b/>
          <w:sz w:val="28"/>
          <w:u w:val="single"/>
        </w:rPr>
      </w:pPr>
      <w:r w:rsidRPr="00E31F7E">
        <w:rPr>
          <w:rFonts w:asciiTheme="minorHAnsi" w:hAnsiTheme="minorHAnsi"/>
          <w:b/>
          <w:sz w:val="28"/>
          <w:u w:val="single"/>
        </w:rPr>
        <w:lastRenderedPageBreak/>
        <w:t>Cyber Bullying</w:t>
      </w:r>
    </w:p>
    <w:p w:rsidR="00CD1A82" w:rsidRPr="00E31F7E" w:rsidRDefault="00CD1A82" w:rsidP="00A53C78">
      <w:pPr>
        <w:ind w:right="363"/>
        <w:jc w:val="center"/>
        <w:rPr>
          <w:rFonts w:asciiTheme="minorHAnsi" w:hAnsiTheme="minorHAnsi"/>
          <w:b/>
          <w:sz w:val="28"/>
          <w:u w:val="single"/>
        </w:rPr>
      </w:pPr>
    </w:p>
    <w:p w:rsidR="00A53C78" w:rsidRPr="00074352" w:rsidRDefault="00A53C78" w:rsidP="00A53C78">
      <w:pPr>
        <w:ind w:right="363"/>
        <w:rPr>
          <w:rFonts w:asciiTheme="minorHAnsi" w:hAnsiTheme="minorHAnsi"/>
          <w:sz w:val="23"/>
          <w:szCs w:val="23"/>
        </w:rPr>
      </w:pPr>
      <w:r w:rsidRPr="00074352">
        <w:rPr>
          <w:rFonts w:asciiTheme="minorHAnsi" w:hAnsiTheme="minorHAnsi"/>
          <w:sz w:val="23"/>
          <w:szCs w:val="23"/>
        </w:rPr>
        <w:t xml:space="preserve">Cyber bullying of </w:t>
      </w:r>
      <w:r w:rsidR="00BD2534" w:rsidRPr="00074352">
        <w:rPr>
          <w:rFonts w:asciiTheme="minorHAnsi" w:hAnsiTheme="minorHAnsi"/>
          <w:sz w:val="23"/>
          <w:szCs w:val="23"/>
        </w:rPr>
        <w:t>scholar</w:t>
      </w:r>
      <w:r w:rsidRPr="00074352">
        <w:rPr>
          <w:rFonts w:asciiTheme="minorHAnsi" w:hAnsiTheme="minorHAnsi"/>
          <w:sz w:val="23"/>
          <w:szCs w:val="23"/>
        </w:rPr>
        <w:t xml:space="preserve">s or school personnel at any time and at any location by </w:t>
      </w:r>
      <w:r w:rsidR="00BD2534" w:rsidRPr="00074352">
        <w:rPr>
          <w:rFonts w:asciiTheme="minorHAnsi" w:hAnsiTheme="minorHAnsi"/>
          <w:sz w:val="23"/>
          <w:szCs w:val="23"/>
        </w:rPr>
        <w:t>scholar</w:t>
      </w:r>
      <w:r w:rsidRPr="00074352">
        <w:rPr>
          <w:rFonts w:asciiTheme="minorHAnsi" w:hAnsiTheme="minorHAnsi"/>
          <w:sz w:val="23"/>
          <w:szCs w:val="23"/>
        </w:rPr>
        <w:t>s is prohibited. Cyber bullying is the use of information and communication technologies such as e-mail, cell phones and pager text messages, instant messaging (IM), defamatory personal web sites and defamatory online personal polling web sites to support deliberate, repeated, and hostile behavior by an individual or group that is intended to harm others. Cyber bullying includes, but is not limited to the following:</w:t>
      </w:r>
    </w:p>
    <w:p w:rsidR="00A53C78" w:rsidRPr="00074352" w:rsidRDefault="00A53C78" w:rsidP="00A53C78">
      <w:pPr>
        <w:ind w:right="363"/>
        <w:rPr>
          <w:rFonts w:asciiTheme="minorHAnsi" w:hAnsiTheme="minorHAnsi"/>
          <w:sz w:val="23"/>
          <w:szCs w:val="23"/>
        </w:rPr>
      </w:pPr>
      <w:r w:rsidRPr="00074352">
        <w:rPr>
          <w:rFonts w:asciiTheme="minorHAnsi" w:hAnsiTheme="minorHAnsi"/>
          <w:sz w:val="23"/>
          <w:szCs w:val="23"/>
        </w:rPr>
        <w:t xml:space="preserve"> • posting slurs or rumors or other disparaging remarks, making threats of any kind and discussing threats of any kind about a </w:t>
      </w:r>
      <w:r w:rsidR="00BD2534" w:rsidRPr="00074352">
        <w:rPr>
          <w:rFonts w:asciiTheme="minorHAnsi" w:hAnsiTheme="minorHAnsi"/>
          <w:sz w:val="23"/>
          <w:szCs w:val="23"/>
        </w:rPr>
        <w:t>scholar</w:t>
      </w:r>
      <w:r w:rsidRPr="00074352">
        <w:rPr>
          <w:rFonts w:asciiTheme="minorHAnsi" w:hAnsiTheme="minorHAnsi"/>
          <w:sz w:val="23"/>
          <w:szCs w:val="23"/>
        </w:rPr>
        <w:t xml:space="preserve"> or school personnel on a web site or web log; </w:t>
      </w:r>
    </w:p>
    <w:p w:rsidR="00A53C78" w:rsidRPr="00074352" w:rsidRDefault="00A53C78" w:rsidP="00A53C78">
      <w:pPr>
        <w:ind w:right="363"/>
        <w:rPr>
          <w:rFonts w:asciiTheme="minorHAnsi" w:hAnsiTheme="minorHAnsi"/>
          <w:sz w:val="23"/>
          <w:szCs w:val="23"/>
        </w:rPr>
      </w:pPr>
      <w:r w:rsidRPr="00074352">
        <w:rPr>
          <w:rFonts w:asciiTheme="minorHAnsi" w:hAnsiTheme="minorHAnsi"/>
          <w:sz w:val="23"/>
          <w:szCs w:val="23"/>
        </w:rPr>
        <w:t xml:space="preserve">• sending e-mail or instant messages that are mean or threatening, or so numerous as to drive up the victim’s cell phone bill; </w:t>
      </w:r>
    </w:p>
    <w:p w:rsidR="00A53C78" w:rsidRPr="00074352" w:rsidRDefault="00A53C78" w:rsidP="00A53C78">
      <w:pPr>
        <w:ind w:right="363"/>
        <w:rPr>
          <w:rFonts w:asciiTheme="minorHAnsi" w:hAnsiTheme="minorHAnsi"/>
          <w:sz w:val="23"/>
          <w:szCs w:val="23"/>
        </w:rPr>
      </w:pPr>
      <w:r w:rsidRPr="00074352">
        <w:rPr>
          <w:rFonts w:asciiTheme="minorHAnsi" w:hAnsiTheme="minorHAnsi"/>
          <w:sz w:val="23"/>
          <w:szCs w:val="23"/>
        </w:rPr>
        <w:t xml:space="preserve">• using a camera phone to take and send embarrassing photographs; </w:t>
      </w:r>
    </w:p>
    <w:p w:rsidR="00A53C78" w:rsidRDefault="00A53C78" w:rsidP="00A53C78">
      <w:pPr>
        <w:ind w:right="363"/>
        <w:rPr>
          <w:rFonts w:asciiTheme="minorHAnsi" w:hAnsiTheme="minorHAnsi"/>
          <w:sz w:val="23"/>
          <w:szCs w:val="23"/>
        </w:rPr>
      </w:pPr>
      <w:r w:rsidRPr="00074352">
        <w:rPr>
          <w:rFonts w:asciiTheme="minorHAnsi" w:hAnsiTheme="minorHAnsi"/>
          <w:sz w:val="23"/>
          <w:szCs w:val="23"/>
        </w:rPr>
        <w:t xml:space="preserve">• posting misleading </w:t>
      </w:r>
      <w:r w:rsidR="00473E3C">
        <w:rPr>
          <w:rFonts w:asciiTheme="minorHAnsi" w:hAnsiTheme="minorHAnsi"/>
          <w:sz w:val="23"/>
          <w:szCs w:val="23"/>
        </w:rPr>
        <w:t>or fake photographs on web site</w:t>
      </w:r>
    </w:p>
    <w:p w:rsidR="00263723" w:rsidRDefault="00263723" w:rsidP="00A53C78">
      <w:pPr>
        <w:ind w:right="363"/>
        <w:rPr>
          <w:rFonts w:asciiTheme="minorHAnsi" w:hAnsiTheme="minorHAnsi"/>
          <w:sz w:val="23"/>
          <w:szCs w:val="23"/>
        </w:rPr>
      </w:pPr>
    </w:p>
    <w:p w:rsidR="00263723" w:rsidRDefault="00263723" w:rsidP="00A53C78">
      <w:pPr>
        <w:ind w:right="363"/>
        <w:rPr>
          <w:rFonts w:asciiTheme="minorHAnsi" w:hAnsiTheme="minorHAnsi"/>
          <w:sz w:val="23"/>
          <w:szCs w:val="23"/>
        </w:rPr>
      </w:pPr>
    </w:p>
    <w:p w:rsidR="00263723" w:rsidRDefault="00263723" w:rsidP="00A53C78">
      <w:pPr>
        <w:ind w:right="363"/>
        <w:rPr>
          <w:rFonts w:asciiTheme="minorHAnsi" w:hAnsiTheme="minorHAnsi"/>
          <w:sz w:val="23"/>
          <w:szCs w:val="23"/>
        </w:rPr>
      </w:pPr>
    </w:p>
    <w:p w:rsidR="00E5726B" w:rsidRDefault="00E5726B" w:rsidP="00E5726B">
      <w:pPr>
        <w:ind w:right="363"/>
        <w:rPr>
          <w:rFonts w:asciiTheme="minorHAnsi" w:eastAsia="Arial" w:hAnsiTheme="minorHAnsi" w:cs="Arial"/>
          <w:spacing w:val="-1"/>
          <w:sz w:val="23"/>
          <w:szCs w:val="23"/>
        </w:rPr>
      </w:pPr>
    </w:p>
    <w:p w:rsidR="00E5726B" w:rsidRPr="00E5726B" w:rsidRDefault="00E5726B" w:rsidP="00E5726B">
      <w:pPr>
        <w:rPr>
          <w:rFonts w:asciiTheme="minorHAnsi" w:eastAsia="Arial" w:hAnsiTheme="minorHAnsi" w:cs="Arial"/>
          <w:sz w:val="23"/>
          <w:szCs w:val="23"/>
        </w:rPr>
      </w:pPr>
    </w:p>
    <w:p w:rsidR="00E5726B" w:rsidRPr="00E5726B" w:rsidRDefault="00E5726B" w:rsidP="00E5726B">
      <w:pPr>
        <w:rPr>
          <w:rFonts w:asciiTheme="minorHAnsi" w:eastAsia="Arial" w:hAnsiTheme="minorHAnsi" w:cs="Arial"/>
          <w:sz w:val="23"/>
          <w:szCs w:val="23"/>
        </w:rPr>
      </w:pPr>
    </w:p>
    <w:p w:rsidR="00E5726B" w:rsidRPr="00E5726B" w:rsidRDefault="00E5726B" w:rsidP="00E5726B">
      <w:pPr>
        <w:rPr>
          <w:rFonts w:asciiTheme="minorHAnsi" w:eastAsia="Arial" w:hAnsiTheme="minorHAnsi" w:cs="Arial"/>
          <w:sz w:val="23"/>
          <w:szCs w:val="23"/>
        </w:rPr>
      </w:pPr>
    </w:p>
    <w:p w:rsidR="00E5726B" w:rsidRPr="00E5726B" w:rsidRDefault="00E5726B" w:rsidP="00E5726B">
      <w:pPr>
        <w:rPr>
          <w:rFonts w:asciiTheme="minorHAnsi" w:eastAsia="Arial" w:hAnsiTheme="minorHAnsi" w:cs="Arial"/>
          <w:sz w:val="23"/>
          <w:szCs w:val="23"/>
        </w:rPr>
      </w:pPr>
    </w:p>
    <w:p w:rsidR="00E5726B" w:rsidRPr="00E5726B" w:rsidRDefault="00E5726B" w:rsidP="00E5726B">
      <w:pPr>
        <w:rPr>
          <w:rFonts w:asciiTheme="minorHAnsi" w:eastAsia="Arial" w:hAnsiTheme="minorHAnsi" w:cs="Arial"/>
          <w:sz w:val="23"/>
          <w:szCs w:val="23"/>
        </w:rPr>
      </w:pPr>
    </w:p>
    <w:p w:rsidR="00E5726B" w:rsidRPr="00E5726B" w:rsidRDefault="00E5726B" w:rsidP="00E5726B">
      <w:pPr>
        <w:rPr>
          <w:rFonts w:asciiTheme="minorHAnsi" w:eastAsia="Arial" w:hAnsiTheme="minorHAnsi" w:cs="Arial"/>
          <w:sz w:val="23"/>
          <w:szCs w:val="23"/>
        </w:rPr>
      </w:pPr>
    </w:p>
    <w:p w:rsidR="00E5726B" w:rsidRPr="00E5726B" w:rsidRDefault="00E5726B" w:rsidP="00E5726B">
      <w:pPr>
        <w:rPr>
          <w:rFonts w:asciiTheme="minorHAnsi" w:eastAsia="Arial" w:hAnsiTheme="minorHAnsi" w:cs="Arial"/>
          <w:sz w:val="23"/>
          <w:szCs w:val="23"/>
        </w:rPr>
      </w:pPr>
    </w:p>
    <w:p w:rsidR="00E5726B" w:rsidRPr="00E5726B" w:rsidRDefault="00E5726B" w:rsidP="00E5726B">
      <w:pPr>
        <w:rPr>
          <w:rFonts w:asciiTheme="minorHAnsi" w:eastAsia="Arial" w:hAnsiTheme="minorHAnsi" w:cs="Arial"/>
          <w:sz w:val="23"/>
          <w:szCs w:val="23"/>
        </w:rPr>
      </w:pPr>
    </w:p>
    <w:p w:rsidR="00E5726B" w:rsidRPr="00E5726B" w:rsidRDefault="00E5726B" w:rsidP="00E5726B">
      <w:pPr>
        <w:rPr>
          <w:rFonts w:asciiTheme="minorHAnsi" w:eastAsia="Arial" w:hAnsiTheme="minorHAnsi" w:cs="Arial"/>
          <w:sz w:val="23"/>
          <w:szCs w:val="23"/>
        </w:rPr>
      </w:pPr>
    </w:p>
    <w:p w:rsidR="00E5726B" w:rsidRPr="00E5726B" w:rsidRDefault="00E5726B" w:rsidP="00E5726B">
      <w:pPr>
        <w:rPr>
          <w:rFonts w:asciiTheme="minorHAnsi" w:eastAsia="Arial" w:hAnsiTheme="minorHAnsi" w:cs="Arial"/>
          <w:sz w:val="23"/>
          <w:szCs w:val="23"/>
        </w:rPr>
      </w:pPr>
    </w:p>
    <w:p w:rsidR="00E5726B" w:rsidRPr="00E5726B" w:rsidRDefault="00E5726B" w:rsidP="00E5726B">
      <w:pPr>
        <w:jc w:val="center"/>
        <w:rPr>
          <w:rFonts w:eastAsia="Arial"/>
          <w:sz w:val="16"/>
          <w:szCs w:val="16"/>
        </w:rPr>
      </w:pPr>
      <w:r w:rsidRPr="00E5726B">
        <w:rPr>
          <w:rFonts w:eastAsia="Arial"/>
          <w:sz w:val="16"/>
          <w:szCs w:val="16"/>
        </w:rPr>
        <w:t>23</w:t>
      </w:r>
    </w:p>
    <w:p w:rsidR="00E5726B" w:rsidRPr="00E5726B" w:rsidRDefault="00E5726B" w:rsidP="00E5726B">
      <w:pPr>
        <w:jc w:val="center"/>
        <w:rPr>
          <w:rFonts w:eastAsia="Arial"/>
          <w:sz w:val="16"/>
          <w:szCs w:val="16"/>
        </w:rPr>
      </w:pPr>
    </w:p>
    <w:p w:rsidR="00E5726B" w:rsidRDefault="00E5726B" w:rsidP="00E5726B">
      <w:pPr>
        <w:rPr>
          <w:rFonts w:asciiTheme="minorHAnsi" w:eastAsia="Arial" w:hAnsiTheme="minorHAnsi" w:cs="Arial"/>
          <w:sz w:val="23"/>
          <w:szCs w:val="23"/>
        </w:rPr>
      </w:pPr>
    </w:p>
    <w:p w:rsidR="00263723" w:rsidRPr="00E5726B" w:rsidRDefault="00263723" w:rsidP="00E5726B">
      <w:pPr>
        <w:rPr>
          <w:rFonts w:asciiTheme="minorHAnsi" w:eastAsia="Arial" w:hAnsiTheme="minorHAnsi" w:cs="Arial"/>
          <w:sz w:val="23"/>
          <w:szCs w:val="23"/>
        </w:rPr>
        <w:sectPr w:rsidR="00263723" w:rsidRPr="00E5726B" w:rsidSect="00F406EE">
          <w:footerReference w:type="default" r:id="rId27"/>
          <w:pgSz w:w="7920" w:h="12240" w:orient="landscape"/>
          <w:pgMar w:top="1123" w:right="662" w:bottom="274" w:left="763" w:header="432" w:footer="418" w:gutter="0"/>
          <w:cols w:space="720"/>
          <w:docGrid w:linePitch="272"/>
        </w:sectPr>
      </w:pPr>
    </w:p>
    <w:p w:rsidR="00074352" w:rsidRPr="00DA5614" w:rsidRDefault="00074352" w:rsidP="00CD1A82">
      <w:pPr>
        <w:jc w:val="center"/>
        <w:rPr>
          <w:rFonts w:asciiTheme="minorHAnsi" w:hAnsiTheme="minorHAnsi"/>
          <w:b/>
          <w:sz w:val="36"/>
          <w:szCs w:val="36"/>
          <w:u w:val="single"/>
        </w:rPr>
      </w:pPr>
      <w:r w:rsidRPr="00DA5614">
        <w:rPr>
          <w:rFonts w:asciiTheme="minorHAnsi" w:hAnsiTheme="minorHAnsi"/>
          <w:b/>
          <w:sz w:val="36"/>
          <w:szCs w:val="36"/>
          <w:u w:val="single"/>
        </w:rPr>
        <w:lastRenderedPageBreak/>
        <w:t>Locker Usage Policy</w:t>
      </w:r>
    </w:p>
    <w:p w:rsidR="00074352" w:rsidRPr="00E31F7E" w:rsidRDefault="00074352" w:rsidP="00121F89">
      <w:pPr>
        <w:ind w:left="118" w:right="-26"/>
        <w:rPr>
          <w:rFonts w:asciiTheme="minorHAnsi" w:eastAsia="Arial" w:hAnsiTheme="minorHAnsi" w:cs="Arial"/>
        </w:rPr>
      </w:pPr>
      <w:r w:rsidRPr="00E31F7E">
        <w:rPr>
          <w:rFonts w:asciiTheme="minorHAnsi" w:hAnsiTheme="minorHAnsi"/>
          <w:noProof/>
        </w:rPr>
        <mc:AlternateContent>
          <mc:Choice Requires="wps">
            <w:drawing>
              <wp:anchor distT="0" distB="0" distL="114300" distR="114300" simplePos="0" relativeHeight="251671552" behindDoc="1" locked="0" layoutInCell="1" allowOverlap="1" wp14:anchorId="54644F6C" wp14:editId="2747C4FE">
                <wp:simplePos x="0" y="0"/>
                <wp:positionH relativeFrom="page">
                  <wp:posOffset>2852420</wp:posOffset>
                </wp:positionH>
                <wp:positionV relativeFrom="paragraph">
                  <wp:posOffset>-711835</wp:posOffset>
                </wp:positionV>
                <wp:extent cx="158115" cy="309880"/>
                <wp:effectExtent l="4445" t="0" r="0" b="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A82" w:rsidRDefault="00CD1A82" w:rsidP="0007435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44F6C" id="Text Box 110" o:spid="_x0000_s1031" type="#_x0000_t202" style="position:absolute;left:0;text-align:left;margin-left:224.6pt;margin-top:-56.05pt;width:12.45pt;height:24.4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" filled="f" stroked="f">
                <v:textbox inset="0,0,0,0">
                  <w:txbxContent>
                    <w:p w:rsidR="00CD1A82" w:rsidRDefault="00CD1A82" w:rsidP="00074352"/>
                  </w:txbxContent>
                </v:textbox>
                <w10:wrap anchorx="page"/>
              </v:shape>
            </w:pict>
          </mc:Fallback>
        </mc:AlternateContent>
      </w:r>
      <w:r w:rsidRPr="00E31F7E">
        <w:rPr>
          <w:rFonts w:asciiTheme="minorHAnsi" w:eastAsia="Arial" w:hAnsiTheme="minorHAnsi" w:cs="Arial"/>
          <w:spacing w:val="-1"/>
        </w:rPr>
        <w:t>E</w:t>
      </w:r>
      <w:r w:rsidRPr="00E31F7E">
        <w:rPr>
          <w:rFonts w:asciiTheme="minorHAnsi" w:eastAsia="Arial" w:hAnsiTheme="minorHAnsi" w:cs="Arial"/>
          <w:spacing w:val="1"/>
        </w:rPr>
        <w:t>v</w:t>
      </w:r>
      <w:r w:rsidRPr="00E31F7E">
        <w:rPr>
          <w:rFonts w:asciiTheme="minorHAnsi" w:eastAsia="Arial" w:hAnsiTheme="minorHAnsi" w:cs="Arial"/>
        </w:rPr>
        <w:t>e</w:t>
      </w:r>
      <w:r w:rsidRPr="00E31F7E">
        <w:rPr>
          <w:rFonts w:asciiTheme="minorHAnsi" w:eastAsia="Arial" w:hAnsiTheme="minorHAnsi" w:cs="Arial"/>
          <w:spacing w:val="3"/>
        </w:rPr>
        <w:t>r</w:t>
      </w:r>
      <w:r w:rsidRPr="00E31F7E">
        <w:rPr>
          <w:rFonts w:asciiTheme="minorHAnsi" w:eastAsia="Arial" w:hAnsiTheme="minorHAnsi" w:cs="Arial"/>
        </w:rPr>
        <w:t>y</w:t>
      </w:r>
      <w:r w:rsidRPr="00E31F7E">
        <w:rPr>
          <w:rFonts w:asciiTheme="minorHAnsi" w:eastAsia="Arial" w:hAnsiTheme="minorHAnsi" w:cs="Arial"/>
          <w:spacing w:val="-9"/>
        </w:rPr>
        <w:t xml:space="preserve"> </w:t>
      </w:r>
      <w:r>
        <w:rPr>
          <w:rFonts w:asciiTheme="minorHAnsi" w:eastAsia="Arial" w:hAnsiTheme="minorHAnsi" w:cs="Arial"/>
          <w:spacing w:val="1"/>
        </w:rPr>
        <w:t>scholar</w:t>
      </w:r>
      <w:r w:rsidRPr="00E31F7E">
        <w:rPr>
          <w:rFonts w:asciiTheme="minorHAnsi" w:eastAsia="Arial" w:hAnsiTheme="minorHAnsi" w:cs="Arial"/>
          <w:spacing w:val="-7"/>
        </w:rPr>
        <w:t xml:space="preserve"> </w:t>
      </w:r>
      <w:r w:rsidRPr="00E31F7E">
        <w:rPr>
          <w:rFonts w:asciiTheme="minorHAnsi" w:eastAsia="Arial" w:hAnsiTheme="minorHAnsi" w:cs="Arial"/>
          <w:spacing w:val="1"/>
        </w:rPr>
        <w:t>i</w:t>
      </w:r>
      <w:r w:rsidRPr="00E31F7E">
        <w:rPr>
          <w:rFonts w:asciiTheme="minorHAnsi" w:eastAsia="Arial" w:hAnsiTheme="minorHAnsi" w:cs="Arial"/>
        </w:rPr>
        <w:t>n</w:t>
      </w:r>
      <w:r w:rsidRPr="00E31F7E">
        <w:rPr>
          <w:rFonts w:asciiTheme="minorHAnsi" w:eastAsia="Arial" w:hAnsiTheme="minorHAnsi" w:cs="Arial"/>
          <w:spacing w:val="-2"/>
        </w:rPr>
        <w:t xml:space="preserve"> </w:t>
      </w:r>
      <w:r w:rsidRPr="00E31F7E">
        <w:rPr>
          <w:rFonts w:asciiTheme="minorHAnsi" w:eastAsia="Arial" w:hAnsiTheme="minorHAnsi" w:cs="Arial"/>
          <w:spacing w:val="-1"/>
        </w:rPr>
        <w:t>g</w:t>
      </w:r>
      <w:r w:rsidRPr="00E31F7E">
        <w:rPr>
          <w:rFonts w:asciiTheme="minorHAnsi" w:eastAsia="Arial" w:hAnsiTheme="minorHAnsi" w:cs="Arial"/>
          <w:spacing w:val="1"/>
        </w:rPr>
        <w:t>r</w:t>
      </w:r>
      <w:r w:rsidRPr="00E31F7E">
        <w:rPr>
          <w:rFonts w:asciiTheme="minorHAnsi" w:eastAsia="Arial" w:hAnsiTheme="minorHAnsi" w:cs="Arial"/>
          <w:spacing w:val="2"/>
        </w:rPr>
        <w:t>a</w:t>
      </w:r>
      <w:r w:rsidRPr="00E31F7E">
        <w:rPr>
          <w:rFonts w:asciiTheme="minorHAnsi" w:eastAsia="Arial" w:hAnsiTheme="minorHAnsi" w:cs="Arial"/>
        </w:rPr>
        <w:t>d</w:t>
      </w:r>
      <w:r w:rsidRPr="00E31F7E">
        <w:rPr>
          <w:rFonts w:asciiTheme="minorHAnsi" w:eastAsia="Arial" w:hAnsiTheme="minorHAnsi" w:cs="Arial"/>
          <w:spacing w:val="-1"/>
        </w:rPr>
        <w:t>e</w:t>
      </w:r>
      <w:r w:rsidRPr="00E31F7E">
        <w:rPr>
          <w:rFonts w:asciiTheme="minorHAnsi" w:eastAsia="Arial" w:hAnsiTheme="minorHAnsi" w:cs="Arial"/>
        </w:rPr>
        <w:t>s</w:t>
      </w:r>
      <w:r w:rsidRPr="00E31F7E">
        <w:rPr>
          <w:rFonts w:asciiTheme="minorHAnsi" w:eastAsia="Arial" w:hAnsiTheme="minorHAnsi" w:cs="Arial"/>
          <w:spacing w:val="-5"/>
        </w:rPr>
        <w:t xml:space="preserve"> </w:t>
      </w:r>
      <w:r w:rsidRPr="00E31F7E">
        <w:rPr>
          <w:rFonts w:asciiTheme="minorHAnsi" w:eastAsia="Arial" w:hAnsiTheme="minorHAnsi" w:cs="Arial"/>
          <w:spacing w:val="4"/>
        </w:rPr>
        <w:t>2</w:t>
      </w:r>
      <w:r w:rsidRPr="00E31F7E">
        <w:rPr>
          <w:rFonts w:asciiTheme="minorHAnsi" w:eastAsia="Arial" w:hAnsiTheme="minorHAnsi" w:cs="Arial"/>
          <w:spacing w:val="1"/>
        </w:rPr>
        <w:t>-</w:t>
      </w:r>
      <w:r w:rsidRPr="00E31F7E">
        <w:rPr>
          <w:rFonts w:asciiTheme="minorHAnsi" w:eastAsia="Arial" w:hAnsiTheme="minorHAnsi" w:cs="Arial"/>
        </w:rPr>
        <w:t>8</w:t>
      </w:r>
      <w:r w:rsidRPr="00E31F7E">
        <w:rPr>
          <w:rFonts w:asciiTheme="minorHAnsi" w:eastAsia="Arial" w:hAnsiTheme="minorHAnsi" w:cs="Arial"/>
          <w:spacing w:val="-3"/>
        </w:rPr>
        <w:t xml:space="preserve"> </w:t>
      </w:r>
      <w:r w:rsidRPr="00E31F7E">
        <w:rPr>
          <w:rFonts w:asciiTheme="minorHAnsi" w:eastAsia="Arial" w:hAnsiTheme="minorHAnsi" w:cs="Arial"/>
        </w:rPr>
        <w:t>w</w:t>
      </w:r>
      <w:r w:rsidRPr="00E31F7E">
        <w:rPr>
          <w:rFonts w:asciiTheme="minorHAnsi" w:eastAsia="Arial" w:hAnsiTheme="minorHAnsi" w:cs="Arial"/>
          <w:spacing w:val="-1"/>
        </w:rPr>
        <w:t>i</w:t>
      </w:r>
      <w:r w:rsidRPr="00E31F7E">
        <w:rPr>
          <w:rFonts w:asciiTheme="minorHAnsi" w:eastAsia="Arial" w:hAnsiTheme="minorHAnsi" w:cs="Arial"/>
          <w:spacing w:val="1"/>
        </w:rPr>
        <w:t>l</w:t>
      </w:r>
      <w:r w:rsidRPr="00E31F7E">
        <w:rPr>
          <w:rFonts w:asciiTheme="minorHAnsi" w:eastAsia="Arial" w:hAnsiTheme="minorHAnsi" w:cs="Arial"/>
        </w:rPr>
        <w:t>l</w:t>
      </w:r>
      <w:r w:rsidRPr="00E31F7E">
        <w:rPr>
          <w:rFonts w:asciiTheme="minorHAnsi" w:eastAsia="Arial" w:hAnsiTheme="minorHAnsi" w:cs="Arial"/>
          <w:spacing w:val="-4"/>
        </w:rPr>
        <w:t xml:space="preserve"> </w:t>
      </w:r>
      <w:r w:rsidRPr="00E31F7E">
        <w:rPr>
          <w:rFonts w:asciiTheme="minorHAnsi" w:eastAsia="Arial" w:hAnsiTheme="minorHAnsi" w:cs="Arial"/>
          <w:spacing w:val="2"/>
        </w:rPr>
        <w:t>b</w:t>
      </w:r>
      <w:r w:rsidRPr="00E31F7E">
        <w:rPr>
          <w:rFonts w:asciiTheme="minorHAnsi" w:eastAsia="Arial" w:hAnsiTheme="minorHAnsi" w:cs="Arial"/>
        </w:rPr>
        <w:t>e</w:t>
      </w:r>
      <w:r w:rsidRPr="00E31F7E">
        <w:rPr>
          <w:rFonts w:asciiTheme="minorHAnsi" w:eastAsia="Arial" w:hAnsiTheme="minorHAnsi" w:cs="Arial"/>
          <w:spacing w:val="-2"/>
        </w:rPr>
        <w:t xml:space="preserve"> i</w:t>
      </w:r>
      <w:r w:rsidRPr="00E31F7E">
        <w:rPr>
          <w:rFonts w:asciiTheme="minorHAnsi" w:eastAsia="Arial" w:hAnsiTheme="minorHAnsi" w:cs="Arial"/>
          <w:spacing w:val="1"/>
        </w:rPr>
        <w:t>ss</w:t>
      </w:r>
      <w:r w:rsidRPr="00E31F7E">
        <w:rPr>
          <w:rFonts w:asciiTheme="minorHAnsi" w:eastAsia="Arial" w:hAnsiTheme="minorHAnsi" w:cs="Arial"/>
        </w:rPr>
        <w:t>u</w:t>
      </w:r>
      <w:r w:rsidRPr="00E31F7E">
        <w:rPr>
          <w:rFonts w:asciiTheme="minorHAnsi" w:eastAsia="Arial" w:hAnsiTheme="minorHAnsi" w:cs="Arial"/>
          <w:spacing w:val="1"/>
        </w:rPr>
        <w:t>e</w:t>
      </w:r>
      <w:r w:rsidRPr="00E31F7E">
        <w:rPr>
          <w:rFonts w:asciiTheme="minorHAnsi" w:eastAsia="Arial" w:hAnsiTheme="minorHAnsi" w:cs="Arial"/>
        </w:rPr>
        <w:t>d</w:t>
      </w:r>
      <w:r w:rsidRPr="00E31F7E">
        <w:rPr>
          <w:rFonts w:asciiTheme="minorHAnsi" w:eastAsia="Arial" w:hAnsiTheme="minorHAnsi" w:cs="Arial"/>
          <w:spacing w:val="-6"/>
        </w:rPr>
        <w:t xml:space="preserve"> </w:t>
      </w:r>
      <w:r w:rsidRPr="00E31F7E">
        <w:rPr>
          <w:rFonts w:asciiTheme="minorHAnsi" w:eastAsia="Arial" w:hAnsiTheme="minorHAnsi" w:cs="Arial"/>
        </w:rPr>
        <w:t xml:space="preserve">a </w:t>
      </w:r>
      <w:r w:rsidRPr="00E31F7E">
        <w:rPr>
          <w:rFonts w:asciiTheme="minorHAnsi" w:eastAsia="Arial" w:hAnsiTheme="minorHAnsi" w:cs="Arial"/>
          <w:spacing w:val="-1"/>
        </w:rPr>
        <w:t>l</w:t>
      </w:r>
      <w:r w:rsidRPr="00E31F7E">
        <w:rPr>
          <w:rFonts w:asciiTheme="minorHAnsi" w:eastAsia="Arial" w:hAnsiTheme="minorHAnsi" w:cs="Arial"/>
        </w:rPr>
        <w:t>o</w:t>
      </w:r>
      <w:r w:rsidRPr="00E31F7E">
        <w:rPr>
          <w:rFonts w:asciiTheme="minorHAnsi" w:eastAsia="Arial" w:hAnsiTheme="minorHAnsi" w:cs="Arial"/>
          <w:spacing w:val="1"/>
        </w:rPr>
        <w:t>c</w:t>
      </w:r>
      <w:r w:rsidRPr="00E31F7E">
        <w:rPr>
          <w:rFonts w:asciiTheme="minorHAnsi" w:eastAsia="Arial" w:hAnsiTheme="minorHAnsi" w:cs="Arial"/>
          <w:spacing w:val="3"/>
        </w:rPr>
        <w:t>k</w:t>
      </w:r>
      <w:r w:rsidRPr="00E31F7E">
        <w:rPr>
          <w:rFonts w:asciiTheme="minorHAnsi" w:eastAsia="Arial" w:hAnsiTheme="minorHAnsi" w:cs="Arial"/>
        </w:rPr>
        <w:t>er.</w:t>
      </w:r>
      <w:r w:rsidRPr="00E31F7E">
        <w:rPr>
          <w:rFonts w:asciiTheme="minorHAnsi" w:eastAsia="Arial" w:hAnsiTheme="minorHAnsi" w:cs="Arial"/>
          <w:spacing w:val="38"/>
        </w:rPr>
        <w:t xml:space="preserve"> </w:t>
      </w:r>
      <w:r w:rsidRPr="00E31F7E">
        <w:rPr>
          <w:rFonts w:asciiTheme="minorHAnsi" w:eastAsia="Arial" w:hAnsiTheme="minorHAnsi" w:cs="Arial"/>
        </w:rPr>
        <w:t>No</w:t>
      </w:r>
      <w:r w:rsidRPr="00E31F7E">
        <w:rPr>
          <w:rFonts w:asciiTheme="minorHAnsi" w:eastAsia="Arial" w:hAnsiTheme="minorHAnsi" w:cs="Arial"/>
          <w:spacing w:val="-3"/>
        </w:rPr>
        <w:t xml:space="preserve"> </w:t>
      </w:r>
      <w:r>
        <w:rPr>
          <w:rFonts w:asciiTheme="minorHAnsi" w:eastAsia="Arial" w:hAnsiTheme="minorHAnsi" w:cs="Arial"/>
          <w:spacing w:val="1"/>
        </w:rPr>
        <w:t>scholar</w:t>
      </w:r>
      <w:r w:rsidRPr="00E31F7E">
        <w:rPr>
          <w:rFonts w:asciiTheme="minorHAnsi" w:eastAsia="Arial" w:hAnsiTheme="minorHAnsi" w:cs="Arial"/>
          <w:spacing w:val="-5"/>
        </w:rPr>
        <w:t xml:space="preserve"> </w:t>
      </w:r>
      <w:r w:rsidRPr="00E31F7E">
        <w:rPr>
          <w:rFonts w:asciiTheme="minorHAnsi" w:eastAsia="Arial" w:hAnsiTheme="minorHAnsi" w:cs="Arial"/>
          <w:spacing w:val="-2"/>
        </w:rPr>
        <w:t>w</w:t>
      </w:r>
      <w:r w:rsidRPr="00E31F7E">
        <w:rPr>
          <w:rFonts w:asciiTheme="minorHAnsi" w:eastAsia="Arial" w:hAnsiTheme="minorHAnsi" w:cs="Arial"/>
          <w:spacing w:val="1"/>
        </w:rPr>
        <w:t>i</w:t>
      </w:r>
      <w:r w:rsidRPr="00E31F7E">
        <w:rPr>
          <w:rFonts w:asciiTheme="minorHAnsi" w:eastAsia="Arial" w:hAnsiTheme="minorHAnsi" w:cs="Arial"/>
          <w:spacing w:val="-1"/>
        </w:rPr>
        <w:t>l</w:t>
      </w:r>
      <w:r w:rsidRPr="00E31F7E">
        <w:rPr>
          <w:rFonts w:asciiTheme="minorHAnsi" w:eastAsia="Arial" w:hAnsiTheme="minorHAnsi" w:cs="Arial"/>
        </w:rPr>
        <w:t>l</w:t>
      </w:r>
      <w:r w:rsidRPr="00E31F7E">
        <w:rPr>
          <w:rFonts w:asciiTheme="minorHAnsi" w:eastAsia="Arial" w:hAnsiTheme="minorHAnsi" w:cs="Arial"/>
          <w:spacing w:val="-2"/>
        </w:rPr>
        <w:t xml:space="preserve"> </w:t>
      </w:r>
      <w:r w:rsidRPr="00E31F7E">
        <w:rPr>
          <w:rFonts w:asciiTheme="minorHAnsi" w:eastAsia="Arial" w:hAnsiTheme="minorHAnsi" w:cs="Arial"/>
        </w:rPr>
        <w:t>be a</w:t>
      </w:r>
      <w:r w:rsidRPr="00E31F7E">
        <w:rPr>
          <w:rFonts w:asciiTheme="minorHAnsi" w:eastAsia="Arial" w:hAnsiTheme="minorHAnsi" w:cs="Arial"/>
          <w:spacing w:val="-1"/>
        </w:rPr>
        <w:t>l</w:t>
      </w:r>
      <w:r w:rsidRPr="00E31F7E">
        <w:rPr>
          <w:rFonts w:asciiTheme="minorHAnsi" w:eastAsia="Arial" w:hAnsiTheme="minorHAnsi" w:cs="Arial"/>
          <w:spacing w:val="1"/>
        </w:rPr>
        <w:t>l</w:t>
      </w:r>
      <w:r w:rsidRPr="00E31F7E">
        <w:rPr>
          <w:rFonts w:asciiTheme="minorHAnsi" w:eastAsia="Arial" w:hAnsiTheme="minorHAnsi" w:cs="Arial"/>
          <w:spacing w:val="2"/>
        </w:rPr>
        <w:t>o</w:t>
      </w:r>
      <w:r w:rsidRPr="00E31F7E">
        <w:rPr>
          <w:rFonts w:asciiTheme="minorHAnsi" w:eastAsia="Arial" w:hAnsiTheme="minorHAnsi" w:cs="Arial"/>
          <w:spacing w:val="-2"/>
        </w:rPr>
        <w:t>w</w:t>
      </w:r>
      <w:r w:rsidRPr="00E31F7E">
        <w:rPr>
          <w:rFonts w:asciiTheme="minorHAnsi" w:eastAsia="Arial" w:hAnsiTheme="minorHAnsi" w:cs="Arial"/>
          <w:spacing w:val="2"/>
        </w:rPr>
        <w:t>e</w:t>
      </w:r>
      <w:r w:rsidRPr="00E31F7E">
        <w:rPr>
          <w:rFonts w:asciiTheme="minorHAnsi" w:eastAsia="Arial" w:hAnsiTheme="minorHAnsi" w:cs="Arial"/>
        </w:rPr>
        <w:t>d</w:t>
      </w:r>
      <w:r w:rsidRPr="00E31F7E">
        <w:rPr>
          <w:rFonts w:asciiTheme="minorHAnsi" w:eastAsia="Arial" w:hAnsiTheme="minorHAnsi" w:cs="Arial"/>
          <w:spacing w:val="-7"/>
        </w:rPr>
        <w:t xml:space="preserve"> </w:t>
      </w:r>
      <w:r w:rsidRPr="00E31F7E">
        <w:rPr>
          <w:rFonts w:asciiTheme="minorHAnsi" w:eastAsia="Arial" w:hAnsiTheme="minorHAnsi" w:cs="Arial"/>
          <w:spacing w:val="-1"/>
        </w:rPr>
        <w:t>t</w:t>
      </w:r>
      <w:r w:rsidRPr="00E31F7E">
        <w:rPr>
          <w:rFonts w:asciiTheme="minorHAnsi" w:eastAsia="Arial" w:hAnsiTheme="minorHAnsi" w:cs="Arial"/>
        </w:rPr>
        <w:t>o p</w:t>
      </w:r>
      <w:r w:rsidRPr="00E31F7E">
        <w:rPr>
          <w:rFonts w:asciiTheme="minorHAnsi" w:eastAsia="Arial" w:hAnsiTheme="minorHAnsi" w:cs="Arial"/>
          <w:spacing w:val="-1"/>
        </w:rPr>
        <w:t>u</w:t>
      </w:r>
      <w:r w:rsidRPr="00E31F7E">
        <w:rPr>
          <w:rFonts w:asciiTheme="minorHAnsi" w:eastAsia="Arial" w:hAnsiTheme="minorHAnsi" w:cs="Arial"/>
          <w:spacing w:val="1"/>
        </w:rPr>
        <w:t>rc</w:t>
      </w:r>
      <w:r w:rsidRPr="00E31F7E">
        <w:rPr>
          <w:rFonts w:asciiTheme="minorHAnsi" w:eastAsia="Arial" w:hAnsiTheme="minorHAnsi" w:cs="Arial"/>
        </w:rPr>
        <w:t>h</w:t>
      </w:r>
      <w:r w:rsidRPr="00E31F7E">
        <w:rPr>
          <w:rFonts w:asciiTheme="minorHAnsi" w:eastAsia="Arial" w:hAnsiTheme="minorHAnsi" w:cs="Arial"/>
          <w:spacing w:val="-1"/>
        </w:rPr>
        <w:t>a</w:t>
      </w:r>
      <w:r w:rsidRPr="00E31F7E">
        <w:rPr>
          <w:rFonts w:asciiTheme="minorHAnsi" w:eastAsia="Arial" w:hAnsiTheme="minorHAnsi" w:cs="Arial"/>
          <w:spacing w:val="1"/>
        </w:rPr>
        <w:t>s</w:t>
      </w:r>
      <w:r w:rsidRPr="00E31F7E">
        <w:rPr>
          <w:rFonts w:asciiTheme="minorHAnsi" w:eastAsia="Arial" w:hAnsiTheme="minorHAnsi" w:cs="Arial"/>
        </w:rPr>
        <w:t>e</w:t>
      </w:r>
      <w:r w:rsidRPr="00E31F7E">
        <w:rPr>
          <w:rFonts w:asciiTheme="minorHAnsi" w:eastAsia="Arial" w:hAnsiTheme="minorHAnsi" w:cs="Arial"/>
          <w:spacing w:val="-6"/>
        </w:rPr>
        <w:t xml:space="preserve"> </w:t>
      </w:r>
      <w:r w:rsidRPr="00E31F7E">
        <w:rPr>
          <w:rFonts w:asciiTheme="minorHAnsi" w:eastAsia="Arial" w:hAnsiTheme="minorHAnsi" w:cs="Arial"/>
        </w:rPr>
        <w:t>th</w:t>
      </w:r>
      <w:r w:rsidRPr="00E31F7E">
        <w:rPr>
          <w:rFonts w:asciiTheme="minorHAnsi" w:eastAsia="Arial" w:hAnsiTheme="minorHAnsi" w:cs="Arial"/>
          <w:spacing w:val="1"/>
        </w:rPr>
        <w:t>e</w:t>
      </w:r>
      <w:r w:rsidRPr="00E31F7E">
        <w:rPr>
          <w:rFonts w:asciiTheme="minorHAnsi" w:eastAsia="Arial" w:hAnsiTheme="minorHAnsi" w:cs="Arial"/>
          <w:spacing w:val="-1"/>
        </w:rPr>
        <w:t>i</w:t>
      </w:r>
      <w:r w:rsidRPr="00E31F7E">
        <w:rPr>
          <w:rFonts w:asciiTheme="minorHAnsi" w:eastAsia="Arial" w:hAnsiTheme="minorHAnsi" w:cs="Arial"/>
        </w:rPr>
        <w:t>r</w:t>
      </w:r>
      <w:r w:rsidRPr="00E31F7E">
        <w:rPr>
          <w:rFonts w:asciiTheme="minorHAnsi" w:eastAsia="Arial" w:hAnsiTheme="minorHAnsi" w:cs="Arial"/>
          <w:spacing w:val="-3"/>
        </w:rPr>
        <w:t xml:space="preserve"> </w:t>
      </w:r>
      <w:r w:rsidRPr="00E31F7E">
        <w:rPr>
          <w:rFonts w:asciiTheme="minorHAnsi" w:eastAsia="Arial" w:hAnsiTheme="minorHAnsi" w:cs="Arial"/>
          <w:spacing w:val="2"/>
        </w:rPr>
        <w:t>o</w:t>
      </w:r>
      <w:r w:rsidRPr="00E31F7E">
        <w:rPr>
          <w:rFonts w:asciiTheme="minorHAnsi" w:eastAsia="Arial" w:hAnsiTheme="minorHAnsi" w:cs="Arial"/>
        </w:rPr>
        <w:t>wn</w:t>
      </w:r>
      <w:r w:rsidRPr="00E31F7E">
        <w:rPr>
          <w:rFonts w:asciiTheme="minorHAnsi" w:eastAsia="Arial" w:hAnsiTheme="minorHAnsi" w:cs="Arial"/>
          <w:spacing w:val="-4"/>
        </w:rPr>
        <w:t xml:space="preserve"> </w:t>
      </w:r>
      <w:r w:rsidRPr="00E31F7E">
        <w:rPr>
          <w:rFonts w:asciiTheme="minorHAnsi" w:eastAsia="Arial" w:hAnsiTheme="minorHAnsi" w:cs="Arial"/>
          <w:spacing w:val="1"/>
        </w:rPr>
        <w:t>l</w:t>
      </w:r>
      <w:r w:rsidRPr="00E31F7E">
        <w:rPr>
          <w:rFonts w:asciiTheme="minorHAnsi" w:eastAsia="Arial" w:hAnsiTheme="minorHAnsi" w:cs="Arial"/>
        </w:rPr>
        <w:t>o</w:t>
      </w:r>
      <w:r w:rsidRPr="00E31F7E">
        <w:rPr>
          <w:rFonts w:asciiTheme="minorHAnsi" w:eastAsia="Arial" w:hAnsiTheme="minorHAnsi" w:cs="Arial"/>
          <w:spacing w:val="1"/>
        </w:rPr>
        <w:t>c</w:t>
      </w:r>
      <w:r w:rsidRPr="00E31F7E">
        <w:rPr>
          <w:rFonts w:asciiTheme="minorHAnsi" w:eastAsia="Arial" w:hAnsiTheme="minorHAnsi" w:cs="Arial"/>
        </w:rPr>
        <w:t>k</w:t>
      </w:r>
      <w:r w:rsidRPr="00E31F7E">
        <w:rPr>
          <w:rFonts w:asciiTheme="minorHAnsi" w:eastAsia="Arial" w:hAnsiTheme="minorHAnsi" w:cs="Arial"/>
          <w:spacing w:val="-3"/>
        </w:rPr>
        <w:t xml:space="preserve"> </w:t>
      </w:r>
      <w:r w:rsidRPr="00E31F7E">
        <w:rPr>
          <w:rFonts w:asciiTheme="minorHAnsi" w:eastAsia="Arial" w:hAnsiTheme="minorHAnsi" w:cs="Arial"/>
          <w:spacing w:val="2"/>
        </w:rPr>
        <w:t>f</w:t>
      </w:r>
      <w:r w:rsidRPr="00E31F7E">
        <w:rPr>
          <w:rFonts w:asciiTheme="minorHAnsi" w:eastAsia="Arial" w:hAnsiTheme="minorHAnsi" w:cs="Arial"/>
        </w:rPr>
        <w:t>or</w:t>
      </w:r>
      <w:r w:rsidRPr="00E31F7E">
        <w:rPr>
          <w:rFonts w:asciiTheme="minorHAnsi" w:eastAsia="Arial" w:hAnsiTheme="minorHAnsi" w:cs="Arial"/>
          <w:spacing w:val="-2"/>
        </w:rPr>
        <w:t xml:space="preserve"> </w:t>
      </w:r>
      <w:r w:rsidRPr="00E31F7E">
        <w:rPr>
          <w:rFonts w:asciiTheme="minorHAnsi" w:eastAsia="Arial" w:hAnsiTheme="minorHAnsi" w:cs="Arial"/>
        </w:rPr>
        <w:t>u</w:t>
      </w:r>
      <w:r w:rsidRPr="00E31F7E">
        <w:rPr>
          <w:rFonts w:asciiTheme="minorHAnsi" w:eastAsia="Arial" w:hAnsiTheme="minorHAnsi" w:cs="Arial"/>
          <w:spacing w:val="1"/>
        </w:rPr>
        <w:t>s</w:t>
      </w:r>
      <w:r w:rsidRPr="00E31F7E">
        <w:rPr>
          <w:rFonts w:asciiTheme="minorHAnsi" w:eastAsia="Arial" w:hAnsiTheme="minorHAnsi" w:cs="Arial"/>
        </w:rPr>
        <w:t>e</w:t>
      </w:r>
      <w:r w:rsidRPr="00E31F7E">
        <w:rPr>
          <w:rFonts w:asciiTheme="minorHAnsi" w:eastAsia="Arial" w:hAnsiTheme="minorHAnsi" w:cs="Arial"/>
          <w:spacing w:val="-3"/>
        </w:rPr>
        <w:t xml:space="preserve"> </w:t>
      </w:r>
      <w:r w:rsidRPr="00E31F7E">
        <w:rPr>
          <w:rFonts w:asciiTheme="minorHAnsi" w:eastAsia="Arial" w:hAnsiTheme="minorHAnsi" w:cs="Arial"/>
          <w:spacing w:val="-1"/>
        </w:rPr>
        <w:t>o</w:t>
      </w:r>
      <w:r w:rsidRPr="00E31F7E">
        <w:rPr>
          <w:rFonts w:asciiTheme="minorHAnsi" w:eastAsia="Arial" w:hAnsiTheme="minorHAnsi" w:cs="Arial"/>
        </w:rPr>
        <w:t>n</w:t>
      </w:r>
      <w:r w:rsidRPr="00E31F7E">
        <w:rPr>
          <w:rFonts w:asciiTheme="minorHAnsi" w:eastAsia="Arial" w:hAnsiTheme="minorHAnsi" w:cs="Arial"/>
          <w:spacing w:val="-2"/>
        </w:rPr>
        <w:t xml:space="preserve"> </w:t>
      </w:r>
      <w:r w:rsidRPr="00E31F7E">
        <w:rPr>
          <w:rFonts w:asciiTheme="minorHAnsi" w:eastAsia="Arial" w:hAnsiTheme="minorHAnsi" w:cs="Arial"/>
          <w:spacing w:val="-1"/>
        </w:rPr>
        <w:t>t</w:t>
      </w:r>
      <w:r w:rsidRPr="00E31F7E">
        <w:rPr>
          <w:rFonts w:asciiTheme="minorHAnsi" w:eastAsia="Arial" w:hAnsiTheme="minorHAnsi" w:cs="Arial"/>
          <w:spacing w:val="2"/>
        </w:rPr>
        <w:t>h</w:t>
      </w:r>
      <w:r w:rsidRPr="00E31F7E">
        <w:rPr>
          <w:rFonts w:asciiTheme="minorHAnsi" w:eastAsia="Arial" w:hAnsiTheme="minorHAnsi" w:cs="Arial"/>
        </w:rPr>
        <w:t>e</w:t>
      </w:r>
      <w:r w:rsidRPr="00E31F7E">
        <w:rPr>
          <w:rFonts w:asciiTheme="minorHAnsi" w:eastAsia="Arial" w:hAnsiTheme="minorHAnsi" w:cs="Arial"/>
          <w:spacing w:val="-3"/>
        </w:rPr>
        <w:t xml:space="preserve"> </w:t>
      </w:r>
      <w:r w:rsidRPr="00E31F7E">
        <w:rPr>
          <w:rFonts w:asciiTheme="minorHAnsi" w:eastAsia="Arial" w:hAnsiTheme="minorHAnsi" w:cs="Arial"/>
        </w:rPr>
        <w:t>s</w:t>
      </w:r>
      <w:r w:rsidRPr="00E31F7E">
        <w:rPr>
          <w:rFonts w:asciiTheme="minorHAnsi" w:eastAsia="Arial" w:hAnsiTheme="minorHAnsi" w:cs="Arial"/>
          <w:spacing w:val="1"/>
        </w:rPr>
        <w:t>c</w:t>
      </w:r>
      <w:r w:rsidRPr="00E31F7E">
        <w:rPr>
          <w:rFonts w:asciiTheme="minorHAnsi" w:eastAsia="Arial" w:hAnsiTheme="minorHAnsi" w:cs="Arial"/>
        </w:rPr>
        <w:t>h</w:t>
      </w:r>
      <w:r w:rsidRPr="00E31F7E">
        <w:rPr>
          <w:rFonts w:asciiTheme="minorHAnsi" w:eastAsia="Arial" w:hAnsiTheme="minorHAnsi" w:cs="Arial"/>
          <w:spacing w:val="1"/>
        </w:rPr>
        <w:t>o</w:t>
      </w:r>
      <w:r w:rsidRPr="00E31F7E">
        <w:rPr>
          <w:rFonts w:asciiTheme="minorHAnsi" w:eastAsia="Arial" w:hAnsiTheme="minorHAnsi" w:cs="Arial"/>
        </w:rPr>
        <w:t>ol</w:t>
      </w:r>
      <w:r w:rsidRPr="00E31F7E">
        <w:rPr>
          <w:rFonts w:asciiTheme="minorHAnsi" w:eastAsia="Arial" w:hAnsiTheme="minorHAnsi" w:cs="Arial"/>
          <w:spacing w:val="-7"/>
        </w:rPr>
        <w:t xml:space="preserve"> </w:t>
      </w:r>
      <w:r w:rsidRPr="00E31F7E">
        <w:rPr>
          <w:rFonts w:asciiTheme="minorHAnsi" w:eastAsia="Arial" w:hAnsiTheme="minorHAnsi" w:cs="Arial"/>
        </w:rPr>
        <w:t>pre</w:t>
      </w:r>
      <w:r w:rsidRPr="00E31F7E">
        <w:rPr>
          <w:rFonts w:asciiTheme="minorHAnsi" w:eastAsia="Arial" w:hAnsiTheme="minorHAnsi" w:cs="Arial"/>
          <w:spacing w:val="4"/>
        </w:rPr>
        <w:t>m</w:t>
      </w:r>
      <w:r w:rsidRPr="00E31F7E">
        <w:rPr>
          <w:rFonts w:asciiTheme="minorHAnsi" w:eastAsia="Arial" w:hAnsiTheme="minorHAnsi" w:cs="Arial"/>
          <w:spacing w:val="-1"/>
        </w:rPr>
        <w:t>i</w:t>
      </w:r>
      <w:r w:rsidRPr="00E31F7E">
        <w:rPr>
          <w:rFonts w:asciiTheme="minorHAnsi" w:eastAsia="Arial" w:hAnsiTheme="minorHAnsi" w:cs="Arial"/>
          <w:spacing w:val="1"/>
        </w:rPr>
        <w:t>s</w:t>
      </w:r>
      <w:r w:rsidRPr="00E31F7E">
        <w:rPr>
          <w:rFonts w:asciiTheme="minorHAnsi" w:eastAsia="Arial" w:hAnsiTheme="minorHAnsi" w:cs="Arial"/>
        </w:rPr>
        <w:t>e</w:t>
      </w:r>
      <w:r w:rsidRPr="00E31F7E">
        <w:rPr>
          <w:rFonts w:asciiTheme="minorHAnsi" w:eastAsia="Arial" w:hAnsiTheme="minorHAnsi" w:cs="Arial"/>
          <w:spacing w:val="1"/>
        </w:rPr>
        <w:t>s</w:t>
      </w:r>
      <w:r w:rsidRPr="00E31F7E">
        <w:rPr>
          <w:rFonts w:asciiTheme="minorHAnsi" w:eastAsia="Arial" w:hAnsiTheme="minorHAnsi" w:cs="Arial"/>
        </w:rPr>
        <w:t>.</w:t>
      </w:r>
      <w:r w:rsidRPr="00E31F7E">
        <w:rPr>
          <w:rFonts w:asciiTheme="minorHAnsi" w:eastAsia="Arial" w:hAnsiTheme="minorHAnsi" w:cs="Arial"/>
          <w:spacing w:val="-9"/>
        </w:rPr>
        <w:t xml:space="preserve"> </w:t>
      </w:r>
      <w:r w:rsidRPr="00E31F7E">
        <w:rPr>
          <w:rFonts w:asciiTheme="minorHAnsi" w:eastAsia="Arial" w:hAnsiTheme="minorHAnsi" w:cs="Arial"/>
        </w:rPr>
        <w:t>On</w:t>
      </w:r>
      <w:r w:rsidRPr="00E31F7E">
        <w:rPr>
          <w:rFonts w:asciiTheme="minorHAnsi" w:eastAsia="Arial" w:hAnsiTheme="minorHAnsi" w:cs="Arial"/>
          <w:spacing w:val="3"/>
        </w:rPr>
        <w:t>l</w:t>
      </w:r>
      <w:r w:rsidRPr="00E31F7E">
        <w:rPr>
          <w:rFonts w:asciiTheme="minorHAnsi" w:eastAsia="Arial" w:hAnsiTheme="minorHAnsi" w:cs="Arial"/>
        </w:rPr>
        <w:t xml:space="preserve">y </w:t>
      </w:r>
      <w:r w:rsidRPr="00E31F7E">
        <w:rPr>
          <w:rFonts w:asciiTheme="minorHAnsi" w:eastAsia="Arial" w:hAnsiTheme="minorHAnsi" w:cs="Arial"/>
          <w:spacing w:val="-1"/>
        </w:rPr>
        <w:t>l</w:t>
      </w:r>
      <w:r w:rsidRPr="00E31F7E">
        <w:rPr>
          <w:rFonts w:asciiTheme="minorHAnsi" w:eastAsia="Arial" w:hAnsiTheme="minorHAnsi" w:cs="Arial"/>
        </w:rPr>
        <w:t>o</w:t>
      </w:r>
      <w:r w:rsidRPr="00E31F7E">
        <w:rPr>
          <w:rFonts w:asciiTheme="minorHAnsi" w:eastAsia="Arial" w:hAnsiTheme="minorHAnsi" w:cs="Arial"/>
          <w:spacing w:val="1"/>
        </w:rPr>
        <w:t>c</w:t>
      </w:r>
      <w:r w:rsidRPr="00E31F7E">
        <w:rPr>
          <w:rFonts w:asciiTheme="minorHAnsi" w:eastAsia="Arial" w:hAnsiTheme="minorHAnsi" w:cs="Arial"/>
          <w:spacing w:val="3"/>
        </w:rPr>
        <w:t>k</w:t>
      </w:r>
      <w:r w:rsidRPr="00E31F7E">
        <w:rPr>
          <w:rFonts w:asciiTheme="minorHAnsi" w:eastAsia="Arial" w:hAnsiTheme="minorHAnsi" w:cs="Arial"/>
        </w:rPr>
        <w:t>s</w:t>
      </w:r>
      <w:r w:rsidRPr="00E31F7E">
        <w:rPr>
          <w:rFonts w:asciiTheme="minorHAnsi" w:eastAsia="Arial" w:hAnsiTheme="minorHAnsi" w:cs="Arial"/>
          <w:spacing w:val="-4"/>
        </w:rPr>
        <w:t xml:space="preserve"> </w:t>
      </w:r>
      <w:r w:rsidRPr="00E31F7E">
        <w:rPr>
          <w:rFonts w:asciiTheme="minorHAnsi" w:eastAsia="Arial" w:hAnsiTheme="minorHAnsi" w:cs="Arial"/>
        </w:rPr>
        <w:t>pro</w:t>
      </w:r>
      <w:r w:rsidRPr="00E31F7E">
        <w:rPr>
          <w:rFonts w:asciiTheme="minorHAnsi" w:eastAsia="Arial" w:hAnsiTheme="minorHAnsi" w:cs="Arial"/>
          <w:spacing w:val="-1"/>
        </w:rPr>
        <w:t>vi</w:t>
      </w:r>
      <w:r w:rsidRPr="00E31F7E">
        <w:rPr>
          <w:rFonts w:asciiTheme="minorHAnsi" w:eastAsia="Arial" w:hAnsiTheme="minorHAnsi" w:cs="Arial"/>
        </w:rPr>
        <w:t>d</w:t>
      </w:r>
      <w:r w:rsidRPr="00E31F7E">
        <w:rPr>
          <w:rFonts w:asciiTheme="minorHAnsi" w:eastAsia="Arial" w:hAnsiTheme="minorHAnsi" w:cs="Arial"/>
          <w:spacing w:val="1"/>
        </w:rPr>
        <w:t>e</w:t>
      </w:r>
      <w:r w:rsidRPr="00E31F7E">
        <w:rPr>
          <w:rFonts w:asciiTheme="minorHAnsi" w:eastAsia="Arial" w:hAnsiTheme="minorHAnsi" w:cs="Arial"/>
        </w:rPr>
        <w:t>d</w:t>
      </w:r>
      <w:r w:rsidRPr="00E31F7E">
        <w:rPr>
          <w:rFonts w:asciiTheme="minorHAnsi" w:eastAsia="Arial" w:hAnsiTheme="minorHAnsi" w:cs="Arial"/>
          <w:spacing w:val="-8"/>
        </w:rPr>
        <w:t xml:space="preserve"> </w:t>
      </w:r>
      <w:r w:rsidRPr="00E31F7E">
        <w:rPr>
          <w:rFonts w:asciiTheme="minorHAnsi" w:eastAsia="Arial" w:hAnsiTheme="minorHAnsi" w:cs="Arial"/>
          <w:spacing w:val="4"/>
        </w:rPr>
        <w:t>b</w:t>
      </w:r>
      <w:r w:rsidRPr="00E31F7E">
        <w:rPr>
          <w:rFonts w:asciiTheme="minorHAnsi" w:eastAsia="Arial" w:hAnsiTheme="minorHAnsi" w:cs="Arial"/>
        </w:rPr>
        <w:t>y</w:t>
      </w:r>
      <w:r w:rsidRPr="00E31F7E">
        <w:rPr>
          <w:rFonts w:asciiTheme="minorHAnsi" w:eastAsia="Arial" w:hAnsiTheme="minorHAnsi" w:cs="Arial"/>
          <w:spacing w:val="-6"/>
        </w:rPr>
        <w:t xml:space="preserve"> </w:t>
      </w:r>
      <w:r w:rsidRPr="00E31F7E">
        <w:rPr>
          <w:rFonts w:asciiTheme="minorHAnsi" w:eastAsia="Arial" w:hAnsiTheme="minorHAnsi" w:cs="Arial"/>
          <w:spacing w:val="2"/>
        </w:rPr>
        <w:t>t</w:t>
      </w:r>
      <w:r w:rsidRPr="00E31F7E">
        <w:rPr>
          <w:rFonts w:asciiTheme="minorHAnsi" w:eastAsia="Arial" w:hAnsiTheme="minorHAnsi" w:cs="Arial"/>
        </w:rPr>
        <w:t>he</w:t>
      </w:r>
      <w:r w:rsidRPr="00E31F7E">
        <w:rPr>
          <w:rFonts w:asciiTheme="minorHAnsi" w:eastAsia="Arial" w:hAnsiTheme="minorHAnsi" w:cs="Arial"/>
          <w:spacing w:val="-4"/>
        </w:rPr>
        <w:t xml:space="preserve"> </w:t>
      </w:r>
      <w:r w:rsidRPr="00E31F7E">
        <w:rPr>
          <w:rFonts w:asciiTheme="minorHAnsi" w:eastAsia="Arial" w:hAnsiTheme="minorHAnsi" w:cs="Arial"/>
          <w:spacing w:val="1"/>
        </w:rPr>
        <w:t>sc</w:t>
      </w:r>
      <w:r w:rsidRPr="00E31F7E">
        <w:rPr>
          <w:rFonts w:asciiTheme="minorHAnsi" w:eastAsia="Arial" w:hAnsiTheme="minorHAnsi" w:cs="Arial"/>
        </w:rPr>
        <w:t>h</w:t>
      </w:r>
      <w:r w:rsidRPr="00E31F7E">
        <w:rPr>
          <w:rFonts w:asciiTheme="minorHAnsi" w:eastAsia="Arial" w:hAnsiTheme="minorHAnsi" w:cs="Arial"/>
          <w:spacing w:val="1"/>
        </w:rPr>
        <w:t>o</w:t>
      </w:r>
      <w:r w:rsidRPr="00E31F7E">
        <w:rPr>
          <w:rFonts w:asciiTheme="minorHAnsi" w:eastAsia="Arial" w:hAnsiTheme="minorHAnsi" w:cs="Arial"/>
        </w:rPr>
        <w:t>ol</w:t>
      </w:r>
      <w:r w:rsidRPr="00E31F7E">
        <w:rPr>
          <w:rFonts w:asciiTheme="minorHAnsi" w:eastAsia="Arial" w:hAnsiTheme="minorHAnsi" w:cs="Arial"/>
          <w:spacing w:val="-5"/>
        </w:rPr>
        <w:t xml:space="preserve"> </w:t>
      </w:r>
      <w:r w:rsidRPr="00E31F7E">
        <w:rPr>
          <w:rFonts w:asciiTheme="minorHAnsi" w:eastAsia="Arial" w:hAnsiTheme="minorHAnsi" w:cs="Arial"/>
        </w:rPr>
        <w:t>w</w:t>
      </w:r>
      <w:r w:rsidRPr="00E31F7E">
        <w:rPr>
          <w:rFonts w:asciiTheme="minorHAnsi" w:eastAsia="Arial" w:hAnsiTheme="minorHAnsi" w:cs="Arial"/>
          <w:spacing w:val="-1"/>
        </w:rPr>
        <w:t>i</w:t>
      </w:r>
      <w:r w:rsidRPr="00E31F7E">
        <w:rPr>
          <w:rFonts w:asciiTheme="minorHAnsi" w:eastAsia="Arial" w:hAnsiTheme="minorHAnsi" w:cs="Arial"/>
          <w:spacing w:val="1"/>
        </w:rPr>
        <w:t>l</w:t>
      </w:r>
      <w:r w:rsidRPr="00E31F7E">
        <w:rPr>
          <w:rFonts w:asciiTheme="minorHAnsi" w:eastAsia="Arial" w:hAnsiTheme="minorHAnsi" w:cs="Arial"/>
        </w:rPr>
        <w:t>l</w:t>
      </w:r>
      <w:r w:rsidRPr="00E31F7E">
        <w:rPr>
          <w:rFonts w:asciiTheme="minorHAnsi" w:eastAsia="Arial" w:hAnsiTheme="minorHAnsi" w:cs="Arial"/>
          <w:spacing w:val="-4"/>
        </w:rPr>
        <w:t xml:space="preserve"> </w:t>
      </w:r>
      <w:r w:rsidRPr="00E31F7E">
        <w:rPr>
          <w:rFonts w:asciiTheme="minorHAnsi" w:eastAsia="Arial" w:hAnsiTheme="minorHAnsi" w:cs="Arial"/>
          <w:spacing w:val="2"/>
        </w:rPr>
        <w:t>b</w:t>
      </w:r>
      <w:r w:rsidRPr="00E31F7E">
        <w:rPr>
          <w:rFonts w:asciiTheme="minorHAnsi" w:eastAsia="Arial" w:hAnsiTheme="minorHAnsi" w:cs="Arial"/>
        </w:rPr>
        <w:t>e</w:t>
      </w:r>
      <w:r w:rsidRPr="00E31F7E">
        <w:rPr>
          <w:rFonts w:asciiTheme="minorHAnsi" w:eastAsia="Arial" w:hAnsiTheme="minorHAnsi" w:cs="Arial"/>
          <w:spacing w:val="-2"/>
        </w:rPr>
        <w:t xml:space="preserve"> </w:t>
      </w:r>
      <w:r w:rsidRPr="00E31F7E">
        <w:rPr>
          <w:rFonts w:asciiTheme="minorHAnsi" w:eastAsia="Arial" w:hAnsiTheme="minorHAnsi" w:cs="Arial"/>
          <w:spacing w:val="1"/>
        </w:rPr>
        <w:t>a</w:t>
      </w:r>
      <w:r w:rsidRPr="00E31F7E">
        <w:rPr>
          <w:rFonts w:asciiTheme="minorHAnsi" w:eastAsia="Arial" w:hAnsiTheme="minorHAnsi" w:cs="Arial"/>
          <w:spacing w:val="-1"/>
        </w:rPr>
        <w:t>ll</w:t>
      </w:r>
      <w:r w:rsidRPr="00E31F7E">
        <w:rPr>
          <w:rFonts w:asciiTheme="minorHAnsi" w:eastAsia="Arial" w:hAnsiTheme="minorHAnsi" w:cs="Arial"/>
          <w:spacing w:val="2"/>
        </w:rPr>
        <w:t>o</w:t>
      </w:r>
      <w:r w:rsidRPr="00E31F7E">
        <w:rPr>
          <w:rFonts w:asciiTheme="minorHAnsi" w:eastAsia="Arial" w:hAnsiTheme="minorHAnsi" w:cs="Arial"/>
        </w:rPr>
        <w:t>we</w:t>
      </w:r>
      <w:r w:rsidRPr="00E31F7E">
        <w:rPr>
          <w:rFonts w:asciiTheme="minorHAnsi" w:eastAsia="Arial" w:hAnsiTheme="minorHAnsi" w:cs="Arial"/>
          <w:spacing w:val="2"/>
        </w:rPr>
        <w:t>d</w:t>
      </w:r>
      <w:r w:rsidRPr="00E31F7E">
        <w:rPr>
          <w:rFonts w:asciiTheme="minorHAnsi" w:eastAsia="Arial" w:hAnsiTheme="minorHAnsi" w:cs="Arial"/>
        </w:rPr>
        <w:t>.</w:t>
      </w:r>
      <w:r w:rsidRPr="00E31F7E">
        <w:rPr>
          <w:rFonts w:asciiTheme="minorHAnsi" w:eastAsia="Arial" w:hAnsiTheme="minorHAnsi" w:cs="Arial"/>
          <w:spacing w:val="48"/>
        </w:rPr>
        <w:t xml:space="preserve"> </w:t>
      </w:r>
      <w:r w:rsidRPr="00E31F7E">
        <w:rPr>
          <w:rFonts w:asciiTheme="minorHAnsi" w:eastAsia="Arial" w:hAnsiTheme="minorHAnsi" w:cs="Arial"/>
          <w:spacing w:val="-1"/>
        </w:rPr>
        <w:t>I</w:t>
      </w:r>
      <w:r w:rsidRPr="00E31F7E">
        <w:rPr>
          <w:rFonts w:asciiTheme="minorHAnsi" w:eastAsia="Arial" w:hAnsiTheme="minorHAnsi" w:cs="Arial"/>
        </w:rPr>
        <w:t>f</w:t>
      </w:r>
      <w:r w:rsidRPr="00E31F7E">
        <w:rPr>
          <w:rFonts w:asciiTheme="minorHAnsi" w:eastAsia="Arial" w:hAnsiTheme="minorHAnsi" w:cs="Arial"/>
          <w:spacing w:val="1"/>
        </w:rPr>
        <w:t xml:space="preserve"> </w:t>
      </w:r>
      <w:r w:rsidRPr="00E31F7E">
        <w:rPr>
          <w:rFonts w:asciiTheme="minorHAnsi" w:eastAsia="Arial" w:hAnsiTheme="minorHAnsi" w:cs="Arial"/>
        </w:rPr>
        <w:t>a</w:t>
      </w:r>
      <w:r w:rsidRPr="00E31F7E">
        <w:rPr>
          <w:rFonts w:asciiTheme="minorHAnsi" w:eastAsia="Arial" w:hAnsiTheme="minorHAnsi" w:cs="Arial"/>
          <w:spacing w:val="-2"/>
        </w:rPr>
        <w:t xml:space="preserve"> </w:t>
      </w:r>
      <w:r w:rsidRPr="00E31F7E">
        <w:rPr>
          <w:rFonts w:asciiTheme="minorHAnsi" w:eastAsia="Arial" w:hAnsiTheme="minorHAnsi" w:cs="Arial"/>
          <w:spacing w:val="2"/>
        </w:rPr>
        <w:t>n</w:t>
      </w:r>
      <w:r w:rsidRPr="00E31F7E">
        <w:rPr>
          <w:rFonts w:asciiTheme="minorHAnsi" w:eastAsia="Arial" w:hAnsiTheme="minorHAnsi" w:cs="Arial"/>
        </w:rPr>
        <w:t>o</w:t>
      </w:r>
      <w:r w:rsidRPr="00E31F7E">
        <w:rPr>
          <w:rFonts w:asciiTheme="minorHAnsi" w:eastAsia="Arial" w:hAnsiTheme="minorHAnsi" w:cs="Arial"/>
          <w:spacing w:val="7"/>
        </w:rPr>
        <w:t>n</w:t>
      </w:r>
      <w:r w:rsidRPr="00E31F7E">
        <w:rPr>
          <w:rFonts w:asciiTheme="minorHAnsi" w:eastAsia="Arial" w:hAnsiTheme="minorHAnsi" w:cs="Arial"/>
          <w:spacing w:val="1"/>
        </w:rPr>
        <w:t>-sc</w:t>
      </w:r>
      <w:r w:rsidRPr="00E31F7E">
        <w:rPr>
          <w:rFonts w:asciiTheme="minorHAnsi" w:eastAsia="Arial" w:hAnsiTheme="minorHAnsi" w:cs="Arial"/>
        </w:rPr>
        <w:t>h</w:t>
      </w:r>
      <w:r w:rsidRPr="00E31F7E">
        <w:rPr>
          <w:rFonts w:asciiTheme="minorHAnsi" w:eastAsia="Arial" w:hAnsiTheme="minorHAnsi" w:cs="Arial"/>
          <w:spacing w:val="-1"/>
        </w:rPr>
        <w:t>o</w:t>
      </w:r>
      <w:r w:rsidRPr="00E31F7E">
        <w:rPr>
          <w:rFonts w:asciiTheme="minorHAnsi" w:eastAsia="Arial" w:hAnsiTheme="minorHAnsi" w:cs="Arial"/>
        </w:rPr>
        <w:t>ol</w:t>
      </w:r>
      <w:r w:rsidRPr="00E31F7E">
        <w:rPr>
          <w:rFonts w:asciiTheme="minorHAnsi" w:eastAsia="Arial" w:hAnsiTheme="minorHAnsi" w:cs="Arial"/>
          <w:spacing w:val="-9"/>
        </w:rPr>
        <w:t xml:space="preserve"> </w:t>
      </w:r>
      <w:r w:rsidRPr="00E31F7E">
        <w:rPr>
          <w:rFonts w:asciiTheme="minorHAnsi" w:eastAsia="Arial" w:hAnsiTheme="minorHAnsi" w:cs="Arial"/>
          <w:spacing w:val="-1"/>
        </w:rPr>
        <w:t>i</w:t>
      </w:r>
      <w:r w:rsidRPr="00E31F7E">
        <w:rPr>
          <w:rFonts w:asciiTheme="minorHAnsi" w:eastAsia="Arial" w:hAnsiTheme="minorHAnsi" w:cs="Arial"/>
          <w:spacing w:val="1"/>
        </w:rPr>
        <w:t>ss</w:t>
      </w:r>
      <w:r w:rsidRPr="00E31F7E">
        <w:rPr>
          <w:rFonts w:asciiTheme="minorHAnsi" w:eastAsia="Arial" w:hAnsiTheme="minorHAnsi" w:cs="Arial"/>
        </w:rPr>
        <w:t>u</w:t>
      </w:r>
      <w:r w:rsidRPr="00E31F7E">
        <w:rPr>
          <w:rFonts w:asciiTheme="minorHAnsi" w:eastAsia="Arial" w:hAnsiTheme="minorHAnsi" w:cs="Arial"/>
          <w:spacing w:val="-1"/>
        </w:rPr>
        <w:t>e</w:t>
      </w:r>
      <w:r w:rsidR="00121F89">
        <w:rPr>
          <w:rFonts w:asciiTheme="minorHAnsi" w:eastAsia="Arial" w:hAnsiTheme="minorHAnsi" w:cs="Arial"/>
        </w:rPr>
        <w:t xml:space="preserve">d </w:t>
      </w:r>
      <w:r w:rsidRPr="00E31F7E">
        <w:rPr>
          <w:rFonts w:asciiTheme="minorHAnsi" w:eastAsia="Arial" w:hAnsiTheme="minorHAnsi" w:cs="Arial"/>
          <w:spacing w:val="-1"/>
        </w:rPr>
        <w:t>l</w:t>
      </w:r>
      <w:r w:rsidRPr="00E31F7E">
        <w:rPr>
          <w:rFonts w:asciiTheme="minorHAnsi" w:eastAsia="Arial" w:hAnsiTheme="minorHAnsi" w:cs="Arial"/>
        </w:rPr>
        <w:t>o</w:t>
      </w:r>
      <w:r w:rsidRPr="00E31F7E">
        <w:rPr>
          <w:rFonts w:asciiTheme="minorHAnsi" w:eastAsia="Arial" w:hAnsiTheme="minorHAnsi" w:cs="Arial"/>
          <w:spacing w:val="1"/>
        </w:rPr>
        <w:t>c</w:t>
      </w:r>
      <w:r w:rsidRPr="00E31F7E">
        <w:rPr>
          <w:rFonts w:asciiTheme="minorHAnsi" w:eastAsia="Arial" w:hAnsiTheme="minorHAnsi" w:cs="Arial"/>
        </w:rPr>
        <w:t>k</w:t>
      </w:r>
      <w:r w:rsidRPr="00E31F7E">
        <w:rPr>
          <w:rFonts w:asciiTheme="minorHAnsi" w:eastAsia="Arial" w:hAnsiTheme="minorHAnsi" w:cs="Arial"/>
          <w:spacing w:val="-1"/>
        </w:rPr>
        <w:t xml:space="preserve"> i</w:t>
      </w:r>
      <w:r w:rsidRPr="00E31F7E">
        <w:rPr>
          <w:rFonts w:asciiTheme="minorHAnsi" w:eastAsia="Arial" w:hAnsiTheme="minorHAnsi" w:cs="Arial"/>
        </w:rPr>
        <w:t xml:space="preserve">s </w:t>
      </w:r>
      <w:r w:rsidRPr="00E31F7E">
        <w:rPr>
          <w:rFonts w:asciiTheme="minorHAnsi" w:eastAsia="Arial" w:hAnsiTheme="minorHAnsi" w:cs="Arial"/>
          <w:spacing w:val="2"/>
        </w:rPr>
        <w:t>f</w:t>
      </w:r>
      <w:r w:rsidRPr="00E31F7E">
        <w:rPr>
          <w:rFonts w:asciiTheme="minorHAnsi" w:eastAsia="Arial" w:hAnsiTheme="minorHAnsi" w:cs="Arial"/>
        </w:rPr>
        <w:t>o</w:t>
      </w:r>
      <w:r w:rsidRPr="00E31F7E">
        <w:rPr>
          <w:rFonts w:asciiTheme="minorHAnsi" w:eastAsia="Arial" w:hAnsiTheme="minorHAnsi" w:cs="Arial"/>
          <w:spacing w:val="-1"/>
        </w:rPr>
        <w:t>u</w:t>
      </w:r>
      <w:r w:rsidRPr="00E31F7E">
        <w:rPr>
          <w:rFonts w:asciiTheme="minorHAnsi" w:eastAsia="Arial" w:hAnsiTheme="minorHAnsi" w:cs="Arial"/>
        </w:rPr>
        <w:t>nd</w:t>
      </w:r>
      <w:r w:rsidRPr="00E31F7E">
        <w:rPr>
          <w:rFonts w:asciiTheme="minorHAnsi" w:eastAsia="Arial" w:hAnsiTheme="minorHAnsi" w:cs="Arial"/>
          <w:spacing w:val="-6"/>
        </w:rPr>
        <w:t xml:space="preserve"> </w:t>
      </w:r>
      <w:r w:rsidRPr="00E31F7E">
        <w:rPr>
          <w:rFonts w:asciiTheme="minorHAnsi" w:eastAsia="Arial" w:hAnsiTheme="minorHAnsi" w:cs="Arial"/>
        </w:rPr>
        <w:t>on</w:t>
      </w:r>
      <w:r w:rsidRPr="00E31F7E">
        <w:rPr>
          <w:rFonts w:asciiTheme="minorHAnsi" w:eastAsia="Arial" w:hAnsiTheme="minorHAnsi" w:cs="Arial"/>
          <w:spacing w:val="-1"/>
        </w:rPr>
        <w:t xml:space="preserve"> </w:t>
      </w:r>
      <w:r w:rsidRPr="00E31F7E">
        <w:rPr>
          <w:rFonts w:asciiTheme="minorHAnsi" w:eastAsia="Arial" w:hAnsiTheme="minorHAnsi" w:cs="Arial"/>
        </w:rPr>
        <w:t>a</w:t>
      </w:r>
      <w:r w:rsidRPr="00E31F7E">
        <w:rPr>
          <w:rFonts w:asciiTheme="minorHAnsi" w:eastAsia="Arial" w:hAnsiTheme="minorHAnsi" w:cs="Arial"/>
          <w:spacing w:val="-1"/>
        </w:rPr>
        <w:t xml:space="preserve"> </w:t>
      </w:r>
      <w:r>
        <w:rPr>
          <w:rFonts w:asciiTheme="minorHAnsi" w:eastAsia="Arial" w:hAnsiTheme="minorHAnsi" w:cs="Arial"/>
        </w:rPr>
        <w:t>scholar</w:t>
      </w:r>
      <w:r w:rsidRPr="00E31F7E">
        <w:rPr>
          <w:rFonts w:asciiTheme="minorHAnsi" w:eastAsia="Arial" w:hAnsiTheme="minorHAnsi" w:cs="Arial"/>
          <w:spacing w:val="-5"/>
        </w:rPr>
        <w:t xml:space="preserve"> </w:t>
      </w:r>
      <w:r w:rsidRPr="00E31F7E">
        <w:rPr>
          <w:rFonts w:asciiTheme="minorHAnsi" w:eastAsia="Arial" w:hAnsiTheme="minorHAnsi" w:cs="Arial"/>
          <w:spacing w:val="1"/>
        </w:rPr>
        <w:t>l</w:t>
      </w:r>
      <w:r w:rsidRPr="00E31F7E">
        <w:rPr>
          <w:rFonts w:asciiTheme="minorHAnsi" w:eastAsia="Arial" w:hAnsiTheme="minorHAnsi" w:cs="Arial"/>
        </w:rPr>
        <w:t>o</w:t>
      </w:r>
      <w:r w:rsidRPr="00E31F7E">
        <w:rPr>
          <w:rFonts w:asciiTheme="minorHAnsi" w:eastAsia="Arial" w:hAnsiTheme="minorHAnsi" w:cs="Arial"/>
          <w:spacing w:val="1"/>
        </w:rPr>
        <w:t>c</w:t>
      </w:r>
      <w:r w:rsidRPr="00E31F7E">
        <w:rPr>
          <w:rFonts w:asciiTheme="minorHAnsi" w:eastAsia="Arial" w:hAnsiTheme="minorHAnsi" w:cs="Arial"/>
          <w:spacing w:val="3"/>
        </w:rPr>
        <w:t>k</w:t>
      </w:r>
      <w:r w:rsidRPr="00E31F7E">
        <w:rPr>
          <w:rFonts w:asciiTheme="minorHAnsi" w:eastAsia="Arial" w:hAnsiTheme="minorHAnsi" w:cs="Arial"/>
        </w:rPr>
        <w:t>er,</w:t>
      </w:r>
      <w:r w:rsidRPr="00E31F7E">
        <w:rPr>
          <w:rFonts w:asciiTheme="minorHAnsi" w:eastAsia="Arial" w:hAnsiTheme="minorHAnsi" w:cs="Arial"/>
          <w:spacing w:val="-6"/>
        </w:rPr>
        <w:t xml:space="preserve"> </w:t>
      </w:r>
      <w:r w:rsidRPr="00E31F7E">
        <w:rPr>
          <w:rFonts w:asciiTheme="minorHAnsi" w:eastAsia="Arial" w:hAnsiTheme="minorHAnsi" w:cs="Arial"/>
          <w:spacing w:val="-1"/>
        </w:rPr>
        <w:t>i</w:t>
      </w:r>
      <w:r w:rsidRPr="00E31F7E">
        <w:rPr>
          <w:rFonts w:asciiTheme="minorHAnsi" w:eastAsia="Arial" w:hAnsiTheme="minorHAnsi" w:cs="Arial"/>
        </w:rPr>
        <w:t>t</w:t>
      </w:r>
      <w:r w:rsidRPr="00E31F7E">
        <w:rPr>
          <w:rFonts w:asciiTheme="minorHAnsi" w:eastAsia="Arial" w:hAnsiTheme="minorHAnsi" w:cs="Arial"/>
          <w:spacing w:val="-1"/>
        </w:rPr>
        <w:t xml:space="preserve"> </w:t>
      </w:r>
      <w:r w:rsidRPr="00E31F7E">
        <w:rPr>
          <w:rFonts w:asciiTheme="minorHAnsi" w:eastAsia="Arial" w:hAnsiTheme="minorHAnsi" w:cs="Arial"/>
        </w:rPr>
        <w:t>w</w:t>
      </w:r>
      <w:r w:rsidRPr="00E31F7E">
        <w:rPr>
          <w:rFonts w:asciiTheme="minorHAnsi" w:eastAsia="Arial" w:hAnsiTheme="minorHAnsi" w:cs="Arial"/>
          <w:spacing w:val="-1"/>
        </w:rPr>
        <w:t>i</w:t>
      </w:r>
      <w:r w:rsidRPr="00E31F7E">
        <w:rPr>
          <w:rFonts w:asciiTheme="minorHAnsi" w:eastAsia="Arial" w:hAnsiTheme="minorHAnsi" w:cs="Arial"/>
          <w:spacing w:val="1"/>
        </w:rPr>
        <w:t>l</w:t>
      </w:r>
      <w:r w:rsidRPr="00E31F7E">
        <w:rPr>
          <w:rFonts w:asciiTheme="minorHAnsi" w:eastAsia="Arial" w:hAnsiTheme="minorHAnsi" w:cs="Arial"/>
        </w:rPr>
        <w:t>l</w:t>
      </w:r>
      <w:r w:rsidRPr="00E31F7E">
        <w:rPr>
          <w:rFonts w:asciiTheme="minorHAnsi" w:eastAsia="Arial" w:hAnsiTheme="minorHAnsi" w:cs="Arial"/>
          <w:spacing w:val="-4"/>
        </w:rPr>
        <w:t xml:space="preserve"> </w:t>
      </w:r>
      <w:r w:rsidRPr="00E31F7E">
        <w:rPr>
          <w:rFonts w:asciiTheme="minorHAnsi" w:eastAsia="Arial" w:hAnsiTheme="minorHAnsi" w:cs="Arial"/>
          <w:spacing w:val="2"/>
        </w:rPr>
        <w:t>b</w:t>
      </w:r>
      <w:r w:rsidRPr="00E31F7E">
        <w:rPr>
          <w:rFonts w:asciiTheme="minorHAnsi" w:eastAsia="Arial" w:hAnsiTheme="minorHAnsi" w:cs="Arial"/>
        </w:rPr>
        <w:t>e</w:t>
      </w:r>
      <w:r w:rsidRPr="00E31F7E">
        <w:rPr>
          <w:rFonts w:asciiTheme="minorHAnsi" w:eastAsia="Arial" w:hAnsiTheme="minorHAnsi" w:cs="Arial"/>
          <w:spacing w:val="-2"/>
        </w:rPr>
        <w:t xml:space="preserve"> </w:t>
      </w:r>
      <w:r w:rsidRPr="00E31F7E">
        <w:rPr>
          <w:rFonts w:asciiTheme="minorHAnsi" w:eastAsia="Arial" w:hAnsiTheme="minorHAnsi" w:cs="Arial"/>
        </w:rPr>
        <w:t>re</w:t>
      </w:r>
      <w:r w:rsidRPr="00E31F7E">
        <w:rPr>
          <w:rFonts w:asciiTheme="minorHAnsi" w:eastAsia="Arial" w:hAnsiTheme="minorHAnsi" w:cs="Arial"/>
          <w:spacing w:val="4"/>
        </w:rPr>
        <w:t>m</w:t>
      </w:r>
      <w:r w:rsidRPr="00E31F7E">
        <w:rPr>
          <w:rFonts w:asciiTheme="minorHAnsi" w:eastAsia="Arial" w:hAnsiTheme="minorHAnsi" w:cs="Arial"/>
        </w:rPr>
        <w:t>o</w:t>
      </w:r>
      <w:r w:rsidRPr="00E31F7E">
        <w:rPr>
          <w:rFonts w:asciiTheme="minorHAnsi" w:eastAsia="Arial" w:hAnsiTheme="minorHAnsi" w:cs="Arial"/>
          <w:spacing w:val="-2"/>
        </w:rPr>
        <w:t>v</w:t>
      </w:r>
      <w:r w:rsidRPr="00E31F7E">
        <w:rPr>
          <w:rFonts w:asciiTheme="minorHAnsi" w:eastAsia="Arial" w:hAnsiTheme="minorHAnsi" w:cs="Arial"/>
        </w:rPr>
        <w:t>e</w:t>
      </w:r>
      <w:r w:rsidRPr="00E31F7E">
        <w:rPr>
          <w:rFonts w:asciiTheme="minorHAnsi" w:eastAsia="Arial" w:hAnsiTheme="minorHAnsi" w:cs="Arial"/>
          <w:spacing w:val="-1"/>
        </w:rPr>
        <w:t>d</w:t>
      </w:r>
      <w:r w:rsidRPr="00E31F7E">
        <w:rPr>
          <w:rFonts w:asciiTheme="minorHAnsi" w:eastAsia="Arial" w:hAnsiTheme="minorHAnsi" w:cs="Arial"/>
        </w:rPr>
        <w:t>.</w:t>
      </w:r>
      <w:r w:rsidRPr="00E31F7E">
        <w:rPr>
          <w:rFonts w:asciiTheme="minorHAnsi" w:eastAsia="Arial" w:hAnsiTheme="minorHAnsi" w:cs="Arial"/>
          <w:spacing w:val="49"/>
        </w:rPr>
        <w:t xml:space="preserve"> </w:t>
      </w:r>
      <w:r w:rsidRPr="00E31F7E">
        <w:rPr>
          <w:rFonts w:asciiTheme="minorHAnsi" w:eastAsia="Arial" w:hAnsiTheme="minorHAnsi" w:cs="Arial"/>
          <w:spacing w:val="2"/>
        </w:rPr>
        <w:t>I</w:t>
      </w:r>
      <w:r w:rsidRPr="00E31F7E">
        <w:rPr>
          <w:rFonts w:asciiTheme="minorHAnsi" w:eastAsia="Arial" w:hAnsiTheme="minorHAnsi" w:cs="Arial"/>
        </w:rPr>
        <w:t>n</w:t>
      </w:r>
      <w:r w:rsidRPr="00E31F7E">
        <w:rPr>
          <w:rFonts w:asciiTheme="minorHAnsi" w:eastAsia="Arial" w:hAnsiTheme="minorHAnsi" w:cs="Arial"/>
          <w:spacing w:val="-2"/>
        </w:rPr>
        <w:t xml:space="preserve"> </w:t>
      </w:r>
      <w:r w:rsidRPr="00E31F7E">
        <w:rPr>
          <w:rFonts w:asciiTheme="minorHAnsi" w:eastAsia="Arial" w:hAnsiTheme="minorHAnsi" w:cs="Arial"/>
          <w:spacing w:val="-1"/>
        </w:rPr>
        <w:t>t</w:t>
      </w:r>
      <w:r w:rsidRPr="00E31F7E">
        <w:rPr>
          <w:rFonts w:asciiTheme="minorHAnsi" w:eastAsia="Arial" w:hAnsiTheme="minorHAnsi" w:cs="Arial"/>
        </w:rPr>
        <w:t>he</w:t>
      </w:r>
      <w:r w:rsidRPr="00E31F7E">
        <w:rPr>
          <w:rFonts w:asciiTheme="minorHAnsi" w:eastAsia="Arial" w:hAnsiTheme="minorHAnsi" w:cs="Arial"/>
          <w:spacing w:val="-2"/>
        </w:rPr>
        <w:t xml:space="preserve"> </w:t>
      </w:r>
      <w:r w:rsidRPr="00E31F7E">
        <w:rPr>
          <w:rFonts w:asciiTheme="minorHAnsi" w:eastAsia="Arial" w:hAnsiTheme="minorHAnsi" w:cs="Arial"/>
          <w:spacing w:val="2"/>
        </w:rPr>
        <w:t>e</w:t>
      </w:r>
      <w:r w:rsidRPr="00E31F7E">
        <w:rPr>
          <w:rFonts w:asciiTheme="minorHAnsi" w:eastAsia="Arial" w:hAnsiTheme="minorHAnsi" w:cs="Arial"/>
          <w:spacing w:val="-1"/>
        </w:rPr>
        <w:t>v</w:t>
      </w:r>
      <w:r w:rsidRPr="00E31F7E">
        <w:rPr>
          <w:rFonts w:asciiTheme="minorHAnsi" w:eastAsia="Arial" w:hAnsiTheme="minorHAnsi" w:cs="Arial"/>
        </w:rPr>
        <w:t>e</w:t>
      </w:r>
      <w:r w:rsidRPr="00E31F7E">
        <w:rPr>
          <w:rFonts w:asciiTheme="minorHAnsi" w:eastAsia="Arial" w:hAnsiTheme="minorHAnsi" w:cs="Arial"/>
          <w:spacing w:val="-1"/>
        </w:rPr>
        <w:t>n</w:t>
      </w:r>
      <w:r w:rsidRPr="00E31F7E">
        <w:rPr>
          <w:rFonts w:asciiTheme="minorHAnsi" w:eastAsia="Arial" w:hAnsiTheme="minorHAnsi" w:cs="Arial"/>
        </w:rPr>
        <w:t>t</w:t>
      </w:r>
      <w:r w:rsidRPr="00E31F7E">
        <w:rPr>
          <w:rFonts w:asciiTheme="minorHAnsi" w:eastAsia="Arial" w:hAnsiTheme="minorHAnsi" w:cs="Arial"/>
          <w:spacing w:val="-3"/>
        </w:rPr>
        <w:t xml:space="preserve"> </w:t>
      </w:r>
      <w:r w:rsidRPr="00E31F7E">
        <w:rPr>
          <w:rFonts w:asciiTheme="minorHAnsi" w:eastAsia="Arial" w:hAnsiTheme="minorHAnsi" w:cs="Arial"/>
        </w:rPr>
        <w:t>t</w:t>
      </w:r>
      <w:r w:rsidRPr="00E31F7E">
        <w:rPr>
          <w:rFonts w:asciiTheme="minorHAnsi" w:eastAsia="Arial" w:hAnsiTheme="minorHAnsi" w:cs="Arial"/>
          <w:spacing w:val="-1"/>
        </w:rPr>
        <w:t>h</w:t>
      </w:r>
      <w:r w:rsidRPr="00E31F7E">
        <w:rPr>
          <w:rFonts w:asciiTheme="minorHAnsi" w:eastAsia="Arial" w:hAnsiTheme="minorHAnsi" w:cs="Arial"/>
          <w:spacing w:val="2"/>
        </w:rPr>
        <w:t>a</w:t>
      </w:r>
      <w:r w:rsidRPr="00E31F7E">
        <w:rPr>
          <w:rFonts w:asciiTheme="minorHAnsi" w:eastAsia="Arial" w:hAnsiTheme="minorHAnsi" w:cs="Arial"/>
        </w:rPr>
        <w:t>t</w:t>
      </w:r>
      <w:r w:rsidRPr="00E31F7E">
        <w:rPr>
          <w:rFonts w:asciiTheme="minorHAnsi" w:eastAsia="Arial" w:hAnsiTheme="minorHAnsi" w:cs="Arial"/>
          <w:spacing w:val="-3"/>
        </w:rPr>
        <w:t xml:space="preserve"> </w:t>
      </w:r>
      <w:r w:rsidRPr="00E31F7E">
        <w:rPr>
          <w:rFonts w:asciiTheme="minorHAnsi" w:eastAsia="Arial" w:hAnsiTheme="minorHAnsi" w:cs="Arial"/>
        </w:rPr>
        <w:t xml:space="preserve">a </w:t>
      </w:r>
      <w:r w:rsidRPr="00E31F7E">
        <w:rPr>
          <w:rFonts w:asciiTheme="minorHAnsi" w:eastAsia="Arial" w:hAnsiTheme="minorHAnsi" w:cs="Arial"/>
          <w:spacing w:val="-1"/>
        </w:rPr>
        <w:t>l</w:t>
      </w:r>
      <w:r w:rsidRPr="00E31F7E">
        <w:rPr>
          <w:rFonts w:asciiTheme="minorHAnsi" w:eastAsia="Arial" w:hAnsiTheme="minorHAnsi" w:cs="Arial"/>
        </w:rPr>
        <w:t>o</w:t>
      </w:r>
      <w:r w:rsidRPr="00E31F7E">
        <w:rPr>
          <w:rFonts w:asciiTheme="minorHAnsi" w:eastAsia="Arial" w:hAnsiTheme="minorHAnsi" w:cs="Arial"/>
          <w:spacing w:val="1"/>
        </w:rPr>
        <w:t>c</w:t>
      </w:r>
      <w:r w:rsidRPr="00E31F7E">
        <w:rPr>
          <w:rFonts w:asciiTheme="minorHAnsi" w:eastAsia="Arial" w:hAnsiTheme="minorHAnsi" w:cs="Arial"/>
        </w:rPr>
        <w:t>k</w:t>
      </w:r>
      <w:r w:rsidRPr="00E31F7E">
        <w:rPr>
          <w:rFonts w:asciiTheme="minorHAnsi" w:eastAsia="Arial" w:hAnsiTheme="minorHAnsi" w:cs="Arial"/>
          <w:spacing w:val="-1"/>
        </w:rPr>
        <w:t xml:space="preserve"> i</w:t>
      </w:r>
      <w:r w:rsidRPr="00E31F7E">
        <w:rPr>
          <w:rFonts w:asciiTheme="minorHAnsi" w:eastAsia="Arial" w:hAnsiTheme="minorHAnsi" w:cs="Arial"/>
        </w:rPr>
        <w:t xml:space="preserve">s </w:t>
      </w:r>
      <w:r w:rsidRPr="00E31F7E">
        <w:rPr>
          <w:rFonts w:asciiTheme="minorHAnsi" w:eastAsia="Arial" w:hAnsiTheme="minorHAnsi" w:cs="Arial"/>
          <w:spacing w:val="-1"/>
        </w:rPr>
        <w:t>l</w:t>
      </w:r>
      <w:r w:rsidRPr="00E31F7E">
        <w:rPr>
          <w:rFonts w:asciiTheme="minorHAnsi" w:eastAsia="Arial" w:hAnsiTheme="minorHAnsi" w:cs="Arial"/>
        </w:rPr>
        <w:t>o</w:t>
      </w:r>
      <w:r w:rsidRPr="00E31F7E">
        <w:rPr>
          <w:rFonts w:asciiTheme="minorHAnsi" w:eastAsia="Arial" w:hAnsiTheme="minorHAnsi" w:cs="Arial"/>
          <w:spacing w:val="1"/>
        </w:rPr>
        <w:t>s</w:t>
      </w:r>
      <w:r w:rsidRPr="00E31F7E">
        <w:rPr>
          <w:rFonts w:asciiTheme="minorHAnsi" w:eastAsia="Arial" w:hAnsiTheme="minorHAnsi" w:cs="Arial"/>
        </w:rPr>
        <w:t>t,</w:t>
      </w:r>
      <w:r w:rsidRPr="00E31F7E">
        <w:rPr>
          <w:rFonts w:asciiTheme="minorHAnsi" w:eastAsia="Arial" w:hAnsiTheme="minorHAnsi" w:cs="Arial"/>
          <w:spacing w:val="-4"/>
        </w:rPr>
        <w:t xml:space="preserve"> </w:t>
      </w:r>
      <w:r w:rsidRPr="00E31F7E">
        <w:rPr>
          <w:rFonts w:asciiTheme="minorHAnsi" w:eastAsia="Arial" w:hAnsiTheme="minorHAnsi" w:cs="Arial"/>
          <w:spacing w:val="-1"/>
        </w:rPr>
        <w:t>t</w:t>
      </w:r>
      <w:r w:rsidRPr="00E31F7E">
        <w:rPr>
          <w:rFonts w:asciiTheme="minorHAnsi" w:eastAsia="Arial" w:hAnsiTheme="minorHAnsi" w:cs="Arial"/>
          <w:spacing w:val="2"/>
        </w:rPr>
        <w:t>h</w:t>
      </w:r>
      <w:r w:rsidRPr="00E31F7E">
        <w:rPr>
          <w:rFonts w:asciiTheme="minorHAnsi" w:eastAsia="Arial" w:hAnsiTheme="minorHAnsi" w:cs="Arial"/>
        </w:rPr>
        <w:t>e</w:t>
      </w:r>
      <w:r w:rsidRPr="00E31F7E">
        <w:rPr>
          <w:rFonts w:asciiTheme="minorHAnsi" w:eastAsia="Arial" w:hAnsiTheme="minorHAnsi" w:cs="Arial"/>
          <w:spacing w:val="-3"/>
        </w:rPr>
        <w:t xml:space="preserve"> </w:t>
      </w:r>
      <w:r>
        <w:rPr>
          <w:rFonts w:asciiTheme="minorHAnsi" w:eastAsia="Arial" w:hAnsiTheme="minorHAnsi" w:cs="Arial"/>
        </w:rPr>
        <w:t>scholar</w:t>
      </w:r>
      <w:r w:rsidRPr="00E31F7E">
        <w:rPr>
          <w:rFonts w:asciiTheme="minorHAnsi" w:eastAsia="Arial" w:hAnsiTheme="minorHAnsi" w:cs="Arial"/>
          <w:spacing w:val="-7"/>
        </w:rPr>
        <w:t xml:space="preserve"> </w:t>
      </w:r>
      <w:r w:rsidRPr="00E31F7E">
        <w:rPr>
          <w:rFonts w:asciiTheme="minorHAnsi" w:eastAsia="Arial" w:hAnsiTheme="minorHAnsi" w:cs="Arial"/>
          <w:spacing w:val="4"/>
        </w:rPr>
        <w:t>m</w:t>
      </w:r>
      <w:r w:rsidRPr="00E31F7E">
        <w:rPr>
          <w:rFonts w:asciiTheme="minorHAnsi" w:eastAsia="Arial" w:hAnsiTheme="minorHAnsi" w:cs="Arial"/>
        </w:rPr>
        <w:t>u</w:t>
      </w:r>
      <w:r w:rsidRPr="00E31F7E">
        <w:rPr>
          <w:rFonts w:asciiTheme="minorHAnsi" w:eastAsia="Arial" w:hAnsiTheme="minorHAnsi" w:cs="Arial"/>
          <w:spacing w:val="1"/>
        </w:rPr>
        <w:t>s</w:t>
      </w:r>
      <w:r w:rsidRPr="00E31F7E">
        <w:rPr>
          <w:rFonts w:asciiTheme="minorHAnsi" w:eastAsia="Arial" w:hAnsiTheme="minorHAnsi" w:cs="Arial"/>
        </w:rPr>
        <w:t>t</w:t>
      </w:r>
      <w:r w:rsidRPr="00E31F7E">
        <w:rPr>
          <w:rFonts w:asciiTheme="minorHAnsi" w:eastAsia="Arial" w:hAnsiTheme="minorHAnsi" w:cs="Arial"/>
          <w:spacing w:val="-4"/>
        </w:rPr>
        <w:t xml:space="preserve"> </w:t>
      </w:r>
      <w:r w:rsidRPr="00E31F7E">
        <w:rPr>
          <w:rFonts w:asciiTheme="minorHAnsi" w:eastAsia="Arial" w:hAnsiTheme="minorHAnsi" w:cs="Arial"/>
          <w:spacing w:val="-1"/>
        </w:rPr>
        <w:t>p</w:t>
      </w:r>
      <w:r w:rsidRPr="00E31F7E">
        <w:rPr>
          <w:rFonts w:asciiTheme="minorHAnsi" w:eastAsia="Arial" w:hAnsiTheme="minorHAnsi" w:cs="Arial"/>
          <w:spacing w:val="2"/>
        </w:rPr>
        <w:t>a</w:t>
      </w:r>
      <w:r w:rsidRPr="00E31F7E">
        <w:rPr>
          <w:rFonts w:asciiTheme="minorHAnsi" w:eastAsia="Arial" w:hAnsiTheme="minorHAnsi" w:cs="Arial"/>
        </w:rPr>
        <w:t>y</w:t>
      </w:r>
      <w:r w:rsidRPr="00E31F7E">
        <w:rPr>
          <w:rFonts w:asciiTheme="minorHAnsi" w:eastAsia="Arial" w:hAnsiTheme="minorHAnsi" w:cs="Arial"/>
          <w:spacing w:val="-5"/>
        </w:rPr>
        <w:t xml:space="preserve"> </w:t>
      </w:r>
      <w:r w:rsidRPr="00E31F7E">
        <w:rPr>
          <w:rFonts w:asciiTheme="minorHAnsi" w:eastAsia="Arial" w:hAnsiTheme="minorHAnsi" w:cs="Arial"/>
        </w:rPr>
        <w:t>$</w:t>
      </w:r>
      <w:r w:rsidRPr="00E31F7E">
        <w:rPr>
          <w:rFonts w:asciiTheme="minorHAnsi" w:eastAsia="Arial" w:hAnsiTheme="minorHAnsi" w:cs="Arial"/>
          <w:spacing w:val="-1"/>
        </w:rPr>
        <w:t>5</w:t>
      </w:r>
      <w:r w:rsidRPr="00E31F7E">
        <w:rPr>
          <w:rFonts w:asciiTheme="minorHAnsi" w:eastAsia="Arial" w:hAnsiTheme="minorHAnsi" w:cs="Arial"/>
          <w:spacing w:val="2"/>
        </w:rPr>
        <w:t>.</w:t>
      </w:r>
      <w:r w:rsidRPr="00E31F7E">
        <w:rPr>
          <w:rFonts w:asciiTheme="minorHAnsi" w:eastAsia="Arial" w:hAnsiTheme="minorHAnsi" w:cs="Arial"/>
        </w:rPr>
        <w:t>00</w:t>
      </w:r>
      <w:r w:rsidRPr="00E31F7E">
        <w:rPr>
          <w:rFonts w:asciiTheme="minorHAnsi" w:eastAsia="Arial" w:hAnsiTheme="minorHAnsi" w:cs="Arial"/>
          <w:spacing w:val="-6"/>
        </w:rPr>
        <w:t xml:space="preserve"> </w:t>
      </w:r>
      <w:r w:rsidRPr="00E31F7E">
        <w:rPr>
          <w:rFonts w:asciiTheme="minorHAnsi" w:eastAsia="Arial" w:hAnsiTheme="minorHAnsi" w:cs="Arial"/>
          <w:spacing w:val="2"/>
        </w:rPr>
        <w:t>f</w:t>
      </w:r>
      <w:r w:rsidRPr="00E31F7E">
        <w:rPr>
          <w:rFonts w:asciiTheme="minorHAnsi" w:eastAsia="Arial" w:hAnsiTheme="minorHAnsi" w:cs="Arial"/>
        </w:rPr>
        <w:t>or</w:t>
      </w:r>
      <w:r w:rsidRPr="00E31F7E">
        <w:rPr>
          <w:rFonts w:asciiTheme="minorHAnsi" w:eastAsia="Arial" w:hAnsiTheme="minorHAnsi" w:cs="Arial"/>
          <w:spacing w:val="-2"/>
        </w:rPr>
        <w:t xml:space="preserve"> </w:t>
      </w:r>
      <w:r w:rsidRPr="00E31F7E">
        <w:rPr>
          <w:rFonts w:asciiTheme="minorHAnsi" w:eastAsia="Arial" w:hAnsiTheme="minorHAnsi" w:cs="Arial"/>
        </w:rPr>
        <w:t>a</w:t>
      </w:r>
      <w:r w:rsidRPr="00E31F7E">
        <w:rPr>
          <w:rFonts w:asciiTheme="minorHAnsi" w:eastAsia="Arial" w:hAnsiTheme="minorHAnsi" w:cs="Arial"/>
          <w:spacing w:val="-1"/>
        </w:rPr>
        <w:t xml:space="preserve"> </w:t>
      </w:r>
      <w:r w:rsidRPr="00E31F7E">
        <w:rPr>
          <w:rFonts w:asciiTheme="minorHAnsi" w:eastAsia="Arial" w:hAnsiTheme="minorHAnsi" w:cs="Arial"/>
        </w:rPr>
        <w:t>r</w:t>
      </w:r>
      <w:r w:rsidRPr="00E31F7E">
        <w:rPr>
          <w:rFonts w:asciiTheme="minorHAnsi" w:eastAsia="Arial" w:hAnsiTheme="minorHAnsi" w:cs="Arial"/>
          <w:spacing w:val="2"/>
        </w:rPr>
        <w:t>e</w:t>
      </w:r>
      <w:r w:rsidRPr="00E31F7E">
        <w:rPr>
          <w:rFonts w:asciiTheme="minorHAnsi" w:eastAsia="Arial" w:hAnsiTheme="minorHAnsi" w:cs="Arial"/>
        </w:rPr>
        <w:t>p</w:t>
      </w:r>
      <w:r w:rsidRPr="00E31F7E">
        <w:rPr>
          <w:rFonts w:asciiTheme="minorHAnsi" w:eastAsia="Arial" w:hAnsiTheme="minorHAnsi" w:cs="Arial"/>
          <w:spacing w:val="-1"/>
        </w:rPr>
        <w:t>l</w:t>
      </w:r>
      <w:r w:rsidRPr="00E31F7E">
        <w:rPr>
          <w:rFonts w:asciiTheme="minorHAnsi" w:eastAsia="Arial" w:hAnsiTheme="minorHAnsi" w:cs="Arial"/>
        </w:rPr>
        <w:t>a</w:t>
      </w:r>
      <w:r w:rsidRPr="00E31F7E">
        <w:rPr>
          <w:rFonts w:asciiTheme="minorHAnsi" w:eastAsia="Arial" w:hAnsiTheme="minorHAnsi" w:cs="Arial"/>
          <w:spacing w:val="1"/>
        </w:rPr>
        <w:t>c</w:t>
      </w:r>
      <w:r w:rsidRPr="00E31F7E">
        <w:rPr>
          <w:rFonts w:asciiTheme="minorHAnsi" w:eastAsia="Arial" w:hAnsiTheme="minorHAnsi" w:cs="Arial"/>
        </w:rPr>
        <w:t>e</w:t>
      </w:r>
      <w:r w:rsidRPr="00E31F7E">
        <w:rPr>
          <w:rFonts w:asciiTheme="minorHAnsi" w:eastAsia="Arial" w:hAnsiTheme="minorHAnsi" w:cs="Arial"/>
          <w:spacing w:val="4"/>
        </w:rPr>
        <w:t>m</w:t>
      </w:r>
      <w:r w:rsidRPr="00E31F7E">
        <w:rPr>
          <w:rFonts w:asciiTheme="minorHAnsi" w:eastAsia="Arial" w:hAnsiTheme="minorHAnsi" w:cs="Arial"/>
        </w:rPr>
        <w:t>e</w:t>
      </w:r>
      <w:r w:rsidRPr="00E31F7E">
        <w:rPr>
          <w:rFonts w:asciiTheme="minorHAnsi" w:eastAsia="Arial" w:hAnsiTheme="minorHAnsi" w:cs="Arial"/>
          <w:spacing w:val="-1"/>
        </w:rPr>
        <w:t>n</w:t>
      </w:r>
      <w:r w:rsidRPr="00E31F7E">
        <w:rPr>
          <w:rFonts w:asciiTheme="minorHAnsi" w:eastAsia="Arial" w:hAnsiTheme="minorHAnsi" w:cs="Arial"/>
        </w:rPr>
        <w:t>t</w:t>
      </w:r>
      <w:r w:rsidRPr="00E31F7E">
        <w:rPr>
          <w:rFonts w:asciiTheme="minorHAnsi" w:eastAsia="Arial" w:hAnsiTheme="minorHAnsi" w:cs="Arial"/>
          <w:spacing w:val="-11"/>
        </w:rPr>
        <w:t xml:space="preserve"> </w:t>
      </w:r>
      <w:r w:rsidRPr="00E31F7E">
        <w:rPr>
          <w:rFonts w:asciiTheme="minorHAnsi" w:eastAsia="Arial" w:hAnsiTheme="minorHAnsi" w:cs="Arial"/>
          <w:spacing w:val="1"/>
        </w:rPr>
        <w:t>a</w:t>
      </w:r>
      <w:r w:rsidRPr="00E31F7E">
        <w:rPr>
          <w:rFonts w:asciiTheme="minorHAnsi" w:eastAsia="Arial" w:hAnsiTheme="minorHAnsi" w:cs="Arial"/>
        </w:rPr>
        <w:t>nd</w:t>
      </w:r>
      <w:r w:rsidRPr="00E31F7E">
        <w:rPr>
          <w:rFonts w:asciiTheme="minorHAnsi" w:eastAsia="Arial" w:hAnsiTheme="minorHAnsi" w:cs="Arial"/>
          <w:spacing w:val="-4"/>
        </w:rPr>
        <w:t xml:space="preserve"> </w:t>
      </w:r>
      <w:r w:rsidRPr="00E31F7E">
        <w:rPr>
          <w:rFonts w:asciiTheme="minorHAnsi" w:eastAsia="Arial" w:hAnsiTheme="minorHAnsi" w:cs="Arial"/>
          <w:spacing w:val="2"/>
        </w:rPr>
        <w:t>t</w:t>
      </w:r>
      <w:r w:rsidRPr="00E31F7E">
        <w:rPr>
          <w:rFonts w:asciiTheme="minorHAnsi" w:eastAsia="Arial" w:hAnsiTheme="minorHAnsi" w:cs="Arial"/>
        </w:rPr>
        <w:t xml:space="preserve">he </w:t>
      </w:r>
      <w:r w:rsidRPr="00E31F7E">
        <w:rPr>
          <w:rFonts w:asciiTheme="minorHAnsi" w:eastAsia="Arial" w:hAnsiTheme="minorHAnsi" w:cs="Arial"/>
          <w:spacing w:val="1"/>
        </w:rPr>
        <w:t>sc</w:t>
      </w:r>
      <w:r w:rsidRPr="00E31F7E">
        <w:rPr>
          <w:rFonts w:asciiTheme="minorHAnsi" w:eastAsia="Arial" w:hAnsiTheme="minorHAnsi" w:cs="Arial"/>
        </w:rPr>
        <w:t>h</w:t>
      </w:r>
      <w:r w:rsidRPr="00E31F7E">
        <w:rPr>
          <w:rFonts w:asciiTheme="minorHAnsi" w:eastAsia="Arial" w:hAnsiTheme="minorHAnsi" w:cs="Arial"/>
          <w:spacing w:val="-1"/>
        </w:rPr>
        <w:t>o</w:t>
      </w:r>
      <w:r w:rsidRPr="00E31F7E">
        <w:rPr>
          <w:rFonts w:asciiTheme="minorHAnsi" w:eastAsia="Arial" w:hAnsiTheme="minorHAnsi" w:cs="Arial"/>
        </w:rPr>
        <w:t>ol</w:t>
      </w:r>
      <w:r w:rsidRPr="00E31F7E">
        <w:rPr>
          <w:rFonts w:asciiTheme="minorHAnsi" w:eastAsia="Arial" w:hAnsiTheme="minorHAnsi" w:cs="Arial"/>
          <w:spacing w:val="-5"/>
        </w:rPr>
        <w:t xml:space="preserve"> </w:t>
      </w:r>
      <w:r w:rsidRPr="00E31F7E">
        <w:rPr>
          <w:rFonts w:asciiTheme="minorHAnsi" w:eastAsia="Arial" w:hAnsiTheme="minorHAnsi" w:cs="Arial"/>
        </w:rPr>
        <w:t>w</w:t>
      </w:r>
      <w:r w:rsidRPr="00E31F7E">
        <w:rPr>
          <w:rFonts w:asciiTheme="minorHAnsi" w:eastAsia="Arial" w:hAnsiTheme="minorHAnsi" w:cs="Arial"/>
          <w:spacing w:val="-1"/>
        </w:rPr>
        <w:t>i</w:t>
      </w:r>
      <w:r w:rsidRPr="00E31F7E">
        <w:rPr>
          <w:rFonts w:asciiTheme="minorHAnsi" w:eastAsia="Arial" w:hAnsiTheme="minorHAnsi" w:cs="Arial"/>
          <w:spacing w:val="1"/>
        </w:rPr>
        <w:t>l</w:t>
      </w:r>
      <w:r w:rsidRPr="00E31F7E">
        <w:rPr>
          <w:rFonts w:asciiTheme="minorHAnsi" w:eastAsia="Arial" w:hAnsiTheme="minorHAnsi" w:cs="Arial"/>
        </w:rPr>
        <w:t>l</w:t>
      </w:r>
      <w:r w:rsidRPr="00E31F7E">
        <w:rPr>
          <w:rFonts w:asciiTheme="minorHAnsi" w:eastAsia="Arial" w:hAnsiTheme="minorHAnsi" w:cs="Arial"/>
          <w:spacing w:val="-4"/>
        </w:rPr>
        <w:t xml:space="preserve"> </w:t>
      </w:r>
      <w:r w:rsidRPr="00E31F7E">
        <w:rPr>
          <w:rFonts w:asciiTheme="minorHAnsi" w:eastAsia="Arial" w:hAnsiTheme="minorHAnsi" w:cs="Arial"/>
          <w:spacing w:val="-1"/>
        </w:rPr>
        <w:t>i</w:t>
      </w:r>
      <w:r w:rsidRPr="00E31F7E">
        <w:rPr>
          <w:rFonts w:asciiTheme="minorHAnsi" w:eastAsia="Arial" w:hAnsiTheme="minorHAnsi" w:cs="Arial"/>
          <w:spacing w:val="1"/>
        </w:rPr>
        <w:t>ss</w:t>
      </w:r>
      <w:r w:rsidRPr="00E31F7E">
        <w:rPr>
          <w:rFonts w:asciiTheme="minorHAnsi" w:eastAsia="Arial" w:hAnsiTheme="minorHAnsi" w:cs="Arial"/>
        </w:rPr>
        <w:t>ue</w:t>
      </w:r>
      <w:r w:rsidRPr="00E31F7E">
        <w:rPr>
          <w:rFonts w:asciiTheme="minorHAnsi" w:eastAsia="Arial" w:hAnsiTheme="minorHAnsi" w:cs="Arial"/>
          <w:spacing w:val="-4"/>
        </w:rPr>
        <w:t xml:space="preserve"> </w:t>
      </w:r>
      <w:r w:rsidRPr="00E31F7E">
        <w:rPr>
          <w:rFonts w:asciiTheme="minorHAnsi" w:eastAsia="Arial" w:hAnsiTheme="minorHAnsi" w:cs="Arial"/>
        </w:rPr>
        <w:t>a n</w:t>
      </w:r>
      <w:r w:rsidRPr="00E31F7E">
        <w:rPr>
          <w:rFonts w:asciiTheme="minorHAnsi" w:eastAsia="Arial" w:hAnsiTheme="minorHAnsi" w:cs="Arial"/>
          <w:spacing w:val="1"/>
        </w:rPr>
        <w:t>e</w:t>
      </w:r>
      <w:r w:rsidRPr="00E31F7E">
        <w:rPr>
          <w:rFonts w:asciiTheme="minorHAnsi" w:eastAsia="Arial" w:hAnsiTheme="minorHAnsi" w:cs="Arial"/>
        </w:rPr>
        <w:t>w</w:t>
      </w:r>
      <w:r w:rsidRPr="00E31F7E">
        <w:rPr>
          <w:rFonts w:asciiTheme="minorHAnsi" w:eastAsia="Arial" w:hAnsiTheme="minorHAnsi" w:cs="Arial"/>
          <w:spacing w:val="-4"/>
        </w:rPr>
        <w:t xml:space="preserve"> </w:t>
      </w:r>
      <w:r w:rsidRPr="00E31F7E">
        <w:rPr>
          <w:rFonts w:asciiTheme="minorHAnsi" w:eastAsia="Arial" w:hAnsiTheme="minorHAnsi" w:cs="Arial"/>
          <w:spacing w:val="-1"/>
        </w:rPr>
        <w:t>l</w:t>
      </w:r>
      <w:r w:rsidRPr="00E31F7E">
        <w:rPr>
          <w:rFonts w:asciiTheme="minorHAnsi" w:eastAsia="Arial" w:hAnsiTheme="minorHAnsi" w:cs="Arial"/>
        </w:rPr>
        <w:t>o</w:t>
      </w:r>
      <w:r w:rsidRPr="00E31F7E">
        <w:rPr>
          <w:rFonts w:asciiTheme="minorHAnsi" w:eastAsia="Arial" w:hAnsiTheme="minorHAnsi" w:cs="Arial"/>
          <w:spacing w:val="1"/>
        </w:rPr>
        <w:t>ck</w:t>
      </w:r>
      <w:r w:rsidRPr="00E31F7E">
        <w:rPr>
          <w:rFonts w:asciiTheme="minorHAnsi" w:eastAsia="Arial" w:hAnsiTheme="minorHAnsi" w:cs="Arial"/>
        </w:rPr>
        <w:t>.</w:t>
      </w:r>
    </w:p>
    <w:p w:rsidR="00074352" w:rsidRPr="00E31F7E" w:rsidRDefault="00074352" w:rsidP="00074352">
      <w:pPr>
        <w:spacing w:before="8" w:line="240" w:lineRule="exact"/>
        <w:rPr>
          <w:rFonts w:asciiTheme="minorHAnsi" w:hAnsiTheme="minorHAnsi"/>
          <w:sz w:val="24"/>
          <w:szCs w:val="24"/>
        </w:rPr>
      </w:pPr>
    </w:p>
    <w:p w:rsidR="00074352" w:rsidRPr="00E31F7E" w:rsidRDefault="00074352" w:rsidP="00074352">
      <w:pPr>
        <w:ind w:left="118" w:right="-35"/>
        <w:jc w:val="both"/>
        <w:rPr>
          <w:rFonts w:asciiTheme="minorHAnsi" w:eastAsia="Arial" w:hAnsiTheme="minorHAnsi" w:cs="Arial"/>
        </w:rPr>
      </w:pPr>
      <w:r w:rsidRPr="00E31F7E">
        <w:rPr>
          <w:rFonts w:asciiTheme="minorHAnsi" w:eastAsia="Arial" w:hAnsiTheme="minorHAnsi" w:cs="Arial"/>
          <w:spacing w:val="-1"/>
        </w:rPr>
        <w:t>E</w:t>
      </w:r>
      <w:r w:rsidRPr="00E31F7E">
        <w:rPr>
          <w:rFonts w:asciiTheme="minorHAnsi" w:eastAsia="Arial" w:hAnsiTheme="minorHAnsi" w:cs="Arial"/>
        </w:rPr>
        <w:t>a</w:t>
      </w:r>
      <w:r w:rsidRPr="00E31F7E">
        <w:rPr>
          <w:rFonts w:asciiTheme="minorHAnsi" w:eastAsia="Arial" w:hAnsiTheme="minorHAnsi" w:cs="Arial"/>
          <w:spacing w:val="1"/>
        </w:rPr>
        <w:t>c</w:t>
      </w:r>
      <w:r w:rsidRPr="00E31F7E">
        <w:rPr>
          <w:rFonts w:asciiTheme="minorHAnsi" w:eastAsia="Arial" w:hAnsiTheme="minorHAnsi" w:cs="Arial"/>
        </w:rPr>
        <w:t>h</w:t>
      </w:r>
      <w:r w:rsidRPr="00E31F7E">
        <w:rPr>
          <w:rFonts w:asciiTheme="minorHAnsi" w:eastAsia="Arial" w:hAnsiTheme="minorHAnsi" w:cs="Arial"/>
          <w:spacing w:val="6"/>
        </w:rPr>
        <w:t xml:space="preserve"> </w:t>
      </w:r>
      <w:r>
        <w:rPr>
          <w:rFonts w:asciiTheme="minorHAnsi" w:eastAsia="Arial" w:hAnsiTheme="minorHAnsi" w:cs="Arial"/>
          <w:spacing w:val="1"/>
        </w:rPr>
        <w:t>scholar</w:t>
      </w:r>
      <w:r w:rsidRPr="00E31F7E">
        <w:rPr>
          <w:rFonts w:asciiTheme="minorHAnsi" w:eastAsia="Arial" w:hAnsiTheme="minorHAnsi" w:cs="Arial"/>
          <w:spacing w:val="4"/>
        </w:rPr>
        <w:t xml:space="preserve"> </w:t>
      </w:r>
      <w:r w:rsidRPr="00E31F7E">
        <w:rPr>
          <w:rFonts w:asciiTheme="minorHAnsi" w:eastAsia="Arial" w:hAnsiTheme="minorHAnsi" w:cs="Arial"/>
          <w:spacing w:val="-1"/>
        </w:rPr>
        <w:t>i</w:t>
      </w:r>
      <w:r w:rsidRPr="00E31F7E">
        <w:rPr>
          <w:rFonts w:asciiTheme="minorHAnsi" w:eastAsia="Arial" w:hAnsiTheme="minorHAnsi" w:cs="Arial"/>
        </w:rPr>
        <w:t>s</w:t>
      </w:r>
      <w:r w:rsidRPr="00E31F7E">
        <w:rPr>
          <w:rFonts w:asciiTheme="minorHAnsi" w:eastAsia="Arial" w:hAnsiTheme="minorHAnsi" w:cs="Arial"/>
          <w:spacing w:val="9"/>
        </w:rPr>
        <w:t xml:space="preserve"> </w:t>
      </w:r>
      <w:r w:rsidRPr="00E31F7E">
        <w:rPr>
          <w:rFonts w:asciiTheme="minorHAnsi" w:eastAsia="Arial" w:hAnsiTheme="minorHAnsi" w:cs="Arial"/>
          <w:spacing w:val="1"/>
        </w:rPr>
        <w:t>r</w:t>
      </w:r>
      <w:r w:rsidRPr="00E31F7E">
        <w:rPr>
          <w:rFonts w:asciiTheme="minorHAnsi" w:eastAsia="Arial" w:hAnsiTheme="minorHAnsi" w:cs="Arial"/>
        </w:rPr>
        <w:t>e</w:t>
      </w:r>
      <w:r w:rsidRPr="00E31F7E">
        <w:rPr>
          <w:rFonts w:asciiTheme="minorHAnsi" w:eastAsia="Arial" w:hAnsiTheme="minorHAnsi" w:cs="Arial"/>
          <w:spacing w:val="1"/>
        </w:rPr>
        <w:t>s</w:t>
      </w:r>
      <w:r w:rsidRPr="00E31F7E">
        <w:rPr>
          <w:rFonts w:asciiTheme="minorHAnsi" w:eastAsia="Arial" w:hAnsiTheme="minorHAnsi" w:cs="Arial"/>
          <w:spacing w:val="2"/>
        </w:rPr>
        <w:t>p</w:t>
      </w:r>
      <w:r w:rsidRPr="00E31F7E">
        <w:rPr>
          <w:rFonts w:asciiTheme="minorHAnsi" w:eastAsia="Arial" w:hAnsiTheme="minorHAnsi" w:cs="Arial"/>
        </w:rPr>
        <w:t>o</w:t>
      </w:r>
      <w:r w:rsidRPr="00E31F7E">
        <w:rPr>
          <w:rFonts w:asciiTheme="minorHAnsi" w:eastAsia="Arial" w:hAnsiTheme="minorHAnsi" w:cs="Arial"/>
          <w:spacing w:val="-1"/>
        </w:rPr>
        <w:t>n</w:t>
      </w:r>
      <w:r w:rsidRPr="00E31F7E">
        <w:rPr>
          <w:rFonts w:asciiTheme="minorHAnsi" w:eastAsia="Arial" w:hAnsiTheme="minorHAnsi" w:cs="Arial"/>
          <w:spacing w:val="1"/>
        </w:rPr>
        <w:t>si</w:t>
      </w:r>
      <w:r w:rsidRPr="00E31F7E">
        <w:rPr>
          <w:rFonts w:asciiTheme="minorHAnsi" w:eastAsia="Arial" w:hAnsiTheme="minorHAnsi" w:cs="Arial"/>
        </w:rPr>
        <w:t>b</w:t>
      </w:r>
      <w:r w:rsidRPr="00E31F7E">
        <w:rPr>
          <w:rFonts w:asciiTheme="minorHAnsi" w:eastAsia="Arial" w:hAnsiTheme="minorHAnsi" w:cs="Arial"/>
          <w:spacing w:val="1"/>
        </w:rPr>
        <w:t>l</w:t>
      </w:r>
      <w:r w:rsidRPr="00E31F7E">
        <w:rPr>
          <w:rFonts w:asciiTheme="minorHAnsi" w:eastAsia="Arial" w:hAnsiTheme="minorHAnsi" w:cs="Arial"/>
        </w:rPr>
        <w:t>e</w:t>
      </w:r>
      <w:r w:rsidRPr="00E31F7E">
        <w:rPr>
          <w:rFonts w:asciiTheme="minorHAnsi" w:eastAsia="Arial" w:hAnsiTheme="minorHAnsi" w:cs="Arial"/>
          <w:spacing w:val="-1"/>
        </w:rPr>
        <w:t xml:space="preserve"> </w:t>
      </w:r>
      <w:r w:rsidRPr="00E31F7E">
        <w:rPr>
          <w:rFonts w:asciiTheme="minorHAnsi" w:eastAsia="Arial" w:hAnsiTheme="minorHAnsi" w:cs="Arial"/>
          <w:spacing w:val="2"/>
        </w:rPr>
        <w:t>f</w:t>
      </w:r>
      <w:r w:rsidRPr="00E31F7E">
        <w:rPr>
          <w:rFonts w:asciiTheme="minorHAnsi" w:eastAsia="Arial" w:hAnsiTheme="minorHAnsi" w:cs="Arial"/>
        </w:rPr>
        <w:t>or</w:t>
      </w:r>
      <w:r w:rsidRPr="00E31F7E">
        <w:rPr>
          <w:rFonts w:asciiTheme="minorHAnsi" w:eastAsia="Arial" w:hAnsiTheme="minorHAnsi" w:cs="Arial"/>
          <w:spacing w:val="8"/>
        </w:rPr>
        <w:t xml:space="preserve"> </w:t>
      </w:r>
      <w:r w:rsidRPr="00E31F7E">
        <w:rPr>
          <w:rFonts w:asciiTheme="minorHAnsi" w:eastAsia="Arial" w:hAnsiTheme="minorHAnsi" w:cs="Arial"/>
        </w:rPr>
        <w:t>a</w:t>
      </w:r>
      <w:r w:rsidRPr="00E31F7E">
        <w:rPr>
          <w:rFonts w:asciiTheme="minorHAnsi" w:eastAsia="Arial" w:hAnsiTheme="minorHAnsi" w:cs="Arial"/>
          <w:spacing w:val="4"/>
        </w:rPr>
        <w:t>n</w:t>
      </w:r>
      <w:r w:rsidRPr="00E31F7E">
        <w:rPr>
          <w:rFonts w:asciiTheme="minorHAnsi" w:eastAsia="Arial" w:hAnsiTheme="minorHAnsi" w:cs="Arial"/>
        </w:rPr>
        <w:t>y</w:t>
      </w:r>
      <w:r w:rsidRPr="00E31F7E">
        <w:rPr>
          <w:rFonts w:asciiTheme="minorHAnsi" w:eastAsia="Arial" w:hAnsiTheme="minorHAnsi" w:cs="Arial"/>
          <w:spacing w:val="5"/>
        </w:rPr>
        <w:t xml:space="preserve"> </w:t>
      </w:r>
      <w:r w:rsidRPr="00E31F7E">
        <w:rPr>
          <w:rFonts w:asciiTheme="minorHAnsi" w:eastAsia="Arial" w:hAnsiTheme="minorHAnsi" w:cs="Arial"/>
        </w:rPr>
        <w:t>d</w:t>
      </w:r>
      <w:r w:rsidRPr="00E31F7E">
        <w:rPr>
          <w:rFonts w:asciiTheme="minorHAnsi" w:eastAsia="Arial" w:hAnsiTheme="minorHAnsi" w:cs="Arial"/>
          <w:spacing w:val="-1"/>
        </w:rPr>
        <w:t>a</w:t>
      </w:r>
      <w:r w:rsidRPr="00E31F7E">
        <w:rPr>
          <w:rFonts w:asciiTheme="minorHAnsi" w:eastAsia="Arial" w:hAnsiTheme="minorHAnsi" w:cs="Arial"/>
          <w:spacing w:val="4"/>
        </w:rPr>
        <w:t>m</w:t>
      </w:r>
      <w:r w:rsidRPr="00E31F7E">
        <w:rPr>
          <w:rFonts w:asciiTheme="minorHAnsi" w:eastAsia="Arial" w:hAnsiTheme="minorHAnsi" w:cs="Arial"/>
        </w:rPr>
        <w:t>a</w:t>
      </w:r>
      <w:r w:rsidRPr="00E31F7E">
        <w:rPr>
          <w:rFonts w:asciiTheme="minorHAnsi" w:eastAsia="Arial" w:hAnsiTheme="minorHAnsi" w:cs="Arial"/>
          <w:spacing w:val="-1"/>
        </w:rPr>
        <w:t>g</w:t>
      </w:r>
      <w:r w:rsidRPr="00E31F7E">
        <w:rPr>
          <w:rFonts w:asciiTheme="minorHAnsi" w:eastAsia="Arial" w:hAnsiTheme="minorHAnsi" w:cs="Arial"/>
        </w:rPr>
        <w:t>e</w:t>
      </w:r>
      <w:r w:rsidRPr="00E31F7E">
        <w:rPr>
          <w:rFonts w:asciiTheme="minorHAnsi" w:eastAsia="Arial" w:hAnsiTheme="minorHAnsi" w:cs="Arial"/>
          <w:spacing w:val="4"/>
        </w:rPr>
        <w:t xml:space="preserve"> </w:t>
      </w:r>
      <w:r w:rsidRPr="00E31F7E">
        <w:rPr>
          <w:rFonts w:asciiTheme="minorHAnsi" w:eastAsia="Arial" w:hAnsiTheme="minorHAnsi" w:cs="Arial"/>
        </w:rPr>
        <w:t>to</w:t>
      </w:r>
      <w:r w:rsidRPr="00E31F7E">
        <w:rPr>
          <w:rFonts w:asciiTheme="minorHAnsi" w:eastAsia="Arial" w:hAnsiTheme="minorHAnsi" w:cs="Arial"/>
          <w:spacing w:val="9"/>
        </w:rPr>
        <w:t xml:space="preserve"> </w:t>
      </w:r>
      <w:r w:rsidRPr="00E31F7E">
        <w:rPr>
          <w:rFonts w:asciiTheme="minorHAnsi" w:eastAsia="Arial" w:hAnsiTheme="minorHAnsi" w:cs="Arial"/>
        </w:rPr>
        <w:t>h</w:t>
      </w:r>
      <w:r w:rsidRPr="00E31F7E">
        <w:rPr>
          <w:rFonts w:asciiTheme="minorHAnsi" w:eastAsia="Arial" w:hAnsiTheme="minorHAnsi" w:cs="Arial"/>
          <w:spacing w:val="-1"/>
        </w:rPr>
        <w:t>i</w:t>
      </w:r>
      <w:r w:rsidRPr="00E31F7E">
        <w:rPr>
          <w:rFonts w:asciiTheme="minorHAnsi" w:eastAsia="Arial" w:hAnsiTheme="minorHAnsi" w:cs="Arial"/>
          <w:spacing w:val="1"/>
        </w:rPr>
        <w:t>s</w:t>
      </w:r>
      <w:r w:rsidRPr="00E31F7E">
        <w:rPr>
          <w:rFonts w:asciiTheme="minorHAnsi" w:eastAsia="Arial" w:hAnsiTheme="minorHAnsi" w:cs="Arial"/>
          <w:spacing w:val="2"/>
        </w:rPr>
        <w:t>/</w:t>
      </w:r>
      <w:r w:rsidRPr="00E31F7E">
        <w:rPr>
          <w:rFonts w:asciiTheme="minorHAnsi" w:eastAsia="Arial" w:hAnsiTheme="minorHAnsi" w:cs="Arial"/>
        </w:rPr>
        <w:t>h</w:t>
      </w:r>
      <w:r w:rsidRPr="00E31F7E">
        <w:rPr>
          <w:rFonts w:asciiTheme="minorHAnsi" w:eastAsia="Arial" w:hAnsiTheme="minorHAnsi" w:cs="Arial"/>
          <w:spacing w:val="1"/>
        </w:rPr>
        <w:t>e</w:t>
      </w:r>
      <w:r w:rsidRPr="00E31F7E">
        <w:rPr>
          <w:rFonts w:asciiTheme="minorHAnsi" w:eastAsia="Arial" w:hAnsiTheme="minorHAnsi" w:cs="Arial"/>
        </w:rPr>
        <w:t>r</w:t>
      </w:r>
      <w:r w:rsidRPr="00E31F7E">
        <w:rPr>
          <w:rFonts w:asciiTheme="minorHAnsi" w:eastAsia="Arial" w:hAnsiTheme="minorHAnsi" w:cs="Arial"/>
          <w:spacing w:val="4"/>
        </w:rPr>
        <w:t xml:space="preserve"> </w:t>
      </w:r>
      <w:r w:rsidRPr="00E31F7E">
        <w:rPr>
          <w:rFonts w:asciiTheme="minorHAnsi" w:eastAsia="Arial" w:hAnsiTheme="minorHAnsi" w:cs="Arial"/>
          <w:spacing w:val="-1"/>
        </w:rPr>
        <w:t>l</w:t>
      </w:r>
      <w:r w:rsidRPr="00E31F7E">
        <w:rPr>
          <w:rFonts w:asciiTheme="minorHAnsi" w:eastAsia="Arial" w:hAnsiTheme="minorHAnsi" w:cs="Arial"/>
        </w:rPr>
        <w:t>o</w:t>
      </w:r>
      <w:r w:rsidRPr="00E31F7E">
        <w:rPr>
          <w:rFonts w:asciiTheme="minorHAnsi" w:eastAsia="Arial" w:hAnsiTheme="minorHAnsi" w:cs="Arial"/>
          <w:spacing w:val="1"/>
        </w:rPr>
        <w:t>c</w:t>
      </w:r>
      <w:r w:rsidRPr="00E31F7E">
        <w:rPr>
          <w:rFonts w:asciiTheme="minorHAnsi" w:eastAsia="Arial" w:hAnsiTheme="minorHAnsi" w:cs="Arial"/>
          <w:spacing w:val="3"/>
        </w:rPr>
        <w:t>k</w:t>
      </w:r>
      <w:r w:rsidRPr="00E31F7E">
        <w:rPr>
          <w:rFonts w:asciiTheme="minorHAnsi" w:eastAsia="Arial" w:hAnsiTheme="minorHAnsi" w:cs="Arial"/>
        </w:rPr>
        <w:t>er</w:t>
      </w:r>
      <w:r w:rsidRPr="00E31F7E">
        <w:rPr>
          <w:rFonts w:asciiTheme="minorHAnsi" w:eastAsia="Arial" w:hAnsiTheme="minorHAnsi" w:cs="Arial"/>
          <w:spacing w:val="5"/>
        </w:rPr>
        <w:t xml:space="preserve"> </w:t>
      </w:r>
      <w:r w:rsidRPr="00E31F7E">
        <w:rPr>
          <w:rFonts w:asciiTheme="minorHAnsi" w:eastAsia="Arial" w:hAnsiTheme="minorHAnsi" w:cs="Arial"/>
        </w:rPr>
        <w:t>a</w:t>
      </w:r>
      <w:r w:rsidRPr="00E31F7E">
        <w:rPr>
          <w:rFonts w:asciiTheme="minorHAnsi" w:eastAsia="Arial" w:hAnsiTheme="minorHAnsi" w:cs="Arial"/>
          <w:spacing w:val="-1"/>
        </w:rPr>
        <w:t>n</w:t>
      </w:r>
      <w:r w:rsidRPr="00E31F7E">
        <w:rPr>
          <w:rFonts w:asciiTheme="minorHAnsi" w:eastAsia="Arial" w:hAnsiTheme="minorHAnsi" w:cs="Arial"/>
        </w:rPr>
        <w:t>d</w:t>
      </w:r>
      <w:r w:rsidRPr="00E31F7E">
        <w:rPr>
          <w:rFonts w:asciiTheme="minorHAnsi" w:eastAsia="Arial" w:hAnsiTheme="minorHAnsi" w:cs="Arial"/>
          <w:spacing w:val="8"/>
        </w:rPr>
        <w:t xml:space="preserve"> </w:t>
      </w:r>
      <w:r w:rsidRPr="00E31F7E">
        <w:rPr>
          <w:rFonts w:asciiTheme="minorHAnsi" w:eastAsia="Arial" w:hAnsiTheme="minorHAnsi" w:cs="Arial"/>
          <w:spacing w:val="1"/>
        </w:rPr>
        <w:t>c</w:t>
      </w:r>
      <w:r w:rsidRPr="00E31F7E">
        <w:rPr>
          <w:rFonts w:asciiTheme="minorHAnsi" w:eastAsia="Arial" w:hAnsiTheme="minorHAnsi" w:cs="Arial"/>
        </w:rPr>
        <w:t>o</w:t>
      </w:r>
      <w:r w:rsidRPr="00E31F7E">
        <w:rPr>
          <w:rFonts w:asciiTheme="minorHAnsi" w:eastAsia="Arial" w:hAnsiTheme="minorHAnsi" w:cs="Arial"/>
          <w:spacing w:val="4"/>
        </w:rPr>
        <w:t>m</w:t>
      </w:r>
      <w:r w:rsidRPr="00E31F7E">
        <w:rPr>
          <w:rFonts w:asciiTheme="minorHAnsi" w:eastAsia="Arial" w:hAnsiTheme="minorHAnsi" w:cs="Arial"/>
        </w:rPr>
        <w:t>b</w:t>
      </w:r>
      <w:r w:rsidRPr="00E31F7E">
        <w:rPr>
          <w:rFonts w:asciiTheme="minorHAnsi" w:eastAsia="Arial" w:hAnsiTheme="minorHAnsi" w:cs="Arial"/>
          <w:spacing w:val="-1"/>
        </w:rPr>
        <w:t>i</w:t>
      </w:r>
      <w:r w:rsidRPr="00E31F7E">
        <w:rPr>
          <w:rFonts w:asciiTheme="minorHAnsi" w:eastAsia="Arial" w:hAnsiTheme="minorHAnsi" w:cs="Arial"/>
          <w:spacing w:val="2"/>
        </w:rPr>
        <w:t>n</w:t>
      </w:r>
      <w:r w:rsidRPr="00E31F7E">
        <w:rPr>
          <w:rFonts w:asciiTheme="minorHAnsi" w:eastAsia="Arial" w:hAnsiTheme="minorHAnsi" w:cs="Arial"/>
        </w:rPr>
        <w:t>at</w:t>
      </w:r>
      <w:r w:rsidRPr="00E31F7E">
        <w:rPr>
          <w:rFonts w:asciiTheme="minorHAnsi" w:eastAsia="Arial" w:hAnsiTheme="minorHAnsi" w:cs="Arial"/>
          <w:spacing w:val="1"/>
        </w:rPr>
        <w:t>i</w:t>
      </w:r>
      <w:r w:rsidRPr="00E31F7E">
        <w:rPr>
          <w:rFonts w:asciiTheme="minorHAnsi" w:eastAsia="Arial" w:hAnsiTheme="minorHAnsi" w:cs="Arial"/>
        </w:rPr>
        <w:t>on</w:t>
      </w:r>
      <w:r w:rsidRPr="00E31F7E">
        <w:rPr>
          <w:rFonts w:asciiTheme="minorHAnsi" w:eastAsia="Arial" w:hAnsiTheme="minorHAnsi" w:cs="Arial"/>
          <w:spacing w:val="1"/>
        </w:rPr>
        <w:t xml:space="preserve"> l</w:t>
      </w:r>
      <w:r w:rsidRPr="00E31F7E">
        <w:rPr>
          <w:rFonts w:asciiTheme="minorHAnsi" w:eastAsia="Arial" w:hAnsiTheme="minorHAnsi" w:cs="Arial"/>
        </w:rPr>
        <w:t>o</w:t>
      </w:r>
      <w:r w:rsidRPr="00E31F7E">
        <w:rPr>
          <w:rFonts w:asciiTheme="minorHAnsi" w:eastAsia="Arial" w:hAnsiTheme="minorHAnsi" w:cs="Arial"/>
          <w:spacing w:val="1"/>
        </w:rPr>
        <w:t>c</w:t>
      </w:r>
      <w:r w:rsidRPr="00E31F7E">
        <w:rPr>
          <w:rFonts w:asciiTheme="minorHAnsi" w:eastAsia="Arial" w:hAnsiTheme="minorHAnsi" w:cs="Arial"/>
          <w:spacing w:val="3"/>
        </w:rPr>
        <w:t>k</w:t>
      </w:r>
      <w:r w:rsidRPr="00E31F7E">
        <w:rPr>
          <w:rFonts w:asciiTheme="minorHAnsi" w:eastAsia="Arial" w:hAnsiTheme="minorHAnsi" w:cs="Arial"/>
        </w:rPr>
        <w:t xml:space="preserve">. </w:t>
      </w:r>
      <w:r w:rsidR="00CD1A82">
        <w:rPr>
          <w:rFonts w:asciiTheme="minorHAnsi" w:eastAsia="Arial" w:hAnsiTheme="minorHAnsi" w:cs="Arial"/>
          <w:spacing w:val="14"/>
        </w:rPr>
        <w:t xml:space="preserve">Scranton </w:t>
      </w:r>
      <w:r w:rsidRPr="00E31F7E">
        <w:rPr>
          <w:rFonts w:asciiTheme="minorHAnsi" w:eastAsia="Arial" w:hAnsiTheme="minorHAnsi" w:cs="Arial"/>
          <w:spacing w:val="-1"/>
        </w:rPr>
        <w:t>S</w:t>
      </w:r>
      <w:r w:rsidRPr="00E31F7E">
        <w:rPr>
          <w:rFonts w:asciiTheme="minorHAnsi" w:eastAsia="Arial" w:hAnsiTheme="minorHAnsi" w:cs="Arial"/>
          <w:spacing w:val="1"/>
        </w:rPr>
        <w:t>c</w:t>
      </w:r>
      <w:r w:rsidRPr="00E31F7E">
        <w:rPr>
          <w:rFonts w:asciiTheme="minorHAnsi" w:eastAsia="Arial" w:hAnsiTheme="minorHAnsi" w:cs="Arial"/>
        </w:rPr>
        <w:t>h</w:t>
      </w:r>
      <w:r w:rsidRPr="00E31F7E">
        <w:rPr>
          <w:rFonts w:asciiTheme="minorHAnsi" w:eastAsia="Arial" w:hAnsiTheme="minorHAnsi" w:cs="Arial"/>
          <w:spacing w:val="-1"/>
        </w:rPr>
        <w:t>o</w:t>
      </w:r>
      <w:r w:rsidRPr="00E31F7E">
        <w:rPr>
          <w:rFonts w:asciiTheme="minorHAnsi" w:eastAsia="Arial" w:hAnsiTheme="minorHAnsi" w:cs="Arial"/>
        </w:rPr>
        <w:t>ol</w:t>
      </w:r>
      <w:r w:rsidRPr="00E31F7E">
        <w:rPr>
          <w:rFonts w:asciiTheme="minorHAnsi" w:eastAsia="Arial" w:hAnsiTheme="minorHAnsi" w:cs="Arial"/>
          <w:spacing w:val="4"/>
        </w:rPr>
        <w:t xml:space="preserve"> </w:t>
      </w:r>
      <w:r w:rsidRPr="00E31F7E">
        <w:rPr>
          <w:rFonts w:asciiTheme="minorHAnsi" w:eastAsia="Arial" w:hAnsiTheme="minorHAnsi" w:cs="Arial"/>
        </w:rPr>
        <w:t>Fa</w:t>
      </w:r>
      <w:r w:rsidRPr="00E31F7E">
        <w:rPr>
          <w:rFonts w:asciiTheme="minorHAnsi" w:eastAsia="Arial" w:hAnsiTheme="minorHAnsi" w:cs="Arial"/>
          <w:spacing w:val="1"/>
        </w:rPr>
        <w:t>c</w:t>
      </w:r>
      <w:r w:rsidRPr="00E31F7E">
        <w:rPr>
          <w:rFonts w:asciiTheme="minorHAnsi" w:eastAsia="Arial" w:hAnsiTheme="minorHAnsi" w:cs="Arial"/>
        </w:rPr>
        <w:t>u</w:t>
      </w:r>
      <w:r w:rsidRPr="00E31F7E">
        <w:rPr>
          <w:rFonts w:asciiTheme="minorHAnsi" w:eastAsia="Arial" w:hAnsiTheme="minorHAnsi" w:cs="Arial"/>
          <w:spacing w:val="-1"/>
        </w:rPr>
        <w:t>l</w:t>
      </w:r>
      <w:r w:rsidRPr="00E31F7E">
        <w:rPr>
          <w:rFonts w:asciiTheme="minorHAnsi" w:eastAsia="Arial" w:hAnsiTheme="minorHAnsi" w:cs="Arial"/>
          <w:spacing w:val="2"/>
        </w:rPr>
        <w:t>t</w:t>
      </w:r>
      <w:r w:rsidRPr="00E31F7E">
        <w:rPr>
          <w:rFonts w:asciiTheme="minorHAnsi" w:eastAsia="Arial" w:hAnsiTheme="minorHAnsi" w:cs="Arial"/>
        </w:rPr>
        <w:t xml:space="preserve">y </w:t>
      </w:r>
      <w:r w:rsidRPr="00E31F7E">
        <w:rPr>
          <w:rFonts w:asciiTheme="minorHAnsi" w:eastAsia="Arial" w:hAnsiTheme="minorHAnsi" w:cs="Arial"/>
          <w:spacing w:val="2"/>
        </w:rPr>
        <w:t>a</w:t>
      </w:r>
      <w:r w:rsidRPr="00E31F7E">
        <w:rPr>
          <w:rFonts w:asciiTheme="minorHAnsi" w:eastAsia="Arial" w:hAnsiTheme="minorHAnsi" w:cs="Arial"/>
        </w:rPr>
        <w:t>nd</w:t>
      </w:r>
      <w:r w:rsidRPr="00E31F7E">
        <w:rPr>
          <w:rFonts w:asciiTheme="minorHAnsi" w:eastAsia="Arial" w:hAnsiTheme="minorHAnsi" w:cs="Arial"/>
          <w:spacing w:val="5"/>
        </w:rPr>
        <w:t xml:space="preserve"> </w:t>
      </w:r>
      <w:r w:rsidRPr="00E31F7E">
        <w:rPr>
          <w:rFonts w:asciiTheme="minorHAnsi" w:eastAsia="Arial" w:hAnsiTheme="minorHAnsi" w:cs="Arial"/>
          <w:spacing w:val="1"/>
        </w:rPr>
        <w:t>S</w:t>
      </w:r>
      <w:r w:rsidRPr="00E31F7E">
        <w:rPr>
          <w:rFonts w:asciiTheme="minorHAnsi" w:eastAsia="Arial" w:hAnsiTheme="minorHAnsi" w:cs="Arial"/>
        </w:rPr>
        <w:t>ta</w:t>
      </w:r>
      <w:r w:rsidRPr="00E31F7E">
        <w:rPr>
          <w:rFonts w:asciiTheme="minorHAnsi" w:eastAsia="Arial" w:hAnsiTheme="minorHAnsi" w:cs="Arial"/>
          <w:spacing w:val="1"/>
        </w:rPr>
        <w:t>f</w:t>
      </w:r>
      <w:r w:rsidRPr="00E31F7E">
        <w:rPr>
          <w:rFonts w:asciiTheme="minorHAnsi" w:eastAsia="Arial" w:hAnsiTheme="minorHAnsi" w:cs="Arial"/>
        </w:rPr>
        <w:t>f</w:t>
      </w:r>
      <w:r w:rsidRPr="00E31F7E">
        <w:rPr>
          <w:rFonts w:asciiTheme="minorHAnsi" w:eastAsia="Arial" w:hAnsiTheme="minorHAnsi" w:cs="Arial"/>
          <w:spacing w:val="7"/>
        </w:rPr>
        <w:t xml:space="preserve"> </w:t>
      </w:r>
      <w:r w:rsidRPr="00E31F7E">
        <w:rPr>
          <w:rFonts w:asciiTheme="minorHAnsi" w:eastAsia="Arial" w:hAnsiTheme="minorHAnsi" w:cs="Arial"/>
          <w:spacing w:val="1"/>
        </w:rPr>
        <w:t>c</w:t>
      </w:r>
      <w:r w:rsidRPr="00E31F7E">
        <w:rPr>
          <w:rFonts w:asciiTheme="minorHAnsi" w:eastAsia="Arial" w:hAnsiTheme="minorHAnsi" w:cs="Arial"/>
        </w:rPr>
        <w:t>a</w:t>
      </w:r>
      <w:r w:rsidRPr="00E31F7E">
        <w:rPr>
          <w:rFonts w:asciiTheme="minorHAnsi" w:eastAsia="Arial" w:hAnsiTheme="minorHAnsi" w:cs="Arial"/>
          <w:spacing w:val="-1"/>
        </w:rPr>
        <w:t>n</w:t>
      </w:r>
      <w:r w:rsidRPr="00E31F7E">
        <w:rPr>
          <w:rFonts w:asciiTheme="minorHAnsi" w:eastAsia="Arial" w:hAnsiTheme="minorHAnsi" w:cs="Arial"/>
        </w:rPr>
        <w:t>n</w:t>
      </w:r>
      <w:r w:rsidRPr="00E31F7E">
        <w:rPr>
          <w:rFonts w:asciiTheme="minorHAnsi" w:eastAsia="Arial" w:hAnsiTheme="minorHAnsi" w:cs="Arial"/>
          <w:spacing w:val="-1"/>
        </w:rPr>
        <w:t>o</w:t>
      </w:r>
      <w:r w:rsidRPr="00E31F7E">
        <w:rPr>
          <w:rFonts w:asciiTheme="minorHAnsi" w:eastAsia="Arial" w:hAnsiTheme="minorHAnsi" w:cs="Arial"/>
        </w:rPr>
        <w:t>t</w:t>
      </w:r>
      <w:r w:rsidRPr="00E31F7E">
        <w:rPr>
          <w:rFonts w:asciiTheme="minorHAnsi" w:eastAsia="Arial" w:hAnsiTheme="minorHAnsi" w:cs="Arial"/>
          <w:spacing w:val="3"/>
        </w:rPr>
        <w:t xml:space="preserve"> </w:t>
      </w:r>
      <w:r w:rsidRPr="00E31F7E">
        <w:rPr>
          <w:rFonts w:asciiTheme="minorHAnsi" w:eastAsia="Arial" w:hAnsiTheme="minorHAnsi" w:cs="Arial"/>
        </w:rPr>
        <w:t>be</w:t>
      </w:r>
      <w:r w:rsidRPr="00E31F7E">
        <w:rPr>
          <w:rFonts w:asciiTheme="minorHAnsi" w:eastAsia="Arial" w:hAnsiTheme="minorHAnsi" w:cs="Arial"/>
          <w:spacing w:val="6"/>
        </w:rPr>
        <w:t xml:space="preserve"> </w:t>
      </w:r>
      <w:r w:rsidRPr="00E31F7E">
        <w:rPr>
          <w:rFonts w:asciiTheme="minorHAnsi" w:eastAsia="Arial" w:hAnsiTheme="minorHAnsi" w:cs="Arial"/>
          <w:spacing w:val="1"/>
        </w:rPr>
        <w:t>r</w:t>
      </w:r>
      <w:r w:rsidRPr="00E31F7E">
        <w:rPr>
          <w:rFonts w:asciiTheme="minorHAnsi" w:eastAsia="Arial" w:hAnsiTheme="minorHAnsi" w:cs="Arial"/>
        </w:rPr>
        <w:t>e</w:t>
      </w:r>
      <w:r w:rsidRPr="00E31F7E">
        <w:rPr>
          <w:rFonts w:asciiTheme="minorHAnsi" w:eastAsia="Arial" w:hAnsiTheme="minorHAnsi" w:cs="Arial"/>
          <w:spacing w:val="1"/>
        </w:rPr>
        <w:t>s</w:t>
      </w:r>
      <w:r w:rsidRPr="00E31F7E">
        <w:rPr>
          <w:rFonts w:asciiTheme="minorHAnsi" w:eastAsia="Arial" w:hAnsiTheme="minorHAnsi" w:cs="Arial"/>
        </w:rPr>
        <w:t>p</w:t>
      </w:r>
      <w:r w:rsidRPr="00E31F7E">
        <w:rPr>
          <w:rFonts w:asciiTheme="minorHAnsi" w:eastAsia="Arial" w:hAnsiTheme="minorHAnsi" w:cs="Arial"/>
          <w:spacing w:val="-1"/>
        </w:rPr>
        <w:t>o</w:t>
      </w:r>
      <w:r w:rsidRPr="00E31F7E">
        <w:rPr>
          <w:rFonts w:asciiTheme="minorHAnsi" w:eastAsia="Arial" w:hAnsiTheme="minorHAnsi" w:cs="Arial"/>
        </w:rPr>
        <w:t>n</w:t>
      </w:r>
      <w:r w:rsidRPr="00E31F7E">
        <w:rPr>
          <w:rFonts w:asciiTheme="minorHAnsi" w:eastAsia="Arial" w:hAnsiTheme="minorHAnsi" w:cs="Arial"/>
          <w:spacing w:val="1"/>
        </w:rPr>
        <w:t>s</w:t>
      </w:r>
      <w:r w:rsidRPr="00E31F7E">
        <w:rPr>
          <w:rFonts w:asciiTheme="minorHAnsi" w:eastAsia="Arial" w:hAnsiTheme="minorHAnsi" w:cs="Arial"/>
          <w:spacing w:val="-1"/>
        </w:rPr>
        <w:t>i</w:t>
      </w:r>
      <w:r w:rsidRPr="00E31F7E">
        <w:rPr>
          <w:rFonts w:asciiTheme="minorHAnsi" w:eastAsia="Arial" w:hAnsiTheme="minorHAnsi" w:cs="Arial"/>
          <w:spacing w:val="2"/>
        </w:rPr>
        <w:t>b</w:t>
      </w:r>
      <w:r w:rsidRPr="00E31F7E">
        <w:rPr>
          <w:rFonts w:asciiTheme="minorHAnsi" w:eastAsia="Arial" w:hAnsiTheme="minorHAnsi" w:cs="Arial"/>
          <w:spacing w:val="-1"/>
        </w:rPr>
        <w:t>l</w:t>
      </w:r>
      <w:r w:rsidRPr="00E31F7E">
        <w:rPr>
          <w:rFonts w:asciiTheme="minorHAnsi" w:eastAsia="Arial" w:hAnsiTheme="minorHAnsi" w:cs="Arial"/>
        </w:rPr>
        <w:t>e</w:t>
      </w:r>
      <w:r w:rsidRPr="00E31F7E">
        <w:rPr>
          <w:rFonts w:asciiTheme="minorHAnsi" w:eastAsia="Arial" w:hAnsiTheme="minorHAnsi" w:cs="Arial"/>
          <w:spacing w:val="-1"/>
        </w:rPr>
        <w:t xml:space="preserve"> </w:t>
      </w:r>
      <w:r w:rsidRPr="00E31F7E">
        <w:rPr>
          <w:rFonts w:asciiTheme="minorHAnsi" w:eastAsia="Arial" w:hAnsiTheme="minorHAnsi" w:cs="Arial"/>
          <w:spacing w:val="2"/>
        </w:rPr>
        <w:t>f</w:t>
      </w:r>
      <w:r w:rsidRPr="00E31F7E">
        <w:rPr>
          <w:rFonts w:asciiTheme="minorHAnsi" w:eastAsia="Arial" w:hAnsiTheme="minorHAnsi" w:cs="Arial"/>
        </w:rPr>
        <w:t>or p</w:t>
      </w:r>
      <w:r w:rsidRPr="00E31F7E">
        <w:rPr>
          <w:rFonts w:asciiTheme="minorHAnsi" w:eastAsia="Arial" w:hAnsiTheme="minorHAnsi" w:cs="Arial"/>
          <w:spacing w:val="-1"/>
        </w:rPr>
        <w:t>e</w:t>
      </w:r>
      <w:r w:rsidRPr="00E31F7E">
        <w:rPr>
          <w:rFonts w:asciiTheme="minorHAnsi" w:eastAsia="Arial" w:hAnsiTheme="minorHAnsi" w:cs="Arial"/>
          <w:spacing w:val="1"/>
        </w:rPr>
        <w:t>rs</w:t>
      </w:r>
      <w:r w:rsidRPr="00E31F7E">
        <w:rPr>
          <w:rFonts w:asciiTheme="minorHAnsi" w:eastAsia="Arial" w:hAnsiTheme="minorHAnsi" w:cs="Arial"/>
        </w:rPr>
        <w:t>o</w:t>
      </w:r>
      <w:r w:rsidRPr="00E31F7E">
        <w:rPr>
          <w:rFonts w:asciiTheme="minorHAnsi" w:eastAsia="Arial" w:hAnsiTheme="minorHAnsi" w:cs="Arial"/>
          <w:spacing w:val="-1"/>
        </w:rPr>
        <w:t>n</w:t>
      </w:r>
      <w:r w:rsidRPr="00E31F7E">
        <w:rPr>
          <w:rFonts w:asciiTheme="minorHAnsi" w:eastAsia="Arial" w:hAnsiTheme="minorHAnsi" w:cs="Arial"/>
          <w:spacing w:val="2"/>
        </w:rPr>
        <w:t>a</w:t>
      </w:r>
      <w:r w:rsidRPr="00E31F7E">
        <w:rPr>
          <w:rFonts w:asciiTheme="minorHAnsi" w:eastAsia="Arial" w:hAnsiTheme="minorHAnsi" w:cs="Arial"/>
        </w:rPr>
        <w:t>l pro</w:t>
      </w:r>
      <w:r w:rsidRPr="00E31F7E">
        <w:rPr>
          <w:rFonts w:asciiTheme="minorHAnsi" w:eastAsia="Arial" w:hAnsiTheme="minorHAnsi" w:cs="Arial"/>
          <w:spacing w:val="2"/>
        </w:rPr>
        <w:t>p</w:t>
      </w:r>
      <w:r w:rsidRPr="00E31F7E">
        <w:rPr>
          <w:rFonts w:asciiTheme="minorHAnsi" w:eastAsia="Arial" w:hAnsiTheme="minorHAnsi" w:cs="Arial"/>
        </w:rPr>
        <w:t>er</w:t>
      </w:r>
      <w:r w:rsidRPr="00E31F7E">
        <w:rPr>
          <w:rFonts w:asciiTheme="minorHAnsi" w:eastAsia="Arial" w:hAnsiTheme="minorHAnsi" w:cs="Arial"/>
          <w:spacing w:val="3"/>
        </w:rPr>
        <w:t>t</w:t>
      </w:r>
      <w:r w:rsidRPr="00E31F7E">
        <w:rPr>
          <w:rFonts w:asciiTheme="minorHAnsi" w:eastAsia="Arial" w:hAnsiTheme="minorHAnsi" w:cs="Arial"/>
          <w:spacing w:val="-4"/>
        </w:rPr>
        <w:t>y</w:t>
      </w:r>
      <w:r w:rsidRPr="00E31F7E">
        <w:rPr>
          <w:rFonts w:asciiTheme="minorHAnsi" w:eastAsia="Arial" w:hAnsiTheme="minorHAnsi" w:cs="Arial"/>
        </w:rPr>
        <w:t xml:space="preserve">. </w:t>
      </w:r>
      <w:r w:rsidRPr="00E31F7E">
        <w:rPr>
          <w:rFonts w:asciiTheme="minorHAnsi" w:eastAsia="Arial" w:hAnsiTheme="minorHAnsi" w:cs="Arial"/>
          <w:spacing w:val="12"/>
        </w:rPr>
        <w:t xml:space="preserve"> </w:t>
      </w:r>
      <w:r>
        <w:rPr>
          <w:rFonts w:asciiTheme="minorHAnsi" w:eastAsia="Arial" w:hAnsiTheme="minorHAnsi" w:cs="Arial"/>
          <w:spacing w:val="-1"/>
        </w:rPr>
        <w:t>Scholar</w:t>
      </w:r>
      <w:r w:rsidRPr="00E31F7E">
        <w:rPr>
          <w:rFonts w:asciiTheme="minorHAnsi" w:eastAsia="Arial" w:hAnsiTheme="minorHAnsi" w:cs="Arial"/>
          <w:spacing w:val="4"/>
        </w:rPr>
        <w:t xml:space="preserve"> </w:t>
      </w:r>
      <w:r w:rsidRPr="00E31F7E">
        <w:rPr>
          <w:rFonts w:asciiTheme="minorHAnsi" w:eastAsia="Arial" w:hAnsiTheme="minorHAnsi" w:cs="Arial"/>
          <w:spacing w:val="-1"/>
        </w:rPr>
        <w:t>l</w:t>
      </w:r>
      <w:r w:rsidRPr="00E31F7E">
        <w:rPr>
          <w:rFonts w:asciiTheme="minorHAnsi" w:eastAsia="Arial" w:hAnsiTheme="minorHAnsi" w:cs="Arial"/>
        </w:rPr>
        <w:t>o</w:t>
      </w:r>
      <w:r w:rsidRPr="00E31F7E">
        <w:rPr>
          <w:rFonts w:asciiTheme="minorHAnsi" w:eastAsia="Arial" w:hAnsiTheme="minorHAnsi" w:cs="Arial"/>
          <w:spacing w:val="1"/>
        </w:rPr>
        <w:t>c</w:t>
      </w:r>
      <w:r w:rsidRPr="00E31F7E">
        <w:rPr>
          <w:rFonts w:asciiTheme="minorHAnsi" w:eastAsia="Arial" w:hAnsiTheme="minorHAnsi" w:cs="Arial"/>
          <w:spacing w:val="3"/>
        </w:rPr>
        <w:t>k</w:t>
      </w:r>
      <w:r w:rsidRPr="00E31F7E">
        <w:rPr>
          <w:rFonts w:asciiTheme="minorHAnsi" w:eastAsia="Arial" w:hAnsiTheme="minorHAnsi" w:cs="Arial"/>
        </w:rPr>
        <w:t>ers</w:t>
      </w:r>
      <w:r w:rsidRPr="00E31F7E">
        <w:rPr>
          <w:rFonts w:asciiTheme="minorHAnsi" w:eastAsia="Arial" w:hAnsiTheme="minorHAnsi" w:cs="Arial"/>
          <w:spacing w:val="1"/>
        </w:rPr>
        <w:t xml:space="preserve"> s</w:t>
      </w:r>
      <w:r w:rsidRPr="00E31F7E">
        <w:rPr>
          <w:rFonts w:asciiTheme="minorHAnsi" w:eastAsia="Arial" w:hAnsiTheme="minorHAnsi" w:cs="Arial"/>
        </w:rPr>
        <w:t>h</w:t>
      </w:r>
      <w:r w:rsidRPr="00E31F7E">
        <w:rPr>
          <w:rFonts w:asciiTheme="minorHAnsi" w:eastAsia="Arial" w:hAnsiTheme="minorHAnsi" w:cs="Arial"/>
          <w:spacing w:val="-1"/>
        </w:rPr>
        <w:t>o</w:t>
      </w:r>
      <w:r w:rsidRPr="00E31F7E">
        <w:rPr>
          <w:rFonts w:asciiTheme="minorHAnsi" w:eastAsia="Arial" w:hAnsiTheme="minorHAnsi" w:cs="Arial"/>
        </w:rPr>
        <w:t>u</w:t>
      </w:r>
      <w:r w:rsidRPr="00E31F7E">
        <w:rPr>
          <w:rFonts w:asciiTheme="minorHAnsi" w:eastAsia="Arial" w:hAnsiTheme="minorHAnsi" w:cs="Arial"/>
          <w:spacing w:val="-1"/>
        </w:rPr>
        <w:t>l</w:t>
      </w:r>
      <w:r w:rsidRPr="00E31F7E">
        <w:rPr>
          <w:rFonts w:asciiTheme="minorHAnsi" w:eastAsia="Arial" w:hAnsiTheme="minorHAnsi" w:cs="Arial"/>
        </w:rPr>
        <w:t>d</w:t>
      </w:r>
      <w:r w:rsidRPr="00E31F7E">
        <w:rPr>
          <w:rFonts w:asciiTheme="minorHAnsi" w:eastAsia="Arial" w:hAnsiTheme="minorHAnsi" w:cs="Arial"/>
          <w:spacing w:val="3"/>
        </w:rPr>
        <w:t xml:space="preserve"> </w:t>
      </w:r>
      <w:r w:rsidRPr="00E31F7E">
        <w:rPr>
          <w:rFonts w:asciiTheme="minorHAnsi" w:eastAsia="Arial" w:hAnsiTheme="minorHAnsi" w:cs="Arial"/>
          <w:spacing w:val="2"/>
        </w:rPr>
        <w:t>b</w:t>
      </w:r>
      <w:r w:rsidRPr="00E31F7E">
        <w:rPr>
          <w:rFonts w:asciiTheme="minorHAnsi" w:eastAsia="Arial" w:hAnsiTheme="minorHAnsi" w:cs="Arial"/>
        </w:rPr>
        <w:t>e</w:t>
      </w:r>
      <w:r w:rsidRPr="00E31F7E">
        <w:rPr>
          <w:rFonts w:asciiTheme="minorHAnsi" w:eastAsia="Arial" w:hAnsiTheme="minorHAnsi" w:cs="Arial"/>
          <w:spacing w:val="6"/>
        </w:rPr>
        <w:t xml:space="preserve"> </w:t>
      </w:r>
      <w:r w:rsidRPr="00E31F7E">
        <w:rPr>
          <w:rFonts w:asciiTheme="minorHAnsi" w:eastAsia="Arial" w:hAnsiTheme="minorHAnsi" w:cs="Arial"/>
          <w:spacing w:val="3"/>
        </w:rPr>
        <w:t>k</w:t>
      </w:r>
      <w:r w:rsidRPr="00E31F7E">
        <w:rPr>
          <w:rFonts w:asciiTheme="minorHAnsi" w:eastAsia="Arial" w:hAnsiTheme="minorHAnsi" w:cs="Arial"/>
        </w:rPr>
        <w:t>e</w:t>
      </w:r>
      <w:r w:rsidRPr="00E31F7E">
        <w:rPr>
          <w:rFonts w:asciiTheme="minorHAnsi" w:eastAsia="Arial" w:hAnsiTheme="minorHAnsi" w:cs="Arial"/>
          <w:spacing w:val="-1"/>
        </w:rPr>
        <w:t>p</w:t>
      </w:r>
      <w:r w:rsidRPr="00E31F7E">
        <w:rPr>
          <w:rFonts w:asciiTheme="minorHAnsi" w:eastAsia="Arial" w:hAnsiTheme="minorHAnsi" w:cs="Arial"/>
        </w:rPr>
        <w:t>t</w:t>
      </w:r>
      <w:r w:rsidRPr="00E31F7E">
        <w:rPr>
          <w:rFonts w:asciiTheme="minorHAnsi" w:eastAsia="Arial" w:hAnsiTheme="minorHAnsi" w:cs="Arial"/>
          <w:spacing w:val="5"/>
        </w:rPr>
        <w:t xml:space="preserve"> </w:t>
      </w:r>
      <w:r w:rsidRPr="00E31F7E">
        <w:rPr>
          <w:rFonts w:asciiTheme="minorHAnsi" w:eastAsia="Arial" w:hAnsiTheme="minorHAnsi" w:cs="Arial"/>
          <w:spacing w:val="-1"/>
        </w:rPr>
        <w:t>l</w:t>
      </w:r>
      <w:r w:rsidRPr="00E31F7E">
        <w:rPr>
          <w:rFonts w:asciiTheme="minorHAnsi" w:eastAsia="Arial" w:hAnsiTheme="minorHAnsi" w:cs="Arial"/>
        </w:rPr>
        <w:t>o</w:t>
      </w:r>
      <w:r w:rsidRPr="00E31F7E">
        <w:rPr>
          <w:rFonts w:asciiTheme="minorHAnsi" w:eastAsia="Arial" w:hAnsiTheme="minorHAnsi" w:cs="Arial"/>
          <w:spacing w:val="1"/>
        </w:rPr>
        <w:t>c</w:t>
      </w:r>
      <w:r w:rsidRPr="00E31F7E">
        <w:rPr>
          <w:rFonts w:asciiTheme="minorHAnsi" w:eastAsia="Arial" w:hAnsiTheme="minorHAnsi" w:cs="Arial"/>
          <w:spacing w:val="3"/>
        </w:rPr>
        <w:t>k</w:t>
      </w:r>
      <w:r w:rsidRPr="00E31F7E">
        <w:rPr>
          <w:rFonts w:asciiTheme="minorHAnsi" w:eastAsia="Arial" w:hAnsiTheme="minorHAnsi" w:cs="Arial"/>
        </w:rPr>
        <w:t>ed</w:t>
      </w:r>
      <w:r w:rsidRPr="00E31F7E">
        <w:rPr>
          <w:rFonts w:asciiTheme="minorHAnsi" w:eastAsia="Arial" w:hAnsiTheme="minorHAnsi" w:cs="Arial"/>
          <w:spacing w:val="2"/>
        </w:rPr>
        <w:t xml:space="preserve"> </w:t>
      </w:r>
      <w:r w:rsidRPr="00E31F7E">
        <w:rPr>
          <w:rFonts w:asciiTheme="minorHAnsi" w:eastAsia="Arial" w:hAnsiTheme="minorHAnsi" w:cs="Arial"/>
        </w:rPr>
        <w:t>at</w:t>
      </w:r>
      <w:r w:rsidRPr="00E31F7E">
        <w:rPr>
          <w:rFonts w:asciiTheme="minorHAnsi" w:eastAsia="Arial" w:hAnsiTheme="minorHAnsi" w:cs="Arial"/>
          <w:spacing w:val="7"/>
        </w:rPr>
        <w:t xml:space="preserve"> </w:t>
      </w:r>
      <w:r w:rsidRPr="00E31F7E">
        <w:rPr>
          <w:rFonts w:asciiTheme="minorHAnsi" w:eastAsia="Arial" w:hAnsiTheme="minorHAnsi" w:cs="Arial"/>
        </w:rPr>
        <w:t>a</w:t>
      </w:r>
      <w:r w:rsidRPr="00E31F7E">
        <w:rPr>
          <w:rFonts w:asciiTheme="minorHAnsi" w:eastAsia="Arial" w:hAnsiTheme="minorHAnsi" w:cs="Arial"/>
          <w:spacing w:val="-1"/>
        </w:rPr>
        <w:t>l</w:t>
      </w:r>
      <w:r w:rsidRPr="00E31F7E">
        <w:rPr>
          <w:rFonts w:asciiTheme="minorHAnsi" w:eastAsia="Arial" w:hAnsiTheme="minorHAnsi" w:cs="Arial"/>
        </w:rPr>
        <w:t>l</w:t>
      </w:r>
      <w:r w:rsidRPr="00E31F7E">
        <w:rPr>
          <w:rFonts w:asciiTheme="minorHAnsi" w:eastAsia="Arial" w:hAnsiTheme="minorHAnsi" w:cs="Arial"/>
          <w:spacing w:val="6"/>
        </w:rPr>
        <w:t xml:space="preserve"> </w:t>
      </w:r>
      <w:r w:rsidRPr="00E31F7E">
        <w:rPr>
          <w:rFonts w:asciiTheme="minorHAnsi" w:eastAsia="Arial" w:hAnsiTheme="minorHAnsi" w:cs="Arial"/>
        </w:rPr>
        <w:t>t</w:t>
      </w:r>
      <w:r w:rsidRPr="00E31F7E">
        <w:rPr>
          <w:rFonts w:asciiTheme="minorHAnsi" w:eastAsia="Arial" w:hAnsiTheme="minorHAnsi" w:cs="Arial"/>
          <w:spacing w:val="-1"/>
        </w:rPr>
        <w:t>i</w:t>
      </w:r>
      <w:r w:rsidRPr="00E31F7E">
        <w:rPr>
          <w:rFonts w:asciiTheme="minorHAnsi" w:eastAsia="Arial" w:hAnsiTheme="minorHAnsi" w:cs="Arial"/>
          <w:spacing w:val="4"/>
        </w:rPr>
        <w:t>m</w:t>
      </w:r>
      <w:r w:rsidRPr="00E31F7E">
        <w:rPr>
          <w:rFonts w:asciiTheme="minorHAnsi" w:eastAsia="Arial" w:hAnsiTheme="minorHAnsi" w:cs="Arial"/>
        </w:rPr>
        <w:t>es</w:t>
      </w:r>
      <w:r w:rsidRPr="00E31F7E">
        <w:rPr>
          <w:rFonts w:asciiTheme="minorHAnsi" w:eastAsia="Arial" w:hAnsiTheme="minorHAnsi" w:cs="Arial"/>
          <w:spacing w:val="5"/>
        </w:rPr>
        <w:t xml:space="preserve"> </w:t>
      </w:r>
      <w:r w:rsidRPr="00E31F7E">
        <w:rPr>
          <w:rFonts w:asciiTheme="minorHAnsi" w:eastAsia="Arial" w:hAnsiTheme="minorHAnsi" w:cs="Arial"/>
          <w:spacing w:val="-1"/>
        </w:rPr>
        <w:t>i</w:t>
      </w:r>
      <w:r w:rsidRPr="00E31F7E">
        <w:rPr>
          <w:rFonts w:asciiTheme="minorHAnsi" w:eastAsia="Arial" w:hAnsiTheme="minorHAnsi" w:cs="Arial"/>
        </w:rPr>
        <w:t xml:space="preserve">f </w:t>
      </w:r>
      <w:r w:rsidRPr="00E31F7E">
        <w:rPr>
          <w:rFonts w:asciiTheme="minorHAnsi" w:eastAsia="Arial" w:hAnsiTheme="minorHAnsi" w:cs="Arial"/>
          <w:spacing w:val="-1"/>
        </w:rPr>
        <w:t>l</w:t>
      </w:r>
      <w:r w:rsidRPr="00E31F7E">
        <w:rPr>
          <w:rFonts w:asciiTheme="minorHAnsi" w:eastAsia="Arial" w:hAnsiTheme="minorHAnsi" w:cs="Arial"/>
        </w:rPr>
        <w:t>o</w:t>
      </w:r>
      <w:r w:rsidRPr="00E31F7E">
        <w:rPr>
          <w:rFonts w:asciiTheme="minorHAnsi" w:eastAsia="Arial" w:hAnsiTheme="minorHAnsi" w:cs="Arial"/>
          <w:spacing w:val="1"/>
        </w:rPr>
        <w:t>c</w:t>
      </w:r>
      <w:r w:rsidRPr="00E31F7E">
        <w:rPr>
          <w:rFonts w:asciiTheme="minorHAnsi" w:eastAsia="Arial" w:hAnsiTheme="minorHAnsi" w:cs="Arial"/>
        </w:rPr>
        <w:t>k</w:t>
      </w:r>
      <w:r w:rsidRPr="00E31F7E">
        <w:rPr>
          <w:rFonts w:asciiTheme="minorHAnsi" w:eastAsia="Arial" w:hAnsiTheme="minorHAnsi" w:cs="Arial"/>
          <w:spacing w:val="11"/>
        </w:rPr>
        <w:t xml:space="preserve"> </w:t>
      </w:r>
      <w:r w:rsidRPr="00E31F7E">
        <w:rPr>
          <w:rFonts w:asciiTheme="minorHAnsi" w:eastAsia="Arial" w:hAnsiTheme="minorHAnsi" w:cs="Arial"/>
          <w:spacing w:val="-1"/>
        </w:rPr>
        <w:t>i</w:t>
      </w:r>
      <w:r w:rsidRPr="00E31F7E">
        <w:rPr>
          <w:rFonts w:asciiTheme="minorHAnsi" w:eastAsia="Arial" w:hAnsiTheme="minorHAnsi" w:cs="Arial"/>
        </w:rPr>
        <w:t>s</w:t>
      </w:r>
      <w:r w:rsidRPr="00E31F7E">
        <w:rPr>
          <w:rFonts w:asciiTheme="minorHAnsi" w:eastAsia="Arial" w:hAnsiTheme="minorHAnsi" w:cs="Arial"/>
          <w:spacing w:val="10"/>
        </w:rPr>
        <w:t xml:space="preserve"> </w:t>
      </w:r>
      <w:r w:rsidRPr="00E31F7E">
        <w:rPr>
          <w:rFonts w:asciiTheme="minorHAnsi" w:eastAsia="Arial" w:hAnsiTheme="minorHAnsi" w:cs="Arial"/>
          <w:spacing w:val="-1"/>
        </w:rPr>
        <w:t>i</w:t>
      </w:r>
      <w:r w:rsidRPr="00E31F7E">
        <w:rPr>
          <w:rFonts w:asciiTheme="minorHAnsi" w:eastAsia="Arial" w:hAnsiTheme="minorHAnsi" w:cs="Arial"/>
          <w:spacing w:val="1"/>
        </w:rPr>
        <w:t>ss</w:t>
      </w:r>
      <w:r w:rsidRPr="00E31F7E">
        <w:rPr>
          <w:rFonts w:asciiTheme="minorHAnsi" w:eastAsia="Arial" w:hAnsiTheme="minorHAnsi" w:cs="Arial"/>
        </w:rPr>
        <w:t>u</w:t>
      </w:r>
      <w:r w:rsidRPr="00E31F7E">
        <w:rPr>
          <w:rFonts w:asciiTheme="minorHAnsi" w:eastAsia="Arial" w:hAnsiTheme="minorHAnsi" w:cs="Arial"/>
          <w:spacing w:val="-1"/>
        </w:rPr>
        <w:t>e</w:t>
      </w:r>
      <w:r w:rsidRPr="00E31F7E">
        <w:rPr>
          <w:rFonts w:asciiTheme="minorHAnsi" w:eastAsia="Arial" w:hAnsiTheme="minorHAnsi" w:cs="Arial"/>
        </w:rPr>
        <w:t xml:space="preserve">d. </w:t>
      </w:r>
      <w:r w:rsidRPr="00E31F7E">
        <w:rPr>
          <w:rFonts w:asciiTheme="minorHAnsi" w:eastAsia="Arial" w:hAnsiTheme="minorHAnsi" w:cs="Arial"/>
          <w:spacing w:val="21"/>
        </w:rPr>
        <w:t xml:space="preserve"> </w:t>
      </w:r>
      <w:r>
        <w:rPr>
          <w:rFonts w:asciiTheme="minorHAnsi" w:eastAsia="Arial" w:hAnsiTheme="minorHAnsi" w:cs="Arial"/>
          <w:spacing w:val="-1"/>
        </w:rPr>
        <w:t>Scholar</w:t>
      </w:r>
      <w:r w:rsidRPr="00E31F7E">
        <w:rPr>
          <w:rFonts w:asciiTheme="minorHAnsi" w:eastAsia="Arial" w:hAnsiTheme="minorHAnsi" w:cs="Arial"/>
        </w:rPr>
        <w:t>s</w:t>
      </w:r>
      <w:r w:rsidRPr="00E31F7E">
        <w:rPr>
          <w:rFonts w:asciiTheme="minorHAnsi" w:eastAsia="Arial" w:hAnsiTheme="minorHAnsi" w:cs="Arial"/>
          <w:spacing w:val="4"/>
        </w:rPr>
        <w:t xml:space="preserve"> </w:t>
      </w:r>
      <w:r w:rsidRPr="00E31F7E">
        <w:rPr>
          <w:rFonts w:asciiTheme="minorHAnsi" w:eastAsia="Arial" w:hAnsiTheme="minorHAnsi" w:cs="Arial"/>
          <w:spacing w:val="3"/>
        </w:rPr>
        <w:t>s</w:t>
      </w:r>
      <w:r w:rsidRPr="00E31F7E">
        <w:rPr>
          <w:rFonts w:asciiTheme="minorHAnsi" w:eastAsia="Arial" w:hAnsiTheme="minorHAnsi" w:cs="Arial"/>
        </w:rPr>
        <w:t>h</w:t>
      </w:r>
      <w:r w:rsidRPr="00E31F7E">
        <w:rPr>
          <w:rFonts w:asciiTheme="minorHAnsi" w:eastAsia="Arial" w:hAnsiTheme="minorHAnsi" w:cs="Arial"/>
          <w:spacing w:val="-1"/>
        </w:rPr>
        <w:t>o</w:t>
      </w:r>
      <w:r w:rsidRPr="00E31F7E">
        <w:rPr>
          <w:rFonts w:asciiTheme="minorHAnsi" w:eastAsia="Arial" w:hAnsiTheme="minorHAnsi" w:cs="Arial"/>
          <w:spacing w:val="2"/>
        </w:rPr>
        <w:t>u</w:t>
      </w:r>
      <w:r w:rsidRPr="00E31F7E">
        <w:rPr>
          <w:rFonts w:asciiTheme="minorHAnsi" w:eastAsia="Arial" w:hAnsiTheme="minorHAnsi" w:cs="Arial"/>
          <w:spacing w:val="-1"/>
        </w:rPr>
        <w:t>l</w:t>
      </w:r>
      <w:r w:rsidRPr="00E31F7E">
        <w:rPr>
          <w:rFonts w:asciiTheme="minorHAnsi" w:eastAsia="Arial" w:hAnsiTheme="minorHAnsi" w:cs="Arial"/>
        </w:rPr>
        <w:t>d</w:t>
      </w:r>
      <w:r w:rsidRPr="00E31F7E">
        <w:rPr>
          <w:rFonts w:asciiTheme="minorHAnsi" w:eastAsia="Arial" w:hAnsiTheme="minorHAnsi" w:cs="Arial"/>
          <w:spacing w:val="5"/>
        </w:rPr>
        <w:t xml:space="preserve"> </w:t>
      </w:r>
      <w:r w:rsidRPr="00E31F7E">
        <w:rPr>
          <w:rFonts w:asciiTheme="minorHAnsi" w:eastAsia="Arial" w:hAnsiTheme="minorHAnsi" w:cs="Arial"/>
          <w:spacing w:val="2"/>
        </w:rPr>
        <w:t>n</w:t>
      </w:r>
      <w:r w:rsidRPr="00E31F7E">
        <w:rPr>
          <w:rFonts w:asciiTheme="minorHAnsi" w:eastAsia="Arial" w:hAnsiTheme="minorHAnsi" w:cs="Arial"/>
        </w:rPr>
        <w:t>ot</w:t>
      </w:r>
      <w:r w:rsidRPr="00E31F7E">
        <w:rPr>
          <w:rFonts w:asciiTheme="minorHAnsi" w:eastAsia="Arial" w:hAnsiTheme="minorHAnsi" w:cs="Arial"/>
          <w:spacing w:val="8"/>
        </w:rPr>
        <w:t xml:space="preserve"> </w:t>
      </w:r>
      <w:r w:rsidRPr="00E31F7E">
        <w:rPr>
          <w:rFonts w:asciiTheme="minorHAnsi" w:eastAsia="Arial" w:hAnsiTheme="minorHAnsi" w:cs="Arial"/>
        </w:rPr>
        <w:t>t</w:t>
      </w:r>
      <w:r w:rsidRPr="00E31F7E">
        <w:rPr>
          <w:rFonts w:asciiTheme="minorHAnsi" w:eastAsia="Arial" w:hAnsiTheme="minorHAnsi" w:cs="Arial"/>
          <w:spacing w:val="2"/>
        </w:rPr>
        <w:t>e</w:t>
      </w:r>
      <w:r w:rsidRPr="00E31F7E">
        <w:rPr>
          <w:rFonts w:asciiTheme="minorHAnsi" w:eastAsia="Arial" w:hAnsiTheme="minorHAnsi" w:cs="Arial"/>
          <w:spacing w:val="-1"/>
        </w:rPr>
        <w:t>l</w:t>
      </w:r>
      <w:r w:rsidRPr="00E31F7E">
        <w:rPr>
          <w:rFonts w:asciiTheme="minorHAnsi" w:eastAsia="Arial" w:hAnsiTheme="minorHAnsi" w:cs="Arial"/>
        </w:rPr>
        <w:t>l</w:t>
      </w:r>
      <w:r w:rsidRPr="00E31F7E">
        <w:rPr>
          <w:rFonts w:asciiTheme="minorHAnsi" w:eastAsia="Arial" w:hAnsiTheme="minorHAnsi" w:cs="Arial"/>
          <w:spacing w:val="7"/>
        </w:rPr>
        <w:t xml:space="preserve"> </w:t>
      </w:r>
      <w:r w:rsidRPr="00E31F7E">
        <w:rPr>
          <w:rFonts w:asciiTheme="minorHAnsi" w:eastAsia="Arial" w:hAnsiTheme="minorHAnsi" w:cs="Arial"/>
          <w:spacing w:val="2"/>
        </w:rPr>
        <w:t>t</w:t>
      </w:r>
      <w:r w:rsidRPr="00E31F7E">
        <w:rPr>
          <w:rFonts w:asciiTheme="minorHAnsi" w:eastAsia="Arial" w:hAnsiTheme="minorHAnsi" w:cs="Arial"/>
        </w:rPr>
        <w:t>h</w:t>
      </w:r>
      <w:r w:rsidRPr="00E31F7E">
        <w:rPr>
          <w:rFonts w:asciiTheme="minorHAnsi" w:eastAsia="Arial" w:hAnsiTheme="minorHAnsi" w:cs="Arial"/>
          <w:spacing w:val="-1"/>
        </w:rPr>
        <w:t>ei</w:t>
      </w:r>
      <w:r w:rsidRPr="00E31F7E">
        <w:rPr>
          <w:rFonts w:asciiTheme="minorHAnsi" w:eastAsia="Arial" w:hAnsiTheme="minorHAnsi" w:cs="Arial"/>
        </w:rPr>
        <w:t>r</w:t>
      </w:r>
      <w:r w:rsidRPr="00E31F7E">
        <w:rPr>
          <w:rFonts w:asciiTheme="minorHAnsi" w:eastAsia="Arial" w:hAnsiTheme="minorHAnsi" w:cs="Arial"/>
          <w:spacing w:val="10"/>
        </w:rPr>
        <w:t xml:space="preserve"> </w:t>
      </w:r>
      <w:r w:rsidRPr="00E31F7E">
        <w:rPr>
          <w:rFonts w:asciiTheme="minorHAnsi" w:eastAsia="Arial" w:hAnsiTheme="minorHAnsi" w:cs="Arial"/>
          <w:spacing w:val="-1"/>
        </w:rPr>
        <w:t>l</w:t>
      </w:r>
      <w:r w:rsidRPr="00E31F7E">
        <w:rPr>
          <w:rFonts w:asciiTheme="minorHAnsi" w:eastAsia="Arial" w:hAnsiTheme="minorHAnsi" w:cs="Arial"/>
        </w:rPr>
        <w:t>o</w:t>
      </w:r>
      <w:r w:rsidRPr="00E31F7E">
        <w:rPr>
          <w:rFonts w:asciiTheme="minorHAnsi" w:eastAsia="Arial" w:hAnsiTheme="minorHAnsi" w:cs="Arial"/>
          <w:spacing w:val="1"/>
        </w:rPr>
        <w:t>c</w:t>
      </w:r>
      <w:r w:rsidRPr="00E31F7E">
        <w:rPr>
          <w:rFonts w:asciiTheme="minorHAnsi" w:eastAsia="Arial" w:hAnsiTheme="minorHAnsi" w:cs="Arial"/>
          <w:spacing w:val="3"/>
        </w:rPr>
        <w:t>k</w:t>
      </w:r>
      <w:r w:rsidRPr="00E31F7E">
        <w:rPr>
          <w:rFonts w:asciiTheme="minorHAnsi" w:eastAsia="Arial" w:hAnsiTheme="minorHAnsi" w:cs="Arial"/>
        </w:rPr>
        <w:t>er</w:t>
      </w:r>
      <w:r w:rsidRPr="00E31F7E">
        <w:rPr>
          <w:rFonts w:asciiTheme="minorHAnsi" w:eastAsia="Arial" w:hAnsiTheme="minorHAnsi" w:cs="Arial"/>
          <w:spacing w:val="6"/>
        </w:rPr>
        <w:t xml:space="preserve"> </w:t>
      </w:r>
      <w:r w:rsidRPr="00E31F7E">
        <w:rPr>
          <w:rFonts w:asciiTheme="minorHAnsi" w:eastAsia="Arial" w:hAnsiTheme="minorHAnsi" w:cs="Arial"/>
          <w:spacing w:val="-1"/>
        </w:rPr>
        <w:t>c</w:t>
      </w:r>
      <w:r w:rsidRPr="00E31F7E">
        <w:rPr>
          <w:rFonts w:asciiTheme="minorHAnsi" w:eastAsia="Arial" w:hAnsiTheme="minorHAnsi" w:cs="Arial"/>
        </w:rPr>
        <w:t>o</w:t>
      </w:r>
      <w:r w:rsidRPr="00E31F7E">
        <w:rPr>
          <w:rFonts w:asciiTheme="minorHAnsi" w:eastAsia="Arial" w:hAnsiTheme="minorHAnsi" w:cs="Arial"/>
          <w:spacing w:val="4"/>
        </w:rPr>
        <w:t>m</w:t>
      </w:r>
      <w:r w:rsidRPr="00E31F7E">
        <w:rPr>
          <w:rFonts w:asciiTheme="minorHAnsi" w:eastAsia="Arial" w:hAnsiTheme="minorHAnsi" w:cs="Arial"/>
        </w:rPr>
        <w:t>b</w:t>
      </w:r>
      <w:r w:rsidRPr="00E31F7E">
        <w:rPr>
          <w:rFonts w:asciiTheme="minorHAnsi" w:eastAsia="Arial" w:hAnsiTheme="minorHAnsi" w:cs="Arial"/>
          <w:spacing w:val="-1"/>
        </w:rPr>
        <w:t>i</w:t>
      </w:r>
      <w:r w:rsidRPr="00E31F7E">
        <w:rPr>
          <w:rFonts w:asciiTheme="minorHAnsi" w:eastAsia="Arial" w:hAnsiTheme="minorHAnsi" w:cs="Arial"/>
        </w:rPr>
        <w:t>n</w:t>
      </w:r>
      <w:r w:rsidRPr="00E31F7E">
        <w:rPr>
          <w:rFonts w:asciiTheme="minorHAnsi" w:eastAsia="Arial" w:hAnsiTheme="minorHAnsi" w:cs="Arial"/>
          <w:spacing w:val="-1"/>
        </w:rPr>
        <w:t>a</w:t>
      </w:r>
      <w:r w:rsidRPr="00E31F7E">
        <w:rPr>
          <w:rFonts w:asciiTheme="minorHAnsi" w:eastAsia="Arial" w:hAnsiTheme="minorHAnsi" w:cs="Arial"/>
        </w:rPr>
        <w:t>t</w:t>
      </w:r>
      <w:r w:rsidRPr="00E31F7E">
        <w:rPr>
          <w:rFonts w:asciiTheme="minorHAnsi" w:eastAsia="Arial" w:hAnsiTheme="minorHAnsi" w:cs="Arial"/>
          <w:spacing w:val="-1"/>
        </w:rPr>
        <w:t>i</w:t>
      </w:r>
      <w:r w:rsidRPr="00E31F7E">
        <w:rPr>
          <w:rFonts w:asciiTheme="minorHAnsi" w:eastAsia="Arial" w:hAnsiTheme="minorHAnsi" w:cs="Arial"/>
          <w:spacing w:val="2"/>
        </w:rPr>
        <w:t>o</w:t>
      </w:r>
      <w:r w:rsidRPr="00E31F7E">
        <w:rPr>
          <w:rFonts w:asciiTheme="minorHAnsi" w:eastAsia="Arial" w:hAnsiTheme="minorHAnsi" w:cs="Arial"/>
        </w:rPr>
        <w:t>n to</w:t>
      </w:r>
      <w:r w:rsidRPr="00E31F7E">
        <w:rPr>
          <w:rFonts w:asciiTheme="minorHAnsi" w:eastAsia="Arial" w:hAnsiTheme="minorHAnsi" w:cs="Arial"/>
          <w:spacing w:val="9"/>
        </w:rPr>
        <w:t xml:space="preserve"> </w:t>
      </w:r>
      <w:r w:rsidRPr="00E31F7E">
        <w:rPr>
          <w:rFonts w:asciiTheme="minorHAnsi" w:eastAsia="Arial" w:hAnsiTheme="minorHAnsi" w:cs="Arial"/>
          <w:spacing w:val="2"/>
        </w:rPr>
        <w:t>a</w:t>
      </w:r>
      <w:r w:rsidRPr="00E31F7E">
        <w:rPr>
          <w:rFonts w:asciiTheme="minorHAnsi" w:eastAsia="Arial" w:hAnsiTheme="minorHAnsi" w:cs="Arial"/>
        </w:rPr>
        <w:t>not</w:t>
      </w:r>
      <w:r w:rsidRPr="00E31F7E">
        <w:rPr>
          <w:rFonts w:asciiTheme="minorHAnsi" w:eastAsia="Arial" w:hAnsiTheme="minorHAnsi" w:cs="Arial"/>
          <w:spacing w:val="-1"/>
        </w:rPr>
        <w:t>h</w:t>
      </w:r>
      <w:r w:rsidRPr="00E31F7E">
        <w:rPr>
          <w:rFonts w:asciiTheme="minorHAnsi" w:eastAsia="Arial" w:hAnsiTheme="minorHAnsi" w:cs="Arial"/>
        </w:rPr>
        <w:t>er</w:t>
      </w:r>
      <w:r w:rsidRPr="00E31F7E">
        <w:rPr>
          <w:rFonts w:asciiTheme="minorHAnsi" w:eastAsia="Arial" w:hAnsiTheme="minorHAnsi" w:cs="Arial"/>
          <w:spacing w:val="5"/>
        </w:rPr>
        <w:t xml:space="preserve"> </w:t>
      </w:r>
      <w:r w:rsidR="00CD1A82">
        <w:rPr>
          <w:rFonts w:asciiTheme="minorHAnsi" w:eastAsia="Arial" w:hAnsiTheme="minorHAnsi" w:cs="Arial"/>
          <w:spacing w:val="1"/>
        </w:rPr>
        <w:t>scholar</w:t>
      </w:r>
      <w:r w:rsidRPr="00E31F7E">
        <w:rPr>
          <w:rFonts w:asciiTheme="minorHAnsi" w:hAnsiTheme="minorHAnsi"/>
        </w:rPr>
        <w:t>.</w:t>
      </w:r>
      <w:r w:rsidR="00CD1A82">
        <w:rPr>
          <w:rFonts w:asciiTheme="minorHAnsi" w:hAnsiTheme="minorHAnsi"/>
          <w:spacing w:val="48"/>
        </w:rPr>
        <w:t xml:space="preserve"> </w:t>
      </w:r>
      <w:r w:rsidRPr="00E31F7E">
        <w:rPr>
          <w:rFonts w:asciiTheme="minorHAnsi" w:eastAsia="Arial" w:hAnsiTheme="minorHAnsi" w:cs="Arial"/>
          <w:spacing w:val="3"/>
        </w:rPr>
        <w:t>T</w:t>
      </w:r>
      <w:r w:rsidRPr="00E31F7E">
        <w:rPr>
          <w:rFonts w:asciiTheme="minorHAnsi" w:eastAsia="Arial" w:hAnsiTheme="minorHAnsi" w:cs="Arial"/>
        </w:rPr>
        <w:t>h</w:t>
      </w:r>
      <w:r w:rsidRPr="00E31F7E">
        <w:rPr>
          <w:rFonts w:asciiTheme="minorHAnsi" w:eastAsia="Arial" w:hAnsiTheme="minorHAnsi" w:cs="Arial"/>
          <w:spacing w:val="-1"/>
        </w:rPr>
        <w:t>i</w:t>
      </w:r>
      <w:r w:rsidRPr="00E31F7E">
        <w:rPr>
          <w:rFonts w:asciiTheme="minorHAnsi" w:eastAsia="Arial" w:hAnsiTheme="minorHAnsi" w:cs="Arial"/>
        </w:rPr>
        <w:t>s</w:t>
      </w:r>
      <w:r w:rsidRPr="00E31F7E">
        <w:rPr>
          <w:rFonts w:asciiTheme="minorHAnsi" w:eastAsia="Arial" w:hAnsiTheme="minorHAnsi" w:cs="Arial"/>
          <w:spacing w:val="6"/>
        </w:rPr>
        <w:t xml:space="preserve"> </w:t>
      </w:r>
      <w:r w:rsidRPr="00E31F7E">
        <w:rPr>
          <w:rFonts w:asciiTheme="minorHAnsi" w:eastAsia="Arial" w:hAnsiTheme="minorHAnsi" w:cs="Arial"/>
          <w:spacing w:val="-2"/>
        </w:rPr>
        <w:t>w</w:t>
      </w:r>
      <w:r w:rsidRPr="00E31F7E">
        <w:rPr>
          <w:rFonts w:asciiTheme="minorHAnsi" w:eastAsia="Arial" w:hAnsiTheme="minorHAnsi" w:cs="Arial"/>
          <w:spacing w:val="1"/>
        </w:rPr>
        <w:t>i</w:t>
      </w:r>
      <w:r w:rsidRPr="00E31F7E">
        <w:rPr>
          <w:rFonts w:asciiTheme="minorHAnsi" w:eastAsia="Arial" w:hAnsiTheme="minorHAnsi" w:cs="Arial"/>
          <w:spacing w:val="-1"/>
        </w:rPr>
        <w:t>l</w:t>
      </w:r>
      <w:r w:rsidRPr="00E31F7E">
        <w:rPr>
          <w:rFonts w:asciiTheme="minorHAnsi" w:eastAsia="Arial" w:hAnsiTheme="minorHAnsi" w:cs="Arial"/>
        </w:rPr>
        <w:t>l prote</w:t>
      </w:r>
      <w:r w:rsidRPr="00E31F7E">
        <w:rPr>
          <w:rFonts w:asciiTheme="minorHAnsi" w:eastAsia="Arial" w:hAnsiTheme="minorHAnsi" w:cs="Arial"/>
          <w:spacing w:val="1"/>
        </w:rPr>
        <w:t>c</w:t>
      </w:r>
      <w:r w:rsidRPr="00E31F7E">
        <w:rPr>
          <w:rFonts w:asciiTheme="minorHAnsi" w:eastAsia="Arial" w:hAnsiTheme="minorHAnsi" w:cs="Arial"/>
        </w:rPr>
        <w:t>t</w:t>
      </w:r>
      <w:r w:rsidRPr="00E31F7E">
        <w:rPr>
          <w:rFonts w:asciiTheme="minorHAnsi" w:eastAsia="Arial" w:hAnsiTheme="minorHAnsi" w:cs="Arial"/>
          <w:spacing w:val="15"/>
        </w:rPr>
        <w:t xml:space="preserve"> </w:t>
      </w:r>
      <w:r w:rsidRPr="00E31F7E">
        <w:rPr>
          <w:rFonts w:asciiTheme="minorHAnsi" w:eastAsia="Arial" w:hAnsiTheme="minorHAnsi" w:cs="Arial"/>
        </w:rPr>
        <w:t>the</w:t>
      </w:r>
      <w:r w:rsidRPr="00E31F7E">
        <w:rPr>
          <w:rFonts w:asciiTheme="minorHAnsi" w:eastAsia="Arial" w:hAnsiTheme="minorHAnsi" w:cs="Arial"/>
          <w:spacing w:val="17"/>
        </w:rPr>
        <w:t xml:space="preserve"> </w:t>
      </w:r>
      <w:r w:rsidRPr="00E31F7E">
        <w:rPr>
          <w:rFonts w:asciiTheme="minorHAnsi" w:eastAsia="Arial" w:hAnsiTheme="minorHAnsi" w:cs="Arial"/>
          <w:spacing w:val="1"/>
        </w:rPr>
        <w:t>s</w:t>
      </w:r>
      <w:r w:rsidRPr="00E31F7E">
        <w:rPr>
          <w:rFonts w:asciiTheme="minorHAnsi" w:eastAsia="Arial" w:hAnsiTheme="minorHAnsi" w:cs="Arial"/>
        </w:rPr>
        <w:t>a</w:t>
      </w:r>
      <w:r w:rsidRPr="00E31F7E">
        <w:rPr>
          <w:rFonts w:asciiTheme="minorHAnsi" w:eastAsia="Arial" w:hAnsiTheme="minorHAnsi" w:cs="Arial"/>
          <w:spacing w:val="2"/>
        </w:rPr>
        <w:t>f</w:t>
      </w:r>
      <w:r w:rsidRPr="00E31F7E">
        <w:rPr>
          <w:rFonts w:asciiTheme="minorHAnsi" w:eastAsia="Arial" w:hAnsiTheme="minorHAnsi" w:cs="Arial"/>
        </w:rPr>
        <w:t>e</w:t>
      </w:r>
      <w:r w:rsidRPr="00E31F7E">
        <w:rPr>
          <w:rFonts w:asciiTheme="minorHAnsi" w:eastAsia="Arial" w:hAnsiTheme="minorHAnsi" w:cs="Arial"/>
          <w:spacing w:val="2"/>
        </w:rPr>
        <w:t>t</w:t>
      </w:r>
      <w:r w:rsidRPr="00E31F7E">
        <w:rPr>
          <w:rFonts w:asciiTheme="minorHAnsi" w:eastAsia="Arial" w:hAnsiTheme="minorHAnsi" w:cs="Arial"/>
        </w:rPr>
        <w:t>y</w:t>
      </w:r>
      <w:r w:rsidRPr="00E31F7E">
        <w:rPr>
          <w:rFonts w:asciiTheme="minorHAnsi" w:eastAsia="Arial" w:hAnsiTheme="minorHAnsi" w:cs="Arial"/>
          <w:spacing w:val="13"/>
        </w:rPr>
        <w:t xml:space="preserve"> </w:t>
      </w:r>
      <w:r w:rsidRPr="00E31F7E">
        <w:rPr>
          <w:rFonts w:asciiTheme="minorHAnsi" w:eastAsia="Arial" w:hAnsiTheme="minorHAnsi" w:cs="Arial"/>
        </w:rPr>
        <w:t>of</w:t>
      </w:r>
      <w:r w:rsidRPr="00E31F7E">
        <w:rPr>
          <w:rFonts w:asciiTheme="minorHAnsi" w:eastAsia="Arial" w:hAnsiTheme="minorHAnsi" w:cs="Arial"/>
          <w:spacing w:val="19"/>
        </w:rPr>
        <w:t xml:space="preserve"> </w:t>
      </w:r>
      <w:r w:rsidRPr="00E31F7E">
        <w:rPr>
          <w:rFonts w:asciiTheme="minorHAnsi" w:eastAsia="Arial" w:hAnsiTheme="minorHAnsi" w:cs="Arial"/>
        </w:rPr>
        <w:t>pr</w:t>
      </w:r>
      <w:r w:rsidRPr="00E31F7E">
        <w:rPr>
          <w:rFonts w:asciiTheme="minorHAnsi" w:eastAsia="Arial" w:hAnsiTheme="minorHAnsi" w:cs="Arial"/>
          <w:spacing w:val="2"/>
        </w:rPr>
        <w:t>op</w:t>
      </w:r>
      <w:r w:rsidRPr="00E31F7E">
        <w:rPr>
          <w:rFonts w:asciiTheme="minorHAnsi" w:eastAsia="Arial" w:hAnsiTheme="minorHAnsi" w:cs="Arial"/>
        </w:rPr>
        <w:t>er</w:t>
      </w:r>
      <w:r w:rsidRPr="00E31F7E">
        <w:rPr>
          <w:rFonts w:asciiTheme="minorHAnsi" w:eastAsia="Arial" w:hAnsiTheme="minorHAnsi" w:cs="Arial"/>
          <w:spacing w:val="3"/>
        </w:rPr>
        <w:t>t</w:t>
      </w:r>
      <w:r w:rsidRPr="00E31F7E">
        <w:rPr>
          <w:rFonts w:asciiTheme="minorHAnsi" w:eastAsia="Arial" w:hAnsiTheme="minorHAnsi" w:cs="Arial"/>
          <w:spacing w:val="-4"/>
        </w:rPr>
        <w:t>y</w:t>
      </w:r>
      <w:r w:rsidRPr="00E31F7E">
        <w:rPr>
          <w:rFonts w:asciiTheme="minorHAnsi" w:eastAsia="Arial" w:hAnsiTheme="minorHAnsi" w:cs="Arial"/>
        </w:rPr>
        <w:t xml:space="preserve">.   </w:t>
      </w:r>
      <w:r>
        <w:rPr>
          <w:rFonts w:asciiTheme="minorHAnsi" w:eastAsia="Arial" w:hAnsiTheme="minorHAnsi" w:cs="Arial"/>
          <w:spacing w:val="-1"/>
        </w:rPr>
        <w:t>Scholar</w:t>
      </w:r>
      <w:r w:rsidRPr="00E31F7E">
        <w:rPr>
          <w:rFonts w:asciiTheme="minorHAnsi" w:eastAsia="Arial" w:hAnsiTheme="minorHAnsi" w:cs="Arial"/>
        </w:rPr>
        <w:t>s</w:t>
      </w:r>
      <w:r w:rsidRPr="00E31F7E">
        <w:rPr>
          <w:rFonts w:asciiTheme="minorHAnsi" w:eastAsia="Arial" w:hAnsiTheme="minorHAnsi" w:cs="Arial"/>
          <w:spacing w:val="12"/>
        </w:rPr>
        <w:t xml:space="preserve"> </w:t>
      </w:r>
      <w:r w:rsidRPr="00E31F7E">
        <w:rPr>
          <w:rFonts w:asciiTheme="minorHAnsi" w:eastAsia="Arial" w:hAnsiTheme="minorHAnsi" w:cs="Arial"/>
        </w:rPr>
        <w:t>are</w:t>
      </w:r>
      <w:r w:rsidRPr="00E31F7E">
        <w:rPr>
          <w:rFonts w:asciiTheme="minorHAnsi" w:eastAsia="Arial" w:hAnsiTheme="minorHAnsi" w:cs="Arial"/>
          <w:spacing w:val="18"/>
        </w:rPr>
        <w:t xml:space="preserve"> </w:t>
      </w:r>
      <w:r w:rsidRPr="00E31F7E">
        <w:rPr>
          <w:rFonts w:asciiTheme="minorHAnsi" w:eastAsia="Arial" w:hAnsiTheme="minorHAnsi" w:cs="Arial"/>
          <w:spacing w:val="1"/>
        </w:rPr>
        <w:t>s</w:t>
      </w:r>
      <w:r w:rsidRPr="00E31F7E">
        <w:rPr>
          <w:rFonts w:asciiTheme="minorHAnsi" w:eastAsia="Arial" w:hAnsiTheme="minorHAnsi" w:cs="Arial"/>
        </w:rPr>
        <w:t>tro</w:t>
      </w:r>
      <w:r w:rsidRPr="00E31F7E">
        <w:rPr>
          <w:rFonts w:asciiTheme="minorHAnsi" w:eastAsia="Arial" w:hAnsiTheme="minorHAnsi" w:cs="Arial"/>
          <w:spacing w:val="1"/>
        </w:rPr>
        <w:t>n</w:t>
      </w:r>
      <w:r w:rsidRPr="00E31F7E">
        <w:rPr>
          <w:rFonts w:asciiTheme="minorHAnsi" w:eastAsia="Arial" w:hAnsiTheme="minorHAnsi" w:cs="Arial"/>
          <w:spacing w:val="2"/>
        </w:rPr>
        <w:t>g</w:t>
      </w:r>
      <w:r w:rsidRPr="00E31F7E">
        <w:rPr>
          <w:rFonts w:asciiTheme="minorHAnsi" w:eastAsia="Arial" w:hAnsiTheme="minorHAnsi" w:cs="Arial"/>
          <w:spacing w:val="1"/>
        </w:rPr>
        <w:t>l</w:t>
      </w:r>
      <w:r w:rsidRPr="00E31F7E">
        <w:rPr>
          <w:rFonts w:asciiTheme="minorHAnsi" w:eastAsia="Arial" w:hAnsiTheme="minorHAnsi" w:cs="Arial"/>
        </w:rPr>
        <w:t>y</w:t>
      </w:r>
      <w:r w:rsidRPr="00E31F7E">
        <w:rPr>
          <w:rFonts w:asciiTheme="minorHAnsi" w:eastAsia="Arial" w:hAnsiTheme="minorHAnsi" w:cs="Arial"/>
          <w:spacing w:val="11"/>
        </w:rPr>
        <w:t xml:space="preserve"> </w:t>
      </w:r>
      <w:r w:rsidRPr="00E31F7E">
        <w:rPr>
          <w:rFonts w:asciiTheme="minorHAnsi" w:eastAsia="Arial" w:hAnsiTheme="minorHAnsi" w:cs="Arial"/>
          <w:spacing w:val="2"/>
        </w:rPr>
        <w:t>a</w:t>
      </w:r>
      <w:r w:rsidRPr="00E31F7E">
        <w:rPr>
          <w:rFonts w:asciiTheme="minorHAnsi" w:eastAsia="Arial" w:hAnsiTheme="minorHAnsi" w:cs="Arial"/>
        </w:rPr>
        <w:t>d</w:t>
      </w:r>
      <w:r w:rsidRPr="00E31F7E">
        <w:rPr>
          <w:rFonts w:asciiTheme="minorHAnsi" w:eastAsia="Arial" w:hAnsiTheme="minorHAnsi" w:cs="Arial"/>
          <w:spacing w:val="1"/>
        </w:rPr>
        <w:t>v</w:t>
      </w:r>
      <w:r w:rsidRPr="00E31F7E">
        <w:rPr>
          <w:rFonts w:asciiTheme="minorHAnsi" w:eastAsia="Arial" w:hAnsiTheme="minorHAnsi" w:cs="Arial"/>
          <w:spacing w:val="-1"/>
        </w:rPr>
        <w:t>i</w:t>
      </w:r>
      <w:r w:rsidRPr="00E31F7E">
        <w:rPr>
          <w:rFonts w:asciiTheme="minorHAnsi" w:eastAsia="Arial" w:hAnsiTheme="minorHAnsi" w:cs="Arial"/>
          <w:spacing w:val="1"/>
        </w:rPr>
        <w:t>s</w:t>
      </w:r>
      <w:r w:rsidRPr="00E31F7E">
        <w:rPr>
          <w:rFonts w:asciiTheme="minorHAnsi" w:eastAsia="Arial" w:hAnsiTheme="minorHAnsi" w:cs="Arial"/>
        </w:rPr>
        <w:t>ed</w:t>
      </w:r>
      <w:r w:rsidRPr="00E31F7E">
        <w:rPr>
          <w:rFonts w:asciiTheme="minorHAnsi" w:eastAsia="Arial" w:hAnsiTheme="minorHAnsi" w:cs="Arial"/>
          <w:spacing w:val="13"/>
        </w:rPr>
        <w:t xml:space="preserve"> </w:t>
      </w:r>
      <w:r w:rsidRPr="00E31F7E">
        <w:rPr>
          <w:rFonts w:asciiTheme="minorHAnsi" w:eastAsia="Arial" w:hAnsiTheme="minorHAnsi" w:cs="Arial"/>
        </w:rPr>
        <w:t>n</w:t>
      </w:r>
      <w:r w:rsidRPr="00E31F7E">
        <w:rPr>
          <w:rFonts w:asciiTheme="minorHAnsi" w:eastAsia="Arial" w:hAnsiTheme="minorHAnsi" w:cs="Arial"/>
          <w:spacing w:val="1"/>
        </w:rPr>
        <w:t>o</w:t>
      </w:r>
      <w:r w:rsidRPr="00E31F7E">
        <w:rPr>
          <w:rFonts w:asciiTheme="minorHAnsi" w:eastAsia="Arial" w:hAnsiTheme="minorHAnsi" w:cs="Arial"/>
        </w:rPr>
        <w:t>t</w:t>
      </w:r>
      <w:r w:rsidRPr="00E31F7E">
        <w:rPr>
          <w:rFonts w:asciiTheme="minorHAnsi" w:eastAsia="Arial" w:hAnsiTheme="minorHAnsi" w:cs="Arial"/>
          <w:spacing w:val="16"/>
        </w:rPr>
        <w:t xml:space="preserve"> </w:t>
      </w:r>
      <w:r w:rsidRPr="00E31F7E">
        <w:rPr>
          <w:rFonts w:asciiTheme="minorHAnsi" w:eastAsia="Arial" w:hAnsiTheme="minorHAnsi" w:cs="Arial"/>
          <w:spacing w:val="2"/>
        </w:rPr>
        <w:t>t</w:t>
      </w:r>
      <w:r w:rsidRPr="00E31F7E">
        <w:rPr>
          <w:rFonts w:asciiTheme="minorHAnsi" w:eastAsia="Arial" w:hAnsiTheme="minorHAnsi" w:cs="Arial"/>
        </w:rPr>
        <w:t xml:space="preserve">o </w:t>
      </w:r>
      <w:r w:rsidRPr="00E31F7E">
        <w:rPr>
          <w:rFonts w:asciiTheme="minorHAnsi" w:eastAsia="Arial" w:hAnsiTheme="minorHAnsi" w:cs="Arial"/>
          <w:spacing w:val="3"/>
        </w:rPr>
        <w:t>k</w:t>
      </w:r>
      <w:r w:rsidRPr="00E31F7E">
        <w:rPr>
          <w:rFonts w:asciiTheme="minorHAnsi" w:eastAsia="Arial" w:hAnsiTheme="minorHAnsi" w:cs="Arial"/>
        </w:rPr>
        <w:t>e</w:t>
      </w:r>
      <w:r w:rsidRPr="00E31F7E">
        <w:rPr>
          <w:rFonts w:asciiTheme="minorHAnsi" w:eastAsia="Arial" w:hAnsiTheme="minorHAnsi" w:cs="Arial"/>
          <w:spacing w:val="-1"/>
        </w:rPr>
        <w:t>e</w:t>
      </w:r>
      <w:r w:rsidRPr="00E31F7E">
        <w:rPr>
          <w:rFonts w:asciiTheme="minorHAnsi" w:eastAsia="Arial" w:hAnsiTheme="minorHAnsi" w:cs="Arial"/>
        </w:rPr>
        <w:t>p</w:t>
      </w:r>
      <w:r w:rsidRPr="00E31F7E">
        <w:rPr>
          <w:rFonts w:asciiTheme="minorHAnsi" w:eastAsia="Arial" w:hAnsiTheme="minorHAnsi" w:cs="Arial"/>
          <w:spacing w:val="-4"/>
        </w:rPr>
        <w:t xml:space="preserve"> </w:t>
      </w:r>
      <w:r w:rsidRPr="00E31F7E">
        <w:rPr>
          <w:rFonts w:asciiTheme="minorHAnsi" w:eastAsia="Arial" w:hAnsiTheme="minorHAnsi" w:cs="Arial"/>
          <w:spacing w:val="-2"/>
        </w:rPr>
        <w:t>v</w:t>
      </w:r>
      <w:r w:rsidRPr="00E31F7E">
        <w:rPr>
          <w:rFonts w:asciiTheme="minorHAnsi" w:eastAsia="Arial" w:hAnsiTheme="minorHAnsi" w:cs="Arial"/>
        </w:rPr>
        <w:t>a</w:t>
      </w:r>
      <w:r w:rsidRPr="00E31F7E">
        <w:rPr>
          <w:rFonts w:asciiTheme="minorHAnsi" w:eastAsia="Arial" w:hAnsiTheme="minorHAnsi" w:cs="Arial"/>
          <w:spacing w:val="1"/>
        </w:rPr>
        <w:t>l</w:t>
      </w:r>
      <w:r w:rsidRPr="00E31F7E">
        <w:rPr>
          <w:rFonts w:asciiTheme="minorHAnsi" w:eastAsia="Arial" w:hAnsiTheme="minorHAnsi" w:cs="Arial"/>
        </w:rPr>
        <w:t>u</w:t>
      </w:r>
      <w:r w:rsidRPr="00E31F7E">
        <w:rPr>
          <w:rFonts w:asciiTheme="minorHAnsi" w:eastAsia="Arial" w:hAnsiTheme="minorHAnsi" w:cs="Arial"/>
          <w:spacing w:val="-1"/>
        </w:rPr>
        <w:t>a</w:t>
      </w:r>
      <w:r w:rsidRPr="00E31F7E">
        <w:rPr>
          <w:rFonts w:asciiTheme="minorHAnsi" w:eastAsia="Arial" w:hAnsiTheme="minorHAnsi" w:cs="Arial"/>
          <w:spacing w:val="2"/>
        </w:rPr>
        <w:t>b</w:t>
      </w:r>
      <w:r w:rsidRPr="00E31F7E">
        <w:rPr>
          <w:rFonts w:asciiTheme="minorHAnsi" w:eastAsia="Arial" w:hAnsiTheme="minorHAnsi" w:cs="Arial"/>
          <w:spacing w:val="-1"/>
        </w:rPr>
        <w:t>l</w:t>
      </w:r>
      <w:r w:rsidRPr="00E31F7E">
        <w:rPr>
          <w:rFonts w:asciiTheme="minorHAnsi" w:eastAsia="Arial" w:hAnsiTheme="minorHAnsi" w:cs="Arial"/>
        </w:rPr>
        <w:t>e</w:t>
      </w:r>
      <w:r w:rsidRPr="00E31F7E">
        <w:rPr>
          <w:rFonts w:asciiTheme="minorHAnsi" w:eastAsia="Arial" w:hAnsiTheme="minorHAnsi" w:cs="Arial"/>
          <w:spacing w:val="-5"/>
        </w:rPr>
        <w:t xml:space="preserve"> </w:t>
      </w:r>
      <w:r w:rsidRPr="00E31F7E">
        <w:rPr>
          <w:rFonts w:asciiTheme="minorHAnsi" w:eastAsia="Arial" w:hAnsiTheme="minorHAnsi" w:cs="Arial"/>
          <w:spacing w:val="-1"/>
        </w:rPr>
        <w:t>i</w:t>
      </w:r>
      <w:r w:rsidRPr="00E31F7E">
        <w:rPr>
          <w:rFonts w:asciiTheme="minorHAnsi" w:eastAsia="Arial" w:hAnsiTheme="minorHAnsi" w:cs="Arial"/>
        </w:rPr>
        <w:t>te</w:t>
      </w:r>
      <w:r w:rsidRPr="00E31F7E">
        <w:rPr>
          <w:rFonts w:asciiTheme="minorHAnsi" w:eastAsia="Arial" w:hAnsiTheme="minorHAnsi" w:cs="Arial"/>
          <w:spacing w:val="4"/>
        </w:rPr>
        <w:t>m</w:t>
      </w:r>
      <w:r w:rsidRPr="00E31F7E">
        <w:rPr>
          <w:rFonts w:asciiTheme="minorHAnsi" w:eastAsia="Arial" w:hAnsiTheme="minorHAnsi" w:cs="Arial"/>
        </w:rPr>
        <w:t>s</w:t>
      </w:r>
      <w:r w:rsidRPr="00E31F7E">
        <w:rPr>
          <w:rFonts w:asciiTheme="minorHAnsi" w:eastAsia="Arial" w:hAnsiTheme="minorHAnsi" w:cs="Arial"/>
          <w:spacing w:val="-4"/>
        </w:rPr>
        <w:t xml:space="preserve"> </w:t>
      </w:r>
      <w:r w:rsidRPr="00E31F7E">
        <w:rPr>
          <w:rFonts w:asciiTheme="minorHAnsi" w:eastAsia="Arial" w:hAnsiTheme="minorHAnsi" w:cs="Arial"/>
          <w:spacing w:val="-1"/>
        </w:rPr>
        <w:t>i</w:t>
      </w:r>
      <w:r w:rsidRPr="00E31F7E">
        <w:rPr>
          <w:rFonts w:asciiTheme="minorHAnsi" w:eastAsia="Arial" w:hAnsiTheme="minorHAnsi" w:cs="Arial"/>
        </w:rPr>
        <w:t>n</w:t>
      </w:r>
      <w:r w:rsidRPr="00E31F7E">
        <w:rPr>
          <w:rFonts w:asciiTheme="minorHAnsi" w:eastAsia="Arial" w:hAnsiTheme="minorHAnsi" w:cs="Arial"/>
          <w:spacing w:val="-2"/>
        </w:rPr>
        <w:t xml:space="preserve"> </w:t>
      </w:r>
      <w:r w:rsidRPr="00E31F7E">
        <w:rPr>
          <w:rFonts w:asciiTheme="minorHAnsi" w:eastAsia="Arial" w:hAnsiTheme="minorHAnsi" w:cs="Arial"/>
          <w:spacing w:val="-1"/>
        </w:rPr>
        <w:t>t</w:t>
      </w:r>
      <w:r w:rsidRPr="00E31F7E">
        <w:rPr>
          <w:rFonts w:asciiTheme="minorHAnsi" w:eastAsia="Arial" w:hAnsiTheme="minorHAnsi" w:cs="Arial"/>
          <w:spacing w:val="2"/>
        </w:rPr>
        <w:t>h</w:t>
      </w:r>
      <w:r w:rsidRPr="00E31F7E">
        <w:rPr>
          <w:rFonts w:asciiTheme="minorHAnsi" w:eastAsia="Arial" w:hAnsiTheme="minorHAnsi" w:cs="Arial"/>
        </w:rPr>
        <w:t>e</w:t>
      </w:r>
      <w:r w:rsidRPr="00E31F7E">
        <w:rPr>
          <w:rFonts w:asciiTheme="minorHAnsi" w:eastAsia="Arial" w:hAnsiTheme="minorHAnsi" w:cs="Arial"/>
          <w:spacing w:val="-1"/>
        </w:rPr>
        <w:t>i</w:t>
      </w:r>
      <w:r w:rsidRPr="00E31F7E">
        <w:rPr>
          <w:rFonts w:asciiTheme="minorHAnsi" w:eastAsia="Arial" w:hAnsiTheme="minorHAnsi" w:cs="Arial"/>
        </w:rPr>
        <w:t>r</w:t>
      </w:r>
      <w:r w:rsidRPr="00E31F7E">
        <w:rPr>
          <w:rFonts w:asciiTheme="minorHAnsi" w:eastAsia="Arial" w:hAnsiTheme="minorHAnsi" w:cs="Arial"/>
          <w:spacing w:val="-1"/>
        </w:rPr>
        <w:t xml:space="preserve"> l</w:t>
      </w:r>
      <w:r w:rsidRPr="00E31F7E">
        <w:rPr>
          <w:rFonts w:asciiTheme="minorHAnsi" w:eastAsia="Arial" w:hAnsiTheme="minorHAnsi" w:cs="Arial"/>
        </w:rPr>
        <w:t>o</w:t>
      </w:r>
      <w:r w:rsidRPr="00E31F7E">
        <w:rPr>
          <w:rFonts w:asciiTheme="minorHAnsi" w:eastAsia="Arial" w:hAnsiTheme="minorHAnsi" w:cs="Arial"/>
          <w:spacing w:val="1"/>
        </w:rPr>
        <w:t>c</w:t>
      </w:r>
      <w:r w:rsidRPr="00E31F7E">
        <w:rPr>
          <w:rFonts w:asciiTheme="minorHAnsi" w:eastAsia="Arial" w:hAnsiTheme="minorHAnsi" w:cs="Arial"/>
          <w:spacing w:val="3"/>
        </w:rPr>
        <w:t>k</w:t>
      </w:r>
      <w:r w:rsidRPr="00E31F7E">
        <w:rPr>
          <w:rFonts w:asciiTheme="minorHAnsi" w:eastAsia="Arial" w:hAnsiTheme="minorHAnsi" w:cs="Arial"/>
        </w:rPr>
        <w:t>er</w:t>
      </w:r>
      <w:r w:rsidRPr="00E31F7E">
        <w:rPr>
          <w:rFonts w:asciiTheme="minorHAnsi" w:eastAsia="Arial" w:hAnsiTheme="minorHAnsi" w:cs="Arial"/>
          <w:spacing w:val="2"/>
        </w:rPr>
        <w:t>s</w:t>
      </w:r>
      <w:r w:rsidRPr="00E31F7E">
        <w:rPr>
          <w:rFonts w:asciiTheme="minorHAnsi" w:eastAsia="Arial" w:hAnsiTheme="minorHAnsi" w:cs="Arial"/>
        </w:rPr>
        <w:t>.</w:t>
      </w:r>
    </w:p>
    <w:p w:rsidR="00074352" w:rsidRPr="00E31F7E" w:rsidRDefault="00074352" w:rsidP="00074352">
      <w:pPr>
        <w:spacing w:line="200" w:lineRule="exact"/>
        <w:rPr>
          <w:rFonts w:asciiTheme="minorHAnsi" w:hAnsiTheme="minorHAnsi"/>
        </w:rPr>
      </w:pPr>
    </w:p>
    <w:p w:rsidR="00074352" w:rsidRPr="00E31F7E" w:rsidRDefault="00074352" w:rsidP="00074352">
      <w:pPr>
        <w:ind w:left="118" w:right="28"/>
        <w:rPr>
          <w:rFonts w:asciiTheme="minorHAnsi" w:eastAsia="Arial" w:hAnsiTheme="minorHAnsi" w:cs="Arial"/>
        </w:rPr>
      </w:pPr>
      <w:r w:rsidRPr="00E31F7E">
        <w:rPr>
          <w:rFonts w:asciiTheme="minorHAnsi" w:eastAsia="Arial" w:hAnsiTheme="minorHAnsi" w:cs="Arial"/>
        </w:rPr>
        <w:t>L</w:t>
      </w:r>
      <w:r w:rsidRPr="00E31F7E">
        <w:rPr>
          <w:rFonts w:asciiTheme="minorHAnsi" w:eastAsia="Arial" w:hAnsiTheme="minorHAnsi" w:cs="Arial"/>
          <w:spacing w:val="-1"/>
        </w:rPr>
        <w:t>o</w:t>
      </w:r>
      <w:r w:rsidRPr="00E31F7E">
        <w:rPr>
          <w:rFonts w:asciiTheme="minorHAnsi" w:eastAsia="Arial" w:hAnsiTheme="minorHAnsi" w:cs="Arial"/>
          <w:spacing w:val="1"/>
        </w:rPr>
        <w:t>c</w:t>
      </w:r>
      <w:r w:rsidRPr="00E31F7E">
        <w:rPr>
          <w:rFonts w:asciiTheme="minorHAnsi" w:eastAsia="Arial" w:hAnsiTheme="minorHAnsi" w:cs="Arial"/>
          <w:spacing w:val="3"/>
        </w:rPr>
        <w:t>k</w:t>
      </w:r>
      <w:r w:rsidRPr="00E31F7E">
        <w:rPr>
          <w:rFonts w:asciiTheme="minorHAnsi" w:eastAsia="Arial" w:hAnsiTheme="minorHAnsi" w:cs="Arial"/>
        </w:rPr>
        <w:t>er</w:t>
      </w:r>
      <w:r w:rsidRPr="00E31F7E">
        <w:rPr>
          <w:rFonts w:asciiTheme="minorHAnsi" w:eastAsia="Arial" w:hAnsiTheme="minorHAnsi" w:cs="Arial"/>
          <w:spacing w:val="-6"/>
        </w:rPr>
        <w:t xml:space="preserve"> </w:t>
      </w:r>
      <w:r w:rsidRPr="00E31F7E">
        <w:rPr>
          <w:rFonts w:asciiTheme="minorHAnsi" w:eastAsia="Arial" w:hAnsiTheme="minorHAnsi" w:cs="Arial"/>
        </w:rPr>
        <w:t>u</w:t>
      </w:r>
      <w:r w:rsidRPr="00E31F7E">
        <w:rPr>
          <w:rFonts w:asciiTheme="minorHAnsi" w:eastAsia="Arial" w:hAnsiTheme="minorHAnsi" w:cs="Arial"/>
          <w:spacing w:val="1"/>
        </w:rPr>
        <w:t>s</w:t>
      </w:r>
      <w:r w:rsidRPr="00E31F7E">
        <w:rPr>
          <w:rFonts w:asciiTheme="minorHAnsi" w:eastAsia="Arial" w:hAnsiTheme="minorHAnsi" w:cs="Arial"/>
        </w:rPr>
        <w:t>a</w:t>
      </w:r>
      <w:r w:rsidRPr="00E31F7E">
        <w:rPr>
          <w:rFonts w:asciiTheme="minorHAnsi" w:eastAsia="Arial" w:hAnsiTheme="minorHAnsi" w:cs="Arial"/>
          <w:spacing w:val="-1"/>
        </w:rPr>
        <w:t>g</w:t>
      </w:r>
      <w:r w:rsidRPr="00E31F7E">
        <w:rPr>
          <w:rFonts w:asciiTheme="minorHAnsi" w:eastAsia="Arial" w:hAnsiTheme="minorHAnsi" w:cs="Arial"/>
        </w:rPr>
        <w:t>e</w:t>
      </w:r>
      <w:r w:rsidRPr="00E31F7E">
        <w:rPr>
          <w:rFonts w:asciiTheme="minorHAnsi" w:eastAsia="Arial" w:hAnsiTheme="minorHAnsi" w:cs="Arial"/>
          <w:spacing w:val="-5"/>
        </w:rPr>
        <w:t xml:space="preserve"> </w:t>
      </w:r>
      <w:r w:rsidRPr="00E31F7E">
        <w:rPr>
          <w:rFonts w:asciiTheme="minorHAnsi" w:eastAsia="Arial" w:hAnsiTheme="minorHAnsi" w:cs="Arial"/>
          <w:spacing w:val="-2"/>
        </w:rPr>
        <w:t>i</w:t>
      </w:r>
      <w:r w:rsidRPr="00E31F7E">
        <w:rPr>
          <w:rFonts w:asciiTheme="minorHAnsi" w:eastAsia="Arial" w:hAnsiTheme="minorHAnsi" w:cs="Arial"/>
        </w:rPr>
        <w:t>s a pr</w:t>
      </w:r>
      <w:r w:rsidRPr="00E31F7E">
        <w:rPr>
          <w:rFonts w:asciiTheme="minorHAnsi" w:eastAsia="Arial" w:hAnsiTheme="minorHAnsi" w:cs="Arial"/>
          <w:spacing w:val="2"/>
        </w:rPr>
        <w:t>i</w:t>
      </w:r>
      <w:r w:rsidRPr="00E31F7E">
        <w:rPr>
          <w:rFonts w:asciiTheme="minorHAnsi" w:eastAsia="Arial" w:hAnsiTheme="minorHAnsi" w:cs="Arial"/>
          <w:spacing w:val="-1"/>
        </w:rPr>
        <w:t>v</w:t>
      </w:r>
      <w:r w:rsidRPr="00E31F7E">
        <w:rPr>
          <w:rFonts w:asciiTheme="minorHAnsi" w:eastAsia="Arial" w:hAnsiTheme="minorHAnsi" w:cs="Arial"/>
          <w:spacing w:val="1"/>
        </w:rPr>
        <w:t>i</w:t>
      </w:r>
      <w:r w:rsidRPr="00E31F7E">
        <w:rPr>
          <w:rFonts w:asciiTheme="minorHAnsi" w:eastAsia="Arial" w:hAnsiTheme="minorHAnsi" w:cs="Arial"/>
          <w:spacing w:val="-1"/>
        </w:rPr>
        <w:t>l</w:t>
      </w:r>
      <w:r w:rsidRPr="00E31F7E">
        <w:rPr>
          <w:rFonts w:asciiTheme="minorHAnsi" w:eastAsia="Arial" w:hAnsiTheme="minorHAnsi" w:cs="Arial"/>
        </w:rPr>
        <w:t>e</w:t>
      </w:r>
      <w:r w:rsidRPr="00E31F7E">
        <w:rPr>
          <w:rFonts w:asciiTheme="minorHAnsi" w:eastAsia="Arial" w:hAnsiTheme="minorHAnsi" w:cs="Arial"/>
          <w:spacing w:val="1"/>
        </w:rPr>
        <w:t>g</w:t>
      </w:r>
      <w:r w:rsidRPr="00E31F7E">
        <w:rPr>
          <w:rFonts w:asciiTheme="minorHAnsi" w:eastAsia="Arial" w:hAnsiTheme="minorHAnsi" w:cs="Arial"/>
        </w:rPr>
        <w:t>e</w:t>
      </w:r>
      <w:r w:rsidRPr="00E31F7E">
        <w:rPr>
          <w:rFonts w:asciiTheme="minorHAnsi" w:eastAsia="Arial" w:hAnsiTheme="minorHAnsi" w:cs="Arial"/>
          <w:spacing w:val="-5"/>
        </w:rPr>
        <w:t xml:space="preserve"> </w:t>
      </w:r>
      <w:r w:rsidRPr="00E31F7E">
        <w:rPr>
          <w:rFonts w:asciiTheme="minorHAnsi" w:eastAsia="Arial" w:hAnsiTheme="minorHAnsi" w:cs="Arial"/>
        </w:rPr>
        <w:t>th</w:t>
      </w:r>
      <w:r w:rsidRPr="00E31F7E">
        <w:rPr>
          <w:rFonts w:asciiTheme="minorHAnsi" w:eastAsia="Arial" w:hAnsiTheme="minorHAnsi" w:cs="Arial"/>
          <w:spacing w:val="-1"/>
        </w:rPr>
        <w:t>a</w:t>
      </w:r>
      <w:r w:rsidRPr="00E31F7E">
        <w:rPr>
          <w:rFonts w:asciiTheme="minorHAnsi" w:eastAsia="Arial" w:hAnsiTheme="minorHAnsi" w:cs="Arial"/>
        </w:rPr>
        <w:t>t</w:t>
      </w:r>
      <w:r w:rsidRPr="00E31F7E">
        <w:rPr>
          <w:rFonts w:asciiTheme="minorHAnsi" w:eastAsia="Arial" w:hAnsiTheme="minorHAnsi" w:cs="Arial"/>
          <w:spacing w:val="-3"/>
        </w:rPr>
        <w:t xml:space="preserve"> </w:t>
      </w:r>
      <w:r w:rsidRPr="00E31F7E">
        <w:rPr>
          <w:rFonts w:asciiTheme="minorHAnsi" w:eastAsia="Arial" w:hAnsiTheme="minorHAnsi" w:cs="Arial"/>
          <w:spacing w:val="1"/>
        </w:rPr>
        <w:t>c</w:t>
      </w:r>
      <w:r w:rsidRPr="00E31F7E">
        <w:rPr>
          <w:rFonts w:asciiTheme="minorHAnsi" w:eastAsia="Arial" w:hAnsiTheme="minorHAnsi" w:cs="Arial"/>
          <w:spacing w:val="2"/>
        </w:rPr>
        <w:t>a</w:t>
      </w:r>
      <w:r w:rsidRPr="00E31F7E">
        <w:rPr>
          <w:rFonts w:asciiTheme="minorHAnsi" w:eastAsia="Arial" w:hAnsiTheme="minorHAnsi" w:cs="Arial"/>
        </w:rPr>
        <w:t>n</w:t>
      </w:r>
      <w:r w:rsidRPr="00E31F7E">
        <w:rPr>
          <w:rFonts w:asciiTheme="minorHAnsi" w:eastAsia="Arial" w:hAnsiTheme="minorHAnsi" w:cs="Arial"/>
          <w:spacing w:val="-3"/>
        </w:rPr>
        <w:t xml:space="preserve"> </w:t>
      </w:r>
      <w:r w:rsidRPr="00E31F7E">
        <w:rPr>
          <w:rFonts w:asciiTheme="minorHAnsi" w:eastAsia="Arial" w:hAnsiTheme="minorHAnsi" w:cs="Arial"/>
          <w:spacing w:val="-1"/>
        </w:rPr>
        <w:t>b</w:t>
      </w:r>
      <w:r w:rsidRPr="00E31F7E">
        <w:rPr>
          <w:rFonts w:asciiTheme="minorHAnsi" w:eastAsia="Arial" w:hAnsiTheme="minorHAnsi" w:cs="Arial"/>
        </w:rPr>
        <w:t>e re</w:t>
      </w:r>
      <w:r w:rsidRPr="00E31F7E">
        <w:rPr>
          <w:rFonts w:asciiTheme="minorHAnsi" w:eastAsia="Arial" w:hAnsiTheme="minorHAnsi" w:cs="Arial"/>
          <w:spacing w:val="1"/>
        </w:rPr>
        <w:t>v</w:t>
      </w:r>
      <w:r w:rsidRPr="00E31F7E">
        <w:rPr>
          <w:rFonts w:asciiTheme="minorHAnsi" w:eastAsia="Arial" w:hAnsiTheme="minorHAnsi" w:cs="Arial"/>
        </w:rPr>
        <w:t>o</w:t>
      </w:r>
      <w:r w:rsidRPr="00E31F7E">
        <w:rPr>
          <w:rFonts w:asciiTheme="minorHAnsi" w:eastAsia="Arial" w:hAnsiTheme="minorHAnsi" w:cs="Arial"/>
          <w:spacing w:val="3"/>
        </w:rPr>
        <w:t>k</w:t>
      </w:r>
      <w:r w:rsidRPr="00E31F7E">
        <w:rPr>
          <w:rFonts w:asciiTheme="minorHAnsi" w:eastAsia="Arial" w:hAnsiTheme="minorHAnsi" w:cs="Arial"/>
        </w:rPr>
        <w:t>ed</w:t>
      </w:r>
      <w:r w:rsidRPr="00E31F7E">
        <w:rPr>
          <w:rFonts w:asciiTheme="minorHAnsi" w:eastAsia="Arial" w:hAnsiTheme="minorHAnsi" w:cs="Arial"/>
          <w:spacing w:val="-8"/>
        </w:rPr>
        <w:t xml:space="preserve"> </w:t>
      </w:r>
      <w:r w:rsidRPr="00E31F7E">
        <w:rPr>
          <w:rFonts w:asciiTheme="minorHAnsi" w:eastAsia="Arial" w:hAnsiTheme="minorHAnsi" w:cs="Arial"/>
          <w:spacing w:val="-1"/>
        </w:rPr>
        <w:t>i</w:t>
      </w:r>
      <w:r w:rsidRPr="00E31F7E">
        <w:rPr>
          <w:rFonts w:asciiTheme="minorHAnsi" w:eastAsia="Arial" w:hAnsiTheme="minorHAnsi" w:cs="Arial"/>
        </w:rPr>
        <w:t>f</w:t>
      </w:r>
      <w:r w:rsidRPr="00E31F7E">
        <w:rPr>
          <w:rFonts w:asciiTheme="minorHAnsi" w:eastAsia="Arial" w:hAnsiTheme="minorHAnsi" w:cs="Arial"/>
          <w:spacing w:val="1"/>
        </w:rPr>
        <w:t xml:space="preserve"> </w:t>
      </w:r>
      <w:r w:rsidRPr="00E31F7E">
        <w:rPr>
          <w:rFonts w:asciiTheme="minorHAnsi" w:eastAsia="Arial" w:hAnsiTheme="minorHAnsi" w:cs="Arial"/>
        </w:rPr>
        <w:t>t</w:t>
      </w:r>
      <w:r w:rsidRPr="00E31F7E">
        <w:rPr>
          <w:rFonts w:asciiTheme="minorHAnsi" w:eastAsia="Arial" w:hAnsiTheme="minorHAnsi" w:cs="Arial"/>
          <w:spacing w:val="-1"/>
        </w:rPr>
        <w:t>h</w:t>
      </w:r>
      <w:r w:rsidRPr="00E31F7E">
        <w:rPr>
          <w:rFonts w:asciiTheme="minorHAnsi" w:eastAsia="Arial" w:hAnsiTheme="minorHAnsi" w:cs="Arial"/>
        </w:rPr>
        <w:t>e</w:t>
      </w:r>
      <w:r w:rsidRPr="00E31F7E">
        <w:rPr>
          <w:rFonts w:asciiTheme="minorHAnsi" w:eastAsia="Arial" w:hAnsiTheme="minorHAnsi" w:cs="Arial"/>
          <w:spacing w:val="-3"/>
        </w:rPr>
        <w:t xml:space="preserve"> </w:t>
      </w:r>
      <w:r>
        <w:rPr>
          <w:rFonts w:asciiTheme="minorHAnsi" w:eastAsia="Arial" w:hAnsiTheme="minorHAnsi" w:cs="Arial"/>
          <w:spacing w:val="3"/>
        </w:rPr>
        <w:t>scholar</w:t>
      </w:r>
      <w:r w:rsidRPr="00E31F7E">
        <w:rPr>
          <w:rFonts w:asciiTheme="minorHAnsi" w:eastAsia="Arial" w:hAnsiTheme="minorHAnsi" w:cs="Arial"/>
          <w:spacing w:val="-8"/>
        </w:rPr>
        <w:t xml:space="preserve"> </w:t>
      </w:r>
      <w:r w:rsidRPr="00E31F7E">
        <w:rPr>
          <w:rFonts w:asciiTheme="minorHAnsi" w:eastAsia="Arial" w:hAnsiTheme="minorHAnsi" w:cs="Arial"/>
          <w:spacing w:val="2"/>
        </w:rPr>
        <w:t>f</w:t>
      </w:r>
      <w:r w:rsidRPr="00E31F7E">
        <w:rPr>
          <w:rFonts w:asciiTheme="minorHAnsi" w:eastAsia="Arial" w:hAnsiTheme="minorHAnsi" w:cs="Arial"/>
        </w:rPr>
        <w:t>a</w:t>
      </w:r>
      <w:r w:rsidRPr="00E31F7E">
        <w:rPr>
          <w:rFonts w:asciiTheme="minorHAnsi" w:eastAsia="Arial" w:hAnsiTheme="minorHAnsi" w:cs="Arial"/>
          <w:spacing w:val="-1"/>
        </w:rPr>
        <w:t>il</w:t>
      </w:r>
      <w:r w:rsidRPr="00E31F7E">
        <w:rPr>
          <w:rFonts w:asciiTheme="minorHAnsi" w:eastAsia="Arial" w:hAnsiTheme="minorHAnsi" w:cs="Arial"/>
        </w:rPr>
        <w:t>s</w:t>
      </w:r>
      <w:r w:rsidRPr="00E31F7E">
        <w:rPr>
          <w:rFonts w:asciiTheme="minorHAnsi" w:eastAsia="Arial" w:hAnsiTheme="minorHAnsi" w:cs="Arial"/>
          <w:spacing w:val="-3"/>
        </w:rPr>
        <w:t xml:space="preserve"> </w:t>
      </w:r>
      <w:r w:rsidRPr="00E31F7E">
        <w:rPr>
          <w:rFonts w:asciiTheme="minorHAnsi" w:eastAsia="Arial" w:hAnsiTheme="minorHAnsi" w:cs="Arial"/>
          <w:spacing w:val="2"/>
        </w:rPr>
        <w:t>t</w:t>
      </w:r>
      <w:r w:rsidRPr="00E31F7E">
        <w:rPr>
          <w:rFonts w:asciiTheme="minorHAnsi" w:eastAsia="Arial" w:hAnsiTheme="minorHAnsi" w:cs="Arial"/>
        </w:rPr>
        <w:t>o a</w:t>
      </w:r>
      <w:r w:rsidRPr="00E31F7E">
        <w:rPr>
          <w:rFonts w:asciiTheme="minorHAnsi" w:eastAsia="Arial" w:hAnsiTheme="minorHAnsi" w:cs="Arial"/>
          <w:spacing w:val="-1"/>
        </w:rPr>
        <w:t>d</w:t>
      </w:r>
      <w:r w:rsidRPr="00E31F7E">
        <w:rPr>
          <w:rFonts w:asciiTheme="minorHAnsi" w:eastAsia="Arial" w:hAnsiTheme="minorHAnsi" w:cs="Arial"/>
        </w:rPr>
        <w:t>h</w:t>
      </w:r>
      <w:r w:rsidRPr="00E31F7E">
        <w:rPr>
          <w:rFonts w:asciiTheme="minorHAnsi" w:eastAsia="Arial" w:hAnsiTheme="minorHAnsi" w:cs="Arial"/>
          <w:spacing w:val="-1"/>
        </w:rPr>
        <w:t>e</w:t>
      </w:r>
      <w:r w:rsidRPr="00E31F7E">
        <w:rPr>
          <w:rFonts w:asciiTheme="minorHAnsi" w:eastAsia="Arial" w:hAnsiTheme="minorHAnsi" w:cs="Arial"/>
          <w:spacing w:val="3"/>
        </w:rPr>
        <w:t>r</w:t>
      </w:r>
      <w:r w:rsidRPr="00E31F7E">
        <w:rPr>
          <w:rFonts w:asciiTheme="minorHAnsi" w:eastAsia="Arial" w:hAnsiTheme="minorHAnsi" w:cs="Arial"/>
        </w:rPr>
        <w:t>e</w:t>
      </w:r>
      <w:r w:rsidRPr="00E31F7E">
        <w:rPr>
          <w:rFonts w:asciiTheme="minorHAnsi" w:eastAsia="Arial" w:hAnsiTheme="minorHAnsi" w:cs="Arial"/>
          <w:spacing w:val="-6"/>
        </w:rPr>
        <w:t xml:space="preserve"> </w:t>
      </w:r>
      <w:r w:rsidRPr="00E31F7E">
        <w:rPr>
          <w:rFonts w:asciiTheme="minorHAnsi" w:eastAsia="Arial" w:hAnsiTheme="minorHAnsi" w:cs="Arial"/>
          <w:spacing w:val="-1"/>
        </w:rPr>
        <w:t>t</w:t>
      </w:r>
      <w:r w:rsidRPr="00E31F7E">
        <w:rPr>
          <w:rFonts w:asciiTheme="minorHAnsi" w:eastAsia="Arial" w:hAnsiTheme="minorHAnsi" w:cs="Arial"/>
        </w:rPr>
        <w:t>o</w:t>
      </w:r>
      <w:r w:rsidRPr="00E31F7E">
        <w:rPr>
          <w:rFonts w:asciiTheme="minorHAnsi" w:eastAsia="Arial" w:hAnsiTheme="minorHAnsi" w:cs="Arial"/>
          <w:spacing w:val="-2"/>
        </w:rPr>
        <w:t xml:space="preserve"> </w:t>
      </w:r>
      <w:r w:rsidRPr="00E31F7E">
        <w:rPr>
          <w:rFonts w:asciiTheme="minorHAnsi" w:eastAsia="Arial" w:hAnsiTheme="minorHAnsi" w:cs="Arial"/>
          <w:spacing w:val="1"/>
        </w:rPr>
        <w:t>t</w:t>
      </w:r>
      <w:r w:rsidRPr="00E31F7E">
        <w:rPr>
          <w:rFonts w:asciiTheme="minorHAnsi" w:eastAsia="Arial" w:hAnsiTheme="minorHAnsi" w:cs="Arial"/>
        </w:rPr>
        <w:t>h</w:t>
      </w:r>
      <w:r w:rsidRPr="00E31F7E">
        <w:rPr>
          <w:rFonts w:asciiTheme="minorHAnsi" w:eastAsia="Arial" w:hAnsiTheme="minorHAnsi" w:cs="Arial"/>
          <w:spacing w:val="-1"/>
        </w:rPr>
        <w:t>i</w:t>
      </w:r>
      <w:r w:rsidRPr="00E31F7E">
        <w:rPr>
          <w:rFonts w:asciiTheme="minorHAnsi" w:eastAsia="Arial" w:hAnsiTheme="minorHAnsi" w:cs="Arial"/>
        </w:rPr>
        <w:t>s p</w:t>
      </w:r>
      <w:r w:rsidRPr="00E31F7E">
        <w:rPr>
          <w:rFonts w:asciiTheme="minorHAnsi" w:eastAsia="Arial" w:hAnsiTheme="minorHAnsi" w:cs="Arial"/>
          <w:spacing w:val="-1"/>
        </w:rPr>
        <w:t>o</w:t>
      </w:r>
      <w:r w:rsidRPr="00E31F7E">
        <w:rPr>
          <w:rFonts w:asciiTheme="minorHAnsi" w:eastAsia="Arial" w:hAnsiTheme="minorHAnsi" w:cs="Arial"/>
          <w:spacing w:val="1"/>
        </w:rPr>
        <w:t>l</w:t>
      </w:r>
      <w:r w:rsidRPr="00E31F7E">
        <w:rPr>
          <w:rFonts w:asciiTheme="minorHAnsi" w:eastAsia="Arial" w:hAnsiTheme="minorHAnsi" w:cs="Arial"/>
          <w:spacing w:val="-1"/>
        </w:rPr>
        <w:t>i</w:t>
      </w:r>
      <w:r w:rsidRPr="00E31F7E">
        <w:rPr>
          <w:rFonts w:asciiTheme="minorHAnsi" w:eastAsia="Arial" w:hAnsiTheme="minorHAnsi" w:cs="Arial"/>
          <w:spacing w:val="3"/>
        </w:rPr>
        <w:t>c</w:t>
      </w:r>
      <w:r w:rsidRPr="00E31F7E">
        <w:rPr>
          <w:rFonts w:asciiTheme="minorHAnsi" w:eastAsia="Arial" w:hAnsiTheme="minorHAnsi" w:cs="Arial"/>
          <w:spacing w:val="-4"/>
        </w:rPr>
        <w:t>y</w:t>
      </w:r>
      <w:r w:rsidRPr="00E31F7E">
        <w:rPr>
          <w:rFonts w:asciiTheme="minorHAnsi" w:eastAsia="Arial" w:hAnsiTheme="minorHAnsi" w:cs="Arial"/>
        </w:rPr>
        <w:t>.</w:t>
      </w:r>
      <w:r w:rsidRPr="00E31F7E">
        <w:rPr>
          <w:rFonts w:asciiTheme="minorHAnsi" w:eastAsia="Arial" w:hAnsiTheme="minorHAnsi" w:cs="Arial"/>
          <w:spacing w:val="52"/>
        </w:rPr>
        <w:t xml:space="preserve"> </w:t>
      </w:r>
      <w:r>
        <w:rPr>
          <w:rFonts w:asciiTheme="minorHAnsi" w:eastAsia="Arial" w:hAnsiTheme="minorHAnsi" w:cs="Arial"/>
          <w:spacing w:val="-1"/>
        </w:rPr>
        <w:t>Scholar</w:t>
      </w:r>
      <w:r w:rsidRPr="00E31F7E">
        <w:rPr>
          <w:rFonts w:asciiTheme="minorHAnsi" w:eastAsia="Arial" w:hAnsiTheme="minorHAnsi" w:cs="Arial"/>
        </w:rPr>
        <w:t>s</w:t>
      </w:r>
      <w:r w:rsidRPr="00E31F7E">
        <w:rPr>
          <w:rFonts w:asciiTheme="minorHAnsi" w:eastAsia="Arial" w:hAnsiTheme="minorHAnsi" w:cs="Arial"/>
          <w:spacing w:val="-5"/>
        </w:rPr>
        <w:t xml:space="preserve"> </w:t>
      </w:r>
      <w:r w:rsidRPr="00E31F7E">
        <w:rPr>
          <w:rFonts w:asciiTheme="minorHAnsi" w:eastAsia="Arial" w:hAnsiTheme="minorHAnsi" w:cs="Arial"/>
          <w:spacing w:val="-2"/>
        </w:rPr>
        <w:t>w</w:t>
      </w:r>
      <w:r w:rsidRPr="00E31F7E">
        <w:rPr>
          <w:rFonts w:asciiTheme="minorHAnsi" w:eastAsia="Arial" w:hAnsiTheme="minorHAnsi" w:cs="Arial"/>
          <w:spacing w:val="1"/>
        </w:rPr>
        <w:t>i</w:t>
      </w:r>
      <w:r w:rsidRPr="00E31F7E">
        <w:rPr>
          <w:rFonts w:asciiTheme="minorHAnsi" w:eastAsia="Arial" w:hAnsiTheme="minorHAnsi" w:cs="Arial"/>
          <w:spacing w:val="-1"/>
        </w:rPr>
        <w:t>l</w:t>
      </w:r>
      <w:r w:rsidRPr="00E31F7E">
        <w:rPr>
          <w:rFonts w:asciiTheme="minorHAnsi" w:eastAsia="Arial" w:hAnsiTheme="minorHAnsi" w:cs="Arial"/>
        </w:rPr>
        <w:t>l</w:t>
      </w:r>
      <w:r w:rsidRPr="00E31F7E">
        <w:rPr>
          <w:rFonts w:asciiTheme="minorHAnsi" w:eastAsia="Arial" w:hAnsiTheme="minorHAnsi" w:cs="Arial"/>
          <w:spacing w:val="-2"/>
        </w:rPr>
        <w:t xml:space="preserve"> </w:t>
      </w:r>
      <w:r w:rsidRPr="00E31F7E">
        <w:rPr>
          <w:rFonts w:asciiTheme="minorHAnsi" w:eastAsia="Arial" w:hAnsiTheme="minorHAnsi" w:cs="Arial"/>
        </w:rPr>
        <w:t>be</w:t>
      </w:r>
      <w:r w:rsidRPr="00E31F7E">
        <w:rPr>
          <w:rFonts w:asciiTheme="minorHAnsi" w:eastAsia="Arial" w:hAnsiTheme="minorHAnsi" w:cs="Arial"/>
          <w:spacing w:val="-1"/>
        </w:rPr>
        <w:t xml:space="preserve"> </w:t>
      </w:r>
      <w:r w:rsidRPr="00E31F7E">
        <w:rPr>
          <w:rFonts w:asciiTheme="minorHAnsi" w:eastAsia="Arial" w:hAnsiTheme="minorHAnsi" w:cs="Arial"/>
        </w:rPr>
        <w:t>a</w:t>
      </w:r>
      <w:r w:rsidRPr="00E31F7E">
        <w:rPr>
          <w:rFonts w:asciiTheme="minorHAnsi" w:eastAsia="Arial" w:hAnsiTheme="minorHAnsi" w:cs="Arial"/>
          <w:spacing w:val="1"/>
        </w:rPr>
        <w:t>l</w:t>
      </w:r>
      <w:r w:rsidRPr="00E31F7E">
        <w:rPr>
          <w:rFonts w:asciiTheme="minorHAnsi" w:eastAsia="Arial" w:hAnsiTheme="minorHAnsi" w:cs="Arial"/>
          <w:spacing w:val="-1"/>
        </w:rPr>
        <w:t>l</w:t>
      </w:r>
      <w:r w:rsidRPr="00E31F7E">
        <w:rPr>
          <w:rFonts w:asciiTheme="minorHAnsi" w:eastAsia="Arial" w:hAnsiTheme="minorHAnsi" w:cs="Arial"/>
          <w:spacing w:val="2"/>
        </w:rPr>
        <w:t>o</w:t>
      </w:r>
      <w:r w:rsidRPr="00E31F7E">
        <w:rPr>
          <w:rFonts w:asciiTheme="minorHAnsi" w:eastAsia="Arial" w:hAnsiTheme="minorHAnsi" w:cs="Arial"/>
        </w:rPr>
        <w:t>wed</w:t>
      </w:r>
      <w:r w:rsidRPr="00E31F7E">
        <w:rPr>
          <w:rFonts w:asciiTheme="minorHAnsi" w:eastAsia="Arial" w:hAnsiTheme="minorHAnsi" w:cs="Arial"/>
          <w:spacing w:val="-8"/>
        </w:rPr>
        <w:t xml:space="preserve"> </w:t>
      </w:r>
      <w:r w:rsidRPr="00E31F7E">
        <w:rPr>
          <w:rFonts w:asciiTheme="minorHAnsi" w:eastAsia="Arial" w:hAnsiTheme="minorHAnsi" w:cs="Arial"/>
          <w:spacing w:val="2"/>
        </w:rPr>
        <w:t>t</w:t>
      </w:r>
      <w:r w:rsidRPr="00E31F7E">
        <w:rPr>
          <w:rFonts w:asciiTheme="minorHAnsi" w:eastAsia="Arial" w:hAnsiTheme="minorHAnsi" w:cs="Arial"/>
        </w:rPr>
        <w:t>o</w:t>
      </w:r>
      <w:r w:rsidRPr="00E31F7E">
        <w:rPr>
          <w:rFonts w:asciiTheme="minorHAnsi" w:eastAsia="Arial" w:hAnsiTheme="minorHAnsi" w:cs="Arial"/>
          <w:spacing w:val="-2"/>
        </w:rPr>
        <w:t xml:space="preserve"> </w:t>
      </w:r>
      <w:r w:rsidRPr="00E31F7E">
        <w:rPr>
          <w:rFonts w:asciiTheme="minorHAnsi" w:eastAsia="Arial" w:hAnsiTheme="minorHAnsi" w:cs="Arial"/>
          <w:spacing w:val="1"/>
        </w:rPr>
        <w:t>g</w:t>
      </w:r>
      <w:r w:rsidRPr="00E31F7E">
        <w:rPr>
          <w:rFonts w:asciiTheme="minorHAnsi" w:eastAsia="Arial" w:hAnsiTheme="minorHAnsi" w:cs="Arial"/>
        </w:rPr>
        <w:t>o</w:t>
      </w:r>
      <w:r w:rsidRPr="00E31F7E">
        <w:rPr>
          <w:rFonts w:asciiTheme="minorHAnsi" w:eastAsia="Arial" w:hAnsiTheme="minorHAnsi" w:cs="Arial"/>
          <w:spacing w:val="-2"/>
        </w:rPr>
        <w:t xml:space="preserve"> </w:t>
      </w:r>
      <w:r w:rsidRPr="00E31F7E">
        <w:rPr>
          <w:rFonts w:asciiTheme="minorHAnsi" w:eastAsia="Arial" w:hAnsiTheme="minorHAnsi" w:cs="Arial"/>
          <w:spacing w:val="-1"/>
        </w:rPr>
        <w:t>t</w:t>
      </w:r>
      <w:r w:rsidRPr="00E31F7E">
        <w:rPr>
          <w:rFonts w:asciiTheme="minorHAnsi" w:eastAsia="Arial" w:hAnsiTheme="minorHAnsi" w:cs="Arial"/>
        </w:rPr>
        <w:t>o t</w:t>
      </w:r>
      <w:r w:rsidRPr="00E31F7E">
        <w:rPr>
          <w:rFonts w:asciiTheme="minorHAnsi" w:eastAsia="Arial" w:hAnsiTheme="minorHAnsi" w:cs="Arial"/>
          <w:spacing w:val="-1"/>
        </w:rPr>
        <w:t>h</w:t>
      </w:r>
      <w:r w:rsidRPr="00E31F7E">
        <w:rPr>
          <w:rFonts w:asciiTheme="minorHAnsi" w:eastAsia="Arial" w:hAnsiTheme="minorHAnsi" w:cs="Arial"/>
          <w:spacing w:val="2"/>
        </w:rPr>
        <w:t>e</w:t>
      </w:r>
      <w:r w:rsidRPr="00E31F7E">
        <w:rPr>
          <w:rFonts w:asciiTheme="minorHAnsi" w:eastAsia="Arial" w:hAnsiTheme="minorHAnsi" w:cs="Arial"/>
          <w:spacing w:val="-1"/>
        </w:rPr>
        <w:t>i</w:t>
      </w:r>
      <w:r w:rsidRPr="00E31F7E">
        <w:rPr>
          <w:rFonts w:asciiTheme="minorHAnsi" w:eastAsia="Arial" w:hAnsiTheme="minorHAnsi" w:cs="Arial"/>
        </w:rPr>
        <w:t>r</w:t>
      </w:r>
      <w:r w:rsidRPr="00E31F7E">
        <w:rPr>
          <w:rFonts w:asciiTheme="minorHAnsi" w:eastAsia="Arial" w:hAnsiTheme="minorHAnsi" w:cs="Arial"/>
          <w:spacing w:val="-3"/>
        </w:rPr>
        <w:t xml:space="preserve"> </w:t>
      </w:r>
      <w:r w:rsidRPr="00E31F7E">
        <w:rPr>
          <w:rFonts w:asciiTheme="minorHAnsi" w:eastAsia="Arial" w:hAnsiTheme="minorHAnsi" w:cs="Arial"/>
          <w:spacing w:val="-1"/>
        </w:rPr>
        <w:t>l</w:t>
      </w:r>
      <w:r w:rsidRPr="00E31F7E">
        <w:rPr>
          <w:rFonts w:asciiTheme="minorHAnsi" w:eastAsia="Arial" w:hAnsiTheme="minorHAnsi" w:cs="Arial"/>
        </w:rPr>
        <w:t>o</w:t>
      </w:r>
      <w:r w:rsidRPr="00E31F7E">
        <w:rPr>
          <w:rFonts w:asciiTheme="minorHAnsi" w:eastAsia="Arial" w:hAnsiTheme="minorHAnsi" w:cs="Arial"/>
          <w:spacing w:val="1"/>
        </w:rPr>
        <w:t>c</w:t>
      </w:r>
      <w:r w:rsidRPr="00E31F7E">
        <w:rPr>
          <w:rFonts w:asciiTheme="minorHAnsi" w:eastAsia="Arial" w:hAnsiTheme="minorHAnsi" w:cs="Arial"/>
          <w:spacing w:val="3"/>
        </w:rPr>
        <w:t>k</w:t>
      </w:r>
      <w:r w:rsidRPr="00E31F7E">
        <w:rPr>
          <w:rFonts w:asciiTheme="minorHAnsi" w:eastAsia="Arial" w:hAnsiTheme="minorHAnsi" w:cs="Arial"/>
        </w:rPr>
        <w:t>ers</w:t>
      </w:r>
      <w:r w:rsidRPr="00E31F7E">
        <w:rPr>
          <w:rFonts w:asciiTheme="minorHAnsi" w:eastAsia="Arial" w:hAnsiTheme="minorHAnsi" w:cs="Arial"/>
          <w:spacing w:val="-4"/>
        </w:rPr>
        <w:t xml:space="preserve"> </w:t>
      </w:r>
      <w:r w:rsidRPr="00E31F7E">
        <w:rPr>
          <w:rFonts w:asciiTheme="minorHAnsi" w:eastAsia="Arial" w:hAnsiTheme="minorHAnsi" w:cs="Arial"/>
        </w:rPr>
        <w:t>b</w:t>
      </w:r>
      <w:r w:rsidRPr="00E31F7E">
        <w:rPr>
          <w:rFonts w:asciiTheme="minorHAnsi" w:eastAsia="Arial" w:hAnsiTheme="minorHAnsi" w:cs="Arial"/>
          <w:spacing w:val="-1"/>
        </w:rPr>
        <w:t>e</w:t>
      </w:r>
      <w:r w:rsidRPr="00E31F7E">
        <w:rPr>
          <w:rFonts w:asciiTheme="minorHAnsi" w:eastAsia="Arial" w:hAnsiTheme="minorHAnsi" w:cs="Arial"/>
          <w:spacing w:val="2"/>
        </w:rPr>
        <w:t>f</w:t>
      </w:r>
      <w:r w:rsidRPr="00E31F7E">
        <w:rPr>
          <w:rFonts w:asciiTheme="minorHAnsi" w:eastAsia="Arial" w:hAnsiTheme="minorHAnsi" w:cs="Arial"/>
        </w:rPr>
        <w:t>ore</w:t>
      </w:r>
      <w:r w:rsidRPr="00E31F7E">
        <w:rPr>
          <w:rFonts w:asciiTheme="minorHAnsi" w:eastAsia="Arial" w:hAnsiTheme="minorHAnsi" w:cs="Arial"/>
          <w:spacing w:val="-3"/>
        </w:rPr>
        <w:t xml:space="preserve"> </w:t>
      </w:r>
      <w:r w:rsidRPr="00E31F7E">
        <w:rPr>
          <w:rFonts w:asciiTheme="minorHAnsi" w:eastAsia="Arial" w:hAnsiTheme="minorHAnsi" w:cs="Arial"/>
          <w:spacing w:val="1"/>
        </w:rPr>
        <w:t>sc</w:t>
      </w:r>
      <w:r w:rsidRPr="00E31F7E">
        <w:rPr>
          <w:rFonts w:asciiTheme="minorHAnsi" w:eastAsia="Arial" w:hAnsiTheme="minorHAnsi" w:cs="Arial"/>
        </w:rPr>
        <w:t>h</w:t>
      </w:r>
      <w:r w:rsidRPr="00E31F7E">
        <w:rPr>
          <w:rFonts w:asciiTheme="minorHAnsi" w:eastAsia="Arial" w:hAnsiTheme="minorHAnsi" w:cs="Arial"/>
          <w:spacing w:val="-1"/>
        </w:rPr>
        <w:t>o</w:t>
      </w:r>
      <w:r w:rsidRPr="00E31F7E">
        <w:rPr>
          <w:rFonts w:asciiTheme="minorHAnsi" w:eastAsia="Arial" w:hAnsiTheme="minorHAnsi" w:cs="Arial"/>
        </w:rPr>
        <w:t>o</w:t>
      </w:r>
      <w:r w:rsidRPr="00E31F7E">
        <w:rPr>
          <w:rFonts w:asciiTheme="minorHAnsi" w:eastAsia="Arial" w:hAnsiTheme="minorHAnsi" w:cs="Arial"/>
          <w:spacing w:val="-1"/>
        </w:rPr>
        <w:t>l</w:t>
      </w:r>
      <w:r w:rsidRPr="00E31F7E">
        <w:rPr>
          <w:rFonts w:asciiTheme="minorHAnsi" w:eastAsia="Arial" w:hAnsiTheme="minorHAnsi" w:cs="Arial"/>
        </w:rPr>
        <w:t>,</w:t>
      </w:r>
      <w:r w:rsidRPr="00E31F7E">
        <w:rPr>
          <w:rFonts w:asciiTheme="minorHAnsi" w:eastAsia="Arial" w:hAnsiTheme="minorHAnsi" w:cs="Arial"/>
          <w:spacing w:val="-6"/>
        </w:rPr>
        <w:t xml:space="preserve"> </w:t>
      </w:r>
      <w:r w:rsidRPr="00E31F7E">
        <w:rPr>
          <w:rFonts w:asciiTheme="minorHAnsi" w:eastAsia="Arial" w:hAnsiTheme="minorHAnsi" w:cs="Arial"/>
          <w:spacing w:val="1"/>
        </w:rPr>
        <w:t>d</w:t>
      </w:r>
      <w:r w:rsidRPr="00E31F7E">
        <w:rPr>
          <w:rFonts w:asciiTheme="minorHAnsi" w:eastAsia="Arial" w:hAnsiTheme="minorHAnsi" w:cs="Arial"/>
          <w:spacing w:val="-1"/>
        </w:rPr>
        <w:t>i</w:t>
      </w:r>
      <w:r w:rsidRPr="00E31F7E">
        <w:rPr>
          <w:rFonts w:asciiTheme="minorHAnsi" w:eastAsia="Arial" w:hAnsiTheme="minorHAnsi" w:cs="Arial"/>
          <w:spacing w:val="1"/>
        </w:rPr>
        <w:t>r</w:t>
      </w:r>
      <w:r w:rsidRPr="00E31F7E">
        <w:rPr>
          <w:rFonts w:asciiTheme="minorHAnsi" w:eastAsia="Arial" w:hAnsiTheme="minorHAnsi" w:cs="Arial"/>
        </w:rPr>
        <w:t>e</w:t>
      </w:r>
      <w:r w:rsidRPr="00E31F7E">
        <w:rPr>
          <w:rFonts w:asciiTheme="minorHAnsi" w:eastAsia="Arial" w:hAnsiTheme="minorHAnsi" w:cs="Arial"/>
          <w:spacing w:val="1"/>
        </w:rPr>
        <w:t>c</w:t>
      </w:r>
      <w:r w:rsidRPr="00E31F7E">
        <w:rPr>
          <w:rFonts w:asciiTheme="minorHAnsi" w:eastAsia="Arial" w:hAnsiTheme="minorHAnsi" w:cs="Arial"/>
        </w:rPr>
        <w:t>t</w:t>
      </w:r>
      <w:r w:rsidRPr="00E31F7E">
        <w:rPr>
          <w:rFonts w:asciiTheme="minorHAnsi" w:eastAsia="Arial" w:hAnsiTheme="minorHAnsi" w:cs="Arial"/>
          <w:spacing w:val="3"/>
        </w:rPr>
        <w:t>l</w:t>
      </w:r>
      <w:r w:rsidRPr="00E31F7E">
        <w:rPr>
          <w:rFonts w:asciiTheme="minorHAnsi" w:eastAsia="Arial" w:hAnsiTheme="minorHAnsi" w:cs="Arial"/>
        </w:rPr>
        <w:t>y</w:t>
      </w:r>
      <w:r w:rsidRPr="00E31F7E">
        <w:rPr>
          <w:rFonts w:asciiTheme="minorHAnsi" w:eastAsia="Arial" w:hAnsiTheme="minorHAnsi" w:cs="Arial"/>
          <w:spacing w:val="-10"/>
        </w:rPr>
        <w:t xml:space="preserve"> </w:t>
      </w:r>
      <w:r w:rsidRPr="00E31F7E">
        <w:rPr>
          <w:rFonts w:asciiTheme="minorHAnsi" w:eastAsia="Arial" w:hAnsiTheme="minorHAnsi" w:cs="Arial"/>
          <w:spacing w:val="2"/>
        </w:rPr>
        <w:t>b</w:t>
      </w:r>
      <w:r w:rsidRPr="00E31F7E">
        <w:rPr>
          <w:rFonts w:asciiTheme="minorHAnsi" w:eastAsia="Arial" w:hAnsiTheme="minorHAnsi" w:cs="Arial"/>
        </w:rPr>
        <w:t>e</w:t>
      </w:r>
      <w:r w:rsidRPr="00E31F7E">
        <w:rPr>
          <w:rFonts w:asciiTheme="minorHAnsi" w:eastAsia="Arial" w:hAnsiTheme="minorHAnsi" w:cs="Arial"/>
          <w:spacing w:val="2"/>
        </w:rPr>
        <w:t>f</w:t>
      </w:r>
      <w:r w:rsidRPr="00E31F7E">
        <w:rPr>
          <w:rFonts w:asciiTheme="minorHAnsi" w:eastAsia="Arial" w:hAnsiTheme="minorHAnsi" w:cs="Arial"/>
        </w:rPr>
        <w:t>ore</w:t>
      </w:r>
      <w:r w:rsidRPr="00E31F7E">
        <w:rPr>
          <w:rFonts w:asciiTheme="minorHAnsi" w:eastAsia="Arial" w:hAnsiTheme="minorHAnsi" w:cs="Arial"/>
          <w:spacing w:val="-4"/>
        </w:rPr>
        <w:t xml:space="preserve"> </w:t>
      </w:r>
      <w:r w:rsidRPr="00E31F7E">
        <w:rPr>
          <w:rFonts w:asciiTheme="minorHAnsi" w:eastAsia="Arial" w:hAnsiTheme="minorHAnsi" w:cs="Arial"/>
        </w:rPr>
        <w:t>th</w:t>
      </w:r>
      <w:r w:rsidRPr="00E31F7E">
        <w:rPr>
          <w:rFonts w:asciiTheme="minorHAnsi" w:eastAsia="Arial" w:hAnsiTheme="minorHAnsi" w:cs="Arial"/>
          <w:spacing w:val="-1"/>
        </w:rPr>
        <w:t>ei</w:t>
      </w:r>
      <w:r w:rsidRPr="00E31F7E">
        <w:rPr>
          <w:rFonts w:asciiTheme="minorHAnsi" w:eastAsia="Arial" w:hAnsiTheme="minorHAnsi" w:cs="Arial"/>
        </w:rPr>
        <w:t>r</w:t>
      </w:r>
      <w:r w:rsidRPr="00E31F7E">
        <w:rPr>
          <w:rFonts w:asciiTheme="minorHAnsi" w:eastAsia="Arial" w:hAnsiTheme="minorHAnsi" w:cs="Arial"/>
          <w:spacing w:val="-1"/>
        </w:rPr>
        <w:t xml:space="preserve"> l</w:t>
      </w:r>
      <w:r w:rsidRPr="00E31F7E">
        <w:rPr>
          <w:rFonts w:asciiTheme="minorHAnsi" w:eastAsia="Arial" w:hAnsiTheme="minorHAnsi" w:cs="Arial"/>
        </w:rPr>
        <w:t>u</w:t>
      </w:r>
      <w:r w:rsidRPr="00E31F7E">
        <w:rPr>
          <w:rFonts w:asciiTheme="minorHAnsi" w:eastAsia="Arial" w:hAnsiTheme="minorHAnsi" w:cs="Arial"/>
          <w:spacing w:val="-1"/>
        </w:rPr>
        <w:t>n</w:t>
      </w:r>
      <w:r w:rsidRPr="00E31F7E">
        <w:rPr>
          <w:rFonts w:asciiTheme="minorHAnsi" w:eastAsia="Arial" w:hAnsiTheme="minorHAnsi" w:cs="Arial"/>
          <w:spacing w:val="3"/>
        </w:rPr>
        <w:t>c</w:t>
      </w:r>
      <w:r w:rsidRPr="00E31F7E">
        <w:rPr>
          <w:rFonts w:asciiTheme="minorHAnsi" w:eastAsia="Arial" w:hAnsiTheme="minorHAnsi" w:cs="Arial"/>
        </w:rPr>
        <w:t>ht</w:t>
      </w:r>
      <w:r w:rsidRPr="00E31F7E">
        <w:rPr>
          <w:rFonts w:asciiTheme="minorHAnsi" w:eastAsia="Arial" w:hAnsiTheme="minorHAnsi" w:cs="Arial"/>
          <w:spacing w:val="-2"/>
        </w:rPr>
        <w:t>i</w:t>
      </w:r>
      <w:r w:rsidRPr="00E31F7E">
        <w:rPr>
          <w:rFonts w:asciiTheme="minorHAnsi" w:eastAsia="Arial" w:hAnsiTheme="minorHAnsi" w:cs="Arial"/>
          <w:spacing w:val="4"/>
        </w:rPr>
        <w:t>m</w:t>
      </w:r>
      <w:r w:rsidRPr="00E31F7E">
        <w:rPr>
          <w:rFonts w:asciiTheme="minorHAnsi" w:eastAsia="Arial" w:hAnsiTheme="minorHAnsi" w:cs="Arial"/>
        </w:rPr>
        <w:t>e,</w:t>
      </w:r>
      <w:r w:rsidRPr="00E31F7E">
        <w:rPr>
          <w:rFonts w:asciiTheme="minorHAnsi" w:eastAsia="Arial" w:hAnsiTheme="minorHAnsi" w:cs="Arial"/>
          <w:spacing w:val="-10"/>
        </w:rPr>
        <w:t xml:space="preserve"> </w:t>
      </w:r>
      <w:r w:rsidRPr="00E31F7E">
        <w:rPr>
          <w:rFonts w:asciiTheme="minorHAnsi" w:eastAsia="Arial" w:hAnsiTheme="minorHAnsi" w:cs="Arial"/>
        </w:rPr>
        <w:t>a</w:t>
      </w:r>
      <w:r w:rsidRPr="00E31F7E">
        <w:rPr>
          <w:rFonts w:asciiTheme="minorHAnsi" w:eastAsia="Arial" w:hAnsiTheme="minorHAnsi" w:cs="Arial"/>
          <w:spacing w:val="-1"/>
        </w:rPr>
        <w:t>n</w:t>
      </w:r>
      <w:r w:rsidRPr="00E31F7E">
        <w:rPr>
          <w:rFonts w:asciiTheme="minorHAnsi" w:eastAsia="Arial" w:hAnsiTheme="minorHAnsi" w:cs="Arial"/>
        </w:rPr>
        <w:t>d</w:t>
      </w:r>
      <w:r w:rsidRPr="00E31F7E">
        <w:rPr>
          <w:rFonts w:asciiTheme="minorHAnsi" w:eastAsia="Arial" w:hAnsiTheme="minorHAnsi" w:cs="Arial"/>
          <w:spacing w:val="-1"/>
        </w:rPr>
        <w:t xml:space="preserve"> </w:t>
      </w:r>
      <w:r w:rsidRPr="00E31F7E">
        <w:rPr>
          <w:rFonts w:asciiTheme="minorHAnsi" w:eastAsia="Arial" w:hAnsiTheme="minorHAnsi" w:cs="Arial"/>
        </w:rPr>
        <w:t>a</w:t>
      </w:r>
      <w:r w:rsidRPr="00E31F7E">
        <w:rPr>
          <w:rFonts w:asciiTheme="minorHAnsi" w:eastAsia="Arial" w:hAnsiTheme="minorHAnsi" w:cs="Arial"/>
          <w:spacing w:val="2"/>
        </w:rPr>
        <w:t>f</w:t>
      </w:r>
      <w:r w:rsidRPr="00E31F7E">
        <w:rPr>
          <w:rFonts w:asciiTheme="minorHAnsi" w:eastAsia="Arial" w:hAnsiTheme="minorHAnsi" w:cs="Arial"/>
        </w:rPr>
        <w:t>ter</w:t>
      </w:r>
      <w:r w:rsidRPr="00E31F7E">
        <w:rPr>
          <w:rFonts w:asciiTheme="minorHAnsi" w:eastAsia="Arial" w:hAnsiTheme="minorHAnsi" w:cs="Arial"/>
          <w:spacing w:val="-4"/>
        </w:rPr>
        <w:t xml:space="preserve"> </w:t>
      </w:r>
      <w:r w:rsidRPr="00E31F7E">
        <w:rPr>
          <w:rFonts w:asciiTheme="minorHAnsi" w:eastAsia="Arial" w:hAnsiTheme="minorHAnsi" w:cs="Arial"/>
          <w:spacing w:val="1"/>
        </w:rPr>
        <w:t>sc</w:t>
      </w:r>
      <w:r w:rsidRPr="00E31F7E">
        <w:rPr>
          <w:rFonts w:asciiTheme="minorHAnsi" w:eastAsia="Arial" w:hAnsiTheme="minorHAnsi" w:cs="Arial"/>
        </w:rPr>
        <w:t>h</w:t>
      </w:r>
      <w:r w:rsidRPr="00E31F7E">
        <w:rPr>
          <w:rFonts w:asciiTheme="minorHAnsi" w:eastAsia="Arial" w:hAnsiTheme="minorHAnsi" w:cs="Arial"/>
          <w:spacing w:val="-1"/>
        </w:rPr>
        <w:t>o</w:t>
      </w:r>
      <w:r w:rsidRPr="00E31F7E">
        <w:rPr>
          <w:rFonts w:asciiTheme="minorHAnsi" w:eastAsia="Arial" w:hAnsiTheme="minorHAnsi" w:cs="Arial"/>
        </w:rPr>
        <w:t>o</w:t>
      </w:r>
      <w:r w:rsidRPr="00E31F7E">
        <w:rPr>
          <w:rFonts w:asciiTheme="minorHAnsi" w:eastAsia="Arial" w:hAnsiTheme="minorHAnsi" w:cs="Arial"/>
          <w:spacing w:val="-1"/>
        </w:rPr>
        <w:t>l</w:t>
      </w:r>
      <w:r w:rsidRPr="00E31F7E">
        <w:rPr>
          <w:rFonts w:asciiTheme="minorHAnsi" w:eastAsia="Arial" w:hAnsiTheme="minorHAnsi" w:cs="Arial"/>
        </w:rPr>
        <w:t>.</w:t>
      </w:r>
      <w:r w:rsidRPr="00E31F7E">
        <w:rPr>
          <w:rFonts w:asciiTheme="minorHAnsi" w:eastAsia="Arial" w:hAnsiTheme="minorHAnsi" w:cs="Arial"/>
          <w:spacing w:val="51"/>
        </w:rPr>
        <w:t xml:space="preserve"> </w:t>
      </w:r>
      <w:r w:rsidRPr="00E31F7E">
        <w:rPr>
          <w:rFonts w:asciiTheme="minorHAnsi" w:eastAsia="Arial" w:hAnsiTheme="minorHAnsi" w:cs="Arial"/>
          <w:spacing w:val="-1"/>
        </w:rPr>
        <w:t>L</w:t>
      </w:r>
      <w:r w:rsidRPr="00E31F7E">
        <w:rPr>
          <w:rFonts w:asciiTheme="minorHAnsi" w:eastAsia="Arial" w:hAnsiTheme="minorHAnsi" w:cs="Arial"/>
        </w:rPr>
        <w:t>o</w:t>
      </w:r>
      <w:r w:rsidRPr="00E31F7E">
        <w:rPr>
          <w:rFonts w:asciiTheme="minorHAnsi" w:eastAsia="Arial" w:hAnsiTheme="minorHAnsi" w:cs="Arial"/>
          <w:spacing w:val="1"/>
        </w:rPr>
        <w:t>c</w:t>
      </w:r>
      <w:r w:rsidRPr="00E31F7E">
        <w:rPr>
          <w:rFonts w:asciiTheme="minorHAnsi" w:eastAsia="Arial" w:hAnsiTheme="minorHAnsi" w:cs="Arial"/>
          <w:spacing w:val="3"/>
        </w:rPr>
        <w:t>k</w:t>
      </w:r>
      <w:r w:rsidRPr="00E31F7E">
        <w:rPr>
          <w:rFonts w:asciiTheme="minorHAnsi" w:eastAsia="Arial" w:hAnsiTheme="minorHAnsi" w:cs="Arial"/>
        </w:rPr>
        <w:t>ers are</w:t>
      </w:r>
      <w:r w:rsidRPr="00E31F7E">
        <w:rPr>
          <w:rFonts w:asciiTheme="minorHAnsi" w:eastAsia="Arial" w:hAnsiTheme="minorHAnsi" w:cs="Arial"/>
          <w:spacing w:val="-3"/>
        </w:rPr>
        <w:t xml:space="preserve"> </w:t>
      </w:r>
      <w:r w:rsidRPr="00E31F7E">
        <w:rPr>
          <w:rFonts w:asciiTheme="minorHAnsi" w:eastAsia="Arial" w:hAnsiTheme="minorHAnsi" w:cs="Arial"/>
        </w:rPr>
        <w:t>to</w:t>
      </w:r>
      <w:r w:rsidRPr="00E31F7E">
        <w:rPr>
          <w:rFonts w:asciiTheme="minorHAnsi" w:eastAsia="Arial" w:hAnsiTheme="minorHAnsi" w:cs="Arial"/>
          <w:spacing w:val="-1"/>
        </w:rPr>
        <w:t xml:space="preserve"> </w:t>
      </w:r>
      <w:r w:rsidRPr="00E31F7E">
        <w:rPr>
          <w:rFonts w:asciiTheme="minorHAnsi" w:eastAsia="Arial" w:hAnsiTheme="minorHAnsi" w:cs="Arial"/>
        </w:rPr>
        <w:t>be</w:t>
      </w:r>
      <w:r w:rsidRPr="00E31F7E">
        <w:rPr>
          <w:rFonts w:asciiTheme="minorHAnsi" w:eastAsia="Arial" w:hAnsiTheme="minorHAnsi" w:cs="Arial"/>
          <w:spacing w:val="-3"/>
        </w:rPr>
        <w:t xml:space="preserve"> </w:t>
      </w:r>
      <w:r w:rsidRPr="00E31F7E">
        <w:rPr>
          <w:rFonts w:asciiTheme="minorHAnsi" w:eastAsia="Arial" w:hAnsiTheme="minorHAnsi" w:cs="Arial"/>
        </w:rPr>
        <w:t>us</w:t>
      </w:r>
      <w:r w:rsidRPr="00E31F7E">
        <w:rPr>
          <w:rFonts w:asciiTheme="minorHAnsi" w:eastAsia="Arial" w:hAnsiTheme="minorHAnsi" w:cs="Arial"/>
          <w:spacing w:val="2"/>
        </w:rPr>
        <w:t>e</w:t>
      </w:r>
      <w:r w:rsidRPr="00E31F7E">
        <w:rPr>
          <w:rFonts w:asciiTheme="minorHAnsi" w:eastAsia="Arial" w:hAnsiTheme="minorHAnsi" w:cs="Arial"/>
        </w:rPr>
        <w:t>d</w:t>
      </w:r>
      <w:r w:rsidRPr="00E31F7E">
        <w:rPr>
          <w:rFonts w:asciiTheme="minorHAnsi" w:eastAsia="Arial" w:hAnsiTheme="minorHAnsi" w:cs="Arial"/>
          <w:spacing w:val="-4"/>
        </w:rPr>
        <w:t xml:space="preserve"> </w:t>
      </w:r>
      <w:r w:rsidRPr="00E31F7E">
        <w:rPr>
          <w:rFonts w:asciiTheme="minorHAnsi" w:eastAsia="Arial" w:hAnsiTheme="minorHAnsi" w:cs="Arial"/>
          <w:spacing w:val="-1"/>
        </w:rPr>
        <w:t>t</w:t>
      </w:r>
      <w:r w:rsidRPr="00E31F7E">
        <w:rPr>
          <w:rFonts w:asciiTheme="minorHAnsi" w:eastAsia="Arial" w:hAnsiTheme="minorHAnsi" w:cs="Arial"/>
        </w:rPr>
        <w:t xml:space="preserve">o </w:t>
      </w:r>
      <w:r w:rsidRPr="00E31F7E">
        <w:rPr>
          <w:rFonts w:asciiTheme="minorHAnsi" w:eastAsia="Arial" w:hAnsiTheme="minorHAnsi" w:cs="Arial"/>
          <w:spacing w:val="1"/>
        </w:rPr>
        <w:t>s</w:t>
      </w:r>
      <w:r w:rsidRPr="00E31F7E">
        <w:rPr>
          <w:rFonts w:asciiTheme="minorHAnsi" w:eastAsia="Arial" w:hAnsiTheme="minorHAnsi" w:cs="Arial"/>
        </w:rPr>
        <w:t>tore</w:t>
      </w:r>
      <w:r w:rsidRPr="00E31F7E">
        <w:rPr>
          <w:rFonts w:asciiTheme="minorHAnsi" w:eastAsia="Arial" w:hAnsiTheme="minorHAnsi" w:cs="Arial"/>
          <w:spacing w:val="-4"/>
        </w:rPr>
        <w:t xml:space="preserve"> </w:t>
      </w:r>
      <w:r w:rsidRPr="00E31F7E">
        <w:rPr>
          <w:rFonts w:asciiTheme="minorHAnsi" w:eastAsia="Arial" w:hAnsiTheme="minorHAnsi" w:cs="Arial"/>
          <w:spacing w:val="2"/>
        </w:rPr>
        <w:t>b</w:t>
      </w:r>
      <w:r w:rsidRPr="00E31F7E">
        <w:rPr>
          <w:rFonts w:asciiTheme="minorHAnsi" w:eastAsia="Arial" w:hAnsiTheme="minorHAnsi" w:cs="Arial"/>
        </w:rPr>
        <w:t>o</w:t>
      </w:r>
      <w:r w:rsidRPr="00E31F7E">
        <w:rPr>
          <w:rFonts w:asciiTheme="minorHAnsi" w:eastAsia="Arial" w:hAnsiTheme="minorHAnsi" w:cs="Arial"/>
          <w:spacing w:val="1"/>
        </w:rPr>
        <w:t>ok</w:t>
      </w:r>
      <w:r w:rsidRPr="00E31F7E">
        <w:rPr>
          <w:rFonts w:asciiTheme="minorHAnsi" w:eastAsia="Arial" w:hAnsiTheme="minorHAnsi" w:cs="Arial"/>
        </w:rPr>
        <w:t>s</w:t>
      </w:r>
      <w:r w:rsidRPr="00E31F7E">
        <w:rPr>
          <w:rFonts w:asciiTheme="minorHAnsi" w:eastAsia="Arial" w:hAnsiTheme="minorHAnsi" w:cs="Arial"/>
          <w:spacing w:val="-4"/>
        </w:rPr>
        <w:t xml:space="preserve"> </w:t>
      </w:r>
      <w:r w:rsidRPr="00E31F7E">
        <w:rPr>
          <w:rFonts w:asciiTheme="minorHAnsi" w:eastAsia="Arial" w:hAnsiTheme="minorHAnsi" w:cs="Arial"/>
        </w:rPr>
        <w:t>a</w:t>
      </w:r>
      <w:r w:rsidRPr="00E31F7E">
        <w:rPr>
          <w:rFonts w:asciiTheme="minorHAnsi" w:eastAsia="Arial" w:hAnsiTheme="minorHAnsi" w:cs="Arial"/>
          <w:spacing w:val="-1"/>
        </w:rPr>
        <w:t>n</w:t>
      </w:r>
      <w:r w:rsidRPr="00E31F7E">
        <w:rPr>
          <w:rFonts w:asciiTheme="minorHAnsi" w:eastAsia="Arial" w:hAnsiTheme="minorHAnsi" w:cs="Arial"/>
        </w:rPr>
        <w:t>d</w:t>
      </w:r>
      <w:r w:rsidRPr="00E31F7E">
        <w:rPr>
          <w:rFonts w:asciiTheme="minorHAnsi" w:eastAsia="Arial" w:hAnsiTheme="minorHAnsi" w:cs="Arial"/>
          <w:spacing w:val="-3"/>
        </w:rPr>
        <w:t xml:space="preserve"> </w:t>
      </w:r>
      <w:r w:rsidRPr="00E31F7E">
        <w:rPr>
          <w:rFonts w:asciiTheme="minorHAnsi" w:eastAsia="Arial" w:hAnsiTheme="minorHAnsi" w:cs="Arial"/>
          <w:spacing w:val="-1"/>
        </w:rPr>
        <w:t>o</w:t>
      </w:r>
      <w:r w:rsidRPr="00E31F7E">
        <w:rPr>
          <w:rFonts w:asciiTheme="minorHAnsi" w:eastAsia="Arial" w:hAnsiTheme="minorHAnsi" w:cs="Arial"/>
          <w:spacing w:val="2"/>
        </w:rPr>
        <w:t>t</w:t>
      </w:r>
      <w:r w:rsidRPr="00E31F7E">
        <w:rPr>
          <w:rFonts w:asciiTheme="minorHAnsi" w:eastAsia="Arial" w:hAnsiTheme="minorHAnsi" w:cs="Arial"/>
        </w:rPr>
        <w:t>h</w:t>
      </w:r>
      <w:r w:rsidRPr="00E31F7E">
        <w:rPr>
          <w:rFonts w:asciiTheme="minorHAnsi" w:eastAsia="Arial" w:hAnsiTheme="minorHAnsi" w:cs="Arial"/>
          <w:spacing w:val="-1"/>
        </w:rPr>
        <w:t>e</w:t>
      </w:r>
      <w:r w:rsidRPr="00E31F7E">
        <w:rPr>
          <w:rFonts w:asciiTheme="minorHAnsi" w:eastAsia="Arial" w:hAnsiTheme="minorHAnsi" w:cs="Arial"/>
        </w:rPr>
        <w:t>r</w:t>
      </w:r>
      <w:r w:rsidRPr="00E31F7E">
        <w:rPr>
          <w:rFonts w:asciiTheme="minorHAnsi" w:eastAsia="Arial" w:hAnsiTheme="minorHAnsi" w:cs="Arial"/>
          <w:spacing w:val="-4"/>
        </w:rPr>
        <w:t xml:space="preserve"> </w:t>
      </w:r>
      <w:r w:rsidRPr="00E31F7E">
        <w:rPr>
          <w:rFonts w:asciiTheme="minorHAnsi" w:eastAsia="Arial" w:hAnsiTheme="minorHAnsi" w:cs="Arial"/>
          <w:spacing w:val="2"/>
        </w:rPr>
        <w:t>p</w:t>
      </w:r>
      <w:r w:rsidRPr="00E31F7E">
        <w:rPr>
          <w:rFonts w:asciiTheme="minorHAnsi" w:eastAsia="Arial" w:hAnsiTheme="minorHAnsi" w:cs="Arial"/>
        </w:rPr>
        <w:t>er</w:t>
      </w:r>
      <w:r w:rsidRPr="00E31F7E">
        <w:rPr>
          <w:rFonts w:asciiTheme="minorHAnsi" w:eastAsia="Arial" w:hAnsiTheme="minorHAnsi" w:cs="Arial"/>
          <w:spacing w:val="2"/>
        </w:rPr>
        <w:t>s</w:t>
      </w:r>
      <w:r w:rsidRPr="00E31F7E">
        <w:rPr>
          <w:rFonts w:asciiTheme="minorHAnsi" w:eastAsia="Arial" w:hAnsiTheme="minorHAnsi" w:cs="Arial"/>
        </w:rPr>
        <w:t>o</w:t>
      </w:r>
      <w:r w:rsidRPr="00E31F7E">
        <w:rPr>
          <w:rFonts w:asciiTheme="minorHAnsi" w:eastAsia="Arial" w:hAnsiTheme="minorHAnsi" w:cs="Arial"/>
          <w:spacing w:val="-1"/>
        </w:rPr>
        <w:t>n</w:t>
      </w:r>
      <w:r w:rsidRPr="00E31F7E">
        <w:rPr>
          <w:rFonts w:asciiTheme="minorHAnsi" w:eastAsia="Arial" w:hAnsiTheme="minorHAnsi" w:cs="Arial"/>
        </w:rPr>
        <w:t>al</w:t>
      </w:r>
      <w:r w:rsidRPr="00E31F7E">
        <w:rPr>
          <w:rFonts w:asciiTheme="minorHAnsi" w:eastAsia="Arial" w:hAnsiTheme="minorHAnsi" w:cs="Arial"/>
          <w:spacing w:val="-7"/>
        </w:rPr>
        <w:t xml:space="preserve"> </w:t>
      </w:r>
      <w:r w:rsidRPr="00E31F7E">
        <w:rPr>
          <w:rFonts w:asciiTheme="minorHAnsi" w:eastAsia="Arial" w:hAnsiTheme="minorHAnsi" w:cs="Arial"/>
        </w:rPr>
        <w:t>b</w:t>
      </w:r>
      <w:r w:rsidRPr="00E31F7E">
        <w:rPr>
          <w:rFonts w:asciiTheme="minorHAnsi" w:eastAsia="Arial" w:hAnsiTheme="minorHAnsi" w:cs="Arial"/>
          <w:spacing w:val="1"/>
        </w:rPr>
        <w:t>e</w:t>
      </w:r>
      <w:r w:rsidRPr="00E31F7E">
        <w:rPr>
          <w:rFonts w:asciiTheme="minorHAnsi" w:eastAsia="Arial" w:hAnsiTheme="minorHAnsi" w:cs="Arial"/>
          <w:spacing w:val="-1"/>
        </w:rPr>
        <w:t>l</w:t>
      </w:r>
      <w:r w:rsidRPr="00E31F7E">
        <w:rPr>
          <w:rFonts w:asciiTheme="minorHAnsi" w:eastAsia="Arial" w:hAnsiTheme="minorHAnsi" w:cs="Arial"/>
          <w:spacing w:val="2"/>
        </w:rPr>
        <w:t>o</w:t>
      </w:r>
      <w:r w:rsidRPr="00E31F7E">
        <w:rPr>
          <w:rFonts w:asciiTheme="minorHAnsi" w:eastAsia="Arial" w:hAnsiTheme="minorHAnsi" w:cs="Arial"/>
        </w:rPr>
        <w:t>n</w:t>
      </w:r>
      <w:r w:rsidRPr="00E31F7E">
        <w:rPr>
          <w:rFonts w:asciiTheme="minorHAnsi" w:eastAsia="Arial" w:hAnsiTheme="minorHAnsi" w:cs="Arial"/>
          <w:spacing w:val="-1"/>
        </w:rPr>
        <w:t>g</w:t>
      </w:r>
      <w:r w:rsidRPr="00E31F7E">
        <w:rPr>
          <w:rFonts w:asciiTheme="minorHAnsi" w:eastAsia="Arial" w:hAnsiTheme="minorHAnsi" w:cs="Arial"/>
          <w:spacing w:val="1"/>
        </w:rPr>
        <w:t>i</w:t>
      </w:r>
      <w:r w:rsidRPr="00E31F7E">
        <w:rPr>
          <w:rFonts w:asciiTheme="minorHAnsi" w:eastAsia="Arial" w:hAnsiTheme="minorHAnsi" w:cs="Arial"/>
        </w:rPr>
        <w:t>n</w:t>
      </w:r>
      <w:r w:rsidRPr="00E31F7E">
        <w:rPr>
          <w:rFonts w:asciiTheme="minorHAnsi" w:eastAsia="Arial" w:hAnsiTheme="minorHAnsi" w:cs="Arial"/>
          <w:spacing w:val="-1"/>
        </w:rPr>
        <w:t>g</w:t>
      </w:r>
      <w:r w:rsidRPr="00E31F7E">
        <w:rPr>
          <w:rFonts w:asciiTheme="minorHAnsi" w:eastAsia="Arial" w:hAnsiTheme="minorHAnsi" w:cs="Arial"/>
        </w:rPr>
        <w:t>s</w:t>
      </w:r>
      <w:r w:rsidRPr="00E31F7E">
        <w:rPr>
          <w:rFonts w:asciiTheme="minorHAnsi" w:eastAsia="Arial" w:hAnsiTheme="minorHAnsi" w:cs="Arial"/>
          <w:spacing w:val="-9"/>
        </w:rPr>
        <w:t xml:space="preserve"> </w:t>
      </w:r>
      <w:r w:rsidRPr="00E31F7E">
        <w:rPr>
          <w:rFonts w:asciiTheme="minorHAnsi" w:eastAsia="Arial" w:hAnsiTheme="minorHAnsi" w:cs="Arial"/>
        </w:rPr>
        <w:t>n</w:t>
      </w:r>
      <w:r w:rsidRPr="00E31F7E">
        <w:rPr>
          <w:rFonts w:asciiTheme="minorHAnsi" w:eastAsia="Arial" w:hAnsiTheme="minorHAnsi" w:cs="Arial"/>
          <w:spacing w:val="-1"/>
        </w:rPr>
        <w:t>e</w:t>
      </w:r>
      <w:r w:rsidRPr="00E31F7E">
        <w:rPr>
          <w:rFonts w:asciiTheme="minorHAnsi" w:eastAsia="Arial" w:hAnsiTheme="minorHAnsi" w:cs="Arial"/>
          <w:spacing w:val="1"/>
        </w:rPr>
        <w:t>c</w:t>
      </w:r>
      <w:r w:rsidRPr="00E31F7E">
        <w:rPr>
          <w:rFonts w:asciiTheme="minorHAnsi" w:eastAsia="Arial" w:hAnsiTheme="minorHAnsi" w:cs="Arial"/>
        </w:rPr>
        <w:t>e</w:t>
      </w:r>
      <w:r w:rsidRPr="00E31F7E">
        <w:rPr>
          <w:rFonts w:asciiTheme="minorHAnsi" w:eastAsia="Arial" w:hAnsiTheme="minorHAnsi" w:cs="Arial"/>
          <w:spacing w:val="1"/>
        </w:rPr>
        <w:t>ss</w:t>
      </w:r>
      <w:r w:rsidRPr="00E31F7E">
        <w:rPr>
          <w:rFonts w:asciiTheme="minorHAnsi" w:eastAsia="Arial" w:hAnsiTheme="minorHAnsi" w:cs="Arial"/>
        </w:rPr>
        <w:t>a</w:t>
      </w:r>
      <w:r w:rsidRPr="00E31F7E">
        <w:rPr>
          <w:rFonts w:asciiTheme="minorHAnsi" w:eastAsia="Arial" w:hAnsiTheme="minorHAnsi" w:cs="Arial"/>
          <w:spacing w:val="5"/>
        </w:rPr>
        <w:t>r</w:t>
      </w:r>
      <w:r w:rsidRPr="00E31F7E">
        <w:rPr>
          <w:rFonts w:asciiTheme="minorHAnsi" w:eastAsia="Arial" w:hAnsiTheme="minorHAnsi" w:cs="Arial"/>
        </w:rPr>
        <w:t xml:space="preserve">y </w:t>
      </w:r>
      <w:r w:rsidRPr="00E31F7E">
        <w:rPr>
          <w:rFonts w:asciiTheme="minorHAnsi" w:eastAsia="Arial" w:hAnsiTheme="minorHAnsi" w:cs="Arial"/>
          <w:spacing w:val="2"/>
        </w:rPr>
        <w:t>f</w:t>
      </w:r>
      <w:r w:rsidRPr="00E31F7E">
        <w:rPr>
          <w:rFonts w:asciiTheme="minorHAnsi" w:eastAsia="Arial" w:hAnsiTheme="minorHAnsi" w:cs="Arial"/>
        </w:rPr>
        <w:t>or</w:t>
      </w:r>
      <w:r w:rsidRPr="00E31F7E">
        <w:rPr>
          <w:rFonts w:asciiTheme="minorHAnsi" w:eastAsia="Arial" w:hAnsiTheme="minorHAnsi" w:cs="Arial"/>
          <w:spacing w:val="-2"/>
        </w:rPr>
        <w:t xml:space="preserve"> </w:t>
      </w:r>
      <w:r w:rsidRPr="00E31F7E">
        <w:rPr>
          <w:rFonts w:asciiTheme="minorHAnsi" w:eastAsia="Arial" w:hAnsiTheme="minorHAnsi" w:cs="Arial"/>
        </w:rPr>
        <w:t>the</w:t>
      </w:r>
      <w:r w:rsidRPr="00E31F7E">
        <w:rPr>
          <w:rFonts w:asciiTheme="minorHAnsi" w:eastAsia="Arial" w:hAnsiTheme="minorHAnsi" w:cs="Arial"/>
          <w:spacing w:val="-2"/>
        </w:rPr>
        <w:t>i</w:t>
      </w:r>
      <w:r w:rsidRPr="00E31F7E">
        <w:rPr>
          <w:rFonts w:asciiTheme="minorHAnsi" w:eastAsia="Arial" w:hAnsiTheme="minorHAnsi" w:cs="Arial"/>
        </w:rPr>
        <w:t>r</w:t>
      </w:r>
      <w:r w:rsidRPr="00E31F7E">
        <w:rPr>
          <w:rFonts w:asciiTheme="minorHAnsi" w:eastAsia="Arial" w:hAnsiTheme="minorHAnsi" w:cs="Arial"/>
          <w:spacing w:val="-3"/>
        </w:rPr>
        <w:t xml:space="preserve"> </w:t>
      </w:r>
      <w:r w:rsidRPr="00E31F7E">
        <w:rPr>
          <w:rFonts w:asciiTheme="minorHAnsi" w:eastAsia="Arial" w:hAnsiTheme="minorHAnsi" w:cs="Arial"/>
        </w:rPr>
        <w:t>e</w:t>
      </w:r>
      <w:r w:rsidRPr="00E31F7E">
        <w:rPr>
          <w:rFonts w:asciiTheme="minorHAnsi" w:eastAsia="Arial" w:hAnsiTheme="minorHAnsi" w:cs="Arial"/>
          <w:spacing w:val="1"/>
        </w:rPr>
        <w:t>d</w:t>
      </w:r>
      <w:r w:rsidRPr="00E31F7E">
        <w:rPr>
          <w:rFonts w:asciiTheme="minorHAnsi" w:eastAsia="Arial" w:hAnsiTheme="minorHAnsi" w:cs="Arial"/>
        </w:rPr>
        <w:t>u</w:t>
      </w:r>
      <w:r w:rsidRPr="00E31F7E">
        <w:rPr>
          <w:rFonts w:asciiTheme="minorHAnsi" w:eastAsia="Arial" w:hAnsiTheme="minorHAnsi" w:cs="Arial"/>
          <w:spacing w:val="1"/>
        </w:rPr>
        <w:t>c</w:t>
      </w:r>
      <w:r w:rsidRPr="00E31F7E">
        <w:rPr>
          <w:rFonts w:asciiTheme="minorHAnsi" w:eastAsia="Arial" w:hAnsiTheme="minorHAnsi" w:cs="Arial"/>
        </w:rPr>
        <w:t>at</w:t>
      </w:r>
      <w:r w:rsidRPr="00E31F7E">
        <w:rPr>
          <w:rFonts w:asciiTheme="minorHAnsi" w:eastAsia="Arial" w:hAnsiTheme="minorHAnsi" w:cs="Arial"/>
          <w:spacing w:val="1"/>
        </w:rPr>
        <w:t>i</w:t>
      </w:r>
      <w:r w:rsidRPr="00E31F7E">
        <w:rPr>
          <w:rFonts w:asciiTheme="minorHAnsi" w:eastAsia="Arial" w:hAnsiTheme="minorHAnsi" w:cs="Arial"/>
        </w:rPr>
        <w:t>o</w:t>
      </w:r>
      <w:r w:rsidRPr="00E31F7E">
        <w:rPr>
          <w:rFonts w:asciiTheme="minorHAnsi" w:eastAsia="Arial" w:hAnsiTheme="minorHAnsi" w:cs="Arial"/>
          <w:spacing w:val="-1"/>
        </w:rPr>
        <w:t>n</w:t>
      </w:r>
      <w:r w:rsidRPr="00E31F7E">
        <w:rPr>
          <w:rFonts w:asciiTheme="minorHAnsi" w:eastAsia="Arial" w:hAnsiTheme="minorHAnsi" w:cs="Arial"/>
          <w:spacing w:val="2"/>
        </w:rPr>
        <w:t>a</w:t>
      </w:r>
      <w:r w:rsidRPr="00E31F7E">
        <w:rPr>
          <w:rFonts w:asciiTheme="minorHAnsi" w:eastAsia="Arial" w:hAnsiTheme="minorHAnsi" w:cs="Arial"/>
        </w:rPr>
        <w:t>l</w:t>
      </w:r>
      <w:r w:rsidRPr="00E31F7E">
        <w:rPr>
          <w:rFonts w:asciiTheme="minorHAnsi" w:eastAsia="Arial" w:hAnsiTheme="minorHAnsi" w:cs="Arial"/>
          <w:spacing w:val="-11"/>
        </w:rPr>
        <w:t xml:space="preserve"> </w:t>
      </w:r>
      <w:r w:rsidRPr="00E31F7E">
        <w:rPr>
          <w:rFonts w:asciiTheme="minorHAnsi" w:eastAsia="Arial" w:hAnsiTheme="minorHAnsi" w:cs="Arial"/>
        </w:rPr>
        <w:t>g</w:t>
      </w:r>
      <w:r w:rsidRPr="00E31F7E">
        <w:rPr>
          <w:rFonts w:asciiTheme="minorHAnsi" w:eastAsia="Arial" w:hAnsiTheme="minorHAnsi" w:cs="Arial"/>
          <w:spacing w:val="3"/>
        </w:rPr>
        <w:t>r</w:t>
      </w:r>
      <w:r w:rsidRPr="00E31F7E">
        <w:rPr>
          <w:rFonts w:asciiTheme="minorHAnsi" w:eastAsia="Arial" w:hAnsiTheme="minorHAnsi" w:cs="Arial"/>
          <w:spacing w:val="2"/>
        </w:rPr>
        <w:t>o</w:t>
      </w:r>
      <w:r w:rsidRPr="00E31F7E">
        <w:rPr>
          <w:rFonts w:asciiTheme="minorHAnsi" w:eastAsia="Arial" w:hAnsiTheme="minorHAnsi" w:cs="Arial"/>
          <w:spacing w:val="-2"/>
        </w:rPr>
        <w:t>w</w:t>
      </w:r>
      <w:r w:rsidRPr="00E31F7E">
        <w:rPr>
          <w:rFonts w:asciiTheme="minorHAnsi" w:eastAsia="Arial" w:hAnsiTheme="minorHAnsi" w:cs="Arial"/>
        </w:rPr>
        <w:t>t</w:t>
      </w:r>
      <w:r w:rsidRPr="00E31F7E">
        <w:rPr>
          <w:rFonts w:asciiTheme="minorHAnsi" w:eastAsia="Arial" w:hAnsiTheme="minorHAnsi" w:cs="Arial"/>
          <w:spacing w:val="2"/>
        </w:rPr>
        <w:t>h</w:t>
      </w:r>
      <w:r w:rsidRPr="00E31F7E">
        <w:rPr>
          <w:rFonts w:asciiTheme="minorHAnsi" w:eastAsia="Arial" w:hAnsiTheme="minorHAnsi" w:cs="Arial"/>
        </w:rPr>
        <w:t>.</w:t>
      </w:r>
      <w:r w:rsidRPr="00E31F7E">
        <w:rPr>
          <w:rFonts w:asciiTheme="minorHAnsi" w:eastAsia="Arial" w:hAnsiTheme="minorHAnsi" w:cs="Arial"/>
          <w:spacing w:val="49"/>
        </w:rPr>
        <w:t xml:space="preserve"> </w:t>
      </w:r>
      <w:r w:rsidRPr="00E31F7E">
        <w:rPr>
          <w:rFonts w:asciiTheme="minorHAnsi" w:eastAsia="Arial" w:hAnsiTheme="minorHAnsi" w:cs="Arial"/>
        </w:rPr>
        <w:t>C</w:t>
      </w:r>
      <w:r w:rsidRPr="00E31F7E">
        <w:rPr>
          <w:rFonts w:asciiTheme="minorHAnsi" w:eastAsia="Arial" w:hAnsiTheme="minorHAnsi" w:cs="Arial"/>
          <w:spacing w:val="-1"/>
        </w:rPr>
        <w:t>o</w:t>
      </w:r>
      <w:r w:rsidRPr="00E31F7E">
        <w:rPr>
          <w:rFonts w:asciiTheme="minorHAnsi" w:eastAsia="Arial" w:hAnsiTheme="minorHAnsi" w:cs="Arial"/>
          <w:spacing w:val="2"/>
        </w:rPr>
        <w:t>a</w:t>
      </w:r>
      <w:r w:rsidRPr="00E31F7E">
        <w:rPr>
          <w:rFonts w:asciiTheme="minorHAnsi" w:eastAsia="Arial" w:hAnsiTheme="minorHAnsi" w:cs="Arial"/>
        </w:rPr>
        <w:t>t</w:t>
      </w:r>
      <w:r w:rsidRPr="00E31F7E">
        <w:rPr>
          <w:rFonts w:asciiTheme="minorHAnsi" w:eastAsia="Arial" w:hAnsiTheme="minorHAnsi" w:cs="Arial"/>
          <w:spacing w:val="1"/>
        </w:rPr>
        <w:t>s</w:t>
      </w:r>
      <w:r w:rsidRPr="00E31F7E">
        <w:rPr>
          <w:rFonts w:asciiTheme="minorHAnsi" w:eastAsia="Arial" w:hAnsiTheme="minorHAnsi" w:cs="Arial"/>
        </w:rPr>
        <w:t>,</w:t>
      </w:r>
      <w:r w:rsidRPr="00E31F7E">
        <w:rPr>
          <w:rFonts w:asciiTheme="minorHAnsi" w:eastAsia="Arial" w:hAnsiTheme="minorHAnsi" w:cs="Arial"/>
          <w:spacing w:val="-6"/>
        </w:rPr>
        <w:t xml:space="preserve"> </w:t>
      </w:r>
      <w:r w:rsidRPr="00E31F7E">
        <w:rPr>
          <w:rFonts w:asciiTheme="minorHAnsi" w:eastAsia="Arial" w:hAnsiTheme="minorHAnsi" w:cs="Arial"/>
          <w:spacing w:val="1"/>
        </w:rPr>
        <w:t>j</w:t>
      </w:r>
      <w:r w:rsidRPr="00E31F7E">
        <w:rPr>
          <w:rFonts w:asciiTheme="minorHAnsi" w:eastAsia="Arial" w:hAnsiTheme="minorHAnsi" w:cs="Arial"/>
        </w:rPr>
        <w:t>a</w:t>
      </w:r>
      <w:r w:rsidRPr="00E31F7E">
        <w:rPr>
          <w:rFonts w:asciiTheme="minorHAnsi" w:eastAsia="Arial" w:hAnsiTheme="minorHAnsi" w:cs="Arial"/>
          <w:spacing w:val="1"/>
        </w:rPr>
        <w:t>c</w:t>
      </w:r>
      <w:r w:rsidRPr="00E31F7E">
        <w:rPr>
          <w:rFonts w:asciiTheme="minorHAnsi" w:eastAsia="Arial" w:hAnsiTheme="minorHAnsi" w:cs="Arial"/>
          <w:spacing w:val="3"/>
        </w:rPr>
        <w:t>k</w:t>
      </w:r>
      <w:r w:rsidRPr="00E31F7E">
        <w:rPr>
          <w:rFonts w:asciiTheme="minorHAnsi" w:eastAsia="Arial" w:hAnsiTheme="minorHAnsi" w:cs="Arial"/>
        </w:rPr>
        <w:t>ets,</w:t>
      </w:r>
      <w:r w:rsidRPr="00E31F7E">
        <w:rPr>
          <w:rFonts w:asciiTheme="minorHAnsi" w:eastAsia="Arial" w:hAnsiTheme="minorHAnsi" w:cs="Arial"/>
          <w:spacing w:val="-7"/>
        </w:rPr>
        <w:t xml:space="preserve"> </w:t>
      </w:r>
      <w:r w:rsidRPr="00E31F7E">
        <w:rPr>
          <w:rFonts w:asciiTheme="minorHAnsi" w:eastAsia="Arial" w:hAnsiTheme="minorHAnsi" w:cs="Arial"/>
          <w:spacing w:val="-1"/>
        </w:rPr>
        <w:t>a</w:t>
      </w:r>
      <w:r w:rsidRPr="00E31F7E">
        <w:rPr>
          <w:rFonts w:asciiTheme="minorHAnsi" w:eastAsia="Arial" w:hAnsiTheme="minorHAnsi" w:cs="Arial"/>
        </w:rPr>
        <w:t>nd</w:t>
      </w:r>
      <w:r w:rsidRPr="00E31F7E">
        <w:rPr>
          <w:rFonts w:asciiTheme="minorHAnsi" w:eastAsia="Arial" w:hAnsiTheme="minorHAnsi" w:cs="Arial"/>
          <w:spacing w:val="-4"/>
        </w:rPr>
        <w:t xml:space="preserve"> </w:t>
      </w:r>
      <w:r w:rsidRPr="00E31F7E">
        <w:rPr>
          <w:rFonts w:asciiTheme="minorHAnsi" w:eastAsia="Arial" w:hAnsiTheme="minorHAnsi" w:cs="Arial"/>
        </w:rPr>
        <w:t>p</w:t>
      </w:r>
      <w:r w:rsidRPr="00E31F7E">
        <w:rPr>
          <w:rFonts w:asciiTheme="minorHAnsi" w:eastAsia="Arial" w:hAnsiTheme="minorHAnsi" w:cs="Arial"/>
          <w:spacing w:val="-1"/>
        </w:rPr>
        <w:t>e</w:t>
      </w:r>
      <w:r w:rsidRPr="00E31F7E">
        <w:rPr>
          <w:rFonts w:asciiTheme="minorHAnsi" w:eastAsia="Arial" w:hAnsiTheme="minorHAnsi" w:cs="Arial"/>
          <w:spacing w:val="1"/>
        </w:rPr>
        <w:t>rs</w:t>
      </w:r>
      <w:r w:rsidRPr="00E31F7E">
        <w:rPr>
          <w:rFonts w:asciiTheme="minorHAnsi" w:eastAsia="Arial" w:hAnsiTheme="minorHAnsi" w:cs="Arial"/>
          <w:spacing w:val="2"/>
        </w:rPr>
        <w:t>o</w:t>
      </w:r>
      <w:r w:rsidRPr="00E31F7E">
        <w:rPr>
          <w:rFonts w:asciiTheme="minorHAnsi" w:eastAsia="Arial" w:hAnsiTheme="minorHAnsi" w:cs="Arial"/>
        </w:rPr>
        <w:t>n</w:t>
      </w:r>
      <w:r w:rsidRPr="00E31F7E">
        <w:rPr>
          <w:rFonts w:asciiTheme="minorHAnsi" w:eastAsia="Arial" w:hAnsiTheme="minorHAnsi" w:cs="Arial"/>
          <w:spacing w:val="-1"/>
        </w:rPr>
        <w:t>a</w:t>
      </w:r>
      <w:r w:rsidRPr="00E31F7E">
        <w:rPr>
          <w:rFonts w:asciiTheme="minorHAnsi" w:eastAsia="Arial" w:hAnsiTheme="minorHAnsi" w:cs="Arial"/>
        </w:rPr>
        <w:t>l</w:t>
      </w:r>
      <w:r w:rsidRPr="00E31F7E">
        <w:rPr>
          <w:rFonts w:asciiTheme="minorHAnsi" w:eastAsia="Arial" w:hAnsiTheme="minorHAnsi" w:cs="Arial"/>
          <w:spacing w:val="-7"/>
        </w:rPr>
        <w:t xml:space="preserve"> </w:t>
      </w:r>
      <w:r w:rsidRPr="00E31F7E">
        <w:rPr>
          <w:rFonts w:asciiTheme="minorHAnsi" w:eastAsia="Arial" w:hAnsiTheme="minorHAnsi" w:cs="Arial"/>
          <w:spacing w:val="-1"/>
        </w:rPr>
        <w:t>i</w:t>
      </w:r>
      <w:r w:rsidRPr="00E31F7E">
        <w:rPr>
          <w:rFonts w:asciiTheme="minorHAnsi" w:eastAsia="Arial" w:hAnsiTheme="minorHAnsi" w:cs="Arial"/>
        </w:rPr>
        <w:t>te</w:t>
      </w:r>
      <w:r w:rsidRPr="00E31F7E">
        <w:rPr>
          <w:rFonts w:asciiTheme="minorHAnsi" w:eastAsia="Arial" w:hAnsiTheme="minorHAnsi" w:cs="Arial"/>
          <w:spacing w:val="4"/>
        </w:rPr>
        <w:t>m</w:t>
      </w:r>
      <w:r w:rsidRPr="00E31F7E">
        <w:rPr>
          <w:rFonts w:asciiTheme="minorHAnsi" w:eastAsia="Arial" w:hAnsiTheme="minorHAnsi" w:cs="Arial"/>
        </w:rPr>
        <w:t>s</w:t>
      </w:r>
      <w:r w:rsidRPr="00E31F7E">
        <w:rPr>
          <w:rFonts w:asciiTheme="minorHAnsi" w:eastAsia="Arial" w:hAnsiTheme="minorHAnsi" w:cs="Arial"/>
          <w:spacing w:val="-4"/>
        </w:rPr>
        <w:t xml:space="preserve"> </w:t>
      </w:r>
      <w:r w:rsidRPr="00E31F7E">
        <w:rPr>
          <w:rFonts w:asciiTheme="minorHAnsi" w:eastAsia="Arial" w:hAnsiTheme="minorHAnsi" w:cs="Arial"/>
          <w:spacing w:val="1"/>
        </w:rPr>
        <w:t>s</w:t>
      </w:r>
      <w:r w:rsidRPr="00E31F7E">
        <w:rPr>
          <w:rFonts w:asciiTheme="minorHAnsi" w:eastAsia="Arial" w:hAnsiTheme="minorHAnsi" w:cs="Arial"/>
        </w:rPr>
        <w:t>h</w:t>
      </w:r>
      <w:r w:rsidRPr="00E31F7E">
        <w:rPr>
          <w:rFonts w:asciiTheme="minorHAnsi" w:eastAsia="Arial" w:hAnsiTheme="minorHAnsi" w:cs="Arial"/>
          <w:spacing w:val="-1"/>
        </w:rPr>
        <w:t>o</w:t>
      </w:r>
      <w:r w:rsidRPr="00E31F7E">
        <w:rPr>
          <w:rFonts w:asciiTheme="minorHAnsi" w:eastAsia="Arial" w:hAnsiTheme="minorHAnsi" w:cs="Arial"/>
        </w:rPr>
        <w:t>u</w:t>
      </w:r>
      <w:r w:rsidRPr="00E31F7E">
        <w:rPr>
          <w:rFonts w:asciiTheme="minorHAnsi" w:eastAsia="Arial" w:hAnsiTheme="minorHAnsi" w:cs="Arial"/>
          <w:spacing w:val="-1"/>
        </w:rPr>
        <w:t>l</w:t>
      </w:r>
      <w:r w:rsidRPr="00E31F7E">
        <w:rPr>
          <w:rFonts w:asciiTheme="minorHAnsi" w:eastAsia="Arial" w:hAnsiTheme="minorHAnsi" w:cs="Arial"/>
        </w:rPr>
        <w:t>d be</w:t>
      </w:r>
      <w:r w:rsidRPr="00E31F7E">
        <w:rPr>
          <w:rFonts w:asciiTheme="minorHAnsi" w:eastAsia="Arial" w:hAnsiTheme="minorHAnsi" w:cs="Arial"/>
          <w:spacing w:val="-3"/>
        </w:rPr>
        <w:t xml:space="preserve"> </w:t>
      </w:r>
      <w:r w:rsidRPr="00E31F7E">
        <w:rPr>
          <w:rFonts w:asciiTheme="minorHAnsi" w:eastAsia="Arial" w:hAnsiTheme="minorHAnsi" w:cs="Arial"/>
          <w:spacing w:val="1"/>
        </w:rPr>
        <w:t>s</w:t>
      </w:r>
      <w:r w:rsidRPr="00E31F7E">
        <w:rPr>
          <w:rFonts w:asciiTheme="minorHAnsi" w:eastAsia="Arial" w:hAnsiTheme="minorHAnsi" w:cs="Arial"/>
        </w:rPr>
        <w:t>tored</w:t>
      </w:r>
      <w:r w:rsidRPr="00E31F7E">
        <w:rPr>
          <w:rFonts w:asciiTheme="minorHAnsi" w:eastAsia="Arial" w:hAnsiTheme="minorHAnsi" w:cs="Arial"/>
          <w:spacing w:val="-4"/>
        </w:rPr>
        <w:t xml:space="preserve"> </w:t>
      </w:r>
      <w:r w:rsidRPr="00E31F7E">
        <w:rPr>
          <w:rFonts w:asciiTheme="minorHAnsi" w:eastAsia="Arial" w:hAnsiTheme="minorHAnsi" w:cs="Arial"/>
          <w:spacing w:val="-1"/>
        </w:rPr>
        <w:t>i</w:t>
      </w:r>
      <w:r w:rsidRPr="00E31F7E">
        <w:rPr>
          <w:rFonts w:asciiTheme="minorHAnsi" w:eastAsia="Arial" w:hAnsiTheme="minorHAnsi" w:cs="Arial"/>
        </w:rPr>
        <w:t xml:space="preserve">n a </w:t>
      </w:r>
      <w:r w:rsidRPr="00E31F7E">
        <w:rPr>
          <w:rFonts w:asciiTheme="minorHAnsi" w:eastAsia="Arial" w:hAnsiTheme="minorHAnsi" w:cs="Arial"/>
          <w:spacing w:val="-1"/>
        </w:rPr>
        <w:t>l</w:t>
      </w:r>
      <w:r w:rsidRPr="00E31F7E">
        <w:rPr>
          <w:rFonts w:asciiTheme="minorHAnsi" w:eastAsia="Arial" w:hAnsiTheme="minorHAnsi" w:cs="Arial"/>
        </w:rPr>
        <w:t>o</w:t>
      </w:r>
      <w:r w:rsidRPr="00E31F7E">
        <w:rPr>
          <w:rFonts w:asciiTheme="minorHAnsi" w:eastAsia="Arial" w:hAnsiTheme="minorHAnsi" w:cs="Arial"/>
          <w:spacing w:val="1"/>
        </w:rPr>
        <w:t>c</w:t>
      </w:r>
      <w:r w:rsidRPr="00E31F7E">
        <w:rPr>
          <w:rFonts w:asciiTheme="minorHAnsi" w:eastAsia="Arial" w:hAnsiTheme="minorHAnsi" w:cs="Arial"/>
          <w:spacing w:val="3"/>
        </w:rPr>
        <w:t>k</w:t>
      </w:r>
      <w:r w:rsidRPr="00E31F7E">
        <w:rPr>
          <w:rFonts w:asciiTheme="minorHAnsi" w:eastAsia="Arial" w:hAnsiTheme="minorHAnsi" w:cs="Arial"/>
        </w:rPr>
        <w:t>er</w:t>
      </w:r>
      <w:r w:rsidRPr="00E31F7E">
        <w:rPr>
          <w:rFonts w:asciiTheme="minorHAnsi" w:eastAsia="Arial" w:hAnsiTheme="minorHAnsi" w:cs="Arial"/>
          <w:spacing w:val="-5"/>
        </w:rPr>
        <w:t xml:space="preserve"> </w:t>
      </w:r>
      <w:r w:rsidRPr="00E31F7E">
        <w:rPr>
          <w:rFonts w:asciiTheme="minorHAnsi" w:eastAsia="Arial" w:hAnsiTheme="minorHAnsi" w:cs="Arial"/>
        </w:rPr>
        <w:t>at</w:t>
      </w:r>
      <w:r w:rsidRPr="00E31F7E">
        <w:rPr>
          <w:rFonts w:asciiTheme="minorHAnsi" w:eastAsia="Arial" w:hAnsiTheme="minorHAnsi" w:cs="Arial"/>
          <w:spacing w:val="-2"/>
        </w:rPr>
        <w:t xml:space="preserve"> </w:t>
      </w:r>
      <w:r w:rsidRPr="00E31F7E">
        <w:rPr>
          <w:rFonts w:asciiTheme="minorHAnsi" w:eastAsia="Arial" w:hAnsiTheme="minorHAnsi" w:cs="Arial"/>
          <w:spacing w:val="-1"/>
        </w:rPr>
        <w:t>a</w:t>
      </w:r>
      <w:r w:rsidRPr="00E31F7E">
        <w:rPr>
          <w:rFonts w:asciiTheme="minorHAnsi" w:eastAsia="Arial" w:hAnsiTheme="minorHAnsi" w:cs="Arial"/>
          <w:spacing w:val="1"/>
        </w:rPr>
        <w:t>l</w:t>
      </w:r>
      <w:r w:rsidRPr="00E31F7E">
        <w:rPr>
          <w:rFonts w:asciiTheme="minorHAnsi" w:eastAsia="Arial" w:hAnsiTheme="minorHAnsi" w:cs="Arial"/>
        </w:rPr>
        <w:t>l</w:t>
      </w:r>
      <w:r w:rsidRPr="00E31F7E">
        <w:rPr>
          <w:rFonts w:asciiTheme="minorHAnsi" w:eastAsia="Arial" w:hAnsiTheme="minorHAnsi" w:cs="Arial"/>
          <w:spacing w:val="-3"/>
        </w:rPr>
        <w:t xml:space="preserve"> </w:t>
      </w:r>
      <w:r w:rsidRPr="00E31F7E">
        <w:rPr>
          <w:rFonts w:asciiTheme="minorHAnsi" w:eastAsia="Arial" w:hAnsiTheme="minorHAnsi" w:cs="Arial"/>
        </w:rPr>
        <w:t>t</w:t>
      </w:r>
      <w:r w:rsidRPr="00E31F7E">
        <w:rPr>
          <w:rFonts w:asciiTheme="minorHAnsi" w:eastAsia="Arial" w:hAnsiTheme="minorHAnsi" w:cs="Arial"/>
          <w:spacing w:val="1"/>
        </w:rPr>
        <w:t>i</w:t>
      </w:r>
      <w:r w:rsidRPr="00E31F7E">
        <w:rPr>
          <w:rFonts w:asciiTheme="minorHAnsi" w:eastAsia="Arial" w:hAnsiTheme="minorHAnsi" w:cs="Arial"/>
          <w:spacing w:val="4"/>
        </w:rPr>
        <w:t>m</w:t>
      </w:r>
      <w:r w:rsidRPr="00E31F7E">
        <w:rPr>
          <w:rFonts w:asciiTheme="minorHAnsi" w:eastAsia="Arial" w:hAnsiTheme="minorHAnsi" w:cs="Arial"/>
          <w:spacing w:val="-3"/>
        </w:rPr>
        <w:t>e</w:t>
      </w:r>
      <w:r w:rsidRPr="00E31F7E">
        <w:rPr>
          <w:rFonts w:asciiTheme="minorHAnsi" w:eastAsia="Arial" w:hAnsiTheme="minorHAnsi" w:cs="Arial"/>
          <w:spacing w:val="1"/>
        </w:rPr>
        <w:t>s</w:t>
      </w:r>
      <w:r w:rsidRPr="00E31F7E">
        <w:rPr>
          <w:rFonts w:asciiTheme="minorHAnsi" w:eastAsia="Arial" w:hAnsiTheme="minorHAnsi" w:cs="Arial"/>
        </w:rPr>
        <w:t>.</w:t>
      </w:r>
      <w:r w:rsidRPr="00E31F7E">
        <w:rPr>
          <w:rFonts w:asciiTheme="minorHAnsi" w:eastAsia="Arial" w:hAnsiTheme="minorHAnsi" w:cs="Arial"/>
          <w:spacing w:val="50"/>
        </w:rPr>
        <w:t xml:space="preserve"> </w:t>
      </w:r>
      <w:r>
        <w:rPr>
          <w:rFonts w:asciiTheme="minorHAnsi" w:eastAsia="Arial" w:hAnsiTheme="minorHAnsi" w:cs="Arial"/>
          <w:spacing w:val="-1"/>
        </w:rPr>
        <w:t>Scholar</w:t>
      </w:r>
      <w:r w:rsidRPr="00E31F7E">
        <w:rPr>
          <w:rFonts w:asciiTheme="minorHAnsi" w:eastAsia="Arial" w:hAnsiTheme="minorHAnsi" w:cs="Arial"/>
        </w:rPr>
        <w:t>s</w:t>
      </w:r>
      <w:r w:rsidRPr="00E31F7E">
        <w:rPr>
          <w:rFonts w:asciiTheme="minorHAnsi" w:eastAsia="Arial" w:hAnsiTheme="minorHAnsi" w:cs="Arial"/>
          <w:spacing w:val="-7"/>
        </w:rPr>
        <w:t xml:space="preserve"> </w:t>
      </w:r>
      <w:r w:rsidRPr="00E31F7E">
        <w:rPr>
          <w:rFonts w:asciiTheme="minorHAnsi" w:eastAsia="Arial" w:hAnsiTheme="minorHAnsi" w:cs="Arial"/>
        </w:rPr>
        <w:t>are</w:t>
      </w:r>
      <w:r w:rsidRPr="00E31F7E">
        <w:rPr>
          <w:rFonts w:asciiTheme="minorHAnsi" w:eastAsia="Arial" w:hAnsiTheme="minorHAnsi" w:cs="Arial"/>
          <w:spacing w:val="-1"/>
        </w:rPr>
        <w:t xml:space="preserve"> </w:t>
      </w:r>
      <w:r w:rsidRPr="00E31F7E">
        <w:rPr>
          <w:rFonts w:asciiTheme="minorHAnsi" w:eastAsia="Arial" w:hAnsiTheme="minorHAnsi" w:cs="Arial"/>
        </w:rPr>
        <w:t>n</w:t>
      </w:r>
      <w:r w:rsidRPr="00E31F7E">
        <w:rPr>
          <w:rFonts w:asciiTheme="minorHAnsi" w:eastAsia="Arial" w:hAnsiTheme="minorHAnsi" w:cs="Arial"/>
          <w:spacing w:val="-1"/>
        </w:rPr>
        <w:t>o</w:t>
      </w:r>
      <w:r w:rsidRPr="00E31F7E">
        <w:rPr>
          <w:rFonts w:asciiTheme="minorHAnsi" w:eastAsia="Arial" w:hAnsiTheme="minorHAnsi" w:cs="Arial"/>
        </w:rPr>
        <w:t>t</w:t>
      </w:r>
      <w:r w:rsidRPr="00E31F7E">
        <w:rPr>
          <w:rFonts w:asciiTheme="minorHAnsi" w:eastAsia="Arial" w:hAnsiTheme="minorHAnsi" w:cs="Arial"/>
          <w:spacing w:val="-1"/>
        </w:rPr>
        <w:t xml:space="preserve"> </w:t>
      </w:r>
      <w:r w:rsidRPr="00E31F7E">
        <w:rPr>
          <w:rFonts w:asciiTheme="minorHAnsi" w:eastAsia="Arial" w:hAnsiTheme="minorHAnsi" w:cs="Arial"/>
          <w:spacing w:val="2"/>
        </w:rPr>
        <w:t>a</w:t>
      </w:r>
      <w:r w:rsidRPr="00E31F7E">
        <w:rPr>
          <w:rFonts w:asciiTheme="minorHAnsi" w:eastAsia="Arial" w:hAnsiTheme="minorHAnsi" w:cs="Arial"/>
          <w:spacing w:val="-1"/>
        </w:rPr>
        <w:t>ll</w:t>
      </w:r>
      <w:r w:rsidRPr="00E31F7E">
        <w:rPr>
          <w:rFonts w:asciiTheme="minorHAnsi" w:eastAsia="Arial" w:hAnsiTheme="minorHAnsi" w:cs="Arial"/>
          <w:spacing w:val="2"/>
        </w:rPr>
        <w:t>o</w:t>
      </w:r>
      <w:r w:rsidRPr="00E31F7E">
        <w:rPr>
          <w:rFonts w:asciiTheme="minorHAnsi" w:eastAsia="Arial" w:hAnsiTheme="minorHAnsi" w:cs="Arial"/>
        </w:rPr>
        <w:t>wed</w:t>
      </w:r>
      <w:r w:rsidRPr="00E31F7E">
        <w:rPr>
          <w:rFonts w:asciiTheme="minorHAnsi" w:eastAsia="Arial" w:hAnsiTheme="minorHAnsi" w:cs="Arial"/>
          <w:spacing w:val="-8"/>
        </w:rPr>
        <w:t xml:space="preserve"> </w:t>
      </w:r>
      <w:r w:rsidRPr="00E31F7E">
        <w:rPr>
          <w:rFonts w:asciiTheme="minorHAnsi" w:eastAsia="Arial" w:hAnsiTheme="minorHAnsi" w:cs="Arial"/>
          <w:spacing w:val="2"/>
        </w:rPr>
        <w:t>t</w:t>
      </w:r>
      <w:r w:rsidRPr="00E31F7E">
        <w:rPr>
          <w:rFonts w:asciiTheme="minorHAnsi" w:eastAsia="Arial" w:hAnsiTheme="minorHAnsi" w:cs="Arial"/>
        </w:rPr>
        <w:t>o</w:t>
      </w:r>
      <w:r w:rsidRPr="00E31F7E">
        <w:rPr>
          <w:rFonts w:asciiTheme="minorHAnsi" w:eastAsia="Arial" w:hAnsiTheme="minorHAnsi" w:cs="Arial"/>
          <w:spacing w:val="-2"/>
        </w:rPr>
        <w:t xml:space="preserve"> </w:t>
      </w:r>
      <w:r w:rsidRPr="00E31F7E">
        <w:rPr>
          <w:rFonts w:asciiTheme="minorHAnsi" w:eastAsia="Arial" w:hAnsiTheme="minorHAnsi" w:cs="Arial"/>
          <w:spacing w:val="-1"/>
        </w:rPr>
        <w:t>d</w:t>
      </w:r>
      <w:r w:rsidRPr="00E31F7E">
        <w:rPr>
          <w:rFonts w:asciiTheme="minorHAnsi" w:eastAsia="Arial" w:hAnsiTheme="minorHAnsi" w:cs="Arial"/>
        </w:rPr>
        <w:t>e</w:t>
      </w:r>
      <w:r w:rsidRPr="00E31F7E">
        <w:rPr>
          <w:rFonts w:asciiTheme="minorHAnsi" w:eastAsia="Arial" w:hAnsiTheme="minorHAnsi" w:cs="Arial"/>
          <w:spacing w:val="2"/>
        </w:rPr>
        <w:t>f</w:t>
      </w:r>
      <w:r w:rsidRPr="00E31F7E">
        <w:rPr>
          <w:rFonts w:asciiTheme="minorHAnsi" w:eastAsia="Arial" w:hAnsiTheme="minorHAnsi" w:cs="Arial"/>
        </w:rPr>
        <w:t>a</w:t>
      </w:r>
      <w:r w:rsidRPr="00E31F7E">
        <w:rPr>
          <w:rFonts w:asciiTheme="minorHAnsi" w:eastAsia="Arial" w:hAnsiTheme="minorHAnsi" w:cs="Arial"/>
          <w:spacing w:val="1"/>
        </w:rPr>
        <w:t>c</w:t>
      </w:r>
      <w:r w:rsidRPr="00E31F7E">
        <w:rPr>
          <w:rFonts w:asciiTheme="minorHAnsi" w:eastAsia="Arial" w:hAnsiTheme="minorHAnsi" w:cs="Arial"/>
        </w:rPr>
        <w:t>e th</w:t>
      </w:r>
      <w:r w:rsidRPr="00E31F7E">
        <w:rPr>
          <w:rFonts w:asciiTheme="minorHAnsi" w:eastAsia="Arial" w:hAnsiTheme="minorHAnsi" w:cs="Arial"/>
          <w:spacing w:val="-1"/>
        </w:rPr>
        <w:t>ei</w:t>
      </w:r>
      <w:r w:rsidRPr="00E31F7E">
        <w:rPr>
          <w:rFonts w:asciiTheme="minorHAnsi" w:eastAsia="Arial" w:hAnsiTheme="minorHAnsi" w:cs="Arial"/>
        </w:rPr>
        <w:t>r</w:t>
      </w:r>
      <w:r w:rsidRPr="00E31F7E">
        <w:rPr>
          <w:rFonts w:asciiTheme="minorHAnsi" w:eastAsia="Arial" w:hAnsiTheme="minorHAnsi" w:cs="Arial"/>
          <w:spacing w:val="-1"/>
        </w:rPr>
        <w:t xml:space="preserve"> l</w:t>
      </w:r>
      <w:r w:rsidRPr="00E31F7E">
        <w:rPr>
          <w:rFonts w:asciiTheme="minorHAnsi" w:eastAsia="Arial" w:hAnsiTheme="minorHAnsi" w:cs="Arial"/>
        </w:rPr>
        <w:t>o</w:t>
      </w:r>
      <w:r w:rsidRPr="00E31F7E">
        <w:rPr>
          <w:rFonts w:asciiTheme="minorHAnsi" w:eastAsia="Arial" w:hAnsiTheme="minorHAnsi" w:cs="Arial"/>
          <w:spacing w:val="1"/>
        </w:rPr>
        <w:t>c</w:t>
      </w:r>
      <w:r w:rsidRPr="00E31F7E">
        <w:rPr>
          <w:rFonts w:asciiTheme="minorHAnsi" w:eastAsia="Arial" w:hAnsiTheme="minorHAnsi" w:cs="Arial"/>
          <w:spacing w:val="3"/>
        </w:rPr>
        <w:t>k</w:t>
      </w:r>
      <w:r w:rsidRPr="00E31F7E">
        <w:rPr>
          <w:rFonts w:asciiTheme="minorHAnsi" w:eastAsia="Arial" w:hAnsiTheme="minorHAnsi" w:cs="Arial"/>
        </w:rPr>
        <w:t>ers</w:t>
      </w:r>
      <w:r w:rsidRPr="00E31F7E">
        <w:rPr>
          <w:rFonts w:asciiTheme="minorHAnsi" w:eastAsia="Arial" w:hAnsiTheme="minorHAnsi" w:cs="Arial"/>
          <w:spacing w:val="-4"/>
        </w:rPr>
        <w:t xml:space="preserve"> </w:t>
      </w:r>
      <w:r w:rsidRPr="00E31F7E">
        <w:rPr>
          <w:rFonts w:asciiTheme="minorHAnsi" w:eastAsia="Arial" w:hAnsiTheme="minorHAnsi" w:cs="Arial"/>
        </w:rPr>
        <w:t>u</w:t>
      </w:r>
      <w:r w:rsidRPr="00E31F7E">
        <w:rPr>
          <w:rFonts w:asciiTheme="minorHAnsi" w:eastAsia="Arial" w:hAnsiTheme="minorHAnsi" w:cs="Arial"/>
          <w:spacing w:val="-1"/>
        </w:rPr>
        <w:t>n</w:t>
      </w:r>
      <w:r w:rsidRPr="00E31F7E">
        <w:rPr>
          <w:rFonts w:asciiTheme="minorHAnsi" w:eastAsia="Arial" w:hAnsiTheme="minorHAnsi" w:cs="Arial"/>
        </w:rPr>
        <w:t>d</w:t>
      </w:r>
      <w:r w:rsidRPr="00E31F7E">
        <w:rPr>
          <w:rFonts w:asciiTheme="minorHAnsi" w:eastAsia="Arial" w:hAnsiTheme="minorHAnsi" w:cs="Arial"/>
          <w:spacing w:val="-1"/>
        </w:rPr>
        <w:t>e</w:t>
      </w:r>
      <w:r w:rsidRPr="00E31F7E">
        <w:rPr>
          <w:rFonts w:asciiTheme="minorHAnsi" w:eastAsia="Arial" w:hAnsiTheme="minorHAnsi" w:cs="Arial"/>
        </w:rPr>
        <w:t>r</w:t>
      </w:r>
      <w:r w:rsidRPr="00E31F7E">
        <w:rPr>
          <w:rFonts w:asciiTheme="minorHAnsi" w:eastAsia="Arial" w:hAnsiTheme="minorHAnsi" w:cs="Arial"/>
          <w:spacing w:val="-4"/>
        </w:rPr>
        <w:t xml:space="preserve"> </w:t>
      </w:r>
      <w:r w:rsidRPr="00E31F7E">
        <w:rPr>
          <w:rFonts w:asciiTheme="minorHAnsi" w:eastAsia="Arial" w:hAnsiTheme="minorHAnsi" w:cs="Arial"/>
        </w:rPr>
        <w:t>a</w:t>
      </w:r>
      <w:r w:rsidRPr="00E31F7E">
        <w:rPr>
          <w:rFonts w:asciiTheme="minorHAnsi" w:eastAsia="Arial" w:hAnsiTheme="minorHAnsi" w:cs="Arial"/>
          <w:spacing w:val="4"/>
        </w:rPr>
        <w:t>n</w:t>
      </w:r>
      <w:r w:rsidRPr="00E31F7E">
        <w:rPr>
          <w:rFonts w:asciiTheme="minorHAnsi" w:eastAsia="Arial" w:hAnsiTheme="minorHAnsi" w:cs="Arial"/>
        </w:rPr>
        <w:t>y</w:t>
      </w:r>
      <w:r w:rsidRPr="00E31F7E">
        <w:rPr>
          <w:rFonts w:asciiTheme="minorHAnsi" w:eastAsia="Arial" w:hAnsiTheme="minorHAnsi" w:cs="Arial"/>
          <w:spacing w:val="-7"/>
        </w:rPr>
        <w:t xml:space="preserve"> </w:t>
      </w:r>
      <w:r w:rsidRPr="00E31F7E">
        <w:rPr>
          <w:rFonts w:asciiTheme="minorHAnsi" w:eastAsia="Arial" w:hAnsiTheme="minorHAnsi" w:cs="Arial"/>
          <w:spacing w:val="1"/>
        </w:rPr>
        <w:t>c</w:t>
      </w:r>
      <w:r w:rsidRPr="00E31F7E">
        <w:rPr>
          <w:rFonts w:asciiTheme="minorHAnsi" w:eastAsia="Arial" w:hAnsiTheme="minorHAnsi" w:cs="Arial"/>
          <w:spacing w:val="-1"/>
        </w:rPr>
        <w:t>i</w:t>
      </w:r>
      <w:r w:rsidRPr="00E31F7E">
        <w:rPr>
          <w:rFonts w:asciiTheme="minorHAnsi" w:eastAsia="Arial" w:hAnsiTheme="minorHAnsi" w:cs="Arial"/>
          <w:spacing w:val="1"/>
        </w:rPr>
        <w:t>r</w:t>
      </w:r>
      <w:r w:rsidRPr="00E31F7E">
        <w:rPr>
          <w:rFonts w:asciiTheme="minorHAnsi" w:eastAsia="Arial" w:hAnsiTheme="minorHAnsi" w:cs="Arial"/>
          <w:spacing w:val="3"/>
        </w:rPr>
        <w:t>c</w:t>
      </w:r>
      <w:r w:rsidRPr="00E31F7E">
        <w:rPr>
          <w:rFonts w:asciiTheme="minorHAnsi" w:eastAsia="Arial" w:hAnsiTheme="minorHAnsi" w:cs="Arial"/>
        </w:rPr>
        <w:t>u</w:t>
      </w:r>
      <w:r w:rsidRPr="00E31F7E">
        <w:rPr>
          <w:rFonts w:asciiTheme="minorHAnsi" w:eastAsia="Arial" w:hAnsiTheme="minorHAnsi" w:cs="Arial"/>
          <w:spacing w:val="2"/>
        </w:rPr>
        <w:t>m</w:t>
      </w:r>
      <w:r w:rsidRPr="00E31F7E">
        <w:rPr>
          <w:rFonts w:asciiTheme="minorHAnsi" w:eastAsia="Arial" w:hAnsiTheme="minorHAnsi" w:cs="Arial"/>
          <w:spacing w:val="1"/>
        </w:rPr>
        <w:t>s</w:t>
      </w:r>
      <w:r w:rsidRPr="00E31F7E">
        <w:rPr>
          <w:rFonts w:asciiTheme="minorHAnsi" w:eastAsia="Arial" w:hAnsiTheme="minorHAnsi" w:cs="Arial"/>
        </w:rPr>
        <w:t>ta</w:t>
      </w:r>
      <w:r w:rsidRPr="00E31F7E">
        <w:rPr>
          <w:rFonts w:asciiTheme="minorHAnsi" w:eastAsia="Arial" w:hAnsiTheme="minorHAnsi" w:cs="Arial"/>
          <w:spacing w:val="-1"/>
        </w:rPr>
        <w:t>n</w:t>
      </w:r>
      <w:r w:rsidRPr="00E31F7E">
        <w:rPr>
          <w:rFonts w:asciiTheme="minorHAnsi" w:eastAsia="Arial" w:hAnsiTheme="minorHAnsi" w:cs="Arial"/>
          <w:spacing w:val="1"/>
        </w:rPr>
        <w:t>c</w:t>
      </w:r>
      <w:r w:rsidRPr="00E31F7E">
        <w:rPr>
          <w:rFonts w:asciiTheme="minorHAnsi" w:eastAsia="Arial" w:hAnsiTheme="minorHAnsi" w:cs="Arial"/>
        </w:rPr>
        <w:t>e</w:t>
      </w:r>
      <w:r w:rsidRPr="00E31F7E">
        <w:rPr>
          <w:rFonts w:asciiTheme="minorHAnsi" w:eastAsia="Arial" w:hAnsiTheme="minorHAnsi" w:cs="Arial"/>
          <w:spacing w:val="1"/>
        </w:rPr>
        <w:t>s</w:t>
      </w:r>
      <w:r w:rsidRPr="00E31F7E">
        <w:rPr>
          <w:rFonts w:asciiTheme="minorHAnsi" w:eastAsia="Arial" w:hAnsiTheme="minorHAnsi" w:cs="Arial"/>
        </w:rPr>
        <w:t>.</w:t>
      </w:r>
      <w:r w:rsidRPr="00E31F7E">
        <w:rPr>
          <w:rFonts w:asciiTheme="minorHAnsi" w:eastAsia="Arial" w:hAnsiTheme="minorHAnsi" w:cs="Arial"/>
          <w:spacing w:val="42"/>
        </w:rPr>
        <w:t xml:space="preserve"> </w:t>
      </w:r>
      <w:r w:rsidRPr="00E31F7E">
        <w:rPr>
          <w:rFonts w:asciiTheme="minorHAnsi" w:eastAsia="Arial" w:hAnsiTheme="minorHAnsi" w:cs="Arial"/>
          <w:spacing w:val="-1"/>
        </w:rPr>
        <w:t>L</w:t>
      </w:r>
      <w:r w:rsidRPr="00E31F7E">
        <w:rPr>
          <w:rFonts w:asciiTheme="minorHAnsi" w:eastAsia="Arial" w:hAnsiTheme="minorHAnsi" w:cs="Arial"/>
        </w:rPr>
        <w:t>o</w:t>
      </w:r>
      <w:r w:rsidRPr="00E31F7E">
        <w:rPr>
          <w:rFonts w:asciiTheme="minorHAnsi" w:eastAsia="Arial" w:hAnsiTheme="minorHAnsi" w:cs="Arial"/>
          <w:spacing w:val="1"/>
        </w:rPr>
        <w:t>c</w:t>
      </w:r>
      <w:r w:rsidRPr="00E31F7E">
        <w:rPr>
          <w:rFonts w:asciiTheme="minorHAnsi" w:eastAsia="Arial" w:hAnsiTheme="minorHAnsi" w:cs="Arial"/>
          <w:spacing w:val="3"/>
        </w:rPr>
        <w:t>k</w:t>
      </w:r>
      <w:r w:rsidRPr="00E31F7E">
        <w:rPr>
          <w:rFonts w:asciiTheme="minorHAnsi" w:eastAsia="Arial" w:hAnsiTheme="minorHAnsi" w:cs="Arial"/>
        </w:rPr>
        <w:t>ers</w:t>
      </w:r>
      <w:r w:rsidRPr="00E31F7E">
        <w:rPr>
          <w:rFonts w:asciiTheme="minorHAnsi" w:eastAsia="Arial" w:hAnsiTheme="minorHAnsi" w:cs="Arial"/>
          <w:spacing w:val="-5"/>
        </w:rPr>
        <w:t xml:space="preserve"> </w:t>
      </w:r>
      <w:r w:rsidRPr="00E31F7E">
        <w:rPr>
          <w:rFonts w:asciiTheme="minorHAnsi" w:eastAsia="Arial" w:hAnsiTheme="minorHAnsi" w:cs="Arial"/>
          <w:spacing w:val="-2"/>
        </w:rPr>
        <w:t>w</w:t>
      </w:r>
      <w:r w:rsidRPr="00E31F7E">
        <w:rPr>
          <w:rFonts w:asciiTheme="minorHAnsi" w:eastAsia="Arial" w:hAnsiTheme="minorHAnsi" w:cs="Arial"/>
          <w:spacing w:val="1"/>
        </w:rPr>
        <w:t>i</w:t>
      </w:r>
      <w:r w:rsidRPr="00E31F7E">
        <w:rPr>
          <w:rFonts w:asciiTheme="minorHAnsi" w:eastAsia="Arial" w:hAnsiTheme="minorHAnsi" w:cs="Arial"/>
          <w:spacing w:val="-1"/>
        </w:rPr>
        <w:t>l</w:t>
      </w:r>
      <w:r w:rsidRPr="00E31F7E">
        <w:rPr>
          <w:rFonts w:asciiTheme="minorHAnsi" w:eastAsia="Arial" w:hAnsiTheme="minorHAnsi" w:cs="Arial"/>
        </w:rPr>
        <w:t>l</w:t>
      </w:r>
      <w:r w:rsidRPr="00E31F7E">
        <w:rPr>
          <w:rFonts w:asciiTheme="minorHAnsi" w:eastAsia="Arial" w:hAnsiTheme="minorHAnsi" w:cs="Arial"/>
          <w:spacing w:val="-4"/>
        </w:rPr>
        <w:t xml:space="preserve"> </w:t>
      </w:r>
      <w:r w:rsidRPr="00E31F7E">
        <w:rPr>
          <w:rFonts w:asciiTheme="minorHAnsi" w:eastAsia="Arial" w:hAnsiTheme="minorHAnsi" w:cs="Arial"/>
        </w:rPr>
        <w:t>r</w:t>
      </w:r>
      <w:r w:rsidRPr="00E31F7E">
        <w:rPr>
          <w:rFonts w:asciiTheme="minorHAnsi" w:eastAsia="Arial" w:hAnsiTheme="minorHAnsi" w:cs="Arial"/>
          <w:spacing w:val="2"/>
        </w:rPr>
        <w:t>e</w:t>
      </w:r>
      <w:r w:rsidRPr="00E31F7E">
        <w:rPr>
          <w:rFonts w:asciiTheme="minorHAnsi" w:eastAsia="Arial" w:hAnsiTheme="minorHAnsi" w:cs="Arial"/>
          <w:spacing w:val="4"/>
        </w:rPr>
        <w:t>m</w:t>
      </w:r>
      <w:r w:rsidRPr="00E31F7E">
        <w:rPr>
          <w:rFonts w:asciiTheme="minorHAnsi" w:eastAsia="Arial" w:hAnsiTheme="minorHAnsi" w:cs="Arial"/>
        </w:rPr>
        <w:t>a</w:t>
      </w:r>
      <w:r w:rsidRPr="00E31F7E">
        <w:rPr>
          <w:rFonts w:asciiTheme="minorHAnsi" w:eastAsia="Arial" w:hAnsiTheme="minorHAnsi" w:cs="Arial"/>
          <w:spacing w:val="-1"/>
        </w:rPr>
        <w:t>i</w:t>
      </w:r>
      <w:r w:rsidRPr="00E31F7E">
        <w:rPr>
          <w:rFonts w:asciiTheme="minorHAnsi" w:eastAsia="Arial" w:hAnsiTheme="minorHAnsi" w:cs="Arial"/>
        </w:rPr>
        <w:t>n</w:t>
      </w:r>
      <w:r w:rsidRPr="00E31F7E">
        <w:rPr>
          <w:rFonts w:asciiTheme="minorHAnsi" w:eastAsia="Arial" w:hAnsiTheme="minorHAnsi" w:cs="Arial"/>
          <w:spacing w:val="-6"/>
        </w:rPr>
        <w:t xml:space="preserve"> </w:t>
      </w:r>
      <w:r w:rsidRPr="00E31F7E">
        <w:rPr>
          <w:rFonts w:asciiTheme="minorHAnsi" w:eastAsia="Arial" w:hAnsiTheme="minorHAnsi" w:cs="Arial"/>
        </w:rPr>
        <w:t>c</w:t>
      </w:r>
      <w:r w:rsidRPr="00E31F7E">
        <w:rPr>
          <w:rFonts w:asciiTheme="minorHAnsi" w:eastAsia="Arial" w:hAnsiTheme="minorHAnsi" w:cs="Arial"/>
          <w:spacing w:val="-1"/>
        </w:rPr>
        <w:t>l</w:t>
      </w:r>
      <w:r w:rsidRPr="00E31F7E">
        <w:rPr>
          <w:rFonts w:asciiTheme="minorHAnsi" w:eastAsia="Arial" w:hAnsiTheme="minorHAnsi" w:cs="Arial"/>
        </w:rPr>
        <w:t>e</w:t>
      </w:r>
      <w:r w:rsidRPr="00E31F7E">
        <w:rPr>
          <w:rFonts w:asciiTheme="minorHAnsi" w:eastAsia="Arial" w:hAnsiTheme="minorHAnsi" w:cs="Arial"/>
          <w:spacing w:val="-1"/>
        </w:rPr>
        <w:t>a</w:t>
      </w:r>
      <w:r w:rsidRPr="00E31F7E">
        <w:rPr>
          <w:rFonts w:asciiTheme="minorHAnsi" w:eastAsia="Arial" w:hAnsiTheme="minorHAnsi" w:cs="Arial"/>
        </w:rPr>
        <w:t>n</w:t>
      </w:r>
      <w:r w:rsidRPr="00E31F7E">
        <w:rPr>
          <w:rFonts w:asciiTheme="minorHAnsi" w:eastAsia="Arial" w:hAnsiTheme="minorHAnsi" w:cs="Arial"/>
          <w:spacing w:val="-3"/>
        </w:rPr>
        <w:t xml:space="preserve"> </w:t>
      </w:r>
      <w:r w:rsidRPr="00E31F7E">
        <w:rPr>
          <w:rFonts w:asciiTheme="minorHAnsi" w:eastAsia="Arial" w:hAnsiTheme="minorHAnsi" w:cs="Arial"/>
        </w:rPr>
        <w:t>a</w:t>
      </w:r>
      <w:r w:rsidRPr="00E31F7E">
        <w:rPr>
          <w:rFonts w:asciiTheme="minorHAnsi" w:eastAsia="Arial" w:hAnsiTheme="minorHAnsi" w:cs="Arial"/>
          <w:spacing w:val="-1"/>
        </w:rPr>
        <w:t>n</w:t>
      </w:r>
      <w:r w:rsidRPr="00E31F7E">
        <w:rPr>
          <w:rFonts w:asciiTheme="minorHAnsi" w:eastAsia="Arial" w:hAnsiTheme="minorHAnsi" w:cs="Arial"/>
        </w:rPr>
        <w:t>d orga</w:t>
      </w:r>
      <w:r w:rsidRPr="00E31F7E">
        <w:rPr>
          <w:rFonts w:asciiTheme="minorHAnsi" w:eastAsia="Arial" w:hAnsiTheme="minorHAnsi" w:cs="Arial"/>
          <w:spacing w:val="2"/>
        </w:rPr>
        <w:t>n</w:t>
      </w:r>
      <w:r w:rsidRPr="00E31F7E">
        <w:rPr>
          <w:rFonts w:asciiTheme="minorHAnsi" w:eastAsia="Arial" w:hAnsiTheme="minorHAnsi" w:cs="Arial"/>
          <w:spacing w:val="1"/>
        </w:rPr>
        <w:t>i</w:t>
      </w:r>
      <w:r w:rsidRPr="00E31F7E">
        <w:rPr>
          <w:rFonts w:asciiTheme="minorHAnsi" w:eastAsia="Arial" w:hAnsiTheme="minorHAnsi" w:cs="Arial"/>
          <w:spacing w:val="-1"/>
        </w:rPr>
        <w:t>z</w:t>
      </w:r>
      <w:r w:rsidRPr="00E31F7E">
        <w:rPr>
          <w:rFonts w:asciiTheme="minorHAnsi" w:eastAsia="Arial" w:hAnsiTheme="minorHAnsi" w:cs="Arial"/>
        </w:rPr>
        <w:t>e</w:t>
      </w:r>
      <w:r w:rsidRPr="00E31F7E">
        <w:rPr>
          <w:rFonts w:asciiTheme="minorHAnsi" w:eastAsia="Arial" w:hAnsiTheme="minorHAnsi" w:cs="Arial"/>
          <w:spacing w:val="-1"/>
        </w:rPr>
        <w:t>d</w:t>
      </w:r>
      <w:r w:rsidRPr="00E31F7E">
        <w:rPr>
          <w:rFonts w:asciiTheme="minorHAnsi" w:eastAsia="Arial" w:hAnsiTheme="minorHAnsi" w:cs="Arial"/>
        </w:rPr>
        <w:t>.</w:t>
      </w:r>
    </w:p>
    <w:p w:rsidR="00074352" w:rsidRPr="00E31F7E" w:rsidRDefault="00074352" w:rsidP="00074352">
      <w:pPr>
        <w:jc w:val="center"/>
        <w:rPr>
          <w:rFonts w:asciiTheme="minorHAnsi" w:eastAsia="Arial" w:hAnsiTheme="minorHAnsi" w:cs="Arial"/>
          <w:b/>
          <w:sz w:val="32"/>
          <w:szCs w:val="32"/>
          <w:u w:val="single"/>
        </w:rPr>
      </w:pPr>
    </w:p>
    <w:p w:rsidR="00074352" w:rsidRPr="00E31F7E" w:rsidRDefault="00074352" w:rsidP="00074352">
      <w:pPr>
        <w:jc w:val="center"/>
        <w:rPr>
          <w:rFonts w:asciiTheme="minorHAnsi" w:eastAsia="Arial" w:hAnsiTheme="minorHAnsi" w:cs="Arial"/>
          <w:sz w:val="32"/>
          <w:szCs w:val="32"/>
          <w:u w:val="single"/>
        </w:rPr>
      </w:pPr>
      <w:r w:rsidRPr="00E31F7E">
        <w:rPr>
          <w:rFonts w:asciiTheme="minorHAnsi" w:eastAsia="Arial" w:hAnsiTheme="minorHAnsi" w:cs="Arial"/>
          <w:b/>
          <w:sz w:val="32"/>
          <w:szCs w:val="32"/>
          <w:u w:val="single"/>
        </w:rPr>
        <w:t>Pe</w:t>
      </w:r>
      <w:r w:rsidRPr="00E31F7E">
        <w:rPr>
          <w:rFonts w:asciiTheme="minorHAnsi" w:eastAsia="Arial" w:hAnsiTheme="minorHAnsi" w:cs="Arial"/>
          <w:b/>
          <w:spacing w:val="1"/>
          <w:sz w:val="32"/>
          <w:szCs w:val="32"/>
          <w:u w:val="single"/>
        </w:rPr>
        <w:t>r</w:t>
      </w:r>
      <w:r w:rsidRPr="00E31F7E">
        <w:rPr>
          <w:rFonts w:asciiTheme="minorHAnsi" w:eastAsia="Arial" w:hAnsiTheme="minorHAnsi" w:cs="Arial"/>
          <w:b/>
          <w:sz w:val="32"/>
          <w:szCs w:val="32"/>
          <w:u w:val="single"/>
        </w:rPr>
        <w:t>so</w:t>
      </w:r>
      <w:r w:rsidRPr="00E31F7E">
        <w:rPr>
          <w:rFonts w:asciiTheme="minorHAnsi" w:eastAsia="Arial" w:hAnsiTheme="minorHAnsi" w:cs="Arial"/>
          <w:b/>
          <w:spacing w:val="-1"/>
          <w:sz w:val="32"/>
          <w:szCs w:val="32"/>
          <w:u w:val="single"/>
        </w:rPr>
        <w:t>n</w:t>
      </w:r>
      <w:r w:rsidRPr="00E31F7E">
        <w:rPr>
          <w:rFonts w:asciiTheme="minorHAnsi" w:eastAsia="Arial" w:hAnsiTheme="minorHAnsi" w:cs="Arial"/>
          <w:b/>
          <w:sz w:val="32"/>
          <w:szCs w:val="32"/>
          <w:u w:val="single"/>
        </w:rPr>
        <w:t>al</w:t>
      </w:r>
      <w:r w:rsidRPr="00E31F7E">
        <w:rPr>
          <w:rFonts w:asciiTheme="minorHAnsi" w:eastAsia="Arial" w:hAnsiTheme="minorHAnsi" w:cs="Arial"/>
          <w:b/>
          <w:spacing w:val="-13"/>
          <w:sz w:val="32"/>
          <w:szCs w:val="32"/>
          <w:u w:val="single"/>
        </w:rPr>
        <w:t xml:space="preserve"> </w:t>
      </w:r>
      <w:r w:rsidRPr="00E31F7E">
        <w:rPr>
          <w:rFonts w:asciiTheme="minorHAnsi" w:eastAsia="Arial" w:hAnsiTheme="minorHAnsi" w:cs="Arial"/>
          <w:b/>
          <w:sz w:val="32"/>
          <w:szCs w:val="32"/>
          <w:u w:val="single"/>
        </w:rPr>
        <w:t>P</w:t>
      </w:r>
      <w:r w:rsidRPr="00E31F7E">
        <w:rPr>
          <w:rFonts w:asciiTheme="minorHAnsi" w:eastAsia="Arial" w:hAnsiTheme="minorHAnsi" w:cs="Arial"/>
          <w:b/>
          <w:spacing w:val="4"/>
          <w:sz w:val="32"/>
          <w:szCs w:val="32"/>
          <w:u w:val="single"/>
        </w:rPr>
        <w:t>r</w:t>
      </w:r>
      <w:r w:rsidRPr="00E31F7E">
        <w:rPr>
          <w:rFonts w:asciiTheme="minorHAnsi" w:eastAsia="Arial" w:hAnsiTheme="minorHAnsi" w:cs="Arial"/>
          <w:b/>
          <w:sz w:val="32"/>
          <w:szCs w:val="32"/>
          <w:u w:val="single"/>
        </w:rPr>
        <w:t>o</w:t>
      </w:r>
      <w:r w:rsidRPr="00E31F7E">
        <w:rPr>
          <w:rFonts w:asciiTheme="minorHAnsi" w:eastAsia="Arial" w:hAnsiTheme="minorHAnsi" w:cs="Arial"/>
          <w:b/>
          <w:spacing w:val="-1"/>
          <w:sz w:val="32"/>
          <w:szCs w:val="32"/>
          <w:u w:val="single"/>
        </w:rPr>
        <w:t>p</w:t>
      </w:r>
      <w:r w:rsidRPr="00E31F7E">
        <w:rPr>
          <w:rFonts w:asciiTheme="minorHAnsi" w:eastAsia="Arial" w:hAnsiTheme="minorHAnsi" w:cs="Arial"/>
          <w:b/>
          <w:spacing w:val="2"/>
          <w:sz w:val="32"/>
          <w:szCs w:val="32"/>
          <w:u w:val="single"/>
        </w:rPr>
        <w:t>e</w:t>
      </w:r>
      <w:r w:rsidRPr="00E31F7E">
        <w:rPr>
          <w:rFonts w:asciiTheme="minorHAnsi" w:eastAsia="Arial" w:hAnsiTheme="minorHAnsi" w:cs="Arial"/>
          <w:b/>
          <w:sz w:val="32"/>
          <w:szCs w:val="32"/>
          <w:u w:val="single"/>
        </w:rPr>
        <w:t>r</w:t>
      </w:r>
      <w:r w:rsidRPr="00E31F7E">
        <w:rPr>
          <w:rFonts w:asciiTheme="minorHAnsi" w:eastAsia="Arial" w:hAnsiTheme="minorHAnsi" w:cs="Arial"/>
          <w:b/>
          <w:spacing w:val="2"/>
          <w:sz w:val="32"/>
          <w:szCs w:val="32"/>
          <w:u w:val="single"/>
        </w:rPr>
        <w:t>t</w:t>
      </w:r>
      <w:r w:rsidRPr="00E31F7E">
        <w:rPr>
          <w:rFonts w:asciiTheme="minorHAnsi" w:eastAsia="Arial" w:hAnsiTheme="minorHAnsi" w:cs="Arial"/>
          <w:b/>
          <w:sz w:val="32"/>
          <w:szCs w:val="32"/>
          <w:u w:val="single"/>
        </w:rPr>
        <w:t>y</w:t>
      </w:r>
    </w:p>
    <w:p w:rsidR="00074352" w:rsidRPr="00E31F7E" w:rsidRDefault="00074352" w:rsidP="00074352">
      <w:pPr>
        <w:spacing w:before="1"/>
        <w:ind w:left="118" w:right="48"/>
        <w:rPr>
          <w:rFonts w:asciiTheme="minorHAnsi" w:eastAsia="Arial" w:hAnsiTheme="minorHAnsi" w:cs="Arial"/>
          <w:b/>
          <w:spacing w:val="-1"/>
          <w:sz w:val="28"/>
        </w:rPr>
      </w:pPr>
      <w:r>
        <w:rPr>
          <w:rFonts w:asciiTheme="minorHAnsi" w:eastAsia="Arial" w:hAnsiTheme="minorHAnsi" w:cs="Arial"/>
          <w:spacing w:val="-1"/>
          <w:sz w:val="24"/>
        </w:rPr>
        <w:t>Scholar</w:t>
      </w:r>
      <w:r w:rsidRPr="00E31F7E">
        <w:rPr>
          <w:rFonts w:asciiTheme="minorHAnsi" w:eastAsia="Arial" w:hAnsiTheme="minorHAnsi" w:cs="Arial"/>
          <w:sz w:val="24"/>
        </w:rPr>
        <w:t>s</w:t>
      </w:r>
      <w:r w:rsidRPr="00E31F7E">
        <w:rPr>
          <w:rFonts w:asciiTheme="minorHAnsi" w:eastAsia="Arial" w:hAnsiTheme="minorHAnsi" w:cs="Arial"/>
          <w:spacing w:val="-7"/>
          <w:sz w:val="24"/>
        </w:rPr>
        <w:t xml:space="preserve"> </w:t>
      </w:r>
      <w:r w:rsidRPr="00E31F7E">
        <w:rPr>
          <w:rFonts w:asciiTheme="minorHAnsi" w:eastAsia="Arial" w:hAnsiTheme="minorHAnsi" w:cs="Arial"/>
          <w:sz w:val="24"/>
        </w:rPr>
        <w:t>a</w:t>
      </w:r>
      <w:r w:rsidRPr="00E31F7E">
        <w:rPr>
          <w:rFonts w:asciiTheme="minorHAnsi" w:eastAsia="Arial" w:hAnsiTheme="minorHAnsi" w:cs="Arial"/>
          <w:spacing w:val="3"/>
          <w:sz w:val="24"/>
        </w:rPr>
        <w:t>r</w:t>
      </w:r>
      <w:r w:rsidRPr="00E31F7E">
        <w:rPr>
          <w:rFonts w:asciiTheme="minorHAnsi" w:eastAsia="Arial" w:hAnsiTheme="minorHAnsi" w:cs="Arial"/>
          <w:sz w:val="24"/>
        </w:rPr>
        <w:t>e</w:t>
      </w:r>
      <w:r w:rsidRPr="00E31F7E">
        <w:rPr>
          <w:rFonts w:asciiTheme="minorHAnsi" w:eastAsia="Arial" w:hAnsiTheme="minorHAnsi" w:cs="Arial"/>
          <w:spacing w:val="-1"/>
          <w:sz w:val="24"/>
        </w:rPr>
        <w:t xml:space="preserve"> </w:t>
      </w:r>
      <w:r w:rsidRPr="00E31F7E">
        <w:rPr>
          <w:rFonts w:asciiTheme="minorHAnsi" w:eastAsia="Arial" w:hAnsiTheme="minorHAnsi" w:cs="Arial"/>
          <w:spacing w:val="-2"/>
          <w:sz w:val="24"/>
        </w:rPr>
        <w:t>w</w:t>
      </w:r>
      <w:r w:rsidRPr="00E31F7E">
        <w:rPr>
          <w:rFonts w:asciiTheme="minorHAnsi" w:eastAsia="Arial" w:hAnsiTheme="minorHAnsi" w:cs="Arial"/>
          <w:sz w:val="24"/>
        </w:rPr>
        <w:t>ar</w:t>
      </w:r>
      <w:r w:rsidRPr="00E31F7E">
        <w:rPr>
          <w:rFonts w:asciiTheme="minorHAnsi" w:eastAsia="Arial" w:hAnsiTheme="minorHAnsi" w:cs="Arial"/>
          <w:spacing w:val="2"/>
          <w:sz w:val="24"/>
        </w:rPr>
        <w:t>n</w:t>
      </w:r>
      <w:r w:rsidRPr="00E31F7E">
        <w:rPr>
          <w:rFonts w:asciiTheme="minorHAnsi" w:eastAsia="Arial" w:hAnsiTheme="minorHAnsi" w:cs="Arial"/>
          <w:sz w:val="24"/>
        </w:rPr>
        <w:t>ed</w:t>
      </w:r>
      <w:r w:rsidRPr="00E31F7E">
        <w:rPr>
          <w:rFonts w:asciiTheme="minorHAnsi" w:eastAsia="Arial" w:hAnsiTheme="minorHAnsi" w:cs="Arial"/>
          <w:spacing w:val="-6"/>
          <w:sz w:val="24"/>
        </w:rPr>
        <w:t xml:space="preserve"> </w:t>
      </w:r>
      <w:r w:rsidRPr="00E31F7E">
        <w:rPr>
          <w:rFonts w:asciiTheme="minorHAnsi" w:eastAsia="Arial" w:hAnsiTheme="minorHAnsi" w:cs="Arial"/>
          <w:sz w:val="24"/>
        </w:rPr>
        <w:t>n</w:t>
      </w:r>
      <w:r w:rsidRPr="00E31F7E">
        <w:rPr>
          <w:rFonts w:asciiTheme="minorHAnsi" w:eastAsia="Arial" w:hAnsiTheme="minorHAnsi" w:cs="Arial"/>
          <w:spacing w:val="-1"/>
          <w:sz w:val="24"/>
        </w:rPr>
        <w:t>o</w:t>
      </w:r>
      <w:r w:rsidRPr="00E31F7E">
        <w:rPr>
          <w:rFonts w:asciiTheme="minorHAnsi" w:eastAsia="Arial" w:hAnsiTheme="minorHAnsi" w:cs="Arial"/>
          <w:sz w:val="24"/>
        </w:rPr>
        <w:t>t</w:t>
      </w:r>
      <w:r w:rsidRPr="00E31F7E">
        <w:rPr>
          <w:rFonts w:asciiTheme="minorHAnsi" w:eastAsia="Arial" w:hAnsiTheme="minorHAnsi" w:cs="Arial"/>
          <w:spacing w:val="-3"/>
          <w:sz w:val="24"/>
        </w:rPr>
        <w:t xml:space="preserve"> </w:t>
      </w:r>
      <w:r w:rsidRPr="00E31F7E">
        <w:rPr>
          <w:rFonts w:asciiTheme="minorHAnsi" w:eastAsia="Arial" w:hAnsiTheme="minorHAnsi" w:cs="Arial"/>
          <w:spacing w:val="2"/>
          <w:sz w:val="24"/>
        </w:rPr>
        <w:t>t</w:t>
      </w:r>
      <w:r w:rsidRPr="00E31F7E">
        <w:rPr>
          <w:rFonts w:asciiTheme="minorHAnsi" w:eastAsia="Arial" w:hAnsiTheme="minorHAnsi" w:cs="Arial"/>
          <w:sz w:val="24"/>
        </w:rPr>
        <w:t>o we</w:t>
      </w:r>
      <w:r w:rsidRPr="00E31F7E">
        <w:rPr>
          <w:rFonts w:asciiTheme="minorHAnsi" w:eastAsia="Arial" w:hAnsiTheme="minorHAnsi" w:cs="Arial"/>
          <w:spacing w:val="-1"/>
          <w:sz w:val="24"/>
        </w:rPr>
        <w:t>a</w:t>
      </w:r>
      <w:r w:rsidRPr="00E31F7E">
        <w:rPr>
          <w:rFonts w:asciiTheme="minorHAnsi" w:eastAsia="Arial" w:hAnsiTheme="minorHAnsi" w:cs="Arial"/>
          <w:sz w:val="24"/>
        </w:rPr>
        <w:t>r</w:t>
      </w:r>
      <w:r w:rsidRPr="00E31F7E">
        <w:rPr>
          <w:rFonts w:asciiTheme="minorHAnsi" w:eastAsia="Arial" w:hAnsiTheme="minorHAnsi" w:cs="Arial"/>
          <w:spacing w:val="-3"/>
          <w:sz w:val="24"/>
        </w:rPr>
        <w:t xml:space="preserve"> </w:t>
      </w:r>
      <w:r w:rsidRPr="00E31F7E">
        <w:rPr>
          <w:rFonts w:asciiTheme="minorHAnsi" w:eastAsia="Arial" w:hAnsiTheme="minorHAnsi" w:cs="Arial"/>
          <w:sz w:val="24"/>
        </w:rPr>
        <w:t>ex</w:t>
      </w:r>
      <w:r w:rsidRPr="00E31F7E">
        <w:rPr>
          <w:rFonts w:asciiTheme="minorHAnsi" w:eastAsia="Arial" w:hAnsiTheme="minorHAnsi" w:cs="Arial"/>
          <w:spacing w:val="2"/>
          <w:sz w:val="24"/>
        </w:rPr>
        <w:t>p</w:t>
      </w:r>
      <w:r w:rsidRPr="00E31F7E">
        <w:rPr>
          <w:rFonts w:asciiTheme="minorHAnsi" w:eastAsia="Arial" w:hAnsiTheme="minorHAnsi" w:cs="Arial"/>
          <w:sz w:val="24"/>
        </w:rPr>
        <w:t>e</w:t>
      </w:r>
      <w:r w:rsidRPr="00E31F7E">
        <w:rPr>
          <w:rFonts w:asciiTheme="minorHAnsi" w:eastAsia="Arial" w:hAnsiTheme="minorHAnsi" w:cs="Arial"/>
          <w:spacing w:val="-1"/>
          <w:sz w:val="24"/>
        </w:rPr>
        <w:t>n</w:t>
      </w:r>
      <w:r w:rsidRPr="00E31F7E">
        <w:rPr>
          <w:rFonts w:asciiTheme="minorHAnsi" w:eastAsia="Arial" w:hAnsiTheme="minorHAnsi" w:cs="Arial"/>
          <w:spacing w:val="1"/>
          <w:sz w:val="24"/>
        </w:rPr>
        <w:t>si</w:t>
      </w:r>
      <w:r w:rsidRPr="00E31F7E">
        <w:rPr>
          <w:rFonts w:asciiTheme="minorHAnsi" w:eastAsia="Arial" w:hAnsiTheme="minorHAnsi" w:cs="Arial"/>
          <w:spacing w:val="-1"/>
          <w:sz w:val="24"/>
        </w:rPr>
        <w:t>v</w:t>
      </w:r>
      <w:r w:rsidRPr="00E31F7E">
        <w:rPr>
          <w:rFonts w:asciiTheme="minorHAnsi" w:eastAsia="Arial" w:hAnsiTheme="minorHAnsi" w:cs="Arial"/>
          <w:sz w:val="24"/>
        </w:rPr>
        <w:t>e</w:t>
      </w:r>
      <w:r w:rsidRPr="00E31F7E">
        <w:rPr>
          <w:rFonts w:asciiTheme="minorHAnsi" w:eastAsia="Arial" w:hAnsiTheme="minorHAnsi" w:cs="Arial"/>
          <w:spacing w:val="-7"/>
          <w:sz w:val="24"/>
        </w:rPr>
        <w:t xml:space="preserve"> </w:t>
      </w:r>
      <w:r w:rsidRPr="00E31F7E">
        <w:rPr>
          <w:rFonts w:asciiTheme="minorHAnsi" w:eastAsia="Arial" w:hAnsiTheme="minorHAnsi" w:cs="Arial"/>
          <w:spacing w:val="-1"/>
          <w:sz w:val="24"/>
        </w:rPr>
        <w:t>i</w:t>
      </w:r>
      <w:r w:rsidRPr="00E31F7E">
        <w:rPr>
          <w:rFonts w:asciiTheme="minorHAnsi" w:eastAsia="Arial" w:hAnsiTheme="minorHAnsi" w:cs="Arial"/>
          <w:sz w:val="24"/>
        </w:rPr>
        <w:t>te</w:t>
      </w:r>
      <w:r w:rsidRPr="00E31F7E">
        <w:rPr>
          <w:rFonts w:asciiTheme="minorHAnsi" w:eastAsia="Arial" w:hAnsiTheme="minorHAnsi" w:cs="Arial"/>
          <w:spacing w:val="4"/>
          <w:sz w:val="24"/>
        </w:rPr>
        <w:t>m</w:t>
      </w:r>
      <w:r w:rsidRPr="00E31F7E">
        <w:rPr>
          <w:rFonts w:asciiTheme="minorHAnsi" w:eastAsia="Arial" w:hAnsiTheme="minorHAnsi" w:cs="Arial"/>
          <w:sz w:val="24"/>
        </w:rPr>
        <w:t>s</w:t>
      </w:r>
      <w:r w:rsidRPr="00E31F7E">
        <w:rPr>
          <w:rFonts w:asciiTheme="minorHAnsi" w:eastAsia="Arial" w:hAnsiTheme="minorHAnsi" w:cs="Arial"/>
          <w:spacing w:val="-4"/>
          <w:sz w:val="24"/>
        </w:rPr>
        <w:t xml:space="preserve"> </w:t>
      </w:r>
      <w:r w:rsidRPr="00E31F7E">
        <w:rPr>
          <w:rFonts w:asciiTheme="minorHAnsi" w:eastAsia="Arial" w:hAnsiTheme="minorHAnsi" w:cs="Arial"/>
          <w:sz w:val="24"/>
        </w:rPr>
        <w:t>of</w:t>
      </w:r>
      <w:r w:rsidRPr="00E31F7E">
        <w:rPr>
          <w:rFonts w:asciiTheme="minorHAnsi" w:eastAsia="Arial" w:hAnsiTheme="minorHAnsi" w:cs="Arial"/>
          <w:spacing w:val="-1"/>
          <w:sz w:val="24"/>
        </w:rPr>
        <w:t xml:space="preserve"> </w:t>
      </w:r>
      <w:r w:rsidRPr="00E31F7E">
        <w:rPr>
          <w:rFonts w:asciiTheme="minorHAnsi" w:eastAsia="Arial" w:hAnsiTheme="minorHAnsi" w:cs="Arial"/>
          <w:spacing w:val="1"/>
          <w:sz w:val="24"/>
        </w:rPr>
        <w:t>c</w:t>
      </w:r>
      <w:r w:rsidRPr="00E31F7E">
        <w:rPr>
          <w:rFonts w:asciiTheme="minorHAnsi" w:eastAsia="Arial" w:hAnsiTheme="minorHAnsi" w:cs="Arial"/>
          <w:spacing w:val="-3"/>
          <w:sz w:val="24"/>
        </w:rPr>
        <w:t>l</w:t>
      </w:r>
      <w:r w:rsidRPr="00E31F7E">
        <w:rPr>
          <w:rFonts w:asciiTheme="minorHAnsi" w:eastAsia="Arial" w:hAnsiTheme="minorHAnsi" w:cs="Arial"/>
          <w:sz w:val="24"/>
        </w:rPr>
        <w:t>ot</w:t>
      </w:r>
      <w:r w:rsidRPr="00E31F7E">
        <w:rPr>
          <w:rFonts w:asciiTheme="minorHAnsi" w:eastAsia="Arial" w:hAnsiTheme="minorHAnsi" w:cs="Arial"/>
          <w:spacing w:val="-1"/>
          <w:sz w:val="24"/>
        </w:rPr>
        <w:t>h</w:t>
      </w:r>
      <w:r w:rsidRPr="00E31F7E">
        <w:rPr>
          <w:rFonts w:asciiTheme="minorHAnsi" w:eastAsia="Arial" w:hAnsiTheme="minorHAnsi" w:cs="Arial"/>
          <w:spacing w:val="1"/>
          <w:sz w:val="24"/>
        </w:rPr>
        <w:t>i</w:t>
      </w:r>
      <w:r w:rsidRPr="00E31F7E">
        <w:rPr>
          <w:rFonts w:asciiTheme="minorHAnsi" w:eastAsia="Arial" w:hAnsiTheme="minorHAnsi" w:cs="Arial"/>
          <w:sz w:val="24"/>
        </w:rPr>
        <w:t>ng</w:t>
      </w:r>
      <w:r w:rsidRPr="00E31F7E">
        <w:rPr>
          <w:rFonts w:asciiTheme="minorHAnsi" w:eastAsia="Arial" w:hAnsiTheme="minorHAnsi" w:cs="Arial"/>
          <w:spacing w:val="-6"/>
          <w:sz w:val="24"/>
        </w:rPr>
        <w:t xml:space="preserve"> </w:t>
      </w:r>
      <w:r w:rsidRPr="00E31F7E">
        <w:rPr>
          <w:rFonts w:asciiTheme="minorHAnsi" w:eastAsia="Arial" w:hAnsiTheme="minorHAnsi" w:cs="Arial"/>
          <w:sz w:val="24"/>
        </w:rPr>
        <w:t>or</w:t>
      </w:r>
      <w:r w:rsidRPr="00E31F7E">
        <w:rPr>
          <w:rFonts w:asciiTheme="minorHAnsi" w:eastAsia="Arial" w:hAnsiTheme="minorHAnsi" w:cs="Arial"/>
          <w:spacing w:val="-2"/>
          <w:sz w:val="24"/>
        </w:rPr>
        <w:t xml:space="preserve"> </w:t>
      </w:r>
      <w:r w:rsidRPr="00E31F7E">
        <w:rPr>
          <w:rFonts w:asciiTheme="minorHAnsi" w:eastAsia="Arial" w:hAnsiTheme="minorHAnsi" w:cs="Arial"/>
          <w:spacing w:val="2"/>
          <w:sz w:val="24"/>
        </w:rPr>
        <w:t>je</w:t>
      </w:r>
      <w:r w:rsidRPr="00E31F7E">
        <w:rPr>
          <w:rFonts w:asciiTheme="minorHAnsi" w:eastAsia="Arial" w:hAnsiTheme="minorHAnsi" w:cs="Arial"/>
          <w:spacing w:val="-2"/>
          <w:sz w:val="24"/>
        </w:rPr>
        <w:t>w</w:t>
      </w:r>
      <w:r w:rsidRPr="00E31F7E">
        <w:rPr>
          <w:rFonts w:asciiTheme="minorHAnsi" w:eastAsia="Arial" w:hAnsiTheme="minorHAnsi" w:cs="Arial"/>
          <w:sz w:val="24"/>
        </w:rPr>
        <w:t>e</w:t>
      </w:r>
      <w:r w:rsidRPr="00E31F7E">
        <w:rPr>
          <w:rFonts w:asciiTheme="minorHAnsi" w:eastAsia="Arial" w:hAnsiTheme="minorHAnsi" w:cs="Arial"/>
          <w:spacing w:val="-1"/>
          <w:sz w:val="24"/>
        </w:rPr>
        <w:t>l</w:t>
      </w:r>
      <w:r w:rsidRPr="00E31F7E">
        <w:rPr>
          <w:rFonts w:asciiTheme="minorHAnsi" w:eastAsia="Arial" w:hAnsiTheme="minorHAnsi" w:cs="Arial"/>
          <w:spacing w:val="5"/>
          <w:sz w:val="24"/>
        </w:rPr>
        <w:t>r</w:t>
      </w:r>
      <w:r w:rsidRPr="00E31F7E">
        <w:rPr>
          <w:rFonts w:asciiTheme="minorHAnsi" w:eastAsia="Arial" w:hAnsiTheme="minorHAnsi" w:cs="Arial"/>
          <w:sz w:val="24"/>
        </w:rPr>
        <w:t>y to</w:t>
      </w:r>
      <w:r w:rsidRPr="00E31F7E">
        <w:rPr>
          <w:rFonts w:asciiTheme="minorHAnsi" w:eastAsia="Arial" w:hAnsiTheme="minorHAnsi" w:cs="Arial"/>
          <w:spacing w:val="-3"/>
          <w:sz w:val="24"/>
        </w:rPr>
        <w:t xml:space="preserve"> </w:t>
      </w:r>
      <w:r w:rsidRPr="00E31F7E">
        <w:rPr>
          <w:rFonts w:asciiTheme="minorHAnsi" w:eastAsia="Arial" w:hAnsiTheme="minorHAnsi" w:cs="Arial"/>
          <w:spacing w:val="1"/>
          <w:sz w:val="24"/>
        </w:rPr>
        <w:t>sc</w:t>
      </w:r>
      <w:r w:rsidRPr="00E31F7E">
        <w:rPr>
          <w:rFonts w:asciiTheme="minorHAnsi" w:eastAsia="Arial" w:hAnsiTheme="minorHAnsi" w:cs="Arial"/>
          <w:sz w:val="24"/>
        </w:rPr>
        <w:t>h</w:t>
      </w:r>
      <w:r w:rsidRPr="00E31F7E">
        <w:rPr>
          <w:rFonts w:asciiTheme="minorHAnsi" w:eastAsia="Arial" w:hAnsiTheme="minorHAnsi" w:cs="Arial"/>
          <w:spacing w:val="-1"/>
          <w:sz w:val="24"/>
        </w:rPr>
        <w:t>o</w:t>
      </w:r>
      <w:r w:rsidRPr="00E31F7E">
        <w:rPr>
          <w:rFonts w:asciiTheme="minorHAnsi" w:eastAsia="Arial" w:hAnsiTheme="minorHAnsi" w:cs="Arial"/>
          <w:spacing w:val="2"/>
          <w:sz w:val="24"/>
        </w:rPr>
        <w:t>o</w:t>
      </w:r>
      <w:r w:rsidRPr="00E31F7E">
        <w:rPr>
          <w:rFonts w:asciiTheme="minorHAnsi" w:eastAsia="Arial" w:hAnsiTheme="minorHAnsi" w:cs="Arial"/>
          <w:spacing w:val="-1"/>
          <w:sz w:val="24"/>
        </w:rPr>
        <w:t>l</w:t>
      </w:r>
      <w:r w:rsidRPr="00E31F7E">
        <w:rPr>
          <w:rFonts w:asciiTheme="minorHAnsi" w:eastAsia="Arial" w:hAnsiTheme="minorHAnsi" w:cs="Arial"/>
          <w:sz w:val="24"/>
        </w:rPr>
        <w:t>.</w:t>
      </w:r>
      <w:r w:rsidRPr="00E31F7E">
        <w:rPr>
          <w:rFonts w:asciiTheme="minorHAnsi" w:eastAsia="Arial" w:hAnsiTheme="minorHAnsi" w:cs="Arial"/>
          <w:spacing w:val="51"/>
          <w:sz w:val="24"/>
        </w:rPr>
        <w:t xml:space="preserve"> </w:t>
      </w:r>
      <w:r w:rsidR="00CD1A82">
        <w:rPr>
          <w:rFonts w:asciiTheme="minorHAnsi" w:eastAsia="Arial" w:hAnsiTheme="minorHAnsi" w:cs="Arial"/>
          <w:sz w:val="24"/>
        </w:rPr>
        <w:t>R</w:t>
      </w:r>
      <w:r w:rsidRPr="00E31F7E">
        <w:rPr>
          <w:rFonts w:asciiTheme="minorHAnsi" w:eastAsia="Arial" w:hAnsiTheme="minorHAnsi" w:cs="Arial"/>
          <w:sz w:val="24"/>
        </w:rPr>
        <w:t>a</w:t>
      </w:r>
      <w:r w:rsidRPr="00E31F7E">
        <w:rPr>
          <w:rFonts w:asciiTheme="minorHAnsi" w:eastAsia="Arial" w:hAnsiTheme="minorHAnsi" w:cs="Arial"/>
          <w:spacing w:val="2"/>
          <w:sz w:val="24"/>
        </w:rPr>
        <w:t>d</w:t>
      </w:r>
      <w:r w:rsidRPr="00E31F7E">
        <w:rPr>
          <w:rFonts w:asciiTheme="minorHAnsi" w:eastAsia="Arial" w:hAnsiTheme="minorHAnsi" w:cs="Arial"/>
          <w:spacing w:val="-1"/>
          <w:sz w:val="24"/>
        </w:rPr>
        <w:t>i</w:t>
      </w:r>
      <w:r w:rsidRPr="00E31F7E">
        <w:rPr>
          <w:rFonts w:asciiTheme="minorHAnsi" w:eastAsia="Arial" w:hAnsiTheme="minorHAnsi" w:cs="Arial"/>
          <w:sz w:val="24"/>
        </w:rPr>
        <w:t>o</w:t>
      </w:r>
      <w:r w:rsidRPr="00E31F7E">
        <w:rPr>
          <w:rFonts w:asciiTheme="minorHAnsi" w:eastAsia="Arial" w:hAnsiTheme="minorHAnsi" w:cs="Arial"/>
          <w:spacing w:val="1"/>
          <w:sz w:val="24"/>
        </w:rPr>
        <w:t>s</w:t>
      </w:r>
      <w:r w:rsidRPr="00E31F7E">
        <w:rPr>
          <w:rFonts w:asciiTheme="minorHAnsi" w:eastAsia="Arial" w:hAnsiTheme="minorHAnsi" w:cs="Arial"/>
          <w:sz w:val="24"/>
        </w:rPr>
        <w:t>,</w:t>
      </w:r>
      <w:r w:rsidRPr="00E31F7E">
        <w:rPr>
          <w:rFonts w:asciiTheme="minorHAnsi" w:eastAsia="Arial" w:hAnsiTheme="minorHAnsi" w:cs="Arial"/>
          <w:spacing w:val="-4"/>
          <w:sz w:val="24"/>
        </w:rPr>
        <w:t xml:space="preserve"> </w:t>
      </w:r>
      <w:r w:rsidR="00CD1A82">
        <w:rPr>
          <w:rFonts w:asciiTheme="minorHAnsi" w:eastAsia="Arial" w:hAnsiTheme="minorHAnsi" w:cs="Arial"/>
          <w:sz w:val="24"/>
        </w:rPr>
        <w:t>MP3 Players</w:t>
      </w:r>
      <w:r w:rsidRPr="00E31F7E">
        <w:rPr>
          <w:rFonts w:asciiTheme="minorHAnsi" w:eastAsia="Arial" w:hAnsiTheme="minorHAnsi" w:cs="Arial"/>
          <w:spacing w:val="-10"/>
          <w:sz w:val="24"/>
        </w:rPr>
        <w:t xml:space="preserve"> </w:t>
      </w:r>
      <w:r w:rsidRPr="00E31F7E">
        <w:rPr>
          <w:rFonts w:asciiTheme="minorHAnsi" w:eastAsia="Arial" w:hAnsiTheme="minorHAnsi" w:cs="Arial"/>
          <w:sz w:val="24"/>
        </w:rPr>
        <w:t>a</w:t>
      </w:r>
      <w:r w:rsidRPr="00E31F7E">
        <w:rPr>
          <w:rFonts w:asciiTheme="minorHAnsi" w:eastAsia="Arial" w:hAnsiTheme="minorHAnsi" w:cs="Arial"/>
          <w:spacing w:val="-1"/>
          <w:sz w:val="24"/>
        </w:rPr>
        <w:t>n</w:t>
      </w:r>
      <w:r w:rsidRPr="00E31F7E">
        <w:rPr>
          <w:rFonts w:asciiTheme="minorHAnsi" w:eastAsia="Arial" w:hAnsiTheme="minorHAnsi" w:cs="Arial"/>
          <w:sz w:val="24"/>
        </w:rPr>
        <w:t>d</w:t>
      </w:r>
      <w:r w:rsidRPr="00E31F7E">
        <w:rPr>
          <w:rFonts w:asciiTheme="minorHAnsi" w:eastAsia="Arial" w:hAnsiTheme="minorHAnsi" w:cs="Arial"/>
          <w:spacing w:val="-3"/>
          <w:sz w:val="24"/>
        </w:rPr>
        <w:t xml:space="preserve"> </w:t>
      </w:r>
      <w:r w:rsidR="00CD1A82">
        <w:rPr>
          <w:rFonts w:asciiTheme="minorHAnsi" w:eastAsia="Arial" w:hAnsiTheme="minorHAnsi" w:cs="Arial"/>
          <w:spacing w:val="1"/>
          <w:sz w:val="24"/>
        </w:rPr>
        <w:t>IPODs</w:t>
      </w:r>
      <w:r w:rsidRPr="00E31F7E">
        <w:rPr>
          <w:rFonts w:asciiTheme="minorHAnsi" w:eastAsia="Arial" w:hAnsiTheme="minorHAnsi" w:cs="Arial"/>
          <w:spacing w:val="-2"/>
          <w:sz w:val="24"/>
        </w:rPr>
        <w:t xml:space="preserve"> </w:t>
      </w:r>
      <w:r w:rsidR="00CD1A82">
        <w:rPr>
          <w:rFonts w:asciiTheme="minorHAnsi" w:eastAsia="Arial" w:hAnsiTheme="minorHAnsi" w:cs="Arial"/>
          <w:sz w:val="24"/>
        </w:rPr>
        <w:t>must be kept off during the school day</w:t>
      </w:r>
      <w:r w:rsidRPr="00E31F7E">
        <w:rPr>
          <w:rFonts w:asciiTheme="minorHAnsi" w:eastAsia="Arial" w:hAnsiTheme="minorHAnsi" w:cs="Arial"/>
          <w:sz w:val="24"/>
        </w:rPr>
        <w:t>.</w:t>
      </w:r>
      <w:r w:rsidRPr="00E31F7E">
        <w:rPr>
          <w:rFonts w:asciiTheme="minorHAnsi" w:eastAsia="Arial" w:hAnsiTheme="minorHAnsi" w:cs="Arial"/>
          <w:spacing w:val="48"/>
          <w:sz w:val="24"/>
        </w:rPr>
        <w:t xml:space="preserve"> </w:t>
      </w:r>
      <w:r w:rsidRPr="00E31F7E">
        <w:rPr>
          <w:rFonts w:asciiTheme="minorHAnsi" w:eastAsia="Arial" w:hAnsiTheme="minorHAnsi" w:cs="Arial"/>
          <w:spacing w:val="3"/>
          <w:sz w:val="24"/>
        </w:rPr>
        <w:t>T</w:t>
      </w:r>
      <w:r w:rsidRPr="00E31F7E">
        <w:rPr>
          <w:rFonts w:asciiTheme="minorHAnsi" w:eastAsia="Arial" w:hAnsiTheme="minorHAnsi" w:cs="Arial"/>
          <w:sz w:val="24"/>
        </w:rPr>
        <w:t>h</w:t>
      </w:r>
      <w:r w:rsidRPr="00E31F7E">
        <w:rPr>
          <w:rFonts w:asciiTheme="minorHAnsi" w:eastAsia="Arial" w:hAnsiTheme="minorHAnsi" w:cs="Arial"/>
          <w:spacing w:val="1"/>
          <w:sz w:val="24"/>
        </w:rPr>
        <w:t>e</w:t>
      </w:r>
      <w:r w:rsidRPr="00E31F7E">
        <w:rPr>
          <w:rFonts w:asciiTheme="minorHAnsi" w:eastAsia="Arial" w:hAnsiTheme="minorHAnsi" w:cs="Arial"/>
          <w:sz w:val="24"/>
        </w:rPr>
        <w:t>y</w:t>
      </w:r>
      <w:r w:rsidRPr="00E31F7E">
        <w:rPr>
          <w:rFonts w:asciiTheme="minorHAnsi" w:eastAsia="Arial" w:hAnsiTheme="minorHAnsi" w:cs="Arial"/>
          <w:spacing w:val="-6"/>
          <w:sz w:val="24"/>
        </w:rPr>
        <w:t xml:space="preserve"> </w:t>
      </w:r>
      <w:r w:rsidRPr="00E31F7E">
        <w:rPr>
          <w:rFonts w:asciiTheme="minorHAnsi" w:eastAsia="Arial" w:hAnsiTheme="minorHAnsi" w:cs="Arial"/>
          <w:sz w:val="24"/>
        </w:rPr>
        <w:t>w</w:t>
      </w:r>
      <w:r w:rsidRPr="00E31F7E">
        <w:rPr>
          <w:rFonts w:asciiTheme="minorHAnsi" w:eastAsia="Arial" w:hAnsiTheme="minorHAnsi" w:cs="Arial"/>
          <w:spacing w:val="1"/>
          <w:sz w:val="24"/>
        </w:rPr>
        <w:t>i</w:t>
      </w:r>
      <w:r w:rsidRPr="00E31F7E">
        <w:rPr>
          <w:rFonts w:asciiTheme="minorHAnsi" w:eastAsia="Arial" w:hAnsiTheme="minorHAnsi" w:cs="Arial"/>
          <w:spacing w:val="-1"/>
          <w:sz w:val="24"/>
        </w:rPr>
        <w:t>l</w:t>
      </w:r>
      <w:r w:rsidRPr="00E31F7E">
        <w:rPr>
          <w:rFonts w:asciiTheme="minorHAnsi" w:eastAsia="Arial" w:hAnsiTheme="minorHAnsi" w:cs="Arial"/>
          <w:sz w:val="24"/>
        </w:rPr>
        <w:t>l</w:t>
      </w:r>
      <w:r w:rsidRPr="00E31F7E">
        <w:rPr>
          <w:rFonts w:asciiTheme="minorHAnsi" w:eastAsia="Arial" w:hAnsiTheme="minorHAnsi" w:cs="Arial"/>
          <w:spacing w:val="-2"/>
          <w:sz w:val="24"/>
        </w:rPr>
        <w:t xml:space="preserve"> </w:t>
      </w:r>
      <w:r w:rsidRPr="00E31F7E">
        <w:rPr>
          <w:rFonts w:asciiTheme="minorHAnsi" w:eastAsia="Arial" w:hAnsiTheme="minorHAnsi" w:cs="Arial"/>
          <w:sz w:val="24"/>
        </w:rPr>
        <w:t>be</w:t>
      </w:r>
      <w:r w:rsidRPr="00E31F7E">
        <w:rPr>
          <w:rFonts w:asciiTheme="minorHAnsi" w:eastAsia="Arial" w:hAnsiTheme="minorHAnsi" w:cs="Arial"/>
          <w:spacing w:val="-3"/>
          <w:sz w:val="24"/>
        </w:rPr>
        <w:t xml:space="preserve"> </w:t>
      </w:r>
      <w:r w:rsidRPr="00E31F7E">
        <w:rPr>
          <w:rFonts w:asciiTheme="minorHAnsi" w:eastAsia="Arial" w:hAnsiTheme="minorHAnsi" w:cs="Arial"/>
          <w:spacing w:val="1"/>
          <w:sz w:val="24"/>
        </w:rPr>
        <w:t>c</w:t>
      </w:r>
      <w:r w:rsidRPr="00E31F7E">
        <w:rPr>
          <w:rFonts w:asciiTheme="minorHAnsi" w:eastAsia="Arial" w:hAnsiTheme="minorHAnsi" w:cs="Arial"/>
          <w:spacing w:val="2"/>
          <w:sz w:val="24"/>
        </w:rPr>
        <w:t>o</w:t>
      </w:r>
      <w:r w:rsidRPr="00E31F7E">
        <w:rPr>
          <w:rFonts w:asciiTheme="minorHAnsi" w:eastAsia="Arial" w:hAnsiTheme="minorHAnsi" w:cs="Arial"/>
          <w:sz w:val="24"/>
        </w:rPr>
        <w:t>n</w:t>
      </w:r>
      <w:r w:rsidRPr="00E31F7E">
        <w:rPr>
          <w:rFonts w:asciiTheme="minorHAnsi" w:eastAsia="Arial" w:hAnsiTheme="minorHAnsi" w:cs="Arial"/>
          <w:spacing w:val="2"/>
          <w:sz w:val="24"/>
        </w:rPr>
        <w:t>f</w:t>
      </w:r>
      <w:r w:rsidRPr="00E31F7E">
        <w:rPr>
          <w:rFonts w:asciiTheme="minorHAnsi" w:eastAsia="Arial" w:hAnsiTheme="minorHAnsi" w:cs="Arial"/>
          <w:spacing w:val="-1"/>
          <w:sz w:val="24"/>
        </w:rPr>
        <w:t>i</w:t>
      </w:r>
      <w:r w:rsidRPr="00E31F7E">
        <w:rPr>
          <w:rFonts w:asciiTheme="minorHAnsi" w:eastAsia="Arial" w:hAnsiTheme="minorHAnsi" w:cs="Arial"/>
          <w:spacing w:val="1"/>
          <w:sz w:val="24"/>
        </w:rPr>
        <w:t>sc</w:t>
      </w:r>
      <w:r w:rsidRPr="00E31F7E">
        <w:rPr>
          <w:rFonts w:asciiTheme="minorHAnsi" w:eastAsia="Arial" w:hAnsiTheme="minorHAnsi" w:cs="Arial"/>
          <w:sz w:val="24"/>
        </w:rPr>
        <w:t>at</w:t>
      </w:r>
      <w:r w:rsidRPr="00E31F7E">
        <w:rPr>
          <w:rFonts w:asciiTheme="minorHAnsi" w:eastAsia="Arial" w:hAnsiTheme="minorHAnsi" w:cs="Arial"/>
          <w:spacing w:val="-1"/>
          <w:sz w:val="24"/>
        </w:rPr>
        <w:t>e</w:t>
      </w:r>
      <w:r w:rsidRPr="00E31F7E">
        <w:rPr>
          <w:rFonts w:asciiTheme="minorHAnsi" w:eastAsia="Arial" w:hAnsiTheme="minorHAnsi" w:cs="Arial"/>
          <w:sz w:val="24"/>
        </w:rPr>
        <w:t>d.</w:t>
      </w:r>
      <w:r w:rsidRPr="00E31F7E">
        <w:rPr>
          <w:rFonts w:asciiTheme="minorHAnsi" w:eastAsia="Arial" w:hAnsiTheme="minorHAnsi" w:cs="Arial"/>
          <w:spacing w:val="47"/>
          <w:sz w:val="24"/>
        </w:rPr>
        <w:t xml:space="preserve"> </w:t>
      </w:r>
      <w:r w:rsidRPr="00E31F7E">
        <w:rPr>
          <w:rFonts w:asciiTheme="minorHAnsi" w:eastAsia="Arial" w:hAnsiTheme="minorHAnsi" w:cs="Arial"/>
          <w:b/>
          <w:spacing w:val="3"/>
          <w:sz w:val="24"/>
          <w:szCs w:val="24"/>
        </w:rPr>
        <w:t>T</w:t>
      </w:r>
      <w:r w:rsidRPr="00E31F7E">
        <w:rPr>
          <w:rFonts w:asciiTheme="minorHAnsi" w:eastAsia="Arial" w:hAnsiTheme="minorHAnsi" w:cs="Arial"/>
          <w:b/>
          <w:sz w:val="24"/>
          <w:szCs w:val="24"/>
        </w:rPr>
        <w:t>hough</w:t>
      </w:r>
      <w:r w:rsidRPr="00E31F7E">
        <w:rPr>
          <w:rFonts w:asciiTheme="minorHAnsi" w:eastAsia="Arial" w:hAnsiTheme="minorHAnsi" w:cs="Arial"/>
          <w:b/>
          <w:spacing w:val="-7"/>
          <w:sz w:val="24"/>
          <w:szCs w:val="24"/>
        </w:rPr>
        <w:t xml:space="preserve"> </w:t>
      </w:r>
      <w:r w:rsidRPr="00E31F7E">
        <w:rPr>
          <w:rFonts w:asciiTheme="minorHAnsi" w:eastAsia="Arial" w:hAnsiTheme="minorHAnsi" w:cs="Arial"/>
          <w:b/>
          <w:sz w:val="24"/>
          <w:szCs w:val="24"/>
        </w:rPr>
        <w:t>c</w:t>
      </w:r>
      <w:r w:rsidRPr="00E31F7E">
        <w:rPr>
          <w:rFonts w:asciiTheme="minorHAnsi" w:eastAsia="Arial" w:hAnsiTheme="minorHAnsi" w:cs="Arial"/>
          <w:b/>
          <w:spacing w:val="-1"/>
          <w:sz w:val="24"/>
          <w:szCs w:val="24"/>
        </w:rPr>
        <w:t>e</w:t>
      </w:r>
      <w:r w:rsidRPr="00E31F7E">
        <w:rPr>
          <w:rFonts w:asciiTheme="minorHAnsi" w:eastAsia="Arial" w:hAnsiTheme="minorHAnsi" w:cs="Arial"/>
          <w:b/>
          <w:sz w:val="24"/>
          <w:szCs w:val="24"/>
        </w:rPr>
        <w:t>ll</w:t>
      </w:r>
      <w:r w:rsidRPr="00E31F7E">
        <w:rPr>
          <w:rFonts w:asciiTheme="minorHAnsi" w:eastAsia="Arial" w:hAnsiTheme="minorHAnsi" w:cs="Arial"/>
          <w:b/>
          <w:spacing w:val="-3"/>
          <w:sz w:val="24"/>
          <w:szCs w:val="24"/>
        </w:rPr>
        <w:t xml:space="preserve"> </w:t>
      </w:r>
      <w:r w:rsidRPr="00E31F7E">
        <w:rPr>
          <w:rFonts w:asciiTheme="minorHAnsi" w:eastAsia="Arial" w:hAnsiTheme="minorHAnsi" w:cs="Arial"/>
          <w:b/>
          <w:sz w:val="24"/>
          <w:szCs w:val="24"/>
        </w:rPr>
        <w:t>p</w:t>
      </w:r>
      <w:r w:rsidRPr="00E31F7E">
        <w:rPr>
          <w:rFonts w:asciiTheme="minorHAnsi" w:eastAsia="Arial" w:hAnsiTheme="minorHAnsi" w:cs="Arial"/>
          <w:b/>
          <w:spacing w:val="1"/>
          <w:sz w:val="24"/>
          <w:szCs w:val="24"/>
        </w:rPr>
        <w:t>h</w:t>
      </w:r>
      <w:r w:rsidRPr="00E31F7E">
        <w:rPr>
          <w:rFonts w:asciiTheme="minorHAnsi" w:eastAsia="Arial" w:hAnsiTheme="minorHAnsi" w:cs="Arial"/>
          <w:b/>
          <w:sz w:val="24"/>
          <w:szCs w:val="24"/>
        </w:rPr>
        <w:t>one</w:t>
      </w:r>
      <w:r w:rsidRPr="00E31F7E">
        <w:rPr>
          <w:rFonts w:asciiTheme="minorHAnsi" w:eastAsia="Arial" w:hAnsiTheme="minorHAnsi" w:cs="Arial"/>
          <w:b/>
          <w:spacing w:val="-4"/>
          <w:sz w:val="24"/>
          <w:szCs w:val="24"/>
        </w:rPr>
        <w:t xml:space="preserve"> </w:t>
      </w:r>
      <w:r w:rsidRPr="00E31F7E">
        <w:rPr>
          <w:rFonts w:asciiTheme="minorHAnsi" w:eastAsia="Arial" w:hAnsiTheme="minorHAnsi" w:cs="Arial"/>
          <w:b/>
          <w:sz w:val="24"/>
          <w:szCs w:val="24"/>
        </w:rPr>
        <w:t>p</w:t>
      </w:r>
      <w:r w:rsidRPr="00E31F7E">
        <w:rPr>
          <w:rFonts w:asciiTheme="minorHAnsi" w:eastAsia="Arial" w:hAnsiTheme="minorHAnsi" w:cs="Arial"/>
          <w:b/>
          <w:spacing w:val="1"/>
          <w:sz w:val="24"/>
          <w:szCs w:val="24"/>
        </w:rPr>
        <w:t>o</w:t>
      </w:r>
      <w:r w:rsidRPr="00E31F7E">
        <w:rPr>
          <w:rFonts w:asciiTheme="minorHAnsi" w:eastAsia="Arial" w:hAnsiTheme="minorHAnsi" w:cs="Arial"/>
          <w:b/>
          <w:sz w:val="24"/>
          <w:szCs w:val="24"/>
        </w:rPr>
        <w:t>s</w:t>
      </w:r>
      <w:r w:rsidRPr="00E31F7E">
        <w:rPr>
          <w:rFonts w:asciiTheme="minorHAnsi" w:eastAsia="Arial" w:hAnsiTheme="minorHAnsi" w:cs="Arial"/>
          <w:b/>
          <w:spacing w:val="-1"/>
          <w:sz w:val="24"/>
          <w:szCs w:val="24"/>
        </w:rPr>
        <w:t>s</w:t>
      </w:r>
      <w:r w:rsidRPr="00E31F7E">
        <w:rPr>
          <w:rFonts w:asciiTheme="minorHAnsi" w:eastAsia="Arial" w:hAnsiTheme="minorHAnsi" w:cs="Arial"/>
          <w:b/>
          <w:sz w:val="24"/>
          <w:szCs w:val="24"/>
        </w:rPr>
        <w:t>e</w:t>
      </w:r>
      <w:r w:rsidRPr="00E31F7E">
        <w:rPr>
          <w:rFonts w:asciiTheme="minorHAnsi" w:eastAsia="Arial" w:hAnsiTheme="minorHAnsi" w:cs="Arial"/>
          <w:b/>
          <w:spacing w:val="1"/>
          <w:sz w:val="24"/>
          <w:szCs w:val="24"/>
        </w:rPr>
        <w:t>s</w:t>
      </w:r>
      <w:r w:rsidRPr="00E31F7E">
        <w:rPr>
          <w:rFonts w:asciiTheme="minorHAnsi" w:eastAsia="Arial" w:hAnsiTheme="minorHAnsi" w:cs="Arial"/>
          <w:b/>
          <w:sz w:val="24"/>
          <w:szCs w:val="24"/>
        </w:rPr>
        <w:t>sion</w:t>
      </w:r>
      <w:r w:rsidRPr="00E31F7E">
        <w:rPr>
          <w:rFonts w:asciiTheme="minorHAnsi" w:eastAsia="Arial" w:hAnsiTheme="minorHAnsi" w:cs="Arial"/>
          <w:b/>
          <w:spacing w:val="-10"/>
          <w:sz w:val="24"/>
          <w:szCs w:val="24"/>
        </w:rPr>
        <w:t xml:space="preserve"> </w:t>
      </w:r>
      <w:r w:rsidRPr="00E31F7E">
        <w:rPr>
          <w:rFonts w:asciiTheme="minorHAnsi" w:eastAsia="Arial" w:hAnsiTheme="minorHAnsi" w:cs="Arial"/>
          <w:b/>
          <w:sz w:val="24"/>
          <w:szCs w:val="24"/>
        </w:rPr>
        <w:t>is al</w:t>
      </w:r>
      <w:r w:rsidRPr="00E31F7E">
        <w:rPr>
          <w:rFonts w:asciiTheme="minorHAnsi" w:eastAsia="Arial" w:hAnsiTheme="minorHAnsi" w:cs="Arial"/>
          <w:b/>
          <w:spacing w:val="-1"/>
          <w:sz w:val="24"/>
          <w:szCs w:val="24"/>
        </w:rPr>
        <w:t>l</w:t>
      </w:r>
      <w:r w:rsidRPr="00E31F7E">
        <w:rPr>
          <w:rFonts w:asciiTheme="minorHAnsi" w:eastAsia="Arial" w:hAnsiTheme="minorHAnsi" w:cs="Arial"/>
          <w:b/>
          <w:sz w:val="24"/>
          <w:szCs w:val="24"/>
        </w:rPr>
        <w:t>o</w:t>
      </w:r>
      <w:r w:rsidRPr="00E31F7E">
        <w:rPr>
          <w:rFonts w:asciiTheme="minorHAnsi" w:eastAsia="Arial" w:hAnsiTheme="minorHAnsi" w:cs="Arial"/>
          <w:b/>
          <w:spacing w:val="3"/>
          <w:sz w:val="24"/>
          <w:szCs w:val="24"/>
        </w:rPr>
        <w:t>w</w:t>
      </w:r>
      <w:r w:rsidRPr="00E31F7E">
        <w:rPr>
          <w:rFonts w:asciiTheme="minorHAnsi" w:eastAsia="Arial" w:hAnsiTheme="minorHAnsi" w:cs="Arial"/>
          <w:b/>
          <w:sz w:val="24"/>
          <w:szCs w:val="24"/>
        </w:rPr>
        <w:t>ed</w:t>
      </w:r>
      <w:r w:rsidRPr="00E31F7E">
        <w:rPr>
          <w:rFonts w:asciiTheme="minorHAnsi" w:eastAsia="Arial" w:hAnsiTheme="minorHAnsi" w:cs="Arial"/>
          <w:b/>
          <w:spacing w:val="-7"/>
          <w:sz w:val="24"/>
          <w:szCs w:val="24"/>
        </w:rPr>
        <w:t xml:space="preserve"> </w:t>
      </w:r>
      <w:r w:rsidRPr="00E31F7E">
        <w:rPr>
          <w:rFonts w:asciiTheme="minorHAnsi" w:eastAsia="Arial" w:hAnsiTheme="minorHAnsi" w:cs="Arial"/>
          <w:b/>
          <w:spacing w:val="1"/>
          <w:sz w:val="24"/>
          <w:szCs w:val="24"/>
        </w:rPr>
        <w:t>(</w:t>
      </w:r>
      <w:r w:rsidRPr="00E31F7E">
        <w:rPr>
          <w:rFonts w:asciiTheme="minorHAnsi" w:eastAsia="Arial" w:hAnsiTheme="minorHAnsi" w:cs="Arial"/>
          <w:b/>
          <w:sz w:val="24"/>
          <w:szCs w:val="24"/>
        </w:rPr>
        <w:t>s</w:t>
      </w:r>
      <w:r w:rsidRPr="00E31F7E">
        <w:rPr>
          <w:rFonts w:asciiTheme="minorHAnsi" w:eastAsia="Arial" w:hAnsiTheme="minorHAnsi" w:cs="Arial"/>
          <w:b/>
          <w:spacing w:val="-1"/>
          <w:sz w:val="24"/>
          <w:szCs w:val="24"/>
        </w:rPr>
        <w:t>e</w:t>
      </w:r>
      <w:r w:rsidRPr="00E31F7E">
        <w:rPr>
          <w:rFonts w:asciiTheme="minorHAnsi" w:eastAsia="Arial" w:hAnsiTheme="minorHAnsi" w:cs="Arial"/>
          <w:b/>
          <w:sz w:val="24"/>
          <w:szCs w:val="24"/>
        </w:rPr>
        <w:t>e</w:t>
      </w:r>
      <w:r w:rsidRPr="00E31F7E">
        <w:rPr>
          <w:rFonts w:asciiTheme="minorHAnsi" w:eastAsia="Arial" w:hAnsiTheme="minorHAnsi" w:cs="Arial"/>
          <w:b/>
          <w:spacing w:val="-4"/>
          <w:sz w:val="24"/>
          <w:szCs w:val="24"/>
        </w:rPr>
        <w:t xml:space="preserve"> </w:t>
      </w:r>
      <w:r w:rsidRPr="00E31F7E">
        <w:rPr>
          <w:rFonts w:asciiTheme="minorHAnsi" w:eastAsia="Arial" w:hAnsiTheme="minorHAnsi" w:cs="Arial"/>
          <w:b/>
          <w:spacing w:val="-1"/>
          <w:sz w:val="24"/>
          <w:szCs w:val="24"/>
        </w:rPr>
        <w:t>c</w:t>
      </w:r>
      <w:r w:rsidRPr="00E31F7E">
        <w:rPr>
          <w:rFonts w:asciiTheme="minorHAnsi" w:eastAsia="Arial" w:hAnsiTheme="minorHAnsi" w:cs="Arial"/>
          <w:b/>
          <w:spacing w:val="2"/>
          <w:sz w:val="24"/>
          <w:szCs w:val="24"/>
        </w:rPr>
        <w:t>e</w:t>
      </w:r>
      <w:r w:rsidRPr="00E31F7E">
        <w:rPr>
          <w:rFonts w:asciiTheme="minorHAnsi" w:eastAsia="Arial" w:hAnsiTheme="minorHAnsi" w:cs="Arial"/>
          <w:b/>
          <w:sz w:val="24"/>
          <w:szCs w:val="24"/>
        </w:rPr>
        <w:t>ll</w:t>
      </w:r>
      <w:r w:rsidRPr="00E31F7E">
        <w:rPr>
          <w:rFonts w:asciiTheme="minorHAnsi" w:eastAsia="Arial" w:hAnsiTheme="minorHAnsi" w:cs="Arial"/>
          <w:b/>
          <w:spacing w:val="-3"/>
          <w:sz w:val="24"/>
          <w:szCs w:val="24"/>
        </w:rPr>
        <w:t xml:space="preserve"> </w:t>
      </w:r>
      <w:r w:rsidRPr="00E31F7E">
        <w:rPr>
          <w:rFonts w:asciiTheme="minorHAnsi" w:eastAsia="Arial" w:hAnsiTheme="minorHAnsi" w:cs="Arial"/>
          <w:b/>
          <w:sz w:val="24"/>
          <w:szCs w:val="24"/>
        </w:rPr>
        <w:t>p</w:t>
      </w:r>
      <w:r w:rsidRPr="00E31F7E">
        <w:rPr>
          <w:rFonts w:asciiTheme="minorHAnsi" w:eastAsia="Arial" w:hAnsiTheme="minorHAnsi" w:cs="Arial"/>
          <w:b/>
          <w:spacing w:val="1"/>
          <w:sz w:val="24"/>
          <w:szCs w:val="24"/>
        </w:rPr>
        <w:t>h</w:t>
      </w:r>
      <w:r w:rsidRPr="00E31F7E">
        <w:rPr>
          <w:rFonts w:asciiTheme="minorHAnsi" w:eastAsia="Arial" w:hAnsiTheme="minorHAnsi" w:cs="Arial"/>
          <w:b/>
          <w:sz w:val="24"/>
          <w:szCs w:val="24"/>
        </w:rPr>
        <w:t>one</w:t>
      </w:r>
      <w:r w:rsidRPr="00E31F7E">
        <w:rPr>
          <w:rFonts w:asciiTheme="minorHAnsi" w:eastAsia="Arial" w:hAnsiTheme="minorHAnsi" w:cs="Arial"/>
          <w:b/>
          <w:spacing w:val="-6"/>
          <w:sz w:val="24"/>
          <w:szCs w:val="24"/>
        </w:rPr>
        <w:t xml:space="preserve"> </w:t>
      </w:r>
      <w:r w:rsidRPr="00E31F7E">
        <w:rPr>
          <w:rFonts w:asciiTheme="minorHAnsi" w:eastAsia="Arial" w:hAnsiTheme="minorHAnsi" w:cs="Arial"/>
          <w:b/>
          <w:spacing w:val="2"/>
          <w:sz w:val="24"/>
          <w:szCs w:val="24"/>
        </w:rPr>
        <w:t>p</w:t>
      </w:r>
      <w:r w:rsidRPr="00E31F7E">
        <w:rPr>
          <w:rFonts w:asciiTheme="minorHAnsi" w:eastAsia="Arial" w:hAnsiTheme="minorHAnsi" w:cs="Arial"/>
          <w:b/>
          <w:sz w:val="24"/>
          <w:szCs w:val="24"/>
        </w:rPr>
        <w:t>oli</w:t>
      </w:r>
      <w:r w:rsidRPr="00E31F7E">
        <w:rPr>
          <w:rFonts w:asciiTheme="minorHAnsi" w:eastAsia="Arial" w:hAnsiTheme="minorHAnsi" w:cs="Arial"/>
          <w:b/>
          <w:spacing w:val="1"/>
          <w:sz w:val="24"/>
          <w:szCs w:val="24"/>
        </w:rPr>
        <w:t>c</w:t>
      </w:r>
      <w:r w:rsidRPr="00E31F7E">
        <w:rPr>
          <w:rFonts w:asciiTheme="minorHAnsi" w:eastAsia="Arial" w:hAnsiTheme="minorHAnsi" w:cs="Arial"/>
          <w:b/>
          <w:spacing w:val="-3"/>
          <w:sz w:val="24"/>
          <w:szCs w:val="24"/>
        </w:rPr>
        <w:t>y</w:t>
      </w:r>
      <w:r w:rsidRPr="00E31F7E">
        <w:rPr>
          <w:rFonts w:asciiTheme="minorHAnsi" w:eastAsia="Arial" w:hAnsiTheme="minorHAnsi" w:cs="Arial"/>
          <w:b/>
          <w:spacing w:val="1"/>
          <w:sz w:val="24"/>
          <w:szCs w:val="24"/>
        </w:rPr>
        <w:t>)</w:t>
      </w:r>
      <w:r w:rsidRPr="00E31F7E">
        <w:rPr>
          <w:rFonts w:asciiTheme="minorHAnsi" w:eastAsia="Arial" w:hAnsiTheme="minorHAnsi" w:cs="Arial"/>
          <w:b/>
          <w:sz w:val="24"/>
          <w:szCs w:val="24"/>
        </w:rPr>
        <w:t>,</w:t>
      </w:r>
      <w:r w:rsidRPr="00E31F7E">
        <w:rPr>
          <w:rFonts w:asciiTheme="minorHAnsi" w:eastAsia="Arial" w:hAnsiTheme="minorHAnsi" w:cs="Arial"/>
          <w:b/>
          <w:spacing w:val="-7"/>
          <w:sz w:val="24"/>
          <w:szCs w:val="24"/>
        </w:rPr>
        <w:t xml:space="preserve"> </w:t>
      </w:r>
      <w:r w:rsidRPr="00E31F7E">
        <w:rPr>
          <w:rFonts w:asciiTheme="minorHAnsi" w:eastAsia="Arial" w:hAnsiTheme="minorHAnsi" w:cs="Arial"/>
          <w:b/>
          <w:sz w:val="24"/>
          <w:szCs w:val="24"/>
        </w:rPr>
        <w:t>t</w:t>
      </w:r>
      <w:r w:rsidRPr="00E31F7E">
        <w:rPr>
          <w:rFonts w:asciiTheme="minorHAnsi" w:eastAsia="Arial" w:hAnsiTheme="minorHAnsi" w:cs="Arial"/>
          <w:b/>
          <w:spacing w:val="1"/>
          <w:sz w:val="24"/>
          <w:szCs w:val="24"/>
        </w:rPr>
        <w:t>h</w:t>
      </w:r>
      <w:r w:rsidRPr="00E31F7E">
        <w:rPr>
          <w:rFonts w:asciiTheme="minorHAnsi" w:eastAsia="Arial" w:hAnsiTheme="minorHAnsi" w:cs="Arial"/>
          <w:b/>
          <w:spacing w:val="2"/>
          <w:sz w:val="24"/>
          <w:szCs w:val="24"/>
        </w:rPr>
        <w:t>e</w:t>
      </w:r>
      <w:r w:rsidRPr="00E31F7E">
        <w:rPr>
          <w:rFonts w:asciiTheme="minorHAnsi" w:eastAsia="Arial" w:hAnsiTheme="minorHAnsi" w:cs="Arial"/>
          <w:b/>
          <w:sz w:val="24"/>
          <w:szCs w:val="24"/>
        </w:rPr>
        <w:t>y</w:t>
      </w:r>
      <w:r w:rsidRPr="00E31F7E">
        <w:rPr>
          <w:rFonts w:asciiTheme="minorHAnsi" w:eastAsia="Arial" w:hAnsiTheme="minorHAnsi" w:cs="Arial"/>
          <w:b/>
          <w:spacing w:val="-5"/>
          <w:sz w:val="24"/>
          <w:szCs w:val="24"/>
        </w:rPr>
        <w:t xml:space="preserve"> </w:t>
      </w:r>
      <w:r w:rsidRPr="00E31F7E">
        <w:rPr>
          <w:rFonts w:asciiTheme="minorHAnsi" w:eastAsia="Arial" w:hAnsiTheme="minorHAnsi" w:cs="Arial"/>
          <w:b/>
          <w:sz w:val="24"/>
          <w:szCs w:val="24"/>
        </w:rPr>
        <w:t>m</w:t>
      </w:r>
      <w:r w:rsidRPr="00E31F7E">
        <w:rPr>
          <w:rFonts w:asciiTheme="minorHAnsi" w:eastAsia="Arial" w:hAnsiTheme="minorHAnsi" w:cs="Arial"/>
          <w:b/>
          <w:spacing w:val="1"/>
          <w:sz w:val="24"/>
          <w:szCs w:val="24"/>
        </w:rPr>
        <w:t>u</w:t>
      </w:r>
      <w:r w:rsidRPr="00E31F7E">
        <w:rPr>
          <w:rFonts w:asciiTheme="minorHAnsi" w:eastAsia="Arial" w:hAnsiTheme="minorHAnsi" w:cs="Arial"/>
          <w:b/>
          <w:sz w:val="24"/>
          <w:szCs w:val="24"/>
        </w:rPr>
        <w:t>st</w:t>
      </w:r>
      <w:r w:rsidRPr="00E31F7E">
        <w:rPr>
          <w:rFonts w:asciiTheme="minorHAnsi" w:eastAsia="Arial" w:hAnsiTheme="minorHAnsi" w:cs="Arial"/>
          <w:b/>
          <w:spacing w:val="-5"/>
          <w:sz w:val="24"/>
          <w:szCs w:val="24"/>
        </w:rPr>
        <w:t xml:space="preserve"> </w:t>
      </w:r>
      <w:r w:rsidRPr="00E31F7E">
        <w:rPr>
          <w:rFonts w:asciiTheme="minorHAnsi" w:eastAsia="Arial" w:hAnsiTheme="minorHAnsi" w:cs="Arial"/>
          <w:b/>
          <w:spacing w:val="1"/>
          <w:sz w:val="24"/>
          <w:szCs w:val="24"/>
        </w:rPr>
        <w:t>n</w:t>
      </w:r>
      <w:r w:rsidRPr="00E31F7E">
        <w:rPr>
          <w:rFonts w:asciiTheme="minorHAnsi" w:eastAsia="Arial" w:hAnsiTheme="minorHAnsi" w:cs="Arial"/>
          <w:b/>
          <w:sz w:val="24"/>
          <w:szCs w:val="24"/>
        </w:rPr>
        <w:t>ot</w:t>
      </w:r>
      <w:r w:rsidRPr="00E31F7E">
        <w:rPr>
          <w:rFonts w:asciiTheme="minorHAnsi" w:eastAsia="Arial" w:hAnsiTheme="minorHAnsi" w:cs="Arial"/>
          <w:b/>
          <w:spacing w:val="-2"/>
          <w:sz w:val="24"/>
          <w:szCs w:val="24"/>
        </w:rPr>
        <w:t xml:space="preserve"> </w:t>
      </w:r>
      <w:r w:rsidRPr="00E31F7E">
        <w:rPr>
          <w:rFonts w:asciiTheme="minorHAnsi" w:eastAsia="Arial" w:hAnsiTheme="minorHAnsi" w:cs="Arial"/>
          <w:b/>
          <w:sz w:val="24"/>
          <w:szCs w:val="24"/>
        </w:rPr>
        <w:t>be</w:t>
      </w:r>
      <w:r w:rsidRPr="00E31F7E">
        <w:rPr>
          <w:rFonts w:asciiTheme="minorHAnsi" w:eastAsia="Arial" w:hAnsiTheme="minorHAnsi" w:cs="Arial"/>
          <w:b/>
          <w:spacing w:val="-2"/>
          <w:sz w:val="24"/>
          <w:szCs w:val="24"/>
        </w:rPr>
        <w:t xml:space="preserve"> </w:t>
      </w:r>
      <w:r w:rsidRPr="00E31F7E">
        <w:rPr>
          <w:rFonts w:asciiTheme="minorHAnsi" w:eastAsia="Arial" w:hAnsiTheme="minorHAnsi" w:cs="Arial"/>
          <w:b/>
          <w:spacing w:val="2"/>
          <w:sz w:val="24"/>
          <w:szCs w:val="24"/>
        </w:rPr>
        <w:t>v</w:t>
      </w:r>
      <w:r w:rsidRPr="00E31F7E">
        <w:rPr>
          <w:rFonts w:asciiTheme="minorHAnsi" w:eastAsia="Arial" w:hAnsiTheme="minorHAnsi" w:cs="Arial"/>
          <w:b/>
          <w:sz w:val="24"/>
          <w:szCs w:val="24"/>
        </w:rPr>
        <w:t>is</w:t>
      </w:r>
      <w:r w:rsidRPr="00E31F7E">
        <w:rPr>
          <w:rFonts w:asciiTheme="minorHAnsi" w:eastAsia="Arial" w:hAnsiTheme="minorHAnsi" w:cs="Arial"/>
          <w:b/>
          <w:spacing w:val="-1"/>
          <w:sz w:val="24"/>
          <w:szCs w:val="24"/>
        </w:rPr>
        <w:t>i</w:t>
      </w:r>
      <w:r w:rsidRPr="00E31F7E">
        <w:rPr>
          <w:rFonts w:asciiTheme="minorHAnsi" w:eastAsia="Arial" w:hAnsiTheme="minorHAnsi" w:cs="Arial"/>
          <w:b/>
          <w:sz w:val="24"/>
          <w:szCs w:val="24"/>
        </w:rPr>
        <w:t>ble</w:t>
      </w:r>
      <w:r w:rsidRPr="00E31F7E">
        <w:rPr>
          <w:rFonts w:asciiTheme="minorHAnsi" w:eastAsia="Arial" w:hAnsiTheme="minorHAnsi" w:cs="Arial"/>
          <w:b/>
          <w:spacing w:val="-1"/>
          <w:sz w:val="24"/>
          <w:szCs w:val="24"/>
        </w:rPr>
        <w:t>/</w:t>
      </w:r>
      <w:r w:rsidRPr="00E31F7E">
        <w:rPr>
          <w:rFonts w:asciiTheme="minorHAnsi" w:eastAsia="Arial" w:hAnsiTheme="minorHAnsi" w:cs="Arial"/>
          <w:b/>
          <w:sz w:val="24"/>
          <w:szCs w:val="24"/>
        </w:rPr>
        <w:t>u</w:t>
      </w:r>
      <w:r w:rsidRPr="00E31F7E">
        <w:rPr>
          <w:rFonts w:asciiTheme="minorHAnsi" w:eastAsia="Arial" w:hAnsiTheme="minorHAnsi" w:cs="Arial"/>
          <w:b/>
          <w:spacing w:val="2"/>
          <w:sz w:val="24"/>
          <w:szCs w:val="24"/>
        </w:rPr>
        <w:t>s</w:t>
      </w:r>
      <w:r w:rsidRPr="00E31F7E">
        <w:rPr>
          <w:rFonts w:asciiTheme="minorHAnsi" w:eastAsia="Arial" w:hAnsiTheme="minorHAnsi" w:cs="Arial"/>
          <w:b/>
          <w:sz w:val="24"/>
          <w:szCs w:val="24"/>
        </w:rPr>
        <w:t>ed</w:t>
      </w:r>
      <w:r w:rsidRPr="00E31F7E">
        <w:rPr>
          <w:rFonts w:asciiTheme="minorHAnsi" w:eastAsia="Arial" w:hAnsiTheme="minorHAnsi" w:cs="Arial"/>
          <w:b/>
          <w:spacing w:val="-11"/>
          <w:sz w:val="24"/>
          <w:szCs w:val="24"/>
        </w:rPr>
        <w:t xml:space="preserve"> </w:t>
      </w:r>
      <w:r w:rsidRPr="00E31F7E">
        <w:rPr>
          <w:rFonts w:asciiTheme="minorHAnsi" w:eastAsia="Arial" w:hAnsiTheme="minorHAnsi" w:cs="Arial"/>
          <w:b/>
          <w:spacing w:val="1"/>
          <w:sz w:val="24"/>
          <w:szCs w:val="24"/>
        </w:rPr>
        <w:t>d</w:t>
      </w:r>
      <w:r w:rsidRPr="00E31F7E">
        <w:rPr>
          <w:rFonts w:asciiTheme="minorHAnsi" w:eastAsia="Arial" w:hAnsiTheme="minorHAnsi" w:cs="Arial"/>
          <w:b/>
          <w:sz w:val="24"/>
          <w:szCs w:val="24"/>
        </w:rPr>
        <w:t>u</w:t>
      </w:r>
      <w:r w:rsidRPr="00E31F7E">
        <w:rPr>
          <w:rFonts w:asciiTheme="minorHAnsi" w:eastAsia="Arial" w:hAnsiTheme="minorHAnsi" w:cs="Arial"/>
          <w:b/>
          <w:spacing w:val="-1"/>
          <w:sz w:val="24"/>
          <w:szCs w:val="24"/>
        </w:rPr>
        <w:t>r</w:t>
      </w:r>
      <w:r w:rsidRPr="00E31F7E">
        <w:rPr>
          <w:rFonts w:asciiTheme="minorHAnsi" w:eastAsia="Arial" w:hAnsiTheme="minorHAnsi" w:cs="Arial"/>
          <w:b/>
          <w:sz w:val="24"/>
          <w:szCs w:val="24"/>
        </w:rPr>
        <w:t>ing</w:t>
      </w:r>
      <w:r w:rsidRPr="00E31F7E">
        <w:rPr>
          <w:rFonts w:asciiTheme="minorHAnsi" w:eastAsia="Arial" w:hAnsiTheme="minorHAnsi" w:cs="Arial"/>
          <w:b/>
          <w:spacing w:val="-2"/>
          <w:sz w:val="24"/>
          <w:szCs w:val="24"/>
        </w:rPr>
        <w:t xml:space="preserve"> </w:t>
      </w:r>
      <w:r w:rsidRPr="00E31F7E">
        <w:rPr>
          <w:rFonts w:asciiTheme="minorHAnsi" w:eastAsia="Arial" w:hAnsiTheme="minorHAnsi" w:cs="Arial"/>
          <w:b/>
          <w:sz w:val="24"/>
          <w:szCs w:val="24"/>
        </w:rPr>
        <w:t>the</w:t>
      </w:r>
      <w:r w:rsidRPr="00E31F7E">
        <w:rPr>
          <w:rFonts w:asciiTheme="minorHAnsi" w:eastAsia="Arial" w:hAnsiTheme="minorHAnsi" w:cs="Arial"/>
          <w:b/>
          <w:spacing w:val="-3"/>
          <w:sz w:val="24"/>
          <w:szCs w:val="24"/>
        </w:rPr>
        <w:t xml:space="preserve"> </w:t>
      </w:r>
      <w:r w:rsidRPr="00E31F7E">
        <w:rPr>
          <w:rFonts w:asciiTheme="minorHAnsi" w:eastAsia="Arial" w:hAnsiTheme="minorHAnsi" w:cs="Arial"/>
          <w:b/>
          <w:spacing w:val="-1"/>
          <w:sz w:val="24"/>
          <w:szCs w:val="24"/>
        </w:rPr>
        <w:t>s</w:t>
      </w:r>
      <w:r w:rsidRPr="00E31F7E">
        <w:rPr>
          <w:rFonts w:asciiTheme="minorHAnsi" w:eastAsia="Arial" w:hAnsiTheme="minorHAnsi" w:cs="Arial"/>
          <w:b/>
          <w:sz w:val="24"/>
          <w:szCs w:val="24"/>
        </w:rPr>
        <w:t>ch</w:t>
      </w:r>
      <w:r w:rsidRPr="00E31F7E">
        <w:rPr>
          <w:rFonts w:asciiTheme="minorHAnsi" w:eastAsia="Arial" w:hAnsiTheme="minorHAnsi" w:cs="Arial"/>
          <w:b/>
          <w:spacing w:val="1"/>
          <w:sz w:val="24"/>
          <w:szCs w:val="24"/>
        </w:rPr>
        <w:t>o</w:t>
      </w:r>
      <w:r w:rsidRPr="00E31F7E">
        <w:rPr>
          <w:rFonts w:asciiTheme="minorHAnsi" w:eastAsia="Arial" w:hAnsiTheme="minorHAnsi" w:cs="Arial"/>
          <w:b/>
          <w:sz w:val="24"/>
          <w:szCs w:val="24"/>
        </w:rPr>
        <w:t>ol</w:t>
      </w:r>
      <w:r w:rsidRPr="00E31F7E">
        <w:rPr>
          <w:rFonts w:asciiTheme="minorHAnsi" w:eastAsia="Arial" w:hAnsiTheme="minorHAnsi" w:cs="Arial"/>
          <w:b/>
          <w:spacing w:val="-6"/>
          <w:sz w:val="24"/>
          <w:szCs w:val="24"/>
        </w:rPr>
        <w:t xml:space="preserve"> </w:t>
      </w:r>
      <w:r w:rsidRPr="00E31F7E">
        <w:rPr>
          <w:rFonts w:asciiTheme="minorHAnsi" w:eastAsia="Arial" w:hAnsiTheme="minorHAnsi" w:cs="Arial"/>
          <w:b/>
          <w:sz w:val="24"/>
          <w:szCs w:val="24"/>
        </w:rPr>
        <w:t>d</w:t>
      </w:r>
      <w:r w:rsidRPr="00E31F7E">
        <w:rPr>
          <w:rFonts w:asciiTheme="minorHAnsi" w:eastAsia="Arial" w:hAnsiTheme="minorHAnsi" w:cs="Arial"/>
          <w:b/>
          <w:spacing w:val="2"/>
          <w:sz w:val="24"/>
          <w:szCs w:val="24"/>
        </w:rPr>
        <w:t>a</w:t>
      </w:r>
      <w:r w:rsidRPr="00E31F7E">
        <w:rPr>
          <w:rFonts w:asciiTheme="minorHAnsi" w:eastAsia="Arial" w:hAnsiTheme="minorHAnsi" w:cs="Arial"/>
          <w:b/>
          <w:sz w:val="24"/>
          <w:szCs w:val="24"/>
        </w:rPr>
        <w:t>y</w:t>
      </w:r>
      <w:r w:rsidRPr="00E31F7E">
        <w:rPr>
          <w:rFonts w:asciiTheme="minorHAnsi" w:eastAsia="Arial" w:hAnsiTheme="minorHAnsi" w:cs="Arial"/>
          <w:b/>
          <w:spacing w:val="-3"/>
          <w:sz w:val="24"/>
          <w:szCs w:val="24"/>
        </w:rPr>
        <w:t xml:space="preserve"> </w:t>
      </w:r>
      <w:r w:rsidRPr="00E31F7E">
        <w:rPr>
          <w:rFonts w:asciiTheme="minorHAnsi" w:eastAsia="Arial" w:hAnsiTheme="minorHAnsi" w:cs="Arial"/>
          <w:b/>
          <w:sz w:val="24"/>
          <w:szCs w:val="24"/>
        </w:rPr>
        <w:t>or</w:t>
      </w:r>
      <w:r w:rsidRPr="00E31F7E">
        <w:rPr>
          <w:rFonts w:asciiTheme="minorHAnsi" w:eastAsia="Arial" w:hAnsiTheme="minorHAnsi" w:cs="Arial"/>
          <w:b/>
          <w:spacing w:val="-3"/>
          <w:sz w:val="24"/>
          <w:szCs w:val="24"/>
        </w:rPr>
        <w:t xml:space="preserve"> </w:t>
      </w:r>
      <w:r w:rsidRPr="00E31F7E">
        <w:rPr>
          <w:rFonts w:asciiTheme="minorHAnsi" w:eastAsia="Arial" w:hAnsiTheme="minorHAnsi" w:cs="Arial"/>
          <w:b/>
          <w:spacing w:val="1"/>
          <w:sz w:val="24"/>
          <w:szCs w:val="24"/>
        </w:rPr>
        <w:t>t</w:t>
      </w:r>
      <w:r w:rsidRPr="00E31F7E">
        <w:rPr>
          <w:rFonts w:asciiTheme="minorHAnsi" w:eastAsia="Arial" w:hAnsiTheme="minorHAnsi" w:cs="Arial"/>
          <w:b/>
          <w:sz w:val="24"/>
          <w:szCs w:val="24"/>
        </w:rPr>
        <w:t>h</w:t>
      </w:r>
      <w:r w:rsidRPr="00E31F7E">
        <w:rPr>
          <w:rFonts w:asciiTheme="minorHAnsi" w:eastAsia="Arial" w:hAnsiTheme="minorHAnsi" w:cs="Arial"/>
          <w:b/>
          <w:spacing w:val="2"/>
          <w:sz w:val="24"/>
          <w:szCs w:val="24"/>
        </w:rPr>
        <w:t>e</w:t>
      </w:r>
      <w:r w:rsidRPr="00E31F7E">
        <w:rPr>
          <w:rFonts w:asciiTheme="minorHAnsi" w:eastAsia="Arial" w:hAnsiTheme="minorHAnsi" w:cs="Arial"/>
          <w:b/>
          <w:sz w:val="24"/>
          <w:szCs w:val="24"/>
        </w:rPr>
        <w:t>y</w:t>
      </w:r>
      <w:r w:rsidRPr="00E31F7E">
        <w:rPr>
          <w:rFonts w:asciiTheme="minorHAnsi" w:eastAsia="Arial" w:hAnsiTheme="minorHAnsi" w:cs="Arial"/>
          <w:b/>
          <w:spacing w:val="-4"/>
          <w:sz w:val="24"/>
          <w:szCs w:val="24"/>
        </w:rPr>
        <w:t xml:space="preserve"> </w:t>
      </w:r>
      <w:r w:rsidRPr="00E31F7E">
        <w:rPr>
          <w:rFonts w:asciiTheme="minorHAnsi" w:eastAsia="Arial" w:hAnsiTheme="minorHAnsi" w:cs="Arial"/>
          <w:b/>
          <w:spacing w:val="3"/>
          <w:sz w:val="24"/>
          <w:szCs w:val="24"/>
        </w:rPr>
        <w:t>w</w:t>
      </w:r>
      <w:r w:rsidRPr="00E31F7E">
        <w:rPr>
          <w:rFonts w:asciiTheme="minorHAnsi" w:eastAsia="Arial" w:hAnsiTheme="minorHAnsi" w:cs="Arial"/>
          <w:b/>
          <w:sz w:val="24"/>
          <w:szCs w:val="24"/>
        </w:rPr>
        <w:t>ill</w:t>
      </w:r>
      <w:r w:rsidRPr="00E31F7E">
        <w:rPr>
          <w:rFonts w:asciiTheme="minorHAnsi" w:eastAsia="Arial" w:hAnsiTheme="minorHAnsi" w:cs="Arial"/>
          <w:b/>
          <w:spacing w:val="-4"/>
          <w:sz w:val="24"/>
          <w:szCs w:val="24"/>
        </w:rPr>
        <w:t xml:space="preserve"> </w:t>
      </w:r>
      <w:r w:rsidRPr="00E31F7E">
        <w:rPr>
          <w:rFonts w:asciiTheme="minorHAnsi" w:eastAsia="Arial" w:hAnsiTheme="minorHAnsi" w:cs="Arial"/>
          <w:b/>
          <w:sz w:val="24"/>
          <w:szCs w:val="24"/>
        </w:rPr>
        <w:t>be</w:t>
      </w:r>
      <w:r w:rsidRPr="00E31F7E">
        <w:rPr>
          <w:rFonts w:asciiTheme="minorHAnsi" w:eastAsia="Arial" w:hAnsiTheme="minorHAnsi" w:cs="Arial"/>
          <w:b/>
          <w:spacing w:val="-2"/>
          <w:sz w:val="24"/>
          <w:szCs w:val="24"/>
        </w:rPr>
        <w:t xml:space="preserve"> </w:t>
      </w:r>
      <w:r w:rsidRPr="00E31F7E">
        <w:rPr>
          <w:rFonts w:asciiTheme="minorHAnsi" w:eastAsia="Arial" w:hAnsiTheme="minorHAnsi" w:cs="Arial"/>
          <w:b/>
          <w:spacing w:val="-1"/>
          <w:sz w:val="24"/>
          <w:szCs w:val="24"/>
        </w:rPr>
        <w:t>c</w:t>
      </w:r>
      <w:r w:rsidRPr="00E31F7E">
        <w:rPr>
          <w:rFonts w:asciiTheme="minorHAnsi" w:eastAsia="Arial" w:hAnsiTheme="minorHAnsi" w:cs="Arial"/>
          <w:b/>
          <w:sz w:val="24"/>
          <w:szCs w:val="24"/>
        </w:rPr>
        <w:t>on</w:t>
      </w:r>
      <w:r w:rsidRPr="00E31F7E">
        <w:rPr>
          <w:rFonts w:asciiTheme="minorHAnsi" w:eastAsia="Arial" w:hAnsiTheme="minorHAnsi" w:cs="Arial"/>
          <w:b/>
          <w:spacing w:val="1"/>
          <w:sz w:val="24"/>
          <w:szCs w:val="24"/>
        </w:rPr>
        <w:t>f</w:t>
      </w:r>
      <w:r w:rsidRPr="00E31F7E">
        <w:rPr>
          <w:rFonts w:asciiTheme="minorHAnsi" w:eastAsia="Arial" w:hAnsiTheme="minorHAnsi" w:cs="Arial"/>
          <w:b/>
          <w:sz w:val="24"/>
          <w:szCs w:val="24"/>
        </w:rPr>
        <w:t>is</w:t>
      </w:r>
      <w:r w:rsidRPr="00E31F7E">
        <w:rPr>
          <w:rFonts w:asciiTheme="minorHAnsi" w:eastAsia="Arial" w:hAnsiTheme="minorHAnsi" w:cs="Arial"/>
          <w:b/>
          <w:spacing w:val="-1"/>
          <w:sz w:val="24"/>
          <w:szCs w:val="24"/>
        </w:rPr>
        <w:t>c</w:t>
      </w:r>
      <w:r w:rsidRPr="00E31F7E">
        <w:rPr>
          <w:rFonts w:asciiTheme="minorHAnsi" w:eastAsia="Arial" w:hAnsiTheme="minorHAnsi" w:cs="Arial"/>
          <w:b/>
          <w:sz w:val="24"/>
          <w:szCs w:val="24"/>
        </w:rPr>
        <w:t>a</w:t>
      </w:r>
      <w:r w:rsidRPr="00E31F7E">
        <w:rPr>
          <w:rFonts w:asciiTheme="minorHAnsi" w:eastAsia="Arial" w:hAnsiTheme="minorHAnsi" w:cs="Arial"/>
          <w:b/>
          <w:spacing w:val="3"/>
          <w:sz w:val="24"/>
          <w:szCs w:val="24"/>
        </w:rPr>
        <w:t>t</w:t>
      </w:r>
      <w:r w:rsidRPr="00E31F7E">
        <w:rPr>
          <w:rFonts w:asciiTheme="minorHAnsi" w:eastAsia="Arial" w:hAnsiTheme="minorHAnsi" w:cs="Arial"/>
          <w:b/>
          <w:sz w:val="24"/>
          <w:szCs w:val="24"/>
        </w:rPr>
        <w:t>ed</w:t>
      </w:r>
      <w:r w:rsidRPr="00E31F7E">
        <w:rPr>
          <w:rFonts w:asciiTheme="minorHAnsi" w:eastAsia="Arial" w:hAnsiTheme="minorHAnsi" w:cs="Arial"/>
          <w:b/>
          <w:spacing w:val="-11"/>
          <w:sz w:val="24"/>
          <w:szCs w:val="24"/>
        </w:rPr>
        <w:t xml:space="preserve"> </w:t>
      </w:r>
      <w:r w:rsidRPr="00E31F7E">
        <w:rPr>
          <w:rFonts w:asciiTheme="minorHAnsi" w:eastAsia="Arial" w:hAnsiTheme="minorHAnsi" w:cs="Arial"/>
          <w:b/>
          <w:sz w:val="24"/>
          <w:szCs w:val="24"/>
        </w:rPr>
        <w:t>as</w:t>
      </w:r>
      <w:r w:rsidRPr="00E31F7E">
        <w:rPr>
          <w:rFonts w:asciiTheme="minorHAnsi" w:eastAsia="Arial" w:hAnsiTheme="minorHAnsi" w:cs="Arial"/>
          <w:b/>
          <w:spacing w:val="-3"/>
          <w:sz w:val="24"/>
          <w:szCs w:val="24"/>
        </w:rPr>
        <w:t xml:space="preserve"> </w:t>
      </w:r>
      <w:r w:rsidRPr="00E31F7E">
        <w:rPr>
          <w:rFonts w:asciiTheme="minorHAnsi" w:eastAsia="Arial" w:hAnsiTheme="minorHAnsi" w:cs="Arial"/>
          <w:b/>
          <w:spacing w:val="3"/>
          <w:sz w:val="24"/>
          <w:szCs w:val="24"/>
        </w:rPr>
        <w:t>w</w:t>
      </w:r>
      <w:r w:rsidRPr="00E31F7E">
        <w:rPr>
          <w:rFonts w:asciiTheme="minorHAnsi" w:eastAsia="Arial" w:hAnsiTheme="minorHAnsi" w:cs="Arial"/>
          <w:b/>
          <w:sz w:val="24"/>
          <w:szCs w:val="24"/>
        </w:rPr>
        <w:t>el</w:t>
      </w:r>
      <w:r w:rsidRPr="00E31F7E">
        <w:rPr>
          <w:rFonts w:asciiTheme="minorHAnsi" w:eastAsia="Arial" w:hAnsiTheme="minorHAnsi" w:cs="Arial"/>
          <w:b/>
          <w:spacing w:val="-1"/>
          <w:sz w:val="24"/>
          <w:szCs w:val="24"/>
        </w:rPr>
        <w:t>l.</w:t>
      </w:r>
    </w:p>
    <w:p w:rsidR="00074352" w:rsidRDefault="00074352" w:rsidP="005755E8">
      <w:pPr>
        <w:ind w:left="110"/>
        <w:rPr>
          <w:rFonts w:asciiTheme="minorHAnsi" w:eastAsia="Arial" w:hAnsiTheme="minorHAnsi" w:cs="Arial"/>
          <w:sz w:val="22"/>
          <w:szCs w:val="22"/>
        </w:rPr>
      </w:pPr>
    </w:p>
    <w:p w:rsidR="00074352" w:rsidRDefault="00074352" w:rsidP="005755E8">
      <w:pPr>
        <w:ind w:left="110"/>
        <w:rPr>
          <w:rFonts w:asciiTheme="minorHAnsi" w:eastAsia="Arial" w:hAnsiTheme="minorHAnsi" w:cs="Arial"/>
          <w:sz w:val="22"/>
          <w:szCs w:val="22"/>
        </w:rPr>
      </w:pPr>
    </w:p>
    <w:p w:rsidR="00074352" w:rsidRDefault="00074352" w:rsidP="005755E8">
      <w:pPr>
        <w:ind w:left="110"/>
        <w:rPr>
          <w:rFonts w:asciiTheme="minorHAnsi" w:eastAsia="Arial" w:hAnsiTheme="minorHAnsi" w:cs="Arial"/>
          <w:sz w:val="22"/>
          <w:szCs w:val="22"/>
        </w:rPr>
      </w:pPr>
    </w:p>
    <w:p w:rsidR="00904878" w:rsidRDefault="00904878" w:rsidP="00473E3C">
      <w:pPr>
        <w:rPr>
          <w:rFonts w:asciiTheme="minorHAnsi" w:eastAsia="Arial" w:hAnsiTheme="minorHAnsi" w:cs="Arial"/>
          <w:sz w:val="22"/>
          <w:szCs w:val="22"/>
        </w:rPr>
      </w:pPr>
    </w:p>
    <w:p w:rsidR="00E5726B" w:rsidRDefault="00E5726B" w:rsidP="00473E3C">
      <w:pPr>
        <w:rPr>
          <w:rFonts w:asciiTheme="minorHAnsi" w:eastAsia="Arial" w:hAnsiTheme="minorHAnsi" w:cs="Arial"/>
          <w:sz w:val="22"/>
          <w:szCs w:val="22"/>
        </w:rPr>
      </w:pPr>
    </w:p>
    <w:p w:rsidR="00E5726B" w:rsidRDefault="00E5726B" w:rsidP="00473E3C">
      <w:pPr>
        <w:rPr>
          <w:rFonts w:asciiTheme="minorHAnsi" w:eastAsia="Arial" w:hAnsiTheme="minorHAnsi" w:cs="Arial"/>
          <w:sz w:val="22"/>
          <w:szCs w:val="22"/>
        </w:rPr>
      </w:pPr>
    </w:p>
    <w:p w:rsidR="00E5726B" w:rsidRDefault="00E5726B" w:rsidP="00E5726B">
      <w:pPr>
        <w:jc w:val="center"/>
        <w:rPr>
          <w:noProof/>
          <w:sz w:val="16"/>
          <w:szCs w:val="16"/>
        </w:rPr>
      </w:pPr>
      <w:r>
        <w:rPr>
          <w:noProof/>
          <w:sz w:val="16"/>
          <w:szCs w:val="16"/>
        </w:rPr>
        <w:t>24</w:t>
      </w:r>
    </w:p>
    <w:p w:rsidR="00E5726B" w:rsidRPr="00E5726B" w:rsidRDefault="00E5726B" w:rsidP="00E5726B">
      <w:pPr>
        <w:jc w:val="center"/>
        <w:rPr>
          <w:noProof/>
          <w:sz w:val="16"/>
          <w:szCs w:val="16"/>
        </w:rPr>
      </w:pPr>
    </w:p>
    <w:p w:rsidR="00074352" w:rsidRPr="00DA5614" w:rsidRDefault="00074352" w:rsidP="00E5726B">
      <w:pPr>
        <w:jc w:val="center"/>
        <w:rPr>
          <w:rFonts w:asciiTheme="minorHAnsi" w:hAnsiTheme="minorHAnsi"/>
          <w:b/>
          <w:sz w:val="36"/>
          <w:szCs w:val="36"/>
          <w:u w:val="single"/>
        </w:rPr>
      </w:pPr>
      <w:r w:rsidRPr="00DA5614">
        <w:rPr>
          <w:rFonts w:asciiTheme="minorHAnsi" w:hAnsiTheme="minorHAnsi"/>
          <w:b/>
          <w:noProof/>
          <w:sz w:val="36"/>
          <w:szCs w:val="36"/>
          <w:u w:val="single"/>
        </w:rPr>
        <w:lastRenderedPageBreak/>
        <w:t>Dress Code Policy</w:t>
      </w:r>
    </w:p>
    <w:p w:rsidR="00074352" w:rsidRPr="006A66BF" w:rsidRDefault="00074352" w:rsidP="00074352">
      <w:pPr>
        <w:ind w:right="83"/>
        <w:jc w:val="both"/>
        <w:rPr>
          <w:rFonts w:asciiTheme="minorHAnsi" w:eastAsia="Arial" w:hAnsiTheme="minorHAnsi" w:cs="Arial"/>
          <w:sz w:val="22"/>
          <w:szCs w:val="22"/>
        </w:rPr>
      </w:pPr>
      <w:r w:rsidRPr="006A66BF">
        <w:rPr>
          <w:rFonts w:asciiTheme="minorHAnsi" w:eastAsia="Arial" w:hAnsiTheme="minorHAnsi" w:cs="Arial"/>
          <w:sz w:val="22"/>
          <w:szCs w:val="22"/>
        </w:rPr>
        <w:t>Un</w:t>
      </w:r>
      <w:r w:rsidRPr="006A66BF">
        <w:rPr>
          <w:rFonts w:asciiTheme="minorHAnsi" w:eastAsia="Arial" w:hAnsiTheme="minorHAnsi" w:cs="Arial"/>
          <w:spacing w:val="-1"/>
          <w:sz w:val="22"/>
          <w:szCs w:val="22"/>
        </w:rPr>
        <w:t>i</w:t>
      </w:r>
      <w:r w:rsidRPr="006A66BF">
        <w:rPr>
          <w:rFonts w:asciiTheme="minorHAnsi" w:eastAsia="Arial" w:hAnsiTheme="minorHAnsi" w:cs="Arial"/>
          <w:spacing w:val="2"/>
          <w:sz w:val="22"/>
          <w:szCs w:val="22"/>
        </w:rPr>
        <w:t>f</w:t>
      </w:r>
      <w:r w:rsidRPr="006A66BF">
        <w:rPr>
          <w:rFonts w:asciiTheme="minorHAnsi" w:eastAsia="Arial" w:hAnsiTheme="minorHAnsi" w:cs="Arial"/>
          <w:sz w:val="22"/>
          <w:szCs w:val="22"/>
        </w:rPr>
        <w:t>or</w:t>
      </w:r>
      <w:r w:rsidRPr="006A66BF">
        <w:rPr>
          <w:rFonts w:asciiTheme="minorHAnsi" w:eastAsia="Arial" w:hAnsiTheme="minorHAnsi" w:cs="Arial"/>
          <w:spacing w:val="2"/>
          <w:sz w:val="22"/>
          <w:szCs w:val="22"/>
        </w:rPr>
        <w:t>m</w:t>
      </w:r>
      <w:r w:rsidRPr="006A66BF">
        <w:rPr>
          <w:rFonts w:asciiTheme="minorHAnsi" w:eastAsia="Arial" w:hAnsiTheme="minorHAnsi" w:cs="Arial"/>
          <w:sz w:val="22"/>
          <w:szCs w:val="22"/>
        </w:rPr>
        <w:t>s</w:t>
      </w:r>
      <w:r w:rsidRPr="006A66BF">
        <w:rPr>
          <w:rFonts w:asciiTheme="minorHAnsi" w:eastAsia="Arial" w:hAnsiTheme="minorHAnsi" w:cs="Arial"/>
          <w:spacing w:val="18"/>
          <w:sz w:val="22"/>
          <w:szCs w:val="22"/>
        </w:rPr>
        <w:t xml:space="preserve"> </w:t>
      </w:r>
      <w:r w:rsidRPr="006A66BF">
        <w:rPr>
          <w:rFonts w:asciiTheme="minorHAnsi" w:eastAsia="Arial" w:hAnsiTheme="minorHAnsi" w:cs="Arial"/>
          <w:sz w:val="22"/>
          <w:szCs w:val="22"/>
        </w:rPr>
        <w:t>are</w:t>
      </w:r>
      <w:r w:rsidRPr="006A66BF">
        <w:rPr>
          <w:rFonts w:asciiTheme="minorHAnsi" w:eastAsia="Arial" w:hAnsiTheme="minorHAnsi" w:cs="Arial"/>
          <w:spacing w:val="22"/>
          <w:sz w:val="22"/>
          <w:szCs w:val="22"/>
        </w:rPr>
        <w:t xml:space="preserve"> </w:t>
      </w:r>
      <w:r w:rsidRPr="006A66BF">
        <w:rPr>
          <w:rFonts w:asciiTheme="minorHAnsi" w:eastAsia="Arial" w:hAnsiTheme="minorHAnsi" w:cs="Arial"/>
          <w:spacing w:val="1"/>
          <w:sz w:val="22"/>
          <w:szCs w:val="22"/>
        </w:rPr>
        <w:t>r</w:t>
      </w:r>
      <w:r w:rsidRPr="006A66BF">
        <w:rPr>
          <w:rFonts w:asciiTheme="minorHAnsi" w:eastAsia="Arial" w:hAnsiTheme="minorHAnsi" w:cs="Arial"/>
          <w:sz w:val="22"/>
          <w:szCs w:val="22"/>
        </w:rPr>
        <w:t>e</w:t>
      </w:r>
      <w:r w:rsidRPr="006A66BF">
        <w:rPr>
          <w:rFonts w:asciiTheme="minorHAnsi" w:eastAsia="Arial" w:hAnsiTheme="minorHAnsi" w:cs="Arial"/>
          <w:spacing w:val="-1"/>
          <w:sz w:val="22"/>
          <w:szCs w:val="22"/>
        </w:rPr>
        <w:t>q</w:t>
      </w:r>
      <w:r w:rsidRPr="006A66BF">
        <w:rPr>
          <w:rFonts w:asciiTheme="minorHAnsi" w:eastAsia="Arial" w:hAnsiTheme="minorHAnsi" w:cs="Arial"/>
          <w:spacing w:val="2"/>
          <w:sz w:val="22"/>
          <w:szCs w:val="22"/>
        </w:rPr>
        <w:t>u</w:t>
      </w:r>
      <w:r w:rsidRPr="006A66BF">
        <w:rPr>
          <w:rFonts w:asciiTheme="minorHAnsi" w:eastAsia="Arial" w:hAnsiTheme="minorHAnsi" w:cs="Arial"/>
          <w:spacing w:val="-1"/>
          <w:sz w:val="22"/>
          <w:szCs w:val="22"/>
        </w:rPr>
        <w:t>i</w:t>
      </w:r>
      <w:r w:rsidRPr="006A66BF">
        <w:rPr>
          <w:rFonts w:asciiTheme="minorHAnsi" w:eastAsia="Arial" w:hAnsiTheme="minorHAnsi" w:cs="Arial"/>
          <w:spacing w:val="1"/>
          <w:sz w:val="22"/>
          <w:szCs w:val="22"/>
        </w:rPr>
        <w:t>r</w:t>
      </w:r>
      <w:r w:rsidRPr="006A66BF">
        <w:rPr>
          <w:rFonts w:asciiTheme="minorHAnsi" w:eastAsia="Arial" w:hAnsiTheme="minorHAnsi" w:cs="Arial"/>
          <w:sz w:val="22"/>
          <w:szCs w:val="22"/>
        </w:rPr>
        <w:t>ed</w:t>
      </w:r>
      <w:r w:rsidRPr="006A66BF">
        <w:rPr>
          <w:rFonts w:asciiTheme="minorHAnsi" w:eastAsia="Arial" w:hAnsiTheme="minorHAnsi" w:cs="Arial"/>
          <w:spacing w:val="17"/>
          <w:sz w:val="22"/>
          <w:szCs w:val="22"/>
        </w:rPr>
        <w:t xml:space="preserve"> </w:t>
      </w:r>
      <w:r w:rsidRPr="006A66BF">
        <w:rPr>
          <w:rFonts w:asciiTheme="minorHAnsi" w:eastAsia="Arial" w:hAnsiTheme="minorHAnsi" w:cs="Arial"/>
          <w:spacing w:val="2"/>
          <w:sz w:val="22"/>
          <w:szCs w:val="22"/>
        </w:rPr>
        <w:t>t</w:t>
      </w:r>
      <w:r w:rsidRPr="006A66BF">
        <w:rPr>
          <w:rFonts w:asciiTheme="minorHAnsi" w:eastAsia="Arial" w:hAnsiTheme="minorHAnsi" w:cs="Arial"/>
          <w:sz w:val="22"/>
          <w:szCs w:val="22"/>
        </w:rPr>
        <w:t>o</w:t>
      </w:r>
      <w:r w:rsidRPr="006A66BF">
        <w:rPr>
          <w:rFonts w:asciiTheme="minorHAnsi" w:eastAsia="Arial" w:hAnsiTheme="minorHAnsi" w:cs="Arial"/>
          <w:spacing w:val="25"/>
          <w:sz w:val="22"/>
          <w:szCs w:val="22"/>
        </w:rPr>
        <w:t xml:space="preserve"> </w:t>
      </w:r>
      <w:r w:rsidRPr="006A66BF">
        <w:rPr>
          <w:rFonts w:asciiTheme="minorHAnsi" w:eastAsia="Arial" w:hAnsiTheme="minorHAnsi" w:cs="Arial"/>
          <w:sz w:val="22"/>
          <w:szCs w:val="22"/>
        </w:rPr>
        <w:t>be</w:t>
      </w:r>
      <w:r w:rsidRPr="006A66BF">
        <w:rPr>
          <w:rFonts w:asciiTheme="minorHAnsi" w:eastAsia="Arial" w:hAnsiTheme="minorHAnsi" w:cs="Arial"/>
          <w:spacing w:val="24"/>
          <w:sz w:val="22"/>
          <w:szCs w:val="22"/>
        </w:rPr>
        <w:t xml:space="preserve"> </w:t>
      </w:r>
      <w:r w:rsidRPr="006A66BF">
        <w:rPr>
          <w:rFonts w:asciiTheme="minorHAnsi" w:eastAsia="Arial" w:hAnsiTheme="minorHAnsi" w:cs="Arial"/>
          <w:spacing w:val="-2"/>
          <w:sz w:val="22"/>
          <w:szCs w:val="22"/>
        </w:rPr>
        <w:t>w</w:t>
      </w:r>
      <w:r w:rsidRPr="006A66BF">
        <w:rPr>
          <w:rFonts w:asciiTheme="minorHAnsi" w:eastAsia="Arial" w:hAnsiTheme="minorHAnsi" w:cs="Arial"/>
          <w:sz w:val="22"/>
          <w:szCs w:val="22"/>
        </w:rPr>
        <w:t>o</w:t>
      </w:r>
      <w:r w:rsidRPr="006A66BF">
        <w:rPr>
          <w:rFonts w:asciiTheme="minorHAnsi" w:eastAsia="Arial" w:hAnsiTheme="minorHAnsi" w:cs="Arial"/>
          <w:spacing w:val="3"/>
          <w:sz w:val="22"/>
          <w:szCs w:val="22"/>
        </w:rPr>
        <w:t>r</w:t>
      </w:r>
      <w:r w:rsidRPr="006A66BF">
        <w:rPr>
          <w:rFonts w:asciiTheme="minorHAnsi" w:eastAsia="Arial" w:hAnsiTheme="minorHAnsi" w:cs="Arial"/>
          <w:sz w:val="22"/>
          <w:szCs w:val="22"/>
        </w:rPr>
        <w:t>n</w:t>
      </w:r>
      <w:r w:rsidRPr="006A66BF">
        <w:rPr>
          <w:rFonts w:asciiTheme="minorHAnsi" w:eastAsia="Arial" w:hAnsiTheme="minorHAnsi" w:cs="Arial"/>
          <w:spacing w:val="20"/>
          <w:sz w:val="22"/>
          <w:szCs w:val="22"/>
        </w:rPr>
        <w:t xml:space="preserve"> </w:t>
      </w:r>
      <w:r w:rsidRPr="006A66BF">
        <w:rPr>
          <w:rFonts w:asciiTheme="minorHAnsi" w:eastAsia="Arial" w:hAnsiTheme="minorHAnsi" w:cs="Arial"/>
          <w:spacing w:val="4"/>
          <w:sz w:val="22"/>
          <w:szCs w:val="22"/>
        </w:rPr>
        <w:t>b</w:t>
      </w:r>
      <w:r w:rsidRPr="006A66BF">
        <w:rPr>
          <w:rFonts w:asciiTheme="minorHAnsi" w:eastAsia="Arial" w:hAnsiTheme="minorHAnsi" w:cs="Arial"/>
          <w:sz w:val="22"/>
          <w:szCs w:val="22"/>
        </w:rPr>
        <w:t>y</w:t>
      </w:r>
      <w:r w:rsidRPr="006A66BF">
        <w:rPr>
          <w:rFonts w:asciiTheme="minorHAnsi" w:eastAsia="Arial" w:hAnsiTheme="minorHAnsi" w:cs="Arial"/>
          <w:spacing w:val="19"/>
          <w:sz w:val="22"/>
          <w:szCs w:val="22"/>
        </w:rPr>
        <w:t xml:space="preserve"> </w:t>
      </w:r>
      <w:r w:rsidRPr="006A66BF">
        <w:rPr>
          <w:rFonts w:asciiTheme="minorHAnsi" w:eastAsia="Arial" w:hAnsiTheme="minorHAnsi" w:cs="Arial"/>
          <w:spacing w:val="2"/>
          <w:sz w:val="22"/>
          <w:szCs w:val="22"/>
        </w:rPr>
        <w:t>a</w:t>
      </w:r>
      <w:r w:rsidRPr="006A66BF">
        <w:rPr>
          <w:rFonts w:asciiTheme="minorHAnsi" w:eastAsia="Arial" w:hAnsiTheme="minorHAnsi" w:cs="Arial"/>
          <w:spacing w:val="-1"/>
          <w:sz w:val="22"/>
          <w:szCs w:val="22"/>
        </w:rPr>
        <w:t>l</w:t>
      </w:r>
      <w:r w:rsidRPr="006A66BF">
        <w:rPr>
          <w:rFonts w:asciiTheme="minorHAnsi" w:eastAsia="Arial" w:hAnsiTheme="minorHAnsi" w:cs="Arial"/>
          <w:sz w:val="22"/>
          <w:szCs w:val="22"/>
        </w:rPr>
        <w:t>l</w:t>
      </w:r>
      <w:r w:rsidRPr="006A66BF">
        <w:rPr>
          <w:rFonts w:asciiTheme="minorHAnsi" w:eastAsia="Arial" w:hAnsiTheme="minorHAnsi" w:cs="Arial"/>
          <w:spacing w:val="24"/>
          <w:sz w:val="22"/>
          <w:szCs w:val="22"/>
        </w:rPr>
        <w:t xml:space="preserve"> </w:t>
      </w:r>
      <w:r w:rsidRPr="006A66BF">
        <w:rPr>
          <w:rFonts w:asciiTheme="minorHAnsi" w:eastAsia="Arial" w:hAnsiTheme="minorHAnsi" w:cs="Arial"/>
          <w:spacing w:val="1"/>
          <w:sz w:val="22"/>
          <w:szCs w:val="22"/>
        </w:rPr>
        <w:t>scholar</w:t>
      </w:r>
      <w:r w:rsidRPr="006A66BF">
        <w:rPr>
          <w:rFonts w:asciiTheme="minorHAnsi" w:eastAsia="Arial" w:hAnsiTheme="minorHAnsi" w:cs="Arial"/>
          <w:sz w:val="22"/>
          <w:szCs w:val="22"/>
        </w:rPr>
        <w:t>s</w:t>
      </w:r>
      <w:r w:rsidRPr="006A66BF">
        <w:rPr>
          <w:rFonts w:asciiTheme="minorHAnsi" w:eastAsia="Arial" w:hAnsiTheme="minorHAnsi" w:cs="Arial"/>
          <w:spacing w:val="19"/>
          <w:sz w:val="22"/>
          <w:szCs w:val="22"/>
        </w:rPr>
        <w:t xml:space="preserve"> </w:t>
      </w:r>
      <w:r w:rsidRPr="006A66BF">
        <w:rPr>
          <w:rFonts w:asciiTheme="minorHAnsi" w:eastAsia="Arial" w:hAnsiTheme="minorHAnsi" w:cs="Arial"/>
          <w:spacing w:val="2"/>
          <w:sz w:val="22"/>
          <w:szCs w:val="22"/>
        </w:rPr>
        <w:t>d</w:t>
      </w:r>
      <w:r w:rsidRPr="006A66BF">
        <w:rPr>
          <w:rFonts w:asciiTheme="minorHAnsi" w:eastAsia="Arial" w:hAnsiTheme="minorHAnsi" w:cs="Arial"/>
          <w:sz w:val="22"/>
          <w:szCs w:val="22"/>
        </w:rPr>
        <w:t>a</w:t>
      </w:r>
      <w:r w:rsidRPr="006A66BF">
        <w:rPr>
          <w:rFonts w:asciiTheme="minorHAnsi" w:eastAsia="Arial" w:hAnsiTheme="minorHAnsi" w:cs="Arial"/>
          <w:spacing w:val="-1"/>
          <w:sz w:val="22"/>
          <w:szCs w:val="22"/>
        </w:rPr>
        <w:t>i</w:t>
      </w:r>
      <w:r w:rsidRPr="006A66BF">
        <w:rPr>
          <w:rFonts w:asciiTheme="minorHAnsi" w:eastAsia="Arial" w:hAnsiTheme="minorHAnsi" w:cs="Arial"/>
          <w:spacing w:val="4"/>
          <w:sz w:val="22"/>
          <w:szCs w:val="22"/>
        </w:rPr>
        <w:t>l</w:t>
      </w:r>
      <w:r w:rsidRPr="006A66BF">
        <w:rPr>
          <w:rFonts w:asciiTheme="minorHAnsi" w:eastAsia="Arial" w:hAnsiTheme="minorHAnsi" w:cs="Arial"/>
          <w:spacing w:val="-4"/>
          <w:sz w:val="22"/>
          <w:szCs w:val="22"/>
        </w:rPr>
        <w:t>y</w:t>
      </w:r>
      <w:r w:rsidRPr="006A66BF">
        <w:rPr>
          <w:rFonts w:asciiTheme="minorHAnsi" w:eastAsia="Arial" w:hAnsiTheme="minorHAnsi" w:cs="Arial"/>
          <w:sz w:val="22"/>
          <w:szCs w:val="22"/>
        </w:rPr>
        <w:t xml:space="preserve">.   </w:t>
      </w:r>
      <w:r w:rsidRPr="006A66BF">
        <w:rPr>
          <w:rFonts w:asciiTheme="minorHAnsi" w:eastAsia="Arial" w:hAnsiTheme="minorHAnsi" w:cs="Arial"/>
          <w:spacing w:val="1"/>
          <w:sz w:val="22"/>
          <w:szCs w:val="22"/>
        </w:rPr>
        <w:t>A</w:t>
      </w:r>
      <w:r w:rsidRPr="006A66BF">
        <w:rPr>
          <w:rFonts w:asciiTheme="minorHAnsi" w:eastAsia="Arial" w:hAnsiTheme="minorHAnsi" w:cs="Arial"/>
          <w:spacing w:val="-1"/>
          <w:sz w:val="22"/>
          <w:szCs w:val="22"/>
        </w:rPr>
        <w:t>l</w:t>
      </w:r>
      <w:r w:rsidRPr="006A66BF">
        <w:rPr>
          <w:rFonts w:asciiTheme="minorHAnsi" w:eastAsia="Arial" w:hAnsiTheme="minorHAnsi" w:cs="Arial"/>
          <w:sz w:val="22"/>
          <w:szCs w:val="22"/>
        </w:rPr>
        <w:t>l</w:t>
      </w:r>
      <w:r w:rsidRPr="006A66BF">
        <w:rPr>
          <w:rFonts w:asciiTheme="minorHAnsi" w:eastAsia="Arial" w:hAnsiTheme="minorHAnsi" w:cs="Arial"/>
          <w:spacing w:val="24"/>
          <w:sz w:val="22"/>
          <w:szCs w:val="22"/>
        </w:rPr>
        <w:t xml:space="preserve"> </w:t>
      </w:r>
      <w:r w:rsidRPr="006A66BF">
        <w:rPr>
          <w:rFonts w:asciiTheme="minorHAnsi" w:eastAsia="Arial" w:hAnsiTheme="minorHAnsi" w:cs="Arial"/>
          <w:sz w:val="22"/>
          <w:szCs w:val="22"/>
        </w:rPr>
        <w:t>u</w:t>
      </w:r>
      <w:r w:rsidRPr="006A66BF">
        <w:rPr>
          <w:rFonts w:asciiTheme="minorHAnsi" w:eastAsia="Arial" w:hAnsiTheme="minorHAnsi" w:cs="Arial"/>
          <w:spacing w:val="1"/>
          <w:sz w:val="22"/>
          <w:szCs w:val="22"/>
        </w:rPr>
        <w:t>n</w:t>
      </w:r>
      <w:r w:rsidRPr="006A66BF">
        <w:rPr>
          <w:rFonts w:asciiTheme="minorHAnsi" w:eastAsia="Arial" w:hAnsiTheme="minorHAnsi" w:cs="Arial"/>
          <w:spacing w:val="-1"/>
          <w:sz w:val="22"/>
          <w:szCs w:val="22"/>
        </w:rPr>
        <w:t>i</w:t>
      </w:r>
      <w:r w:rsidRPr="006A66BF">
        <w:rPr>
          <w:rFonts w:asciiTheme="minorHAnsi" w:eastAsia="Arial" w:hAnsiTheme="minorHAnsi" w:cs="Arial"/>
          <w:spacing w:val="2"/>
          <w:sz w:val="22"/>
          <w:szCs w:val="22"/>
        </w:rPr>
        <w:t>f</w:t>
      </w:r>
      <w:r w:rsidRPr="006A66BF">
        <w:rPr>
          <w:rFonts w:asciiTheme="minorHAnsi" w:eastAsia="Arial" w:hAnsiTheme="minorHAnsi" w:cs="Arial"/>
          <w:sz w:val="22"/>
          <w:szCs w:val="22"/>
        </w:rPr>
        <w:t>o</w:t>
      </w:r>
      <w:r w:rsidRPr="006A66BF">
        <w:rPr>
          <w:rFonts w:asciiTheme="minorHAnsi" w:eastAsia="Arial" w:hAnsiTheme="minorHAnsi" w:cs="Arial"/>
          <w:spacing w:val="-2"/>
          <w:sz w:val="22"/>
          <w:szCs w:val="22"/>
        </w:rPr>
        <w:t>r</w:t>
      </w:r>
      <w:r w:rsidRPr="006A66BF">
        <w:rPr>
          <w:rFonts w:asciiTheme="minorHAnsi" w:eastAsia="Arial" w:hAnsiTheme="minorHAnsi" w:cs="Arial"/>
          <w:spacing w:val="4"/>
          <w:sz w:val="22"/>
          <w:szCs w:val="22"/>
        </w:rPr>
        <w:t>m</w:t>
      </w:r>
      <w:r w:rsidRPr="006A66BF">
        <w:rPr>
          <w:rFonts w:asciiTheme="minorHAnsi" w:eastAsia="Arial" w:hAnsiTheme="minorHAnsi" w:cs="Arial"/>
          <w:sz w:val="22"/>
          <w:szCs w:val="22"/>
        </w:rPr>
        <w:t xml:space="preserve">s </w:t>
      </w:r>
      <w:r w:rsidRPr="006A66BF">
        <w:rPr>
          <w:rFonts w:asciiTheme="minorHAnsi" w:eastAsia="Arial" w:hAnsiTheme="minorHAnsi" w:cs="Arial"/>
          <w:spacing w:val="4"/>
          <w:sz w:val="22"/>
          <w:szCs w:val="22"/>
        </w:rPr>
        <w:t>m</w:t>
      </w:r>
      <w:r w:rsidRPr="006A66BF">
        <w:rPr>
          <w:rFonts w:asciiTheme="minorHAnsi" w:eastAsia="Arial" w:hAnsiTheme="minorHAnsi" w:cs="Arial"/>
          <w:spacing w:val="-3"/>
          <w:sz w:val="22"/>
          <w:szCs w:val="22"/>
        </w:rPr>
        <w:t>u</w:t>
      </w:r>
      <w:r w:rsidRPr="006A66BF">
        <w:rPr>
          <w:rFonts w:asciiTheme="minorHAnsi" w:eastAsia="Arial" w:hAnsiTheme="minorHAnsi" w:cs="Arial"/>
          <w:spacing w:val="1"/>
          <w:sz w:val="22"/>
          <w:szCs w:val="22"/>
        </w:rPr>
        <w:t>s</w:t>
      </w:r>
      <w:r w:rsidRPr="006A66BF">
        <w:rPr>
          <w:rFonts w:asciiTheme="minorHAnsi" w:eastAsia="Arial" w:hAnsiTheme="minorHAnsi" w:cs="Arial"/>
          <w:sz w:val="22"/>
          <w:szCs w:val="22"/>
        </w:rPr>
        <w:t>t</w:t>
      </w:r>
      <w:r w:rsidRPr="006A66BF">
        <w:rPr>
          <w:rFonts w:asciiTheme="minorHAnsi" w:eastAsia="Arial" w:hAnsiTheme="minorHAnsi" w:cs="Arial"/>
          <w:spacing w:val="18"/>
          <w:sz w:val="22"/>
          <w:szCs w:val="22"/>
        </w:rPr>
        <w:t xml:space="preserve"> </w:t>
      </w:r>
      <w:r w:rsidRPr="006A66BF">
        <w:rPr>
          <w:rFonts w:asciiTheme="minorHAnsi" w:eastAsia="Arial" w:hAnsiTheme="minorHAnsi" w:cs="Arial"/>
          <w:sz w:val="22"/>
          <w:szCs w:val="22"/>
        </w:rPr>
        <w:t>be</w:t>
      </w:r>
      <w:r w:rsidRPr="006A66BF">
        <w:rPr>
          <w:rFonts w:asciiTheme="minorHAnsi" w:eastAsia="Arial" w:hAnsiTheme="minorHAnsi" w:cs="Arial"/>
          <w:spacing w:val="23"/>
          <w:sz w:val="22"/>
          <w:szCs w:val="22"/>
        </w:rPr>
        <w:t xml:space="preserve"> </w:t>
      </w:r>
      <w:r w:rsidRPr="006A66BF">
        <w:rPr>
          <w:rFonts w:asciiTheme="minorHAnsi" w:eastAsia="Arial" w:hAnsiTheme="minorHAnsi" w:cs="Arial"/>
          <w:sz w:val="22"/>
          <w:szCs w:val="22"/>
        </w:rPr>
        <w:t>n</w:t>
      </w:r>
      <w:r w:rsidRPr="006A66BF">
        <w:rPr>
          <w:rFonts w:asciiTheme="minorHAnsi" w:eastAsia="Arial" w:hAnsiTheme="minorHAnsi" w:cs="Arial"/>
          <w:spacing w:val="-1"/>
          <w:sz w:val="22"/>
          <w:szCs w:val="22"/>
        </w:rPr>
        <w:t>e</w:t>
      </w:r>
      <w:r w:rsidRPr="006A66BF">
        <w:rPr>
          <w:rFonts w:asciiTheme="minorHAnsi" w:eastAsia="Arial" w:hAnsiTheme="minorHAnsi" w:cs="Arial"/>
          <w:sz w:val="22"/>
          <w:szCs w:val="22"/>
        </w:rPr>
        <w:t>at</w:t>
      </w:r>
      <w:r w:rsidRPr="006A66BF">
        <w:rPr>
          <w:rFonts w:asciiTheme="minorHAnsi" w:eastAsia="Arial" w:hAnsiTheme="minorHAnsi" w:cs="Arial"/>
          <w:spacing w:val="21"/>
          <w:sz w:val="22"/>
          <w:szCs w:val="22"/>
        </w:rPr>
        <w:t xml:space="preserve"> </w:t>
      </w:r>
      <w:r w:rsidRPr="006A66BF">
        <w:rPr>
          <w:rFonts w:asciiTheme="minorHAnsi" w:eastAsia="Arial" w:hAnsiTheme="minorHAnsi" w:cs="Arial"/>
          <w:spacing w:val="2"/>
          <w:sz w:val="22"/>
          <w:szCs w:val="22"/>
        </w:rPr>
        <w:t>a</w:t>
      </w:r>
      <w:r w:rsidRPr="006A66BF">
        <w:rPr>
          <w:rFonts w:asciiTheme="minorHAnsi" w:eastAsia="Arial" w:hAnsiTheme="minorHAnsi" w:cs="Arial"/>
          <w:sz w:val="22"/>
          <w:szCs w:val="22"/>
        </w:rPr>
        <w:t>nd</w:t>
      </w:r>
      <w:r w:rsidRPr="006A66BF">
        <w:rPr>
          <w:rFonts w:asciiTheme="minorHAnsi" w:eastAsia="Arial" w:hAnsiTheme="minorHAnsi" w:cs="Arial"/>
          <w:spacing w:val="18"/>
          <w:sz w:val="22"/>
          <w:szCs w:val="22"/>
        </w:rPr>
        <w:t xml:space="preserve"> </w:t>
      </w:r>
      <w:r w:rsidRPr="006A66BF">
        <w:rPr>
          <w:rFonts w:asciiTheme="minorHAnsi" w:eastAsia="Arial" w:hAnsiTheme="minorHAnsi" w:cs="Arial"/>
          <w:spacing w:val="3"/>
          <w:sz w:val="22"/>
          <w:szCs w:val="22"/>
        </w:rPr>
        <w:t>c</w:t>
      </w:r>
      <w:r w:rsidRPr="006A66BF">
        <w:rPr>
          <w:rFonts w:asciiTheme="minorHAnsi" w:eastAsia="Arial" w:hAnsiTheme="minorHAnsi" w:cs="Arial"/>
          <w:spacing w:val="-1"/>
          <w:sz w:val="22"/>
          <w:szCs w:val="22"/>
        </w:rPr>
        <w:t>l</w:t>
      </w:r>
      <w:r w:rsidRPr="006A66BF">
        <w:rPr>
          <w:rFonts w:asciiTheme="minorHAnsi" w:eastAsia="Arial" w:hAnsiTheme="minorHAnsi" w:cs="Arial"/>
          <w:sz w:val="22"/>
          <w:szCs w:val="22"/>
        </w:rPr>
        <w:t>e</w:t>
      </w:r>
      <w:r w:rsidRPr="006A66BF">
        <w:rPr>
          <w:rFonts w:asciiTheme="minorHAnsi" w:eastAsia="Arial" w:hAnsiTheme="minorHAnsi" w:cs="Arial"/>
          <w:spacing w:val="1"/>
          <w:sz w:val="22"/>
          <w:szCs w:val="22"/>
        </w:rPr>
        <w:t>a</w:t>
      </w:r>
      <w:r w:rsidRPr="006A66BF">
        <w:rPr>
          <w:rFonts w:asciiTheme="minorHAnsi" w:eastAsia="Arial" w:hAnsiTheme="minorHAnsi" w:cs="Arial"/>
          <w:sz w:val="22"/>
          <w:szCs w:val="22"/>
        </w:rPr>
        <w:t xml:space="preserve">n. </w:t>
      </w:r>
      <w:r w:rsidRPr="006A66BF">
        <w:rPr>
          <w:rFonts w:asciiTheme="minorHAnsi" w:eastAsia="Arial" w:hAnsiTheme="minorHAnsi" w:cs="Arial"/>
          <w:spacing w:val="-1"/>
          <w:sz w:val="22"/>
          <w:szCs w:val="22"/>
        </w:rPr>
        <w:t>Scholar</w:t>
      </w:r>
      <w:r w:rsidRPr="006A66BF">
        <w:rPr>
          <w:rFonts w:asciiTheme="minorHAnsi" w:eastAsia="Arial" w:hAnsiTheme="minorHAnsi" w:cs="Arial"/>
          <w:sz w:val="22"/>
          <w:szCs w:val="22"/>
        </w:rPr>
        <w:t>s</w:t>
      </w:r>
      <w:r w:rsidRPr="006A66BF">
        <w:rPr>
          <w:rFonts w:asciiTheme="minorHAnsi" w:eastAsia="Arial" w:hAnsiTheme="minorHAnsi" w:cs="Arial"/>
          <w:spacing w:val="16"/>
          <w:sz w:val="22"/>
          <w:szCs w:val="22"/>
        </w:rPr>
        <w:t xml:space="preserve"> </w:t>
      </w:r>
      <w:r w:rsidRPr="006A66BF">
        <w:rPr>
          <w:rFonts w:asciiTheme="minorHAnsi" w:eastAsia="Arial" w:hAnsiTheme="minorHAnsi" w:cs="Arial"/>
          <w:spacing w:val="1"/>
          <w:sz w:val="22"/>
          <w:szCs w:val="22"/>
        </w:rPr>
        <w:t>s</w:t>
      </w:r>
      <w:r w:rsidRPr="006A66BF">
        <w:rPr>
          <w:rFonts w:asciiTheme="minorHAnsi" w:eastAsia="Arial" w:hAnsiTheme="minorHAnsi" w:cs="Arial"/>
          <w:sz w:val="22"/>
          <w:szCs w:val="22"/>
        </w:rPr>
        <w:t>h</w:t>
      </w:r>
      <w:r w:rsidRPr="006A66BF">
        <w:rPr>
          <w:rFonts w:asciiTheme="minorHAnsi" w:eastAsia="Arial" w:hAnsiTheme="minorHAnsi" w:cs="Arial"/>
          <w:spacing w:val="1"/>
          <w:sz w:val="22"/>
          <w:szCs w:val="22"/>
        </w:rPr>
        <w:t>o</w:t>
      </w:r>
      <w:r w:rsidRPr="006A66BF">
        <w:rPr>
          <w:rFonts w:asciiTheme="minorHAnsi" w:eastAsia="Arial" w:hAnsiTheme="minorHAnsi" w:cs="Arial"/>
          <w:sz w:val="22"/>
          <w:szCs w:val="22"/>
        </w:rPr>
        <w:t>u</w:t>
      </w:r>
      <w:r w:rsidRPr="006A66BF">
        <w:rPr>
          <w:rFonts w:asciiTheme="minorHAnsi" w:eastAsia="Arial" w:hAnsiTheme="minorHAnsi" w:cs="Arial"/>
          <w:spacing w:val="1"/>
          <w:sz w:val="22"/>
          <w:szCs w:val="22"/>
        </w:rPr>
        <w:t>l</w:t>
      </w:r>
      <w:r w:rsidRPr="006A66BF">
        <w:rPr>
          <w:rFonts w:asciiTheme="minorHAnsi" w:eastAsia="Arial" w:hAnsiTheme="minorHAnsi" w:cs="Arial"/>
          <w:sz w:val="22"/>
          <w:szCs w:val="22"/>
        </w:rPr>
        <w:t>d</w:t>
      </w:r>
      <w:r w:rsidRPr="006A66BF">
        <w:rPr>
          <w:rFonts w:asciiTheme="minorHAnsi" w:eastAsia="Arial" w:hAnsiTheme="minorHAnsi" w:cs="Arial"/>
          <w:spacing w:val="17"/>
          <w:sz w:val="22"/>
          <w:szCs w:val="22"/>
        </w:rPr>
        <w:t xml:space="preserve"> </w:t>
      </w:r>
      <w:r w:rsidRPr="006A66BF">
        <w:rPr>
          <w:rFonts w:asciiTheme="minorHAnsi" w:eastAsia="Arial" w:hAnsiTheme="minorHAnsi" w:cs="Arial"/>
          <w:spacing w:val="2"/>
          <w:sz w:val="22"/>
          <w:szCs w:val="22"/>
        </w:rPr>
        <w:t>a</w:t>
      </w:r>
      <w:r w:rsidRPr="006A66BF">
        <w:rPr>
          <w:rFonts w:asciiTheme="minorHAnsi" w:eastAsia="Arial" w:hAnsiTheme="minorHAnsi" w:cs="Arial"/>
          <w:spacing w:val="1"/>
          <w:sz w:val="22"/>
          <w:szCs w:val="22"/>
        </w:rPr>
        <w:t>l</w:t>
      </w:r>
      <w:r w:rsidRPr="006A66BF">
        <w:rPr>
          <w:rFonts w:asciiTheme="minorHAnsi" w:eastAsia="Arial" w:hAnsiTheme="minorHAnsi" w:cs="Arial"/>
          <w:spacing w:val="-2"/>
          <w:sz w:val="22"/>
          <w:szCs w:val="22"/>
        </w:rPr>
        <w:t>w</w:t>
      </w:r>
      <w:r w:rsidRPr="006A66BF">
        <w:rPr>
          <w:rFonts w:asciiTheme="minorHAnsi" w:eastAsia="Arial" w:hAnsiTheme="minorHAnsi" w:cs="Arial"/>
          <w:spacing w:val="4"/>
          <w:sz w:val="22"/>
          <w:szCs w:val="22"/>
        </w:rPr>
        <w:t>a</w:t>
      </w:r>
      <w:r w:rsidRPr="006A66BF">
        <w:rPr>
          <w:rFonts w:asciiTheme="minorHAnsi" w:eastAsia="Arial" w:hAnsiTheme="minorHAnsi" w:cs="Arial"/>
          <w:spacing w:val="-4"/>
          <w:sz w:val="22"/>
          <w:szCs w:val="22"/>
        </w:rPr>
        <w:t>y</w:t>
      </w:r>
      <w:r w:rsidRPr="006A66BF">
        <w:rPr>
          <w:rFonts w:asciiTheme="minorHAnsi" w:eastAsia="Arial" w:hAnsiTheme="minorHAnsi" w:cs="Arial"/>
          <w:sz w:val="22"/>
          <w:szCs w:val="22"/>
        </w:rPr>
        <w:t>s</w:t>
      </w:r>
      <w:r w:rsidRPr="006A66BF">
        <w:rPr>
          <w:rFonts w:asciiTheme="minorHAnsi" w:eastAsia="Arial" w:hAnsiTheme="minorHAnsi" w:cs="Arial"/>
          <w:spacing w:val="21"/>
          <w:sz w:val="22"/>
          <w:szCs w:val="22"/>
        </w:rPr>
        <w:t xml:space="preserve"> </w:t>
      </w:r>
      <w:r w:rsidRPr="006A66BF">
        <w:rPr>
          <w:rFonts w:asciiTheme="minorHAnsi" w:eastAsia="Arial" w:hAnsiTheme="minorHAnsi" w:cs="Arial"/>
          <w:sz w:val="22"/>
          <w:szCs w:val="22"/>
        </w:rPr>
        <w:t>pra</w:t>
      </w:r>
      <w:r w:rsidRPr="006A66BF">
        <w:rPr>
          <w:rFonts w:asciiTheme="minorHAnsi" w:eastAsia="Arial" w:hAnsiTheme="minorHAnsi" w:cs="Arial"/>
          <w:spacing w:val="1"/>
          <w:sz w:val="22"/>
          <w:szCs w:val="22"/>
        </w:rPr>
        <w:t>c</w:t>
      </w:r>
      <w:r w:rsidRPr="006A66BF">
        <w:rPr>
          <w:rFonts w:asciiTheme="minorHAnsi" w:eastAsia="Arial" w:hAnsiTheme="minorHAnsi" w:cs="Arial"/>
          <w:sz w:val="22"/>
          <w:szCs w:val="22"/>
        </w:rPr>
        <w:t>t</w:t>
      </w:r>
      <w:r w:rsidRPr="006A66BF">
        <w:rPr>
          <w:rFonts w:asciiTheme="minorHAnsi" w:eastAsia="Arial" w:hAnsiTheme="minorHAnsi" w:cs="Arial"/>
          <w:spacing w:val="-1"/>
          <w:sz w:val="22"/>
          <w:szCs w:val="22"/>
        </w:rPr>
        <w:t>i</w:t>
      </w:r>
      <w:r w:rsidRPr="006A66BF">
        <w:rPr>
          <w:rFonts w:asciiTheme="minorHAnsi" w:eastAsia="Arial" w:hAnsiTheme="minorHAnsi" w:cs="Arial"/>
          <w:spacing w:val="1"/>
          <w:sz w:val="22"/>
          <w:szCs w:val="22"/>
        </w:rPr>
        <w:t>c</w:t>
      </w:r>
      <w:r w:rsidRPr="006A66BF">
        <w:rPr>
          <w:rFonts w:asciiTheme="minorHAnsi" w:eastAsia="Arial" w:hAnsiTheme="minorHAnsi" w:cs="Arial"/>
          <w:sz w:val="22"/>
          <w:szCs w:val="22"/>
        </w:rPr>
        <w:t>e</w:t>
      </w:r>
      <w:r w:rsidRPr="006A66BF">
        <w:rPr>
          <w:rFonts w:asciiTheme="minorHAnsi" w:eastAsia="Arial" w:hAnsiTheme="minorHAnsi" w:cs="Arial"/>
          <w:spacing w:val="18"/>
          <w:sz w:val="22"/>
          <w:szCs w:val="22"/>
        </w:rPr>
        <w:t xml:space="preserve"> </w:t>
      </w:r>
      <w:r w:rsidRPr="006A66BF">
        <w:rPr>
          <w:rFonts w:asciiTheme="minorHAnsi" w:eastAsia="Arial" w:hAnsiTheme="minorHAnsi" w:cs="Arial"/>
          <w:sz w:val="22"/>
          <w:szCs w:val="22"/>
        </w:rPr>
        <w:t>g</w:t>
      </w:r>
      <w:r w:rsidRPr="006A66BF">
        <w:rPr>
          <w:rFonts w:asciiTheme="minorHAnsi" w:eastAsia="Arial" w:hAnsiTheme="minorHAnsi" w:cs="Arial"/>
          <w:spacing w:val="-1"/>
          <w:sz w:val="22"/>
          <w:szCs w:val="22"/>
        </w:rPr>
        <w:t>o</w:t>
      </w:r>
      <w:r w:rsidRPr="006A66BF">
        <w:rPr>
          <w:rFonts w:asciiTheme="minorHAnsi" w:eastAsia="Arial" w:hAnsiTheme="minorHAnsi" w:cs="Arial"/>
          <w:spacing w:val="2"/>
          <w:sz w:val="22"/>
          <w:szCs w:val="22"/>
        </w:rPr>
        <w:t>o</w:t>
      </w:r>
      <w:r w:rsidRPr="006A66BF">
        <w:rPr>
          <w:rFonts w:asciiTheme="minorHAnsi" w:eastAsia="Arial" w:hAnsiTheme="minorHAnsi" w:cs="Arial"/>
          <w:sz w:val="22"/>
          <w:szCs w:val="22"/>
        </w:rPr>
        <w:t>d</w:t>
      </w:r>
      <w:r w:rsidRPr="006A66BF">
        <w:rPr>
          <w:rFonts w:asciiTheme="minorHAnsi" w:eastAsia="Arial" w:hAnsiTheme="minorHAnsi" w:cs="Arial"/>
          <w:spacing w:val="20"/>
          <w:sz w:val="22"/>
          <w:szCs w:val="22"/>
        </w:rPr>
        <w:t xml:space="preserve"> </w:t>
      </w:r>
      <w:r w:rsidRPr="006A66BF">
        <w:rPr>
          <w:rFonts w:asciiTheme="minorHAnsi" w:eastAsia="Arial" w:hAnsiTheme="minorHAnsi" w:cs="Arial"/>
          <w:spacing w:val="2"/>
          <w:sz w:val="22"/>
          <w:szCs w:val="22"/>
        </w:rPr>
        <w:t>h</w:t>
      </w:r>
      <w:r w:rsidRPr="006A66BF">
        <w:rPr>
          <w:rFonts w:asciiTheme="minorHAnsi" w:eastAsia="Arial" w:hAnsiTheme="minorHAnsi" w:cs="Arial"/>
          <w:spacing w:val="-4"/>
          <w:sz w:val="22"/>
          <w:szCs w:val="22"/>
        </w:rPr>
        <w:t>y</w:t>
      </w:r>
      <w:r w:rsidRPr="006A66BF">
        <w:rPr>
          <w:rFonts w:asciiTheme="minorHAnsi" w:eastAsia="Arial" w:hAnsiTheme="minorHAnsi" w:cs="Arial"/>
          <w:sz w:val="22"/>
          <w:szCs w:val="22"/>
        </w:rPr>
        <w:t>g</w:t>
      </w:r>
      <w:r w:rsidRPr="006A66BF">
        <w:rPr>
          <w:rFonts w:asciiTheme="minorHAnsi" w:eastAsia="Arial" w:hAnsiTheme="minorHAnsi" w:cs="Arial"/>
          <w:spacing w:val="-1"/>
          <w:sz w:val="22"/>
          <w:szCs w:val="22"/>
        </w:rPr>
        <w:t>i</w:t>
      </w:r>
      <w:r w:rsidRPr="006A66BF">
        <w:rPr>
          <w:rFonts w:asciiTheme="minorHAnsi" w:eastAsia="Arial" w:hAnsiTheme="minorHAnsi" w:cs="Arial"/>
          <w:spacing w:val="2"/>
          <w:sz w:val="22"/>
          <w:szCs w:val="22"/>
        </w:rPr>
        <w:t>e</w:t>
      </w:r>
      <w:r w:rsidRPr="006A66BF">
        <w:rPr>
          <w:rFonts w:asciiTheme="minorHAnsi" w:eastAsia="Arial" w:hAnsiTheme="minorHAnsi" w:cs="Arial"/>
          <w:sz w:val="22"/>
          <w:szCs w:val="22"/>
        </w:rPr>
        <w:t>ne</w:t>
      </w:r>
      <w:r w:rsidRPr="006A66BF">
        <w:rPr>
          <w:rFonts w:asciiTheme="minorHAnsi" w:eastAsia="Arial" w:hAnsiTheme="minorHAnsi" w:cs="Arial"/>
          <w:spacing w:val="-1"/>
          <w:sz w:val="22"/>
          <w:szCs w:val="22"/>
        </w:rPr>
        <w:t xml:space="preserve"> </w:t>
      </w:r>
      <w:r w:rsidRPr="006A66BF">
        <w:rPr>
          <w:rFonts w:asciiTheme="minorHAnsi" w:eastAsia="Arial" w:hAnsiTheme="minorHAnsi" w:cs="Arial"/>
          <w:sz w:val="22"/>
          <w:szCs w:val="22"/>
        </w:rPr>
        <w:t>a</w:t>
      </w:r>
      <w:r w:rsidRPr="006A66BF">
        <w:rPr>
          <w:rFonts w:asciiTheme="minorHAnsi" w:eastAsia="Arial" w:hAnsiTheme="minorHAnsi" w:cs="Arial"/>
          <w:spacing w:val="1"/>
          <w:sz w:val="22"/>
          <w:szCs w:val="22"/>
        </w:rPr>
        <w:t>n</w:t>
      </w:r>
      <w:r w:rsidRPr="006A66BF">
        <w:rPr>
          <w:rFonts w:asciiTheme="minorHAnsi" w:eastAsia="Arial" w:hAnsiTheme="minorHAnsi" w:cs="Arial"/>
          <w:sz w:val="22"/>
          <w:szCs w:val="22"/>
        </w:rPr>
        <w:t>d</w:t>
      </w:r>
      <w:r w:rsidRPr="006A66BF">
        <w:rPr>
          <w:rFonts w:asciiTheme="minorHAnsi" w:eastAsia="Arial" w:hAnsiTheme="minorHAnsi" w:cs="Arial"/>
          <w:spacing w:val="1"/>
          <w:sz w:val="22"/>
          <w:szCs w:val="22"/>
        </w:rPr>
        <w:t xml:space="preserve"> </w:t>
      </w:r>
      <w:r w:rsidRPr="006A66BF">
        <w:rPr>
          <w:rFonts w:asciiTheme="minorHAnsi" w:eastAsia="Arial" w:hAnsiTheme="minorHAnsi" w:cs="Arial"/>
          <w:sz w:val="22"/>
          <w:szCs w:val="22"/>
        </w:rPr>
        <w:t>ta</w:t>
      </w:r>
      <w:r w:rsidRPr="006A66BF">
        <w:rPr>
          <w:rFonts w:asciiTheme="minorHAnsi" w:eastAsia="Arial" w:hAnsiTheme="minorHAnsi" w:cs="Arial"/>
          <w:spacing w:val="3"/>
          <w:sz w:val="22"/>
          <w:szCs w:val="22"/>
        </w:rPr>
        <w:t>k</w:t>
      </w:r>
      <w:r w:rsidRPr="006A66BF">
        <w:rPr>
          <w:rFonts w:asciiTheme="minorHAnsi" w:eastAsia="Arial" w:hAnsiTheme="minorHAnsi" w:cs="Arial"/>
          <w:sz w:val="22"/>
          <w:szCs w:val="22"/>
        </w:rPr>
        <w:t>e pri</w:t>
      </w:r>
      <w:r w:rsidRPr="006A66BF">
        <w:rPr>
          <w:rFonts w:asciiTheme="minorHAnsi" w:eastAsia="Arial" w:hAnsiTheme="minorHAnsi" w:cs="Arial"/>
          <w:spacing w:val="-1"/>
          <w:sz w:val="22"/>
          <w:szCs w:val="22"/>
        </w:rPr>
        <w:t>d</w:t>
      </w:r>
      <w:r w:rsidRPr="006A66BF">
        <w:rPr>
          <w:rFonts w:asciiTheme="minorHAnsi" w:eastAsia="Arial" w:hAnsiTheme="minorHAnsi" w:cs="Arial"/>
          <w:sz w:val="22"/>
          <w:szCs w:val="22"/>
        </w:rPr>
        <w:t>e</w:t>
      </w:r>
      <w:r w:rsidRPr="006A66BF">
        <w:rPr>
          <w:rFonts w:asciiTheme="minorHAnsi" w:eastAsia="Arial" w:hAnsiTheme="minorHAnsi" w:cs="Arial"/>
          <w:spacing w:val="2"/>
          <w:sz w:val="22"/>
          <w:szCs w:val="22"/>
        </w:rPr>
        <w:t xml:space="preserve"> </w:t>
      </w:r>
      <w:r w:rsidRPr="006A66BF">
        <w:rPr>
          <w:rFonts w:asciiTheme="minorHAnsi" w:eastAsia="Arial" w:hAnsiTheme="minorHAnsi" w:cs="Arial"/>
          <w:spacing w:val="-1"/>
          <w:sz w:val="22"/>
          <w:szCs w:val="22"/>
        </w:rPr>
        <w:t>i</w:t>
      </w:r>
      <w:r w:rsidRPr="006A66BF">
        <w:rPr>
          <w:rFonts w:asciiTheme="minorHAnsi" w:eastAsia="Arial" w:hAnsiTheme="minorHAnsi" w:cs="Arial"/>
          <w:sz w:val="22"/>
          <w:szCs w:val="22"/>
        </w:rPr>
        <w:t>n</w:t>
      </w:r>
      <w:r w:rsidRPr="006A66BF">
        <w:rPr>
          <w:rFonts w:asciiTheme="minorHAnsi" w:eastAsia="Arial" w:hAnsiTheme="minorHAnsi" w:cs="Arial"/>
          <w:spacing w:val="2"/>
          <w:sz w:val="22"/>
          <w:szCs w:val="22"/>
        </w:rPr>
        <w:t xml:space="preserve"> </w:t>
      </w:r>
      <w:r w:rsidRPr="006A66BF">
        <w:rPr>
          <w:rFonts w:asciiTheme="minorHAnsi" w:eastAsia="Arial" w:hAnsiTheme="minorHAnsi" w:cs="Arial"/>
          <w:sz w:val="22"/>
          <w:szCs w:val="22"/>
        </w:rPr>
        <w:t>t</w:t>
      </w:r>
      <w:r w:rsidRPr="006A66BF">
        <w:rPr>
          <w:rFonts w:asciiTheme="minorHAnsi" w:eastAsia="Arial" w:hAnsiTheme="minorHAnsi" w:cs="Arial"/>
          <w:spacing w:val="2"/>
          <w:sz w:val="22"/>
          <w:szCs w:val="22"/>
        </w:rPr>
        <w:t>h</w:t>
      </w:r>
      <w:r w:rsidRPr="006A66BF">
        <w:rPr>
          <w:rFonts w:asciiTheme="minorHAnsi" w:eastAsia="Arial" w:hAnsiTheme="minorHAnsi" w:cs="Arial"/>
          <w:sz w:val="22"/>
          <w:szCs w:val="22"/>
        </w:rPr>
        <w:t>e</w:t>
      </w:r>
      <w:r w:rsidRPr="006A66BF">
        <w:rPr>
          <w:rFonts w:asciiTheme="minorHAnsi" w:eastAsia="Arial" w:hAnsiTheme="minorHAnsi" w:cs="Arial"/>
          <w:spacing w:val="1"/>
          <w:sz w:val="22"/>
          <w:szCs w:val="22"/>
        </w:rPr>
        <w:t>i</w:t>
      </w:r>
      <w:r w:rsidRPr="006A66BF">
        <w:rPr>
          <w:rFonts w:asciiTheme="minorHAnsi" w:eastAsia="Arial" w:hAnsiTheme="minorHAnsi" w:cs="Arial"/>
          <w:sz w:val="22"/>
          <w:szCs w:val="22"/>
        </w:rPr>
        <w:t>r</w:t>
      </w:r>
      <w:r w:rsidR="00121F89" w:rsidRPr="006A66BF">
        <w:rPr>
          <w:rFonts w:asciiTheme="minorHAnsi" w:eastAsia="Arial" w:hAnsiTheme="minorHAnsi" w:cs="Arial"/>
          <w:spacing w:val="1"/>
          <w:sz w:val="22"/>
          <w:szCs w:val="22"/>
        </w:rPr>
        <w:t xml:space="preserve"> </w:t>
      </w:r>
      <w:r w:rsidRPr="006A66BF">
        <w:rPr>
          <w:rFonts w:asciiTheme="minorHAnsi" w:eastAsia="Arial" w:hAnsiTheme="minorHAnsi" w:cs="Arial"/>
          <w:sz w:val="22"/>
          <w:szCs w:val="22"/>
        </w:rPr>
        <w:t>a</w:t>
      </w:r>
      <w:r w:rsidRPr="006A66BF">
        <w:rPr>
          <w:rFonts w:asciiTheme="minorHAnsi" w:eastAsia="Arial" w:hAnsiTheme="minorHAnsi" w:cs="Arial"/>
          <w:spacing w:val="-1"/>
          <w:sz w:val="22"/>
          <w:szCs w:val="22"/>
        </w:rPr>
        <w:t>p</w:t>
      </w:r>
      <w:r w:rsidRPr="006A66BF">
        <w:rPr>
          <w:rFonts w:asciiTheme="minorHAnsi" w:eastAsia="Arial" w:hAnsiTheme="minorHAnsi" w:cs="Arial"/>
          <w:sz w:val="22"/>
          <w:szCs w:val="22"/>
        </w:rPr>
        <w:t>p</w:t>
      </w:r>
      <w:r w:rsidRPr="006A66BF">
        <w:rPr>
          <w:rFonts w:asciiTheme="minorHAnsi" w:eastAsia="Arial" w:hAnsiTheme="minorHAnsi" w:cs="Arial"/>
          <w:spacing w:val="-1"/>
          <w:sz w:val="22"/>
          <w:szCs w:val="22"/>
        </w:rPr>
        <w:t>e</w:t>
      </w:r>
      <w:r w:rsidRPr="006A66BF">
        <w:rPr>
          <w:rFonts w:asciiTheme="minorHAnsi" w:eastAsia="Arial" w:hAnsiTheme="minorHAnsi" w:cs="Arial"/>
          <w:sz w:val="22"/>
          <w:szCs w:val="22"/>
        </w:rPr>
        <w:t>ar</w:t>
      </w:r>
      <w:r w:rsidRPr="006A66BF">
        <w:rPr>
          <w:rFonts w:asciiTheme="minorHAnsi" w:eastAsia="Arial" w:hAnsiTheme="minorHAnsi" w:cs="Arial"/>
          <w:spacing w:val="2"/>
          <w:sz w:val="22"/>
          <w:szCs w:val="22"/>
        </w:rPr>
        <w:t>a</w:t>
      </w:r>
      <w:r w:rsidRPr="006A66BF">
        <w:rPr>
          <w:rFonts w:asciiTheme="minorHAnsi" w:eastAsia="Arial" w:hAnsiTheme="minorHAnsi" w:cs="Arial"/>
          <w:sz w:val="22"/>
          <w:szCs w:val="22"/>
        </w:rPr>
        <w:t>n</w:t>
      </w:r>
      <w:r w:rsidRPr="006A66BF">
        <w:rPr>
          <w:rFonts w:asciiTheme="minorHAnsi" w:eastAsia="Arial" w:hAnsiTheme="minorHAnsi" w:cs="Arial"/>
          <w:spacing w:val="1"/>
          <w:sz w:val="22"/>
          <w:szCs w:val="22"/>
        </w:rPr>
        <w:t>c</w:t>
      </w:r>
      <w:r w:rsidRPr="006A66BF">
        <w:rPr>
          <w:rFonts w:asciiTheme="minorHAnsi" w:eastAsia="Arial" w:hAnsiTheme="minorHAnsi" w:cs="Arial"/>
          <w:sz w:val="22"/>
          <w:szCs w:val="22"/>
        </w:rPr>
        <w:t>e. H</w:t>
      </w:r>
      <w:r w:rsidRPr="006A66BF">
        <w:rPr>
          <w:rFonts w:asciiTheme="minorHAnsi" w:eastAsia="Arial" w:hAnsiTheme="minorHAnsi" w:cs="Arial"/>
          <w:spacing w:val="2"/>
          <w:sz w:val="22"/>
          <w:szCs w:val="22"/>
        </w:rPr>
        <w:t>a</w:t>
      </w:r>
      <w:r w:rsidRPr="006A66BF">
        <w:rPr>
          <w:rFonts w:asciiTheme="minorHAnsi" w:eastAsia="Arial" w:hAnsiTheme="minorHAnsi" w:cs="Arial"/>
          <w:spacing w:val="-1"/>
          <w:sz w:val="22"/>
          <w:szCs w:val="22"/>
        </w:rPr>
        <w:t>i</w:t>
      </w:r>
      <w:r w:rsidRPr="006A66BF">
        <w:rPr>
          <w:rFonts w:asciiTheme="minorHAnsi" w:eastAsia="Arial" w:hAnsiTheme="minorHAnsi" w:cs="Arial"/>
          <w:spacing w:val="1"/>
          <w:sz w:val="22"/>
          <w:szCs w:val="22"/>
        </w:rPr>
        <w:t>rs</w:t>
      </w:r>
      <w:r w:rsidRPr="006A66BF">
        <w:rPr>
          <w:rFonts w:asciiTheme="minorHAnsi" w:eastAsia="Arial" w:hAnsiTheme="minorHAnsi" w:cs="Arial"/>
          <w:spacing w:val="2"/>
          <w:sz w:val="22"/>
          <w:szCs w:val="22"/>
        </w:rPr>
        <w:t>t</w:t>
      </w:r>
      <w:r w:rsidRPr="006A66BF">
        <w:rPr>
          <w:rFonts w:asciiTheme="minorHAnsi" w:eastAsia="Arial" w:hAnsiTheme="minorHAnsi" w:cs="Arial"/>
          <w:spacing w:val="-4"/>
          <w:sz w:val="22"/>
          <w:szCs w:val="22"/>
        </w:rPr>
        <w:t>y</w:t>
      </w:r>
      <w:r w:rsidRPr="006A66BF">
        <w:rPr>
          <w:rFonts w:asciiTheme="minorHAnsi" w:eastAsia="Arial" w:hAnsiTheme="minorHAnsi" w:cs="Arial"/>
          <w:spacing w:val="1"/>
          <w:sz w:val="22"/>
          <w:szCs w:val="22"/>
        </w:rPr>
        <w:t>l</w:t>
      </w:r>
      <w:r w:rsidRPr="006A66BF">
        <w:rPr>
          <w:rFonts w:asciiTheme="minorHAnsi" w:eastAsia="Arial" w:hAnsiTheme="minorHAnsi" w:cs="Arial"/>
          <w:sz w:val="22"/>
          <w:szCs w:val="22"/>
        </w:rPr>
        <w:t>es</w:t>
      </w:r>
      <w:r w:rsidRPr="006A66BF">
        <w:rPr>
          <w:rFonts w:asciiTheme="minorHAnsi" w:eastAsia="Arial" w:hAnsiTheme="minorHAnsi" w:cs="Arial"/>
          <w:spacing w:val="-4"/>
          <w:sz w:val="22"/>
          <w:szCs w:val="22"/>
        </w:rPr>
        <w:t xml:space="preserve"> </w:t>
      </w:r>
      <w:r w:rsidRPr="006A66BF">
        <w:rPr>
          <w:rFonts w:asciiTheme="minorHAnsi" w:eastAsia="Arial" w:hAnsiTheme="minorHAnsi" w:cs="Arial"/>
          <w:spacing w:val="4"/>
          <w:sz w:val="22"/>
          <w:szCs w:val="22"/>
        </w:rPr>
        <w:t>m</w:t>
      </w:r>
      <w:r w:rsidRPr="006A66BF">
        <w:rPr>
          <w:rFonts w:asciiTheme="minorHAnsi" w:eastAsia="Arial" w:hAnsiTheme="minorHAnsi" w:cs="Arial"/>
          <w:spacing w:val="-3"/>
          <w:sz w:val="22"/>
          <w:szCs w:val="22"/>
        </w:rPr>
        <w:t>u</w:t>
      </w:r>
      <w:r w:rsidRPr="006A66BF">
        <w:rPr>
          <w:rFonts w:asciiTheme="minorHAnsi" w:eastAsia="Arial" w:hAnsiTheme="minorHAnsi" w:cs="Arial"/>
          <w:spacing w:val="1"/>
          <w:sz w:val="22"/>
          <w:szCs w:val="22"/>
        </w:rPr>
        <w:t>s</w:t>
      </w:r>
      <w:r w:rsidRPr="006A66BF">
        <w:rPr>
          <w:rFonts w:asciiTheme="minorHAnsi" w:eastAsia="Arial" w:hAnsiTheme="minorHAnsi" w:cs="Arial"/>
          <w:sz w:val="22"/>
          <w:szCs w:val="22"/>
        </w:rPr>
        <w:t>t be</w:t>
      </w:r>
      <w:r w:rsidRPr="006A66BF">
        <w:rPr>
          <w:rFonts w:asciiTheme="minorHAnsi" w:eastAsia="Arial" w:hAnsiTheme="minorHAnsi" w:cs="Arial"/>
          <w:spacing w:val="2"/>
          <w:sz w:val="22"/>
          <w:szCs w:val="22"/>
        </w:rPr>
        <w:t xml:space="preserve"> </w:t>
      </w:r>
      <w:r w:rsidRPr="006A66BF">
        <w:rPr>
          <w:rFonts w:asciiTheme="minorHAnsi" w:eastAsia="Arial" w:hAnsiTheme="minorHAnsi" w:cs="Arial"/>
          <w:sz w:val="22"/>
          <w:szCs w:val="22"/>
        </w:rPr>
        <w:t>n</w:t>
      </w:r>
      <w:r w:rsidRPr="006A66BF">
        <w:rPr>
          <w:rFonts w:asciiTheme="minorHAnsi" w:eastAsia="Arial" w:hAnsiTheme="minorHAnsi" w:cs="Arial"/>
          <w:spacing w:val="-1"/>
          <w:sz w:val="22"/>
          <w:szCs w:val="22"/>
        </w:rPr>
        <w:t>e</w:t>
      </w:r>
      <w:r w:rsidRPr="006A66BF">
        <w:rPr>
          <w:rFonts w:asciiTheme="minorHAnsi" w:eastAsia="Arial" w:hAnsiTheme="minorHAnsi" w:cs="Arial"/>
          <w:sz w:val="22"/>
          <w:szCs w:val="22"/>
        </w:rPr>
        <w:t>at,</w:t>
      </w:r>
      <w:r w:rsidRPr="006A66BF">
        <w:rPr>
          <w:rFonts w:asciiTheme="minorHAnsi" w:eastAsia="Arial" w:hAnsiTheme="minorHAnsi" w:cs="Arial"/>
          <w:spacing w:val="2"/>
          <w:sz w:val="22"/>
          <w:szCs w:val="22"/>
        </w:rPr>
        <w:t xml:space="preserve"> </w:t>
      </w:r>
      <w:r w:rsidRPr="006A66BF">
        <w:rPr>
          <w:rFonts w:asciiTheme="minorHAnsi" w:eastAsia="Arial" w:hAnsiTheme="minorHAnsi" w:cs="Arial"/>
          <w:sz w:val="22"/>
          <w:szCs w:val="22"/>
        </w:rPr>
        <w:t>n</w:t>
      </w:r>
      <w:r w:rsidRPr="006A66BF">
        <w:rPr>
          <w:rFonts w:asciiTheme="minorHAnsi" w:eastAsia="Arial" w:hAnsiTheme="minorHAnsi" w:cs="Arial"/>
          <w:spacing w:val="-1"/>
          <w:sz w:val="22"/>
          <w:szCs w:val="22"/>
        </w:rPr>
        <w:t>a</w:t>
      </w:r>
      <w:r w:rsidRPr="006A66BF">
        <w:rPr>
          <w:rFonts w:asciiTheme="minorHAnsi" w:eastAsia="Arial" w:hAnsiTheme="minorHAnsi" w:cs="Arial"/>
          <w:sz w:val="22"/>
          <w:szCs w:val="22"/>
        </w:rPr>
        <w:t>tu</w:t>
      </w:r>
      <w:r w:rsidRPr="006A66BF">
        <w:rPr>
          <w:rFonts w:asciiTheme="minorHAnsi" w:eastAsia="Arial" w:hAnsiTheme="minorHAnsi" w:cs="Arial"/>
          <w:spacing w:val="1"/>
          <w:sz w:val="22"/>
          <w:szCs w:val="22"/>
        </w:rPr>
        <w:t>r</w:t>
      </w:r>
      <w:r w:rsidRPr="006A66BF">
        <w:rPr>
          <w:rFonts w:asciiTheme="minorHAnsi" w:eastAsia="Arial" w:hAnsiTheme="minorHAnsi" w:cs="Arial"/>
          <w:sz w:val="22"/>
          <w:szCs w:val="22"/>
        </w:rPr>
        <w:t>al</w:t>
      </w:r>
      <w:r w:rsidRPr="006A66BF">
        <w:rPr>
          <w:rFonts w:asciiTheme="minorHAnsi" w:eastAsia="Arial" w:hAnsiTheme="minorHAnsi" w:cs="Arial"/>
          <w:spacing w:val="8"/>
          <w:sz w:val="22"/>
          <w:szCs w:val="22"/>
        </w:rPr>
        <w:t xml:space="preserve"> </w:t>
      </w:r>
      <w:r w:rsidRPr="006A66BF">
        <w:rPr>
          <w:rFonts w:asciiTheme="minorHAnsi" w:eastAsia="Arial" w:hAnsiTheme="minorHAnsi" w:cs="Arial"/>
          <w:spacing w:val="-1"/>
          <w:sz w:val="22"/>
          <w:szCs w:val="22"/>
        </w:rPr>
        <w:t>l</w:t>
      </w:r>
      <w:r w:rsidRPr="006A66BF">
        <w:rPr>
          <w:rFonts w:asciiTheme="minorHAnsi" w:eastAsia="Arial" w:hAnsiTheme="minorHAnsi" w:cs="Arial"/>
          <w:sz w:val="22"/>
          <w:szCs w:val="22"/>
        </w:rPr>
        <w:t>oo</w:t>
      </w:r>
      <w:r w:rsidRPr="006A66BF">
        <w:rPr>
          <w:rFonts w:asciiTheme="minorHAnsi" w:eastAsia="Arial" w:hAnsiTheme="minorHAnsi" w:cs="Arial"/>
          <w:spacing w:val="4"/>
          <w:sz w:val="22"/>
          <w:szCs w:val="22"/>
        </w:rPr>
        <w:t>k</w:t>
      </w:r>
      <w:r w:rsidRPr="006A66BF">
        <w:rPr>
          <w:rFonts w:asciiTheme="minorHAnsi" w:eastAsia="Arial" w:hAnsiTheme="minorHAnsi" w:cs="Arial"/>
          <w:spacing w:val="-1"/>
          <w:sz w:val="22"/>
          <w:szCs w:val="22"/>
        </w:rPr>
        <w:t>i</w:t>
      </w:r>
      <w:r w:rsidRPr="006A66BF">
        <w:rPr>
          <w:rFonts w:asciiTheme="minorHAnsi" w:eastAsia="Arial" w:hAnsiTheme="minorHAnsi" w:cs="Arial"/>
          <w:sz w:val="22"/>
          <w:szCs w:val="22"/>
        </w:rPr>
        <w:t>ng</w:t>
      </w:r>
      <w:r w:rsidRPr="006A66BF">
        <w:rPr>
          <w:rFonts w:asciiTheme="minorHAnsi" w:eastAsia="Arial" w:hAnsiTheme="minorHAnsi" w:cs="Arial"/>
          <w:spacing w:val="5"/>
          <w:sz w:val="22"/>
          <w:szCs w:val="22"/>
        </w:rPr>
        <w:t xml:space="preserve"> </w:t>
      </w:r>
      <w:r w:rsidRPr="006A66BF">
        <w:rPr>
          <w:rFonts w:asciiTheme="minorHAnsi" w:eastAsia="Arial" w:hAnsiTheme="minorHAnsi" w:cs="Arial"/>
          <w:spacing w:val="-1"/>
          <w:sz w:val="22"/>
          <w:szCs w:val="22"/>
        </w:rPr>
        <w:t>i</w:t>
      </w:r>
      <w:r w:rsidRPr="006A66BF">
        <w:rPr>
          <w:rFonts w:asciiTheme="minorHAnsi" w:eastAsia="Arial" w:hAnsiTheme="minorHAnsi" w:cs="Arial"/>
          <w:sz w:val="22"/>
          <w:szCs w:val="22"/>
        </w:rPr>
        <w:t>n</w:t>
      </w:r>
      <w:r w:rsidRPr="006A66BF">
        <w:rPr>
          <w:rFonts w:asciiTheme="minorHAnsi" w:eastAsia="Arial" w:hAnsiTheme="minorHAnsi" w:cs="Arial"/>
          <w:spacing w:val="9"/>
          <w:sz w:val="22"/>
          <w:szCs w:val="22"/>
        </w:rPr>
        <w:t xml:space="preserve"> </w:t>
      </w:r>
      <w:r w:rsidRPr="006A66BF">
        <w:rPr>
          <w:rFonts w:asciiTheme="minorHAnsi" w:eastAsia="Arial" w:hAnsiTheme="minorHAnsi" w:cs="Arial"/>
          <w:sz w:val="22"/>
          <w:szCs w:val="22"/>
        </w:rPr>
        <w:t>na</w:t>
      </w:r>
      <w:r w:rsidRPr="006A66BF">
        <w:rPr>
          <w:rFonts w:asciiTheme="minorHAnsi" w:eastAsia="Arial" w:hAnsiTheme="minorHAnsi" w:cs="Arial"/>
          <w:spacing w:val="2"/>
          <w:sz w:val="22"/>
          <w:szCs w:val="22"/>
        </w:rPr>
        <w:t>t</w:t>
      </w:r>
      <w:r w:rsidRPr="006A66BF">
        <w:rPr>
          <w:rFonts w:asciiTheme="minorHAnsi" w:eastAsia="Arial" w:hAnsiTheme="minorHAnsi" w:cs="Arial"/>
          <w:sz w:val="22"/>
          <w:szCs w:val="22"/>
        </w:rPr>
        <w:t>u</w:t>
      </w:r>
      <w:r w:rsidRPr="006A66BF">
        <w:rPr>
          <w:rFonts w:asciiTheme="minorHAnsi" w:eastAsia="Arial" w:hAnsiTheme="minorHAnsi" w:cs="Arial"/>
          <w:spacing w:val="1"/>
          <w:sz w:val="22"/>
          <w:szCs w:val="22"/>
        </w:rPr>
        <w:t>r</w:t>
      </w:r>
      <w:r w:rsidRPr="006A66BF">
        <w:rPr>
          <w:rFonts w:asciiTheme="minorHAnsi" w:eastAsia="Arial" w:hAnsiTheme="minorHAnsi" w:cs="Arial"/>
          <w:sz w:val="22"/>
          <w:szCs w:val="22"/>
        </w:rPr>
        <w:t>al</w:t>
      </w:r>
      <w:r w:rsidRPr="006A66BF">
        <w:rPr>
          <w:rFonts w:asciiTheme="minorHAnsi" w:eastAsia="Arial" w:hAnsiTheme="minorHAnsi" w:cs="Arial"/>
          <w:spacing w:val="2"/>
          <w:sz w:val="22"/>
          <w:szCs w:val="22"/>
        </w:rPr>
        <w:t xml:space="preserve"> </w:t>
      </w:r>
      <w:r w:rsidRPr="006A66BF">
        <w:rPr>
          <w:rFonts w:asciiTheme="minorHAnsi" w:eastAsia="Arial" w:hAnsiTheme="minorHAnsi" w:cs="Arial"/>
          <w:spacing w:val="1"/>
          <w:sz w:val="22"/>
          <w:szCs w:val="22"/>
        </w:rPr>
        <w:t>c</w:t>
      </w:r>
      <w:r w:rsidRPr="006A66BF">
        <w:rPr>
          <w:rFonts w:asciiTheme="minorHAnsi" w:eastAsia="Arial" w:hAnsiTheme="minorHAnsi" w:cs="Arial"/>
          <w:spacing w:val="2"/>
          <w:sz w:val="22"/>
          <w:szCs w:val="22"/>
        </w:rPr>
        <w:t>o</w:t>
      </w:r>
      <w:r w:rsidRPr="006A66BF">
        <w:rPr>
          <w:rFonts w:asciiTheme="minorHAnsi" w:eastAsia="Arial" w:hAnsiTheme="minorHAnsi" w:cs="Arial"/>
          <w:spacing w:val="-1"/>
          <w:sz w:val="22"/>
          <w:szCs w:val="22"/>
        </w:rPr>
        <w:t>l</w:t>
      </w:r>
      <w:r w:rsidRPr="006A66BF">
        <w:rPr>
          <w:rFonts w:asciiTheme="minorHAnsi" w:eastAsia="Arial" w:hAnsiTheme="minorHAnsi" w:cs="Arial"/>
          <w:sz w:val="22"/>
          <w:szCs w:val="22"/>
        </w:rPr>
        <w:t>o</w:t>
      </w:r>
      <w:r w:rsidRPr="006A66BF">
        <w:rPr>
          <w:rFonts w:asciiTheme="minorHAnsi" w:eastAsia="Arial" w:hAnsiTheme="minorHAnsi" w:cs="Arial"/>
          <w:spacing w:val="3"/>
          <w:sz w:val="22"/>
          <w:szCs w:val="22"/>
        </w:rPr>
        <w:t>r</w:t>
      </w:r>
      <w:r w:rsidRPr="006A66BF">
        <w:rPr>
          <w:rFonts w:asciiTheme="minorHAnsi" w:eastAsia="Arial" w:hAnsiTheme="minorHAnsi" w:cs="Arial"/>
          <w:sz w:val="22"/>
          <w:szCs w:val="22"/>
        </w:rPr>
        <w:t>s</w:t>
      </w:r>
      <w:r w:rsidRPr="006A66BF">
        <w:rPr>
          <w:rFonts w:asciiTheme="minorHAnsi" w:eastAsia="Arial" w:hAnsiTheme="minorHAnsi" w:cs="Arial"/>
          <w:spacing w:val="6"/>
          <w:sz w:val="22"/>
          <w:szCs w:val="22"/>
        </w:rPr>
        <w:t xml:space="preserve"> </w:t>
      </w:r>
      <w:r w:rsidRPr="006A66BF">
        <w:rPr>
          <w:rFonts w:asciiTheme="minorHAnsi" w:eastAsia="Arial" w:hAnsiTheme="minorHAnsi" w:cs="Arial"/>
          <w:sz w:val="22"/>
          <w:szCs w:val="22"/>
        </w:rPr>
        <w:t>and</w:t>
      </w:r>
      <w:r w:rsidRPr="006A66BF">
        <w:rPr>
          <w:rFonts w:asciiTheme="minorHAnsi" w:eastAsia="Arial" w:hAnsiTheme="minorHAnsi" w:cs="Arial"/>
          <w:spacing w:val="6"/>
          <w:sz w:val="22"/>
          <w:szCs w:val="22"/>
        </w:rPr>
        <w:t xml:space="preserve"> </w:t>
      </w:r>
      <w:r w:rsidRPr="006A66BF">
        <w:rPr>
          <w:rFonts w:asciiTheme="minorHAnsi" w:eastAsia="Arial" w:hAnsiTheme="minorHAnsi" w:cs="Arial"/>
          <w:spacing w:val="1"/>
          <w:sz w:val="22"/>
          <w:szCs w:val="22"/>
        </w:rPr>
        <w:t>c</w:t>
      </w:r>
      <w:r w:rsidRPr="006A66BF">
        <w:rPr>
          <w:rFonts w:asciiTheme="minorHAnsi" w:eastAsia="Arial" w:hAnsiTheme="minorHAnsi" w:cs="Arial"/>
          <w:sz w:val="22"/>
          <w:szCs w:val="22"/>
        </w:rPr>
        <w:t>o</w:t>
      </w:r>
      <w:r w:rsidRPr="006A66BF">
        <w:rPr>
          <w:rFonts w:asciiTheme="minorHAnsi" w:eastAsia="Arial" w:hAnsiTheme="minorHAnsi" w:cs="Arial"/>
          <w:spacing w:val="4"/>
          <w:sz w:val="22"/>
          <w:szCs w:val="22"/>
        </w:rPr>
        <w:t>m</w:t>
      </w:r>
      <w:r w:rsidRPr="006A66BF">
        <w:rPr>
          <w:rFonts w:asciiTheme="minorHAnsi" w:eastAsia="Arial" w:hAnsiTheme="minorHAnsi" w:cs="Arial"/>
          <w:sz w:val="22"/>
          <w:szCs w:val="22"/>
        </w:rPr>
        <w:t>p</w:t>
      </w:r>
      <w:r w:rsidRPr="006A66BF">
        <w:rPr>
          <w:rFonts w:asciiTheme="minorHAnsi" w:eastAsia="Arial" w:hAnsiTheme="minorHAnsi" w:cs="Arial"/>
          <w:spacing w:val="-1"/>
          <w:sz w:val="22"/>
          <w:szCs w:val="22"/>
        </w:rPr>
        <w:t>l</w:t>
      </w:r>
      <w:r w:rsidRPr="006A66BF">
        <w:rPr>
          <w:rFonts w:asciiTheme="minorHAnsi" w:eastAsia="Arial" w:hAnsiTheme="minorHAnsi" w:cs="Arial"/>
          <w:sz w:val="22"/>
          <w:szCs w:val="22"/>
        </w:rPr>
        <w:t>et</w:t>
      </w:r>
      <w:r w:rsidRPr="006A66BF">
        <w:rPr>
          <w:rFonts w:asciiTheme="minorHAnsi" w:eastAsia="Arial" w:hAnsiTheme="minorHAnsi" w:cs="Arial"/>
          <w:spacing w:val="2"/>
          <w:sz w:val="22"/>
          <w:szCs w:val="22"/>
        </w:rPr>
        <w:t>e</w:t>
      </w:r>
      <w:r w:rsidRPr="006A66BF">
        <w:rPr>
          <w:rFonts w:asciiTheme="minorHAnsi" w:eastAsia="Arial" w:hAnsiTheme="minorHAnsi" w:cs="Arial"/>
          <w:spacing w:val="1"/>
          <w:sz w:val="22"/>
          <w:szCs w:val="22"/>
        </w:rPr>
        <w:t>l</w:t>
      </w:r>
      <w:r w:rsidRPr="006A66BF">
        <w:rPr>
          <w:rFonts w:asciiTheme="minorHAnsi" w:eastAsia="Arial" w:hAnsiTheme="minorHAnsi" w:cs="Arial"/>
          <w:sz w:val="22"/>
          <w:szCs w:val="22"/>
        </w:rPr>
        <w:t>y</w:t>
      </w:r>
      <w:r w:rsidRPr="006A66BF">
        <w:rPr>
          <w:rFonts w:asciiTheme="minorHAnsi" w:eastAsia="Arial" w:hAnsiTheme="minorHAnsi" w:cs="Arial"/>
          <w:spacing w:val="-2"/>
          <w:sz w:val="22"/>
          <w:szCs w:val="22"/>
        </w:rPr>
        <w:t xml:space="preserve"> </w:t>
      </w:r>
      <w:r w:rsidRPr="006A66BF">
        <w:rPr>
          <w:rFonts w:asciiTheme="minorHAnsi" w:eastAsia="Arial" w:hAnsiTheme="minorHAnsi" w:cs="Arial"/>
          <w:sz w:val="22"/>
          <w:szCs w:val="22"/>
        </w:rPr>
        <w:t>g</w:t>
      </w:r>
      <w:r w:rsidRPr="006A66BF">
        <w:rPr>
          <w:rFonts w:asciiTheme="minorHAnsi" w:eastAsia="Arial" w:hAnsiTheme="minorHAnsi" w:cs="Arial"/>
          <w:spacing w:val="1"/>
          <w:sz w:val="22"/>
          <w:szCs w:val="22"/>
        </w:rPr>
        <w:t>r</w:t>
      </w:r>
      <w:r w:rsidRPr="006A66BF">
        <w:rPr>
          <w:rFonts w:asciiTheme="minorHAnsi" w:eastAsia="Arial" w:hAnsiTheme="minorHAnsi" w:cs="Arial"/>
          <w:sz w:val="22"/>
          <w:szCs w:val="22"/>
        </w:rPr>
        <w:t>oo</w:t>
      </w:r>
      <w:r w:rsidRPr="006A66BF">
        <w:rPr>
          <w:rFonts w:asciiTheme="minorHAnsi" w:eastAsia="Arial" w:hAnsiTheme="minorHAnsi" w:cs="Arial"/>
          <w:spacing w:val="4"/>
          <w:sz w:val="22"/>
          <w:szCs w:val="22"/>
        </w:rPr>
        <w:t>m</w:t>
      </w:r>
      <w:r w:rsidRPr="006A66BF">
        <w:rPr>
          <w:rFonts w:asciiTheme="minorHAnsi" w:eastAsia="Arial" w:hAnsiTheme="minorHAnsi" w:cs="Arial"/>
          <w:sz w:val="22"/>
          <w:szCs w:val="22"/>
        </w:rPr>
        <w:t>ed</w:t>
      </w:r>
      <w:r w:rsidRPr="006A66BF">
        <w:rPr>
          <w:rFonts w:asciiTheme="minorHAnsi" w:eastAsia="Arial" w:hAnsiTheme="minorHAnsi" w:cs="Arial"/>
          <w:spacing w:val="3"/>
          <w:sz w:val="22"/>
          <w:szCs w:val="22"/>
        </w:rPr>
        <w:t xml:space="preserve"> </w:t>
      </w:r>
      <w:r w:rsidRPr="006A66BF">
        <w:rPr>
          <w:rFonts w:asciiTheme="minorHAnsi" w:eastAsia="Arial" w:hAnsiTheme="minorHAnsi" w:cs="Arial"/>
          <w:sz w:val="22"/>
          <w:szCs w:val="22"/>
        </w:rPr>
        <w:t>p</w:t>
      </w:r>
      <w:r w:rsidRPr="006A66BF">
        <w:rPr>
          <w:rFonts w:asciiTheme="minorHAnsi" w:eastAsia="Arial" w:hAnsiTheme="minorHAnsi" w:cs="Arial"/>
          <w:spacing w:val="1"/>
          <w:sz w:val="22"/>
          <w:szCs w:val="22"/>
        </w:rPr>
        <w:t>r</w:t>
      </w:r>
      <w:r w:rsidRPr="006A66BF">
        <w:rPr>
          <w:rFonts w:asciiTheme="minorHAnsi" w:eastAsia="Arial" w:hAnsiTheme="minorHAnsi" w:cs="Arial"/>
          <w:spacing w:val="-1"/>
          <w:sz w:val="22"/>
          <w:szCs w:val="22"/>
        </w:rPr>
        <w:t>i</w:t>
      </w:r>
      <w:r w:rsidRPr="006A66BF">
        <w:rPr>
          <w:rFonts w:asciiTheme="minorHAnsi" w:eastAsia="Arial" w:hAnsiTheme="minorHAnsi" w:cs="Arial"/>
          <w:sz w:val="22"/>
          <w:szCs w:val="22"/>
        </w:rPr>
        <w:t>or</w:t>
      </w:r>
      <w:r w:rsidRPr="006A66BF">
        <w:rPr>
          <w:rFonts w:asciiTheme="minorHAnsi" w:eastAsia="Arial" w:hAnsiTheme="minorHAnsi" w:cs="Arial"/>
          <w:spacing w:val="6"/>
          <w:sz w:val="22"/>
          <w:szCs w:val="22"/>
        </w:rPr>
        <w:t xml:space="preserve"> </w:t>
      </w:r>
      <w:r w:rsidRPr="006A66BF">
        <w:rPr>
          <w:rFonts w:asciiTheme="minorHAnsi" w:eastAsia="Arial" w:hAnsiTheme="minorHAnsi" w:cs="Arial"/>
          <w:sz w:val="22"/>
          <w:szCs w:val="22"/>
        </w:rPr>
        <w:t>to</w:t>
      </w:r>
      <w:r w:rsidRPr="006A66BF">
        <w:rPr>
          <w:rFonts w:asciiTheme="minorHAnsi" w:eastAsia="Arial" w:hAnsiTheme="minorHAnsi" w:cs="Arial"/>
          <w:spacing w:val="9"/>
          <w:sz w:val="22"/>
          <w:szCs w:val="22"/>
        </w:rPr>
        <w:t xml:space="preserve"> </w:t>
      </w:r>
      <w:r w:rsidRPr="006A66BF">
        <w:rPr>
          <w:rFonts w:asciiTheme="minorHAnsi" w:eastAsia="Arial" w:hAnsiTheme="minorHAnsi" w:cs="Arial"/>
          <w:sz w:val="22"/>
          <w:szCs w:val="22"/>
        </w:rPr>
        <w:t>a</w:t>
      </w:r>
      <w:r w:rsidRPr="006A66BF">
        <w:rPr>
          <w:rFonts w:asciiTheme="minorHAnsi" w:eastAsia="Arial" w:hAnsiTheme="minorHAnsi" w:cs="Arial"/>
          <w:spacing w:val="1"/>
          <w:sz w:val="22"/>
          <w:szCs w:val="22"/>
        </w:rPr>
        <w:t>rri</w:t>
      </w:r>
      <w:r w:rsidRPr="006A66BF">
        <w:rPr>
          <w:rFonts w:asciiTheme="minorHAnsi" w:eastAsia="Arial" w:hAnsiTheme="minorHAnsi" w:cs="Arial"/>
          <w:spacing w:val="-1"/>
          <w:sz w:val="22"/>
          <w:szCs w:val="22"/>
        </w:rPr>
        <w:t>v</w:t>
      </w:r>
      <w:r w:rsidRPr="006A66BF">
        <w:rPr>
          <w:rFonts w:asciiTheme="minorHAnsi" w:eastAsia="Arial" w:hAnsiTheme="minorHAnsi" w:cs="Arial"/>
          <w:sz w:val="22"/>
          <w:szCs w:val="22"/>
        </w:rPr>
        <w:t>al</w:t>
      </w:r>
      <w:r w:rsidRPr="006A66BF">
        <w:rPr>
          <w:rFonts w:asciiTheme="minorHAnsi" w:eastAsia="Arial" w:hAnsiTheme="minorHAnsi" w:cs="Arial"/>
          <w:spacing w:val="6"/>
          <w:sz w:val="22"/>
          <w:szCs w:val="22"/>
        </w:rPr>
        <w:t xml:space="preserve"> </w:t>
      </w:r>
      <w:r w:rsidRPr="006A66BF">
        <w:rPr>
          <w:rFonts w:asciiTheme="minorHAnsi" w:eastAsia="Arial" w:hAnsiTheme="minorHAnsi" w:cs="Arial"/>
          <w:sz w:val="22"/>
          <w:szCs w:val="22"/>
        </w:rPr>
        <w:t xml:space="preserve">at </w:t>
      </w:r>
      <w:r w:rsidRPr="006A66BF">
        <w:rPr>
          <w:rFonts w:asciiTheme="minorHAnsi" w:eastAsia="Arial" w:hAnsiTheme="minorHAnsi" w:cs="Arial"/>
          <w:spacing w:val="1"/>
          <w:sz w:val="22"/>
          <w:szCs w:val="22"/>
        </w:rPr>
        <w:t>sc</w:t>
      </w:r>
      <w:r w:rsidRPr="006A66BF">
        <w:rPr>
          <w:rFonts w:asciiTheme="minorHAnsi" w:eastAsia="Arial" w:hAnsiTheme="minorHAnsi" w:cs="Arial"/>
          <w:sz w:val="22"/>
          <w:szCs w:val="22"/>
        </w:rPr>
        <w:t>h</w:t>
      </w:r>
      <w:r w:rsidRPr="006A66BF">
        <w:rPr>
          <w:rFonts w:asciiTheme="minorHAnsi" w:eastAsia="Arial" w:hAnsiTheme="minorHAnsi" w:cs="Arial"/>
          <w:spacing w:val="-1"/>
          <w:sz w:val="22"/>
          <w:szCs w:val="22"/>
        </w:rPr>
        <w:t>o</w:t>
      </w:r>
      <w:r w:rsidRPr="006A66BF">
        <w:rPr>
          <w:rFonts w:asciiTheme="minorHAnsi" w:eastAsia="Arial" w:hAnsiTheme="minorHAnsi" w:cs="Arial"/>
          <w:sz w:val="22"/>
          <w:szCs w:val="22"/>
        </w:rPr>
        <w:t>o</w:t>
      </w:r>
      <w:r w:rsidRPr="006A66BF">
        <w:rPr>
          <w:rFonts w:asciiTheme="minorHAnsi" w:eastAsia="Arial" w:hAnsiTheme="minorHAnsi" w:cs="Arial"/>
          <w:spacing w:val="-1"/>
          <w:sz w:val="22"/>
          <w:szCs w:val="22"/>
        </w:rPr>
        <w:t>l</w:t>
      </w:r>
      <w:r w:rsidRPr="006A66BF">
        <w:rPr>
          <w:rFonts w:asciiTheme="minorHAnsi" w:eastAsia="Arial" w:hAnsiTheme="minorHAnsi" w:cs="Arial"/>
          <w:sz w:val="22"/>
          <w:szCs w:val="22"/>
        </w:rPr>
        <w:t>.</w:t>
      </w:r>
    </w:p>
    <w:p w:rsidR="00074352" w:rsidRPr="006A66BF" w:rsidRDefault="00074352" w:rsidP="00074352">
      <w:pPr>
        <w:spacing w:line="243" w:lineRule="auto"/>
        <w:ind w:right="85"/>
        <w:jc w:val="both"/>
        <w:rPr>
          <w:rFonts w:asciiTheme="minorHAnsi" w:hAnsiTheme="minorHAnsi"/>
          <w:sz w:val="22"/>
          <w:szCs w:val="22"/>
        </w:rPr>
      </w:pPr>
    </w:p>
    <w:p w:rsidR="00074352" w:rsidRPr="006A66BF" w:rsidRDefault="00074352" w:rsidP="00074352">
      <w:pPr>
        <w:spacing w:line="243" w:lineRule="auto"/>
        <w:ind w:right="85"/>
        <w:jc w:val="both"/>
        <w:rPr>
          <w:rFonts w:asciiTheme="minorHAnsi" w:eastAsia="Arial" w:hAnsiTheme="minorHAnsi" w:cs="Arial"/>
          <w:b/>
          <w:sz w:val="22"/>
          <w:szCs w:val="22"/>
        </w:rPr>
      </w:pPr>
      <w:r w:rsidRPr="006A66BF">
        <w:rPr>
          <w:rFonts w:asciiTheme="minorHAnsi" w:eastAsia="Arial" w:hAnsiTheme="minorHAnsi" w:cs="Arial"/>
          <w:spacing w:val="3"/>
          <w:sz w:val="22"/>
          <w:szCs w:val="22"/>
        </w:rPr>
        <w:t>T</w:t>
      </w:r>
      <w:r w:rsidRPr="006A66BF">
        <w:rPr>
          <w:rFonts w:asciiTheme="minorHAnsi" w:eastAsia="Arial" w:hAnsiTheme="minorHAnsi" w:cs="Arial"/>
          <w:sz w:val="22"/>
          <w:szCs w:val="22"/>
        </w:rPr>
        <w:t>he</w:t>
      </w:r>
      <w:r w:rsidRPr="006A66BF">
        <w:rPr>
          <w:rFonts w:asciiTheme="minorHAnsi" w:eastAsia="Arial" w:hAnsiTheme="minorHAnsi" w:cs="Arial"/>
          <w:spacing w:val="1"/>
          <w:sz w:val="22"/>
          <w:szCs w:val="22"/>
        </w:rPr>
        <w:t xml:space="preserve"> </w:t>
      </w:r>
      <w:r w:rsidRPr="006A66BF">
        <w:rPr>
          <w:rFonts w:asciiTheme="minorHAnsi" w:eastAsia="Arial" w:hAnsiTheme="minorHAnsi" w:cs="Arial"/>
          <w:spacing w:val="-1"/>
          <w:sz w:val="22"/>
          <w:szCs w:val="22"/>
        </w:rPr>
        <w:t>Scholar</w:t>
      </w:r>
      <w:r w:rsidRPr="006A66BF">
        <w:rPr>
          <w:rFonts w:asciiTheme="minorHAnsi" w:eastAsia="Arial" w:hAnsiTheme="minorHAnsi" w:cs="Arial"/>
          <w:spacing w:val="-3"/>
          <w:sz w:val="22"/>
          <w:szCs w:val="22"/>
        </w:rPr>
        <w:t xml:space="preserve"> </w:t>
      </w:r>
      <w:r w:rsidRPr="006A66BF">
        <w:rPr>
          <w:rFonts w:asciiTheme="minorHAnsi" w:eastAsia="Arial" w:hAnsiTheme="minorHAnsi" w:cs="Arial"/>
          <w:sz w:val="22"/>
          <w:szCs w:val="22"/>
        </w:rPr>
        <w:t>D</w:t>
      </w:r>
      <w:r w:rsidRPr="006A66BF">
        <w:rPr>
          <w:rFonts w:asciiTheme="minorHAnsi" w:eastAsia="Arial" w:hAnsiTheme="minorHAnsi" w:cs="Arial"/>
          <w:spacing w:val="1"/>
          <w:sz w:val="22"/>
          <w:szCs w:val="22"/>
        </w:rPr>
        <w:t>r</w:t>
      </w:r>
      <w:r w:rsidRPr="006A66BF">
        <w:rPr>
          <w:rFonts w:asciiTheme="minorHAnsi" w:eastAsia="Arial" w:hAnsiTheme="minorHAnsi" w:cs="Arial"/>
          <w:sz w:val="22"/>
          <w:szCs w:val="22"/>
        </w:rPr>
        <w:t>e</w:t>
      </w:r>
      <w:r w:rsidRPr="006A66BF">
        <w:rPr>
          <w:rFonts w:asciiTheme="minorHAnsi" w:eastAsia="Arial" w:hAnsiTheme="minorHAnsi" w:cs="Arial"/>
          <w:spacing w:val="1"/>
          <w:sz w:val="22"/>
          <w:szCs w:val="22"/>
        </w:rPr>
        <w:t>s</w:t>
      </w:r>
      <w:r w:rsidRPr="006A66BF">
        <w:rPr>
          <w:rFonts w:asciiTheme="minorHAnsi" w:eastAsia="Arial" w:hAnsiTheme="minorHAnsi" w:cs="Arial"/>
          <w:sz w:val="22"/>
          <w:szCs w:val="22"/>
        </w:rPr>
        <w:t>s Code</w:t>
      </w:r>
      <w:r w:rsidRPr="006A66BF">
        <w:rPr>
          <w:rFonts w:asciiTheme="minorHAnsi" w:eastAsia="Arial" w:hAnsiTheme="minorHAnsi" w:cs="Arial"/>
          <w:spacing w:val="-1"/>
          <w:sz w:val="22"/>
          <w:szCs w:val="22"/>
        </w:rPr>
        <w:t xml:space="preserve"> </w:t>
      </w:r>
      <w:r w:rsidRPr="006A66BF">
        <w:rPr>
          <w:rFonts w:asciiTheme="minorHAnsi" w:eastAsia="Arial" w:hAnsiTheme="minorHAnsi" w:cs="Arial"/>
          <w:spacing w:val="1"/>
          <w:sz w:val="22"/>
          <w:szCs w:val="22"/>
        </w:rPr>
        <w:t>P</w:t>
      </w:r>
      <w:r w:rsidRPr="006A66BF">
        <w:rPr>
          <w:rFonts w:asciiTheme="minorHAnsi" w:eastAsia="Arial" w:hAnsiTheme="minorHAnsi" w:cs="Arial"/>
          <w:sz w:val="22"/>
          <w:szCs w:val="22"/>
        </w:rPr>
        <w:t>o</w:t>
      </w:r>
      <w:r w:rsidRPr="006A66BF">
        <w:rPr>
          <w:rFonts w:asciiTheme="minorHAnsi" w:eastAsia="Arial" w:hAnsiTheme="minorHAnsi" w:cs="Arial"/>
          <w:spacing w:val="-1"/>
          <w:sz w:val="22"/>
          <w:szCs w:val="22"/>
        </w:rPr>
        <w:t>li</w:t>
      </w:r>
      <w:r w:rsidRPr="006A66BF">
        <w:rPr>
          <w:rFonts w:asciiTheme="minorHAnsi" w:eastAsia="Arial" w:hAnsiTheme="minorHAnsi" w:cs="Arial"/>
          <w:spacing w:val="6"/>
          <w:sz w:val="22"/>
          <w:szCs w:val="22"/>
        </w:rPr>
        <w:t>c</w:t>
      </w:r>
      <w:r w:rsidRPr="006A66BF">
        <w:rPr>
          <w:rFonts w:asciiTheme="minorHAnsi" w:eastAsia="Arial" w:hAnsiTheme="minorHAnsi" w:cs="Arial"/>
          <w:sz w:val="22"/>
          <w:szCs w:val="22"/>
        </w:rPr>
        <w:t>y</w:t>
      </w:r>
      <w:r w:rsidRPr="006A66BF">
        <w:rPr>
          <w:rFonts w:asciiTheme="minorHAnsi" w:eastAsia="Arial" w:hAnsiTheme="minorHAnsi" w:cs="Arial"/>
          <w:spacing w:val="-4"/>
          <w:sz w:val="22"/>
          <w:szCs w:val="22"/>
        </w:rPr>
        <w:t xml:space="preserve"> </w:t>
      </w:r>
      <w:r w:rsidRPr="006A66BF">
        <w:rPr>
          <w:rFonts w:asciiTheme="minorHAnsi" w:eastAsia="Arial" w:hAnsiTheme="minorHAnsi" w:cs="Arial"/>
          <w:spacing w:val="-1"/>
          <w:sz w:val="22"/>
          <w:szCs w:val="22"/>
        </w:rPr>
        <w:t>i</w:t>
      </w:r>
      <w:r w:rsidRPr="006A66BF">
        <w:rPr>
          <w:rFonts w:asciiTheme="minorHAnsi" w:eastAsia="Arial" w:hAnsiTheme="minorHAnsi" w:cs="Arial"/>
          <w:sz w:val="22"/>
          <w:szCs w:val="22"/>
        </w:rPr>
        <w:t>s</w:t>
      </w:r>
      <w:r w:rsidRPr="006A66BF">
        <w:rPr>
          <w:rFonts w:asciiTheme="minorHAnsi" w:eastAsia="Arial" w:hAnsiTheme="minorHAnsi" w:cs="Arial"/>
          <w:spacing w:val="4"/>
          <w:sz w:val="22"/>
          <w:szCs w:val="22"/>
        </w:rPr>
        <w:t xml:space="preserve"> </w:t>
      </w:r>
      <w:r w:rsidRPr="006A66BF">
        <w:rPr>
          <w:rFonts w:asciiTheme="minorHAnsi" w:eastAsia="Arial" w:hAnsiTheme="minorHAnsi" w:cs="Arial"/>
          <w:sz w:val="22"/>
          <w:szCs w:val="22"/>
        </w:rPr>
        <w:t>n</w:t>
      </w:r>
      <w:r w:rsidRPr="006A66BF">
        <w:rPr>
          <w:rFonts w:asciiTheme="minorHAnsi" w:eastAsia="Arial" w:hAnsiTheme="minorHAnsi" w:cs="Arial"/>
          <w:spacing w:val="-1"/>
          <w:sz w:val="22"/>
          <w:szCs w:val="22"/>
        </w:rPr>
        <w:t>o</w:t>
      </w:r>
      <w:r w:rsidRPr="006A66BF">
        <w:rPr>
          <w:rFonts w:asciiTheme="minorHAnsi" w:eastAsia="Arial" w:hAnsiTheme="minorHAnsi" w:cs="Arial"/>
          <w:sz w:val="22"/>
          <w:szCs w:val="22"/>
        </w:rPr>
        <w:t>t</w:t>
      </w:r>
      <w:r w:rsidRPr="006A66BF">
        <w:rPr>
          <w:rFonts w:asciiTheme="minorHAnsi" w:eastAsia="Arial" w:hAnsiTheme="minorHAnsi" w:cs="Arial"/>
          <w:spacing w:val="1"/>
          <w:sz w:val="22"/>
          <w:szCs w:val="22"/>
        </w:rPr>
        <w:t xml:space="preserve"> s</w:t>
      </w:r>
      <w:r w:rsidRPr="006A66BF">
        <w:rPr>
          <w:rFonts w:asciiTheme="minorHAnsi" w:eastAsia="Arial" w:hAnsiTheme="minorHAnsi" w:cs="Arial"/>
          <w:sz w:val="22"/>
          <w:szCs w:val="22"/>
        </w:rPr>
        <w:t>u</w:t>
      </w:r>
      <w:r w:rsidRPr="006A66BF">
        <w:rPr>
          <w:rFonts w:asciiTheme="minorHAnsi" w:eastAsia="Arial" w:hAnsiTheme="minorHAnsi" w:cs="Arial"/>
          <w:spacing w:val="-1"/>
          <w:sz w:val="22"/>
          <w:szCs w:val="22"/>
        </w:rPr>
        <w:t>b</w:t>
      </w:r>
      <w:r w:rsidRPr="006A66BF">
        <w:rPr>
          <w:rFonts w:asciiTheme="minorHAnsi" w:eastAsia="Arial" w:hAnsiTheme="minorHAnsi" w:cs="Arial"/>
          <w:spacing w:val="1"/>
          <w:sz w:val="22"/>
          <w:szCs w:val="22"/>
        </w:rPr>
        <w:t>j</w:t>
      </w:r>
      <w:r w:rsidRPr="006A66BF">
        <w:rPr>
          <w:rFonts w:asciiTheme="minorHAnsi" w:eastAsia="Arial" w:hAnsiTheme="minorHAnsi" w:cs="Arial"/>
          <w:sz w:val="22"/>
          <w:szCs w:val="22"/>
        </w:rPr>
        <w:t>e</w:t>
      </w:r>
      <w:r w:rsidRPr="006A66BF">
        <w:rPr>
          <w:rFonts w:asciiTheme="minorHAnsi" w:eastAsia="Arial" w:hAnsiTheme="minorHAnsi" w:cs="Arial"/>
          <w:spacing w:val="1"/>
          <w:sz w:val="22"/>
          <w:szCs w:val="22"/>
        </w:rPr>
        <w:t>c</w:t>
      </w:r>
      <w:r w:rsidRPr="006A66BF">
        <w:rPr>
          <w:rFonts w:asciiTheme="minorHAnsi" w:eastAsia="Arial" w:hAnsiTheme="minorHAnsi" w:cs="Arial"/>
          <w:sz w:val="22"/>
          <w:szCs w:val="22"/>
        </w:rPr>
        <w:t>t</w:t>
      </w:r>
      <w:r w:rsidRPr="006A66BF">
        <w:rPr>
          <w:rFonts w:asciiTheme="minorHAnsi" w:eastAsia="Arial" w:hAnsiTheme="minorHAnsi" w:cs="Arial"/>
          <w:spacing w:val="-2"/>
          <w:sz w:val="22"/>
          <w:szCs w:val="22"/>
        </w:rPr>
        <w:t xml:space="preserve"> </w:t>
      </w:r>
      <w:r w:rsidRPr="006A66BF">
        <w:rPr>
          <w:rFonts w:asciiTheme="minorHAnsi" w:eastAsia="Arial" w:hAnsiTheme="minorHAnsi" w:cs="Arial"/>
          <w:sz w:val="22"/>
          <w:szCs w:val="22"/>
        </w:rPr>
        <w:t>to</w:t>
      </w:r>
      <w:r w:rsidRPr="006A66BF">
        <w:rPr>
          <w:rFonts w:asciiTheme="minorHAnsi" w:eastAsia="Arial" w:hAnsiTheme="minorHAnsi" w:cs="Arial"/>
          <w:spacing w:val="2"/>
          <w:sz w:val="22"/>
          <w:szCs w:val="22"/>
        </w:rPr>
        <w:t xml:space="preserve"> </w:t>
      </w:r>
      <w:r w:rsidRPr="006A66BF">
        <w:rPr>
          <w:rFonts w:asciiTheme="minorHAnsi" w:eastAsia="Arial" w:hAnsiTheme="minorHAnsi" w:cs="Arial"/>
          <w:spacing w:val="1"/>
          <w:sz w:val="22"/>
          <w:szCs w:val="22"/>
        </w:rPr>
        <w:t>r</w:t>
      </w:r>
      <w:r w:rsidRPr="006A66BF">
        <w:rPr>
          <w:rFonts w:asciiTheme="minorHAnsi" w:eastAsia="Arial" w:hAnsiTheme="minorHAnsi" w:cs="Arial"/>
          <w:spacing w:val="2"/>
          <w:sz w:val="22"/>
          <w:szCs w:val="22"/>
        </w:rPr>
        <w:t>e</w:t>
      </w:r>
      <w:r w:rsidRPr="006A66BF">
        <w:rPr>
          <w:rFonts w:asciiTheme="minorHAnsi" w:eastAsia="Arial" w:hAnsiTheme="minorHAnsi" w:cs="Arial"/>
          <w:spacing w:val="-1"/>
          <w:sz w:val="22"/>
          <w:szCs w:val="22"/>
        </w:rPr>
        <w:t>v</w:t>
      </w:r>
      <w:r w:rsidRPr="006A66BF">
        <w:rPr>
          <w:rFonts w:asciiTheme="minorHAnsi" w:eastAsia="Arial" w:hAnsiTheme="minorHAnsi" w:cs="Arial"/>
          <w:spacing w:val="1"/>
          <w:sz w:val="22"/>
          <w:szCs w:val="22"/>
        </w:rPr>
        <w:t>i</w:t>
      </w:r>
      <w:r w:rsidRPr="006A66BF">
        <w:rPr>
          <w:rFonts w:asciiTheme="minorHAnsi" w:eastAsia="Arial" w:hAnsiTheme="minorHAnsi" w:cs="Arial"/>
          <w:spacing w:val="2"/>
          <w:sz w:val="22"/>
          <w:szCs w:val="22"/>
        </w:rPr>
        <w:t>e</w:t>
      </w:r>
      <w:r w:rsidRPr="006A66BF">
        <w:rPr>
          <w:rFonts w:asciiTheme="minorHAnsi" w:eastAsia="Arial" w:hAnsiTheme="minorHAnsi" w:cs="Arial"/>
          <w:sz w:val="22"/>
          <w:szCs w:val="22"/>
        </w:rPr>
        <w:t>w</w:t>
      </w:r>
      <w:r w:rsidRPr="006A66BF">
        <w:rPr>
          <w:rFonts w:asciiTheme="minorHAnsi" w:eastAsia="Arial" w:hAnsiTheme="minorHAnsi" w:cs="Arial"/>
          <w:spacing w:val="-4"/>
          <w:sz w:val="22"/>
          <w:szCs w:val="22"/>
        </w:rPr>
        <w:t xml:space="preserve"> </w:t>
      </w:r>
      <w:r w:rsidRPr="006A66BF">
        <w:rPr>
          <w:rFonts w:asciiTheme="minorHAnsi" w:eastAsia="Arial" w:hAnsiTheme="minorHAnsi" w:cs="Arial"/>
          <w:spacing w:val="4"/>
          <w:sz w:val="22"/>
          <w:szCs w:val="22"/>
        </w:rPr>
        <w:t>b</w:t>
      </w:r>
      <w:r w:rsidRPr="006A66BF">
        <w:rPr>
          <w:rFonts w:asciiTheme="minorHAnsi" w:eastAsia="Arial" w:hAnsiTheme="minorHAnsi" w:cs="Arial"/>
          <w:sz w:val="22"/>
          <w:szCs w:val="22"/>
        </w:rPr>
        <w:t>y</w:t>
      </w:r>
      <w:r w:rsidRPr="006A66BF">
        <w:rPr>
          <w:rFonts w:asciiTheme="minorHAnsi" w:eastAsia="Arial" w:hAnsiTheme="minorHAnsi" w:cs="Arial"/>
          <w:spacing w:val="-1"/>
          <w:sz w:val="22"/>
          <w:szCs w:val="22"/>
        </w:rPr>
        <w:t xml:space="preserve"> </w:t>
      </w:r>
      <w:r w:rsidRPr="006A66BF">
        <w:rPr>
          <w:rFonts w:asciiTheme="minorHAnsi" w:eastAsia="Arial" w:hAnsiTheme="minorHAnsi" w:cs="Arial"/>
          <w:spacing w:val="1"/>
          <w:sz w:val="22"/>
          <w:szCs w:val="22"/>
        </w:rPr>
        <w:t>sc</w:t>
      </w:r>
      <w:r w:rsidRPr="006A66BF">
        <w:rPr>
          <w:rFonts w:asciiTheme="minorHAnsi" w:eastAsia="Arial" w:hAnsiTheme="minorHAnsi" w:cs="Arial"/>
          <w:sz w:val="22"/>
          <w:szCs w:val="22"/>
        </w:rPr>
        <w:t>h</w:t>
      </w:r>
      <w:r w:rsidRPr="006A66BF">
        <w:rPr>
          <w:rFonts w:asciiTheme="minorHAnsi" w:eastAsia="Arial" w:hAnsiTheme="minorHAnsi" w:cs="Arial"/>
          <w:spacing w:val="-1"/>
          <w:sz w:val="22"/>
          <w:szCs w:val="22"/>
        </w:rPr>
        <w:t>o</w:t>
      </w:r>
      <w:r w:rsidRPr="006A66BF">
        <w:rPr>
          <w:rFonts w:asciiTheme="minorHAnsi" w:eastAsia="Arial" w:hAnsiTheme="minorHAnsi" w:cs="Arial"/>
          <w:spacing w:val="2"/>
          <w:sz w:val="22"/>
          <w:szCs w:val="22"/>
        </w:rPr>
        <w:t>o</w:t>
      </w:r>
      <w:r w:rsidRPr="006A66BF">
        <w:rPr>
          <w:rFonts w:asciiTheme="minorHAnsi" w:eastAsia="Arial" w:hAnsiTheme="minorHAnsi" w:cs="Arial"/>
          <w:spacing w:val="-1"/>
          <w:sz w:val="22"/>
          <w:szCs w:val="22"/>
        </w:rPr>
        <w:t>l</w:t>
      </w:r>
      <w:r w:rsidR="00CD1A82">
        <w:rPr>
          <w:rFonts w:asciiTheme="minorHAnsi" w:eastAsia="Arial" w:hAnsiTheme="minorHAnsi" w:cs="Arial"/>
          <w:spacing w:val="-1"/>
          <w:sz w:val="22"/>
          <w:szCs w:val="22"/>
        </w:rPr>
        <w:t>s</w:t>
      </w:r>
      <w:r w:rsidRPr="006A66BF">
        <w:rPr>
          <w:rFonts w:asciiTheme="minorHAnsi" w:eastAsia="Arial" w:hAnsiTheme="minorHAnsi" w:cs="Arial"/>
          <w:sz w:val="22"/>
          <w:szCs w:val="22"/>
        </w:rPr>
        <w:t xml:space="preserve">. </w:t>
      </w:r>
      <w:r w:rsidRPr="006A66BF">
        <w:rPr>
          <w:rFonts w:asciiTheme="minorHAnsi" w:eastAsia="Arial" w:hAnsiTheme="minorHAnsi" w:cs="Arial"/>
          <w:spacing w:val="3"/>
          <w:sz w:val="22"/>
          <w:szCs w:val="22"/>
        </w:rPr>
        <w:t xml:space="preserve"> </w:t>
      </w:r>
      <w:r w:rsidRPr="006A66BF">
        <w:rPr>
          <w:rFonts w:asciiTheme="minorHAnsi" w:eastAsia="Arial" w:hAnsiTheme="minorHAnsi" w:cs="Arial"/>
          <w:spacing w:val="-1"/>
          <w:sz w:val="22"/>
          <w:szCs w:val="22"/>
        </w:rPr>
        <w:t>V</w:t>
      </w:r>
      <w:r w:rsidRPr="006A66BF">
        <w:rPr>
          <w:rFonts w:asciiTheme="minorHAnsi" w:eastAsia="Arial" w:hAnsiTheme="minorHAnsi" w:cs="Arial"/>
          <w:spacing w:val="1"/>
          <w:sz w:val="22"/>
          <w:szCs w:val="22"/>
        </w:rPr>
        <w:t>i</w:t>
      </w:r>
      <w:r w:rsidRPr="006A66BF">
        <w:rPr>
          <w:rFonts w:asciiTheme="minorHAnsi" w:eastAsia="Arial" w:hAnsiTheme="minorHAnsi" w:cs="Arial"/>
          <w:sz w:val="22"/>
          <w:szCs w:val="22"/>
        </w:rPr>
        <w:t>o</w:t>
      </w:r>
      <w:r w:rsidRPr="006A66BF">
        <w:rPr>
          <w:rFonts w:asciiTheme="minorHAnsi" w:eastAsia="Arial" w:hAnsiTheme="minorHAnsi" w:cs="Arial"/>
          <w:spacing w:val="-1"/>
          <w:sz w:val="22"/>
          <w:szCs w:val="22"/>
        </w:rPr>
        <w:t>l</w:t>
      </w:r>
      <w:r w:rsidRPr="006A66BF">
        <w:rPr>
          <w:rFonts w:asciiTheme="minorHAnsi" w:eastAsia="Arial" w:hAnsiTheme="minorHAnsi" w:cs="Arial"/>
          <w:sz w:val="22"/>
          <w:szCs w:val="22"/>
        </w:rPr>
        <w:t>a</w:t>
      </w:r>
      <w:r w:rsidRPr="006A66BF">
        <w:rPr>
          <w:rFonts w:asciiTheme="minorHAnsi" w:eastAsia="Arial" w:hAnsiTheme="minorHAnsi" w:cs="Arial"/>
          <w:spacing w:val="2"/>
          <w:sz w:val="22"/>
          <w:szCs w:val="22"/>
        </w:rPr>
        <w:t>t</w:t>
      </w:r>
      <w:r w:rsidRPr="006A66BF">
        <w:rPr>
          <w:rFonts w:asciiTheme="minorHAnsi" w:eastAsia="Arial" w:hAnsiTheme="minorHAnsi" w:cs="Arial"/>
          <w:spacing w:val="-1"/>
          <w:sz w:val="22"/>
          <w:szCs w:val="22"/>
        </w:rPr>
        <w:t>i</w:t>
      </w:r>
      <w:r w:rsidRPr="006A66BF">
        <w:rPr>
          <w:rFonts w:asciiTheme="minorHAnsi" w:eastAsia="Arial" w:hAnsiTheme="minorHAnsi" w:cs="Arial"/>
          <w:sz w:val="22"/>
          <w:szCs w:val="22"/>
        </w:rPr>
        <w:t>o</w:t>
      </w:r>
      <w:r w:rsidRPr="006A66BF">
        <w:rPr>
          <w:rFonts w:asciiTheme="minorHAnsi" w:eastAsia="Arial" w:hAnsiTheme="minorHAnsi" w:cs="Arial"/>
          <w:spacing w:val="-1"/>
          <w:sz w:val="22"/>
          <w:szCs w:val="22"/>
        </w:rPr>
        <w:t>n</w:t>
      </w:r>
      <w:r w:rsidRPr="006A66BF">
        <w:rPr>
          <w:rFonts w:asciiTheme="minorHAnsi" w:eastAsia="Arial" w:hAnsiTheme="minorHAnsi" w:cs="Arial"/>
          <w:sz w:val="22"/>
          <w:szCs w:val="22"/>
        </w:rPr>
        <w:t>s</w:t>
      </w:r>
      <w:r w:rsidRPr="006A66BF">
        <w:rPr>
          <w:rFonts w:asciiTheme="minorHAnsi" w:eastAsia="Arial" w:hAnsiTheme="minorHAnsi" w:cs="Arial"/>
          <w:spacing w:val="6"/>
          <w:sz w:val="22"/>
          <w:szCs w:val="22"/>
        </w:rPr>
        <w:t xml:space="preserve"> </w:t>
      </w:r>
      <w:r w:rsidRPr="006A66BF">
        <w:rPr>
          <w:rFonts w:asciiTheme="minorHAnsi" w:eastAsia="Arial" w:hAnsiTheme="minorHAnsi" w:cs="Arial"/>
          <w:sz w:val="22"/>
          <w:szCs w:val="22"/>
        </w:rPr>
        <w:t>to</w:t>
      </w:r>
      <w:r w:rsidRPr="006A66BF">
        <w:rPr>
          <w:rFonts w:asciiTheme="minorHAnsi" w:eastAsia="Arial" w:hAnsiTheme="minorHAnsi" w:cs="Arial"/>
          <w:spacing w:val="10"/>
          <w:sz w:val="22"/>
          <w:szCs w:val="22"/>
        </w:rPr>
        <w:t xml:space="preserve"> </w:t>
      </w:r>
      <w:r w:rsidRPr="006A66BF">
        <w:rPr>
          <w:rFonts w:asciiTheme="minorHAnsi" w:eastAsia="Arial" w:hAnsiTheme="minorHAnsi" w:cs="Arial"/>
          <w:sz w:val="22"/>
          <w:szCs w:val="22"/>
        </w:rPr>
        <w:t>t</w:t>
      </w:r>
      <w:r w:rsidRPr="006A66BF">
        <w:rPr>
          <w:rFonts w:asciiTheme="minorHAnsi" w:eastAsia="Arial" w:hAnsiTheme="minorHAnsi" w:cs="Arial"/>
          <w:spacing w:val="2"/>
          <w:sz w:val="22"/>
          <w:szCs w:val="22"/>
        </w:rPr>
        <w:t>h</w:t>
      </w:r>
      <w:r w:rsidRPr="006A66BF">
        <w:rPr>
          <w:rFonts w:asciiTheme="minorHAnsi" w:eastAsia="Arial" w:hAnsiTheme="minorHAnsi" w:cs="Arial"/>
          <w:spacing w:val="-1"/>
          <w:sz w:val="22"/>
          <w:szCs w:val="22"/>
        </w:rPr>
        <w:t>i</w:t>
      </w:r>
      <w:r w:rsidRPr="006A66BF">
        <w:rPr>
          <w:rFonts w:asciiTheme="minorHAnsi" w:eastAsia="Arial" w:hAnsiTheme="minorHAnsi" w:cs="Arial"/>
          <w:sz w:val="22"/>
          <w:szCs w:val="22"/>
        </w:rPr>
        <w:t>s</w:t>
      </w:r>
      <w:r w:rsidRPr="006A66BF">
        <w:rPr>
          <w:rFonts w:asciiTheme="minorHAnsi" w:eastAsia="Arial" w:hAnsiTheme="minorHAnsi" w:cs="Arial"/>
          <w:spacing w:val="9"/>
          <w:sz w:val="22"/>
          <w:szCs w:val="22"/>
        </w:rPr>
        <w:t xml:space="preserve"> </w:t>
      </w:r>
      <w:r w:rsidRPr="006A66BF">
        <w:rPr>
          <w:rFonts w:asciiTheme="minorHAnsi" w:eastAsia="Arial" w:hAnsiTheme="minorHAnsi" w:cs="Arial"/>
          <w:sz w:val="22"/>
          <w:szCs w:val="22"/>
        </w:rPr>
        <w:t>dre</w:t>
      </w:r>
      <w:r w:rsidRPr="006A66BF">
        <w:rPr>
          <w:rFonts w:asciiTheme="minorHAnsi" w:eastAsia="Arial" w:hAnsiTheme="minorHAnsi" w:cs="Arial"/>
          <w:spacing w:val="1"/>
          <w:sz w:val="22"/>
          <w:szCs w:val="22"/>
        </w:rPr>
        <w:t>s</w:t>
      </w:r>
      <w:r w:rsidRPr="006A66BF">
        <w:rPr>
          <w:rFonts w:asciiTheme="minorHAnsi" w:eastAsia="Arial" w:hAnsiTheme="minorHAnsi" w:cs="Arial"/>
          <w:sz w:val="22"/>
          <w:szCs w:val="22"/>
        </w:rPr>
        <w:t>s</w:t>
      </w:r>
      <w:r w:rsidRPr="006A66BF">
        <w:rPr>
          <w:rFonts w:asciiTheme="minorHAnsi" w:eastAsia="Arial" w:hAnsiTheme="minorHAnsi" w:cs="Arial"/>
          <w:spacing w:val="7"/>
          <w:sz w:val="22"/>
          <w:szCs w:val="22"/>
        </w:rPr>
        <w:t xml:space="preserve"> </w:t>
      </w:r>
      <w:r w:rsidRPr="006A66BF">
        <w:rPr>
          <w:rFonts w:asciiTheme="minorHAnsi" w:eastAsia="Arial" w:hAnsiTheme="minorHAnsi" w:cs="Arial"/>
          <w:spacing w:val="1"/>
          <w:sz w:val="22"/>
          <w:szCs w:val="22"/>
        </w:rPr>
        <w:t>c</w:t>
      </w:r>
      <w:r w:rsidRPr="006A66BF">
        <w:rPr>
          <w:rFonts w:asciiTheme="minorHAnsi" w:eastAsia="Arial" w:hAnsiTheme="minorHAnsi" w:cs="Arial"/>
          <w:sz w:val="22"/>
          <w:szCs w:val="22"/>
        </w:rPr>
        <w:t>o</w:t>
      </w:r>
      <w:r w:rsidRPr="006A66BF">
        <w:rPr>
          <w:rFonts w:asciiTheme="minorHAnsi" w:eastAsia="Arial" w:hAnsiTheme="minorHAnsi" w:cs="Arial"/>
          <w:spacing w:val="-1"/>
          <w:sz w:val="22"/>
          <w:szCs w:val="22"/>
        </w:rPr>
        <w:t>d</w:t>
      </w:r>
      <w:r w:rsidRPr="006A66BF">
        <w:rPr>
          <w:rFonts w:asciiTheme="minorHAnsi" w:eastAsia="Arial" w:hAnsiTheme="minorHAnsi" w:cs="Arial"/>
          <w:sz w:val="22"/>
          <w:szCs w:val="22"/>
        </w:rPr>
        <w:t>e</w:t>
      </w:r>
      <w:r w:rsidRPr="006A66BF">
        <w:rPr>
          <w:rFonts w:asciiTheme="minorHAnsi" w:eastAsia="Arial" w:hAnsiTheme="minorHAnsi" w:cs="Arial"/>
          <w:spacing w:val="9"/>
          <w:sz w:val="22"/>
          <w:szCs w:val="22"/>
        </w:rPr>
        <w:t xml:space="preserve"> </w:t>
      </w:r>
      <w:r w:rsidRPr="006A66BF">
        <w:rPr>
          <w:rFonts w:asciiTheme="minorHAnsi" w:eastAsia="Arial" w:hAnsiTheme="minorHAnsi" w:cs="Arial"/>
          <w:sz w:val="22"/>
          <w:szCs w:val="22"/>
        </w:rPr>
        <w:t>w</w:t>
      </w:r>
      <w:r w:rsidRPr="006A66BF">
        <w:rPr>
          <w:rFonts w:asciiTheme="minorHAnsi" w:eastAsia="Arial" w:hAnsiTheme="minorHAnsi" w:cs="Arial"/>
          <w:spacing w:val="-1"/>
          <w:sz w:val="22"/>
          <w:szCs w:val="22"/>
        </w:rPr>
        <w:t>i</w:t>
      </w:r>
      <w:r w:rsidRPr="006A66BF">
        <w:rPr>
          <w:rFonts w:asciiTheme="minorHAnsi" w:eastAsia="Arial" w:hAnsiTheme="minorHAnsi" w:cs="Arial"/>
          <w:spacing w:val="1"/>
          <w:sz w:val="22"/>
          <w:szCs w:val="22"/>
        </w:rPr>
        <w:t>l</w:t>
      </w:r>
      <w:r w:rsidRPr="006A66BF">
        <w:rPr>
          <w:rFonts w:asciiTheme="minorHAnsi" w:eastAsia="Arial" w:hAnsiTheme="minorHAnsi" w:cs="Arial"/>
          <w:sz w:val="22"/>
          <w:szCs w:val="22"/>
        </w:rPr>
        <w:t>l</w:t>
      </w:r>
      <w:r w:rsidRPr="006A66BF">
        <w:rPr>
          <w:rFonts w:asciiTheme="minorHAnsi" w:eastAsia="Arial" w:hAnsiTheme="minorHAnsi" w:cs="Arial"/>
          <w:spacing w:val="7"/>
          <w:sz w:val="22"/>
          <w:szCs w:val="22"/>
        </w:rPr>
        <w:t xml:space="preserve"> </w:t>
      </w:r>
      <w:r w:rsidRPr="006A66BF">
        <w:rPr>
          <w:rFonts w:asciiTheme="minorHAnsi" w:eastAsia="Arial" w:hAnsiTheme="minorHAnsi" w:cs="Arial"/>
          <w:spacing w:val="1"/>
          <w:sz w:val="22"/>
          <w:szCs w:val="22"/>
        </w:rPr>
        <w:t>r</w:t>
      </w:r>
      <w:r w:rsidRPr="006A66BF">
        <w:rPr>
          <w:rFonts w:asciiTheme="minorHAnsi" w:eastAsia="Arial" w:hAnsiTheme="minorHAnsi" w:cs="Arial"/>
          <w:sz w:val="22"/>
          <w:szCs w:val="22"/>
        </w:rPr>
        <w:t>e</w:t>
      </w:r>
      <w:r w:rsidRPr="006A66BF">
        <w:rPr>
          <w:rFonts w:asciiTheme="minorHAnsi" w:eastAsia="Arial" w:hAnsiTheme="minorHAnsi" w:cs="Arial"/>
          <w:spacing w:val="1"/>
          <w:sz w:val="22"/>
          <w:szCs w:val="22"/>
        </w:rPr>
        <w:t>s</w:t>
      </w:r>
      <w:r w:rsidRPr="006A66BF">
        <w:rPr>
          <w:rFonts w:asciiTheme="minorHAnsi" w:eastAsia="Arial" w:hAnsiTheme="minorHAnsi" w:cs="Arial"/>
          <w:sz w:val="22"/>
          <w:szCs w:val="22"/>
        </w:rPr>
        <w:t>u</w:t>
      </w:r>
      <w:r w:rsidRPr="006A66BF">
        <w:rPr>
          <w:rFonts w:asciiTheme="minorHAnsi" w:eastAsia="Arial" w:hAnsiTheme="minorHAnsi" w:cs="Arial"/>
          <w:spacing w:val="1"/>
          <w:sz w:val="22"/>
          <w:szCs w:val="22"/>
        </w:rPr>
        <w:t>l</w:t>
      </w:r>
      <w:r w:rsidRPr="006A66BF">
        <w:rPr>
          <w:rFonts w:asciiTheme="minorHAnsi" w:eastAsia="Arial" w:hAnsiTheme="minorHAnsi" w:cs="Arial"/>
          <w:sz w:val="22"/>
          <w:szCs w:val="22"/>
        </w:rPr>
        <w:t>t</w:t>
      </w:r>
      <w:r w:rsidRPr="006A66BF">
        <w:rPr>
          <w:rFonts w:asciiTheme="minorHAnsi" w:eastAsia="Arial" w:hAnsiTheme="minorHAnsi" w:cs="Arial"/>
          <w:spacing w:val="6"/>
          <w:sz w:val="22"/>
          <w:szCs w:val="22"/>
        </w:rPr>
        <w:t xml:space="preserve"> </w:t>
      </w:r>
      <w:r w:rsidRPr="006A66BF">
        <w:rPr>
          <w:rFonts w:asciiTheme="minorHAnsi" w:eastAsia="Arial" w:hAnsiTheme="minorHAnsi" w:cs="Arial"/>
          <w:spacing w:val="1"/>
          <w:sz w:val="22"/>
          <w:szCs w:val="22"/>
        </w:rPr>
        <w:t>i</w:t>
      </w:r>
      <w:r w:rsidRPr="006A66BF">
        <w:rPr>
          <w:rFonts w:asciiTheme="minorHAnsi" w:eastAsia="Arial" w:hAnsiTheme="minorHAnsi" w:cs="Arial"/>
          <w:sz w:val="22"/>
          <w:szCs w:val="22"/>
        </w:rPr>
        <w:t>n</w:t>
      </w:r>
      <w:r w:rsidRPr="006A66BF">
        <w:rPr>
          <w:rFonts w:asciiTheme="minorHAnsi" w:eastAsia="Arial" w:hAnsiTheme="minorHAnsi" w:cs="Arial"/>
          <w:spacing w:val="9"/>
          <w:sz w:val="22"/>
          <w:szCs w:val="22"/>
        </w:rPr>
        <w:t xml:space="preserve"> </w:t>
      </w:r>
      <w:r w:rsidRPr="006A66BF">
        <w:rPr>
          <w:rFonts w:asciiTheme="minorHAnsi" w:eastAsia="Arial" w:hAnsiTheme="minorHAnsi" w:cs="Arial"/>
          <w:spacing w:val="1"/>
          <w:sz w:val="22"/>
          <w:szCs w:val="22"/>
        </w:rPr>
        <w:t>sc</w:t>
      </w:r>
      <w:r w:rsidRPr="006A66BF">
        <w:rPr>
          <w:rFonts w:asciiTheme="minorHAnsi" w:eastAsia="Arial" w:hAnsiTheme="minorHAnsi" w:cs="Arial"/>
          <w:sz w:val="22"/>
          <w:szCs w:val="22"/>
        </w:rPr>
        <w:t>h</w:t>
      </w:r>
      <w:r w:rsidRPr="006A66BF">
        <w:rPr>
          <w:rFonts w:asciiTheme="minorHAnsi" w:eastAsia="Arial" w:hAnsiTheme="minorHAnsi" w:cs="Arial"/>
          <w:spacing w:val="-1"/>
          <w:sz w:val="22"/>
          <w:szCs w:val="22"/>
        </w:rPr>
        <w:t>o</w:t>
      </w:r>
      <w:r w:rsidRPr="006A66BF">
        <w:rPr>
          <w:rFonts w:asciiTheme="minorHAnsi" w:eastAsia="Arial" w:hAnsiTheme="minorHAnsi" w:cs="Arial"/>
          <w:spacing w:val="2"/>
          <w:sz w:val="22"/>
          <w:szCs w:val="22"/>
        </w:rPr>
        <w:t>o</w:t>
      </w:r>
      <w:r w:rsidRPr="006A66BF">
        <w:rPr>
          <w:rFonts w:asciiTheme="minorHAnsi" w:eastAsia="Arial" w:hAnsiTheme="minorHAnsi" w:cs="Arial"/>
          <w:sz w:val="22"/>
          <w:szCs w:val="22"/>
        </w:rPr>
        <w:t>l</w:t>
      </w:r>
      <w:r w:rsidRPr="006A66BF">
        <w:rPr>
          <w:rFonts w:asciiTheme="minorHAnsi" w:eastAsia="Arial" w:hAnsiTheme="minorHAnsi" w:cs="Arial"/>
          <w:spacing w:val="4"/>
          <w:sz w:val="22"/>
          <w:szCs w:val="22"/>
        </w:rPr>
        <w:t xml:space="preserve"> </w:t>
      </w:r>
      <w:r w:rsidRPr="006A66BF">
        <w:rPr>
          <w:rFonts w:asciiTheme="minorHAnsi" w:eastAsia="Arial" w:hAnsiTheme="minorHAnsi" w:cs="Arial"/>
          <w:sz w:val="22"/>
          <w:szCs w:val="22"/>
        </w:rPr>
        <w:t>d</w:t>
      </w:r>
      <w:r w:rsidRPr="006A66BF">
        <w:rPr>
          <w:rFonts w:asciiTheme="minorHAnsi" w:eastAsia="Arial" w:hAnsiTheme="minorHAnsi" w:cs="Arial"/>
          <w:spacing w:val="-1"/>
          <w:sz w:val="22"/>
          <w:szCs w:val="22"/>
        </w:rPr>
        <w:t>i</w:t>
      </w:r>
      <w:r w:rsidRPr="006A66BF">
        <w:rPr>
          <w:rFonts w:asciiTheme="minorHAnsi" w:eastAsia="Arial" w:hAnsiTheme="minorHAnsi" w:cs="Arial"/>
          <w:spacing w:val="1"/>
          <w:sz w:val="22"/>
          <w:szCs w:val="22"/>
        </w:rPr>
        <w:t>sci</w:t>
      </w:r>
      <w:r w:rsidRPr="006A66BF">
        <w:rPr>
          <w:rFonts w:asciiTheme="minorHAnsi" w:eastAsia="Arial" w:hAnsiTheme="minorHAnsi" w:cs="Arial"/>
          <w:sz w:val="22"/>
          <w:szCs w:val="22"/>
        </w:rPr>
        <w:t>p</w:t>
      </w:r>
      <w:r w:rsidRPr="006A66BF">
        <w:rPr>
          <w:rFonts w:asciiTheme="minorHAnsi" w:eastAsia="Arial" w:hAnsiTheme="minorHAnsi" w:cs="Arial"/>
          <w:spacing w:val="1"/>
          <w:sz w:val="22"/>
          <w:szCs w:val="22"/>
        </w:rPr>
        <w:t>li</w:t>
      </w:r>
      <w:r w:rsidRPr="006A66BF">
        <w:rPr>
          <w:rFonts w:asciiTheme="minorHAnsi" w:eastAsia="Arial" w:hAnsiTheme="minorHAnsi" w:cs="Arial"/>
          <w:sz w:val="22"/>
          <w:szCs w:val="22"/>
        </w:rPr>
        <w:t>n</w:t>
      </w:r>
      <w:r w:rsidRPr="006A66BF">
        <w:rPr>
          <w:rFonts w:asciiTheme="minorHAnsi" w:eastAsia="Arial" w:hAnsiTheme="minorHAnsi" w:cs="Arial"/>
          <w:spacing w:val="-1"/>
          <w:sz w:val="22"/>
          <w:szCs w:val="22"/>
        </w:rPr>
        <w:t>a</w:t>
      </w:r>
      <w:r w:rsidRPr="006A66BF">
        <w:rPr>
          <w:rFonts w:asciiTheme="minorHAnsi" w:eastAsia="Arial" w:hAnsiTheme="minorHAnsi" w:cs="Arial"/>
          <w:spacing w:val="3"/>
          <w:sz w:val="22"/>
          <w:szCs w:val="22"/>
        </w:rPr>
        <w:t>r</w:t>
      </w:r>
      <w:r w:rsidRPr="006A66BF">
        <w:rPr>
          <w:rFonts w:asciiTheme="minorHAnsi" w:eastAsia="Arial" w:hAnsiTheme="minorHAnsi" w:cs="Arial"/>
          <w:sz w:val="22"/>
          <w:szCs w:val="22"/>
        </w:rPr>
        <w:t>y a</w:t>
      </w:r>
      <w:r w:rsidRPr="006A66BF">
        <w:rPr>
          <w:rFonts w:asciiTheme="minorHAnsi" w:eastAsia="Arial" w:hAnsiTheme="minorHAnsi" w:cs="Arial"/>
          <w:spacing w:val="1"/>
          <w:sz w:val="22"/>
          <w:szCs w:val="22"/>
        </w:rPr>
        <w:t>c</w:t>
      </w:r>
      <w:r w:rsidRPr="006A66BF">
        <w:rPr>
          <w:rFonts w:asciiTheme="minorHAnsi" w:eastAsia="Arial" w:hAnsiTheme="minorHAnsi" w:cs="Arial"/>
          <w:sz w:val="22"/>
          <w:szCs w:val="22"/>
        </w:rPr>
        <w:t>t</w:t>
      </w:r>
      <w:r w:rsidRPr="006A66BF">
        <w:rPr>
          <w:rFonts w:asciiTheme="minorHAnsi" w:eastAsia="Arial" w:hAnsiTheme="minorHAnsi" w:cs="Arial"/>
          <w:spacing w:val="-1"/>
          <w:sz w:val="22"/>
          <w:szCs w:val="22"/>
        </w:rPr>
        <w:t>i</w:t>
      </w:r>
      <w:r w:rsidRPr="006A66BF">
        <w:rPr>
          <w:rFonts w:asciiTheme="minorHAnsi" w:eastAsia="Arial" w:hAnsiTheme="minorHAnsi" w:cs="Arial"/>
          <w:spacing w:val="2"/>
          <w:sz w:val="22"/>
          <w:szCs w:val="22"/>
        </w:rPr>
        <w:t>o</w:t>
      </w:r>
      <w:r w:rsidRPr="006A66BF">
        <w:rPr>
          <w:rFonts w:asciiTheme="minorHAnsi" w:eastAsia="Arial" w:hAnsiTheme="minorHAnsi" w:cs="Arial"/>
          <w:sz w:val="22"/>
          <w:szCs w:val="22"/>
        </w:rPr>
        <w:t xml:space="preserve">n. </w:t>
      </w:r>
      <w:r w:rsidRPr="006A66BF">
        <w:rPr>
          <w:rFonts w:asciiTheme="minorHAnsi" w:eastAsia="Arial" w:hAnsiTheme="minorHAnsi" w:cs="Arial"/>
          <w:b/>
          <w:spacing w:val="-1"/>
          <w:sz w:val="22"/>
          <w:szCs w:val="22"/>
        </w:rPr>
        <w:t>Scholar</w:t>
      </w:r>
      <w:r w:rsidRPr="006A66BF">
        <w:rPr>
          <w:rFonts w:asciiTheme="minorHAnsi" w:eastAsia="Arial" w:hAnsiTheme="minorHAnsi" w:cs="Arial"/>
          <w:b/>
          <w:sz w:val="22"/>
          <w:szCs w:val="22"/>
        </w:rPr>
        <w:t>s</w:t>
      </w:r>
      <w:r w:rsidRPr="006A66BF">
        <w:rPr>
          <w:rFonts w:asciiTheme="minorHAnsi" w:eastAsia="Arial" w:hAnsiTheme="minorHAnsi" w:cs="Arial"/>
          <w:b/>
          <w:spacing w:val="3"/>
          <w:sz w:val="22"/>
          <w:szCs w:val="22"/>
        </w:rPr>
        <w:t xml:space="preserve"> </w:t>
      </w:r>
      <w:r w:rsidRPr="006A66BF">
        <w:rPr>
          <w:rFonts w:asciiTheme="minorHAnsi" w:eastAsia="Arial" w:hAnsiTheme="minorHAnsi" w:cs="Arial"/>
          <w:b/>
          <w:sz w:val="22"/>
          <w:szCs w:val="22"/>
        </w:rPr>
        <w:t>m</w:t>
      </w:r>
      <w:r w:rsidRPr="006A66BF">
        <w:rPr>
          <w:rFonts w:asciiTheme="minorHAnsi" w:eastAsia="Arial" w:hAnsiTheme="minorHAnsi" w:cs="Arial"/>
          <w:b/>
          <w:spacing w:val="1"/>
          <w:sz w:val="22"/>
          <w:szCs w:val="22"/>
        </w:rPr>
        <w:t>u</w:t>
      </w:r>
      <w:r w:rsidRPr="006A66BF">
        <w:rPr>
          <w:rFonts w:asciiTheme="minorHAnsi" w:eastAsia="Arial" w:hAnsiTheme="minorHAnsi" w:cs="Arial"/>
          <w:b/>
          <w:sz w:val="22"/>
          <w:szCs w:val="22"/>
        </w:rPr>
        <w:t>st</w:t>
      </w:r>
      <w:r w:rsidRPr="006A66BF">
        <w:rPr>
          <w:rFonts w:asciiTheme="minorHAnsi" w:eastAsia="Arial" w:hAnsiTheme="minorHAnsi" w:cs="Arial"/>
          <w:b/>
          <w:spacing w:val="7"/>
          <w:sz w:val="22"/>
          <w:szCs w:val="22"/>
        </w:rPr>
        <w:t xml:space="preserve"> </w:t>
      </w:r>
      <w:r w:rsidRPr="006A66BF">
        <w:rPr>
          <w:rFonts w:asciiTheme="minorHAnsi" w:eastAsia="Arial" w:hAnsiTheme="minorHAnsi" w:cs="Arial"/>
          <w:b/>
          <w:sz w:val="22"/>
          <w:szCs w:val="22"/>
        </w:rPr>
        <w:t>be</w:t>
      </w:r>
      <w:r w:rsidRPr="006A66BF">
        <w:rPr>
          <w:rFonts w:asciiTheme="minorHAnsi" w:eastAsia="Arial" w:hAnsiTheme="minorHAnsi" w:cs="Arial"/>
          <w:b/>
          <w:spacing w:val="8"/>
          <w:sz w:val="22"/>
          <w:szCs w:val="22"/>
        </w:rPr>
        <w:t xml:space="preserve"> </w:t>
      </w:r>
      <w:r w:rsidRPr="006A66BF">
        <w:rPr>
          <w:rFonts w:asciiTheme="minorHAnsi" w:eastAsia="Arial" w:hAnsiTheme="minorHAnsi" w:cs="Arial"/>
          <w:b/>
          <w:sz w:val="22"/>
          <w:szCs w:val="22"/>
        </w:rPr>
        <w:t>in</w:t>
      </w:r>
      <w:r w:rsidRPr="006A66BF">
        <w:rPr>
          <w:rFonts w:asciiTheme="minorHAnsi" w:eastAsia="Arial" w:hAnsiTheme="minorHAnsi" w:cs="Arial"/>
          <w:b/>
          <w:spacing w:val="8"/>
          <w:sz w:val="22"/>
          <w:szCs w:val="22"/>
        </w:rPr>
        <w:t xml:space="preserve"> </w:t>
      </w:r>
      <w:r w:rsidRPr="006A66BF">
        <w:rPr>
          <w:rFonts w:asciiTheme="minorHAnsi" w:eastAsia="Arial" w:hAnsiTheme="minorHAnsi" w:cs="Arial"/>
          <w:b/>
          <w:sz w:val="22"/>
          <w:szCs w:val="22"/>
        </w:rPr>
        <w:t>co</w:t>
      </w:r>
      <w:r w:rsidRPr="006A66BF">
        <w:rPr>
          <w:rFonts w:asciiTheme="minorHAnsi" w:eastAsia="Arial" w:hAnsiTheme="minorHAnsi" w:cs="Arial"/>
          <w:b/>
          <w:spacing w:val="1"/>
          <w:sz w:val="22"/>
          <w:szCs w:val="22"/>
        </w:rPr>
        <w:t>m</w:t>
      </w:r>
      <w:r w:rsidRPr="006A66BF">
        <w:rPr>
          <w:rFonts w:asciiTheme="minorHAnsi" w:eastAsia="Arial" w:hAnsiTheme="minorHAnsi" w:cs="Arial"/>
          <w:b/>
          <w:sz w:val="22"/>
          <w:szCs w:val="22"/>
        </w:rPr>
        <w:t>p</w:t>
      </w:r>
      <w:r w:rsidRPr="006A66BF">
        <w:rPr>
          <w:rFonts w:asciiTheme="minorHAnsi" w:eastAsia="Arial" w:hAnsiTheme="minorHAnsi" w:cs="Arial"/>
          <w:b/>
          <w:spacing w:val="2"/>
          <w:sz w:val="22"/>
          <w:szCs w:val="22"/>
        </w:rPr>
        <w:t>le</w:t>
      </w:r>
      <w:r w:rsidRPr="006A66BF">
        <w:rPr>
          <w:rFonts w:asciiTheme="minorHAnsi" w:eastAsia="Arial" w:hAnsiTheme="minorHAnsi" w:cs="Arial"/>
          <w:b/>
          <w:spacing w:val="1"/>
          <w:sz w:val="22"/>
          <w:szCs w:val="22"/>
        </w:rPr>
        <w:t>t</w:t>
      </w:r>
      <w:r w:rsidRPr="006A66BF">
        <w:rPr>
          <w:rFonts w:asciiTheme="minorHAnsi" w:eastAsia="Arial" w:hAnsiTheme="minorHAnsi" w:cs="Arial"/>
          <w:b/>
          <w:sz w:val="22"/>
          <w:szCs w:val="22"/>
        </w:rPr>
        <w:t>e unifo</w:t>
      </w:r>
      <w:r w:rsidRPr="006A66BF">
        <w:rPr>
          <w:rFonts w:asciiTheme="minorHAnsi" w:eastAsia="Arial" w:hAnsiTheme="minorHAnsi" w:cs="Arial"/>
          <w:b/>
          <w:spacing w:val="-1"/>
          <w:sz w:val="22"/>
          <w:szCs w:val="22"/>
        </w:rPr>
        <w:t>r</w:t>
      </w:r>
      <w:r w:rsidRPr="006A66BF">
        <w:rPr>
          <w:rFonts w:asciiTheme="minorHAnsi" w:eastAsia="Arial" w:hAnsiTheme="minorHAnsi" w:cs="Arial"/>
          <w:b/>
          <w:sz w:val="22"/>
          <w:szCs w:val="22"/>
        </w:rPr>
        <w:t>m</w:t>
      </w:r>
      <w:r w:rsidRPr="006A66BF">
        <w:rPr>
          <w:rFonts w:asciiTheme="minorHAnsi" w:eastAsia="Arial" w:hAnsiTheme="minorHAnsi" w:cs="Arial"/>
          <w:b/>
          <w:spacing w:val="4"/>
          <w:sz w:val="22"/>
          <w:szCs w:val="22"/>
        </w:rPr>
        <w:t xml:space="preserve"> </w:t>
      </w:r>
      <w:r w:rsidRPr="006A66BF">
        <w:rPr>
          <w:rFonts w:asciiTheme="minorHAnsi" w:eastAsia="Arial" w:hAnsiTheme="minorHAnsi" w:cs="Arial"/>
          <w:b/>
          <w:sz w:val="22"/>
          <w:szCs w:val="22"/>
        </w:rPr>
        <w:t>at</w:t>
      </w:r>
      <w:r w:rsidRPr="006A66BF">
        <w:rPr>
          <w:rFonts w:asciiTheme="minorHAnsi" w:eastAsia="Arial" w:hAnsiTheme="minorHAnsi" w:cs="Arial"/>
          <w:b/>
          <w:spacing w:val="8"/>
          <w:sz w:val="22"/>
          <w:szCs w:val="22"/>
        </w:rPr>
        <w:t xml:space="preserve"> </w:t>
      </w:r>
      <w:r w:rsidRPr="006A66BF">
        <w:rPr>
          <w:rFonts w:asciiTheme="minorHAnsi" w:eastAsia="Arial" w:hAnsiTheme="minorHAnsi" w:cs="Arial"/>
          <w:b/>
          <w:spacing w:val="2"/>
          <w:sz w:val="22"/>
          <w:szCs w:val="22"/>
        </w:rPr>
        <w:t>a</w:t>
      </w:r>
      <w:r w:rsidRPr="006A66BF">
        <w:rPr>
          <w:rFonts w:asciiTheme="minorHAnsi" w:eastAsia="Arial" w:hAnsiTheme="minorHAnsi" w:cs="Arial"/>
          <w:b/>
          <w:sz w:val="22"/>
          <w:szCs w:val="22"/>
        </w:rPr>
        <w:t>ll</w:t>
      </w:r>
      <w:r w:rsidRPr="006A66BF">
        <w:rPr>
          <w:rFonts w:asciiTheme="minorHAnsi" w:eastAsia="Arial" w:hAnsiTheme="minorHAnsi" w:cs="Arial"/>
          <w:b/>
          <w:spacing w:val="7"/>
          <w:sz w:val="22"/>
          <w:szCs w:val="22"/>
        </w:rPr>
        <w:t xml:space="preserve"> </w:t>
      </w:r>
      <w:r w:rsidRPr="006A66BF">
        <w:rPr>
          <w:rFonts w:asciiTheme="minorHAnsi" w:eastAsia="Arial" w:hAnsiTheme="minorHAnsi" w:cs="Arial"/>
          <w:b/>
          <w:spacing w:val="1"/>
          <w:sz w:val="22"/>
          <w:szCs w:val="22"/>
        </w:rPr>
        <w:t>t</w:t>
      </w:r>
      <w:r w:rsidRPr="006A66BF">
        <w:rPr>
          <w:rFonts w:asciiTheme="minorHAnsi" w:eastAsia="Arial" w:hAnsiTheme="minorHAnsi" w:cs="Arial"/>
          <w:b/>
          <w:sz w:val="22"/>
          <w:szCs w:val="22"/>
        </w:rPr>
        <w:t>i</w:t>
      </w:r>
      <w:r w:rsidRPr="006A66BF">
        <w:rPr>
          <w:rFonts w:asciiTheme="minorHAnsi" w:eastAsia="Arial" w:hAnsiTheme="minorHAnsi" w:cs="Arial"/>
          <w:b/>
          <w:spacing w:val="3"/>
          <w:sz w:val="22"/>
          <w:szCs w:val="22"/>
        </w:rPr>
        <w:t>m</w:t>
      </w:r>
      <w:r w:rsidRPr="006A66BF">
        <w:rPr>
          <w:rFonts w:asciiTheme="minorHAnsi" w:eastAsia="Arial" w:hAnsiTheme="minorHAnsi" w:cs="Arial"/>
          <w:b/>
          <w:sz w:val="22"/>
          <w:szCs w:val="22"/>
        </w:rPr>
        <w:t>es</w:t>
      </w:r>
      <w:r w:rsidRPr="006A66BF">
        <w:rPr>
          <w:rFonts w:asciiTheme="minorHAnsi" w:eastAsia="Arial" w:hAnsiTheme="minorHAnsi" w:cs="Arial"/>
          <w:b/>
          <w:spacing w:val="5"/>
          <w:sz w:val="22"/>
          <w:szCs w:val="22"/>
        </w:rPr>
        <w:t xml:space="preserve"> </w:t>
      </w:r>
      <w:r w:rsidRPr="006A66BF">
        <w:rPr>
          <w:rFonts w:asciiTheme="minorHAnsi" w:eastAsia="Arial" w:hAnsiTheme="minorHAnsi" w:cs="Arial"/>
          <w:b/>
          <w:sz w:val="22"/>
          <w:szCs w:val="22"/>
        </w:rPr>
        <w:t>in</w:t>
      </w:r>
      <w:r w:rsidRPr="006A66BF">
        <w:rPr>
          <w:rFonts w:asciiTheme="minorHAnsi" w:eastAsia="Arial" w:hAnsiTheme="minorHAnsi" w:cs="Arial"/>
          <w:b/>
          <w:spacing w:val="10"/>
          <w:sz w:val="22"/>
          <w:szCs w:val="22"/>
        </w:rPr>
        <w:t xml:space="preserve"> </w:t>
      </w:r>
      <w:r w:rsidRPr="006A66BF">
        <w:rPr>
          <w:rFonts w:asciiTheme="minorHAnsi" w:eastAsia="Arial" w:hAnsiTheme="minorHAnsi" w:cs="Arial"/>
          <w:b/>
          <w:sz w:val="22"/>
          <w:szCs w:val="22"/>
        </w:rPr>
        <w:t>o</w:t>
      </w:r>
      <w:r w:rsidRPr="006A66BF">
        <w:rPr>
          <w:rFonts w:asciiTheme="minorHAnsi" w:eastAsia="Arial" w:hAnsiTheme="minorHAnsi" w:cs="Arial"/>
          <w:b/>
          <w:spacing w:val="-1"/>
          <w:sz w:val="22"/>
          <w:szCs w:val="22"/>
        </w:rPr>
        <w:t>r</w:t>
      </w:r>
      <w:r w:rsidRPr="006A66BF">
        <w:rPr>
          <w:rFonts w:asciiTheme="minorHAnsi" w:eastAsia="Arial" w:hAnsiTheme="minorHAnsi" w:cs="Arial"/>
          <w:b/>
          <w:sz w:val="22"/>
          <w:szCs w:val="22"/>
        </w:rPr>
        <w:t>der</w:t>
      </w:r>
      <w:r w:rsidRPr="006A66BF">
        <w:rPr>
          <w:rFonts w:asciiTheme="minorHAnsi" w:eastAsia="Arial" w:hAnsiTheme="minorHAnsi" w:cs="Arial"/>
          <w:b/>
          <w:spacing w:val="5"/>
          <w:sz w:val="22"/>
          <w:szCs w:val="22"/>
        </w:rPr>
        <w:t xml:space="preserve"> </w:t>
      </w:r>
      <w:r w:rsidRPr="006A66BF">
        <w:rPr>
          <w:rFonts w:asciiTheme="minorHAnsi" w:eastAsia="Arial" w:hAnsiTheme="minorHAnsi" w:cs="Arial"/>
          <w:b/>
          <w:spacing w:val="1"/>
          <w:sz w:val="22"/>
          <w:szCs w:val="22"/>
        </w:rPr>
        <w:t>t</w:t>
      </w:r>
      <w:r w:rsidRPr="006A66BF">
        <w:rPr>
          <w:rFonts w:asciiTheme="minorHAnsi" w:eastAsia="Arial" w:hAnsiTheme="minorHAnsi" w:cs="Arial"/>
          <w:b/>
          <w:sz w:val="22"/>
          <w:szCs w:val="22"/>
        </w:rPr>
        <w:t>o</w:t>
      </w:r>
      <w:r w:rsidRPr="006A66BF">
        <w:rPr>
          <w:rFonts w:asciiTheme="minorHAnsi" w:eastAsia="Arial" w:hAnsiTheme="minorHAnsi" w:cs="Arial"/>
          <w:b/>
          <w:spacing w:val="7"/>
          <w:sz w:val="22"/>
          <w:szCs w:val="22"/>
        </w:rPr>
        <w:t xml:space="preserve"> </w:t>
      </w:r>
      <w:r w:rsidRPr="006A66BF">
        <w:rPr>
          <w:rFonts w:asciiTheme="minorHAnsi" w:eastAsia="Arial" w:hAnsiTheme="minorHAnsi" w:cs="Arial"/>
          <w:b/>
          <w:sz w:val="22"/>
          <w:szCs w:val="22"/>
        </w:rPr>
        <w:t>qual</w:t>
      </w:r>
      <w:r w:rsidRPr="006A66BF">
        <w:rPr>
          <w:rFonts w:asciiTheme="minorHAnsi" w:eastAsia="Arial" w:hAnsiTheme="minorHAnsi" w:cs="Arial"/>
          <w:b/>
          <w:spacing w:val="-1"/>
          <w:sz w:val="22"/>
          <w:szCs w:val="22"/>
        </w:rPr>
        <w:t>i</w:t>
      </w:r>
      <w:r w:rsidRPr="006A66BF">
        <w:rPr>
          <w:rFonts w:asciiTheme="minorHAnsi" w:eastAsia="Arial" w:hAnsiTheme="minorHAnsi" w:cs="Arial"/>
          <w:b/>
          <w:spacing w:val="3"/>
          <w:sz w:val="22"/>
          <w:szCs w:val="22"/>
        </w:rPr>
        <w:t>f</w:t>
      </w:r>
      <w:r w:rsidRPr="006A66BF">
        <w:rPr>
          <w:rFonts w:asciiTheme="minorHAnsi" w:eastAsia="Arial" w:hAnsiTheme="minorHAnsi" w:cs="Arial"/>
          <w:b/>
          <w:sz w:val="22"/>
          <w:szCs w:val="22"/>
        </w:rPr>
        <w:t xml:space="preserve">y </w:t>
      </w:r>
      <w:r w:rsidRPr="006A66BF">
        <w:rPr>
          <w:rFonts w:asciiTheme="minorHAnsi" w:eastAsia="Arial" w:hAnsiTheme="minorHAnsi" w:cs="Arial"/>
          <w:b/>
          <w:spacing w:val="1"/>
          <w:sz w:val="22"/>
          <w:szCs w:val="22"/>
        </w:rPr>
        <w:t>f</w:t>
      </w:r>
      <w:r w:rsidRPr="006A66BF">
        <w:rPr>
          <w:rFonts w:asciiTheme="minorHAnsi" w:eastAsia="Arial" w:hAnsiTheme="minorHAnsi" w:cs="Arial"/>
          <w:b/>
          <w:sz w:val="22"/>
          <w:szCs w:val="22"/>
        </w:rPr>
        <w:t>or</w:t>
      </w:r>
      <w:r w:rsidRPr="006A66BF">
        <w:rPr>
          <w:rFonts w:asciiTheme="minorHAnsi" w:eastAsia="Arial" w:hAnsiTheme="minorHAnsi" w:cs="Arial"/>
          <w:b/>
          <w:spacing w:val="-4"/>
          <w:sz w:val="22"/>
          <w:szCs w:val="22"/>
        </w:rPr>
        <w:t xml:space="preserve"> </w:t>
      </w:r>
      <w:r w:rsidRPr="006A66BF">
        <w:rPr>
          <w:rFonts w:asciiTheme="minorHAnsi" w:eastAsia="Arial" w:hAnsiTheme="minorHAnsi" w:cs="Arial"/>
          <w:b/>
          <w:sz w:val="22"/>
          <w:szCs w:val="22"/>
        </w:rPr>
        <w:t>a</w:t>
      </w:r>
      <w:r w:rsidRPr="006A66BF">
        <w:rPr>
          <w:rFonts w:asciiTheme="minorHAnsi" w:eastAsia="Arial" w:hAnsiTheme="minorHAnsi" w:cs="Arial"/>
          <w:b/>
          <w:spacing w:val="2"/>
          <w:sz w:val="22"/>
          <w:szCs w:val="22"/>
        </w:rPr>
        <w:t>n</w:t>
      </w:r>
      <w:r w:rsidRPr="006A66BF">
        <w:rPr>
          <w:rFonts w:asciiTheme="minorHAnsi" w:eastAsia="Arial" w:hAnsiTheme="minorHAnsi" w:cs="Arial"/>
          <w:b/>
          <w:sz w:val="22"/>
          <w:szCs w:val="22"/>
        </w:rPr>
        <w:t>y</w:t>
      </w:r>
      <w:r w:rsidRPr="006A66BF">
        <w:rPr>
          <w:rFonts w:asciiTheme="minorHAnsi" w:eastAsia="Arial" w:hAnsiTheme="minorHAnsi" w:cs="Arial"/>
          <w:b/>
          <w:spacing w:val="-6"/>
          <w:sz w:val="22"/>
          <w:szCs w:val="22"/>
        </w:rPr>
        <w:t xml:space="preserve"> </w:t>
      </w:r>
      <w:r w:rsidRPr="006A66BF">
        <w:rPr>
          <w:rFonts w:asciiTheme="minorHAnsi" w:eastAsia="Arial" w:hAnsiTheme="minorHAnsi" w:cs="Arial"/>
          <w:b/>
          <w:spacing w:val="2"/>
          <w:sz w:val="22"/>
          <w:szCs w:val="22"/>
        </w:rPr>
        <w:t>s</w:t>
      </w:r>
      <w:r w:rsidRPr="006A66BF">
        <w:rPr>
          <w:rFonts w:asciiTheme="minorHAnsi" w:eastAsia="Arial" w:hAnsiTheme="minorHAnsi" w:cs="Arial"/>
          <w:b/>
          <w:sz w:val="22"/>
          <w:szCs w:val="22"/>
        </w:rPr>
        <w:t>ch</w:t>
      </w:r>
      <w:r w:rsidRPr="006A66BF">
        <w:rPr>
          <w:rFonts w:asciiTheme="minorHAnsi" w:eastAsia="Arial" w:hAnsiTheme="minorHAnsi" w:cs="Arial"/>
          <w:b/>
          <w:spacing w:val="1"/>
          <w:sz w:val="22"/>
          <w:szCs w:val="22"/>
        </w:rPr>
        <w:t>o</w:t>
      </w:r>
      <w:r w:rsidRPr="006A66BF">
        <w:rPr>
          <w:rFonts w:asciiTheme="minorHAnsi" w:eastAsia="Arial" w:hAnsiTheme="minorHAnsi" w:cs="Arial"/>
          <w:b/>
          <w:sz w:val="22"/>
          <w:szCs w:val="22"/>
        </w:rPr>
        <w:t>ol</w:t>
      </w:r>
      <w:r w:rsidRPr="006A66BF">
        <w:rPr>
          <w:rFonts w:asciiTheme="minorHAnsi" w:eastAsia="Arial" w:hAnsiTheme="minorHAnsi" w:cs="Arial"/>
          <w:b/>
          <w:spacing w:val="-6"/>
          <w:sz w:val="22"/>
          <w:szCs w:val="22"/>
        </w:rPr>
        <w:t xml:space="preserve"> </w:t>
      </w:r>
      <w:r w:rsidRPr="006A66BF">
        <w:rPr>
          <w:rFonts w:asciiTheme="minorHAnsi" w:eastAsia="Arial" w:hAnsiTheme="minorHAnsi" w:cs="Arial"/>
          <w:b/>
          <w:spacing w:val="-1"/>
          <w:sz w:val="22"/>
          <w:szCs w:val="22"/>
        </w:rPr>
        <w:t>s</w:t>
      </w:r>
      <w:r w:rsidRPr="006A66BF">
        <w:rPr>
          <w:rFonts w:asciiTheme="minorHAnsi" w:eastAsia="Arial" w:hAnsiTheme="minorHAnsi" w:cs="Arial"/>
          <w:b/>
          <w:sz w:val="22"/>
          <w:szCs w:val="22"/>
        </w:rPr>
        <w:t>ponso</w:t>
      </w:r>
      <w:r w:rsidRPr="006A66BF">
        <w:rPr>
          <w:rFonts w:asciiTheme="minorHAnsi" w:eastAsia="Arial" w:hAnsiTheme="minorHAnsi" w:cs="Arial"/>
          <w:b/>
          <w:spacing w:val="2"/>
          <w:sz w:val="22"/>
          <w:szCs w:val="22"/>
        </w:rPr>
        <w:t>r</w:t>
      </w:r>
      <w:r w:rsidRPr="006A66BF">
        <w:rPr>
          <w:rFonts w:asciiTheme="minorHAnsi" w:eastAsia="Arial" w:hAnsiTheme="minorHAnsi" w:cs="Arial"/>
          <w:b/>
          <w:sz w:val="22"/>
          <w:szCs w:val="22"/>
        </w:rPr>
        <w:t>ed</w:t>
      </w:r>
      <w:r w:rsidRPr="006A66BF">
        <w:rPr>
          <w:rFonts w:asciiTheme="minorHAnsi" w:eastAsia="Arial" w:hAnsiTheme="minorHAnsi" w:cs="Arial"/>
          <w:b/>
          <w:spacing w:val="-7"/>
          <w:sz w:val="22"/>
          <w:szCs w:val="22"/>
        </w:rPr>
        <w:t xml:space="preserve"> </w:t>
      </w:r>
      <w:r w:rsidRPr="006A66BF">
        <w:rPr>
          <w:rFonts w:asciiTheme="minorHAnsi" w:eastAsia="Arial" w:hAnsiTheme="minorHAnsi" w:cs="Arial"/>
          <w:b/>
          <w:sz w:val="22"/>
          <w:szCs w:val="22"/>
        </w:rPr>
        <w:t>fie</w:t>
      </w:r>
      <w:r w:rsidRPr="006A66BF">
        <w:rPr>
          <w:rFonts w:asciiTheme="minorHAnsi" w:eastAsia="Arial" w:hAnsiTheme="minorHAnsi" w:cs="Arial"/>
          <w:b/>
          <w:spacing w:val="-1"/>
          <w:sz w:val="22"/>
          <w:szCs w:val="22"/>
        </w:rPr>
        <w:t>l</w:t>
      </w:r>
      <w:r w:rsidRPr="006A66BF">
        <w:rPr>
          <w:rFonts w:asciiTheme="minorHAnsi" w:eastAsia="Arial" w:hAnsiTheme="minorHAnsi" w:cs="Arial"/>
          <w:b/>
          <w:sz w:val="22"/>
          <w:szCs w:val="22"/>
        </w:rPr>
        <w:t>d</w:t>
      </w:r>
      <w:r w:rsidRPr="006A66BF">
        <w:rPr>
          <w:rFonts w:asciiTheme="minorHAnsi" w:eastAsia="Arial" w:hAnsiTheme="minorHAnsi" w:cs="Arial"/>
          <w:b/>
          <w:spacing w:val="-4"/>
          <w:sz w:val="22"/>
          <w:szCs w:val="22"/>
        </w:rPr>
        <w:t xml:space="preserve"> </w:t>
      </w:r>
      <w:r w:rsidRPr="006A66BF">
        <w:rPr>
          <w:rFonts w:asciiTheme="minorHAnsi" w:eastAsia="Arial" w:hAnsiTheme="minorHAnsi" w:cs="Arial"/>
          <w:b/>
          <w:sz w:val="22"/>
          <w:szCs w:val="22"/>
        </w:rPr>
        <w:t>t</w:t>
      </w:r>
      <w:r w:rsidRPr="006A66BF">
        <w:rPr>
          <w:rFonts w:asciiTheme="minorHAnsi" w:eastAsia="Arial" w:hAnsiTheme="minorHAnsi" w:cs="Arial"/>
          <w:b/>
          <w:spacing w:val="-1"/>
          <w:sz w:val="22"/>
          <w:szCs w:val="22"/>
        </w:rPr>
        <w:t>r</w:t>
      </w:r>
      <w:r w:rsidRPr="006A66BF">
        <w:rPr>
          <w:rFonts w:asciiTheme="minorHAnsi" w:eastAsia="Arial" w:hAnsiTheme="minorHAnsi" w:cs="Arial"/>
          <w:b/>
          <w:sz w:val="22"/>
          <w:szCs w:val="22"/>
        </w:rPr>
        <w:t>ips</w:t>
      </w:r>
      <w:r w:rsidRPr="006A66BF">
        <w:rPr>
          <w:rFonts w:asciiTheme="minorHAnsi" w:eastAsia="Arial" w:hAnsiTheme="minorHAnsi" w:cs="Arial"/>
          <w:b/>
          <w:spacing w:val="-4"/>
          <w:sz w:val="22"/>
          <w:szCs w:val="22"/>
        </w:rPr>
        <w:t xml:space="preserve"> </w:t>
      </w:r>
      <w:r w:rsidRPr="006A66BF">
        <w:rPr>
          <w:rFonts w:asciiTheme="minorHAnsi" w:eastAsia="Arial" w:hAnsiTheme="minorHAnsi" w:cs="Arial"/>
          <w:b/>
          <w:spacing w:val="3"/>
          <w:sz w:val="22"/>
          <w:szCs w:val="22"/>
        </w:rPr>
        <w:t>o</w:t>
      </w:r>
      <w:r w:rsidRPr="006A66BF">
        <w:rPr>
          <w:rFonts w:asciiTheme="minorHAnsi" w:eastAsia="Arial" w:hAnsiTheme="minorHAnsi" w:cs="Arial"/>
          <w:b/>
          <w:sz w:val="22"/>
          <w:szCs w:val="22"/>
        </w:rPr>
        <w:t>r</w:t>
      </w:r>
      <w:r w:rsidRPr="006A66BF">
        <w:rPr>
          <w:rFonts w:asciiTheme="minorHAnsi" w:eastAsia="Arial" w:hAnsiTheme="minorHAnsi" w:cs="Arial"/>
          <w:b/>
          <w:spacing w:val="-3"/>
          <w:sz w:val="22"/>
          <w:szCs w:val="22"/>
        </w:rPr>
        <w:t xml:space="preserve"> </w:t>
      </w:r>
      <w:r w:rsidRPr="006A66BF">
        <w:rPr>
          <w:rFonts w:asciiTheme="minorHAnsi" w:eastAsia="Arial" w:hAnsiTheme="minorHAnsi" w:cs="Arial"/>
          <w:b/>
          <w:spacing w:val="2"/>
          <w:sz w:val="22"/>
          <w:szCs w:val="22"/>
        </w:rPr>
        <w:t>e</w:t>
      </w:r>
      <w:r w:rsidRPr="006A66BF">
        <w:rPr>
          <w:rFonts w:asciiTheme="minorHAnsi" w:eastAsia="Arial" w:hAnsiTheme="minorHAnsi" w:cs="Arial"/>
          <w:b/>
          <w:sz w:val="22"/>
          <w:szCs w:val="22"/>
        </w:rPr>
        <w:t>xtr</w:t>
      </w:r>
      <w:r w:rsidRPr="006A66BF">
        <w:rPr>
          <w:rFonts w:asciiTheme="minorHAnsi" w:eastAsia="Arial" w:hAnsiTheme="minorHAnsi" w:cs="Arial"/>
          <w:b/>
          <w:spacing w:val="7"/>
          <w:sz w:val="22"/>
          <w:szCs w:val="22"/>
        </w:rPr>
        <w:t>a</w:t>
      </w:r>
      <w:r w:rsidRPr="006A66BF">
        <w:rPr>
          <w:rFonts w:asciiTheme="minorHAnsi" w:eastAsia="Arial" w:hAnsiTheme="minorHAnsi" w:cs="Arial"/>
          <w:b/>
          <w:spacing w:val="1"/>
          <w:sz w:val="22"/>
          <w:szCs w:val="22"/>
        </w:rPr>
        <w:t>-</w:t>
      </w:r>
      <w:r w:rsidRPr="006A66BF">
        <w:rPr>
          <w:rFonts w:asciiTheme="minorHAnsi" w:eastAsia="Arial" w:hAnsiTheme="minorHAnsi" w:cs="Arial"/>
          <w:b/>
          <w:sz w:val="22"/>
          <w:szCs w:val="22"/>
        </w:rPr>
        <w:t>cur</w:t>
      </w:r>
      <w:r w:rsidRPr="006A66BF">
        <w:rPr>
          <w:rFonts w:asciiTheme="minorHAnsi" w:eastAsia="Arial" w:hAnsiTheme="minorHAnsi" w:cs="Arial"/>
          <w:b/>
          <w:spacing w:val="-1"/>
          <w:sz w:val="22"/>
          <w:szCs w:val="22"/>
        </w:rPr>
        <w:t>r</w:t>
      </w:r>
      <w:r w:rsidRPr="006A66BF">
        <w:rPr>
          <w:rFonts w:asciiTheme="minorHAnsi" w:eastAsia="Arial" w:hAnsiTheme="minorHAnsi" w:cs="Arial"/>
          <w:b/>
          <w:sz w:val="22"/>
          <w:szCs w:val="22"/>
        </w:rPr>
        <w:t>i</w:t>
      </w:r>
      <w:r w:rsidRPr="006A66BF">
        <w:rPr>
          <w:rFonts w:asciiTheme="minorHAnsi" w:eastAsia="Arial" w:hAnsiTheme="minorHAnsi" w:cs="Arial"/>
          <w:b/>
          <w:spacing w:val="2"/>
          <w:sz w:val="22"/>
          <w:szCs w:val="22"/>
        </w:rPr>
        <w:t>c</w:t>
      </w:r>
      <w:r w:rsidRPr="006A66BF">
        <w:rPr>
          <w:rFonts w:asciiTheme="minorHAnsi" w:eastAsia="Arial" w:hAnsiTheme="minorHAnsi" w:cs="Arial"/>
          <w:b/>
          <w:sz w:val="22"/>
          <w:szCs w:val="22"/>
        </w:rPr>
        <w:t>ular</w:t>
      </w:r>
      <w:r w:rsidRPr="006A66BF">
        <w:rPr>
          <w:rFonts w:asciiTheme="minorHAnsi" w:eastAsia="Arial" w:hAnsiTheme="minorHAnsi" w:cs="Arial"/>
          <w:b/>
          <w:spacing w:val="-16"/>
          <w:sz w:val="22"/>
          <w:szCs w:val="22"/>
        </w:rPr>
        <w:t xml:space="preserve"> </w:t>
      </w:r>
      <w:r w:rsidRPr="006A66BF">
        <w:rPr>
          <w:rFonts w:asciiTheme="minorHAnsi" w:eastAsia="Arial" w:hAnsiTheme="minorHAnsi" w:cs="Arial"/>
          <w:b/>
          <w:spacing w:val="2"/>
          <w:sz w:val="22"/>
          <w:szCs w:val="22"/>
        </w:rPr>
        <w:t>a</w:t>
      </w:r>
      <w:r w:rsidRPr="006A66BF">
        <w:rPr>
          <w:rFonts w:asciiTheme="minorHAnsi" w:eastAsia="Arial" w:hAnsiTheme="minorHAnsi" w:cs="Arial"/>
          <w:b/>
          <w:sz w:val="22"/>
          <w:szCs w:val="22"/>
        </w:rPr>
        <w:t>cti</w:t>
      </w:r>
      <w:r w:rsidRPr="006A66BF">
        <w:rPr>
          <w:rFonts w:asciiTheme="minorHAnsi" w:eastAsia="Arial" w:hAnsiTheme="minorHAnsi" w:cs="Arial"/>
          <w:b/>
          <w:spacing w:val="2"/>
          <w:sz w:val="22"/>
          <w:szCs w:val="22"/>
        </w:rPr>
        <w:t>v</w:t>
      </w:r>
      <w:r w:rsidRPr="006A66BF">
        <w:rPr>
          <w:rFonts w:asciiTheme="minorHAnsi" w:eastAsia="Arial" w:hAnsiTheme="minorHAnsi" w:cs="Arial"/>
          <w:b/>
          <w:sz w:val="22"/>
          <w:szCs w:val="22"/>
        </w:rPr>
        <w:t>itie</w:t>
      </w:r>
      <w:r w:rsidRPr="006A66BF">
        <w:rPr>
          <w:rFonts w:asciiTheme="minorHAnsi" w:eastAsia="Arial" w:hAnsiTheme="minorHAnsi" w:cs="Arial"/>
          <w:b/>
          <w:spacing w:val="-1"/>
          <w:sz w:val="22"/>
          <w:szCs w:val="22"/>
        </w:rPr>
        <w:t>s</w:t>
      </w:r>
      <w:r w:rsidRPr="006A66BF">
        <w:rPr>
          <w:rFonts w:asciiTheme="minorHAnsi" w:eastAsia="Arial" w:hAnsiTheme="minorHAnsi" w:cs="Arial"/>
          <w:b/>
          <w:sz w:val="22"/>
          <w:szCs w:val="22"/>
        </w:rPr>
        <w:t>.</w:t>
      </w:r>
    </w:p>
    <w:p w:rsidR="00074352" w:rsidRDefault="00074352" w:rsidP="00074352">
      <w:pPr>
        <w:jc w:val="center"/>
        <w:rPr>
          <w:rFonts w:asciiTheme="minorHAnsi" w:eastAsia="Arial" w:hAnsiTheme="minorHAnsi" w:cs="Arial"/>
          <w:b/>
          <w:sz w:val="32"/>
          <w:szCs w:val="32"/>
          <w:u w:val="single"/>
        </w:rPr>
      </w:pPr>
      <w:r w:rsidRPr="00DA5614">
        <w:rPr>
          <w:rFonts w:asciiTheme="minorHAnsi" w:eastAsia="Arial" w:hAnsiTheme="minorHAnsi" w:cs="Arial"/>
          <w:b/>
          <w:sz w:val="32"/>
          <w:szCs w:val="32"/>
          <w:u w:val="single"/>
        </w:rPr>
        <w:t>Dress Down Dress Code Policy</w:t>
      </w:r>
    </w:p>
    <w:p w:rsidR="00074352" w:rsidRPr="00DA5614" w:rsidRDefault="00074352" w:rsidP="00074352">
      <w:pPr>
        <w:jc w:val="center"/>
        <w:rPr>
          <w:rFonts w:asciiTheme="minorHAnsi" w:eastAsia="Arial" w:hAnsiTheme="minorHAnsi" w:cs="Arial"/>
        </w:rPr>
      </w:pPr>
      <w:r>
        <w:rPr>
          <w:rFonts w:asciiTheme="minorHAnsi" w:eastAsia="Arial" w:hAnsiTheme="minorHAnsi" w:cs="Arial"/>
        </w:rPr>
        <w:t>On days that are identified as dress down</w:t>
      </w:r>
      <w:r w:rsidR="00D15EFF">
        <w:rPr>
          <w:rFonts w:asciiTheme="minorHAnsi" w:eastAsia="Arial" w:hAnsiTheme="minorHAnsi" w:cs="Arial"/>
        </w:rPr>
        <w:t>,</w:t>
      </w:r>
      <w:r>
        <w:rPr>
          <w:rFonts w:asciiTheme="minorHAnsi" w:eastAsia="Arial" w:hAnsiTheme="minorHAnsi" w:cs="Arial"/>
        </w:rPr>
        <w:t xml:space="preserve"> scholars may attend school without a uniform. Scholars must wear clothes that are clean and t</w:t>
      </w:r>
      <w:r w:rsidR="00D15EFF">
        <w:rPr>
          <w:rFonts w:asciiTheme="minorHAnsi" w:eastAsia="Arial" w:hAnsiTheme="minorHAnsi" w:cs="Arial"/>
        </w:rPr>
        <w:t>he appropriate size</w:t>
      </w:r>
      <w:r>
        <w:rPr>
          <w:rFonts w:asciiTheme="minorHAnsi" w:eastAsia="Arial" w:hAnsiTheme="minorHAnsi" w:cs="Arial"/>
        </w:rPr>
        <w:t xml:space="preserve">. On these select days, Scholars may </w:t>
      </w:r>
      <w:r w:rsidRPr="00074352">
        <w:rPr>
          <w:rFonts w:asciiTheme="minorHAnsi" w:eastAsia="Arial" w:hAnsiTheme="minorHAnsi" w:cs="Arial"/>
          <w:b/>
          <w:u w:val="single"/>
        </w:rPr>
        <w:t>not</w:t>
      </w:r>
      <w:r>
        <w:rPr>
          <w:rFonts w:asciiTheme="minorHAnsi" w:eastAsia="Arial" w:hAnsiTheme="minorHAnsi" w:cs="Arial"/>
        </w:rPr>
        <w:t xml:space="preserve"> wear the</w:t>
      </w:r>
      <w:r w:rsidR="00CD1A82">
        <w:rPr>
          <w:rFonts w:asciiTheme="minorHAnsi" w:eastAsia="Arial" w:hAnsiTheme="minorHAnsi" w:cs="Arial"/>
        </w:rPr>
        <w:t xml:space="preserve"> following: </w:t>
      </w:r>
      <w:r>
        <w:rPr>
          <w:rFonts w:asciiTheme="minorHAnsi" w:eastAsia="Arial" w:hAnsiTheme="minorHAnsi" w:cs="Arial"/>
        </w:rPr>
        <w:t xml:space="preserve">open toed shoes, inappropriate t-shirts, leggings, tights, </w:t>
      </w:r>
      <w:proofErr w:type="gramStart"/>
      <w:r>
        <w:rPr>
          <w:rFonts w:asciiTheme="minorHAnsi" w:eastAsia="Arial" w:hAnsiTheme="minorHAnsi" w:cs="Arial"/>
        </w:rPr>
        <w:t>tank</w:t>
      </w:r>
      <w:proofErr w:type="gramEnd"/>
      <w:r>
        <w:rPr>
          <w:rFonts w:asciiTheme="minorHAnsi" w:eastAsia="Arial" w:hAnsiTheme="minorHAnsi" w:cs="Arial"/>
        </w:rPr>
        <w:t xml:space="preserve"> tops, cut off t-shirts, hats of any kind, and shirts that are not able to be tucked in. </w:t>
      </w:r>
    </w:p>
    <w:p w:rsidR="00074352" w:rsidRPr="00473E3C" w:rsidRDefault="00473E3C" w:rsidP="00473E3C">
      <w:pPr>
        <w:jc w:val="center"/>
        <w:rPr>
          <w:rFonts w:asciiTheme="minorHAnsi" w:hAnsiTheme="minorHAnsi"/>
          <w:sz w:val="32"/>
          <w:szCs w:val="32"/>
          <w:u w:val="single"/>
        </w:rPr>
      </w:pPr>
      <w:r>
        <w:rPr>
          <w:rFonts w:asciiTheme="minorHAnsi" w:hAnsiTheme="minorHAnsi"/>
          <w:sz w:val="32"/>
          <w:szCs w:val="32"/>
          <w:u w:val="single"/>
        </w:rPr>
        <w:t xml:space="preserve"> </w:t>
      </w:r>
      <w:r w:rsidR="00074352" w:rsidRPr="00E31F7E">
        <w:rPr>
          <w:rFonts w:asciiTheme="minorHAnsi" w:eastAsia="Arial" w:hAnsiTheme="minorHAnsi" w:cs="Arial"/>
          <w:b/>
          <w:sz w:val="32"/>
          <w:szCs w:val="32"/>
          <w:u w:val="single"/>
        </w:rPr>
        <w:t>THIS</w:t>
      </w:r>
      <w:r w:rsidR="00074352" w:rsidRPr="00E31F7E">
        <w:rPr>
          <w:rFonts w:asciiTheme="minorHAnsi" w:eastAsia="Arial" w:hAnsiTheme="minorHAnsi" w:cs="Arial"/>
          <w:b/>
          <w:spacing w:val="-7"/>
          <w:sz w:val="32"/>
          <w:szCs w:val="32"/>
          <w:u w:val="single"/>
        </w:rPr>
        <w:t xml:space="preserve"> </w:t>
      </w:r>
      <w:r w:rsidR="00074352" w:rsidRPr="00E31F7E">
        <w:rPr>
          <w:rFonts w:asciiTheme="minorHAnsi" w:eastAsia="Arial" w:hAnsiTheme="minorHAnsi" w:cs="Arial"/>
          <w:b/>
          <w:sz w:val="32"/>
          <w:szCs w:val="32"/>
          <w:u w:val="single"/>
        </w:rPr>
        <w:t>P</w:t>
      </w:r>
      <w:r w:rsidR="00074352" w:rsidRPr="00E31F7E">
        <w:rPr>
          <w:rFonts w:asciiTheme="minorHAnsi" w:eastAsia="Arial" w:hAnsiTheme="minorHAnsi" w:cs="Arial"/>
          <w:b/>
          <w:spacing w:val="2"/>
          <w:sz w:val="32"/>
          <w:szCs w:val="32"/>
          <w:u w:val="single"/>
        </w:rPr>
        <w:t>O</w:t>
      </w:r>
      <w:r w:rsidR="00074352" w:rsidRPr="00E31F7E">
        <w:rPr>
          <w:rFonts w:asciiTheme="minorHAnsi" w:eastAsia="Arial" w:hAnsiTheme="minorHAnsi" w:cs="Arial"/>
          <w:b/>
          <w:sz w:val="32"/>
          <w:szCs w:val="32"/>
          <w:u w:val="single"/>
        </w:rPr>
        <w:t>LICY</w:t>
      </w:r>
      <w:r w:rsidR="00074352" w:rsidRPr="00E31F7E">
        <w:rPr>
          <w:rFonts w:asciiTheme="minorHAnsi" w:eastAsia="Arial" w:hAnsiTheme="minorHAnsi" w:cs="Arial"/>
          <w:b/>
          <w:spacing w:val="-17"/>
          <w:sz w:val="32"/>
          <w:szCs w:val="32"/>
          <w:u w:val="single"/>
        </w:rPr>
        <w:t xml:space="preserve"> </w:t>
      </w:r>
      <w:r w:rsidR="00074352" w:rsidRPr="00E31F7E">
        <w:rPr>
          <w:rFonts w:asciiTheme="minorHAnsi" w:eastAsia="Arial" w:hAnsiTheme="minorHAnsi" w:cs="Arial"/>
          <w:b/>
          <w:sz w:val="32"/>
          <w:szCs w:val="32"/>
          <w:u w:val="single"/>
        </w:rPr>
        <w:t>IS N</w:t>
      </w:r>
      <w:r w:rsidR="00074352" w:rsidRPr="00E31F7E">
        <w:rPr>
          <w:rFonts w:asciiTheme="minorHAnsi" w:eastAsia="Arial" w:hAnsiTheme="minorHAnsi" w:cs="Arial"/>
          <w:b/>
          <w:spacing w:val="-1"/>
          <w:sz w:val="32"/>
          <w:szCs w:val="32"/>
          <w:u w:val="single"/>
        </w:rPr>
        <w:t>O</w:t>
      </w:r>
      <w:r w:rsidR="00074352" w:rsidRPr="00E31F7E">
        <w:rPr>
          <w:rFonts w:asciiTheme="minorHAnsi" w:eastAsia="Arial" w:hAnsiTheme="minorHAnsi" w:cs="Arial"/>
          <w:b/>
          <w:spacing w:val="4"/>
          <w:sz w:val="32"/>
          <w:szCs w:val="32"/>
          <w:u w:val="single"/>
        </w:rPr>
        <w:t>N</w:t>
      </w:r>
      <w:r w:rsidR="00074352" w:rsidRPr="00E31F7E">
        <w:rPr>
          <w:rFonts w:asciiTheme="minorHAnsi" w:eastAsia="Arial" w:hAnsiTheme="minorHAnsi" w:cs="Arial"/>
          <w:b/>
          <w:spacing w:val="2"/>
          <w:sz w:val="32"/>
          <w:szCs w:val="32"/>
          <w:u w:val="single"/>
        </w:rPr>
        <w:t>-</w:t>
      </w:r>
      <w:r w:rsidR="00074352" w:rsidRPr="00E31F7E">
        <w:rPr>
          <w:rFonts w:asciiTheme="minorHAnsi" w:eastAsia="Arial" w:hAnsiTheme="minorHAnsi" w:cs="Arial"/>
          <w:b/>
          <w:sz w:val="32"/>
          <w:szCs w:val="32"/>
          <w:u w:val="single"/>
        </w:rPr>
        <w:t>NEGOT</w:t>
      </w:r>
      <w:r w:rsidR="00074352" w:rsidRPr="00E31F7E">
        <w:rPr>
          <w:rFonts w:asciiTheme="minorHAnsi" w:eastAsia="Arial" w:hAnsiTheme="minorHAnsi" w:cs="Arial"/>
          <w:b/>
          <w:spacing w:val="5"/>
          <w:sz w:val="32"/>
          <w:szCs w:val="32"/>
          <w:u w:val="single"/>
        </w:rPr>
        <w:t>I</w:t>
      </w:r>
      <w:r w:rsidR="00074352" w:rsidRPr="00E31F7E">
        <w:rPr>
          <w:rFonts w:asciiTheme="minorHAnsi" w:eastAsia="Arial" w:hAnsiTheme="minorHAnsi" w:cs="Arial"/>
          <w:b/>
          <w:spacing w:val="-3"/>
          <w:sz w:val="32"/>
          <w:szCs w:val="32"/>
          <w:u w:val="single"/>
        </w:rPr>
        <w:t>A</w:t>
      </w:r>
      <w:r w:rsidR="00074352" w:rsidRPr="00E31F7E">
        <w:rPr>
          <w:rFonts w:asciiTheme="minorHAnsi" w:eastAsia="Arial" w:hAnsiTheme="minorHAnsi" w:cs="Arial"/>
          <w:b/>
          <w:sz w:val="32"/>
          <w:szCs w:val="32"/>
          <w:u w:val="single"/>
        </w:rPr>
        <w:t>BL</w:t>
      </w:r>
      <w:r w:rsidR="00074352" w:rsidRPr="00E31F7E">
        <w:rPr>
          <w:rFonts w:asciiTheme="minorHAnsi" w:eastAsia="Arial" w:hAnsiTheme="minorHAnsi" w:cs="Arial"/>
          <w:b/>
          <w:spacing w:val="4"/>
          <w:sz w:val="32"/>
          <w:szCs w:val="32"/>
          <w:u w:val="single"/>
        </w:rPr>
        <w:t>E</w:t>
      </w:r>
      <w:r w:rsidR="00074352" w:rsidRPr="00E31F7E">
        <w:rPr>
          <w:rFonts w:asciiTheme="minorHAnsi" w:eastAsia="Arial" w:hAnsiTheme="minorHAnsi" w:cs="Arial"/>
          <w:b/>
          <w:sz w:val="32"/>
          <w:szCs w:val="32"/>
          <w:u w:val="single"/>
        </w:rPr>
        <w:t>!</w:t>
      </w:r>
    </w:p>
    <w:p w:rsidR="00074352" w:rsidRPr="00E31F7E" w:rsidRDefault="00074352" w:rsidP="00074352">
      <w:pPr>
        <w:spacing w:before="9" w:line="100" w:lineRule="exact"/>
        <w:rPr>
          <w:rFonts w:asciiTheme="minorHAnsi" w:hAnsiTheme="minorHAnsi"/>
          <w:sz w:val="11"/>
          <w:szCs w:val="11"/>
        </w:rPr>
      </w:pPr>
    </w:p>
    <w:p w:rsidR="00074352" w:rsidRPr="00E31F7E" w:rsidRDefault="00074352" w:rsidP="00074352">
      <w:pPr>
        <w:ind w:right="5162"/>
        <w:jc w:val="both"/>
        <w:rPr>
          <w:rFonts w:asciiTheme="minorHAnsi" w:eastAsia="Calibri" w:hAnsiTheme="minorHAnsi" w:cs="Calibri"/>
          <w:sz w:val="24"/>
          <w:szCs w:val="24"/>
        </w:rPr>
      </w:pPr>
      <w:r w:rsidRPr="00E31F7E">
        <w:rPr>
          <w:rFonts w:asciiTheme="minorHAnsi" w:eastAsia="Calibri" w:hAnsiTheme="minorHAnsi" w:cs="Calibri"/>
          <w:b/>
          <w:sz w:val="24"/>
          <w:szCs w:val="24"/>
          <w:u w:val="single" w:color="000000"/>
        </w:rPr>
        <w:t>First</w:t>
      </w:r>
      <w:r w:rsidRPr="00E31F7E">
        <w:rPr>
          <w:rFonts w:asciiTheme="minorHAnsi" w:eastAsia="Calibri" w:hAnsiTheme="minorHAnsi" w:cs="Calibri"/>
          <w:b/>
          <w:spacing w:val="53"/>
          <w:sz w:val="24"/>
          <w:szCs w:val="24"/>
          <w:u w:val="single" w:color="000000"/>
        </w:rPr>
        <w:t xml:space="preserve"> </w:t>
      </w:r>
      <w:r w:rsidRPr="00E31F7E">
        <w:rPr>
          <w:rFonts w:asciiTheme="minorHAnsi" w:eastAsia="Calibri" w:hAnsiTheme="minorHAnsi" w:cs="Calibri"/>
          <w:b/>
          <w:sz w:val="24"/>
          <w:szCs w:val="24"/>
          <w:u w:val="single" w:color="000000"/>
        </w:rPr>
        <w:t>O</w:t>
      </w:r>
      <w:r w:rsidRPr="00E31F7E">
        <w:rPr>
          <w:rFonts w:asciiTheme="minorHAnsi" w:eastAsia="Calibri" w:hAnsiTheme="minorHAnsi" w:cs="Calibri"/>
          <w:b/>
          <w:w w:val="97"/>
          <w:sz w:val="24"/>
          <w:szCs w:val="24"/>
          <w:u w:val="single" w:color="000000"/>
        </w:rPr>
        <w:t>ff</w:t>
      </w:r>
      <w:r w:rsidRPr="00E31F7E">
        <w:rPr>
          <w:rFonts w:asciiTheme="minorHAnsi" w:eastAsia="Calibri" w:hAnsiTheme="minorHAnsi" w:cs="Calibri"/>
          <w:b/>
          <w:spacing w:val="-1"/>
          <w:w w:val="97"/>
          <w:sz w:val="24"/>
          <w:szCs w:val="24"/>
          <w:u w:val="single" w:color="000000"/>
        </w:rPr>
        <w:t>e</w:t>
      </w:r>
      <w:r w:rsidRPr="00E31F7E">
        <w:rPr>
          <w:rFonts w:asciiTheme="minorHAnsi" w:eastAsia="Calibri" w:hAnsiTheme="minorHAnsi" w:cs="Calibri"/>
          <w:b/>
          <w:sz w:val="24"/>
          <w:szCs w:val="24"/>
          <w:u w:val="single" w:color="000000"/>
        </w:rPr>
        <w:t>nse</w:t>
      </w:r>
      <w:r w:rsidRPr="00E31F7E">
        <w:rPr>
          <w:rFonts w:asciiTheme="minorHAnsi" w:eastAsia="Calibri" w:hAnsiTheme="minorHAnsi" w:cs="Calibri"/>
          <w:b/>
          <w:spacing w:val="-1"/>
          <w:sz w:val="24"/>
          <w:szCs w:val="24"/>
          <w:u w:val="single" w:color="000000"/>
        </w:rPr>
        <w:t xml:space="preserve"> </w:t>
      </w:r>
    </w:p>
    <w:p w:rsidR="00074352" w:rsidRPr="00E31F7E" w:rsidRDefault="00074352" w:rsidP="00074352">
      <w:pPr>
        <w:ind w:right="82"/>
        <w:jc w:val="both"/>
        <w:rPr>
          <w:rFonts w:asciiTheme="minorHAnsi" w:eastAsia="Arial" w:hAnsiTheme="minorHAnsi" w:cs="Arial"/>
          <w:sz w:val="22"/>
          <w:szCs w:val="22"/>
        </w:rPr>
      </w:pPr>
      <w:r w:rsidRPr="00E31F7E">
        <w:rPr>
          <w:rFonts w:asciiTheme="minorHAnsi" w:eastAsia="Arial" w:hAnsiTheme="minorHAnsi" w:cs="Arial"/>
          <w:spacing w:val="-1"/>
          <w:sz w:val="22"/>
          <w:szCs w:val="22"/>
        </w:rPr>
        <w:t>P</w:t>
      </w:r>
      <w:r w:rsidRPr="00E31F7E">
        <w:rPr>
          <w:rFonts w:asciiTheme="minorHAnsi" w:eastAsia="Arial" w:hAnsiTheme="minorHAnsi" w:cs="Arial"/>
          <w:sz w:val="22"/>
          <w:szCs w:val="22"/>
        </w:rPr>
        <w:t>arent</w:t>
      </w:r>
      <w:r w:rsidRPr="00E31F7E">
        <w:rPr>
          <w:rFonts w:asciiTheme="minorHAnsi" w:eastAsia="Arial" w:hAnsiTheme="minorHAnsi" w:cs="Arial"/>
          <w:spacing w:val="3"/>
          <w:sz w:val="22"/>
          <w:szCs w:val="22"/>
        </w:rPr>
        <w:t xml:space="preserve"> </w:t>
      </w:r>
      <w:r w:rsidRPr="00E31F7E">
        <w:rPr>
          <w:rFonts w:asciiTheme="minorHAnsi" w:eastAsia="Arial" w:hAnsiTheme="minorHAnsi" w:cs="Arial"/>
          <w:spacing w:val="-3"/>
          <w:sz w:val="22"/>
          <w:szCs w:val="22"/>
        </w:rPr>
        <w:t>w</w:t>
      </w:r>
      <w:r w:rsidRPr="00E31F7E">
        <w:rPr>
          <w:rFonts w:asciiTheme="minorHAnsi" w:eastAsia="Arial" w:hAnsiTheme="minorHAnsi" w:cs="Arial"/>
          <w:spacing w:val="-1"/>
          <w:sz w:val="22"/>
          <w:szCs w:val="22"/>
        </w:rPr>
        <w:t>il</w:t>
      </w:r>
      <w:r w:rsidRPr="00E31F7E">
        <w:rPr>
          <w:rFonts w:asciiTheme="minorHAnsi" w:eastAsia="Arial" w:hAnsiTheme="minorHAnsi" w:cs="Arial"/>
          <w:sz w:val="22"/>
          <w:szCs w:val="22"/>
        </w:rPr>
        <w:t>l</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z w:val="22"/>
          <w:szCs w:val="22"/>
        </w:rPr>
        <w:t>be</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z w:val="22"/>
          <w:szCs w:val="22"/>
        </w:rPr>
        <w:t>co</w:t>
      </w:r>
      <w:r w:rsidRPr="00E31F7E">
        <w:rPr>
          <w:rFonts w:asciiTheme="minorHAnsi" w:eastAsia="Arial" w:hAnsiTheme="minorHAnsi" w:cs="Arial"/>
          <w:spacing w:val="-1"/>
          <w:sz w:val="22"/>
          <w:szCs w:val="22"/>
        </w:rPr>
        <w:t>n</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a</w:t>
      </w:r>
      <w:r w:rsidRPr="00E31F7E">
        <w:rPr>
          <w:rFonts w:asciiTheme="minorHAnsi" w:eastAsia="Arial" w:hAnsiTheme="minorHAnsi" w:cs="Arial"/>
          <w:spacing w:val="-3"/>
          <w:sz w:val="22"/>
          <w:szCs w:val="22"/>
        </w:rPr>
        <w:t>c</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 xml:space="preserve">ed </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o bri</w:t>
      </w:r>
      <w:r w:rsidRPr="00E31F7E">
        <w:rPr>
          <w:rFonts w:asciiTheme="minorHAnsi" w:eastAsia="Arial" w:hAnsiTheme="minorHAnsi" w:cs="Arial"/>
          <w:spacing w:val="-3"/>
          <w:sz w:val="22"/>
          <w:szCs w:val="22"/>
        </w:rPr>
        <w:t>n</w:t>
      </w:r>
      <w:r w:rsidRPr="00E31F7E">
        <w:rPr>
          <w:rFonts w:asciiTheme="minorHAnsi" w:eastAsia="Arial" w:hAnsiTheme="minorHAnsi" w:cs="Arial"/>
          <w:sz w:val="22"/>
          <w:szCs w:val="22"/>
        </w:rPr>
        <w:t>g</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he</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z w:val="22"/>
          <w:szCs w:val="22"/>
        </w:rPr>
        <w:t>a</w:t>
      </w:r>
      <w:r w:rsidRPr="00E31F7E">
        <w:rPr>
          <w:rFonts w:asciiTheme="minorHAnsi" w:eastAsia="Arial" w:hAnsiTheme="minorHAnsi" w:cs="Arial"/>
          <w:spacing w:val="-1"/>
          <w:sz w:val="22"/>
          <w:szCs w:val="22"/>
        </w:rPr>
        <w:t>p</w:t>
      </w:r>
      <w:r w:rsidRPr="00E31F7E">
        <w:rPr>
          <w:rFonts w:asciiTheme="minorHAnsi" w:eastAsia="Arial" w:hAnsiTheme="minorHAnsi" w:cs="Arial"/>
          <w:spacing w:val="-3"/>
          <w:sz w:val="22"/>
          <w:szCs w:val="22"/>
        </w:rPr>
        <w:t>p</w:t>
      </w:r>
      <w:r w:rsidRPr="00E31F7E">
        <w:rPr>
          <w:rFonts w:asciiTheme="minorHAnsi" w:eastAsia="Arial" w:hAnsiTheme="minorHAnsi" w:cs="Arial"/>
          <w:spacing w:val="1"/>
          <w:sz w:val="22"/>
          <w:szCs w:val="22"/>
        </w:rPr>
        <w:t>r</w:t>
      </w:r>
      <w:r w:rsidRPr="00E31F7E">
        <w:rPr>
          <w:rFonts w:asciiTheme="minorHAnsi" w:eastAsia="Arial" w:hAnsiTheme="minorHAnsi" w:cs="Arial"/>
          <w:sz w:val="22"/>
          <w:szCs w:val="22"/>
        </w:rPr>
        <w:t>o</w:t>
      </w:r>
      <w:r w:rsidRPr="00E31F7E">
        <w:rPr>
          <w:rFonts w:asciiTheme="minorHAnsi" w:eastAsia="Arial" w:hAnsiTheme="minorHAnsi" w:cs="Arial"/>
          <w:spacing w:val="-1"/>
          <w:sz w:val="22"/>
          <w:szCs w:val="22"/>
        </w:rPr>
        <w:t>p</w:t>
      </w:r>
      <w:r w:rsidRPr="00E31F7E">
        <w:rPr>
          <w:rFonts w:asciiTheme="minorHAnsi" w:eastAsia="Arial" w:hAnsiTheme="minorHAnsi" w:cs="Arial"/>
          <w:spacing w:val="1"/>
          <w:sz w:val="22"/>
          <w:szCs w:val="22"/>
        </w:rPr>
        <w:t>r</w:t>
      </w:r>
      <w:r w:rsidRPr="00E31F7E">
        <w:rPr>
          <w:rFonts w:asciiTheme="minorHAnsi" w:eastAsia="Arial" w:hAnsiTheme="minorHAnsi" w:cs="Arial"/>
          <w:spacing w:val="-1"/>
          <w:sz w:val="22"/>
          <w:szCs w:val="22"/>
        </w:rPr>
        <w:t>i</w:t>
      </w:r>
      <w:r w:rsidRPr="00E31F7E">
        <w:rPr>
          <w:rFonts w:asciiTheme="minorHAnsi" w:eastAsia="Arial" w:hAnsiTheme="minorHAnsi" w:cs="Arial"/>
          <w:spacing w:val="-3"/>
          <w:sz w:val="22"/>
          <w:szCs w:val="22"/>
        </w:rPr>
        <w:t>a</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e c</w:t>
      </w:r>
      <w:r w:rsidRPr="00E31F7E">
        <w:rPr>
          <w:rFonts w:asciiTheme="minorHAnsi" w:eastAsia="Arial" w:hAnsiTheme="minorHAnsi" w:cs="Arial"/>
          <w:spacing w:val="-1"/>
          <w:sz w:val="22"/>
          <w:szCs w:val="22"/>
        </w:rPr>
        <w:t>l</w:t>
      </w:r>
      <w:r w:rsidRPr="00E31F7E">
        <w:rPr>
          <w:rFonts w:asciiTheme="minorHAnsi" w:eastAsia="Arial" w:hAnsiTheme="minorHAnsi" w:cs="Arial"/>
          <w:sz w:val="22"/>
          <w:szCs w:val="22"/>
        </w:rPr>
        <w:t>oth</w:t>
      </w:r>
      <w:r w:rsidRPr="00E31F7E">
        <w:rPr>
          <w:rFonts w:asciiTheme="minorHAnsi" w:eastAsia="Arial" w:hAnsiTheme="minorHAnsi" w:cs="Arial"/>
          <w:spacing w:val="-1"/>
          <w:sz w:val="22"/>
          <w:szCs w:val="22"/>
        </w:rPr>
        <w:t>i</w:t>
      </w:r>
      <w:r w:rsidRPr="00E31F7E">
        <w:rPr>
          <w:rFonts w:asciiTheme="minorHAnsi" w:eastAsia="Arial" w:hAnsiTheme="minorHAnsi" w:cs="Arial"/>
          <w:spacing w:val="-3"/>
          <w:sz w:val="22"/>
          <w:szCs w:val="22"/>
        </w:rPr>
        <w:t>n</w:t>
      </w:r>
      <w:r w:rsidRPr="00E31F7E">
        <w:rPr>
          <w:rFonts w:asciiTheme="minorHAnsi" w:eastAsia="Arial" w:hAnsiTheme="minorHAnsi" w:cs="Arial"/>
          <w:spacing w:val="2"/>
          <w:sz w:val="22"/>
          <w:szCs w:val="22"/>
        </w:rPr>
        <w:t>g</w:t>
      </w:r>
      <w:r w:rsidR="00A66F7A">
        <w:rPr>
          <w:rFonts w:asciiTheme="minorHAnsi" w:eastAsia="Arial" w:hAnsiTheme="minorHAnsi" w:cs="Arial"/>
          <w:sz w:val="22"/>
          <w:szCs w:val="22"/>
        </w:rPr>
        <w:t xml:space="preserve">. </w:t>
      </w:r>
      <w:r w:rsidRPr="00E31F7E">
        <w:rPr>
          <w:rFonts w:asciiTheme="minorHAnsi" w:eastAsia="Arial" w:hAnsiTheme="minorHAnsi" w:cs="Arial"/>
          <w:spacing w:val="-3"/>
          <w:sz w:val="22"/>
          <w:szCs w:val="22"/>
        </w:rPr>
        <w:t>S</w:t>
      </w:r>
      <w:r w:rsidRPr="00E31F7E">
        <w:rPr>
          <w:rFonts w:asciiTheme="minorHAnsi" w:eastAsia="Arial" w:hAnsiTheme="minorHAnsi" w:cs="Arial"/>
          <w:spacing w:val="1"/>
          <w:sz w:val="22"/>
          <w:szCs w:val="22"/>
        </w:rPr>
        <w:t>t</w:t>
      </w:r>
      <w:r w:rsidR="00A66F7A">
        <w:rPr>
          <w:rFonts w:asciiTheme="minorHAnsi" w:eastAsia="Arial" w:hAnsiTheme="minorHAnsi" w:cs="Arial"/>
          <w:sz w:val="22"/>
          <w:szCs w:val="22"/>
        </w:rPr>
        <w:t>u</w:t>
      </w:r>
      <w:r w:rsidRPr="00E31F7E">
        <w:rPr>
          <w:rFonts w:asciiTheme="minorHAnsi" w:eastAsia="Arial" w:hAnsiTheme="minorHAnsi" w:cs="Arial"/>
          <w:sz w:val="22"/>
          <w:szCs w:val="22"/>
        </w:rPr>
        <w:t>d</w:t>
      </w:r>
      <w:r w:rsidRPr="00E31F7E">
        <w:rPr>
          <w:rFonts w:asciiTheme="minorHAnsi" w:eastAsia="Arial" w:hAnsiTheme="minorHAnsi" w:cs="Arial"/>
          <w:spacing w:val="-1"/>
          <w:sz w:val="22"/>
          <w:szCs w:val="22"/>
        </w:rPr>
        <w:t>e</w:t>
      </w:r>
      <w:r w:rsidRPr="00E31F7E">
        <w:rPr>
          <w:rFonts w:asciiTheme="minorHAnsi" w:eastAsia="Arial" w:hAnsiTheme="minorHAnsi" w:cs="Arial"/>
          <w:sz w:val="22"/>
          <w:szCs w:val="22"/>
        </w:rPr>
        <w:t>nt</w:t>
      </w:r>
      <w:r w:rsidRPr="00E31F7E">
        <w:rPr>
          <w:rFonts w:asciiTheme="minorHAnsi" w:eastAsia="Arial" w:hAnsiTheme="minorHAnsi" w:cs="Arial"/>
          <w:spacing w:val="6"/>
          <w:sz w:val="22"/>
          <w:szCs w:val="22"/>
        </w:rPr>
        <w:t xml:space="preserve"> </w:t>
      </w:r>
      <w:r w:rsidRPr="00E31F7E">
        <w:rPr>
          <w:rFonts w:asciiTheme="minorHAnsi" w:eastAsia="Arial" w:hAnsiTheme="minorHAnsi" w:cs="Arial"/>
          <w:spacing w:val="-3"/>
          <w:sz w:val="22"/>
          <w:szCs w:val="22"/>
        </w:rPr>
        <w:t>w</w:t>
      </w:r>
      <w:r w:rsidRPr="00E31F7E">
        <w:rPr>
          <w:rFonts w:asciiTheme="minorHAnsi" w:eastAsia="Arial" w:hAnsiTheme="minorHAnsi" w:cs="Arial"/>
          <w:spacing w:val="-1"/>
          <w:sz w:val="22"/>
          <w:szCs w:val="22"/>
        </w:rPr>
        <w:t>il</w:t>
      </w:r>
      <w:r w:rsidRPr="00E31F7E">
        <w:rPr>
          <w:rFonts w:asciiTheme="minorHAnsi" w:eastAsia="Arial" w:hAnsiTheme="minorHAnsi" w:cs="Arial"/>
          <w:sz w:val="22"/>
          <w:szCs w:val="22"/>
        </w:rPr>
        <w:t>l</w:t>
      </w:r>
      <w:r w:rsidRPr="00E31F7E">
        <w:rPr>
          <w:rFonts w:asciiTheme="minorHAnsi" w:eastAsia="Arial" w:hAnsiTheme="minorHAnsi" w:cs="Arial"/>
          <w:spacing w:val="4"/>
          <w:sz w:val="22"/>
          <w:szCs w:val="22"/>
        </w:rPr>
        <w:t xml:space="preserve"> </w:t>
      </w:r>
      <w:r w:rsidRPr="00E31F7E">
        <w:rPr>
          <w:rFonts w:asciiTheme="minorHAnsi" w:eastAsia="Arial" w:hAnsiTheme="minorHAnsi" w:cs="Arial"/>
          <w:sz w:val="22"/>
          <w:szCs w:val="22"/>
        </w:rPr>
        <w:t>be</w:t>
      </w:r>
      <w:r w:rsidRPr="00E31F7E">
        <w:rPr>
          <w:rFonts w:asciiTheme="minorHAnsi" w:eastAsia="Arial" w:hAnsiTheme="minorHAnsi" w:cs="Arial"/>
          <w:spacing w:val="4"/>
          <w:sz w:val="22"/>
          <w:szCs w:val="22"/>
        </w:rPr>
        <w:t xml:space="preserve"> </w:t>
      </w:r>
      <w:r w:rsidRPr="00E31F7E">
        <w:rPr>
          <w:rFonts w:asciiTheme="minorHAnsi" w:eastAsia="Arial" w:hAnsiTheme="minorHAnsi" w:cs="Arial"/>
          <w:sz w:val="22"/>
          <w:szCs w:val="22"/>
        </w:rPr>
        <w:t>ass</w:t>
      </w:r>
      <w:r w:rsidRPr="00E31F7E">
        <w:rPr>
          <w:rFonts w:asciiTheme="minorHAnsi" w:eastAsia="Arial" w:hAnsiTheme="minorHAnsi" w:cs="Arial"/>
          <w:spacing w:val="-4"/>
          <w:sz w:val="22"/>
          <w:szCs w:val="22"/>
        </w:rPr>
        <w:t>i</w:t>
      </w:r>
      <w:r w:rsidRPr="00E31F7E">
        <w:rPr>
          <w:rFonts w:asciiTheme="minorHAnsi" w:eastAsia="Arial" w:hAnsiTheme="minorHAnsi" w:cs="Arial"/>
          <w:spacing w:val="2"/>
          <w:sz w:val="22"/>
          <w:szCs w:val="22"/>
        </w:rPr>
        <w:t>g</w:t>
      </w:r>
      <w:r w:rsidRPr="00E31F7E">
        <w:rPr>
          <w:rFonts w:asciiTheme="minorHAnsi" w:eastAsia="Arial" w:hAnsiTheme="minorHAnsi" w:cs="Arial"/>
          <w:sz w:val="22"/>
          <w:szCs w:val="22"/>
        </w:rPr>
        <w:t>n</w:t>
      </w:r>
      <w:r w:rsidRPr="00E31F7E">
        <w:rPr>
          <w:rFonts w:asciiTheme="minorHAnsi" w:eastAsia="Arial" w:hAnsiTheme="minorHAnsi" w:cs="Arial"/>
          <w:spacing w:val="-1"/>
          <w:sz w:val="22"/>
          <w:szCs w:val="22"/>
        </w:rPr>
        <w:t>e</w:t>
      </w:r>
      <w:r w:rsidRPr="00E31F7E">
        <w:rPr>
          <w:rFonts w:asciiTheme="minorHAnsi" w:eastAsia="Arial" w:hAnsiTheme="minorHAnsi" w:cs="Arial"/>
          <w:sz w:val="22"/>
          <w:szCs w:val="22"/>
        </w:rPr>
        <w:t>d</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 xml:space="preserve">o </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he</w:t>
      </w:r>
      <w:r w:rsidRPr="00E31F7E">
        <w:rPr>
          <w:rFonts w:asciiTheme="minorHAnsi" w:eastAsia="Arial" w:hAnsiTheme="minorHAnsi" w:cs="Arial"/>
          <w:spacing w:val="4"/>
          <w:sz w:val="22"/>
          <w:szCs w:val="22"/>
        </w:rPr>
        <w:t xml:space="preserve"> </w:t>
      </w:r>
      <w:r w:rsidRPr="00E31F7E">
        <w:rPr>
          <w:rFonts w:asciiTheme="minorHAnsi" w:eastAsia="Arial" w:hAnsiTheme="minorHAnsi" w:cs="Arial"/>
          <w:spacing w:val="-1"/>
          <w:sz w:val="22"/>
          <w:szCs w:val="22"/>
        </w:rPr>
        <w:t>Pl</w:t>
      </w:r>
      <w:r w:rsidRPr="00E31F7E">
        <w:rPr>
          <w:rFonts w:asciiTheme="minorHAnsi" w:eastAsia="Arial" w:hAnsiTheme="minorHAnsi" w:cs="Arial"/>
          <w:sz w:val="22"/>
          <w:szCs w:val="22"/>
        </w:rPr>
        <w:t>a</w:t>
      </w:r>
      <w:r w:rsidRPr="00E31F7E">
        <w:rPr>
          <w:rFonts w:asciiTheme="minorHAnsi" w:eastAsia="Arial" w:hAnsiTheme="minorHAnsi" w:cs="Arial"/>
          <w:spacing w:val="-1"/>
          <w:sz w:val="22"/>
          <w:szCs w:val="22"/>
        </w:rPr>
        <w:t>n</w:t>
      </w:r>
      <w:r w:rsidRPr="00E31F7E">
        <w:rPr>
          <w:rFonts w:asciiTheme="minorHAnsi" w:eastAsia="Arial" w:hAnsiTheme="minorHAnsi" w:cs="Arial"/>
          <w:sz w:val="22"/>
          <w:szCs w:val="22"/>
        </w:rPr>
        <w:t>n</w:t>
      </w:r>
      <w:r w:rsidRPr="00E31F7E">
        <w:rPr>
          <w:rFonts w:asciiTheme="minorHAnsi" w:eastAsia="Arial" w:hAnsiTheme="minorHAnsi" w:cs="Arial"/>
          <w:spacing w:val="-1"/>
          <w:sz w:val="22"/>
          <w:szCs w:val="22"/>
        </w:rPr>
        <w:t>i</w:t>
      </w:r>
      <w:r w:rsidRPr="00E31F7E">
        <w:rPr>
          <w:rFonts w:asciiTheme="minorHAnsi" w:eastAsia="Arial" w:hAnsiTheme="minorHAnsi" w:cs="Arial"/>
          <w:spacing w:val="-3"/>
          <w:sz w:val="22"/>
          <w:szCs w:val="22"/>
        </w:rPr>
        <w:t>n</w:t>
      </w:r>
      <w:r w:rsidRPr="00E31F7E">
        <w:rPr>
          <w:rFonts w:asciiTheme="minorHAnsi" w:eastAsia="Arial" w:hAnsiTheme="minorHAnsi" w:cs="Arial"/>
          <w:sz w:val="22"/>
          <w:szCs w:val="22"/>
        </w:rPr>
        <w:t>g</w:t>
      </w:r>
      <w:r w:rsidRPr="00E31F7E">
        <w:rPr>
          <w:rFonts w:asciiTheme="minorHAnsi" w:eastAsia="Arial" w:hAnsiTheme="minorHAnsi" w:cs="Arial"/>
          <w:spacing w:val="7"/>
          <w:sz w:val="22"/>
          <w:szCs w:val="22"/>
        </w:rPr>
        <w:t xml:space="preserve"> </w:t>
      </w:r>
      <w:r w:rsidRPr="00E31F7E">
        <w:rPr>
          <w:rFonts w:asciiTheme="minorHAnsi" w:eastAsia="Arial" w:hAnsiTheme="minorHAnsi" w:cs="Arial"/>
          <w:spacing w:val="-1"/>
          <w:sz w:val="22"/>
          <w:szCs w:val="22"/>
        </w:rPr>
        <w:t>C</w:t>
      </w:r>
      <w:r w:rsidRPr="00E31F7E">
        <w:rPr>
          <w:rFonts w:asciiTheme="minorHAnsi" w:eastAsia="Arial" w:hAnsiTheme="minorHAnsi" w:cs="Arial"/>
          <w:sz w:val="22"/>
          <w:szCs w:val="22"/>
        </w:rPr>
        <w:t>e</w:t>
      </w:r>
      <w:r w:rsidRPr="00E31F7E">
        <w:rPr>
          <w:rFonts w:asciiTheme="minorHAnsi" w:eastAsia="Arial" w:hAnsiTheme="minorHAnsi" w:cs="Arial"/>
          <w:spacing w:val="-3"/>
          <w:sz w:val="22"/>
          <w:szCs w:val="22"/>
        </w:rPr>
        <w:t>n</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er</w:t>
      </w:r>
      <w:r w:rsidRPr="00E31F7E">
        <w:rPr>
          <w:rFonts w:asciiTheme="minorHAnsi" w:eastAsia="Arial" w:hAnsiTheme="minorHAnsi" w:cs="Arial"/>
          <w:spacing w:val="3"/>
          <w:sz w:val="22"/>
          <w:szCs w:val="22"/>
        </w:rPr>
        <w:t xml:space="preserve"> </w:t>
      </w:r>
      <w:r w:rsidRPr="00E31F7E">
        <w:rPr>
          <w:rFonts w:asciiTheme="minorHAnsi" w:eastAsia="Arial" w:hAnsiTheme="minorHAnsi" w:cs="Arial"/>
          <w:sz w:val="22"/>
          <w:szCs w:val="22"/>
        </w:rPr>
        <w:t>u</w:t>
      </w:r>
      <w:r w:rsidRPr="00E31F7E">
        <w:rPr>
          <w:rFonts w:asciiTheme="minorHAnsi" w:eastAsia="Arial" w:hAnsiTheme="minorHAnsi" w:cs="Arial"/>
          <w:spacing w:val="-3"/>
          <w:sz w:val="22"/>
          <w:szCs w:val="22"/>
        </w:rPr>
        <w:t>n</w:t>
      </w:r>
      <w:r w:rsidRPr="00E31F7E">
        <w:rPr>
          <w:rFonts w:asciiTheme="minorHAnsi" w:eastAsia="Arial" w:hAnsiTheme="minorHAnsi" w:cs="Arial"/>
          <w:spacing w:val="1"/>
          <w:sz w:val="22"/>
          <w:szCs w:val="22"/>
        </w:rPr>
        <w:t>t</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l</w:t>
      </w:r>
      <w:r w:rsidRPr="00E31F7E">
        <w:rPr>
          <w:rFonts w:asciiTheme="minorHAnsi" w:eastAsia="Arial" w:hAnsiTheme="minorHAnsi" w:cs="Arial"/>
          <w:spacing w:val="4"/>
          <w:sz w:val="22"/>
          <w:szCs w:val="22"/>
        </w:rPr>
        <w:t xml:space="preserve"> </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he</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z w:val="22"/>
          <w:szCs w:val="22"/>
        </w:rPr>
        <w:t>c</w:t>
      </w:r>
      <w:r w:rsidRPr="00E31F7E">
        <w:rPr>
          <w:rFonts w:asciiTheme="minorHAnsi" w:eastAsia="Arial" w:hAnsiTheme="minorHAnsi" w:cs="Arial"/>
          <w:spacing w:val="-1"/>
          <w:sz w:val="22"/>
          <w:szCs w:val="22"/>
        </w:rPr>
        <w:t>l</w:t>
      </w:r>
      <w:r w:rsidRPr="00E31F7E">
        <w:rPr>
          <w:rFonts w:asciiTheme="minorHAnsi" w:eastAsia="Arial" w:hAnsiTheme="minorHAnsi" w:cs="Arial"/>
          <w:sz w:val="22"/>
          <w:szCs w:val="22"/>
        </w:rPr>
        <w:t>oth</w:t>
      </w:r>
      <w:r w:rsidRPr="00E31F7E">
        <w:rPr>
          <w:rFonts w:asciiTheme="minorHAnsi" w:eastAsia="Arial" w:hAnsiTheme="minorHAnsi" w:cs="Arial"/>
          <w:spacing w:val="-1"/>
          <w:sz w:val="22"/>
          <w:szCs w:val="22"/>
        </w:rPr>
        <w:t>i</w:t>
      </w:r>
      <w:r w:rsidRPr="00E31F7E">
        <w:rPr>
          <w:rFonts w:asciiTheme="minorHAnsi" w:eastAsia="Arial" w:hAnsiTheme="minorHAnsi" w:cs="Arial"/>
          <w:spacing w:val="-3"/>
          <w:sz w:val="22"/>
          <w:szCs w:val="22"/>
        </w:rPr>
        <w:t>n</w:t>
      </w:r>
      <w:r w:rsidRPr="00E31F7E">
        <w:rPr>
          <w:rFonts w:asciiTheme="minorHAnsi" w:eastAsia="Arial" w:hAnsiTheme="minorHAnsi" w:cs="Arial"/>
          <w:sz w:val="22"/>
          <w:szCs w:val="22"/>
        </w:rPr>
        <w:t>g</w:t>
      </w:r>
      <w:r w:rsidRPr="00E31F7E">
        <w:rPr>
          <w:rFonts w:asciiTheme="minorHAnsi" w:eastAsia="Arial" w:hAnsiTheme="minorHAnsi" w:cs="Arial"/>
          <w:spacing w:val="5"/>
          <w:sz w:val="22"/>
          <w:szCs w:val="22"/>
        </w:rPr>
        <w:t xml:space="preserve"> </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s bro</w:t>
      </w:r>
      <w:r w:rsidRPr="00E31F7E">
        <w:rPr>
          <w:rFonts w:asciiTheme="minorHAnsi" w:eastAsia="Arial" w:hAnsiTheme="minorHAnsi" w:cs="Arial"/>
          <w:spacing w:val="-3"/>
          <w:sz w:val="22"/>
          <w:szCs w:val="22"/>
        </w:rPr>
        <w:t>u</w:t>
      </w:r>
      <w:r w:rsidRPr="00E31F7E">
        <w:rPr>
          <w:rFonts w:asciiTheme="minorHAnsi" w:eastAsia="Arial" w:hAnsiTheme="minorHAnsi" w:cs="Arial"/>
          <w:spacing w:val="2"/>
          <w:sz w:val="22"/>
          <w:szCs w:val="22"/>
        </w:rPr>
        <w:t>g</w:t>
      </w:r>
      <w:r w:rsidRPr="00E31F7E">
        <w:rPr>
          <w:rFonts w:asciiTheme="minorHAnsi" w:eastAsia="Arial" w:hAnsiTheme="minorHAnsi" w:cs="Arial"/>
          <w:sz w:val="22"/>
          <w:szCs w:val="22"/>
        </w:rPr>
        <w:t>h</w:t>
      </w:r>
      <w:r w:rsidRPr="00E31F7E">
        <w:rPr>
          <w:rFonts w:asciiTheme="minorHAnsi" w:eastAsia="Arial" w:hAnsiTheme="minorHAnsi" w:cs="Arial"/>
          <w:spacing w:val="-2"/>
          <w:sz w:val="22"/>
          <w:szCs w:val="22"/>
        </w:rPr>
        <w:t>t</w:t>
      </w:r>
      <w:r w:rsidR="00A66F7A">
        <w:rPr>
          <w:rFonts w:asciiTheme="minorHAnsi" w:eastAsia="Arial" w:hAnsiTheme="minorHAnsi" w:cs="Arial"/>
          <w:sz w:val="22"/>
          <w:szCs w:val="22"/>
        </w:rPr>
        <w:t xml:space="preserve">. </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f</w:t>
      </w:r>
      <w:r w:rsidRPr="00E31F7E">
        <w:rPr>
          <w:rFonts w:asciiTheme="minorHAnsi" w:eastAsia="Arial" w:hAnsiTheme="minorHAnsi" w:cs="Arial"/>
          <w:spacing w:val="24"/>
          <w:sz w:val="22"/>
          <w:szCs w:val="22"/>
        </w:rPr>
        <w:t xml:space="preserve"> </w:t>
      </w:r>
      <w:r w:rsidRPr="00E31F7E">
        <w:rPr>
          <w:rFonts w:asciiTheme="minorHAnsi" w:eastAsia="Arial" w:hAnsiTheme="minorHAnsi" w:cs="Arial"/>
          <w:sz w:val="22"/>
          <w:szCs w:val="22"/>
        </w:rPr>
        <w:t>a</w:t>
      </w:r>
      <w:r w:rsidRPr="00E31F7E">
        <w:rPr>
          <w:rFonts w:asciiTheme="minorHAnsi" w:eastAsia="Arial" w:hAnsiTheme="minorHAnsi" w:cs="Arial"/>
          <w:spacing w:val="-1"/>
          <w:sz w:val="22"/>
          <w:szCs w:val="22"/>
        </w:rPr>
        <w:t>p</w:t>
      </w:r>
      <w:r w:rsidRPr="00E31F7E">
        <w:rPr>
          <w:rFonts w:asciiTheme="minorHAnsi" w:eastAsia="Arial" w:hAnsiTheme="minorHAnsi" w:cs="Arial"/>
          <w:spacing w:val="-3"/>
          <w:sz w:val="22"/>
          <w:szCs w:val="22"/>
        </w:rPr>
        <w:t>p</w:t>
      </w:r>
      <w:r w:rsidRPr="00E31F7E">
        <w:rPr>
          <w:rFonts w:asciiTheme="minorHAnsi" w:eastAsia="Arial" w:hAnsiTheme="minorHAnsi" w:cs="Arial"/>
          <w:spacing w:val="1"/>
          <w:sz w:val="22"/>
          <w:szCs w:val="22"/>
        </w:rPr>
        <w:t>r</w:t>
      </w:r>
      <w:r w:rsidRPr="00E31F7E">
        <w:rPr>
          <w:rFonts w:asciiTheme="minorHAnsi" w:eastAsia="Arial" w:hAnsiTheme="minorHAnsi" w:cs="Arial"/>
          <w:sz w:val="22"/>
          <w:szCs w:val="22"/>
        </w:rPr>
        <w:t>o</w:t>
      </w:r>
      <w:r w:rsidRPr="00E31F7E">
        <w:rPr>
          <w:rFonts w:asciiTheme="minorHAnsi" w:eastAsia="Arial" w:hAnsiTheme="minorHAnsi" w:cs="Arial"/>
          <w:spacing w:val="-1"/>
          <w:sz w:val="22"/>
          <w:szCs w:val="22"/>
        </w:rPr>
        <w:t>p</w:t>
      </w:r>
      <w:r w:rsidRPr="00E31F7E">
        <w:rPr>
          <w:rFonts w:asciiTheme="minorHAnsi" w:eastAsia="Arial" w:hAnsiTheme="minorHAnsi" w:cs="Arial"/>
          <w:spacing w:val="1"/>
          <w:sz w:val="22"/>
          <w:szCs w:val="22"/>
        </w:rPr>
        <w:t>r</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ate</w:t>
      </w:r>
      <w:r w:rsidRPr="00E31F7E">
        <w:rPr>
          <w:rFonts w:asciiTheme="minorHAnsi" w:eastAsia="Arial" w:hAnsiTheme="minorHAnsi" w:cs="Arial"/>
          <w:spacing w:val="18"/>
          <w:sz w:val="22"/>
          <w:szCs w:val="22"/>
        </w:rPr>
        <w:t xml:space="preserve"> </w:t>
      </w:r>
      <w:r w:rsidRPr="00E31F7E">
        <w:rPr>
          <w:rFonts w:asciiTheme="minorHAnsi" w:eastAsia="Arial" w:hAnsiTheme="minorHAnsi" w:cs="Arial"/>
          <w:sz w:val="22"/>
          <w:szCs w:val="22"/>
        </w:rPr>
        <w:t>c</w:t>
      </w:r>
      <w:r w:rsidRPr="00E31F7E">
        <w:rPr>
          <w:rFonts w:asciiTheme="minorHAnsi" w:eastAsia="Arial" w:hAnsiTheme="minorHAnsi" w:cs="Arial"/>
          <w:spacing w:val="-1"/>
          <w:sz w:val="22"/>
          <w:szCs w:val="22"/>
        </w:rPr>
        <w:t>l</w:t>
      </w:r>
      <w:r w:rsidRPr="00E31F7E">
        <w:rPr>
          <w:rFonts w:asciiTheme="minorHAnsi" w:eastAsia="Arial" w:hAnsiTheme="minorHAnsi" w:cs="Arial"/>
          <w:sz w:val="22"/>
          <w:szCs w:val="22"/>
        </w:rPr>
        <w:t>oth</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ng</w:t>
      </w:r>
      <w:r w:rsidRPr="00E31F7E">
        <w:rPr>
          <w:rFonts w:asciiTheme="minorHAnsi" w:eastAsia="Arial" w:hAnsiTheme="minorHAnsi" w:cs="Arial"/>
          <w:spacing w:val="24"/>
          <w:sz w:val="22"/>
          <w:szCs w:val="22"/>
        </w:rPr>
        <w:t xml:space="preserve"> </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s</w:t>
      </w:r>
      <w:r w:rsidRPr="00E31F7E">
        <w:rPr>
          <w:rFonts w:asciiTheme="minorHAnsi" w:eastAsia="Arial" w:hAnsiTheme="minorHAnsi" w:cs="Arial"/>
          <w:spacing w:val="20"/>
          <w:sz w:val="22"/>
          <w:szCs w:val="22"/>
        </w:rPr>
        <w:t xml:space="preserve"> </w:t>
      </w:r>
      <w:r w:rsidRPr="00E31F7E">
        <w:rPr>
          <w:rFonts w:asciiTheme="minorHAnsi" w:eastAsia="Arial" w:hAnsiTheme="minorHAnsi" w:cs="Arial"/>
          <w:sz w:val="22"/>
          <w:szCs w:val="22"/>
        </w:rPr>
        <w:t>bro</w:t>
      </w:r>
      <w:r w:rsidRPr="00E31F7E">
        <w:rPr>
          <w:rFonts w:asciiTheme="minorHAnsi" w:eastAsia="Arial" w:hAnsiTheme="minorHAnsi" w:cs="Arial"/>
          <w:spacing w:val="-3"/>
          <w:sz w:val="22"/>
          <w:szCs w:val="22"/>
        </w:rPr>
        <w:t>u</w:t>
      </w:r>
      <w:r w:rsidRPr="00E31F7E">
        <w:rPr>
          <w:rFonts w:asciiTheme="minorHAnsi" w:eastAsia="Arial" w:hAnsiTheme="minorHAnsi" w:cs="Arial"/>
          <w:spacing w:val="2"/>
          <w:sz w:val="22"/>
          <w:szCs w:val="22"/>
        </w:rPr>
        <w:t>g</w:t>
      </w:r>
      <w:r w:rsidRPr="00E31F7E">
        <w:rPr>
          <w:rFonts w:asciiTheme="minorHAnsi" w:eastAsia="Arial" w:hAnsiTheme="minorHAnsi" w:cs="Arial"/>
          <w:spacing w:val="-3"/>
          <w:sz w:val="22"/>
          <w:szCs w:val="22"/>
        </w:rPr>
        <w:t>h</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w:t>
      </w:r>
      <w:r w:rsidRPr="00E31F7E">
        <w:rPr>
          <w:rFonts w:asciiTheme="minorHAnsi" w:eastAsia="Arial" w:hAnsiTheme="minorHAnsi" w:cs="Arial"/>
          <w:spacing w:val="21"/>
          <w:sz w:val="22"/>
          <w:szCs w:val="22"/>
        </w:rPr>
        <w:t xml:space="preserve"> </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he</w:t>
      </w:r>
      <w:r w:rsidRPr="00E31F7E">
        <w:rPr>
          <w:rFonts w:asciiTheme="minorHAnsi" w:eastAsia="Arial" w:hAnsiTheme="minorHAnsi" w:cs="Arial"/>
          <w:spacing w:val="17"/>
          <w:sz w:val="22"/>
          <w:szCs w:val="22"/>
        </w:rPr>
        <w:t xml:space="preserve"> </w:t>
      </w:r>
      <w:r>
        <w:rPr>
          <w:rFonts w:asciiTheme="minorHAnsi" w:eastAsia="Arial" w:hAnsiTheme="minorHAnsi" w:cs="Arial"/>
          <w:sz w:val="22"/>
          <w:szCs w:val="22"/>
        </w:rPr>
        <w:t>scholar</w:t>
      </w:r>
      <w:r w:rsidRPr="00E31F7E">
        <w:rPr>
          <w:rFonts w:asciiTheme="minorHAnsi" w:eastAsia="Arial" w:hAnsiTheme="minorHAnsi" w:cs="Arial"/>
          <w:spacing w:val="21"/>
          <w:sz w:val="22"/>
          <w:szCs w:val="22"/>
        </w:rPr>
        <w:t xml:space="preserve"> </w:t>
      </w:r>
      <w:r w:rsidRPr="00E31F7E">
        <w:rPr>
          <w:rFonts w:asciiTheme="minorHAnsi" w:eastAsia="Arial" w:hAnsiTheme="minorHAnsi" w:cs="Arial"/>
          <w:spacing w:val="-3"/>
          <w:sz w:val="22"/>
          <w:szCs w:val="22"/>
        </w:rPr>
        <w:t>w</w:t>
      </w:r>
      <w:r w:rsidRPr="00E31F7E">
        <w:rPr>
          <w:rFonts w:asciiTheme="minorHAnsi" w:eastAsia="Arial" w:hAnsiTheme="minorHAnsi" w:cs="Arial"/>
          <w:spacing w:val="-1"/>
          <w:sz w:val="22"/>
          <w:szCs w:val="22"/>
        </w:rPr>
        <w:t>i</w:t>
      </w:r>
      <w:r w:rsidRPr="00E31F7E">
        <w:rPr>
          <w:rFonts w:asciiTheme="minorHAnsi" w:eastAsia="Arial" w:hAnsiTheme="minorHAnsi" w:cs="Arial"/>
          <w:spacing w:val="1"/>
          <w:sz w:val="22"/>
          <w:szCs w:val="22"/>
        </w:rPr>
        <w:t>l</w:t>
      </w:r>
      <w:r w:rsidRPr="00E31F7E">
        <w:rPr>
          <w:rFonts w:asciiTheme="minorHAnsi" w:eastAsia="Arial" w:hAnsiTheme="minorHAnsi" w:cs="Arial"/>
          <w:sz w:val="22"/>
          <w:szCs w:val="22"/>
        </w:rPr>
        <w:t>l</w:t>
      </w:r>
      <w:r w:rsidRPr="00E31F7E">
        <w:rPr>
          <w:rFonts w:asciiTheme="minorHAnsi" w:eastAsia="Arial" w:hAnsiTheme="minorHAnsi" w:cs="Arial"/>
          <w:spacing w:val="22"/>
          <w:sz w:val="22"/>
          <w:szCs w:val="22"/>
        </w:rPr>
        <w:t xml:space="preserve"> </w:t>
      </w:r>
      <w:r w:rsidRPr="00E31F7E">
        <w:rPr>
          <w:rFonts w:asciiTheme="minorHAnsi" w:eastAsia="Arial" w:hAnsiTheme="minorHAnsi" w:cs="Arial"/>
          <w:sz w:val="22"/>
          <w:szCs w:val="22"/>
        </w:rPr>
        <w:t>be a</w:t>
      </w:r>
      <w:r w:rsidRPr="00E31F7E">
        <w:rPr>
          <w:rFonts w:asciiTheme="minorHAnsi" w:eastAsia="Arial" w:hAnsiTheme="minorHAnsi" w:cs="Arial"/>
          <w:spacing w:val="-1"/>
          <w:sz w:val="22"/>
          <w:szCs w:val="22"/>
        </w:rPr>
        <w:t>ll</w:t>
      </w:r>
      <w:r w:rsidRPr="00E31F7E">
        <w:rPr>
          <w:rFonts w:asciiTheme="minorHAnsi" w:eastAsia="Arial" w:hAnsiTheme="minorHAnsi" w:cs="Arial"/>
          <w:spacing w:val="2"/>
          <w:sz w:val="22"/>
          <w:szCs w:val="22"/>
        </w:rPr>
        <w:t>o</w:t>
      </w:r>
      <w:r w:rsidRPr="00E31F7E">
        <w:rPr>
          <w:rFonts w:asciiTheme="minorHAnsi" w:eastAsia="Arial" w:hAnsiTheme="minorHAnsi" w:cs="Arial"/>
          <w:spacing w:val="-3"/>
          <w:sz w:val="22"/>
          <w:szCs w:val="22"/>
        </w:rPr>
        <w:t>w</w:t>
      </w:r>
      <w:r w:rsidRPr="00E31F7E">
        <w:rPr>
          <w:rFonts w:asciiTheme="minorHAnsi" w:eastAsia="Arial" w:hAnsiTheme="minorHAnsi" w:cs="Arial"/>
          <w:sz w:val="22"/>
          <w:szCs w:val="22"/>
        </w:rPr>
        <w:t>ed</w:t>
      </w:r>
      <w:r w:rsidRPr="00E31F7E">
        <w:rPr>
          <w:rFonts w:asciiTheme="minorHAnsi" w:eastAsia="Arial" w:hAnsiTheme="minorHAnsi" w:cs="Arial"/>
          <w:spacing w:val="4"/>
          <w:sz w:val="22"/>
          <w:szCs w:val="22"/>
        </w:rPr>
        <w:t xml:space="preserve"> </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o</w:t>
      </w:r>
      <w:r w:rsidRPr="00E31F7E">
        <w:rPr>
          <w:rFonts w:asciiTheme="minorHAnsi" w:eastAsia="Arial" w:hAnsiTheme="minorHAnsi" w:cs="Arial"/>
          <w:spacing w:val="5"/>
          <w:sz w:val="22"/>
          <w:szCs w:val="22"/>
        </w:rPr>
        <w:t xml:space="preserve"> </w:t>
      </w:r>
      <w:r w:rsidRPr="00E31F7E">
        <w:rPr>
          <w:rFonts w:asciiTheme="minorHAnsi" w:eastAsia="Arial" w:hAnsiTheme="minorHAnsi" w:cs="Arial"/>
          <w:sz w:val="22"/>
          <w:szCs w:val="22"/>
        </w:rPr>
        <w:t>ch</w:t>
      </w:r>
      <w:r w:rsidRPr="00E31F7E">
        <w:rPr>
          <w:rFonts w:asciiTheme="minorHAnsi" w:eastAsia="Arial" w:hAnsiTheme="minorHAnsi" w:cs="Arial"/>
          <w:spacing w:val="-1"/>
          <w:sz w:val="22"/>
          <w:szCs w:val="22"/>
        </w:rPr>
        <w:t>a</w:t>
      </w:r>
      <w:r w:rsidRPr="00E31F7E">
        <w:rPr>
          <w:rFonts w:asciiTheme="minorHAnsi" w:eastAsia="Arial" w:hAnsiTheme="minorHAnsi" w:cs="Arial"/>
          <w:spacing w:val="-3"/>
          <w:sz w:val="22"/>
          <w:szCs w:val="22"/>
        </w:rPr>
        <w:t>n</w:t>
      </w:r>
      <w:r w:rsidRPr="00E31F7E">
        <w:rPr>
          <w:rFonts w:asciiTheme="minorHAnsi" w:eastAsia="Arial" w:hAnsiTheme="minorHAnsi" w:cs="Arial"/>
          <w:spacing w:val="2"/>
          <w:sz w:val="22"/>
          <w:szCs w:val="22"/>
        </w:rPr>
        <w:t>g</w:t>
      </w:r>
      <w:r w:rsidRPr="00E31F7E">
        <w:rPr>
          <w:rFonts w:asciiTheme="minorHAnsi" w:eastAsia="Arial" w:hAnsiTheme="minorHAnsi" w:cs="Arial"/>
          <w:sz w:val="22"/>
          <w:szCs w:val="22"/>
        </w:rPr>
        <w:t>e</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z w:val="22"/>
          <w:szCs w:val="22"/>
        </w:rPr>
        <w:t>a</w:t>
      </w:r>
      <w:r w:rsidRPr="00E31F7E">
        <w:rPr>
          <w:rFonts w:asciiTheme="minorHAnsi" w:eastAsia="Arial" w:hAnsiTheme="minorHAnsi" w:cs="Arial"/>
          <w:spacing w:val="-1"/>
          <w:sz w:val="22"/>
          <w:szCs w:val="22"/>
        </w:rPr>
        <w:t>n</w:t>
      </w:r>
      <w:r w:rsidRPr="00E31F7E">
        <w:rPr>
          <w:rFonts w:asciiTheme="minorHAnsi" w:eastAsia="Arial" w:hAnsiTheme="minorHAnsi" w:cs="Arial"/>
          <w:sz w:val="22"/>
          <w:szCs w:val="22"/>
        </w:rPr>
        <w:t xml:space="preserve">d </w:t>
      </w:r>
      <w:r w:rsidRPr="00E31F7E">
        <w:rPr>
          <w:rFonts w:asciiTheme="minorHAnsi" w:eastAsia="Arial" w:hAnsiTheme="minorHAnsi" w:cs="Arial"/>
          <w:spacing w:val="-2"/>
          <w:sz w:val="22"/>
          <w:szCs w:val="22"/>
        </w:rPr>
        <w:t>r</w:t>
      </w:r>
      <w:r w:rsidRPr="00E31F7E">
        <w:rPr>
          <w:rFonts w:asciiTheme="minorHAnsi" w:eastAsia="Arial" w:hAnsiTheme="minorHAnsi" w:cs="Arial"/>
          <w:sz w:val="22"/>
          <w:szCs w:val="22"/>
        </w:rPr>
        <w:t>e</w:t>
      </w:r>
      <w:r w:rsidRPr="00E31F7E">
        <w:rPr>
          <w:rFonts w:asciiTheme="minorHAnsi" w:eastAsia="Arial" w:hAnsiTheme="minorHAnsi" w:cs="Arial"/>
          <w:spacing w:val="-1"/>
          <w:sz w:val="22"/>
          <w:szCs w:val="22"/>
        </w:rPr>
        <w:t>p</w:t>
      </w:r>
      <w:r w:rsidRPr="00E31F7E">
        <w:rPr>
          <w:rFonts w:asciiTheme="minorHAnsi" w:eastAsia="Arial" w:hAnsiTheme="minorHAnsi" w:cs="Arial"/>
          <w:sz w:val="22"/>
          <w:szCs w:val="22"/>
        </w:rPr>
        <w:t>ort</w:t>
      </w:r>
      <w:r w:rsidRPr="00E31F7E">
        <w:rPr>
          <w:rFonts w:asciiTheme="minorHAnsi" w:eastAsia="Arial" w:hAnsiTheme="minorHAnsi" w:cs="Arial"/>
          <w:spacing w:val="4"/>
          <w:sz w:val="22"/>
          <w:szCs w:val="22"/>
        </w:rPr>
        <w:t xml:space="preserve"> </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o</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z w:val="22"/>
          <w:szCs w:val="22"/>
        </w:rPr>
        <w:t>c</w:t>
      </w:r>
      <w:r w:rsidRPr="00E31F7E">
        <w:rPr>
          <w:rFonts w:asciiTheme="minorHAnsi" w:eastAsia="Arial" w:hAnsiTheme="minorHAnsi" w:cs="Arial"/>
          <w:spacing w:val="-1"/>
          <w:sz w:val="22"/>
          <w:szCs w:val="22"/>
        </w:rPr>
        <w:t>l</w:t>
      </w:r>
      <w:r w:rsidRPr="00E31F7E">
        <w:rPr>
          <w:rFonts w:asciiTheme="minorHAnsi" w:eastAsia="Arial" w:hAnsiTheme="minorHAnsi" w:cs="Arial"/>
          <w:sz w:val="22"/>
          <w:szCs w:val="22"/>
        </w:rPr>
        <w:t>as</w:t>
      </w:r>
      <w:r w:rsidRPr="00E31F7E">
        <w:rPr>
          <w:rFonts w:asciiTheme="minorHAnsi" w:eastAsia="Arial" w:hAnsiTheme="minorHAnsi" w:cs="Arial"/>
          <w:spacing w:val="-3"/>
          <w:sz w:val="22"/>
          <w:szCs w:val="22"/>
        </w:rPr>
        <w:t>s</w:t>
      </w:r>
      <w:r w:rsidRPr="00E31F7E">
        <w:rPr>
          <w:rFonts w:asciiTheme="minorHAnsi" w:eastAsia="Arial" w:hAnsiTheme="minorHAnsi" w:cs="Arial"/>
          <w:sz w:val="22"/>
          <w:szCs w:val="22"/>
        </w:rPr>
        <w:t xml:space="preserve">. </w:t>
      </w:r>
      <w:r w:rsidRPr="00E31F7E">
        <w:rPr>
          <w:rFonts w:asciiTheme="minorHAnsi" w:eastAsia="Arial" w:hAnsiTheme="minorHAnsi" w:cs="Arial"/>
          <w:spacing w:val="20"/>
          <w:sz w:val="22"/>
          <w:szCs w:val="22"/>
        </w:rPr>
        <w:t xml:space="preserve"> </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f</w:t>
      </w:r>
      <w:r w:rsidRPr="00E31F7E">
        <w:rPr>
          <w:rFonts w:asciiTheme="minorHAnsi" w:eastAsia="Arial" w:hAnsiTheme="minorHAnsi" w:cs="Arial"/>
          <w:spacing w:val="6"/>
          <w:sz w:val="22"/>
          <w:szCs w:val="22"/>
        </w:rPr>
        <w:t xml:space="preserve"> </w:t>
      </w:r>
      <w:r w:rsidRPr="00E31F7E">
        <w:rPr>
          <w:rFonts w:asciiTheme="minorHAnsi" w:eastAsia="Arial" w:hAnsiTheme="minorHAnsi" w:cs="Arial"/>
          <w:sz w:val="22"/>
          <w:szCs w:val="22"/>
        </w:rPr>
        <w:t>a</w:t>
      </w:r>
      <w:r w:rsidRPr="00E31F7E">
        <w:rPr>
          <w:rFonts w:asciiTheme="minorHAnsi" w:eastAsia="Arial" w:hAnsiTheme="minorHAnsi" w:cs="Arial"/>
          <w:spacing w:val="-1"/>
          <w:sz w:val="22"/>
          <w:szCs w:val="22"/>
        </w:rPr>
        <w:t>p</w:t>
      </w:r>
      <w:r w:rsidRPr="00E31F7E">
        <w:rPr>
          <w:rFonts w:asciiTheme="minorHAnsi" w:eastAsia="Arial" w:hAnsiTheme="minorHAnsi" w:cs="Arial"/>
          <w:spacing w:val="-3"/>
          <w:sz w:val="22"/>
          <w:szCs w:val="22"/>
        </w:rPr>
        <w:t>p</w:t>
      </w:r>
      <w:r w:rsidRPr="00E31F7E">
        <w:rPr>
          <w:rFonts w:asciiTheme="minorHAnsi" w:eastAsia="Arial" w:hAnsiTheme="minorHAnsi" w:cs="Arial"/>
          <w:spacing w:val="1"/>
          <w:sz w:val="22"/>
          <w:szCs w:val="22"/>
        </w:rPr>
        <w:t>r</w:t>
      </w:r>
      <w:r w:rsidRPr="00E31F7E">
        <w:rPr>
          <w:rFonts w:asciiTheme="minorHAnsi" w:eastAsia="Arial" w:hAnsiTheme="minorHAnsi" w:cs="Arial"/>
          <w:sz w:val="22"/>
          <w:szCs w:val="22"/>
        </w:rPr>
        <w:t>o</w:t>
      </w:r>
      <w:r w:rsidRPr="00E31F7E">
        <w:rPr>
          <w:rFonts w:asciiTheme="minorHAnsi" w:eastAsia="Arial" w:hAnsiTheme="minorHAnsi" w:cs="Arial"/>
          <w:spacing w:val="-3"/>
          <w:sz w:val="22"/>
          <w:szCs w:val="22"/>
        </w:rPr>
        <w:t>p</w:t>
      </w:r>
      <w:r w:rsidRPr="00E31F7E">
        <w:rPr>
          <w:rFonts w:asciiTheme="minorHAnsi" w:eastAsia="Arial" w:hAnsiTheme="minorHAnsi" w:cs="Arial"/>
          <w:spacing w:val="1"/>
          <w:sz w:val="22"/>
          <w:szCs w:val="22"/>
        </w:rPr>
        <w:t>r</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ate</w:t>
      </w:r>
      <w:r w:rsidRPr="00E31F7E">
        <w:rPr>
          <w:rFonts w:asciiTheme="minorHAnsi" w:eastAsia="Arial" w:hAnsiTheme="minorHAnsi" w:cs="Arial"/>
          <w:spacing w:val="3"/>
          <w:sz w:val="22"/>
          <w:szCs w:val="22"/>
        </w:rPr>
        <w:t xml:space="preserve"> </w:t>
      </w:r>
      <w:r w:rsidRPr="00E31F7E">
        <w:rPr>
          <w:rFonts w:asciiTheme="minorHAnsi" w:eastAsia="Arial" w:hAnsiTheme="minorHAnsi" w:cs="Arial"/>
          <w:sz w:val="22"/>
          <w:szCs w:val="22"/>
        </w:rPr>
        <w:t>c</w:t>
      </w:r>
      <w:r w:rsidRPr="00E31F7E">
        <w:rPr>
          <w:rFonts w:asciiTheme="minorHAnsi" w:eastAsia="Arial" w:hAnsiTheme="minorHAnsi" w:cs="Arial"/>
          <w:spacing w:val="-1"/>
          <w:sz w:val="22"/>
          <w:szCs w:val="22"/>
        </w:rPr>
        <w:t>l</w:t>
      </w:r>
      <w:r w:rsidRPr="00E31F7E">
        <w:rPr>
          <w:rFonts w:asciiTheme="minorHAnsi" w:eastAsia="Arial" w:hAnsiTheme="minorHAnsi" w:cs="Arial"/>
          <w:sz w:val="22"/>
          <w:szCs w:val="22"/>
        </w:rPr>
        <w:t>oth</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ng</w:t>
      </w:r>
      <w:r w:rsidRPr="00E31F7E">
        <w:rPr>
          <w:rFonts w:asciiTheme="minorHAnsi" w:eastAsia="Arial" w:hAnsiTheme="minorHAnsi" w:cs="Arial"/>
          <w:spacing w:val="4"/>
          <w:sz w:val="22"/>
          <w:szCs w:val="22"/>
        </w:rPr>
        <w:t xml:space="preserve"> </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s n</w:t>
      </w:r>
      <w:r w:rsidRPr="00E31F7E">
        <w:rPr>
          <w:rFonts w:asciiTheme="minorHAnsi" w:eastAsia="Arial" w:hAnsiTheme="minorHAnsi" w:cs="Arial"/>
          <w:spacing w:val="-1"/>
          <w:sz w:val="22"/>
          <w:szCs w:val="22"/>
        </w:rPr>
        <w:t>o</w:t>
      </w:r>
      <w:r w:rsidRPr="00E31F7E">
        <w:rPr>
          <w:rFonts w:asciiTheme="minorHAnsi" w:eastAsia="Arial" w:hAnsiTheme="minorHAnsi" w:cs="Arial"/>
          <w:sz w:val="22"/>
          <w:szCs w:val="22"/>
        </w:rPr>
        <w:t>t</w:t>
      </w:r>
      <w:r w:rsidRPr="00E31F7E">
        <w:rPr>
          <w:rFonts w:asciiTheme="minorHAnsi" w:eastAsia="Arial" w:hAnsiTheme="minorHAnsi" w:cs="Arial"/>
          <w:spacing w:val="5"/>
          <w:sz w:val="22"/>
          <w:szCs w:val="22"/>
        </w:rPr>
        <w:t xml:space="preserve"> </w:t>
      </w:r>
      <w:r w:rsidRPr="00E31F7E">
        <w:rPr>
          <w:rFonts w:asciiTheme="minorHAnsi" w:eastAsia="Arial" w:hAnsiTheme="minorHAnsi" w:cs="Arial"/>
          <w:spacing w:val="-3"/>
          <w:sz w:val="22"/>
          <w:szCs w:val="22"/>
        </w:rPr>
        <w:t>b</w:t>
      </w:r>
      <w:r w:rsidRPr="00E31F7E">
        <w:rPr>
          <w:rFonts w:asciiTheme="minorHAnsi" w:eastAsia="Arial" w:hAnsiTheme="minorHAnsi" w:cs="Arial"/>
          <w:spacing w:val="1"/>
          <w:sz w:val="22"/>
          <w:szCs w:val="22"/>
        </w:rPr>
        <w:t>r</w:t>
      </w:r>
      <w:r w:rsidRPr="00E31F7E">
        <w:rPr>
          <w:rFonts w:asciiTheme="minorHAnsi" w:eastAsia="Arial" w:hAnsiTheme="minorHAnsi" w:cs="Arial"/>
          <w:sz w:val="22"/>
          <w:szCs w:val="22"/>
        </w:rPr>
        <w:t>o</w:t>
      </w:r>
      <w:r w:rsidRPr="00E31F7E">
        <w:rPr>
          <w:rFonts w:asciiTheme="minorHAnsi" w:eastAsia="Arial" w:hAnsiTheme="minorHAnsi" w:cs="Arial"/>
          <w:spacing w:val="-3"/>
          <w:sz w:val="22"/>
          <w:szCs w:val="22"/>
        </w:rPr>
        <w:t>u</w:t>
      </w:r>
      <w:r w:rsidRPr="00E31F7E">
        <w:rPr>
          <w:rFonts w:asciiTheme="minorHAnsi" w:eastAsia="Arial" w:hAnsiTheme="minorHAnsi" w:cs="Arial"/>
          <w:spacing w:val="2"/>
          <w:sz w:val="22"/>
          <w:szCs w:val="22"/>
        </w:rPr>
        <w:t>g</w:t>
      </w:r>
      <w:r w:rsidRPr="00E31F7E">
        <w:rPr>
          <w:rFonts w:asciiTheme="minorHAnsi" w:eastAsia="Arial" w:hAnsiTheme="minorHAnsi" w:cs="Arial"/>
          <w:sz w:val="22"/>
          <w:szCs w:val="22"/>
        </w:rPr>
        <w:t>h</w:t>
      </w:r>
      <w:r w:rsidRPr="00E31F7E">
        <w:rPr>
          <w:rFonts w:asciiTheme="minorHAnsi" w:eastAsia="Arial" w:hAnsiTheme="minorHAnsi" w:cs="Arial"/>
          <w:spacing w:val="-2"/>
          <w:sz w:val="22"/>
          <w:szCs w:val="22"/>
        </w:rPr>
        <w:t>t</w:t>
      </w:r>
      <w:r w:rsidRPr="00E31F7E">
        <w:rPr>
          <w:rFonts w:asciiTheme="minorHAnsi" w:eastAsia="Arial" w:hAnsiTheme="minorHAnsi" w:cs="Arial"/>
          <w:sz w:val="22"/>
          <w:szCs w:val="22"/>
        </w:rPr>
        <w:t>,</w:t>
      </w:r>
      <w:r w:rsidRPr="00E31F7E">
        <w:rPr>
          <w:rFonts w:asciiTheme="minorHAnsi" w:eastAsia="Arial" w:hAnsiTheme="minorHAnsi" w:cs="Arial"/>
          <w:spacing w:val="3"/>
          <w:sz w:val="22"/>
          <w:szCs w:val="22"/>
        </w:rPr>
        <w:t xml:space="preserve"> </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he</w:t>
      </w:r>
      <w:r w:rsidRPr="00E31F7E">
        <w:rPr>
          <w:rFonts w:asciiTheme="minorHAnsi" w:eastAsia="Arial" w:hAnsiTheme="minorHAnsi" w:cs="Arial"/>
          <w:spacing w:val="4"/>
          <w:sz w:val="22"/>
          <w:szCs w:val="22"/>
        </w:rPr>
        <w:t xml:space="preserve"> </w:t>
      </w:r>
      <w:r>
        <w:rPr>
          <w:rFonts w:asciiTheme="minorHAnsi" w:eastAsia="Arial" w:hAnsiTheme="minorHAnsi" w:cs="Arial"/>
          <w:spacing w:val="-2"/>
          <w:sz w:val="22"/>
          <w:szCs w:val="22"/>
        </w:rPr>
        <w:t>scholar</w:t>
      </w:r>
      <w:r w:rsidRPr="00E31F7E">
        <w:rPr>
          <w:rFonts w:asciiTheme="minorHAnsi" w:eastAsia="Arial" w:hAnsiTheme="minorHAnsi" w:cs="Arial"/>
          <w:spacing w:val="3"/>
          <w:sz w:val="22"/>
          <w:szCs w:val="22"/>
        </w:rPr>
        <w:t xml:space="preserve"> </w:t>
      </w:r>
      <w:r w:rsidRPr="00E31F7E">
        <w:rPr>
          <w:rFonts w:asciiTheme="minorHAnsi" w:eastAsia="Arial" w:hAnsiTheme="minorHAnsi" w:cs="Arial"/>
          <w:spacing w:val="-3"/>
          <w:sz w:val="22"/>
          <w:szCs w:val="22"/>
        </w:rPr>
        <w:t>w</w:t>
      </w:r>
      <w:r w:rsidRPr="00E31F7E">
        <w:rPr>
          <w:rFonts w:asciiTheme="minorHAnsi" w:eastAsia="Arial" w:hAnsiTheme="minorHAnsi" w:cs="Arial"/>
          <w:spacing w:val="-1"/>
          <w:sz w:val="22"/>
          <w:szCs w:val="22"/>
        </w:rPr>
        <w:t>i</w:t>
      </w:r>
      <w:r w:rsidRPr="00E31F7E">
        <w:rPr>
          <w:rFonts w:asciiTheme="minorHAnsi" w:eastAsia="Arial" w:hAnsiTheme="minorHAnsi" w:cs="Arial"/>
          <w:spacing w:val="1"/>
          <w:sz w:val="22"/>
          <w:szCs w:val="22"/>
        </w:rPr>
        <w:t>l</w:t>
      </w:r>
      <w:r w:rsidRPr="00E31F7E">
        <w:rPr>
          <w:rFonts w:asciiTheme="minorHAnsi" w:eastAsia="Arial" w:hAnsiTheme="minorHAnsi" w:cs="Arial"/>
          <w:sz w:val="22"/>
          <w:szCs w:val="22"/>
        </w:rPr>
        <w:t>l</w:t>
      </w:r>
      <w:r w:rsidRPr="00E31F7E">
        <w:rPr>
          <w:rFonts w:asciiTheme="minorHAnsi" w:eastAsia="Arial" w:hAnsiTheme="minorHAnsi" w:cs="Arial"/>
          <w:spacing w:val="3"/>
          <w:sz w:val="22"/>
          <w:szCs w:val="22"/>
        </w:rPr>
        <w:t xml:space="preserve"> </w:t>
      </w:r>
      <w:r w:rsidRPr="00E31F7E">
        <w:rPr>
          <w:rFonts w:asciiTheme="minorHAnsi" w:eastAsia="Arial" w:hAnsiTheme="minorHAnsi" w:cs="Arial"/>
          <w:spacing w:val="1"/>
          <w:sz w:val="22"/>
          <w:szCs w:val="22"/>
        </w:rPr>
        <w:t>r</w:t>
      </w:r>
      <w:r w:rsidRPr="00E31F7E">
        <w:rPr>
          <w:rFonts w:asciiTheme="minorHAnsi" w:eastAsia="Arial" w:hAnsiTheme="minorHAnsi" w:cs="Arial"/>
          <w:sz w:val="22"/>
          <w:szCs w:val="22"/>
        </w:rPr>
        <w:t>ema</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n</w:t>
      </w:r>
      <w:r w:rsidRPr="00E31F7E">
        <w:rPr>
          <w:rFonts w:asciiTheme="minorHAnsi" w:eastAsia="Arial" w:hAnsiTheme="minorHAnsi" w:cs="Arial"/>
          <w:spacing w:val="4"/>
          <w:sz w:val="22"/>
          <w:szCs w:val="22"/>
        </w:rPr>
        <w:t xml:space="preserve"> </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n</w:t>
      </w:r>
      <w:r w:rsidRPr="00E31F7E">
        <w:rPr>
          <w:rFonts w:asciiTheme="minorHAnsi" w:eastAsia="Arial" w:hAnsiTheme="minorHAnsi" w:cs="Arial"/>
          <w:spacing w:val="4"/>
          <w:sz w:val="22"/>
          <w:szCs w:val="22"/>
        </w:rPr>
        <w:t xml:space="preserve"> </w:t>
      </w:r>
      <w:r w:rsidRPr="00E31F7E">
        <w:rPr>
          <w:rFonts w:asciiTheme="minorHAnsi" w:eastAsia="Arial" w:hAnsiTheme="minorHAnsi" w:cs="Arial"/>
          <w:spacing w:val="-1"/>
          <w:sz w:val="22"/>
          <w:szCs w:val="22"/>
        </w:rPr>
        <w:t>Pl</w:t>
      </w:r>
      <w:r w:rsidRPr="00E31F7E">
        <w:rPr>
          <w:rFonts w:asciiTheme="minorHAnsi" w:eastAsia="Arial" w:hAnsiTheme="minorHAnsi" w:cs="Arial"/>
          <w:sz w:val="22"/>
          <w:szCs w:val="22"/>
        </w:rPr>
        <w:t>a</w:t>
      </w:r>
      <w:r w:rsidRPr="00E31F7E">
        <w:rPr>
          <w:rFonts w:asciiTheme="minorHAnsi" w:eastAsia="Arial" w:hAnsiTheme="minorHAnsi" w:cs="Arial"/>
          <w:spacing w:val="-1"/>
          <w:sz w:val="22"/>
          <w:szCs w:val="22"/>
        </w:rPr>
        <w:t>n</w:t>
      </w:r>
      <w:r w:rsidRPr="00E31F7E">
        <w:rPr>
          <w:rFonts w:asciiTheme="minorHAnsi" w:eastAsia="Arial" w:hAnsiTheme="minorHAnsi" w:cs="Arial"/>
          <w:sz w:val="22"/>
          <w:szCs w:val="22"/>
        </w:rPr>
        <w:t>n</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ng</w:t>
      </w:r>
      <w:r w:rsidRPr="00E31F7E">
        <w:rPr>
          <w:rFonts w:asciiTheme="minorHAnsi" w:eastAsia="Arial" w:hAnsiTheme="minorHAnsi" w:cs="Arial"/>
          <w:spacing w:val="4"/>
          <w:sz w:val="22"/>
          <w:szCs w:val="22"/>
        </w:rPr>
        <w:t xml:space="preserve"> </w:t>
      </w:r>
      <w:r w:rsidRPr="00E31F7E">
        <w:rPr>
          <w:rFonts w:asciiTheme="minorHAnsi" w:eastAsia="Arial" w:hAnsiTheme="minorHAnsi" w:cs="Arial"/>
          <w:spacing w:val="-1"/>
          <w:sz w:val="22"/>
          <w:szCs w:val="22"/>
        </w:rPr>
        <w:t>C</w:t>
      </w:r>
      <w:r w:rsidRPr="00E31F7E">
        <w:rPr>
          <w:rFonts w:asciiTheme="minorHAnsi" w:eastAsia="Arial" w:hAnsiTheme="minorHAnsi" w:cs="Arial"/>
          <w:sz w:val="22"/>
          <w:szCs w:val="22"/>
        </w:rPr>
        <w:t>e</w:t>
      </w:r>
      <w:r w:rsidRPr="00E31F7E">
        <w:rPr>
          <w:rFonts w:asciiTheme="minorHAnsi" w:eastAsia="Arial" w:hAnsiTheme="minorHAnsi" w:cs="Arial"/>
          <w:spacing w:val="-1"/>
          <w:sz w:val="22"/>
          <w:szCs w:val="22"/>
        </w:rPr>
        <w:t>n</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 xml:space="preserve">er </w:t>
      </w:r>
      <w:r w:rsidRPr="00E31F7E">
        <w:rPr>
          <w:rFonts w:asciiTheme="minorHAnsi" w:eastAsia="Arial" w:hAnsiTheme="minorHAnsi" w:cs="Arial"/>
          <w:spacing w:val="3"/>
          <w:sz w:val="22"/>
          <w:szCs w:val="22"/>
        </w:rPr>
        <w:t>f</w:t>
      </w:r>
      <w:r w:rsidRPr="00E31F7E">
        <w:rPr>
          <w:rFonts w:asciiTheme="minorHAnsi" w:eastAsia="Arial" w:hAnsiTheme="minorHAnsi" w:cs="Arial"/>
          <w:spacing w:val="-3"/>
          <w:sz w:val="22"/>
          <w:szCs w:val="22"/>
        </w:rPr>
        <w:t>o</w:t>
      </w:r>
      <w:r w:rsidRPr="00E31F7E">
        <w:rPr>
          <w:rFonts w:asciiTheme="minorHAnsi" w:eastAsia="Arial" w:hAnsiTheme="minorHAnsi" w:cs="Arial"/>
          <w:sz w:val="22"/>
          <w:szCs w:val="22"/>
        </w:rPr>
        <w:t>r</w:t>
      </w:r>
      <w:r w:rsidRPr="00E31F7E">
        <w:rPr>
          <w:rFonts w:asciiTheme="minorHAnsi" w:eastAsia="Arial" w:hAnsiTheme="minorHAnsi" w:cs="Arial"/>
          <w:spacing w:val="3"/>
          <w:sz w:val="22"/>
          <w:szCs w:val="22"/>
        </w:rPr>
        <w:t xml:space="preserve"> </w:t>
      </w:r>
      <w:r w:rsidRPr="00E31F7E">
        <w:rPr>
          <w:rFonts w:asciiTheme="minorHAnsi" w:eastAsia="Arial" w:hAnsiTheme="minorHAnsi" w:cs="Arial"/>
          <w:spacing w:val="1"/>
          <w:sz w:val="22"/>
          <w:szCs w:val="22"/>
        </w:rPr>
        <w:t>t</w:t>
      </w:r>
      <w:r w:rsidRPr="00E31F7E">
        <w:rPr>
          <w:rFonts w:asciiTheme="minorHAnsi" w:eastAsia="Arial" w:hAnsiTheme="minorHAnsi" w:cs="Arial"/>
          <w:spacing w:val="-3"/>
          <w:sz w:val="22"/>
          <w:szCs w:val="22"/>
        </w:rPr>
        <w:t>h</w:t>
      </w:r>
      <w:r w:rsidRPr="00E31F7E">
        <w:rPr>
          <w:rFonts w:asciiTheme="minorHAnsi" w:eastAsia="Arial" w:hAnsiTheme="minorHAnsi" w:cs="Arial"/>
          <w:sz w:val="22"/>
          <w:szCs w:val="22"/>
        </w:rPr>
        <w:t xml:space="preserve">e </w:t>
      </w:r>
      <w:r w:rsidRPr="00E31F7E">
        <w:rPr>
          <w:rFonts w:asciiTheme="minorHAnsi" w:eastAsia="Arial" w:hAnsiTheme="minorHAnsi" w:cs="Arial"/>
          <w:spacing w:val="1"/>
          <w:sz w:val="22"/>
          <w:szCs w:val="22"/>
        </w:rPr>
        <w:t>r</w:t>
      </w:r>
      <w:r w:rsidRPr="00E31F7E">
        <w:rPr>
          <w:rFonts w:asciiTheme="minorHAnsi" w:eastAsia="Arial" w:hAnsiTheme="minorHAnsi" w:cs="Arial"/>
          <w:sz w:val="22"/>
          <w:szCs w:val="22"/>
        </w:rPr>
        <w:t>ema</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n</w:t>
      </w:r>
      <w:r w:rsidRPr="00E31F7E">
        <w:rPr>
          <w:rFonts w:asciiTheme="minorHAnsi" w:eastAsia="Arial" w:hAnsiTheme="minorHAnsi" w:cs="Arial"/>
          <w:spacing w:val="-1"/>
          <w:sz w:val="22"/>
          <w:szCs w:val="22"/>
        </w:rPr>
        <w:t>d</w:t>
      </w:r>
      <w:r w:rsidRPr="00E31F7E">
        <w:rPr>
          <w:rFonts w:asciiTheme="minorHAnsi" w:eastAsia="Arial" w:hAnsiTheme="minorHAnsi" w:cs="Arial"/>
          <w:sz w:val="22"/>
          <w:szCs w:val="22"/>
        </w:rPr>
        <w:t>er</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pacing w:val="-3"/>
          <w:sz w:val="22"/>
          <w:szCs w:val="22"/>
        </w:rPr>
        <w:t>o</w:t>
      </w:r>
      <w:r w:rsidRPr="00E31F7E">
        <w:rPr>
          <w:rFonts w:asciiTheme="minorHAnsi" w:eastAsia="Arial" w:hAnsiTheme="minorHAnsi" w:cs="Arial"/>
          <w:sz w:val="22"/>
          <w:szCs w:val="22"/>
        </w:rPr>
        <w:t>f</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he</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z w:val="22"/>
          <w:szCs w:val="22"/>
        </w:rPr>
        <w:t>d</w:t>
      </w:r>
      <w:r w:rsidRPr="00E31F7E">
        <w:rPr>
          <w:rFonts w:asciiTheme="minorHAnsi" w:eastAsia="Arial" w:hAnsiTheme="minorHAnsi" w:cs="Arial"/>
          <w:spacing w:val="-1"/>
          <w:sz w:val="22"/>
          <w:szCs w:val="22"/>
        </w:rPr>
        <w:t>a</w:t>
      </w:r>
      <w:r w:rsidRPr="00E31F7E">
        <w:rPr>
          <w:rFonts w:asciiTheme="minorHAnsi" w:eastAsia="Arial" w:hAnsiTheme="minorHAnsi" w:cs="Arial"/>
          <w:spacing w:val="-2"/>
          <w:sz w:val="22"/>
          <w:szCs w:val="22"/>
        </w:rPr>
        <w:t>y</w:t>
      </w:r>
      <w:r w:rsidRPr="00E31F7E">
        <w:rPr>
          <w:rFonts w:asciiTheme="minorHAnsi" w:eastAsia="Arial" w:hAnsiTheme="minorHAnsi" w:cs="Arial"/>
          <w:sz w:val="22"/>
          <w:szCs w:val="22"/>
        </w:rPr>
        <w:t xml:space="preserve">. </w:t>
      </w:r>
      <w:r w:rsidRPr="00E31F7E">
        <w:rPr>
          <w:rFonts w:asciiTheme="minorHAnsi" w:eastAsia="Arial" w:hAnsiTheme="minorHAnsi" w:cs="Arial"/>
          <w:spacing w:val="1"/>
          <w:sz w:val="22"/>
          <w:szCs w:val="22"/>
        </w:rPr>
        <w:t>(</w:t>
      </w:r>
      <w:r w:rsidRPr="00E31F7E">
        <w:rPr>
          <w:rFonts w:asciiTheme="minorHAnsi" w:eastAsia="Arial" w:hAnsiTheme="minorHAnsi" w:cs="Arial"/>
          <w:spacing w:val="-3"/>
          <w:sz w:val="22"/>
          <w:szCs w:val="22"/>
        </w:rPr>
        <w:t>Re</w:t>
      </w:r>
      <w:r w:rsidRPr="00E31F7E">
        <w:rPr>
          <w:rFonts w:asciiTheme="minorHAnsi" w:eastAsia="Arial" w:hAnsiTheme="minorHAnsi" w:cs="Arial"/>
          <w:spacing w:val="3"/>
          <w:sz w:val="22"/>
          <w:szCs w:val="22"/>
        </w:rPr>
        <w:t>f</w:t>
      </w:r>
      <w:r w:rsidRPr="00E31F7E">
        <w:rPr>
          <w:rFonts w:asciiTheme="minorHAnsi" w:eastAsia="Arial" w:hAnsiTheme="minorHAnsi" w:cs="Arial"/>
          <w:sz w:val="22"/>
          <w:szCs w:val="22"/>
        </w:rPr>
        <w:t>e</w:t>
      </w:r>
      <w:r w:rsidRPr="00E31F7E">
        <w:rPr>
          <w:rFonts w:asciiTheme="minorHAnsi" w:eastAsia="Arial" w:hAnsiTheme="minorHAnsi" w:cs="Arial"/>
          <w:spacing w:val="-2"/>
          <w:sz w:val="22"/>
          <w:szCs w:val="22"/>
        </w:rPr>
        <w:t>r</w:t>
      </w:r>
      <w:r w:rsidRPr="00E31F7E">
        <w:rPr>
          <w:rFonts w:asciiTheme="minorHAnsi" w:eastAsia="Arial" w:hAnsiTheme="minorHAnsi" w:cs="Arial"/>
          <w:spacing w:val="1"/>
          <w:sz w:val="22"/>
          <w:szCs w:val="22"/>
        </w:rPr>
        <w:t>r</w:t>
      </w:r>
      <w:r w:rsidRPr="00E31F7E">
        <w:rPr>
          <w:rFonts w:asciiTheme="minorHAnsi" w:eastAsia="Arial" w:hAnsiTheme="minorHAnsi" w:cs="Arial"/>
          <w:sz w:val="22"/>
          <w:szCs w:val="22"/>
        </w:rPr>
        <w:t xml:space="preserve">al </w:t>
      </w:r>
      <w:r w:rsidRPr="00E31F7E">
        <w:rPr>
          <w:rFonts w:asciiTheme="minorHAnsi" w:eastAsia="Arial" w:hAnsiTheme="minorHAnsi" w:cs="Arial"/>
          <w:spacing w:val="-3"/>
          <w:sz w:val="22"/>
          <w:szCs w:val="22"/>
        </w:rPr>
        <w:t>w</w:t>
      </w:r>
      <w:r w:rsidRPr="00E31F7E">
        <w:rPr>
          <w:rFonts w:asciiTheme="minorHAnsi" w:eastAsia="Arial" w:hAnsiTheme="minorHAnsi" w:cs="Arial"/>
          <w:spacing w:val="-1"/>
          <w:sz w:val="22"/>
          <w:szCs w:val="22"/>
        </w:rPr>
        <w:t>i</w:t>
      </w:r>
      <w:r w:rsidRPr="00E31F7E">
        <w:rPr>
          <w:rFonts w:asciiTheme="minorHAnsi" w:eastAsia="Arial" w:hAnsiTheme="minorHAnsi" w:cs="Arial"/>
          <w:spacing w:val="1"/>
          <w:sz w:val="22"/>
          <w:szCs w:val="22"/>
        </w:rPr>
        <w:t>l</w:t>
      </w:r>
      <w:r w:rsidRPr="00E31F7E">
        <w:rPr>
          <w:rFonts w:asciiTheme="minorHAnsi" w:eastAsia="Arial" w:hAnsiTheme="minorHAnsi" w:cs="Arial"/>
          <w:sz w:val="22"/>
          <w:szCs w:val="22"/>
        </w:rPr>
        <w:t>l be</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z w:val="22"/>
          <w:szCs w:val="22"/>
        </w:rPr>
        <w:t>comp</w:t>
      </w:r>
      <w:r w:rsidRPr="00E31F7E">
        <w:rPr>
          <w:rFonts w:asciiTheme="minorHAnsi" w:eastAsia="Arial" w:hAnsiTheme="minorHAnsi" w:cs="Arial"/>
          <w:spacing w:val="-1"/>
          <w:sz w:val="22"/>
          <w:szCs w:val="22"/>
        </w:rPr>
        <w:t>l</w:t>
      </w:r>
      <w:r w:rsidRPr="00E31F7E">
        <w:rPr>
          <w:rFonts w:asciiTheme="minorHAnsi" w:eastAsia="Arial" w:hAnsiTheme="minorHAnsi" w:cs="Arial"/>
          <w:sz w:val="22"/>
          <w:szCs w:val="22"/>
        </w:rPr>
        <w:t>et</w:t>
      </w:r>
      <w:r w:rsidRPr="00E31F7E">
        <w:rPr>
          <w:rFonts w:asciiTheme="minorHAnsi" w:eastAsia="Arial" w:hAnsiTheme="minorHAnsi" w:cs="Arial"/>
          <w:spacing w:val="-2"/>
          <w:sz w:val="22"/>
          <w:szCs w:val="22"/>
        </w:rPr>
        <w:t>e</w:t>
      </w:r>
      <w:r w:rsidRPr="00E31F7E">
        <w:rPr>
          <w:rFonts w:asciiTheme="minorHAnsi" w:eastAsia="Arial" w:hAnsiTheme="minorHAnsi" w:cs="Arial"/>
          <w:sz w:val="22"/>
          <w:szCs w:val="22"/>
        </w:rPr>
        <w:t>d</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z w:val="22"/>
          <w:szCs w:val="22"/>
        </w:rPr>
        <w:t>by</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pacing w:val="-1"/>
          <w:sz w:val="22"/>
          <w:szCs w:val="22"/>
        </w:rPr>
        <w:t>P</w:t>
      </w:r>
      <w:r w:rsidRPr="00E31F7E">
        <w:rPr>
          <w:rFonts w:asciiTheme="minorHAnsi" w:eastAsia="Arial" w:hAnsiTheme="minorHAnsi" w:cs="Arial"/>
          <w:sz w:val="22"/>
          <w:szCs w:val="22"/>
        </w:rPr>
        <w:t xml:space="preserve">C </w:t>
      </w:r>
      <w:r w:rsidRPr="00E31F7E">
        <w:rPr>
          <w:rFonts w:asciiTheme="minorHAnsi" w:eastAsia="Arial" w:hAnsiTheme="minorHAnsi" w:cs="Arial"/>
          <w:spacing w:val="-1"/>
          <w:sz w:val="22"/>
          <w:szCs w:val="22"/>
        </w:rPr>
        <w:t>S</w:t>
      </w:r>
      <w:r w:rsidRPr="00E31F7E">
        <w:rPr>
          <w:rFonts w:asciiTheme="minorHAnsi" w:eastAsia="Arial" w:hAnsiTheme="minorHAnsi" w:cs="Arial"/>
          <w:spacing w:val="1"/>
          <w:sz w:val="22"/>
          <w:szCs w:val="22"/>
        </w:rPr>
        <w:t>t</w:t>
      </w:r>
      <w:r w:rsidRPr="00E31F7E">
        <w:rPr>
          <w:rFonts w:asciiTheme="minorHAnsi" w:eastAsia="Arial" w:hAnsiTheme="minorHAnsi" w:cs="Arial"/>
          <w:spacing w:val="-3"/>
          <w:sz w:val="22"/>
          <w:szCs w:val="22"/>
        </w:rPr>
        <w:t>a</w:t>
      </w:r>
      <w:r w:rsidRPr="00E31F7E">
        <w:rPr>
          <w:rFonts w:asciiTheme="minorHAnsi" w:eastAsia="Arial" w:hAnsiTheme="minorHAnsi" w:cs="Arial"/>
          <w:spacing w:val="1"/>
          <w:sz w:val="22"/>
          <w:szCs w:val="22"/>
        </w:rPr>
        <w:t>ff</w:t>
      </w:r>
      <w:r w:rsidRPr="00E31F7E">
        <w:rPr>
          <w:rFonts w:asciiTheme="minorHAnsi" w:eastAsia="Arial" w:hAnsiTheme="minorHAnsi" w:cs="Arial"/>
          <w:sz w:val="22"/>
          <w:szCs w:val="22"/>
        </w:rPr>
        <w:t>)</w:t>
      </w:r>
    </w:p>
    <w:p w:rsidR="00074352" w:rsidRPr="00E31F7E" w:rsidRDefault="00074352" w:rsidP="00074352">
      <w:pPr>
        <w:spacing w:before="3" w:line="120" w:lineRule="exact"/>
        <w:rPr>
          <w:rFonts w:asciiTheme="minorHAnsi" w:hAnsiTheme="minorHAnsi"/>
          <w:sz w:val="12"/>
          <w:szCs w:val="12"/>
        </w:rPr>
      </w:pPr>
    </w:p>
    <w:p w:rsidR="00074352" w:rsidRPr="006A66BF" w:rsidRDefault="00074352" w:rsidP="006A66BF">
      <w:pPr>
        <w:ind w:right="4874"/>
        <w:jc w:val="both"/>
        <w:rPr>
          <w:rFonts w:asciiTheme="minorHAnsi" w:eastAsia="Calibri" w:hAnsiTheme="minorHAnsi" w:cs="Calibri"/>
          <w:b/>
          <w:sz w:val="24"/>
          <w:szCs w:val="24"/>
          <w:u w:val="single" w:color="000000"/>
        </w:rPr>
      </w:pPr>
      <w:r w:rsidRPr="00E31F7E">
        <w:rPr>
          <w:rFonts w:asciiTheme="minorHAnsi" w:eastAsia="Calibri" w:hAnsiTheme="minorHAnsi" w:cs="Calibri"/>
          <w:b/>
          <w:sz w:val="24"/>
          <w:szCs w:val="24"/>
          <w:u w:val="single" w:color="000000"/>
        </w:rPr>
        <w:t>S</w:t>
      </w:r>
      <w:r w:rsidRPr="00E31F7E">
        <w:rPr>
          <w:rFonts w:asciiTheme="minorHAnsi" w:eastAsia="Calibri" w:hAnsiTheme="minorHAnsi" w:cs="Calibri"/>
          <w:b/>
          <w:spacing w:val="-1"/>
          <w:sz w:val="24"/>
          <w:szCs w:val="24"/>
          <w:u w:val="single" w:color="000000"/>
        </w:rPr>
        <w:t>e</w:t>
      </w:r>
      <w:r w:rsidRPr="00E31F7E">
        <w:rPr>
          <w:rFonts w:asciiTheme="minorHAnsi" w:eastAsia="Calibri" w:hAnsiTheme="minorHAnsi" w:cs="Calibri"/>
          <w:b/>
          <w:sz w:val="24"/>
          <w:szCs w:val="24"/>
          <w:u w:val="single" w:color="000000"/>
        </w:rPr>
        <w:t>cond O</w:t>
      </w:r>
      <w:r w:rsidRPr="00E31F7E">
        <w:rPr>
          <w:rFonts w:asciiTheme="minorHAnsi" w:eastAsia="Calibri" w:hAnsiTheme="minorHAnsi" w:cs="Calibri"/>
          <w:b/>
          <w:w w:val="97"/>
          <w:sz w:val="24"/>
          <w:szCs w:val="24"/>
          <w:u w:val="single" w:color="000000"/>
        </w:rPr>
        <w:t>ff</w:t>
      </w:r>
      <w:r w:rsidRPr="00E31F7E">
        <w:rPr>
          <w:rFonts w:asciiTheme="minorHAnsi" w:eastAsia="Calibri" w:hAnsiTheme="minorHAnsi" w:cs="Calibri"/>
          <w:b/>
          <w:spacing w:val="-1"/>
          <w:w w:val="97"/>
          <w:sz w:val="24"/>
          <w:szCs w:val="24"/>
          <w:u w:val="single" w:color="000000"/>
        </w:rPr>
        <w:t>e</w:t>
      </w:r>
      <w:r w:rsidRPr="00E31F7E">
        <w:rPr>
          <w:rFonts w:asciiTheme="minorHAnsi" w:eastAsia="Calibri" w:hAnsiTheme="minorHAnsi" w:cs="Calibri"/>
          <w:b/>
          <w:sz w:val="24"/>
          <w:szCs w:val="24"/>
          <w:u w:val="single" w:color="000000"/>
        </w:rPr>
        <w:t>nse</w:t>
      </w:r>
      <w:r w:rsidRPr="00E31F7E">
        <w:rPr>
          <w:rFonts w:asciiTheme="minorHAnsi" w:eastAsia="Calibri" w:hAnsiTheme="minorHAnsi" w:cs="Calibri"/>
          <w:b/>
          <w:spacing w:val="-1"/>
          <w:sz w:val="24"/>
          <w:szCs w:val="24"/>
          <w:u w:val="single" w:color="000000"/>
        </w:rPr>
        <w:t xml:space="preserve"> </w:t>
      </w:r>
    </w:p>
    <w:p w:rsidR="00473E3C" w:rsidRDefault="00074352" w:rsidP="00473E3C">
      <w:pPr>
        <w:ind w:right="718"/>
        <w:jc w:val="both"/>
        <w:rPr>
          <w:rFonts w:asciiTheme="minorHAnsi" w:eastAsia="Arial" w:hAnsiTheme="minorHAnsi" w:cs="Arial"/>
          <w:sz w:val="22"/>
          <w:szCs w:val="22"/>
        </w:rPr>
      </w:pPr>
      <w:r w:rsidRPr="00E31F7E">
        <w:rPr>
          <w:rFonts w:asciiTheme="minorHAnsi" w:eastAsia="Arial" w:hAnsiTheme="minorHAnsi" w:cs="Arial"/>
          <w:spacing w:val="2"/>
          <w:sz w:val="22"/>
          <w:szCs w:val="22"/>
        </w:rPr>
        <w:t>T</w:t>
      </w:r>
      <w:r w:rsidRPr="00E31F7E">
        <w:rPr>
          <w:rFonts w:asciiTheme="minorHAnsi" w:eastAsia="Arial" w:hAnsiTheme="minorHAnsi" w:cs="Arial"/>
          <w:sz w:val="22"/>
          <w:szCs w:val="22"/>
        </w:rPr>
        <w:t>he</w:t>
      </w:r>
      <w:r w:rsidRPr="00E31F7E">
        <w:rPr>
          <w:rFonts w:asciiTheme="minorHAnsi" w:eastAsia="Arial" w:hAnsiTheme="minorHAnsi" w:cs="Arial"/>
          <w:spacing w:val="-2"/>
          <w:sz w:val="22"/>
          <w:szCs w:val="22"/>
        </w:rPr>
        <w:t xml:space="preserve"> </w:t>
      </w:r>
      <w:r>
        <w:rPr>
          <w:rFonts w:asciiTheme="minorHAnsi" w:eastAsia="Arial" w:hAnsiTheme="minorHAnsi" w:cs="Arial"/>
          <w:sz w:val="22"/>
          <w:szCs w:val="22"/>
        </w:rPr>
        <w:t>scholar</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pacing w:val="-3"/>
          <w:sz w:val="22"/>
          <w:szCs w:val="22"/>
        </w:rPr>
        <w:t>w</w:t>
      </w:r>
      <w:r w:rsidRPr="00E31F7E">
        <w:rPr>
          <w:rFonts w:asciiTheme="minorHAnsi" w:eastAsia="Arial" w:hAnsiTheme="minorHAnsi" w:cs="Arial"/>
          <w:spacing w:val="-1"/>
          <w:sz w:val="22"/>
          <w:szCs w:val="22"/>
        </w:rPr>
        <w:t>il</w:t>
      </w:r>
      <w:r w:rsidRPr="00E31F7E">
        <w:rPr>
          <w:rFonts w:asciiTheme="minorHAnsi" w:eastAsia="Arial" w:hAnsiTheme="minorHAnsi" w:cs="Arial"/>
          <w:sz w:val="22"/>
          <w:szCs w:val="22"/>
        </w:rPr>
        <w:t>l be</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z w:val="22"/>
          <w:szCs w:val="22"/>
        </w:rPr>
        <w:t>h</w:t>
      </w:r>
      <w:r w:rsidRPr="00E31F7E">
        <w:rPr>
          <w:rFonts w:asciiTheme="minorHAnsi" w:eastAsia="Arial" w:hAnsiTheme="minorHAnsi" w:cs="Arial"/>
          <w:spacing w:val="-1"/>
          <w:sz w:val="22"/>
          <w:szCs w:val="22"/>
        </w:rPr>
        <w:t>el</w:t>
      </w:r>
      <w:r w:rsidRPr="00E31F7E">
        <w:rPr>
          <w:rFonts w:asciiTheme="minorHAnsi" w:eastAsia="Arial" w:hAnsiTheme="minorHAnsi" w:cs="Arial"/>
          <w:sz w:val="22"/>
          <w:szCs w:val="22"/>
        </w:rPr>
        <w:t>d in</w:t>
      </w:r>
      <w:r w:rsidRPr="00E31F7E">
        <w:rPr>
          <w:rFonts w:asciiTheme="minorHAnsi" w:eastAsia="Arial" w:hAnsiTheme="minorHAnsi" w:cs="Arial"/>
          <w:spacing w:val="1"/>
          <w:sz w:val="22"/>
          <w:szCs w:val="22"/>
        </w:rPr>
        <w:t xml:space="preserve"> t</w:t>
      </w:r>
      <w:r w:rsidRPr="00E31F7E">
        <w:rPr>
          <w:rFonts w:asciiTheme="minorHAnsi" w:eastAsia="Arial" w:hAnsiTheme="minorHAnsi" w:cs="Arial"/>
          <w:sz w:val="22"/>
          <w:szCs w:val="22"/>
        </w:rPr>
        <w:t>he</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pacing w:val="-1"/>
          <w:sz w:val="22"/>
          <w:szCs w:val="22"/>
        </w:rPr>
        <w:t>Pl</w:t>
      </w:r>
      <w:r w:rsidRPr="00E31F7E">
        <w:rPr>
          <w:rFonts w:asciiTheme="minorHAnsi" w:eastAsia="Arial" w:hAnsiTheme="minorHAnsi" w:cs="Arial"/>
          <w:sz w:val="22"/>
          <w:szCs w:val="22"/>
        </w:rPr>
        <w:t>a</w:t>
      </w:r>
      <w:r w:rsidRPr="00E31F7E">
        <w:rPr>
          <w:rFonts w:asciiTheme="minorHAnsi" w:eastAsia="Arial" w:hAnsiTheme="minorHAnsi" w:cs="Arial"/>
          <w:spacing w:val="-1"/>
          <w:sz w:val="22"/>
          <w:szCs w:val="22"/>
        </w:rPr>
        <w:t>n</w:t>
      </w:r>
      <w:r w:rsidRPr="00E31F7E">
        <w:rPr>
          <w:rFonts w:asciiTheme="minorHAnsi" w:eastAsia="Arial" w:hAnsiTheme="minorHAnsi" w:cs="Arial"/>
          <w:sz w:val="22"/>
          <w:szCs w:val="22"/>
        </w:rPr>
        <w:t>n</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ng</w:t>
      </w:r>
      <w:r w:rsidRPr="00E31F7E">
        <w:rPr>
          <w:rFonts w:asciiTheme="minorHAnsi" w:eastAsia="Arial" w:hAnsiTheme="minorHAnsi" w:cs="Arial"/>
          <w:spacing w:val="3"/>
          <w:sz w:val="22"/>
          <w:szCs w:val="22"/>
        </w:rPr>
        <w:t xml:space="preserve"> </w:t>
      </w:r>
      <w:r w:rsidRPr="00E31F7E">
        <w:rPr>
          <w:rFonts w:asciiTheme="minorHAnsi" w:eastAsia="Arial" w:hAnsiTheme="minorHAnsi" w:cs="Arial"/>
          <w:spacing w:val="-1"/>
          <w:sz w:val="22"/>
          <w:szCs w:val="22"/>
        </w:rPr>
        <w:t>C</w:t>
      </w:r>
      <w:r w:rsidRPr="00E31F7E">
        <w:rPr>
          <w:rFonts w:asciiTheme="minorHAnsi" w:eastAsia="Arial" w:hAnsiTheme="minorHAnsi" w:cs="Arial"/>
          <w:sz w:val="22"/>
          <w:szCs w:val="22"/>
        </w:rPr>
        <w:t>e</w:t>
      </w:r>
      <w:r w:rsidRPr="00E31F7E">
        <w:rPr>
          <w:rFonts w:asciiTheme="minorHAnsi" w:eastAsia="Arial" w:hAnsiTheme="minorHAnsi" w:cs="Arial"/>
          <w:spacing w:val="-3"/>
          <w:sz w:val="22"/>
          <w:szCs w:val="22"/>
        </w:rPr>
        <w:t>n</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er</w:t>
      </w:r>
      <w:r w:rsidRPr="00E31F7E">
        <w:rPr>
          <w:rFonts w:asciiTheme="minorHAnsi" w:eastAsia="Arial" w:hAnsiTheme="minorHAnsi" w:cs="Arial"/>
          <w:spacing w:val="-3"/>
          <w:sz w:val="22"/>
          <w:szCs w:val="22"/>
        </w:rPr>
        <w:t xml:space="preserve"> </w:t>
      </w:r>
      <w:r w:rsidRPr="00E31F7E">
        <w:rPr>
          <w:rFonts w:asciiTheme="minorHAnsi" w:eastAsia="Arial" w:hAnsiTheme="minorHAnsi" w:cs="Arial"/>
          <w:spacing w:val="3"/>
          <w:sz w:val="22"/>
          <w:szCs w:val="22"/>
        </w:rPr>
        <w:t>f</w:t>
      </w:r>
      <w:r w:rsidRPr="00E31F7E">
        <w:rPr>
          <w:rFonts w:asciiTheme="minorHAnsi" w:eastAsia="Arial" w:hAnsiTheme="minorHAnsi" w:cs="Arial"/>
          <w:spacing w:val="-3"/>
          <w:sz w:val="22"/>
          <w:szCs w:val="22"/>
        </w:rPr>
        <w:t>o</w:t>
      </w:r>
      <w:r w:rsidRPr="00E31F7E">
        <w:rPr>
          <w:rFonts w:asciiTheme="minorHAnsi" w:eastAsia="Arial" w:hAnsiTheme="minorHAnsi" w:cs="Arial"/>
          <w:sz w:val="22"/>
          <w:szCs w:val="22"/>
        </w:rPr>
        <w:t xml:space="preserve">r </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he</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z w:val="22"/>
          <w:szCs w:val="22"/>
        </w:rPr>
        <w:t>d</w:t>
      </w:r>
      <w:r w:rsidRPr="00E31F7E">
        <w:rPr>
          <w:rFonts w:asciiTheme="minorHAnsi" w:eastAsia="Arial" w:hAnsiTheme="minorHAnsi" w:cs="Arial"/>
          <w:spacing w:val="-1"/>
          <w:sz w:val="22"/>
          <w:szCs w:val="22"/>
        </w:rPr>
        <w:t>a</w:t>
      </w:r>
      <w:r w:rsidRPr="00E31F7E">
        <w:rPr>
          <w:rFonts w:asciiTheme="minorHAnsi" w:eastAsia="Arial" w:hAnsiTheme="minorHAnsi" w:cs="Arial"/>
          <w:spacing w:val="-2"/>
          <w:sz w:val="22"/>
          <w:szCs w:val="22"/>
        </w:rPr>
        <w:t>y</w:t>
      </w:r>
      <w:r w:rsidR="006A66BF">
        <w:rPr>
          <w:rFonts w:asciiTheme="minorHAnsi" w:eastAsia="Arial" w:hAnsiTheme="minorHAnsi" w:cs="Arial"/>
          <w:sz w:val="22"/>
          <w:szCs w:val="22"/>
        </w:rPr>
        <w:t>.</w:t>
      </w:r>
    </w:p>
    <w:p w:rsidR="006A66BF" w:rsidRPr="006A66BF" w:rsidRDefault="006A66BF" w:rsidP="00473E3C">
      <w:pPr>
        <w:ind w:right="718"/>
        <w:jc w:val="both"/>
        <w:rPr>
          <w:rFonts w:asciiTheme="minorHAnsi" w:eastAsia="Arial" w:hAnsiTheme="minorHAnsi" w:cs="Arial"/>
          <w:sz w:val="22"/>
          <w:szCs w:val="22"/>
        </w:rPr>
      </w:pPr>
    </w:p>
    <w:p w:rsidR="00473E3C" w:rsidRDefault="00473E3C" w:rsidP="00473E3C">
      <w:pPr>
        <w:ind w:right="718"/>
        <w:jc w:val="both"/>
        <w:rPr>
          <w:rFonts w:asciiTheme="minorHAnsi" w:eastAsia="Arial" w:hAnsiTheme="minorHAnsi" w:cs="Arial"/>
          <w:sz w:val="22"/>
          <w:szCs w:val="22"/>
        </w:rPr>
      </w:pPr>
      <w:r w:rsidRPr="00E31F7E">
        <w:rPr>
          <w:rFonts w:asciiTheme="minorHAnsi" w:eastAsia="Arial" w:hAnsiTheme="minorHAnsi"/>
          <w:b/>
          <w:sz w:val="24"/>
          <w:szCs w:val="24"/>
          <w:u w:val="single"/>
        </w:rPr>
        <w:t>Third Offense</w:t>
      </w:r>
      <w:r w:rsidR="006A66BF">
        <w:rPr>
          <w:rFonts w:asciiTheme="minorHAnsi" w:eastAsia="Arial" w:hAnsiTheme="minorHAnsi" w:cs="Arial"/>
          <w:sz w:val="22"/>
          <w:szCs w:val="22"/>
        </w:rPr>
        <w:t xml:space="preserve"> </w:t>
      </w:r>
    </w:p>
    <w:p w:rsidR="004E2D9A" w:rsidRDefault="00473E3C" w:rsidP="004E2D9A">
      <w:pPr>
        <w:ind w:right="718"/>
        <w:jc w:val="both"/>
        <w:rPr>
          <w:rFonts w:asciiTheme="minorHAnsi" w:eastAsia="Arial" w:hAnsiTheme="minorHAnsi" w:cs="Arial"/>
          <w:sz w:val="22"/>
          <w:szCs w:val="22"/>
        </w:rPr>
      </w:pPr>
      <w:r w:rsidRPr="00E31F7E">
        <w:rPr>
          <w:rFonts w:asciiTheme="minorHAnsi" w:eastAsia="Arial" w:hAnsiTheme="minorHAnsi" w:cs="Arial"/>
          <w:spacing w:val="-4"/>
          <w:sz w:val="22"/>
          <w:szCs w:val="22"/>
        </w:rPr>
        <w:t>M</w:t>
      </w:r>
      <w:r w:rsidRPr="00E31F7E">
        <w:rPr>
          <w:rFonts w:asciiTheme="minorHAnsi" w:eastAsia="Arial" w:hAnsiTheme="minorHAnsi" w:cs="Arial"/>
          <w:sz w:val="22"/>
          <w:szCs w:val="22"/>
        </w:rPr>
        <w:t>a</w:t>
      </w:r>
      <w:r w:rsidRPr="00E31F7E">
        <w:rPr>
          <w:rFonts w:asciiTheme="minorHAnsi" w:eastAsia="Arial" w:hAnsiTheme="minorHAnsi" w:cs="Arial"/>
          <w:spacing w:val="-1"/>
          <w:sz w:val="22"/>
          <w:szCs w:val="22"/>
        </w:rPr>
        <w:t>n</w:t>
      </w:r>
      <w:r w:rsidRPr="00E31F7E">
        <w:rPr>
          <w:rFonts w:asciiTheme="minorHAnsi" w:eastAsia="Arial" w:hAnsiTheme="minorHAnsi" w:cs="Arial"/>
          <w:sz w:val="22"/>
          <w:szCs w:val="22"/>
        </w:rPr>
        <w:t>d</w:t>
      </w:r>
      <w:r w:rsidRPr="00E31F7E">
        <w:rPr>
          <w:rFonts w:asciiTheme="minorHAnsi" w:eastAsia="Arial" w:hAnsiTheme="minorHAnsi" w:cs="Arial"/>
          <w:spacing w:val="-1"/>
          <w:sz w:val="22"/>
          <w:szCs w:val="22"/>
        </w:rPr>
        <w:t>a</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ory</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z w:val="22"/>
          <w:szCs w:val="22"/>
        </w:rPr>
        <w:t>p</w:t>
      </w:r>
      <w:r w:rsidRPr="00E31F7E">
        <w:rPr>
          <w:rFonts w:asciiTheme="minorHAnsi" w:eastAsia="Arial" w:hAnsiTheme="minorHAnsi" w:cs="Arial"/>
          <w:spacing w:val="-1"/>
          <w:sz w:val="22"/>
          <w:szCs w:val="22"/>
        </w:rPr>
        <w:t>a</w:t>
      </w:r>
      <w:r w:rsidRPr="00E31F7E">
        <w:rPr>
          <w:rFonts w:asciiTheme="minorHAnsi" w:eastAsia="Arial" w:hAnsiTheme="minorHAnsi" w:cs="Arial"/>
          <w:spacing w:val="1"/>
          <w:sz w:val="22"/>
          <w:szCs w:val="22"/>
        </w:rPr>
        <w:t>r</w:t>
      </w:r>
      <w:r w:rsidRPr="00E31F7E">
        <w:rPr>
          <w:rFonts w:asciiTheme="minorHAnsi" w:eastAsia="Arial" w:hAnsiTheme="minorHAnsi" w:cs="Arial"/>
          <w:sz w:val="22"/>
          <w:szCs w:val="22"/>
        </w:rPr>
        <w:t>e</w:t>
      </w:r>
      <w:r w:rsidRPr="00E31F7E">
        <w:rPr>
          <w:rFonts w:asciiTheme="minorHAnsi" w:eastAsia="Arial" w:hAnsiTheme="minorHAnsi" w:cs="Arial"/>
          <w:spacing w:val="-1"/>
          <w:sz w:val="22"/>
          <w:szCs w:val="22"/>
        </w:rPr>
        <w:t>n</w:t>
      </w:r>
      <w:r w:rsidRPr="00E31F7E">
        <w:rPr>
          <w:rFonts w:asciiTheme="minorHAnsi" w:eastAsia="Arial" w:hAnsiTheme="minorHAnsi" w:cs="Arial"/>
          <w:sz w:val="22"/>
          <w:szCs w:val="22"/>
        </w:rPr>
        <w:t xml:space="preserve">t </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e</w:t>
      </w:r>
      <w:r w:rsidRPr="00E31F7E">
        <w:rPr>
          <w:rFonts w:asciiTheme="minorHAnsi" w:eastAsia="Arial" w:hAnsiTheme="minorHAnsi" w:cs="Arial"/>
          <w:spacing w:val="-1"/>
          <w:sz w:val="22"/>
          <w:szCs w:val="22"/>
        </w:rPr>
        <w:t>a</w:t>
      </w:r>
      <w:r w:rsidRPr="00E31F7E">
        <w:rPr>
          <w:rFonts w:asciiTheme="minorHAnsi" w:eastAsia="Arial" w:hAnsiTheme="minorHAnsi" w:cs="Arial"/>
          <w:sz w:val="22"/>
          <w:szCs w:val="22"/>
        </w:rPr>
        <w:t>ch</w:t>
      </w:r>
      <w:r w:rsidRPr="00E31F7E">
        <w:rPr>
          <w:rFonts w:asciiTheme="minorHAnsi" w:eastAsia="Arial" w:hAnsiTheme="minorHAnsi" w:cs="Arial"/>
          <w:spacing w:val="-3"/>
          <w:sz w:val="22"/>
          <w:szCs w:val="22"/>
        </w:rPr>
        <w:t>e</w:t>
      </w:r>
      <w:r w:rsidRPr="00E31F7E">
        <w:rPr>
          <w:rFonts w:asciiTheme="minorHAnsi" w:eastAsia="Arial" w:hAnsiTheme="minorHAnsi" w:cs="Arial"/>
          <w:sz w:val="22"/>
          <w:szCs w:val="22"/>
        </w:rPr>
        <w:t>r</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z w:val="22"/>
          <w:szCs w:val="22"/>
        </w:rPr>
        <w:t>co</w:t>
      </w:r>
      <w:r w:rsidRPr="00E31F7E">
        <w:rPr>
          <w:rFonts w:asciiTheme="minorHAnsi" w:eastAsia="Arial" w:hAnsiTheme="minorHAnsi" w:cs="Arial"/>
          <w:spacing w:val="-3"/>
          <w:sz w:val="22"/>
          <w:szCs w:val="22"/>
        </w:rPr>
        <w:t>n</w:t>
      </w:r>
      <w:r w:rsidRPr="00E31F7E">
        <w:rPr>
          <w:rFonts w:asciiTheme="minorHAnsi" w:eastAsia="Arial" w:hAnsiTheme="minorHAnsi" w:cs="Arial"/>
          <w:spacing w:val="1"/>
          <w:sz w:val="22"/>
          <w:szCs w:val="22"/>
        </w:rPr>
        <w:t>f</w:t>
      </w:r>
      <w:r w:rsidRPr="00E31F7E">
        <w:rPr>
          <w:rFonts w:asciiTheme="minorHAnsi" w:eastAsia="Arial" w:hAnsiTheme="minorHAnsi" w:cs="Arial"/>
          <w:sz w:val="22"/>
          <w:szCs w:val="22"/>
        </w:rPr>
        <w:t>erenc</w:t>
      </w:r>
      <w:r w:rsidRPr="00E31F7E">
        <w:rPr>
          <w:rFonts w:asciiTheme="minorHAnsi" w:eastAsia="Arial" w:hAnsiTheme="minorHAnsi" w:cs="Arial"/>
          <w:spacing w:val="-3"/>
          <w:sz w:val="22"/>
          <w:szCs w:val="22"/>
        </w:rPr>
        <w:t>e</w:t>
      </w:r>
      <w:r w:rsidRPr="00E31F7E">
        <w:rPr>
          <w:rFonts w:asciiTheme="minorHAnsi" w:eastAsia="Arial" w:hAnsiTheme="minorHAnsi" w:cs="Arial"/>
          <w:sz w:val="22"/>
          <w:szCs w:val="22"/>
        </w:rPr>
        <w:t>s</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pacing w:val="-3"/>
          <w:sz w:val="22"/>
          <w:szCs w:val="22"/>
        </w:rPr>
        <w:t>w</w:t>
      </w:r>
      <w:r w:rsidRPr="00E31F7E">
        <w:rPr>
          <w:rFonts w:asciiTheme="minorHAnsi" w:eastAsia="Arial" w:hAnsiTheme="minorHAnsi" w:cs="Arial"/>
          <w:spacing w:val="-1"/>
          <w:sz w:val="22"/>
          <w:szCs w:val="22"/>
        </w:rPr>
        <w:t>il</w:t>
      </w:r>
      <w:r w:rsidRPr="00E31F7E">
        <w:rPr>
          <w:rFonts w:asciiTheme="minorHAnsi" w:eastAsia="Arial" w:hAnsiTheme="minorHAnsi" w:cs="Arial"/>
          <w:sz w:val="22"/>
          <w:szCs w:val="22"/>
        </w:rPr>
        <w:t>l be</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z w:val="22"/>
          <w:szCs w:val="22"/>
        </w:rPr>
        <w:t>h</w:t>
      </w:r>
      <w:r w:rsidRPr="00E31F7E">
        <w:rPr>
          <w:rFonts w:asciiTheme="minorHAnsi" w:eastAsia="Arial" w:hAnsiTheme="minorHAnsi" w:cs="Arial"/>
          <w:spacing w:val="-1"/>
          <w:sz w:val="22"/>
          <w:szCs w:val="22"/>
        </w:rPr>
        <w:t>el</w:t>
      </w:r>
      <w:r w:rsidRPr="00E31F7E">
        <w:rPr>
          <w:rFonts w:asciiTheme="minorHAnsi" w:eastAsia="Arial" w:hAnsiTheme="minorHAnsi" w:cs="Arial"/>
          <w:sz w:val="22"/>
          <w:szCs w:val="22"/>
        </w:rPr>
        <w:t xml:space="preserve">d </w:t>
      </w:r>
      <w:r w:rsidRPr="00E31F7E">
        <w:rPr>
          <w:rFonts w:asciiTheme="minorHAnsi" w:eastAsia="Arial" w:hAnsiTheme="minorHAnsi" w:cs="Arial"/>
          <w:spacing w:val="2"/>
          <w:sz w:val="22"/>
          <w:szCs w:val="22"/>
        </w:rPr>
        <w:t>t</w:t>
      </w:r>
      <w:r w:rsidRPr="00E31F7E">
        <w:rPr>
          <w:rFonts w:asciiTheme="minorHAnsi" w:eastAsia="Arial" w:hAnsiTheme="minorHAnsi" w:cs="Arial"/>
          <w:sz w:val="22"/>
          <w:szCs w:val="22"/>
        </w:rPr>
        <w:t>o</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z w:val="22"/>
          <w:szCs w:val="22"/>
        </w:rPr>
        <w:t>d</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scuss u</w:t>
      </w:r>
      <w:r w:rsidRPr="00E31F7E">
        <w:rPr>
          <w:rFonts w:asciiTheme="minorHAnsi" w:eastAsia="Arial" w:hAnsiTheme="minorHAnsi" w:cs="Arial"/>
          <w:spacing w:val="-1"/>
          <w:sz w:val="22"/>
          <w:szCs w:val="22"/>
        </w:rPr>
        <w:t>ni</w:t>
      </w:r>
      <w:r w:rsidRPr="00E31F7E">
        <w:rPr>
          <w:rFonts w:asciiTheme="minorHAnsi" w:eastAsia="Arial" w:hAnsiTheme="minorHAnsi" w:cs="Arial"/>
          <w:spacing w:val="3"/>
          <w:sz w:val="22"/>
          <w:szCs w:val="22"/>
        </w:rPr>
        <w:t>f</w:t>
      </w:r>
      <w:r w:rsidRPr="00E31F7E">
        <w:rPr>
          <w:rFonts w:asciiTheme="minorHAnsi" w:eastAsia="Arial" w:hAnsiTheme="minorHAnsi" w:cs="Arial"/>
          <w:spacing w:val="-3"/>
          <w:sz w:val="22"/>
          <w:szCs w:val="22"/>
        </w:rPr>
        <w:t>o</w:t>
      </w:r>
      <w:r w:rsidRPr="00E31F7E">
        <w:rPr>
          <w:rFonts w:asciiTheme="minorHAnsi" w:eastAsia="Arial" w:hAnsiTheme="minorHAnsi" w:cs="Arial"/>
          <w:spacing w:val="1"/>
          <w:sz w:val="22"/>
          <w:szCs w:val="22"/>
        </w:rPr>
        <w:t>r</w:t>
      </w:r>
      <w:r w:rsidRPr="00E31F7E">
        <w:rPr>
          <w:rFonts w:asciiTheme="minorHAnsi" w:eastAsia="Arial" w:hAnsiTheme="minorHAnsi" w:cs="Arial"/>
          <w:sz w:val="22"/>
          <w:szCs w:val="22"/>
        </w:rPr>
        <w:t xml:space="preserve">m </w:t>
      </w:r>
      <w:r w:rsidRPr="00E31F7E">
        <w:rPr>
          <w:rFonts w:asciiTheme="minorHAnsi" w:eastAsia="Arial" w:hAnsiTheme="minorHAnsi" w:cs="Arial"/>
          <w:spacing w:val="-2"/>
          <w:sz w:val="22"/>
          <w:szCs w:val="22"/>
        </w:rPr>
        <w:t>v</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o</w:t>
      </w:r>
      <w:r w:rsidRPr="00E31F7E">
        <w:rPr>
          <w:rFonts w:asciiTheme="minorHAnsi" w:eastAsia="Arial" w:hAnsiTheme="minorHAnsi" w:cs="Arial"/>
          <w:spacing w:val="-1"/>
          <w:sz w:val="22"/>
          <w:szCs w:val="22"/>
        </w:rPr>
        <w:t>l</w:t>
      </w:r>
      <w:r w:rsidRPr="00E31F7E">
        <w:rPr>
          <w:rFonts w:asciiTheme="minorHAnsi" w:eastAsia="Arial" w:hAnsiTheme="minorHAnsi" w:cs="Arial"/>
          <w:sz w:val="22"/>
          <w:szCs w:val="22"/>
        </w:rPr>
        <w:t>ati</w:t>
      </w:r>
      <w:r w:rsidRPr="00E31F7E">
        <w:rPr>
          <w:rFonts w:asciiTheme="minorHAnsi" w:eastAsia="Arial" w:hAnsiTheme="minorHAnsi" w:cs="Arial"/>
          <w:spacing w:val="-1"/>
          <w:sz w:val="22"/>
          <w:szCs w:val="22"/>
        </w:rPr>
        <w:t>o</w:t>
      </w:r>
      <w:r w:rsidR="00A66F7A">
        <w:rPr>
          <w:rFonts w:asciiTheme="minorHAnsi" w:eastAsia="Arial" w:hAnsiTheme="minorHAnsi" w:cs="Arial"/>
          <w:sz w:val="22"/>
          <w:szCs w:val="22"/>
        </w:rPr>
        <w:t xml:space="preserve">n and </w:t>
      </w:r>
      <w:r w:rsidRPr="00E31F7E">
        <w:rPr>
          <w:rFonts w:asciiTheme="minorHAnsi" w:eastAsia="Arial" w:hAnsiTheme="minorHAnsi" w:cs="Arial"/>
          <w:sz w:val="22"/>
          <w:szCs w:val="22"/>
        </w:rPr>
        <w:t>2</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pacing w:val="-3"/>
          <w:sz w:val="22"/>
          <w:szCs w:val="22"/>
        </w:rPr>
        <w:t>d</w:t>
      </w:r>
      <w:r w:rsidRPr="00E31F7E">
        <w:rPr>
          <w:rFonts w:asciiTheme="minorHAnsi" w:eastAsia="Arial" w:hAnsiTheme="minorHAnsi" w:cs="Arial"/>
          <w:sz w:val="22"/>
          <w:szCs w:val="22"/>
        </w:rPr>
        <w:t>a</w:t>
      </w:r>
      <w:r w:rsidRPr="00E31F7E">
        <w:rPr>
          <w:rFonts w:asciiTheme="minorHAnsi" w:eastAsia="Arial" w:hAnsiTheme="minorHAnsi" w:cs="Arial"/>
          <w:spacing w:val="-3"/>
          <w:sz w:val="22"/>
          <w:szCs w:val="22"/>
        </w:rPr>
        <w:t>y</w:t>
      </w:r>
      <w:r w:rsidRPr="00E31F7E">
        <w:rPr>
          <w:rFonts w:asciiTheme="minorHAnsi" w:eastAsia="Arial" w:hAnsiTheme="minorHAnsi" w:cs="Arial"/>
          <w:sz w:val="22"/>
          <w:szCs w:val="22"/>
        </w:rPr>
        <w:t>s</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 xml:space="preserve">n </w:t>
      </w:r>
      <w:r w:rsidRPr="00E31F7E">
        <w:rPr>
          <w:rFonts w:asciiTheme="minorHAnsi" w:eastAsia="Arial" w:hAnsiTheme="minorHAnsi" w:cs="Arial"/>
          <w:spacing w:val="2"/>
          <w:sz w:val="22"/>
          <w:szCs w:val="22"/>
        </w:rPr>
        <w:t>t</w:t>
      </w:r>
      <w:r w:rsidRPr="00E31F7E">
        <w:rPr>
          <w:rFonts w:asciiTheme="minorHAnsi" w:eastAsia="Arial" w:hAnsiTheme="minorHAnsi" w:cs="Arial"/>
          <w:sz w:val="22"/>
          <w:szCs w:val="22"/>
        </w:rPr>
        <w:t>he</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pacing w:val="-1"/>
          <w:sz w:val="22"/>
          <w:szCs w:val="22"/>
        </w:rPr>
        <w:t>Pl</w:t>
      </w:r>
      <w:r w:rsidRPr="00E31F7E">
        <w:rPr>
          <w:rFonts w:asciiTheme="minorHAnsi" w:eastAsia="Arial" w:hAnsiTheme="minorHAnsi" w:cs="Arial"/>
          <w:sz w:val="22"/>
          <w:szCs w:val="22"/>
        </w:rPr>
        <w:t>a</w:t>
      </w:r>
      <w:r w:rsidRPr="00E31F7E">
        <w:rPr>
          <w:rFonts w:asciiTheme="minorHAnsi" w:eastAsia="Arial" w:hAnsiTheme="minorHAnsi" w:cs="Arial"/>
          <w:spacing w:val="-1"/>
          <w:sz w:val="22"/>
          <w:szCs w:val="22"/>
        </w:rPr>
        <w:t>n</w:t>
      </w:r>
      <w:r w:rsidRPr="00E31F7E">
        <w:rPr>
          <w:rFonts w:asciiTheme="minorHAnsi" w:eastAsia="Arial" w:hAnsiTheme="minorHAnsi" w:cs="Arial"/>
          <w:sz w:val="22"/>
          <w:szCs w:val="22"/>
        </w:rPr>
        <w:t>n</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 xml:space="preserve">ng </w:t>
      </w:r>
      <w:r w:rsidRPr="00E31F7E">
        <w:rPr>
          <w:rFonts w:asciiTheme="minorHAnsi" w:eastAsia="Arial" w:hAnsiTheme="minorHAnsi" w:cs="Arial"/>
          <w:spacing w:val="-1"/>
          <w:sz w:val="22"/>
          <w:szCs w:val="22"/>
        </w:rPr>
        <w:t>C</w:t>
      </w:r>
      <w:r w:rsidRPr="00E31F7E">
        <w:rPr>
          <w:rFonts w:asciiTheme="minorHAnsi" w:eastAsia="Arial" w:hAnsiTheme="minorHAnsi" w:cs="Arial"/>
          <w:sz w:val="22"/>
          <w:szCs w:val="22"/>
        </w:rPr>
        <w:t>e</w:t>
      </w:r>
      <w:r w:rsidRPr="00E31F7E">
        <w:rPr>
          <w:rFonts w:asciiTheme="minorHAnsi" w:eastAsia="Arial" w:hAnsiTheme="minorHAnsi" w:cs="Arial"/>
          <w:spacing w:val="-3"/>
          <w:sz w:val="22"/>
          <w:szCs w:val="22"/>
        </w:rPr>
        <w:t>n</w:t>
      </w:r>
      <w:r w:rsidRPr="00E31F7E">
        <w:rPr>
          <w:rFonts w:asciiTheme="minorHAnsi" w:eastAsia="Arial" w:hAnsiTheme="minorHAnsi" w:cs="Arial"/>
          <w:spacing w:val="-1"/>
          <w:sz w:val="22"/>
          <w:szCs w:val="22"/>
        </w:rPr>
        <w:t>t</w:t>
      </w:r>
      <w:r w:rsidR="00A66F7A">
        <w:rPr>
          <w:rFonts w:asciiTheme="minorHAnsi" w:eastAsia="Arial" w:hAnsiTheme="minorHAnsi" w:cs="Arial"/>
          <w:sz w:val="22"/>
          <w:szCs w:val="22"/>
        </w:rPr>
        <w:t xml:space="preserve">er. </w:t>
      </w:r>
      <w:r w:rsidRPr="00E31F7E">
        <w:rPr>
          <w:rFonts w:asciiTheme="minorHAnsi" w:eastAsia="Arial" w:hAnsiTheme="minorHAnsi" w:cs="Arial"/>
          <w:spacing w:val="-1"/>
          <w:sz w:val="22"/>
          <w:szCs w:val="22"/>
        </w:rPr>
        <w:t>C</w:t>
      </w:r>
      <w:r w:rsidRPr="00E31F7E">
        <w:rPr>
          <w:rFonts w:asciiTheme="minorHAnsi" w:eastAsia="Arial" w:hAnsiTheme="minorHAnsi" w:cs="Arial"/>
          <w:sz w:val="22"/>
          <w:szCs w:val="22"/>
        </w:rPr>
        <w:t>o</w:t>
      </w:r>
      <w:r w:rsidRPr="00E31F7E">
        <w:rPr>
          <w:rFonts w:asciiTheme="minorHAnsi" w:eastAsia="Arial" w:hAnsiTheme="minorHAnsi" w:cs="Arial"/>
          <w:spacing w:val="-3"/>
          <w:sz w:val="22"/>
          <w:szCs w:val="22"/>
        </w:rPr>
        <w:t>n</w:t>
      </w:r>
      <w:r w:rsidRPr="00E31F7E">
        <w:rPr>
          <w:rFonts w:asciiTheme="minorHAnsi" w:eastAsia="Arial" w:hAnsiTheme="minorHAnsi" w:cs="Arial"/>
          <w:spacing w:val="3"/>
          <w:sz w:val="22"/>
          <w:szCs w:val="22"/>
        </w:rPr>
        <w:t>f</w:t>
      </w:r>
      <w:r w:rsidRPr="00E31F7E">
        <w:rPr>
          <w:rFonts w:asciiTheme="minorHAnsi" w:eastAsia="Arial" w:hAnsiTheme="minorHAnsi" w:cs="Arial"/>
          <w:spacing w:val="-3"/>
          <w:sz w:val="22"/>
          <w:szCs w:val="22"/>
        </w:rPr>
        <w:t>e</w:t>
      </w:r>
      <w:r w:rsidRPr="00E31F7E">
        <w:rPr>
          <w:rFonts w:asciiTheme="minorHAnsi" w:eastAsia="Arial" w:hAnsiTheme="minorHAnsi" w:cs="Arial"/>
          <w:spacing w:val="1"/>
          <w:sz w:val="22"/>
          <w:szCs w:val="22"/>
        </w:rPr>
        <w:t>r</w:t>
      </w:r>
      <w:r w:rsidRPr="00E31F7E">
        <w:rPr>
          <w:rFonts w:asciiTheme="minorHAnsi" w:eastAsia="Arial" w:hAnsiTheme="minorHAnsi" w:cs="Arial"/>
          <w:sz w:val="22"/>
          <w:szCs w:val="22"/>
        </w:rPr>
        <w:t>e</w:t>
      </w:r>
      <w:r w:rsidRPr="00E31F7E">
        <w:rPr>
          <w:rFonts w:asciiTheme="minorHAnsi" w:eastAsia="Arial" w:hAnsiTheme="minorHAnsi" w:cs="Arial"/>
          <w:spacing w:val="-1"/>
          <w:sz w:val="22"/>
          <w:szCs w:val="22"/>
        </w:rPr>
        <w:t>n</w:t>
      </w:r>
      <w:r w:rsidRPr="00E31F7E">
        <w:rPr>
          <w:rFonts w:asciiTheme="minorHAnsi" w:eastAsia="Arial" w:hAnsiTheme="minorHAnsi" w:cs="Arial"/>
          <w:sz w:val="22"/>
          <w:szCs w:val="22"/>
        </w:rPr>
        <w:t xml:space="preserve">ce </w:t>
      </w:r>
      <w:r w:rsidRPr="00E31F7E">
        <w:rPr>
          <w:rFonts w:asciiTheme="minorHAnsi" w:eastAsia="Arial" w:hAnsiTheme="minorHAnsi" w:cs="Arial"/>
          <w:spacing w:val="-3"/>
          <w:sz w:val="22"/>
          <w:szCs w:val="22"/>
        </w:rPr>
        <w:t>w</w:t>
      </w:r>
      <w:r w:rsidRPr="00E31F7E">
        <w:rPr>
          <w:rFonts w:asciiTheme="minorHAnsi" w:eastAsia="Arial" w:hAnsiTheme="minorHAnsi" w:cs="Arial"/>
          <w:spacing w:val="-1"/>
          <w:sz w:val="22"/>
          <w:szCs w:val="22"/>
        </w:rPr>
        <w:t>i</w:t>
      </w:r>
      <w:r w:rsidRPr="00E31F7E">
        <w:rPr>
          <w:rFonts w:asciiTheme="minorHAnsi" w:eastAsia="Arial" w:hAnsiTheme="minorHAnsi" w:cs="Arial"/>
          <w:spacing w:val="1"/>
          <w:sz w:val="22"/>
          <w:szCs w:val="22"/>
        </w:rPr>
        <w:t>l</w:t>
      </w:r>
      <w:r w:rsidRPr="00E31F7E">
        <w:rPr>
          <w:rFonts w:asciiTheme="minorHAnsi" w:eastAsia="Arial" w:hAnsiTheme="minorHAnsi" w:cs="Arial"/>
          <w:sz w:val="22"/>
          <w:szCs w:val="22"/>
        </w:rPr>
        <w:t>l be</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z w:val="22"/>
          <w:szCs w:val="22"/>
        </w:rPr>
        <w:t>ar</w:t>
      </w:r>
      <w:r w:rsidRPr="00E31F7E">
        <w:rPr>
          <w:rFonts w:asciiTheme="minorHAnsi" w:eastAsia="Arial" w:hAnsiTheme="minorHAnsi" w:cs="Arial"/>
          <w:spacing w:val="1"/>
          <w:sz w:val="22"/>
          <w:szCs w:val="22"/>
        </w:rPr>
        <w:t>r</w:t>
      </w:r>
      <w:r w:rsidRPr="00E31F7E">
        <w:rPr>
          <w:rFonts w:asciiTheme="minorHAnsi" w:eastAsia="Arial" w:hAnsiTheme="minorHAnsi" w:cs="Arial"/>
          <w:spacing w:val="-3"/>
          <w:sz w:val="22"/>
          <w:szCs w:val="22"/>
        </w:rPr>
        <w:t>an</w:t>
      </w:r>
      <w:r w:rsidRPr="00E31F7E">
        <w:rPr>
          <w:rFonts w:asciiTheme="minorHAnsi" w:eastAsia="Arial" w:hAnsiTheme="minorHAnsi" w:cs="Arial"/>
          <w:spacing w:val="2"/>
          <w:sz w:val="22"/>
          <w:szCs w:val="22"/>
        </w:rPr>
        <w:t>g</w:t>
      </w:r>
      <w:r w:rsidRPr="00E31F7E">
        <w:rPr>
          <w:rFonts w:asciiTheme="minorHAnsi" w:eastAsia="Arial" w:hAnsiTheme="minorHAnsi" w:cs="Arial"/>
          <w:sz w:val="22"/>
          <w:szCs w:val="22"/>
        </w:rPr>
        <w:t>ed</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z w:val="22"/>
          <w:szCs w:val="22"/>
        </w:rPr>
        <w:t>by</w:t>
      </w:r>
      <w:r w:rsidRPr="00E31F7E">
        <w:rPr>
          <w:rFonts w:asciiTheme="minorHAnsi" w:eastAsia="Arial" w:hAnsiTheme="minorHAnsi" w:cs="Arial"/>
          <w:spacing w:val="-4"/>
          <w:sz w:val="22"/>
          <w:szCs w:val="22"/>
        </w:rPr>
        <w:t xml:space="preserve"> </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e</w:t>
      </w:r>
      <w:r w:rsidRPr="00E31F7E">
        <w:rPr>
          <w:rFonts w:asciiTheme="minorHAnsi" w:eastAsia="Arial" w:hAnsiTheme="minorHAnsi" w:cs="Arial"/>
          <w:spacing w:val="-1"/>
          <w:sz w:val="22"/>
          <w:szCs w:val="22"/>
        </w:rPr>
        <w:t>a</w:t>
      </w:r>
      <w:r w:rsidRPr="00E31F7E">
        <w:rPr>
          <w:rFonts w:asciiTheme="minorHAnsi" w:eastAsia="Arial" w:hAnsiTheme="minorHAnsi" w:cs="Arial"/>
          <w:sz w:val="22"/>
          <w:szCs w:val="22"/>
        </w:rPr>
        <w:t>ch</w:t>
      </w:r>
      <w:r w:rsidRPr="00E31F7E">
        <w:rPr>
          <w:rFonts w:asciiTheme="minorHAnsi" w:eastAsia="Arial" w:hAnsiTheme="minorHAnsi" w:cs="Arial"/>
          <w:spacing w:val="-1"/>
          <w:sz w:val="22"/>
          <w:szCs w:val="22"/>
        </w:rPr>
        <w:t>e</w:t>
      </w:r>
      <w:r>
        <w:rPr>
          <w:rFonts w:asciiTheme="minorHAnsi" w:eastAsia="Arial" w:hAnsiTheme="minorHAnsi" w:cs="Arial"/>
          <w:sz w:val="22"/>
          <w:szCs w:val="22"/>
        </w:rPr>
        <w:t>r</w:t>
      </w:r>
      <w:r w:rsidR="00A66F7A">
        <w:rPr>
          <w:rFonts w:asciiTheme="minorHAnsi" w:eastAsia="Arial" w:hAnsiTheme="minorHAnsi" w:cs="Arial"/>
          <w:sz w:val="22"/>
          <w:szCs w:val="22"/>
        </w:rPr>
        <w:t>.</w:t>
      </w:r>
    </w:p>
    <w:p w:rsidR="00E5726B" w:rsidRDefault="00E5726B" w:rsidP="004E2D9A">
      <w:pPr>
        <w:ind w:right="718"/>
        <w:jc w:val="both"/>
        <w:rPr>
          <w:rFonts w:asciiTheme="minorHAnsi" w:eastAsia="Arial" w:hAnsiTheme="minorHAnsi" w:cs="Arial"/>
          <w:sz w:val="22"/>
          <w:szCs w:val="22"/>
        </w:rPr>
      </w:pPr>
    </w:p>
    <w:p w:rsidR="004E2D9A" w:rsidRPr="00E5726B" w:rsidRDefault="00E5726B" w:rsidP="00E5726B">
      <w:pPr>
        <w:ind w:right="718"/>
        <w:jc w:val="center"/>
        <w:rPr>
          <w:rFonts w:eastAsia="Arial"/>
          <w:sz w:val="16"/>
          <w:szCs w:val="16"/>
        </w:rPr>
      </w:pPr>
      <w:r w:rsidRPr="00E5726B">
        <w:rPr>
          <w:rFonts w:eastAsia="Arial"/>
          <w:sz w:val="16"/>
          <w:szCs w:val="16"/>
        </w:rPr>
        <w:t>25</w:t>
      </w:r>
    </w:p>
    <w:tbl>
      <w:tblPr>
        <w:tblW w:w="6525" w:type="dxa"/>
        <w:tblInd w:w="-11" w:type="dxa"/>
        <w:tblLayout w:type="fixed"/>
        <w:tblCellMar>
          <w:left w:w="0" w:type="dxa"/>
          <w:right w:w="0" w:type="dxa"/>
        </w:tblCellMar>
        <w:tblLook w:val="01E0" w:firstRow="1" w:lastRow="1" w:firstColumn="1" w:lastColumn="1" w:noHBand="0" w:noVBand="0"/>
      </w:tblPr>
      <w:tblGrid>
        <w:gridCol w:w="1054"/>
        <w:gridCol w:w="1067"/>
        <w:gridCol w:w="1164"/>
        <w:gridCol w:w="998"/>
        <w:gridCol w:w="2242"/>
      </w:tblGrid>
      <w:tr w:rsidR="00E26DE3" w:rsidTr="00557A7E">
        <w:trPr>
          <w:trHeight w:hRule="exact" w:val="385"/>
        </w:trPr>
        <w:tc>
          <w:tcPr>
            <w:tcW w:w="1054" w:type="dxa"/>
            <w:tcBorders>
              <w:top w:val="single" w:sz="9" w:space="0" w:color="000000"/>
              <w:left w:val="single" w:sz="9" w:space="0" w:color="000000"/>
              <w:bottom w:val="single" w:sz="9" w:space="0" w:color="000000"/>
              <w:right w:val="single" w:sz="9" w:space="0" w:color="000000"/>
            </w:tcBorders>
            <w:shd w:val="clear" w:color="auto" w:fill="000000"/>
          </w:tcPr>
          <w:p w:rsidR="00E26DE3" w:rsidRPr="002640A6" w:rsidRDefault="00E26DE3" w:rsidP="003331CC">
            <w:pPr>
              <w:spacing w:line="160" w:lineRule="exact"/>
              <w:ind w:left="103"/>
              <w:rPr>
                <w:rFonts w:ascii="Arial" w:eastAsia="Arial" w:hAnsi="Arial" w:cs="Arial"/>
                <w:sz w:val="16"/>
                <w:szCs w:val="16"/>
              </w:rPr>
            </w:pPr>
            <w:r w:rsidRPr="002640A6">
              <w:rPr>
                <w:rFonts w:ascii="Arial" w:eastAsia="Arial" w:hAnsi="Arial" w:cs="Arial"/>
                <w:color w:val="FFFFFF"/>
                <w:spacing w:val="-1"/>
                <w:w w:val="82"/>
                <w:sz w:val="16"/>
                <w:szCs w:val="16"/>
              </w:rPr>
              <w:lastRenderedPageBreak/>
              <w:t>I</w:t>
            </w:r>
            <w:r w:rsidRPr="002640A6">
              <w:rPr>
                <w:rFonts w:ascii="Arial" w:eastAsia="Arial" w:hAnsi="Arial" w:cs="Arial"/>
                <w:color w:val="FFFFFF"/>
                <w:spacing w:val="1"/>
                <w:w w:val="82"/>
                <w:sz w:val="16"/>
                <w:szCs w:val="16"/>
              </w:rPr>
              <w:t>TE</w:t>
            </w:r>
            <w:r w:rsidRPr="002640A6">
              <w:rPr>
                <w:rFonts w:ascii="Arial" w:eastAsia="Arial" w:hAnsi="Arial" w:cs="Arial"/>
                <w:color w:val="FFFFFF"/>
                <w:w w:val="82"/>
                <w:sz w:val="16"/>
                <w:szCs w:val="16"/>
              </w:rPr>
              <w:t>M</w:t>
            </w:r>
          </w:p>
        </w:tc>
        <w:tc>
          <w:tcPr>
            <w:tcW w:w="1067" w:type="dxa"/>
            <w:tcBorders>
              <w:top w:val="single" w:sz="9" w:space="0" w:color="000000"/>
              <w:left w:val="single" w:sz="9" w:space="0" w:color="000000"/>
              <w:bottom w:val="single" w:sz="9" w:space="0" w:color="000000"/>
              <w:right w:val="single" w:sz="9" w:space="0" w:color="000000"/>
            </w:tcBorders>
            <w:shd w:val="clear" w:color="auto" w:fill="000000"/>
          </w:tcPr>
          <w:p w:rsidR="00E26DE3" w:rsidRDefault="00E26DE3" w:rsidP="003331CC">
            <w:pPr>
              <w:spacing w:line="160" w:lineRule="exact"/>
              <w:ind w:left="309"/>
              <w:rPr>
                <w:rFonts w:ascii="Arial" w:eastAsia="Arial" w:hAnsi="Arial" w:cs="Arial"/>
                <w:sz w:val="16"/>
                <w:szCs w:val="16"/>
              </w:rPr>
            </w:pPr>
            <w:r>
              <w:rPr>
                <w:rFonts w:ascii="Arial" w:eastAsia="Arial" w:hAnsi="Arial" w:cs="Arial"/>
                <w:b/>
                <w:color w:val="FFFFFF"/>
                <w:spacing w:val="1"/>
                <w:w w:val="82"/>
                <w:sz w:val="16"/>
                <w:szCs w:val="16"/>
              </w:rPr>
              <w:t>S</w:t>
            </w:r>
            <w:r>
              <w:rPr>
                <w:rFonts w:ascii="Arial" w:eastAsia="Arial" w:hAnsi="Arial" w:cs="Arial"/>
                <w:b/>
                <w:color w:val="FFFFFF"/>
                <w:spacing w:val="-1"/>
                <w:w w:val="82"/>
                <w:sz w:val="16"/>
                <w:szCs w:val="16"/>
              </w:rPr>
              <w:t>T</w:t>
            </w:r>
            <w:r>
              <w:rPr>
                <w:rFonts w:ascii="Arial" w:eastAsia="Arial" w:hAnsi="Arial" w:cs="Arial"/>
                <w:b/>
                <w:color w:val="FFFFFF"/>
                <w:spacing w:val="1"/>
                <w:w w:val="82"/>
                <w:sz w:val="16"/>
                <w:szCs w:val="16"/>
              </w:rPr>
              <w:t>Y</w:t>
            </w:r>
            <w:r>
              <w:rPr>
                <w:rFonts w:ascii="Arial" w:eastAsia="Arial" w:hAnsi="Arial" w:cs="Arial"/>
                <w:b/>
                <w:color w:val="FFFFFF"/>
                <w:spacing w:val="-1"/>
                <w:w w:val="82"/>
                <w:sz w:val="16"/>
                <w:szCs w:val="16"/>
              </w:rPr>
              <w:t>L</w:t>
            </w:r>
            <w:r>
              <w:rPr>
                <w:rFonts w:ascii="Arial" w:eastAsia="Arial" w:hAnsi="Arial" w:cs="Arial"/>
                <w:b/>
                <w:color w:val="FFFFFF"/>
                <w:w w:val="82"/>
                <w:sz w:val="16"/>
                <w:szCs w:val="16"/>
              </w:rPr>
              <w:t>E</w:t>
            </w:r>
          </w:p>
        </w:tc>
        <w:tc>
          <w:tcPr>
            <w:tcW w:w="1164" w:type="dxa"/>
            <w:tcBorders>
              <w:top w:val="single" w:sz="9" w:space="0" w:color="000000"/>
              <w:left w:val="single" w:sz="9" w:space="0" w:color="000000"/>
              <w:bottom w:val="single" w:sz="9" w:space="0" w:color="000000"/>
              <w:right w:val="single" w:sz="9" w:space="0" w:color="000000"/>
            </w:tcBorders>
            <w:shd w:val="clear" w:color="auto" w:fill="000000"/>
          </w:tcPr>
          <w:p w:rsidR="00E26DE3" w:rsidRDefault="00E26DE3" w:rsidP="003331CC">
            <w:pPr>
              <w:spacing w:line="160" w:lineRule="exact"/>
              <w:ind w:left="320"/>
              <w:rPr>
                <w:rFonts w:ascii="Arial" w:eastAsia="Arial" w:hAnsi="Arial" w:cs="Arial"/>
                <w:sz w:val="16"/>
                <w:szCs w:val="16"/>
              </w:rPr>
            </w:pPr>
            <w:r>
              <w:rPr>
                <w:rFonts w:ascii="Arial" w:eastAsia="Arial" w:hAnsi="Arial" w:cs="Arial"/>
                <w:b/>
                <w:color w:val="FFFFFF"/>
                <w:spacing w:val="1"/>
                <w:w w:val="82"/>
                <w:sz w:val="16"/>
                <w:szCs w:val="16"/>
              </w:rPr>
              <w:t>F</w:t>
            </w:r>
            <w:r>
              <w:rPr>
                <w:rFonts w:ascii="Arial" w:eastAsia="Arial" w:hAnsi="Arial" w:cs="Arial"/>
                <w:b/>
                <w:color w:val="FFFFFF"/>
                <w:spacing w:val="-2"/>
                <w:w w:val="82"/>
                <w:sz w:val="16"/>
                <w:szCs w:val="16"/>
              </w:rPr>
              <w:t>A</w:t>
            </w:r>
            <w:r>
              <w:rPr>
                <w:rFonts w:ascii="Arial" w:eastAsia="Arial" w:hAnsi="Arial" w:cs="Arial"/>
                <w:b/>
                <w:color w:val="FFFFFF"/>
                <w:spacing w:val="1"/>
                <w:w w:val="82"/>
                <w:sz w:val="16"/>
                <w:szCs w:val="16"/>
              </w:rPr>
              <w:t>BR</w:t>
            </w:r>
            <w:r>
              <w:rPr>
                <w:rFonts w:ascii="Arial" w:eastAsia="Arial" w:hAnsi="Arial" w:cs="Arial"/>
                <w:b/>
                <w:color w:val="FFFFFF"/>
                <w:spacing w:val="-3"/>
                <w:w w:val="82"/>
                <w:sz w:val="16"/>
                <w:szCs w:val="16"/>
              </w:rPr>
              <w:t>I</w:t>
            </w:r>
            <w:r>
              <w:rPr>
                <w:rFonts w:ascii="Arial" w:eastAsia="Arial" w:hAnsi="Arial" w:cs="Arial"/>
                <w:b/>
                <w:color w:val="FFFFFF"/>
                <w:w w:val="82"/>
                <w:sz w:val="16"/>
                <w:szCs w:val="16"/>
              </w:rPr>
              <w:t>C</w:t>
            </w:r>
          </w:p>
        </w:tc>
        <w:tc>
          <w:tcPr>
            <w:tcW w:w="998" w:type="dxa"/>
            <w:tcBorders>
              <w:top w:val="single" w:sz="9" w:space="0" w:color="000000"/>
              <w:left w:val="single" w:sz="9" w:space="0" w:color="000000"/>
              <w:bottom w:val="single" w:sz="9" w:space="0" w:color="000000"/>
              <w:right w:val="single" w:sz="9" w:space="0" w:color="000000"/>
            </w:tcBorders>
            <w:shd w:val="clear" w:color="auto" w:fill="000000"/>
          </w:tcPr>
          <w:p w:rsidR="00E26DE3" w:rsidRDefault="00E26DE3" w:rsidP="003331CC">
            <w:pPr>
              <w:spacing w:line="160" w:lineRule="exact"/>
              <w:ind w:left="248"/>
              <w:rPr>
                <w:rFonts w:ascii="Arial" w:eastAsia="Arial" w:hAnsi="Arial" w:cs="Arial"/>
                <w:sz w:val="16"/>
                <w:szCs w:val="16"/>
              </w:rPr>
            </w:pPr>
            <w:r>
              <w:rPr>
                <w:rFonts w:ascii="Arial" w:eastAsia="Arial" w:hAnsi="Arial" w:cs="Arial"/>
                <w:b/>
                <w:color w:val="FFFFFF"/>
                <w:spacing w:val="1"/>
                <w:w w:val="82"/>
                <w:sz w:val="16"/>
                <w:szCs w:val="16"/>
              </w:rPr>
              <w:t>C</w:t>
            </w:r>
            <w:r>
              <w:rPr>
                <w:rFonts w:ascii="Arial" w:eastAsia="Arial" w:hAnsi="Arial" w:cs="Arial"/>
                <w:b/>
                <w:color w:val="FFFFFF"/>
                <w:spacing w:val="-2"/>
                <w:w w:val="82"/>
                <w:sz w:val="16"/>
                <w:szCs w:val="16"/>
              </w:rPr>
              <w:t>O</w:t>
            </w:r>
            <w:r>
              <w:rPr>
                <w:rFonts w:ascii="Arial" w:eastAsia="Arial" w:hAnsi="Arial" w:cs="Arial"/>
                <w:b/>
                <w:color w:val="FFFFFF"/>
                <w:spacing w:val="1"/>
                <w:w w:val="82"/>
                <w:sz w:val="16"/>
                <w:szCs w:val="16"/>
              </w:rPr>
              <w:t>L</w:t>
            </w:r>
            <w:r>
              <w:rPr>
                <w:rFonts w:ascii="Arial" w:eastAsia="Arial" w:hAnsi="Arial" w:cs="Arial"/>
                <w:b/>
                <w:color w:val="FFFFFF"/>
                <w:spacing w:val="-2"/>
                <w:w w:val="82"/>
                <w:sz w:val="16"/>
                <w:szCs w:val="16"/>
              </w:rPr>
              <w:t>O</w:t>
            </w:r>
            <w:r>
              <w:rPr>
                <w:rFonts w:ascii="Arial" w:eastAsia="Arial" w:hAnsi="Arial" w:cs="Arial"/>
                <w:b/>
                <w:color w:val="FFFFFF"/>
                <w:w w:val="82"/>
                <w:sz w:val="16"/>
                <w:szCs w:val="16"/>
              </w:rPr>
              <w:t>R</w:t>
            </w:r>
          </w:p>
        </w:tc>
        <w:tc>
          <w:tcPr>
            <w:tcW w:w="2242" w:type="dxa"/>
            <w:tcBorders>
              <w:top w:val="single" w:sz="9" w:space="0" w:color="000000"/>
              <w:left w:val="single" w:sz="9" w:space="0" w:color="000000"/>
              <w:bottom w:val="single" w:sz="9" w:space="0" w:color="000000"/>
              <w:right w:val="single" w:sz="9" w:space="0" w:color="000000"/>
            </w:tcBorders>
            <w:shd w:val="clear" w:color="auto" w:fill="000000"/>
          </w:tcPr>
          <w:p w:rsidR="00E26DE3" w:rsidRDefault="00E26DE3" w:rsidP="003331CC">
            <w:pPr>
              <w:spacing w:line="160" w:lineRule="exact"/>
              <w:ind w:left="559"/>
              <w:rPr>
                <w:rFonts w:ascii="Arial" w:eastAsia="Arial" w:hAnsi="Arial" w:cs="Arial"/>
                <w:sz w:val="16"/>
                <w:szCs w:val="16"/>
              </w:rPr>
            </w:pPr>
            <w:r>
              <w:rPr>
                <w:rFonts w:ascii="Arial" w:eastAsia="Arial" w:hAnsi="Arial" w:cs="Arial"/>
                <w:b/>
                <w:color w:val="FFFFFF"/>
                <w:spacing w:val="1"/>
                <w:w w:val="82"/>
                <w:sz w:val="16"/>
                <w:szCs w:val="16"/>
              </w:rPr>
              <w:t>S</w:t>
            </w:r>
            <w:r>
              <w:rPr>
                <w:rFonts w:ascii="Arial" w:eastAsia="Arial" w:hAnsi="Arial" w:cs="Arial"/>
                <w:b/>
                <w:color w:val="FFFFFF"/>
                <w:spacing w:val="-2"/>
                <w:w w:val="82"/>
                <w:sz w:val="16"/>
                <w:szCs w:val="16"/>
              </w:rPr>
              <w:t>P</w:t>
            </w:r>
            <w:r>
              <w:rPr>
                <w:rFonts w:ascii="Arial" w:eastAsia="Arial" w:hAnsi="Arial" w:cs="Arial"/>
                <w:b/>
                <w:color w:val="FFFFFF"/>
                <w:spacing w:val="1"/>
                <w:w w:val="82"/>
                <w:sz w:val="16"/>
                <w:szCs w:val="16"/>
              </w:rPr>
              <w:t>EC</w:t>
            </w:r>
            <w:r>
              <w:rPr>
                <w:rFonts w:ascii="Arial" w:eastAsia="Arial" w:hAnsi="Arial" w:cs="Arial"/>
                <w:b/>
                <w:color w:val="FFFFFF"/>
                <w:spacing w:val="-3"/>
                <w:w w:val="82"/>
                <w:sz w:val="16"/>
                <w:szCs w:val="16"/>
              </w:rPr>
              <w:t>I</w:t>
            </w:r>
            <w:r>
              <w:rPr>
                <w:rFonts w:ascii="Arial" w:eastAsia="Arial" w:hAnsi="Arial" w:cs="Arial"/>
                <w:b/>
                <w:color w:val="FFFFFF"/>
                <w:spacing w:val="1"/>
                <w:w w:val="82"/>
                <w:sz w:val="16"/>
                <w:szCs w:val="16"/>
              </w:rPr>
              <w:t>F</w:t>
            </w:r>
            <w:r>
              <w:rPr>
                <w:rFonts w:ascii="Arial" w:eastAsia="Arial" w:hAnsi="Arial" w:cs="Arial"/>
                <w:b/>
                <w:color w:val="FFFFFF"/>
                <w:spacing w:val="-1"/>
                <w:w w:val="82"/>
                <w:sz w:val="16"/>
                <w:szCs w:val="16"/>
              </w:rPr>
              <w:t>I</w:t>
            </w:r>
            <w:r>
              <w:rPr>
                <w:rFonts w:ascii="Arial" w:eastAsia="Arial" w:hAnsi="Arial" w:cs="Arial"/>
                <w:b/>
                <w:color w:val="FFFFFF"/>
                <w:spacing w:val="1"/>
                <w:w w:val="82"/>
                <w:sz w:val="16"/>
                <w:szCs w:val="16"/>
              </w:rPr>
              <w:t>C</w:t>
            </w:r>
            <w:r>
              <w:rPr>
                <w:rFonts w:ascii="Arial" w:eastAsia="Arial" w:hAnsi="Arial" w:cs="Arial"/>
                <w:b/>
                <w:color w:val="FFFFFF"/>
                <w:spacing w:val="-2"/>
                <w:w w:val="82"/>
                <w:sz w:val="16"/>
                <w:szCs w:val="16"/>
              </w:rPr>
              <w:t>A</w:t>
            </w:r>
            <w:r>
              <w:rPr>
                <w:rFonts w:ascii="Arial" w:eastAsia="Arial" w:hAnsi="Arial" w:cs="Arial"/>
                <w:b/>
                <w:color w:val="FFFFFF"/>
                <w:spacing w:val="1"/>
                <w:w w:val="82"/>
                <w:sz w:val="16"/>
                <w:szCs w:val="16"/>
              </w:rPr>
              <w:t>T</w:t>
            </w:r>
            <w:r>
              <w:rPr>
                <w:rFonts w:ascii="Arial" w:eastAsia="Arial" w:hAnsi="Arial" w:cs="Arial"/>
                <w:b/>
                <w:color w:val="FFFFFF"/>
                <w:spacing w:val="-1"/>
                <w:w w:val="82"/>
                <w:sz w:val="16"/>
                <w:szCs w:val="16"/>
              </w:rPr>
              <w:t>I</w:t>
            </w:r>
            <w:r>
              <w:rPr>
                <w:rFonts w:ascii="Arial" w:eastAsia="Arial" w:hAnsi="Arial" w:cs="Arial"/>
                <w:b/>
                <w:color w:val="FFFFFF"/>
                <w:spacing w:val="-2"/>
                <w:w w:val="82"/>
                <w:sz w:val="16"/>
                <w:szCs w:val="16"/>
              </w:rPr>
              <w:t>O</w:t>
            </w:r>
            <w:r>
              <w:rPr>
                <w:rFonts w:ascii="Arial" w:eastAsia="Arial" w:hAnsi="Arial" w:cs="Arial"/>
                <w:b/>
                <w:color w:val="FFFFFF"/>
                <w:spacing w:val="1"/>
                <w:w w:val="82"/>
                <w:sz w:val="16"/>
                <w:szCs w:val="16"/>
              </w:rPr>
              <w:t>N</w:t>
            </w:r>
            <w:r>
              <w:rPr>
                <w:rFonts w:ascii="Arial" w:eastAsia="Arial" w:hAnsi="Arial" w:cs="Arial"/>
                <w:b/>
                <w:color w:val="FFFFFF"/>
                <w:w w:val="82"/>
                <w:sz w:val="16"/>
                <w:szCs w:val="16"/>
              </w:rPr>
              <w:t>S</w:t>
            </w:r>
          </w:p>
        </w:tc>
      </w:tr>
      <w:tr w:rsidR="00E26DE3" w:rsidTr="00557A7E">
        <w:trPr>
          <w:trHeight w:hRule="exact" w:val="1986"/>
        </w:trPr>
        <w:tc>
          <w:tcPr>
            <w:tcW w:w="1054" w:type="dxa"/>
            <w:tcBorders>
              <w:top w:val="single" w:sz="9" w:space="0" w:color="000000"/>
              <w:left w:val="single" w:sz="9" w:space="0" w:color="000000"/>
              <w:bottom w:val="single" w:sz="9" w:space="0" w:color="000000"/>
              <w:right w:val="single" w:sz="9" w:space="0" w:color="000000"/>
            </w:tcBorders>
          </w:tcPr>
          <w:p w:rsidR="00E26DE3" w:rsidRPr="002640A6" w:rsidRDefault="00E26DE3" w:rsidP="003331CC">
            <w:pPr>
              <w:ind w:left="293"/>
              <w:rPr>
                <w:rFonts w:ascii="Arial" w:eastAsia="Arial" w:hAnsi="Arial" w:cs="Arial"/>
                <w:b/>
                <w:spacing w:val="1"/>
                <w:sz w:val="16"/>
                <w:szCs w:val="16"/>
              </w:rPr>
            </w:pPr>
          </w:p>
          <w:p w:rsidR="00E26DE3" w:rsidRPr="002640A6" w:rsidRDefault="00E26DE3" w:rsidP="003331CC">
            <w:pPr>
              <w:ind w:left="293"/>
              <w:rPr>
                <w:rFonts w:ascii="Arial" w:eastAsia="Arial" w:hAnsi="Arial" w:cs="Arial"/>
                <w:b/>
                <w:spacing w:val="1"/>
                <w:sz w:val="16"/>
                <w:szCs w:val="16"/>
              </w:rPr>
            </w:pPr>
          </w:p>
          <w:p w:rsidR="00E26DE3" w:rsidRPr="002640A6" w:rsidRDefault="00E26DE3" w:rsidP="003331CC">
            <w:pPr>
              <w:ind w:left="293"/>
              <w:rPr>
                <w:rFonts w:ascii="Arial" w:eastAsia="Arial" w:hAnsi="Arial" w:cs="Arial"/>
                <w:sz w:val="16"/>
                <w:szCs w:val="16"/>
              </w:rPr>
            </w:pPr>
            <w:r w:rsidRPr="002640A6">
              <w:rPr>
                <w:rFonts w:ascii="Arial" w:eastAsia="Arial" w:hAnsi="Arial" w:cs="Arial"/>
                <w:b/>
                <w:spacing w:val="1"/>
                <w:sz w:val="16"/>
                <w:szCs w:val="16"/>
              </w:rPr>
              <w:t>P</w:t>
            </w:r>
            <w:r w:rsidRPr="002640A6">
              <w:rPr>
                <w:rFonts w:ascii="Arial" w:eastAsia="Arial" w:hAnsi="Arial" w:cs="Arial"/>
                <w:b/>
                <w:spacing w:val="-1"/>
                <w:sz w:val="16"/>
                <w:szCs w:val="16"/>
              </w:rPr>
              <w:t>a</w:t>
            </w:r>
            <w:r w:rsidRPr="002640A6">
              <w:rPr>
                <w:rFonts w:ascii="Arial" w:eastAsia="Arial" w:hAnsi="Arial" w:cs="Arial"/>
                <w:b/>
                <w:sz w:val="16"/>
                <w:szCs w:val="16"/>
              </w:rPr>
              <w:t>n</w:t>
            </w:r>
            <w:r w:rsidRPr="002640A6">
              <w:rPr>
                <w:rFonts w:ascii="Arial" w:eastAsia="Arial" w:hAnsi="Arial" w:cs="Arial"/>
                <w:b/>
                <w:spacing w:val="-1"/>
                <w:sz w:val="16"/>
                <w:szCs w:val="16"/>
              </w:rPr>
              <w:t>t</w:t>
            </w:r>
            <w:r w:rsidRPr="002640A6">
              <w:rPr>
                <w:rFonts w:ascii="Arial" w:eastAsia="Arial" w:hAnsi="Arial" w:cs="Arial"/>
                <w:b/>
                <w:sz w:val="16"/>
                <w:szCs w:val="16"/>
              </w:rPr>
              <w:t>s</w:t>
            </w:r>
          </w:p>
        </w:tc>
        <w:tc>
          <w:tcPr>
            <w:tcW w:w="1067" w:type="dxa"/>
            <w:tcBorders>
              <w:top w:val="single" w:sz="9" w:space="0" w:color="000000"/>
              <w:left w:val="single" w:sz="9" w:space="0" w:color="000000"/>
              <w:bottom w:val="single" w:sz="9" w:space="0" w:color="000000"/>
              <w:right w:val="single" w:sz="9" w:space="0" w:color="000000"/>
            </w:tcBorders>
          </w:tcPr>
          <w:p w:rsidR="00E26DE3" w:rsidRDefault="00E26DE3" w:rsidP="003331CC">
            <w:pPr>
              <w:spacing w:line="160" w:lineRule="exact"/>
              <w:ind w:left="191" w:right="192"/>
              <w:jc w:val="center"/>
              <w:rPr>
                <w:rFonts w:ascii="Arial" w:eastAsia="Arial" w:hAnsi="Arial" w:cs="Arial"/>
                <w:sz w:val="16"/>
                <w:szCs w:val="16"/>
              </w:rPr>
            </w:pPr>
            <w:r>
              <w:rPr>
                <w:rFonts w:ascii="Arial" w:eastAsia="Arial" w:hAnsi="Arial" w:cs="Arial"/>
                <w:b/>
                <w:spacing w:val="-1"/>
                <w:sz w:val="16"/>
                <w:szCs w:val="16"/>
              </w:rPr>
              <w:t>D</w:t>
            </w:r>
            <w:r>
              <w:rPr>
                <w:rFonts w:ascii="Arial" w:eastAsia="Arial" w:hAnsi="Arial" w:cs="Arial"/>
                <w:b/>
                <w:sz w:val="16"/>
                <w:szCs w:val="16"/>
              </w:rPr>
              <w:t>oc</w:t>
            </w:r>
            <w:r>
              <w:rPr>
                <w:rFonts w:ascii="Arial" w:eastAsia="Arial" w:hAnsi="Arial" w:cs="Arial"/>
                <w:b/>
                <w:spacing w:val="-1"/>
                <w:sz w:val="16"/>
                <w:szCs w:val="16"/>
              </w:rPr>
              <w:t>ke</w:t>
            </w:r>
            <w:r>
              <w:rPr>
                <w:rFonts w:ascii="Arial" w:eastAsia="Arial" w:hAnsi="Arial" w:cs="Arial"/>
                <w:b/>
                <w:sz w:val="16"/>
                <w:szCs w:val="16"/>
              </w:rPr>
              <w:t>r-</w:t>
            </w:r>
          </w:p>
          <w:p w:rsidR="00E26DE3" w:rsidRDefault="00E26DE3" w:rsidP="003331CC">
            <w:pPr>
              <w:spacing w:before="8"/>
              <w:ind w:left="296" w:right="303"/>
              <w:jc w:val="center"/>
              <w:rPr>
                <w:rFonts w:ascii="Arial" w:eastAsia="Arial" w:hAnsi="Arial" w:cs="Arial"/>
                <w:sz w:val="16"/>
                <w:szCs w:val="16"/>
              </w:rPr>
            </w:pPr>
            <w:r>
              <w:rPr>
                <w:rFonts w:ascii="Arial" w:eastAsia="Arial" w:hAnsi="Arial" w:cs="Arial"/>
                <w:b/>
                <w:spacing w:val="1"/>
                <w:sz w:val="16"/>
                <w:szCs w:val="16"/>
              </w:rPr>
              <w:t>St</w:t>
            </w:r>
            <w:r>
              <w:rPr>
                <w:rFonts w:ascii="Arial" w:eastAsia="Arial" w:hAnsi="Arial" w:cs="Arial"/>
                <w:b/>
                <w:spacing w:val="-8"/>
                <w:sz w:val="16"/>
                <w:szCs w:val="16"/>
              </w:rPr>
              <w:t>y</w:t>
            </w:r>
            <w:r>
              <w:rPr>
                <w:rFonts w:ascii="Arial" w:eastAsia="Arial" w:hAnsi="Arial" w:cs="Arial"/>
                <w:b/>
                <w:spacing w:val="1"/>
                <w:sz w:val="16"/>
                <w:szCs w:val="16"/>
              </w:rPr>
              <w:t>l</w:t>
            </w:r>
            <w:r>
              <w:rPr>
                <w:rFonts w:ascii="Arial" w:eastAsia="Arial" w:hAnsi="Arial" w:cs="Arial"/>
                <w:b/>
                <w:sz w:val="16"/>
                <w:szCs w:val="16"/>
              </w:rPr>
              <w:t>e</w:t>
            </w:r>
          </w:p>
          <w:p w:rsidR="00E26DE3" w:rsidRDefault="00E26DE3" w:rsidP="003331CC">
            <w:pPr>
              <w:spacing w:before="4" w:line="100" w:lineRule="exact"/>
              <w:rPr>
                <w:sz w:val="11"/>
                <w:szCs w:val="11"/>
              </w:rPr>
            </w:pPr>
          </w:p>
          <w:p w:rsidR="00E26DE3" w:rsidRDefault="00E26DE3" w:rsidP="003331CC">
            <w:pPr>
              <w:ind w:left="105"/>
              <w:rPr>
                <w:rFonts w:ascii="Arial" w:eastAsia="Arial" w:hAnsi="Arial" w:cs="Arial"/>
                <w:sz w:val="16"/>
                <w:szCs w:val="16"/>
              </w:rPr>
            </w:pPr>
            <w:r>
              <w:rPr>
                <w:rFonts w:ascii="Arial" w:eastAsia="Arial" w:hAnsi="Arial" w:cs="Arial"/>
                <w:sz w:val="16"/>
                <w:szCs w:val="16"/>
              </w:rPr>
              <w:t>O</w:t>
            </w:r>
            <w:r>
              <w:rPr>
                <w:rFonts w:ascii="Arial" w:eastAsia="Arial" w:hAnsi="Arial" w:cs="Arial"/>
                <w:spacing w:val="-1"/>
                <w:sz w:val="16"/>
                <w:szCs w:val="16"/>
              </w:rPr>
              <w:t>NL</w:t>
            </w:r>
            <w:r>
              <w:rPr>
                <w:rFonts w:ascii="Arial" w:eastAsia="Arial" w:hAnsi="Arial" w:cs="Arial"/>
                <w:sz w:val="16"/>
                <w:szCs w:val="16"/>
              </w:rPr>
              <w:t>Y</w:t>
            </w:r>
          </w:p>
          <w:p w:rsidR="00E26DE3" w:rsidRDefault="00E26DE3" w:rsidP="003331CC">
            <w:pPr>
              <w:spacing w:line="180" w:lineRule="exact"/>
              <w:ind w:left="213" w:right="214"/>
              <w:jc w:val="center"/>
              <w:rPr>
                <w:rFonts w:ascii="Arial" w:eastAsia="Arial" w:hAnsi="Arial" w:cs="Arial"/>
                <w:sz w:val="16"/>
                <w:szCs w:val="16"/>
              </w:rPr>
            </w:pPr>
            <w:r>
              <w:rPr>
                <w:rFonts w:ascii="Arial" w:eastAsia="Arial" w:hAnsi="Arial" w:cs="Arial"/>
                <w:b/>
                <w:spacing w:val="-1"/>
                <w:sz w:val="16"/>
                <w:szCs w:val="16"/>
              </w:rPr>
              <w:t>N</w:t>
            </w:r>
            <w:r>
              <w:rPr>
                <w:rFonts w:ascii="Arial" w:eastAsia="Arial" w:hAnsi="Arial" w:cs="Arial"/>
                <w:b/>
                <w:sz w:val="16"/>
                <w:szCs w:val="16"/>
              </w:rPr>
              <w:t>O</w:t>
            </w:r>
            <w:r>
              <w:rPr>
                <w:rFonts w:ascii="Arial" w:eastAsia="Arial" w:hAnsi="Arial" w:cs="Arial"/>
                <w:b/>
                <w:spacing w:val="1"/>
                <w:sz w:val="16"/>
                <w:szCs w:val="16"/>
              </w:rPr>
              <w:t xml:space="preserve"> </w:t>
            </w:r>
            <w:r>
              <w:rPr>
                <w:rFonts w:ascii="Arial" w:eastAsia="Arial" w:hAnsi="Arial" w:cs="Arial"/>
                <w:b/>
                <w:spacing w:val="-2"/>
                <w:sz w:val="16"/>
                <w:szCs w:val="16"/>
              </w:rPr>
              <w:t>E</w:t>
            </w:r>
            <w:r>
              <w:rPr>
                <w:rFonts w:ascii="Arial" w:eastAsia="Arial" w:hAnsi="Arial" w:cs="Arial"/>
                <w:b/>
                <w:spacing w:val="1"/>
                <w:sz w:val="16"/>
                <w:szCs w:val="16"/>
              </w:rPr>
              <w:t>X</w:t>
            </w:r>
            <w:r>
              <w:rPr>
                <w:rFonts w:ascii="Arial" w:eastAsia="Arial" w:hAnsi="Arial" w:cs="Arial"/>
                <w:b/>
                <w:sz w:val="16"/>
                <w:szCs w:val="16"/>
              </w:rPr>
              <w:t>-</w:t>
            </w:r>
          </w:p>
          <w:p w:rsidR="00E26DE3" w:rsidRDefault="00E26DE3" w:rsidP="003331CC">
            <w:pPr>
              <w:spacing w:before="8"/>
              <w:ind w:left="78" w:right="81"/>
              <w:jc w:val="center"/>
              <w:rPr>
                <w:rFonts w:ascii="Arial" w:eastAsia="Arial" w:hAnsi="Arial" w:cs="Arial"/>
                <w:sz w:val="16"/>
                <w:szCs w:val="16"/>
              </w:rPr>
            </w:pPr>
            <w:r>
              <w:rPr>
                <w:rFonts w:ascii="Arial" w:eastAsia="Arial" w:hAnsi="Arial" w:cs="Arial"/>
                <w:b/>
                <w:spacing w:val="-1"/>
                <w:sz w:val="16"/>
                <w:szCs w:val="16"/>
              </w:rPr>
              <w:t>C</w:t>
            </w:r>
            <w:r>
              <w:rPr>
                <w:rFonts w:ascii="Arial" w:eastAsia="Arial" w:hAnsi="Arial" w:cs="Arial"/>
                <w:b/>
                <w:spacing w:val="1"/>
                <w:sz w:val="16"/>
                <w:szCs w:val="16"/>
              </w:rPr>
              <w:t>EP</w:t>
            </w:r>
            <w:r>
              <w:rPr>
                <w:rFonts w:ascii="Arial" w:eastAsia="Arial" w:hAnsi="Arial" w:cs="Arial"/>
                <w:b/>
                <w:spacing w:val="-2"/>
                <w:sz w:val="16"/>
                <w:szCs w:val="16"/>
              </w:rPr>
              <w:t>T</w:t>
            </w:r>
            <w:r>
              <w:rPr>
                <w:rFonts w:ascii="Arial" w:eastAsia="Arial" w:hAnsi="Arial" w:cs="Arial"/>
                <w:b/>
                <w:spacing w:val="1"/>
                <w:sz w:val="16"/>
                <w:szCs w:val="16"/>
              </w:rPr>
              <w:t>I</w:t>
            </w:r>
            <w:r>
              <w:rPr>
                <w:rFonts w:ascii="Arial" w:eastAsia="Arial" w:hAnsi="Arial" w:cs="Arial"/>
                <w:b/>
                <w:sz w:val="16"/>
                <w:szCs w:val="16"/>
              </w:rPr>
              <w:t>O</w:t>
            </w:r>
            <w:r>
              <w:rPr>
                <w:rFonts w:ascii="Arial" w:eastAsia="Arial" w:hAnsi="Arial" w:cs="Arial"/>
                <w:b/>
                <w:spacing w:val="-1"/>
                <w:sz w:val="16"/>
                <w:szCs w:val="16"/>
              </w:rPr>
              <w:t>N</w:t>
            </w:r>
            <w:r>
              <w:rPr>
                <w:rFonts w:ascii="Arial" w:eastAsia="Arial" w:hAnsi="Arial" w:cs="Arial"/>
                <w:b/>
                <w:sz w:val="16"/>
                <w:szCs w:val="16"/>
              </w:rPr>
              <w:t>S</w:t>
            </w:r>
          </w:p>
        </w:tc>
        <w:tc>
          <w:tcPr>
            <w:tcW w:w="1164" w:type="dxa"/>
            <w:tcBorders>
              <w:top w:val="single" w:sz="9" w:space="0" w:color="000000"/>
              <w:left w:val="single" w:sz="9" w:space="0" w:color="000000"/>
              <w:bottom w:val="single" w:sz="9" w:space="0" w:color="000000"/>
              <w:right w:val="single" w:sz="9" w:space="0" w:color="000000"/>
            </w:tcBorders>
          </w:tcPr>
          <w:p w:rsidR="00E26DE3" w:rsidRDefault="00E26DE3" w:rsidP="003331CC">
            <w:pPr>
              <w:spacing w:line="160" w:lineRule="exact"/>
              <w:ind w:left="231" w:right="233"/>
              <w:jc w:val="center"/>
              <w:rPr>
                <w:rFonts w:ascii="Arial" w:eastAsia="Arial" w:hAnsi="Arial" w:cs="Arial"/>
                <w:sz w:val="16"/>
                <w:szCs w:val="16"/>
              </w:rPr>
            </w:pPr>
            <w:r>
              <w:rPr>
                <w:rFonts w:ascii="Arial" w:eastAsia="Arial" w:hAnsi="Arial" w:cs="Arial"/>
                <w:b/>
                <w:spacing w:val="-1"/>
                <w:sz w:val="16"/>
                <w:szCs w:val="16"/>
              </w:rPr>
              <w:t>C</w:t>
            </w:r>
            <w:r>
              <w:rPr>
                <w:rFonts w:ascii="Arial" w:eastAsia="Arial" w:hAnsi="Arial" w:cs="Arial"/>
                <w:b/>
                <w:sz w:val="16"/>
                <w:szCs w:val="16"/>
              </w:rPr>
              <w:t>o</w:t>
            </w:r>
            <w:r>
              <w:rPr>
                <w:rFonts w:ascii="Arial" w:eastAsia="Arial" w:hAnsi="Arial" w:cs="Arial"/>
                <w:b/>
                <w:spacing w:val="-1"/>
                <w:sz w:val="16"/>
                <w:szCs w:val="16"/>
              </w:rPr>
              <w:t>tt</w:t>
            </w:r>
            <w:r>
              <w:rPr>
                <w:rFonts w:ascii="Arial" w:eastAsia="Arial" w:hAnsi="Arial" w:cs="Arial"/>
                <w:b/>
                <w:sz w:val="16"/>
                <w:szCs w:val="16"/>
              </w:rPr>
              <w:t>on</w:t>
            </w:r>
            <w:r>
              <w:rPr>
                <w:rFonts w:ascii="Arial" w:eastAsia="Arial" w:hAnsi="Arial" w:cs="Arial"/>
                <w:b/>
                <w:spacing w:val="-1"/>
                <w:sz w:val="16"/>
                <w:szCs w:val="16"/>
              </w:rPr>
              <w:t xml:space="preserve"> </w:t>
            </w:r>
            <w:r>
              <w:rPr>
                <w:rFonts w:ascii="Arial" w:eastAsia="Arial" w:hAnsi="Arial" w:cs="Arial"/>
                <w:b/>
                <w:sz w:val="16"/>
                <w:szCs w:val="16"/>
              </w:rPr>
              <w:t>-</w:t>
            </w:r>
          </w:p>
          <w:p w:rsidR="00E26DE3" w:rsidRDefault="00E26DE3" w:rsidP="003331CC">
            <w:pPr>
              <w:spacing w:before="8"/>
              <w:ind w:left="358" w:right="362"/>
              <w:jc w:val="center"/>
              <w:rPr>
                <w:rFonts w:ascii="Arial" w:eastAsia="Arial" w:hAnsi="Arial" w:cs="Arial"/>
                <w:sz w:val="16"/>
                <w:szCs w:val="16"/>
              </w:rPr>
            </w:pPr>
            <w:r>
              <w:rPr>
                <w:rFonts w:ascii="Arial" w:eastAsia="Arial" w:hAnsi="Arial" w:cs="Arial"/>
                <w:b/>
                <w:spacing w:val="-2"/>
                <w:sz w:val="16"/>
                <w:szCs w:val="16"/>
              </w:rPr>
              <w:t>T</w:t>
            </w:r>
            <w:r>
              <w:rPr>
                <w:rFonts w:ascii="Arial" w:eastAsia="Arial" w:hAnsi="Arial" w:cs="Arial"/>
                <w:b/>
                <w:spacing w:val="2"/>
                <w:sz w:val="16"/>
                <w:szCs w:val="16"/>
              </w:rPr>
              <w:t>w</w:t>
            </w:r>
            <w:r>
              <w:rPr>
                <w:rFonts w:ascii="Arial" w:eastAsia="Arial" w:hAnsi="Arial" w:cs="Arial"/>
                <w:b/>
                <w:spacing w:val="1"/>
                <w:sz w:val="16"/>
                <w:szCs w:val="16"/>
              </w:rPr>
              <w:t>i</w:t>
            </w:r>
            <w:r>
              <w:rPr>
                <w:rFonts w:ascii="Arial" w:eastAsia="Arial" w:hAnsi="Arial" w:cs="Arial"/>
                <w:b/>
                <w:spacing w:val="-1"/>
                <w:sz w:val="16"/>
                <w:szCs w:val="16"/>
              </w:rPr>
              <w:t>l</w:t>
            </w:r>
            <w:r>
              <w:rPr>
                <w:rFonts w:ascii="Arial" w:eastAsia="Arial" w:hAnsi="Arial" w:cs="Arial"/>
                <w:b/>
                <w:sz w:val="16"/>
                <w:szCs w:val="16"/>
              </w:rPr>
              <w:t>l</w:t>
            </w:r>
          </w:p>
        </w:tc>
        <w:tc>
          <w:tcPr>
            <w:tcW w:w="998" w:type="dxa"/>
            <w:tcBorders>
              <w:top w:val="single" w:sz="9" w:space="0" w:color="000000"/>
              <w:left w:val="single" w:sz="9" w:space="0" w:color="000000"/>
              <w:bottom w:val="single" w:sz="9" w:space="0" w:color="000000"/>
              <w:right w:val="single" w:sz="9" w:space="0" w:color="000000"/>
            </w:tcBorders>
          </w:tcPr>
          <w:p w:rsidR="00E26DE3" w:rsidRDefault="00E26DE3" w:rsidP="003331CC">
            <w:pPr>
              <w:ind w:left="265"/>
              <w:rPr>
                <w:rFonts w:ascii="Arial" w:eastAsia="Arial" w:hAnsi="Arial" w:cs="Arial"/>
                <w:sz w:val="16"/>
                <w:szCs w:val="16"/>
              </w:rPr>
            </w:pPr>
            <w:r>
              <w:rPr>
                <w:rFonts w:ascii="Arial" w:eastAsia="Arial" w:hAnsi="Arial" w:cs="Arial"/>
                <w:b/>
                <w:spacing w:val="-1"/>
                <w:sz w:val="16"/>
                <w:szCs w:val="16"/>
              </w:rPr>
              <w:t>K</w:t>
            </w:r>
            <w:r>
              <w:rPr>
                <w:rFonts w:ascii="Arial" w:eastAsia="Arial" w:hAnsi="Arial" w:cs="Arial"/>
                <w:b/>
                <w:sz w:val="16"/>
                <w:szCs w:val="16"/>
              </w:rPr>
              <w:t>ha</w:t>
            </w:r>
            <w:r>
              <w:rPr>
                <w:rFonts w:ascii="Arial" w:eastAsia="Arial" w:hAnsi="Arial" w:cs="Arial"/>
                <w:b/>
                <w:spacing w:val="-1"/>
                <w:sz w:val="16"/>
                <w:szCs w:val="16"/>
              </w:rPr>
              <w:t>k</w:t>
            </w:r>
            <w:r>
              <w:rPr>
                <w:rFonts w:ascii="Arial" w:eastAsia="Arial" w:hAnsi="Arial" w:cs="Arial"/>
                <w:b/>
                <w:sz w:val="16"/>
                <w:szCs w:val="16"/>
              </w:rPr>
              <w:t>i</w:t>
            </w:r>
          </w:p>
          <w:p w:rsidR="00E26DE3" w:rsidRDefault="00E26DE3" w:rsidP="003331CC">
            <w:pPr>
              <w:spacing w:before="1" w:line="120" w:lineRule="exact"/>
              <w:rPr>
                <w:sz w:val="12"/>
                <w:szCs w:val="12"/>
              </w:rPr>
            </w:pPr>
          </w:p>
          <w:p w:rsidR="00E26DE3" w:rsidRDefault="00E26DE3" w:rsidP="003331CC">
            <w:pPr>
              <w:ind w:left="270"/>
              <w:rPr>
                <w:rFonts w:ascii="Arial" w:eastAsia="Arial" w:hAnsi="Arial" w:cs="Arial"/>
                <w:sz w:val="16"/>
                <w:szCs w:val="16"/>
              </w:rPr>
            </w:pPr>
            <w:r>
              <w:rPr>
                <w:rFonts w:ascii="Arial" w:eastAsia="Arial" w:hAnsi="Arial" w:cs="Arial"/>
                <w:b/>
                <w:spacing w:val="-1"/>
                <w:sz w:val="16"/>
                <w:szCs w:val="16"/>
              </w:rPr>
              <w:t>B</w:t>
            </w:r>
            <w:r>
              <w:rPr>
                <w:rFonts w:ascii="Arial" w:eastAsia="Arial" w:hAnsi="Arial" w:cs="Arial"/>
                <w:b/>
                <w:spacing w:val="1"/>
                <w:sz w:val="16"/>
                <w:szCs w:val="16"/>
              </w:rPr>
              <w:t>l</w:t>
            </w:r>
            <w:r>
              <w:rPr>
                <w:rFonts w:ascii="Arial" w:eastAsia="Arial" w:hAnsi="Arial" w:cs="Arial"/>
                <w:b/>
                <w:spacing w:val="-1"/>
                <w:sz w:val="16"/>
                <w:szCs w:val="16"/>
              </w:rPr>
              <w:t>ac</w:t>
            </w:r>
            <w:r>
              <w:rPr>
                <w:rFonts w:ascii="Arial" w:eastAsia="Arial" w:hAnsi="Arial" w:cs="Arial"/>
                <w:b/>
                <w:sz w:val="16"/>
                <w:szCs w:val="16"/>
              </w:rPr>
              <w:t>k</w:t>
            </w:r>
          </w:p>
          <w:p w:rsidR="00E26DE3" w:rsidRDefault="00E26DE3" w:rsidP="003331CC">
            <w:pPr>
              <w:spacing w:before="1" w:line="100" w:lineRule="exact"/>
              <w:rPr>
                <w:sz w:val="11"/>
                <w:szCs w:val="11"/>
              </w:rPr>
            </w:pPr>
          </w:p>
          <w:p w:rsidR="00E26DE3" w:rsidRDefault="00E26DE3" w:rsidP="003331CC">
            <w:pPr>
              <w:ind w:left="294"/>
              <w:rPr>
                <w:rFonts w:ascii="Arial" w:eastAsia="Arial" w:hAnsi="Arial" w:cs="Arial"/>
                <w:sz w:val="16"/>
                <w:szCs w:val="16"/>
              </w:rPr>
            </w:pPr>
            <w:r>
              <w:rPr>
                <w:rFonts w:ascii="Arial" w:eastAsia="Arial" w:hAnsi="Arial" w:cs="Arial"/>
                <w:b/>
                <w:spacing w:val="-1"/>
                <w:sz w:val="16"/>
                <w:szCs w:val="16"/>
              </w:rPr>
              <w:t>Na</w:t>
            </w:r>
            <w:r>
              <w:rPr>
                <w:rFonts w:ascii="Arial" w:eastAsia="Arial" w:hAnsi="Arial" w:cs="Arial"/>
                <w:b/>
                <w:spacing w:val="2"/>
                <w:sz w:val="16"/>
                <w:szCs w:val="16"/>
              </w:rPr>
              <w:t>v</w:t>
            </w:r>
            <w:r>
              <w:rPr>
                <w:rFonts w:ascii="Arial" w:eastAsia="Arial" w:hAnsi="Arial" w:cs="Arial"/>
                <w:b/>
                <w:sz w:val="16"/>
                <w:szCs w:val="16"/>
              </w:rPr>
              <w:t>y</w:t>
            </w:r>
          </w:p>
          <w:p w:rsidR="00E26DE3" w:rsidRDefault="00E26DE3" w:rsidP="003331CC">
            <w:pPr>
              <w:spacing w:before="8"/>
              <w:ind w:left="311"/>
              <w:rPr>
                <w:rFonts w:ascii="Arial" w:eastAsia="Arial" w:hAnsi="Arial" w:cs="Arial"/>
                <w:sz w:val="16"/>
                <w:szCs w:val="16"/>
              </w:rPr>
            </w:pPr>
            <w:r>
              <w:rPr>
                <w:rFonts w:ascii="Arial" w:eastAsia="Arial" w:hAnsi="Arial" w:cs="Arial"/>
                <w:b/>
                <w:spacing w:val="-1"/>
                <w:sz w:val="16"/>
                <w:szCs w:val="16"/>
              </w:rPr>
              <w:t>B</w:t>
            </w:r>
            <w:r>
              <w:rPr>
                <w:rFonts w:ascii="Arial" w:eastAsia="Arial" w:hAnsi="Arial" w:cs="Arial"/>
                <w:b/>
                <w:spacing w:val="1"/>
                <w:sz w:val="16"/>
                <w:szCs w:val="16"/>
              </w:rPr>
              <w:t>l</w:t>
            </w:r>
            <w:r>
              <w:rPr>
                <w:rFonts w:ascii="Arial" w:eastAsia="Arial" w:hAnsi="Arial" w:cs="Arial"/>
                <w:b/>
                <w:sz w:val="16"/>
                <w:szCs w:val="16"/>
              </w:rPr>
              <w:t>ue</w:t>
            </w:r>
          </w:p>
        </w:tc>
        <w:tc>
          <w:tcPr>
            <w:tcW w:w="2242" w:type="dxa"/>
            <w:tcBorders>
              <w:top w:val="single" w:sz="9" w:space="0" w:color="000000"/>
              <w:left w:val="single" w:sz="9" w:space="0" w:color="000000"/>
              <w:bottom w:val="single" w:sz="9" w:space="0" w:color="000000"/>
              <w:right w:val="single" w:sz="9" w:space="0" w:color="000000"/>
            </w:tcBorders>
          </w:tcPr>
          <w:p w:rsidR="00E26DE3" w:rsidRPr="002640A6" w:rsidRDefault="00E26DE3" w:rsidP="003331CC">
            <w:pPr>
              <w:spacing w:line="160" w:lineRule="exact"/>
              <w:ind w:left="236" w:right="237"/>
              <w:jc w:val="center"/>
              <w:rPr>
                <w:rFonts w:ascii="Arial" w:eastAsia="Arial" w:hAnsi="Arial" w:cs="Arial"/>
                <w:sz w:val="14"/>
                <w:szCs w:val="16"/>
              </w:rPr>
            </w:pPr>
            <w:r w:rsidRPr="002640A6">
              <w:rPr>
                <w:rFonts w:ascii="Arial" w:eastAsia="Arial" w:hAnsi="Arial" w:cs="Arial"/>
                <w:b/>
                <w:sz w:val="14"/>
                <w:szCs w:val="16"/>
              </w:rPr>
              <w:t>F</w:t>
            </w:r>
            <w:r w:rsidRPr="002640A6">
              <w:rPr>
                <w:rFonts w:ascii="Arial" w:eastAsia="Arial" w:hAnsi="Arial" w:cs="Arial"/>
                <w:b/>
                <w:spacing w:val="1"/>
                <w:sz w:val="14"/>
                <w:szCs w:val="16"/>
              </w:rPr>
              <w:t>i</w:t>
            </w:r>
            <w:r w:rsidRPr="002640A6">
              <w:rPr>
                <w:rFonts w:ascii="Arial" w:eastAsia="Arial" w:hAnsi="Arial" w:cs="Arial"/>
                <w:b/>
                <w:spacing w:val="-1"/>
                <w:sz w:val="14"/>
                <w:szCs w:val="16"/>
              </w:rPr>
              <w:t>tte</w:t>
            </w:r>
            <w:r w:rsidRPr="002640A6">
              <w:rPr>
                <w:rFonts w:ascii="Arial" w:eastAsia="Arial" w:hAnsi="Arial" w:cs="Arial"/>
                <w:b/>
                <w:sz w:val="14"/>
                <w:szCs w:val="16"/>
              </w:rPr>
              <w:t>d</w:t>
            </w:r>
            <w:r w:rsidRPr="002640A6">
              <w:rPr>
                <w:rFonts w:ascii="Arial" w:eastAsia="Arial" w:hAnsi="Arial" w:cs="Arial"/>
                <w:b/>
                <w:spacing w:val="1"/>
                <w:sz w:val="14"/>
                <w:szCs w:val="16"/>
              </w:rPr>
              <w:t xml:space="preserve"> </w:t>
            </w:r>
            <w:r w:rsidRPr="002640A6">
              <w:rPr>
                <w:rFonts w:ascii="Arial" w:eastAsia="Arial" w:hAnsi="Arial" w:cs="Arial"/>
                <w:b/>
                <w:spacing w:val="-1"/>
                <w:sz w:val="14"/>
                <w:szCs w:val="16"/>
              </w:rPr>
              <w:t>a</w:t>
            </w:r>
            <w:r w:rsidRPr="002640A6">
              <w:rPr>
                <w:rFonts w:ascii="Arial" w:eastAsia="Arial" w:hAnsi="Arial" w:cs="Arial"/>
                <w:b/>
                <w:sz w:val="14"/>
                <w:szCs w:val="16"/>
              </w:rPr>
              <w:t xml:space="preserve">t </w:t>
            </w:r>
            <w:r w:rsidRPr="002640A6">
              <w:rPr>
                <w:rFonts w:ascii="Arial" w:eastAsia="Arial" w:hAnsi="Arial" w:cs="Arial"/>
                <w:b/>
                <w:spacing w:val="-1"/>
                <w:sz w:val="14"/>
                <w:szCs w:val="16"/>
              </w:rPr>
              <w:t>t</w:t>
            </w:r>
            <w:r w:rsidRPr="002640A6">
              <w:rPr>
                <w:rFonts w:ascii="Arial" w:eastAsia="Arial" w:hAnsi="Arial" w:cs="Arial"/>
                <w:b/>
                <w:sz w:val="14"/>
                <w:szCs w:val="16"/>
              </w:rPr>
              <w:t>he</w:t>
            </w:r>
            <w:r w:rsidRPr="002640A6">
              <w:rPr>
                <w:rFonts w:ascii="Arial" w:eastAsia="Arial" w:hAnsi="Arial" w:cs="Arial"/>
                <w:b/>
                <w:spacing w:val="-4"/>
                <w:sz w:val="14"/>
                <w:szCs w:val="16"/>
              </w:rPr>
              <w:t xml:space="preserve"> </w:t>
            </w:r>
            <w:r w:rsidRPr="002640A6">
              <w:rPr>
                <w:rFonts w:ascii="Arial" w:eastAsia="Arial" w:hAnsi="Arial" w:cs="Arial"/>
                <w:b/>
                <w:spacing w:val="2"/>
                <w:sz w:val="14"/>
                <w:szCs w:val="16"/>
              </w:rPr>
              <w:t>w</w:t>
            </w:r>
            <w:r w:rsidRPr="002640A6">
              <w:rPr>
                <w:rFonts w:ascii="Arial" w:eastAsia="Arial" w:hAnsi="Arial" w:cs="Arial"/>
                <w:b/>
                <w:spacing w:val="-1"/>
                <w:sz w:val="14"/>
                <w:szCs w:val="16"/>
              </w:rPr>
              <w:t>a</w:t>
            </w:r>
            <w:r w:rsidRPr="002640A6">
              <w:rPr>
                <w:rFonts w:ascii="Arial" w:eastAsia="Arial" w:hAnsi="Arial" w:cs="Arial"/>
                <w:b/>
                <w:spacing w:val="1"/>
                <w:sz w:val="14"/>
                <w:szCs w:val="16"/>
              </w:rPr>
              <w:t>i</w:t>
            </w:r>
            <w:r w:rsidRPr="002640A6">
              <w:rPr>
                <w:rFonts w:ascii="Arial" w:eastAsia="Arial" w:hAnsi="Arial" w:cs="Arial"/>
                <w:b/>
                <w:spacing w:val="-1"/>
                <w:sz w:val="14"/>
                <w:szCs w:val="16"/>
              </w:rPr>
              <w:t>s</w:t>
            </w:r>
            <w:r w:rsidRPr="002640A6">
              <w:rPr>
                <w:rFonts w:ascii="Arial" w:eastAsia="Arial" w:hAnsi="Arial" w:cs="Arial"/>
                <w:b/>
                <w:sz w:val="14"/>
                <w:szCs w:val="16"/>
              </w:rPr>
              <w:t xml:space="preserve">t </w:t>
            </w:r>
            <w:r w:rsidRPr="002640A6">
              <w:rPr>
                <w:rFonts w:ascii="Arial" w:eastAsia="Arial" w:hAnsi="Arial" w:cs="Arial"/>
                <w:b/>
                <w:spacing w:val="-3"/>
                <w:sz w:val="14"/>
                <w:szCs w:val="16"/>
              </w:rPr>
              <w:t>a</w:t>
            </w:r>
            <w:r w:rsidRPr="002640A6">
              <w:rPr>
                <w:rFonts w:ascii="Arial" w:eastAsia="Arial" w:hAnsi="Arial" w:cs="Arial"/>
                <w:b/>
                <w:sz w:val="14"/>
                <w:szCs w:val="16"/>
              </w:rPr>
              <w:t>nd</w:t>
            </w:r>
          </w:p>
          <w:p w:rsidR="00E26DE3" w:rsidRPr="002640A6" w:rsidRDefault="00E26DE3" w:rsidP="003331CC">
            <w:pPr>
              <w:spacing w:before="8" w:line="396" w:lineRule="auto"/>
              <w:ind w:left="385" w:right="385" w:firstLine="2"/>
              <w:jc w:val="center"/>
              <w:rPr>
                <w:rFonts w:ascii="Arial" w:eastAsia="Arial" w:hAnsi="Arial" w:cs="Arial"/>
                <w:sz w:val="14"/>
                <w:szCs w:val="16"/>
              </w:rPr>
            </w:pPr>
            <w:r w:rsidRPr="002640A6">
              <w:rPr>
                <w:rFonts w:ascii="Arial" w:eastAsia="Arial" w:hAnsi="Arial" w:cs="Arial"/>
                <w:b/>
                <w:sz w:val="14"/>
                <w:szCs w:val="16"/>
              </w:rPr>
              <w:t>belt</w:t>
            </w:r>
            <w:r w:rsidRPr="002640A6">
              <w:rPr>
                <w:rFonts w:ascii="Arial" w:eastAsia="Arial" w:hAnsi="Arial" w:cs="Arial"/>
                <w:b/>
                <w:spacing w:val="-1"/>
                <w:sz w:val="14"/>
                <w:szCs w:val="16"/>
              </w:rPr>
              <w:t>e</w:t>
            </w:r>
            <w:r w:rsidRPr="002640A6">
              <w:rPr>
                <w:rFonts w:ascii="Arial" w:eastAsia="Arial" w:hAnsi="Arial" w:cs="Arial"/>
                <w:b/>
                <w:sz w:val="14"/>
                <w:szCs w:val="16"/>
              </w:rPr>
              <w:t xml:space="preserve">d </w:t>
            </w:r>
            <w:r w:rsidRPr="002640A6">
              <w:rPr>
                <w:rFonts w:ascii="Arial" w:eastAsia="Arial" w:hAnsi="Arial" w:cs="Arial"/>
                <w:b/>
                <w:spacing w:val="-6"/>
                <w:sz w:val="14"/>
                <w:szCs w:val="16"/>
              </w:rPr>
              <w:t>A</w:t>
            </w:r>
            <w:r w:rsidRPr="002640A6">
              <w:rPr>
                <w:rFonts w:ascii="Arial" w:eastAsia="Arial" w:hAnsi="Arial" w:cs="Arial"/>
                <w:b/>
                <w:spacing w:val="1"/>
                <w:sz w:val="14"/>
                <w:szCs w:val="16"/>
              </w:rPr>
              <w:t>BS</w:t>
            </w:r>
            <w:r w:rsidRPr="002640A6">
              <w:rPr>
                <w:rFonts w:ascii="Arial" w:eastAsia="Arial" w:hAnsi="Arial" w:cs="Arial"/>
                <w:b/>
                <w:sz w:val="14"/>
                <w:szCs w:val="16"/>
              </w:rPr>
              <w:t>OL</w:t>
            </w:r>
            <w:r w:rsidRPr="002640A6">
              <w:rPr>
                <w:rFonts w:ascii="Arial" w:eastAsia="Arial" w:hAnsi="Arial" w:cs="Arial"/>
                <w:b/>
                <w:spacing w:val="-1"/>
                <w:sz w:val="14"/>
                <w:szCs w:val="16"/>
              </w:rPr>
              <w:t>U</w:t>
            </w:r>
            <w:r w:rsidRPr="002640A6">
              <w:rPr>
                <w:rFonts w:ascii="Arial" w:eastAsia="Arial" w:hAnsi="Arial" w:cs="Arial"/>
                <w:b/>
                <w:spacing w:val="-2"/>
                <w:sz w:val="14"/>
                <w:szCs w:val="16"/>
              </w:rPr>
              <w:t>T</w:t>
            </w:r>
            <w:r w:rsidRPr="002640A6">
              <w:rPr>
                <w:rFonts w:ascii="Arial" w:eastAsia="Arial" w:hAnsi="Arial" w:cs="Arial"/>
                <w:b/>
                <w:spacing w:val="1"/>
                <w:sz w:val="14"/>
                <w:szCs w:val="16"/>
              </w:rPr>
              <w:t>E</w:t>
            </w:r>
            <w:r w:rsidRPr="002640A6">
              <w:rPr>
                <w:rFonts w:ascii="Arial" w:eastAsia="Arial" w:hAnsi="Arial" w:cs="Arial"/>
                <w:b/>
                <w:sz w:val="14"/>
                <w:szCs w:val="16"/>
              </w:rPr>
              <w:t xml:space="preserve">LY </w:t>
            </w:r>
            <w:r w:rsidRPr="002640A6">
              <w:rPr>
                <w:rFonts w:ascii="Arial" w:eastAsia="Arial" w:hAnsi="Arial" w:cs="Arial"/>
                <w:b/>
                <w:spacing w:val="-1"/>
                <w:sz w:val="14"/>
                <w:szCs w:val="16"/>
              </w:rPr>
              <w:t>N</w:t>
            </w:r>
            <w:r w:rsidRPr="002640A6">
              <w:rPr>
                <w:rFonts w:ascii="Arial" w:eastAsia="Arial" w:hAnsi="Arial" w:cs="Arial"/>
                <w:b/>
                <w:sz w:val="14"/>
                <w:szCs w:val="16"/>
              </w:rPr>
              <w:t>O: F</w:t>
            </w:r>
            <w:r w:rsidRPr="002640A6">
              <w:rPr>
                <w:rFonts w:ascii="Arial" w:eastAsia="Arial" w:hAnsi="Arial" w:cs="Arial"/>
                <w:b/>
                <w:spacing w:val="1"/>
                <w:sz w:val="14"/>
                <w:szCs w:val="16"/>
              </w:rPr>
              <w:t>l</w:t>
            </w:r>
            <w:r w:rsidRPr="002640A6">
              <w:rPr>
                <w:rFonts w:ascii="Arial" w:eastAsia="Arial" w:hAnsi="Arial" w:cs="Arial"/>
                <w:b/>
                <w:spacing w:val="-1"/>
                <w:sz w:val="14"/>
                <w:szCs w:val="16"/>
              </w:rPr>
              <w:t>a</w:t>
            </w:r>
            <w:r w:rsidRPr="002640A6">
              <w:rPr>
                <w:rFonts w:ascii="Arial" w:eastAsia="Arial" w:hAnsi="Arial" w:cs="Arial"/>
                <w:b/>
                <w:sz w:val="14"/>
                <w:szCs w:val="16"/>
              </w:rPr>
              <w:t>r</w:t>
            </w:r>
            <w:r w:rsidRPr="002640A6">
              <w:rPr>
                <w:rFonts w:ascii="Arial" w:eastAsia="Arial" w:hAnsi="Arial" w:cs="Arial"/>
                <w:b/>
                <w:spacing w:val="-1"/>
                <w:sz w:val="14"/>
                <w:szCs w:val="16"/>
              </w:rPr>
              <w:t>e</w:t>
            </w:r>
            <w:r w:rsidRPr="002640A6">
              <w:rPr>
                <w:rFonts w:ascii="Arial" w:eastAsia="Arial" w:hAnsi="Arial" w:cs="Arial"/>
                <w:b/>
                <w:sz w:val="14"/>
                <w:szCs w:val="16"/>
              </w:rPr>
              <w:t>d</w:t>
            </w:r>
            <w:r w:rsidRPr="002640A6">
              <w:rPr>
                <w:rFonts w:ascii="Arial" w:eastAsia="Arial" w:hAnsi="Arial" w:cs="Arial"/>
                <w:b/>
                <w:spacing w:val="-1"/>
                <w:sz w:val="14"/>
                <w:szCs w:val="16"/>
              </w:rPr>
              <w:t xml:space="preserve"> </w:t>
            </w:r>
            <w:r w:rsidRPr="002640A6">
              <w:rPr>
                <w:rFonts w:ascii="Arial" w:eastAsia="Arial" w:hAnsi="Arial" w:cs="Arial"/>
                <w:b/>
                <w:spacing w:val="1"/>
                <w:sz w:val="14"/>
                <w:szCs w:val="16"/>
              </w:rPr>
              <w:t>P</w:t>
            </w:r>
            <w:r w:rsidRPr="002640A6">
              <w:rPr>
                <w:rFonts w:ascii="Arial" w:eastAsia="Arial" w:hAnsi="Arial" w:cs="Arial"/>
                <w:b/>
                <w:spacing w:val="-1"/>
                <w:sz w:val="14"/>
                <w:szCs w:val="16"/>
              </w:rPr>
              <w:t>a</w:t>
            </w:r>
            <w:r w:rsidRPr="002640A6">
              <w:rPr>
                <w:rFonts w:ascii="Arial" w:eastAsia="Arial" w:hAnsi="Arial" w:cs="Arial"/>
                <w:b/>
                <w:sz w:val="14"/>
                <w:szCs w:val="16"/>
              </w:rPr>
              <w:t>n</w:t>
            </w:r>
            <w:r w:rsidRPr="002640A6">
              <w:rPr>
                <w:rFonts w:ascii="Arial" w:eastAsia="Arial" w:hAnsi="Arial" w:cs="Arial"/>
                <w:b/>
                <w:spacing w:val="-1"/>
                <w:sz w:val="14"/>
                <w:szCs w:val="16"/>
              </w:rPr>
              <w:t>t</w:t>
            </w:r>
            <w:r w:rsidRPr="002640A6">
              <w:rPr>
                <w:rFonts w:ascii="Arial" w:eastAsia="Arial" w:hAnsi="Arial" w:cs="Arial"/>
                <w:b/>
                <w:sz w:val="14"/>
                <w:szCs w:val="16"/>
              </w:rPr>
              <w:t>s</w:t>
            </w:r>
          </w:p>
          <w:p w:rsidR="00E26DE3" w:rsidRPr="002640A6" w:rsidRDefault="00E26DE3" w:rsidP="003331CC">
            <w:pPr>
              <w:spacing w:line="160" w:lineRule="exact"/>
              <w:ind w:left="231" w:right="233"/>
              <w:jc w:val="center"/>
              <w:rPr>
                <w:rFonts w:ascii="Arial" w:eastAsia="Arial" w:hAnsi="Arial" w:cs="Arial"/>
                <w:sz w:val="14"/>
                <w:szCs w:val="16"/>
              </w:rPr>
            </w:pPr>
            <w:r w:rsidRPr="002640A6">
              <w:rPr>
                <w:rFonts w:ascii="Arial" w:eastAsia="Arial" w:hAnsi="Arial" w:cs="Arial"/>
                <w:b/>
                <w:sz w:val="14"/>
                <w:szCs w:val="16"/>
              </w:rPr>
              <w:t xml:space="preserve">Form </w:t>
            </w:r>
            <w:r w:rsidRPr="002640A6">
              <w:rPr>
                <w:rFonts w:ascii="Arial" w:eastAsia="Arial" w:hAnsi="Arial" w:cs="Arial"/>
                <w:b/>
                <w:spacing w:val="-2"/>
                <w:sz w:val="14"/>
                <w:szCs w:val="16"/>
              </w:rPr>
              <w:t>F</w:t>
            </w:r>
            <w:r w:rsidRPr="002640A6">
              <w:rPr>
                <w:rFonts w:ascii="Arial" w:eastAsia="Arial" w:hAnsi="Arial" w:cs="Arial"/>
                <w:b/>
                <w:spacing w:val="1"/>
                <w:sz w:val="14"/>
                <w:szCs w:val="16"/>
              </w:rPr>
              <w:t>i</w:t>
            </w:r>
            <w:r w:rsidRPr="002640A6">
              <w:rPr>
                <w:rFonts w:ascii="Arial" w:eastAsia="Arial" w:hAnsi="Arial" w:cs="Arial"/>
                <w:b/>
                <w:spacing w:val="-1"/>
                <w:sz w:val="14"/>
                <w:szCs w:val="16"/>
              </w:rPr>
              <w:t>tt</w:t>
            </w:r>
            <w:r w:rsidRPr="002640A6">
              <w:rPr>
                <w:rFonts w:ascii="Arial" w:eastAsia="Arial" w:hAnsi="Arial" w:cs="Arial"/>
                <w:b/>
                <w:spacing w:val="1"/>
                <w:sz w:val="14"/>
                <w:szCs w:val="16"/>
              </w:rPr>
              <w:t>i</w:t>
            </w:r>
            <w:r w:rsidRPr="002640A6">
              <w:rPr>
                <w:rFonts w:ascii="Arial" w:eastAsia="Arial" w:hAnsi="Arial" w:cs="Arial"/>
                <w:b/>
                <w:sz w:val="14"/>
                <w:szCs w:val="16"/>
              </w:rPr>
              <w:t>n</w:t>
            </w:r>
            <w:r w:rsidRPr="002640A6">
              <w:rPr>
                <w:rFonts w:ascii="Arial" w:eastAsia="Arial" w:hAnsi="Arial" w:cs="Arial"/>
                <w:b/>
                <w:spacing w:val="-2"/>
                <w:sz w:val="14"/>
                <w:szCs w:val="16"/>
              </w:rPr>
              <w:t>g</w:t>
            </w:r>
            <w:r w:rsidRPr="002640A6">
              <w:rPr>
                <w:rFonts w:ascii="Arial" w:eastAsia="Arial" w:hAnsi="Arial" w:cs="Arial"/>
                <w:b/>
                <w:spacing w:val="1"/>
                <w:sz w:val="14"/>
                <w:szCs w:val="16"/>
              </w:rPr>
              <w:t>/S</w:t>
            </w:r>
            <w:r w:rsidRPr="002640A6">
              <w:rPr>
                <w:rFonts w:ascii="Arial" w:eastAsia="Arial" w:hAnsi="Arial" w:cs="Arial"/>
                <w:b/>
                <w:sz w:val="14"/>
                <w:szCs w:val="16"/>
              </w:rPr>
              <w:t>p</w:t>
            </w:r>
            <w:r w:rsidRPr="002640A6">
              <w:rPr>
                <w:rFonts w:ascii="Arial" w:eastAsia="Arial" w:hAnsi="Arial" w:cs="Arial"/>
                <w:b/>
                <w:spacing w:val="-3"/>
                <w:sz w:val="14"/>
                <w:szCs w:val="16"/>
              </w:rPr>
              <w:t>a</w:t>
            </w:r>
            <w:r w:rsidRPr="002640A6">
              <w:rPr>
                <w:rFonts w:ascii="Arial" w:eastAsia="Arial" w:hAnsi="Arial" w:cs="Arial"/>
                <w:b/>
                <w:sz w:val="14"/>
                <w:szCs w:val="16"/>
              </w:rPr>
              <w:t>nde</w:t>
            </w:r>
            <w:r w:rsidRPr="002640A6">
              <w:rPr>
                <w:rFonts w:ascii="Arial" w:eastAsia="Arial" w:hAnsi="Arial" w:cs="Arial"/>
                <w:b/>
                <w:spacing w:val="-1"/>
                <w:sz w:val="14"/>
                <w:szCs w:val="16"/>
              </w:rPr>
              <w:t>x</w:t>
            </w:r>
            <w:r w:rsidRPr="002640A6">
              <w:rPr>
                <w:rFonts w:ascii="Arial" w:eastAsia="Arial" w:hAnsi="Arial" w:cs="Arial"/>
                <w:b/>
                <w:sz w:val="14"/>
                <w:szCs w:val="16"/>
              </w:rPr>
              <w:t>/</w:t>
            </w:r>
          </w:p>
          <w:p w:rsidR="00E26DE3" w:rsidRPr="002640A6" w:rsidRDefault="00E26DE3" w:rsidP="003331CC">
            <w:pPr>
              <w:spacing w:before="8"/>
              <w:ind w:left="799" w:right="800"/>
              <w:jc w:val="center"/>
              <w:rPr>
                <w:rFonts w:ascii="Arial" w:eastAsia="Arial" w:hAnsi="Arial" w:cs="Arial"/>
                <w:sz w:val="14"/>
                <w:szCs w:val="16"/>
              </w:rPr>
            </w:pPr>
            <w:r w:rsidRPr="002640A6">
              <w:rPr>
                <w:rFonts w:ascii="Arial" w:eastAsia="Arial" w:hAnsi="Arial" w:cs="Arial"/>
                <w:b/>
                <w:spacing w:val="1"/>
                <w:sz w:val="14"/>
                <w:szCs w:val="16"/>
              </w:rPr>
              <w:t>S</w:t>
            </w:r>
            <w:r w:rsidRPr="002640A6">
              <w:rPr>
                <w:rFonts w:ascii="Arial" w:eastAsia="Arial" w:hAnsi="Arial" w:cs="Arial"/>
                <w:b/>
                <w:spacing w:val="-1"/>
                <w:sz w:val="14"/>
                <w:szCs w:val="16"/>
              </w:rPr>
              <w:t>t</w:t>
            </w:r>
            <w:r w:rsidRPr="002640A6">
              <w:rPr>
                <w:rFonts w:ascii="Arial" w:eastAsia="Arial" w:hAnsi="Arial" w:cs="Arial"/>
                <w:b/>
                <w:sz w:val="14"/>
                <w:szCs w:val="16"/>
              </w:rPr>
              <w:t>r</w:t>
            </w:r>
            <w:r w:rsidRPr="002640A6">
              <w:rPr>
                <w:rFonts w:ascii="Arial" w:eastAsia="Arial" w:hAnsi="Arial" w:cs="Arial"/>
                <w:b/>
                <w:spacing w:val="-1"/>
                <w:sz w:val="14"/>
                <w:szCs w:val="16"/>
              </w:rPr>
              <w:t>etc</w:t>
            </w:r>
            <w:r w:rsidRPr="002640A6">
              <w:rPr>
                <w:rFonts w:ascii="Arial" w:eastAsia="Arial" w:hAnsi="Arial" w:cs="Arial"/>
                <w:b/>
                <w:sz w:val="14"/>
                <w:szCs w:val="16"/>
              </w:rPr>
              <w:t>h</w:t>
            </w:r>
          </w:p>
          <w:p w:rsidR="00E26DE3" w:rsidRPr="002640A6" w:rsidRDefault="00E26DE3" w:rsidP="003331CC">
            <w:pPr>
              <w:spacing w:before="1" w:line="120" w:lineRule="exact"/>
              <w:rPr>
                <w:sz w:val="10"/>
                <w:szCs w:val="12"/>
              </w:rPr>
            </w:pPr>
          </w:p>
          <w:p w:rsidR="00E26DE3" w:rsidRPr="002640A6" w:rsidRDefault="00E26DE3" w:rsidP="003331CC">
            <w:pPr>
              <w:ind w:left="825" w:right="826"/>
              <w:jc w:val="center"/>
              <w:rPr>
                <w:rFonts w:ascii="Arial" w:eastAsia="Arial" w:hAnsi="Arial" w:cs="Arial"/>
                <w:sz w:val="14"/>
                <w:szCs w:val="16"/>
              </w:rPr>
            </w:pPr>
            <w:r w:rsidRPr="002640A6">
              <w:rPr>
                <w:rFonts w:ascii="Arial" w:eastAsia="Arial" w:hAnsi="Arial" w:cs="Arial"/>
                <w:b/>
                <w:spacing w:val="-1"/>
                <w:sz w:val="14"/>
                <w:szCs w:val="16"/>
              </w:rPr>
              <w:t>Ca</w:t>
            </w:r>
            <w:r w:rsidRPr="002640A6">
              <w:rPr>
                <w:rFonts w:ascii="Arial" w:eastAsia="Arial" w:hAnsi="Arial" w:cs="Arial"/>
                <w:b/>
                <w:sz w:val="14"/>
                <w:szCs w:val="16"/>
              </w:rPr>
              <w:t>pr</w:t>
            </w:r>
            <w:r w:rsidRPr="002640A6">
              <w:rPr>
                <w:rFonts w:ascii="Arial" w:eastAsia="Arial" w:hAnsi="Arial" w:cs="Arial"/>
                <w:b/>
                <w:spacing w:val="1"/>
                <w:sz w:val="14"/>
                <w:szCs w:val="16"/>
              </w:rPr>
              <w:t>i</w:t>
            </w:r>
            <w:r w:rsidRPr="002640A6">
              <w:rPr>
                <w:rFonts w:ascii="Arial" w:eastAsia="Arial" w:hAnsi="Arial" w:cs="Arial"/>
                <w:b/>
                <w:sz w:val="14"/>
                <w:szCs w:val="16"/>
              </w:rPr>
              <w:t>s</w:t>
            </w:r>
          </w:p>
          <w:p w:rsidR="00E26DE3" w:rsidRPr="002640A6" w:rsidRDefault="00E26DE3" w:rsidP="003331CC">
            <w:pPr>
              <w:spacing w:before="1" w:line="120" w:lineRule="exact"/>
              <w:rPr>
                <w:sz w:val="10"/>
                <w:szCs w:val="12"/>
              </w:rPr>
            </w:pPr>
          </w:p>
          <w:p w:rsidR="00E26DE3" w:rsidRPr="002640A6" w:rsidRDefault="00E26DE3" w:rsidP="003331CC">
            <w:pPr>
              <w:ind w:left="386" w:right="390"/>
              <w:jc w:val="center"/>
              <w:rPr>
                <w:rFonts w:ascii="Arial" w:eastAsia="Arial" w:hAnsi="Arial" w:cs="Arial"/>
                <w:sz w:val="14"/>
                <w:szCs w:val="16"/>
              </w:rPr>
            </w:pPr>
            <w:r w:rsidRPr="002640A6">
              <w:rPr>
                <w:rFonts w:ascii="Arial" w:eastAsia="Arial" w:hAnsi="Arial" w:cs="Arial"/>
                <w:b/>
                <w:spacing w:val="2"/>
                <w:sz w:val="14"/>
                <w:szCs w:val="16"/>
              </w:rPr>
              <w:t>G</w:t>
            </w:r>
            <w:r w:rsidRPr="002640A6">
              <w:rPr>
                <w:rFonts w:ascii="Arial" w:eastAsia="Arial" w:hAnsi="Arial" w:cs="Arial"/>
                <w:b/>
                <w:spacing w:val="-8"/>
                <w:sz w:val="14"/>
                <w:szCs w:val="16"/>
              </w:rPr>
              <w:t>y</w:t>
            </w:r>
            <w:r w:rsidRPr="002640A6">
              <w:rPr>
                <w:rFonts w:ascii="Arial" w:eastAsia="Arial" w:hAnsi="Arial" w:cs="Arial"/>
                <w:b/>
                <w:spacing w:val="1"/>
                <w:sz w:val="14"/>
                <w:szCs w:val="16"/>
              </w:rPr>
              <w:t>m/S</w:t>
            </w:r>
            <w:r w:rsidRPr="002640A6">
              <w:rPr>
                <w:rFonts w:ascii="Arial" w:eastAsia="Arial" w:hAnsi="Arial" w:cs="Arial"/>
                <w:b/>
                <w:spacing w:val="2"/>
                <w:sz w:val="14"/>
                <w:szCs w:val="16"/>
              </w:rPr>
              <w:t>w</w:t>
            </w:r>
            <w:r w:rsidRPr="002640A6">
              <w:rPr>
                <w:rFonts w:ascii="Arial" w:eastAsia="Arial" w:hAnsi="Arial" w:cs="Arial"/>
                <w:b/>
                <w:spacing w:val="-1"/>
                <w:sz w:val="14"/>
                <w:szCs w:val="16"/>
              </w:rPr>
              <w:t>ea</w:t>
            </w:r>
            <w:r w:rsidRPr="002640A6">
              <w:rPr>
                <w:rFonts w:ascii="Arial" w:eastAsia="Arial" w:hAnsi="Arial" w:cs="Arial"/>
                <w:b/>
                <w:sz w:val="14"/>
                <w:szCs w:val="16"/>
              </w:rPr>
              <w:t>t</w:t>
            </w:r>
            <w:r w:rsidRPr="002640A6">
              <w:rPr>
                <w:rFonts w:ascii="Arial" w:eastAsia="Arial" w:hAnsi="Arial" w:cs="Arial"/>
                <w:b/>
                <w:spacing w:val="-2"/>
                <w:sz w:val="14"/>
                <w:szCs w:val="16"/>
              </w:rPr>
              <w:t xml:space="preserve"> </w:t>
            </w:r>
            <w:r w:rsidRPr="002640A6">
              <w:rPr>
                <w:rFonts w:ascii="Arial" w:eastAsia="Arial" w:hAnsi="Arial" w:cs="Arial"/>
                <w:b/>
                <w:spacing w:val="1"/>
                <w:sz w:val="14"/>
                <w:szCs w:val="16"/>
              </w:rPr>
              <w:t>St</w:t>
            </w:r>
            <w:r w:rsidRPr="002640A6">
              <w:rPr>
                <w:rFonts w:ascii="Arial" w:eastAsia="Arial" w:hAnsi="Arial" w:cs="Arial"/>
                <w:b/>
                <w:spacing w:val="-8"/>
                <w:sz w:val="14"/>
                <w:szCs w:val="16"/>
              </w:rPr>
              <w:t>y</w:t>
            </w:r>
            <w:r w:rsidRPr="002640A6">
              <w:rPr>
                <w:rFonts w:ascii="Arial" w:eastAsia="Arial" w:hAnsi="Arial" w:cs="Arial"/>
                <w:b/>
                <w:spacing w:val="1"/>
                <w:sz w:val="14"/>
                <w:szCs w:val="16"/>
              </w:rPr>
              <w:t>l</w:t>
            </w:r>
            <w:r w:rsidRPr="002640A6">
              <w:rPr>
                <w:rFonts w:ascii="Arial" w:eastAsia="Arial" w:hAnsi="Arial" w:cs="Arial"/>
                <w:b/>
                <w:spacing w:val="-1"/>
                <w:sz w:val="14"/>
                <w:szCs w:val="16"/>
              </w:rPr>
              <w:t>e</w:t>
            </w:r>
            <w:r w:rsidRPr="002640A6">
              <w:rPr>
                <w:rFonts w:ascii="Arial" w:eastAsia="Arial" w:hAnsi="Arial" w:cs="Arial"/>
                <w:b/>
                <w:sz w:val="14"/>
                <w:szCs w:val="16"/>
              </w:rPr>
              <w:t>s</w:t>
            </w:r>
          </w:p>
          <w:p w:rsidR="00E26DE3" w:rsidRPr="002640A6" w:rsidRDefault="00E26DE3" w:rsidP="003331CC">
            <w:pPr>
              <w:spacing w:before="9" w:line="100" w:lineRule="exact"/>
              <w:rPr>
                <w:sz w:val="9"/>
                <w:szCs w:val="11"/>
              </w:rPr>
            </w:pPr>
          </w:p>
          <w:p w:rsidR="00E26DE3" w:rsidRDefault="00E26DE3" w:rsidP="003331CC">
            <w:pPr>
              <w:spacing w:line="180" w:lineRule="exact"/>
              <w:ind w:left="638" w:right="639"/>
              <w:jc w:val="center"/>
              <w:rPr>
                <w:rFonts w:ascii="Arial" w:eastAsia="Arial" w:hAnsi="Arial" w:cs="Arial"/>
                <w:sz w:val="16"/>
                <w:szCs w:val="16"/>
              </w:rPr>
            </w:pPr>
            <w:r w:rsidRPr="002640A6">
              <w:rPr>
                <w:rFonts w:ascii="Arial" w:eastAsia="Arial" w:hAnsi="Arial" w:cs="Arial"/>
                <w:b/>
                <w:spacing w:val="-1"/>
                <w:position w:val="-1"/>
                <w:sz w:val="14"/>
                <w:szCs w:val="16"/>
              </w:rPr>
              <w:t>Jea</w:t>
            </w:r>
            <w:r w:rsidRPr="002640A6">
              <w:rPr>
                <w:rFonts w:ascii="Arial" w:eastAsia="Arial" w:hAnsi="Arial" w:cs="Arial"/>
                <w:b/>
                <w:position w:val="-1"/>
                <w:sz w:val="14"/>
                <w:szCs w:val="16"/>
              </w:rPr>
              <w:t>n</w:t>
            </w:r>
            <w:r w:rsidRPr="002640A6">
              <w:rPr>
                <w:rFonts w:ascii="Arial" w:eastAsia="Arial" w:hAnsi="Arial" w:cs="Arial"/>
                <w:b/>
                <w:spacing w:val="1"/>
                <w:position w:val="-1"/>
                <w:sz w:val="14"/>
                <w:szCs w:val="16"/>
              </w:rPr>
              <w:t xml:space="preserve"> St</w:t>
            </w:r>
            <w:r w:rsidRPr="002640A6">
              <w:rPr>
                <w:rFonts w:ascii="Arial" w:eastAsia="Arial" w:hAnsi="Arial" w:cs="Arial"/>
                <w:b/>
                <w:spacing w:val="-8"/>
                <w:position w:val="-1"/>
                <w:sz w:val="14"/>
                <w:szCs w:val="16"/>
              </w:rPr>
              <w:t>y</w:t>
            </w:r>
            <w:r w:rsidRPr="002640A6">
              <w:rPr>
                <w:rFonts w:ascii="Arial" w:eastAsia="Arial" w:hAnsi="Arial" w:cs="Arial"/>
                <w:b/>
                <w:spacing w:val="1"/>
                <w:position w:val="-1"/>
                <w:sz w:val="14"/>
                <w:szCs w:val="16"/>
              </w:rPr>
              <w:t>l</w:t>
            </w:r>
            <w:r w:rsidRPr="002640A6">
              <w:rPr>
                <w:rFonts w:ascii="Arial" w:eastAsia="Arial" w:hAnsi="Arial" w:cs="Arial"/>
                <w:b/>
                <w:spacing w:val="-1"/>
                <w:position w:val="-1"/>
                <w:sz w:val="14"/>
                <w:szCs w:val="16"/>
              </w:rPr>
              <w:t>e</w:t>
            </w:r>
            <w:r w:rsidRPr="002640A6">
              <w:rPr>
                <w:rFonts w:ascii="Arial" w:eastAsia="Arial" w:hAnsi="Arial" w:cs="Arial"/>
                <w:b/>
                <w:position w:val="-1"/>
                <w:sz w:val="14"/>
                <w:szCs w:val="16"/>
              </w:rPr>
              <w:t>s</w:t>
            </w:r>
          </w:p>
        </w:tc>
      </w:tr>
      <w:tr w:rsidR="00E26DE3" w:rsidTr="00557A7E">
        <w:trPr>
          <w:trHeight w:hRule="exact" w:val="2262"/>
        </w:trPr>
        <w:tc>
          <w:tcPr>
            <w:tcW w:w="1054" w:type="dxa"/>
            <w:tcBorders>
              <w:top w:val="single" w:sz="9" w:space="0" w:color="000000"/>
              <w:left w:val="single" w:sz="9" w:space="0" w:color="000000"/>
              <w:bottom w:val="single" w:sz="9" w:space="0" w:color="000000"/>
              <w:right w:val="single" w:sz="9" w:space="0" w:color="000000"/>
            </w:tcBorders>
          </w:tcPr>
          <w:p w:rsidR="00E26DE3" w:rsidRPr="002640A6" w:rsidRDefault="00E26DE3" w:rsidP="003331CC">
            <w:pPr>
              <w:ind w:left="290"/>
              <w:rPr>
                <w:rFonts w:ascii="Arial" w:eastAsia="Arial" w:hAnsi="Arial" w:cs="Arial"/>
                <w:sz w:val="16"/>
                <w:szCs w:val="16"/>
              </w:rPr>
            </w:pPr>
            <w:r w:rsidRPr="002640A6">
              <w:rPr>
                <w:rFonts w:ascii="Arial" w:eastAsia="Arial" w:hAnsi="Arial" w:cs="Arial"/>
                <w:b/>
                <w:spacing w:val="1"/>
                <w:sz w:val="16"/>
                <w:szCs w:val="16"/>
              </w:rPr>
              <w:t>S</w:t>
            </w:r>
            <w:r w:rsidRPr="002640A6">
              <w:rPr>
                <w:rFonts w:ascii="Arial" w:eastAsia="Arial" w:hAnsi="Arial" w:cs="Arial"/>
                <w:b/>
                <w:spacing w:val="-1"/>
                <w:sz w:val="16"/>
                <w:szCs w:val="16"/>
              </w:rPr>
              <w:t>k</w:t>
            </w:r>
            <w:r w:rsidRPr="002640A6">
              <w:rPr>
                <w:rFonts w:ascii="Arial" w:eastAsia="Arial" w:hAnsi="Arial" w:cs="Arial"/>
                <w:b/>
                <w:spacing w:val="1"/>
                <w:sz w:val="16"/>
                <w:szCs w:val="16"/>
              </w:rPr>
              <w:t>i</w:t>
            </w:r>
            <w:r w:rsidRPr="002640A6">
              <w:rPr>
                <w:rFonts w:ascii="Arial" w:eastAsia="Arial" w:hAnsi="Arial" w:cs="Arial"/>
                <w:b/>
                <w:sz w:val="16"/>
                <w:szCs w:val="16"/>
              </w:rPr>
              <w:t>r</w:t>
            </w:r>
            <w:r w:rsidRPr="002640A6">
              <w:rPr>
                <w:rFonts w:ascii="Arial" w:eastAsia="Arial" w:hAnsi="Arial" w:cs="Arial"/>
                <w:b/>
                <w:spacing w:val="-1"/>
                <w:sz w:val="16"/>
                <w:szCs w:val="16"/>
              </w:rPr>
              <w:t>t</w:t>
            </w:r>
            <w:r w:rsidRPr="002640A6">
              <w:rPr>
                <w:rFonts w:ascii="Arial" w:eastAsia="Arial" w:hAnsi="Arial" w:cs="Arial"/>
                <w:b/>
                <w:sz w:val="16"/>
                <w:szCs w:val="16"/>
              </w:rPr>
              <w:t>s</w:t>
            </w:r>
          </w:p>
        </w:tc>
        <w:tc>
          <w:tcPr>
            <w:tcW w:w="1067" w:type="dxa"/>
            <w:tcBorders>
              <w:top w:val="single" w:sz="9" w:space="0" w:color="000000"/>
              <w:left w:val="single" w:sz="9" w:space="0" w:color="000000"/>
              <w:bottom w:val="single" w:sz="9" w:space="0" w:color="000000"/>
              <w:right w:val="single" w:sz="9" w:space="0" w:color="000000"/>
            </w:tcBorders>
          </w:tcPr>
          <w:p w:rsidR="00E26DE3" w:rsidRDefault="00E26DE3" w:rsidP="003331CC">
            <w:pPr>
              <w:spacing w:line="396" w:lineRule="auto"/>
              <w:ind w:left="204" w:right="204"/>
              <w:jc w:val="center"/>
              <w:rPr>
                <w:rFonts w:ascii="Arial" w:eastAsia="Arial" w:hAnsi="Arial" w:cs="Arial"/>
                <w:sz w:val="16"/>
                <w:szCs w:val="16"/>
              </w:rPr>
            </w:pPr>
            <w:r>
              <w:rPr>
                <w:rFonts w:ascii="Arial" w:eastAsia="Arial" w:hAnsi="Arial" w:cs="Arial"/>
                <w:b/>
                <w:spacing w:val="1"/>
                <w:sz w:val="16"/>
                <w:szCs w:val="16"/>
              </w:rPr>
              <w:t>Pl</w:t>
            </w:r>
            <w:r>
              <w:rPr>
                <w:rFonts w:ascii="Arial" w:eastAsia="Arial" w:hAnsi="Arial" w:cs="Arial"/>
                <w:b/>
                <w:spacing w:val="-1"/>
                <w:sz w:val="16"/>
                <w:szCs w:val="16"/>
              </w:rPr>
              <w:t>eat</w:t>
            </w:r>
            <w:r>
              <w:rPr>
                <w:rFonts w:ascii="Arial" w:eastAsia="Arial" w:hAnsi="Arial" w:cs="Arial"/>
                <w:b/>
                <w:sz w:val="16"/>
                <w:szCs w:val="16"/>
              </w:rPr>
              <w:t xml:space="preserve">s </w:t>
            </w:r>
            <w:r>
              <w:rPr>
                <w:rFonts w:ascii="Arial" w:eastAsia="Arial" w:hAnsi="Arial" w:cs="Arial"/>
                <w:b/>
                <w:spacing w:val="-1"/>
                <w:sz w:val="16"/>
                <w:szCs w:val="16"/>
              </w:rPr>
              <w:t>A-</w:t>
            </w:r>
            <w:r>
              <w:rPr>
                <w:rFonts w:ascii="Arial" w:eastAsia="Arial" w:hAnsi="Arial" w:cs="Arial"/>
                <w:b/>
                <w:sz w:val="16"/>
                <w:szCs w:val="16"/>
              </w:rPr>
              <w:t>L</w:t>
            </w:r>
            <w:r>
              <w:rPr>
                <w:rFonts w:ascii="Arial" w:eastAsia="Arial" w:hAnsi="Arial" w:cs="Arial"/>
                <w:b/>
                <w:spacing w:val="1"/>
                <w:sz w:val="16"/>
                <w:szCs w:val="16"/>
              </w:rPr>
              <w:t>i</w:t>
            </w:r>
            <w:r>
              <w:rPr>
                <w:rFonts w:ascii="Arial" w:eastAsia="Arial" w:hAnsi="Arial" w:cs="Arial"/>
                <w:b/>
                <w:sz w:val="16"/>
                <w:szCs w:val="16"/>
              </w:rPr>
              <w:t xml:space="preserve">ne </w:t>
            </w:r>
            <w:r>
              <w:rPr>
                <w:rFonts w:ascii="Arial" w:eastAsia="Arial" w:hAnsi="Arial" w:cs="Arial"/>
                <w:b/>
                <w:spacing w:val="1"/>
                <w:sz w:val="16"/>
                <w:szCs w:val="16"/>
              </w:rPr>
              <w:t>S</w:t>
            </w:r>
            <w:r>
              <w:rPr>
                <w:rFonts w:ascii="Arial" w:eastAsia="Arial" w:hAnsi="Arial" w:cs="Arial"/>
                <w:b/>
                <w:spacing w:val="-1"/>
                <w:sz w:val="16"/>
                <w:szCs w:val="16"/>
              </w:rPr>
              <w:t>t</w:t>
            </w:r>
            <w:r>
              <w:rPr>
                <w:rFonts w:ascii="Arial" w:eastAsia="Arial" w:hAnsi="Arial" w:cs="Arial"/>
                <w:b/>
                <w:sz w:val="16"/>
                <w:szCs w:val="16"/>
              </w:rPr>
              <w:t>r</w:t>
            </w:r>
            <w:r>
              <w:rPr>
                <w:rFonts w:ascii="Arial" w:eastAsia="Arial" w:hAnsi="Arial" w:cs="Arial"/>
                <w:b/>
                <w:spacing w:val="-1"/>
                <w:sz w:val="16"/>
                <w:szCs w:val="16"/>
              </w:rPr>
              <w:t>a</w:t>
            </w:r>
            <w:r>
              <w:rPr>
                <w:rFonts w:ascii="Arial" w:eastAsia="Arial" w:hAnsi="Arial" w:cs="Arial"/>
                <w:b/>
                <w:spacing w:val="1"/>
                <w:sz w:val="16"/>
                <w:szCs w:val="16"/>
              </w:rPr>
              <w:t>i</w:t>
            </w:r>
            <w:r>
              <w:rPr>
                <w:rFonts w:ascii="Arial" w:eastAsia="Arial" w:hAnsi="Arial" w:cs="Arial"/>
                <w:b/>
                <w:sz w:val="16"/>
                <w:szCs w:val="16"/>
              </w:rPr>
              <w:t>ght</w:t>
            </w:r>
          </w:p>
        </w:tc>
        <w:tc>
          <w:tcPr>
            <w:tcW w:w="1164" w:type="dxa"/>
            <w:tcBorders>
              <w:top w:val="single" w:sz="9" w:space="0" w:color="000000"/>
              <w:left w:val="single" w:sz="9" w:space="0" w:color="000000"/>
              <w:bottom w:val="single" w:sz="9" w:space="0" w:color="000000"/>
              <w:right w:val="single" w:sz="9" w:space="0" w:color="000000"/>
            </w:tcBorders>
          </w:tcPr>
          <w:p w:rsidR="00E26DE3" w:rsidRDefault="00E26DE3" w:rsidP="003331CC">
            <w:pPr>
              <w:spacing w:line="160" w:lineRule="exact"/>
              <w:ind w:left="231" w:right="233"/>
              <w:jc w:val="center"/>
              <w:rPr>
                <w:rFonts w:ascii="Arial" w:eastAsia="Arial" w:hAnsi="Arial" w:cs="Arial"/>
                <w:sz w:val="16"/>
                <w:szCs w:val="16"/>
              </w:rPr>
            </w:pPr>
            <w:r>
              <w:rPr>
                <w:rFonts w:ascii="Arial" w:eastAsia="Arial" w:hAnsi="Arial" w:cs="Arial"/>
                <w:b/>
                <w:spacing w:val="-1"/>
                <w:sz w:val="16"/>
                <w:szCs w:val="16"/>
              </w:rPr>
              <w:t>C</w:t>
            </w:r>
            <w:r>
              <w:rPr>
                <w:rFonts w:ascii="Arial" w:eastAsia="Arial" w:hAnsi="Arial" w:cs="Arial"/>
                <w:b/>
                <w:sz w:val="16"/>
                <w:szCs w:val="16"/>
              </w:rPr>
              <w:t>o</w:t>
            </w:r>
            <w:r>
              <w:rPr>
                <w:rFonts w:ascii="Arial" w:eastAsia="Arial" w:hAnsi="Arial" w:cs="Arial"/>
                <w:b/>
                <w:spacing w:val="-1"/>
                <w:sz w:val="16"/>
                <w:szCs w:val="16"/>
              </w:rPr>
              <w:t>tt</w:t>
            </w:r>
            <w:r>
              <w:rPr>
                <w:rFonts w:ascii="Arial" w:eastAsia="Arial" w:hAnsi="Arial" w:cs="Arial"/>
                <w:b/>
                <w:sz w:val="16"/>
                <w:szCs w:val="16"/>
              </w:rPr>
              <w:t>on</w:t>
            </w:r>
            <w:r>
              <w:rPr>
                <w:rFonts w:ascii="Arial" w:eastAsia="Arial" w:hAnsi="Arial" w:cs="Arial"/>
                <w:b/>
                <w:spacing w:val="-1"/>
                <w:sz w:val="16"/>
                <w:szCs w:val="16"/>
              </w:rPr>
              <w:t xml:space="preserve"> </w:t>
            </w:r>
            <w:r>
              <w:rPr>
                <w:rFonts w:ascii="Arial" w:eastAsia="Arial" w:hAnsi="Arial" w:cs="Arial"/>
                <w:b/>
                <w:sz w:val="16"/>
                <w:szCs w:val="16"/>
              </w:rPr>
              <w:t>-</w:t>
            </w:r>
          </w:p>
          <w:p w:rsidR="00E26DE3" w:rsidRDefault="00E26DE3" w:rsidP="003331CC">
            <w:pPr>
              <w:spacing w:before="8"/>
              <w:ind w:left="358" w:right="362"/>
              <w:jc w:val="center"/>
              <w:rPr>
                <w:rFonts w:ascii="Arial" w:eastAsia="Arial" w:hAnsi="Arial" w:cs="Arial"/>
                <w:sz w:val="16"/>
                <w:szCs w:val="16"/>
              </w:rPr>
            </w:pPr>
            <w:r>
              <w:rPr>
                <w:rFonts w:ascii="Arial" w:eastAsia="Arial" w:hAnsi="Arial" w:cs="Arial"/>
                <w:b/>
                <w:spacing w:val="-2"/>
                <w:sz w:val="16"/>
                <w:szCs w:val="16"/>
              </w:rPr>
              <w:t>T</w:t>
            </w:r>
            <w:r>
              <w:rPr>
                <w:rFonts w:ascii="Arial" w:eastAsia="Arial" w:hAnsi="Arial" w:cs="Arial"/>
                <w:b/>
                <w:spacing w:val="2"/>
                <w:sz w:val="16"/>
                <w:szCs w:val="16"/>
              </w:rPr>
              <w:t>w</w:t>
            </w:r>
            <w:r>
              <w:rPr>
                <w:rFonts w:ascii="Arial" w:eastAsia="Arial" w:hAnsi="Arial" w:cs="Arial"/>
                <w:b/>
                <w:spacing w:val="1"/>
                <w:sz w:val="16"/>
                <w:szCs w:val="16"/>
              </w:rPr>
              <w:t>i</w:t>
            </w:r>
            <w:r>
              <w:rPr>
                <w:rFonts w:ascii="Arial" w:eastAsia="Arial" w:hAnsi="Arial" w:cs="Arial"/>
                <w:b/>
                <w:spacing w:val="-1"/>
                <w:sz w:val="16"/>
                <w:szCs w:val="16"/>
              </w:rPr>
              <w:t>l</w:t>
            </w:r>
            <w:r>
              <w:rPr>
                <w:rFonts w:ascii="Arial" w:eastAsia="Arial" w:hAnsi="Arial" w:cs="Arial"/>
                <w:b/>
                <w:sz w:val="16"/>
                <w:szCs w:val="16"/>
              </w:rPr>
              <w:t>l</w:t>
            </w:r>
          </w:p>
        </w:tc>
        <w:tc>
          <w:tcPr>
            <w:tcW w:w="998" w:type="dxa"/>
            <w:tcBorders>
              <w:top w:val="single" w:sz="9" w:space="0" w:color="000000"/>
              <w:left w:val="single" w:sz="9" w:space="0" w:color="000000"/>
              <w:bottom w:val="single" w:sz="9" w:space="0" w:color="000000"/>
              <w:right w:val="single" w:sz="9" w:space="0" w:color="000000"/>
            </w:tcBorders>
          </w:tcPr>
          <w:p w:rsidR="00E26DE3" w:rsidRDefault="00E26DE3" w:rsidP="003331CC">
            <w:pPr>
              <w:ind w:left="265"/>
              <w:rPr>
                <w:rFonts w:ascii="Arial" w:eastAsia="Arial" w:hAnsi="Arial" w:cs="Arial"/>
                <w:sz w:val="16"/>
                <w:szCs w:val="16"/>
              </w:rPr>
            </w:pPr>
            <w:r>
              <w:rPr>
                <w:rFonts w:ascii="Arial" w:eastAsia="Arial" w:hAnsi="Arial" w:cs="Arial"/>
                <w:b/>
                <w:spacing w:val="-1"/>
                <w:sz w:val="16"/>
                <w:szCs w:val="16"/>
              </w:rPr>
              <w:t>K</w:t>
            </w:r>
            <w:r>
              <w:rPr>
                <w:rFonts w:ascii="Arial" w:eastAsia="Arial" w:hAnsi="Arial" w:cs="Arial"/>
                <w:b/>
                <w:sz w:val="16"/>
                <w:szCs w:val="16"/>
              </w:rPr>
              <w:t>ha</w:t>
            </w:r>
            <w:r>
              <w:rPr>
                <w:rFonts w:ascii="Arial" w:eastAsia="Arial" w:hAnsi="Arial" w:cs="Arial"/>
                <w:b/>
                <w:spacing w:val="-1"/>
                <w:sz w:val="16"/>
                <w:szCs w:val="16"/>
              </w:rPr>
              <w:t>k</w:t>
            </w:r>
            <w:r>
              <w:rPr>
                <w:rFonts w:ascii="Arial" w:eastAsia="Arial" w:hAnsi="Arial" w:cs="Arial"/>
                <w:b/>
                <w:sz w:val="16"/>
                <w:szCs w:val="16"/>
              </w:rPr>
              <w:t>i</w:t>
            </w:r>
          </w:p>
          <w:p w:rsidR="00E26DE3" w:rsidRDefault="00E26DE3" w:rsidP="003331CC">
            <w:pPr>
              <w:spacing w:before="1" w:line="120" w:lineRule="exact"/>
              <w:rPr>
                <w:sz w:val="12"/>
                <w:szCs w:val="12"/>
              </w:rPr>
            </w:pPr>
          </w:p>
          <w:p w:rsidR="00E26DE3" w:rsidRDefault="00E26DE3" w:rsidP="003331CC">
            <w:pPr>
              <w:ind w:left="270"/>
              <w:rPr>
                <w:rFonts w:ascii="Arial" w:eastAsia="Arial" w:hAnsi="Arial" w:cs="Arial"/>
                <w:sz w:val="16"/>
                <w:szCs w:val="16"/>
              </w:rPr>
            </w:pPr>
            <w:r>
              <w:rPr>
                <w:rFonts w:ascii="Arial" w:eastAsia="Arial" w:hAnsi="Arial" w:cs="Arial"/>
                <w:b/>
                <w:spacing w:val="-1"/>
                <w:sz w:val="16"/>
                <w:szCs w:val="16"/>
              </w:rPr>
              <w:t>B</w:t>
            </w:r>
            <w:r>
              <w:rPr>
                <w:rFonts w:ascii="Arial" w:eastAsia="Arial" w:hAnsi="Arial" w:cs="Arial"/>
                <w:b/>
                <w:spacing w:val="1"/>
                <w:sz w:val="16"/>
                <w:szCs w:val="16"/>
              </w:rPr>
              <w:t>l</w:t>
            </w:r>
            <w:r>
              <w:rPr>
                <w:rFonts w:ascii="Arial" w:eastAsia="Arial" w:hAnsi="Arial" w:cs="Arial"/>
                <w:b/>
                <w:spacing w:val="-1"/>
                <w:sz w:val="16"/>
                <w:szCs w:val="16"/>
              </w:rPr>
              <w:t>ac</w:t>
            </w:r>
            <w:r>
              <w:rPr>
                <w:rFonts w:ascii="Arial" w:eastAsia="Arial" w:hAnsi="Arial" w:cs="Arial"/>
                <w:b/>
                <w:sz w:val="16"/>
                <w:szCs w:val="16"/>
              </w:rPr>
              <w:t>k</w:t>
            </w:r>
          </w:p>
          <w:p w:rsidR="00E26DE3" w:rsidRDefault="00E26DE3" w:rsidP="003331CC">
            <w:pPr>
              <w:spacing w:before="1" w:line="100" w:lineRule="exact"/>
              <w:rPr>
                <w:sz w:val="11"/>
                <w:szCs w:val="11"/>
              </w:rPr>
            </w:pPr>
          </w:p>
          <w:p w:rsidR="00E26DE3" w:rsidRDefault="00E26DE3" w:rsidP="003331CC">
            <w:pPr>
              <w:ind w:left="294"/>
              <w:rPr>
                <w:rFonts w:ascii="Arial" w:eastAsia="Arial" w:hAnsi="Arial" w:cs="Arial"/>
                <w:sz w:val="16"/>
                <w:szCs w:val="16"/>
              </w:rPr>
            </w:pPr>
            <w:r>
              <w:rPr>
                <w:rFonts w:ascii="Arial" w:eastAsia="Arial" w:hAnsi="Arial" w:cs="Arial"/>
                <w:b/>
                <w:spacing w:val="-1"/>
                <w:sz w:val="16"/>
                <w:szCs w:val="16"/>
              </w:rPr>
              <w:t>Na</w:t>
            </w:r>
            <w:r>
              <w:rPr>
                <w:rFonts w:ascii="Arial" w:eastAsia="Arial" w:hAnsi="Arial" w:cs="Arial"/>
                <w:b/>
                <w:spacing w:val="2"/>
                <w:sz w:val="16"/>
                <w:szCs w:val="16"/>
              </w:rPr>
              <w:t>v</w:t>
            </w:r>
            <w:r>
              <w:rPr>
                <w:rFonts w:ascii="Arial" w:eastAsia="Arial" w:hAnsi="Arial" w:cs="Arial"/>
                <w:b/>
                <w:sz w:val="16"/>
                <w:szCs w:val="16"/>
              </w:rPr>
              <w:t>y</w:t>
            </w:r>
          </w:p>
          <w:p w:rsidR="00E26DE3" w:rsidRDefault="00E26DE3" w:rsidP="003331CC">
            <w:pPr>
              <w:spacing w:before="8"/>
              <w:ind w:left="311"/>
              <w:rPr>
                <w:rFonts w:ascii="Arial" w:eastAsia="Arial" w:hAnsi="Arial" w:cs="Arial"/>
                <w:sz w:val="16"/>
                <w:szCs w:val="16"/>
              </w:rPr>
            </w:pPr>
            <w:r>
              <w:rPr>
                <w:rFonts w:ascii="Arial" w:eastAsia="Arial" w:hAnsi="Arial" w:cs="Arial"/>
                <w:b/>
                <w:spacing w:val="-1"/>
                <w:sz w:val="16"/>
                <w:szCs w:val="16"/>
              </w:rPr>
              <w:t>B</w:t>
            </w:r>
            <w:r>
              <w:rPr>
                <w:rFonts w:ascii="Arial" w:eastAsia="Arial" w:hAnsi="Arial" w:cs="Arial"/>
                <w:b/>
                <w:spacing w:val="1"/>
                <w:sz w:val="16"/>
                <w:szCs w:val="16"/>
              </w:rPr>
              <w:t>l</w:t>
            </w:r>
            <w:r>
              <w:rPr>
                <w:rFonts w:ascii="Arial" w:eastAsia="Arial" w:hAnsi="Arial" w:cs="Arial"/>
                <w:b/>
                <w:sz w:val="16"/>
                <w:szCs w:val="16"/>
              </w:rPr>
              <w:t>ue</w:t>
            </w:r>
          </w:p>
        </w:tc>
        <w:tc>
          <w:tcPr>
            <w:tcW w:w="2242" w:type="dxa"/>
            <w:tcBorders>
              <w:top w:val="single" w:sz="9" w:space="0" w:color="000000"/>
              <w:left w:val="single" w:sz="9" w:space="0" w:color="000000"/>
              <w:bottom w:val="single" w:sz="9" w:space="0" w:color="000000"/>
              <w:right w:val="single" w:sz="9" w:space="0" w:color="000000"/>
            </w:tcBorders>
          </w:tcPr>
          <w:p w:rsidR="00E26DE3" w:rsidRDefault="00E26DE3" w:rsidP="003331CC">
            <w:pPr>
              <w:spacing w:line="160" w:lineRule="exact"/>
              <w:ind w:left="121" w:right="121"/>
              <w:jc w:val="center"/>
              <w:rPr>
                <w:rFonts w:ascii="Arial" w:eastAsia="Arial" w:hAnsi="Arial" w:cs="Arial"/>
                <w:sz w:val="16"/>
                <w:szCs w:val="16"/>
              </w:rPr>
            </w:pPr>
            <w:r>
              <w:rPr>
                <w:rFonts w:ascii="Arial" w:eastAsia="Arial" w:hAnsi="Arial" w:cs="Arial"/>
                <w:b/>
                <w:sz w:val="16"/>
                <w:szCs w:val="16"/>
              </w:rPr>
              <w:t>Leng</w:t>
            </w:r>
            <w:r>
              <w:rPr>
                <w:rFonts w:ascii="Arial" w:eastAsia="Arial" w:hAnsi="Arial" w:cs="Arial"/>
                <w:b/>
                <w:spacing w:val="-1"/>
                <w:sz w:val="16"/>
                <w:szCs w:val="16"/>
              </w:rPr>
              <w:t>t</w:t>
            </w:r>
            <w:r>
              <w:rPr>
                <w:rFonts w:ascii="Arial" w:eastAsia="Arial" w:hAnsi="Arial" w:cs="Arial"/>
                <w:b/>
                <w:sz w:val="16"/>
                <w:szCs w:val="16"/>
              </w:rPr>
              <w:t>h</w:t>
            </w:r>
            <w:r>
              <w:rPr>
                <w:rFonts w:ascii="Arial" w:eastAsia="Arial" w:hAnsi="Arial" w:cs="Arial"/>
                <w:b/>
                <w:spacing w:val="-1"/>
                <w:sz w:val="16"/>
                <w:szCs w:val="16"/>
              </w:rPr>
              <w:t xml:space="preserve"> </w:t>
            </w:r>
            <w:r>
              <w:rPr>
                <w:rFonts w:ascii="Arial" w:eastAsia="Arial" w:hAnsi="Arial" w:cs="Arial"/>
                <w:b/>
                <w:sz w:val="16"/>
                <w:szCs w:val="16"/>
              </w:rPr>
              <w:t>of</w:t>
            </w:r>
            <w:r>
              <w:rPr>
                <w:rFonts w:ascii="Arial" w:eastAsia="Arial" w:hAnsi="Arial" w:cs="Arial"/>
                <w:b/>
                <w:spacing w:val="1"/>
                <w:sz w:val="16"/>
                <w:szCs w:val="16"/>
              </w:rPr>
              <w:t xml:space="preserve"> </w:t>
            </w:r>
            <w:r>
              <w:rPr>
                <w:rFonts w:ascii="Arial" w:eastAsia="Arial" w:hAnsi="Arial" w:cs="Arial"/>
                <w:b/>
                <w:spacing w:val="-1"/>
                <w:sz w:val="16"/>
                <w:szCs w:val="16"/>
              </w:rPr>
              <w:t>sk</w:t>
            </w:r>
            <w:r>
              <w:rPr>
                <w:rFonts w:ascii="Arial" w:eastAsia="Arial" w:hAnsi="Arial" w:cs="Arial"/>
                <w:b/>
                <w:spacing w:val="1"/>
                <w:sz w:val="16"/>
                <w:szCs w:val="16"/>
              </w:rPr>
              <w:t>i</w:t>
            </w:r>
            <w:r>
              <w:rPr>
                <w:rFonts w:ascii="Arial" w:eastAsia="Arial" w:hAnsi="Arial" w:cs="Arial"/>
                <w:b/>
                <w:sz w:val="16"/>
                <w:szCs w:val="16"/>
              </w:rPr>
              <w:t xml:space="preserve">rt </w:t>
            </w:r>
            <w:r>
              <w:rPr>
                <w:rFonts w:ascii="Arial" w:eastAsia="Arial" w:hAnsi="Arial" w:cs="Arial"/>
                <w:b/>
                <w:spacing w:val="-3"/>
                <w:sz w:val="16"/>
                <w:szCs w:val="16"/>
              </w:rPr>
              <w:t>s</w:t>
            </w:r>
            <w:r>
              <w:rPr>
                <w:rFonts w:ascii="Arial" w:eastAsia="Arial" w:hAnsi="Arial" w:cs="Arial"/>
                <w:b/>
                <w:sz w:val="16"/>
                <w:szCs w:val="16"/>
              </w:rPr>
              <w:t>ho</w:t>
            </w:r>
            <w:r>
              <w:rPr>
                <w:rFonts w:ascii="Arial" w:eastAsia="Arial" w:hAnsi="Arial" w:cs="Arial"/>
                <w:b/>
                <w:spacing w:val="-2"/>
                <w:sz w:val="16"/>
                <w:szCs w:val="16"/>
              </w:rPr>
              <w:t>u</w:t>
            </w:r>
            <w:r>
              <w:rPr>
                <w:rFonts w:ascii="Arial" w:eastAsia="Arial" w:hAnsi="Arial" w:cs="Arial"/>
                <w:b/>
                <w:spacing w:val="1"/>
                <w:sz w:val="16"/>
                <w:szCs w:val="16"/>
              </w:rPr>
              <w:t>l</w:t>
            </w:r>
            <w:r>
              <w:rPr>
                <w:rFonts w:ascii="Arial" w:eastAsia="Arial" w:hAnsi="Arial" w:cs="Arial"/>
                <w:b/>
                <w:sz w:val="16"/>
                <w:szCs w:val="16"/>
              </w:rPr>
              <w:t>d</w:t>
            </w:r>
            <w:r>
              <w:rPr>
                <w:rFonts w:ascii="Arial" w:eastAsia="Arial" w:hAnsi="Arial" w:cs="Arial"/>
                <w:b/>
                <w:spacing w:val="-1"/>
                <w:sz w:val="16"/>
                <w:szCs w:val="16"/>
              </w:rPr>
              <w:t xml:space="preserve"> </w:t>
            </w:r>
            <w:r>
              <w:rPr>
                <w:rFonts w:ascii="Arial" w:eastAsia="Arial" w:hAnsi="Arial" w:cs="Arial"/>
                <w:b/>
                <w:sz w:val="16"/>
                <w:szCs w:val="16"/>
              </w:rPr>
              <w:t>be</w:t>
            </w:r>
          </w:p>
          <w:p w:rsidR="00E26DE3" w:rsidRDefault="00E26DE3" w:rsidP="003331CC">
            <w:pPr>
              <w:spacing w:line="180" w:lineRule="exact"/>
              <w:ind w:left="132" w:right="135"/>
              <w:jc w:val="center"/>
              <w:rPr>
                <w:rFonts w:ascii="Arial" w:eastAsia="Arial" w:hAnsi="Arial" w:cs="Arial"/>
                <w:sz w:val="16"/>
                <w:szCs w:val="16"/>
              </w:rPr>
            </w:pPr>
            <w:r>
              <w:rPr>
                <w:rFonts w:ascii="Arial" w:eastAsia="Arial" w:hAnsi="Arial" w:cs="Arial"/>
                <w:b/>
                <w:spacing w:val="-1"/>
                <w:sz w:val="16"/>
                <w:szCs w:val="16"/>
              </w:rPr>
              <w:t>a</w:t>
            </w:r>
            <w:r>
              <w:rPr>
                <w:rFonts w:ascii="Arial" w:eastAsia="Arial" w:hAnsi="Arial" w:cs="Arial"/>
                <w:b/>
                <w:sz w:val="16"/>
                <w:szCs w:val="16"/>
              </w:rPr>
              <w:t xml:space="preserve">t </w:t>
            </w:r>
            <w:r>
              <w:rPr>
                <w:rFonts w:ascii="Arial" w:eastAsia="Arial" w:hAnsi="Arial" w:cs="Arial"/>
                <w:b/>
                <w:spacing w:val="-1"/>
                <w:sz w:val="16"/>
                <w:szCs w:val="16"/>
              </w:rPr>
              <w:t>t</w:t>
            </w:r>
            <w:r>
              <w:rPr>
                <w:rFonts w:ascii="Arial" w:eastAsia="Arial" w:hAnsi="Arial" w:cs="Arial"/>
                <w:b/>
                <w:sz w:val="16"/>
                <w:szCs w:val="16"/>
              </w:rPr>
              <w:t>he top</w:t>
            </w:r>
            <w:r>
              <w:rPr>
                <w:rFonts w:ascii="Arial" w:eastAsia="Arial" w:hAnsi="Arial" w:cs="Arial"/>
                <w:b/>
                <w:spacing w:val="-1"/>
                <w:sz w:val="16"/>
                <w:szCs w:val="16"/>
              </w:rPr>
              <w:t xml:space="preserve"> </w:t>
            </w:r>
            <w:r>
              <w:rPr>
                <w:rFonts w:ascii="Arial" w:eastAsia="Arial" w:hAnsi="Arial" w:cs="Arial"/>
                <w:b/>
                <w:sz w:val="16"/>
                <w:szCs w:val="16"/>
              </w:rPr>
              <w:t>of</w:t>
            </w:r>
            <w:r>
              <w:rPr>
                <w:rFonts w:ascii="Arial" w:eastAsia="Arial" w:hAnsi="Arial" w:cs="Arial"/>
                <w:b/>
                <w:spacing w:val="1"/>
                <w:sz w:val="16"/>
                <w:szCs w:val="16"/>
              </w:rPr>
              <w:t xml:space="preserve"> </w:t>
            </w:r>
            <w:r>
              <w:rPr>
                <w:rFonts w:ascii="Arial" w:eastAsia="Arial" w:hAnsi="Arial" w:cs="Arial"/>
                <w:b/>
                <w:spacing w:val="-1"/>
                <w:sz w:val="16"/>
                <w:szCs w:val="16"/>
              </w:rPr>
              <w:t>t</w:t>
            </w:r>
            <w:r>
              <w:rPr>
                <w:rFonts w:ascii="Arial" w:eastAsia="Arial" w:hAnsi="Arial" w:cs="Arial"/>
                <w:b/>
                <w:sz w:val="16"/>
                <w:szCs w:val="16"/>
              </w:rPr>
              <w:t>he</w:t>
            </w:r>
            <w:r>
              <w:rPr>
                <w:rFonts w:ascii="Arial" w:eastAsia="Arial" w:hAnsi="Arial" w:cs="Arial"/>
                <w:b/>
                <w:spacing w:val="-2"/>
                <w:sz w:val="16"/>
                <w:szCs w:val="16"/>
              </w:rPr>
              <w:t xml:space="preserve"> </w:t>
            </w:r>
            <w:r>
              <w:rPr>
                <w:rFonts w:ascii="Arial" w:eastAsia="Arial" w:hAnsi="Arial" w:cs="Arial"/>
                <w:b/>
                <w:spacing w:val="-1"/>
                <w:sz w:val="16"/>
                <w:szCs w:val="16"/>
              </w:rPr>
              <w:t>k</w:t>
            </w:r>
            <w:r>
              <w:rPr>
                <w:rFonts w:ascii="Arial" w:eastAsia="Arial" w:hAnsi="Arial" w:cs="Arial"/>
                <w:b/>
                <w:sz w:val="16"/>
                <w:szCs w:val="16"/>
              </w:rPr>
              <w:t>ne</w:t>
            </w:r>
            <w:r>
              <w:rPr>
                <w:rFonts w:ascii="Arial" w:eastAsia="Arial" w:hAnsi="Arial" w:cs="Arial"/>
                <w:b/>
                <w:spacing w:val="-1"/>
                <w:sz w:val="16"/>
                <w:szCs w:val="16"/>
              </w:rPr>
              <w:t>eca</w:t>
            </w:r>
            <w:r>
              <w:rPr>
                <w:rFonts w:ascii="Arial" w:eastAsia="Arial" w:hAnsi="Arial" w:cs="Arial"/>
                <w:b/>
                <w:sz w:val="16"/>
                <w:szCs w:val="16"/>
              </w:rPr>
              <w:t>p</w:t>
            </w:r>
          </w:p>
          <w:p w:rsidR="00E26DE3" w:rsidRDefault="00E26DE3" w:rsidP="003331CC">
            <w:pPr>
              <w:spacing w:before="8" w:line="397" w:lineRule="auto"/>
              <w:ind w:left="385" w:right="385" w:firstLine="5"/>
              <w:jc w:val="center"/>
              <w:rPr>
                <w:rFonts w:ascii="Arial" w:eastAsia="Arial" w:hAnsi="Arial" w:cs="Arial"/>
                <w:sz w:val="16"/>
                <w:szCs w:val="16"/>
              </w:rPr>
            </w:pPr>
            <w:r>
              <w:rPr>
                <w:rFonts w:ascii="Arial" w:eastAsia="Arial" w:hAnsi="Arial" w:cs="Arial"/>
                <w:b/>
                <w:sz w:val="16"/>
                <w:szCs w:val="16"/>
              </w:rPr>
              <w:t>or</w:t>
            </w:r>
            <w:r>
              <w:rPr>
                <w:rFonts w:ascii="Arial" w:eastAsia="Arial" w:hAnsi="Arial" w:cs="Arial"/>
                <w:b/>
                <w:spacing w:val="1"/>
                <w:sz w:val="16"/>
                <w:szCs w:val="16"/>
              </w:rPr>
              <w:t xml:space="preserve"> </w:t>
            </w:r>
            <w:r>
              <w:rPr>
                <w:rFonts w:ascii="Arial" w:eastAsia="Arial" w:hAnsi="Arial" w:cs="Arial"/>
                <w:b/>
                <w:spacing w:val="-1"/>
                <w:sz w:val="16"/>
                <w:szCs w:val="16"/>
              </w:rPr>
              <w:t>l</w:t>
            </w:r>
            <w:r>
              <w:rPr>
                <w:rFonts w:ascii="Arial" w:eastAsia="Arial" w:hAnsi="Arial" w:cs="Arial"/>
                <w:b/>
                <w:sz w:val="16"/>
                <w:szCs w:val="16"/>
              </w:rPr>
              <w:t xml:space="preserve">onger </w:t>
            </w:r>
            <w:r>
              <w:rPr>
                <w:rFonts w:ascii="Arial" w:eastAsia="Arial" w:hAnsi="Arial" w:cs="Arial"/>
                <w:b/>
                <w:spacing w:val="-6"/>
                <w:sz w:val="16"/>
                <w:szCs w:val="16"/>
              </w:rPr>
              <w:t>A</w:t>
            </w:r>
            <w:r>
              <w:rPr>
                <w:rFonts w:ascii="Arial" w:eastAsia="Arial" w:hAnsi="Arial" w:cs="Arial"/>
                <w:b/>
                <w:spacing w:val="1"/>
                <w:sz w:val="16"/>
                <w:szCs w:val="16"/>
              </w:rPr>
              <w:t>BS</w:t>
            </w:r>
            <w:r>
              <w:rPr>
                <w:rFonts w:ascii="Arial" w:eastAsia="Arial" w:hAnsi="Arial" w:cs="Arial"/>
                <w:b/>
                <w:sz w:val="16"/>
                <w:szCs w:val="16"/>
              </w:rPr>
              <w:t>OL</w:t>
            </w:r>
            <w:r>
              <w:rPr>
                <w:rFonts w:ascii="Arial" w:eastAsia="Arial" w:hAnsi="Arial" w:cs="Arial"/>
                <w:b/>
                <w:spacing w:val="-1"/>
                <w:sz w:val="16"/>
                <w:szCs w:val="16"/>
              </w:rPr>
              <w:t>U</w:t>
            </w:r>
            <w:r>
              <w:rPr>
                <w:rFonts w:ascii="Arial" w:eastAsia="Arial" w:hAnsi="Arial" w:cs="Arial"/>
                <w:b/>
                <w:spacing w:val="-2"/>
                <w:sz w:val="16"/>
                <w:szCs w:val="16"/>
              </w:rPr>
              <w:t>T</w:t>
            </w:r>
            <w:r>
              <w:rPr>
                <w:rFonts w:ascii="Arial" w:eastAsia="Arial" w:hAnsi="Arial" w:cs="Arial"/>
                <w:b/>
                <w:spacing w:val="1"/>
                <w:sz w:val="16"/>
                <w:szCs w:val="16"/>
              </w:rPr>
              <w:t>E</w:t>
            </w:r>
            <w:r>
              <w:rPr>
                <w:rFonts w:ascii="Arial" w:eastAsia="Arial" w:hAnsi="Arial" w:cs="Arial"/>
                <w:b/>
                <w:sz w:val="16"/>
                <w:szCs w:val="16"/>
              </w:rPr>
              <w:t xml:space="preserve">LY </w:t>
            </w:r>
            <w:r>
              <w:rPr>
                <w:rFonts w:ascii="Arial" w:eastAsia="Arial" w:hAnsi="Arial" w:cs="Arial"/>
                <w:b/>
                <w:spacing w:val="-1"/>
                <w:sz w:val="16"/>
                <w:szCs w:val="16"/>
              </w:rPr>
              <w:t>N</w:t>
            </w:r>
            <w:r>
              <w:rPr>
                <w:rFonts w:ascii="Arial" w:eastAsia="Arial" w:hAnsi="Arial" w:cs="Arial"/>
                <w:b/>
                <w:sz w:val="16"/>
                <w:szCs w:val="16"/>
              </w:rPr>
              <w:t>O: Front or</w:t>
            </w:r>
            <w:r>
              <w:rPr>
                <w:rFonts w:ascii="Arial" w:eastAsia="Arial" w:hAnsi="Arial" w:cs="Arial"/>
                <w:b/>
                <w:spacing w:val="-1"/>
                <w:sz w:val="16"/>
                <w:szCs w:val="16"/>
              </w:rPr>
              <w:t xml:space="preserve"> </w:t>
            </w:r>
            <w:r>
              <w:rPr>
                <w:rFonts w:ascii="Arial" w:eastAsia="Arial" w:hAnsi="Arial" w:cs="Arial"/>
                <w:b/>
                <w:spacing w:val="-2"/>
                <w:sz w:val="16"/>
                <w:szCs w:val="16"/>
              </w:rPr>
              <w:t>S</w:t>
            </w:r>
            <w:r>
              <w:rPr>
                <w:rFonts w:ascii="Arial" w:eastAsia="Arial" w:hAnsi="Arial" w:cs="Arial"/>
                <w:b/>
                <w:spacing w:val="1"/>
                <w:sz w:val="16"/>
                <w:szCs w:val="16"/>
              </w:rPr>
              <w:t>i</w:t>
            </w:r>
            <w:r>
              <w:rPr>
                <w:rFonts w:ascii="Arial" w:eastAsia="Arial" w:hAnsi="Arial" w:cs="Arial"/>
                <w:b/>
                <w:sz w:val="16"/>
                <w:szCs w:val="16"/>
              </w:rPr>
              <w:t>de</w:t>
            </w:r>
            <w:r>
              <w:rPr>
                <w:rFonts w:ascii="Arial" w:eastAsia="Arial" w:hAnsi="Arial" w:cs="Arial"/>
                <w:b/>
                <w:spacing w:val="-2"/>
                <w:sz w:val="16"/>
                <w:szCs w:val="16"/>
              </w:rPr>
              <w:t xml:space="preserve"> S</w:t>
            </w:r>
            <w:r>
              <w:rPr>
                <w:rFonts w:ascii="Arial" w:eastAsia="Arial" w:hAnsi="Arial" w:cs="Arial"/>
                <w:b/>
                <w:spacing w:val="1"/>
                <w:sz w:val="16"/>
                <w:szCs w:val="16"/>
              </w:rPr>
              <w:t>li</w:t>
            </w:r>
            <w:r>
              <w:rPr>
                <w:rFonts w:ascii="Arial" w:eastAsia="Arial" w:hAnsi="Arial" w:cs="Arial"/>
                <w:b/>
                <w:spacing w:val="-1"/>
                <w:sz w:val="16"/>
                <w:szCs w:val="16"/>
              </w:rPr>
              <w:t>t</w:t>
            </w:r>
            <w:r>
              <w:rPr>
                <w:rFonts w:ascii="Arial" w:eastAsia="Arial" w:hAnsi="Arial" w:cs="Arial"/>
                <w:b/>
                <w:sz w:val="16"/>
                <w:szCs w:val="16"/>
              </w:rPr>
              <w:t>s</w:t>
            </w:r>
          </w:p>
          <w:p w:rsidR="00E26DE3" w:rsidRDefault="00E26DE3" w:rsidP="003331CC">
            <w:pPr>
              <w:spacing w:line="160" w:lineRule="exact"/>
              <w:ind w:left="157" w:right="156"/>
              <w:jc w:val="center"/>
              <w:rPr>
                <w:rFonts w:ascii="Arial" w:eastAsia="Arial" w:hAnsi="Arial" w:cs="Arial"/>
                <w:sz w:val="16"/>
                <w:szCs w:val="16"/>
              </w:rPr>
            </w:pPr>
            <w:r>
              <w:rPr>
                <w:rFonts w:ascii="Arial" w:eastAsia="Arial" w:hAnsi="Arial" w:cs="Arial"/>
                <w:b/>
                <w:spacing w:val="-1"/>
                <w:sz w:val="16"/>
                <w:szCs w:val="16"/>
              </w:rPr>
              <w:t>(Bac</w:t>
            </w:r>
            <w:r>
              <w:rPr>
                <w:rFonts w:ascii="Arial" w:eastAsia="Arial" w:hAnsi="Arial" w:cs="Arial"/>
                <w:b/>
                <w:sz w:val="16"/>
                <w:szCs w:val="16"/>
              </w:rPr>
              <w:t>k</w:t>
            </w:r>
            <w:r>
              <w:rPr>
                <w:rFonts w:ascii="Arial" w:eastAsia="Arial" w:hAnsi="Arial" w:cs="Arial"/>
                <w:b/>
                <w:spacing w:val="1"/>
                <w:sz w:val="16"/>
                <w:szCs w:val="16"/>
              </w:rPr>
              <w:t xml:space="preserve"> </w:t>
            </w:r>
            <w:r>
              <w:rPr>
                <w:rFonts w:ascii="Arial" w:eastAsia="Arial" w:hAnsi="Arial" w:cs="Arial"/>
                <w:b/>
                <w:spacing w:val="-1"/>
                <w:sz w:val="16"/>
                <w:szCs w:val="16"/>
              </w:rPr>
              <w:t>s</w:t>
            </w:r>
            <w:r>
              <w:rPr>
                <w:rFonts w:ascii="Arial" w:eastAsia="Arial" w:hAnsi="Arial" w:cs="Arial"/>
                <w:b/>
                <w:spacing w:val="1"/>
                <w:sz w:val="16"/>
                <w:szCs w:val="16"/>
              </w:rPr>
              <w:t>li</w:t>
            </w:r>
            <w:r>
              <w:rPr>
                <w:rFonts w:ascii="Arial" w:eastAsia="Arial" w:hAnsi="Arial" w:cs="Arial"/>
                <w:b/>
                <w:spacing w:val="-1"/>
                <w:sz w:val="16"/>
                <w:szCs w:val="16"/>
              </w:rPr>
              <w:t>t</w:t>
            </w:r>
            <w:r>
              <w:rPr>
                <w:rFonts w:ascii="Arial" w:eastAsia="Arial" w:hAnsi="Arial" w:cs="Arial"/>
                <w:b/>
                <w:sz w:val="16"/>
                <w:szCs w:val="16"/>
              </w:rPr>
              <w:t>s</w:t>
            </w:r>
            <w:r>
              <w:rPr>
                <w:rFonts w:ascii="Arial" w:eastAsia="Arial" w:hAnsi="Arial" w:cs="Arial"/>
                <w:b/>
                <w:spacing w:val="1"/>
                <w:sz w:val="16"/>
                <w:szCs w:val="16"/>
              </w:rPr>
              <w:t xml:space="preserve"> </w:t>
            </w:r>
            <w:r>
              <w:rPr>
                <w:rFonts w:ascii="Arial" w:eastAsia="Arial" w:hAnsi="Arial" w:cs="Arial"/>
                <w:b/>
                <w:spacing w:val="-1"/>
                <w:sz w:val="16"/>
                <w:szCs w:val="16"/>
              </w:rPr>
              <w:t>s</w:t>
            </w:r>
            <w:r>
              <w:rPr>
                <w:rFonts w:ascii="Arial" w:eastAsia="Arial" w:hAnsi="Arial" w:cs="Arial"/>
                <w:b/>
                <w:sz w:val="16"/>
                <w:szCs w:val="16"/>
              </w:rPr>
              <w:t>h</w:t>
            </w:r>
            <w:r>
              <w:rPr>
                <w:rFonts w:ascii="Arial" w:eastAsia="Arial" w:hAnsi="Arial" w:cs="Arial"/>
                <w:b/>
                <w:spacing w:val="-2"/>
                <w:sz w:val="16"/>
                <w:szCs w:val="16"/>
              </w:rPr>
              <w:t>o</w:t>
            </w:r>
            <w:r>
              <w:rPr>
                <w:rFonts w:ascii="Arial" w:eastAsia="Arial" w:hAnsi="Arial" w:cs="Arial"/>
                <w:b/>
                <w:sz w:val="16"/>
                <w:szCs w:val="16"/>
              </w:rPr>
              <w:t>u</w:t>
            </w:r>
            <w:r>
              <w:rPr>
                <w:rFonts w:ascii="Arial" w:eastAsia="Arial" w:hAnsi="Arial" w:cs="Arial"/>
                <w:b/>
                <w:spacing w:val="1"/>
                <w:sz w:val="16"/>
                <w:szCs w:val="16"/>
              </w:rPr>
              <w:t>l</w:t>
            </w:r>
            <w:r>
              <w:rPr>
                <w:rFonts w:ascii="Arial" w:eastAsia="Arial" w:hAnsi="Arial" w:cs="Arial"/>
                <w:b/>
                <w:sz w:val="16"/>
                <w:szCs w:val="16"/>
              </w:rPr>
              <w:t>d</w:t>
            </w:r>
            <w:r>
              <w:rPr>
                <w:rFonts w:ascii="Arial" w:eastAsia="Arial" w:hAnsi="Arial" w:cs="Arial"/>
                <w:b/>
                <w:spacing w:val="-1"/>
                <w:sz w:val="16"/>
                <w:szCs w:val="16"/>
              </w:rPr>
              <w:t xml:space="preserve"> </w:t>
            </w:r>
            <w:r>
              <w:rPr>
                <w:rFonts w:ascii="Arial" w:eastAsia="Arial" w:hAnsi="Arial" w:cs="Arial"/>
                <w:b/>
                <w:sz w:val="16"/>
                <w:szCs w:val="16"/>
              </w:rPr>
              <w:t>be</w:t>
            </w:r>
            <w:r>
              <w:rPr>
                <w:rFonts w:ascii="Arial" w:eastAsia="Arial" w:hAnsi="Arial" w:cs="Arial"/>
                <w:b/>
                <w:spacing w:val="-2"/>
                <w:sz w:val="16"/>
                <w:szCs w:val="16"/>
              </w:rPr>
              <w:t xml:space="preserve"> </w:t>
            </w:r>
            <w:r>
              <w:rPr>
                <w:rFonts w:ascii="Arial" w:eastAsia="Arial" w:hAnsi="Arial" w:cs="Arial"/>
                <w:b/>
                <w:sz w:val="16"/>
                <w:szCs w:val="16"/>
              </w:rPr>
              <w:t>no</w:t>
            </w:r>
          </w:p>
          <w:p w:rsidR="00E26DE3" w:rsidRDefault="00E26DE3" w:rsidP="003331CC">
            <w:pPr>
              <w:spacing w:before="8" w:line="397" w:lineRule="auto"/>
              <w:ind w:left="272" w:right="272"/>
              <w:jc w:val="center"/>
              <w:rPr>
                <w:rFonts w:ascii="Arial" w:eastAsia="Arial" w:hAnsi="Arial" w:cs="Arial"/>
                <w:sz w:val="16"/>
                <w:szCs w:val="16"/>
              </w:rPr>
            </w:pPr>
            <w:r>
              <w:rPr>
                <w:rFonts w:ascii="Arial" w:eastAsia="Arial" w:hAnsi="Arial" w:cs="Arial"/>
                <w:b/>
                <w:spacing w:val="1"/>
                <w:sz w:val="16"/>
                <w:szCs w:val="16"/>
              </w:rPr>
              <w:t>m</w:t>
            </w:r>
            <w:r>
              <w:rPr>
                <w:rFonts w:ascii="Arial" w:eastAsia="Arial" w:hAnsi="Arial" w:cs="Arial"/>
                <w:b/>
                <w:sz w:val="16"/>
                <w:szCs w:val="16"/>
              </w:rPr>
              <w:t>ore</w:t>
            </w:r>
            <w:r>
              <w:rPr>
                <w:rFonts w:ascii="Arial" w:eastAsia="Arial" w:hAnsi="Arial" w:cs="Arial"/>
                <w:b/>
                <w:spacing w:val="1"/>
                <w:sz w:val="16"/>
                <w:szCs w:val="16"/>
              </w:rPr>
              <w:t xml:space="preserve"> </w:t>
            </w:r>
            <w:r>
              <w:rPr>
                <w:rFonts w:ascii="Arial" w:eastAsia="Arial" w:hAnsi="Arial" w:cs="Arial"/>
                <w:b/>
                <w:spacing w:val="-3"/>
                <w:sz w:val="16"/>
                <w:szCs w:val="16"/>
              </w:rPr>
              <w:t>t</w:t>
            </w:r>
            <w:r>
              <w:rPr>
                <w:rFonts w:ascii="Arial" w:eastAsia="Arial" w:hAnsi="Arial" w:cs="Arial"/>
                <w:b/>
                <w:sz w:val="16"/>
                <w:szCs w:val="16"/>
              </w:rPr>
              <w:t>han</w:t>
            </w:r>
            <w:r>
              <w:rPr>
                <w:rFonts w:ascii="Arial" w:eastAsia="Arial" w:hAnsi="Arial" w:cs="Arial"/>
                <w:b/>
                <w:spacing w:val="1"/>
                <w:sz w:val="16"/>
                <w:szCs w:val="16"/>
              </w:rPr>
              <w:t xml:space="preserve"> </w:t>
            </w:r>
            <w:r>
              <w:rPr>
                <w:rFonts w:ascii="Arial" w:eastAsia="Arial" w:hAnsi="Arial" w:cs="Arial"/>
                <w:b/>
                <w:sz w:val="16"/>
                <w:szCs w:val="16"/>
              </w:rPr>
              <w:t>2</w:t>
            </w:r>
            <w:r>
              <w:rPr>
                <w:rFonts w:ascii="Arial" w:eastAsia="Arial" w:hAnsi="Arial" w:cs="Arial"/>
                <w:b/>
                <w:spacing w:val="-2"/>
                <w:sz w:val="16"/>
                <w:szCs w:val="16"/>
              </w:rPr>
              <w:t xml:space="preserve"> </w:t>
            </w:r>
            <w:r>
              <w:rPr>
                <w:rFonts w:ascii="Arial" w:eastAsia="Arial" w:hAnsi="Arial" w:cs="Arial"/>
                <w:b/>
                <w:spacing w:val="1"/>
                <w:sz w:val="16"/>
                <w:szCs w:val="16"/>
              </w:rPr>
              <w:t>i</w:t>
            </w:r>
            <w:r>
              <w:rPr>
                <w:rFonts w:ascii="Arial" w:eastAsia="Arial" w:hAnsi="Arial" w:cs="Arial"/>
                <w:b/>
                <w:sz w:val="16"/>
                <w:szCs w:val="16"/>
              </w:rPr>
              <w:t>n</w:t>
            </w:r>
            <w:r>
              <w:rPr>
                <w:rFonts w:ascii="Arial" w:eastAsia="Arial" w:hAnsi="Arial" w:cs="Arial"/>
                <w:b/>
                <w:spacing w:val="-3"/>
                <w:sz w:val="16"/>
                <w:szCs w:val="16"/>
              </w:rPr>
              <w:t>c</w:t>
            </w:r>
            <w:r>
              <w:rPr>
                <w:rFonts w:ascii="Arial" w:eastAsia="Arial" w:hAnsi="Arial" w:cs="Arial"/>
                <w:b/>
                <w:sz w:val="16"/>
                <w:szCs w:val="16"/>
              </w:rPr>
              <w:t>he</w:t>
            </w:r>
            <w:r>
              <w:rPr>
                <w:rFonts w:ascii="Arial" w:eastAsia="Arial" w:hAnsi="Arial" w:cs="Arial"/>
                <w:b/>
                <w:spacing w:val="-1"/>
                <w:sz w:val="16"/>
                <w:szCs w:val="16"/>
              </w:rPr>
              <w:t>s</w:t>
            </w:r>
            <w:r>
              <w:rPr>
                <w:rFonts w:ascii="Arial" w:eastAsia="Arial" w:hAnsi="Arial" w:cs="Arial"/>
                <w:b/>
                <w:sz w:val="16"/>
                <w:szCs w:val="16"/>
              </w:rPr>
              <w:t xml:space="preserve">) </w:t>
            </w:r>
            <w:r>
              <w:rPr>
                <w:rFonts w:ascii="Arial" w:eastAsia="Arial" w:hAnsi="Arial" w:cs="Arial"/>
                <w:b/>
                <w:spacing w:val="1"/>
                <w:sz w:val="16"/>
                <w:szCs w:val="16"/>
              </w:rPr>
              <w:t>S</w:t>
            </w:r>
            <w:r>
              <w:rPr>
                <w:rFonts w:ascii="Arial" w:eastAsia="Arial" w:hAnsi="Arial" w:cs="Arial"/>
                <w:b/>
                <w:spacing w:val="-1"/>
                <w:sz w:val="16"/>
                <w:szCs w:val="16"/>
              </w:rPr>
              <w:t>k</w:t>
            </w:r>
            <w:r>
              <w:rPr>
                <w:rFonts w:ascii="Arial" w:eastAsia="Arial" w:hAnsi="Arial" w:cs="Arial"/>
                <w:b/>
                <w:spacing w:val="1"/>
                <w:sz w:val="16"/>
                <w:szCs w:val="16"/>
              </w:rPr>
              <w:t>i</w:t>
            </w:r>
            <w:r>
              <w:rPr>
                <w:rFonts w:ascii="Arial" w:eastAsia="Arial" w:hAnsi="Arial" w:cs="Arial"/>
                <w:b/>
                <w:sz w:val="16"/>
                <w:szCs w:val="16"/>
              </w:rPr>
              <w:t>r</w:t>
            </w:r>
            <w:r>
              <w:rPr>
                <w:rFonts w:ascii="Arial" w:eastAsia="Arial" w:hAnsi="Arial" w:cs="Arial"/>
                <w:b/>
                <w:spacing w:val="-1"/>
                <w:sz w:val="16"/>
                <w:szCs w:val="16"/>
              </w:rPr>
              <w:t>t</w:t>
            </w:r>
            <w:r>
              <w:rPr>
                <w:rFonts w:ascii="Arial" w:eastAsia="Arial" w:hAnsi="Arial" w:cs="Arial"/>
                <w:b/>
                <w:sz w:val="16"/>
                <w:szCs w:val="16"/>
              </w:rPr>
              <w:t>s</w:t>
            </w:r>
            <w:r>
              <w:rPr>
                <w:rFonts w:ascii="Arial" w:eastAsia="Arial" w:hAnsi="Arial" w:cs="Arial"/>
                <w:b/>
                <w:spacing w:val="1"/>
                <w:sz w:val="16"/>
                <w:szCs w:val="16"/>
              </w:rPr>
              <w:t xml:space="preserve"> </w:t>
            </w:r>
            <w:r>
              <w:rPr>
                <w:rFonts w:ascii="Arial" w:eastAsia="Arial" w:hAnsi="Arial" w:cs="Arial"/>
                <w:b/>
                <w:spacing w:val="-1"/>
                <w:sz w:val="16"/>
                <w:szCs w:val="16"/>
              </w:rPr>
              <w:t>a</w:t>
            </w:r>
            <w:r>
              <w:rPr>
                <w:rFonts w:ascii="Arial" w:eastAsia="Arial" w:hAnsi="Arial" w:cs="Arial"/>
                <w:b/>
                <w:spacing w:val="-2"/>
                <w:sz w:val="16"/>
                <w:szCs w:val="16"/>
              </w:rPr>
              <w:t>b</w:t>
            </w:r>
            <w:r>
              <w:rPr>
                <w:rFonts w:ascii="Arial" w:eastAsia="Arial" w:hAnsi="Arial" w:cs="Arial"/>
                <w:b/>
                <w:sz w:val="16"/>
                <w:szCs w:val="16"/>
              </w:rPr>
              <w:t xml:space="preserve">ove </w:t>
            </w:r>
            <w:r>
              <w:rPr>
                <w:rFonts w:ascii="Arial" w:eastAsia="Arial" w:hAnsi="Arial" w:cs="Arial"/>
                <w:b/>
                <w:spacing w:val="-1"/>
                <w:sz w:val="16"/>
                <w:szCs w:val="16"/>
              </w:rPr>
              <w:t>t</w:t>
            </w:r>
            <w:r>
              <w:rPr>
                <w:rFonts w:ascii="Arial" w:eastAsia="Arial" w:hAnsi="Arial" w:cs="Arial"/>
                <w:b/>
                <w:sz w:val="16"/>
                <w:szCs w:val="16"/>
              </w:rPr>
              <w:t xml:space="preserve">he </w:t>
            </w:r>
            <w:r>
              <w:rPr>
                <w:rFonts w:ascii="Arial" w:eastAsia="Arial" w:hAnsi="Arial" w:cs="Arial"/>
                <w:b/>
                <w:spacing w:val="-3"/>
                <w:sz w:val="16"/>
                <w:szCs w:val="16"/>
              </w:rPr>
              <w:t>k</w:t>
            </w:r>
            <w:r>
              <w:rPr>
                <w:rFonts w:ascii="Arial" w:eastAsia="Arial" w:hAnsi="Arial" w:cs="Arial"/>
                <w:b/>
                <w:sz w:val="16"/>
                <w:szCs w:val="16"/>
              </w:rPr>
              <w:t>nee</w:t>
            </w:r>
          </w:p>
        </w:tc>
      </w:tr>
      <w:tr w:rsidR="00E26DE3" w:rsidTr="00557A7E">
        <w:trPr>
          <w:trHeight w:hRule="exact" w:val="1654"/>
        </w:trPr>
        <w:tc>
          <w:tcPr>
            <w:tcW w:w="1054" w:type="dxa"/>
            <w:tcBorders>
              <w:top w:val="single" w:sz="9" w:space="0" w:color="000000"/>
              <w:left w:val="single" w:sz="9" w:space="0" w:color="000000"/>
              <w:bottom w:val="single" w:sz="9" w:space="0" w:color="000000"/>
              <w:right w:val="single" w:sz="9" w:space="0" w:color="000000"/>
            </w:tcBorders>
          </w:tcPr>
          <w:p w:rsidR="00E26DE3" w:rsidRPr="002640A6" w:rsidRDefault="00E26DE3" w:rsidP="003331CC">
            <w:pPr>
              <w:spacing w:line="180" w:lineRule="exact"/>
              <w:ind w:left="259"/>
              <w:rPr>
                <w:rFonts w:ascii="Arial" w:eastAsia="Arial" w:hAnsi="Arial" w:cs="Arial"/>
                <w:sz w:val="16"/>
                <w:szCs w:val="16"/>
              </w:rPr>
            </w:pPr>
            <w:r w:rsidRPr="002640A6">
              <w:rPr>
                <w:rFonts w:ascii="Arial" w:eastAsia="Arial" w:hAnsi="Arial" w:cs="Arial"/>
                <w:b/>
                <w:spacing w:val="1"/>
                <w:sz w:val="16"/>
                <w:szCs w:val="16"/>
              </w:rPr>
              <w:t>S</w:t>
            </w:r>
            <w:r w:rsidRPr="002640A6">
              <w:rPr>
                <w:rFonts w:ascii="Arial" w:eastAsia="Arial" w:hAnsi="Arial" w:cs="Arial"/>
                <w:b/>
                <w:sz w:val="16"/>
                <w:szCs w:val="16"/>
              </w:rPr>
              <w:t>hor</w:t>
            </w:r>
            <w:r w:rsidRPr="002640A6">
              <w:rPr>
                <w:rFonts w:ascii="Arial" w:eastAsia="Arial" w:hAnsi="Arial" w:cs="Arial"/>
                <w:b/>
                <w:spacing w:val="-1"/>
                <w:sz w:val="16"/>
                <w:szCs w:val="16"/>
              </w:rPr>
              <w:t>t</w:t>
            </w:r>
            <w:r w:rsidRPr="002640A6">
              <w:rPr>
                <w:rFonts w:ascii="Arial" w:eastAsia="Arial" w:hAnsi="Arial" w:cs="Arial"/>
                <w:b/>
                <w:sz w:val="16"/>
                <w:szCs w:val="16"/>
              </w:rPr>
              <w:t>s</w:t>
            </w:r>
          </w:p>
        </w:tc>
        <w:tc>
          <w:tcPr>
            <w:tcW w:w="1067" w:type="dxa"/>
            <w:tcBorders>
              <w:top w:val="single" w:sz="9" w:space="0" w:color="000000"/>
              <w:left w:val="single" w:sz="9" w:space="0" w:color="000000"/>
              <w:bottom w:val="single" w:sz="9" w:space="0" w:color="000000"/>
              <w:right w:val="single" w:sz="9" w:space="0" w:color="000000"/>
            </w:tcBorders>
          </w:tcPr>
          <w:p w:rsidR="00E26DE3" w:rsidRDefault="00E26DE3" w:rsidP="003331CC">
            <w:pPr>
              <w:spacing w:line="160" w:lineRule="exact"/>
              <w:ind w:left="191" w:right="192"/>
              <w:jc w:val="center"/>
              <w:rPr>
                <w:rFonts w:ascii="Arial" w:eastAsia="Arial" w:hAnsi="Arial" w:cs="Arial"/>
                <w:sz w:val="16"/>
                <w:szCs w:val="16"/>
              </w:rPr>
            </w:pPr>
            <w:r>
              <w:rPr>
                <w:rFonts w:ascii="Arial" w:eastAsia="Arial" w:hAnsi="Arial" w:cs="Arial"/>
                <w:b/>
                <w:spacing w:val="-1"/>
                <w:sz w:val="16"/>
                <w:szCs w:val="16"/>
              </w:rPr>
              <w:t>D</w:t>
            </w:r>
            <w:r>
              <w:rPr>
                <w:rFonts w:ascii="Arial" w:eastAsia="Arial" w:hAnsi="Arial" w:cs="Arial"/>
                <w:b/>
                <w:sz w:val="16"/>
                <w:szCs w:val="16"/>
              </w:rPr>
              <w:t>oc</w:t>
            </w:r>
            <w:r>
              <w:rPr>
                <w:rFonts w:ascii="Arial" w:eastAsia="Arial" w:hAnsi="Arial" w:cs="Arial"/>
                <w:b/>
                <w:spacing w:val="-1"/>
                <w:sz w:val="16"/>
                <w:szCs w:val="16"/>
              </w:rPr>
              <w:t>ke</w:t>
            </w:r>
            <w:r>
              <w:rPr>
                <w:rFonts w:ascii="Arial" w:eastAsia="Arial" w:hAnsi="Arial" w:cs="Arial"/>
                <w:b/>
                <w:sz w:val="16"/>
                <w:szCs w:val="16"/>
              </w:rPr>
              <w:t>r-</w:t>
            </w:r>
          </w:p>
          <w:p w:rsidR="00E26DE3" w:rsidRDefault="00E26DE3" w:rsidP="003331CC">
            <w:pPr>
              <w:spacing w:before="8"/>
              <w:ind w:left="296" w:right="303"/>
              <w:jc w:val="center"/>
              <w:rPr>
                <w:rFonts w:ascii="Arial" w:eastAsia="Arial" w:hAnsi="Arial" w:cs="Arial"/>
                <w:sz w:val="16"/>
                <w:szCs w:val="16"/>
              </w:rPr>
            </w:pPr>
            <w:r>
              <w:rPr>
                <w:rFonts w:ascii="Arial" w:eastAsia="Arial" w:hAnsi="Arial" w:cs="Arial"/>
                <w:b/>
                <w:spacing w:val="1"/>
                <w:sz w:val="16"/>
                <w:szCs w:val="16"/>
              </w:rPr>
              <w:t>St</w:t>
            </w:r>
            <w:r>
              <w:rPr>
                <w:rFonts w:ascii="Arial" w:eastAsia="Arial" w:hAnsi="Arial" w:cs="Arial"/>
                <w:b/>
                <w:spacing w:val="-8"/>
                <w:sz w:val="16"/>
                <w:szCs w:val="16"/>
              </w:rPr>
              <w:t>y</w:t>
            </w:r>
            <w:r>
              <w:rPr>
                <w:rFonts w:ascii="Arial" w:eastAsia="Arial" w:hAnsi="Arial" w:cs="Arial"/>
                <w:b/>
                <w:spacing w:val="1"/>
                <w:sz w:val="16"/>
                <w:szCs w:val="16"/>
              </w:rPr>
              <w:t>l</w:t>
            </w:r>
            <w:r>
              <w:rPr>
                <w:rFonts w:ascii="Arial" w:eastAsia="Arial" w:hAnsi="Arial" w:cs="Arial"/>
                <w:b/>
                <w:sz w:val="16"/>
                <w:szCs w:val="16"/>
              </w:rPr>
              <w:t>e</w:t>
            </w:r>
          </w:p>
          <w:p w:rsidR="00E26DE3" w:rsidRDefault="00E26DE3" w:rsidP="003331CC">
            <w:pPr>
              <w:spacing w:before="4" w:line="100" w:lineRule="exact"/>
              <w:rPr>
                <w:sz w:val="11"/>
                <w:szCs w:val="11"/>
              </w:rPr>
            </w:pPr>
          </w:p>
          <w:p w:rsidR="00E26DE3" w:rsidRDefault="00E26DE3" w:rsidP="003331CC">
            <w:pPr>
              <w:spacing w:line="244" w:lineRule="auto"/>
              <w:ind w:left="96" w:right="99"/>
              <w:jc w:val="center"/>
              <w:rPr>
                <w:rFonts w:ascii="Arial" w:eastAsia="Arial" w:hAnsi="Arial" w:cs="Arial"/>
                <w:sz w:val="16"/>
                <w:szCs w:val="16"/>
              </w:rPr>
            </w:pPr>
            <w:r>
              <w:rPr>
                <w:rFonts w:ascii="Arial" w:eastAsia="Arial" w:hAnsi="Arial" w:cs="Arial"/>
                <w:sz w:val="16"/>
                <w:szCs w:val="16"/>
              </w:rPr>
              <w:t>O</w:t>
            </w:r>
            <w:r>
              <w:rPr>
                <w:rFonts w:ascii="Arial" w:eastAsia="Arial" w:hAnsi="Arial" w:cs="Arial"/>
                <w:spacing w:val="-1"/>
                <w:sz w:val="16"/>
                <w:szCs w:val="16"/>
              </w:rPr>
              <w:t>NL</w:t>
            </w:r>
            <w:r>
              <w:rPr>
                <w:rFonts w:ascii="Arial" w:eastAsia="Arial" w:hAnsi="Arial" w:cs="Arial"/>
                <w:sz w:val="16"/>
                <w:szCs w:val="16"/>
              </w:rPr>
              <w:t xml:space="preserve">Y </w:t>
            </w:r>
            <w:r>
              <w:rPr>
                <w:rFonts w:ascii="Arial" w:eastAsia="Arial" w:hAnsi="Arial" w:cs="Arial"/>
                <w:b/>
                <w:spacing w:val="-1"/>
                <w:sz w:val="16"/>
                <w:szCs w:val="16"/>
              </w:rPr>
              <w:t>N</w:t>
            </w:r>
            <w:r>
              <w:rPr>
                <w:rFonts w:ascii="Arial" w:eastAsia="Arial" w:hAnsi="Arial" w:cs="Arial"/>
                <w:b/>
                <w:sz w:val="16"/>
                <w:szCs w:val="16"/>
              </w:rPr>
              <w:t>O</w:t>
            </w:r>
            <w:r>
              <w:rPr>
                <w:rFonts w:ascii="Arial" w:eastAsia="Arial" w:hAnsi="Arial" w:cs="Arial"/>
                <w:b/>
                <w:spacing w:val="1"/>
                <w:sz w:val="16"/>
                <w:szCs w:val="16"/>
              </w:rPr>
              <w:t xml:space="preserve"> </w:t>
            </w:r>
            <w:r>
              <w:rPr>
                <w:rFonts w:ascii="Arial" w:eastAsia="Arial" w:hAnsi="Arial" w:cs="Arial"/>
                <w:b/>
                <w:spacing w:val="-2"/>
                <w:sz w:val="16"/>
                <w:szCs w:val="16"/>
              </w:rPr>
              <w:t>E</w:t>
            </w:r>
            <w:r>
              <w:rPr>
                <w:rFonts w:ascii="Arial" w:eastAsia="Arial" w:hAnsi="Arial" w:cs="Arial"/>
                <w:b/>
                <w:spacing w:val="1"/>
                <w:sz w:val="16"/>
                <w:szCs w:val="16"/>
              </w:rPr>
              <w:t>X</w:t>
            </w:r>
            <w:r>
              <w:rPr>
                <w:rFonts w:ascii="Arial" w:eastAsia="Arial" w:hAnsi="Arial" w:cs="Arial"/>
                <w:b/>
                <w:sz w:val="16"/>
                <w:szCs w:val="16"/>
              </w:rPr>
              <w:t xml:space="preserve">- </w:t>
            </w:r>
            <w:r>
              <w:rPr>
                <w:rFonts w:ascii="Arial" w:eastAsia="Arial" w:hAnsi="Arial" w:cs="Arial"/>
                <w:b/>
                <w:spacing w:val="-1"/>
                <w:sz w:val="16"/>
                <w:szCs w:val="16"/>
              </w:rPr>
              <w:t>C</w:t>
            </w:r>
            <w:r>
              <w:rPr>
                <w:rFonts w:ascii="Arial" w:eastAsia="Arial" w:hAnsi="Arial" w:cs="Arial"/>
                <w:b/>
                <w:spacing w:val="1"/>
                <w:sz w:val="16"/>
                <w:szCs w:val="16"/>
              </w:rPr>
              <w:t>EP</w:t>
            </w:r>
            <w:r>
              <w:rPr>
                <w:rFonts w:ascii="Arial" w:eastAsia="Arial" w:hAnsi="Arial" w:cs="Arial"/>
                <w:b/>
                <w:spacing w:val="-2"/>
                <w:sz w:val="16"/>
                <w:szCs w:val="16"/>
              </w:rPr>
              <w:t>T</w:t>
            </w:r>
            <w:r>
              <w:rPr>
                <w:rFonts w:ascii="Arial" w:eastAsia="Arial" w:hAnsi="Arial" w:cs="Arial"/>
                <w:b/>
                <w:spacing w:val="1"/>
                <w:sz w:val="16"/>
                <w:szCs w:val="16"/>
              </w:rPr>
              <w:t>I</w:t>
            </w:r>
            <w:r>
              <w:rPr>
                <w:rFonts w:ascii="Arial" w:eastAsia="Arial" w:hAnsi="Arial" w:cs="Arial"/>
                <w:b/>
                <w:sz w:val="16"/>
                <w:szCs w:val="16"/>
              </w:rPr>
              <w:t>O</w:t>
            </w:r>
            <w:r>
              <w:rPr>
                <w:rFonts w:ascii="Arial" w:eastAsia="Arial" w:hAnsi="Arial" w:cs="Arial"/>
                <w:b/>
                <w:spacing w:val="-1"/>
                <w:sz w:val="16"/>
                <w:szCs w:val="16"/>
              </w:rPr>
              <w:t>N</w:t>
            </w:r>
            <w:r>
              <w:rPr>
                <w:rFonts w:ascii="Arial" w:eastAsia="Arial" w:hAnsi="Arial" w:cs="Arial"/>
                <w:b/>
                <w:sz w:val="16"/>
                <w:szCs w:val="16"/>
              </w:rPr>
              <w:t>S</w:t>
            </w:r>
          </w:p>
        </w:tc>
        <w:tc>
          <w:tcPr>
            <w:tcW w:w="1164" w:type="dxa"/>
            <w:tcBorders>
              <w:top w:val="single" w:sz="9" w:space="0" w:color="000000"/>
              <w:left w:val="single" w:sz="9" w:space="0" w:color="000000"/>
              <w:bottom w:val="single" w:sz="9" w:space="0" w:color="000000"/>
              <w:right w:val="single" w:sz="9" w:space="0" w:color="000000"/>
            </w:tcBorders>
          </w:tcPr>
          <w:p w:rsidR="00E26DE3" w:rsidRDefault="00E26DE3" w:rsidP="003331CC">
            <w:pPr>
              <w:spacing w:line="180" w:lineRule="exact"/>
              <w:ind w:left="107"/>
              <w:rPr>
                <w:rFonts w:ascii="Arial" w:eastAsia="Arial" w:hAnsi="Arial" w:cs="Arial"/>
                <w:sz w:val="16"/>
                <w:szCs w:val="16"/>
              </w:rPr>
            </w:pPr>
            <w:r>
              <w:rPr>
                <w:rFonts w:ascii="Arial" w:eastAsia="Arial" w:hAnsi="Arial" w:cs="Arial"/>
                <w:b/>
                <w:spacing w:val="-1"/>
                <w:sz w:val="16"/>
                <w:szCs w:val="16"/>
              </w:rPr>
              <w:t>C</w:t>
            </w:r>
            <w:r>
              <w:rPr>
                <w:rFonts w:ascii="Arial" w:eastAsia="Arial" w:hAnsi="Arial" w:cs="Arial"/>
                <w:b/>
                <w:sz w:val="16"/>
                <w:szCs w:val="16"/>
              </w:rPr>
              <w:t>o</w:t>
            </w:r>
            <w:r>
              <w:rPr>
                <w:rFonts w:ascii="Arial" w:eastAsia="Arial" w:hAnsi="Arial" w:cs="Arial"/>
                <w:b/>
                <w:spacing w:val="-1"/>
                <w:sz w:val="16"/>
                <w:szCs w:val="16"/>
              </w:rPr>
              <w:t>tt</w:t>
            </w:r>
            <w:r>
              <w:rPr>
                <w:rFonts w:ascii="Arial" w:eastAsia="Arial" w:hAnsi="Arial" w:cs="Arial"/>
                <w:b/>
                <w:sz w:val="16"/>
                <w:szCs w:val="16"/>
              </w:rPr>
              <w:t>on</w:t>
            </w:r>
            <w:r>
              <w:rPr>
                <w:rFonts w:ascii="Arial" w:eastAsia="Arial" w:hAnsi="Arial" w:cs="Arial"/>
                <w:b/>
                <w:spacing w:val="-1"/>
                <w:sz w:val="16"/>
                <w:szCs w:val="16"/>
              </w:rPr>
              <w:t>-</w:t>
            </w:r>
            <w:r>
              <w:rPr>
                <w:rFonts w:ascii="Arial" w:eastAsia="Arial" w:hAnsi="Arial" w:cs="Arial"/>
                <w:b/>
                <w:spacing w:val="-2"/>
                <w:sz w:val="16"/>
                <w:szCs w:val="16"/>
              </w:rPr>
              <w:t>T</w:t>
            </w:r>
            <w:r>
              <w:rPr>
                <w:rFonts w:ascii="Arial" w:eastAsia="Arial" w:hAnsi="Arial" w:cs="Arial"/>
                <w:b/>
                <w:spacing w:val="2"/>
                <w:sz w:val="16"/>
                <w:szCs w:val="16"/>
              </w:rPr>
              <w:t>w</w:t>
            </w:r>
            <w:r>
              <w:rPr>
                <w:rFonts w:ascii="Arial" w:eastAsia="Arial" w:hAnsi="Arial" w:cs="Arial"/>
                <w:b/>
                <w:spacing w:val="1"/>
                <w:sz w:val="16"/>
                <w:szCs w:val="16"/>
              </w:rPr>
              <w:t>i</w:t>
            </w:r>
            <w:r>
              <w:rPr>
                <w:rFonts w:ascii="Arial" w:eastAsia="Arial" w:hAnsi="Arial" w:cs="Arial"/>
                <w:b/>
                <w:spacing w:val="-1"/>
                <w:sz w:val="16"/>
                <w:szCs w:val="16"/>
              </w:rPr>
              <w:t>l</w:t>
            </w:r>
            <w:r>
              <w:rPr>
                <w:rFonts w:ascii="Arial" w:eastAsia="Arial" w:hAnsi="Arial" w:cs="Arial"/>
                <w:b/>
                <w:sz w:val="16"/>
                <w:szCs w:val="16"/>
              </w:rPr>
              <w:t>l</w:t>
            </w:r>
          </w:p>
        </w:tc>
        <w:tc>
          <w:tcPr>
            <w:tcW w:w="998" w:type="dxa"/>
            <w:tcBorders>
              <w:top w:val="single" w:sz="9" w:space="0" w:color="000000"/>
              <w:left w:val="single" w:sz="9" w:space="0" w:color="000000"/>
              <w:bottom w:val="single" w:sz="9" w:space="0" w:color="000000"/>
              <w:right w:val="single" w:sz="9" w:space="0" w:color="000000"/>
            </w:tcBorders>
          </w:tcPr>
          <w:p w:rsidR="00E26DE3" w:rsidRDefault="00E26DE3" w:rsidP="003331CC">
            <w:pPr>
              <w:spacing w:line="180" w:lineRule="exact"/>
              <w:ind w:left="265"/>
              <w:rPr>
                <w:rFonts w:ascii="Arial" w:eastAsia="Arial" w:hAnsi="Arial" w:cs="Arial"/>
                <w:sz w:val="16"/>
                <w:szCs w:val="16"/>
              </w:rPr>
            </w:pPr>
            <w:r>
              <w:rPr>
                <w:rFonts w:ascii="Arial" w:eastAsia="Arial" w:hAnsi="Arial" w:cs="Arial"/>
                <w:b/>
                <w:spacing w:val="-1"/>
                <w:sz w:val="16"/>
                <w:szCs w:val="16"/>
              </w:rPr>
              <w:t>K</w:t>
            </w:r>
            <w:r>
              <w:rPr>
                <w:rFonts w:ascii="Arial" w:eastAsia="Arial" w:hAnsi="Arial" w:cs="Arial"/>
                <w:b/>
                <w:sz w:val="16"/>
                <w:szCs w:val="16"/>
              </w:rPr>
              <w:t>ha</w:t>
            </w:r>
            <w:r>
              <w:rPr>
                <w:rFonts w:ascii="Arial" w:eastAsia="Arial" w:hAnsi="Arial" w:cs="Arial"/>
                <w:b/>
                <w:spacing w:val="-1"/>
                <w:sz w:val="16"/>
                <w:szCs w:val="16"/>
              </w:rPr>
              <w:t>k</w:t>
            </w:r>
            <w:r>
              <w:rPr>
                <w:rFonts w:ascii="Arial" w:eastAsia="Arial" w:hAnsi="Arial" w:cs="Arial"/>
                <w:b/>
                <w:sz w:val="16"/>
                <w:szCs w:val="16"/>
              </w:rPr>
              <w:t>i</w:t>
            </w:r>
          </w:p>
          <w:p w:rsidR="00E26DE3" w:rsidRDefault="00E26DE3" w:rsidP="003331CC">
            <w:pPr>
              <w:spacing w:before="1" w:line="120" w:lineRule="exact"/>
              <w:rPr>
                <w:sz w:val="12"/>
                <w:szCs w:val="12"/>
              </w:rPr>
            </w:pPr>
          </w:p>
          <w:p w:rsidR="00E26DE3" w:rsidRDefault="00E26DE3" w:rsidP="003331CC">
            <w:pPr>
              <w:ind w:left="270"/>
              <w:rPr>
                <w:rFonts w:ascii="Arial" w:eastAsia="Arial" w:hAnsi="Arial" w:cs="Arial"/>
                <w:sz w:val="16"/>
                <w:szCs w:val="16"/>
              </w:rPr>
            </w:pPr>
            <w:r>
              <w:rPr>
                <w:rFonts w:ascii="Arial" w:eastAsia="Arial" w:hAnsi="Arial" w:cs="Arial"/>
                <w:b/>
                <w:spacing w:val="-1"/>
                <w:sz w:val="16"/>
                <w:szCs w:val="16"/>
              </w:rPr>
              <w:t>B</w:t>
            </w:r>
            <w:r>
              <w:rPr>
                <w:rFonts w:ascii="Arial" w:eastAsia="Arial" w:hAnsi="Arial" w:cs="Arial"/>
                <w:b/>
                <w:spacing w:val="1"/>
                <w:sz w:val="16"/>
                <w:szCs w:val="16"/>
              </w:rPr>
              <w:t>l</w:t>
            </w:r>
            <w:r>
              <w:rPr>
                <w:rFonts w:ascii="Arial" w:eastAsia="Arial" w:hAnsi="Arial" w:cs="Arial"/>
                <w:b/>
                <w:spacing w:val="-1"/>
                <w:sz w:val="16"/>
                <w:szCs w:val="16"/>
              </w:rPr>
              <w:t>ac</w:t>
            </w:r>
            <w:r>
              <w:rPr>
                <w:rFonts w:ascii="Arial" w:eastAsia="Arial" w:hAnsi="Arial" w:cs="Arial"/>
                <w:b/>
                <w:sz w:val="16"/>
                <w:szCs w:val="16"/>
              </w:rPr>
              <w:t>k</w:t>
            </w:r>
          </w:p>
          <w:p w:rsidR="00E26DE3" w:rsidRDefault="00E26DE3" w:rsidP="003331CC">
            <w:pPr>
              <w:spacing w:before="1" w:line="100" w:lineRule="exact"/>
              <w:rPr>
                <w:sz w:val="11"/>
                <w:szCs w:val="11"/>
              </w:rPr>
            </w:pPr>
          </w:p>
          <w:p w:rsidR="00E26DE3" w:rsidRDefault="00E26DE3" w:rsidP="003331CC">
            <w:pPr>
              <w:ind w:left="294"/>
              <w:rPr>
                <w:rFonts w:ascii="Arial" w:eastAsia="Arial" w:hAnsi="Arial" w:cs="Arial"/>
                <w:sz w:val="16"/>
                <w:szCs w:val="16"/>
              </w:rPr>
            </w:pPr>
            <w:r>
              <w:rPr>
                <w:rFonts w:ascii="Arial" w:eastAsia="Arial" w:hAnsi="Arial" w:cs="Arial"/>
                <w:b/>
                <w:spacing w:val="-1"/>
                <w:sz w:val="16"/>
                <w:szCs w:val="16"/>
              </w:rPr>
              <w:t>Na</w:t>
            </w:r>
            <w:r>
              <w:rPr>
                <w:rFonts w:ascii="Arial" w:eastAsia="Arial" w:hAnsi="Arial" w:cs="Arial"/>
                <w:b/>
                <w:spacing w:val="2"/>
                <w:sz w:val="16"/>
                <w:szCs w:val="16"/>
              </w:rPr>
              <w:t>v</w:t>
            </w:r>
            <w:r>
              <w:rPr>
                <w:rFonts w:ascii="Arial" w:eastAsia="Arial" w:hAnsi="Arial" w:cs="Arial"/>
                <w:b/>
                <w:sz w:val="16"/>
                <w:szCs w:val="16"/>
              </w:rPr>
              <w:t>y</w:t>
            </w:r>
          </w:p>
          <w:p w:rsidR="00E26DE3" w:rsidRDefault="00E26DE3" w:rsidP="003331CC">
            <w:pPr>
              <w:spacing w:before="8"/>
              <w:ind w:left="311"/>
              <w:rPr>
                <w:rFonts w:ascii="Arial" w:eastAsia="Arial" w:hAnsi="Arial" w:cs="Arial"/>
                <w:sz w:val="16"/>
                <w:szCs w:val="16"/>
              </w:rPr>
            </w:pPr>
            <w:r>
              <w:rPr>
                <w:rFonts w:ascii="Arial" w:eastAsia="Arial" w:hAnsi="Arial" w:cs="Arial"/>
                <w:b/>
                <w:spacing w:val="-1"/>
                <w:sz w:val="16"/>
                <w:szCs w:val="16"/>
              </w:rPr>
              <w:t>B</w:t>
            </w:r>
            <w:r>
              <w:rPr>
                <w:rFonts w:ascii="Arial" w:eastAsia="Arial" w:hAnsi="Arial" w:cs="Arial"/>
                <w:b/>
                <w:spacing w:val="1"/>
                <w:sz w:val="16"/>
                <w:szCs w:val="16"/>
              </w:rPr>
              <w:t>l</w:t>
            </w:r>
            <w:r>
              <w:rPr>
                <w:rFonts w:ascii="Arial" w:eastAsia="Arial" w:hAnsi="Arial" w:cs="Arial"/>
                <w:b/>
                <w:sz w:val="16"/>
                <w:szCs w:val="16"/>
              </w:rPr>
              <w:t>ue</w:t>
            </w:r>
          </w:p>
        </w:tc>
        <w:tc>
          <w:tcPr>
            <w:tcW w:w="2242" w:type="dxa"/>
            <w:tcBorders>
              <w:top w:val="single" w:sz="9" w:space="0" w:color="000000"/>
              <w:left w:val="single" w:sz="9" w:space="0" w:color="000000"/>
              <w:bottom w:val="single" w:sz="9" w:space="0" w:color="000000"/>
              <w:right w:val="single" w:sz="9" w:space="0" w:color="000000"/>
            </w:tcBorders>
          </w:tcPr>
          <w:p w:rsidR="00E26DE3" w:rsidRDefault="00E26DE3" w:rsidP="003331CC">
            <w:pPr>
              <w:spacing w:line="160" w:lineRule="exact"/>
              <w:ind w:left="162" w:right="160"/>
              <w:jc w:val="center"/>
              <w:rPr>
                <w:rFonts w:ascii="Arial" w:eastAsia="Arial" w:hAnsi="Arial" w:cs="Arial"/>
                <w:sz w:val="16"/>
                <w:szCs w:val="16"/>
              </w:rPr>
            </w:pPr>
            <w:r>
              <w:rPr>
                <w:rFonts w:ascii="Arial" w:eastAsia="Arial" w:hAnsi="Arial" w:cs="Arial"/>
                <w:b/>
                <w:sz w:val="16"/>
                <w:szCs w:val="16"/>
              </w:rPr>
              <w:t>Leng</w:t>
            </w:r>
            <w:r>
              <w:rPr>
                <w:rFonts w:ascii="Arial" w:eastAsia="Arial" w:hAnsi="Arial" w:cs="Arial"/>
                <w:b/>
                <w:spacing w:val="-1"/>
                <w:sz w:val="16"/>
                <w:szCs w:val="16"/>
              </w:rPr>
              <w:t>t</w:t>
            </w:r>
            <w:r>
              <w:rPr>
                <w:rFonts w:ascii="Arial" w:eastAsia="Arial" w:hAnsi="Arial" w:cs="Arial"/>
                <w:b/>
                <w:sz w:val="16"/>
                <w:szCs w:val="16"/>
              </w:rPr>
              <w:t>h</w:t>
            </w:r>
            <w:r>
              <w:rPr>
                <w:rFonts w:ascii="Arial" w:eastAsia="Arial" w:hAnsi="Arial" w:cs="Arial"/>
                <w:b/>
                <w:spacing w:val="-1"/>
                <w:sz w:val="16"/>
                <w:szCs w:val="16"/>
              </w:rPr>
              <w:t xml:space="preserve"> </w:t>
            </w:r>
            <w:r>
              <w:rPr>
                <w:rFonts w:ascii="Arial" w:eastAsia="Arial" w:hAnsi="Arial" w:cs="Arial"/>
                <w:b/>
                <w:sz w:val="16"/>
                <w:szCs w:val="16"/>
              </w:rPr>
              <w:t>of</w:t>
            </w:r>
            <w:r>
              <w:rPr>
                <w:rFonts w:ascii="Arial" w:eastAsia="Arial" w:hAnsi="Arial" w:cs="Arial"/>
                <w:b/>
                <w:spacing w:val="1"/>
                <w:sz w:val="16"/>
                <w:szCs w:val="16"/>
              </w:rPr>
              <w:t xml:space="preserve"> </w:t>
            </w:r>
            <w:r>
              <w:rPr>
                <w:rFonts w:ascii="Arial" w:eastAsia="Arial" w:hAnsi="Arial" w:cs="Arial"/>
                <w:b/>
                <w:spacing w:val="-1"/>
                <w:sz w:val="16"/>
                <w:szCs w:val="16"/>
              </w:rPr>
              <w:t>s</w:t>
            </w:r>
            <w:r>
              <w:rPr>
                <w:rFonts w:ascii="Arial" w:eastAsia="Arial" w:hAnsi="Arial" w:cs="Arial"/>
                <w:b/>
                <w:sz w:val="16"/>
                <w:szCs w:val="16"/>
              </w:rPr>
              <w:t>hor</w:t>
            </w:r>
            <w:r>
              <w:rPr>
                <w:rFonts w:ascii="Arial" w:eastAsia="Arial" w:hAnsi="Arial" w:cs="Arial"/>
                <w:b/>
                <w:spacing w:val="-1"/>
                <w:sz w:val="16"/>
                <w:szCs w:val="16"/>
              </w:rPr>
              <w:t>t</w:t>
            </w:r>
            <w:r>
              <w:rPr>
                <w:rFonts w:ascii="Arial" w:eastAsia="Arial" w:hAnsi="Arial" w:cs="Arial"/>
                <w:b/>
                <w:sz w:val="16"/>
                <w:szCs w:val="16"/>
              </w:rPr>
              <w:t>s</w:t>
            </w:r>
            <w:r>
              <w:rPr>
                <w:rFonts w:ascii="Arial" w:eastAsia="Arial" w:hAnsi="Arial" w:cs="Arial"/>
                <w:b/>
                <w:spacing w:val="-2"/>
                <w:sz w:val="16"/>
                <w:szCs w:val="16"/>
              </w:rPr>
              <w:t xml:space="preserve"> </w:t>
            </w:r>
            <w:r>
              <w:rPr>
                <w:rFonts w:ascii="Arial" w:eastAsia="Arial" w:hAnsi="Arial" w:cs="Arial"/>
                <w:b/>
                <w:spacing w:val="-1"/>
                <w:sz w:val="16"/>
                <w:szCs w:val="16"/>
              </w:rPr>
              <w:t>s</w:t>
            </w:r>
            <w:r>
              <w:rPr>
                <w:rFonts w:ascii="Arial" w:eastAsia="Arial" w:hAnsi="Arial" w:cs="Arial"/>
                <w:b/>
                <w:sz w:val="16"/>
                <w:szCs w:val="16"/>
              </w:rPr>
              <w:t>ho</w:t>
            </w:r>
            <w:r>
              <w:rPr>
                <w:rFonts w:ascii="Arial" w:eastAsia="Arial" w:hAnsi="Arial" w:cs="Arial"/>
                <w:b/>
                <w:spacing w:val="-2"/>
                <w:sz w:val="16"/>
                <w:szCs w:val="16"/>
              </w:rPr>
              <w:t>u</w:t>
            </w:r>
            <w:r>
              <w:rPr>
                <w:rFonts w:ascii="Arial" w:eastAsia="Arial" w:hAnsi="Arial" w:cs="Arial"/>
                <w:b/>
                <w:spacing w:val="1"/>
                <w:sz w:val="16"/>
                <w:szCs w:val="16"/>
              </w:rPr>
              <w:t>l</w:t>
            </w:r>
            <w:r>
              <w:rPr>
                <w:rFonts w:ascii="Arial" w:eastAsia="Arial" w:hAnsi="Arial" w:cs="Arial"/>
                <w:b/>
                <w:sz w:val="16"/>
                <w:szCs w:val="16"/>
              </w:rPr>
              <w:t>d</w:t>
            </w:r>
          </w:p>
          <w:p w:rsidR="00E26DE3" w:rsidRDefault="00E26DE3" w:rsidP="003331CC">
            <w:pPr>
              <w:spacing w:before="1" w:line="180" w:lineRule="exact"/>
              <w:ind w:left="175" w:right="173"/>
              <w:jc w:val="center"/>
              <w:rPr>
                <w:rFonts w:ascii="Arial" w:eastAsia="Arial" w:hAnsi="Arial" w:cs="Arial"/>
                <w:sz w:val="16"/>
                <w:szCs w:val="16"/>
              </w:rPr>
            </w:pPr>
            <w:r>
              <w:rPr>
                <w:rFonts w:ascii="Arial" w:eastAsia="Arial" w:hAnsi="Arial" w:cs="Arial"/>
                <w:b/>
                <w:sz w:val="16"/>
                <w:szCs w:val="16"/>
              </w:rPr>
              <w:t xml:space="preserve">be at </w:t>
            </w:r>
            <w:r>
              <w:rPr>
                <w:rFonts w:ascii="Arial" w:eastAsia="Arial" w:hAnsi="Arial" w:cs="Arial"/>
                <w:b/>
                <w:spacing w:val="-1"/>
                <w:sz w:val="16"/>
                <w:szCs w:val="16"/>
              </w:rPr>
              <w:t>t</w:t>
            </w:r>
            <w:r>
              <w:rPr>
                <w:rFonts w:ascii="Arial" w:eastAsia="Arial" w:hAnsi="Arial" w:cs="Arial"/>
                <w:b/>
                <w:sz w:val="16"/>
                <w:szCs w:val="16"/>
              </w:rPr>
              <w:t>he t</w:t>
            </w:r>
            <w:r>
              <w:rPr>
                <w:rFonts w:ascii="Arial" w:eastAsia="Arial" w:hAnsi="Arial" w:cs="Arial"/>
                <w:b/>
                <w:spacing w:val="-3"/>
                <w:sz w:val="16"/>
                <w:szCs w:val="16"/>
              </w:rPr>
              <w:t>o</w:t>
            </w:r>
            <w:r>
              <w:rPr>
                <w:rFonts w:ascii="Arial" w:eastAsia="Arial" w:hAnsi="Arial" w:cs="Arial"/>
                <w:b/>
                <w:sz w:val="16"/>
                <w:szCs w:val="16"/>
              </w:rPr>
              <w:t>p</w:t>
            </w:r>
            <w:r>
              <w:rPr>
                <w:rFonts w:ascii="Arial" w:eastAsia="Arial" w:hAnsi="Arial" w:cs="Arial"/>
                <w:b/>
                <w:spacing w:val="1"/>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t</w:t>
            </w:r>
            <w:r>
              <w:rPr>
                <w:rFonts w:ascii="Arial" w:eastAsia="Arial" w:hAnsi="Arial" w:cs="Arial"/>
                <w:b/>
                <w:sz w:val="16"/>
                <w:szCs w:val="16"/>
              </w:rPr>
              <w:t>he kn</w:t>
            </w:r>
            <w:r>
              <w:rPr>
                <w:rFonts w:ascii="Arial" w:eastAsia="Arial" w:hAnsi="Arial" w:cs="Arial"/>
                <w:b/>
                <w:spacing w:val="-1"/>
                <w:sz w:val="16"/>
                <w:szCs w:val="16"/>
              </w:rPr>
              <w:t>e</w:t>
            </w:r>
            <w:r>
              <w:rPr>
                <w:rFonts w:ascii="Arial" w:eastAsia="Arial" w:hAnsi="Arial" w:cs="Arial"/>
                <w:b/>
                <w:sz w:val="16"/>
                <w:szCs w:val="16"/>
              </w:rPr>
              <w:t xml:space="preserve">e </w:t>
            </w:r>
            <w:r>
              <w:rPr>
                <w:rFonts w:ascii="Arial" w:eastAsia="Arial" w:hAnsi="Arial" w:cs="Arial"/>
                <w:b/>
                <w:spacing w:val="-1"/>
                <w:sz w:val="16"/>
                <w:szCs w:val="16"/>
              </w:rPr>
              <w:t>ca</w:t>
            </w:r>
            <w:r>
              <w:rPr>
                <w:rFonts w:ascii="Arial" w:eastAsia="Arial" w:hAnsi="Arial" w:cs="Arial"/>
                <w:b/>
                <w:sz w:val="16"/>
                <w:szCs w:val="16"/>
              </w:rPr>
              <w:t>p</w:t>
            </w:r>
            <w:r>
              <w:rPr>
                <w:rFonts w:ascii="Arial" w:eastAsia="Arial" w:hAnsi="Arial" w:cs="Arial"/>
                <w:b/>
                <w:spacing w:val="1"/>
                <w:sz w:val="16"/>
                <w:szCs w:val="16"/>
              </w:rPr>
              <w:t xml:space="preserve"> </w:t>
            </w:r>
            <w:r>
              <w:rPr>
                <w:rFonts w:ascii="Arial" w:eastAsia="Arial" w:hAnsi="Arial" w:cs="Arial"/>
                <w:b/>
                <w:sz w:val="16"/>
                <w:szCs w:val="16"/>
              </w:rPr>
              <w:t>or</w:t>
            </w:r>
            <w:r>
              <w:rPr>
                <w:rFonts w:ascii="Arial" w:eastAsia="Arial" w:hAnsi="Arial" w:cs="Arial"/>
                <w:b/>
                <w:spacing w:val="-1"/>
                <w:sz w:val="16"/>
                <w:szCs w:val="16"/>
              </w:rPr>
              <w:t xml:space="preserve"> </w:t>
            </w:r>
            <w:r>
              <w:rPr>
                <w:rFonts w:ascii="Arial" w:eastAsia="Arial" w:hAnsi="Arial" w:cs="Arial"/>
                <w:b/>
                <w:sz w:val="16"/>
                <w:szCs w:val="16"/>
              </w:rPr>
              <w:t>no</w:t>
            </w:r>
            <w:r>
              <w:rPr>
                <w:rFonts w:ascii="Arial" w:eastAsia="Arial" w:hAnsi="Arial" w:cs="Arial"/>
                <w:b/>
                <w:spacing w:val="-1"/>
                <w:sz w:val="16"/>
                <w:szCs w:val="16"/>
              </w:rPr>
              <w:t xml:space="preserve"> </w:t>
            </w:r>
            <w:r>
              <w:rPr>
                <w:rFonts w:ascii="Arial" w:eastAsia="Arial" w:hAnsi="Arial" w:cs="Arial"/>
                <w:b/>
                <w:spacing w:val="1"/>
                <w:sz w:val="16"/>
                <w:szCs w:val="16"/>
              </w:rPr>
              <w:t>m</w:t>
            </w:r>
            <w:r>
              <w:rPr>
                <w:rFonts w:ascii="Arial" w:eastAsia="Arial" w:hAnsi="Arial" w:cs="Arial"/>
                <w:b/>
                <w:sz w:val="16"/>
                <w:szCs w:val="16"/>
              </w:rPr>
              <w:t>ore</w:t>
            </w:r>
            <w:r>
              <w:rPr>
                <w:rFonts w:ascii="Arial" w:eastAsia="Arial" w:hAnsi="Arial" w:cs="Arial"/>
                <w:b/>
                <w:spacing w:val="-2"/>
                <w:sz w:val="16"/>
                <w:szCs w:val="16"/>
              </w:rPr>
              <w:t xml:space="preserve"> </w:t>
            </w:r>
            <w:r>
              <w:rPr>
                <w:rFonts w:ascii="Arial" w:eastAsia="Arial" w:hAnsi="Arial" w:cs="Arial"/>
                <w:b/>
                <w:spacing w:val="-1"/>
                <w:sz w:val="16"/>
                <w:szCs w:val="16"/>
              </w:rPr>
              <w:t>t</w:t>
            </w:r>
            <w:r>
              <w:rPr>
                <w:rFonts w:ascii="Arial" w:eastAsia="Arial" w:hAnsi="Arial" w:cs="Arial"/>
                <w:b/>
                <w:sz w:val="16"/>
                <w:szCs w:val="16"/>
              </w:rPr>
              <w:t>han</w:t>
            </w:r>
            <w:r>
              <w:rPr>
                <w:rFonts w:ascii="Arial" w:eastAsia="Arial" w:hAnsi="Arial" w:cs="Arial"/>
                <w:b/>
                <w:spacing w:val="-2"/>
                <w:sz w:val="16"/>
                <w:szCs w:val="16"/>
              </w:rPr>
              <w:t xml:space="preserve"> </w:t>
            </w:r>
            <w:r>
              <w:rPr>
                <w:rFonts w:ascii="Arial" w:eastAsia="Arial" w:hAnsi="Arial" w:cs="Arial"/>
                <w:b/>
                <w:spacing w:val="-1"/>
                <w:sz w:val="16"/>
                <w:szCs w:val="16"/>
              </w:rPr>
              <w:t>1</w:t>
            </w:r>
            <w:r>
              <w:rPr>
                <w:rFonts w:ascii="Arial" w:eastAsia="Arial" w:hAnsi="Arial" w:cs="Arial"/>
                <w:b/>
                <w:sz w:val="16"/>
                <w:szCs w:val="16"/>
              </w:rPr>
              <w:t>”</w:t>
            </w:r>
          </w:p>
          <w:p w:rsidR="00E26DE3" w:rsidRDefault="00E26DE3" w:rsidP="003331CC">
            <w:pPr>
              <w:spacing w:before="5" w:line="396" w:lineRule="auto"/>
              <w:ind w:left="378" w:right="378" w:firstLine="2"/>
              <w:jc w:val="center"/>
              <w:rPr>
                <w:rFonts w:ascii="Arial" w:eastAsia="Arial" w:hAnsi="Arial" w:cs="Arial"/>
                <w:sz w:val="16"/>
                <w:szCs w:val="16"/>
              </w:rPr>
            </w:pPr>
            <w:r>
              <w:rPr>
                <w:rFonts w:ascii="Arial" w:eastAsia="Arial" w:hAnsi="Arial" w:cs="Arial"/>
                <w:b/>
                <w:sz w:val="16"/>
                <w:szCs w:val="16"/>
              </w:rPr>
              <w:t>bel</w:t>
            </w:r>
            <w:r>
              <w:rPr>
                <w:rFonts w:ascii="Arial" w:eastAsia="Arial" w:hAnsi="Arial" w:cs="Arial"/>
                <w:b/>
                <w:spacing w:val="-2"/>
                <w:sz w:val="16"/>
                <w:szCs w:val="16"/>
              </w:rPr>
              <w:t>o</w:t>
            </w:r>
            <w:r>
              <w:rPr>
                <w:rFonts w:ascii="Arial" w:eastAsia="Arial" w:hAnsi="Arial" w:cs="Arial"/>
                <w:b/>
                <w:sz w:val="16"/>
                <w:szCs w:val="16"/>
              </w:rPr>
              <w:t>w</w:t>
            </w:r>
            <w:r>
              <w:rPr>
                <w:rFonts w:ascii="Arial" w:eastAsia="Arial" w:hAnsi="Arial" w:cs="Arial"/>
                <w:b/>
                <w:spacing w:val="1"/>
                <w:sz w:val="16"/>
                <w:szCs w:val="16"/>
              </w:rPr>
              <w:t xml:space="preserve"> </w:t>
            </w:r>
            <w:r>
              <w:rPr>
                <w:rFonts w:ascii="Arial" w:eastAsia="Arial" w:hAnsi="Arial" w:cs="Arial"/>
                <w:b/>
                <w:spacing w:val="-1"/>
                <w:sz w:val="16"/>
                <w:szCs w:val="16"/>
              </w:rPr>
              <w:t>t</w:t>
            </w:r>
            <w:r>
              <w:rPr>
                <w:rFonts w:ascii="Arial" w:eastAsia="Arial" w:hAnsi="Arial" w:cs="Arial"/>
                <w:b/>
                <w:sz w:val="16"/>
                <w:szCs w:val="16"/>
              </w:rPr>
              <w:t>he kn</w:t>
            </w:r>
            <w:r>
              <w:rPr>
                <w:rFonts w:ascii="Arial" w:eastAsia="Arial" w:hAnsi="Arial" w:cs="Arial"/>
                <w:b/>
                <w:spacing w:val="-1"/>
                <w:sz w:val="16"/>
                <w:szCs w:val="16"/>
              </w:rPr>
              <w:t>e</w:t>
            </w:r>
            <w:r>
              <w:rPr>
                <w:rFonts w:ascii="Arial" w:eastAsia="Arial" w:hAnsi="Arial" w:cs="Arial"/>
                <w:b/>
                <w:sz w:val="16"/>
                <w:szCs w:val="16"/>
              </w:rPr>
              <w:t xml:space="preserve">e </w:t>
            </w:r>
            <w:r>
              <w:rPr>
                <w:rFonts w:ascii="Arial" w:eastAsia="Arial" w:hAnsi="Arial" w:cs="Arial"/>
                <w:b/>
                <w:spacing w:val="-6"/>
                <w:sz w:val="16"/>
                <w:szCs w:val="16"/>
              </w:rPr>
              <w:t>A</w:t>
            </w:r>
            <w:r>
              <w:rPr>
                <w:rFonts w:ascii="Arial" w:eastAsia="Arial" w:hAnsi="Arial" w:cs="Arial"/>
                <w:b/>
                <w:spacing w:val="1"/>
                <w:sz w:val="16"/>
                <w:szCs w:val="16"/>
              </w:rPr>
              <w:t>BS</w:t>
            </w:r>
            <w:r>
              <w:rPr>
                <w:rFonts w:ascii="Arial" w:eastAsia="Arial" w:hAnsi="Arial" w:cs="Arial"/>
                <w:b/>
                <w:sz w:val="16"/>
                <w:szCs w:val="16"/>
              </w:rPr>
              <w:t>OL</w:t>
            </w:r>
            <w:r>
              <w:rPr>
                <w:rFonts w:ascii="Arial" w:eastAsia="Arial" w:hAnsi="Arial" w:cs="Arial"/>
                <w:b/>
                <w:spacing w:val="-1"/>
                <w:sz w:val="16"/>
                <w:szCs w:val="16"/>
              </w:rPr>
              <w:t>U</w:t>
            </w:r>
            <w:r>
              <w:rPr>
                <w:rFonts w:ascii="Arial" w:eastAsia="Arial" w:hAnsi="Arial" w:cs="Arial"/>
                <w:b/>
                <w:spacing w:val="-2"/>
                <w:sz w:val="16"/>
                <w:szCs w:val="16"/>
              </w:rPr>
              <w:t>T</w:t>
            </w:r>
            <w:r>
              <w:rPr>
                <w:rFonts w:ascii="Arial" w:eastAsia="Arial" w:hAnsi="Arial" w:cs="Arial"/>
                <w:b/>
                <w:spacing w:val="1"/>
                <w:sz w:val="16"/>
                <w:szCs w:val="16"/>
              </w:rPr>
              <w:t>E</w:t>
            </w:r>
            <w:r>
              <w:rPr>
                <w:rFonts w:ascii="Arial" w:eastAsia="Arial" w:hAnsi="Arial" w:cs="Arial"/>
                <w:b/>
                <w:sz w:val="16"/>
                <w:szCs w:val="16"/>
              </w:rPr>
              <w:t xml:space="preserve">LY </w:t>
            </w:r>
            <w:r>
              <w:rPr>
                <w:rFonts w:ascii="Arial" w:eastAsia="Arial" w:hAnsi="Arial" w:cs="Arial"/>
                <w:b/>
                <w:spacing w:val="-1"/>
                <w:sz w:val="16"/>
                <w:szCs w:val="16"/>
              </w:rPr>
              <w:t>N</w:t>
            </w:r>
            <w:r>
              <w:rPr>
                <w:rFonts w:ascii="Arial" w:eastAsia="Arial" w:hAnsi="Arial" w:cs="Arial"/>
                <w:b/>
                <w:sz w:val="16"/>
                <w:szCs w:val="16"/>
              </w:rPr>
              <w:t xml:space="preserve">O: </w:t>
            </w:r>
            <w:r>
              <w:rPr>
                <w:rFonts w:ascii="Arial" w:eastAsia="Arial" w:hAnsi="Arial" w:cs="Arial"/>
                <w:b/>
                <w:spacing w:val="2"/>
                <w:sz w:val="16"/>
                <w:szCs w:val="16"/>
              </w:rPr>
              <w:t>W</w:t>
            </w:r>
            <w:r>
              <w:rPr>
                <w:rFonts w:ascii="Arial" w:eastAsia="Arial" w:hAnsi="Arial" w:cs="Arial"/>
                <w:b/>
                <w:spacing w:val="-1"/>
                <w:sz w:val="16"/>
                <w:szCs w:val="16"/>
              </w:rPr>
              <w:t>a</w:t>
            </w:r>
            <w:r>
              <w:rPr>
                <w:rFonts w:ascii="Arial" w:eastAsia="Arial" w:hAnsi="Arial" w:cs="Arial"/>
                <w:b/>
                <w:spacing w:val="1"/>
                <w:sz w:val="16"/>
                <w:szCs w:val="16"/>
              </w:rPr>
              <w:t>l</w:t>
            </w:r>
            <w:r>
              <w:rPr>
                <w:rFonts w:ascii="Arial" w:eastAsia="Arial" w:hAnsi="Arial" w:cs="Arial"/>
                <w:b/>
                <w:spacing w:val="-3"/>
                <w:sz w:val="16"/>
                <w:szCs w:val="16"/>
              </w:rPr>
              <w:t>k</w:t>
            </w:r>
            <w:r>
              <w:rPr>
                <w:rFonts w:ascii="Arial" w:eastAsia="Arial" w:hAnsi="Arial" w:cs="Arial"/>
                <w:b/>
                <w:spacing w:val="1"/>
                <w:sz w:val="16"/>
                <w:szCs w:val="16"/>
              </w:rPr>
              <w:t>i</w:t>
            </w:r>
            <w:r>
              <w:rPr>
                <w:rFonts w:ascii="Arial" w:eastAsia="Arial" w:hAnsi="Arial" w:cs="Arial"/>
                <w:b/>
                <w:sz w:val="16"/>
                <w:szCs w:val="16"/>
              </w:rPr>
              <w:t>ng</w:t>
            </w:r>
            <w:r>
              <w:rPr>
                <w:rFonts w:ascii="Arial" w:eastAsia="Arial" w:hAnsi="Arial" w:cs="Arial"/>
                <w:b/>
                <w:spacing w:val="-1"/>
                <w:sz w:val="16"/>
                <w:szCs w:val="16"/>
              </w:rPr>
              <w:t xml:space="preserve"> </w:t>
            </w:r>
            <w:r>
              <w:rPr>
                <w:rFonts w:ascii="Arial" w:eastAsia="Arial" w:hAnsi="Arial" w:cs="Arial"/>
                <w:b/>
                <w:spacing w:val="-2"/>
                <w:sz w:val="16"/>
                <w:szCs w:val="16"/>
              </w:rPr>
              <w:t>S</w:t>
            </w:r>
            <w:r>
              <w:rPr>
                <w:rFonts w:ascii="Arial" w:eastAsia="Arial" w:hAnsi="Arial" w:cs="Arial"/>
                <w:b/>
                <w:sz w:val="16"/>
                <w:szCs w:val="16"/>
              </w:rPr>
              <w:t>hor</w:t>
            </w:r>
            <w:r>
              <w:rPr>
                <w:rFonts w:ascii="Arial" w:eastAsia="Arial" w:hAnsi="Arial" w:cs="Arial"/>
                <w:b/>
                <w:spacing w:val="-1"/>
                <w:sz w:val="16"/>
                <w:szCs w:val="16"/>
              </w:rPr>
              <w:t>t</w:t>
            </w:r>
            <w:r>
              <w:rPr>
                <w:rFonts w:ascii="Arial" w:eastAsia="Arial" w:hAnsi="Arial" w:cs="Arial"/>
                <w:b/>
                <w:sz w:val="16"/>
                <w:szCs w:val="16"/>
              </w:rPr>
              <w:t>s</w:t>
            </w:r>
          </w:p>
        </w:tc>
      </w:tr>
      <w:tr w:rsidR="00E26DE3" w:rsidTr="00557A7E">
        <w:trPr>
          <w:trHeight w:hRule="exact" w:val="3066"/>
        </w:trPr>
        <w:tc>
          <w:tcPr>
            <w:tcW w:w="1054" w:type="dxa"/>
            <w:tcBorders>
              <w:top w:val="single" w:sz="9" w:space="0" w:color="000000"/>
              <w:left w:val="single" w:sz="9" w:space="0" w:color="000000"/>
              <w:bottom w:val="single" w:sz="9" w:space="0" w:color="000000"/>
              <w:right w:val="single" w:sz="9" w:space="0" w:color="000000"/>
            </w:tcBorders>
          </w:tcPr>
          <w:p w:rsidR="00E26DE3" w:rsidRPr="002640A6" w:rsidRDefault="00E26DE3" w:rsidP="003331CC">
            <w:pPr>
              <w:spacing w:before="2"/>
              <w:ind w:left="285"/>
              <w:rPr>
                <w:rFonts w:ascii="Arial" w:eastAsia="Arial" w:hAnsi="Arial" w:cs="Arial"/>
                <w:sz w:val="16"/>
                <w:szCs w:val="16"/>
              </w:rPr>
            </w:pPr>
            <w:r w:rsidRPr="002640A6">
              <w:rPr>
                <w:rFonts w:ascii="Arial" w:eastAsia="Arial" w:hAnsi="Arial" w:cs="Arial"/>
                <w:b/>
                <w:spacing w:val="1"/>
                <w:sz w:val="16"/>
                <w:szCs w:val="16"/>
              </w:rPr>
              <w:t>S</w:t>
            </w:r>
            <w:r w:rsidRPr="002640A6">
              <w:rPr>
                <w:rFonts w:ascii="Arial" w:eastAsia="Arial" w:hAnsi="Arial" w:cs="Arial"/>
                <w:b/>
                <w:sz w:val="16"/>
                <w:szCs w:val="16"/>
              </w:rPr>
              <w:t>h</w:t>
            </w:r>
            <w:r w:rsidRPr="002640A6">
              <w:rPr>
                <w:rFonts w:ascii="Arial" w:eastAsia="Arial" w:hAnsi="Arial" w:cs="Arial"/>
                <w:b/>
                <w:spacing w:val="1"/>
                <w:sz w:val="16"/>
                <w:szCs w:val="16"/>
              </w:rPr>
              <w:t>i</w:t>
            </w:r>
            <w:r w:rsidRPr="002640A6">
              <w:rPr>
                <w:rFonts w:ascii="Arial" w:eastAsia="Arial" w:hAnsi="Arial" w:cs="Arial"/>
                <w:b/>
                <w:sz w:val="16"/>
                <w:szCs w:val="16"/>
              </w:rPr>
              <w:t>r</w:t>
            </w:r>
            <w:r w:rsidRPr="002640A6">
              <w:rPr>
                <w:rFonts w:ascii="Arial" w:eastAsia="Arial" w:hAnsi="Arial" w:cs="Arial"/>
                <w:b/>
                <w:spacing w:val="-1"/>
                <w:sz w:val="16"/>
                <w:szCs w:val="16"/>
              </w:rPr>
              <w:t>t</w:t>
            </w:r>
            <w:r w:rsidRPr="002640A6">
              <w:rPr>
                <w:rFonts w:ascii="Arial" w:eastAsia="Arial" w:hAnsi="Arial" w:cs="Arial"/>
                <w:b/>
                <w:sz w:val="16"/>
                <w:szCs w:val="16"/>
              </w:rPr>
              <w:t>s</w:t>
            </w:r>
          </w:p>
        </w:tc>
        <w:tc>
          <w:tcPr>
            <w:tcW w:w="1067" w:type="dxa"/>
            <w:tcBorders>
              <w:top w:val="single" w:sz="9" w:space="0" w:color="000000"/>
              <w:left w:val="single" w:sz="9" w:space="0" w:color="000000"/>
              <w:bottom w:val="single" w:sz="9" w:space="0" w:color="000000"/>
              <w:right w:val="single" w:sz="9" w:space="0" w:color="000000"/>
            </w:tcBorders>
          </w:tcPr>
          <w:p w:rsidR="00E26DE3" w:rsidRDefault="00E26DE3" w:rsidP="003331CC">
            <w:pPr>
              <w:spacing w:before="2"/>
              <w:ind w:left="316" w:right="316"/>
              <w:jc w:val="center"/>
              <w:rPr>
                <w:rFonts w:ascii="Arial" w:eastAsia="Arial" w:hAnsi="Arial" w:cs="Arial"/>
                <w:sz w:val="16"/>
                <w:szCs w:val="16"/>
              </w:rPr>
            </w:pPr>
            <w:r>
              <w:rPr>
                <w:rFonts w:ascii="Arial" w:eastAsia="Arial" w:hAnsi="Arial" w:cs="Arial"/>
                <w:b/>
                <w:spacing w:val="1"/>
                <w:sz w:val="16"/>
                <w:szCs w:val="16"/>
              </w:rPr>
              <w:t>P</w:t>
            </w:r>
            <w:r>
              <w:rPr>
                <w:rFonts w:ascii="Arial" w:eastAsia="Arial" w:hAnsi="Arial" w:cs="Arial"/>
                <w:b/>
                <w:sz w:val="16"/>
                <w:szCs w:val="16"/>
              </w:rPr>
              <w:t>o</w:t>
            </w:r>
            <w:r>
              <w:rPr>
                <w:rFonts w:ascii="Arial" w:eastAsia="Arial" w:hAnsi="Arial" w:cs="Arial"/>
                <w:b/>
                <w:spacing w:val="-1"/>
                <w:sz w:val="16"/>
                <w:szCs w:val="16"/>
              </w:rPr>
              <w:t>l</w:t>
            </w:r>
            <w:r>
              <w:rPr>
                <w:rFonts w:ascii="Arial" w:eastAsia="Arial" w:hAnsi="Arial" w:cs="Arial"/>
                <w:b/>
                <w:sz w:val="16"/>
                <w:szCs w:val="16"/>
              </w:rPr>
              <w:t>o</w:t>
            </w:r>
          </w:p>
          <w:p w:rsidR="00E26DE3" w:rsidRDefault="00E26DE3" w:rsidP="003331CC">
            <w:pPr>
              <w:spacing w:line="200" w:lineRule="exact"/>
            </w:pPr>
          </w:p>
          <w:p w:rsidR="00E26DE3" w:rsidRDefault="00E26DE3" w:rsidP="003331CC">
            <w:pPr>
              <w:spacing w:before="16" w:line="200" w:lineRule="exact"/>
            </w:pPr>
          </w:p>
          <w:p w:rsidR="00E26DE3" w:rsidRDefault="00E26DE3" w:rsidP="003331CC">
            <w:pPr>
              <w:ind w:left="118" w:right="123" w:firstLine="1"/>
              <w:jc w:val="center"/>
              <w:rPr>
                <w:rFonts w:ascii="Arial" w:eastAsia="Arial" w:hAnsi="Arial" w:cs="Arial"/>
                <w:sz w:val="16"/>
                <w:szCs w:val="16"/>
              </w:rPr>
            </w:pPr>
            <w:r>
              <w:rPr>
                <w:rFonts w:ascii="Arial" w:eastAsia="Arial" w:hAnsi="Arial" w:cs="Arial"/>
                <w:b/>
                <w:sz w:val="16"/>
                <w:szCs w:val="16"/>
              </w:rPr>
              <w:t>*</w:t>
            </w:r>
            <w:r>
              <w:rPr>
                <w:rFonts w:ascii="Arial" w:eastAsia="Arial" w:hAnsi="Arial" w:cs="Arial"/>
                <w:b/>
                <w:spacing w:val="-2"/>
                <w:sz w:val="16"/>
                <w:szCs w:val="16"/>
              </w:rPr>
              <w:t>T</w:t>
            </w:r>
            <w:r>
              <w:rPr>
                <w:rFonts w:ascii="Arial" w:eastAsia="Arial" w:hAnsi="Arial" w:cs="Arial"/>
                <w:b/>
                <w:sz w:val="16"/>
                <w:szCs w:val="16"/>
              </w:rPr>
              <w:t>ur</w:t>
            </w:r>
            <w:r>
              <w:rPr>
                <w:rFonts w:ascii="Arial" w:eastAsia="Arial" w:hAnsi="Arial" w:cs="Arial"/>
                <w:b/>
                <w:spacing w:val="-1"/>
                <w:sz w:val="16"/>
                <w:szCs w:val="16"/>
              </w:rPr>
              <w:t>t</w:t>
            </w:r>
            <w:r>
              <w:rPr>
                <w:rFonts w:ascii="Arial" w:eastAsia="Arial" w:hAnsi="Arial" w:cs="Arial"/>
                <w:b/>
                <w:spacing w:val="1"/>
                <w:sz w:val="16"/>
                <w:szCs w:val="16"/>
              </w:rPr>
              <w:t>l</w:t>
            </w:r>
            <w:r>
              <w:rPr>
                <w:rFonts w:ascii="Arial" w:eastAsia="Arial" w:hAnsi="Arial" w:cs="Arial"/>
                <w:b/>
                <w:spacing w:val="-1"/>
                <w:sz w:val="16"/>
                <w:szCs w:val="16"/>
              </w:rPr>
              <w:t>e</w:t>
            </w:r>
            <w:r>
              <w:rPr>
                <w:rFonts w:ascii="Arial" w:eastAsia="Arial" w:hAnsi="Arial" w:cs="Arial"/>
                <w:b/>
                <w:sz w:val="16"/>
                <w:szCs w:val="16"/>
              </w:rPr>
              <w:t>- ne</w:t>
            </w:r>
            <w:r>
              <w:rPr>
                <w:rFonts w:ascii="Arial" w:eastAsia="Arial" w:hAnsi="Arial" w:cs="Arial"/>
                <w:b/>
                <w:spacing w:val="-1"/>
                <w:sz w:val="16"/>
                <w:szCs w:val="16"/>
              </w:rPr>
              <w:t>ck</w:t>
            </w:r>
            <w:r>
              <w:rPr>
                <w:rFonts w:ascii="Arial" w:eastAsia="Arial" w:hAnsi="Arial" w:cs="Arial"/>
                <w:b/>
                <w:sz w:val="16"/>
                <w:szCs w:val="16"/>
              </w:rPr>
              <w:t>s</w:t>
            </w:r>
            <w:r>
              <w:rPr>
                <w:rFonts w:ascii="Arial" w:eastAsia="Arial" w:hAnsi="Arial" w:cs="Arial"/>
                <w:b/>
                <w:spacing w:val="1"/>
                <w:sz w:val="16"/>
                <w:szCs w:val="16"/>
              </w:rPr>
              <w:t xml:space="preserve"> </w:t>
            </w:r>
            <w:r>
              <w:rPr>
                <w:rFonts w:ascii="Arial" w:eastAsia="Arial" w:hAnsi="Arial" w:cs="Arial"/>
                <w:b/>
                <w:spacing w:val="-1"/>
                <w:sz w:val="16"/>
                <w:szCs w:val="16"/>
              </w:rPr>
              <w:t>ca</w:t>
            </w:r>
            <w:r>
              <w:rPr>
                <w:rFonts w:ascii="Arial" w:eastAsia="Arial" w:hAnsi="Arial" w:cs="Arial"/>
                <w:b/>
                <w:sz w:val="16"/>
                <w:szCs w:val="16"/>
              </w:rPr>
              <w:t>n on</w:t>
            </w:r>
            <w:r>
              <w:rPr>
                <w:rFonts w:ascii="Arial" w:eastAsia="Arial" w:hAnsi="Arial" w:cs="Arial"/>
                <w:b/>
                <w:spacing w:val="3"/>
                <w:sz w:val="16"/>
                <w:szCs w:val="16"/>
              </w:rPr>
              <w:t>l</w:t>
            </w:r>
            <w:r>
              <w:rPr>
                <w:rFonts w:ascii="Arial" w:eastAsia="Arial" w:hAnsi="Arial" w:cs="Arial"/>
                <w:b/>
                <w:sz w:val="16"/>
                <w:szCs w:val="16"/>
              </w:rPr>
              <w:t>y</w:t>
            </w:r>
            <w:r>
              <w:rPr>
                <w:rFonts w:ascii="Arial" w:eastAsia="Arial" w:hAnsi="Arial" w:cs="Arial"/>
                <w:b/>
                <w:spacing w:val="-7"/>
                <w:sz w:val="16"/>
                <w:szCs w:val="16"/>
              </w:rPr>
              <w:t xml:space="preserve"> </w:t>
            </w:r>
            <w:r>
              <w:rPr>
                <w:rFonts w:ascii="Arial" w:eastAsia="Arial" w:hAnsi="Arial" w:cs="Arial"/>
                <w:b/>
                <w:sz w:val="16"/>
                <w:szCs w:val="16"/>
              </w:rPr>
              <w:t xml:space="preserve">be </w:t>
            </w:r>
            <w:r>
              <w:rPr>
                <w:rFonts w:ascii="Arial" w:eastAsia="Arial" w:hAnsi="Arial" w:cs="Arial"/>
                <w:b/>
                <w:spacing w:val="2"/>
                <w:sz w:val="16"/>
                <w:szCs w:val="16"/>
              </w:rPr>
              <w:t>w</w:t>
            </w:r>
            <w:r>
              <w:rPr>
                <w:rFonts w:ascii="Arial" w:eastAsia="Arial" w:hAnsi="Arial" w:cs="Arial"/>
                <w:b/>
                <w:sz w:val="16"/>
                <w:szCs w:val="16"/>
              </w:rPr>
              <w:t>o</w:t>
            </w:r>
            <w:r>
              <w:rPr>
                <w:rFonts w:ascii="Arial" w:eastAsia="Arial" w:hAnsi="Arial" w:cs="Arial"/>
                <w:b/>
                <w:spacing w:val="-2"/>
                <w:sz w:val="16"/>
                <w:szCs w:val="16"/>
              </w:rPr>
              <w:t>r</w:t>
            </w:r>
            <w:r>
              <w:rPr>
                <w:rFonts w:ascii="Arial" w:eastAsia="Arial" w:hAnsi="Arial" w:cs="Arial"/>
                <w:b/>
                <w:sz w:val="16"/>
                <w:szCs w:val="16"/>
              </w:rPr>
              <w:t xml:space="preserve">n </w:t>
            </w:r>
            <w:r>
              <w:rPr>
                <w:rFonts w:ascii="Arial" w:eastAsia="Arial" w:hAnsi="Arial" w:cs="Arial"/>
                <w:b/>
                <w:spacing w:val="2"/>
                <w:sz w:val="16"/>
                <w:szCs w:val="16"/>
                <w:u w:val="single" w:color="000000"/>
              </w:rPr>
              <w:t xml:space="preserve"> </w:t>
            </w:r>
            <w:r>
              <w:rPr>
                <w:rFonts w:ascii="Arial" w:eastAsia="Arial" w:hAnsi="Arial" w:cs="Arial"/>
                <w:b/>
                <w:spacing w:val="-2"/>
                <w:sz w:val="16"/>
                <w:szCs w:val="16"/>
                <w:u w:val="single" w:color="000000"/>
              </w:rPr>
              <w:t>u</w:t>
            </w:r>
            <w:r>
              <w:rPr>
                <w:rFonts w:ascii="Arial" w:eastAsia="Arial" w:hAnsi="Arial" w:cs="Arial"/>
                <w:b/>
                <w:sz w:val="16"/>
                <w:szCs w:val="16"/>
                <w:u w:val="single" w:color="000000"/>
              </w:rPr>
              <w:t>n-</w:t>
            </w:r>
          </w:p>
          <w:p w:rsidR="00E26DE3" w:rsidRDefault="00E26DE3" w:rsidP="003331CC">
            <w:pPr>
              <w:spacing w:line="242" w:lineRule="auto"/>
              <w:ind w:left="168" w:right="170"/>
              <w:jc w:val="center"/>
              <w:rPr>
                <w:rFonts w:ascii="Arial" w:eastAsia="Arial" w:hAnsi="Arial" w:cs="Arial"/>
                <w:sz w:val="16"/>
                <w:szCs w:val="16"/>
              </w:rPr>
            </w:pPr>
            <w:r>
              <w:rPr>
                <w:rFonts w:ascii="Arial" w:eastAsia="Arial" w:hAnsi="Arial" w:cs="Arial"/>
                <w:b/>
                <w:sz w:val="16"/>
                <w:szCs w:val="16"/>
                <w:u w:val="single" w:color="000000"/>
              </w:rPr>
              <w:t xml:space="preserve"> </w:t>
            </w:r>
            <w:r w:rsidR="00F65F05">
              <w:rPr>
                <w:rFonts w:ascii="Arial" w:eastAsia="Arial" w:hAnsi="Arial" w:cs="Arial"/>
                <w:b/>
                <w:sz w:val="16"/>
                <w:szCs w:val="16"/>
                <w:u w:val="single" w:color="000000"/>
              </w:rPr>
              <w:t xml:space="preserve">Beneath </w:t>
            </w:r>
            <w:r w:rsidR="00F65F05">
              <w:rPr>
                <w:rFonts w:ascii="Arial" w:eastAsia="Arial" w:hAnsi="Arial" w:cs="Arial"/>
                <w:b/>
                <w:sz w:val="16"/>
                <w:szCs w:val="16"/>
              </w:rPr>
              <w:t>uniform</w:t>
            </w:r>
            <w:r>
              <w:rPr>
                <w:rFonts w:ascii="Arial" w:eastAsia="Arial" w:hAnsi="Arial" w:cs="Arial"/>
                <w:b/>
                <w:sz w:val="16"/>
                <w:szCs w:val="16"/>
              </w:rPr>
              <w:t xml:space="preserve"> </w:t>
            </w:r>
            <w:r>
              <w:rPr>
                <w:rFonts w:ascii="Arial" w:eastAsia="Arial" w:hAnsi="Arial" w:cs="Arial"/>
                <w:b/>
                <w:spacing w:val="-1"/>
                <w:sz w:val="16"/>
                <w:szCs w:val="16"/>
              </w:rPr>
              <w:t>s</w:t>
            </w:r>
            <w:r>
              <w:rPr>
                <w:rFonts w:ascii="Arial" w:eastAsia="Arial" w:hAnsi="Arial" w:cs="Arial"/>
                <w:b/>
                <w:sz w:val="16"/>
                <w:szCs w:val="16"/>
              </w:rPr>
              <w:t>h</w:t>
            </w:r>
            <w:r>
              <w:rPr>
                <w:rFonts w:ascii="Arial" w:eastAsia="Arial" w:hAnsi="Arial" w:cs="Arial"/>
                <w:b/>
                <w:spacing w:val="1"/>
                <w:sz w:val="16"/>
                <w:szCs w:val="16"/>
              </w:rPr>
              <w:t>i</w:t>
            </w:r>
            <w:r>
              <w:rPr>
                <w:rFonts w:ascii="Arial" w:eastAsia="Arial" w:hAnsi="Arial" w:cs="Arial"/>
                <w:b/>
                <w:sz w:val="16"/>
                <w:szCs w:val="16"/>
              </w:rPr>
              <w:t xml:space="preserve">rt </w:t>
            </w:r>
            <w:r>
              <w:rPr>
                <w:rFonts w:ascii="Arial" w:eastAsia="Arial" w:hAnsi="Arial" w:cs="Arial"/>
                <w:b/>
                <w:spacing w:val="-1"/>
                <w:sz w:val="16"/>
                <w:szCs w:val="16"/>
              </w:rPr>
              <w:t>i</w:t>
            </w:r>
            <w:r>
              <w:rPr>
                <w:rFonts w:ascii="Arial" w:eastAsia="Arial" w:hAnsi="Arial" w:cs="Arial"/>
                <w:b/>
                <w:sz w:val="16"/>
                <w:szCs w:val="16"/>
              </w:rPr>
              <w:t xml:space="preserve">n </w:t>
            </w:r>
            <w:r>
              <w:rPr>
                <w:rFonts w:ascii="Arial" w:eastAsia="Arial" w:hAnsi="Arial" w:cs="Arial"/>
                <w:b/>
                <w:spacing w:val="-1"/>
                <w:sz w:val="16"/>
                <w:szCs w:val="16"/>
              </w:rPr>
              <w:t>c</w:t>
            </w:r>
            <w:r>
              <w:rPr>
                <w:rFonts w:ascii="Arial" w:eastAsia="Arial" w:hAnsi="Arial" w:cs="Arial"/>
                <w:b/>
                <w:sz w:val="16"/>
                <w:szCs w:val="16"/>
              </w:rPr>
              <w:t>o</w:t>
            </w:r>
            <w:r>
              <w:rPr>
                <w:rFonts w:ascii="Arial" w:eastAsia="Arial" w:hAnsi="Arial" w:cs="Arial"/>
                <w:b/>
                <w:spacing w:val="1"/>
                <w:sz w:val="16"/>
                <w:szCs w:val="16"/>
              </w:rPr>
              <w:t>l</w:t>
            </w:r>
            <w:r>
              <w:rPr>
                <w:rFonts w:ascii="Arial" w:eastAsia="Arial" w:hAnsi="Arial" w:cs="Arial"/>
                <w:b/>
                <w:sz w:val="16"/>
                <w:szCs w:val="16"/>
              </w:rPr>
              <w:t xml:space="preserve">der </w:t>
            </w:r>
            <w:r w:rsidR="00594D7E">
              <w:rPr>
                <w:rFonts w:ascii="Arial" w:eastAsia="Arial" w:hAnsi="Arial" w:cs="Arial"/>
                <w:b/>
                <w:spacing w:val="2"/>
                <w:sz w:val="16"/>
                <w:szCs w:val="16"/>
              </w:rPr>
              <w:t>W</w:t>
            </w:r>
            <w:r>
              <w:rPr>
                <w:rFonts w:ascii="Arial" w:eastAsia="Arial" w:hAnsi="Arial" w:cs="Arial"/>
                <w:b/>
                <w:spacing w:val="-1"/>
                <w:sz w:val="16"/>
                <w:szCs w:val="16"/>
              </w:rPr>
              <w:t>eat</w:t>
            </w:r>
            <w:r>
              <w:rPr>
                <w:rFonts w:ascii="Arial" w:eastAsia="Arial" w:hAnsi="Arial" w:cs="Arial"/>
                <w:b/>
                <w:sz w:val="16"/>
                <w:szCs w:val="16"/>
              </w:rPr>
              <w:t>he</w:t>
            </w:r>
            <w:r>
              <w:rPr>
                <w:rFonts w:ascii="Arial" w:eastAsia="Arial" w:hAnsi="Arial" w:cs="Arial"/>
                <w:b/>
                <w:spacing w:val="-3"/>
                <w:sz w:val="16"/>
                <w:szCs w:val="16"/>
              </w:rPr>
              <w:t>r</w:t>
            </w:r>
            <w:r>
              <w:rPr>
                <w:rFonts w:ascii="Arial" w:eastAsia="Arial" w:hAnsi="Arial" w:cs="Arial"/>
                <w:b/>
                <w:sz w:val="16"/>
                <w:szCs w:val="16"/>
              </w:rPr>
              <w:t>.</w:t>
            </w:r>
          </w:p>
        </w:tc>
        <w:tc>
          <w:tcPr>
            <w:tcW w:w="1164" w:type="dxa"/>
            <w:tcBorders>
              <w:top w:val="single" w:sz="9" w:space="0" w:color="000000"/>
              <w:left w:val="single" w:sz="9" w:space="0" w:color="000000"/>
              <w:bottom w:val="single" w:sz="9" w:space="0" w:color="000000"/>
              <w:right w:val="single" w:sz="9" w:space="0" w:color="000000"/>
            </w:tcBorders>
          </w:tcPr>
          <w:p w:rsidR="00E26DE3" w:rsidRDefault="00E26DE3" w:rsidP="003331CC">
            <w:pPr>
              <w:spacing w:before="2" w:line="397" w:lineRule="auto"/>
              <w:ind w:left="183" w:right="111" w:firstLine="60"/>
              <w:rPr>
                <w:rFonts w:ascii="Arial" w:eastAsia="Arial" w:hAnsi="Arial" w:cs="Arial"/>
                <w:sz w:val="16"/>
                <w:szCs w:val="16"/>
              </w:rPr>
            </w:pPr>
            <w:r>
              <w:rPr>
                <w:rFonts w:ascii="Arial" w:eastAsia="Arial" w:hAnsi="Arial" w:cs="Arial"/>
                <w:b/>
                <w:spacing w:val="-1"/>
                <w:sz w:val="16"/>
                <w:szCs w:val="16"/>
              </w:rPr>
              <w:t>C</w:t>
            </w:r>
            <w:r>
              <w:rPr>
                <w:rFonts w:ascii="Arial" w:eastAsia="Arial" w:hAnsi="Arial" w:cs="Arial"/>
                <w:b/>
                <w:sz w:val="16"/>
                <w:szCs w:val="16"/>
              </w:rPr>
              <w:t>o</w:t>
            </w:r>
            <w:r>
              <w:rPr>
                <w:rFonts w:ascii="Arial" w:eastAsia="Arial" w:hAnsi="Arial" w:cs="Arial"/>
                <w:b/>
                <w:spacing w:val="-1"/>
                <w:sz w:val="16"/>
                <w:szCs w:val="16"/>
              </w:rPr>
              <w:t>tt</w:t>
            </w:r>
            <w:r>
              <w:rPr>
                <w:rFonts w:ascii="Arial" w:eastAsia="Arial" w:hAnsi="Arial" w:cs="Arial"/>
                <w:b/>
                <w:sz w:val="16"/>
                <w:szCs w:val="16"/>
              </w:rPr>
              <w:t>on</w:t>
            </w:r>
            <w:r>
              <w:rPr>
                <w:rFonts w:ascii="Arial" w:eastAsia="Arial" w:hAnsi="Arial" w:cs="Arial"/>
                <w:b/>
                <w:spacing w:val="-1"/>
                <w:sz w:val="16"/>
                <w:szCs w:val="16"/>
              </w:rPr>
              <w:t xml:space="preserve"> </w:t>
            </w:r>
            <w:r>
              <w:rPr>
                <w:rFonts w:ascii="Arial" w:eastAsia="Arial" w:hAnsi="Arial" w:cs="Arial"/>
                <w:b/>
                <w:sz w:val="16"/>
                <w:szCs w:val="16"/>
              </w:rPr>
              <w:t xml:space="preserve">– </w:t>
            </w:r>
            <w:r>
              <w:rPr>
                <w:rFonts w:ascii="Arial" w:eastAsia="Arial" w:hAnsi="Arial" w:cs="Arial"/>
                <w:b/>
                <w:spacing w:val="1"/>
                <w:sz w:val="16"/>
                <w:szCs w:val="16"/>
              </w:rPr>
              <w:t>P</w:t>
            </w:r>
            <w:r>
              <w:rPr>
                <w:rFonts w:ascii="Arial" w:eastAsia="Arial" w:hAnsi="Arial" w:cs="Arial"/>
                <w:b/>
                <w:spacing w:val="-2"/>
                <w:sz w:val="16"/>
                <w:szCs w:val="16"/>
              </w:rPr>
              <w:t>o</w:t>
            </w:r>
            <w:r>
              <w:rPr>
                <w:rFonts w:ascii="Arial" w:eastAsia="Arial" w:hAnsi="Arial" w:cs="Arial"/>
                <w:b/>
                <w:spacing w:val="3"/>
                <w:sz w:val="16"/>
                <w:szCs w:val="16"/>
              </w:rPr>
              <w:t>l</w:t>
            </w:r>
            <w:r>
              <w:rPr>
                <w:rFonts w:ascii="Arial" w:eastAsia="Arial" w:hAnsi="Arial" w:cs="Arial"/>
                <w:b/>
                <w:spacing w:val="-5"/>
                <w:sz w:val="16"/>
                <w:szCs w:val="16"/>
              </w:rPr>
              <w:t>y</w:t>
            </w:r>
            <w:r>
              <w:rPr>
                <w:rFonts w:ascii="Arial" w:eastAsia="Arial" w:hAnsi="Arial" w:cs="Arial"/>
                <w:b/>
                <w:spacing w:val="2"/>
                <w:sz w:val="16"/>
                <w:szCs w:val="16"/>
              </w:rPr>
              <w:t>-</w:t>
            </w:r>
            <w:r>
              <w:rPr>
                <w:rFonts w:ascii="Arial" w:eastAsia="Arial" w:hAnsi="Arial" w:cs="Arial"/>
                <w:b/>
                <w:sz w:val="16"/>
                <w:szCs w:val="16"/>
              </w:rPr>
              <w:t>b</w:t>
            </w:r>
            <w:r>
              <w:rPr>
                <w:rFonts w:ascii="Arial" w:eastAsia="Arial" w:hAnsi="Arial" w:cs="Arial"/>
                <w:b/>
                <w:spacing w:val="1"/>
                <w:sz w:val="16"/>
                <w:szCs w:val="16"/>
              </w:rPr>
              <w:t>l</w:t>
            </w:r>
            <w:r>
              <w:rPr>
                <w:rFonts w:ascii="Arial" w:eastAsia="Arial" w:hAnsi="Arial" w:cs="Arial"/>
                <w:b/>
                <w:spacing w:val="-1"/>
                <w:sz w:val="16"/>
                <w:szCs w:val="16"/>
              </w:rPr>
              <w:t>e</w:t>
            </w:r>
            <w:r>
              <w:rPr>
                <w:rFonts w:ascii="Arial" w:eastAsia="Arial" w:hAnsi="Arial" w:cs="Arial"/>
                <w:b/>
                <w:spacing w:val="-2"/>
                <w:sz w:val="16"/>
                <w:szCs w:val="16"/>
              </w:rPr>
              <w:t>n</w:t>
            </w:r>
            <w:r>
              <w:rPr>
                <w:rFonts w:ascii="Arial" w:eastAsia="Arial" w:hAnsi="Arial" w:cs="Arial"/>
                <w:b/>
                <w:sz w:val="16"/>
                <w:szCs w:val="16"/>
              </w:rPr>
              <w:t>d</w:t>
            </w:r>
          </w:p>
        </w:tc>
        <w:tc>
          <w:tcPr>
            <w:tcW w:w="998" w:type="dxa"/>
            <w:tcBorders>
              <w:top w:val="single" w:sz="9" w:space="0" w:color="000000"/>
              <w:left w:val="single" w:sz="9" w:space="0" w:color="000000"/>
              <w:bottom w:val="single" w:sz="9" w:space="0" w:color="000000"/>
              <w:right w:val="single" w:sz="9" w:space="0" w:color="000000"/>
            </w:tcBorders>
          </w:tcPr>
          <w:p w:rsidR="00E26DE3" w:rsidRDefault="00E26DE3" w:rsidP="003331CC">
            <w:pPr>
              <w:spacing w:line="160" w:lineRule="exact"/>
              <w:ind w:left="257" w:right="260"/>
              <w:jc w:val="center"/>
              <w:rPr>
                <w:rFonts w:ascii="Arial" w:eastAsia="Arial" w:hAnsi="Arial" w:cs="Arial"/>
                <w:sz w:val="16"/>
                <w:szCs w:val="16"/>
              </w:rPr>
            </w:pPr>
            <w:r>
              <w:rPr>
                <w:rFonts w:ascii="Arial" w:eastAsia="Arial" w:hAnsi="Arial" w:cs="Arial"/>
                <w:b/>
                <w:spacing w:val="1"/>
                <w:sz w:val="16"/>
                <w:szCs w:val="16"/>
              </w:rPr>
              <w:t>S</w:t>
            </w:r>
            <w:r>
              <w:rPr>
                <w:rFonts w:ascii="Arial" w:eastAsia="Arial" w:hAnsi="Arial" w:cs="Arial"/>
                <w:b/>
                <w:sz w:val="16"/>
                <w:szCs w:val="16"/>
              </w:rPr>
              <w:t>o</w:t>
            </w:r>
            <w:r>
              <w:rPr>
                <w:rFonts w:ascii="Arial" w:eastAsia="Arial" w:hAnsi="Arial" w:cs="Arial"/>
                <w:b/>
                <w:spacing w:val="-1"/>
                <w:sz w:val="16"/>
                <w:szCs w:val="16"/>
              </w:rPr>
              <w:t>l</w:t>
            </w:r>
            <w:r>
              <w:rPr>
                <w:rFonts w:ascii="Arial" w:eastAsia="Arial" w:hAnsi="Arial" w:cs="Arial"/>
                <w:b/>
                <w:spacing w:val="1"/>
                <w:sz w:val="16"/>
                <w:szCs w:val="16"/>
              </w:rPr>
              <w:t>i</w:t>
            </w:r>
            <w:r>
              <w:rPr>
                <w:rFonts w:ascii="Arial" w:eastAsia="Arial" w:hAnsi="Arial" w:cs="Arial"/>
                <w:b/>
                <w:sz w:val="16"/>
                <w:szCs w:val="16"/>
              </w:rPr>
              <w:t>d</w:t>
            </w:r>
          </w:p>
          <w:p w:rsidR="00E26DE3" w:rsidRDefault="00E26DE3" w:rsidP="003331CC">
            <w:pPr>
              <w:spacing w:line="180" w:lineRule="exact"/>
              <w:ind w:left="211" w:right="216"/>
              <w:jc w:val="center"/>
              <w:rPr>
                <w:rFonts w:ascii="Arial" w:eastAsia="Arial" w:hAnsi="Arial" w:cs="Arial"/>
                <w:sz w:val="16"/>
                <w:szCs w:val="16"/>
              </w:rPr>
            </w:pPr>
            <w:r>
              <w:rPr>
                <w:rFonts w:ascii="Arial" w:eastAsia="Arial" w:hAnsi="Arial" w:cs="Arial"/>
                <w:b/>
                <w:spacing w:val="-1"/>
                <w:sz w:val="16"/>
                <w:szCs w:val="16"/>
              </w:rPr>
              <w:t>c</w:t>
            </w:r>
            <w:r>
              <w:rPr>
                <w:rFonts w:ascii="Arial" w:eastAsia="Arial" w:hAnsi="Arial" w:cs="Arial"/>
                <w:b/>
                <w:sz w:val="16"/>
                <w:szCs w:val="16"/>
              </w:rPr>
              <w:t>o</w:t>
            </w:r>
            <w:r>
              <w:rPr>
                <w:rFonts w:ascii="Arial" w:eastAsia="Arial" w:hAnsi="Arial" w:cs="Arial"/>
                <w:b/>
                <w:spacing w:val="1"/>
                <w:sz w:val="16"/>
                <w:szCs w:val="16"/>
              </w:rPr>
              <w:t>l</w:t>
            </w:r>
            <w:r>
              <w:rPr>
                <w:rFonts w:ascii="Arial" w:eastAsia="Arial" w:hAnsi="Arial" w:cs="Arial"/>
                <w:b/>
                <w:sz w:val="16"/>
                <w:szCs w:val="16"/>
              </w:rPr>
              <w:t>ors</w:t>
            </w:r>
          </w:p>
          <w:p w:rsidR="00E26DE3" w:rsidRDefault="00E26DE3" w:rsidP="003331CC">
            <w:pPr>
              <w:spacing w:before="8" w:line="397" w:lineRule="auto"/>
              <w:ind w:left="254" w:right="256" w:hanging="5"/>
              <w:jc w:val="center"/>
              <w:rPr>
                <w:rFonts w:ascii="Arial" w:eastAsia="Arial" w:hAnsi="Arial" w:cs="Arial"/>
                <w:sz w:val="16"/>
                <w:szCs w:val="16"/>
              </w:rPr>
            </w:pPr>
            <w:r>
              <w:rPr>
                <w:rFonts w:ascii="Arial" w:eastAsia="Arial" w:hAnsi="Arial" w:cs="Arial"/>
                <w:b/>
                <w:sz w:val="16"/>
                <w:szCs w:val="16"/>
              </w:rPr>
              <w:t>on</w:t>
            </w:r>
            <w:r>
              <w:rPr>
                <w:rFonts w:ascii="Arial" w:eastAsia="Arial" w:hAnsi="Arial" w:cs="Arial"/>
                <w:b/>
                <w:spacing w:val="3"/>
                <w:sz w:val="16"/>
                <w:szCs w:val="16"/>
              </w:rPr>
              <w:t>l</w:t>
            </w:r>
            <w:r>
              <w:rPr>
                <w:rFonts w:ascii="Arial" w:eastAsia="Arial" w:hAnsi="Arial" w:cs="Arial"/>
                <w:b/>
                <w:spacing w:val="-8"/>
                <w:sz w:val="16"/>
                <w:szCs w:val="16"/>
              </w:rPr>
              <w:t>y</w:t>
            </w:r>
            <w:r>
              <w:rPr>
                <w:rFonts w:ascii="Arial" w:eastAsia="Arial" w:hAnsi="Arial" w:cs="Arial"/>
                <w:b/>
                <w:sz w:val="16"/>
                <w:szCs w:val="16"/>
              </w:rPr>
              <w:t xml:space="preserve">: </w:t>
            </w:r>
            <w:r>
              <w:rPr>
                <w:rFonts w:ascii="Arial" w:eastAsia="Arial" w:hAnsi="Arial" w:cs="Arial"/>
                <w:b/>
                <w:spacing w:val="2"/>
                <w:sz w:val="16"/>
                <w:szCs w:val="16"/>
              </w:rPr>
              <w:t>W</w:t>
            </w:r>
            <w:r>
              <w:rPr>
                <w:rFonts w:ascii="Arial" w:eastAsia="Arial" w:hAnsi="Arial" w:cs="Arial"/>
                <w:b/>
                <w:spacing w:val="-2"/>
                <w:sz w:val="16"/>
                <w:szCs w:val="16"/>
              </w:rPr>
              <w:t>h</w:t>
            </w:r>
            <w:r>
              <w:rPr>
                <w:rFonts w:ascii="Arial" w:eastAsia="Arial" w:hAnsi="Arial" w:cs="Arial"/>
                <w:b/>
                <w:spacing w:val="1"/>
                <w:sz w:val="16"/>
                <w:szCs w:val="16"/>
              </w:rPr>
              <w:t>i</w:t>
            </w:r>
            <w:r>
              <w:rPr>
                <w:rFonts w:ascii="Arial" w:eastAsia="Arial" w:hAnsi="Arial" w:cs="Arial"/>
                <w:b/>
                <w:spacing w:val="-1"/>
                <w:sz w:val="16"/>
                <w:szCs w:val="16"/>
              </w:rPr>
              <w:t>t</w:t>
            </w:r>
            <w:r>
              <w:rPr>
                <w:rFonts w:ascii="Arial" w:eastAsia="Arial" w:hAnsi="Arial" w:cs="Arial"/>
                <w:b/>
                <w:sz w:val="16"/>
                <w:szCs w:val="16"/>
              </w:rPr>
              <w:t xml:space="preserve">e </w:t>
            </w:r>
            <w:r>
              <w:rPr>
                <w:rFonts w:ascii="Arial" w:eastAsia="Arial" w:hAnsi="Arial" w:cs="Arial"/>
                <w:b/>
                <w:spacing w:val="-1"/>
                <w:sz w:val="16"/>
                <w:szCs w:val="16"/>
              </w:rPr>
              <w:t>B</w:t>
            </w:r>
            <w:r>
              <w:rPr>
                <w:rFonts w:ascii="Arial" w:eastAsia="Arial" w:hAnsi="Arial" w:cs="Arial"/>
                <w:b/>
                <w:spacing w:val="1"/>
                <w:sz w:val="16"/>
                <w:szCs w:val="16"/>
              </w:rPr>
              <w:t>l</w:t>
            </w:r>
            <w:r>
              <w:rPr>
                <w:rFonts w:ascii="Arial" w:eastAsia="Arial" w:hAnsi="Arial" w:cs="Arial"/>
                <w:b/>
                <w:sz w:val="16"/>
                <w:szCs w:val="16"/>
              </w:rPr>
              <w:t>ue</w:t>
            </w:r>
          </w:p>
          <w:p w:rsidR="00E26DE3" w:rsidRDefault="00E26DE3" w:rsidP="003331CC">
            <w:pPr>
              <w:spacing w:line="160" w:lineRule="exact"/>
              <w:ind w:left="262" w:right="264"/>
              <w:jc w:val="center"/>
              <w:rPr>
                <w:rFonts w:ascii="Arial" w:eastAsia="Arial" w:hAnsi="Arial" w:cs="Arial"/>
                <w:sz w:val="16"/>
                <w:szCs w:val="16"/>
              </w:rPr>
            </w:pPr>
            <w:r>
              <w:rPr>
                <w:rFonts w:ascii="Arial" w:eastAsia="Arial" w:hAnsi="Arial" w:cs="Arial"/>
                <w:b/>
                <w:spacing w:val="-1"/>
                <w:sz w:val="16"/>
                <w:szCs w:val="16"/>
              </w:rPr>
              <w:t>Na</w:t>
            </w:r>
            <w:r>
              <w:rPr>
                <w:rFonts w:ascii="Arial" w:eastAsia="Arial" w:hAnsi="Arial" w:cs="Arial"/>
                <w:b/>
                <w:spacing w:val="2"/>
                <w:sz w:val="16"/>
                <w:szCs w:val="16"/>
              </w:rPr>
              <w:t>v</w:t>
            </w:r>
            <w:r>
              <w:rPr>
                <w:rFonts w:ascii="Arial" w:eastAsia="Arial" w:hAnsi="Arial" w:cs="Arial"/>
                <w:b/>
                <w:sz w:val="16"/>
                <w:szCs w:val="16"/>
              </w:rPr>
              <w:t>y</w:t>
            </w:r>
          </w:p>
          <w:p w:rsidR="00E26DE3" w:rsidRDefault="00E26DE3" w:rsidP="003331CC">
            <w:pPr>
              <w:spacing w:before="8"/>
              <w:ind w:left="279" w:right="283"/>
              <w:jc w:val="center"/>
              <w:rPr>
                <w:rFonts w:ascii="Arial" w:eastAsia="Arial" w:hAnsi="Arial" w:cs="Arial"/>
                <w:sz w:val="16"/>
                <w:szCs w:val="16"/>
              </w:rPr>
            </w:pPr>
            <w:r>
              <w:rPr>
                <w:rFonts w:ascii="Arial" w:eastAsia="Arial" w:hAnsi="Arial" w:cs="Arial"/>
                <w:b/>
                <w:spacing w:val="-1"/>
                <w:sz w:val="16"/>
                <w:szCs w:val="16"/>
              </w:rPr>
              <w:t>B</w:t>
            </w:r>
            <w:r>
              <w:rPr>
                <w:rFonts w:ascii="Arial" w:eastAsia="Arial" w:hAnsi="Arial" w:cs="Arial"/>
                <w:b/>
                <w:spacing w:val="1"/>
                <w:sz w:val="16"/>
                <w:szCs w:val="16"/>
              </w:rPr>
              <w:t>l</w:t>
            </w:r>
            <w:r>
              <w:rPr>
                <w:rFonts w:ascii="Arial" w:eastAsia="Arial" w:hAnsi="Arial" w:cs="Arial"/>
                <w:b/>
                <w:sz w:val="16"/>
                <w:szCs w:val="16"/>
              </w:rPr>
              <w:t>ue</w:t>
            </w:r>
          </w:p>
        </w:tc>
        <w:tc>
          <w:tcPr>
            <w:tcW w:w="2242" w:type="dxa"/>
            <w:tcBorders>
              <w:top w:val="single" w:sz="9" w:space="0" w:color="000000"/>
              <w:left w:val="single" w:sz="9" w:space="0" w:color="000000"/>
              <w:bottom w:val="single" w:sz="9" w:space="0" w:color="000000"/>
              <w:right w:val="single" w:sz="9" w:space="0" w:color="000000"/>
            </w:tcBorders>
          </w:tcPr>
          <w:p w:rsidR="00E26DE3" w:rsidRDefault="00E26DE3" w:rsidP="003331CC">
            <w:pPr>
              <w:spacing w:line="160" w:lineRule="exact"/>
              <w:ind w:left="248" w:right="250"/>
              <w:jc w:val="center"/>
              <w:rPr>
                <w:rFonts w:ascii="Arial" w:eastAsia="Arial" w:hAnsi="Arial" w:cs="Arial"/>
                <w:sz w:val="16"/>
                <w:szCs w:val="16"/>
              </w:rPr>
            </w:pPr>
            <w:r>
              <w:rPr>
                <w:rFonts w:ascii="Arial" w:eastAsia="Arial" w:hAnsi="Arial" w:cs="Arial"/>
                <w:b/>
                <w:spacing w:val="-6"/>
                <w:sz w:val="16"/>
                <w:szCs w:val="16"/>
              </w:rPr>
              <w:t>A</w:t>
            </w:r>
            <w:r>
              <w:rPr>
                <w:rFonts w:ascii="Arial" w:eastAsia="Arial" w:hAnsi="Arial" w:cs="Arial"/>
                <w:b/>
                <w:spacing w:val="1"/>
                <w:sz w:val="16"/>
                <w:szCs w:val="16"/>
              </w:rPr>
              <w:t>l</w:t>
            </w:r>
            <w:r>
              <w:rPr>
                <w:rFonts w:ascii="Arial" w:eastAsia="Arial" w:hAnsi="Arial" w:cs="Arial"/>
                <w:b/>
                <w:sz w:val="16"/>
                <w:szCs w:val="16"/>
              </w:rPr>
              <w:t>l</w:t>
            </w:r>
            <w:r>
              <w:rPr>
                <w:rFonts w:ascii="Arial" w:eastAsia="Arial" w:hAnsi="Arial" w:cs="Arial"/>
                <w:b/>
                <w:spacing w:val="2"/>
                <w:sz w:val="16"/>
                <w:szCs w:val="16"/>
              </w:rPr>
              <w:t xml:space="preserve"> </w:t>
            </w:r>
            <w:r>
              <w:rPr>
                <w:rFonts w:ascii="Arial" w:eastAsia="Arial" w:hAnsi="Arial" w:cs="Arial"/>
                <w:b/>
                <w:spacing w:val="-1"/>
                <w:sz w:val="16"/>
                <w:szCs w:val="16"/>
              </w:rPr>
              <w:t>s</w:t>
            </w:r>
            <w:r>
              <w:rPr>
                <w:rFonts w:ascii="Arial" w:eastAsia="Arial" w:hAnsi="Arial" w:cs="Arial"/>
                <w:b/>
                <w:sz w:val="16"/>
                <w:szCs w:val="16"/>
              </w:rPr>
              <w:t>h</w:t>
            </w:r>
            <w:r>
              <w:rPr>
                <w:rFonts w:ascii="Arial" w:eastAsia="Arial" w:hAnsi="Arial" w:cs="Arial"/>
                <w:b/>
                <w:spacing w:val="1"/>
                <w:sz w:val="16"/>
                <w:szCs w:val="16"/>
              </w:rPr>
              <w:t>i</w:t>
            </w:r>
            <w:r>
              <w:rPr>
                <w:rFonts w:ascii="Arial" w:eastAsia="Arial" w:hAnsi="Arial" w:cs="Arial"/>
                <w:b/>
                <w:sz w:val="16"/>
                <w:szCs w:val="16"/>
              </w:rPr>
              <w:t>r</w:t>
            </w:r>
            <w:r>
              <w:rPr>
                <w:rFonts w:ascii="Arial" w:eastAsia="Arial" w:hAnsi="Arial" w:cs="Arial"/>
                <w:b/>
                <w:spacing w:val="-1"/>
                <w:sz w:val="16"/>
                <w:szCs w:val="16"/>
              </w:rPr>
              <w:t>t</w:t>
            </w:r>
            <w:r>
              <w:rPr>
                <w:rFonts w:ascii="Arial" w:eastAsia="Arial" w:hAnsi="Arial" w:cs="Arial"/>
                <w:b/>
                <w:sz w:val="16"/>
                <w:szCs w:val="16"/>
              </w:rPr>
              <w:t>s</w:t>
            </w:r>
            <w:r>
              <w:rPr>
                <w:rFonts w:ascii="Arial" w:eastAsia="Arial" w:hAnsi="Arial" w:cs="Arial"/>
                <w:b/>
                <w:spacing w:val="1"/>
                <w:sz w:val="16"/>
                <w:szCs w:val="16"/>
              </w:rPr>
              <w:t xml:space="preserve"> m</w:t>
            </w:r>
            <w:r>
              <w:rPr>
                <w:rFonts w:ascii="Arial" w:eastAsia="Arial" w:hAnsi="Arial" w:cs="Arial"/>
                <w:b/>
                <w:sz w:val="16"/>
                <w:szCs w:val="16"/>
              </w:rPr>
              <w:t>ust</w:t>
            </w:r>
            <w:r>
              <w:rPr>
                <w:rFonts w:ascii="Arial" w:eastAsia="Arial" w:hAnsi="Arial" w:cs="Arial"/>
                <w:b/>
                <w:spacing w:val="-2"/>
                <w:sz w:val="16"/>
                <w:szCs w:val="16"/>
              </w:rPr>
              <w:t xml:space="preserve"> </w:t>
            </w:r>
            <w:r>
              <w:rPr>
                <w:rFonts w:ascii="Arial" w:eastAsia="Arial" w:hAnsi="Arial" w:cs="Arial"/>
                <w:b/>
                <w:sz w:val="16"/>
                <w:szCs w:val="16"/>
              </w:rPr>
              <w:t>ha</w:t>
            </w:r>
            <w:r>
              <w:rPr>
                <w:rFonts w:ascii="Arial" w:eastAsia="Arial" w:hAnsi="Arial" w:cs="Arial"/>
                <w:b/>
                <w:spacing w:val="-1"/>
                <w:sz w:val="16"/>
                <w:szCs w:val="16"/>
              </w:rPr>
              <w:t>v</w:t>
            </w:r>
            <w:r>
              <w:rPr>
                <w:rFonts w:ascii="Arial" w:eastAsia="Arial" w:hAnsi="Arial" w:cs="Arial"/>
                <w:b/>
                <w:sz w:val="16"/>
                <w:szCs w:val="16"/>
              </w:rPr>
              <w:t>e</w:t>
            </w:r>
            <w:r>
              <w:rPr>
                <w:rFonts w:ascii="Arial" w:eastAsia="Arial" w:hAnsi="Arial" w:cs="Arial"/>
                <w:b/>
                <w:spacing w:val="1"/>
                <w:sz w:val="16"/>
                <w:szCs w:val="16"/>
              </w:rPr>
              <w:t xml:space="preserve"> </w:t>
            </w:r>
            <w:r>
              <w:rPr>
                <w:rFonts w:ascii="Arial" w:eastAsia="Arial" w:hAnsi="Arial" w:cs="Arial"/>
                <w:b/>
                <w:sz w:val="16"/>
                <w:szCs w:val="16"/>
              </w:rPr>
              <w:t>a</w:t>
            </w:r>
          </w:p>
          <w:p w:rsidR="00E26DE3" w:rsidRDefault="00E26DE3" w:rsidP="003331CC">
            <w:pPr>
              <w:spacing w:before="8"/>
              <w:ind w:left="841" w:right="841"/>
              <w:jc w:val="center"/>
              <w:rPr>
                <w:rFonts w:ascii="Arial" w:eastAsia="Arial" w:hAnsi="Arial" w:cs="Arial"/>
                <w:sz w:val="16"/>
                <w:szCs w:val="16"/>
              </w:rPr>
            </w:pPr>
            <w:r>
              <w:rPr>
                <w:rFonts w:ascii="Arial" w:eastAsia="Arial" w:hAnsi="Arial" w:cs="Arial"/>
                <w:b/>
                <w:spacing w:val="-1"/>
                <w:sz w:val="16"/>
                <w:szCs w:val="16"/>
              </w:rPr>
              <w:t>c</w:t>
            </w:r>
            <w:r>
              <w:rPr>
                <w:rFonts w:ascii="Arial" w:eastAsia="Arial" w:hAnsi="Arial" w:cs="Arial"/>
                <w:b/>
                <w:sz w:val="16"/>
                <w:szCs w:val="16"/>
              </w:rPr>
              <w:t>o</w:t>
            </w:r>
            <w:r>
              <w:rPr>
                <w:rFonts w:ascii="Arial" w:eastAsia="Arial" w:hAnsi="Arial" w:cs="Arial"/>
                <w:b/>
                <w:spacing w:val="1"/>
                <w:sz w:val="16"/>
                <w:szCs w:val="16"/>
              </w:rPr>
              <w:t>ll</w:t>
            </w:r>
            <w:r>
              <w:rPr>
                <w:rFonts w:ascii="Arial" w:eastAsia="Arial" w:hAnsi="Arial" w:cs="Arial"/>
                <w:b/>
                <w:spacing w:val="-1"/>
                <w:sz w:val="16"/>
                <w:szCs w:val="16"/>
              </w:rPr>
              <w:t>a</w:t>
            </w:r>
            <w:r>
              <w:rPr>
                <w:rFonts w:ascii="Arial" w:eastAsia="Arial" w:hAnsi="Arial" w:cs="Arial"/>
                <w:b/>
                <w:spacing w:val="-3"/>
                <w:sz w:val="16"/>
                <w:szCs w:val="16"/>
              </w:rPr>
              <w:t>r</w:t>
            </w:r>
            <w:r>
              <w:rPr>
                <w:rFonts w:ascii="Arial" w:eastAsia="Arial" w:hAnsi="Arial" w:cs="Arial"/>
                <w:b/>
                <w:sz w:val="16"/>
                <w:szCs w:val="16"/>
              </w:rPr>
              <w:t>.</w:t>
            </w:r>
          </w:p>
          <w:p w:rsidR="00E26DE3" w:rsidRDefault="00E26DE3" w:rsidP="003331CC">
            <w:pPr>
              <w:spacing w:before="1" w:line="100" w:lineRule="exact"/>
              <w:rPr>
                <w:sz w:val="11"/>
                <w:szCs w:val="11"/>
              </w:rPr>
            </w:pPr>
          </w:p>
          <w:p w:rsidR="00E26DE3" w:rsidRDefault="00E26DE3" w:rsidP="003331CC">
            <w:pPr>
              <w:spacing w:line="250" w:lineRule="auto"/>
              <w:ind w:left="581" w:right="109" w:hanging="399"/>
              <w:rPr>
                <w:rFonts w:ascii="Arial" w:eastAsia="Arial" w:hAnsi="Arial" w:cs="Arial"/>
                <w:sz w:val="16"/>
                <w:szCs w:val="16"/>
              </w:rPr>
            </w:pPr>
            <w:r>
              <w:rPr>
                <w:rFonts w:ascii="Arial" w:eastAsia="Arial" w:hAnsi="Arial" w:cs="Arial"/>
                <w:b/>
                <w:spacing w:val="-8"/>
                <w:sz w:val="16"/>
                <w:szCs w:val="16"/>
              </w:rPr>
              <w:t>A</w:t>
            </w:r>
            <w:r>
              <w:rPr>
                <w:rFonts w:ascii="Arial" w:eastAsia="Arial" w:hAnsi="Arial" w:cs="Arial"/>
                <w:b/>
                <w:spacing w:val="1"/>
                <w:sz w:val="16"/>
                <w:szCs w:val="16"/>
              </w:rPr>
              <w:t>l</w:t>
            </w:r>
            <w:r>
              <w:rPr>
                <w:rFonts w:ascii="Arial" w:eastAsia="Arial" w:hAnsi="Arial" w:cs="Arial"/>
                <w:b/>
                <w:sz w:val="16"/>
                <w:szCs w:val="16"/>
              </w:rPr>
              <w:t>l</w:t>
            </w:r>
            <w:r>
              <w:rPr>
                <w:rFonts w:ascii="Arial" w:eastAsia="Arial" w:hAnsi="Arial" w:cs="Arial"/>
                <w:b/>
                <w:spacing w:val="2"/>
                <w:sz w:val="16"/>
                <w:szCs w:val="16"/>
              </w:rPr>
              <w:t xml:space="preserve"> </w:t>
            </w:r>
            <w:r>
              <w:rPr>
                <w:rFonts w:ascii="Arial" w:eastAsia="Arial" w:hAnsi="Arial" w:cs="Arial"/>
                <w:b/>
                <w:spacing w:val="-1"/>
                <w:sz w:val="16"/>
                <w:szCs w:val="16"/>
              </w:rPr>
              <w:t>s</w:t>
            </w:r>
            <w:r>
              <w:rPr>
                <w:rFonts w:ascii="Arial" w:eastAsia="Arial" w:hAnsi="Arial" w:cs="Arial"/>
                <w:b/>
                <w:sz w:val="16"/>
                <w:szCs w:val="16"/>
              </w:rPr>
              <w:t>h</w:t>
            </w:r>
            <w:r>
              <w:rPr>
                <w:rFonts w:ascii="Arial" w:eastAsia="Arial" w:hAnsi="Arial" w:cs="Arial"/>
                <w:b/>
                <w:spacing w:val="1"/>
                <w:sz w:val="16"/>
                <w:szCs w:val="16"/>
              </w:rPr>
              <w:t>i</w:t>
            </w:r>
            <w:r>
              <w:rPr>
                <w:rFonts w:ascii="Arial" w:eastAsia="Arial" w:hAnsi="Arial" w:cs="Arial"/>
                <w:b/>
                <w:sz w:val="16"/>
                <w:szCs w:val="16"/>
              </w:rPr>
              <w:t>r</w:t>
            </w:r>
            <w:r>
              <w:rPr>
                <w:rFonts w:ascii="Arial" w:eastAsia="Arial" w:hAnsi="Arial" w:cs="Arial"/>
                <w:b/>
                <w:spacing w:val="-1"/>
                <w:sz w:val="16"/>
                <w:szCs w:val="16"/>
              </w:rPr>
              <w:t>t</w:t>
            </w:r>
            <w:r>
              <w:rPr>
                <w:rFonts w:ascii="Arial" w:eastAsia="Arial" w:hAnsi="Arial" w:cs="Arial"/>
                <w:b/>
                <w:sz w:val="16"/>
                <w:szCs w:val="16"/>
              </w:rPr>
              <w:t>s</w:t>
            </w:r>
            <w:r>
              <w:rPr>
                <w:rFonts w:ascii="Arial" w:eastAsia="Arial" w:hAnsi="Arial" w:cs="Arial"/>
                <w:b/>
                <w:spacing w:val="1"/>
                <w:sz w:val="16"/>
                <w:szCs w:val="16"/>
              </w:rPr>
              <w:t xml:space="preserve"> </w:t>
            </w:r>
            <w:r>
              <w:rPr>
                <w:rFonts w:ascii="Arial" w:eastAsia="Arial" w:hAnsi="Arial" w:cs="Arial"/>
                <w:b/>
                <w:spacing w:val="-1"/>
                <w:sz w:val="16"/>
                <w:szCs w:val="16"/>
              </w:rPr>
              <w:t>m</w:t>
            </w:r>
            <w:r>
              <w:rPr>
                <w:rFonts w:ascii="Arial" w:eastAsia="Arial" w:hAnsi="Arial" w:cs="Arial"/>
                <w:b/>
                <w:sz w:val="16"/>
                <w:szCs w:val="16"/>
              </w:rPr>
              <w:t>ust be</w:t>
            </w:r>
            <w:r>
              <w:rPr>
                <w:rFonts w:ascii="Arial" w:eastAsia="Arial" w:hAnsi="Arial" w:cs="Arial"/>
                <w:b/>
                <w:spacing w:val="-2"/>
                <w:sz w:val="16"/>
                <w:szCs w:val="16"/>
              </w:rPr>
              <w:t xml:space="preserve"> </w:t>
            </w:r>
            <w:r>
              <w:rPr>
                <w:rFonts w:ascii="Arial" w:eastAsia="Arial" w:hAnsi="Arial" w:cs="Arial"/>
                <w:b/>
                <w:spacing w:val="-1"/>
                <w:sz w:val="16"/>
                <w:szCs w:val="16"/>
              </w:rPr>
              <w:t>t</w:t>
            </w:r>
            <w:r>
              <w:rPr>
                <w:rFonts w:ascii="Arial" w:eastAsia="Arial" w:hAnsi="Arial" w:cs="Arial"/>
                <w:b/>
                <w:sz w:val="16"/>
                <w:szCs w:val="16"/>
              </w:rPr>
              <w:t>uc</w:t>
            </w:r>
            <w:r>
              <w:rPr>
                <w:rFonts w:ascii="Arial" w:eastAsia="Arial" w:hAnsi="Arial" w:cs="Arial"/>
                <w:b/>
                <w:spacing w:val="-1"/>
                <w:sz w:val="16"/>
                <w:szCs w:val="16"/>
              </w:rPr>
              <w:t>ke</w:t>
            </w:r>
            <w:r>
              <w:rPr>
                <w:rFonts w:ascii="Arial" w:eastAsia="Arial" w:hAnsi="Arial" w:cs="Arial"/>
                <w:b/>
                <w:sz w:val="16"/>
                <w:szCs w:val="16"/>
              </w:rPr>
              <w:t xml:space="preserve">d </w:t>
            </w:r>
            <w:r>
              <w:rPr>
                <w:rFonts w:ascii="Arial" w:eastAsia="Arial" w:hAnsi="Arial" w:cs="Arial"/>
                <w:b/>
                <w:spacing w:val="1"/>
                <w:sz w:val="16"/>
                <w:szCs w:val="16"/>
              </w:rPr>
              <w:t>i</w:t>
            </w:r>
            <w:r>
              <w:rPr>
                <w:rFonts w:ascii="Arial" w:eastAsia="Arial" w:hAnsi="Arial" w:cs="Arial"/>
                <w:b/>
                <w:sz w:val="16"/>
                <w:szCs w:val="16"/>
              </w:rPr>
              <w:t>n</w:t>
            </w:r>
            <w:r>
              <w:rPr>
                <w:rFonts w:ascii="Arial" w:eastAsia="Arial" w:hAnsi="Arial" w:cs="Arial"/>
                <w:b/>
                <w:spacing w:val="1"/>
                <w:sz w:val="16"/>
                <w:szCs w:val="16"/>
              </w:rPr>
              <w:t xml:space="preserve"> </w:t>
            </w:r>
            <w:r>
              <w:rPr>
                <w:rFonts w:ascii="Arial" w:eastAsia="Arial" w:hAnsi="Arial" w:cs="Arial"/>
                <w:b/>
                <w:spacing w:val="-1"/>
                <w:sz w:val="16"/>
                <w:szCs w:val="16"/>
              </w:rPr>
              <w:t>a</w:t>
            </w:r>
            <w:r>
              <w:rPr>
                <w:rFonts w:ascii="Arial" w:eastAsia="Arial" w:hAnsi="Arial" w:cs="Arial"/>
                <w:b/>
                <w:sz w:val="16"/>
                <w:szCs w:val="16"/>
              </w:rPr>
              <w:t xml:space="preserve">t </w:t>
            </w:r>
            <w:r>
              <w:rPr>
                <w:rFonts w:ascii="Arial" w:eastAsia="Arial" w:hAnsi="Arial" w:cs="Arial"/>
                <w:b/>
                <w:spacing w:val="-3"/>
                <w:sz w:val="16"/>
                <w:szCs w:val="16"/>
              </w:rPr>
              <w:t>a</w:t>
            </w:r>
            <w:r>
              <w:rPr>
                <w:rFonts w:ascii="Arial" w:eastAsia="Arial" w:hAnsi="Arial" w:cs="Arial"/>
                <w:b/>
                <w:spacing w:val="1"/>
                <w:sz w:val="16"/>
                <w:szCs w:val="16"/>
              </w:rPr>
              <w:t>l</w:t>
            </w:r>
            <w:r>
              <w:rPr>
                <w:rFonts w:ascii="Arial" w:eastAsia="Arial" w:hAnsi="Arial" w:cs="Arial"/>
                <w:b/>
                <w:sz w:val="16"/>
                <w:szCs w:val="16"/>
              </w:rPr>
              <w:t xml:space="preserve">l </w:t>
            </w:r>
            <w:r>
              <w:rPr>
                <w:rFonts w:ascii="Arial" w:eastAsia="Arial" w:hAnsi="Arial" w:cs="Arial"/>
                <w:b/>
                <w:spacing w:val="-1"/>
                <w:sz w:val="16"/>
                <w:szCs w:val="16"/>
              </w:rPr>
              <w:t>ti</w:t>
            </w:r>
            <w:r>
              <w:rPr>
                <w:rFonts w:ascii="Arial" w:eastAsia="Arial" w:hAnsi="Arial" w:cs="Arial"/>
                <w:b/>
                <w:spacing w:val="1"/>
                <w:sz w:val="16"/>
                <w:szCs w:val="16"/>
              </w:rPr>
              <w:t>m</w:t>
            </w:r>
            <w:r>
              <w:rPr>
                <w:rFonts w:ascii="Arial" w:eastAsia="Arial" w:hAnsi="Arial" w:cs="Arial"/>
                <w:b/>
                <w:spacing w:val="-1"/>
                <w:sz w:val="16"/>
                <w:szCs w:val="16"/>
              </w:rPr>
              <w:t>es</w:t>
            </w:r>
            <w:r>
              <w:rPr>
                <w:rFonts w:ascii="Arial" w:eastAsia="Arial" w:hAnsi="Arial" w:cs="Arial"/>
                <w:b/>
                <w:sz w:val="16"/>
                <w:szCs w:val="16"/>
              </w:rPr>
              <w:t>.</w:t>
            </w:r>
          </w:p>
          <w:p w:rsidR="00E26DE3" w:rsidRDefault="00E26DE3" w:rsidP="003331CC">
            <w:pPr>
              <w:spacing w:before="3" w:line="100" w:lineRule="exact"/>
              <w:rPr>
                <w:sz w:val="11"/>
                <w:szCs w:val="11"/>
              </w:rPr>
            </w:pPr>
          </w:p>
          <w:p w:rsidR="00E26DE3" w:rsidRDefault="00E26DE3" w:rsidP="003331CC">
            <w:pPr>
              <w:spacing w:line="395" w:lineRule="auto"/>
              <w:ind w:left="385" w:right="385"/>
              <w:jc w:val="center"/>
              <w:rPr>
                <w:rFonts w:ascii="Arial" w:eastAsia="Arial" w:hAnsi="Arial" w:cs="Arial"/>
                <w:sz w:val="16"/>
                <w:szCs w:val="16"/>
              </w:rPr>
            </w:pPr>
            <w:r>
              <w:rPr>
                <w:rFonts w:ascii="Arial" w:eastAsia="Arial" w:hAnsi="Arial" w:cs="Arial"/>
                <w:b/>
                <w:spacing w:val="-6"/>
                <w:sz w:val="16"/>
                <w:szCs w:val="16"/>
              </w:rPr>
              <w:t>A</w:t>
            </w:r>
            <w:r>
              <w:rPr>
                <w:rFonts w:ascii="Arial" w:eastAsia="Arial" w:hAnsi="Arial" w:cs="Arial"/>
                <w:b/>
                <w:spacing w:val="1"/>
                <w:sz w:val="16"/>
                <w:szCs w:val="16"/>
              </w:rPr>
              <w:t>BS</w:t>
            </w:r>
            <w:r>
              <w:rPr>
                <w:rFonts w:ascii="Arial" w:eastAsia="Arial" w:hAnsi="Arial" w:cs="Arial"/>
                <w:b/>
                <w:sz w:val="16"/>
                <w:szCs w:val="16"/>
              </w:rPr>
              <w:t>OL</w:t>
            </w:r>
            <w:r>
              <w:rPr>
                <w:rFonts w:ascii="Arial" w:eastAsia="Arial" w:hAnsi="Arial" w:cs="Arial"/>
                <w:b/>
                <w:spacing w:val="-1"/>
                <w:sz w:val="16"/>
                <w:szCs w:val="16"/>
              </w:rPr>
              <w:t>U</w:t>
            </w:r>
            <w:r>
              <w:rPr>
                <w:rFonts w:ascii="Arial" w:eastAsia="Arial" w:hAnsi="Arial" w:cs="Arial"/>
                <w:b/>
                <w:spacing w:val="-2"/>
                <w:sz w:val="16"/>
                <w:szCs w:val="16"/>
              </w:rPr>
              <w:t>T</w:t>
            </w:r>
            <w:r>
              <w:rPr>
                <w:rFonts w:ascii="Arial" w:eastAsia="Arial" w:hAnsi="Arial" w:cs="Arial"/>
                <w:b/>
                <w:spacing w:val="1"/>
                <w:sz w:val="16"/>
                <w:szCs w:val="16"/>
              </w:rPr>
              <w:t>E</w:t>
            </w:r>
            <w:r>
              <w:rPr>
                <w:rFonts w:ascii="Arial" w:eastAsia="Arial" w:hAnsi="Arial" w:cs="Arial"/>
                <w:b/>
                <w:sz w:val="16"/>
                <w:szCs w:val="16"/>
              </w:rPr>
              <w:t xml:space="preserve">LY </w:t>
            </w:r>
            <w:r>
              <w:rPr>
                <w:rFonts w:ascii="Arial" w:eastAsia="Arial" w:hAnsi="Arial" w:cs="Arial"/>
                <w:b/>
                <w:spacing w:val="-1"/>
                <w:sz w:val="16"/>
                <w:szCs w:val="16"/>
              </w:rPr>
              <w:t>N</w:t>
            </w:r>
            <w:r>
              <w:rPr>
                <w:rFonts w:ascii="Arial" w:eastAsia="Arial" w:hAnsi="Arial" w:cs="Arial"/>
                <w:b/>
                <w:sz w:val="16"/>
                <w:szCs w:val="16"/>
              </w:rPr>
              <w:t>O: M</w:t>
            </w:r>
            <w:r>
              <w:rPr>
                <w:rFonts w:ascii="Arial" w:eastAsia="Arial" w:hAnsi="Arial" w:cs="Arial"/>
                <w:b/>
                <w:spacing w:val="1"/>
                <w:sz w:val="16"/>
                <w:szCs w:val="16"/>
              </w:rPr>
              <w:t>i</w:t>
            </w:r>
            <w:r>
              <w:rPr>
                <w:rFonts w:ascii="Arial" w:eastAsia="Arial" w:hAnsi="Arial" w:cs="Arial"/>
                <w:b/>
                <w:sz w:val="16"/>
                <w:szCs w:val="16"/>
              </w:rPr>
              <w:t>d</w:t>
            </w:r>
            <w:r>
              <w:rPr>
                <w:rFonts w:ascii="Arial" w:eastAsia="Arial" w:hAnsi="Arial" w:cs="Arial"/>
                <w:b/>
                <w:spacing w:val="-2"/>
                <w:sz w:val="16"/>
                <w:szCs w:val="16"/>
              </w:rPr>
              <w:t>r</w:t>
            </w:r>
            <w:r>
              <w:rPr>
                <w:rFonts w:ascii="Arial" w:eastAsia="Arial" w:hAnsi="Arial" w:cs="Arial"/>
                <w:b/>
                <w:spacing w:val="1"/>
                <w:sz w:val="16"/>
                <w:szCs w:val="16"/>
              </w:rPr>
              <w:t>i</w:t>
            </w:r>
            <w:r>
              <w:rPr>
                <w:rFonts w:ascii="Arial" w:eastAsia="Arial" w:hAnsi="Arial" w:cs="Arial"/>
                <w:b/>
                <w:spacing w:val="-1"/>
                <w:sz w:val="16"/>
                <w:szCs w:val="16"/>
              </w:rPr>
              <w:t>f</w:t>
            </w:r>
            <w:r>
              <w:rPr>
                <w:rFonts w:ascii="Arial" w:eastAsia="Arial" w:hAnsi="Arial" w:cs="Arial"/>
                <w:b/>
                <w:sz w:val="16"/>
                <w:szCs w:val="16"/>
              </w:rPr>
              <w:t xml:space="preserve">f </w:t>
            </w:r>
            <w:r>
              <w:rPr>
                <w:rFonts w:ascii="Arial" w:eastAsia="Arial" w:hAnsi="Arial" w:cs="Arial"/>
                <w:b/>
                <w:spacing w:val="-2"/>
                <w:sz w:val="16"/>
                <w:szCs w:val="16"/>
              </w:rPr>
              <w:t>S</w:t>
            </w:r>
            <w:r>
              <w:rPr>
                <w:rFonts w:ascii="Arial" w:eastAsia="Arial" w:hAnsi="Arial" w:cs="Arial"/>
                <w:b/>
                <w:sz w:val="16"/>
                <w:szCs w:val="16"/>
              </w:rPr>
              <w:t>h</w:t>
            </w:r>
            <w:r>
              <w:rPr>
                <w:rFonts w:ascii="Arial" w:eastAsia="Arial" w:hAnsi="Arial" w:cs="Arial"/>
                <w:b/>
                <w:spacing w:val="1"/>
                <w:sz w:val="16"/>
                <w:szCs w:val="16"/>
              </w:rPr>
              <w:t>i</w:t>
            </w:r>
            <w:r>
              <w:rPr>
                <w:rFonts w:ascii="Arial" w:eastAsia="Arial" w:hAnsi="Arial" w:cs="Arial"/>
                <w:b/>
                <w:sz w:val="16"/>
                <w:szCs w:val="16"/>
              </w:rPr>
              <w:t>r</w:t>
            </w:r>
            <w:r>
              <w:rPr>
                <w:rFonts w:ascii="Arial" w:eastAsia="Arial" w:hAnsi="Arial" w:cs="Arial"/>
                <w:b/>
                <w:spacing w:val="-1"/>
                <w:sz w:val="16"/>
                <w:szCs w:val="16"/>
              </w:rPr>
              <w:t>t</w:t>
            </w:r>
            <w:r>
              <w:rPr>
                <w:rFonts w:ascii="Arial" w:eastAsia="Arial" w:hAnsi="Arial" w:cs="Arial"/>
                <w:b/>
                <w:sz w:val="16"/>
                <w:szCs w:val="16"/>
              </w:rPr>
              <w:t>s</w:t>
            </w:r>
          </w:p>
          <w:p w:rsidR="00E26DE3" w:rsidRDefault="00E26DE3" w:rsidP="003331CC">
            <w:pPr>
              <w:spacing w:before="2" w:line="180" w:lineRule="exact"/>
              <w:ind w:left="206" w:right="205"/>
              <w:jc w:val="center"/>
              <w:rPr>
                <w:rFonts w:ascii="Arial" w:eastAsia="Arial" w:hAnsi="Arial" w:cs="Arial"/>
                <w:sz w:val="16"/>
                <w:szCs w:val="16"/>
              </w:rPr>
            </w:pPr>
            <w:r>
              <w:rPr>
                <w:rFonts w:ascii="Arial" w:eastAsia="Arial" w:hAnsi="Arial" w:cs="Arial"/>
                <w:b/>
                <w:spacing w:val="1"/>
                <w:sz w:val="16"/>
                <w:szCs w:val="16"/>
              </w:rPr>
              <w:t>(</w:t>
            </w:r>
            <w:r>
              <w:rPr>
                <w:rFonts w:ascii="Arial" w:eastAsia="Arial" w:hAnsi="Arial" w:cs="Arial"/>
                <w:b/>
                <w:spacing w:val="-6"/>
                <w:sz w:val="16"/>
                <w:szCs w:val="16"/>
              </w:rPr>
              <w:t>A</w:t>
            </w:r>
            <w:r>
              <w:rPr>
                <w:rFonts w:ascii="Arial" w:eastAsia="Arial" w:hAnsi="Arial" w:cs="Arial"/>
                <w:b/>
                <w:spacing w:val="1"/>
                <w:sz w:val="16"/>
                <w:szCs w:val="16"/>
              </w:rPr>
              <w:t>l</w:t>
            </w:r>
            <w:r>
              <w:rPr>
                <w:rFonts w:ascii="Arial" w:eastAsia="Arial" w:hAnsi="Arial" w:cs="Arial"/>
                <w:b/>
                <w:sz w:val="16"/>
                <w:szCs w:val="16"/>
              </w:rPr>
              <w:t>l</w:t>
            </w:r>
            <w:r>
              <w:rPr>
                <w:rFonts w:ascii="Arial" w:eastAsia="Arial" w:hAnsi="Arial" w:cs="Arial"/>
                <w:b/>
                <w:spacing w:val="2"/>
                <w:sz w:val="16"/>
                <w:szCs w:val="16"/>
              </w:rPr>
              <w:t xml:space="preserve"> </w:t>
            </w:r>
            <w:r>
              <w:rPr>
                <w:rFonts w:ascii="Arial" w:eastAsia="Arial" w:hAnsi="Arial" w:cs="Arial"/>
                <w:b/>
                <w:spacing w:val="-1"/>
                <w:sz w:val="16"/>
                <w:szCs w:val="16"/>
              </w:rPr>
              <w:t>s</w:t>
            </w:r>
            <w:r>
              <w:rPr>
                <w:rFonts w:ascii="Arial" w:eastAsia="Arial" w:hAnsi="Arial" w:cs="Arial"/>
                <w:b/>
                <w:sz w:val="16"/>
                <w:szCs w:val="16"/>
              </w:rPr>
              <w:t>h</w:t>
            </w:r>
            <w:r>
              <w:rPr>
                <w:rFonts w:ascii="Arial" w:eastAsia="Arial" w:hAnsi="Arial" w:cs="Arial"/>
                <w:b/>
                <w:spacing w:val="1"/>
                <w:sz w:val="16"/>
                <w:szCs w:val="16"/>
              </w:rPr>
              <w:t>i</w:t>
            </w:r>
            <w:r>
              <w:rPr>
                <w:rFonts w:ascii="Arial" w:eastAsia="Arial" w:hAnsi="Arial" w:cs="Arial"/>
                <w:b/>
                <w:sz w:val="16"/>
                <w:szCs w:val="16"/>
              </w:rPr>
              <w:t>r</w:t>
            </w:r>
            <w:r>
              <w:rPr>
                <w:rFonts w:ascii="Arial" w:eastAsia="Arial" w:hAnsi="Arial" w:cs="Arial"/>
                <w:b/>
                <w:spacing w:val="-1"/>
                <w:sz w:val="16"/>
                <w:szCs w:val="16"/>
              </w:rPr>
              <w:t>t</w:t>
            </w:r>
            <w:r>
              <w:rPr>
                <w:rFonts w:ascii="Arial" w:eastAsia="Arial" w:hAnsi="Arial" w:cs="Arial"/>
                <w:b/>
                <w:sz w:val="16"/>
                <w:szCs w:val="16"/>
              </w:rPr>
              <w:t>s</w:t>
            </w:r>
            <w:r>
              <w:rPr>
                <w:rFonts w:ascii="Arial" w:eastAsia="Arial" w:hAnsi="Arial" w:cs="Arial"/>
                <w:b/>
                <w:spacing w:val="-2"/>
                <w:sz w:val="16"/>
                <w:szCs w:val="16"/>
              </w:rPr>
              <w:t xml:space="preserve"> </w:t>
            </w:r>
            <w:r>
              <w:rPr>
                <w:rFonts w:ascii="Arial" w:eastAsia="Arial" w:hAnsi="Arial" w:cs="Arial"/>
                <w:b/>
                <w:spacing w:val="1"/>
                <w:sz w:val="16"/>
                <w:szCs w:val="16"/>
              </w:rPr>
              <w:t>m</w:t>
            </w:r>
            <w:r>
              <w:rPr>
                <w:rFonts w:ascii="Arial" w:eastAsia="Arial" w:hAnsi="Arial" w:cs="Arial"/>
                <w:b/>
                <w:sz w:val="16"/>
                <w:szCs w:val="16"/>
              </w:rPr>
              <w:t>ust be</w:t>
            </w:r>
            <w:r>
              <w:rPr>
                <w:rFonts w:ascii="Arial" w:eastAsia="Arial" w:hAnsi="Arial" w:cs="Arial"/>
                <w:b/>
                <w:spacing w:val="-2"/>
                <w:sz w:val="16"/>
                <w:szCs w:val="16"/>
              </w:rPr>
              <w:t xml:space="preserve"> </w:t>
            </w:r>
            <w:r>
              <w:rPr>
                <w:rFonts w:ascii="Arial" w:eastAsia="Arial" w:hAnsi="Arial" w:cs="Arial"/>
                <w:b/>
                <w:spacing w:val="-1"/>
                <w:sz w:val="16"/>
                <w:szCs w:val="16"/>
              </w:rPr>
              <w:t>l</w:t>
            </w:r>
            <w:r>
              <w:rPr>
                <w:rFonts w:ascii="Arial" w:eastAsia="Arial" w:hAnsi="Arial" w:cs="Arial"/>
                <w:b/>
                <w:sz w:val="16"/>
                <w:szCs w:val="16"/>
              </w:rPr>
              <w:t xml:space="preserve">ong </w:t>
            </w:r>
            <w:r>
              <w:rPr>
                <w:rFonts w:ascii="Arial" w:eastAsia="Arial" w:hAnsi="Arial" w:cs="Arial"/>
                <w:b/>
                <w:spacing w:val="-1"/>
                <w:sz w:val="16"/>
                <w:szCs w:val="16"/>
              </w:rPr>
              <w:t>e</w:t>
            </w:r>
            <w:r>
              <w:rPr>
                <w:rFonts w:ascii="Arial" w:eastAsia="Arial" w:hAnsi="Arial" w:cs="Arial"/>
                <w:b/>
                <w:sz w:val="16"/>
                <w:szCs w:val="16"/>
              </w:rPr>
              <w:t>nough</w:t>
            </w:r>
            <w:r>
              <w:rPr>
                <w:rFonts w:ascii="Arial" w:eastAsia="Arial" w:hAnsi="Arial" w:cs="Arial"/>
                <w:b/>
                <w:spacing w:val="-1"/>
                <w:sz w:val="16"/>
                <w:szCs w:val="16"/>
              </w:rPr>
              <w:t xml:space="preserve"> t</w:t>
            </w:r>
            <w:r>
              <w:rPr>
                <w:rFonts w:ascii="Arial" w:eastAsia="Arial" w:hAnsi="Arial" w:cs="Arial"/>
                <w:b/>
                <w:sz w:val="16"/>
                <w:szCs w:val="16"/>
              </w:rPr>
              <w:t>o</w:t>
            </w:r>
            <w:r>
              <w:rPr>
                <w:rFonts w:ascii="Arial" w:eastAsia="Arial" w:hAnsi="Arial" w:cs="Arial"/>
                <w:b/>
                <w:spacing w:val="-1"/>
                <w:sz w:val="16"/>
                <w:szCs w:val="16"/>
              </w:rPr>
              <w:t xml:space="preserve"> </w:t>
            </w:r>
            <w:r>
              <w:rPr>
                <w:rFonts w:ascii="Arial" w:eastAsia="Arial" w:hAnsi="Arial" w:cs="Arial"/>
                <w:b/>
                <w:sz w:val="16"/>
                <w:szCs w:val="16"/>
              </w:rPr>
              <w:t>be n</w:t>
            </w:r>
            <w:r>
              <w:rPr>
                <w:rFonts w:ascii="Arial" w:eastAsia="Arial" w:hAnsi="Arial" w:cs="Arial"/>
                <w:b/>
                <w:spacing w:val="-1"/>
                <w:sz w:val="16"/>
                <w:szCs w:val="16"/>
              </w:rPr>
              <w:t>eat</w:t>
            </w:r>
            <w:r>
              <w:rPr>
                <w:rFonts w:ascii="Arial" w:eastAsia="Arial" w:hAnsi="Arial" w:cs="Arial"/>
                <w:b/>
                <w:spacing w:val="3"/>
                <w:sz w:val="16"/>
                <w:szCs w:val="16"/>
              </w:rPr>
              <w:t>l</w:t>
            </w:r>
            <w:r>
              <w:rPr>
                <w:rFonts w:ascii="Arial" w:eastAsia="Arial" w:hAnsi="Arial" w:cs="Arial"/>
                <w:b/>
                <w:sz w:val="16"/>
                <w:szCs w:val="16"/>
              </w:rPr>
              <w:t>y</w:t>
            </w:r>
          </w:p>
          <w:p w:rsidR="00E26DE3" w:rsidRDefault="00E26DE3" w:rsidP="003331CC">
            <w:pPr>
              <w:spacing w:before="5" w:line="397" w:lineRule="auto"/>
              <w:ind w:left="301" w:right="297"/>
              <w:jc w:val="center"/>
              <w:rPr>
                <w:rFonts w:ascii="Arial" w:eastAsia="Arial" w:hAnsi="Arial" w:cs="Arial"/>
                <w:sz w:val="16"/>
                <w:szCs w:val="16"/>
              </w:rPr>
            </w:pPr>
            <w:r>
              <w:rPr>
                <w:rFonts w:ascii="Arial" w:eastAsia="Arial" w:hAnsi="Arial" w:cs="Arial"/>
                <w:b/>
                <w:spacing w:val="-1"/>
                <w:sz w:val="16"/>
                <w:szCs w:val="16"/>
              </w:rPr>
              <w:t>t</w:t>
            </w:r>
            <w:r>
              <w:rPr>
                <w:rFonts w:ascii="Arial" w:eastAsia="Arial" w:hAnsi="Arial" w:cs="Arial"/>
                <w:b/>
                <w:sz w:val="16"/>
                <w:szCs w:val="16"/>
              </w:rPr>
              <w:t>uc</w:t>
            </w:r>
            <w:r>
              <w:rPr>
                <w:rFonts w:ascii="Arial" w:eastAsia="Arial" w:hAnsi="Arial" w:cs="Arial"/>
                <w:b/>
                <w:spacing w:val="-1"/>
                <w:sz w:val="16"/>
                <w:szCs w:val="16"/>
              </w:rPr>
              <w:t>ke</w:t>
            </w:r>
            <w:r>
              <w:rPr>
                <w:rFonts w:ascii="Arial" w:eastAsia="Arial" w:hAnsi="Arial" w:cs="Arial"/>
                <w:b/>
                <w:sz w:val="16"/>
                <w:szCs w:val="16"/>
              </w:rPr>
              <w:t>d</w:t>
            </w:r>
            <w:r>
              <w:rPr>
                <w:rFonts w:ascii="Arial" w:eastAsia="Arial" w:hAnsi="Arial" w:cs="Arial"/>
                <w:b/>
                <w:spacing w:val="1"/>
                <w:sz w:val="16"/>
                <w:szCs w:val="16"/>
              </w:rPr>
              <w:t xml:space="preserve"> i</w:t>
            </w:r>
            <w:r>
              <w:rPr>
                <w:rFonts w:ascii="Arial" w:eastAsia="Arial" w:hAnsi="Arial" w:cs="Arial"/>
                <w:b/>
                <w:sz w:val="16"/>
                <w:szCs w:val="16"/>
              </w:rPr>
              <w:t>n</w:t>
            </w:r>
            <w:r>
              <w:rPr>
                <w:rFonts w:ascii="Arial" w:eastAsia="Arial" w:hAnsi="Arial" w:cs="Arial"/>
                <w:b/>
                <w:spacing w:val="-3"/>
                <w:sz w:val="16"/>
                <w:szCs w:val="16"/>
              </w:rPr>
              <w:t>s</w:t>
            </w:r>
            <w:r>
              <w:rPr>
                <w:rFonts w:ascii="Arial" w:eastAsia="Arial" w:hAnsi="Arial" w:cs="Arial"/>
                <w:b/>
                <w:spacing w:val="1"/>
                <w:sz w:val="16"/>
                <w:szCs w:val="16"/>
              </w:rPr>
              <w:t>i</w:t>
            </w:r>
            <w:r>
              <w:rPr>
                <w:rFonts w:ascii="Arial" w:eastAsia="Arial" w:hAnsi="Arial" w:cs="Arial"/>
                <w:b/>
                <w:sz w:val="16"/>
                <w:szCs w:val="16"/>
              </w:rPr>
              <w:t>de</w:t>
            </w:r>
            <w:r>
              <w:rPr>
                <w:rFonts w:ascii="Arial" w:eastAsia="Arial" w:hAnsi="Arial" w:cs="Arial"/>
                <w:b/>
                <w:spacing w:val="-2"/>
                <w:sz w:val="16"/>
                <w:szCs w:val="16"/>
              </w:rPr>
              <w:t xml:space="preserve"> </w:t>
            </w:r>
            <w:r>
              <w:rPr>
                <w:rFonts w:ascii="Arial" w:eastAsia="Arial" w:hAnsi="Arial" w:cs="Arial"/>
                <w:b/>
                <w:sz w:val="16"/>
                <w:szCs w:val="16"/>
              </w:rPr>
              <w:t>pan</w:t>
            </w:r>
            <w:r>
              <w:rPr>
                <w:rFonts w:ascii="Arial" w:eastAsia="Arial" w:hAnsi="Arial" w:cs="Arial"/>
                <w:b/>
                <w:spacing w:val="-1"/>
                <w:sz w:val="16"/>
                <w:szCs w:val="16"/>
              </w:rPr>
              <w:t>ts</w:t>
            </w:r>
            <w:r>
              <w:rPr>
                <w:rFonts w:ascii="Arial" w:eastAsia="Arial" w:hAnsi="Arial" w:cs="Arial"/>
                <w:b/>
                <w:spacing w:val="1"/>
                <w:sz w:val="16"/>
                <w:szCs w:val="16"/>
              </w:rPr>
              <w:t>.</w:t>
            </w:r>
            <w:r>
              <w:rPr>
                <w:rFonts w:ascii="Arial" w:eastAsia="Arial" w:hAnsi="Arial" w:cs="Arial"/>
                <w:b/>
                <w:sz w:val="16"/>
                <w:szCs w:val="16"/>
              </w:rPr>
              <w:t xml:space="preserve">) </w:t>
            </w:r>
            <w:r>
              <w:rPr>
                <w:rFonts w:ascii="Arial" w:eastAsia="Arial" w:hAnsi="Arial" w:cs="Arial"/>
                <w:b/>
                <w:spacing w:val="-2"/>
                <w:sz w:val="16"/>
                <w:szCs w:val="16"/>
              </w:rPr>
              <w:t>T</w:t>
            </w:r>
            <w:r>
              <w:rPr>
                <w:rFonts w:ascii="Arial" w:eastAsia="Arial" w:hAnsi="Arial" w:cs="Arial"/>
                <w:b/>
                <w:spacing w:val="-1"/>
                <w:sz w:val="16"/>
                <w:szCs w:val="16"/>
              </w:rPr>
              <w:t>a</w:t>
            </w:r>
            <w:r>
              <w:rPr>
                <w:rFonts w:ascii="Arial" w:eastAsia="Arial" w:hAnsi="Arial" w:cs="Arial"/>
                <w:b/>
                <w:sz w:val="16"/>
                <w:szCs w:val="16"/>
              </w:rPr>
              <w:t>n</w:t>
            </w:r>
            <w:r>
              <w:rPr>
                <w:rFonts w:ascii="Arial" w:eastAsia="Arial" w:hAnsi="Arial" w:cs="Arial"/>
                <w:b/>
                <w:spacing w:val="1"/>
                <w:sz w:val="16"/>
                <w:szCs w:val="16"/>
              </w:rPr>
              <w:t xml:space="preserve"> S</w:t>
            </w:r>
            <w:r>
              <w:rPr>
                <w:rFonts w:ascii="Arial" w:eastAsia="Arial" w:hAnsi="Arial" w:cs="Arial"/>
                <w:b/>
                <w:sz w:val="16"/>
                <w:szCs w:val="16"/>
              </w:rPr>
              <w:t>h</w:t>
            </w:r>
            <w:r>
              <w:rPr>
                <w:rFonts w:ascii="Arial" w:eastAsia="Arial" w:hAnsi="Arial" w:cs="Arial"/>
                <w:b/>
                <w:spacing w:val="1"/>
                <w:sz w:val="16"/>
                <w:szCs w:val="16"/>
              </w:rPr>
              <w:t>i</w:t>
            </w:r>
            <w:r>
              <w:rPr>
                <w:rFonts w:ascii="Arial" w:eastAsia="Arial" w:hAnsi="Arial" w:cs="Arial"/>
                <w:b/>
                <w:sz w:val="16"/>
                <w:szCs w:val="16"/>
              </w:rPr>
              <w:t>r</w:t>
            </w:r>
            <w:r>
              <w:rPr>
                <w:rFonts w:ascii="Arial" w:eastAsia="Arial" w:hAnsi="Arial" w:cs="Arial"/>
                <w:b/>
                <w:spacing w:val="-1"/>
                <w:sz w:val="16"/>
                <w:szCs w:val="16"/>
              </w:rPr>
              <w:t>t</w:t>
            </w:r>
            <w:r>
              <w:rPr>
                <w:rFonts w:ascii="Arial" w:eastAsia="Arial" w:hAnsi="Arial" w:cs="Arial"/>
                <w:b/>
                <w:sz w:val="16"/>
                <w:szCs w:val="16"/>
              </w:rPr>
              <w:t>s</w:t>
            </w:r>
          </w:p>
          <w:p w:rsidR="00E26DE3" w:rsidRDefault="00E26DE3" w:rsidP="003331CC">
            <w:pPr>
              <w:spacing w:before="3"/>
              <w:ind w:left="774" w:right="773"/>
              <w:jc w:val="center"/>
              <w:rPr>
                <w:rFonts w:ascii="Arial" w:eastAsia="Arial" w:hAnsi="Arial" w:cs="Arial"/>
                <w:sz w:val="16"/>
                <w:szCs w:val="16"/>
              </w:rPr>
            </w:pPr>
            <w:r>
              <w:rPr>
                <w:rFonts w:ascii="Arial" w:eastAsia="Arial" w:hAnsi="Arial" w:cs="Arial"/>
                <w:b/>
                <w:sz w:val="16"/>
                <w:szCs w:val="16"/>
              </w:rPr>
              <w:t>T</w:t>
            </w:r>
            <w:r>
              <w:rPr>
                <w:rFonts w:ascii="Arial" w:eastAsia="Arial" w:hAnsi="Arial" w:cs="Arial"/>
                <w:b/>
                <w:spacing w:val="-1"/>
                <w:sz w:val="16"/>
                <w:szCs w:val="16"/>
              </w:rPr>
              <w:t>-</w:t>
            </w:r>
            <w:r>
              <w:rPr>
                <w:rFonts w:ascii="Arial" w:eastAsia="Arial" w:hAnsi="Arial" w:cs="Arial"/>
                <w:b/>
                <w:spacing w:val="1"/>
                <w:sz w:val="16"/>
                <w:szCs w:val="16"/>
              </w:rPr>
              <w:t>S</w:t>
            </w:r>
            <w:r>
              <w:rPr>
                <w:rFonts w:ascii="Arial" w:eastAsia="Arial" w:hAnsi="Arial" w:cs="Arial"/>
                <w:b/>
                <w:sz w:val="16"/>
                <w:szCs w:val="16"/>
              </w:rPr>
              <w:t>h</w:t>
            </w:r>
            <w:r>
              <w:rPr>
                <w:rFonts w:ascii="Arial" w:eastAsia="Arial" w:hAnsi="Arial" w:cs="Arial"/>
                <w:b/>
                <w:spacing w:val="1"/>
                <w:sz w:val="16"/>
                <w:szCs w:val="16"/>
              </w:rPr>
              <w:t>i</w:t>
            </w:r>
            <w:r>
              <w:rPr>
                <w:rFonts w:ascii="Arial" w:eastAsia="Arial" w:hAnsi="Arial" w:cs="Arial"/>
                <w:b/>
                <w:sz w:val="16"/>
                <w:szCs w:val="16"/>
              </w:rPr>
              <w:t>r</w:t>
            </w:r>
            <w:r>
              <w:rPr>
                <w:rFonts w:ascii="Arial" w:eastAsia="Arial" w:hAnsi="Arial" w:cs="Arial"/>
                <w:b/>
                <w:spacing w:val="-1"/>
                <w:sz w:val="16"/>
                <w:szCs w:val="16"/>
              </w:rPr>
              <w:t>t</w:t>
            </w:r>
            <w:r>
              <w:rPr>
                <w:rFonts w:ascii="Arial" w:eastAsia="Arial" w:hAnsi="Arial" w:cs="Arial"/>
                <w:b/>
                <w:sz w:val="16"/>
                <w:szCs w:val="16"/>
              </w:rPr>
              <w:t>s</w:t>
            </w:r>
          </w:p>
          <w:p w:rsidR="00E26DE3" w:rsidRDefault="00E26DE3" w:rsidP="003331CC">
            <w:pPr>
              <w:spacing w:before="8" w:line="100" w:lineRule="exact"/>
              <w:rPr>
                <w:sz w:val="11"/>
                <w:szCs w:val="11"/>
              </w:rPr>
            </w:pPr>
          </w:p>
          <w:p w:rsidR="00E26DE3" w:rsidRDefault="00CB6DDB" w:rsidP="003331CC">
            <w:pPr>
              <w:spacing w:line="160" w:lineRule="exact"/>
              <w:ind w:left="135" w:right="133"/>
              <w:jc w:val="center"/>
              <w:rPr>
                <w:rFonts w:ascii="Arial" w:eastAsia="Arial" w:hAnsi="Arial" w:cs="Arial"/>
                <w:sz w:val="16"/>
                <w:szCs w:val="16"/>
              </w:rPr>
            </w:pPr>
            <w:r>
              <w:rPr>
                <w:rFonts w:ascii="Arial" w:eastAsia="Arial" w:hAnsi="Arial" w:cs="Arial"/>
                <w:b/>
                <w:noProof/>
                <w:spacing w:val="-2"/>
                <w:position w:val="-1"/>
                <w:sz w:val="16"/>
                <w:szCs w:val="16"/>
              </w:rPr>
              <mc:AlternateContent>
                <mc:Choice Requires="wps">
                  <w:drawing>
                    <wp:anchor distT="0" distB="0" distL="114300" distR="114300" simplePos="0" relativeHeight="251679744" behindDoc="0" locked="0" layoutInCell="1" allowOverlap="1">
                      <wp:simplePos x="0" y="0"/>
                      <wp:positionH relativeFrom="column">
                        <wp:posOffset>-820549</wp:posOffset>
                      </wp:positionH>
                      <wp:positionV relativeFrom="paragraph">
                        <wp:posOffset>344733</wp:posOffset>
                      </wp:positionV>
                      <wp:extent cx="318304" cy="208344"/>
                      <wp:effectExtent l="0" t="0" r="24765" b="20320"/>
                      <wp:wrapNone/>
                      <wp:docPr id="28" name="Text Box 28"/>
                      <wp:cNvGraphicFramePr/>
                      <a:graphic xmlns:a="http://schemas.openxmlformats.org/drawingml/2006/main">
                        <a:graphicData uri="http://schemas.microsoft.com/office/word/2010/wordprocessingShape">
                          <wps:wsp>
                            <wps:cNvSpPr txBox="1"/>
                            <wps:spPr>
                              <a:xfrm>
                                <a:off x="0" y="0"/>
                                <a:ext cx="318304" cy="2083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D1A82" w:rsidRPr="00CB6DDB" w:rsidRDefault="00CD1A82">
                                  <w:pPr>
                                    <w:rPr>
                                      <w:sz w:val="16"/>
                                      <w:szCs w:val="16"/>
                                    </w:rPr>
                                  </w:pPr>
                                  <w:r>
                                    <w:rPr>
                                      <w:sz w:val="16"/>
                                      <w:szCs w:val="16"/>
                                    </w:rPr>
                                    <w:t xml:space="preserve"> </w:t>
                                  </w:r>
                                  <w:r w:rsidRPr="00CB6DDB">
                                    <w:rPr>
                                      <w:sz w:val="16"/>
                                      <w:szCs w:val="16"/>
                                    </w:rP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2" type="#_x0000_t202" style="position:absolute;left:0;text-align:left;margin-left:-64.6pt;margin-top:27.15pt;width:25.05pt;height:16.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" fillcolor="white [3201]" strokeweight=".5pt">
                      <v:textbox>
                        <w:txbxContent>
                          <w:p w:rsidR="00CD1A82" w:rsidRPr="00CB6DDB" w:rsidRDefault="00CD1A82">
                            <w:pPr>
                              <w:rPr>
                                <w:sz w:val="16"/>
                                <w:szCs w:val="16"/>
                              </w:rPr>
                            </w:pPr>
                            <w:r>
                              <w:rPr>
                                <w:sz w:val="16"/>
                                <w:szCs w:val="16"/>
                              </w:rPr>
                              <w:t xml:space="preserve"> </w:t>
                            </w:r>
                            <w:r w:rsidRPr="00CB6DDB">
                              <w:rPr>
                                <w:sz w:val="16"/>
                                <w:szCs w:val="16"/>
                              </w:rPr>
                              <w:t>26</w:t>
                            </w:r>
                          </w:p>
                        </w:txbxContent>
                      </v:textbox>
                    </v:shape>
                  </w:pict>
                </mc:Fallback>
              </mc:AlternateContent>
            </w:r>
            <w:r w:rsidR="00E26DE3">
              <w:rPr>
                <w:rFonts w:ascii="Arial" w:eastAsia="Arial" w:hAnsi="Arial" w:cs="Arial"/>
                <w:b/>
                <w:spacing w:val="-2"/>
                <w:position w:val="-1"/>
                <w:sz w:val="16"/>
                <w:szCs w:val="16"/>
              </w:rPr>
              <w:t>T</w:t>
            </w:r>
            <w:r w:rsidR="00E26DE3">
              <w:rPr>
                <w:rFonts w:ascii="Arial" w:eastAsia="Arial" w:hAnsi="Arial" w:cs="Arial"/>
                <w:b/>
                <w:spacing w:val="-1"/>
                <w:position w:val="-1"/>
                <w:sz w:val="16"/>
                <w:szCs w:val="16"/>
              </w:rPr>
              <w:t>a</w:t>
            </w:r>
            <w:r w:rsidR="00E26DE3">
              <w:rPr>
                <w:rFonts w:ascii="Arial" w:eastAsia="Arial" w:hAnsi="Arial" w:cs="Arial"/>
                <w:b/>
                <w:position w:val="-1"/>
                <w:sz w:val="16"/>
                <w:szCs w:val="16"/>
              </w:rPr>
              <w:t xml:space="preserve">nk </w:t>
            </w:r>
            <w:r w:rsidR="00E26DE3">
              <w:rPr>
                <w:rFonts w:ascii="Arial" w:eastAsia="Arial" w:hAnsi="Arial" w:cs="Arial"/>
                <w:b/>
                <w:spacing w:val="-2"/>
                <w:position w:val="-1"/>
                <w:sz w:val="16"/>
                <w:szCs w:val="16"/>
              </w:rPr>
              <w:t>T</w:t>
            </w:r>
            <w:r w:rsidR="00E26DE3">
              <w:rPr>
                <w:rFonts w:ascii="Arial" w:eastAsia="Arial" w:hAnsi="Arial" w:cs="Arial"/>
                <w:b/>
                <w:position w:val="-1"/>
                <w:sz w:val="16"/>
                <w:szCs w:val="16"/>
              </w:rPr>
              <w:t>ops</w:t>
            </w:r>
            <w:r w:rsidR="00E26DE3">
              <w:rPr>
                <w:rFonts w:ascii="Arial" w:eastAsia="Arial" w:hAnsi="Arial" w:cs="Arial"/>
                <w:b/>
                <w:spacing w:val="-2"/>
                <w:position w:val="-1"/>
                <w:sz w:val="16"/>
                <w:szCs w:val="16"/>
              </w:rPr>
              <w:t>/</w:t>
            </w:r>
            <w:r w:rsidR="00E26DE3">
              <w:rPr>
                <w:rFonts w:ascii="Arial" w:eastAsia="Arial" w:hAnsi="Arial" w:cs="Arial"/>
                <w:b/>
                <w:spacing w:val="3"/>
                <w:position w:val="-1"/>
                <w:sz w:val="16"/>
                <w:szCs w:val="16"/>
              </w:rPr>
              <w:t>M</w:t>
            </w:r>
            <w:r w:rsidR="00E26DE3">
              <w:rPr>
                <w:rFonts w:ascii="Arial" w:eastAsia="Arial" w:hAnsi="Arial" w:cs="Arial"/>
                <w:b/>
                <w:position w:val="-1"/>
                <w:sz w:val="16"/>
                <w:szCs w:val="16"/>
              </w:rPr>
              <w:t>us</w:t>
            </w:r>
            <w:r w:rsidR="00E26DE3">
              <w:rPr>
                <w:rFonts w:ascii="Arial" w:eastAsia="Arial" w:hAnsi="Arial" w:cs="Arial"/>
                <w:b/>
                <w:spacing w:val="-1"/>
                <w:position w:val="-1"/>
                <w:sz w:val="16"/>
                <w:szCs w:val="16"/>
              </w:rPr>
              <w:t>c</w:t>
            </w:r>
            <w:r w:rsidR="00E26DE3">
              <w:rPr>
                <w:rFonts w:ascii="Arial" w:eastAsia="Arial" w:hAnsi="Arial" w:cs="Arial"/>
                <w:b/>
                <w:spacing w:val="1"/>
                <w:position w:val="-1"/>
                <w:sz w:val="16"/>
                <w:szCs w:val="16"/>
              </w:rPr>
              <w:t>l</w:t>
            </w:r>
            <w:r w:rsidR="00E26DE3">
              <w:rPr>
                <w:rFonts w:ascii="Arial" w:eastAsia="Arial" w:hAnsi="Arial" w:cs="Arial"/>
                <w:b/>
                <w:position w:val="-1"/>
                <w:sz w:val="16"/>
                <w:szCs w:val="16"/>
              </w:rPr>
              <w:t>e</w:t>
            </w:r>
            <w:r w:rsidR="00E26DE3">
              <w:rPr>
                <w:rFonts w:ascii="Arial" w:eastAsia="Arial" w:hAnsi="Arial" w:cs="Arial"/>
                <w:b/>
                <w:spacing w:val="-2"/>
                <w:position w:val="-1"/>
                <w:sz w:val="16"/>
                <w:szCs w:val="16"/>
              </w:rPr>
              <w:t xml:space="preserve"> </w:t>
            </w:r>
            <w:r w:rsidR="00E26DE3">
              <w:rPr>
                <w:rFonts w:ascii="Arial" w:eastAsia="Arial" w:hAnsi="Arial" w:cs="Arial"/>
                <w:b/>
                <w:spacing w:val="1"/>
                <w:position w:val="-1"/>
                <w:sz w:val="16"/>
                <w:szCs w:val="16"/>
              </w:rPr>
              <w:t>S</w:t>
            </w:r>
            <w:r w:rsidR="00E26DE3">
              <w:rPr>
                <w:rFonts w:ascii="Arial" w:eastAsia="Arial" w:hAnsi="Arial" w:cs="Arial"/>
                <w:b/>
                <w:spacing w:val="-2"/>
                <w:position w:val="-1"/>
                <w:sz w:val="16"/>
                <w:szCs w:val="16"/>
              </w:rPr>
              <w:t>h</w:t>
            </w:r>
            <w:r w:rsidR="00E26DE3">
              <w:rPr>
                <w:rFonts w:ascii="Arial" w:eastAsia="Arial" w:hAnsi="Arial" w:cs="Arial"/>
                <w:b/>
                <w:spacing w:val="1"/>
                <w:position w:val="-1"/>
                <w:sz w:val="16"/>
                <w:szCs w:val="16"/>
              </w:rPr>
              <w:t>i</w:t>
            </w:r>
            <w:r w:rsidR="00E26DE3">
              <w:rPr>
                <w:rFonts w:ascii="Arial" w:eastAsia="Arial" w:hAnsi="Arial" w:cs="Arial"/>
                <w:b/>
                <w:position w:val="-1"/>
                <w:sz w:val="16"/>
                <w:szCs w:val="16"/>
              </w:rPr>
              <w:t>r</w:t>
            </w:r>
            <w:r w:rsidR="00E26DE3">
              <w:rPr>
                <w:rFonts w:ascii="Arial" w:eastAsia="Arial" w:hAnsi="Arial" w:cs="Arial"/>
                <w:b/>
                <w:spacing w:val="-1"/>
                <w:position w:val="-1"/>
                <w:sz w:val="16"/>
                <w:szCs w:val="16"/>
              </w:rPr>
              <w:t>t</w:t>
            </w:r>
            <w:r w:rsidR="00E26DE3">
              <w:rPr>
                <w:rFonts w:ascii="Arial" w:eastAsia="Arial" w:hAnsi="Arial" w:cs="Arial"/>
                <w:b/>
                <w:position w:val="-1"/>
                <w:sz w:val="16"/>
                <w:szCs w:val="16"/>
              </w:rPr>
              <w:t>s</w:t>
            </w:r>
          </w:p>
        </w:tc>
      </w:tr>
    </w:tbl>
    <w:tbl>
      <w:tblPr>
        <w:tblpPr w:leftFromText="180" w:rightFromText="180" w:vertAnchor="text" w:horzAnchor="margin" w:tblpXSpec="center" w:tblpY="-9767"/>
        <w:tblW w:w="669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A0" w:firstRow="1" w:lastRow="0" w:firstColumn="1" w:lastColumn="0" w:noHBand="0" w:noVBand="0"/>
      </w:tblPr>
      <w:tblGrid>
        <w:gridCol w:w="1539"/>
        <w:gridCol w:w="1906"/>
        <w:gridCol w:w="236"/>
        <w:gridCol w:w="1386"/>
        <w:gridCol w:w="1625"/>
      </w:tblGrid>
      <w:tr w:rsidR="00594D7E" w:rsidRPr="00E31F7E" w:rsidTr="00594D7E">
        <w:trPr>
          <w:trHeight w:val="486"/>
        </w:trPr>
        <w:tc>
          <w:tcPr>
            <w:tcW w:w="6692" w:type="dxa"/>
            <w:gridSpan w:val="5"/>
            <w:tcBorders>
              <w:bottom w:val="single" w:sz="18" w:space="0" w:color="4F81BD"/>
            </w:tcBorders>
          </w:tcPr>
          <w:p w:rsidR="00594D7E" w:rsidRDefault="00594D7E" w:rsidP="00557A7E">
            <w:pPr>
              <w:rPr>
                <w:rFonts w:asciiTheme="minorHAnsi" w:hAnsiTheme="minorHAnsi"/>
                <w:b/>
                <w:bCs/>
              </w:rPr>
            </w:pPr>
          </w:p>
          <w:p w:rsidR="00594D7E" w:rsidRPr="00594D7E" w:rsidRDefault="00594D7E" w:rsidP="00594D7E">
            <w:pPr>
              <w:jc w:val="center"/>
              <w:rPr>
                <w:rFonts w:asciiTheme="minorHAnsi" w:hAnsiTheme="minorHAnsi"/>
                <w:b/>
                <w:bCs/>
              </w:rPr>
            </w:pPr>
            <w:r w:rsidRPr="00594D7E">
              <w:rPr>
                <w:rFonts w:asciiTheme="minorHAnsi" w:hAnsiTheme="minorHAnsi"/>
                <w:b/>
                <w:bCs/>
                <w:sz w:val="32"/>
              </w:rPr>
              <w:t>Staff List</w:t>
            </w:r>
          </w:p>
        </w:tc>
      </w:tr>
      <w:tr w:rsidR="00594D7E" w:rsidRPr="00E31F7E" w:rsidTr="00594D7E">
        <w:trPr>
          <w:trHeight w:val="223"/>
        </w:trPr>
        <w:tc>
          <w:tcPr>
            <w:tcW w:w="1539" w:type="dxa"/>
            <w:tcBorders>
              <w:bottom w:val="single" w:sz="18" w:space="0" w:color="4F81BD"/>
            </w:tcBorders>
          </w:tcPr>
          <w:p w:rsidR="00557A7E" w:rsidRPr="00E31F7E" w:rsidRDefault="00557A7E" w:rsidP="00557A7E">
            <w:pPr>
              <w:rPr>
                <w:rFonts w:asciiTheme="minorHAnsi" w:hAnsiTheme="minorHAnsi"/>
                <w:b/>
                <w:bCs/>
              </w:rPr>
            </w:pPr>
            <w:r w:rsidRPr="00E31F7E">
              <w:rPr>
                <w:rFonts w:asciiTheme="minorHAnsi" w:hAnsiTheme="minorHAnsi"/>
                <w:b/>
                <w:bCs/>
              </w:rPr>
              <w:t>Name</w:t>
            </w:r>
          </w:p>
        </w:tc>
        <w:tc>
          <w:tcPr>
            <w:tcW w:w="1906" w:type="dxa"/>
            <w:tcBorders>
              <w:bottom w:val="single" w:sz="18" w:space="0" w:color="4F81BD"/>
            </w:tcBorders>
          </w:tcPr>
          <w:p w:rsidR="00557A7E" w:rsidRPr="00E31F7E" w:rsidRDefault="00557A7E" w:rsidP="00557A7E">
            <w:pPr>
              <w:rPr>
                <w:rFonts w:asciiTheme="minorHAnsi" w:hAnsiTheme="minorHAnsi"/>
                <w:b/>
                <w:bCs/>
              </w:rPr>
            </w:pPr>
            <w:r w:rsidRPr="00E31F7E">
              <w:rPr>
                <w:rFonts w:asciiTheme="minorHAnsi" w:hAnsiTheme="minorHAnsi"/>
                <w:b/>
                <w:bCs/>
              </w:rPr>
              <w:t>Subject/Grade</w:t>
            </w: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57A7E" w:rsidRPr="00E31F7E" w:rsidRDefault="00557A7E" w:rsidP="00557A7E">
            <w:pPr>
              <w:rPr>
                <w:rFonts w:asciiTheme="minorHAnsi" w:hAnsiTheme="minorHAnsi"/>
                <w:b/>
                <w:bCs/>
                <w:color w:val="FF0000"/>
                <w:highlight w:val="yellow"/>
              </w:rPr>
            </w:pPr>
          </w:p>
        </w:tc>
        <w:tc>
          <w:tcPr>
            <w:tcW w:w="1386" w:type="dxa"/>
            <w:tcBorders>
              <w:left w:val="single" w:sz="8" w:space="0" w:color="auto"/>
              <w:bottom w:val="single" w:sz="18" w:space="0" w:color="4F81BD"/>
            </w:tcBorders>
          </w:tcPr>
          <w:p w:rsidR="00557A7E" w:rsidRPr="00E31F7E" w:rsidRDefault="00557A7E" w:rsidP="00557A7E">
            <w:pPr>
              <w:rPr>
                <w:rFonts w:asciiTheme="minorHAnsi" w:hAnsiTheme="minorHAnsi"/>
                <w:b/>
                <w:bCs/>
              </w:rPr>
            </w:pPr>
            <w:r w:rsidRPr="00E31F7E">
              <w:rPr>
                <w:rFonts w:asciiTheme="minorHAnsi" w:hAnsiTheme="minorHAnsi"/>
                <w:b/>
                <w:bCs/>
              </w:rPr>
              <w:t>Name</w:t>
            </w:r>
          </w:p>
        </w:tc>
        <w:tc>
          <w:tcPr>
            <w:tcW w:w="1625" w:type="dxa"/>
            <w:tcBorders>
              <w:bottom w:val="single" w:sz="18" w:space="0" w:color="4F81BD"/>
            </w:tcBorders>
          </w:tcPr>
          <w:p w:rsidR="00557A7E" w:rsidRPr="00E31F7E" w:rsidRDefault="00557A7E" w:rsidP="00557A7E">
            <w:pPr>
              <w:rPr>
                <w:rFonts w:asciiTheme="minorHAnsi" w:hAnsiTheme="minorHAnsi"/>
                <w:b/>
                <w:bCs/>
              </w:rPr>
            </w:pPr>
            <w:r w:rsidRPr="00E31F7E">
              <w:rPr>
                <w:rFonts w:asciiTheme="minorHAnsi" w:hAnsiTheme="minorHAnsi"/>
                <w:b/>
                <w:bCs/>
              </w:rPr>
              <w:t>Subject/Grade</w:t>
            </w:r>
          </w:p>
        </w:tc>
      </w:tr>
      <w:tr w:rsidR="00594D7E" w:rsidRPr="00E31F7E" w:rsidTr="00594D7E">
        <w:trPr>
          <w:trHeight w:val="223"/>
        </w:trPr>
        <w:tc>
          <w:tcPr>
            <w:tcW w:w="1539" w:type="dxa"/>
            <w:shd w:val="clear" w:color="auto" w:fill="D3DFEE"/>
          </w:tcPr>
          <w:p w:rsidR="00557A7E" w:rsidRPr="00E31F7E" w:rsidRDefault="00557A7E" w:rsidP="00557A7E">
            <w:pPr>
              <w:rPr>
                <w:rFonts w:asciiTheme="minorHAnsi" w:hAnsiTheme="minorHAnsi"/>
                <w:b/>
                <w:bCs/>
              </w:rPr>
            </w:pPr>
            <w:r w:rsidRPr="00E31F7E">
              <w:rPr>
                <w:rFonts w:asciiTheme="minorHAnsi" w:hAnsiTheme="minorHAnsi"/>
                <w:b/>
                <w:bCs/>
              </w:rPr>
              <w:t>Ms. Maldonado</w:t>
            </w:r>
          </w:p>
        </w:tc>
        <w:tc>
          <w:tcPr>
            <w:tcW w:w="1906" w:type="dxa"/>
            <w:shd w:val="clear" w:color="auto" w:fill="D3DFEE"/>
          </w:tcPr>
          <w:p w:rsidR="00557A7E" w:rsidRPr="00E31F7E" w:rsidRDefault="00557A7E" w:rsidP="00557A7E">
            <w:pPr>
              <w:rPr>
                <w:rFonts w:asciiTheme="minorHAnsi" w:hAnsiTheme="minorHAnsi"/>
              </w:rPr>
            </w:pPr>
            <w:r w:rsidRPr="00E31F7E">
              <w:rPr>
                <w:rFonts w:asciiTheme="minorHAnsi" w:hAnsiTheme="minorHAnsi"/>
              </w:rPr>
              <w:t>Kindergarten</w:t>
            </w: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57A7E" w:rsidRPr="00E31F7E" w:rsidRDefault="00557A7E" w:rsidP="00557A7E">
            <w:pPr>
              <w:rPr>
                <w:rFonts w:asciiTheme="minorHAnsi" w:hAnsiTheme="minorHAnsi"/>
                <w:b/>
                <w:color w:val="FF0000"/>
                <w:highlight w:val="yellow"/>
              </w:rPr>
            </w:pPr>
          </w:p>
        </w:tc>
        <w:tc>
          <w:tcPr>
            <w:tcW w:w="3011" w:type="dxa"/>
            <w:gridSpan w:val="2"/>
            <w:tcBorders>
              <w:left w:val="single" w:sz="8" w:space="0" w:color="auto"/>
            </w:tcBorders>
            <w:shd w:val="clear" w:color="auto" w:fill="D3DFEE"/>
          </w:tcPr>
          <w:p w:rsidR="00557A7E" w:rsidRPr="00E31F7E" w:rsidRDefault="00557A7E" w:rsidP="00557A7E">
            <w:pPr>
              <w:jc w:val="center"/>
              <w:rPr>
                <w:rFonts w:asciiTheme="minorHAnsi" w:hAnsiTheme="minorHAnsi"/>
              </w:rPr>
            </w:pPr>
            <w:r w:rsidRPr="00E31F7E">
              <w:rPr>
                <w:rFonts w:asciiTheme="minorHAnsi" w:hAnsiTheme="minorHAnsi"/>
                <w:b/>
              </w:rPr>
              <w:t>Encore Subject Teachers</w:t>
            </w:r>
          </w:p>
        </w:tc>
      </w:tr>
      <w:tr w:rsidR="00594D7E" w:rsidRPr="00E31F7E" w:rsidTr="00594D7E">
        <w:trPr>
          <w:trHeight w:val="223"/>
        </w:trPr>
        <w:tc>
          <w:tcPr>
            <w:tcW w:w="1539" w:type="dxa"/>
          </w:tcPr>
          <w:p w:rsidR="00557A7E" w:rsidRPr="00E31F7E" w:rsidRDefault="00557A7E" w:rsidP="00557A7E">
            <w:pPr>
              <w:rPr>
                <w:rFonts w:asciiTheme="minorHAnsi" w:hAnsiTheme="minorHAnsi"/>
                <w:b/>
                <w:bCs/>
              </w:rPr>
            </w:pPr>
            <w:r w:rsidRPr="00E31F7E">
              <w:rPr>
                <w:rFonts w:asciiTheme="minorHAnsi" w:hAnsiTheme="minorHAnsi"/>
                <w:b/>
                <w:bCs/>
              </w:rPr>
              <w:t>Ms. Torres</w:t>
            </w:r>
          </w:p>
        </w:tc>
        <w:tc>
          <w:tcPr>
            <w:tcW w:w="1906" w:type="dxa"/>
          </w:tcPr>
          <w:p w:rsidR="00557A7E" w:rsidRPr="00E31F7E" w:rsidRDefault="00557A7E" w:rsidP="00557A7E">
            <w:pPr>
              <w:rPr>
                <w:rFonts w:asciiTheme="minorHAnsi" w:hAnsiTheme="minorHAnsi"/>
              </w:rPr>
            </w:pPr>
            <w:r w:rsidRPr="00E31F7E">
              <w:rPr>
                <w:rFonts w:asciiTheme="minorHAnsi" w:hAnsiTheme="minorHAnsi"/>
              </w:rPr>
              <w:t>Kindergarten</w:t>
            </w: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57A7E" w:rsidRPr="00E31F7E" w:rsidRDefault="00557A7E" w:rsidP="00557A7E">
            <w:pPr>
              <w:rPr>
                <w:rFonts w:asciiTheme="minorHAnsi" w:hAnsiTheme="minorHAnsi"/>
                <w:b/>
                <w:color w:val="FF0000"/>
                <w:highlight w:val="yellow"/>
              </w:rPr>
            </w:pPr>
          </w:p>
        </w:tc>
        <w:tc>
          <w:tcPr>
            <w:tcW w:w="1386" w:type="dxa"/>
            <w:tcBorders>
              <w:left w:val="single" w:sz="8" w:space="0" w:color="auto"/>
            </w:tcBorders>
          </w:tcPr>
          <w:p w:rsidR="00557A7E" w:rsidRPr="00E31F7E" w:rsidRDefault="00557A7E" w:rsidP="00557A7E">
            <w:pPr>
              <w:rPr>
                <w:rFonts w:asciiTheme="minorHAnsi" w:hAnsiTheme="minorHAnsi"/>
                <w:b/>
              </w:rPr>
            </w:pPr>
            <w:r w:rsidRPr="00E31F7E">
              <w:rPr>
                <w:rFonts w:asciiTheme="minorHAnsi" w:hAnsiTheme="minorHAnsi"/>
                <w:b/>
              </w:rPr>
              <w:t>Ms. Merhaut</w:t>
            </w:r>
          </w:p>
        </w:tc>
        <w:tc>
          <w:tcPr>
            <w:tcW w:w="1625" w:type="dxa"/>
          </w:tcPr>
          <w:p w:rsidR="00557A7E" w:rsidRPr="00E31F7E" w:rsidRDefault="00557A7E" w:rsidP="00557A7E">
            <w:pPr>
              <w:rPr>
                <w:rFonts w:asciiTheme="minorHAnsi" w:hAnsiTheme="minorHAnsi"/>
              </w:rPr>
            </w:pPr>
            <w:r w:rsidRPr="00E31F7E">
              <w:rPr>
                <w:rFonts w:asciiTheme="minorHAnsi" w:hAnsiTheme="minorHAnsi"/>
              </w:rPr>
              <w:t>Media Specialist</w:t>
            </w:r>
          </w:p>
        </w:tc>
      </w:tr>
      <w:tr w:rsidR="00594D7E" w:rsidRPr="00E31F7E" w:rsidTr="00594D7E">
        <w:trPr>
          <w:trHeight w:val="223"/>
        </w:trPr>
        <w:tc>
          <w:tcPr>
            <w:tcW w:w="1539" w:type="dxa"/>
            <w:shd w:val="clear" w:color="auto" w:fill="D3DFEE"/>
          </w:tcPr>
          <w:p w:rsidR="00557A7E" w:rsidRPr="00E31F7E" w:rsidRDefault="00557A7E" w:rsidP="00557A7E">
            <w:pPr>
              <w:rPr>
                <w:rFonts w:asciiTheme="minorHAnsi" w:hAnsiTheme="minorHAnsi"/>
                <w:b/>
                <w:bCs/>
              </w:rPr>
            </w:pPr>
            <w:r w:rsidRPr="00E31F7E">
              <w:rPr>
                <w:rFonts w:asciiTheme="minorHAnsi" w:hAnsiTheme="minorHAnsi"/>
                <w:b/>
                <w:bCs/>
              </w:rPr>
              <w:t>Ms. Rodriguez</w:t>
            </w:r>
          </w:p>
        </w:tc>
        <w:tc>
          <w:tcPr>
            <w:tcW w:w="1906" w:type="dxa"/>
            <w:shd w:val="clear" w:color="auto" w:fill="D3DFEE"/>
          </w:tcPr>
          <w:p w:rsidR="00557A7E" w:rsidRPr="00E31F7E" w:rsidRDefault="00557A7E" w:rsidP="00557A7E">
            <w:pPr>
              <w:rPr>
                <w:rFonts w:asciiTheme="minorHAnsi" w:hAnsiTheme="minorHAnsi"/>
              </w:rPr>
            </w:pPr>
            <w:r w:rsidRPr="00E31F7E">
              <w:rPr>
                <w:rFonts w:asciiTheme="minorHAnsi" w:hAnsiTheme="minorHAnsi"/>
              </w:rPr>
              <w:t xml:space="preserve">Grade 1 </w:t>
            </w: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57A7E" w:rsidRPr="00E31F7E" w:rsidRDefault="00557A7E" w:rsidP="00557A7E">
            <w:pPr>
              <w:rPr>
                <w:rFonts w:asciiTheme="minorHAnsi" w:hAnsiTheme="minorHAnsi"/>
                <w:b/>
                <w:color w:val="FF0000"/>
                <w:highlight w:val="yellow"/>
              </w:rPr>
            </w:pPr>
          </w:p>
        </w:tc>
        <w:tc>
          <w:tcPr>
            <w:tcW w:w="1386" w:type="dxa"/>
            <w:tcBorders>
              <w:left w:val="single" w:sz="8" w:space="0" w:color="auto"/>
            </w:tcBorders>
            <w:shd w:val="clear" w:color="auto" w:fill="D3DFEE"/>
          </w:tcPr>
          <w:p w:rsidR="00557A7E" w:rsidRPr="00E31F7E" w:rsidRDefault="00557A7E" w:rsidP="00557A7E">
            <w:pPr>
              <w:rPr>
                <w:rFonts w:asciiTheme="minorHAnsi" w:hAnsiTheme="minorHAnsi"/>
                <w:b/>
              </w:rPr>
            </w:pPr>
            <w:r w:rsidRPr="00E31F7E">
              <w:rPr>
                <w:rFonts w:asciiTheme="minorHAnsi" w:hAnsiTheme="minorHAnsi"/>
                <w:b/>
              </w:rPr>
              <w:t>Ms. Gray</w:t>
            </w:r>
          </w:p>
        </w:tc>
        <w:tc>
          <w:tcPr>
            <w:tcW w:w="1625" w:type="dxa"/>
            <w:tcBorders>
              <w:left w:val="single" w:sz="8" w:space="0" w:color="auto"/>
            </w:tcBorders>
            <w:shd w:val="clear" w:color="auto" w:fill="D3DFEE"/>
          </w:tcPr>
          <w:p w:rsidR="00557A7E" w:rsidRPr="00E31F7E" w:rsidRDefault="00557A7E" w:rsidP="00557A7E">
            <w:pPr>
              <w:rPr>
                <w:rFonts w:asciiTheme="minorHAnsi" w:hAnsiTheme="minorHAnsi"/>
              </w:rPr>
            </w:pPr>
            <w:r w:rsidRPr="004176CE">
              <w:rPr>
                <w:rFonts w:asciiTheme="minorHAnsi" w:hAnsiTheme="minorHAnsi"/>
                <w:sz w:val="18"/>
              </w:rPr>
              <w:t>Physical Education</w:t>
            </w:r>
          </w:p>
        </w:tc>
      </w:tr>
      <w:tr w:rsidR="00594D7E" w:rsidRPr="00E31F7E" w:rsidTr="00594D7E">
        <w:trPr>
          <w:trHeight w:val="223"/>
        </w:trPr>
        <w:tc>
          <w:tcPr>
            <w:tcW w:w="1539" w:type="dxa"/>
          </w:tcPr>
          <w:p w:rsidR="00557A7E" w:rsidRPr="00E31F7E" w:rsidRDefault="00557A7E" w:rsidP="00557A7E">
            <w:pPr>
              <w:rPr>
                <w:rFonts w:asciiTheme="minorHAnsi" w:hAnsiTheme="minorHAnsi"/>
                <w:b/>
                <w:bCs/>
              </w:rPr>
            </w:pPr>
            <w:r w:rsidRPr="00E31F7E">
              <w:rPr>
                <w:rFonts w:asciiTheme="minorHAnsi" w:hAnsiTheme="minorHAnsi"/>
                <w:b/>
                <w:bCs/>
              </w:rPr>
              <w:t>Mr. Lawrence</w:t>
            </w:r>
          </w:p>
        </w:tc>
        <w:tc>
          <w:tcPr>
            <w:tcW w:w="1906" w:type="dxa"/>
          </w:tcPr>
          <w:p w:rsidR="00557A7E" w:rsidRPr="00E31F7E" w:rsidRDefault="00557A7E" w:rsidP="00557A7E">
            <w:pPr>
              <w:rPr>
                <w:rFonts w:asciiTheme="minorHAnsi" w:hAnsiTheme="minorHAnsi"/>
              </w:rPr>
            </w:pPr>
            <w:r w:rsidRPr="00E31F7E">
              <w:rPr>
                <w:rFonts w:asciiTheme="minorHAnsi" w:hAnsiTheme="minorHAnsi"/>
              </w:rPr>
              <w:t>Grade 1</w:t>
            </w: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57A7E" w:rsidRPr="00E31F7E" w:rsidRDefault="00557A7E" w:rsidP="00557A7E">
            <w:pPr>
              <w:rPr>
                <w:rFonts w:asciiTheme="minorHAnsi" w:hAnsiTheme="minorHAnsi"/>
                <w:b/>
                <w:color w:val="FF0000"/>
                <w:highlight w:val="yellow"/>
              </w:rPr>
            </w:pPr>
          </w:p>
        </w:tc>
        <w:tc>
          <w:tcPr>
            <w:tcW w:w="1386" w:type="dxa"/>
            <w:tcBorders>
              <w:left w:val="single" w:sz="8" w:space="0" w:color="auto"/>
            </w:tcBorders>
          </w:tcPr>
          <w:p w:rsidR="00557A7E" w:rsidRPr="00E31F7E" w:rsidRDefault="00594D7E" w:rsidP="00557A7E">
            <w:pPr>
              <w:rPr>
                <w:rFonts w:asciiTheme="minorHAnsi" w:hAnsiTheme="minorHAnsi"/>
                <w:b/>
              </w:rPr>
            </w:pPr>
            <w:r>
              <w:rPr>
                <w:rFonts w:asciiTheme="minorHAnsi" w:hAnsiTheme="minorHAnsi"/>
                <w:b/>
              </w:rPr>
              <w:t>Subsititue</w:t>
            </w:r>
          </w:p>
        </w:tc>
        <w:tc>
          <w:tcPr>
            <w:tcW w:w="1625" w:type="dxa"/>
          </w:tcPr>
          <w:p w:rsidR="00557A7E" w:rsidRPr="00E31F7E" w:rsidRDefault="00557A7E" w:rsidP="00557A7E">
            <w:pPr>
              <w:rPr>
                <w:rFonts w:asciiTheme="minorHAnsi" w:hAnsiTheme="minorHAnsi"/>
              </w:rPr>
            </w:pPr>
            <w:r w:rsidRPr="00E31F7E">
              <w:rPr>
                <w:rFonts w:asciiTheme="minorHAnsi" w:hAnsiTheme="minorHAnsi"/>
              </w:rPr>
              <w:t>Art</w:t>
            </w:r>
          </w:p>
        </w:tc>
      </w:tr>
      <w:tr w:rsidR="00594D7E" w:rsidRPr="00E31F7E" w:rsidTr="00594D7E">
        <w:trPr>
          <w:trHeight w:val="235"/>
        </w:trPr>
        <w:tc>
          <w:tcPr>
            <w:tcW w:w="1539" w:type="dxa"/>
            <w:shd w:val="clear" w:color="auto" w:fill="D3DFEE"/>
          </w:tcPr>
          <w:p w:rsidR="00557A7E" w:rsidRPr="00E31F7E" w:rsidRDefault="00557A7E" w:rsidP="00557A7E">
            <w:pPr>
              <w:rPr>
                <w:rFonts w:asciiTheme="minorHAnsi" w:hAnsiTheme="minorHAnsi"/>
                <w:b/>
                <w:bCs/>
              </w:rPr>
            </w:pPr>
            <w:r w:rsidRPr="00E31F7E">
              <w:rPr>
                <w:rFonts w:asciiTheme="minorHAnsi" w:hAnsiTheme="minorHAnsi"/>
                <w:b/>
                <w:bCs/>
              </w:rPr>
              <w:t>Ms. Montanez</w:t>
            </w:r>
          </w:p>
        </w:tc>
        <w:tc>
          <w:tcPr>
            <w:tcW w:w="1906" w:type="dxa"/>
            <w:shd w:val="clear" w:color="auto" w:fill="D3DFEE"/>
          </w:tcPr>
          <w:p w:rsidR="00557A7E" w:rsidRPr="00E31F7E" w:rsidRDefault="00557A7E" w:rsidP="00557A7E">
            <w:pPr>
              <w:rPr>
                <w:rFonts w:asciiTheme="minorHAnsi" w:hAnsiTheme="minorHAnsi"/>
              </w:rPr>
            </w:pPr>
            <w:r w:rsidRPr="00E31F7E">
              <w:rPr>
                <w:rFonts w:asciiTheme="minorHAnsi" w:hAnsiTheme="minorHAnsi"/>
              </w:rPr>
              <w:t>Grade 2</w:t>
            </w: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57A7E" w:rsidRPr="00E31F7E" w:rsidRDefault="00557A7E" w:rsidP="00557A7E">
            <w:pPr>
              <w:rPr>
                <w:rFonts w:asciiTheme="minorHAnsi" w:hAnsiTheme="minorHAnsi"/>
                <w:b/>
                <w:color w:val="FF0000"/>
                <w:highlight w:val="yellow"/>
              </w:rPr>
            </w:pPr>
          </w:p>
        </w:tc>
        <w:tc>
          <w:tcPr>
            <w:tcW w:w="1386" w:type="dxa"/>
            <w:tcBorders>
              <w:left w:val="single" w:sz="8" w:space="0" w:color="auto"/>
            </w:tcBorders>
            <w:shd w:val="clear" w:color="auto" w:fill="D3DFEE"/>
          </w:tcPr>
          <w:p w:rsidR="00557A7E" w:rsidRPr="00E31F7E" w:rsidRDefault="00557A7E" w:rsidP="00557A7E">
            <w:pPr>
              <w:rPr>
                <w:rFonts w:asciiTheme="minorHAnsi" w:hAnsiTheme="minorHAnsi"/>
                <w:b/>
              </w:rPr>
            </w:pPr>
            <w:r w:rsidRPr="00E31F7E">
              <w:rPr>
                <w:rFonts w:asciiTheme="minorHAnsi" w:hAnsiTheme="minorHAnsi"/>
                <w:b/>
              </w:rPr>
              <w:t>Ms. Heeter</w:t>
            </w:r>
          </w:p>
        </w:tc>
        <w:tc>
          <w:tcPr>
            <w:tcW w:w="1625" w:type="dxa"/>
            <w:shd w:val="clear" w:color="auto" w:fill="D3DFEE"/>
          </w:tcPr>
          <w:p w:rsidR="00557A7E" w:rsidRPr="00E31F7E" w:rsidRDefault="00557A7E" w:rsidP="00557A7E">
            <w:pPr>
              <w:rPr>
                <w:rFonts w:asciiTheme="minorHAnsi" w:hAnsiTheme="minorHAnsi"/>
              </w:rPr>
            </w:pPr>
            <w:r w:rsidRPr="00E31F7E">
              <w:rPr>
                <w:rFonts w:asciiTheme="minorHAnsi" w:hAnsiTheme="minorHAnsi"/>
              </w:rPr>
              <w:t>Music</w:t>
            </w:r>
          </w:p>
        </w:tc>
      </w:tr>
      <w:tr w:rsidR="00594D7E" w:rsidRPr="00E31F7E" w:rsidTr="00594D7E">
        <w:trPr>
          <w:trHeight w:val="223"/>
        </w:trPr>
        <w:tc>
          <w:tcPr>
            <w:tcW w:w="1539" w:type="dxa"/>
          </w:tcPr>
          <w:p w:rsidR="00557A7E" w:rsidRPr="00E31F7E" w:rsidRDefault="00557A7E" w:rsidP="00557A7E">
            <w:pPr>
              <w:rPr>
                <w:rFonts w:asciiTheme="minorHAnsi" w:hAnsiTheme="minorHAnsi"/>
                <w:b/>
                <w:bCs/>
              </w:rPr>
            </w:pPr>
            <w:r w:rsidRPr="00E31F7E">
              <w:rPr>
                <w:rFonts w:asciiTheme="minorHAnsi" w:hAnsiTheme="minorHAnsi"/>
                <w:b/>
                <w:bCs/>
              </w:rPr>
              <w:t>Ms. Betancourt</w:t>
            </w:r>
          </w:p>
        </w:tc>
        <w:tc>
          <w:tcPr>
            <w:tcW w:w="1906" w:type="dxa"/>
          </w:tcPr>
          <w:p w:rsidR="00557A7E" w:rsidRPr="00E31F7E" w:rsidRDefault="00557A7E" w:rsidP="00557A7E">
            <w:pPr>
              <w:rPr>
                <w:rFonts w:asciiTheme="minorHAnsi" w:hAnsiTheme="minorHAnsi"/>
              </w:rPr>
            </w:pPr>
            <w:r w:rsidRPr="00E31F7E">
              <w:rPr>
                <w:rFonts w:asciiTheme="minorHAnsi" w:hAnsiTheme="minorHAnsi"/>
              </w:rPr>
              <w:t>Grade 2</w:t>
            </w: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57A7E" w:rsidRPr="00E31F7E" w:rsidRDefault="00557A7E" w:rsidP="00557A7E">
            <w:pPr>
              <w:rPr>
                <w:rFonts w:asciiTheme="minorHAnsi" w:hAnsiTheme="minorHAnsi"/>
                <w:b/>
                <w:color w:val="FF0000"/>
                <w:highlight w:val="yellow"/>
              </w:rPr>
            </w:pPr>
          </w:p>
        </w:tc>
        <w:tc>
          <w:tcPr>
            <w:tcW w:w="1386" w:type="dxa"/>
            <w:tcBorders>
              <w:left w:val="single" w:sz="8" w:space="0" w:color="auto"/>
            </w:tcBorders>
          </w:tcPr>
          <w:p w:rsidR="00557A7E" w:rsidRPr="00E31F7E" w:rsidRDefault="00557A7E" w:rsidP="00557A7E">
            <w:pPr>
              <w:rPr>
                <w:rFonts w:asciiTheme="minorHAnsi" w:hAnsiTheme="minorHAnsi"/>
                <w:b/>
              </w:rPr>
            </w:pPr>
            <w:r w:rsidRPr="00E31F7E">
              <w:rPr>
                <w:rFonts w:asciiTheme="minorHAnsi" w:hAnsiTheme="minorHAnsi"/>
                <w:b/>
              </w:rPr>
              <w:t>Ms. Callahan</w:t>
            </w:r>
          </w:p>
        </w:tc>
        <w:tc>
          <w:tcPr>
            <w:tcW w:w="1625" w:type="dxa"/>
          </w:tcPr>
          <w:p w:rsidR="00557A7E" w:rsidRPr="004176CE" w:rsidRDefault="00557A7E" w:rsidP="00557A7E">
            <w:pPr>
              <w:rPr>
                <w:rFonts w:asciiTheme="minorHAnsi" w:hAnsiTheme="minorHAnsi"/>
                <w:sz w:val="16"/>
                <w:szCs w:val="16"/>
              </w:rPr>
            </w:pPr>
            <w:r w:rsidRPr="004176CE">
              <w:rPr>
                <w:rFonts w:asciiTheme="minorHAnsi" w:hAnsiTheme="minorHAnsi"/>
                <w:sz w:val="16"/>
                <w:szCs w:val="16"/>
              </w:rPr>
              <w:t>Reading Intervention</w:t>
            </w:r>
          </w:p>
        </w:tc>
      </w:tr>
      <w:tr w:rsidR="00594D7E" w:rsidRPr="00E31F7E" w:rsidTr="00594D7E">
        <w:trPr>
          <w:trHeight w:val="223"/>
        </w:trPr>
        <w:tc>
          <w:tcPr>
            <w:tcW w:w="1539" w:type="dxa"/>
            <w:shd w:val="clear" w:color="auto" w:fill="D3DFEE"/>
          </w:tcPr>
          <w:p w:rsidR="00557A7E" w:rsidRPr="00E31F7E" w:rsidRDefault="00557A7E" w:rsidP="00557A7E">
            <w:pPr>
              <w:rPr>
                <w:rFonts w:asciiTheme="minorHAnsi" w:hAnsiTheme="minorHAnsi"/>
                <w:b/>
                <w:bCs/>
              </w:rPr>
            </w:pPr>
            <w:r w:rsidRPr="00E31F7E">
              <w:rPr>
                <w:rFonts w:asciiTheme="minorHAnsi" w:hAnsiTheme="minorHAnsi"/>
                <w:b/>
                <w:bCs/>
              </w:rPr>
              <w:t>Ms. Pugh</w:t>
            </w:r>
          </w:p>
        </w:tc>
        <w:tc>
          <w:tcPr>
            <w:tcW w:w="1906" w:type="dxa"/>
            <w:shd w:val="clear" w:color="auto" w:fill="D3DFEE"/>
          </w:tcPr>
          <w:p w:rsidR="00557A7E" w:rsidRPr="00E31F7E" w:rsidRDefault="00557A7E" w:rsidP="00557A7E">
            <w:pPr>
              <w:rPr>
                <w:rFonts w:asciiTheme="minorHAnsi" w:hAnsiTheme="minorHAnsi"/>
              </w:rPr>
            </w:pPr>
            <w:r w:rsidRPr="00E31F7E">
              <w:rPr>
                <w:rFonts w:asciiTheme="minorHAnsi" w:hAnsiTheme="minorHAnsi"/>
              </w:rPr>
              <w:t>Grade 3</w:t>
            </w: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57A7E" w:rsidRPr="00E31F7E" w:rsidRDefault="00557A7E" w:rsidP="00557A7E">
            <w:pPr>
              <w:rPr>
                <w:rFonts w:asciiTheme="minorHAnsi" w:hAnsiTheme="minorHAnsi"/>
                <w:b/>
                <w:color w:val="FF0000"/>
                <w:highlight w:val="yellow"/>
              </w:rPr>
            </w:pPr>
          </w:p>
        </w:tc>
        <w:tc>
          <w:tcPr>
            <w:tcW w:w="1386" w:type="dxa"/>
            <w:tcBorders>
              <w:left w:val="single" w:sz="8" w:space="0" w:color="auto"/>
            </w:tcBorders>
            <w:shd w:val="clear" w:color="auto" w:fill="D3DFEE"/>
          </w:tcPr>
          <w:p w:rsidR="00557A7E" w:rsidRPr="00E31F7E" w:rsidRDefault="00557A7E" w:rsidP="00557A7E">
            <w:pPr>
              <w:rPr>
                <w:rFonts w:asciiTheme="minorHAnsi" w:hAnsiTheme="minorHAnsi"/>
                <w:b/>
              </w:rPr>
            </w:pPr>
          </w:p>
        </w:tc>
        <w:tc>
          <w:tcPr>
            <w:tcW w:w="1625" w:type="dxa"/>
            <w:shd w:val="clear" w:color="auto" w:fill="D3DFEE"/>
          </w:tcPr>
          <w:p w:rsidR="00557A7E" w:rsidRPr="00E31F7E" w:rsidRDefault="00557A7E" w:rsidP="00557A7E">
            <w:pPr>
              <w:rPr>
                <w:rFonts w:asciiTheme="minorHAnsi" w:hAnsiTheme="minorHAnsi"/>
              </w:rPr>
            </w:pPr>
          </w:p>
        </w:tc>
      </w:tr>
      <w:tr w:rsidR="00594D7E" w:rsidRPr="00E31F7E" w:rsidTr="00594D7E">
        <w:trPr>
          <w:trHeight w:val="223"/>
        </w:trPr>
        <w:tc>
          <w:tcPr>
            <w:tcW w:w="1539" w:type="dxa"/>
          </w:tcPr>
          <w:p w:rsidR="00557A7E" w:rsidRPr="00E31F7E" w:rsidRDefault="00557A7E" w:rsidP="00557A7E">
            <w:pPr>
              <w:rPr>
                <w:rFonts w:asciiTheme="minorHAnsi" w:hAnsiTheme="minorHAnsi"/>
                <w:b/>
                <w:bCs/>
              </w:rPr>
            </w:pPr>
            <w:r w:rsidRPr="00E31F7E">
              <w:rPr>
                <w:rFonts w:asciiTheme="minorHAnsi" w:hAnsiTheme="minorHAnsi"/>
                <w:b/>
                <w:bCs/>
              </w:rPr>
              <w:t>Ms. Blainer</w:t>
            </w:r>
          </w:p>
        </w:tc>
        <w:tc>
          <w:tcPr>
            <w:tcW w:w="1906" w:type="dxa"/>
          </w:tcPr>
          <w:p w:rsidR="00557A7E" w:rsidRPr="00E31F7E" w:rsidRDefault="00557A7E" w:rsidP="00557A7E">
            <w:pPr>
              <w:rPr>
                <w:rFonts w:asciiTheme="minorHAnsi" w:hAnsiTheme="minorHAnsi"/>
              </w:rPr>
            </w:pPr>
            <w:r w:rsidRPr="00E31F7E">
              <w:rPr>
                <w:rFonts w:asciiTheme="minorHAnsi" w:hAnsiTheme="minorHAnsi"/>
              </w:rPr>
              <w:t>Grade 3</w:t>
            </w: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57A7E" w:rsidRPr="00E31F7E" w:rsidRDefault="00557A7E" w:rsidP="00557A7E">
            <w:pPr>
              <w:rPr>
                <w:rFonts w:asciiTheme="minorHAnsi" w:hAnsiTheme="minorHAnsi"/>
                <w:b/>
                <w:color w:val="FF0000"/>
                <w:highlight w:val="yellow"/>
              </w:rPr>
            </w:pPr>
          </w:p>
        </w:tc>
        <w:tc>
          <w:tcPr>
            <w:tcW w:w="3011" w:type="dxa"/>
            <w:gridSpan w:val="2"/>
            <w:tcBorders>
              <w:left w:val="single" w:sz="8" w:space="0" w:color="auto"/>
            </w:tcBorders>
          </w:tcPr>
          <w:p w:rsidR="00557A7E" w:rsidRPr="00E31F7E" w:rsidRDefault="00557A7E" w:rsidP="00557A7E">
            <w:pPr>
              <w:jc w:val="center"/>
              <w:rPr>
                <w:rFonts w:asciiTheme="minorHAnsi" w:hAnsiTheme="minorHAnsi"/>
              </w:rPr>
            </w:pPr>
            <w:r w:rsidRPr="00E31F7E">
              <w:rPr>
                <w:rFonts w:asciiTheme="minorHAnsi" w:hAnsiTheme="minorHAnsi"/>
                <w:b/>
              </w:rPr>
              <w:t>Paraprofessionals</w:t>
            </w:r>
          </w:p>
        </w:tc>
      </w:tr>
      <w:tr w:rsidR="00594D7E" w:rsidRPr="00E31F7E" w:rsidTr="00594D7E">
        <w:trPr>
          <w:trHeight w:val="223"/>
        </w:trPr>
        <w:tc>
          <w:tcPr>
            <w:tcW w:w="1539" w:type="dxa"/>
            <w:shd w:val="clear" w:color="auto" w:fill="D3DFEE"/>
          </w:tcPr>
          <w:p w:rsidR="00557A7E" w:rsidRPr="00E31F7E" w:rsidRDefault="00557A7E" w:rsidP="00557A7E">
            <w:pPr>
              <w:rPr>
                <w:rFonts w:asciiTheme="minorHAnsi" w:hAnsiTheme="minorHAnsi"/>
                <w:b/>
                <w:bCs/>
              </w:rPr>
            </w:pPr>
            <w:r w:rsidRPr="00E31F7E">
              <w:rPr>
                <w:rFonts w:asciiTheme="minorHAnsi" w:hAnsiTheme="minorHAnsi"/>
                <w:b/>
                <w:bCs/>
              </w:rPr>
              <w:t>Mr. Reimer</w:t>
            </w:r>
          </w:p>
        </w:tc>
        <w:tc>
          <w:tcPr>
            <w:tcW w:w="1906" w:type="dxa"/>
            <w:shd w:val="clear" w:color="auto" w:fill="D3DFEE"/>
          </w:tcPr>
          <w:p w:rsidR="00557A7E" w:rsidRPr="00E31F7E" w:rsidRDefault="00557A7E" w:rsidP="00557A7E">
            <w:pPr>
              <w:rPr>
                <w:rFonts w:asciiTheme="minorHAnsi" w:hAnsiTheme="minorHAnsi"/>
              </w:rPr>
            </w:pPr>
            <w:r w:rsidRPr="00E31F7E">
              <w:rPr>
                <w:rFonts w:asciiTheme="minorHAnsi" w:hAnsiTheme="minorHAnsi"/>
              </w:rPr>
              <w:t>Grade 4/5 ELA/SS</w:t>
            </w: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57A7E" w:rsidRPr="00E31F7E" w:rsidRDefault="00557A7E" w:rsidP="00557A7E">
            <w:pPr>
              <w:rPr>
                <w:rFonts w:asciiTheme="minorHAnsi" w:hAnsiTheme="minorHAnsi"/>
                <w:b/>
                <w:color w:val="FF0000"/>
                <w:highlight w:val="yellow"/>
              </w:rPr>
            </w:pPr>
          </w:p>
        </w:tc>
        <w:tc>
          <w:tcPr>
            <w:tcW w:w="1386" w:type="dxa"/>
            <w:tcBorders>
              <w:left w:val="single" w:sz="8" w:space="0" w:color="auto"/>
            </w:tcBorders>
            <w:shd w:val="clear" w:color="auto" w:fill="D3DFEE"/>
          </w:tcPr>
          <w:p w:rsidR="00557A7E" w:rsidRPr="00E31F7E" w:rsidRDefault="00557A7E" w:rsidP="00557A7E">
            <w:pPr>
              <w:rPr>
                <w:rFonts w:asciiTheme="minorHAnsi" w:hAnsiTheme="minorHAnsi"/>
                <w:b/>
              </w:rPr>
            </w:pPr>
            <w:r w:rsidRPr="00E31F7E">
              <w:rPr>
                <w:rFonts w:asciiTheme="minorHAnsi" w:hAnsiTheme="minorHAnsi"/>
                <w:b/>
              </w:rPr>
              <w:t>Ms. Charles</w:t>
            </w:r>
          </w:p>
        </w:tc>
        <w:tc>
          <w:tcPr>
            <w:tcW w:w="1625" w:type="dxa"/>
            <w:shd w:val="clear" w:color="auto" w:fill="D3DFEE"/>
          </w:tcPr>
          <w:p w:rsidR="00557A7E" w:rsidRPr="00E31F7E" w:rsidRDefault="00557A7E" w:rsidP="00557A7E">
            <w:pPr>
              <w:rPr>
                <w:rFonts w:asciiTheme="minorHAnsi" w:hAnsiTheme="minorHAnsi"/>
              </w:rPr>
            </w:pPr>
            <w:r w:rsidRPr="00E31F7E">
              <w:rPr>
                <w:rFonts w:asciiTheme="minorHAnsi" w:hAnsiTheme="minorHAnsi"/>
              </w:rPr>
              <w:t>Planning Center</w:t>
            </w:r>
          </w:p>
        </w:tc>
      </w:tr>
      <w:tr w:rsidR="00594D7E" w:rsidRPr="00E31F7E" w:rsidTr="00594D7E">
        <w:trPr>
          <w:trHeight w:val="223"/>
        </w:trPr>
        <w:tc>
          <w:tcPr>
            <w:tcW w:w="1539" w:type="dxa"/>
          </w:tcPr>
          <w:p w:rsidR="00557A7E" w:rsidRPr="00E31F7E" w:rsidRDefault="00557A7E" w:rsidP="00557A7E">
            <w:pPr>
              <w:rPr>
                <w:rFonts w:asciiTheme="minorHAnsi" w:hAnsiTheme="minorHAnsi"/>
                <w:b/>
                <w:bCs/>
              </w:rPr>
            </w:pPr>
            <w:r w:rsidRPr="00E31F7E">
              <w:rPr>
                <w:rFonts w:asciiTheme="minorHAnsi" w:hAnsiTheme="minorHAnsi"/>
                <w:b/>
                <w:bCs/>
              </w:rPr>
              <w:t>Ms. Supek</w:t>
            </w:r>
          </w:p>
        </w:tc>
        <w:tc>
          <w:tcPr>
            <w:tcW w:w="1906" w:type="dxa"/>
          </w:tcPr>
          <w:p w:rsidR="00557A7E" w:rsidRPr="00E31F7E" w:rsidRDefault="00557A7E" w:rsidP="00557A7E">
            <w:pPr>
              <w:rPr>
                <w:rFonts w:asciiTheme="minorHAnsi" w:hAnsiTheme="minorHAnsi"/>
              </w:rPr>
            </w:pPr>
            <w:r>
              <w:rPr>
                <w:rFonts w:asciiTheme="minorHAnsi" w:hAnsiTheme="minorHAnsi"/>
              </w:rPr>
              <w:t xml:space="preserve">Grade 4/5 </w:t>
            </w:r>
            <w:r w:rsidRPr="00E31F7E">
              <w:rPr>
                <w:rFonts w:asciiTheme="minorHAnsi" w:hAnsiTheme="minorHAnsi"/>
              </w:rPr>
              <w:t>Math/</w:t>
            </w:r>
            <w:proofErr w:type="spellStart"/>
            <w:r w:rsidRPr="00E31F7E">
              <w:rPr>
                <w:rFonts w:asciiTheme="minorHAnsi" w:hAnsiTheme="minorHAnsi"/>
              </w:rPr>
              <w:t>Sci</w:t>
            </w:r>
            <w:proofErr w:type="spellEnd"/>
            <w:r w:rsidRPr="00E31F7E">
              <w:rPr>
                <w:rFonts w:asciiTheme="minorHAnsi" w:hAnsiTheme="minorHAnsi"/>
              </w:rPr>
              <w:t>/SS</w:t>
            </w: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57A7E" w:rsidRPr="00E31F7E" w:rsidRDefault="00557A7E" w:rsidP="00557A7E">
            <w:pPr>
              <w:rPr>
                <w:rFonts w:asciiTheme="minorHAnsi" w:hAnsiTheme="minorHAnsi"/>
                <w:b/>
                <w:color w:val="FF0000"/>
                <w:highlight w:val="yellow"/>
              </w:rPr>
            </w:pPr>
          </w:p>
        </w:tc>
        <w:tc>
          <w:tcPr>
            <w:tcW w:w="1386" w:type="dxa"/>
            <w:tcBorders>
              <w:left w:val="single" w:sz="8" w:space="0" w:color="auto"/>
            </w:tcBorders>
          </w:tcPr>
          <w:p w:rsidR="00557A7E" w:rsidRPr="00E31F7E" w:rsidRDefault="00557A7E" w:rsidP="00557A7E">
            <w:pPr>
              <w:rPr>
                <w:rFonts w:asciiTheme="minorHAnsi" w:hAnsiTheme="minorHAnsi"/>
                <w:b/>
              </w:rPr>
            </w:pPr>
            <w:r w:rsidRPr="00E31F7E">
              <w:rPr>
                <w:rFonts w:asciiTheme="minorHAnsi" w:hAnsiTheme="minorHAnsi"/>
                <w:b/>
              </w:rPr>
              <w:t>Ms. Lopez</w:t>
            </w:r>
          </w:p>
        </w:tc>
        <w:tc>
          <w:tcPr>
            <w:tcW w:w="1625" w:type="dxa"/>
          </w:tcPr>
          <w:p w:rsidR="00557A7E" w:rsidRPr="00E31F7E" w:rsidRDefault="00557A7E" w:rsidP="00557A7E">
            <w:pPr>
              <w:rPr>
                <w:rFonts w:asciiTheme="minorHAnsi" w:hAnsiTheme="minorHAnsi"/>
              </w:rPr>
            </w:pPr>
            <w:r w:rsidRPr="00E31F7E">
              <w:rPr>
                <w:rFonts w:asciiTheme="minorHAnsi" w:hAnsiTheme="minorHAnsi"/>
              </w:rPr>
              <w:t>Bilingual Aide</w:t>
            </w:r>
          </w:p>
        </w:tc>
      </w:tr>
      <w:tr w:rsidR="00594D7E" w:rsidRPr="00E31F7E" w:rsidTr="00594D7E">
        <w:trPr>
          <w:trHeight w:val="223"/>
        </w:trPr>
        <w:tc>
          <w:tcPr>
            <w:tcW w:w="1539" w:type="dxa"/>
            <w:shd w:val="clear" w:color="auto" w:fill="D3DFEE"/>
          </w:tcPr>
          <w:p w:rsidR="00557A7E" w:rsidRPr="00E31F7E" w:rsidRDefault="00557A7E" w:rsidP="00557A7E">
            <w:pPr>
              <w:rPr>
                <w:rFonts w:asciiTheme="minorHAnsi" w:hAnsiTheme="minorHAnsi"/>
                <w:b/>
                <w:bCs/>
              </w:rPr>
            </w:pPr>
            <w:r w:rsidRPr="00E31F7E">
              <w:rPr>
                <w:rFonts w:asciiTheme="minorHAnsi" w:hAnsiTheme="minorHAnsi"/>
                <w:b/>
                <w:bCs/>
              </w:rPr>
              <w:t>Ms. Zurbrugg</w:t>
            </w:r>
          </w:p>
        </w:tc>
        <w:tc>
          <w:tcPr>
            <w:tcW w:w="1906" w:type="dxa"/>
            <w:shd w:val="clear" w:color="auto" w:fill="D3DFEE"/>
          </w:tcPr>
          <w:p w:rsidR="00557A7E" w:rsidRPr="00E31F7E" w:rsidRDefault="00557A7E" w:rsidP="00557A7E">
            <w:pPr>
              <w:rPr>
                <w:rFonts w:asciiTheme="minorHAnsi" w:hAnsiTheme="minorHAnsi"/>
              </w:rPr>
            </w:pPr>
            <w:r>
              <w:rPr>
                <w:rFonts w:asciiTheme="minorHAnsi" w:hAnsiTheme="minorHAnsi"/>
              </w:rPr>
              <w:t xml:space="preserve">Grade 4/5 </w:t>
            </w:r>
            <w:r w:rsidRPr="00E31F7E">
              <w:rPr>
                <w:rFonts w:asciiTheme="minorHAnsi" w:hAnsiTheme="minorHAnsi"/>
              </w:rPr>
              <w:t>Math/Sci/SS</w:t>
            </w: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57A7E" w:rsidRPr="00E31F7E" w:rsidRDefault="00557A7E" w:rsidP="00557A7E">
            <w:pPr>
              <w:rPr>
                <w:rFonts w:asciiTheme="minorHAnsi" w:hAnsiTheme="minorHAnsi"/>
                <w:b/>
                <w:color w:val="FF0000"/>
                <w:highlight w:val="yellow"/>
              </w:rPr>
            </w:pPr>
          </w:p>
        </w:tc>
        <w:tc>
          <w:tcPr>
            <w:tcW w:w="1386" w:type="dxa"/>
            <w:tcBorders>
              <w:left w:val="single" w:sz="8" w:space="0" w:color="auto"/>
            </w:tcBorders>
            <w:shd w:val="clear" w:color="auto" w:fill="D3DFEE"/>
          </w:tcPr>
          <w:p w:rsidR="00557A7E" w:rsidRPr="00E31F7E" w:rsidRDefault="00557A7E" w:rsidP="00557A7E">
            <w:pPr>
              <w:rPr>
                <w:rFonts w:asciiTheme="minorHAnsi" w:hAnsiTheme="minorHAnsi"/>
                <w:b/>
              </w:rPr>
            </w:pPr>
            <w:r w:rsidRPr="00E31F7E">
              <w:rPr>
                <w:rFonts w:asciiTheme="minorHAnsi" w:hAnsiTheme="minorHAnsi"/>
                <w:b/>
              </w:rPr>
              <w:t>Ms. Diaz</w:t>
            </w:r>
          </w:p>
        </w:tc>
        <w:tc>
          <w:tcPr>
            <w:tcW w:w="1625" w:type="dxa"/>
            <w:tcBorders>
              <w:left w:val="single" w:sz="8" w:space="0" w:color="auto"/>
            </w:tcBorders>
            <w:shd w:val="clear" w:color="auto" w:fill="D3DFEE"/>
          </w:tcPr>
          <w:p w:rsidR="00557A7E" w:rsidRPr="00E31F7E" w:rsidRDefault="00557A7E" w:rsidP="00557A7E">
            <w:pPr>
              <w:rPr>
                <w:rFonts w:asciiTheme="minorHAnsi" w:hAnsiTheme="minorHAnsi"/>
              </w:rPr>
            </w:pPr>
            <w:r w:rsidRPr="00E31F7E">
              <w:rPr>
                <w:rFonts w:asciiTheme="minorHAnsi" w:hAnsiTheme="minorHAnsi"/>
              </w:rPr>
              <w:t>Bilingual Aide</w:t>
            </w:r>
          </w:p>
        </w:tc>
      </w:tr>
      <w:tr w:rsidR="00594D7E" w:rsidRPr="00E31F7E" w:rsidTr="00594D7E">
        <w:trPr>
          <w:trHeight w:val="473"/>
        </w:trPr>
        <w:tc>
          <w:tcPr>
            <w:tcW w:w="1539" w:type="dxa"/>
            <w:shd w:val="clear" w:color="auto" w:fill="D3DFEE"/>
          </w:tcPr>
          <w:p w:rsidR="00557A7E" w:rsidRPr="00E31F7E" w:rsidRDefault="00557A7E" w:rsidP="00557A7E">
            <w:pPr>
              <w:rPr>
                <w:rFonts w:asciiTheme="minorHAnsi" w:hAnsiTheme="minorHAnsi"/>
                <w:b/>
                <w:bCs/>
              </w:rPr>
            </w:pPr>
            <w:r w:rsidRPr="00E31F7E">
              <w:rPr>
                <w:rFonts w:asciiTheme="minorHAnsi" w:hAnsiTheme="minorHAnsi"/>
                <w:b/>
                <w:bCs/>
              </w:rPr>
              <w:t>Ms. Gus</w:t>
            </w:r>
          </w:p>
        </w:tc>
        <w:tc>
          <w:tcPr>
            <w:tcW w:w="1906" w:type="dxa"/>
            <w:shd w:val="clear" w:color="auto" w:fill="D3DFEE"/>
          </w:tcPr>
          <w:p w:rsidR="00557A7E" w:rsidRPr="00E31F7E" w:rsidRDefault="00557A7E" w:rsidP="00557A7E">
            <w:pPr>
              <w:rPr>
                <w:rFonts w:asciiTheme="minorHAnsi" w:hAnsiTheme="minorHAnsi"/>
              </w:rPr>
            </w:pPr>
            <w:r>
              <w:rPr>
                <w:rFonts w:asciiTheme="minorHAnsi" w:hAnsiTheme="minorHAnsi"/>
              </w:rPr>
              <w:t xml:space="preserve">Grade 6-8 </w:t>
            </w:r>
            <w:r w:rsidRPr="00E31F7E">
              <w:rPr>
                <w:rFonts w:asciiTheme="minorHAnsi" w:hAnsiTheme="minorHAnsi"/>
              </w:rPr>
              <w:t>ELA</w:t>
            </w: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57A7E" w:rsidRPr="00E31F7E" w:rsidRDefault="00557A7E" w:rsidP="00557A7E">
            <w:pPr>
              <w:rPr>
                <w:rFonts w:asciiTheme="minorHAnsi" w:hAnsiTheme="minorHAnsi"/>
                <w:b/>
                <w:color w:val="FF0000"/>
                <w:highlight w:val="yellow"/>
              </w:rPr>
            </w:pPr>
          </w:p>
        </w:tc>
        <w:tc>
          <w:tcPr>
            <w:tcW w:w="1386" w:type="dxa"/>
            <w:tcBorders>
              <w:left w:val="single" w:sz="8" w:space="0" w:color="auto"/>
            </w:tcBorders>
            <w:shd w:val="clear" w:color="auto" w:fill="D3DFEE"/>
          </w:tcPr>
          <w:p w:rsidR="00557A7E" w:rsidRPr="00594D7E" w:rsidRDefault="00594D7E" w:rsidP="00557A7E">
            <w:pPr>
              <w:rPr>
                <w:rFonts w:asciiTheme="minorHAnsi" w:hAnsiTheme="minorHAnsi"/>
                <w:b/>
                <w:szCs w:val="16"/>
              </w:rPr>
            </w:pPr>
            <w:r>
              <w:rPr>
                <w:rFonts w:asciiTheme="minorHAnsi" w:hAnsiTheme="minorHAnsi"/>
                <w:b/>
                <w:szCs w:val="16"/>
              </w:rPr>
              <w:t>M</w:t>
            </w:r>
            <w:r w:rsidR="00557A7E" w:rsidRPr="00594D7E">
              <w:rPr>
                <w:rFonts w:asciiTheme="minorHAnsi" w:hAnsiTheme="minorHAnsi"/>
                <w:b/>
                <w:szCs w:val="16"/>
              </w:rPr>
              <w:t>s. Montalban</w:t>
            </w:r>
          </w:p>
        </w:tc>
        <w:tc>
          <w:tcPr>
            <w:tcW w:w="1625" w:type="dxa"/>
            <w:shd w:val="clear" w:color="auto" w:fill="D3DFEE"/>
          </w:tcPr>
          <w:p w:rsidR="00557A7E" w:rsidRPr="00E31F7E" w:rsidRDefault="00557A7E" w:rsidP="00557A7E">
            <w:pPr>
              <w:rPr>
                <w:rFonts w:asciiTheme="minorHAnsi" w:hAnsiTheme="minorHAnsi"/>
              </w:rPr>
            </w:pPr>
            <w:r w:rsidRPr="00E31F7E">
              <w:rPr>
                <w:rFonts w:asciiTheme="minorHAnsi" w:hAnsiTheme="minorHAnsi"/>
              </w:rPr>
              <w:t>Bilingual Aide</w:t>
            </w:r>
          </w:p>
        </w:tc>
      </w:tr>
      <w:tr w:rsidR="00594D7E" w:rsidRPr="00E31F7E" w:rsidTr="00594D7E">
        <w:trPr>
          <w:trHeight w:val="223"/>
        </w:trPr>
        <w:tc>
          <w:tcPr>
            <w:tcW w:w="1539" w:type="dxa"/>
          </w:tcPr>
          <w:p w:rsidR="00557A7E" w:rsidRPr="00E31F7E" w:rsidRDefault="00557A7E" w:rsidP="00557A7E">
            <w:pPr>
              <w:rPr>
                <w:rFonts w:asciiTheme="minorHAnsi" w:hAnsiTheme="minorHAnsi"/>
                <w:b/>
                <w:bCs/>
              </w:rPr>
            </w:pPr>
            <w:r w:rsidRPr="00E31F7E">
              <w:rPr>
                <w:rFonts w:asciiTheme="minorHAnsi" w:hAnsiTheme="minorHAnsi"/>
                <w:b/>
                <w:bCs/>
              </w:rPr>
              <w:t>Ms. Evensen</w:t>
            </w:r>
          </w:p>
        </w:tc>
        <w:tc>
          <w:tcPr>
            <w:tcW w:w="1906" w:type="dxa"/>
          </w:tcPr>
          <w:p w:rsidR="00557A7E" w:rsidRPr="00E31F7E" w:rsidRDefault="00557A7E" w:rsidP="00557A7E">
            <w:pPr>
              <w:rPr>
                <w:rFonts w:asciiTheme="minorHAnsi" w:hAnsiTheme="minorHAnsi"/>
              </w:rPr>
            </w:pPr>
            <w:r>
              <w:rPr>
                <w:rFonts w:asciiTheme="minorHAnsi" w:hAnsiTheme="minorHAnsi"/>
              </w:rPr>
              <w:t xml:space="preserve">Grade 6-8 </w:t>
            </w:r>
            <w:r w:rsidRPr="00E31F7E">
              <w:rPr>
                <w:rFonts w:asciiTheme="minorHAnsi" w:hAnsiTheme="minorHAnsi"/>
              </w:rPr>
              <w:t>ELA</w:t>
            </w: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57A7E" w:rsidRPr="00E31F7E" w:rsidRDefault="00557A7E" w:rsidP="00557A7E">
            <w:pPr>
              <w:rPr>
                <w:rFonts w:asciiTheme="minorHAnsi" w:hAnsiTheme="minorHAnsi"/>
                <w:b/>
                <w:color w:val="FF0000"/>
                <w:highlight w:val="yellow"/>
              </w:rPr>
            </w:pPr>
          </w:p>
        </w:tc>
        <w:tc>
          <w:tcPr>
            <w:tcW w:w="1386" w:type="dxa"/>
            <w:tcBorders>
              <w:left w:val="single" w:sz="8" w:space="0" w:color="auto"/>
            </w:tcBorders>
          </w:tcPr>
          <w:p w:rsidR="00557A7E" w:rsidRPr="00E31F7E" w:rsidRDefault="00557A7E" w:rsidP="00557A7E">
            <w:pPr>
              <w:rPr>
                <w:rFonts w:asciiTheme="minorHAnsi" w:hAnsiTheme="minorHAnsi"/>
                <w:b/>
              </w:rPr>
            </w:pPr>
            <w:r w:rsidRPr="00E31F7E">
              <w:rPr>
                <w:rFonts w:asciiTheme="minorHAnsi" w:hAnsiTheme="minorHAnsi"/>
                <w:b/>
              </w:rPr>
              <w:t>Ms. Caban</w:t>
            </w:r>
          </w:p>
        </w:tc>
        <w:tc>
          <w:tcPr>
            <w:tcW w:w="1625" w:type="dxa"/>
          </w:tcPr>
          <w:p w:rsidR="00557A7E" w:rsidRPr="00E31F7E" w:rsidRDefault="00557A7E" w:rsidP="00557A7E">
            <w:pPr>
              <w:rPr>
                <w:rFonts w:asciiTheme="minorHAnsi" w:hAnsiTheme="minorHAnsi"/>
              </w:rPr>
            </w:pPr>
            <w:r w:rsidRPr="00E31F7E">
              <w:rPr>
                <w:rFonts w:asciiTheme="minorHAnsi" w:hAnsiTheme="minorHAnsi"/>
              </w:rPr>
              <w:t>Bilingual Aide</w:t>
            </w:r>
          </w:p>
        </w:tc>
      </w:tr>
      <w:tr w:rsidR="00594D7E" w:rsidRPr="00E31F7E" w:rsidTr="00594D7E">
        <w:trPr>
          <w:trHeight w:val="223"/>
        </w:trPr>
        <w:tc>
          <w:tcPr>
            <w:tcW w:w="1539" w:type="dxa"/>
            <w:shd w:val="clear" w:color="auto" w:fill="D3DFEE"/>
          </w:tcPr>
          <w:p w:rsidR="00557A7E" w:rsidRPr="00E31F7E" w:rsidRDefault="00557A7E" w:rsidP="00557A7E">
            <w:pPr>
              <w:rPr>
                <w:rFonts w:asciiTheme="minorHAnsi" w:hAnsiTheme="minorHAnsi"/>
                <w:b/>
                <w:bCs/>
              </w:rPr>
            </w:pPr>
            <w:r w:rsidRPr="00E31F7E">
              <w:rPr>
                <w:rFonts w:asciiTheme="minorHAnsi" w:hAnsiTheme="minorHAnsi"/>
                <w:b/>
                <w:bCs/>
              </w:rPr>
              <w:t>Ms. Carlin</w:t>
            </w:r>
          </w:p>
        </w:tc>
        <w:tc>
          <w:tcPr>
            <w:tcW w:w="1906" w:type="dxa"/>
            <w:shd w:val="clear" w:color="auto" w:fill="D3DFEE"/>
          </w:tcPr>
          <w:p w:rsidR="00557A7E" w:rsidRPr="00E31F7E" w:rsidRDefault="00557A7E" w:rsidP="00557A7E">
            <w:pPr>
              <w:rPr>
                <w:rFonts w:asciiTheme="minorHAnsi" w:hAnsiTheme="minorHAnsi"/>
              </w:rPr>
            </w:pPr>
            <w:r>
              <w:rPr>
                <w:rFonts w:asciiTheme="minorHAnsi" w:hAnsiTheme="minorHAnsi"/>
              </w:rPr>
              <w:t xml:space="preserve">Grade 6-8 </w:t>
            </w:r>
            <w:r w:rsidRPr="00E31F7E">
              <w:rPr>
                <w:rFonts w:asciiTheme="minorHAnsi" w:hAnsiTheme="minorHAnsi"/>
              </w:rPr>
              <w:t>Math</w:t>
            </w: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57A7E" w:rsidRPr="00E31F7E" w:rsidRDefault="00557A7E" w:rsidP="00557A7E">
            <w:pPr>
              <w:rPr>
                <w:rFonts w:asciiTheme="minorHAnsi" w:hAnsiTheme="minorHAnsi"/>
                <w:b/>
                <w:color w:val="FF0000"/>
                <w:highlight w:val="yellow"/>
              </w:rPr>
            </w:pPr>
          </w:p>
        </w:tc>
        <w:tc>
          <w:tcPr>
            <w:tcW w:w="1386" w:type="dxa"/>
            <w:tcBorders>
              <w:left w:val="single" w:sz="8" w:space="0" w:color="auto"/>
            </w:tcBorders>
            <w:shd w:val="clear" w:color="auto" w:fill="D3DFEE"/>
          </w:tcPr>
          <w:p w:rsidR="00557A7E" w:rsidRPr="00E31F7E" w:rsidRDefault="00557A7E" w:rsidP="00557A7E">
            <w:pPr>
              <w:rPr>
                <w:rFonts w:asciiTheme="minorHAnsi" w:hAnsiTheme="minorHAnsi"/>
                <w:b/>
              </w:rPr>
            </w:pPr>
            <w:r w:rsidRPr="009D2B46">
              <w:rPr>
                <w:rFonts w:ascii="Calibri" w:hAnsi="Calibri"/>
                <w:b/>
                <w:szCs w:val="16"/>
              </w:rPr>
              <w:t>Mr. González</w:t>
            </w:r>
          </w:p>
        </w:tc>
        <w:tc>
          <w:tcPr>
            <w:tcW w:w="1625" w:type="dxa"/>
            <w:shd w:val="clear" w:color="auto" w:fill="D3DFEE"/>
          </w:tcPr>
          <w:p w:rsidR="00557A7E" w:rsidRPr="00E31F7E" w:rsidRDefault="00557A7E" w:rsidP="00557A7E">
            <w:pPr>
              <w:rPr>
                <w:rFonts w:asciiTheme="minorHAnsi" w:hAnsiTheme="minorHAnsi"/>
              </w:rPr>
            </w:pPr>
            <w:r w:rsidRPr="00E31F7E">
              <w:rPr>
                <w:rFonts w:asciiTheme="minorHAnsi" w:hAnsiTheme="minorHAnsi"/>
              </w:rPr>
              <w:t>Bilingual Aide</w:t>
            </w:r>
          </w:p>
        </w:tc>
      </w:tr>
      <w:tr w:rsidR="00594D7E" w:rsidRPr="00E31F7E" w:rsidTr="00594D7E">
        <w:trPr>
          <w:trHeight w:val="223"/>
        </w:trPr>
        <w:tc>
          <w:tcPr>
            <w:tcW w:w="1539" w:type="dxa"/>
          </w:tcPr>
          <w:p w:rsidR="00557A7E" w:rsidRPr="00E31F7E" w:rsidRDefault="00557A7E" w:rsidP="00557A7E">
            <w:pPr>
              <w:rPr>
                <w:rFonts w:asciiTheme="minorHAnsi" w:hAnsiTheme="minorHAnsi"/>
                <w:b/>
                <w:bCs/>
              </w:rPr>
            </w:pPr>
            <w:r w:rsidRPr="00E31F7E">
              <w:rPr>
                <w:rFonts w:asciiTheme="minorHAnsi" w:hAnsiTheme="minorHAnsi"/>
                <w:b/>
                <w:bCs/>
              </w:rPr>
              <w:t>Ms. Zaranko</w:t>
            </w:r>
          </w:p>
        </w:tc>
        <w:tc>
          <w:tcPr>
            <w:tcW w:w="1906" w:type="dxa"/>
          </w:tcPr>
          <w:p w:rsidR="00557A7E" w:rsidRPr="00E31F7E" w:rsidRDefault="00557A7E" w:rsidP="00557A7E">
            <w:pPr>
              <w:rPr>
                <w:rFonts w:asciiTheme="minorHAnsi" w:hAnsiTheme="minorHAnsi"/>
              </w:rPr>
            </w:pPr>
            <w:r w:rsidRPr="00E31F7E">
              <w:rPr>
                <w:rFonts w:asciiTheme="minorHAnsi" w:hAnsiTheme="minorHAnsi"/>
              </w:rPr>
              <w:t>Grade 6-8 Math</w:t>
            </w: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57A7E" w:rsidRPr="00E31F7E" w:rsidRDefault="00557A7E" w:rsidP="00557A7E">
            <w:pPr>
              <w:rPr>
                <w:rFonts w:asciiTheme="minorHAnsi" w:hAnsiTheme="minorHAnsi"/>
                <w:b/>
                <w:color w:val="FF0000"/>
                <w:highlight w:val="yellow"/>
              </w:rPr>
            </w:pPr>
          </w:p>
        </w:tc>
        <w:tc>
          <w:tcPr>
            <w:tcW w:w="1386" w:type="dxa"/>
            <w:tcBorders>
              <w:left w:val="single" w:sz="8" w:space="0" w:color="auto"/>
            </w:tcBorders>
          </w:tcPr>
          <w:p w:rsidR="00557A7E" w:rsidRPr="00E31F7E" w:rsidRDefault="00557A7E" w:rsidP="00557A7E">
            <w:pPr>
              <w:rPr>
                <w:rFonts w:asciiTheme="minorHAnsi" w:hAnsiTheme="minorHAnsi"/>
                <w:b/>
              </w:rPr>
            </w:pPr>
            <w:r w:rsidRPr="00E31F7E">
              <w:rPr>
                <w:rFonts w:asciiTheme="minorHAnsi" w:hAnsiTheme="minorHAnsi"/>
                <w:b/>
              </w:rPr>
              <w:t>Ms. Gadson</w:t>
            </w:r>
          </w:p>
        </w:tc>
        <w:tc>
          <w:tcPr>
            <w:tcW w:w="1625" w:type="dxa"/>
          </w:tcPr>
          <w:p w:rsidR="00557A7E" w:rsidRPr="00E31F7E" w:rsidRDefault="00557A7E" w:rsidP="00557A7E">
            <w:pPr>
              <w:rPr>
                <w:rFonts w:asciiTheme="minorHAnsi" w:hAnsiTheme="minorHAnsi"/>
              </w:rPr>
            </w:pPr>
            <w:r w:rsidRPr="00E31F7E">
              <w:rPr>
                <w:rFonts w:asciiTheme="minorHAnsi" w:hAnsiTheme="minorHAnsi"/>
              </w:rPr>
              <w:t>PreK</w:t>
            </w:r>
          </w:p>
        </w:tc>
      </w:tr>
      <w:tr w:rsidR="00594D7E" w:rsidRPr="00E31F7E" w:rsidTr="00594D7E">
        <w:trPr>
          <w:trHeight w:val="223"/>
        </w:trPr>
        <w:tc>
          <w:tcPr>
            <w:tcW w:w="1539" w:type="dxa"/>
            <w:shd w:val="clear" w:color="auto" w:fill="D3DFEE"/>
          </w:tcPr>
          <w:p w:rsidR="00557A7E" w:rsidRPr="00E31F7E" w:rsidRDefault="00557A7E" w:rsidP="00557A7E">
            <w:pPr>
              <w:rPr>
                <w:rFonts w:asciiTheme="minorHAnsi" w:hAnsiTheme="minorHAnsi"/>
                <w:b/>
                <w:bCs/>
              </w:rPr>
            </w:pPr>
            <w:r w:rsidRPr="00E31F7E">
              <w:rPr>
                <w:rFonts w:asciiTheme="minorHAnsi" w:hAnsiTheme="minorHAnsi"/>
                <w:b/>
                <w:bCs/>
              </w:rPr>
              <w:t>Open</w:t>
            </w:r>
          </w:p>
        </w:tc>
        <w:tc>
          <w:tcPr>
            <w:tcW w:w="1906" w:type="dxa"/>
            <w:shd w:val="clear" w:color="auto" w:fill="D3DFEE"/>
          </w:tcPr>
          <w:p w:rsidR="00557A7E" w:rsidRPr="00E31F7E" w:rsidRDefault="00557A7E" w:rsidP="00557A7E">
            <w:pPr>
              <w:rPr>
                <w:rFonts w:asciiTheme="minorHAnsi" w:hAnsiTheme="minorHAnsi"/>
              </w:rPr>
            </w:pPr>
            <w:r w:rsidRPr="00E31F7E">
              <w:rPr>
                <w:rFonts w:asciiTheme="minorHAnsi" w:hAnsiTheme="minorHAnsi"/>
              </w:rPr>
              <w:t>Grade 6-8 S.S.</w:t>
            </w: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57A7E" w:rsidRPr="00E31F7E" w:rsidRDefault="00557A7E" w:rsidP="00557A7E">
            <w:pPr>
              <w:rPr>
                <w:rFonts w:asciiTheme="minorHAnsi" w:hAnsiTheme="minorHAnsi"/>
                <w:b/>
                <w:color w:val="FF0000"/>
                <w:highlight w:val="yellow"/>
              </w:rPr>
            </w:pPr>
          </w:p>
        </w:tc>
        <w:tc>
          <w:tcPr>
            <w:tcW w:w="1386" w:type="dxa"/>
            <w:tcBorders>
              <w:left w:val="single" w:sz="8" w:space="0" w:color="auto"/>
            </w:tcBorders>
            <w:shd w:val="clear" w:color="auto" w:fill="D3DFEE"/>
          </w:tcPr>
          <w:p w:rsidR="00557A7E" w:rsidRPr="00E31F7E" w:rsidRDefault="00557A7E" w:rsidP="00557A7E">
            <w:pPr>
              <w:rPr>
                <w:rFonts w:asciiTheme="minorHAnsi" w:hAnsiTheme="minorHAnsi"/>
                <w:b/>
              </w:rPr>
            </w:pPr>
            <w:r w:rsidRPr="00E31F7E">
              <w:rPr>
                <w:rFonts w:asciiTheme="minorHAnsi" w:hAnsiTheme="minorHAnsi"/>
                <w:b/>
              </w:rPr>
              <w:t>Mrs. Slay</w:t>
            </w:r>
          </w:p>
        </w:tc>
        <w:tc>
          <w:tcPr>
            <w:tcW w:w="1625" w:type="dxa"/>
            <w:shd w:val="clear" w:color="auto" w:fill="D3DFEE"/>
          </w:tcPr>
          <w:p w:rsidR="00557A7E" w:rsidRPr="00E31F7E" w:rsidRDefault="00557A7E" w:rsidP="00557A7E">
            <w:pPr>
              <w:rPr>
                <w:rFonts w:asciiTheme="minorHAnsi" w:hAnsiTheme="minorHAnsi"/>
              </w:rPr>
            </w:pPr>
            <w:r w:rsidRPr="00E31F7E">
              <w:rPr>
                <w:rFonts w:asciiTheme="minorHAnsi" w:hAnsiTheme="minorHAnsi"/>
              </w:rPr>
              <w:t>PreK</w:t>
            </w:r>
          </w:p>
        </w:tc>
      </w:tr>
      <w:tr w:rsidR="00594D7E" w:rsidRPr="00E31F7E" w:rsidTr="00594D7E">
        <w:trPr>
          <w:trHeight w:val="223"/>
        </w:trPr>
        <w:tc>
          <w:tcPr>
            <w:tcW w:w="1539" w:type="dxa"/>
          </w:tcPr>
          <w:p w:rsidR="00557A7E" w:rsidRPr="00E31F7E" w:rsidRDefault="00557A7E" w:rsidP="00557A7E">
            <w:pPr>
              <w:rPr>
                <w:rFonts w:asciiTheme="minorHAnsi" w:hAnsiTheme="minorHAnsi"/>
                <w:b/>
                <w:bCs/>
              </w:rPr>
            </w:pPr>
            <w:r w:rsidRPr="00E31F7E">
              <w:rPr>
                <w:rFonts w:asciiTheme="minorHAnsi" w:hAnsiTheme="minorHAnsi"/>
                <w:b/>
                <w:bCs/>
              </w:rPr>
              <w:t>Ms. Fritz</w:t>
            </w:r>
          </w:p>
        </w:tc>
        <w:tc>
          <w:tcPr>
            <w:tcW w:w="1906" w:type="dxa"/>
          </w:tcPr>
          <w:p w:rsidR="00557A7E" w:rsidRPr="00E31F7E" w:rsidRDefault="00557A7E" w:rsidP="00557A7E">
            <w:pPr>
              <w:rPr>
                <w:rFonts w:asciiTheme="minorHAnsi" w:hAnsiTheme="minorHAnsi"/>
                <w:bCs/>
              </w:rPr>
            </w:pPr>
            <w:r w:rsidRPr="00E31F7E">
              <w:rPr>
                <w:rFonts w:asciiTheme="minorHAnsi" w:hAnsiTheme="minorHAnsi"/>
                <w:bCs/>
              </w:rPr>
              <w:t>PreK – Full Day</w:t>
            </w: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57A7E" w:rsidRPr="00E31F7E" w:rsidRDefault="00557A7E" w:rsidP="00557A7E">
            <w:pPr>
              <w:rPr>
                <w:rFonts w:asciiTheme="minorHAnsi" w:hAnsiTheme="minorHAnsi"/>
                <w:b/>
                <w:color w:val="FF0000"/>
                <w:highlight w:val="yellow"/>
              </w:rPr>
            </w:pPr>
          </w:p>
        </w:tc>
        <w:tc>
          <w:tcPr>
            <w:tcW w:w="1386" w:type="dxa"/>
            <w:tcBorders>
              <w:left w:val="single" w:sz="8" w:space="0" w:color="auto"/>
            </w:tcBorders>
          </w:tcPr>
          <w:p w:rsidR="00557A7E" w:rsidRPr="00E31F7E" w:rsidRDefault="00557A7E" w:rsidP="00557A7E">
            <w:pPr>
              <w:rPr>
                <w:rFonts w:asciiTheme="minorHAnsi" w:hAnsiTheme="minorHAnsi"/>
                <w:b/>
              </w:rPr>
            </w:pPr>
            <w:r w:rsidRPr="00E31F7E">
              <w:rPr>
                <w:rFonts w:asciiTheme="minorHAnsi" w:hAnsiTheme="minorHAnsi"/>
                <w:b/>
              </w:rPr>
              <w:t>Ms. Magbie</w:t>
            </w:r>
          </w:p>
        </w:tc>
        <w:tc>
          <w:tcPr>
            <w:tcW w:w="1625" w:type="dxa"/>
          </w:tcPr>
          <w:p w:rsidR="00557A7E" w:rsidRPr="00E31F7E" w:rsidRDefault="00557A7E" w:rsidP="00557A7E">
            <w:pPr>
              <w:rPr>
                <w:rFonts w:asciiTheme="minorHAnsi" w:hAnsiTheme="minorHAnsi"/>
              </w:rPr>
            </w:pPr>
            <w:r w:rsidRPr="00E31F7E">
              <w:rPr>
                <w:rFonts w:asciiTheme="minorHAnsi" w:hAnsiTheme="minorHAnsi"/>
              </w:rPr>
              <w:t>PreK</w:t>
            </w:r>
          </w:p>
        </w:tc>
      </w:tr>
      <w:tr w:rsidR="00594D7E" w:rsidRPr="00E31F7E" w:rsidTr="00594D7E">
        <w:trPr>
          <w:trHeight w:val="223"/>
        </w:trPr>
        <w:tc>
          <w:tcPr>
            <w:tcW w:w="1539" w:type="dxa"/>
            <w:shd w:val="clear" w:color="auto" w:fill="D3DFEE"/>
          </w:tcPr>
          <w:p w:rsidR="00557A7E" w:rsidRPr="00E31F7E" w:rsidRDefault="00557A7E" w:rsidP="00557A7E">
            <w:pPr>
              <w:rPr>
                <w:rFonts w:asciiTheme="minorHAnsi" w:hAnsiTheme="minorHAnsi"/>
                <w:b/>
                <w:bCs/>
              </w:rPr>
            </w:pPr>
            <w:r w:rsidRPr="00E31F7E">
              <w:rPr>
                <w:rFonts w:asciiTheme="minorHAnsi" w:hAnsiTheme="minorHAnsi"/>
                <w:b/>
                <w:bCs/>
              </w:rPr>
              <w:t>Ms. Medina</w:t>
            </w:r>
          </w:p>
        </w:tc>
        <w:tc>
          <w:tcPr>
            <w:tcW w:w="1906" w:type="dxa"/>
            <w:shd w:val="clear" w:color="auto" w:fill="D3DFEE"/>
          </w:tcPr>
          <w:p w:rsidR="00557A7E" w:rsidRPr="00E31F7E" w:rsidRDefault="00557A7E" w:rsidP="00557A7E">
            <w:pPr>
              <w:rPr>
                <w:rFonts w:asciiTheme="minorHAnsi" w:hAnsiTheme="minorHAnsi"/>
              </w:rPr>
            </w:pPr>
            <w:r w:rsidRPr="00E31F7E">
              <w:rPr>
                <w:rFonts w:asciiTheme="minorHAnsi" w:hAnsiTheme="minorHAnsi"/>
              </w:rPr>
              <w:t>PreK</w:t>
            </w: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57A7E" w:rsidRPr="00E31F7E" w:rsidRDefault="00557A7E" w:rsidP="00557A7E">
            <w:pPr>
              <w:rPr>
                <w:rFonts w:asciiTheme="minorHAnsi" w:hAnsiTheme="minorHAnsi"/>
                <w:b/>
                <w:color w:val="FF0000"/>
                <w:highlight w:val="yellow"/>
              </w:rPr>
            </w:pPr>
          </w:p>
        </w:tc>
        <w:tc>
          <w:tcPr>
            <w:tcW w:w="1386" w:type="dxa"/>
            <w:tcBorders>
              <w:left w:val="single" w:sz="8" w:space="0" w:color="auto"/>
            </w:tcBorders>
            <w:shd w:val="clear" w:color="auto" w:fill="D3DFEE"/>
          </w:tcPr>
          <w:p w:rsidR="00557A7E" w:rsidRPr="00E31F7E" w:rsidRDefault="00557A7E" w:rsidP="00557A7E">
            <w:pPr>
              <w:rPr>
                <w:rFonts w:asciiTheme="minorHAnsi" w:hAnsiTheme="minorHAnsi"/>
                <w:b/>
              </w:rPr>
            </w:pPr>
            <w:r w:rsidRPr="00E31F7E">
              <w:rPr>
                <w:rFonts w:asciiTheme="minorHAnsi" w:hAnsiTheme="minorHAnsi"/>
                <w:b/>
              </w:rPr>
              <w:t>Ms. Lipscomb</w:t>
            </w:r>
          </w:p>
        </w:tc>
        <w:tc>
          <w:tcPr>
            <w:tcW w:w="1625" w:type="dxa"/>
            <w:shd w:val="clear" w:color="auto" w:fill="D3DFEE"/>
          </w:tcPr>
          <w:p w:rsidR="00557A7E" w:rsidRPr="00E31F7E" w:rsidRDefault="00557A7E" w:rsidP="00557A7E">
            <w:pPr>
              <w:rPr>
                <w:rFonts w:asciiTheme="minorHAnsi" w:hAnsiTheme="minorHAnsi"/>
              </w:rPr>
            </w:pPr>
            <w:r w:rsidRPr="00E31F7E">
              <w:rPr>
                <w:rFonts w:asciiTheme="minorHAnsi" w:hAnsiTheme="minorHAnsi"/>
              </w:rPr>
              <w:t>PreK</w:t>
            </w:r>
          </w:p>
        </w:tc>
      </w:tr>
      <w:tr w:rsidR="00594D7E" w:rsidRPr="00E31F7E" w:rsidTr="00594D7E">
        <w:trPr>
          <w:trHeight w:val="223"/>
        </w:trPr>
        <w:tc>
          <w:tcPr>
            <w:tcW w:w="1539" w:type="dxa"/>
          </w:tcPr>
          <w:p w:rsidR="00557A7E" w:rsidRPr="00E31F7E" w:rsidRDefault="00557A7E" w:rsidP="00557A7E">
            <w:pPr>
              <w:rPr>
                <w:rFonts w:asciiTheme="minorHAnsi" w:hAnsiTheme="minorHAnsi"/>
                <w:b/>
                <w:bCs/>
              </w:rPr>
            </w:pPr>
            <w:r w:rsidRPr="00E31F7E">
              <w:rPr>
                <w:rFonts w:asciiTheme="minorHAnsi" w:hAnsiTheme="minorHAnsi"/>
                <w:b/>
                <w:bCs/>
              </w:rPr>
              <w:t>Ms. Hendershot</w:t>
            </w:r>
          </w:p>
        </w:tc>
        <w:tc>
          <w:tcPr>
            <w:tcW w:w="1906" w:type="dxa"/>
          </w:tcPr>
          <w:p w:rsidR="00557A7E" w:rsidRPr="00E31F7E" w:rsidRDefault="00557A7E" w:rsidP="00557A7E">
            <w:pPr>
              <w:rPr>
                <w:rFonts w:asciiTheme="minorHAnsi" w:hAnsiTheme="minorHAnsi"/>
              </w:rPr>
            </w:pPr>
            <w:r w:rsidRPr="00E31F7E">
              <w:rPr>
                <w:rFonts w:asciiTheme="minorHAnsi" w:hAnsiTheme="minorHAnsi"/>
              </w:rPr>
              <w:t>PreK</w:t>
            </w: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57A7E" w:rsidRPr="00E31F7E" w:rsidRDefault="00557A7E" w:rsidP="00557A7E">
            <w:pPr>
              <w:rPr>
                <w:rFonts w:asciiTheme="minorHAnsi" w:hAnsiTheme="minorHAnsi"/>
                <w:b/>
                <w:color w:val="FF0000"/>
                <w:highlight w:val="yellow"/>
              </w:rPr>
            </w:pPr>
          </w:p>
        </w:tc>
        <w:tc>
          <w:tcPr>
            <w:tcW w:w="3011" w:type="dxa"/>
            <w:gridSpan w:val="2"/>
            <w:tcBorders>
              <w:left w:val="single" w:sz="8" w:space="0" w:color="auto"/>
            </w:tcBorders>
          </w:tcPr>
          <w:p w:rsidR="00557A7E" w:rsidRPr="00E31F7E" w:rsidRDefault="00557A7E" w:rsidP="00557A7E">
            <w:pPr>
              <w:jc w:val="center"/>
              <w:rPr>
                <w:rFonts w:asciiTheme="minorHAnsi" w:hAnsiTheme="minorHAnsi"/>
                <w:b/>
              </w:rPr>
            </w:pPr>
            <w:r w:rsidRPr="00E31F7E">
              <w:rPr>
                <w:rFonts w:asciiTheme="minorHAnsi" w:hAnsiTheme="minorHAnsi"/>
                <w:b/>
              </w:rPr>
              <w:t>Support Staff</w:t>
            </w:r>
          </w:p>
        </w:tc>
      </w:tr>
      <w:tr w:rsidR="00594D7E" w:rsidRPr="00E31F7E" w:rsidTr="00594D7E">
        <w:trPr>
          <w:trHeight w:val="223"/>
        </w:trPr>
        <w:tc>
          <w:tcPr>
            <w:tcW w:w="1539" w:type="dxa"/>
            <w:shd w:val="clear" w:color="auto" w:fill="D3DFEE"/>
          </w:tcPr>
          <w:p w:rsidR="00557A7E" w:rsidRPr="00E31F7E" w:rsidRDefault="00557A7E" w:rsidP="00557A7E">
            <w:pPr>
              <w:rPr>
                <w:rFonts w:asciiTheme="minorHAnsi" w:hAnsiTheme="minorHAnsi"/>
                <w:b/>
                <w:bCs/>
              </w:rPr>
            </w:pPr>
            <w:r w:rsidRPr="00E31F7E">
              <w:rPr>
                <w:rFonts w:asciiTheme="minorHAnsi" w:hAnsiTheme="minorHAnsi"/>
                <w:b/>
                <w:bCs/>
              </w:rPr>
              <w:t>Ms. Ratica</w:t>
            </w:r>
          </w:p>
        </w:tc>
        <w:tc>
          <w:tcPr>
            <w:tcW w:w="1906" w:type="dxa"/>
            <w:shd w:val="clear" w:color="auto" w:fill="D3DFEE"/>
          </w:tcPr>
          <w:p w:rsidR="00557A7E" w:rsidRPr="00E31F7E" w:rsidRDefault="00557A7E" w:rsidP="00557A7E">
            <w:pPr>
              <w:rPr>
                <w:rFonts w:asciiTheme="minorHAnsi" w:hAnsiTheme="minorHAnsi"/>
              </w:rPr>
            </w:pPr>
            <w:r w:rsidRPr="00E31F7E">
              <w:rPr>
                <w:rFonts w:asciiTheme="minorHAnsi" w:hAnsiTheme="minorHAnsi"/>
              </w:rPr>
              <w:t>PreK</w:t>
            </w: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57A7E" w:rsidRPr="00E31F7E" w:rsidRDefault="00557A7E" w:rsidP="00557A7E">
            <w:pPr>
              <w:rPr>
                <w:rFonts w:asciiTheme="minorHAnsi" w:hAnsiTheme="minorHAnsi"/>
                <w:b/>
                <w:color w:val="FF0000"/>
                <w:highlight w:val="yellow"/>
              </w:rPr>
            </w:pPr>
          </w:p>
        </w:tc>
        <w:tc>
          <w:tcPr>
            <w:tcW w:w="1386" w:type="dxa"/>
            <w:tcBorders>
              <w:left w:val="single" w:sz="8" w:space="0" w:color="auto"/>
            </w:tcBorders>
            <w:shd w:val="clear" w:color="auto" w:fill="D3DFEE"/>
          </w:tcPr>
          <w:p w:rsidR="00557A7E" w:rsidRPr="00E31F7E" w:rsidRDefault="00557A7E" w:rsidP="00557A7E">
            <w:pPr>
              <w:rPr>
                <w:rFonts w:asciiTheme="minorHAnsi" w:hAnsiTheme="minorHAnsi"/>
                <w:b/>
              </w:rPr>
            </w:pPr>
            <w:r w:rsidRPr="00E31F7E">
              <w:rPr>
                <w:rFonts w:asciiTheme="minorHAnsi" w:hAnsiTheme="minorHAnsi"/>
                <w:b/>
              </w:rPr>
              <w:t>Ms. Gamble</w:t>
            </w:r>
          </w:p>
        </w:tc>
        <w:tc>
          <w:tcPr>
            <w:tcW w:w="1625" w:type="dxa"/>
            <w:shd w:val="clear" w:color="auto" w:fill="D3DFEE"/>
          </w:tcPr>
          <w:p w:rsidR="00557A7E" w:rsidRPr="00E31F7E" w:rsidRDefault="00557A7E" w:rsidP="00557A7E">
            <w:pPr>
              <w:rPr>
                <w:rFonts w:asciiTheme="minorHAnsi" w:hAnsiTheme="minorHAnsi"/>
              </w:rPr>
            </w:pPr>
            <w:r w:rsidRPr="00E31F7E">
              <w:rPr>
                <w:rFonts w:asciiTheme="minorHAnsi" w:hAnsiTheme="minorHAnsi"/>
              </w:rPr>
              <w:t>Att. Liaison</w:t>
            </w:r>
          </w:p>
        </w:tc>
      </w:tr>
      <w:tr w:rsidR="00594D7E" w:rsidRPr="00E31F7E" w:rsidTr="00154D5F">
        <w:trPr>
          <w:trHeight w:val="235"/>
        </w:trPr>
        <w:tc>
          <w:tcPr>
            <w:tcW w:w="3445" w:type="dxa"/>
            <w:gridSpan w:val="2"/>
          </w:tcPr>
          <w:p w:rsidR="00594D7E" w:rsidRPr="00594D7E" w:rsidRDefault="00594D7E" w:rsidP="00594D7E">
            <w:pPr>
              <w:jc w:val="center"/>
              <w:rPr>
                <w:rFonts w:asciiTheme="minorHAnsi" w:hAnsiTheme="minorHAnsi"/>
                <w:b/>
              </w:rPr>
            </w:pPr>
            <w:r w:rsidRPr="00594D7E">
              <w:rPr>
                <w:rFonts w:asciiTheme="minorHAnsi" w:hAnsiTheme="minorHAnsi"/>
                <w:b/>
              </w:rPr>
              <w:t>Security</w:t>
            </w: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94D7E" w:rsidRPr="00E31F7E" w:rsidRDefault="00594D7E" w:rsidP="00594D7E">
            <w:pPr>
              <w:rPr>
                <w:rFonts w:asciiTheme="minorHAnsi" w:hAnsiTheme="minorHAnsi"/>
                <w:b/>
                <w:color w:val="FF0000"/>
                <w:highlight w:val="yellow"/>
              </w:rPr>
            </w:pPr>
          </w:p>
        </w:tc>
        <w:tc>
          <w:tcPr>
            <w:tcW w:w="1386" w:type="dxa"/>
            <w:tcBorders>
              <w:left w:val="single" w:sz="8" w:space="0" w:color="auto"/>
            </w:tcBorders>
          </w:tcPr>
          <w:p w:rsidR="00594D7E" w:rsidRPr="00E31F7E" w:rsidRDefault="00594D7E" w:rsidP="00594D7E">
            <w:pPr>
              <w:rPr>
                <w:rFonts w:asciiTheme="minorHAnsi" w:hAnsiTheme="minorHAnsi"/>
                <w:b/>
              </w:rPr>
            </w:pPr>
            <w:r w:rsidRPr="00E31F7E">
              <w:rPr>
                <w:rFonts w:asciiTheme="minorHAnsi" w:hAnsiTheme="minorHAnsi"/>
                <w:b/>
              </w:rPr>
              <w:t>Ms. Long</w:t>
            </w:r>
          </w:p>
        </w:tc>
        <w:tc>
          <w:tcPr>
            <w:tcW w:w="1625" w:type="dxa"/>
          </w:tcPr>
          <w:p w:rsidR="00594D7E" w:rsidRPr="00E31F7E" w:rsidRDefault="00594D7E" w:rsidP="00594D7E">
            <w:pPr>
              <w:rPr>
                <w:rFonts w:asciiTheme="minorHAnsi" w:hAnsiTheme="minorHAnsi"/>
              </w:rPr>
            </w:pPr>
            <w:r w:rsidRPr="00E31F7E">
              <w:rPr>
                <w:rFonts w:asciiTheme="minorHAnsi" w:hAnsiTheme="minorHAnsi"/>
              </w:rPr>
              <w:t>O.T.</w:t>
            </w:r>
          </w:p>
        </w:tc>
      </w:tr>
      <w:tr w:rsidR="00594D7E" w:rsidRPr="00E31F7E" w:rsidTr="00594D7E">
        <w:trPr>
          <w:trHeight w:val="223"/>
        </w:trPr>
        <w:tc>
          <w:tcPr>
            <w:tcW w:w="1539" w:type="dxa"/>
            <w:shd w:val="clear" w:color="auto" w:fill="D3DFEE"/>
          </w:tcPr>
          <w:p w:rsidR="00594D7E" w:rsidRPr="00E31F7E" w:rsidRDefault="00594D7E" w:rsidP="00594D7E">
            <w:pPr>
              <w:rPr>
                <w:rFonts w:asciiTheme="minorHAnsi" w:hAnsiTheme="minorHAnsi"/>
                <w:b/>
                <w:bCs/>
              </w:rPr>
            </w:pPr>
            <w:r>
              <w:rPr>
                <w:rFonts w:asciiTheme="minorHAnsi" w:hAnsiTheme="minorHAnsi"/>
                <w:b/>
                <w:bCs/>
              </w:rPr>
              <w:t>Ms.Atkins</w:t>
            </w:r>
          </w:p>
        </w:tc>
        <w:tc>
          <w:tcPr>
            <w:tcW w:w="1906" w:type="dxa"/>
            <w:shd w:val="clear" w:color="auto" w:fill="D3DFEE"/>
          </w:tcPr>
          <w:p w:rsidR="00594D7E" w:rsidRPr="00E31F7E" w:rsidRDefault="00594D7E" w:rsidP="00594D7E">
            <w:pPr>
              <w:rPr>
                <w:rFonts w:asciiTheme="minorHAnsi" w:hAnsiTheme="minorHAnsi"/>
              </w:rPr>
            </w:pP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94D7E" w:rsidRPr="00E31F7E" w:rsidRDefault="00594D7E" w:rsidP="00594D7E">
            <w:pPr>
              <w:rPr>
                <w:rFonts w:asciiTheme="minorHAnsi" w:hAnsiTheme="minorHAnsi"/>
                <w:b/>
                <w:color w:val="FF0000"/>
                <w:highlight w:val="yellow"/>
              </w:rPr>
            </w:pPr>
          </w:p>
        </w:tc>
        <w:tc>
          <w:tcPr>
            <w:tcW w:w="1386" w:type="dxa"/>
            <w:tcBorders>
              <w:left w:val="single" w:sz="8" w:space="0" w:color="auto"/>
            </w:tcBorders>
            <w:shd w:val="clear" w:color="auto" w:fill="D3DFEE"/>
          </w:tcPr>
          <w:p w:rsidR="00594D7E" w:rsidRPr="00E31F7E" w:rsidRDefault="00594D7E" w:rsidP="00594D7E">
            <w:pPr>
              <w:rPr>
                <w:rFonts w:asciiTheme="minorHAnsi" w:hAnsiTheme="minorHAnsi"/>
                <w:b/>
              </w:rPr>
            </w:pPr>
            <w:r w:rsidRPr="00E31F7E">
              <w:rPr>
                <w:rFonts w:asciiTheme="minorHAnsi" w:hAnsiTheme="minorHAnsi"/>
                <w:b/>
              </w:rPr>
              <w:t>Mr. Gumucio</w:t>
            </w:r>
          </w:p>
        </w:tc>
        <w:tc>
          <w:tcPr>
            <w:tcW w:w="1625" w:type="dxa"/>
            <w:shd w:val="clear" w:color="auto" w:fill="D3DFEE"/>
          </w:tcPr>
          <w:p w:rsidR="00594D7E" w:rsidRPr="00E31F7E" w:rsidRDefault="00594D7E" w:rsidP="00594D7E">
            <w:pPr>
              <w:rPr>
                <w:rFonts w:asciiTheme="minorHAnsi" w:hAnsiTheme="minorHAnsi"/>
              </w:rPr>
            </w:pPr>
            <w:r w:rsidRPr="00E31F7E">
              <w:rPr>
                <w:rFonts w:asciiTheme="minorHAnsi" w:hAnsiTheme="minorHAnsi"/>
              </w:rPr>
              <w:t>SLP</w:t>
            </w:r>
          </w:p>
        </w:tc>
      </w:tr>
      <w:tr w:rsidR="00594D7E" w:rsidRPr="00E31F7E" w:rsidTr="00594D7E">
        <w:trPr>
          <w:trHeight w:val="223"/>
        </w:trPr>
        <w:tc>
          <w:tcPr>
            <w:tcW w:w="1539" w:type="dxa"/>
          </w:tcPr>
          <w:p w:rsidR="00594D7E" w:rsidRPr="00E31F7E" w:rsidRDefault="00594D7E" w:rsidP="00594D7E">
            <w:pPr>
              <w:rPr>
                <w:rFonts w:asciiTheme="minorHAnsi" w:hAnsiTheme="minorHAnsi"/>
                <w:b/>
                <w:bCs/>
              </w:rPr>
            </w:pPr>
          </w:p>
        </w:tc>
        <w:tc>
          <w:tcPr>
            <w:tcW w:w="1906" w:type="dxa"/>
          </w:tcPr>
          <w:p w:rsidR="00594D7E" w:rsidRPr="00E31F7E" w:rsidRDefault="00594D7E" w:rsidP="00594D7E">
            <w:pPr>
              <w:rPr>
                <w:rFonts w:asciiTheme="minorHAnsi" w:hAnsiTheme="minorHAnsi"/>
                <w:bCs/>
              </w:rPr>
            </w:pP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94D7E" w:rsidRPr="00E31F7E" w:rsidRDefault="00594D7E" w:rsidP="00594D7E">
            <w:pPr>
              <w:rPr>
                <w:rFonts w:asciiTheme="minorHAnsi" w:hAnsiTheme="minorHAnsi"/>
                <w:b/>
                <w:color w:val="FF0000"/>
                <w:highlight w:val="yellow"/>
              </w:rPr>
            </w:pPr>
          </w:p>
        </w:tc>
        <w:tc>
          <w:tcPr>
            <w:tcW w:w="1386" w:type="dxa"/>
            <w:tcBorders>
              <w:left w:val="single" w:sz="8" w:space="0" w:color="auto"/>
            </w:tcBorders>
          </w:tcPr>
          <w:p w:rsidR="00594D7E" w:rsidRPr="00E31F7E" w:rsidRDefault="00594D7E" w:rsidP="00594D7E">
            <w:pPr>
              <w:rPr>
                <w:rFonts w:asciiTheme="minorHAnsi" w:hAnsiTheme="minorHAnsi"/>
                <w:b/>
              </w:rPr>
            </w:pPr>
            <w:r w:rsidRPr="00E31F7E">
              <w:rPr>
                <w:rFonts w:asciiTheme="minorHAnsi" w:hAnsiTheme="minorHAnsi"/>
                <w:b/>
              </w:rPr>
              <w:t>Ms. Ryan</w:t>
            </w:r>
          </w:p>
        </w:tc>
        <w:tc>
          <w:tcPr>
            <w:tcW w:w="1625" w:type="dxa"/>
          </w:tcPr>
          <w:p w:rsidR="00594D7E" w:rsidRPr="00E31F7E" w:rsidRDefault="00594D7E" w:rsidP="00594D7E">
            <w:pPr>
              <w:rPr>
                <w:rFonts w:asciiTheme="minorHAnsi" w:hAnsiTheme="minorHAnsi"/>
              </w:rPr>
            </w:pPr>
            <w:r w:rsidRPr="00E31F7E">
              <w:rPr>
                <w:rFonts w:asciiTheme="minorHAnsi" w:hAnsiTheme="minorHAnsi"/>
              </w:rPr>
              <w:t>Psychologist</w:t>
            </w:r>
          </w:p>
        </w:tc>
      </w:tr>
      <w:tr w:rsidR="00594D7E" w:rsidRPr="00E31F7E" w:rsidTr="00594D7E">
        <w:trPr>
          <w:trHeight w:val="223"/>
        </w:trPr>
        <w:tc>
          <w:tcPr>
            <w:tcW w:w="1539" w:type="dxa"/>
            <w:shd w:val="clear" w:color="auto" w:fill="D3DFEE"/>
          </w:tcPr>
          <w:p w:rsidR="00594D7E" w:rsidRPr="00E31F7E" w:rsidRDefault="00594D7E" w:rsidP="00594D7E">
            <w:pPr>
              <w:rPr>
                <w:rFonts w:asciiTheme="minorHAnsi" w:hAnsiTheme="minorHAnsi"/>
                <w:b/>
                <w:bCs/>
              </w:rPr>
            </w:pPr>
          </w:p>
        </w:tc>
        <w:tc>
          <w:tcPr>
            <w:tcW w:w="1906" w:type="dxa"/>
            <w:shd w:val="clear" w:color="auto" w:fill="D3DFEE"/>
          </w:tcPr>
          <w:p w:rsidR="00594D7E" w:rsidRPr="00E31F7E" w:rsidRDefault="00594D7E" w:rsidP="00594D7E">
            <w:pPr>
              <w:rPr>
                <w:rFonts w:asciiTheme="minorHAnsi" w:hAnsiTheme="minorHAnsi"/>
              </w:rPr>
            </w:pP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94D7E" w:rsidRPr="00E31F7E" w:rsidRDefault="00594D7E" w:rsidP="00594D7E">
            <w:pPr>
              <w:rPr>
                <w:rFonts w:asciiTheme="minorHAnsi" w:hAnsiTheme="minorHAnsi"/>
                <w:b/>
                <w:color w:val="FF0000"/>
                <w:highlight w:val="yellow"/>
              </w:rPr>
            </w:pPr>
          </w:p>
        </w:tc>
        <w:tc>
          <w:tcPr>
            <w:tcW w:w="1386" w:type="dxa"/>
            <w:tcBorders>
              <w:left w:val="single" w:sz="8" w:space="0" w:color="auto"/>
            </w:tcBorders>
            <w:shd w:val="clear" w:color="auto" w:fill="D3DFEE"/>
          </w:tcPr>
          <w:p w:rsidR="00594D7E" w:rsidRPr="00E31F7E" w:rsidRDefault="00594D7E" w:rsidP="00594D7E">
            <w:pPr>
              <w:rPr>
                <w:rFonts w:asciiTheme="minorHAnsi" w:hAnsiTheme="minorHAnsi"/>
                <w:b/>
              </w:rPr>
            </w:pPr>
            <w:r w:rsidRPr="00E31F7E">
              <w:rPr>
                <w:rFonts w:asciiTheme="minorHAnsi" w:hAnsiTheme="minorHAnsi"/>
                <w:b/>
              </w:rPr>
              <w:t>Ms. Martinez</w:t>
            </w:r>
          </w:p>
        </w:tc>
        <w:tc>
          <w:tcPr>
            <w:tcW w:w="1625" w:type="dxa"/>
            <w:shd w:val="clear" w:color="auto" w:fill="D3DFEE"/>
          </w:tcPr>
          <w:p w:rsidR="00594D7E" w:rsidRPr="00E31F7E" w:rsidRDefault="00594D7E" w:rsidP="00594D7E">
            <w:pPr>
              <w:rPr>
                <w:rFonts w:asciiTheme="minorHAnsi" w:hAnsiTheme="minorHAnsi"/>
              </w:rPr>
            </w:pPr>
            <w:r w:rsidRPr="004176CE">
              <w:rPr>
                <w:rFonts w:asciiTheme="minorHAnsi" w:hAnsiTheme="minorHAnsi"/>
                <w:sz w:val="16"/>
              </w:rPr>
              <w:t>Bilingual-Psychologist</w:t>
            </w:r>
          </w:p>
        </w:tc>
      </w:tr>
      <w:tr w:rsidR="00594D7E" w:rsidRPr="00E31F7E" w:rsidTr="00594D7E">
        <w:trPr>
          <w:trHeight w:val="223"/>
        </w:trPr>
        <w:tc>
          <w:tcPr>
            <w:tcW w:w="3445" w:type="dxa"/>
            <w:gridSpan w:val="2"/>
          </w:tcPr>
          <w:p w:rsidR="00594D7E" w:rsidRPr="00E31F7E" w:rsidRDefault="00594D7E" w:rsidP="00594D7E">
            <w:pPr>
              <w:jc w:val="center"/>
              <w:rPr>
                <w:rFonts w:asciiTheme="minorHAnsi" w:hAnsiTheme="minorHAnsi"/>
                <w:b/>
                <w:bCs/>
              </w:rPr>
            </w:pPr>
            <w:r w:rsidRPr="00E31F7E">
              <w:rPr>
                <w:rFonts w:asciiTheme="minorHAnsi" w:hAnsiTheme="minorHAnsi"/>
                <w:b/>
                <w:bCs/>
              </w:rPr>
              <w:t>Intervention Specialists</w:t>
            </w: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94D7E" w:rsidRPr="00E31F7E" w:rsidRDefault="00594D7E" w:rsidP="00594D7E">
            <w:pPr>
              <w:rPr>
                <w:rFonts w:asciiTheme="minorHAnsi" w:hAnsiTheme="minorHAnsi"/>
                <w:b/>
                <w:color w:val="FF0000"/>
                <w:highlight w:val="yellow"/>
              </w:rPr>
            </w:pPr>
          </w:p>
        </w:tc>
        <w:tc>
          <w:tcPr>
            <w:tcW w:w="1386" w:type="dxa"/>
            <w:tcBorders>
              <w:left w:val="single" w:sz="8" w:space="0" w:color="auto"/>
            </w:tcBorders>
          </w:tcPr>
          <w:p w:rsidR="00594D7E" w:rsidRPr="00E31F7E" w:rsidRDefault="00594D7E" w:rsidP="00594D7E">
            <w:pPr>
              <w:rPr>
                <w:rFonts w:asciiTheme="minorHAnsi" w:hAnsiTheme="minorHAnsi"/>
                <w:b/>
              </w:rPr>
            </w:pPr>
            <w:r w:rsidRPr="00E31F7E">
              <w:rPr>
                <w:rFonts w:asciiTheme="minorHAnsi" w:hAnsiTheme="minorHAnsi"/>
                <w:b/>
              </w:rPr>
              <w:t>Ms. Shields</w:t>
            </w:r>
          </w:p>
        </w:tc>
        <w:tc>
          <w:tcPr>
            <w:tcW w:w="1625" w:type="dxa"/>
          </w:tcPr>
          <w:p w:rsidR="00594D7E" w:rsidRPr="00E31F7E" w:rsidRDefault="00594D7E" w:rsidP="00594D7E">
            <w:pPr>
              <w:rPr>
                <w:rFonts w:asciiTheme="minorHAnsi" w:hAnsiTheme="minorHAnsi"/>
              </w:rPr>
            </w:pPr>
            <w:r w:rsidRPr="00E31F7E">
              <w:rPr>
                <w:rFonts w:asciiTheme="minorHAnsi" w:hAnsiTheme="minorHAnsi"/>
              </w:rPr>
              <w:t>SLP PreK</w:t>
            </w:r>
          </w:p>
        </w:tc>
      </w:tr>
      <w:tr w:rsidR="00594D7E" w:rsidRPr="00E31F7E" w:rsidTr="00594D7E">
        <w:trPr>
          <w:trHeight w:val="223"/>
        </w:trPr>
        <w:tc>
          <w:tcPr>
            <w:tcW w:w="1539" w:type="dxa"/>
            <w:shd w:val="clear" w:color="auto" w:fill="D3DFEE"/>
          </w:tcPr>
          <w:p w:rsidR="00594D7E" w:rsidRPr="00E31F7E" w:rsidRDefault="00594D7E" w:rsidP="00594D7E">
            <w:pPr>
              <w:rPr>
                <w:rFonts w:asciiTheme="minorHAnsi" w:hAnsiTheme="minorHAnsi"/>
                <w:b/>
                <w:bCs/>
              </w:rPr>
            </w:pPr>
          </w:p>
        </w:tc>
        <w:tc>
          <w:tcPr>
            <w:tcW w:w="1906" w:type="dxa"/>
            <w:shd w:val="clear" w:color="auto" w:fill="D3DFEE"/>
          </w:tcPr>
          <w:p w:rsidR="00594D7E" w:rsidRPr="00E31F7E" w:rsidRDefault="00594D7E" w:rsidP="00594D7E">
            <w:pPr>
              <w:rPr>
                <w:rFonts w:asciiTheme="minorHAnsi" w:hAnsiTheme="minorHAnsi"/>
              </w:rPr>
            </w:pP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94D7E" w:rsidRPr="00E31F7E" w:rsidRDefault="00594D7E" w:rsidP="00594D7E">
            <w:pPr>
              <w:rPr>
                <w:rFonts w:asciiTheme="minorHAnsi" w:hAnsiTheme="minorHAnsi"/>
                <w:b/>
                <w:color w:val="FF0000"/>
                <w:highlight w:val="yellow"/>
              </w:rPr>
            </w:pPr>
          </w:p>
        </w:tc>
        <w:tc>
          <w:tcPr>
            <w:tcW w:w="1386" w:type="dxa"/>
            <w:tcBorders>
              <w:left w:val="single" w:sz="8" w:space="0" w:color="auto"/>
            </w:tcBorders>
            <w:shd w:val="clear" w:color="auto" w:fill="D3DFEE"/>
          </w:tcPr>
          <w:p w:rsidR="00594D7E" w:rsidRPr="00E31F7E" w:rsidRDefault="00594D7E" w:rsidP="00594D7E">
            <w:pPr>
              <w:rPr>
                <w:rFonts w:asciiTheme="minorHAnsi" w:hAnsiTheme="minorHAnsi"/>
                <w:b/>
              </w:rPr>
            </w:pPr>
            <w:r w:rsidRPr="00E31F7E">
              <w:rPr>
                <w:rFonts w:asciiTheme="minorHAnsi" w:hAnsiTheme="minorHAnsi"/>
                <w:b/>
              </w:rPr>
              <w:t>Mr. Zabka</w:t>
            </w:r>
          </w:p>
        </w:tc>
        <w:tc>
          <w:tcPr>
            <w:tcW w:w="1625" w:type="dxa"/>
            <w:shd w:val="clear" w:color="auto" w:fill="D3DFEE"/>
          </w:tcPr>
          <w:p w:rsidR="00594D7E" w:rsidRPr="00E31F7E" w:rsidRDefault="00594D7E" w:rsidP="00594D7E">
            <w:pPr>
              <w:rPr>
                <w:rFonts w:asciiTheme="minorHAnsi" w:hAnsiTheme="minorHAnsi"/>
              </w:rPr>
            </w:pPr>
            <w:r w:rsidRPr="00E31F7E">
              <w:rPr>
                <w:rFonts w:asciiTheme="minorHAnsi" w:hAnsiTheme="minorHAnsi"/>
              </w:rPr>
              <w:t>P.T.</w:t>
            </w:r>
          </w:p>
        </w:tc>
      </w:tr>
      <w:tr w:rsidR="00594D7E" w:rsidRPr="00E31F7E" w:rsidTr="00594D7E">
        <w:trPr>
          <w:trHeight w:val="223"/>
        </w:trPr>
        <w:tc>
          <w:tcPr>
            <w:tcW w:w="1539" w:type="dxa"/>
          </w:tcPr>
          <w:p w:rsidR="00594D7E" w:rsidRPr="00E31F7E" w:rsidRDefault="00594D7E" w:rsidP="00594D7E">
            <w:pPr>
              <w:rPr>
                <w:rFonts w:asciiTheme="minorHAnsi" w:hAnsiTheme="minorHAnsi"/>
                <w:b/>
                <w:bCs/>
              </w:rPr>
            </w:pPr>
            <w:r w:rsidRPr="00E31F7E">
              <w:rPr>
                <w:rFonts w:asciiTheme="minorHAnsi" w:hAnsiTheme="minorHAnsi"/>
                <w:b/>
                <w:bCs/>
              </w:rPr>
              <w:t>Ms. Diedrichs</w:t>
            </w:r>
          </w:p>
        </w:tc>
        <w:tc>
          <w:tcPr>
            <w:tcW w:w="1906" w:type="dxa"/>
          </w:tcPr>
          <w:p w:rsidR="00594D7E" w:rsidRPr="00E31F7E" w:rsidRDefault="00594D7E" w:rsidP="00594D7E">
            <w:pPr>
              <w:rPr>
                <w:rFonts w:asciiTheme="minorHAnsi" w:hAnsiTheme="minorHAnsi"/>
              </w:rPr>
            </w:pPr>
            <w:r w:rsidRPr="00E31F7E">
              <w:rPr>
                <w:rFonts w:asciiTheme="minorHAnsi" w:hAnsiTheme="minorHAnsi"/>
              </w:rPr>
              <w:t>Grade K-1</w:t>
            </w: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94D7E" w:rsidRPr="00E31F7E" w:rsidRDefault="00594D7E" w:rsidP="00594D7E">
            <w:pPr>
              <w:rPr>
                <w:rFonts w:asciiTheme="minorHAnsi" w:hAnsiTheme="minorHAnsi"/>
                <w:b/>
                <w:color w:val="FF0000"/>
                <w:highlight w:val="yellow"/>
              </w:rPr>
            </w:pPr>
          </w:p>
        </w:tc>
        <w:tc>
          <w:tcPr>
            <w:tcW w:w="1386" w:type="dxa"/>
            <w:tcBorders>
              <w:left w:val="single" w:sz="8" w:space="0" w:color="auto"/>
            </w:tcBorders>
          </w:tcPr>
          <w:p w:rsidR="00594D7E" w:rsidRPr="00E31F7E" w:rsidRDefault="00594D7E" w:rsidP="00594D7E">
            <w:pPr>
              <w:rPr>
                <w:rFonts w:asciiTheme="minorHAnsi" w:hAnsiTheme="minorHAnsi"/>
                <w:b/>
              </w:rPr>
            </w:pPr>
            <w:r w:rsidRPr="00E31F7E">
              <w:rPr>
                <w:rFonts w:asciiTheme="minorHAnsi" w:hAnsiTheme="minorHAnsi"/>
                <w:b/>
              </w:rPr>
              <w:t>Ms. Cole</w:t>
            </w:r>
          </w:p>
        </w:tc>
        <w:tc>
          <w:tcPr>
            <w:tcW w:w="1625" w:type="dxa"/>
          </w:tcPr>
          <w:p w:rsidR="00594D7E" w:rsidRPr="00E31F7E" w:rsidRDefault="00594D7E" w:rsidP="00594D7E">
            <w:pPr>
              <w:rPr>
                <w:rFonts w:asciiTheme="minorHAnsi" w:hAnsiTheme="minorHAnsi"/>
              </w:rPr>
            </w:pPr>
            <w:r w:rsidRPr="00E31F7E">
              <w:rPr>
                <w:rFonts w:asciiTheme="minorHAnsi" w:hAnsiTheme="minorHAnsi"/>
              </w:rPr>
              <w:t>Head Sat. Cook</w:t>
            </w:r>
          </w:p>
        </w:tc>
      </w:tr>
      <w:tr w:rsidR="00594D7E" w:rsidRPr="00E31F7E" w:rsidTr="00594D7E">
        <w:trPr>
          <w:trHeight w:val="223"/>
        </w:trPr>
        <w:tc>
          <w:tcPr>
            <w:tcW w:w="1539" w:type="dxa"/>
            <w:shd w:val="clear" w:color="auto" w:fill="D3DFEE"/>
          </w:tcPr>
          <w:p w:rsidR="00594D7E" w:rsidRPr="00E31F7E" w:rsidRDefault="00594D7E" w:rsidP="00594D7E">
            <w:pPr>
              <w:rPr>
                <w:rFonts w:asciiTheme="minorHAnsi" w:hAnsiTheme="minorHAnsi"/>
                <w:b/>
                <w:bCs/>
              </w:rPr>
            </w:pPr>
            <w:r w:rsidRPr="00E31F7E">
              <w:rPr>
                <w:rFonts w:asciiTheme="minorHAnsi" w:hAnsiTheme="minorHAnsi"/>
                <w:b/>
                <w:bCs/>
              </w:rPr>
              <w:t>Ms. Kuboff</w:t>
            </w:r>
          </w:p>
        </w:tc>
        <w:tc>
          <w:tcPr>
            <w:tcW w:w="1906" w:type="dxa"/>
            <w:shd w:val="clear" w:color="auto" w:fill="D3DFEE"/>
          </w:tcPr>
          <w:p w:rsidR="00594D7E" w:rsidRPr="00E31F7E" w:rsidRDefault="00594D7E" w:rsidP="00594D7E">
            <w:pPr>
              <w:rPr>
                <w:rFonts w:asciiTheme="minorHAnsi" w:hAnsiTheme="minorHAnsi"/>
              </w:rPr>
            </w:pPr>
            <w:r w:rsidRPr="00E31F7E">
              <w:rPr>
                <w:rFonts w:asciiTheme="minorHAnsi" w:hAnsiTheme="minorHAnsi"/>
              </w:rPr>
              <w:t>Grades 2-3</w:t>
            </w: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94D7E" w:rsidRPr="00E31F7E" w:rsidRDefault="00594D7E" w:rsidP="00594D7E">
            <w:pPr>
              <w:rPr>
                <w:rFonts w:asciiTheme="minorHAnsi" w:hAnsiTheme="minorHAnsi"/>
                <w:b/>
                <w:color w:val="FF0000"/>
                <w:highlight w:val="yellow"/>
              </w:rPr>
            </w:pPr>
          </w:p>
        </w:tc>
        <w:tc>
          <w:tcPr>
            <w:tcW w:w="1386" w:type="dxa"/>
            <w:tcBorders>
              <w:left w:val="single" w:sz="8" w:space="0" w:color="auto"/>
            </w:tcBorders>
            <w:shd w:val="clear" w:color="auto" w:fill="D3DFEE"/>
          </w:tcPr>
          <w:p w:rsidR="00594D7E" w:rsidRPr="00E31F7E" w:rsidRDefault="00594D7E" w:rsidP="00594D7E">
            <w:pPr>
              <w:rPr>
                <w:rFonts w:asciiTheme="minorHAnsi" w:hAnsiTheme="minorHAnsi"/>
                <w:b/>
              </w:rPr>
            </w:pPr>
            <w:r w:rsidRPr="00E31F7E">
              <w:rPr>
                <w:rFonts w:asciiTheme="minorHAnsi" w:hAnsiTheme="minorHAnsi"/>
                <w:b/>
              </w:rPr>
              <w:t>Ms. Stark</w:t>
            </w:r>
          </w:p>
        </w:tc>
        <w:tc>
          <w:tcPr>
            <w:tcW w:w="1625" w:type="dxa"/>
            <w:shd w:val="clear" w:color="auto" w:fill="D3DFEE"/>
          </w:tcPr>
          <w:p w:rsidR="00594D7E" w:rsidRPr="00E31F7E" w:rsidRDefault="00594D7E" w:rsidP="00594D7E">
            <w:pPr>
              <w:rPr>
                <w:rFonts w:asciiTheme="minorHAnsi" w:hAnsiTheme="minorHAnsi"/>
              </w:rPr>
            </w:pPr>
            <w:r w:rsidRPr="00E31F7E">
              <w:rPr>
                <w:rFonts w:asciiTheme="minorHAnsi" w:hAnsiTheme="minorHAnsi"/>
              </w:rPr>
              <w:t>Asst. Sat. Cook</w:t>
            </w:r>
          </w:p>
        </w:tc>
      </w:tr>
      <w:tr w:rsidR="00594D7E" w:rsidRPr="00E31F7E" w:rsidTr="00594D7E">
        <w:trPr>
          <w:trHeight w:val="223"/>
        </w:trPr>
        <w:tc>
          <w:tcPr>
            <w:tcW w:w="1539" w:type="dxa"/>
          </w:tcPr>
          <w:p w:rsidR="00594D7E" w:rsidRPr="00E31F7E" w:rsidRDefault="00594D7E" w:rsidP="00594D7E">
            <w:pPr>
              <w:rPr>
                <w:rFonts w:asciiTheme="minorHAnsi" w:hAnsiTheme="minorHAnsi"/>
                <w:b/>
                <w:bCs/>
              </w:rPr>
            </w:pPr>
            <w:r w:rsidRPr="00E31F7E">
              <w:rPr>
                <w:rFonts w:asciiTheme="minorHAnsi" w:hAnsiTheme="minorHAnsi"/>
                <w:b/>
                <w:bCs/>
              </w:rPr>
              <w:t>Ms. Kuhn</w:t>
            </w:r>
          </w:p>
        </w:tc>
        <w:tc>
          <w:tcPr>
            <w:tcW w:w="1906" w:type="dxa"/>
          </w:tcPr>
          <w:p w:rsidR="00594D7E" w:rsidRPr="00E31F7E" w:rsidRDefault="00594D7E" w:rsidP="00594D7E">
            <w:pPr>
              <w:rPr>
                <w:rFonts w:asciiTheme="minorHAnsi" w:hAnsiTheme="minorHAnsi"/>
              </w:rPr>
            </w:pPr>
            <w:r w:rsidRPr="00E31F7E">
              <w:rPr>
                <w:rFonts w:asciiTheme="minorHAnsi" w:hAnsiTheme="minorHAnsi"/>
              </w:rPr>
              <w:t>Grades 3-4</w:t>
            </w: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94D7E" w:rsidRPr="00E31F7E" w:rsidRDefault="00594D7E" w:rsidP="00594D7E">
            <w:pPr>
              <w:rPr>
                <w:rFonts w:asciiTheme="minorHAnsi" w:hAnsiTheme="minorHAnsi"/>
                <w:b/>
                <w:color w:val="FF0000"/>
                <w:highlight w:val="yellow"/>
              </w:rPr>
            </w:pPr>
          </w:p>
        </w:tc>
        <w:tc>
          <w:tcPr>
            <w:tcW w:w="1386" w:type="dxa"/>
            <w:tcBorders>
              <w:left w:val="single" w:sz="8" w:space="0" w:color="auto"/>
            </w:tcBorders>
          </w:tcPr>
          <w:p w:rsidR="00594D7E" w:rsidRPr="00E31F7E" w:rsidRDefault="00594D7E" w:rsidP="00594D7E">
            <w:pPr>
              <w:rPr>
                <w:rFonts w:asciiTheme="minorHAnsi" w:hAnsiTheme="minorHAnsi"/>
                <w:b/>
              </w:rPr>
            </w:pPr>
            <w:r w:rsidRPr="00E31F7E">
              <w:rPr>
                <w:rFonts w:asciiTheme="minorHAnsi" w:hAnsiTheme="minorHAnsi"/>
                <w:b/>
              </w:rPr>
              <w:t>Ms. Almadovar</w:t>
            </w:r>
          </w:p>
        </w:tc>
        <w:tc>
          <w:tcPr>
            <w:tcW w:w="1625" w:type="dxa"/>
            <w:tcBorders>
              <w:left w:val="single" w:sz="8" w:space="0" w:color="auto"/>
            </w:tcBorders>
          </w:tcPr>
          <w:p w:rsidR="00594D7E" w:rsidRPr="00E31F7E" w:rsidRDefault="00594D7E" w:rsidP="00594D7E">
            <w:pPr>
              <w:rPr>
                <w:rFonts w:asciiTheme="minorHAnsi" w:hAnsiTheme="minorHAnsi"/>
              </w:rPr>
            </w:pPr>
            <w:r w:rsidRPr="00E31F7E">
              <w:rPr>
                <w:rFonts w:asciiTheme="minorHAnsi" w:hAnsiTheme="minorHAnsi"/>
              </w:rPr>
              <w:t>Lunch Aide</w:t>
            </w:r>
          </w:p>
        </w:tc>
      </w:tr>
      <w:tr w:rsidR="00594D7E" w:rsidRPr="00E31F7E" w:rsidTr="00594D7E">
        <w:trPr>
          <w:trHeight w:val="223"/>
        </w:trPr>
        <w:tc>
          <w:tcPr>
            <w:tcW w:w="1539" w:type="dxa"/>
            <w:shd w:val="clear" w:color="auto" w:fill="D3DFEE"/>
          </w:tcPr>
          <w:p w:rsidR="00594D7E" w:rsidRPr="00E31F7E" w:rsidRDefault="00594D7E" w:rsidP="00594D7E">
            <w:pPr>
              <w:rPr>
                <w:rFonts w:asciiTheme="minorHAnsi" w:hAnsiTheme="minorHAnsi"/>
                <w:b/>
                <w:bCs/>
              </w:rPr>
            </w:pPr>
            <w:r w:rsidRPr="00E31F7E">
              <w:rPr>
                <w:rFonts w:asciiTheme="minorHAnsi" w:hAnsiTheme="minorHAnsi"/>
                <w:b/>
                <w:bCs/>
              </w:rPr>
              <w:t>Ms. Danley</w:t>
            </w:r>
          </w:p>
        </w:tc>
        <w:tc>
          <w:tcPr>
            <w:tcW w:w="1906" w:type="dxa"/>
            <w:shd w:val="clear" w:color="auto" w:fill="D3DFEE"/>
          </w:tcPr>
          <w:p w:rsidR="00594D7E" w:rsidRPr="00E31F7E" w:rsidRDefault="00594D7E" w:rsidP="00594D7E">
            <w:pPr>
              <w:rPr>
                <w:rFonts w:asciiTheme="minorHAnsi" w:hAnsiTheme="minorHAnsi"/>
              </w:rPr>
            </w:pPr>
            <w:r w:rsidRPr="00E31F7E">
              <w:rPr>
                <w:rFonts w:asciiTheme="minorHAnsi" w:hAnsiTheme="minorHAnsi"/>
              </w:rPr>
              <w:t>Grades 5 &amp; 7</w:t>
            </w: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94D7E" w:rsidRPr="00E31F7E" w:rsidRDefault="00594D7E" w:rsidP="00594D7E">
            <w:pPr>
              <w:rPr>
                <w:rFonts w:asciiTheme="minorHAnsi" w:hAnsiTheme="minorHAnsi"/>
                <w:b/>
                <w:color w:val="FF0000"/>
                <w:highlight w:val="yellow"/>
              </w:rPr>
            </w:pPr>
          </w:p>
        </w:tc>
        <w:tc>
          <w:tcPr>
            <w:tcW w:w="1386" w:type="dxa"/>
            <w:tcBorders>
              <w:left w:val="single" w:sz="8" w:space="0" w:color="auto"/>
            </w:tcBorders>
            <w:shd w:val="clear" w:color="auto" w:fill="D3DFEE"/>
          </w:tcPr>
          <w:p w:rsidR="00594D7E" w:rsidRPr="00E31F7E" w:rsidRDefault="00594D7E" w:rsidP="00594D7E">
            <w:pPr>
              <w:rPr>
                <w:rFonts w:asciiTheme="minorHAnsi" w:hAnsiTheme="minorHAnsi"/>
                <w:b/>
              </w:rPr>
            </w:pPr>
            <w:r w:rsidRPr="00E31F7E">
              <w:rPr>
                <w:rFonts w:asciiTheme="minorHAnsi" w:hAnsiTheme="minorHAnsi"/>
                <w:b/>
              </w:rPr>
              <w:t>Ms. Supelveda</w:t>
            </w:r>
          </w:p>
        </w:tc>
        <w:tc>
          <w:tcPr>
            <w:tcW w:w="1625" w:type="dxa"/>
            <w:shd w:val="clear" w:color="auto" w:fill="D3DFEE"/>
          </w:tcPr>
          <w:p w:rsidR="00594D7E" w:rsidRPr="00E31F7E" w:rsidRDefault="00594D7E" w:rsidP="00594D7E">
            <w:pPr>
              <w:rPr>
                <w:rFonts w:asciiTheme="minorHAnsi" w:hAnsiTheme="minorHAnsi"/>
              </w:rPr>
            </w:pPr>
            <w:r w:rsidRPr="00E31F7E">
              <w:rPr>
                <w:rFonts w:asciiTheme="minorHAnsi" w:hAnsiTheme="minorHAnsi"/>
              </w:rPr>
              <w:t>Lunch Aide</w:t>
            </w:r>
          </w:p>
        </w:tc>
      </w:tr>
      <w:tr w:rsidR="00594D7E" w:rsidRPr="00E31F7E" w:rsidTr="00594D7E">
        <w:trPr>
          <w:trHeight w:val="235"/>
        </w:trPr>
        <w:tc>
          <w:tcPr>
            <w:tcW w:w="1539" w:type="dxa"/>
          </w:tcPr>
          <w:p w:rsidR="00594D7E" w:rsidRPr="00E31F7E" w:rsidRDefault="00594D7E" w:rsidP="00594D7E">
            <w:pPr>
              <w:rPr>
                <w:rFonts w:asciiTheme="minorHAnsi" w:hAnsiTheme="minorHAnsi"/>
                <w:b/>
                <w:bCs/>
              </w:rPr>
            </w:pPr>
            <w:r>
              <w:rPr>
                <w:rFonts w:asciiTheme="minorHAnsi" w:hAnsiTheme="minorHAnsi"/>
                <w:b/>
                <w:bCs/>
              </w:rPr>
              <w:t>Ms. Kopecc</w:t>
            </w:r>
          </w:p>
        </w:tc>
        <w:tc>
          <w:tcPr>
            <w:tcW w:w="1906" w:type="dxa"/>
          </w:tcPr>
          <w:p w:rsidR="00594D7E" w:rsidRPr="00E31F7E" w:rsidRDefault="00594D7E" w:rsidP="00594D7E">
            <w:pPr>
              <w:rPr>
                <w:rFonts w:asciiTheme="minorHAnsi" w:hAnsiTheme="minorHAnsi"/>
              </w:rPr>
            </w:pPr>
            <w:r w:rsidRPr="00E31F7E">
              <w:rPr>
                <w:rFonts w:asciiTheme="minorHAnsi" w:hAnsiTheme="minorHAnsi"/>
              </w:rPr>
              <w:t>Grades 6-8</w:t>
            </w: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94D7E" w:rsidRPr="00E31F7E" w:rsidRDefault="00594D7E" w:rsidP="00594D7E">
            <w:pPr>
              <w:rPr>
                <w:rFonts w:asciiTheme="minorHAnsi" w:hAnsiTheme="minorHAnsi"/>
                <w:b/>
                <w:color w:val="FF0000"/>
                <w:highlight w:val="yellow"/>
              </w:rPr>
            </w:pPr>
          </w:p>
        </w:tc>
        <w:tc>
          <w:tcPr>
            <w:tcW w:w="1386" w:type="dxa"/>
            <w:tcBorders>
              <w:left w:val="single" w:sz="8" w:space="0" w:color="auto"/>
            </w:tcBorders>
          </w:tcPr>
          <w:p w:rsidR="00594D7E" w:rsidRPr="00E31F7E" w:rsidRDefault="00594D7E" w:rsidP="00594D7E">
            <w:pPr>
              <w:rPr>
                <w:rFonts w:asciiTheme="minorHAnsi" w:hAnsiTheme="minorHAnsi"/>
                <w:b/>
              </w:rPr>
            </w:pPr>
          </w:p>
        </w:tc>
        <w:tc>
          <w:tcPr>
            <w:tcW w:w="1625" w:type="dxa"/>
          </w:tcPr>
          <w:p w:rsidR="00594D7E" w:rsidRPr="00E31F7E" w:rsidRDefault="00594D7E" w:rsidP="00594D7E">
            <w:pPr>
              <w:rPr>
                <w:rFonts w:asciiTheme="minorHAnsi" w:hAnsiTheme="minorHAnsi"/>
              </w:rPr>
            </w:pPr>
          </w:p>
        </w:tc>
      </w:tr>
      <w:tr w:rsidR="00594D7E" w:rsidRPr="00E31F7E" w:rsidTr="00154D5F">
        <w:trPr>
          <w:trHeight w:val="223"/>
        </w:trPr>
        <w:tc>
          <w:tcPr>
            <w:tcW w:w="3445" w:type="dxa"/>
            <w:gridSpan w:val="2"/>
            <w:shd w:val="clear" w:color="auto" w:fill="D3DFEE"/>
          </w:tcPr>
          <w:p w:rsidR="00594D7E" w:rsidRPr="00E31F7E" w:rsidRDefault="0068441C" w:rsidP="00594D7E">
            <w:pPr>
              <w:rPr>
                <w:rFonts w:asciiTheme="minorHAnsi" w:hAnsiTheme="minorHAnsi"/>
              </w:rPr>
            </w:pPr>
            <w:r>
              <w:rPr>
                <w:rFonts w:asciiTheme="minorHAnsi" w:hAnsiTheme="minorHAnsi"/>
                <w:noProof/>
              </w:rPr>
              <mc:AlternateContent>
                <mc:Choice Requires="wps">
                  <w:drawing>
                    <wp:anchor distT="0" distB="0" distL="114300" distR="114300" simplePos="0" relativeHeight="251680768" behindDoc="0" locked="0" layoutInCell="1" allowOverlap="1">
                      <wp:simplePos x="0" y="0"/>
                      <wp:positionH relativeFrom="column">
                        <wp:posOffset>2050423</wp:posOffset>
                      </wp:positionH>
                      <wp:positionV relativeFrom="paragraph">
                        <wp:posOffset>320250</wp:posOffset>
                      </wp:positionV>
                      <wp:extent cx="318304" cy="214132"/>
                      <wp:effectExtent l="0" t="0" r="24765" b="14605"/>
                      <wp:wrapNone/>
                      <wp:docPr id="29" name="Text Box 29"/>
                      <wp:cNvGraphicFramePr/>
                      <a:graphic xmlns:a="http://schemas.openxmlformats.org/drawingml/2006/main">
                        <a:graphicData uri="http://schemas.microsoft.com/office/word/2010/wordprocessingShape">
                          <wps:wsp>
                            <wps:cNvSpPr txBox="1"/>
                            <wps:spPr>
                              <a:xfrm>
                                <a:off x="0" y="0"/>
                                <a:ext cx="318304" cy="2141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D1A82" w:rsidRPr="0068441C" w:rsidRDefault="00CD1A82">
                                  <w:pPr>
                                    <w:rPr>
                                      <w:sz w:val="16"/>
                                      <w:szCs w:val="16"/>
                                    </w:rPr>
                                  </w:pPr>
                                  <w:r w:rsidRPr="0068441C">
                                    <w:rPr>
                                      <w:sz w:val="16"/>
                                      <w:szCs w:val="16"/>
                                    </w:rP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3" type="#_x0000_t202" style="position:absolute;margin-left:161.45pt;margin-top:25.2pt;width:25.05pt;height:16.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" fillcolor="white [3201]" strokeweight=".5pt">
                      <v:textbox>
                        <w:txbxContent>
                          <w:p w:rsidR="00CD1A82" w:rsidRPr="0068441C" w:rsidRDefault="00CD1A82">
                            <w:pPr>
                              <w:rPr>
                                <w:sz w:val="16"/>
                                <w:szCs w:val="16"/>
                              </w:rPr>
                            </w:pPr>
                            <w:r w:rsidRPr="0068441C">
                              <w:rPr>
                                <w:sz w:val="16"/>
                                <w:szCs w:val="16"/>
                              </w:rPr>
                              <w:t>27</w:t>
                            </w:r>
                          </w:p>
                        </w:txbxContent>
                      </v:textbox>
                    </v:shape>
                  </w:pict>
                </mc:Fallback>
              </mc:AlternateContent>
            </w:r>
          </w:p>
        </w:tc>
        <w:tc>
          <w:tcPr>
            <w:tcW w:w="236" w:type="dxa"/>
            <w:tcBorders>
              <w:top w:val="single" w:sz="8" w:space="0" w:color="auto"/>
              <w:left w:val="single" w:sz="8" w:space="0" w:color="auto"/>
              <w:bottom w:val="single" w:sz="8" w:space="0" w:color="auto"/>
              <w:right w:val="single" w:sz="8" w:space="0" w:color="auto"/>
            </w:tcBorders>
            <w:shd w:val="clear" w:color="auto" w:fill="3366FF"/>
          </w:tcPr>
          <w:p w:rsidR="00594D7E" w:rsidRPr="00E31F7E" w:rsidRDefault="00594D7E" w:rsidP="00594D7E">
            <w:pPr>
              <w:rPr>
                <w:rFonts w:asciiTheme="minorHAnsi" w:hAnsiTheme="minorHAnsi"/>
                <w:b/>
                <w:color w:val="FF0000"/>
                <w:highlight w:val="yellow"/>
              </w:rPr>
            </w:pPr>
          </w:p>
        </w:tc>
        <w:tc>
          <w:tcPr>
            <w:tcW w:w="3011" w:type="dxa"/>
            <w:gridSpan w:val="2"/>
            <w:tcBorders>
              <w:left w:val="single" w:sz="8" w:space="0" w:color="auto"/>
            </w:tcBorders>
            <w:shd w:val="clear" w:color="auto" w:fill="D3DFEE"/>
          </w:tcPr>
          <w:p w:rsidR="00594D7E" w:rsidRPr="00E31F7E" w:rsidRDefault="00594D7E" w:rsidP="00594D7E">
            <w:pPr>
              <w:jc w:val="center"/>
              <w:rPr>
                <w:rFonts w:asciiTheme="minorHAnsi" w:hAnsiTheme="minorHAnsi"/>
              </w:rPr>
            </w:pPr>
          </w:p>
        </w:tc>
      </w:tr>
    </w:tbl>
    <w:p w:rsidR="00594D7E" w:rsidRPr="00E5726B" w:rsidRDefault="00DA4FF7" w:rsidP="00DA4FF7">
      <w:pPr>
        <w:spacing w:before="54"/>
        <w:jc w:val="center"/>
        <w:rPr>
          <w:rFonts w:asciiTheme="minorHAnsi" w:hAnsiTheme="minorHAnsi"/>
          <w:b/>
          <w:i/>
          <w:sz w:val="28"/>
          <w:szCs w:val="19"/>
          <w:u w:val="single"/>
        </w:rPr>
      </w:pPr>
      <w:r w:rsidRPr="00E5726B">
        <w:rPr>
          <w:rFonts w:asciiTheme="minorHAnsi" w:hAnsiTheme="minorHAnsi"/>
          <w:b/>
          <w:i/>
          <w:sz w:val="28"/>
          <w:szCs w:val="19"/>
          <w:u w:val="single"/>
        </w:rPr>
        <w:lastRenderedPageBreak/>
        <w:t xml:space="preserve">Scranton </w:t>
      </w:r>
      <w:r w:rsidR="00594D7E" w:rsidRPr="00E5726B">
        <w:rPr>
          <w:rFonts w:asciiTheme="minorHAnsi" w:hAnsiTheme="minorHAnsi"/>
          <w:b/>
          <w:i/>
          <w:sz w:val="28"/>
          <w:szCs w:val="19"/>
          <w:u w:val="single"/>
        </w:rPr>
        <w:t>Service Providers</w:t>
      </w:r>
    </w:p>
    <w:p w:rsidR="00154D5F" w:rsidRDefault="00D830FA" w:rsidP="00154D5F">
      <w:pPr>
        <w:rPr>
          <w:b/>
          <w:u w:val="single"/>
        </w:rPr>
      </w:pPr>
      <w:r>
        <w:rPr>
          <w:b/>
          <w:u w:val="single"/>
        </w:rPr>
        <w:t xml:space="preserve">Mental Health Services </w:t>
      </w:r>
    </w:p>
    <w:p w:rsidR="00154D5F" w:rsidRDefault="00154D5F" w:rsidP="00154D5F">
      <w:pPr>
        <w:pStyle w:val="ListParagraph"/>
        <w:numPr>
          <w:ilvl w:val="0"/>
          <w:numId w:val="14"/>
        </w:numPr>
        <w:rPr>
          <w:b/>
        </w:rPr>
      </w:pPr>
      <w:proofErr w:type="spellStart"/>
      <w:r>
        <w:rPr>
          <w:b/>
        </w:rPr>
        <w:t>Guidestone</w:t>
      </w:r>
      <w:proofErr w:type="spellEnd"/>
      <w:r>
        <w:rPr>
          <w:b/>
        </w:rPr>
        <w:t xml:space="preserve"> (On-Site) - (440)260-6400 </w:t>
      </w:r>
    </w:p>
    <w:p w:rsidR="00D830FA" w:rsidRDefault="003A5CCA" w:rsidP="00D830FA">
      <w:pPr>
        <w:pStyle w:val="ListParagraph"/>
        <w:ind w:left="1440"/>
        <w:rPr>
          <w:b/>
        </w:rPr>
      </w:pPr>
      <w:hyperlink r:id="rId28" w:history="1">
        <w:r w:rsidR="00D830FA" w:rsidRPr="00A36B65">
          <w:rPr>
            <w:rStyle w:val="Hyperlink"/>
            <w:b/>
          </w:rPr>
          <w:t>http://www.ohioguidestone.org/</w:t>
        </w:r>
      </w:hyperlink>
      <w:r w:rsidR="00D830FA">
        <w:rPr>
          <w:b/>
        </w:rPr>
        <w:t xml:space="preserve"> </w:t>
      </w:r>
    </w:p>
    <w:p w:rsidR="00276540" w:rsidRDefault="00276540" w:rsidP="00276540">
      <w:pPr>
        <w:ind w:left="720" w:firstLine="720"/>
        <w:rPr>
          <w:b/>
        </w:rPr>
      </w:pPr>
      <w:r>
        <w:rPr>
          <w:b/>
        </w:rPr>
        <w:t xml:space="preserve">On-site mental health counselor </w:t>
      </w:r>
    </w:p>
    <w:p w:rsidR="00276540" w:rsidRDefault="00276540" w:rsidP="00276540">
      <w:pPr>
        <w:ind w:left="720" w:firstLine="720"/>
        <w:rPr>
          <w:b/>
        </w:rPr>
      </w:pPr>
      <w:r>
        <w:rPr>
          <w:b/>
        </w:rPr>
        <w:t xml:space="preserve">Home Services provided </w:t>
      </w:r>
    </w:p>
    <w:p w:rsidR="00276540" w:rsidRPr="00276540" w:rsidRDefault="00276540" w:rsidP="00D830FA">
      <w:pPr>
        <w:ind w:left="720" w:firstLine="720"/>
        <w:rPr>
          <w:b/>
        </w:rPr>
      </w:pPr>
      <w:r>
        <w:rPr>
          <w:b/>
        </w:rPr>
        <w:t xml:space="preserve">Spanish Services provided </w:t>
      </w:r>
    </w:p>
    <w:p w:rsidR="00154D5F" w:rsidRDefault="00154D5F" w:rsidP="00154D5F">
      <w:pPr>
        <w:pStyle w:val="ListParagraph"/>
        <w:numPr>
          <w:ilvl w:val="0"/>
          <w:numId w:val="14"/>
        </w:numPr>
        <w:rPr>
          <w:b/>
        </w:rPr>
      </w:pPr>
      <w:proofErr w:type="spellStart"/>
      <w:r>
        <w:rPr>
          <w:b/>
        </w:rPr>
        <w:t>Murtis</w:t>
      </w:r>
      <w:proofErr w:type="spellEnd"/>
      <w:r>
        <w:rPr>
          <w:b/>
        </w:rPr>
        <w:t xml:space="preserve"> Taylor Human Services – (216)283-4400 </w:t>
      </w:r>
    </w:p>
    <w:p w:rsidR="00D830FA" w:rsidRPr="00D830FA" w:rsidRDefault="003A5CCA" w:rsidP="00D830FA">
      <w:pPr>
        <w:ind w:left="720" w:firstLine="720"/>
        <w:rPr>
          <w:b/>
        </w:rPr>
      </w:pPr>
      <w:hyperlink r:id="rId29" w:history="1">
        <w:r w:rsidR="00D830FA" w:rsidRPr="00A36B65">
          <w:rPr>
            <w:rStyle w:val="Hyperlink"/>
            <w:b/>
          </w:rPr>
          <w:t>http://www.murtistaylor.info/</w:t>
        </w:r>
      </w:hyperlink>
      <w:r w:rsidR="00D830FA">
        <w:rPr>
          <w:b/>
        </w:rPr>
        <w:t xml:space="preserve"> </w:t>
      </w:r>
    </w:p>
    <w:p w:rsidR="00276540" w:rsidRDefault="00276540" w:rsidP="00276540">
      <w:pPr>
        <w:ind w:left="720" w:firstLine="720"/>
        <w:rPr>
          <w:b/>
        </w:rPr>
      </w:pPr>
      <w:r>
        <w:rPr>
          <w:b/>
        </w:rPr>
        <w:t xml:space="preserve">Off-site with on-site visits </w:t>
      </w:r>
    </w:p>
    <w:p w:rsidR="00276540" w:rsidRDefault="00276540" w:rsidP="00276540">
      <w:pPr>
        <w:ind w:left="720" w:firstLine="720"/>
        <w:rPr>
          <w:b/>
        </w:rPr>
      </w:pPr>
      <w:r>
        <w:rPr>
          <w:b/>
        </w:rPr>
        <w:t xml:space="preserve">Home Services provided </w:t>
      </w:r>
    </w:p>
    <w:p w:rsidR="00276540" w:rsidRPr="00276540" w:rsidRDefault="00D830FA" w:rsidP="00D830FA">
      <w:pPr>
        <w:ind w:left="720" w:firstLine="720"/>
        <w:rPr>
          <w:b/>
        </w:rPr>
      </w:pPr>
      <w:r>
        <w:rPr>
          <w:b/>
        </w:rPr>
        <w:t xml:space="preserve">Spanish Services provided </w:t>
      </w:r>
    </w:p>
    <w:p w:rsidR="00154D5F" w:rsidRDefault="00154D5F" w:rsidP="00154D5F">
      <w:pPr>
        <w:pStyle w:val="ListParagraph"/>
        <w:numPr>
          <w:ilvl w:val="0"/>
          <w:numId w:val="14"/>
        </w:numPr>
        <w:rPr>
          <w:b/>
        </w:rPr>
      </w:pPr>
      <w:r>
        <w:rPr>
          <w:b/>
        </w:rPr>
        <w:t>Beech Brook – (216)831-2251</w:t>
      </w:r>
    </w:p>
    <w:p w:rsidR="00276540" w:rsidRPr="00276540" w:rsidRDefault="003A5CCA" w:rsidP="00276540">
      <w:pPr>
        <w:ind w:left="720" w:firstLine="720"/>
        <w:rPr>
          <w:b/>
        </w:rPr>
      </w:pPr>
      <w:hyperlink r:id="rId30" w:history="1">
        <w:r w:rsidR="00D830FA" w:rsidRPr="00A36B65">
          <w:rPr>
            <w:rStyle w:val="Hyperlink"/>
            <w:b/>
          </w:rPr>
          <w:t>https://www.beechbrook.org/</w:t>
        </w:r>
      </w:hyperlink>
      <w:r w:rsidR="00D830FA">
        <w:rPr>
          <w:b/>
        </w:rPr>
        <w:t xml:space="preserve"> </w:t>
      </w:r>
    </w:p>
    <w:p w:rsidR="00154D5F" w:rsidRDefault="00276540" w:rsidP="00D830FA">
      <w:pPr>
        <w:ind w:left="720" w:firstLine="720"/>
        <w:rPr>
          <w:b/>
        </w:rPr>
      </w:pPr>
      <w:r>
        <w:rPr>
          <w:b/>
        </w:rPr>
        <w:t xml:space="preserve">Off-site services </w:t>
      </w:r>
    </w:p>
    <w:p w:rsidR="00276540" w:rsidRDefault="00276540" w:rsidP="00154D5F">
      <w:pPr>
        <w:rPr>
          <w:b/>
          <w:u w:val="single"/>
        </w:rPr>
      </w:pPr>
      <w:r>
        <w:rPr>
          <w:b/>
          <w:u w:val="single"/>
        </w:rPr>
        <w:t>Learning</w:t>
      </w:r>
    </w:p>
    <w:p w:rsidR="00276540" w:rsidRDefault="00276540" w:rsidP="00276540">
      <w:pPr>
        <w:pStyle w:val="ListParagraph"/>
        <w:numPr>
          <w:ilvl w:val="0"/>
          <w:numId w:val="15"/>
        </w:numPr>
        <w:rPr>
          <w:b/>
        </w:rPr>
      </w:pPr>
      <w:r>
        <w:rPr>
          <w:b/>
        </w:rPr>
        <w:t>Scranton Student Support  Team Coordinator – (216)838-7450</w:t>
      </w:r>
    </w:p>
    <w:p w:rsidR="00276540" w:rsidRDefault="00276540" w:rsidP="00276540">
      <w:pPr>
        <w:ind w:left="720" w:firstLine="720"/>
        <w:rPr>
          <w:b/>
        </w:rPr>
      </w:pPr>
      <w:r>
        <w:rPr>
          <w:b/>
        </w:rPr>
        <w:t xml:space="preserve">On-site support </w:t>
      </w:r>
    </w:p>
    <w:p w:rsidR="00D830FA" w:rsidRDefault="00D830FA" w:rsidP="00D830FA">
      <w:pPr>
        <w:ind w:left="720" w:firstLine="720"/>
        <w:rPr>
          <w:b/>
        </w:rPr>
      </w:pPr>
      <w:r>
        <w:rPr>
          <w:b/>
        </w:rPr>
        <w:t xml:space="preserve">Teacher based support services </w:t>
      </w:r>
    </w:p>
    <w:p w:rsidR="00276540" w:rsidRDefault="00276540" w:rsidP="00276540">
      <w:pPr>
        <w:tabs>
          <w:tab w:val="left" w:pos="5036"/>
        </w:tabs>
        <w:rPr>
          <w:b/>
          <w:u w:val="single"/>
        </w:rPr>
      </w:pPr>
      <w:r w:rsidRPr="00276540">
        <w:rPr>
          <w:b/>
          <w:u w:val="single"/>
        </w:rPr>
        <w:t xml:space="preserve">Housing Needs and Family Support </w:t>
      </w:r>
    </w:p>
    <w:p w:rsidR="00276540" w:rsidRDefault="00276540" w:rsidP="00276540">
      <w:pPr>
        <w:pStyle w:val="ListParagraph"/>
        <w:numPr>
          <w:ilvl w:val="0"/>
          <w:numId w:val="16"/>
        </w:numPr>
        <w:tabs>
          <w:tab w:val="left" w:pos="5036"/>
        </w:tabs>
        <w:rPr>
          <w:b/>
        </w:rPr>
      </w:pPr>
      <w:r w:rsidRPr="00276540">
        <w:rPr>
          <w:b/>
        </w:rPr>
        <w:t xml:space="preserve">Project Act </w:t>
      </w:r>
      <w:r>
        <w:rPr>
          <w:b/>
        </w:rPr>
        <w:t xml:space="preserve">– (216)838-0210 </w:t>
      </w:r>
    </w:p>
    <w:p w:rsidR="00276540" w:rsidRDefault="00276540" w:rsidP="00276540">
      <w:pPr>
        <w:tabs>
          <w:tab w:val="left" w:pos="5036"/>
        </w:tabs>
        <w:ind w:left="720"/>
        <w:rPr>
          <w:b/>
        </w:rPr>
      </w:pPr>
      <w:r>
        <w:rPr>
          <w:b/>
        </w:rPr>
        <w:t xml:space="preserve">               </w:t>
      </w:r>
      <w:hyperlink r:id="rId31" w:history="1">
        <w:r w:rsidRPr="00A36B65">
          <w:rPr>
            <w:rStyle w:val="Hyperlink"/>
            <w:b/>
          </w:rPr>
          <w:t>http://clevelandmetroschools.org/Page/394</w:t>
        </w:r>
      </w:hyperlink>
    </w:p>
    <w:p w:rsidR="00276540" w:rsidRDefault="00276540" w:rsidP="00DA4FF7">
      <w:pPr>
        <w:tabs>
          <w:tab w:val="left" w:pos="5036"/>
        </w:tabs>
        <w:ind w:left="720"/>
        <w:rPr>
          <w:b/>
        </w:rPr>
      </w:pPr>
      <w:r>
        <w:rPr>
          <w:b/>
        </w:rPr>
        <w:t xml:space="preserve">               Homeless </w:t>
      </w:r>
      <w:r w:rsidR="00DA4FF7">
        <w:rPr>
          <w:b/>
        </w:rPr>
        <w:t>Support and Transportation</w:t>
      </w:r>
      <w:r>
        <w:rPr>
          <w:b/>
        </w:rPr>
        <w:t xml:space="preserve"> Needs </w:t>
      </w:r>
    </w:p>
    <w:p w:rsidR="00D830FA" w:rsidRDefault="00D830FA" w:rsidP="00D830FA">
      <w:pPr>
        <w:pStyle w:val="ListParagraph"/>
        <w:numPr>
          <w:ilvl w:val="0"/>
          <w:numId w:val="16"/>
        </w:numPr>
        <w:tabs>
          <w:tab w:val="left" w:pos="5036"/>
        </w:tabs>
        <w:rPr>
          <w:b/>
        </w:rPr>
      </w:pPr>
      <w:r>
        <w:rPr>
          <w:b/>
        </w:rPr>
        <w:t xml:space="preserve">Cleveland </w:t>
      </w:r>
      <w:proofErr w:type="spellStart"/>
      <w:r>
        <w:rPr>
          <w:b/>
        </w:rPr>
        <w:t>Metropolitain</w:t>
      </w:r>
      <w:proofErr w:type="spellEnd"/>
      <w:r>
        <w:rPr>
          <w:b/>
        </w:rPr>
        <w:t xml:space="preserve"> Housing Authority </w:t>
      </w:r>
    </w:p>
    <w:p w:rsidR="00D830FA" w:rsidRDefault="00D830FA" w:rsidP="00D830FA">
      <w:pPr>
        <w:tabs>
          <w:tab w:val="left" w:pos="5036"/>
        </w:tabs>
        <w:ind w:left="720"/>
        <w:rPr>
          <w:b/>
        </w:rPr>
      </w:pPr>
      <w:r>
        <w:rPr>
          <w:b/>
        </w:rPr>
        <w:t xml:space="preserve">               </w:t>
      </w:r>
      <w:hyperlink r:id="rId32" w:history="1">
        <w:r w:rsidRPr="00A36B65">
          <w:rPr>
            <w:rStyle w:val="Hyperlink"/>
            <w:b/>
          </w:rPr>
          <w:t>https://www.cmha.net/</w:t>
        </w:r>
      </w:hyperlink>
      <w:r>
        <w:rPr>
          <w:b/>
        </w:rPr>
        <w:t xml:space="preserve"> </w:t>
      </w:r>
    </w:p>
    <w:p w:rsidR="00D830FA" w:rsidRDefault="00D830FA" w:rsidP="00D830FA">
      <w:pPr>
        <w:tabs>
          <w:tab w:val="left" w:pos="5036"/>
        </w:tabs>
        <w:ind w:left="720"/>
        <w:rPr>
          <w:b/>
        </w:rPr>
      </w:pPr>
      <w:r>
        <w:rPr>
          <w:b/>
        </w:rPr>
        <w:t xml:space="preserve">               Provide Housing Support </w:t>
      </w:r>
    </w:p>
    <w:p w:rsidR="00D830FA" w:rsidRDefault="00D830FA" w:rsidP="00D830FA">
      <w:pPr>
        <w:pStyle w:val="ListParagraph"/>
        <w:numPr>
          <w:ilvl w:val="0"/>
          <w:numId w:val="16"/>
        </w:numPr>
        <w:tabs>
          <w:tab w:val="left" w:pos="5036"/>
        </w:tabs>
        <w:rPr>
          <w:b/>
        </w:rPr>
      </w:pPr>
      <w:r>
        <w:rPr>
          <w:b/>
        </w:rPr>
        <w:t xml:space="preserve">Cleveland Food Bank </w:t>
      </w:r>
    </w:p>
    <w:p w:rsidR="00D830FA" w:rsidRDefault="00D830FA" w:rsidP="00D830FA">
      <w:pPr>
        <w:pStyle w:val="ListParagraph"/>
        <w:tabs>
          <w:tab w:val="left" w:pos="5036"/>
        </w:tabs>
        <w:rPr>
          <w:b/>
        </w:rPr>
      </w:pPr>
      <w:r>
        <w:rPr>
          <w:b/>
        </w:rPr>
        <w:t xml:space="preserve">               </w:t>
      </w:r>
      <w:hyperlink r:id="rId33" w:history="1">
        <w:r w:rsidRPr="00A36B65">
          <w:rPr>
            <w:rStyle w:val="Hyperlink"/>
            <w:b/>
          </w:rPr>
          <w:t>http://www.greaterclevelandfoodbank.org/</w:t>
        </w:r>
      </w:hyperlink>
      <w:r>
        <w:rPr>
          <w:b/>
        </w:rPr>
        <w:t xml:space="preserve"> </w:t>
      </w:r>
    </w:p>
    <w:p w:rsidR="00276540" w:rsidRDefault="00D830FA" w:rsidP="00D830FA">
      <w:pPr>
        <w:pStyle w:val="ListParagraph"/>
        <w:tabs>
          <w:tab w:val="left" w:pos="5036"/>
        </w:tabs>
        <w:rPr>
          <w:b/>
        </w:rPr>
      </w:pPr>
      <w:r>
        <w:rPr>
          <w:b/>
        </w:rPr>
        <w:t xml:space="preserve">               Provide Supplemental Food Support </w:t>
      </w:r>
    </w:p>
    <w:p w:rsidR="00D830FA" w:rsidRDefault="00D830FA" w:rsidP="00D830FA">
      <w:pPr>
        <w:tabs>
          <w:tab w:val="left" w:pos="5036"/>
        </w:tabs>
        <w:rPr>
          <w:b/>
          <w:u w:val="single"/>
        </w:rPr>
      </w:pPr>
      <w:r w:rsidRPr="00D830FA">
        <w:rPr>
          <w:b/>
          <w:u w:val="single"/>
        </w:rPr>
        <w:t xml:space="preserve">Health Services </w:t>
      </w:r>
    </w:p>
    <w:p w:rsidR="00D830FA" w:rsidRDefault="00D830FA" w:rsidP="00D830FA">
      <w:pPr>
        <w:pStyle w:val="ListParagraph"/>
        <w:numPr>
          <w:ilvl w:val="0"/>
          <w:numId w:val="17"/>
        </w:numPr>
        <w:tabs>
          <w:tab w:val="left" w:pos="5036"/>
        </w:tabs>
        <w:rPr>
          <w:b/>
        </w:rPr>
      </w:pPr>
      <w:r>
        <w:rPr>
          <w:b/>
        </w:rPr>
        <w:t xml:space="preserve">Metro Health Medical Center </w:t>
      </w:r>
    </w:p>
    <w:p w:rsidR="00D830FA" w:rsidRDefault="00D830FA" w:rsidP="00D830FA">
      <w:pPr>
        <w:pStyle w:val="ListParagraph"/>
        <w:tabs>
          <w:tab w:val="left" w:pos="5036"/>
        </w:tabs>
        <w:rPr>
          <w:b/>
        </w:rPr>
      </w:pPr>
      <w:r>
        <w:rPr>
          <w:b/>
        </w:rPr>
        <w:t xml:space="preserve">                </w:t>
      </w:r>
      <w:hyperlink r:id="rId34" w:history="1">
        <w:r w:rsidRPr="00A36B65">
          <w:rPr>
            <w:rStyle w:val="Hyperlink"/>
            <w:b/>
          </w:rPr>
          <w:t>http://www.metrohealth.org/</w:t>
        </w:r>
      </w:hyperlink>
    </w:p>
    <w:p w:rsidR="00D830FA" w:rsidRDefault="00D830FA" w:rsidP="00D830FA">
      <w:pPr>
        <w:pStyle w:val="ListParagraph"/>
        <w:tabs>
          <w:tab w:val="left" w:pos="5036"/>
        </w:tabs>
        <w:rPr>
          <w:b/>
        </w:rPr>
      </w:pPr>
      <w:r>
        <w:rPr>
          <w:b/>
        </w:rPr>
        <w:t xml:space="preserve">                Provide Medical Support </w:t>
      </w:r>
    </w:p>
    <w:p w:rsidR="00D830FA" w:rsidRDefault="00D830FA" w:rsidP="00D830FA">
      <w:pPr>
        <w:tabs>
          <w:tab w:val="left" w:pos="5036"/>
        </w:tabs>
        <w:rPr>
          <w:b/>
          <w:u w:val="single"/>
        </w:rPr>
      </w:pPr>
      <w:r w:rsidRPr="00D830FA">
        <w:rPr>
          <w:b/>
          <w:u w:val="single"/>
        </w:rPr>
        <w:t xml:space="preserve">Afterschool Services </w:t>
      </w:r>
    </w:p>
    <w:p w:rsidR="00D830FA" w:rsidRDefault="00D830FA" w:rsidP="00D830FA">
      <w:pPr>
        <w:pStyle w:val="ListParagraph"/>
        <w:numPr>
          <w:ilvl w:val="0"/>
          <w:numId w:val="18"/>
        </w:numPr>
        <w:tabs>
          <w:tab w:val="left" w:pos="5036"/>
        </w:tabs>
        <w:rPr>
          <w:b/>
        </w:rPr>
      </w:pPr>
      <w:r>
        <w:rPr>
          <w:b/>
        </w:rPr>
        <w:t xml:space="preserve">Horizon – (216)930-5437 </w:t>
      </w:r>
    </w:p>
    <w:p w:rsidR="00DA4FF7" w:rsidRDefault="00D830FA" w:rsidP="00DA4FF7">
      <w:pPr>
        <w:tabs>
          <w:tab w:val="left" w:pos="5036"/>
        </w:tabs>
        <w:ind w:left="720"/>
        <w:rPr>
          <w:b/>
        </w:rPr>
      </w:pPr>
      <w:r>
        <w:rPr>
          <w:b/>
        </w:rPr>
        <w:t xml:space="preserve">                </w:t>
      </w:r>
      <w:hyperlink r:id="rId35" w:history="1">
        <w:r w:rsidR="00DA4FF7" w:rsidRPr="00A36B65">
          <w:rPr>
            <w:rStyle w:val="Hyperlink"/>
            <w:b/>
          </w:rPr>
          <w:t>http://www.horizoneducationcenters.org</w:t>
        </w:r>
      </w:hyperlink>
      <w:r w:rsidR="00DA4FF7">
        <w:rPr>
          <w:b/>
        </w:rPr>
        <w:t xml:space="preserve"> </w:t>
      </w:r>
    </w:p>
    <w:p w:rsidR="00DA4FF7" w:rsidRDefault="00DA4FF7" w:rsidP="00DA4FF7">
      <w:pPr>
        <w:pStyle w:val="ListParagraph"/>
        <w:numPr>
          <w:ilvl w:val="0"/>
          <w:numId w:val="18"/>
        </w:numPr>
        <w:tabs>
          <w:tab w:val="left" w:pos="5036"/>
        </w:tabs>
        <w:rPr>
          <w:b/>
        </w:rPr>
      </w:pPr>
      <w:r>
        <w:rPr>
          <w:b/>
        </w:rPr>
        <w:t xml:space="preserve">Merrick House – (216)771-5077  </w:t>
      </w:r>
    </w:p>
    <w:p w:rsidR="00DA4FF7" w:rsidRDefault="00DA4FF7" w:rsidP="00DA4FF7">
      <w:pPr>
        <w:tabs>
          <w:tab w:val="left" w:pos="5036"/>
        </w:tabs>
        <w:ind w:left="720"/>
        <w:rPr>
          <w:b/>
        </w:rPr>
      </w:pPr>
      <w:r>
        <w:rPr>
          <w:b/>
        </w:rPr>
        <w:t xml:space="preserve">                </w:t>
      </w:r>
      <w:hyperlink r:id="rId36" w:history="1">
        <w:r w:rsidRPr="00A36B65">
          <w:rPr>
            <w:rStyle w:val="Hyperlink"/>
            <w:b/>
          </w:rPr>
          <w:t>http://www.merrickhouse.org/</w:t>
        </w:r>
      </w:hyperlink>
      <w:r>
        <w:rPr>
          <w:b/>
        </w:rPr>
        <w:t xml:space="preserve"> </w:t>
      </w:r>
    </w:p>
    <w:p w:rsidR="00DA4FF7" w:rsidRDefault="00DA4FF7" w:rsidP="00DA4FF7">
      <w:pPr>
        <w:pStyle w:val="ListParagraph"/>
        <w:numPr>
          <w:ilvl w:val="0"/>
          <w:numId w:val="18"/>
        </w:numPr>
        <w:tabs>
          <w:tab w:val="left" w:pos="5036"/>
        </w:tabs>
        <w:rPr>
          <w:b/>
        </w:rPr>
      </w:pPr>
      <w:r>
        <w:rPr>
          <w:b/>
        </w:rPr>
        <w:t xml:space="preserve">Esperanza – (216)651-7178 </w:t>
      </w:r>
    </w:p>
    <w:p w:rsidR="00DA4FF7" w:rsidRDefault="00DA4FF7" w:rsidP="00DA4FF7">
      <w:pPr>
        <w:tabs>
          <w:tab w:val="left" w:pos="5036"/>
        </w:tabs>
        <w:ind w:left="720"/>
        <w:rPr>
          <w:b/>
        </w:rPr>
      </w:pPr>
      <w:r>
        <w:rPr>
          <w:b/>
        </w:rPr>
        <w:t xml:space="preserve">                </w:t>
      </w:r>
      <w:hyperlink r:id="rId37" w:history="1">
        <w:r w:rsidRPr="00A36B65">
          <w:rPr>
            <w:rStyle w:val="Hyperlink"/>
            <w:b/>
          </w:rPr>
          <w:t>http://www.esperanzainc.org/</w:t>
        </w:r>
      </w:hyperlink>
      <w:r>
        <w:rPr>
          <w:b/>
        </w:rPr>
        <w:t xml:space="preserve"> </w:t>
      </w:r>
    </w:p>
    <w:p w:rsidR="00DA4FF7" w:rsidRDefault="00DA4FF7" w:rsidP="00DA4FF7">
      <w:pPr>
        <w:pStyle w:val="ListParagraph"/>
        <w:numPr>
          <w:ilvl w:val="0"/>
          <w:numId w:val="18"/>
        </w:numPr>
        <w:tabs>
          <w:tab w:val="left" w:pos="5036"/>
        </w:tabs>
        <w:rPr>
          <w:b/>
        </w:rPr>
      </w:pPr>
      <w:r>
        <w:rPr>
          <w:b/>
        </w:rPr>
        <w:t xml:space="preserve">Boys &amp; Girls Club of Cleveland – (216)459-2697 </w:t>
      </w:r>
    </w:p>
    <w:p w:rsidR="00E5726B" w:rsidRDefault="00DA4FF7" w:rsidP="00DA4FF7">
      <w:pPr>
        <w:pStyle w:val="ListParagraph"/>
        <w:tabs>
          <w:tab w:val="left" w:pos="5036"/>
        </w:tabs>
        <w:rPr>
          <w:b/>
          <w:sz w:val="16"/>
          <w:szCs w:val="16"/>
        </w:rPr>
      </w:pPr>
      <w:r>
        <w:rPr>
          <w:b/>
        </w:rPr>
        <w:t xml:space="preserve">                </w:t>
      </w:r>
      <w:hyperlink r:id="rId38" w:history="1">
        <w:r w:rsidRPr="00A36B65">
          <w:rPr>
            <w:rStyle w:val="Hyperlink"/>
            <w:b/>
          </w:rPr>
          <w:t>http://www.clevekids.org/</w:t>
        </w:r>
      </w:hyperlink>
      <w:r w:rsidR="00E5726B">
        <w:rPr>
          <w:b/>
        </w:rPr>
        <w:t xml:space="preserve">  </w:t>
      </w:r>
    </w:p>
    <w:p w:rsidR="00276540" w:rsidRPr="00034A66" w:rsidRDefault="00E5726B" w:rsidP="00E5726B">
      <w:pPr>
        <w:tabs>
          <w:tab w:val="left" w:pos="5036"/>
        </w:tabs>
        <w:jc w:val="center"/>
        <w:rPr>
          <w:sz w:val="16"/>
          <w:szCs w:val="16"/>
        </w:rPr>
      </w:pPr>
      <w:r w:rsidRPr="00034A66">
        <w:rPr>
          <w:sz w:val="16"/>
          <w:szCs w:val="16"/>
        </w:rPr>
        <w:t>28</w:t>
      </w:r>
    </w:p>
    <w:p w:rsidR="00473E3C" w:rsidRPr="0026300E" w:rsidRDefault="00473E3C" w:rsidP="0026300E">
      <w:pPr>
        <w:spacing w:before="54"/>
        <w:rPr>
          <w:rFonts w:asciiTheme="minorHAnsi" w:eastAsia="Arial" w:hAnsiTheme="minorHAnsi" w:cs="Arial"/>
          <w:sz w:val="36"/>
          <w:szCs w:val="36"/>
        </w:rPr>
      </w:pPr>
      <w:r w:rsidRPr="00E31F7E">
        <w:rPr>
          <w:rFonts w:asciiTheme="minorHAnsi" w:eastAsia="Arial" w:hAnsiTheme="minorHAnsi" w:cs="Arial"/>
          <w:noProof/>
          <w:sz w:val="36"/>
          <w:szCs w:val="36"/>
        </w:rPr>
        <w:lastRenderedPageBreak/>
        <mc:AlternateContent>
          <mc:Choice Requires="wps">
            <w:drawing>
              <wp:anchor distT="45720" distB="45720" distL="114300" distR="114300" simplePos="0" relativeHeight="251673600" behindDoc="0" locked="0" layoutInCell="1" allowOverlap="1" wp14:anchorId="4E08D123" wp14:editId="434C0FD2">
                <wp:simplePos x="0" y="0"/>
                <wp:positionH relativeFrom="margin">
                  <wp:posOffset>-258244</wp:posOffset>
                </wp:positionH>
                <wp:positionV relativeFrom="paragraph">
                  <wp:posOffset>48</wp:posOffset>
                </wp:positionV>
                <wp:extent cx="4548851" cy="15318330"/>
                <wp:effectExtent l="0" t="0" r="2349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8851" cy="15318330"/>
                        </a:xfrm>
                        <a:prstGeom prst="rect">
                          <a:avLst/>
                        </a:prstGeom>
                        <a:solidFill>
                          <a:srgbClr val="FFFFFF"/>
                        </a:solidFill>
                        <a:ln w="9525">
                          <a:solidFill>
                            <a:srgbClr val="000000"/>
                          </a:solidFill>
                          <a:miter lim="800000"/>
                          <a:headEnd/>
                          <a:tailEnd/>
                        </a:ln>
                      </wps:spPr>
                      <wps:txbx>
                        <w:txbxContent>
                          <w:p w:rsidR="00CD1A82" w:rsidRPr="005755E8" w:rsidRDefault="00CD1A82" w:rsidP="00473E3C">
                            <w:pPr>
                              <w:jc w:val="center"/>
                              <w:rPr>
                                <w:rFonts w:ascii="Arial" w:eastAsia="Arial" w:hAnsi="Arial" w:cs="Arial"/>
                                <w:b/>
                                <w:sz w:val="48"/>
                                <w:szCs w:val="48"/>
                                <w:u w:val="single"/>
                              </w:rPr>
                            </w:pPr>
                            <w:r w:rsidRPr="005755E8">
                              <w:rPr>
                                <w:rFonts w:ascii="Arial" w:eastAsia="Arial" w:hAnsi="Arial" w:cs="Arial"/>
                                <w:b/>
                                <w:sz w:val="48"/>
                                <w:szCs w:val="48"/>
                                <w:u w:val="single"/>
                              </w:rPr>
                              <w:t>Planning Center</w:t>
                            </w:r>
                          </w:p>
                          <w:p w:rsidR="00CD1A82" w:rsidRDefault="00CD1A82" w:rsidP="00473E3C">
                            <w:pPr>
                              <w:rPr>
                                <w:rFonts w:ascii="Arial" w:eastAsia="Arial" w:hAnsi="Arial" w:cs="Arial"/>
                                <w:b/>
                                <w:sz w:val="28"/>
                                <w:szCs w:val="28"/>
                              </w:rPr>
                            </w:pPr>
                          </w:p>
                          <w:p w:rsidR="00CD1A82" w:rsidRPr="005755E8" w:rsidRDefault="00CD1A82" w:rsidP="00473E3C">
                            <w:pPr>
                              <w:rPr>
                                <w:sz w:val="11"/>
                                <w:szCs w:val="11"/>
                              </w:rPr>
                            </w:pPr>
                            <w:r>
                              <w:rPr>
                                <w:rFonts w:ascii="Arial" w:eastAsia="Arial" w:hAnsi="Arial" w:cs="Arial"/>
                                <w:b/>
                                <w:sz w:val="28"/>
                                <w:szCs w:val="28"/>
                              </w:rPr>
                              <w:t>P</w:t>
                            </w:r>
                            <w:r>
                              <w:rPr>
                                <w:rFonts w:ascii="Arial" w:eastAsia="Arial" w:hAnsi="Arial" w:cs="Arial"/>
                                <w:b/>
                                <w:spacing w:val="1"/>
                                <w:sz w:val="28"/>
                                <w:szCs w:val="28"/>
                              </w:rPr>
                              <w:t>r</w:t>
                            </w:r>
                            <w:r>
                              <w:rPr>
                                <w:rFonts w:ascii="Arial" w:eastAsia="Arial" w:hAnsi="Arial" w:cs="Arial"/>
                                <w:b/>
                                <w:spacing w:val="-1"/>
                                <w:sz w:val="28"/>
                                <w:szCs w:val="28"/>
                              </w:rPr>
                              <w:t>o</w:t>
                            </w:r>
                            <w:r>
                              <w:rPr>
                                <w:rFonts w:ascii="Arial" w:eastAsia="Arial" w:hAnsi="Arial" w:cs="Arial"/>
                                <w:b/>
                                <w:sz w:val="28"/>
                                <w:szCs w:val="28"/>
                              </w:rPr>
                              <w:t>ce</w:t>
                            </w:r>
                            <w:r>
                              <w:rPr>
                                <w:rFonts w:ascii="Arial" w:eastAsia="Arial" w:hAnsi="Arial" w:cs="Arial"/>
                                <w:b/>
                                <w:spacing w:val="-1"/>
                                <w:sz w:val="28"/>
                                <w:szCs w:val="28"/>
                              </w:rPr>
                              <w:t>du</w:t>
                            </w:r>
                            <w:r>
                              <w:rPr>
                                <w:rFonts w:ascii="Arial" w:eastAsia="Arial" w:hAnsi="Arial" w:cs="Arial"/>
                                <w:b/>
                                <w:spacing w:val="1"/>
                                <w:sz w:val="28"/>
                                <w:szCs w:val="28"/>
                              </w:rPr>
                              <w:t>r</w:t>
                            </w:r>
                            <w:r>
                              <w:rPr>
                                <w:rFonts w:ascii="Arial" w:eastAsia="Arial" w:hAnsi="Arial" w:cs="Arial"/>
                                <w:b/>
                                <w:sz w:val="28"/>
                                <w:szCs w:val="28"/>
                              </w:rPr>
                              <w:t>es</w:t>
                            </w:r>
                          </w:p>
                          <w:p w:rsidR="00CD1A82" w:rsidRDefault="00CD1A82" w:rsidP="00473E3C">
                            <w:pPr>
                              <w:spacing w:before="2" w:line="100" w:lineRule="exact"/>
                              <w:rPr>
                                <w:sz w:val="11"/>
                                <w:szCs w:val="11"/>
                              </w:rPr>
                            </w:pPr>
                          </w:p>
                          <w:p w:rsidR="00CD1A82" w:rsidRDefault="00CD1A82" w:rsidP="00473E3C">
                            <w:pPr>
                              <w:ind w:left="103" w:right="186"/>
                              <w:rPr>
                                <w:rFonts w:ascii="Arial" w:eastAsia="Arial" w:hAnsi="Arial" w:cs="Arial"/>
                                <w:sz w:val="24"/>
                                <w:szCs w:val="24"/>
                              </w:rPr>
                            </w:pPr>
                            <w:r>
                              <w:rPr>
                                <w:rFonts w:ascii="Arial" w:eastAsia="Arial" w:hAnsi="Arial" w:cs="Arial"/>
                                <w:sz w:val="24"/>
                                <w:szCs w:val="24"/>
                              </w:rPr>
                              <w:t>For a</w:t>
                            </w:r>
                            <w:r>
                              <w:rPr>
                                <w:rFonts w:ascii="Arial" w:eastAsia="Arial" w:hAnsi="Arial" w:cs="Arial"/>
                                <w:spacing w:val="1"/>
                                <w:sz w:val="24"/>
                                <w:szCs w:val="24"/>
                              </w:rPr>
                              <w:t xml:space="preserve"> t</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 to</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z w:val="24"/>
                                <w:szCs w:val="24"/>
                              </w:rPr>
                              <w:t>r a</w:t>
                            </w:r>
                            <w:r>
                              <w:rPr>
                                <w:rFonts w:ascii="Arial" w:eastAsia="Arial" w:hAnsi="Arial" w:cs="Arial"/>
                                <w:spacing w:val="-1"/>
                                <w:sz w:val="24"/>
                                <w:szCs w:val="24"/>
                              </w:rPr>
                              <w:t xml:space="preserve"> </w:t>
                            </w:r>
                            <w:r>
                              <w:rPr>
                                <w:rFonts w:ascii="Arial" w:eastAsia="Arial" w:hAnsi="Arial" w:cs="Arial"/>
                                <w:sz w:val="24"/>
                                <w:szCs w:val="24"/>
                              </w:rPr>
                              <w:t>scholar</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ci</w:t>
                            </w:r>
                            <w:r>
                              <w:rPr>
                                <w:rFonts w:ascii="Arial" w:eastAsia="Arial" w:hAnsi="Arial" w:cs="Arial"/>
                                <w:spacing w:val="-2"/>
                                <w:sz w:val="24"/>
                                <w:szCs w:val="24"/>
                              </w:rPr>
                              <w:t>p</w:t>
                            </w:r>
                            <w:r>
                              <w:rPr>
                                <w:rFonts w:ascii="Arial" w:eastAsia="Arial" w:hAnsi="Arial" w:cs="Arial"/>
                                <w:spacing w:val="1"/>
                                <w:sz w:val="24"/>
                                <w:szCs w:val="24"/>
                              </w:rPr>
                              <w:t>a</w:t>
                            </w:r>
                            <w:r>
                              <w:rPr>
                                <w:rFonts w:ascii="Arial" w:eastAsia="Arial" w:hAnsi="Arial" w:cs="Arial"/>
                                <w:sz w:val="24"/>
                                <w:szCs w:val="24"/>
                              </w:rPr>
                              <w:t>l,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ea</w:t>
                            </w:r>
                            <w:r>
                              <w:rPr>
                                <w:rFonts w:ascii="Arial" w:eastAsia="Arial" w:hAnsi="Arial" w:cs="Arial"/>
                                <w:spacing w:val="-2"/>
                                <w:sz w:val="24"/>
                                <w:szCs w:val="24"/>
                              </w:rPr>
                              <w:t>c</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mu</w:t>
                            </w:r>
                            <w:r>
                              <w:rPr>
                                <w:rFonts w:ascii="Arial" w:eastAsia="Arial" w:hAnsi="Arial" w:cs="Arial"/>
                                <w:sz w:val="24"/>
                                <w:szCs w:val="24"/>
                              </w:rPr>
                              <w:t>st c</w:t>
                            </w:r>
                            <w:r w:rsidRPr="005755E8">
                              <w:rPr>
                                <w:rFonts w:ascii="Arial" w:eastAsia="Arial" w:hAnsi="Arial" w:cs="Arial"/>
                                <w:sz w:val="24"/>
                                <w:szCs w:val="24"/>
                              </w:rPr>
                              <w:t>o</w:t>
                            </w:r>
                            <w:r w:rsidRPr="005755E8">
                              <w:rPr>
                                <w:rFonts w:ascii="Arial" w:eastAsia="Arial" w:hAnsi="Arial" w:cs="Arial"/>
                                <w:spacing w:val="2"/>
                                <w:sz w:val="24"/>
                                <w:szCs w:val="24"/>
                              </w:rPr>
                              <w:t>m</w:t>
                            </w:r>
                            <w:r w:rsidRPr="005755E8">
                              <w:rPr>
                                <w:rFonts w:ascii="Arial" w:eastAsia="Arial" w:hAnsi="Arial" w:cs="Arial"/>
                                <w:spacing w:val="1"/>
                                <w:sz w:val="24"/>
                                <w:szCs w:val="24"/>
                              </w:rPr>
                              <w:t>p</w:t>
                            </w:r>
                            <w:r w:rsidRPr="005755E8">
                              <w:rPr>
                                <w:rFonts w:ascii="Arial" w:eastAsia="Arial" w:hAnsi="Arial" w:cs="Arial"/>
                                <w:sz w:val="24"/>
                                <w:szCs w:val="24"/>
                              </w:rPr>
                              <w:t>l</w:t>
                            </w:r>
                            <w:r w:rsidRPr="005755E8">
                              <w:rPr>
                                <w:rFonts w:ascii="Arial" w:eastAsia="Arial" w:hAnsi="Arial" w:cs="Arial"/>
                                <w:spacing w:val="-2"/>
                                <w:sz w:val="24"/>
                                <w:szCs w:val="24"/>
                              </w:rPr>
                              <w:t>e</w:t>
                            </w:r>
                            <w:r w:rsidRPr="005755E8">
                              <w:rPr>
                                <w:rFonts w:ascii="Arial" w:eastAsia="Arial" w:hAnsi="Arial" w:cs="Arial"/>
                                <w:sz w:val="24"/>
                                <w:szCs w:val="24"/>
                              </w:rPr>
                              <w:t>te a</w:t>
                            </w:r>
                            <w:r w:rsidRPr="005755E8">
                              <w:rPr>
                                <w:rFonts w:ascii="Arial" w:eastAsia="Arial" w:hAnsi="Arial" w:cs="Arial"/>
                                <w:spacing w:val="1"/>
                                <w:sz w:val="24"/>
                                <w:szCs w:val="24"/>
                              </w:rPr>
                              <w:t xml:space="preserve"> </w:t>
                            </w:r>
                            <w:r w:rsidRPr="005755E8">
                              <w:rPr>
                                <w:rFonts w:ascii="Arial" w:eastAsia="Arial" w:hAnsi="Arial" w:cs="Arial"/>
                                <w:sz w:val="24"/>
                                <w:szCs w:val="24"/>
                              </w:rPr>
                              <w:t>c</w:t>
                            </w:r>
                            <w:r w:rsidRPr="005755E8">
                              <w:rPr>
                                <w:rFonts w:ascii="Arial" w:eastAsia="Arial" w:hAnsi="Arial" w:cs="Arial"/>
                                <w:spacing w:val="1"/>
                                <w:sz w:val="24"/>
                                <w:szCs w:val="24"/>
                              </w:rPr>
                              <w:t>a</w:t>
                            </w:r>
                            <w:r w:rsidRPr="005755E8">
                              <w:rPr>
                                <w:rFonts w:ascii="Arial" w:eastAsia="Arial" w:hAnsi="Arial" w:cs="Arial"/>
                                <w:sz w:val="24"/>
                                <w:szCs w:val="24"/>
                              </w:rPr>
                              <w:t>r</w:t>
                            </w:r>
                            <w:r w:rsidRPr="005755E8">
                              <w:rPr>
                                <w:rFonts w:ascii="Arial" w:eastAsia="Arial" w:hAnsi="Arial" w:cs="Arial"/>
                                <w:spacing w:val="-2"/>
                                <w:sz w:val="24"/>
                                <w:szCs w:val="24"/>
                              </w:rPr>
                              <w:t>b</w:t>
                            </w:r>
                            <w:r w:rsidRPr="005755E8">
                              <w:rPr>
                                <w:rFonts w:ascii="Arial" w:eastAsia="Arial" w:hAnsi="Arial" w:cs="Arial"/>
                                <w:spacing w:val="1"/>
                                <w:sz w:val="24"/>
                                <w:szCs w:val="24"/>
                              </w:rPr>
                              <w:t>o</w:t>
                            </w:r>
                            <w:r w:rsidRPr="005755E8">
                              <w:rPr>
                                <w:rFonts w:ascii="Arial" w:eastAsia="Arial" w:hAnsi="Arial" w:cs="Arial"/>
                                <w:sz w:val="24"/>
                                <w:szCs w:val="24"/>
                              </w:rPr>
                              <w:t>n</w:t>
                            </w:r>
                            <w:r w:rsidRPr="005755E8">
                              <w:rPr>
                                <w:rFonts w:ascii="Arial" w:eastAsia="Arial" w:hAnsi="Arial" w:cs="Arial"/>
                                <w:spacing w:val="-1"/>
                                <w:sz w:val="24"/>
                                <w:szCs w:val="24"/>
                              </w:rPr>
                              <w:t>-</w:t>
                            </w:r>
                            <w:r w:rsidRPr="005755E8">
                              <w:rPr>
                                <w:rFonts w:ascii="Arial" w:eastAsia="Arial" w:hAnsi="Arial" w:cs="Arial"/>
                                <w:sz w:val="24"/>
                                <w:szCs w:val="24"/>
                              </w:rPr>
                              <w:t>c</w:t>
                            </w:r>
                            <w:r w:rsidRPr="005755E8">
                              <w:rPr>
                                <w:rFonts w:ascii="Arial" w:eastAsia="Arial" w:hAnsi="Arial" w:cs="Arial"/>
                                <w:spacing w:val="1"/>
                                <w:sz w:val="24"/>
                                <w:szCs w:val="24"/>
                              </w:rPr>
                              <w:t>op</w:t>
                            </w:r>
                            <w:r w:rsidRPr="005755E8">
                              <w:rPr>
                                <w:rFonts w:ascii="Arial" w:eastAsia="Arial" w:hAnsi="Arial" w:cs="Arial"/>
                                <w:sz w:val="24"/>
                                <w:szCs w:val="24"/>
                              </w:rPr>
                              <w:t>ied</w:t>
                            </w:r>
                            <w:r w:rsidRPr="005755E8">
                              <w:rPr>
                                <w:rFonts w:ascii="Arial" w:eastAsia="Arial" w:hAnsi="Arial" w:cs="Arial"/>
                                <w:spacing w:val="1"/>
                                <w:sz w:val="24"/>
                                <w:szCs w:val="24"/>
                              </w:rPr>
                              <w:t xml:space="preserve"> </w:t>
                            </w:r>
                            <w:r w:rsidRPr="005755E8">
                              <w:rPr>
                                <w:rFonts w:ascii="Arial" w:eastAsia="Arial" w:hAnsi="Arial" w:cs="Arial"/>
                                <w:sz w:val="24"/>
                                <w:szCs w:val="24"/>
                              </w:rPr>
                              <w:t>CMSD D</w:t>
                            </w:r>
                            <w:r w:rsidRPr="005755E8">
                              <w:rPr>
                                <w:rFonts w:ascii="Arial" w:eastAsia="Arial" w:hAnsi="Arial" w:cs="Arial"/>
                                <w:spacing w:val="-1"/>
                                <w:sz w:val="24"/>
                                <w:szCs w:val="24"/>
                              </w:rPr>
                              <w:t>i</w:t>
                            </w:r>
                            <w:r w:rsidRPr="005755E8">
                              <w:rPr>
                                <w:rFonts w:ascii="Arial" w:eastAsia="Arial" w:hAnsi="Arial" w:cs="Arial"/>
                                <w:sz w:val="24"/>
                                <w:szCs w:val="24"/>
                              </w:rPr>
                              <w:t>scipline Re</w:t>
                            </w:r>
                            <w:r w:rsidRPr="005755E8">
                              <w:rPr>
                                <w:rFonts w:ascii="Arial" w:eastAsia="Arial" w:hAnsi="Arial" w:cs="Arial"/>
                                <w:spacing w:val="1"/>
                                <w:sz w:val="24"/>
                                <w:szCs w:val="24"/>
                              </w:rPr>
                              <w:t>fe</w:t>
                            </w:r>
                            <w:r w:rsidRPr="005755E8">
                              <w:rPr>
                                <w:rFonts w:ascii="Arial" w:eastAsia="Arial" w:hAnsi="Arial" w:cs="Arial"/>
                                <w:sz w:val="24"/>
                                <w:szCs w:val="24"/>
                              </w:rPr>
                              <w:t>r</w:t>
                            </w:r>
                            <w:r w:rsidRPr="005755E8">
                              <w:rPr>
                                <w:rFonts w:ascii="Arial" w:eastAsia="Arial" w:hAnsi="Arial" w:cs="Arial"/>
                                <w:spacing w:val="-1"/>
                                <w:sz w:val="24"/>
                                <w:szCs w:val="24"/>
                              </w:rPr>
                              <w:t>r</w:t>
                            </w:r>
                            <w:r w:rsidRPr="005755E8">
                              <w:rPr>
                                <w:rFonts w:ascii="Arial" w:eastAsia="Arial" w:hAnsi="Arial" w:cs="Arial"/>
                                <w:spacing w:val="1"/>
                                <w:sz w:val="24"/>
                                <w:szCs w:val="24"/>
                              </w:rPr>
                              <w:t>a</w:t>
                            </w:r>
                            <w:r w:rsidRPr="005755E8">
                              <w:rPr>
                                <w:rFonts w:ascii="Arial" w:eastAsia="Arial" w:hAnsi="Arial" w:cs="Arial"/>
                                <w:sz w:val="24"/>
                                <w:szCs w:val="24"/>
                              </w:rPr>
                              <w:t>l</w:t>
                            </w:r>
                            <w:r>
                              <w:rPr>
                                <w:rFonts w:ascii="Arial" w:eastAsia="Arial" w:hAnsi="Arial" w:cs="Arial"/>
                                <w:sz w:val="24"/>
                                <w:szCs w:val="24"/>
                              </w:rPr>
                              <w:t xml:space="preserve"> For</w:t>
                            </w:r>
                            <w:r>
                              <w:rPr>
                                <w:rFonts w:ascii="Arial" w:eastAsia="Arial" w:hAnsi="Arial" w:cs="Arial"/>
                                <w:spacing w:val="1"/>
                                <w:sz w:val="24"/>
                                <w:szCs w:val="24"/>
                              </w:rPr>
                              <w:t>m</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5"/>
                                <w:sz w:val="24"/>
                                <w:szCs w:val="24"/>
                              </w:rPr>
                              <w:t>C</w:t>
                            </w:r>
                            <w:r>
                              <w:rPr>
                                <w:rFonts w:ascii="Arial" w:eastAsia="Arial" w:hAnsi="Arial" w:cs="Arial"/>
                                <w:spacing w:val="6"/>
                                <w:sz w:val="24"/>
                                <w:szCs w:val="24"/>
                              </w:rPr>
                              <w:t>W</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e</w:t>
                            </w:r>
                            <w:r>
                              <w:rPr>
                                <w:rFonts w:ascii="Arial" w:eastAsia="Arial" w:hAnsi="Arial" w:cs="Arial"/>
                                <w:spacing w:val="1"/>
                                <w:sz w:val="24"/>
                                <w:szCs w:val="24"/>
                              </w:rPr>
                              <w:t>me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w:t>
                            </w:r>
                          </w:p>
                          <w:p w:rsidR="00CD1A82" w:rsidRDefault="00CD1A82" w:rsidP="00473E3C">
                            <w:pPr>
                              <w:spacing w:before="2" w:line="240" w:lineRule="exact"/>
                              <w:rPr>
                                <w:sz w:val="24"/>
                                <w:szCs w:val="24"/>
                              </w:rPr>
                            </w:pPr>
                          </w:p>
                          <w:p w:rsidR="00CD1A82" w:rsidRDefault="00CD1A82" w:rsidP="00473E3C">
                            <w:pPr>
                              <w:ind w:left="463"/>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re</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res</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z w:val="24"/>
                                <w:szCs w:val="24"/>
                              </w:rPr>
                              <w:t>rk e</w:t>
                            </w:r>
                            <w:r>
                              <w:rPr>
                                <w:rFonts w:ascii="Arial" w:eastAsia="Arial" w:hAnsi="Arial" w:cs="Arial"/>
                                <w:spacing w:val="-2"/>
                                <w:sz w:val="24"/>
                                <w:szCs w:val="24"/>
                              </w:rPr>
                              <w:t>x</w:t>
                            </w:r>
                            <w:r>
                              <w:rPr>
                                <w:rFonts w:ascii="Arial" w:eastAsia="Arial" w:hAnsi="Arial" w:cs="Arial"/>
                                <w:spacing w:val="1"/>
                                <w:sz w:val="24"/>
                                <w:szCs w:val="24"/>
                              </w:rPr>
                              <w:t>pe</w:t>
                            </w:r>
                            <w:r>
                              <w:rPr>
                                <w:rFonts w:ascii="Arial" w:eastAsia="Arial" w:hAnsi="Arial" w:cs="Arial"/>
                                <w:sz w:val="24"/>
                                <w:szCs w:val="24"/>
                              </w:rPr>
                              <w:t>ct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mp</w:t>
                            </w:r>
                            <w:r>
                              <w:rPr>
                                <w:rFonts w:ascii="Arial" w:eastAsia="Arial" w:hAnsi="Arial" w:cs="Arial"/>
                                <w:sz w:val="24"/>
                                <w:szCs w:val="24"/>
                              </w:rPr>
                              <w:t>le</w:t>
                            </w:r>
                            <w:r>
                              <w:rPr>
                                <w:rFonts w:ascii="Arial" w:eastAsia="Arial" w:hAnsi="Arial" w:cs="Arial"/>
                                <w:spacing w:val="1"/>
                                <w:sz w:val="24"/>
                                <w:szCs w:val="24"/>
                              </w:rPr>
                              <w:t>te</w:t>
                            </w:r>
                            <w:r>
                              <w:rPr>
                                <w:rFonts w:ascii="Arial" w:eastAsia="Arial" w:hAnsi="Arial" w:cs="Arial"/>
                                <w:sz w:val="24"/>
                                <w:szCs w:val="24"/>
                              </w:rPr>
                              <w:t xml:space="preserve">d </w:t>
                            </w:r>
                            <w:r>
                              <w:rPr>
                                <w:rFonts w:ascii="Arial" w:eastAsia="Arial" w:hAnsi="Arial" w:cs="Arial"/>
                                <w:spacing w:val="-3"/>
                                <w:sz w:val="24"/>
                                <w:szCs w:val="24"/>
                                <w:u w:val="single" w:color="000000"/>
                              </w:rPr>
                              <w:t>w</w:t>
                            </w:r>
                            <w:r>
                              <w:rPr>
                                <w:rFonts w:ascii="Arial" w:eastAsia="Arial" w:hAnsi="Arial" w:cs="Arial"/>
                                <w:sz w:val="24"/>
                                <w:szCs w:val="24"/>
                                <w:u w:val="single" w:color="000000"/>
                              </w:rPr>
                              <w:t>hi</w:t>
                            </w:r>
                            <w:r>
                              <w:rPr>
                                <w:rFonts w:ascii="Arial" w:eastAsia="Arial" w:hAnsi="Arial" w:cs="Arial"/>
                                <w:spacing w:val="-1"/>
                                <w:sz w:val="24"/>
                                <w:szCs w:val="24"/>
                                <w:u w:val="single" w:color="000000"/>
                              </w:rPr>
                              <w:t>l</w:t>
                            </w:r>
                            <w:r>
                              <w:rPr>
                                <w:rFonts w:ascii="Arial" w:eastAsia="Arial" w:hAnsi="Arial" w:cs="Arial"/>
                                <w:sz w:val="24"/>
                                <w:szCs w:val="24"/>
                                <w:u w:val="single" w:color="000000"/>
                              </w:rPr>
                              <w:t>e</w:t>
                            </w:r>
                            <w:r>
                              <w:rPr>
                                <w:rFonts w:ascii="Arial" w:eastAsia="Arial" w:hAnsi="Arial" w:cs="Arial"/>
                                <w:spacing w:val="1"/>
                                <w:sz w:val="24"/>
                                <w:szCs w:val="24"/>
                                <w:u w:val="single" w:color="000000"/>
                              </w:rPr>
                              <w:t xml:space="preserve"> </w:t>
                            </w:r>
                          </w:p>
                          <w:p w:rsidR="00CD1A82" w:rsidRDefault="00CD1A82" w:rsidP="00473E3C">
                            <w:pPr>
                              <w:spacing w:before="41" w:line="275" w:lineRule="auto"/>
                              <w:ind w:left="823" w:right="-41"/>
                              <w:rPr>
                                <w:rFonts w:ascii="Arial" w:eastAsia="Arial" w:hAnsi="Arial" w:cs="Arial"/>
                                <w:sz w:val="24"/>
                                <w:szCs w:val="24"/>
                              </w:rPr>
                            </w:pPr>
                            <w:r>
                              <w:rPr>
                                <w:rFonts w:ascii="Arial" w:eastAsia="Arial" w:hAnsi="Arial" w:cs="Arial"/>
                                <w:sz w:val="24"/>
                                <w:szCs w:val="24"/>
                              </w:rPr>
                              <w:t>In-</w:t>
                            </w:r>
                            <w:r w:rsidRPr="005755E8">
                              <w:rPr>
                                <w:rFonts w:ascii="Arial" w:eastAsia="Arial" w:hAnsi="Arial" w:cs="Arial"/>
                                <w:sz w:val="24"/>
                                <w:szCs w:val="24"/>
                              </w:rPr>
                              <w:t>class</w:t>
                            </w:r>
                            <w:r>
                              <w:rPr>
                                <w:rFonts w:ascii="Arial" w:eastAsia="Arial" w:hAnsi="Arial" w:cs="Arial"/>
                                <w:sz w:val="24"/>
                                <w:szCs w:val="24"/>
                                <w:u w:val="single" w:color="000000"/>
                              </w:rPr>
                              <w:t xml:space="preserve"> </w:t>
                            </w:r>
                            <w:r>
                              <w:rPr>
                                <w:rFonts w:ascii="Arial" w:eastAsia="Arial" w:hAnsi="Arial" w:cs="Arial"/>
                                <w:sz w:val="24"/>
                                <w:szCs w:val="24"/>
                              </w:rPr>
                              <w:t>/rel</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an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z w:val="24"/>
                                <w:szCs w:val="24"/>
                              </w:rPr>
                              <w:t xml:space="preserve">rk </w:t>
                            </w:r>
                            <w:r>
                              <w:rPr>
                                <w:rFonts w:ascii="Arial" w:eastAsia="Arial" w:hAnsi="Arial" w:cs="Arial"/>
                                <w:spacing w:val="1"/>
                                <w:sz w:val="24"/>
                                <w:szCs w:val="24"/>
                              </w:rPr>
                              <w:t>mu</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 xml:space="preserve">scholar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 xml:space="preserve">it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cl</w:t>
                            </w:r>
                            <w:r>
                              <w:rPr>
                                <w:rFonts w:ascii="Arial" w:eastAsia="Arial" w:hAnsi="Arial" w:cs="Arial"/>
                                <w:spacing w:val="-1"/>
                                <w:sz w:val="24"/>
                                <w:szCs w:val="24"/>
                              </w:rPr>
                              <w:t>a</w:t>
                            </w:r>
                            <w:r>
                              <w:rPr>
                                <w:rFonts w:ascii="Arial" w:eastAsia="Arial" w:hAnsi="Arial" w:cs="Arial"/>
                                <w:sz w:val="24"/>
                                <w:szCs w:val="24"/>
                              </w:rPr>
                              <w:t>ssro</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l is</w:t>
                            </w:r>
                            <w:r>
                              <w:rPr>
                                <w:rFonts w:ascii="Arial" w:eastAsia="Arial" w:hAnsi="Arial" w:cs="Arial"/>
                                <w:spacing w:val="-3"/>
                                <w:sz w:val="24"/>
                                <w:szCs w:val="24"/>
                              </w:rPr>
                              <w:t xml:space="preserve"> </w:t>
                            </w:r>
                            <w:r>
                              <w:rPr>
                                <w:rFonts w:ascii="Arial" w:eastAsia="Arial" w:hAnsi="Arial" w:cs="Arial"/>
                                <w:spacing w:val="1"/>
                                <w:sz w:val="24"/>
                                <w:szCs w:val="24"/>
                              </w:rPr>
                              <w:t>app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pacing w:val="1"/>
                                <w:sz w:val="24"/>
                                <w:szCs w:val="24"/>
                              </w:rPr>
                              <w:t>ed</w:t>
                            </w:r>
                            <w:r>
                              <w:rPr>
                                <w:rFonts w:ascii="Arial" w:eastAsia="Arial" w:hAnsi="Arial" w:cs="Arial"/>
                                <w:sz w:val="24"/>
                                <w:szCs w:val="24"/>
                              </w:rPr>
                              <w:t xml:space="preserve">. </w:t>
                            </w:r>
                            <w:r>
                              <w:rPr>
                                <w:rFonts w:ascii="Arial" w:eastAsia="Arial" w:hAnsi="Arial" w:cs="Arial"/>
                                <w:spacing w:val="1"/>
                                <w:sz w:val="24"/>
                                <w:szCs w:val="24"/>
                              </w:rPr>
                              <w:t xml:space="preserve"> </w:t>
                            </w:r>
                            <w:r>
                              <w:rPr>
                                <w:rFonts w:ascii="Arial" w:eastAsia="Arial" w:hAnsi="Arial" w:cs="Arial"/>
                                <w:spacing w:val="-1"/>
                                <w:sz w:val="24"/>
                                <w:szCs w:val="24"/>
                              </w:rPr>
                              <w:t>I</w:t>
                            </w:r>
                            <w:r>
                              <w:rPr>
                                <w:rFonts w:ascii="Arial" w:eastAsia="Arial" w:hAnsi="Arial" w:cs="Arial"/>
                                <w:sz w:val="24"/>
                                <w:szCs w:val="24"/>
                              </w:rPr>
                              <w:t>f</w:t>
                            </w:r>
                            <w:r>
                              <w:rPr>
                                <w:rFonts w:ascii="Arial" w:eastAsia="Arial" w:hAnsi="Arial" w:cs="Arial"/>
                                <w:spacing w:val="1"/>
                                <w:sz w:val="24"/>
                                <w:szCs w:val="24"/>
                              </w:rPr>
                              <w:t xml:space="preserve"> n</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2"/>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ab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z w:val="24"/>
                                <w:szCs w:val="24"/>
                              </w:rPr>
                              <w:t xml:space="preserve">to </w:t>
                            </w:r>
                            <w:r>
                              <w:rPr>
                                <w:rFonts w:ascii="Arial" w:eastAsia="Arial" w:hAnsi="Arial" w:cs="Arial"/>
                                <w:spacing w:val="1"/>
                                <w:sz w:val="24"/>
                                <w:szCs w:val="24"/>
                              </w:rPr>
                              <w:t>e</w:t>
                            </w:r>
                            <w:r>
                              <w:rPr>
                                <w:rFonts w:ascii="Arial" w:eastAsia="Arial" w:hAnsi="Arial" w:cs="Arial"/>
                                <w:sz w:val="24"/>
                                <w:szCs w:val="24"/>
                              </w:rPr>
                              <w:t>sc</w:t>
                            </w:r>
                            <w:r>
                              <w:rPr>
                                <w:rFonts w:ascii="Arial" w:eastAsia="Arial" w:hAnsi="Arial" w:cs="Arial"/>
                                <w:spacing w:val="1"/>
                                <w:sz w:val="24"/>
                                <w:szCs w:val="24"/>
                              </w:rPr>
                              <w:t>o</w:t>
                            </w:r>
                            <w:r>
                              <w:rPr>
                                <w:rFonts w:ascii="Arial" w:eastAsia="Arial" w:hAnsi="Arial" w:cs="Arial"/>
                                <w:sz w:val="24"/>
                                <w:szCs w:val="24"/>
                              </w:rPr>
                              <w:t xml:space="preserve">rt </w:t>
                            </w:r>
                            <w:r>
                              <w:rPr>
                                <w:rFonts w:ascii="Arial" w:eastAsia="Arial" w:hAnsi="Arial" w:cs="Arial"/>
                                <w:spacing w:val="-2"/>
                                <w:sz w:val="24"/>
                                <w:szCs w:val="24"/>
                              </w:rPr>
                              <w:t>scholar</w:t>
                            </w:r>
                            <w:r>
                              <w:rPr>
                                <w:rFonts w:ascii="Arial" w:eastAsia="Arial" w:hAnsi="Arial" w:cs="Arial"/>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he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z w:val="24"/>
                                <w:szCs w:val="24"/>
                              </w:rPr>
                              <w:t>raction</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 im</w:t>
                            </w:r>
                            <w:r>
                              <w:rPr>
                                <w:rFonts w:ascii="Arial" w:eastAsia="Arial" w:hAnsi="Arial" w:cs="Arial"/>
                                <w:spacing w:val="1"/>
                                <w:sz w:val="24"/>
                                <w:szCs w:val="24"/>
                              </w:rPr>
                              <w:t>med</w:t>
                            </w:r>
                            <w:r>
                              <w:rPr>
                                <w:rFonts w:ascii="Arial" w:eastAsia="Arial" w:hAnsi="Arial" w:cs="Arial"/>
                                <w:spacing w:val="-3"/>
                                <w:sz w:val="24"/>
                                <w:szCs w:val="24"/>
                              </w:rPr>
                              <w:t>i</w:t>
                            </w:r>
                            <w:r>
                              <w:rPr>
                                <w:rFonts w:ascii="Arial" w:eastAsia="Arial" w:hAnsi="Arial" w:cs="Arial"/>
                                <w:spacing w:val="1"/>
                                <w:sz w:val="24"/>
                                <w:szCs w:val="24"/>
                              </w:rPr>
                              <w:t>a</w:t>
                            </w:r>
                            <w:r>
                              <w:rPr>
                                <w:rFonts w:ascii="Arial" w:eastAsia="Arial" w:hAnsi="Arial" w:cs="Arial"/>
                                <w:sz w:val="24"/>
                                <w:szCs w:val="24"/>
                              </w:rPr>
                              <w:t>te re</w:t>
                            </w:r>
                            <w:r>
                              <w:rPr>
                                <w:rFonts w:ascii="Arial" w:eastAsia="Arial" w:hAnsi="Arial" w:cs="Arial"/>
                                <w:spacing w:val="2"/>
                                <w:sz w:val="24"/>
                                <w:szCs w:val="24"/>
                              </w:rPr>
                              <w:t>m</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3"/>
                                <w:sz w:val="24"/>
                                <w:szCs w:val="24"/>
                              </w:rPr>
                              <w:t>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f</w:t>
                            </w:r>
                            <w:r>
                              <w:rPr>
                                <w:rFonts w:ascii="Arial" w:eastAsia="Arial" w:hAnsi="Arial" w:cs="Arial"/>
                                <w:sz w:val="24"/>
                                <w:szCs w:val="24"/>
                              </w:rPr>
                              <w:t>ice</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 xml:space="preserve">ty </w:t>
                            </w:r>
                            <w:r>
                              <w:rPr>
                                <w:rFonts w:ascii="Arial" w:eastAsia="Arial" w:hAnsi="Arial" w:cs="Arial"/>
                                <w:spacing w:val="1"/>
                                <w:sz w:val="24"/>
                                <w:szCs w:val="24"/>
                              </w:rPr>
                              <w:t>e</w:t>
                            </w:r>
                            <w:r>
                              <w:rPr>
                                <w:rFonts w:ascii="Arial" w:eastAsia="Arial" w:hAnsi="Arial" w:cs="Arial"/>
                                <w:sz w:val="24"/>
                                <w:szCs w:val="24"/>
                              </w:rPr>
                              <w:t>sc</w:t>
                            </w:r>
                            <w:r>
                              <w:rPr>
                                <w:rFonts w:ascii="Arial" w:eastAsia="Arial" w:hAnsi="Arial" w:cs="Arial"/>
                                <w:spacing w:val="1"/>
                                <w:sz w:val="24"/>
                                <w:szCs w:val="24"/>
                              </w:rPr>
                              <w:t>o</w:t>
                            </w:r>
                            <w:r>
                              <w:rPr>
                                <w:rFonts w:ascii="Arial" w:eastAsia="Arial" w:hAnsi="Arial" w:cs="Arial"/>
                                <w:sz w:val="24"/>
                                <w:szCs w:val="24"/>
                              </w:rPr>
                              <w:t>rt. (Scholars</w:t>
                            </w:r>
                            <w:r>
                              <w:rPr>
                                <w:rFonts w:ascii="Arial" w:eastAsia="Arial" w:hAnsi="Arial" w:cs="Arial"/>
                                <w:spacing w:val="-1"/>
                                <w:sz w:val="24"/>
                                <w:szCs w:val="24"/>
                              </w:rPr>
                              <w:t xml:space="preserve"> </w:t>
                            </w:r>
                            <w:r>
                              <w:rPr>
                                <w:rFonts w:ascii="Arial" w:eastAsia="Arial" w:hAnsi="Arial" w:cs="Arial"/>
                                <w:spacing w:val="1"/>
                                <w:sz w:val="24"/>
                                <w:szCs w:val="24"/>
                              </w:rPr>
                              <w:t>mu</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boo</w:t>
                            </w:r>
                            <w:r>
                              <w:rPr>
                                <w:rFonts w:ascii="Arial" w:eastAsia="Arial" w:hAnsi="Arial" w:cs="Arial"/>
                                <w:sz w:val="24"/>
                                <w:szCs w:val="24"/>
                              </w:rPr>
                              <w:t>ks,</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ci</w:t>
                            </w:r>
                            <w:r>
                              <w:rPr>
                                <w:rFonts w:ascii="Arial" w:eastAsia="Arial" w:hAnsi="Arial" w:cs="Arial"/>
                                <w:spacing w:val="-1"/>
                                <w:sz w:val="24"/>
                                <w:szCs w:val="24"/>
                              </w:rPr>
                              <w:t>l</w:t>
                            </w:r>
                            <w:r>
                              <w:rPr>
                                <w:rFonts w:ascii="Arial" w:eastAsia="Arial" w:hAnsi="Arial" w:cs="Arial"/>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boo</w:t>
                            </w:r>
                            <w:r>
                              <w:rPr>
                                <w:rFonts w:ascii="Arial" w:eastAsia="Arial" w:hAnsi="Arial" w:cs="Arial"/>
                                <w:spacing w:val="-2"/>
                                <w:sz w:val="24"/>
                                <w:szCs w:val="24"/>
                              </w:rPr>
                              <w:t>k</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tc.</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c</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s</w:t>
                            </w:r>
                            <w:r>
                              <w:rPr>
                                <w:rFonts w:ascii="Arial" w:eastAsia="Arial" w:hAnsi="Arial" w:cs="Arial"/>
                                <w:spacing w:val="3"/>
                                <w:sz w:val="24"/>
                                <w:szCs w:val="24"/>
                              </w:rPr>
                              <w:t>f</w:t>
                            </w:r>
                            <w:r>
                              <w:rPr>
                                <w:rFonts w:ascii="Arial" w:eastAsia="Arial" w:hAnsi="Arial" w:cs="Arial"/>
                                <w:spacing w:val="1"/>
                                <w:sz w:val="24"/>
                                <w:szCs w:val="24"/>
                              </w:rPr>
                              <w:t>u</w:t>
                            </w:r>
                            <w:r>
                              <w:rPr>
                                <w:rFonts w:ascii="Arial" w:eastAsia="Arial" w:hAnsi="Arial" w:cs="Arial"/>
                                <w:sz w:val="24"/>
                                <w:szCs w:val="24"/>
                              </w:rPr>
                              <w:t xml:space="preserve">l </w:t>
                            </w:r>
                            <w:r>
                              <w:rPr>
                                <w:rFonts w:ascii="Arial" w:eastAsia="Arial" w:hAnsi="Arial" w:cs="Arial"/>
                                <w:spacing w:val="-1"/>
                                <w:sz w:val="24"/>
                                <w:szCs w:val="24"/>
                              </w:rPr>
                              <w:t>u</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ring</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C loc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w:t>
                            </w:r>
                          </w:p>
                          <w:p w:rsidR="00CD1A82" w:rsidRDefault="00CD1A82" w:rsidP="00473E3C">
                            <w:pPr>
                              <w:spacing w:before="3" w:line="200" w:lineRule="exact"/>
                            </w:pPr>
                          </w:p>
                          <w:p w:rsidR="00CD1A82" w:rsidRDefault="00CD1A82" w:rsidP="00473E3C">
                            <w:pPr>
                              <w:ind w:left="463"/>
                              <w:rPr>
                                <w:rFonts w:ascii="Arial" w:eastAsia="Arial" w:hAnsi="Arial" w:cs="Arial"/>
                                <w:sz w:val="24"/>
                                <w:szCs w:val="24"/>
                              </w:rPr>
                            </w:pPr>
                            <w:r>
                              <w:rPr>
                                <w:rFonts w:ascii="Arial" w:eastAsia="Arial" w:hAnsi="Arial" w:cs="Arial"/>
                                <w:sz w:val="24"/>
                                <w:szCs w:val="24"/>
                              </w:rPr>
                              <w:t>Up</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en</w:t>
                            </w:r>
                            <w:r>
                              <w:rPr>
                                <w:rFonts w:ascii="Arial" w:eastAsia="Arial" w:hAnsi="Arial" w:cs="Arial"/>
                                <w:sz w:val="24"/>
                                <w:szCs w:val="24"/>
                              </w:rPr>
                              <w:t>tr</w:t>
                            </w:r>
                            <w:r>
                              <w:rPr>
                                <w:rFonts w:ascii="Arial" w:eastAsia="Arial" w:hAnsi="Arial" w:cs="Arial"/>
                                <w:spacing w:val="-3"/>
                                <w:sz w:val="24"/>
                                <w:szCs w:val="24"/>
                              </w:rPr>
                              <w:t>y</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scholars</w:t>
                            </w:r>
                            <w:r>
                              <w:rPr>
                                <w:rFonts w:ascii="Arial" w:eastAsia="Arial" w:hAnsi="Arial" w:cs="Arial"/>
                                <w:spacing w:val="-1"/>
                                <w:sz w:val="24"/>
                                <w:szCs w:val="24"/>
                              </w:rPr>
                              <w:t xml:space="preserve"> a</w:t>
                            </w:r>
                            <w:r>
                              <w:rPr>
                                <w:rFonts w:ascii="Arial" w:eastAsia="Arial" w:hAnsi="Arial" w:cs="Arial"/>
                                <w:sz w:val="24"/>
                                <w:szCs w:val="24"/>
                              </w:rPr>
                              <w:t xml:space="preserve">re </w:t>
                            </w:r>
                            <w:r>
                              <w:rPr>
                                <w:rFonts w:ascii="Arial" w:eastAsia="Arial" w:hAnsi="Arial" w:cs="Arial"/>
                                <w:spacing w:val="1"/>
                                <w:sz w:val="24"/>
                                <w:szCs w:val="24"/>
                              </w:rPr>
                              <w:t>a</w:t>
                            </w:r>
                            <w:r>
                              <w:rPr>
                                <w:rFonts w:ascii="Arial" w:eastAsia="Arial" w:hAnsi="Arial" w:cs="Arial"/>
                                <w:sz w:val="24"/>
                                <w:szCs w:val="24"/>
                              </w:rPr>
                              <w:t>ssi</w:t>
                            </w:r>
                            <w:r>
                              <w:rPr>
                                <w:rFonts w:ascii="Arial" w:eastAsia="Arial" w:hAnsi="Arial" w:cs="Arial"/>
                                <w:spacing w:val="-2"/>
                                <w:sz w:val="24"/>
                                <w:szCs w:val="24"/>
                              </w:rPr>
                              <w:t>g</w:t>
                            </w:r>
                            <w:r>
                              <w:rPr>
                                <w:rFonts w:ascii="Arial" w:eastAsia="Arial" w:hAnsi="Arial" w:cs="Arial"/>
                                <w:spacing w:val="1"/>
                                <w:sz w:val="24"/>
                                <w:szCs w:val="24"/>
                              </w:rPr>
                              <w:t>ne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4"/>
                                <w:sz w:val="24"/>
                                <w:szCs w:val="24"/>
                              </w:rPr>
                              <w:t xml:space="preserve"> </w:t>
                            </w:r>
                            <w:r>
                              <w:rPr>
                                <w:rFonts w:ascii="Arial" w:eastAsia="Arial" w:hAnsi="Arial" w:cs="Arial"/>
                                <w:sz w:val="24"/>
                                <w:szCs w:val="24"/>
                              </w:rPr>
                              <w:t>PCIA.</w:t>
                            </w:r>
                          </w:p>
                          <w:p w:rsidR="00CD1A82" w:rsidRDefault="00CD1A82" w:rsidP="00473E3C">
                            <w:pPr>
                              <w:spacing w:before="41" w:line="276" w:lineRule="auto"/>
                              <w:ind w:left="823" w:right="-5"/>
                              <w:rPr>
                                <w:rFonts w:ascii="Arial" w:eastAsia="Arial" w:hAnsi="Arial" w:cs="Arial"/>
                                <w:sz w:val="24"/>
                                <w:szCs w:val="24"/>
                              </w:rPr>
                            </w:pPr>
                            <w:r>
                              <w:rPr>
                                <w:rFonts w:ascii="Arial" w:eastAsia="Arial" w:hAnsi="Arial" w:cs="Arial"/>
                                <w:spacing w:val="2"/>
                                <w:sz w:val="24"/>
                                <w:szCs w:val="24"/>
                              </w:rPr>
                              <w:t>T</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S</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z w:val="24"/>
                                <w:szCs w:val="24"/>
                              </w:rPr>
                              <w:t>in</w:t>
                            </w:r>
                            <w:r>
                              <w:rPr>
                                <w:rFonts w:ascii="Arial" w:eastAsia="Arial" w:hAnsi="Arial" w:cs="Arial"/>
                                <w:spacing w:val="1"/>
                                <w:sz w:val="24"/>
                                <w:szCs w:val="24"/>
                              </w:rPr>
                              <w:t xml:space="preserve"> un</w:t>
                            </w:r>
                            <w:r>
                              <w:rPr>
                                <w:rFonts w:ascii="Arial" w:eastAsia="Arial" w:hAnsi="Arial" w:cs="Arial"/>
                                <w:sz w:val="24"/>
                                <w:szCs w:val="24"/>
                              </w:rPr>
                              <w:t>til scholar’s ti</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2"/>
                                <w:sz w:val="24"/>
                                <w:szCs w:val="24"/>
                              </w:rPr>
                              <w:t>-</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sk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z w:val="24"/>
                                <w:szCs w:val="24"/>
                              </w:rPr>
                              <w:t>ins</w:t>
                            </w:r>
                            <w:r>
                              <w:rPr>
                                <w:rFonts w:ascii="Arial" w:eastAsia="Arial" w:hAnsi="Arial" w:cs="Arial"/>
                                <w:spacing w:val="1"/>
                                <w:sz w:val="24"/>
                                <w:szCs w:val="24"/>
                              </w:rPr>
                              <w:t xml:space="preserve"> </w:t>
                            </w:r>
                            <w:r>
                              <w:rPr>
                                <w:rFonts w:ascii="Arial" w:eastAsia="Arial" w:hAnsi="Arial" w:cs="Arial"/>
                                <w:sz w:val="24"/>
                                <w:szCs w:val="24"/>
                              </w:rPr>
                              <w:t>(ti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f</w:t>
                            </w:r>
                            <w:r>
                              <w:rPr>
                                <w:rFonts w:ascii="Arial" w:eastAsia="Arial" w:hAnsi="Arial" w:cs="Arial"/>
                                <w:spacing w:val="2"/>
                                <w:sz w:val="24"/>
                                <w:szCs w:val="24"/>
                              </w:rPr>
                              <w:t>-</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sk </w:t>
                            </w:r>
                            <w:r>
                              <w:rPr>
                                <w:rFonts w:ascii="Arial" w:eastAsia="Arial" w:hAnsi="Arial" w:cs="Arial"/>
                                <w:spacing w:val="-2"/>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 xml:space="preserve">l </w:t>
                            </w:r>
                            <w:r>
                              <w:rPr>
                                <w:rFonts w:ascii="Arial" w:eastAsia="Arial" w:hAnsi="Arial" w:cs="Arial"/>
                                <w:spacing w:val="1"/>
                                <w:sz w:val="24"/>
                                <w:szCs w:val="24"/>
                              </w:rPr>
                              <w:t>ad</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ad</w:t>
                            </w:r>
                            <w:r>
                              <w:rPr>
                                <w:rFonts w:ascii="Arial" w:eastAsia="Arial" w:hAnsi="Arial" w:cs="Arial"/>
                                <w:spacing w:val="1"/>
                                <w:sz w:val="24"/>
                                <w:szCs w:val="24"/>
                              </w:rPr>
                              <w:t>d</w:t>
                            </w:r>
                            <w:r>
                              <w:rPr>
                                <w:rFonts w:ascii="Arial" w:eastAsia="Arial" w:hAnsi="Arial" w:cs="Arial"/>
                                <w:sz w:val="24"/>
                                <w:szCs w:val="24"/>
                              </w:rPr>
                              <w:t>itio</w:t>
                            </w:r>
                            <w:r>
                              <w:rPr>
                                <w:rFonts w:ascii="Arial" w:eastAsia="Arial" w:hAnsi="Arial" w:cs="Arial"/>
                                <w:spacing w:val="1"/>
                                <w:sz w:val="24"/>
                                <w:szCs w:val="24"/>
                              </w:rPr>
                              <w:t>na</w:t>
                            </w:r>
                            <w:r>
                              <w:rPr>
                                <w:rFonts w:ascii="Arial" w:eastAsia="Arial" w:hAnsi="Arial" w:cs="Arial"/>
                                <w:sz w:val="24"/>
                                <w:szCs w:val="24"/>
                              </w:rPr>
                              <w:t>l 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66"/>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amp</w:t>
                            </w:r>
                            <w:r>
                              <w:rPr>
                                <w:rFonts w:ascii="Arial" w:eastAsia="Arial" w:hAnsi="Arial" w:cs="Arial"/>
                                <w:sz w:val="24"/>
                                <w:szCs w:val="24"/>
                              </w:rPr>
                              <w:t>le:</w:t>
                            </w:r>
                            <w:r>
                              <w:rPr>
                                <w:rFonts w:ascii="Arial" w:eastAsia="Arial" w:hAnsi="Arial" w:cs="Arial"/>
                                <w:spacing w:val="-1"/>
                                <w:sz w:val="24"/>
                                <w:szCs w:val="24"/>
                              </w:rPr>
                              <w:t xml:space="preserve"> I</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2"/>
                                <w:sz w:val="24"/>
                                <w:szCs w:val="24"/>
                              </w:rPr>
                              <w:t xml:space="preserve">scholar </w:t>
                            </w:r>
                            <w:r>
                              <w:rPr>
                                <w:rFonts w:ascii="Arial" w:eastAsia="Arial" w:hAnsi="Arial" w:cs="Arial"/>
                                <w:sz w:val="24"/>
                                <w:szCs w:val="24"/>
                              </w:rPr>
                              <w:t xml:space="preserve">is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f</w:t>
                            </w:r>
                            <w:r>
                              <w:rPr>
                                <w:rFonts w:ascii="Arial" w:eastAsia="Arial" w:hAnsi="Arial" w:cs="Arial"/>
                                <w:spacing w:val="-1"/>
                                <w:sz w:val="24"/>
                                <w:szCs w:val="24"/>
                              </w:rPr>
                              <w:t>-</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sk</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e</w:t>
                            </w:r>
                            <w:r>
                              <w:rPr>
                                <w:rFonts w:ascii="Arial" w:eastAsia="Arial" w:hAnsi="Arial" w:cs="Arial"/>
                                <w:sz w:val="24"/>
                                <w:szCs w:val="24"/>
                              </w:rPr>
                              <w:t xml:space="preserve">n </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ir</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P</w:t>
                            </w:r>
                            <w:r>
                              <w:rPr>
                                <w:rFonts w:ascii="Arial" w:eastAsia="Arial" w:hAnsi="Arial" w:cs="Arial"/>
                                <w:sz w:val="24"/>
                                <w:szCs w:val="24"/>
                              </w:rPr>
                              <w:t xml:space="preserve">C is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t</w:t>
                            </w:r>
                            <w:r>
                              <w:rPr>
                                <w:rFonts w:ascii="Arial" w:eastAsia="Arial" w:hAnsi="Arial" w:cs="Arial"/>
                                <w:spacing w:val="1"/>
                                <w:sz w:val="24"/>
                                <w:szCs w:val="24"/>
                              </w:rPr>
                              <w:t>ende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pacing w:val="1"/>
                                <w:sz w:val="24"/>
                                <w:szCs w:val="24"/>
                              </w:rPr>
                              <w:t>dd</w:t>
                            </w:r>
                            <w:r>
                              <w:rPr>
                                <w:rFonts w:ascii="Arial" w:eastAsia="Arial" w:hAnsi="Arial" w:cs="Arial"/>
                                <w:sz w:val="24"/>
                                <w:szCs w:val="24"/>
                              </w:rPr>
                              <w:t>iti</w:t>
                            </w:r>
                            <w:r>
                              <w:rPr>
                                <w:rFonts w:ascii="Arial" w:eastAsia="Arial" w:hAnsi="Arial" w:cs="Arial"/>
                                <w:spacing w:val="1"/>
                                <w:sz w:val="24"/>
                                <w:szCs w:val="24"/>
                              </w:rPr>
                              <w:t>ona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w:t>
                            </w:r>
                            <w:r>
                              <w:rPr>
                                <w:rFonts w:ascii="Arial" w:eastAsia="Arial" w:hAnsi="Arial" w:cs="Arial"/>
                                <w:sz w:val="24"/>
                                <w:szCs w:val="24"/>
                              </w:rPr>
                              <w:t>.</w:t>
                            </w:r>
                          </w:p>
                          <w:p w:rsidR="00CD1A82" w:rsidRDefault="00CD1A82" w:rsidP="00473E3C">
                            <w:pPr>
                              <w:spacing w:before="2" w:line="200" w:lineRule="exact"/>
                            </w:pPr>
                          </w:p>
                          <w:p w:rsidR="00CD1A82" w:rsidRDefault="00CD1A82" w:rsidP="00473E3C">
                            <w:pPr>
                              <w:spacing w:line="275" w:lineRule="auto"/>
                              <w:ind w:left="823" w:right="54" w:hanging="360"/>
                              <w:rPr>
                                <w:rFonts w:ascii="Arial" w:eastAsia="Arial" w:hAnsi="Arial" w:cs="Arial"/>
                                <w:sz w:val="24"/>
                                <w:szCs w:val="24"/>
                              </w:rPr>
                            </w:pPr>
                            <w:r>
                              <w:rPr>
                                <w:rFonts w:ascii="Arial" w:eastAsia="Arial" w:hAnsi="Arial" w:cs="Arial"/>
                                <w:sz w:val="24"/>
                                <w:szCs w:val="24"/>
                              </w:rPr>
                              <w:t>Scholar</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m</w:t>
                            </w:r>
                            <w:r>
                              <w:rPr>
                                <w:rFonts w:ascii="Arial" w:eastAsia="Arial" w:hAnsi="Arial" w:cs="Arial"/>
                                <w:spacing w:val="1"/>
                                <w:sz w:val="24"/>
                                <w:szCs w:val="24"/>
                              </w:rPr>
                              <w:t>med</w:t>
                            </w:r>
                            <w:r>
                              <w:rPr>
                                <w:rFonts w:ascii="Arial" w:eastAsia="Arial" w:hAnsi="Arial" w:cs="Arial"/>
                                <w:spacing w:val="-3"/>
                                <w:sz w:val="24"/>
                                <w:szCs w:val="24"/>
                              </w:rPr>
                              <w:t>i</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ly</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z w:val="24"/>
                                <w:szCs w:val="24"/>
                              </w:rPr>
                              <w:t>ins</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mp</w:t>
                            </w:r>
                            <w:r>
                              <w:rPr>
                                <w:rFonts w:ascii="Arial" w:eastAsia="Arial" w:hAnsi="Arial" w:cs="Arial"/>
                                <w:sz w:val="24"/>
                                <w:szCs w:val="24"/>
                              </w:rPr>
                              <w:t>le</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pacing w:val="1"/>
                                <w:sz w:val="24"/>
                                <w:szCs w:val="24"/>
                              </w:rPr>
                              <w:t>he</w:t>
                            </w:r>
                            <w:r>
                              <w:rPr>
                                <w:rFonts w:ascii="Arial" w:eastAsia="Arial" w:hAnsi="Arial" w:cs="Arial"/>
                                <w:sz w:val="24"/>
                                <w:szCs w:val="24"/>
                              </w:rPr>
                              <w:t>ir</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3"/>
                                <w:sz w:val="24"/>
                                <w:szCs w:val="24"/>
                              </w:rPr>
                              <w:t>f</w:t>
                            </w:r>
                            <w:r>
                              <w:rPr>
                                <w:rFonts w:ascii="Arial" w:eastAsia="Arial" w:hAnsi="Arial" w:cs="Arial"/>
                                <w:sz w:val="24"/>
                                <w:szCs w:val="24"/>
                              </w:rPr>
                              <w:t>lecti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pacing w:val="-2"/>
                                <w:sz w:val="24"/>
                                <w:szCs w:val="24"/>
                              </w:rPr>
                              <w:t>c</w:t>
                            </w:r>
                            <w:r>
                              <w:rPr>
                                <w:rFonts w:ascii="Arial" w:eastAsia="Arial" w:hAnsi="Arial" w:cs="Arial"/>
                                <w:sz w:val="24"/>
                                <w:szCs w:val="24"/>
                              </w:rPr>
                              <w:t>ti</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z w:val="24"/>
                                <w:szCs w:val="24"/>
                              </w:rPr>
                              <w:t>CIA.</w:t>
                            </w:r>
                          </w:p>
                          <w:p w:rsidR="00CD1A82" w:rsidRDefault="00CD1A82" w:rsidP="00473E3C">
                            <w:pPr>
                              <w:spacing w:before="3" w:line="200" w:lineRule="exact"/>
                            </w:pPr>
                          </w:p>
                          <w:p w:rsidR="00CD1A82" w:rsidRDefault="00CD1A82" w:rsidP="00473E3C">
                            <w:pPr>
                              <w:ind w:left="463"/>
                              <w:rPr>
                                <w:rFonts w:ascii="Arial" w:eastAsia="Arial" w:hAnsi="Arial" w:cs="Arial"/>
                                <w:sz w:val="24"/>
                                <w:szCs w:val="24"/>
                              </w:rPr>
                            </w:pPr>
                            <w:r>
                              <w:rPr>
                                <w:rFonts w:ascii="Arial" w:eastAsia="Arial" w:hAnsi="Arial" w:cs="Arial"/>
                                <w:sz w:val="24"/>
                                <w:szCs w:val="24"/>
                              </w:rPr>
                              <w:t>P</w:t>
                            </w:r>
                            <w:r>
                              <w:rPr>
                                <w:rFonts w:ascii="Arial" w:eastAsia="Arial" w:hAnsi="Arial" w:cs="Arial"/>
                                <w:spacing w:val="1"/>
                                <w:sz w:val="24"/>
                                <w:szCs w:val="24"/>
                              </w:rPr>
                              <w:t>a</w:t>
                            </w:r>
                            <w:r>
                              <w:rPr>
                                <w:rFonts w:ascii="Arial" w:eastAsia="Arial" w:hAnsi="Arial" w:cs="Arial"/>
                                <w:sz w:val="24"/>
                                <w:szCs w:val="24"/>
                              </w:rPr>
                              <w:t>re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h</w:t>
                            </w:r>
                            <w:r>
                              <w:rPr>
                                <w:rFonts w:ascii="Arial" w:eastAsia="Arial" w:hAnsi="Arial" w:cs="Arial"/>
                                <w:spacing w:val="1"/>
                                <w:sz w:val="24"/>
                                <w:szCs w:val="24"/>
                              </w:rPr>
                              <w:t>on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z w:val="24"/>
                                <w:szCs w:val="24"/>
                              </w:rPr>
                              <w:t>C</w:t>
                            </w:r>
                            <w:r>
                              <w:rPr>
                                <w:rFonts w:ascii="Arial" w:eastAsia="Arial" w:hAnsi="Arial" w:cs="Arial"/>
                                <w:spacing w:val="-2"/>
                                <w:sz w:val="24"/>
                                <w:szCs w:val="24"/>
                              </w:rPr>
                              <w:t>I</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a</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z w:val="24"/>
                                <w:szCs w:val="24"/>
                              </w:rPr>
                              <w:t xml:space="preserve">rt the </w:t>
                            </w:r>
                            <w:r>
                              <w:rPr>
                                <w:rFonts w:ascii="Arial" w:eastAsia="Arial" w:hAnsi="Arial" w:cs="Arial"/>
                                <w:spacing w:val="1"/>
                                <w:sz w:val="24"/>
                                <w:szCs w:val="24"/>
                              </w:rPr>
                              <w:t>pa</w:t>
                            </w:r>
                            <w:r>
                              <w:rPr>
                                <w:rFonts w:ascii="Arial" w:eastAsia="Arial" w:hAnsi="Arial" w:cs="Arial"/>
                                <w:sz w:val="24"/>
                                <w:szCs w:val="24"/>
                              </w:rPr>
                              <w:t>re</w:t>
                            </w:r>
                            <w:r>
                              <w:rPr>
                                <w:rFonts w:ascii="Arial" w:eastAsia="Arial" w:hAnsi="Arial" w:cs="Arial"/>
                                <w:spacing w:val="-1"/>
                                <w:sz w:val="24"/>
                                <w:szCs w:val="24"/>
                              </w:rPr>
                              <w:t>n</w:t>
                            </w:r>
                            <w:r>
                              <w:rPr>
                                <w:rFonts w:ascii="Arial" w:eastAsia="Arial" w:hAnsi="Arial" w:cs="Arial"/>
                                <w:sz w:val="24"/>
                                <w:szCs w:val="24"/>
                              </w:rPr>
                              <w:t>t</w:t>
                            </w:r>
                          </w:p>
                          <w:p w:rsidR="00CD1A82" w:rsidRDefault="00CD1A82" w:rsidP="00473E3C">
                            <w:pPr>
                              <w:spacing w:before="41" w:line="276" w:lineRule="auto"/>
                              <w:ind w:left="823" w:right="1"/>
                              <w:rPr>
                                <w:rFonts w:ascii="Arial" w:eastAsia="Arial" w:hAnsi="Arial" w:cs="Arial"/>
                                <w:sz w:val="24"/>
                                <w:szCs w:val="24"/>
                              </w:rPr>
                            </w:pPr>
                            <w:r>
                              <w:rPr>
                                <w:rFonts w:ascii="Arial" w:eastAsia="Arial" w:hAnsi="Arial" w:cs="Arial"/>
                                <w:spacing w:val="1"/>
                                <w:sz w:val="24"/>
                                <w:szCs w:val="24"/>
                              </w:rPr>
                              <w:t xml:space="preserve">Of the </w:t>
                            </w:r>
                            <w:r>
                              <w:rPr>
                                <w:rFonts w:ascii="Arial" w:eastAsia="Arial" w:hAnsi="Arial" w:cs="Arial"/>
                                <w:spacing w:val="-2"/>
                                <w:sz w:val="24"/>
                                <w:szCs w:val="24"/>
                              </w:rPr>
                              <w:t>scholar</w:t>
                            </w:r>
                            <w:r>
                              <w:rPr>
                                <w:rFonts w:ascii="Arial" w:eastAsia="Arial" w:hAnsi="Arial" w:cs="Arial"/>
                                <w:sz w:val="24"/>
                                <w:szCs w:val="24"/>
                              </w:rPr>
                              <w:t>’s r</w:t>
                            </w:r>
                            <w:r>
                              <w:rPr>
                                <w:rFonts w:ascii="Arial" w:eastAsia="Arial" w:hAnsi="Arial" w:cs="Arial"/>
                                <w:spacing w:val="-2"/>
                                <w:sz w:val="24"/>
                                <w:szCs w:val="24"/>
                              </w:rPr>
                              <w:t>e</w:t>
                            </w:r>
                            <w:r>
                              <w:rPr>
                                <w:rFonts w:ascii="Arial" w:eastAsia="Arial" w:hAnsi="Arial" w:cs="Arial"/>
                                <w:spacing w:val="1"/>
                                <w:sz w:val="24"/>
                                <w:szCs w:val="24"/>
                              </w:rPr>
                              <w:t>mo</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z w:val="24"/>
                                <w:szCs w:val="24"/>
                              </w:rPr>
                              <w:t>cl</w:t>
                            </w:r>
                            <w:r>
                              <w:rPr>
                                <w:rFonts w:ascii="Arial" w:eastAsia="Arial" w:hAnsi="Arial" w:cs="Arial"/>
                                <w:spacing w:val="1"/>
                                <w:sz w:val="24"/>
                                <w:szCs w:val="24"/>
                              </w:rPr>
                              <w:t>a</w:t>
                            </w:r>
                            <w:r>
                              <w:rPr>
                                <w:rFonts w:ascii="Arial" w:eastAsia="Arial" w:hAnsi="Arial" w:cs="Arial"/>
                                <w:sz w:val="24"/>
                                <w:szCs w:val="24"/>
                              </w:rPr>
                              <w:t>ss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a</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l. Furt</w:t>
                            </w:r>
                            <w:r>
                              <w:rPr>
                                <w:rFonts w:ascii="Arial" w:eastAsia="Arial" w:hAnsi="Arial" w:cs="Arial"/>
                                <w:spacing w:val="1"/>
                                <w:sz w:val="24"/>
                                <w:szCs w:val="24"/>
                              </w:rPr>
                              <w:t>he</w:t>
                            </w:r>
                            <w:r>
                              <w:rPr>
                                <w:rFonts w:ascii="Arial" w:eastAsia="Arial" w:hAnsi="Arial" w:cs="Arial"/>
                                <w:sz w:val="24"/>
                                <w:szCs w:val="24"/>
                              </w:rPr>
                              <w:t>r c</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2"/>
                                <w:sz w:val="24"/>
                                <w:szCs w:val="24"/>
                              </w:rPr>
                              <w:t xml:space="preserve"> 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 xml:space="preserve">l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64"/>
                                <w:sz w:val="24"/>
                                <w:szCs w:val="24"/>
                              </w:rPr>
                              <w:t xml:space="preserve"> </w:t>
                            </w:r>
                            <w:r>
                              <w:rPr>
                                <w:rFonts w:ascii="Arial" w:eastAsia="Arial" w:hAnsi="Arial" w:cs="Arial"/>
                                <w:spacing w:val="1"/>
                                <w:sz w:val="24"/>
                                <w:szCs w:val="24"/>
                              </w:rPr>
                              <w:t>P</w:t>
                            </w:r>
                            <w:r>
                              <w:rPr>
                                <w:rFonts w:ascii="Arial" w:eastAsia="Arial" w:hAnsi="Arial" w:cs="Arial"/>
                                <w:sz w:val="24"/>
                                <w:szCs w:val="24"/>
                              </w:rPr>
                              <w:t>C</w:t>
                            </w:r>
                            <w:r>
                              <w:rPr>
                                <w:rFonts w:ascii="Arial" w:eastAsia="Arial" w:hAnsi="Arial" w:cs="Arial"/>
                                <w:spacing w:val="-2"/>
                                <w:sz w:val="24"/>
                                <w:szCs w:val="24"/>
                              </w:rPr>
                              <w:t>I</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z w:val="24"/>
                                <w:szCs w:val="24"/>
                              </w:rPr>
                              <w:t>rds</w:t>
                            </w:r>
                            <w:r>
                              <w:rPr>
                                <w:rFonts w:ascii="Arial" w:eastAsia="Arial" w:hAnsi="Arial" w:cs="Arial"/>
                                <w:spacing w:val="1"/>
                                <w:sz w:val="24"/>
                                <w:szCs w:val="24"/>
                              </w:rPr>
                              <w:t xml:space="preserve"> a</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dan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c</w:t>
                            </w:r>
                            <w:r>
                              <w:rPr>
                                <w:rFonts w:ascii="Arial" w:eastAsia="Arial" w:hAnsi="Arial" w:cs="Arial"/>
                                <w:spacing w:val="1"/>
                                <w:sz w:val="24"/>
                                <w:szCs w:val="24"/>
                              </w:rPr>
                              <w:t>hoo</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2"/>
                                <w:sz w:val="24"/>
                                <w:szCs w:val="24"/>
                              </w:rPr>
                              <w:t>w</w:t>
                            </w:r>
                            <w:r>
                              <w:rPr>
                                <w:rFonts w:ascii="Arial" w:eastAsia="Arial" w:hAnsi="Arial" w:cs="Arial"/>
                                <w:spacing w:val="1"/>
                                <w:sz w:val="24"/>
                                <w:szCs w:val="24"/>
                              </w:rPr>
                              <w:t>e</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en</w:t>
                            </w:r>
                            <w:r>
                              <w:rPr>
                                <w:rFonts w:ascii="Arial" w:eastAsia="Arial" w:hAnsi="Arial" w:cs="Arial"/>
                                <w:sz w:val="24"/>
                                <w:szCs w:val="24"/>
                              </w:rPr>
                              <w:t>try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e</w:t>
                            </w:r>
                            <w:r>
                              <w:rPr>
                                <w:rFonts w:ascii="Arial" w:eastAsia="Arial" w:hAnsi="Arial" w:cs="Arial"/>
                                <w:spacing w:val="-2"/>
                                <w:sz w:val="24"/>
                                <w:szCs w:val="24"/>
                              </w:rPr>
                              <w:t>x</w:t>
                            </w:r>
                            <w:r>
                              <w:rPr>
                                <w:rFonts w:ascii="Arial" w:eastAsia="Arial" w:hAnsi="Arial" w:cs="Arial"/>
                                <w:sz w:val="24"/>
                                <w:szCs w:val="24"/>
                              </w:rPr>
                              <w:t>it 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th</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2"/>
                                <w:sz w:val="24"/>
                                <w:szCs w:val="24"/>
                              </w:rPr>
                              <w:t>y</w:t>
                            </w:r>
                            <w:r>
                              <w:rPr>
                                <w:rFonts w:ascii="Arial" w:eastAsia="Arial" w:hAnsi="Arial" w:cs="Arial"/>
                                <w:sz w:val="24"/>
                                <w:szCs w:val="24"/>
                              </w:rPr>
                              <w:t>), re</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re</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l.</w:t>
                            </w:r>
                          </w:p>
                          <w:p w:rsidR="00CD1A82" w:rsidRDefault="00CD1A82" w:rsidP="00473E3C">
                            <w:r>
                              <w:br w:type="column"/>
                            </w:r>
                          </w:p>
                          <w:p w:rsidR="00CD1A82" w:rsidRDefault="00CD1A82" w:rsidP="00473E3C"/>
                          <w:p w:rsidR="00CD1A82" w:rsidRDefault="00CD1A82" w:rsidP="00473E3C"/>
                          <w:p w:rsidR="00CD1A82" w:rsidRDefault="00CD1A82" w:rsidP="00473E3C"/>
                          <w:p w:rsidR="00CD1A82" w:rsidRPr="00F10050" w:rsidRDefault="00CD1A82" w:rsidP="00F10050">
                            <w:pPr>
                              <w:jc w:val="center"/>
                              <w:rPr>
                                <w:sz w:val="16"/>
                                <w:szCs w:val="16"/>
                              </w:rPr>
                            </w:pPr>
                            <w:r>
                              <w:rPr>
                                <w:sz w:val="16"/>
                                <w:szCs w:val="16"/>
                              </w:rPr>
                              <w:t>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8D123" id="_x0000_s1034" type="#_x0000_t202" style="position:absolute;margin-left:-20.35pt;margin-top:0;width:358.2pt;height:1206.1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">
                <v:textbox>
                  <w:txbxContent>
                    <w:p w:rsidR="00CD1A82" w:rsidRPr="005755E8" w:rsidRDefault="00CD1A82" w:rsidP="00473E3C">
                      <w:pPr>
                        <w:jc w:val="center"/>
                        <w:rPr>
                          <w:rFonts w:ascii="Arial" w:eastAsia="Arial" w:hAnsi="Arial" w:cs="Arial"/>
                          <w:b/>
                          <w:sz w:val="48"/>
                          <w:szCs w:val="48"/>
                          <w:u w:val="single"/>
                        </w:rPr>
                      </w:pPr>
                      <w:r w:rsidRPr="005755E8">
                        <w:rPr>
                          <w:rFonts w:ascii="Arial" w:eastAsia="Arial" w:hAnsi="Arial" w:cs="Arial"/>
                          <w:b/>
                          <w:sz w:val="48"/>
                          <w:szCs w:val="48"/>
                          <w:u w:val="single"/>
                        </w:rPr>
                        <w:t>Planning Center</w:t>
                      </w:r>
                    </w:p>
                    <w:p w:rsidR="00CD1A82" w:rsidRDefault="00CD1A82" w:rsidP="00473E3C">
                      <w:pPr>
                        <w:rPr>
                          <w:rFonts w:ascii="Arial" w:eastAsia="Arial" w:hAnsi="Arial" w:cs="Arial"/>
                          <w:b/>
                          <w:sz w:val="28"/>
                          <w:szCs w:val="28"/>
                        </w:rPr>
                      </w:pPr>
                    </w:p>
                    <w:p w:rsidR="00CD1A82" w:rsidRPr="005755E8" w:rsidRDefault="00CD1A82" w:rsidP="00473E3C">
                      <w:pPr>
                        <w:rPr>
                          <w:sz w:val="11"/>
                          <w:szCs w:val="11"/>
                        </w:rPr>
                      </w:pPr>
                      <w:r>
                        <w:rPr>
                          <w:rFonts w:ascii="Arial" w:eastAsia="Arial" w:hAnsi="Arial" w:cs="Arial"/>
                          <w:b/>
                          <w:sz w:val="28"/>
                          <w:szCs w:val="28"/>
                        </w:rPr>
                        <w:t>P</w:t>
                      </w:r>
                      <w:r>
                        <w:rPr>
                          <w:rFonts w:ascii="Arial" w:eastAsia="Arial" w:hAnsi="Arial" w:cs="Arial"/>
                          <w:b/>
                          <w:spacing w:val="1"/>
                          <w:sz w:val="28"/>
                          <w:szCs w:val="28"/>
                        </w:rPr>
                        <w:t>r</w:t>
                      </w:r>
                      <w:r>
                        <w:rPr>
                          <w:rFonts w:ascii="Arial" w:eastAsia="Arial" w:hAnsi="Arial" w:cs="Arial"/>
                          <w:b/>
                          <w:spacing w:val="-1"/>
                          <w:sz w:val="28"/>
                          <w:szCs w:val="28"/>
                        </w:rPr>
                        <w:t>o</w:t>
                      </w:r>
                      <w:r>
                        <w:rPr>
                          <w:rFonts w:ascii="Arial" w:eastAsia="Arial" w:hAnsi="Arial" w:cs="Arial"/>
                          <w:b/>
                          <w:sz w:val="28"/>
                          <w:szCs w:val="28"/>
                        </w:rPr>
                        <w:t>ce</w:t>
                      </w:r>
                      <w:r>
                        <w:rPr>
                          <w:rFonts w:ascii="Arial" w:eastAsia="Arial" w:hAnsi="Arial" w:cs="Arial"/>
                          <w:b/>
                          <w:spacing w:val="-1"/>
                          <w:sz w:val="28"/>
                          <w:szCs w:val="28"/>
                        </w:rPr>
                        <w:t>du</w:t>
                      </w:r>
                      <w:r>
                        <w:rPr>
                          <w:rFonts w:ascii="Arial" w:eastAsia="Arial" w:hAnsi="Arial" w:cs="Arial"/>
                          <w:b/>
                          <w:spacing w:val="1"/>
                          <w:sz w:val="28"/>
                          <w:szCs w:val="28"/>
                        </w:rPr>
                        <w:t>r</w:t>
                      </w:r>
                      <w:r>
                        <w:rPr>
                          <w:rFonts w:ascii="Arial" w:eastAsia="Arial" w:hAnsi="Arial" w:cs="Arial"/>
                          <w:b/>
                          <w:sz w:val="28"/>
                          <w:szCs w:val="28"/>
                        </w:rPr>
                        <w:t>es</w:t>
                      </w:r>
                    </w:p>
                    <w:p w:rsidR="00CD1A82" w:rsidRDefault="00CD1A82" w:rsidP="00473E3C">
                      <w:pPr>
                        <w:spacing w:before="2" w:line="100" w:lineRule="exact"/>
                        <w:rPr>
                          <w:sz w:val="11"/>
                          <w:szCs w:val="11"/>
                        </w:rPr>
                      </w:pPr>
                    </w:p>
                    <w:p w:rsidR="00CD1A82" w:rsidRDefault="00CD1A82" w:rsidP="00473E3C">
                      <w:pPr>
                        <w:ind w:left="103" w:right="186"/>
                        <w:rPr>
                          <w:rFonts w:ascii="Arial" w:eastAsia="Arial" w:hAnsi="Arial" w:cs="Arial"/>
                          <w:sz w:val="24"/>
                          <w:szCs w:val="24"/>
                        </w:rPr>
                      </w:pPr>
                      <w:r>
                        <w:rPr>
                          <w:rFonts w:ascii="Arial" w:eastAsia="Arial" w:hAnsi="Arial" w:cs="Arial"/>
                          <w:sz w:val="24"/>
                          <w:szCs w:val="24"/>
                        </w:rPr>
                        <w:t>For a</w:t>
                      </w:r>
                      <w:r>
                        <w:rPr>
                          <w:rFonts w:ascii="Arial" w:eastAsia="Arial" w:hAnsi="Arial" w:cs="Arial"/>
                          <w:spacing w:val="1"/>
                          <w:sz w:val="24"/>
                          <w:szCs w:val="24"/>
                        </w:rPr>
                        <w:t xml:space="preserve"> t</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 to</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z w:val="24"/>
                          <w:szCs w:val="24"/>
                        </w:rPr>
                        <w:t>r a</w:t>
                      </w:r>
                      <w:r>
                        <w:rPr>
                          <w:rFonts w:ascii="Arial" w:eastAsia="Arial" w:hAnsi="Arial" w:cs="Arial"/>
                          <w:spacing w:val="-1"/>
                          <w:sz w:val="24"/>
                          <w:szCs w:val="24"/>
                        </w:rPr>
                        <w:t xml:space="preserve"> </w:t>
                      </w:r>
                      <w:r>
                        <w:rPr>
                          <w:rFonts w:ascii="Arial" w:eastAsia="Arial" w:hAnsi="Arial" w:cs="Arial"/>
                          <w:sz w:val="24"/>
                          <w:szCs w:val="24"/>
                        </w:rPr>
                        <w:t>scholar</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ci</w:t>
                      </w:r>
                      <w:r>
                        <w:rPr>
                          <w:rFonts w:ascii="Arial" w:eastAsia="Arial" w:hAnsi="Arial" w:cs="Arial"/>
                          <w:spacing w:val="-2"/>
                          <w:sz w:val="24"/>
                          <w:szCs w:val="24"/>
                        </w:rPr>
                        <w:t>p</w:t>
                      </w:r>
                      <w:r>
                        <w:rPr>
                          <w:rFonts w:ascii="Arial" w:eastAsia="Arial" w:hAnsi="Arial" w:cs="Arial"/>
                          <w:spacing w:val="1"/>
                          <w:sz w:val="24"/>
                          <w:szCs w:val="24"/>
                        </w:rPr>
                        <w:t>a</w:t>
                      </w:r>
                      <w:r>
                        <w:rPr>
                          <w:rFonts w:ascii="Arial" w:eastAsia="Arial" w:hAnsi="Arial" w:cs="Arial"/>
                          <w:sz w:val="24"/>
                          <w:szCs w:val="24"/>
                        </w:rPr>
                        <w:t>l,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ea</w:t>
                      </w:r>
                      <w:r>
                        <w:rPr>
                          <w:rFonts w:ascii="Arial" w:eastAsia="Arial" w:hAnsi="Arial" w:cs="Arial"/>
                          <w:spacing w:val="-2"/>
                          <w:sz w:val="24"/>
                          <w:szCs w:val="24"/>
                        </w:rPr>
                        <w:t>c</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mu</w:t>
                      </w:r>
                      <w:r>
                        <w:rPr>
                          <w:rFonts w:ascii="Arial" w:eastAsia="Arial" w:hAnsi="Arial" w:cs="Arial"/>
                          <w:sz w:val="24"/>
                          <w:szCs w:val="24"/>
                        </w:rPr>
                        <w:t>st c</w:t>
                      </w:r>
                      <w:r w:rsidRPr="005755E8">
                        <w:rPr>
                          <w:rFonts w:ascii="Arial" w:eastAsia="Arial" w:hAnsi="Arial" w:cs="Arial"/>
                          <w:sz w:val="24"/>
                          <w:szCs w:val="24"/>
                        </w:rPr>
                        <w:t>o</w:t>
                      </w:r>
                      <w:r w:rsidRPr="005755E8">
                        <w:rPr>
                          <w:rFonts w:ascii="Arial" w:eastAsia="Arial" w:hAnsi="Arial" w:cs="Arial"/>
                          <w:spacing w:val="2"/>
                          <w:sz w:val="24"/>
                          <w:szCs w:val="24"/>
                        </w:rPr>
                        <w:t>m</w:t>
                      </w:r>
                      <w:r w:rsidRPr="005755E8">
                        <w:rPr>
                          <w:rFonts w:ascii="Arial" w:eastAsia="Arial" w:hAnsi="Arial" w:cs="Arial"/>
                          <w:spacing w:val="1"/>
                          <w:sz w:val="24"/>
                          <w:szCs w:val="24"/>
                        </w:rPr>
                        <w:t>p</w:t>
                      </w:r>
                      <w:r w:rsidRPr="005755E8">
                        <w:rPr>
                          <w:rFonts w:ascii="Arial" w:eastAsia="Arial" w:hAnsi="Arial" w:cs="Arial"/>
                          <w:sz w:val="24"/>
                          <w:szCs w:val="24"/>
                        </w:rPr>
                        <w:t>l</w:t>
                      </w:r>
                      <w:r w:rsidRPr="005755E8">
                        <w:rPr>
                          <w:rFonts w:ascii="Arial" w:eastAsia="Arial" w:hAnsi="Arial" w:cs="Arial"/>
                          <w:spacing w:val="-2"/>
                          <w:sz w:val="24"/>
                          <w:szCs w:val="24"/>
                        </w:rPr>
                        <w:t>e</w:t>
                      </w:r>
                      <w:r w:rsidRPr="005755E8">
                        <w:rPr>
                          <w:rFonts w:ascii="Arial" w:eastAsia="Arial" w:hAnsi="Arial" w:cs="Arial"/>
                          <w:sz w:val="24"/>
                          <w:szCs w:val="24"/>
                        </w:rPr>
                        <w:t>te a</w:t>
                      </w:r>
                      <w:r w:rsidRPr="005755E8">
                        <w:rPr>
                          <w:rFonts w:ascii="Arial" w:eastAsia="Arial" w:hAnsi="Arial" w:cs="Arial"/>
                          <w:spacing w:val="1"/>
                          <w:sz w:val="24"/>
                          <w:szCs w:val="24"/>
                        </w:rPr>
                        <w:t xml:space="preserve"> </w:t>
                      </w:r>
                      <w:r w:rsidRPr="005755E8">
                        <w:rPr>
                          <w:rFonts w:ascii="Arial" w:eastAsia="Arial" w:hAnsi="Arial" w:cs="Arial"/>
                          <w:sz w:val="24"/>
                          <w:szCs w:val="24"/>
                        </w:rPr>
                        <w:t>c</w:t>
                      </w:r>
                      <w:r w:rsidRPr="005755E8">
                        <w:rPr>
                          <w:rFonts w:ascii="Arial" w:eastAsia="Arial" w:hAnsi="Arial" w:cs="Arial"/>
                          <w:spacing w:val="1"/>
                          <w:sz w:val="24"/>
                          <w:szCs w:val="24"/>
                        </w:rPr>
                        <w:t>a</w:t>
                      </w:r>
                      <w:r w:rsidRPr="005755E8">
                        <w:rPr>
                          <w:rFonts w:ascii="Arial" w:eastAsia="Arial" w:hAnsi="Arial" w:cs="Arial"/>
                          <w:sz w:val="24"/>
                          <w:szCs w:val="24"/>
                        </w:rPr>
                        <w:t>r</w:t>
                      </w:r>
                      <w:r w:rsidRPr="005755E8">
                        <w:rPr>
                          <w:rFonts w:ascii="Arial" w:eastAsia="Arial" w:hAnsi="Arial" w:cs="Arial"/>
                          <w:spacing w:val="-2"/>
                          <w:sz w:val="24"/>
                          <w:szCs w:val="24"/>
                        </w:rPr>
                        <w:t>b</w:t>
                      </w:r>
                      <w:r w:rsidRPr="005755E8">
                        <w:rPr>
                          <w:rFonts w:ascii="Arial" w:eastAsia="Arial" w:hAnsi="Arial" w:cs="Arial"/>
                          <w:spacing w:val="1"/>
                          <w:sz w:val="24"/>
                          <w:szCs w:val="24"/>
                        </w:rPr>
                        <w:t>o</w:t>
                      </w:r>
                      <w:r w:rsidRPr="005755E8">
                        <w:rPr>
                          <w:rFonts w:ascii="Arial" w:eastAsia="Arial" w:hAnsi="Arial" w:cs="Arial"/>
                          <w:sz w:val="24"/>
                          <w:szCs w:val="24"/>
                        </w:rPr>
                        <w:t>n</w:t>
                      </w:r>
                      <w:r w:rsidRPr="005755E8">
                        <w:rPr>
                          <w:rFonts w:ascii="Arial" w:eastAsia="Arial" w:hAnsi="Arial" w:cs="Arial"/>
                          <w:spacing w:val="-1"/>
                          <w:sz w:val="24"/>
                          <w:szCs w:val="24"/>
                        </w:rPr>
                        <w:t>-</w:t>
                      </w:r>
                      <w:r w:rsidRPr="005755E8">
                        <w:rPr>
                          <w:rFonts w:ascii="Arial" w:eastAsia="Arial" w:hAnsi="Arial" w:cs="Arial"/>
                          <w:sz w:val="24"/>
                          <w:szCs w:val="24"/>
                        </w:rPr>
                        <w:t>c</w:t>
                      </w:r>
                      <w:r w:rsidRPr="005755E8">
                        <w:rPr>
                          <w:rFonts w:ascii="Arial" w:eastAsia="Arial" w:hAnsi="Arial" w:cs="Arial"/>
                          <w:spacing w:val="1"/>
                          <w:sz w:val="24"/>
                          <w:szCs w:val="24"/>
                        </w:rPr>
                        <w:t>op</w:t>
                      </w:r>
                      <w:r w:rsidRPr="005755E8">
                        <w:rPr>
                          <w:rFonts w:ascii="Arial" w:eastAsia="Arial" w:hAnsi="Arial" w:cs="Arial"/>
                          <w:sz w:val="24"/>
                          <w:szCs w:val="24"/>
                        </w:rPr>
                        <w:t>ied</w:t>
                      </w:r>
                      <w:r w:rsidRPr="005755E8">
                        <w:rPr>
                          <w:rFonts w:ascii="Arial" w:eastAsia="Arial" w:hAnsi="Arial" w:cs="Arial"/>
                          <w:spacing w:val="1"/>
                          <w:sz w:val="24"/>
                          <w:szCs w:val="24"/>
                        </w:rPr>
                        <w:t xml:space="preserve"> </w:t>
                      </w:r>
                      <w:r w:rsidRPr="005755E8">
                        <w:rPr>
                          <w:rFonts w:ascii="Arial" w:eastAsia="Arial" w:hAnsi="Arial" w:cs="Arial"/>
                          <w:sz w:val="24"/>
                          <w:szCs w:val="24"/>
                        </w:rPr>
                        <w:t>CMSD D</w:t>
                      </w:r>
                      <w:r w:rsidRPr="005755E8">
                        <w:rPr>
                          <w:rFonts w:ascii="Arial" w:eastAsia="Arial" w:hAnsi="Arial" w:cs="Arial"/>
                          <w:spacing w:val="-1"/>
                          <w:sz w:val="24"/>
                          <w:szCs w:val="24"/>
                        </w:rPr>
                        <w:t>i</w:t>
                      </w:r>
                      <w:r w:rsidRPr="005755E8">
                        <w:rPr>
                          <w:rFonts w:ascii="Arial" w:eastAsia="Arial" w:hAnsi="Arial" w:cs="Arial"/>
                          <w:sz w:val="24"/>
                          <w:szCs w:val="24"/>
                        </w:rPr>
                        <w:t>scipline Re</w:t>
                      </w:r>
                      <w:r w:rsidRPr="005755E8">
                        <w:rPr>
                          <w:rFonts w:ascii="Arial" w:eastAsia="Arial" w:hAnsi="Arial" w:cs="Arial"/>
                          <w:spacing w:val="1"/>
                          <w:sz w:val="24"/>
                          <w:szCs w:val="24"/>
                        </w:rPr>
                        <w:t>fe</w:t>
                      </w:r>
                      <w:r w:rsidRPr="005755E8">
                        <w:rPr>
                          <w:rFonts w:ascii="Arial" w:eastAsia="Arial" w:hAnsi="Arial" w:cs="Arial"/>
                          <w:sz w:val="24"/>
                          <w:szCs w:val="24"/>
                        </w:rPr>
                        <w:t>r</w:t>
                      </w:r>
                      <w:r w:rsidRPr="005755E8">
                        <w:rPr>
                          <w:rFonts w:ascii="Arial" w:eastAsia="Arial" w:hAnsi="Arial" w:cs="Arial"/>
                          <w:spacing w:val="-1"/>
                          <w:sz w:val="24"/>
                          <w:szCs w:val="24"/>
                        </w:rPr>
                        <w:t>r</w:t>
                      </w:r>
                      <w:r w:rsidRPr="005755E8">
                        <w:rPr>
                          <w:rFonts w:ascii="Arial" w:eastAsia="Arial" w:hAnsi="Arial" w:cs="Arial"/>
                          <w:spacing w:val="1"/>
                          <w:sz w:val="24"/>
                          <w:szCs w:val="24"/>
                        </w:rPr>
                        <w:t>a</w:t>
                      </w:r>
                      <w:r w:rsidRPr="005755E8">
                        <w:rPr>
                          <w:rFonts w:ascii="Arial" w:eastAsia="Arial" w:hAnsi="Arial" w:cs="Arial"/>
                          <w:sz w:val="24"/>
                          <w:szCs w:val="24"/>
                        </w:rPr>
                        <w:t>l</w:t>
                      </w:r>
                      <w:r>
                        <w:rPr>
                          <w:rFonts w:ascii="Arial" w:eastAsia="Arial" w:hAnsi="Arial" w:cs="Arial"/>
                          <w:sz w:val="24"/>
                          <w:szCs w:val="24"/>
                        </w:rPr>
                        <w:t xml:space="preserve"> For</w:t>
                      </w:r>
                      <w:r>
                        <w:rPr>
                          <w:rFonts w:ascii="Arial" w:eastAsia="Arial" w:hAnsi="Arial" w:cs="Arial"/>
                          <w:spacing w:val="1"/>
                          <w:sz w:val="24"/>
                          <w:szCs w:val="24"/>
                        </w:rPr>
                        <w:t>m</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5"/>
                          <w:sz w:val="24"/>
                          <w:szCs w:val="24"/>
                        </w:rPr>
                        <w:t>C</w:t>
                      </w:r>
                      <w:r>
                        <w:rPr>
                          <w:rFonts w:ascii="Arial" w:eastAsia="Arial" w:hAnsi="Arial" w:cs="Arial"/>
                          <w:spacing w:val="6"/>
                          <w:sz w:val="24"/>
                          <w:szCs w:val="24"/>
                        </w:rPr>
                        <w:t>W</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e</w:t>
                      </w:r>
                      <w:r>
                        <w:rPr>
                          <w:rFonts w:ascii="Arial" w:eastAsia="Arial" w:hAnsi="Arial" w:cs="Arial"/>
                          <w:spacing w:val="1"/>
                          <w:sz w:val="24"/>
                          <w:szCs w:val="24"/>
                        </w:rPr>
                        <w:t>me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w:t>
                      </w:r>
                    </w:p>
                    <w:p w:rsidR="00CD1A82" w:rsidRDefault="00CD1A82" w:rsidP="00473E3C">
                      <w:pPr>
                        <w:spacing w:before="2" w:line="240" w:lineRule="exact"/>
                        <w:rPr>
                          <w:sz w:val="24"/>
                          <w:szCs w:val="24"/>
                        </w:rPr>
                      </w:pPr>
                    </w:p>
                    <w:p w:rsidR="00CD1A82" w:rsidRDefault="00CD1A82" w:rsidP="00473E3C">
                      <w:pPr>
                        <w:ind w:left="463"/>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re</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res</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z w:val="24"/>
                          <w:szCs w:val="24"/>
                        </w:rPr>
                        <w:t>rk e</w:t>
                      </w:r>
                      <w:r>
                        <w:rPr>
                          <w:rFonts w:ascii="Arial" w:eastAsia="Arial" w:hAnsi="Arial" w:cs="Arial"/>
                          <w:spacing w:val="-2"/>
                          <w:sz w:val="24"/>
                          <w:szCs w:val="24"/>
                        </w:rPr>
                        <w:t>x</w:t>
                      </w:r>
                      <w:r>
                        <w:rPr>
                          <w:rFonts w:ascii="Arial" w:eastAsia="Arial" w:hAnsi="Arial" w:cs="Arial"/>
                          <w:spacing w:val="1"/>
                          <w:sz w:val="24"/>
                          <w:szCs w:val="24"/>
                        </w:rPr>
                        <w:t>pe</w:t>
                      </w:r>
                      <w:r>
                        <w:rPr>
                          <w:rFonts w:ascii="Arial" w:eastAsia="Arial" w:hAnsi="Arial" w:cs="Arial"/>
                          <w:sz w:val="24"/>
                          <w:szCs w:val="24"/>
                        </w:rPr>
                        <w:t>ct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mp</w:t>
                      </w:r>
                      <w:r>
                        <w:rPr>
                          <w:rFonts w:ascii="Arial" w:eastAsia="Arial" w:hAnsi="Arial" w:cs="Arial"/>
                          <w:sz w:val="24"/>
                          <w:szCs w:val="24"/>
                        </w:rPr>
                        <w:t>le</w:t>
                      </w:r>
                      <w:r>
                        <w:rPr>
                          <w:rFonts w:ascii="Arial" w:eastAsia="Arial" w:hAnsi="Arial" w:cs="Arial"/>
                          <w:spacing w:val="1"/>
                          <w:sz w:val="24"/>
                          <w:szCs w:val="24"/>
                        </w:rPr>
                        <w:t>te</w:t>
                      </w:r>
                      <w:r>
                        <w:rPr>
                          <w:rFonts w:ascii="Arial" w:eastAsia="Arial" w:hAnsi="Arial" w:cs="Arial"/>
                          <w:sz w:val="24"/>
                          <w:szCs w:val="24"/>
                        </w:rPr>
                        <w:t xml:space="preserve">d </w:t>
                      </w:r>
                      <w:r>
                        <w:rPr>
                          <w:rFonts w:ascii="Arial" w:eastAsia="Arial" w:hAnsi="Arial" w:cs="Arial"/>
                          <w:spacing w:val="-3"/>
                          <w:sz w:val="24"/>
                          <w:szCs w:val="24"/>
                          <w:u w:val="single" w:color="000000"/>
                        </w:rPr>
                        <w:t>w</w:t>
                      </w:r>
                      <w:r>
                        <w:rPr>
                          <w:rFonts w:ascii="Arial" w:eastAsia="Arial" w:hAnsi="Arial" w:cs="Arial"/>
                          <w:sz w:val="24"/>
                          <w:szCs w:val="24"/>
                          <w:u w:val="single" w:color="000000"/>
                        </w:rPr>
                        <w:t>hi</w:t>
                      </w:r>
                      <w:r>
                        <w:rPr>
                          <w:rFonts w:ascii="Arial" w:eastAsia="Arial" w:hAnsi="Arial" w:cs="Arial"/>
                          <w:spacing w:val="-1"/>
                          <w:sz w:val="24"/>
                          <w:szCs w:val="24"/>
                          <w:u w:val="single" w:color="000000"/>
                        </w:rPr>
                        <w:t>l</w:t>
                      </w:r>
                      <w:r>
                        <w:rPr>
                          <w:rFonts w:ascii="Arial" w:eastAsia="Arial" w:hAnsi="Arial" w:cs="Arial"/>
                          <w:sz w:val="24"/>
                          <w:szCs w:val="24"/>
                          <w:u w:val="single" w:color="000000"/>
                        </w:rPr>
                        <w:t>e</w:t>
                      </w:r>
                      <w:r>
                        <w:rPr>
                          <w:rFonts w:ascii="Arial" w:eastAsia="Arial" w:hAnsi="Arial" w:cs="Arial"/>
                          <w:spacing w:val="1"/>
                          <w:sz w:val="24"/>
                          <w:szCs w:val="24"/>
                          <w:u w:val="single" w:color="000000"/>
                        </w:rPr>
                        <w:t xml:space="preserve"> </w:t>
                      </w:r>
                    </w:p>
                    <w:p w:rsidR="00CD1A82" w:rsidRDefault="00CD1A82" w:rsidP="00473E3C">
                      <w:pPr>
                        <w:spacing w:before="41" w:line="275" w:lineRule="auto"/>
                        <w:ind w:left="823" w:right="-41"/>
                        <w:rPr>
                          <w:rFonts w:ascii="Arial" w:eastAsia="Arial" w:hAnsi="Arial" w:cs="Arial"/>
                          <w:sz w:val="24"/>
                          <w:szCs w:val="24"/>
                        </w:rPr>
                      </w:pPr>
                      <w:r>
                        <w:rPr>
                          <w:rFonts w:ascii="Arial" w:eastAsia="Arial" w:hAnsi="Arial" w:cs="Arial"/>
                          <w:sz w:val="24"/>
                          <w:szCs w:val="24"/>
                        </w:rPr>
                        <w:t>In-</w:t>
                      </w:r>
                      <w:r w:rsidRPr="005755E8">
                        <w:rPr>
                          <w:rFonts w:ascii="Arial" w:eastAsia="Arial" w:hAnsi="Arial" w:cs="Arial"/>
                          <w:sz w:val="24"/>
                          <w:szCs w:val="24"/>
                        </w:rPr>
                        <w:t>class</w:t>
                      </w:r>
                      <w:r>
                        <w:rPr>
                          <w:rFonts w:ascii="Arial" w:eastAsia="Arial" w:hAnsi="Arial" w:cs="Arial"/>
                          <w:sz w:val="24"/>
                          <w:szCs w:val="24"/>
                          <w:u w:val="single" w:color="000000"/>
                        </w:rPr>
                        <w:t xml:space="preserve"> </w:t>
                      </w:r>
                      <w:r>
                        <w:rPr>
                          <w:rFonts w:ascii="Arial" w:eastAsia="Arial" w:hAnsi="Arial" w:cs="Arial"/>
                          <w:sz w:val="24"/>
                          <w:szCs w:val="24"/>
                        </w:rPr>
                        <w:t>/rel</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an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z w:val="24"/>
                          <w:szCs w:val="24"/>
                        </w:rPr>
                        <w:t xml:space="preserve">rk </w:t>
                      </w:r>
                      <w:r>
                        <w:rPr>
                          <w:rFonts w:ascii="Arial" w:eastAsia="Arial" w:hAnsi="Arial" w:cs="Arial"/>
                          <w:spacing w:val="1"/>
                          <w:sz w:val="24"/>
                          <w:szCs w:val="24"/>
                        </w:rPr>
                        <w:t>mu</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 xml:space="preserve">scholar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 xml:space="preserve">it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cl</w:t>
                      </w:r>
                      <w:r>
                        <w:rPr>
                          <w:rFonts w:ascii="Arial" w:eastAsia="Arial" w:hAnsi="Arial" w:cs="Arial"/>
                          <w:spacing w:val="-1"/>
                          <w:sz w:val="24"/>
                          <w:szCs w:val="24"/>
                        </w:rPr>
                        <w:t>a</w:t>
                      </w:r>
                      <w:r>
                        <w:rPr>
                          <w:rFonts w:ascii="Arial" w:eastAsia="Arial" w:hAnsi="Arial" w:cs="Arial"/>
                          <w:sz w:val="24"/>
                          <w:szCs w:val="24"/>
                        </w:rPr>
                        <w:t>ssro</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l is</w:t>
                      </w:r>
                      <w:r>
                        <w:rPr>
                          <w:rFonts w:ascii="Arial" w:eastAsia="Arial" w:hAnsi="Arial" w:cs="Arial"/>
                          <w:spacing w:val="-3"/>
                          <w:sz w:val="24"/>
                          <w:szCs w:val="24"/>
                        </w:rPr>
                        <w:t xml:space="preserve"> </w:t>
                      </w:r>
                      <w:r>
                        <w:rPr>
                          <w:rFonts w:ascii="Arial" w:eastAsia="Arial" w:hAnsi="Arial" w:cs="Arial"/>
                          <w:spacing w:val="1"/>
                          <w:sz w:val="24"/>
                          <w:szCs w:val="24"/>
                        </w:rPr>
                        <w:t>app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pacing w:val="1"/>
                          <w:sz w:val="24"/>
                          <w:szCs w:val="24"/>
                        </w:rPr>
                        <w:t>ed</w:t>
                      </w:r>
                      <w:r>
                        <w:rPr>
                          <w:rFonts w:ascii="Arial" w:eastAsia="Arial" w:hAnsi="Arial" w:cs="Arial"/>
                          <w:sz w:val="24"/>
                          <w:szCs w:val="24"/>
                        </w:rPr>
                        <w:t xml:space="preserve">. </w:t>
                      </w:r>
                      <w:r>
                        <w:rPr>
                          <w:rFonts w:ascii="Arial" w:eastAsia="Arial" w:hAnsi="Arial" w:cs="Arial"/>
                          <w:spacing w:val="1"/>
                          <w:sz w:val="24"/>
                          <w:szCs w:val="24"/>
                        </w:rPr>
                        <w:t xml:space="preserve"> </w:t>
                      </w:r>
                      <w:r>
                        <w:rPr>
                          <w:rFonts w:ascii="Arial" w:eastAsia="Arial" w:hAnsi="Arial" w:cs="Arial"/>
                          <w:spacing w:val="-1"/>
                          <w:sz w:val="24"/>
                          <w:szCs w:val="24"/>
                        </w:rPr>
                        <w:t>I</w:t>
                      </w:r>
                      <w:r>
                        <w:rPr>
                          <w:rFonts w:ascii="Arial" w:eastAsia="Arial" w:hAnsi="Arial" w:cs="Arial"/>
                          <w:sz w:val="24"/>
                          <w:szCs w:val="24"/>
                        </w:rPr>
                        <w:t>f</w:t>
                      </w:r>
                      <w:r>
                        <w:rPr>
                          <w:rFonts w:ascii="Arial" w:eastAsia="Arial" w:hAnsi="Arial" w:cs="Arial"/>
                          <w:spacing w:val="1"/>
                          <w:sz w:val="24"/>
                          <w:szCs w:val="24"/>
                        </w:rPr>
                        <w:t xml:space="preserve"> n</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2"/>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ab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z w:val="24"/>
                          <w:szCs w:val="24"/>
                        </w:rPr>
                        <w:t xml:space="preserve">to </w:t>
                      </w:r>
                      <w:r>
                        <w:rPr>
                          <w:rFonts w:ascii="Arial" w:eastAsia="Arial" w:hAnsi="Arial" w:cs="Arial"/>
                          <w:spacing w:val="1"/>
                          <w:sz w:val="24"/>
                          <w:szCs w:val="24"/>
                        </w:rPr>
                        <w:t>e</w:t>
                      </w:r>
                      <w:r>
                        <w:rPr>
                          <w:rFonts w:ascii="Arial" w:eastAsia="Arial" w:hAnsi="Arial" w:cs="Arial"/>
                          <w:sz w:val="24"/>
                          <w:szCs w:val="24"/>
                        </w:rPr>
                        <w:t>sc</w:t>
                      </w:r>
                      <w:r>
                        <w:rPr>
                          <w:rFonts w:ascii="Arial" w:eastAsia="Arial" w:hAnsi="Arial" w:cs="Arial"/>
                          <w:spacing w:val="1"/>
                          <w:sz w:val="24"/>
                          <w:szCs w:val="24"/>
                        </w:rPr>
                        <w:t>o</w:t>
                      </w:r>
                      <w:r>
                        <w:rPr>
                          <w:rFonts w:ascii="Arial" w:eastAsia="Arial" w:hAnsi="Arial" w:cs="Arial"/>
                          <w:sz w:val="24"/>
                          <w:szCs w:val="24"/>
                        </w:rPr>
                        <w:t xml:space="preserve">rt </w:t>
                      </w:r>
                      <w:r>
                        <w:rPr>
                          <w:rFonts w:ascii="Arial" w:eastAsia="Arial" w:hAnsi="Arial" w:cs="Arial"/>
                          <w:spacing w:val="-2"/>
                          <w:sz w:val="24"/>
                          <w:szCs w:val="24"/>
                        </w:rPr>
                        <w:t>scholar</w:t>
                      </w:r>
                      <w:r>
                        <w:rPr>
                          <w:rFonts w:ascii="Arial" w:eastAsia="Arial" w:hAnsi="Arial" w:cs="Arial"/>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he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z w:val="24"/>
                          <w:szCs w:val="24"/>
                        </w:rPr>
                        <w:t>raction</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 im</w:t>
                      </w:r>
                      <w:r>
                        <w:rPr>
                          <w:rFonts w:ascii="Arial" w:eastAsia="Arial" w:hAnsi="Arial" w:cs="Arial"/>
                          <w:spacing w:val="1"/>
                          <w:sz w:val="24"/>
                          <w:szCs w:val="24"/>
                        </w:rPr>
                        <w:t>med</w:t>
                      </w:r>
                      <w:r>
                        <w:rPr>
                          <w:rFonts w:ascii="Arial" w:eastAsia="Arial" w:hAnsi="Arial" w:cs="Arial"/>
                          <w:spacing w:val="-3"/>
                          <w:sz w:val="24"/>
                          <w:szCs w:val="24"/>
                        </w:rPr>
                        <w:t>i</w:t>
                      </w:r>
                      <w:r>
                        <w:rPr>
                          <w:rFonts w:ascii="Arial" w:eastAsia="Arial" w:hAnsi="Arial" w:cs="Arial"/>
                          <w:spacing w:val="1"/>
                          <w:sz w:val="24"/>
                          <w:szCs w:val="24"/>
                        </w:rPr>
                        <w:t>a</w:t>
                      </w:r>
                      <w:r>
                        <w:rPr>
                          <w:rFonts w:ascii="Arial" w:eastAsia="Arial" w:hAnsi="Arial" w:cs="Arial"/>
                          <w:sz w:val="24"/>
                          <w:szCs w:val="24"/>
                        </w:rPr>
                        <w:t>te re</w:t>
                      </w:r>
                      <w:r>
                        <w:rPr>
                          <w:rFonts w:ascii="Arial" w:eastAsia="Arial" w:hAnsi="Arial" w:cs="Arial"/>
                          <w:spacing w:val="2"/>
                          <w:sz w:val="24"/>
                          <w:szCs w:val="24"/>
                        </w:rPr>
                        <w:t>m</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3"/>
                          <w:sz w:val="24"/>
                          <w:szCs w:val="24"/>
                        </w:rPr>
                        <w:t>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f</w:t>
                      </w:r>
                      <w:r>
                        <w:rPr>
                          <w:rFonts w:ascii="Arial" w:eastAsia="Arial" w:hAnsi="Arial" w:cs="Arial"/>
                          <w:sz w:val="24"/>
                          <w:szCs w:val="24"/>
                        </w:rPr>
                        <w:t>ice</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 xml:space="preserve">ty </w:t>
                      </w:r>
                      <w:r>
                        <w:rPr>
                          <w:rFonts w:ascii="Arial" w:eastAsia="Arial" w:hAnsi="Arial" w:cs="Arial"/>
                          <w:spacing w:val="1"/>
                          <w:sz w:val="24"/>
                          <w:szCs w:val="24"/>
                        </w:rPr>
                        <w:t>e</w:t>
                      </w:r>
                      <w:r>
                        <w:rPr>
                          <w:rFonts w:ascii="Arial" w:eastAsia="Arial" w:hAnsi="Arial" w:cs="Arial"/>
                          <w:sz w:val="24"/>
                          <w:szCs w:val="24"/>
                        </w:rPr>
                        <w:t>sc</w:t>
                      </w:r>
                      <w:r>
                        <w:rPr>
                          <w:rFonts w:ascii="Arial" w:eastAsia="Arial" w:hAnsi="Arial" w:cs="Arial"/>
                          <w:spacing w:val="1"/>
                          <w:sz w:val="24"/>
                          <w:szCs w:val="24"/>
                        </w:rPr>
                        <w:t>o</w:t>
                      </w:r>
                      <w:r>
                        <w:rPr>
                          <w:rFonts w:ascii="Arial" w:eastAsia="Arial" w:hAnsi="Arial" w:cs="Arial"/>
                          <w:sz w:val="24"/>
                          <w:szCs w:val="24"/>
                        </w:rPr>
                        <w:t>rt. (Scholars</w:t>
                      </w:r>
                      <w:r>
                        <w:rPr>
                          <w:rFonts w:ascii="Arial" w:eastAsia="Arial" w:hAnsi="Arial" w:cs="Arial"/>
                          <w:spacing w:val="-1"/>
                          <w:sz w:val="24"/>
                          <w:szCs w:val="24"/>
                        </w:rPr>
                        <w:t xml:space="preserve"> </w:t>
                      </w:r>
                      <w:r>
                        <w:rPr>
                          <w:rFonts w:ascii="Arial" w:eastAsia="Arial" w:hAnsi="Arial" w:cs="Arial"/>
                          <w:spacing w:val="1"/>
                          <w:sz w:val="24"/>
                          <w:szCs w:val="24"/>
                        </w:rPr>
                        <w:t>mu</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boo</w:t>
                      </w:r>
                      <w:r>
                        <w:rPr>
                          <w:rFonts w:ascii="Arial" w:eastAsia="Arial" w:hAnsi="Arial" w:cs="Arial"/>
                          <w:sz w:val="24"/>
                          <w:szCs w:val="24"/>
                        </w:rPr>
                        <w:t>ks,</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ci</w:t>
                      </w:r>
                      <w:r>
                        <w:rPr>
                          <w:rFonts w:ascii="Arial" w:eastAsia="Arial" w:hAnsi="Arial" w:cs="Arial"/>
                          <w:spacing w:val="-1"/>
                          <w:sz w:val="24"/>
                          <w:szCs w:val="24"/>
                        </w:rPr>
                        <w:t>l</w:t>
                      </w:r>
                      <w:r>
                        <w:rPr>
                          <w:rFonts w:ascii="Arial" w:eastAsia="Arial" w:hAnsi="Arial" w:cs="Arial"/>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boo</w:t>
                      </w:r>
                      <w:r>
                        <w:rPr>
                          <w:rFonts w:ascii="Arial" w:eastAsia="Arial" w:hAnsi="Arial" w:cs="Arial"/>
                          <w:spacing w:val="-2"/>
                          <w:sz w:val="24"/>
                          <w:szCs w:val="24"/>
                        </w:rPr>
                        <w:t>k</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tc.</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c</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s</w:t>
                      </w:r>
                      <w:r>
                        <w:rPr>
                          <w:rFonts w:ascii="Arial" w:eastAsia="Arial" w:hAnsi="Arial" w:cs="Arial"/>
                          <w:spacing w:val="3"/>
                          <w:sz w:val="24"/>
                          <w:szCs w:val="24"/>
                        </w:rPr>
                        <w:t>f</w:t>
                      </w:r>
                      <w:r>
                        <w:rPr>
                          <w:rFonts w:ascii="Arial" w:eastAsia="Arial" w:hAnsi="Arial" w:cs="Arial"/>
                          <w:spacing w:val="1"/>
                          <w:sz w:val="24"/>
                          <w:szCs w:val="24"/>
                        </w:rPr>
                        <w:t>u</w:t>
                      </w:r>
                      <w:r>
                        <w:rPr>
                          <w:rFonts w:ascii="Arial" w:eastAsia="Arial" w:hAnsi="Arial" w:cs="Arial"/>
                          <w:sz w:val="24"/>
                          <w:szCs w:val="24"/>
                        </w:rPr>
                        <w:t xml:space="preserve">l </w:t>
                      </w:r>
                      <w:r>
                        <w:rPr>
                          <w:rFonts w:ascii="Arial" w:eastAsia="Arial" w:hAnsi="Arial" w:cs="Arial"/>
                          <w:spacing w:val="-1"/>
                          <w:sz w:val="24"/>
                          <w:szCs w:val="24"/>
                        </w:rPr>
                        <w:t>u</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ring</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C loc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w:t>
                      </w:r>
                    </w:p>
                    <w:p w:rsidR="00CD1A82" w:rsidRDefault="00CD1A82" w:rsidP="00473E3C">
                      <w:pPr>
                        <w:spacing w:before="3" w:line="200" w:lineRule="exact"/>
                      </w:pPr>
                    </w:p>
                    <w:p w:rsidR="00CD1A82" w:rsidRDefault="00CD1A82" w:rsidP="00473E3C">
                      <w:pPr>
                        <w:ind w:left="463"/>
                        <w:rPr>
                          <w:rFonts w:ascii="Arial" w:eastAsia="Arial" w:hAnsi="Arial" w:cs="Arial"/>
                          <w:sz w:val="24"/>
                          <w:szCs w:val="24"/>
                        </w:rPr>
                      </w:pPr>
                      <w:r>
                        <w:rPr>
                          <w:rFonts w:ascii="Arial" w:eastAsia="Arial" w:hAnsi="Arial" w:cs="Arial"/>
                          <w:sz w:val="24"/>
                          <w:szCs w:val="24"/>
                        </w:rPr>
                        <w:t>Up</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en</w:t>
                      </w:r>
                      <w:r>
                        <w:rPr>
                          <w:rFonts w:ascii="Arial" w:eastAsia="Arial" w:hAnsi="Arial" w:cs="Arial"/>
                          <w:sz w:val="24"/>
                          <w:szCs w:val="24"/>
                        </w:rPr>
                        <w:t>tr</w:t>
                      </w:r>
                      <w:r>
                        <w:rPr>
                          <w:rFonts w:ascii="Arial" w:eastAsia="Arial" w:hAnsi="Arial" w:cs="Arial"/>
                          <w:spacing w:val="-3"/>
                          <w:sz w:val="24"/>
                          <w:szCs w:val="24"/>
                        </w:rPr>
                        <w:t>y</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scholars</w:t>
                      </w:r>
                      <w:r>
                        <w:rPr>
                          <w:rFonts w:ascii="Arial" w:eastAsia="Arial" w:hAnsi="Arial" w:cs="Arial"/>
                          <w:spacing w:val="-1"/>
                          <w:sz w:val="24"/>
                          <w:szCs w:val="24"/>
                        </w:rPr>
                        <w:t xml:space="preserve"> a</w:t>
                      </w:r>
                      <w:r>
                        <w:rPr>
                          <w:rFonts w:ascii="Arial" w:eastAsia="Arial" w:hAnsi="Arial" w:cs="Arial"/>
                          <w:sz w:val="24"/>
                          <w:szCs w:val="24"/>
                        </w:rPr>
                        <w:t xml:space="preserve">re </w:t>
                      </w:r>
                      <w:r>
                        <w:rPr>
                          <w:rFonts w:ascii="Arial" w:eastAsia="Arial" w:hAnsi="Arial" w:cs="Arial"/>
                          <w:spacing w:val="1"/>
                          <w:sz w:val="24"/>
                          <w:szCs w:val="24"/>
                        </w:rPr>
                        <w:t>a</w:t>
                      </w:r>
                      <w:r>
                        <w:rPr>
                          <w:rFonts w:ascii="Arial" w:eastAsia="Arial" w:hAnsi="Arial" w:cs="Arial"/>
                          <w:sz w:val="24"/>
                          <w:szCs w:val="24"/>
                        </w:rPr>
                        <w:t>ssi</w:t>
                      </w:r>
                      <w:r>
                        <w:rPr>
                          <w:rFonts w:ascii="Arial" w:eastAsia="Arial" w:hAnsi="Arial" w:cs="Arial"/>
                          <w:spacing w:val="-2"/>
                          <w:sz w:val="24"/>
                          <w:szCs w:val="24"/>
                        </w:rPr>
                        <w:t>g</w:t>
                      </w:r>
                      <w:r>
                        <w:rPr>
                          <w:rFonts w:ascii="Arial" w:eastAsia="Arial" w:hAnsi="Arial" w:cs="Arial"/>
                          <w:spacing w:val="1"/>
                          <w:sz w:val="24"/>
                          <w:szCs w:val="24"/>
                        </w:rPr>
                        <w:t>ne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4"/>
                          <w:sz w:val="24"/>
                          <w:szCs w:val="24"/>
                        </w:rPr>
                        <w:t xml:space="preserve"> </w:t>
                      </w:r>
                      <w:r>
                        <w:rPr>
                          <w:rFonts w:ascii="Arial" w:eastAsia="Arial" w:hAnsi="Arial" w:cs="Arial"/>
                          <w:sz w:val="24"/>
                          <w:szCs w:val="24"/>
                        </w:rPr>
                        <w:t>PCIA.</w:t>
                      </w:r>
                    </w:p>
                    <w:p w:rsidR="00CD1A82" w:rsidRDefault="00CD1A82" w:rsidP="00473E3C">
                      <w:pPr>
                        <w:spacing w:before="41" w:line="276" w:lineRule="auto"/>
                        <w:ind w:left="823" w:right="-5"/>
                        <w:rPr>
                          <w:rFonts w:ascii="Arial" w:eastAsia="Arial" w:hAnsi="Arial" w:cs="Arial"/>
                          <w:sz w:val="24"/>
                          <w:szCs w:val="24"/>
                        </w:rPr>
                      </w:pPr>
                      <w:r>
                        <w:rPr>
                          <w:rFonts w:ascii="Arial" w:eastAsia="Arial" w:hAnsi="Arial" w:cs="Arial"/>
                          <w:spacing w:val="2"/>
                          <w:sz w:val="24"/>
                          <w:szCs w:val="24"/>
                        </w:rPr>
                        <w:t>T</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S</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z w:val="24"/>
                          <w:szCs w:val="24"/>
                        </w:rPr>
                        <w:t>in</w:t>
                      </w:r>
                      <w:r>
                        <w:rPr>
                          <w:rFonts w:ascii="Arial" w:eastAsia="Arial" w:hAnsi="Arial" w:cs="Arial"/>
                          <w:spacing w:val="1"/>
                          <w:sz w:val="24"/>
                          <w:szCs w:val="24"/>
                        </w:rPr>
                        <w:t xml:space="preserve"> un</w:t>
                      </w:r>
                      <w:r>
                        <w:rPr>
                          <w:rFonts w:ascii="Arial" w:eastAsia="Arial" w:hAnsi="Arial" w:cs="Arial"/>
                          <w:sz w:val="24"/>
                          <w:szCs w:val="24"/>
                        </w:rPr>
                        <w:t>til scholar’s ti</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2"/>
                          <w:sz w:val="24"/>
                          <w:szCs w:val="24"/>
                        </w:rPr>
                        <w:t>-</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sk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z w:val="24"/>
                          <w:szCs w:val="24"/>
                        </w:rPr>
                        <w:t>ins</w:t>
                      </w:r>
                      <w:r>
                        <w:rPr>
                          <w:rFonts w:ascii="Arial" w:eastAsia="Arial" w:hAnsi="Arial" w:cs="Arial"/>
                          <w:spacing w:val="1"/>
                          <w:sz w:val="24"/>
                          <w:szCs w:val="24"/>
                        </w:rPr>
                        <w:t xml:space="preserve"> </w:t>
                      </w:r>
                      <w:r>
                        <w:rPr>
                          <w:rFonts w:ascii="Arial" w:eastAsia="Arial" w:hAnsi="Arial" w:cs="Arial"/>
                          <w:sz w:val="24"/>
                          <w:szCs w:val="24"/>
                        </w:rPr>
                        <w:t>(ti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f</w:t>
                      </w:r>
                      <w:r>
                        <w:rPr>
                          <w:rFonts w:ascii="Arial" w:eastAsia="Arial" w:hAnsi="Arial" w:cs="Arial"/>
                          <w:spacing w:val="2"/>
                          <w:sz w:val="24"/>
                          <w:szCs w:val="24"/>
                        </w:rPr>
                        <w:t>-</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sk </w:t>
                      </w:r>
                      <w:r>
                        <w:rPr>
                          <w:rFonts w:ascii="Arial" w:eastAsia="Arial" w:hAnsi="Arial" w:cs="Arial"/>
                          <w:spacing w:val="-2"/>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 xml:space="preserve">l </w:t>
                      </w:r>
                      <w:r>
                        <w:rPr>
                          <w:rFonts w:ascii="Arial" w:eastAsia="Arial" w:hAnsi="Arial" w:cs="Arial"/>
                          <w:spacing w:val="1"/>
                          <w:sz w:val="24"/>
                          <w:szCs w:val="24"/>
                        </w:rPr>
                        <w:t>ad</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ad</w:t>
                      </w:r>
                      <w:r>
                        <w:rPr>
                          <w:rFonts w:ascii="Arial" w:eastAsia="Arial" w:hAnsi="Arial" w:cs="Arial"/>
                          <w:spacing w:val="1"/>
                          <w:sz w:val="24"/>
                          <w:szCs w:val="24"/>
                        </w:rPr>
                        <w:t>d</w:t>
                      </w:r>
                      <w:r>
                        <w:rPr>
                          <w:rFonts w:ascii="Arial" w:eastAsia="Arial" w:hAnsi="Arial" w:cs="Arial"/>
                          <w:sz w:val="24"/>
                          <w:szCs w:val="24"/>
                        </w:rPr>
                        <w:t>itio</w:t>
                      </w:r>
                      <w:r>
                        <w:rPr>
                          <w:rFonts w:ascii="Arial" w:eastAsia="Arial" w:hAnsi="Arial" w:cs="Arial"/>
                          <w:spacing w:val="1"/>
                          <w:sz w:val="24"/>
                          <w:szCs w:val="24"/>
                        </w:rPr>
                        <w:t>na</w:t>
                      </w:r>
                      <w:r>
                        <w:rPr>
                          <w:rFonts w:ascii="Arial" w:eastAsia="Arial" w:hAnsi="Arial" w:cs="Arial"/>
                          <w:sz w:val="24"/>
                          <w:szCs w:val="24"/>
                        </w:rPr>
                        <w:t>l 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66"/>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amp</w:t>
                      </w:r>
                      <w:r>
                        <w:rPr>
                          <w:rFonts w:ascii="Arial" w:eastAsia="Arial" w:hAnsi="Arial" w:cs="Arial"/>
                          <w:sz w:val="24"/>
                          <w:szCs w:val="24"/>
                        </w:rPr>
                        <w:t>le:</w:t>
                      </w:r>
                      <w:r>
                        <w:rPr>
                          <w:rFonts w:ascii="Arial" w:eastAsia="Arial" w:hAnsi="Arial" w:cs="Arial"/>
                          <w:spacing w:val="-1"/>
                          <w:sz w:val="24"/>
                          <w:szCs w:val="24"/>
                        </w:rPr>
                        <w:t xml:space="preserve"> I</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2"/>
                          <w:sz w:val="24"/>
                          <w:szCs w:val="24"/>
                        </w:rPr>
                        <w:t xml:space="preserve">scholar </w:t>
                      </w:r>
                      <w:r>
                        <w:rPr>
                          <w:rFonts w:ascii="Arial" w:eastAsia="Arial" w:hAnsi="Arial" w:cs="Arial"/>
                          <w:sz w:val="24"/>
                          <w:szCs w:val="24"/>
                        </w:rPr>
                        <w:t xml:space="preserve">is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f</w:t>
                      </w:r>
                      <w:r>
                        <w:rPr>
                          <w:rFonts w:ascii="Arial" w:eastAsia="Arial" w:hAnsi="Arial" w:cs="Arial"/>
                          <w:spacing w:val="-1"/>
                          <w:sz w:val="24"/>
                          <w:szCs w:val="24"/>
                        </w:rPr>
                        <w:t>-</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sk</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e</w:t>
                      </w:r>
                      <w:r>
                        <w:rPr>
                          <w:rFonts w:ascii="Arial" w:eastAsia="Arial" w:hAnsi="Arial" w:cs="Arial"/>
                          <w:sz w:val="24"/>
                          <w:szCs w:val="24"/>
                        </w:rPr>
                        <w:t xml:space="preserve">n </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ir</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P</w:t>
                      </w:r>
                      <w:r>
                        <w:rPr>
                          <w:rFonts w:ascii="Arial" w:eastAsia="Arial" w:hAnsi="Arial" w:cs="Arial"/>
                          <w:sz w:val="24"/>
                          <w:szCs w:val="24"/>
                        </w:rPr>
                        <w:t xml:space="preserve">C is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t</w:t>
                      </w:r>
                      <w:r>
                        <w:rPr>
                          <w:rFonts w:ascii="Arial" w:eastAsia="Arial" w:hAnsi="Arial" w:cs="Arial"/>
                          <w:spacing w:val="1"/>
                          <w:sz w:val="24"/>
                          <w:szCs w:val="24"/>
                        </w:rPr>
                        <w:t>ende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pacing w:val="1"/>
                          <w:sz w:val="24"/>
                          <w:szCs w:val="24"/>
                        </w:rPr>
                        <w:t>dd</w:t>
                      </w:r>
                      <w:r>
                        <w:rPr>
                          <w:rFonts w:ascii="Arial" w:eastAsia="Arial" w:hAnsi="Arial" w:cs="Arial"/>
                          <w:sz w:val="24"/>
                          <w:szCs w:val="24"/>
                        </w:rPr>
                        <w:t>iti</w:t>
                      </w:r>
                      <w:r>
                        <w:rPr>
                          <w:rFonts w:ascii="Arial" w:eastAsia="Arial" w:hAnsi="Arial" w:cs="Arial"/>
                          <w:spacing w:val="1"/>
                          <w:sz w:val="24"/>
                          <w:szCs w:val="24"/>
                        </w:rPr>
                        <w:t>ona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w:t>
                      </w:r>
                      <w:r>
                        <w:rPr>
                          <w:rFonts w:ascii="Arial" w:eastAsia="Arial" w:hAnsi="Arial" w:cs="Arial"/>
                          <w:sz w:val="24"/>
                          <w:szCs w:val="24"/>
                        </w:rPr>
                        <w:t>.</w:t>
                      </w:r>
                    </w:p>
                    <w:p w:rsidR="00CD1A82" w:rsidRDefault="00CD1A82" w:rsidP="00473E3C">
                      <w:pPr>
                        <w:spacing w:before="2" w:line="200" w:lineRule="exact"/>
                      </w:pPr>
                    </w:p>
                    <w:p w:rsidR="00CD1A82" w:rsidRDefault="00CD1A82" w:rsidP="00473E3C">
                      <w:pPr>
                        <w:spacing w:line="275" w:lineRule="auto"/>
                        <w:ind w:left="823" w:right="54" w:hanging="360"/>
                        <w:rPr>
                          <w:rFonts w:ascii="Arial" w:eastAsia="Arial" w:hAnsi="Arial" w:cs="Arial"/>
                          <w:sz w:val="24"/>
                          <w:szCs w:val="24"/>
                        </w:rPr>
                      </w:pPr>
                      <w:r>
                        <w:rPr>
                          <w:rFonts w:ascii="Arial" w:eastAsia="Arial" w:hAnsi="Arial" w:cs="Arial"/>
                          <w:sz w:val="24"/>
                          <w:szCs w:val="24"/>
                        </w:rPr>
                        <w:t>Scholar</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m</w:t>
                      </w:r>
                      <w:r>
                        <w:rPr>
                          <w:rFonts w:ascii="Arial" w:eastAsia="Arial" w:hAnsi="Arial" w:cs="Arial"/>
                          <w:spacing w:val="1"/>
                          <w:sz w:val="24"/>
                          <w:szCs w:val="24"/>
                        </w:rPr>
                        <w:t>med</w:t>
                      </w:r>
                      <w:r>
                        <w:rPr>
                          <w:rFonts w:ascii="Arial" w:eastAsia="Arial" w:hAnsi="Arial" w:cs="Arial"/>
                          <w:spacing w:val="-3"/>
                          <w:sz w:val="24"/>
                          <w:szCs w:val="24"/>
                        </w:rPr>
                        <w:t>i</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ly</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z w:val="24"/>
                          <w:szCs w:val="24"/>
                        </w:rPr>
                        <w:t>ins</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mp</w:t>
                      </w:r>
                      <w:r>
                        <w:rPr>
                          <w:rFonts w:ascii="Arial" w:eastAsia="Arial" w:hAnsi="Arial" w:cs="Arial"/>
                          <w:sz w:val="24"/>
                          <w:szCs w:val="24"/>
                        </w:rPr>
                        <w:t>le</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pacing w:val="1"/>
                          <w:sz w:val="24"/>
                          <w:szCs w:val="24"/>
                        </w:rPr>
                        <w:t>he</w:t>
                      </w:r>
                      <w:r>
                        <w:rPr>
                          <w:rFonts w:ascii="Arial" w:eastAsia="Arial" w:hAnsi="Arial" w:cs="Arial"/>
                          <w:sz w:val="24"/>
                          <w:szCs w:val="24"/>
                        </w:rPr>
                        <w:t>ir</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3"/>
                          <w:sz w:val="24"/>
                          <w:szCs w:val="24"/>
                        </w:rPr>
                        <w:t>f</w:t>
                      </w:r>
                      <w:r>
                        <w:rPr>
                          <w:rFonts w:ascii="Arial" w:eastAsia="Arial" w:hAnsi="Arial" w:cs="Arial"/>
                          <w:sz w:val="24"/>
                          <w:szCs w:val="24"/>
                        </w:rPr>
                        <w:t>lecti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pacing w:val="-2"/>
                          <w:sz w:val="24"/>
                          <w:szCs w:val="24"/>
                        </w:rPr>
                        <w:t>c</w:t>
                      </w:r>
                      <w:r>
                        <w:rPr>
                          <w:rFonts w:ascii="Arial" w:eastAsia="Arial" w:hAnsi="Arial" w:cs="Arial"/>
                          <w:sz w:val="24"/>
                          <w:szCs w:val="24"/>
                        </w:rPr>
                        <w:t>ti</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z w:val="24"/>
                          <w:szCs w:val="24"/>
                        </w:rPr>
                        <w:t>CIA.</w:t>
                      </w:r>
                    </w:p>
                    <w:p w:rsidR="00CD1A82" w:rsidRDefault="00CD1A82" w:rsidP="00473E3C">
                      <w:pPr>
                        <w:spacing w:before="3" w:line="200" w:lineRule="exact"/>
                      </w:pPr>
                    </w:p>
                    <w:p w:rsidR="00CD1A82" w:rsidRDefault="00CD1A82" w:rsidP="00473E3C">
                      <w:pPr>
                        <w:ind w:left="463"/>
                        <w:rPr>
                          <w:rFonts w:ascii="Arial" w:eastAsia="Arial" w:hAnsi="Arial" w:cs="Arial"/>
                          <w:sz w:val="24"/>
                          <w:szCs w:val="24"/>
                        </w:rPr>
                      </w:pPr>
                      <w:r>
                        <w:rPr>
                          <w:rFonts w:ascii="Arial" w:eastAsia="Arial" w:hAnsi="Arial" w:cs="Arial"/>
                          <w:sz w:val="24"/>
                          <w:szCs w:val="24"/>
                        </w:rPr>
                        <w:t>P</w:t>
                      </w:r>
                      <w:r>
                        <w:rPr>
                          <w:rFonts w:ascii="Arial" w:eastAsia="Arial" w:hAnsi="Arial" w:cs="Arial"/>
                          <w:spacing w:val="1"/>
                          <w:sz w:val="24"/>
                          <w:szCs w:val="24"/>
                        </w:rPr>
                        <w:t>a</w:t>
                      </w:r>
                      <w:r>
                        <w:rPr>
                          <w:rFonts w:ascii="Arial" w:eastAsia="Arial" w:hAnsi="Arial" w:cs="Arial"/>
                          <w:sz w:val="24"/>
                          <w:szCs w:val="24"/>
                        </w:rPr>
                        <w:t>re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h</w:t>
                      </w:r>
                      <w:r>
                        <w:rPr>
                          <w:rFonts w:ascii="Arial" w:eastAsia="Arial" w:hAnsi="Arial" w:cs="Arial"/>
                          <w:spacing w:val="1"/>
                          <w:sz w:val="24"/>
                          <w:szCs w:val="24"/>
                        </w:rPr>
                        <w:t>on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z w:val="24"/>
                          <w:szCs w:val="24"/>
                        </w:rPr>
                        <w:t>C</w:t>
                      </w:r>
                      <w:r>
                        <w:rPr>
                          <w:rFonts w:ascii="Arial" w:eastAsia="Arial" w:hAnsi="Arial" w:cs="Arial"/>
                          <w:spacing w:val="-2"/>
                          <w:sz w:val="24"/>
                          <w:szCs w:val="24"/>
                        </w:rPr>
                        <w:t>I</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a</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z w:val="24"/>
                          <w:szCs w:val="24"/>
                        </w:rPr>
                        <w:t xml:space="preserve">rt the </w:t>
                      </w:r>
                      <w:r>
                        <w:rPr>
                          <w:rFonts w:ascii="Arial" w:eastAsia="Arial" w:hAnsi="Arial" w:cs="Arial"/>
                          <w:spacing w:val="1"/>
                          <w:sz w:val="24"/>
                          <w:szCs w:val="24"/>
                        </w:rPr>
                        <w:t>pa</w:t>
                      </w:r>
                      <w:r>
                        <w:rPr>
                          <w:rFonts w:ascii="Arial" w:eastAsia="Arial" w:hAnsi="Arial" w:cs="Arial"/>
                          <w:sz w:val="24"/>
                          <w:szCs w:val="24"/>
                        </w:rPr>
                        <w:t>re</w:t>
                      </w:r>
                      <w:r>
                        <w:rPr>
                          <w:rFonts w:ascii="Arial" w:eastAsia="Arial" w:hAnsi="Arial" w:cs="Arial"/>
                          <w:spacing w:val="-1"/>
                          <w:sz w:val="24"/>
                          <w:szCs w:val="24"/>
                        </w:rPr>
                        <w:t>n</w:t>
                      </w:r>
                      <w:r>
                        <w:rPr>
                          <w:rFonts w:ascii="Arial" w:eastAsia="Arial" w:hAnsi="Arial" w:cs="Arial"/>
                          <w:sz w:val="24"/>
                          <w:szCs w:val="24"/>
                        </w:rPr>
                        <w:t>t</w:t>
                      </w:r>
                    </w:p>
                    <w:p w:rsidR="00CD1A82" w:rsidRDefault="00CD1A82" w:rsidP="00473E3C">
                      <w:pPr>
                        <w:spacing w:before="41" w:line="276" w:lineRule="auto"/>
                        <w:ind w:left="823" w:right="1"/>
                        <w:rPr>
                          <w:rFonts w:ascii="Arial" w:eastAsia="Arial" w:hAnsi="Arial" w:cs="Arial"/>
                          <w:sz w:val="24"/>
                          <w:szCs w:val="24"/>
                        </w:rPr>
                      </w:pPr>
                      <w:r>
                        <w:rPr>
                          <w:rFonts w:ascii="Arial" w:eastAsia="Arial" w:hAnsi="Arial" w:cs="Arial"/>
                          <w:spacing w:val="1"/>
                          <w:sz w:val="24"/>
                          <w:szCs w:val="24"/>
                        </w:rPr>
                        <w:t xml:space="preserve">Of the </w:t>
                      </w:r>
                      <w:r>
                        <w:rPr>
                          <w:rFonts w:ascii="Arial" w:eastAsia="Arial" w:hAnsi="Arial" w:cs="Arial"/>
                          <w:spacing w:val="-2"/>
                          <w:sz w:val="24"/>
                          <w:szCs w:val="24"/>
                        </w:rPr>
                        <w:t>scholar</w:t>
                      </w:r>
                      <w:r>
                        <w:rPr>
                          <w:rFonts w:ascii="Arial" w:eastAsia="Arial" w:hAnsi="Arial" w:cs="Arial"/>
                          <w:sz w:val="24"/>
                          <w:szCs w:val="24"/>
                        </w:rPr>
                        <w:t>’s r</w:t>
                      </w:r>
                      <w:r>
                        <w:rPr>
                          <w:rFonts w:ascii="Arial" w:eastAsia="Arial" w:hAnsi="Arial" w:cs="Arial"/>
                          <w:spacing w:val="-2"/>
                          <w:sz w:val="24"/>
                          <w:szCs w:val="24"/>
                        </w:rPr>
                        <w:t>e</w:t>
                      </w:r>
                      <w:r>
                        <w:rPr>
                          <w:rFonts w:ascii="Arial" w:eastAsia="Arial" w:hAnsi="Arial" w:cs="Arial"/>
                          <w:spacing w:val="1"/>
                          <w:sz w:val="24"/>
                          <w:szCs w:val="24"/>
                        </w:rPr>
                        <w:t>mo</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z w:val="24"/>
                          <w:szCs w:val="24"/>
                        </w:rPr>
                        <w:t>cl</w:t>
                      </w:r>
                      <w:r>
                        <w:rPr>
                          <w:rFonts w:ascii="Arial" w:eastAsia="Arial" w:hAnsi="Arial" w:cs="Arial"/>
                          <w:spacing w:val="1"/>
                          <w:sz w:val="24"/>
                          <w:szCs w:val="24"/>
                        </w:rPr>
                        <w:t>a</w:t>
                      </w:r>
                      <w:r>
                        <w:rPr>
                          <w:rFonts w:ascii="Arial" w:eastAsia="Arial" w:hAnsi="Arial" w:cs="Arial"/>
                          <w:sz w:val="24"/>
                          <w:szCs w:val="24"/>
                        </w:rPr>
                        <w:t>ss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a</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l. Furt</w:t>
                      </w:r>
                      <w:r>
                        <w:rPr>
                          <w:rFonts w:ascii="Arial" w:eastAsia="Arial" w:hAnsi="Arial" w:cs="Arial"/>
                          <w:spacing w:val="1"/>
                          <w:sz w:val="24"/>
                          <w:szCs w:val="24"/>
                        </w:rPr>
                        <w:t>he</w:t>
                      </w:r>
                      <w:r>
                        <w:rPr>
                          <w:rFonts w:ascii="Arial" w:eastAsia="Arial" w:hAnsi="Arial" w:cs="Arial"/>
                          <w:sz w:val="24"/>
                          <w:szCs w:val="24"/>
                        </w:rPr>
                        <w:t>r c</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2"/>
                          <w:sz w:val="24"/>
                          <w:szCs w:val="24"/>
                        </w:rPr>
                        <w:t xml:space="preserve"> 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 xml:space="preserve">l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64"/>
                          <w:sz w:val="24"/>
                          <w:szCs w:val="24"/>
                        </w:rPr>
                        <w:t xml:space="preserve"> </w:t>
                      </w:r>
                      <w:r>
                        <w:rPr>
                          <w:rFonts w:ascii="Arial" w:eastAsia="Arial" w:hAnsi="Arial" w:cs="Arial"/>
                          <w:spacing w:val="1"/>
                          <w:sz w:val="24"/>
                          <w:szCs w:val="24"/>
                        </w:rPr>
                        <w:t>P</w:t>
                      </w:r>
                      <w:r>
                        <w:rPr>
                          <w:rFonts w:ascii="Arial" w:eastAsia="Arial" w:hAnsi="Arial" w:cs="Arial"/>
                          <w:sz w:val="24"/>
                          <w:szCs w:val="24"/>
                        </w:rPr>
                        <w:t>C</w:t>
                      </w:r>
                      <w:r>
                        <w:rPr>
                          <w:rFonts w:ascii="Arial" w:eastAsia="Arial" w:hAnsi="Arial" w:cs="Arial"/>
                          <w:spacing w:val="-2"/>
                          <w:sz w:val="24"/>
                          <w:szCs w:val="24"/>
                        </w:rPr>
                        <w:t>I</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z w:val="24"/>
                          <w:szCs w:val="24"/>
                        </w:rPr>
                        <w:t>rds</w:t>
                      </w:r>
                      <w:r>
                        <w:rPr>
                          <w:rFonts w:ascii="Arial" w:eastAsia="Arial" w:hAnsi="Arial" w:cs="Arial"/>
                          <w:spacing w:val="1"/>
                          <w:sz w:val="24"/>
                          <w:szCs w:val="24"/>
                        </w:rPr>
                        <w:t xml:space="preserve"> a</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dan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c</w:t>
                      </w:r>
                      <w:r>
                        <w:rPr>
                          <w:rFonts w:ascii="Arial" w:eastAsia="Arial" w:hAnsi="Arial" w:cs="Arial"/>
                          <w:spacing w:val="1"/>
                          <w:sz w:val="24"/>
                          <w:szCs w:val="24"/>
                        </w:rPr>
                        <w:t>hoo</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2"/>
                          <w:sz w:val="24"/>
                          <w:szCs w:val="24"/>
                        </w:rPr>
                        <w:t>w</w:t>
                      </w:r>
                      <w:r>
                        <w:rPr>
                          <w:rFonts w:ascii="Arial" w:eastAsia="Arial" w:hAnsi="Arial" w:cs="Arial"/>
                          <w:spacing w:val="1"/>
                          <w:sz w:val="24"/>
                          <w:szCs w:val="24"/>
                        </w:rPr>
                        <w:t>e</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en</w:t>
                      </w:r>
                      <w:r>
                        <w:rPr>
                          <w:rFonts w:ascii="Arial" w:eastAsia="Arial" w:hAnsi="Arial" w:cs="Arial"/>
                          <w:sz w:val="24"/>
                          <w:szCs w:val="24"/>
                        </w:rPr>
                        <w:t>try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e</w:t>
                      </w:r>
                      <w:r>
                        <w:rPr>
                          <w:rFonts w:ascii="Arial" w:eastAsia="Arial" w:hAnsi="Arial" w:cs="Arial"/>
                          <w:spacing w:val="-2"/>
                          <w:sz w:val="24"/>
                          <w:szCs w:val="24"/>
                        </w:rPr>
                        <w:t>x</w:t>
                      </w:r>
                      <w:r>
                        <w:rPr>
                          <w:rFonts w:ascii="Arial" w:eastAsia="Arial" w:hAnsi="Arial" w:cs="Arial"/>
                          <w:sz w:val="24"/>
                          <w:szCs w:val="24"/>
                        </w:rPr>
                        <w:t>it 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th</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2"/>
                          <w:sz w:val="24"/>
                          <w:szCs w:val="24"/>
                        </w:rPr>
                        <w:t>y</w:t>
                      </w:r>
                      <w:r>
                        <w:rPr>
                          <w:rFonts w:ascii="Arial" w:eastAsia="Arial" w:hAnsi="Arial" w:cs="Arial"/>
                          <w:sz w:val="24"/>
                          <w:szCs w:val="24"/>
                        </w:rPr>
                        <w:t>), re</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re</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l.</w:t>
                      </w:r>
                    </w:p>
                    <w:p w:rsidR="00CD1A82" w:rsidRDefault="00CD1A82" w:rsidP="00473E3C">
                      <w:r>
                        <w:br w:type="column"/>
                      </w:r>
                    </w:p>
                    <w:p w:rsidR="00CD1A82" w:rsidRDefault="00CD1A82" w:rsidP="00473E3C"/>
                    <w:p w:rsidR="00CD1A82" w:rsidRDefault="00CD1A82" w:rsidP="00473E3C"/>
                    <w:p w:rsidR="00CD1A82" w:rsidRDefault="00CD1A82" w:rsidP="00473E3C"/>
                    <w:p w:rsidR="00CD1A82" w:rsidRPr="00F10050" w:rsidRDefault="00CD1A82" w:rsidP="00F10050">
                      <w:pPr>
                        <w:jc w:val="center"/>
                        <w:rPr>
                          <w:sz w:val="16"/>
                          <w:szCs w:val="16"/>
                        </w:rPr>
                      </w:pPr>
                      <w:r>
                        <w:rPr>
                          <w:sz w:val="16"/>
                          <w:szCs w:val="16"/>
                        </w:rPr>
                        <w:t>29</w:t>
                      </w:r>
                    </w:p>
                  </w:txbxContent>
                </v:textbox>
                <w10:wrap type="square" anchorx="margin"/>
              </v:shape>
            </w:pict>
          </mc:Fallback>
        </mc:AlternateContent>
      </w:r>
      <w:r w:rsidRPr="00E31F7E">
        <w:rPr>
          <w:rFonts w:asciiTheme="minorHAnsi" w:hAnsiTheme="minorHAnsi"/>
          <w:noProof/>
        </w:rPr>
        <mc:AlternateContent>
          <mc:Choice Requires="wps">
            <w:drawing>
              <wp:anchor distT="0" distB="0" distL="114300" distR="114300" simplePos="0" relativeHeight="251674624" behindDoc="1" locked="0" layoutInCell="1" allowOverlap="1" wp14:anchorId="0075F992" wp14:editId="48F41966">
                <wp:simplePos x="0" y="0"/>
                <wp:positionH relativeFrom="page">
                  <wp:posOffset>420370</wp:posOffset>
                </wp:positionH>
                <wp:positionV relativeFrom="page">
                  <wp:posOffset>862330</wp:posOffset>
                </wp:positionV>
                <wp:extent cx="4179570" cy="6221095"/>
                <wp:effectExtent l="1270" t="3175" r="635" b="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9570" cy="622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A82" w:rsidRDefault="00CD1A82" w:rsidP="00E26DE3">
                            <w:pPr>
                              <w:ind w:right="718"/>
                              <w:jc w:val="center"/>
                              <w:rPr>
                                <w:rFonts w:asciiTheme="minorHAnsi" w:eastAsia="Arial" w:hAnsiTheme="minorHAnsi" w:cs="Arial"/>
                                <w:b/>
                                <w:sz w:val="32"/>
                                <w:szCs w:val="26"/>
                                <w:u w:val="thick" w:color="000000"/>
                              </w:rPr>
                            </w:pPr>
                            <w:r w:rsidRPr="00904878">
                              <w:rPr>
                                <w:rFonts w:asciiTheme="minorHAnsi" w:eastAsia="Arial" w:hAnsiTheme="minorHAnsi" w:cs="Arial"/>
                                <w:b/>
                                <w:sz w:val="32"/>
                                <w:szCs w:val="26"/>
                                <w:u w:val="thick" w:color="000000"/>
                              </w:rPr>
                              <w:t>Expectations while traveling around the school</w:t>
                            </w:r>
                          </w:p>
                          <w:p w:rsidR="00CD1A82" w:rsidRPr="00904878" w:rsidRDefault="00CD1A82" w:rsidP="00E26DE3">
                            <w:pPr>
                              <w:spacing w:before="66"/>
                              <w:ind w:right="1616"/>
                              <w:rPr>
                                <w:rFonts w:asciiTheme="minorHAnsi" w:eastAsia="Arial" w:hAnsiTheme="minorHAnsi" w:cs="Arial"/>
                                <w:b/>
                                <w:sz w:val="26"/>
                                <w:szCs w:val="26"/>
                                <w:u w:val="thick" w:color="000000"/>
                              </w:rPr>
                            </w:pPr>
                            <w:r w:rsidRPr="00904878">
                              <w:rPr>
                                <w:rFonts w:asciiTheme="minorHAnsi" w:eastAsia="Arial" w:hAnsiTheme="minorHAnsi" w:cs="Arial"/>
                                <w:b/>
                                <w:sz w:val="26"/>
                                <w:szCs w:val="26"/>
                                <w:u w:val="thick" w:color="000000"/>
                              </w:rPr>
                              <w:t>Q.</w:t>
                            </w:r>
                            <w:r w:rsidRPr="00904878">
                              <w:rPr>
                                <w:rFonts w:asciiTheme="minorHAnsi" w:eastAsia="Arial" w:hAnsiTheme="minorHAnsi" w:cs="Arial"/>
                                <w:b/>
                                <w:spacing w:val="1"/>
                                <w:sz w:val="26"/>
                                <w:szCs w:val="26"/>
                                <w:u w:val="thick" w:color="000000"/>
                              </w:rPr>
                              <w:t xml:space="preserve"> </w:t>
                            </w:r>
                            <w:r w:rsidRPr="00904878">
                              <w:rPr>
                                <w:rFonts w:asciiTheme="minorHAnsi" w:eastAsia="Arial" w:hAnsiTheme="minorHAnsi" w:cs="Arial"/>
                                <w:b/>
                                <w:spacing w:val="-3"/>
                                <w:sz w:val="26"/>
                                <w:szCs w:val="26"/>
                                <w:u w:val="thick" w:color="000000"/>
                              </w:rPr>
                              <w:t>U</w:t>
                            </w:r>
                            <w:r w:rsidRPr="00904878">
                              <w:rPr>
                                <w:rFonts w:asciiTheme="minorHAnsi" w:eastAsia="Arial" w:hAnsiTheme="minorHAnsi" w:cs="Arial"/>
                                <w:b/>
                                <w:sz w:val="26"/>
                                <w:szCs w:val="26"/>
                                <w:u w:val="thick" w:color="000000"/>
                              </w:rPr>
                              <w:t>.</w:t>
                            </w:r>
                            <w:r w:rsidRPr="00904878">
                              <w:rPr>
                                <w:rFonts w:asciiTheme="minorHAnsi" w:eastAsia="Arial" w:hAnsiTheme="minorHAnsi" w:cs="Arial"/>
                                <w:b/>
                                <w:spacing w:val="1"/>
                                <w:sz w:val="26"/>
                                <w:szCs w:val="26"/>
                                <w:u w:val="thick" w:color="000000"/>
                              </w:rPr>
                              <w:t xml:space="preserve"> </w:t>
                            </w:r>
                            <w:r w:rsidRPr="00904878">
                              <w:rPr>
                                <w:rFonts w:asciiTheme="minorHAnsi" w:eastAsia="Arial" w:hAnsiTheme="minorHAnsi" w:cs="Arial"/>
                                <w:b/>
                                <w:spacing w:val="-1"/>
                                <w:sz w:val="26"/>
                                <w:szCs w:val="26"/>
                                <w:u w:val="thick" w:color="000000"/>
                              </w:rPr>
                              <w:t>I</w:t>
                            </w:r>
                            <w:r w:rsidRPr="00904878">
                              <w:rPr>
                                <w:rFonts w:asciiTheme="minorHAnsi" w:eastAsia="Arial" w:hAnsiTheme="minorHAnsi" w:cs="Arial"/>
                                <w:b/>
                                <w:sz w:val="26"/>
                                <w:szCs w:val="26"/>
                                <w:u w:val="thick" w:color="000000"/>
                              </w:rPr>
                              <w:t>.</w:t>
                            </w:r>
                            <w:r w:rsidRPr="00904878">
                              <w:rPr>
                                <w:rFonts w:asciiTheme="minorHAnsi" w:eastAsia="Arial" w:hAnsiTheme="minorHAnsi" w:cs="Arial"/>
                                <w:b/>
                                <w:spacing w:val="1"/>
                                <w:sz w:val="26"/>
                                <w:szCs w:val="26"/>
                                <w:u w:val="thick" w:color="000000"/>
                              </w:rPr>
                              <w:t xml:space="preserve"> </w:t>
                            </w:r>
                            <w:r w:rsidRPr="00904878">
                              <w:rPr>
                                <w:rFonts w:asciiTheme="minorHAnsi" w:eastAsia="Arial" w:hAnsiTheme="minorHAnsi" w:cs="Arial"/>
                                <w:b/>
                                <w:spacing w:val="-1"/>
                                <w:sz w:val="26"/>
                                <w:szCs w:val="26"/>
                                <w:u w:val="thick" w:color="000000"/>
                              </w:rPr>
                              <w:t>C</w:t>
                            </w:r>
                            <w:r w:rsidRPr="00904878">
                              <w:rPr>
                                <w:rFonts w:asciiTheme="minorHAnsi" w:eastAsia="Arial" w:hAnsiTheme="minorHAnsi" w:cs="Arial"/>
                                <w:b/>
                                <w:sz w:val="26"/>
                                <w:szCs w:val="26"/>
                                <w:u w:val="thick" w:color="000000"/>
                              </w:rPr>
                              <w:t>.</w:t>
                            </w:r>
                            <w:r w:rsidRPr="00904878">
                              <w:rPr>
                                <w:rFonts w:asciiTheme="minorHAnsi" w:eastAsia="Arial" w:hAnsiTheme="minorHAnsi" w:cs="Arial"/>
                                <w:b/>
                                <w:spacing w:val="1"/>
                                <w:sz w:val="26"/>
                                <w:szCs w:val="26"/>
                                <w:u w:val="thick" w:color="000000"/>
                              </w:rPr>
                              <w:t xml:space="preserve"> </w:t>
                            </w:r>
                            <w:r w:rsidRPr="00904878">
                              <w:rPr>
                                <w:rFonts w:asciiTheme="minorHAnsi" w:eastAsia="Arial" w:hAnsiTheme="minorHAnsi" w:cs="Arial"/>
                                <w:b/>
                                <w:spacing w:val="-1"/>
                                <w:sz w:val="26"/>
                                <w:szCs w:val="26"/>
                                <w:u w:val="thick" w:color="000000"/>
                              </w:rPr>
                              <w:t>K</w:t>
                            </w:r>
                            <w:r w:rsidRPr="00904878">
                              <w:rPr>
                                <w:rFonts w:asciiTheme="minorHAnsi" w:eastAsia="Arial" w:hAnsiTheme="minorHAnsi" w:cs="Arial"/>
                                <w:b/>
                                <w:sz w:val="26"/>
                                <w:szCs w:val="26"/>
                                <w:u w:val="thick" w:color="000000"/>
                              </w:rPr>
                              <w:t>.</w:t>
                            </w:r>
                            <w:r w:rsidRPr="00904878">
                              <w:rPr>
                                <w:rFonts w:asciiTheme="minorHAnsi" w:eastAsia="Arial" w:hAnsiTheme="minorHAnsi" w:cs="Arial"/>
                                <w:b/>
                                <w:spacing w:val="61"/>
                                <w:sz w:val="26"/>
                                <w:szCs w:val="26"/>
                                <w:u w:val="thick" w:color="000000"/>
                              </w:rPr>
                              <w:t xml:space="preserve"> </w:t>
                            </w:r>
                            <w:r w:rsidRPr="00904878">
                              <w:rPr>
                                <w:rFonts w:asciiTheme="minorHAnsi" w:eastAsia="Arial" w:hAnsiTheme="minorHAnsi" w:cs="Arial"/>
                                <w:b/>
                                <w:sz w:val="26"/>
                                <w:szCs w:val="26"/>
                                <w:u w:val="thick" w:color="000000"/>
                              </w:rPr>
                              <w:t>Re</w:t>
                            </w:r>
                            <w:r w:rsidRPr="00904878">
                              <w:rPr>
                                <w:rFonts w:asciiTheme="minorHAnsi" w:eastAsia="Arial" w:hAnsiTheme="minorHAnsi" w:cs="Arial"/>
                                <w:b/>
                                <w:spacing w:val="-3"/>
                                <w:sz w:val="26"/>
                                <w:szCs w:val="26"/>
                                <w:u w:val="thick" w:color="000000"/>
                              </w:rPr>
                              <w:t>s</w:t>
                            </w:r>
                            <w:r w:rsidRPr="00904878">
                              <w:rPr>
                                <w:rFonts w:asciiTheme="minorHAnsi" w:eastAsia="Arial" w:hAnsiTheme="minorHAnsi" w:cs="Arial"/>
                                <w:b/>
                                <w:sz w:val="26"/>
                                <w:szCs w:val="26"/>
                                <w:u w:val="thick" w:color="000000"/>
                              </w:rPr>
                              <w:t>t</w:t>
                            </w:r>
                            <w:r w:rsidRPr="00904878">
                              <w:rPr>
                                <w:rFonts w:asciiTheme="minorHAnsi" w:eastAsia="Arial" w:hAnsiTheme="minorHAnsi" w:cs="Arial"/>
                                <w:b/>
                                <w:spacing w:val="1"/>
                                <w:sz w:val="26"/>
                                <w:szCs w:val="26"/>
                                <w:u w:val="thick" w:color="000000"/>
                              </w:rPr>
                              <w:t xml:space="preserve"> </w:t>
                            </w:r>
                            <w:r w:rsidRPr="00904878">
                              <w:rPr>
                                <w:rFonts w:asciiTheme="minorHAnsi" w:eastAsia="Arial" w:hAnsiTheme="minorHAnsi" w:cs="Arial"/>
                                <w:b/>
                                <w:sz w:val="26"/>
                                <w:szCs w:val="26"/>
                                <w:u w:val="thick" w:color="000000"/>
                              </w:rPr>
                              <w:t>Room Pr</w:t>
                            </w:r>
                            <w:r w:rsidRPr="00904878">
                              <w:rPr>
                                <w:rFonts w:asciiTheme="minorHAnsi" w:eastAsia="Arial" w:hAnsiTheme="minorHAnsi" w:cs="Arial"/>
                                <w:b/>
                                <w:spacing w:val="-3"/>
                                <w:sz w:val="26"/>
                                <w:szCs w:val="26"/>
                                <w:u w:val="thick" w:color="000000"/>
                              </w:rPr>
                              <w:t>o</w:t>
                            </w:r>
                            <w:r w:rsidRPr="00904878">
                              <w:rPr>
                                <w:rFonts w:asciiTheme="minorHAnsi" w:eastAsia="Arial" w:hAnsiTheme="minorHAnsi" w:cs="Arial"/>
                                <w:b/>
                                <w:sz w:val="26"/>
                                <w:szCs w:val="26"/>
                                <w:u w:val="thick" w:color="000000"/>
                              </w:rPr>
                              <w:t>c</w:t>
                            </w:r>
                            <w:r w:rsidRPr="00904878">
                              <w:rPr>
                                <w:rFonts w:asciiTheme="minorHAnsi" w:eastAsia="Arial" w:hAnsiTheme="minorHAnsi" w:cs="Arial"/>
                                <w:b/>
                                <w:spacing w:val="-1"/>
                                <w:sz w:val="26"/>
                                <w:szCs w:val="26"/>
                                <w:u w:val="thick" w:color="000000"/>
                              </w:rPr>
                              <w:t>e</w:t>
                            </w:r>
                            <w:r w:rsidRPr="00904878">
                              <w:rPr>
                                <w:rFonts w:asciiTheme="minorHAnsi" w:eastAsia="Arial" w:hAnsiTheme="minorHAnsi" w:cs="Arial"/>
                                <w:b/>
                                <w:sz w:val="26"/>
                                <w:szCs w:val="26"/>
                                <w:u w:val="thick" w:color="000000"/>
                              </w:rPr>
                              <w:t>d</w:t>
                            </w:r>
                            <w:r w:rsidRPr="00904878">
                              <w:rPr>
                                <w:rFonts w:asciiTheme="minorHAnsi" w:eastAsia="Arial" w:hAnsiTheme="minorHAnsi" w:cs="Arial"/>
                                <w:b/>
                                <w:spacing w:val="-1"/>
                                <w:sz w:val="26"/>
                                <w:szCs w:val="26"/>
                                <w:u w:val="thick" w:color="000000"/>
                              </w:rPr>
                              <w:t>u</w:t>
                            </w:r>
                            <w:r w:rsidRPr="00904878">
                              <w:rPr>
                                <w:rFonts w:asciiTheme="minorHAnsi" w:eastAsia="Arial" w:hAnsiTheme="minorHAnsi" w:cs="Arial"/>
                                <w:b/>
                                <w:sz w:val="26"/>
                                <w:szCs w:val="26"/>
                                <w:u w:val="thick" w:color="000000"/>
                              </w:rPr>
                              <w:t>res</w:t>
                            </w:r>
                          </w:p>
                          <w:p w:rsidR="00CD1A82" w:rsidRPr="00E31F7E" w:rsidRDefault="00CD1A82" w:rsidP="00E26DE3">
                            <w:pPr>
                              <w:spacing w:before="66"/>
                              <w:ind w:right="1616"/>
                              <w:rPr>
                                <w:rFonts w:asciiTheme="minorHAnsi" w:eastAsia="Arial" w:hAnsiTheme="minorHAnsi" w:cs="Arial"/>
                                <w:b/>
                                <w:sz w:val="22"/>
                                <w:szCs w:val="22"/>
                                <w:u w:val="thick" w:color="000000"/>
                              </w:rPr>
                            </w:pPr>
                            <w:r w:rsidRPr="00E31F7E">
                              <w:rPr>
                                <w:rFonts w:asciiTheme="minorHAnsi" w:eastAsia="Arial" w:hAnsiTheme="minorHAnsi" w:cs="Arial"/>
                                <w:b/>
                                <w:spacing w:val="1"/>
                                <w:sz w:val="22"/>
                                <w:szCs w:val="22"/>
                              </w:rPr>
                              <w:t>Q</w:t>
                            </w:r>
                            <w:r w:rsidRPr="00E31F7E">
                              <w:rPr>
                                <w:rFonts w:asciiTheme="minorHAnsi" w:eastAsia="Arial" w:hAnsiTheme="minorHAnsi" w:cs="Arial"/>
                                <w:b/>
                                <w:sz w:val="22"/>
                                <w:szCs w:val="22"/>
                              </w:rPr>
                              <w:t>:</w:t>
                            </w:r>
                            <w:r w:rsidRPr="00E31F7E">
                              <w:rPr>
                                <w:rFonts w:asciiTheme="minorHAnsi" w:eastAsia="Arial" w:hAnsiTheme="minorHAnsi" w:cs="Arial"/>
                                <w:b/>
                                <w:spacing w:val="60"/>
                                <w:sz w:val="22"/>
                                <w:szCs w:val="22"/>
                              </w:rPr>
                              <w:t xml:space="preserve"> </w:t>
                            </w:r>
                            <w:r w:rsidRPr="00E31F7E">
                              <w:rPr>
                                <w:rFonts w:asciiTheme="minorHAnsi" w:eastAsia="Arial" w:hAnsiTheme="minorHAnsi" w:cs="Arial"/>
                                <w:spacing w:val="1"/>
                                <w:sz w:val="22"/>
                                <w:szCs w:val="22"/>
                              </w:rPr>
                              <w:t>Q</w:t>
                            </w:r>
                            <w:r w:rsidRPr="00E31F7E">
                              <w:rPr>
                                <w:rFonts w:asciiTheme="minorHAnsi" w:eastAsia="Arial" w:hAnsiTheme="minorHAnsi" w:cs="Arial"/>
                                <w:sz w:val="22"/>
                                <w:szCs w:val="22"/>
                              </w:rPr>
                              <w:t>u</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 xml:space="preserve">et </w:t>
                            </w:r>
                            <w:r w:rsidRPr="00E31F7E">
                              <w:rPr>
                                <w:rFonts w:asciiTheme="minorHAnsi" w:eastAsia="Arial" w:hAnsiTheme="minorHAnsi" w:cs="Arial"/>
                                <w:spacing w:val="-3"/>
                                <w:sz w:val="22"/>
                                <w:szCs w:val="22"/>
                              </w:rPr>
                              <w:t>w</w:t>
                            </w:r>
                            <w:r w:rsidRPr="00E31F7E">
                              <w:rPr>
                                <w:rFonts w:asciiTheme="minorHAnsi" w:eastAsia="Arial" w:hAnsiTheme="minorHAnsi" w:cs="Arial"/>
                                <w:spacing w:val="-1"/>
                                <w:sz w:val="22"/>
                                <w:szCs w:val="22"/>
                              </w:rPr>
                              <w:t>i</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 xml:space="preserve">h </w:t>
                            </w:r>
                            <w:r w:rsidRPr="00E31F7E">
                              <w:rPr>
                                <w:rFonts w:asciiTheme="minorHAnsi" w:eastAsia="Arial" w:hAnsiTheme="minorHAnsi" w:cs="Arial"/>
                                <w:spacing w:val="1"/>
                                <w:sz w:val="22"/>
                                <w:szCs w:val="22"/>
                              </w:rPr>
                              <w:t>m</w:t>
                            </w:r>
                            <w:r w:rsidRPr="00E31F7E">
                              <w:rPr>
                                <w:rFonts w:asciiTheme="minorHAnsi" w:eastAsia="Arial" w:hAnsiTheme="minorHAnsi" w:cs="Arial"/>
                                <w:sz w:val="22"/>
                                <w:szCs w:val="22"/>
                              </w:rPr>
                              <w:t>o</w:t>
                            </w:r>
                            <w:r w:rsidRPr="00E31F7E">
                              <w:rPr>
                                <w:rFonts w:asciiTheme="minorHAnsi" w:eastAsia="Arial" w:hAnsiTheme="minorHAnsi" w:cs="Arial"/>
                                <w:spacing w:val="-1"/>
                                <w:sz w:val="22"/>
                                <w:szCs w:val="22"/>
                              </w:rPr>
                              <w:t>u</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h</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z w:val="22"/>
                                <w:szCs w:val="22"/>
                              </w:rPr>
                              <w:t>c</w:t>
                            </w:r>
                            <w:r w:rsidRPr="00E31F7E">
                              <w:rPr>
                                <w:rFonts w:asciiTheme="minorHAnsi" w:eastAsia="Arial" w:hAnsiTheme="minorHAnsi" w:cs="Arial"/>
                                <w:spacing w:val="-1"/>
                                <w:sz w:val="22"/>
                                <w:szCs w:val="22"/>
                              </w:rPr>
                              <w:t>l</w:t>
                            </w:r>
                            <w:r w:rsidRPr="00E31F7E">
                              <w:rPr>
                                <w:rFonts w:asciiTheme="minorHAnsi" w:eastAsia="Arial" w:hAnsiTheme="minorHAnsi" w:cs="Arial"/>
                                <w:spacing w:val="-3"/>
                                <w:sz w:val="22"/>
                                <w:szCs w:val="22"/>
                              </w:rPr>
                              <w:t>o</w:t>
                            </w:r>
                            <w:r w:rsidRPr="00E31F7E">
                              <w:rPr>
                                <w:rFonts w:asciiTheme="minorHAnsi" w:eastAsia="Arial" w:hAnsiTheme="minorHAnsi" w:cs="Arial"/>
                                <w:sz w:val="22"/>
                                <w:szCs w:val="22"/>
                              </w:rPr>
                              <w:t>sed</w:t>
                            </w:r>
                          </w:p>
                          <w:p w:rsidR="00CD1A82" w:rsidRPr="00E31F7E" w:rsidRDefault="00CD1A82" w:rsidP="00E26DE3">
                            <w:pPr>
                              <w:rPr>
                                <w:rFonts w:asciiTheme="minorHAnsi" w:eastAsia="Arial" w:hAnsiTheme="minorHAnsi" w:cs="Arial"/>
                                <w:sz w:val="22"/>
                                <w:szCs w:val="22"/>
                              </w:rPr>
                            </w:pPr>
                            <w:r w:rsidRPr="00E31F7E">
                              <w:rPr>
                                <w:rFonts w:asciiTheme="minorHAnsi" w:eastAsia="Arial" w:hAnsiTheme="minorHAnsi" w:cs="Arial"/>
                                <w:b/>
                                <w:spacing w:val="-1"/>
                                <w:sz w:val="22"/>
                                <w:szCs w:val="22"/>
                              </w:rPr>
                              <w:t>U</w:t>
                            </w:r>
                            <w:r w:rsidRPr="00E31F7E">
                              <w:rPr>
                                <w:rFonts w:asciiTheme="minorHAnsi" w:eastAsia="Arial" w:hAnsiTheme="minorHAnsi" w:cs="Arial"/>
                                <w:b/>
                                <w:sz w:val="22"/>
                                <w:szCs w:val="22"/>
                              </w:rPr>
                              <w:t xml:space="preserve">: </w:t>
                            </w:r>
                            <w:r w:rsidRPr="00E31F7E">
                              <w:rPr>
                                <w:rFonts w:asciiTheme="minorHAnsi" w:eastAsia="Arial" w:hAnsiTheme="minorHAnsi" w:cs="Arial"/>
                                <w:b/>
                                <w:spacing w:val="4"/>
                                <w:sz w:val="22"/>
                                <w:szCs w:val="22"/>
                              </w:rPr>
                              <w:t xml:space="preserve"> </w:t>
                            </w:r>
                            <w:r w:rsidRPr="00E31F7E">
                              <w:rPr>
                                <w:rFonts w:asciiTheme="minorHAnsi" w:eastAsia="Arial" w:hAnsiTheme="minorHAnsi" w:cs="Arial"/>
                                <w:spacing w:val="-1"/>
                                <w:sz w:val="22"/>
                                <w:szCs w:val="22"/>
                              </w:rPr>
                              <w:t>U</w:t>
                            </w:r>
                            <w:r w:rsidRPr="00E31F7E">
                              <w:rPr>
                                <w:rFonts w:asciiTheme="minorHAnsi" w:eastAsia="Arial" w:hAnsiTheme="minorHAnsi" w:cs="Arial"/>
                                <w:sz w:val="22"/>
                                <w:szCs w:val="22"/>
                              </w:rPr>
                              <w:t>se</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t</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pacing w:val="2"/>
                                <w:sz w:val="22"/>
                                <w:szCs w:val="22"/>
                              </w:rPr>
                              <w:t>q</w:t>
                            </w:r>
                            <w:r w:rsidRPr="00E31F7E">
                              <w:rPr>
                                <w:rFonts w:asciiTheme="minorHAnsi" w:eastAsia="Arial" w:hAnsiTheme="minorHAnsi" w:cs="Arial"/>
                                <w:sz w:val="22"/>
                                <w:szCs w:val="22"/>
                              </w:rPr>
                              <w:t>u</w:t>
                            </w:r>
                            <w:r w:rsidRPr="00E31F7E">
                              <w:rPr>
                                <w:rFonts w:asciiTheme="minorHAnsi" w:eastAsia="Arial" w:hAnsiTheme="minorHAnsi" w:cs="Arial"/>
                                <w:spacing w:val="-1"/>
                                <w:sz w:val="22"/>
                                <w:szCs w:val="22"/>
                              </w:rPr>
                              <w:t>i</w:t>
                            </w:r>
                            <w:r w:rsidRPr="00E31F7E">
                              <w:rPr>
                                <w:rFonts w:asciiTheme="minorHAnsi" w:eastAsia="Arial" w:hAnsiTheme="minorHAnsi" w:cs="Arial"/>
                                <w:spacing w:val="-2"/>
                                <w:sz w:val="22"/>
                                <w:szCs w:val="22"/>
                              </w:rPr>
                              <w:t>c</w:t>
                            </w:r>
                            <w:r w:rsidRPr="00E31F7E">
                              <w:rPr>
                                <w:rFonts w:asciiTheme="minorHAnsi" w:eastAsia="Arial" w:hAnsiTheme="minorHAnsi" w:cs="Arial"/>
                                <w:spacing w:val="2"/>
                                <w:sz w:val="22"/>
                                <w:szCs w:val="22"/>
                              </w:rPr>
                              <w:t>k</w:t>
                            </w:r>
                            <w:r w:rsidRPr="00E31F7E">
                              <w:rPr>
                                <w:rFonts w:asciiTheme="minorHAnsi" w:eastAsia="Arial" w:hAnsiTheme="minorHAnsi" w:cs="Arial"/>
                                <w:spacing w:val="-1"/>
                                <w:sz w:val="22"/>
                                <w:szCs w:val="22"/>
                              </w:rPr>
                              <w:t>l</w:t>
                            </w:r>
                            <w:r w:rsidRPr="00E31F7E">
                              <w:rPr>
                                <w:rFonts w:asciiTheme="minorHAnsi" w:eastAsia="Arial" w:hAnsiTheme="minorHAnsi" w:cs="Arial"/>
                                <w:sz w:val="22"/>
                                <w:szCs w:val="22"/>
                              </w:rPr>
                              <w:t>y</w:t>
                            </w:r>
                          </w:p>
                          <w:p w:rsidR="00CD1A82" w:rsidRPr="00E31F7E" w:rsidRDefault="00CD1A82" w:rsidP="00E26DE3">
                            <w:pPr>
                              <w:rPr>
                                <w:rFonts w:asciiTheme="minorHAnsi" w:eastAsia="Arial" w:hAnsiTheme="minorHAnsi" w:cs="Arial"/>
                                <w:sz w:val="22"/>
                                <w:szCs w:val="22"/>
                              </w:rPr>
                            </w:pPr>
                            <w:r w:rsidRPr="00E31F7E">
                              <w:rPr>
                                <w:rFonts w:asciiTheme="minorHAnsi" w:eastAsia="Arial" w:hAnsiTheme="minorHAnsi" w:cs="Arial"/>
                                <w:b/>
                                <w:spacing w:val="1"/>
                                <w:sz w:val="22"/>
                                <w:szCs w:val="22"/>
                              </w:rPr>
                              <w:t>I</w:t>
                            </w:r>
                            <w:r w:rsidRPr="00E31F7E">
                              <w:rPr>
                                <w:rFonts w:asciiTheme="minorHAnsi" w:eastAsia="Arial" w:hAnsiTheme="minorHAnsi" w:cs="Arial"/>
                                <w:b/>
                                <w:sz w:val="22"/>
                                <w:szCs w:val="22"/>
                              </w:rPr>
                              <w:t xml:space="preserve">:   </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ns</w:t>
                            </w:r>
                            <w:r w:rsidRPr="00E31F7E">
                              <w:rPr>
                                <w:rFonts w:asciiTheme="minorHAnsi" w:eastAsia="Arial" w:hAnsiTheme="minorHAnsi" w:cs="Arial"/>
                                <w:spacing w:val="-1"/>
                                <w:sz w:val="22"/>
                                <w:szCs w:val="22"/>
                              </w:rPr>
                              <w:t>p</w:t>
                            </w:r>
                            <w:r w:rsidRPr="00E31F7E">
                              <w:rPr>
                                <w:rFonts w:asciiTheme="minorHAnsi" w:eastAsia="Arial" w:hAnsiTheme="minorHAnsi" w:cs="Arial"/>
                                <w:sz w:val="22"/>
                                <w:szCs w:val="22"/>
                              </w:rPr>
                              <w:t>e</w:t>
                            </w:r>
                            <w:r w:rsidRPr="00E31F7E">
                              <w:rPr>
                                <w:rFonts w:asciiTheme="minorHAnsi" w:eastAsia="Arial" w:hAnsiTheme="minorHAnsi" w:cs="Arial"/>
                                <w:spacing w:val="-3"/>
                                <w:sz w:val="22"/>
                                <w:szCs w:val="22"/>
                              </w:rPr>
                              <w:t>c</w:t>
                            </w:r>
                            <w:r w:rsidRPr="00E31F7E">
                              <w:rPr>
                                <w:rFonts w:asciiTheme="minorHAnsi" w:eastAsia="Arial" w:hAnsiTheme="minorHAnsi" w:cs="Arial"/>
                                <w:sz w:val="22"/>
                                <w:szCs w:val="22"/>
                              </w:rPr>
                              <w:t xml:space="preserve">t </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 xml:space="preserve">t </w:t>
                            </w:r>
                            <w:r w:rsidRPr="00E31F7E">
                              <w:rPr>
                                <w:rFonts w:asciiTheme="minorHAnsi" w:eastAsia="Arial" w:hAnsiTheme="minorHAnsi" w:cs="Arial"/>
                                <w:spacing w:val="1"/>
                                <w:sz w:val="22"/>
                                <w:szCs w:val="22"/>
                              </w:rPr>
                              <w:t>f</w:t>
                            </w:r>
                            <w:r w:rsidRPr="00E31F7E">
                              <w:rPr>
                                <w:rFonts w:asciiTheme="minorHAnsi" w:eastAsia="Arial" w:hAnsiTheme="minorHAnsi" w:cs="Arial"/>
                                <w:sz w:val="22"/>
                                <w:szCs w:val="22"/>
                              </w:rPr>
                              <w:t>or</w:t>
                            </w:r>
                            <w:r w:rsidRPr="00E31F7E">
                              <w:rPr>
                                <w:rFonts w:asciiTheme="minorHAnsi" w:eastAsia="Arial" w:hAnsiTheme="minorHAnsi" w:cs="Arial"/>
                                <w:spacing w:val="-1"/>
                                <w:sz w:val="22"/>
                                <w:szCs w:val="22"/>
                              </w:rPr>
                              <w:t xml:space="preserve"> t</w:t>
                            </w:r>
                            <w:r w:rsidRPr="00E31F7E">
                              <w:rPr>
                                <w:rFonts w:asciiTheme="minorHAnsi" w:eastAsia="Arial" w:hAnsiTheme="minorHAnsi" w:cs="Arial"/>
                                <w:spacing w:val="1"/>
                                <w:sz w:val="22"/>
                                <w:szCs w:val="22"/>
                              </w:rPr>
                              <w:t>r</w:t>
                            </w:r>
                            <w:r w:rsidRPr="00E31F7E">
                              <w:rPr>
                                <w:rFonts w:asciiTheme="minorHAnsi" w:eastAsia="Arial" w:hAnsiTheme="minorHAnsi" w:cs="Arial"/>
                                <w:sz w:val="22"/>
                                <w:szCs w:val="22"/>
                              </w:rPr>
                              <w:t>ash</w:t>
                            </w:r>
                          </w:p>
                          <w:p w:rsidR="00CD1A82" w:rsidRPr="00E31F7E" w:rsidRDefault="00CD1A82" w:rsidP="00E26DE3">
                            <w:pPr>
                              <w:rPr>
                                <w:rFonts w:asciiTheme="minorHAnsi" w:eastAsia="Arial" w:hAnsiTheme="minorHAnsi" w:cs="Arial"/>
                                <w:sz w:val="22"/>
                                <w:szCs w:val="22"/>
                              </w:rPr>
                            </w:pPr>
                            <w:r w:rsidRPr="00E31F7E">
                              <w:rPr>
                                <w:rFonts w:asciiTheme="minorHAnsi" w:eastAsia="Arial" w:hAnsiTheme="minorHAnsi" w:cs="Arial"/>
                                <w:b/>
                                <w:spacing w:val="-1"/>
                                <w:sz w:val="22"/>
                                <w:szCs w:val="22"/>
                              </w:rPr>
                              <w:t>C</w:t>
                            </w:r>
                            <w:r w:rsidRPr="00E31F7E">
                              <w:rPr>
                                <w:rFonts w:asciiTheme="minorHAnsi" w:eastAsia="Arial" w:hAnsiTheme="minorHAnsi" w:cs="Arial"/>
                                <w:b/>
                                <w:sz w:val="22"/>
                                <w:szCs w:val="22"/>
                              </w:rPr>
                              <w:t xml:space="preserve">: </w:t>
                            </w:r>
                            <w:r w:rsidRPr="00E31F7E">
                              <w:rPr>
                                <w:rFonts w:asciiTheme="minorHAnsi" w:eastAsia="Arial" w:hAnsiTheme="minorHAnsi" w:cs="Arial"/>
                                <w:b/>
                                <w:spacing w:val="4"/>
                                <w:sz w:val="22"/>
                                <w:szCs w:val="22"/>
                              </w:rPr>
                              <w:t xml:space="preserve"> </w:t>
                            </w:r>
                            <w:r w:rsidRPr="00E31F7E">
                              <w:rPr>
                                <w:rFonts w:asciiTheme="minorHAnsi" w:eastAsia="Arial" w:hAnsiTheme="minorHAnsi" w:cs="Arial"/>
                                <w:spacing w:val="-1"/>
                                <w:sz w:val="22"/>
                                <w:szCs w:val="22"/>
                              </w:rPr>
                              <w:t>Cl</w:t>
                            </w:r>
                            <w:r w:rsidRPr="00E31F7E">
                              <w:rPr>
                                <w:rFonts w:asciiTheme="minorHAnsi" w:eastAsia="Arial" w:hAnsiTheme="minorHAnsi" w:cs="Arial"/>
                                <w:sz w:val="22"/>
                                <w:szCs w:val="22"/>
                              </w:rPr>
                              <w:t>e</w:t>
                            </w:r>
                            <w:r w:rsidRPr="00E31F7E">
                              <w:rPr>
                                <w:rFonts w:asciiTheme="minorHAnsi" w:eastAsia="Arial" w:hAnsiTheme="minorHAnsi" w:cs="Arial"/>
                                <w:spacing w:val="-1"/>
                                <w:sz w:val="22"/>
                                <w:szCs w:val="22"/>
                              </w:rPr>
                              <w:t>a</w:t>
                            </w:r>
                            <w:r w:rsidRPr="00E31F7E">
                              <w:rPr>
                                <w:rFonts w:asciiTheme="minorHAnsi" w:eastAsia="Arial" w:hAnsiTheme="minorHAnsi" w:cs="Arial"/>
                                <w:sz w:val="22"/>
                                <w:szCs w:val="22"/>
                              </w:rPr>
                              <w:t>n han</w:t>
                            </w:r>
                            <w:r w:rsidRPr="00E31F7E">
                              <w:rPr>
                                <w:rFonts w:asciiTheme="minorHAnsi" w:eastAsia="Arial" w:hAnsiTheme="minorHAnsi" w:cs="Arial"/>
                                <w:spacing w:val="-3"/>
                                <w:sz w:val="22"/>
                                <w:szCs w:val="22"/>
                              </w:rPr>
                              <w:t>d</w:t>
                            </w:r>
                            <w:r w:rsidRPr="00E31F7E">
                              <w:rPr>
                                <w:rFonts w:asciiTheme="minorHAnsi" w:eastAsia="Arial" w:hAnsiTheme="minorHAnsi" w:cs="Arial"/>
                                <w:sz w:val="22"/>
                                <w:szCs w:val="22"/>
                              </w:rPr>
                              <w:t>s</w:t>
                            </w:r>
                          </w:p>
                          <w:p w:rsidR="00CD1A82" w:rsidRPr="00E31F7E" w:rsidRDefault="00CD1A82" w:rsidP="00E26DE3">
                            <w:pPr>
                              <w:rPr>
                                <w:rFonts w:asciiTheme="minorHAnsi" w:eastAsia="Arial" w:hAnsiTheme="minorHAnsi" w:cs="Arial"/>
                                <w:sz w:val="22"/>
                                <w:szCs w:val="22"/>
                              </w:rPr>
                            </w:pPr>
                            <w:r w:rsidRPr="00E31F7E">
                              <w:rPr>
                                <w:rFonts w:asciiTheme="minorHAnsi" w:eastAsia="Arial" w:hAnsiTheme="minorHAnsi" w:cs="Arial"/>
                                <w:b/>
                                <w:spacing w:val="-1"/>
                                <w:sz w:val="22"/>
                                <w:szCs w:val="22"/>
                              </w:rPr>
                              <w:t>K</w:t>
                            </w:r>
                            <w:r w:rsidRPr="00E31F7E">
                              <w:rPr>
                                <w:rFonts w:asciiTheme="minorHAnsi" w:eastAsia="Arial" w:hAnsiTheme="minorHAnsi" w:cs="Arial"/>
                                <w:b/>
                                <w:sz w:val="22"/>
                                <w:szCs w:val="22"/>
                              </w:rPr>
                              <w:t xml:space="preserve">: </w:t>
                            </w:r>
                            <w:r w:rsidRPr="00E31F7E">
                              <w:rPr>
                                <w:rFonts w:asciiTheme="minorHAnsi" w:eastAsia="Arial" w:hAnsiTheme="minorHAnsi" w:cs="Arial"/>
                                <w:b/>
                                <w:spacing w:val="4"/>
                                <w:sz w:val="22"/>
                                <w:szCs w:val="22"/>
                              </w:rPr>
                              <w:t xml:space="preserve"> </w:t>
                            </w:r>
                            <w:r w:rsidRPr="00E31F7E">
                              <w:rPr>
                                <w:rFonts w:asciiTheme="minorHAnsi" w:eastAsia="Arial" w:hAnsiTheme="minorHAnsi" w:cs="Arial"/>
                                <w:spacing w:val="-1"/>
                                <w:sz w:val="22"/>
                                <w:szCs w:val="22"/>
                              </w:rPr>
                              <w:t>K</w:t>
                            </w:r>
                            <w:r w:rsidRPr="00E31F7E">
                              <w:rPr>
                                <w:rFonts w:asciiTheme="minorHAnsi" w:eastAsia="Arial" w:hAnsiTheme="minorHAnsi" w:cs="Arial"/>
                                <w:sz w:val="22"/>
                                <w:szCs w:val="22"/>
                              </w:rPr>
                              <w:t>e</w:t>
                            </w:r>
                            <w:r w:rsidRPr="00E31F7E">
                              <w:rPr>
                                <w:rFonts w:asciiTheme="minorHAnsi" w:eastAsia="Arial" w:hAnsiTheme="minorHAnsi" w:cs="Arial"/>
                                <w:spacing w:val="-1"/>
                                <w:sz w:val="22"/>
                                <w:szCs w:val="22"/>
                              </w:rPr>
                              <w:t>e</w:t>
                            </w:r>
                            <w:r w:rsidRPr="00E31F7E">
                              <w:rPr>
                                <w:rFonts w:asciiTheme="minorHAnsi" w:eastAsia="Arial" w:hAnsiTheme="minorHAnsi" w:cs="Arial"/>
                                <w:sz w:val="22"/>
                                <w:szCs w:val="22"/>
                              </w:rPr>
                              <w:t>p</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pacing w:val="1"/>
                                <w:sz w:val="22"/>
                                <w:szCs w:val="22"/>
                              </w:rPr>
                              <w:t>m</w:t>
                            </w:r>
                            <w:r w:rsidRPr="00E31F7E">
                              <w:rPr>
                                <w:rFonts w:asciiTheme="minorHAnsi" w:eastAsia="Arial" w:hAnsiTheme="minorHAnsi" w:cs="Arial"/>
                                <w:sz w:val="22"/>
                                <w:szCs w:val="22"/>
                              </w:rPr>
                              <w:t>o</w:t>
                            </w:r>
                            <w:r w:rsidRPr="00E31F7E">
                              <w:rPr>
                                <w:rFonts w:asciiTheme="minorHAnsi" w:eastAsia="Arial" w:hAnsiTheme="minorHAnsi" w:cs="Arial"/>
                                <w:spacing w:val="-3"/>
                                <w:sz w:val="22"/>
                                <w:szCs w:val="22"/>
                              </w:rPr>
                              <w:t>v</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ng</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pacing w:val="2"/>
                                <w:sz w:val="22"/>
                                <w:szCs w:val="22"/>
                              </w:rPr>
                              <w:t>q</w:t>
                            </w:r>
                            <w:r w:rsidRPr="00E31F7E">
                              <w:rPr>
                                <w:rFonts w:asciiTheme="minorHAnsi" w:eastAsia="Arial" w:hAnsiTheme="minorHAnsi" w:cs="Arial"/>
                                <w:sz w:val="22"/>
                                <w:szCs w:val="22"/>
                              </w:rPr>
                              <w:t>u</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etly</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o cl</w:t>
                            </w:r>
                            <w:r w:rsidRPr="00E31F7E">
                              <w:rPr>
                                <w:rFonts w:asciiTheme="minorHAnsi" w:eastAsia="Arial" w:hAnsiTheme="minorHAnsi" w:cs="Arial"/>
                                <w:spacing w:val="-1"/>
                                <w:sz w:val="22"/>
                                <w:szCs w:val="22"/>
                              </w:rPr>
                              <w:t>a</w:t>
                            </w:r>
                            <w:r w:rsidRPr="00E31F7E">
                              <w:rPr>
                                <w:rFonts w:asciiTheme="minorHAnsi" w:eastAsia="Arial" w:hAnsiTheme="minorHAnsi" w:cs="Arial"/>
                                <w:sz w:val="22"/>
                                <w:szCs w:val="22"/>
                              </w:rPr>
                              <w:t>ss</w:t>
                            </w:r>
                          </w:p>
                          <w:p w:rsidR="00CD1A82" w:rsidRDefault="00CD1A82" w:rsidP="00E26DE3">
                            <w:pPr>
                              <w:spacing w:before="2" w:line="180" w:lineRule="exact"/>
                              <w:rPr>
                                <w:rFonts w:asciiTheme="minorHAnsi" w:hAnsiTheme="minorHAnsi"/>
                                <w:sz w:val="19"/>
                                <w:szCs w:val="19"/>
                              </w:rPr>
                            </w:pPr>
                          </w:p>
                          <w:p w:rsidR="00CD1A82" w:rsidRDefault="00CD1A82" w:rsidP="00E26DE3">
                            <w:pPr>
                              <w:spacing w:before="2" w:line="180" w:lineRule="exact"/>
                              <w:rPr>
                                <w:rFonts w:asciiTheme="minorHAnsi" w:hAnsiTheme="minorHAnsi"/>
                                <w:sz w:val="19"/>
                                <w:szCs w:val="19"/>
                              </w:rPr>
                            </w:pPr>
                          </w:p>
                          <w:p w:rsidR="00CD1A82" w:rsidRPr="00E31F7E" w:rsidRDefault="00CD1A82" w:rsidP="00E26DE3">
                            <w:pPr>
                              <w:rPr>
                                <w:rFonts w:asciiTheme="minorHAnsi" w:hAnsiTheme="minorHAnsi"/>
                              </w:rPr>
                            </w:pPr>
                            <w:r w:rsidRPr="00E31F7E">
                              <w:rPr>
                                <w:rFonts w:asciiTheme="minorHAnsi" w:eastAsia="Arial" w:hAnsiTheme="minorHAnsi" w:cs="Arial"/>
                                <w:b/>
                                <w:sz w:val="26"/>
                                <w:szCs w:val="26"/>
                                <w:u w:val="thick" w:color="000000"/>
                              </w:rPr>
                              <w:t>Hallway</w:t>
                            </w:r>
                            <w:r w:rsidRPr="00E31F7E">
                              <w:rPr>
                                <w:rFonts w:asciiTheme="minorHAnsi" w:eastAsia="Arial" w:hAnsiTheme="minorHAnsi" w:cs="Arial"/>
                                <w:b/>
                                <w:spacing w:val="65"/>
                                <w:sz w:val="26"/>
                                <w:szCs w:val="26"/>
                                <w:u w:val="thick" w:color="000000"/>
                              </w:rPr>
                              <w:t xml:space="preserve"> </w:t>
                            </w:r>
                            <w:r w:rsidRPr="00E31F7E">
                              <w:rPr>
                                <w:rFonts w:asciiTheme="minorHAnsi" w:eastAsia="Arial" w:hAnsiTheme="minorHAnsi" w:cs="Arial"/>
                                <w:b/>
                                <w:sz w:val="26"/>
                                <w:szCs w:val="26"/>
                                <w:u w:val="thick" w:color="000000"/>
                              </w:rPr>
                              <w:t>High</w:t>
                            </w:r>
                            <w:r w:rsidRPr="00E31F7E">
                              <w:rPr>
                                <w:rFonts w:asciiTheme="minorHAnsi" w:eastAsia="Arial" w:hAnsiTheme="minorHAnsi" w:cs="Arial"/>
                                <w:b/>
                                <w:spacing w:val="68"/>
                                <w:sz w:val="26"/>
                                <w:szCs w:val="26"/>
                                <w:u w:val="thick" w:color="000000"/>
                              </w:rPr>
                              <w:t xml:space="preserve"> </w:t>
                            </w:r>
                            <w:r w:rsidRPr="00E31F7E">
                              <w:rPr>
                                <w:rFonts w:asciiTheme="minorHAnsi" w:eastAsia="Arial" w:hAnsiTheme="minorHAnsi" w:cs="Arial"/>
                                <w:b/>
                                <w:sz w:val="26"/>
                                <w:szCs w:val="26"/>
                                <w:u w:val="thick" w:color="000000"/>
                              </w:rPr>
                              <w:t>Fi</w:t>
                            </w:r>
                            <w:r w:rsidRPr="00E31F7E">
                              <w:rPr>
                                <w:rFonts w:asciiTheme="minorHAnsi" w:eastAsia="Arial" w:hAnsiTheme="minorHAnsi" w:cs="Arial"/>
                                <w:b/>
                                <w:spacing w:val="-3"/>
                                <w:sz w:val="26"/>
                                <w:szCs w:val="26"/>
                                <w:u w:val="thick" w:color="000000"/>
                              </w:rPr>
                              <w:t>v</w:t>
                            </w:r>
                            <w:r w:rsidRPr="00E31F7E">
                              <w:rPr>
                                <w:rFonts w:asciiTheme="minorHAnsi" w:eastAsia="Arial" w:hAnsiTheme="minorHAnsi" w:cs="Arial"/>
                                <w:b/>
                                <w:sz w:val="26"/>
                                <w:szCs w:val="26"/>
                                <w:u w:val="thick" w:color="000000"/>
                              </w:rPr>
                              <w:t>e</w:t>
                            </w:r>
                          </w:p>
                          <w:p w:rsidR="00CD1A82" w:rsidRPr="00E31F7E" w:rsidRDefault="00CD1A82" w:rsidP="00E26DE3">
                            <w:pPr>
                              <w:rPr>
                                <w:rFonts w:asciiTheme="minorHAnsi" w:eastAsia="Arial" w:hAnsiTheme="minorHAnsi" w:cs="Arial"/>
                                <w:sz w:val="22"/>
                                <w:szCs w:val="22"/>
                              </w:rPr>
                            </w:pPr>
                            <w:r w:rsidRPr="00E31F7E">
                              <w:rPr>
                                <w:rFonts w:asciiTheme="minorHAnsi" w:eastAsia="Arial" w:hAnsiTheme="minorHAnsi" w:cs="Arial"/>
                                <w:spacing w:val="1"/>
                                <w:sz w:val="24"/>
                                <w:szCs w:val="24"/>
                              </w:rPr>
                              <w:t>1</w:t>
                            </w:r>
                            <w:r w:rsidRPr="00E31F7E">
                              <w:rPr>
                                <w:rFonts w:asciiTheme="minorHAnsi" w:eastAsia="Arial" w:hAnsiTheme="minorHAnsi" w:cs="Arial"/>
                                <w:sz w:val="24"/>
                                <w:szCs w:val="24"/>
                              </w:rPr>
                              <w:t xml:space="preserve">. </w:t>
                            </w:r>
                            <w:r w:rsidRPr="00E31F7E">
                              <w:rPr>
                                <w:rFonts w:asciiTheme="minorHAnsi" w:eastAsia="Arial" w:hAnsiTheme="minorHAnsi" w:cs="Arial"/>
                                <w:spacing w:val="26"/>
                                <w:sz w:val="24"/>
                                <w:szCs w:val="24"/>
                              </w:rPr>
                              <w:t xml:space="preserve"> </w:t>
                            </w:r>
                            <w:r w:rsidRPr="00E31F7E">
                              <w:rPr>
                                <w:rFonts w:asciiTheme="minorHAnsi" w:eastAsia="Arial" w:hAnsiTheme="minorHAnsi" w:cs="Arial"/>
                                <w:spacing w:val="-1"/>
                                <w:sz w:val="22"/>
                                <w:szCs w:val="22"/>
                              </w:rPr>
                              <w:t>B</w:t>
                            </w:r>
                            <w:r w:rsidRPr="00E31F7E">
                              <w:rPr>
                                <w:rFonts w:asciiTheme="minorHAnsi" w:eastAsia="Arial" w:hAnsiTheme="minorHAnsi" w:cs="Arial"/>
                                <w:sz w:val="22"/>
                                <w:szCs w:val="22"/>
                              </w:rPr>
                              <w:t>e si</w:t>
                            </w:r>
                            <w:r w:rsidRPr="00E31F7E">
                              <w:rPr>
                                <w:rFonts w:asciiTheme="minorHAnsi" w:eastAsia="Arial" w:hAnsiTheme="minorHAnsi" w:cs="Arial"/>
                                <w:spacing w:val="-1"/>
                                <w:sz w:val="22"/>
                                <w:szCs w:val="22"/>
                              </w:rPr>
                              <w:t>l</w:t>
                            </w:r>
                            <w:r w:rsidRPr="00E31F7E">
                              <w:rPr>
                                <w:rFonts w:asciiTheme="minorHAnsi" w:eastAsia="Arial" w:hAnsiTheme="minorHAnsi" w:cs="Arial"/>
                                <w:sz w:val="22"/>
                                <w:szCs w:val="22"/>
                              </w:rPr>
                              <w:t>e</w:t>
                            </w:r>
                            <w:r w:rsidRPr="00E31F7E">
                              <w:rPr>
                                <w:rFonts w:asciiTheme="minorHAnsi" w:eastAsia="Arial" w:hAnsiTheme="minorHAnsi" w:cs="Arial"/>
                                <w:spacing w:val="-1"/>
                                <w:sz w:val="22"/>
                                <w:szCs w:val="22"/>
                              </w:rPr>
                              <w:t>n</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w:t>
                            </w:r>
                          </w:p>
                          <w:p w:rsidR="00CD1A82" w:rsidRPr="00E31F7E" w:rsidRDefault="00CD1A82" w:rsidP="00E26DE3">
                            <w:pPr>
                              <w:rPr>
                                <w:rFonts w:asciiTheme="minorHAnsi" w:eastAsia="Arial" w:hAnsiTheme="minorHAnsi" w:cs="Arial"/>
                                <w:spacing w:val="1"/>
                                <w:sz w:val="24"/>
                                <w:szCs w:val="24"/>
                              </w:rPr>
                            </w:pPr>
                            <w:r w:rsidRPr="00E31F7E">
                              <w:rPr>
                                <w:rFonts w:asciiTheme="minorHAnsi" w:eastAsia="Arial" w:hAnsiTheme="minorHAnsi" w:cs="Arial"/>
                                <w:spacing w:val="1"/>
                                <w:sz w:val="24"/>
                                <w:szCs w:val="24"/>
                              </w:rPr>
                              <w:t>2</w:t>
                            </w:r>
                            <w:r w:rsidRPr="00E31F7E">
                              <w:rPr>
                                <w:rFonts w:asciiTheme="minorHAnsi" w:eastAsia="Arial" w:hAnsiTheme="minorHAnsi" w:cs="Arial"/>
                                <w:sz w:val="24"/>
                                <w:szCs w:val="24"/>
                              </w:rPr>
                              <w:t xml:space="preserve">. </w:t>
                            </w:r>
                            <w:r w:rsidRPr="00E31F7E">
                              <w:rPr>
                                <w:rFonts w:asciiTheme="minorHAnsi" w:eastAsia="Arial" w:hAnsiTheme="minorHAnsi" w:cs="Arial"/>
                                <w:spacing w:val="26"/>
                                <w:sz w:val="24"/>
                                <w:szCs w:val="24"/>
                              </w:rPr>
                              <w:t xml:space="preserve"> </w:t>
                            </w:r>
                            <w:r w:rsidRPr="00E31F7E">
                              <w:rPr>
                                <w:rFonts w:asciiTheme="minorHAnsi" w:eastAsia="Arial" w:hAnsiTheme="minorHAnsi" w:cs="Arial"/>
                                <w:sz w:val="22"/>
                                <w:szCs w:val="22"/>
                              </w:rPr>
                              <w:t>F</w:t>
                            </w:r>
                            <w:r w:rsidRPr="00E31F7E">
                              <w:rPr>
                                <w:rFonts w:asciiTheme="minorHAnsi" w:eastAsia="Arial" w:hAnsiTheme="minorHAnsi" w:cs="Arial"/>
                                <w:spacing w:val="-1"/>
                                <w:sz w:val="22"/>
                                <w:szCs w:val="22"/>
                              </w:rPr>
                              <w:t>a</w:t>
                            </w:r>
                            <w:r w:rsidRPr="00E31F7E">
                              <w:rPr>
                                <w:rFonts w:asciiTheme="minorHAnsi" w:eastAsia="Arial" w:hAnsiTheme="minorHAnsi" w:cs="Arial"/>
                                <w:sz w:val="22"/>
                                <w:szCs w:val="22"/>
                              </w:rPr>
                              <w:t>ce</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pacing w:val="3"/>
                                <w:sz w:val="22"/>
                                <w:szCs w:val="22"/>
                              </w:rPr>
                              <w:t>f</w:t>
                            </w:r>
                            <w:r w:rsidRPr="00E31F7E">
                              <w:rPr>
                                <w:rFonts w:asciiTheme="minorHAnsi" w:eastAsia="Arial" w:hAnsiTheme="minorHAnsi" w:cs="Arial"/>
                                <w:spacing w:val="-3"/>
                                <w:sz w:val="22"/>
                                <w:szCs w:val="22"/>
                              </w:rPr>
                              <w:t>o</w:t>
                            </w:r>
                            <w:r w:rsidRPr="00E31F7E">
                              <w:rPr>
                                <w:rFonts w:asciiTheme="minorHAnsi" w:eastAsia="Arial" w:hAnsiTheme="minorHAnsi" w:cs="Arial"/>
                                <w:spacing w:val="1"/>
                                <w:sz w:val="22"/>
                                <w:szCs w:val="22"/>
                              </w:rPr>
                              <w:t>r</w:t>
                            </w:r>
                            <w:r w:rsidRPr="00E31F7E">
                              <w:rPr>
                                <w:rFonts w:asciiTheme="minorHAnsi" w:eastAsia="Arial" w:hAnsiTheme="minorHAnsi" w:cs="Arial"/>
                                <w:spacing w:val="-3"/>
                                <w:sz w:val="22"/>
                                <w:szCs w:val="22"/>
                              </w:rPr>
                              <w:t>w</w:t>
                            </w:r>
                            <w:r w:rsidRPr="00E31F7E">
                              <w:rPr>
                                <w:rFonts w:asciiTheme="minorHAnsi" w:eastAsia="Arial" w:hAnsiTheme="minorHAnsi" w:cs="Arial"/>
                                <w:sz w:val="22"/>
                                <w:szCs w:val="22"/>
                              </w:rPr>
                              <w:t>ard.</w:t>
                            </w:r>
                          </w:p>
                          <w:p w:rsidR="00CD1A82" w:rsidRPr="00E31F7E" w:rsidRDefault="00CD1A82" w:rsidP="00E26DE3">
                            <w:pPr>
                              <w:rPr>
                                <w:rFonts w:asciiTheme="minorHAnsi" w:eastAsia="Arial" w:hAnsiTheme="minorHAnsi" w:cs="Arial"/>
                                <w:sz w:val="22"/>
                                <w:szCs w:val="22"/>
                              </w:rPr>
                            </w:pPr>
                            <w:r w:rsidRPr="00E31F7E">
                              <w:rPr>
                                <w:rFonts w:asciiTheme="minorHAnsi" w:eastAsia="Arial" w:hAnsiTheme="minorHAnsi" w:cs="Arial"/>
                                <w:spacing w:val="1"/>
                                <w:sz w:val="24"/>
                                <w:szCs w:val="24"/>
                              </w:rPr>
                              <w:t>3</w:t>
                            </w:r>
                            <w:r w:rsidRPr="00E31F7E">
                              <w:rPr>
                                <w:rFonts w:asciiTheme="minorHAnsi" w:eastAsia="Arial" w:hAnsiTheme="minorHAnsi" w:cs="Arial"/>
                                <w:sz w:val="24"/>
                                <w:szCs w:val="24"/>
                              </w:rPr>
                              <w:t xml:space="preserve">. </w:t>
                            </w:r>
                            <w:r w:rsidRPr="00E31F7E">
                              <w:rPr>
                                <w:rFonts w:asciiTheme="minorHAnsi" w:eastAsia="Arial" w:hAnsiTheme="minorHAnsi" w:cs="Arial"/>
                                <w:spacing w:val="26"/>
                                <w:sz w:val="24"/>
                                <w:szCs w:val="24"/>
                              </w:rPr>
                              <w:t xml:space="preserve"> </w:t>
                            </w:r>
                            <w:r w:rsidRPr="00E31F7E">
                              <w:rPr>
                                <w:rFonts w:asciiTheme="minorHAnsi" w:eastAsia="Arial" w:hAnsiTheme="minorHAnsi" w:cs="Arial"/>
                                <w:sz w:val="22"/>
                                <w:szCs w:val="22"/>
                              </w:rPr>
                              <w:t>L</w:t>
                            </w:r>
                            <w:r w:rsidRPr="00E31F7E">
                              <w:rPr>
                                <w:rFonts w:asciiTheme="minorHAnsi" w:eastAsia="Arial" w:hAnsiTheme="minorHAnsi" w:cs="Arial"/>
                                <w:spacing w:val="-1"/>
                                <w:sz w:val="22"/>
                                <w:szCs w:val="22"/>
                              </w:rPr>
                              <w:t>e</w:t>
                            </w:r>
                            <w:r w:rsidRPr="00E31F7E">
                              <w:rPr>
                                <w:rFonts w:asciiTheme="minorHAnsi" w:eastAsia="Arial" w:hAnsiTheme="minorHAnsi" w:cs="Arial"/>
                                <w:sz w:val="22"/>
                                <w:szCs w:val="22"/>
                              </w:rPr>
                              <w:t>a</w:t>
                            </w:r>
                            <w:r w:rsidRPr="00E31F7E">
                              <w:rPr>
                                <w:rFonts w:asciiTheme="minorHAnsi" w:eastAsia="Arial" w:hAnsiTheme="minorHAnsi" w:cs="Arial"/>
                                <w:spacing w:val="-3"/>
                                <w:sz w:val="22"/>
                                <w:szCs w:val="22"/>
                              </w:rPr>
                              <w:t>v</w:t>
                            </w:r>
                            <w:r w:rsidRPr="00E31F7E">
                              <w:rPr>
                                <w:rFonts w:asciiTheme="minorHAnsi" w:eastAsia="Arial" w:hAnsiTheme="minorHAnsi" w:cs="Arial"/>
                                <w:sz w:val="22"/>
                                <w:szCs w:val="22"/>
                              </w:rPr>
                              <w:t>e space be</w:t>
                            </w:r>
                            <w:r w:rsidRPr="00E31F7E">
                              <w:rPr>
                                <w:rFonts w:asciiTheme="minorHAnsi" w:eastAsia="Arial" w:hAnsiTheme="minorHAnsi" w:cs="Arial"/>
                                <w:spacing w:val="1"/>
                                <w:sz w:val="22"/>
                                <w:szCs w:val="22"/>
                              </w:rPr>
                              <w:t>t</w:t>
                            </w:r>
                            <w:r w:rsidRPr="00E31F7E">
                              <w:rPr>
                                <w:rFonts w:asciiTheme="minorHAnsi" w:eastAsia="Arial" w:hAnsiTheme="minorHAnsi" w:cs="Arial"/>
                                <w:spacing w:val="-3"/>
                                <w:sz w:val="22"/>
                                <w:szCs w:val="22"/>
                              </w:rPr>
                              <w:t>w</w:t>
                            </w:r>
                            <w:r w:rsidRPr="00E31F7E">
                              <w:rPr>
                                <w:rFonts w:asciiTheme="minorHAnsi" w:eastAsia="Arial" w:hAnsiTheme="minorHAnsi" w:cs="Arial"/>
                                <w:sz w:val="22"/>
                                <w:szCs w:val="22"/>
                              </w:rPr>
                              <w:t>e</w:t>
                            </w:r>
                            <w:r w:rsidRPr="00E31F7E">
                              <w:rPr>
                                <w:rFonts w:asciiTheme="minorHAnsi" w:eastAsia="Arial" w:hAnsiTheme="minorHAnsi" w:cs="Arial"/>
                                <w:spacing w:val="-1"/>
                                <w:sz w:val="22"/>
                                <w:szCs w:val="22"/>
                              </w:rPr>
                              <w:t>e</w:t>
                            </w:r>
                            <w:r w:rsidRPr="00E31F7E">
                              <w:rPr>
                                <w:rFonts w:asciiTheme="minorHAnsi" w:eastAsia="Arial" w:hAnsiTheme="minorHAnsi" w:cs="Arial"/>
                                <w:sz w:val="22"/>
                                <w:szCs w:val="22"/>
                              </w:rPr>
                              <w:t xml:space="preserve">n </w:t>
                            </w:r>
                            <w:r w:rsidRPr="00E31F7E">
                              <w:rPr>
                                <w:rFonts w:asciiTheme="minorHAnsi" w:eastAsia="Arial" w:hAnsiTheme="minorHAnsi" w:cs="Arial"/>
                                <w:spacing w:val="-2"/>
                                <w:sz w:val="22"/>
                                <w:szCs w:val="22"/>
                              </w:rPr>
                              <w:t>y</w:t>
                            </w:r>
                            <w:r w:rsidRPr="00E31F7E">
                              <w:rPr>
                                <w:rFonts w:asciiTheme="minorHAnsi" w:eastAsia="Arial" w:hAnsiTheme="minorHAnsi" w:cs="Arial"/>
                                <w:sz w:val="22"/>
                                <w:szCs w:val="22"/>
                              </w:rPr>
                              <w:t>o</w:t>
                            </w:r>
                            <w:r w:rsidRPr="00E31F7E">
                              <w:rPr>
                                <w:rFonts w:asciiTheme="minorHAnsi" w:eastAsia="Arial" w:hAnsiTheme="minorHAnsi" w:cs="Arial"/>
                                <w:spacing w:val="-1"/>
                                <w:sz w:val="22"/>
                                <w:szCs w:val="22"/>
                              </w:rPr>
                              <w:t>u</w:t>
                            </w:r>
                            <w:r w:rsidRPr="00E31F7E">
                              <w:rPr>
                                <w:rFonts w:asciiTheme="minorHAnsi" w:eastAsia="Arial" w:hAnsiTheme="minorHAnsi" w:cs="Arial"/>
                                <w:spacing w:val="1"/>
                                <w:sz w:val="22"/>
                                <w:szCs w:val="22"/>
                              </w:rPr>
                              <w:t>r</w:t>
                            </w:r>
                            <w:r w:rsidRPr="00E31F7E">
                              <w:rPr>
                                <w:rFonts w:asciiTheme="minorHAnsi" w:eastAsia="Arial" w:hAnsiTheme="minorHAnsi" w:cs="Arial"/>
                                <w:sz w:val="22"/>
                                <w:szCs w:val="22"/>
                              </w:rPr>
                              <w:t>se</w:t>
                            </w:r>
                            <w:r w:rsidRPr="00E31F7E">
                              <w:rPr>
                                <w:rFonts w:asciiTheme="minorHAnsi" w:eastAsia="Arial" w:hAnsiTheme="minorHAnsi" w:cs="Arial"/>
                                <w:spacing w:val="-4"/>
                                <w:sz w:val="22"/>
                                <w:szCs w:val="22"/>
                              </w:rPr>
                              <w:t>l</w:t>
                            </w:r>
                            <w:r w:rsidRPr="00E31F7E">
                              <w:rPr>
                                <w:rFonts w:asciiTheme="minorHAnsi" w:eastAsia="Arial" w:hAnsiTheme="minorHAnsi" w:cs="Arial"/>
                                <w:sz w:val="22"/>
                                <w:szCs w:val="22"/>
                              </w:rPr>
                              <w:t>f</w:t>
                            </w:r>
                            <w:r w:rsidRPr="00E31F7E">
                              <w:rPr>
                                <w:rFonts w:asciiTheme="minorHAnsi" w:eastAsia="Arial" w:hAnsiTheme="minorHAnsi" w:cs="Arial"/>
                                <w:spacing w:val="4"/>
                                <w:sz w:val="22"/>
                                <w:szCs w:val="22"/>
                              </w:rPr>
                              <w:t xml:space="preserve"> </w:t>
                            </w:r>
                            <w:r w:rsidRPr="00E31F7E">
                              <w:rPr>
                                <w:rFonts w:asciiTheme="minorHAnsi" w:eastAsia="Arial" w:hAnsiTheme="minorHAnsi" w:cs="Arial"/>
                                <w:sz w:val="22"/>
                                <w:szCs w:val="22"/>
                              </w:rPr>
                              <w:t>a</w:t>
                            </w:r>
                            <w:r w:rsidRPr="00E31F7E">
                              <w:rPr>
                                <w:rFonts w:asciiTheme="minorHAnsi" w:eastAsia="Arial" w:hAnsiTheme="minorHAnsi" w:cs="Arial"/>
                                <w:spacing w:val="-1"/>
                                <w:sz w:val="22"/>
                                <w:szCs w:val="22"/>
                              </w:rPr>
                              <w:t>n</w:t>
                            </w:r>
                            <w:r w:rsidRPr="00E31F7E">
                              <w:rPr>
                                <w:rFonts w:asciiTheme="minorHAnsi" w:eastAsia="Arial" w:hAnsiTheme="minorHAnsi" w:cs="Arial"/>
                                <w:sz w:val="22"/>
                                <w:szCs w:val="22"/>
                              </w:rPr>
                              <w:t>d</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z w:val="22"/>
                                <w:szCs w:val="22"/>
                              </w:rPr>
                              <w:t>ot</w:t>
                            </w:r>
                            <w:r w:rsidRPr="00E31F7E">
                              <w:rPr>
                                <w:rFonts w:asciiTheme="minorHAnsi" w:eastAsia="Arial" w:hAnsiTheme="minorHAnsi" w:cs="Arial"/>
                                <w:spacing w:val="-2"/>
                                <w:sz w:val="22"/>
                                <w:szCs w:val="22"/>
                              </w:rPr>
                              <w:t>h</w:t>
                            </w:r>
                            <w:r w:rsidRPr="00E31F7E">
                              <w:rPr>
                                <w:rFonts w:asciiTheme="minorHAnsi" w:eastAsia="Arial" w:hAnsiTheme="minorHAnsi" w:cs="Arial"/>
                                <w:sz w:val="22"/>
                                <w:szCs w:val="22"/>
                              </w:rPr>
                              <w:t>er</w:t>
                            </w:r>
                            <w:r w:rsidRPr="00E31F7E">
                              <w:rPr>
                                <w:rFonts w:asciiTheme="minorHAnsi" w:eastAsia="Arial" w:hAnsiTheme="minorHAnsi" w:cs="Arial"/>
                                <w:spacing w:val="-2"/>
                                <w:sz w:val="22"/>
                                <w:szCs w:val="22"/>
                              </w:rPr>
                              <w:t>s</w:t>
                            </w:r>
                            <w:r w:rsidRPr="00E31F7E">
                              <w:rPr>
                                <w:rFonts w:asciiTheme="minorHAnsi" w:eastAsia="Arial" w:hAnsiTheme="minorHAnsi" w:cs="Arial"/>
                                <w:sz w:val="22"/>
                                <w:szCs w:val="22"/>
                              </w:rPr>
                              <w:t>.</w:t>
                            </w:r>
                          </w:p>
                          <w:p w:rsidR="00CD1A82" w:rsidRPr="00E31F7E" w:rsidRDefault="00CD1A82" w:rsidP="00E26DE3">
                            <w:pPr>
                              <w:ind w:right="-56"/>
                              <w:rPr>
                                <w:rFonts w:asciiTheme="minorHAnsi" w:eastAsia="Arial" w:hAnsiTheme="minorHAnsi" w:cs="Arial"/>
                                <w:sz w:val="22"/>
                                <w:szCs w:val="22"/>
                              </w:rPr>
                            </w:pPr>
                            <w:r w:rsidRPr="00E31F7E">
                              <w:rPr>
                                <w:rFonts w:asciiTheme="minorHAnsi" w:eastAsia="Arial" w:hAnsiTheme="minorHAnsi" w:cs="Arial"/>
                                <w:spacing w:val="1"/>
                                <w:sz w:val="24"/>
                                <w:szCs w:val="24"/>
                              </w:rPr>
                              <w:t>4</w:t>
                            </w:r>
                            <w:r w:rsidRPr="00E31F7E">
                              <w:rPr>
                                <w:rFonts w:asciiTheme="minorHAnsi" w:eastAsia="Arial" w:hAnsiTheme="minorHAnsi" w:cs="Arial"/>
                                <w:sz w:val="24"/>
                                <w:szCs w:val="24"/>
                              </w:rPr>
                              <w:t xml:space="preserve">. </w:t>
                            </w:r>
                            <w:r w:rsidRPr="00E31F7E">
                              <w:rPr>
                                <w:rFonts w:asciiTheme="minorHAnsi" w:eastAsia="Arial" w:hAnsiTheme="minorHAnsi" w:cs="Arial"/>
                                <w:spacing w:val="26"/>
                                <w:sz w:val="24"/>
                                <w:szCs w:val="24"/>
                              </w:rPr>
                              <w:t xml:space="preserve"> </w:t>
                            </w:r>
                            <w:r w:rsidRPr="00E31F7E">
                              <w:rPr>
                                <w:rFonts w:asciiTheme="minorHAnsi" w:eastAsia="Arial" w:hAnsiTheme="minorHAnsi" w:cs="Arial"/>
                                <w:spacing w:val="-1"/>
                                <w:sz w:val="22"/>
                                <w:szCs w:val="22"/>
                              </w:rPr>
                              <w:t>K</w:t>
                            </w:r>
                            <w:r w:rsidRPr="00E31F7E">
                              <w:rPr>
                                <w:rFonts w:asciiTheme="minorHAnsi" w:eastAsia="Arial" w:hAnsiTheme="minorHAnsi" w:cs="Arial"/>
                                <w:sz w:val="22"/>
                                <w:szCs w:val="22"/>
                              </w:rPr>
                              <w:t>e</w:t>
                            </w:r>
                            <w:r w:rsidRPr="00E31F7E">
                              <w:rPr>
                                <w:rFonts w:asciiTheme="minorHAnsi" w:eastAsia="Arial" w:hAnsiTheme="minorHAnsi" w:cs="Arial"/>
                                <w:spacing w:val="-1"/>
                                <w:sz w:val="22"/>
                                <w:szCs w:val="22"/>
                              </w:rPr>
                              <w:t>e</w:t>
                            </w:r>
                            <w:r w:rsidRPr="00E31F7E">
                              <w:rPr>
                                <w:rFonts w:asciiTheme="minorHAnsi" w:eastAsia="Arial" w:hAnsiTheme="minorHAnsi" w:cs="Arial"/>
                                <w:sz w:val="22"/>
                                <w:szCs w:val="22"/>
                              </w:rPr>
                              <w:t xml:space="preserve">p </w:t>
                            </w:r>
                            <w:r w:rsidRPr="00E31F7E">
                              <w:rPr>
                                <w:rFonts w:asciiTheme="minorHAnsi" w:eastAsia="Arial" w:hAnsiTheme="minorHAnsi" w:cs="Arial"/>
                                <w:spacing w:val="-2"/>
                                <w:sz w:val="22"/>
                                <w:szCs w:val="22"/>
                              </w:rPr>
                              <w:t>y</w:t>
                            </w:r>
                            <w:r w:rsidRPr="00E31F7E">
                              <w:rPr>
                                <w:rFonts w:asciiTheme="minorHAnsi" w:eastAsia="Arial" w:hAnsiTheme="minorHAnsi" w:cs="Arial"/>
                                <w:sz w:val="22"/>
                                <w:szCs w:val="22"/>
                              </w:rPr>
                              <w:t>o</w:t>
                            </w:r>
                            <w:r w:rsidRPr="00E31F7E">
                              <w:rPr>
                                <w:rFonts w:asciiTheme="minorHAnsi" w:eastAsia="Arial" w:hAnsiTheme="minorHAnsi" w:cs="Arial"/>
                                <w:spacing w:val="-1"/>
                                <w:sz w:val="22"/>
                                <w:szCs w:val="22"/>
                              </w:rPr>
                              <w:t>u</w:t>
                            </w:r>
                            <w:r w:rsidRPr="00E31F7E">
                              <w:rPr>
                                <w:rFonts w:asciiTheme="minorHAnsi" w:eastAsia="Arial" w:hAnsiTheme="minorHAnsi" w:cs="Arial"/>
                                <w:sz w:val="22"/>
                                <w:szCs w:val="22"/>
                              </w:rPr>
                              <w:t>r</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z w:val="22"/>
                                <w:szCs w:val="22"/>
                              </w:rPr>
                              <w:t>h</w:t>
                            </w:r>
                            <w:r w:rsidRPr="00E31F7E">
                              <w:rPr>
                                <w:rFonts w:asciiTheme="minorHAnsi" w:eastAsia="Arial" w:hAnsiTheme="minorHAnsi" w:cs="Arial"/>
                                <w:spacing w:val="-1"/>
                                <w:sz w:val="22"/>
                                <w:szCs w:val="22"/>
                              </w:rPr>
                              <w:t>a</w:t>
                            </w:r>
                            <w:r w:rsidRPr="00E31F7E">
                              <w:rPr>
                                <w:rFonts w:asciiTheme="minorHAnsi" w:eastAsia="Arial" w:hAnsiTheme="minorHAnsi" w:cs="Arial"/>
                                <w:sz w:val="22"/>
                                <w:szCs w:val="22"/>
                              </w:rPr>
                              <w:t>n</w:t>
                            </w:r>
                            <w:r w:rsidRPr="00E31F7E">
                              <w:rPr>
                                <w:rFonts w:asciiTheme="minorHAnsi" w:eastAsia="Arial" w:hAnsiTheme="minorHAnsi" w:cs="Arial"/>
                                <w:spacing w:val="-1"/>
                                <w:sz w:val="22"/>
                                <w:szCs w:val="22"/>
                              </w:rPr>
                              <w:t>d</w:t>
                            </w:r>
                            <w:r w:rsidRPr="00E31F7E">
                              <w:rPr>
                                <w:rFonts w:asciiTheme="minorHAnsi" w:eastAsia="Arial" w:hAnsiTheme="minorHAnsi" w:cs="Arial"/>
                                <w:sz w:val="22"/>
                                <w:szCs w:val="22"/>
                              </w:rPr>
                              <w:t>s</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z w:val="22"/>
                                <w:szCs w:val="22"/>
                              </w:rPr>
                              <w:t>by</w:t>
                            </w:r>
                            <w:r w:rsidRPr="00E31F7E">
                              <w:rPr>
                                <w:rFonts w:asciiTheme="minorHAnsi" w:eastAsia="Arial" w:hAnsiTheme="minorHAnsi" w:cs="Arial"/>
                                <w:spacing w:val="-2"/>
                                <w:sz w:val="22"/>
                                <w:szCs w:val="22"/>
                              </w:rPr>
                              <w:t xml:space="preserve"> y</w:t>
                            </w:r>
                            <w:r w:rsidRPr="00E31F7E">
                              <w:rPr>
                                <w:rFonts w:asciiTheme="minorHAnsi" w:eastAsia="Arial" w:hAnsiTheme="minorHAnsi" w:cs="Arial"/>
                                <w:sz w:val="22"/>
                                <w:szCs w:val="22"/>
                              </w:rPr>
                              <w:t>o</w:t>
                            </w:r>
                            <w:r w:rsidRPr="00E31F7E">
                              <w:rPr>
                                <w:rFonts w:asciiTheme="minorHAnsi" w:eastAsia="Arial" w:hAnsiTheme="minorHAnsi" w:cs="Arial"/>
                                <w:spacing w:val="-1"/>
                                <w:sz w:val="22"/>
                                <w:szCs w:val="22"/>
                              </w:rPr>
                              <w:t>u</w:t>
                            </w:r>
                            <w:r w:rsidRPr="00E31F7E">
                              <w:rPr>
                                <w:rFonts w:asciiTheme="minorHAnsi" w:eastAsia="Arial" w:hAnsiTheme="minorHAnsi" w:cs="Arial"/>
                                <w:sz w:val="22"/>
                                <w:szCs w:val="22"/>
                              </w:rPr>
                              <w:t>r s</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de</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z w:val="22"/>
                                <w:szCs w:val="22"/>
                              </w:rPr>
                              <w:t>or</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z w:val="22"/>
                                <w:szCs w:val="22"/>
                              </w:rPr>
                              <w:t>b</w:t>
                            </w:r>
                            <w:r w:rsidRPr="00E31F7E">
                              <w:rPr>
                                <w:rFonts w:asciiTheme="minorHAnsi" w:eastAsia="Arial" w:hAnsiTheme="minorHAnsi" w:cs="Arial"/>
                                <w:spacing w:val="-1"/>
                                <w:sz w:val="22"/>
                                <w:szCs w:val="22"/>
                              </w:rPr>
                              <w:t>e</w:t>
                            </w:r>
                            <w:r w:rsidRPr="00E31F7E">
                              <w:rPr>
                                <w:rFonts w:asciiTheme="minorHAnsi" w:eastAsia="Arial" w:hAnsiTheme="minorHAnsi" w:cs="Arial"/>
                                <w:sz w:val="22"/>
                                <w:szCs w:val="22"/>
                              </w:rPr>
                              <w:t>h</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nd</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pacing w:val="-2"/>
                                <w:sz w:val="22"/>
                                <w:szCs w:val="22"/>
                              </w:rPr>
                              <w:t>y</w:t>
                            </w:r>
                            <w:r w:rsidRPr="00E31F7E">
                              <w:rPr>
                                <w:rFonts w:asciiTheme="minorHAnsi" w:eastAsia="Arial" w:hAnsiTheme="minorHAnsi" w:cs="Arial"/>
                                <w:sz w:val="22"/>
                                <w:szCs w:val="22"/>
                              </w:rPr>
                              <w:t>o</w:t>
                            </w:r>
                            <w:r w:rsidRPr="00E31F7E">
                              <w:rPr>
                                <w:rFonts w:asciiTheme="minorHAnsi" w:eastAsia="Arial" w:hAnsiTheme="minorHAnsi" w:cs="Arial"/>
                                <w:spacing w:val="-1"/>
                                <w:sz w:val="22"/>
                                <w:szCs w:val="22"/>
                              </w:rPr>
                              <w:t>u</w:t>
                            </w:r>
                            <w:r w:rsidRPr="00E31F7E">
                              <w:rPr>
                                <w:rFonts w:asciiTheme="minorHAnsi" w:eastAsia="Arial" w:hAnsiTheme="minorHAnsi" w:cs="Arial"/>
                                <w:sz w:val="22"/>
                                <w:szCs w:val="22"/>
                              </w:rPr>
                              <w:t>r</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z w:val="22"/>
                                <w:szCs w:val="22"/>
                              </w:rPr>
                              <w:t>b</w:t>
                            </w:r>
                            <w:r w:rsidRPr="00E31F7E">
                              <w:rPr>
                                <w:rFonts w:asciiTheme="minorHAnsi" w:eastAsia="Arial" w:hAnsiTheme="minorHAnsi" w:cs="Arial"/>
                                <w:spacing w:val="-3"/>
                                <w:sz w:val="22"/>
                                <w:szCs w:val="22"/>
                              </w:rPr>
                              <w:t>a</w:t>
                            </w:r>
                            <w:r w:rsidRPr="00E31F7E">
                              <w:rPr>
                                <w:rFonts w:asciiTheme="minorHAnsi" w:eastAsia="Arial" w:hAnsiTheme="minorHAnsi" w:cs="Arial"/>
                                <w:spacing w:val="-2"/>
                                <w:sz w:val="22"/>
                                <w:szCs w:val="22"/>
                              </w:rPr>
                              <w:t>c</w:t>
                            </w:r>
                            <w:r w:rsidRPr="00E31F7E">
                              <w:rPr>
                                <w:rFonts w:asciiTheme="minorHAnsi" w:eastAsia="Arial" w:hAnsiTheme="minorHAnsi" w:cs="Arial"/>
                                <w:sz w:val="22"/>
                                <w:szCs w:val="22"/>
                              </w:rPr>
                              <w:t>k.</w:t>
                            </w:r>
                          </w:p>
                          <w:p w:rsidR="00CD1A82" w:rsidRDefault="00CD1A82" w:rsidP="00E26DE3">
                            <w:pPr>
                              <w:rPr>
                                <w:rFonts w:asciiTheme="minorHAnsi" w:eastAsia="Arial" w:hAnsiTheme="minorHAnsi" w:cs="Arial"/>
                                <w:sz w:val="22"/>
                                <w:szCs w:val="22"/>
                              </w:rPr>
                            </w:pPr>
                            <w:r w:rsidRPr="00E31F7E">
                              <w:rPr>
                                <w:rFonts w:asciiTheme="minorHAnsi" w:eastAsia="Arial" w:hAnsiTheme="minorHAnsi" w:cs="Arial"/>
                                <w:spacing w:val="1"/>
                                <w:sz w:val="24"/>
                                <w:szCs w:val="24"/>
                              </w:rPr>
                              <w:t>5</w:t>
                            </w:r>
                            <w:r w:rsidRPr="00E31F7E">
                              <w:rPr>
                                <w:rFonts w:asciiTheme="minorHAnsi" w:eastAsia="Arial" w:hAnsiTheme="minorHAnsi" w:cs="Arial"/>
                                <w:sz w:val="24"/>
                                <w:szCs w:val="24"/>
                              </w:rPr>
                              <w:t xml:space="preserve">. </w:t>
                            </w:r>
                            <w:r w:rsidRPr="00E31F7E">
                              <w:rPr>
                                <w:rFonts w:asciiTheme="minorHAnsi" w:eastAsia="Arial" w:hAnsiTheme="minorHAnsi" w:cs="Arial"/>
                                <w:spacing w:val="26"/>
                                <w:sz w:val="24"/>
                                <w:szCs w:val="24"/>
                              </w:rPr>
                              <w:t xml:space="preserve"> </w:t>
                            </w:r>
                            <w:r w:rsidRPr="00E31F7E">
                              <w:rPr>
                                <w:rFonts w:asciiTheme="minorHAnsi" w:eastAsia="Arial" w:hAnsiTheme="minorHAnsi" w:cs="Arial"/>
                                <w:spacing w:val="5"/>
                                <w:sz w:val="22"/>
                                <w:szCs w:val="22"/>
                              </w:rPr>
                              <w:t>W</w:t>
                            </w:r>
                            <w:r w:rsidRPr="00E31F7E">
                              <w:rPr>
                                <w:rFonts w:asciiTheme="minorHAnsi" w:eastAsia="Arial" w:hAnsiTheme="minorHAnsi" w:cs="Arial"/>
                                <w:spacing w:val="-3"/>
                                <w:sz w:val="22"/>
                                <w:szCs w:val="22"/>
                              </w:rPr>
                              <w:t>al</w:t>
                            </w:r>
                            <w:r w:rsidRPr="00E31F7E">
                              <w:rPr>
                                <w:rFonts w:asciiTheme="minorHAnsi" w:eastAsia="Arial" w:hAnsiTheme="minorHAnsi" w:cs="Arial"/>
                                <w:sz w:val="22"/>
                                <w:szCs w:val="22"/>
                              </w:rPr>
                              <w:t>k</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pacing w:val="2"/>
                                <w:sz w:val="22"/>
                                <w:szCs w:val="22"/>
                              </w:rPr>
                              <w:t>q</w:t>
                            </w:r>
                            <w:r w:rsidRPr="00E31F7E">
                              <w:rPr>
                                <w:rFonts w:asciiTheme="minorHAnsi" w:eastAsia="Arial" w:hAnsiTheme="minorHAnsi" w:cs="Arial"/>
                                <w:sz w:val="22"/>
                                <w:szCs w:val="22"/>
                              </w:rPr>
                              <w:t>u</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etly</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z w:val="22"/>
                                <w:szCs w:val="22"/>
                              </w:rPr>
                              <w:t>a</w:t>
                            </w:r>
                            <w:r w:rsidRPr="00E31F7E">
                              <w:rPr>
                                <w:rFonts w:asciiTheme="minorHAnsi" w:eastAsia="Arial" w:hAnsiTheme="minorHAnsi" w:cs="Arial"/>
                                <w:spacing w:val="-1"/>
                                <w:sz w:val="22"/>
                                <w:szCs w:val="22"/>
                              </w:rPr>
                              <w:t>n</w:t>
                            </w:r>
                            <w:r w:rsidRPr="00E31F7E">
                              <w:rPr>
                                <w:rFonts w:asciiTheme="minorHAnsi" w:eastAsia="Arial" w:hAnsiTheme="minorHAnsi" w:cs="Arial"/>
                                <w:sz w:val="22"/>
                                <w:szCs w:val="22"/>
                              </w:rPr>
                              <w:t xml:space="preserve">d </w:t>
                            </w:r>
                            <w:r w:rsidRPr="00E31F7E">
                              <w:rPr>
                                <w:rFonts w:asciiTheme="minorHAnsi" w:eastAsia="Arial" w:hAnsiTheme="minorHAnsi" w:cs="Arial"/>
                                <w:spacing w:val="-2"/>
                                <w:sz w:val="22"/>
                                <w:szCs w:val="22"/>
                              </w:rPr>
                              <w:t>s</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ay</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o</w:t>
                            </w:r>
                            <w:r w:rsidRPr="00E31F7E">
                              <w:rPr>
                                <w:rFonts w:asciiTheme="minorHAnsi" w:eastAsia="Arial" w:hAnsiTheme="minorHAnsi" w:cs="Arial"/>
                                <w:spacing w:val="-1"/>
                                <w:sz w:val="22"/>
                                <w:szCs w:val="22"/>
                              </w:rPr>
                              <w:t xml:space="preserve"> t</w:t>
                            </w:r>
                            <w:r w:rsidRPr="00E31F7E">
                              <w:rPr>
                                <w:rFonts w:asciiTheme="minorHAnsi" w:eastAsia="Arial" w:hAnsiTheme="minorHAnsi" w:cs="Arial"/>
                                <w:sz w:val="22"/>
                                <w:szCs w:val="22"/>
                              </w:rPr>
                              <w:t>he</w:t>
                            </w:r>
                            <w:r w:rsidRPr="00E31F7E">
                              <w:rPr>
                                <w:rFonts w:asciiTheme="minorHAnsi" w:eastAsia="Arial" w:hAnsiTheme="minorHAnsi" w:cs="Arial"/>
                                <w:spacing w:val="1"/>
                                <w:sz w:val="22"/>
                                <w:szCs w:val="22"/>
                              </w:rPr>
                              <w:t xml:space="preserve"> r</w:t>
                            </w:r>
                            <w:r w:rsidRPr="00E31F7E">
                              <w:rPr>
                                <w:rFonts w:asciiTheme="minorHAnsi" w:eastAsia="Arial" w:hAnsiTheme="minorHAnsi" w:cs="Arial"/>
                                <w:spacing w:val="-3"/>
                                <w:sz w:val="22"/>
                                <w:szCs w:val="22"/>
                              </w:rPr>
                              <w:t>i</w:t>
                            </w:r>
                            <w:r w:rsidRPr="00E31F7E">
                              <w:rPr>
                                <w:rFonts w:asciiTheme="minorHAnsi" w:eastAsia="Arial" w:hAnsiTheme="minorHAnsi" w:cs="Arial"/>
                                <w:spacing w:val="2"/>
                                <w:sz w:val="22"/>
                                <w:szCs w:val="22"/>
                              </w:rPr>
                              <w:t>g</w:t>
                            </w:r>
                            <w:r w:rsidRPr="00E31F7E">
                              <w:rPr>
                                <w:rFonts w:asciiTheme="minorHAnsi" w:eastAsia="Arial" w:hAnsiTheme="minorHAnsi" w:cs="Arial"/>
                                <w:sz w:val="22"/>
                                <w:szCs w:val="22"/>
                              </w:rPr>
                              <w:t>h</w:t>
                            </w:r>
                            <w:r w:rsidRPr="00E31F7E">
                              <w:rPr>
                                <w:rFonts w:asciiTheme="minorHAnsi" w:eastAsia="Arial" w:hAnsiTheme="minorHAnsi" w:cs="Arial"/>
                                <w:spacing w:val="-2"/>
                                <w:sz w:val="22"/>
                                <w:szCs w:val="22"/>
                              </w:rPr>
                              <w:t>t</w:t>
                            </w:r>
                            <w:r>
                              <w:rPr>
                                <w:rFonts w:asciiTheme="minorHAnsi" w:eastAsia="Arial" w:hAnsiTheme="minorHAnsi" w:cs="Arial"/>
                                <w:sz w:val="22"/>
                                <w:szCs w:val="22"/>
                              </w:rPr>
                              <w:t>.</w:t>
                            </w:r>
                          </w:p>
                          <w:p w:rsidR="00CD1A82" w:rsidRPr="00904878" w:rsidRDefault="00CD1A82" w:rsidP="00E26DE3">
                            <w:pPr>
                              <w:rPr>
                                <w:rFonts w:asciiTheme="minorHAnsi" w:eastAsia="Arial" w:hAnsiTheme="minorHAnsi" w:cs="Arial"/>
                                <w:sz w:val="22"/>
                                <w:szCs w:val="22"/>
                              </w:rPr>
                            </w:pPr>
                          </w:p>
                          <w:p w:rsidR="00CD1A82" w:rsidRPr="00E31F7E" w:rsidRDefault="00CD1A82" w:rsidP="00E26DE3">
                            <w:pPr>
                              <w:ind w:right="282"/>
                              <w:rPr>
                                <w:rFonts w:asciiTheme="minorHAnsi" w:eastAsia="Arial" w:hAnsiTheme="minorHAnsi" w:cs="Arial"/>
                                <w:b/>
                                <w:spacing w:val="68"/>
                                <w:sz w:val="26"/>
                                <w:szCs w:val="26"/>
                                <w:u w:val="thick" w:color="000000"/>
                              </w:rPr>
                            </w:pPr>
                            <w:r w:rsidRPr="00E31F7E">
                              <w:rPr>
                                <w:rFonts w:asciiTheme="minorHAnsi" w:eastAsia="Arial" w:hAnsiTheme="minorHAnsi" w:cs="Arial"/>
                                <w:b/>
                                <w:sz w:val="26"/>
                                <w:szCs w:val="26"/>
                                <w:u w:val="thick" w:color="000000"/>
                              </w:rPr>
                              <w:t>Smart</w:t>
                            </w:r>
                            <w:r w:rsidRPr="00E31F7E">
                              <w:rPr>
                                <w:rFonts w:asciiTheme="minorHAnsi" w:eastAsia="Arial" w:hAnsiTheme="minorHAnsi" w:cs="Arial"/>
                                <w:b/>
                                <w:spacing w:val="64"/>
                                <w:sz w:val="26"/>
                                <w:szCs w:val="26"/>
                                <w:u w:val="thick" w:color="000000"/>
                              </w:rPr>
                              <w:t xml:space="preserve"> </w:t>
                            </w:r>
                            <w:r w:rsidRPr="00E31F7E">
                              <w:rPr>
                                <w:rFonts w:asciiTheme="minorHAnsi" w:eastAsia="Arial" w:hAnsiTheme="minorHAnsi" w:cs="Arial"/>
                                <w:b/>
                                <w:sz w:val="26"/>
                                <w:szCs w:val="26"/>
                                <w:u w:val="thick" w:color="000000"/>
                              </w:rPr>
                              <w:t>L .U.N.C</w:t>
                            </w:r>
                            <w:r w:rsidRPr="00E31F7E">
                              <w:rPr>
                                <w:rFonts w:asciiTheme="minorHAnsi" w:eastAsia="Arial" w:hAnsiTheme="minorHAnsi" w:cs="Arial"/>
                                <w:b/>
                                <w:spacing w:val="-7"/>
                                <w:sz w:val="26"/>
                                <w:szCs w:val="26"/>
                                <w:u w:val="thick" w:color="000000"/>
                              </w:rPr>
                              <w:t xml:space="preserve"> </w:t>
                            </w:r>
                            <w:r w:rsidRPr="00E31F7E">
                              <w:rPr>
                                <w:rFonts w:asciiTheme="minorHAnsi" w:eastAsia="Arial" w:hAnsiTheme="minorHAnsi" w:cs="Arial"/>
                                <w:b/>
                                <w:sz w:val="26"/>
                                <w:szCs w:val="26"/>
                                <w:u w:val="thick" w:color="000000"/>
                              </w:rPr>
                              <w:t>.H.</w:t>
                            </w:r>
                            <w:r w:rsidRPr="00E31F7E">
                              <w:rPr>
                                <w:rFonts w:asciiTheme="minorHAnsi" w:eastAsia="Arial" w:hAnsiTheme="minorHAnsi" w:cs="Arial"/>
                                <w:b/>
                                <w:spacing w:val="68"/>
                                <w:sz w:val="26"/>
                                <w:szCs w:val="26"/>
                                <w:u w:val="thick" w:color="000000"/>
                              </w:rPr>
                              <w:t xml:space="preserve"> </w:t>
                            </w:r>
                            <w:r w:rsidRPr="00E31F7E">
                              <w:rPr>
                                <w:rFonts w:asciiTheme="minorHAnsi" w:eastAsia="Arial" w:hAnsiTheme="minorHAnsi" w:cs="Arial"/>
                                <w:b/>
                                <w:sz w:val="26"/>
                                <w:szCs w:val="26"/>
                                <w:u w:val="thick" w:color="000000"/>
                              </w:rPr>
                              <w:t>E</w:t>
                            </w:r>
                            <w:r w:rsidRPr="00E31F7E">
                              <w:rPr>
                                <w:rFonts w:asciiTheme="minorHAnsi" w:eastAsia="Arial" w:hAnsiTheme="minorHAnsi" w:cs="Arial"/>
                                <w:b/>
                                <w:w w:val="99"/>
                                <w:sz w:val="26"/>
                                <w:szCs w:val="26"/>
                                <w:u w:val="thick" w:color="000000"/>
                              </w:rPr>
                              <w:t>xpectations</w:t>
                            </w:r>
                          </w:p>
                          <w:p w:rsidR="00CD1A82" w:rsidRDefault="00CD1A82" w:rsidP="00E26DE3">
                            <w:pPr>
                              <w:rPr>
                                <w:rFonts w:asciiTheme="minorHAnsi" w:hAnsiTheme="minorHAnsi"/>
                              </w:rPr>
                            </w:pPr>
                          </w:p>
                          <w:p w:rsidR="00CD1A82" w:rsidRPr="00E31F7E" w:rsidRDefault="00CD1A82" w:rsidP="00E26DE3">
                            <w:pPr>
                              <w:rPr>
                                <w:rFonts w:asciiTheme="minorHAnsi" w:eastAsia="Arial" w:hAnsiTheme="minorHAnsi" w:cs="Arial"/>
                                <w:sz w:val="22"/>
                                <w:szCs w:val="22"/>
                              </w:rPr>
                            </w:pPr>
                            <w:r w:rsidRPr="00E31F7E">
                              <w:rPr>
                                <w:rFonts w:asciiTheme="minorHAnsi" w:eastAsia="Arial" w:hAnsiTheme="minorHAnsi" w:cs="Arial"/>
                                <w:b/>
                                <w:spacing w:val="-1"/>
                                <w:sz w:val="22"/>
                                <w:szCs w:val="22"/>
                              </w:rPr>
                              <w:t>L</w:t>
                            </w:r>
                            <w:r w:rsidRPr="00E31F7E">
                              <w:rPr>
                                <w:rFonts w:asciiTheme="minorHAnsi" w:eastAsia="Arial" w:hAnsiTheme="minorHAnsi" w:cs="Arial"/>
                                <w:b/>
                                <w:sz w:val="22"/>
                                <w:szCs w:val="22"/>
                              </w:rPr>
                              <w:t xml:space="preserve">: </w:t>
                            </w:r>
                            <w:r w:rsidRPr="00E31F7E">
                              <w:rPr>
                                <w:rFonts w:asciiTheme="minorHAnsi" w:eastAsia="Arial" w:hAnsiTheme="minorHAnsi" w:cs="Arial"/>
                                <w:b/>
                                <w:spacing w:val="1"/>
                                <w:sz w:val="22"/>
                                <w:szCs w:val="22"/>
                              </w:rPr>
                              <w:t xml:space="preserve"> </w:t>
                            </w:r>
                            <w:r w:rsidRPr="00E31F7E">
                              <w:rPr>
                                <w:rFonts w:asciiTheme="minorHAnsi" w:eastAsia="Arial" w:hAnsiTheme="minorHAnsi" w:cs="Arial"/>
                                <w:sz w:val="22"/>
                                <w:szCs w:val="22"/>
                              </w:rPr>
                              <w:t>L</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ne</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z w:val="22"/>
                                <w:szCs w:val="22"/>
                              </w:rPr>
                              <w:t>up</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z w:val="22"/>
                                <w:szCs w:val="22"/>
                              </w:rPr>
                              <w:t>s</w:t>
                            </w:r>
                            <w:r w:rsidRPr="00E31F7E">
                              <w:rPr>
                                <w:rFonts w:asciiTheme="minorHAnsi" w:eastAsia="Arial" w:hAnsiTheme="minorHAnsi" w:cs="Arial"/>
                                <w:spacing w:val="-1"/>
                                <w:sz w:val="22"/>
                                <w:szCs w:val="22"/>
                              </w:rPr>
                              <w:t>il</w:t>
                            </w:r>
                            <w:r w:rsidRPr="00E31F7E">
                              <w:rPr>
                                <w:rFonts w:asciiTheme="minorHAnsi" w:eastAsia="Arial" w:hAnsiTheme="minorHAnsi" w:cs="Arial"/>
                                <w:sz w:val="22"/>
                                <w:szCs w:val="22"/>
                              </w:rPr>
                              <w:t>e</w:t>
                            </w:r>
                            <w:r w:rsidRPr="00E31F7E">
                              <w:rPr>
                                <w:rFonts w:asciiTheme="minorHAnsi" w:eastAsia="Arial" w:hAnsiTheme="minorHAnsi" w:cs="Arial"/>
                                <w:spacing w:val="-1"/>
                                <w:sz w:val="22"/>
                                <w:szCs w:val="22"/>
                              </w:rPr>
                              <w:t>n</w:t>
                            </w:r>
                            <w:r w:rsidRPr="00E31F7E">
                              <w:rPr>
                                <w:rFonts w:asciiTheme="minorHAnsi" w:eastAsia="Arial" w:hAnsiTheme="minorHAnsi" w:cs="Arial"/>
                                <w:spacing w:val="1"/>
                                <w:sz w:val="22"/>
                                <w:szCs w:val="22"/>
                              </w:rPr>
                              <w:t>t</w:t>
                            </w:r>
                            <w:r w:rsidRPr="00E31F7E">
                              <w:rPr>
                                <w:rFonts w:asciiTheme="minorHAnsi" w:eastAsia="Arial" w:hAnsiTheme="minorHAnsi" w:cs="Arial"/>
                                <w:spacing w:val="-1"/>
                                <w:sz w:val="22"/>
                                <w:szCs w:val="22"/>
                              </w:rPr>
                              <w:t>l</w:t>
                            </w:r>
                            <w:r w:rsidRPr="00E31F7E">
                              <w:rPr>
                                <w:rFonts w:asciiTheme="minorHAnsi" w:eastAsia="Arial" w:hAnsiTheme="minorHAnsi" w:cs="Arial"/>
                                <w:sz w:val="22"/>
                                <w:szCs w:val="22"/>
                              </w:rPr>
                              <w:t>y</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pacing w:val="-3"/>
                                <w:sz w:val="22"/>
                                <w:szCs w:val="22"/>
                              </w:rPr>
                              <w:t>w</w:t>
                            </w:r>
                            <w:r w:rsidRPr="00E31F7E">
                              <w:rPr>
                                <w:rFonts w:asciiTheme="minorHAnsi" w:eastAsia="Arial" w:hAnsiTheme="minorHAnsi" w:cs="Arial"/>
                                <w:sz w:val="22"/>
                                <w:szCs w:val="22"/>
                              </w:rPr>
                              <w:t>h</w:t>
                            </w:r>
                            <w:r w:rsidRPr="00E31F7E">
                              <w:rPr>
                                <w:rFonts w:asciiTheme="minorHAnsi" w:eastAsia="Arial" w:hAnsiTheme="minorHAnsi" w:cs="Arial"/>
                                <w:spacing w:val="-1"/>
                                <w:sz w:val="22"/>
                                <w:szCs w:val="22"/>
                              </w:rPr>
                              <w:t>e</w:t>
                            </w:r>
                            <w:r w:rsidRPr="00E31F7E">
                              <w:rPr>
                                <w:rFonts w:asciiTheme="minorHAnsi" w:eastAsia="Arial" w:hAnsiTheme="minorHAnsi" w:cs="Arial"/>
                                <w:sz w:val="22"/>
                                <w:szCs w:val="22"/>
                              </w:rPr>
                              <w:t>n adu</w:t>
                            </w:r>
                            <w:r w:rsidRPr="00E31F7E">
                              <w:rPr>
                                <w:rFonts w:asciiTheme="minorHAnsi" w:eastAsia="Arial" w:hAnsiTheme="minorHAnsi" w:cs="Arial"/>
                                <w:spacing w:val="-2"/>
                                <w:sz w:val="22"/>
                                <w:szCs w:val="22"/>
                              </w:rPr>
                              <w:t>l</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s</w:t>
                            </w:r>
                            <w:r w:rsidRPr="00E31F7E">
                              <w:rPr>
                                <w:rFonts w:asciiTheme="minorHAnsi" w:eastAsia="Arial" w:hAnsiTheme="minorHAnsi" w:cs="Arial"/>
                                <w:spacing w:val="1"/>
                                <w:sz w:val="22"/>
                                <w:szCs w:val="22"/>
                              </w:rPr>
                              <w:t xml:space="preserve"> t</w:t>
                            </w:r>
                            <w:r w:rsidRPr="00E31F7E">
                              <w:rPr>
                                <w:rFonts w:asciiTheme="minorHAnsi" w:eastAsia="Arial" w:hAnsiTheme="minorHAnsi" w:cs="Arial"/>
                                <w:sz w:val="22"/>
                                <w:szCs w:val="22"/>
                              </w:rPr>
                              <w:t>e</w:t>
                            </w:r>
                            <w:r w:rsidRPr="00E31F7E">
                              <w:rPr>
                                <w:rFonts w:asciiTheme="minorHAnsi" w:eastAsia="Arial" w:hAnsiTheme="minorHAnsi" w:cs="Arial"/>
                                <w:spacing w:val="-1"/>
                                <w:sz w:val="22"/>
                                <w:szCs w:val="22"/>
                              </w:rPr>
                              <w:t>l</w:t>
                            </w:r>
                            <w:r w:rsidRPr="00E31F7E">
                              <w:rPr>
                                <w:rFonts w:asciiTheme="minorHAnsi" w:eastAsia="Arial" w:hAnsiTheme="minorHAnsi" w:cs="Arial"/>
                                <w:sz w:val="22"/>
                                <w:szCs w:val="22"/>
                              </w:rPr>
                              <w:t xml:space="preserve">l </w:t>
                            </w:r>
                            <w:r w:rsidRPr="00E31F7E">
                              <w:rPr>
                                <w:rFonts w:asciiTheme="minorHAnsi" w:eastAsia="Arial" w:hAnsiTheme="minorHAnsi" w:cs="Arial"/>
                                <w:spacing w:val="-2"/>
                                <w:sz w:val="22"/>
                                <w:szCs w:val="22"/>
                              </w:rPr>
                              <w:t>y</w:t>
                            </w:r>
                            <w:r w:rsidRPr="00E31F7E">
                              <w:rPr>
                                <w:rFonts w:asciiTheme="minorHAnsi" w:eastAsia="Arial" w:hAnsiTheme="minorHAnsi" w:cs="Arial"/>
                                <w:sz w:val="22"/>
                                <w:szCs w:val="22"/>
                              </w:rPr>
                              <w:t>ou</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o.</w:t>
                            </w:r>
                          </w:p>
                          <w:p w:rsidR="00CD1A82" w:rsidRPr="00E31F7E" w:rsidRDefault="00CD1A82" w:rsidP="00E26DE3">
                            <w:pPr>
                              <w:rPr>
                                <w:rFonts w:asciiTheme="minorHAnsi" w:eastAsia="Arial" w:hAnsiTheme="minorHAnsi" w:cs="Arial"/>
                                <w:sz w:val="22"/>
                                <w:szCs w:val="22"/>
                              </w:rPr>
                            </w:pPr>
                            <w:r w:rsidRPr="00E31F7E">
                              <w:rPr>
                                <w:rFonts w:asciiTheme="minorHAnsi" w:eastAsia="Arial" w:hAnsiTheme="minorHAnsi" w:cs="Arial"/>
                                <w:b/>
                                <w:spacing w:val="-1"/>
                                <w:sz w:val="22"/>
                                <w:szCs w:val="22"/>
                              </w:rPr>
                              <w:t>U</w:t>
                            </w:r>
                            <w:r w:rsidRPr="00E31F7E">
                              <w:rPr>
                                <w:rFonts w:asciiTheme="minorHAnsi" w:eastAsia="Arial" w:hAnsiTheme="minorHAnsi" w:cs="Arial"/>
                                <w:b/>
                                <w:sz w:val="22"/>
                                <w:szCs w:val="22"/>
                              </w:rPr>
                              <w:t xml:space="preserve">: </w:t>
                            </w:r>
                            <w:r w:rsidRPr="00E31F7E">
                              <w:rPr>
                                <w:rFonts w:asciiTheme="minorHAnsi" w:eastAsia="Arial" w:hAnsiTheme="minorHAnsi" w:cs="Arial"/>
                                <w:b/>
                                <w:spacing w:val="4"/>
                                <w:sz w:val="22"/>
                                <w:szCs w:val="22"/>
                              </w:rPr>
                              <w:t xml:space="preserve"> </w:t>
                            </w:r>
                            <w:r w:rsidRPr="00E31F7E">
                              <w:rPr>
                                <w:rFonts w:asciiTheme="minorHAnsi" w:eastAsia="Arial" w:hAnsiTheme="minorHAnsi" w:cs="Arial"/>
                                <w:spacing w:val="-1"/>
                                <w:sz w:val="22"/>
                                <w:szCs w:val="22"/>
                              </w:rPr>
                              <w:t>U</w:t>
                            </w:r>
                            <w:r w:rsidRPr="00E31F7E">
                              <w:rPr>
                                <w:rFonts w:asciiTheme="minorHAnsi" w:eastAsia="Arial" w:hAnsiTheme="minorHAnsi" w:cs="Arial"/>
                                <w:sz w:val="22"/>
                                <w:szCs w:val="22"/>
                              </w:rPr>
                              <w:t>se</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pacing w:val="-1"/>
                                <w:sz w:val="22"/>
                                <w:szCs w:val="22"/>
                              </w:rPr>
                              <w:t>l</w:t>
                            </w:r>
                            <w:r w:rsidRPr="00E31F7E">
                              <w:rPr>
                                <w:rFonts w:asciiTheme="minorHAnsi" w:eastAsia="Arial" w:hAnsiTheme="minorHAnsi" w:cs="Arial"/>
                                <w:sz w:val="22"/>
                                <w:szCs w:val="22"/>
                              </w:rPr>
                              <w:t>e</w:t>
                            </w:r>
                            <w:r w:rsidRPr="00E31F7E">
                              <w:rPr>
                                <w:rFonts w:asciiTheme="minorHAnsi" w:eastAsia="Arial" w:hAnsiTheme="minorHAnsi" w:cs="Arial"/>
                                <w:spacing w:val="-3"/>
                                <w:sz w:val="22"/>
                                <w:szCs w:val="22"/>
                              </w:rPr>
                              <w:t>v</w:t>
                            </w:r>
                            <w:r w:rsidRPr="00E31F7E">
                              <w:rPr>
                                <w:rFonts w:asciiTheme="minorHAnsi" w:eastAsia="Arial" w:hAnsiTheme="minorHAnsi" w:cs="Arial"/>
                                <w:sz w:val="22"/>
                                <w:szCs w:val="22"/>
                              </w:rPr>
                              <w:t xml:space="preserve">el 1 </w:t>
                            </w:r>
                            <w:r w:rsidRPr="00E31F7E">
                              <w:rPr>
                                <w:rFonts w:asciiTheme="minorHAnsi" w:eastAsia="Arial" w:hAnsiTheme="minorHAnsi" w:cs="Arial"/>
                                <w:spacing w:val="-2"/>
                                <w:sz w:val="22"/>
                                <w:szCs w:val="22"/>
                              </w:rPr>
                              <w:t>v</w:t>
                            </w:r>
                            <w:r w:rsidRPr="00E31F7E">
                              <w:rPr>
                                <w:rFonts w:asciiTheme="minorHAnsi" w:eastAsia="Arial" w:hAnsiTheme="minorHAnsi" w:cs="Arial"/>
                                <w:sz w:val="22"/>
                                <w:szCs w:val="22"/>
                              </w:rPr>
                              <w:t>o</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ces and s</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ay</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 xml:space="preserve">n </w:t>
                            </w:r>
                            <w:r w:rsidRPr="00E31F7E">
                              <w:rPr>
                                <w:rFonts w:asciiTheme="minorHAnsi" w:eastAsia="Arial" w:hAnsiTheme="minorHAnsi" w:cs="Arial"/>
                                <w:spacing w:val="-2"/>
                                <w:sz w:val="22"/>
                                <w:szCs w:val="22"/>
                              </w:rPr>
                              <w:t>y</w:t>
                            </w:r>
                            <w:r w:rsidRPr="00E31F7E">
                              <w:rPr>
                                <w:rFonts w:asciiTheme="minorHAnsi" w:eastAsia="Arial" w:hAnsiTheme="minorHAnsi" w:cs="Arial"/>
                                <w:sz w:val="22"/>
                                <w:szCs w:val="22"/>
                              </w:rPr>
                              <w:t>o</w:t>
                            </w:r>
                            <w:r w:rsidRPr="00E31F7E">
                              <w:rPr>
                                <w:rFonts w:asciiTheme="minorHAnsi" w:eastAsia="Arial" w:hAnsiTheme="minorHAnsi" w:cs="Arial"/>
                                <w:spacing w:val="-1"/>
                                <w:sz w:val="22"/>
                                <w:szCs w:val="22"/>
                              </w:rPr>
                              <w:t>u</w:t>
                            </w:r>
                            <w:r w:rsidRPr="00E31F7E">
                              <w:rPr>
                                <w:rFonts w:asciiTheme="minorHAnsi" w:eastAsia="Arial" w:hAnsiTheme="minorHAnsi" w:cs="Arial"/>
                                <w:sz w:val="22"/>
                                <w:szCs w:val="22"/>
                              </w:rPr>
                              <w:t>r</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z w:val="22"/>
                                <w:szCs w:val="22"/>
                              </w:rPr>
                              <w:t>s</w:t>
                            </w:r>
                            <w:r w:rsidRPr="00E31F7E">
                              <w:rPr>
                                <w:rFonts w:asciiTheme="minorHAnsi" w:eastAsia="Arial" w:hAnsiTheme="minorHAnsi" w:cs="Arial"/>
                                <w:spacing w:val="-3"/>
                                <w:sz w:val="22"/>
                                <w:szCs w:val="22"/>
                              </w:rPr>
                              <w:t>e</w:t>
                            </w:r>
                            <w:r w:rsidRPr="00E31F7E">
                              <w:rPr>
                                <w:rFonts w:asciiTheme="minorHAnsi" w:eastAsia="Arial" w:hAnsiTheme="minorHAnsi" w:cs="Arial"/>
                                <w:sz w:val="22"/>
                                <w:szCs w:val="22"/>
                              </w:rPr>
                              <w:t>a</w:t>
                            </w:r>
                            <w:r w:rsidRPr="00E31F7E">
                              <w:rPr>
                                <w:rFonts w:asciiTheme="minorHAnsi" w:eastAsia="Arial" w:hAnsiTheme="minorHAnsi" w:cs="Arial"/>
                                <w:spacing w:val="-2"/>
                                <w:sz w:val="22"/>
                                <w:szCs w:val="22"/>
                              </w:rPr>
                              <w:t>t</w:t>
                            </w:r>
                            <w:r w:rsidRPr="00E31F7E">
                              <w:rPr>
                                <w:rFonts w:asciiTheme="minorHAnsi" w:eastAsia="Arial" w:hAnsiTheme="minorHAnsi" w:cs="Arial"/>
                                <w:sz w:val="22"/>
                                <w:szCs w:val="22"/>
                              </w:rPr>
                              <w:t>.</w:t>
                            </w:r>
                          </w:p>
                          <w:p w:rsidR="00CD1A82" w:rsidRPr="00904878" w:rsidRDefault="00CD1A82" w:rsidP="00E26DE3">
                            <w:pPr>
                              <w:rPr>
                                <w:rFonts w:asciiTheme="minorHAnsi" w:eastAsia="Arial" w:hAnsiTheme="minorHAnsi"/>
                                <w:sz w:val="22"/>
                              </w:rPr>
                            </w:pPr>
                            <w:r w:rsidRPr="00904878">
                              <w:rPr>
                                <w:rFonts w:asciiTheme="minorHAnsi" w:eastAsia="Arial" w:hAnsiTheme="minorHAnsi"/>
                                <w:sz w:val="22"/>
                              </w:rPr>
                              <w:t>N:  Need help, raise hand.</w:t>
                            </w:r>
                          </w:p>
                          <w:p w:rsidR="00CD1A82" w:rsidRPr="00904878" w:rsidRDefault="00CD1A82" w:rsidP="00E26DE3">
                            <w:pPr>
                              <w:rPr>
                                <w:rFonts w:asciiTheme="minorHAnsi" w:eastAsia="Arial" w:hAnsiTheme="minorHAnsi"/>
                                <w:sz w:val="22"/>
                              </w:rPr>
                            </w:pPr>
                            <w:r w:rsidRPr="00904878">
                              <w:rPr>
                                <w:rFonts w:asciiTheme="minorHAnsi" w:eastAsia="Arial" w:hAnsiTheme="minorHAnsi"/>
                                <w:sz w:val="22"/>
                              </w:rPr>
                              <w:t>C:  Clean up after yourself.</w:t>
                            </w:r>
                          </w:p>
                          <w:p w:rsidR="00CD1A82" w:rsidRDefault="00CD1A82" w:rsidP="00E26DE3">
                            <w:pPr>
                              <w:spacing w:line="466" w:lineRule="auto"/>
                              <w:ind w:right="2650"/>
                              <w:rPr>
                                <w:rFonts w:asciiTheme="minorHAnsi" w:eastAsia="Arial" w:hAnsiTheme="minorHAnsi" w:cs="Arial"/>
                                <w:sz w:val="22"/>
                                <w:szCs w:val="22"/>
                              </w:rPr>
                            </w:pPr>
                            <w:r>
                              <w:rPr>
                                <w:rFonts w:asciiTheme="minorHAnsi" w:eastAsia="Arial" w:hAnsiTheme="minorHAnsi" w:cs="Arial"/>
                                <w:spacing w:val="-1"/>
                                <w:sz w:val="22"/>
                                <w:szCs w:val="22"/>
                              </w:rPr>
                              <w:t>H</w:t>
                            </w:r>
                            <w:r w:rsidRPr="00E31F7E">
                              <w:rPr>
                                <w:rFonts w:asciiTheme="minorHAnsi" w:eastAsia="Arial" w:hAnsiTheme="minorHAnsi" w:cs="Arial"/>
                                <w:sz w:val="22"/>
                                <w:szCs w:val="22"/>
                              </w:rPr>
                              <w:t xml:space="preserve">: </w:t>
                            </w:r>
                            <w:r w:rsidRPr="00E31F7E">
                              <w:rPr>
                                <w:rFonts w:asciiTheme="minorHAnsi" w:eastAsia="Arial" w:hAnsiTheme="minorHAnsi" w:cs="Arial"/>
                                <w:spacing w:val="18"/>
                                <w:sz w:val="22"/>
                                <w:szCs w:val="22"/>
                              </w:rPr>
                              <w:t xml:space="preserve"> </w:t>
                            </w:r>
                            <w:r w:rsidRPr="00E31F7E">
                              <w:rPr>
                                <w:rFonts w:asciiTheme="minorHAnsi" w:eastAsia="Arial" w:hAnsiTheme="minorHAnsi" w:cs="Arial"/>
                                <w:spacing w:val="-1"/>
                                <w:sz w:val="22"/>
                                <w:szCs w:val="22"/>
                              </w:rPr>
                              <w:t>H</w:t>
                            </w:r>
                            <w:r w:rsidRPr="00E31F7E">
                              <w:rPr>
                                <w:rFonts w:asciiTheme="minorHAnsi" w:eastAsia="Arial" w:hAnsiTheme="minorHAnsi" w:cs="Arial"/>
                                <w:sz w:val="22"/>
                                <w:szCs w:val="22"/>
                              </w:rPr>
                              <w:t>a</w:t>
                            </w:r>
                            <w:r w:rsidRPr="00E31F7E">
                              <w:rPr>
                                <w:rFonts w:asciiTheme="minorHAnsi" w:eastAsia="Arial" w:hAnsiTheme="minorHAnsi" w:cs="Arial"/>
                                <w:spacing w:val="-1"/>
                                <w:sz w:val="22"/>
                                <w:szCs w:val="22"/>
                              </w:rPr>
                              <w:t>n</w:t>
                            </w:r>
                            <w:r w:rsidRPr="00E31F7E">
                              <w:rPr>
                                <w:rFonts w:asciiTheme="minorHAnsi" w:eastAsia="Arial" w:hAnsiTheme="minorHAnsi" w:cs="Arial"/>
                                <w:sz w:val="22"/>
                                <w:szCs w:val="22"/>
                              </w:rPr>
                              <w:t>ds and</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pacing w:val="1"/>
                                <w:sz w:val="22"/>
                                <w:szCs w:val="22"/>
                              </w:rPr>
                              <w:t>f</w:t>
                            </w:r>
                            <w:r w:rsidRPr="00E31F7E">
                              <w:rPr>
                                <w:rFonts w:asciiTheme="minorHAnsi" w:eastAsia="Arial" w:hAnsiTheme="minorHAnsi" w:cs="Arial"/>
                                <w:sz w:val="22"/>
                                <w:szCs w:val="22"/>
                              </w:rPr>
                              <w:t>e</w:t>
                            </w:r>
                            <w:r w:rsidRPr="00E31F7E">
                              <w:rPr>
                                <w:rFonts w:asciiTheme="minorHAnsi" w:eastAsia="Arial" w:hAnsiTheme="minorHAnsi" w:cs="Arial"/>
                                <w:spacing w:val="-1"/>
                                <w:sz w:val="22"/>
                                <w:szCs w:val="22"/>
                              </w:rPr>
                              <w:t>e</w:t>
                            </w:r>
                            <w:r w:rsidRPr="00E31F7E">
                              <w:rPr>
                                <w:rFonts w:asciiTheme="minorHAnsi" w:eastAsia="Arial" w:hAnsiTheme="minorHAnsi" w:cs="Arial"/>
                                <w:sz w:val="22"/>
                                <w:szCs w:val="22"/>
                              </w:rPr>
                              <w:t xml:space="preserve">t </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o</w:t>
                            </w:r>
                            <w:r w:rsidRPr="00E31F7E">
                              <w:rPr>
                                <w:rFonts w:asciiTheme="minorHAnsi" w:eastAsia="Arial" w:hAnsiTheme="minorHAnsi" w:cs="Arial"/>
                                <w:spacing w:val="-2"/>
                                <w:sz w:val="22"/>
                                <w:szCs w:val="22"/>
                              </w:rPr>
                              <w:t xml:space="preserve"> y</w:t>
                            </w:r>
                            <w:r w:rsidRPr="00E31F7E">
                              <w:rPr>
                                <w:rFonts w:asciiTheme="minorHAnsi" w:eastAsia="Arial" w:hAnsiTheme="minorHAnsi" w:cs="Arial"/>
                                <w:sz w:val="22"/>
                                <w:szCs w:val="22"/>
                              </w:rPr>
                              <w:t>o</w:t>
                            </w:r>
                            <w:r w:rsidRPr="00E31F7E">
                              <w:rPr>
                                <w:rFonts w:asciiTheme="minorHAnsi" w:eastAsia="Arial" w:hAnsiTheme="minorHAnsi" w:cs="Arial"/>
                                <w:spacing w:val="-1"/>
                                <w:sz w:val="22"/>
                                <w:szCs w:val="22"/>
                              </w:rPr>
                              <w:t>u</w:t>
                            </w:r>
                            <w:r w:rsidRPr="00E31F7E">
                              <w:rPr>
                                <w:rFonts w:asciiTheme="minorHAnsi" w:eastAsia="Arial" w:hAnsiTheme="minorHAnsi" w:cs="Arial"/>
                                <w:spacing w:val="1"/>
                                <w:sz w:val="22"/>
                                <w:szCs w:val="22"/>
                              </w:rPr>
                              <w:t>r</w:t>
                            </w:r>
                            <w:r w:rsidRPr="00E31F7E">
                              <w:rPr>
                                <w:rFonts w:asciiTheme="minorHAnsi" w:eastAsia="Arial" w:hAnsiTheme="minorHAnsi" w:cs="Arial"/>
                                <w:spacing w:val="-2"/>
                                <w:sz w:val="22"/>
                                <w:szCs w:val="22"/>
                              </w:rPr>
                              <w:t>s</w:t>
                            </w:r>
                            <w:r w:rsidRPr="00E31F7E">
                              <w:rPr>
                                <w:rFonts w:asciiTheme="minorHAnsi" w:eastAsia="Arial" w:hAnsiTheme="minorHAnsi" w:cs="Arial"/>
                                <w:sz w:val="22"/>
                                <w:szCs w:val="22"/>
                              </w:rPr>
                              <w:t>e</w:t>
                            </w:r>
                            <w:r w:rsidRPr="00E31F7E">
                              <w:rPr>
                                <w:rFonts w:asciiTheme="minorHAnsi" w:eastAsia="Arial" w:hAnsiTheme="minorHAnsi" w:cs="Arial"/>
                                <w:spacing w:val="-1"/>
                                <w:sz w:val="22"/>
                                <w:szCs w:val="22"/>
                              </w:rPr>
                              <w:t>l</w:t>
                            </w:r>
                            <w:r w:rsidRPr="00E31F7E">
                              <w:rPr>
                                <w:rFonts w:asciiTheme="minorHAnsi" w:eastAsia="Arial" w:hAnsiTheme="minorHAnsi" w:cs="Arial"/>
                                <w:spacing w:val="1"/>
                                <w:sz w:val="22"/>
                                <w:szCs w:val="22"/>
                              </w:rPr>
                              <w:t>f</w:t>
                            </w:r>
                            <w:r>
                              <w:rPr>
                                <w:rFonts w:asciiTheme="minorHAnsi" w:eastAsia="Arial" w:hAnsiTheme="minorHAnsi" w:cs="Arial"/>
                                <w:sz w:val="22"/>
                                <w:szCs w:val="22"/>
                              </w:rPr>
                              <w:t>.</w:t>
                            </w:r>
                          </w:p>
                          <w:p w:rsidR="00CD1A82" w:rsidRDefault="00CD1A82" w:rsidP="00E26DE3">
                            <w:pPr>
                              <w:spacing w:line="466" w:lineRule="auto"/>
                              <w:ind w:right="2650"/>
                              <w:rPr>
                                <w:rFonts w:asciiTheme="minorHAnsi" w:eastAsia="Arial" w:hAnsiTheme="minorHAnsi" w:cs="Arial"/>
                                <w:sz w:val="22"/>
                                <w:szCs w:val="22"/>
                              </w:rPr>
                            </w:pPr>
                            <w:r w:rsidRPr="00E31F7E">
                              <w:rPr>
                                <w:rFonts w:asciiTheme="minorHAnsi" w:eastAsia="Arial" w:hAnsiTheme="minorHAnsi" w:cs="Arial"/>
                                <w:b/>
                                <w:sz w:val="26"/>
                                <w:szCs w:val="26"/>
                                <w:u w:val="thick" w:color="000000"/>
                              </w:rPr>
                              <w:t>S.T.</w:t>
                            </w:r>
                            <w:r w:rsidRPr="00E31F7E">
                              <w:rPr>
                                <w:rFonts w:asciiTheme="minorHAnsi" w:eastAsia="Arial" w:hAnsiTheme="minorHAnsi" w:cs="Arial"/>
                                <w:b/>
                                <w:spacing w:val="-5"/>
                                <w:w w:val="99"/>
                                <w:sz w:val="26"/>
                                <w:szCs w:val="26"/>
                                <w:u w:val="thick" w:color="000000"/>
                              </w:rPr>
                              <w:t>A</w:t>
                            </w:r>
                            <w:r w:rsidRPr="00E31F7E">
                              <w:rPr>
                                <w:rFonts w:asciiTheme="minorHAnsi" w:eastAsia="Arial" w:hAnsiTheme="minorHAnsi" w:cs="Arial"/>
                                <w:b/>
                                <w:w w:val="99"/>
                                <w:sz w:val="26"/>
                                <w:szCs w:val="26"/>
                                <w:u w:val="thick" w:color="000000"/>
                              </w:rPr>
                              <w:t>.R.S.</w:t>
                            </w:r>
                          </w:p>
                          <w:p w:rsidR="00CD1A82" w:rsidRPr="00904878" w:rsidRDefault="00CD1A82" w:rsidP="00E26DE3">
                            <w:pPr>
                              <w:rPr>
                                <w:rFonts w:asciiTheme="minorHAnsi" w:eastAsia="Arial" w:hAnsiTheme="minorHAnsi"/>
                                <w:sz w:val="24"/>
                                <w:szCs w:val="24"/>
                              </w:rPr>
                            </w:pPr>
                            <w:r w:rsidRPr="00904878">
                              <w:rPr>
                                <w:rFonts w:asciiTheme="minorHAnsi" w:eastAsia="Arial" w:hAnsiTheme="minorHAnsi"/>
                                <w:sz w:val="24"/>
                                <w:szCs w:val="24"/>
                              </w:rPr>
                              <w:t>S: Sitting Attentively</w:t>
                            </w:r>
                          </w:p>
                          <w:p w:rsidR="00CD1A82" w:rsidRPr="00904878" w:rsidRDefault="00CD1A82" w:rsidP="00E26DE3">
                            <w:pPr>
                              <w:rPr>
                                <w:rFonts w:asciiTheme="minorHAnsi" w:eastAsia="Arial" w:hAnsiTheme="minorHAnsi"/>
                                <w:sz w:val="24"/>
                                <w:szCs w:val="24"/>
                              </w:rPr>
                            </w:pPr>
                            <w:r w:rsidRPr="00904878">
                              <w:rPr>
                                <w:rFonts w:asciiTheme="minorHAnsi" w:eastAsia="Arial" w:hAnsiTheme="minorHAnsi"/>
                                <w:sz w:val="24"/>
                                <w:szCs w:val="24"/>
                              </w:rPr>
                              <w:t>T: Tracking the Speaker</w:t>
                            </w:r>
                          </w:p>
                          <w:p w:rsidR="00CD1A82" w:rsidRPr="00904878" w:rsidRDefault="00CD1A82" w:rsidP="00E26DE3">
                            <w:pPr>
                              <w:rPr>
                                <w:rFonts w:asciiTheme="minorHAnsi" w:eastAsia="Arial" w:hAnsiTheme="minorHAnsi"/>
                                <w:sz w:val="24"/>
                                <w:szCs w:val="24"/>
                              </w:rPr>
                            </w:pPr>
                            <w:r w:rsidRPr="00904878">
                              <w:rPr>
                                <w:rFonts w:asciiTheme="minorHAnsi" w:eastAsia="Arial" w:hAnsiTheme="minorHAnsi"/>
                                <w:sz w:val="24"/>
                                <w:szCs w:val="24"/>
                              </w:rPr>
                              <w:t>A: Actively Engaged</w:t>
                            </w:r>
                          </w:p>
                          <w:p w:rsidR="00CD1A82" w:rsidRPr="00904878" w:rsidRDefault="00CD1A82" w:rsidP="00E26DE3">
                            <w:pPr>
                              <w:rPr>
                                <w:rFonts w:asciiTheme="minorHAnsi" w:eastAsia="Arial" w:hAnsiTheme="minorHAnsi" w:cs="Arial"/>
                                <w:sz w:val="24"/>
                                <w:szCs w:val="24"/>
                              </w:rPr>
                            </w:pPr>
                            <w:r w:rsidRPr="00904878">
                              <w:rPr>
                                <w:rFonts w:asciiTheme="minorHAnsi" w:eastAsia="Arial" w:hAnsiTheme="minorHAnsi" w:cs="Arial"/>
                                <w:spacing w:val="-1"/>
                                <w:sz w:val="24"/>
                                <w:szCs w:val="24"/>
                              </w:rPr>
                              <w:t>R</w:t>
                            </w:r>
                            <w:r w:rsidRPr="00904878">
                              <w:rPr>
                                <w:rFonts w:asciiTheme="minorHAnsi" w:eastAsia="Arial" w:hAnsiTheme="minorHAnsi" w:cs="Arial"/>
                                <w:sz w:val="24"/>
                                <w:szCs w:val="24"/>
                              </w:rPr>
                              <w:t>:</w:t>
                            </w:r>
                            <w:r w:rsidRPr="00904878">
                              <w:rPr>
                                <w:rFonts w:asciiTheme="minorHAnsi" w:eastAsia="Arial" w:hAnsiTheme="minorHAnsi" w:cs="Arial"/>
                                <w:spacing w:val="2"/>
                                <w:sz w:val="24"/>
                                <w:szCs w:val="24"/>
                              </w:rPr>
                              <w:t xml:space="preserve"> </w:t>
                            </w:r>
                            <w:r w:rsidRPr="00904878">
                              <w:rPr>
                                <w:rFonts w:asciiTheme="minorHAnsi" w:eastAsia="Arial" w:hAnsiTheme="minorHAnsi" w:cs="Arial"/>
                                <w:spacing w:val="-1"/>
                                <w:sz w:val="24"/>
                                <w:szCs w:val="24"/>
                              </w:rPr>
                              <w:t>R</w:t>
                            </w:r>
                            <w:r w:rsidRPr="00904878">
                              <w:rPr>
                                <w:rFonts w:asciiTheme="minorHAnsi" w:eastAsia="Arial" w:hAnsiTheme="minorHAnsi" w:cs="Arial"/>
                                <w:sz w:val="24"/>
                                <w:szCs w:val="24"/>
                              </w:rPr>
                              <w:t>es</w:t>
                            </w:r>
                            <w:r w:rsidRPr="00904878">
                              <w:rPr>
                                <w:rFonts w:asciiTheme="minorHAnsi" w:eastAsia="Arial" w:hAnsiTheme="minorHAnsi" w:cs="Arial"/>
                                <w:spacing w:val="-1"/>
                                <w:sz w:val="24"/>
                                <w:szCs w:val="24"/>
                              </w:rPr>
                              <w:t>p</w:t>
                            </w:r>
                            <w:r w:rsidRPr="00904878">
                              <w:rPr>
                                <w:rFonts w:asciiTheme="minorHAnsi" w:eastAsia="Arial" w:hAnsiTheme="minorHAnsi" w:cs="Arial"/>
                                <w:sz w:val="24"/>
                                <w:szCs w:val="24"/>
                              </w:rPr>
                              <w:t>ec</w:t>
                            </w:r>
                            <w:r w:rsidRPr="00904878">
                              <w:rPr>
                                <w:rFonts w:asciiTheme="minorHAnsi" w:eastAsia="Arial" w:hAnsiTheme="minorHAnsi" w:cs="Arial"/>
                                <w:spacing w:val="-2"/>
                                <w:sz w:val="24"/>
                                <w:szCs w:val="24"/>
                              </w:rPr>
                              <w:t>t</w:t>
                            </w:r>
                            <w:r w:rsidRPr="00904878">
                              <w:rPr>
                                <w:rFonts w:asciiTheme="minorHAnsi" w:eastAsia="Arial" w:hAnsiTheme="minorHAnsi" w:cs="Arial"/>
                                <w:spacing w:val="1"/>
                                <w:sz w:val="24"/>
                                <w:szCs w:val="24"/>
                              </w:rPr>
                              <w:t>f</w:t>
                            </w:r>
                            <w:r w:rsidRPr="00904878">
                              <w:rPr>
                                <w:rFonts w:asciiTheme="minorHAnsi" w:eastAsia="Arial" w:hAnsiTheme="minorHAnsi" w:cs="Arial"/>
                                <w:sz w:val="24"/>
                                <w:szCs w:val="24"/>
                              </w:rPr>
                              <w:t>ul</w:t>
                            </w:r>
                          </w:p>
                          <w:p w:rsidR="00CD1A82" w:rsidRPr="003B0D6D" w:rsidRDefault="00CD1A82" w:rsidP="00E26DE3">
                            <w:pPr>
                              <w:rPr>
                                <w:rFonts w:asciiTheme="minorHAnsi" w:eastAsia="Arial" w:hAnsiTheme="minorHAnsi" w:cs="Arial"/>
                                <w:spacing w:val="-1"/>
                                <w:sz w:val="24"/>
                                <w:szCs w:val="24"/>
                              </w:rPr>
                            </w:pPr>
                            <w:r w:rsidRPr="00904878">
                              <w:rPr>
                                <w:rFonts w:asciiTheme="minorHAnsi" w:eastAsia="Arial" w:hAnsiTheme="minorHAnsi" w:cs="Arial"/>
                                <w:spacing w:val="-1"/>
                                <w:sz w:val="24"/>
                                <w:szCs w:val="24"/>
                              </w:rPr>
                              <w:t>S</w:t>
                            </w:r>
                            <w:r w:rsidRPr="00904878">
                              <w:rPr>
                                <w:rFonts w:asciiTheme="minorHAnsi" w:eastAsia="Arial" w:hAnsiTheme="minorHAnsi" w:cs="Arial"/>
                                <w:sz w:val="24"/>
                                <w:szCs w:val="24"/>
                              </w:rPr>
                              <w:t>:</w:t>
                            </w:r>
                            <w:r w:rsidRPr="00904878">
                              <w:rPr>
                                <w:rFonts w:asciiTheme="minorHAnsi" w:eastAsia="Arial" w:hAnsiTheme="minorHAnsi" w:cs="Arial"/>
                                <w:spacing w:val="2"/>
                                <w:sz w:val="24"/>
                                <w:szCs w:val="24"/>
                              </w:rPr>
                              <w:t xml:space="preserve"> </w:t>
                            </w:r>
                            <w:r w:rsidRPr="00904878">
                              <w:rPr>
                                <w:rFonts w:asciiTheme="minorHAnsi" w:eastAsia="Arial" w:hAnsiTheme="minorHAnsi" w:cs="Arial"/>
                                <w:spacing w:val="-1"/>
                                <w:sz w:val="24"/>
                                <w:szCs w:val="24"/>
                              </w:rPr>
                              <w:t>S</w:t>
                            </w:r>
                            <w:r w:rsidRPr="00904878">
                              <w:rPr>
                                <w:rFonts w:asciiTheme="minorHAnsi" w:eastAsia="Arial" w:hAnsiTheme="minorHAnsi" w:cs="Arial"/>
                                <w:sz w:val="24"/>
                                <w:szCs w:val="24"/>
                              </w:rPr>
                              <w:t>u</w:t>
                            </w:r>
                            <w:r w:rsidRPr="00904878">
                              <w:rPr>
                                <w:rFonts w:asciiTheme="minorHAnsi" w:eastAsia="Arial" w:hAnsiTheme="minorHAnsi" w:cs="Arial"/>
                                <w:spacing w:val="-1"/>
                                <w:sz w:val="24"/>
                                <w:szCs w:val="24"/>
                              </w:rPr>
                              <w:t>p</w:t>
                            </w:r>
                            <w:r w:rsidRPr="00904878">
                              <w:rPr>
                                <w:rFonts w:asciiTheme="minorHAnsi" w:eastAsia="Arial" w:hAnsiTheme="minorHAnsi" w:cs="Arial"/>
                                <w:sz w:val="24"/>
                                <w:szCs w:val="24"/>
                              </w:rPr>
                              <w:t>p</w:t>
                            </w:r>
                            <w:r w:rsidRPr="00904878">
                              <w:rPr>
                                <w:rFonts w:asciiTheme="minorHAnsi" w:eastAsia="Arial" w:hAnsiTheme="minorHAnsi" w:cs="Arial"/>
                                <w:spacing w:val="-1"/>
                                <w:sz w:val="24"/>
                                <w:szCs w:val="24"/>
                              </w:rPr>
                              <w:t>li</w:t>
                            </w:r>
                            <w:r w:rsidRPr="00904878">
                              <w:rPr>
                                <w:rFonts w:asciiTheme="minorHAnsi" w:eastAsia="Arial" w:hAnsiTheme="minorHAnsi" w:cs="Arial"/>
                                <w:sz w:val="24"/>
                                <w:szCs w:val="24"/>
                              </w:rPr>
                              <w:t>es R</w:t>
                            </w:r>
                            <w:r w:rsidRPr="00904878">
                              <w:rPr>
                                <w:rFonts w:asciiTheme="minorHAnsi" w:eastAsia="Arial" w:hAnsiTheme="minorHAnsi" w:cs="Arial"/>
                                <w:spacing w:val="-1"/>
                                <w:sz w:val="24"/>
                                <w:szCs w:val="24"/>
                              </w:rPr>
                              <w:t>e</w:t>
                            </w:r>
                            <w:r w:rsidRPr="00904878">
                              <w:rPr>
                                <w:rFonts w:asciiTheme="minorHAnsi" w:eastAsia="Arial" w:hAnsiTheme="minorHAnsi" w:cs="Arial"/>
                                <w:sz w:val="24"/>
                                <w:szCs w:val="24"/>
                              </w:rPr>
                              <w:t>a</w:t>
                            </w:r>
                            <w:r w:rsidRPr="00904878">
                              <w:rPr>
                                <w:rFonts w:asciiTheme="minorHAnsi" w:eastAsia="Arial" w:hAnsiTheme="minorHAnsi" w:cs="Arial"/>
                                <w:spacing w:val="-1"/>
                                <w:sz w:val="24"/>
                                <w:szCs w:val="24"/>
                              </w:rPr>
                              <w:t>dy</w:t>
                            </w:r>
                          </w:p>
                          <w:p w:rsidR="00CD1A82" w:rsidRDefault="00CD1A82" w:rsidP="00473E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5F992" id="Text Box 108" o:spid="_x0000_s1035" type="#_x0000_t202" style="position:absolute;margin-left:33.1pt;margin-top:67.9pt;width:329.1pt;height:489.8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" filled="f" stroked="f">
                <v:textbox inset="0,0,0,0">
                  <w:txbxContent>
                    <w:p w:rsidR="00CD1A82" w:rsidRDefault="00CD1A82" w:rsidP="00E26DE3">
                      <w:pPr>
                        <w:ind w:right="718"/>
                        <w:jc w:val="center"/>
                        <w:rPr>
                          <w:rFonts w:asciiTheme="minorHAnsi" w:eastAsia="Arial" w:hAnsiTheme="minorHAnsi" w:cs="Arial"/>
                          <w:b/>
                          <w:sz w:val="32"/>
                          <w:szCs w:val="26"/>
                          <w:u w:val="thick" w:color="000000"/>
                        </w:rPr>
                      </w:pPr>
                      <w:r w:rsidRPr="00904878">
                        <w:rPr>
                          <w:rFonts w:asciiTheme="minorHAnsi" w:eastAsia="Arial" w:hAnsiTheme="minorHAnsi" w:cs="Arial"/>
                          <w:b/>
                          <w:sz w:val="32"/>
                          <w:szCs w:val="26"/>
                          <w:u w:val="thick" w:color="000000"/>
                        </w:rPr>
                        <w:t>Expectations while traveling around the school</w:t>
                      </w:r>
                    </w:p>
                    <w:p w:rsidR="00CD1A82" w:rsidRPr="00904878" w:rsidRDefault="00CD1A82" w:rsidP="00E26DE3">
                      <w:pPr>
                        <w:spacing w:before="66"/>
                        <w:ind w:right="1616"/>
                        <w:rPr>
                          <w:rFonts w:asciiTheme="minorHAnsi" w:eastAsia="Arial" w:hAnsiTheme="minorHAnsi" w:cs="Arial"/>
                          <w:b/>
                          <w:sz w:val="26"/>
                          <w:szCs w:val="26"/>
                          <w:u w:val="thick" w:color="000000"/>
                        </w:rPr>
                      </w:pPr>
                      <w:r w:rsidRPr="00904878">
                        <w:rPr>
                          <w:rFonts w:asciiTheme="minorHAnsi" w:eastAsia="Arial" w:hAnsiTheme="minorHAnsi" w:cs="Arial"/>
                          <w:b/>
                          <w:sz w:val="26"/>
                          <w:szCs w:val="26"/>
                          <w:u w:val="thick" w:color="000000"/>
                        </w:rPr>
                        <w:t>Q.</w:t>
                      </w:r>
                      <w:r w:rsidRPr="00904878">
                        <w:rPr>
                          <w:rFonts w:asciiTheme="minorHAnsi" w:eastAsia="Arial" w:hAnsiTheme="minorHAnsi" w:cs="Arial"/>
                          <w:b/>
                          <w:spacing w:val="1"/>
                          <w:sz w:val="26"/>
                          <w:szCs w:val="26"/>
                          <w:u w:val="thick" w:color="000000"/>
                        </w:rPr>
                        <w:t xml:space="preserve"> </w:t>
                      </w:r>
                      <w:r w:rsidRPr="00904878">
                        <w:rPr>
                          <w:rFonts w:asciiTheme="minorHAnsi" w:eastAsia="Arial" w:hAnsiTheme="minorHAnsi" w:cs="Arial"/>
                          <w:b/>
                          <w:spacing w:val="-3"/>
                          <w:sz w:val="26"/>
                          <w:szCs w:val="26"/>
                          <w:u w:val="thick" w:color="000000"/>
                        </w:rPr>
                        <w:t>U</w:t>
                      </w:r>
                      <w:r w:rsidRPr="00904878">
                        <w:rPr>
                          <w:rFonts w:asciiTheme="minorHAnsi" w:eastAsia="Arial" w:hAnsiTheme="minorHAnsi" w:cs="Arial"/>
                          <w:b/>
                          <w:sz w:val="26"/>
                          <w:szCs w:val="26"/>
                          <w:u w:val="thick" w:color="000000"/>
                        </w:rPr>
                        <w:t>.</w:t>
                      </w:r>
                      <w:r w:rsidRPr="00904878">
                        <w:rPr>
                          <w:rFonts w:asciiTheme="minorHAnsi" w:eastAsia="Arial" w:hAnsiTheme="minorHAnsi" w:cs="Arial"/>
                          <w:b/>
                          <w:spacing w:val="1"/>
                          <w:sz w:val="26"/>
                          <w:szCs w:val="26"/>
                          <w:u w:val="thick" w:color="000000"/>
                        </w:rPr>
                        <w:t xml:space="preserve"> </w:t>
                      </w:r>
                      <w:r w:rsidRPr="00904878">
                        <w:rPr>
                          <w:rFonts w:asciiTheme="minorHAnsi" w:eastAsia="Arial" w:hAnsiTheme="minorHAnsi" w:cs="Arial"/>
                          <w:b/>
                          <w:spacing w:val="-1"/>
                          <w:sz w:val="26"/>
                          <w:szCs w:val="26"/>
                          <w:u w:val="thick" w:color="000000"/>
                        </w:rPr>
                        <w:t>I</w:t>
                      </w:r>
                      <w:r w:rsidRPr="00904878">
                        <w:rPr>
                          <w:rFonts w:asciiTheme="minorHAnsi" w:eastAsia="Arial" w:hAnsiTheme="minorHAnsi" w:cs="Arial"/>
                          <w:b/>
                          <w:sz w:val="26"/>
                          <w:szCs w:val="26"/>
                          <w:u w:val="thick" w:color="000000"/>
                        </w:rPr>
                        <w:t>.</w:t>
                      </w:r>
                      <w:r w:rsidRPr="00904878">
                        <w:rPr>
                          <w:rFonts w:asciiTheme="minorHAnsi" w:eastAsia="Arial" w:hAnsiTheme="minorHAnsi" w:cs="Arial"/>
                          <w:b/>
                          <w:spacing w:val="1"/>
                          <w:sz w:val="26"/>
                          <w:szCs w:val="26"/>
                          <w:u w:val="thick" w:color="000000"/>
                        </w:rPr>
                        <w:t xml:space="preserve"> </w:t>
                      </w:r>
                      <w:r w:rsidRPr="00904878">
                        <w:rPr>
                          <w:rFonts w:asciiTheme="minorHAnsi" w:eastAsia="Arial" w:hAnsiTheme="minorHAnsi" w:cs="Arial"/>
                          <w:b/>
                          <w:spacing w:val="-1"/>
                          <w:sz w:val="26"/>
                          <w:szCs w:val="26"/>
                          <w:u w:val="thick" w:color="000000"/>
                        </w:rPr>
                        <w:t>C</w:t>
                      </w:r>
                      <w:r w:rsidRPr="00904878">
                        <w:rPr>
                          <w:rFonts w:asciiTheme="minorHAnsi" w:eastAsia="Arial" w:hAnsiTheme="minorHAnsi" w:cs="Arial"/>
                          <w:b/>
                          <w:sz w:val="26"/>
                          <w:szCs w:val="26"/>
                          <w:u w:val="thick" w:color="000000"/>
                        </w:rPr>
                        <w:t>.</w:t>
                      </w:r>
                      <w:r w:rsidRPr="00904878">
                        <w:rPr>
                          <w:rFonts w:asciiTheme="minorHAnsi" w:eastAsia="Arial" w:hAnsiTheme="minorHAnsi" w:cs="Arial"/>
                          <w:b/>
                          <w:spacing w:val="1"/>
                          <w:sz w:val="26"/>
                          <w:szCs w:val="26"/>
                          <w:u w:val="thick" w:color="000000"/>
                        </w:rPr>
                        <w:t xml:space="preserve"> </w:t>
                      </w:r>
                      <w:r w:rsidRPr="00904878">
                        <w:rPr>
                          <w:rFonts w:asciiTheme="minorHAnsi" w:eastAsia="Arial" w:hAnsiTheme="minorHAnsi" w:cs="Arial"/>
                          <w:b/>
                          <w:spacing w:val="-1"/>
                          <w:sz w:val="26"/>
                          <w:szCs w:val="26"/>
                          <w:u w:val="thick" w:color="000000"/>
                        </w:rPr>
                        <w:t>K</w:t>
                      </w:r>
                      <w:r w:rsidRPr="00904878">
                        <w:rPr>
                          <w:rFonts w:asciiTheme="minorHAnsi" w:eastAsia="Arial" w:hAnsiTheme="minorHAnsi" w:cs="Arial"/>
                          <w:b/>
                          <w:sz w:val="26"/>
                          <w:szCs w:val="26"/>
                          <w:u w:val="thick" w:color="000000"/>
                        </w:rPr>
                        <w:t>.</w:t>
                      </w:r>
                      <w:r w:rsidRPr="00904878">
                        <w:rPr>
                          <w:rFonts w:asciiTheme="minorHAnsi" w:eastAsia="Arial" w:hAnsiTheme="minorHAnsi" w:cs="Arial"/>
                          <w:b/>
                          <w:spacing w:val="61"/>
                          <w:sz w:val="26"/>
                          <w:szCs w:val="26"/>
                          <w:u w:val="thick" w:color="000000"/>
                        </w:rPr>
                        <w:t xml:space="preserve"> </w:t>
                      </w:r>
                      <w:r w:rsidRPr="00904878">
                        <w:rPr>
                          <w:rFonts w:asciiTheme="minorHAnsi" w:eastAsia="Arial" w:hAnsiTheme="minorHAnsi" w:cs="Arial"/>
                          <w:b/>
                          <w:sz w:val="26"/>
                          <w:szCs w:val="26"/>
                          <w:u w:val="thick" w:color="000000"/>
                        </w:rPr>
                        <w:t>Re</w:t>
                      </w:r>
                      <w:r w:rsidRPr="00904878">
                        <w:rPr>
                          <w:rFonts w:asciiTheme="minorHAnsi" w:eastAsia="Arial" w:hAnsiTheme="minorHAnsi" w:cs="Arial"/>
                          <w:b/>
                          <w:spacing w:val="-3"/>
                          <w:sz w:val="26"/>
                          <w:szCs w:val="26"/>
                          <w:u w:val="thick" w:color="000000"/>
                        </w:rPr>
                        <w:t>s</w:t>
                      </w:r>
                      <w:r w:rsidRPr="00904878">
                        <w:rPr>
                          <w:rFonts w:asciiTheme="minorHAnsi" w:eastAsia="Arial" w:hAnsiTheme="minorHAnsi" w:cs="Arial"/>
                          <w:b/>
                          <w:sz w:val="26"/>
                          <w:szCs w:val="26"/>
                          <w:u w:val="thick" w:color="000000"/>
                        </w:rPr>
                        <w:t>t</w:t>
                      </w:r>
                      <w:r w:rsidRPr="00904878">
                        <w:rPr>
                          <w:rFonts w:asciiTheme="minorHAnsi" w:eastAsia="Arial" w:hAnsiTheme="minorHAnsi" w:cs="Arial"/>
                          <w:b/>
                          <w:spacing w:val="1"/>
                          <w:sz w:val="26"/>
                          <w:szCs w:val="26"/>
                          <w:u w:val="thick" w:color="000000"/>
                        </w:rPr>
                        <w:t xml:space="preserve"> </w:t>
                      </w:r>
                      <w:r w:rsidRPr="00904878">
                        <w:rPr>
                          <w:rFonts w:asciiTheme="minorHAnsi" w:eastAsia="Arial" w:hAnsiTheme="minorHAnsi" w:cs="Arial"/>
                          <w:b/>
                          <w:sz w:val="26"/>
                          <w:szCs w:val="26"/>
                          <w:u w:val="thick" w:color="000000"/>
                        </w:rPr>
                        <w:t>Room Pr</w:t>
                      </w:r>
                      <w:r w:rsidRPr="00904878">
                        <w:rPr>
                          <w:rFonts w:asciiTheme="minorHAnsi" w:eastAsia="Arial" w:hAnsiTheme="minorHAnsi" w:cs="Arial"/>
                          <w:b/>
                          <w:spacing w:val="-3"/>
                          <w:sz w:val="26"/>
                          <w:szCs w:val="26"/>
                          <w:u w:val="thick" w:color="000000"/>
                        </w:rPr>
                        <w:t>o</w:t>
                      </w:r>
                      <w:r w:rsidRPr="00904878">
                        <w:rPr>
                          <w:rFonts w:asciiTheme="minorHAnsi" w:eastAsia="Arial" w:hAnsiTheme="minorHAnsi" w:cs="Arial"/>
                          <w:b/>
                          <w:sz w:val="26"/>
                          <w:szCs w:val="26"/>
                          <w:u w:val="thick" w:color="000000"/>
                        </w:rPr>
                        <w:t>c</w:t>
                      </w:r>
                      <w:r w:rsidRPr="00904878">
                        <w:rPr>
                          <w:rFonts w:asciiTheme="minorHAnsi" w:eastAsia="Arial" w:hAnsiTheme="minorHAnsi" w:cs="Arial"/>
                          <w:b/>
                          <w:spacing w:val="-1"/>
                          <w:sz w:val="26"/>
                          <w:szCs w:val="26"/>
                          <w:u w:val="thick" w:color="000000"/>
                        </w:rPr>
                        <w:t>e</w:t>
                      </w:r>
                      <w:r w:rsidRPr="00904878">
                        <w:rPr>
                          <w:rFonts w:asciiTheme="minorHAnsi" w:eastAsia="Arial" w:hAnsiTheme="minorHAnsi" w:cs="Arial"/>
                          <w:b/>
                          <w:sz w:val="26"/>
                          <w:szCs w:val="26"/>
                          <w:u w:val="thick" w:color="000000"/>
                        </w:rPr>
                        <w:t>d</w:t>
                      </w:r>
                      <w:r w:rsidRPr="00904878">
                        <w:rPr>
                          <w:rFonts w:asciiTheme="minorHAnsi" w:eastAsia="Arial" w:hAnsiTheme="minorHAnsi" w:cs="Arial"/>
                          <w:b/>
                          <w:spacing w:val="-1"/>
                          <w:sz w:val="26"/>
                          <w:szCs w:val="26"/>
                          <w:u w:val="thick" w:color="000000"/>
                        </w:rPr>
                        <w:t>u</w:t>
                      </w:r>
                      <w:r w:rsidRPr="00904878">
                        <w:rPr>
                          <w:rFonts w:asciiTheme="minorHAnsi" w:eastAsia="Arial" w:hAnsiTheme="minorHAnsi" w:cs="Arial"/>
                          <w:b/>
                          <w:sz w:val="26"/>
                          <w:szCs w:val="26"/>
                          <w:u w:val="thick" w:color="000000"/>
                        </w:rPr>
                        <w:t>res</w:t>
                      </w:r>
                    </w:p>
                    <w:p w:rsidR="00CD1A82" w:rsidRPr="00E31F7E" w:rsidRDefault="00CD1A82" w:rsidP="00E26DE3">
                      <w:pPr>
                        <w:spacing w:before="66"/>
                        <w:ind w:right="1616"/>
                        <w:rPr>
                          <w:rFonts w:asciiTheme="minorHAnsi" w:eastAsia="Arial" w:hAnsiTheme="minorHAnsi" w:cs="Arial"/>
                          <w:b/>
                          <w:sz w:val="22"/>
                          <w:szCs w:val="22"/>
                          <w:u w:val="thick" w:color="000000"/>
                        </w:rPr>
                      </w:pPr>
                      <w:r w:rsidRPr="00E31F7E">
                        <w:rPr>
                          <w:rFonts w:asciiTheme="minorHAnsi" w:eastAsia="Arial" w:hAnsiTheme="minorHAnsi" w:cs="Arial"/>
                          <w:b/>
                          <w:spacing w:val="1"/>
                          <w:sz w:val="22"/>
                          <w:szCs w:val="22"/>
                        </w:rPr>
                        <w:t>Q</w:t>
                      </w:r>
                      <w:r w:rsidRPr="00E31F7E">
                        <w:rPr>
                          <w:rFonts w:asciiTheme="minorHAnsi" w:eastAsia="Arial" w:hAnsiTheme="minorHAnsi" w:cs="Arial"/>
                          <w:b/>
                          <w:sz w:val="22"/>
                          <w:szCs w:val="22"/>
                        </w:rPr>
                        <w:t>:</w:t>
                      </w:r>
                      <w:r w:rsidRPr="00E31F7E">
                        <w:rPr>
                          <w:rFonts w:asciiTheme="minorHAnsi" w:eastAsia="Arial" w:hAnsiTheme="minorHAnsi" w:cs="Arial"/>
                          <w:b/>
                          <w:spacing w:val="60"/>
                          <w:sz w:val="22"/>
                          <w:szCs w:val="22"/>
                        </w:rPr>
                        <w:t xml:space="preserve"> </w:t>
                      </w:r>
                      <w:r w:rsidRPr="00E31F7E">
                        <w:rPr>
                          <w:rFonts w:asciiTheme="minorHAnsi" w:eastAsia="Arial" w:hAnsiTheme="minorHAnsi" w:cs="Arial"/>
                          <w:spacing w:val="1"/>
                          <w:sz w:val="22"/>
                          <w:szCs w:val="22"/>
                        </w:rPr>
                        <w:t>Q</w:t>
                      </w:r>
                      <w:r w:rsidRPr="00E31F7E">
                        <w:rPr>
                          <w:rFonts w:asciiTheme="minorHAnsi" w:eastAsia="Arial" w:hAnsiTheme="minorHAnsi" w:cs="Arial"/>
                          <w:sz w:val="22"/>
                          <w:szCs w:val="22"/>
                        </w:rPr>
                        <w:t>u</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 xml:space="preserve">et </w:t>
                      </w:r>
                      <w:r w:rsidRPr="00E31F7E">
                        <w:rPr>
                          <w:rFonts w:asciiTheme="minorHAnsi" w:eastAsia="Arial" w:hAnsiTheme="minorHAnsi" w:cs="Arial"/>
                          <w:spacing w:val="-3"/>
                          <w:sz w:val="22"/>
                          <w:szCs w:val="22"/>
                        </w:rPr>
                        <w:t>w</w:t>
                      </w:r>
                      <w:r w:rsidRPr="00E31F7E">
                        <w:rPr>
                          <w:rFonts w:asciiTheme="minorHAnsi" w:eastAsia="Arial" w:hAnsiTheme="minorHAnsi" w:cs="Arial"/>
                          <w:spacing w:val="-1"/>
                          <w:sz w:val="22"/>
                          <w:szCs w:val="22"/>
                        </w:rPr>
                        <w:t>i</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 xml:space="preserve">h </w:t>
                      </w:r>
                      <w:r w:rsidRPr="00E31F7E">
                        <w:rPr>
                          <w:rFonts w:asciiTheme="minorHAnsi" w:eastAsia="Arial" w:hAnsiTheme="minorHAnsi" w:cs="Arial"/>
                          <w:spacing w:val="1"/>
                          <w:sz w:val="22"/>
                          <w:szCs w:val="22"/>
                        </w:rPr>
                        <w:t>m</w:t>
                      </w:r>
                      <w:r w:rsidRPr="00E31F7E">
                        <w:rPr>
                          <w:rFonts w:asciiTheme="minorHAnsi" w:eastAsia="Arial" w:hAnsiTheme="minorHAnsi" w:cs="Arial"/>
                          <w:sz w:val="22"/>
                          <w:szCs w:val="22"/>
                        </w:rPr>
                        <w:t>o</w:t>
                      </w:r>
                      <w:r w:rsidRPr="00E31F7E">
                        <w:rPr>
                          <w:rFonts w:asciiTheme="minorHAnsi" w:eastAsia="Arial" w:hAnsiTheme="minorHAnsi" w:cs="Arial"/>
                          <w:spacing w:val="-1"/>
                          <w:sz w:val="22"/>
                          <w:szCs w:val="22"/>
                        </w:rPr>
                        <w:t>u</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h</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z w:val="22"/>
                          <w:szCs w:val="22"/>
                        </w:rPr>
                        <w:t>c</w:t>
                      </w:r>
                      <w:r w:rsidRPr="00E31F7E">
                        <w:rPr>
                          <w:rFonts w:asciiTheme="minorHAnsi" w:eastAsia="Arial" w:hAnsiTheme="minorHAnsi" w:cs="Arial"/>
                          <w:spacing w:val="-1"/>
                          <w:sz w:val="22"/>
                          <w:szCs w:val="22"/>
                        </w:rPr>
                        <w:t>l</w:t>
                      </w:r>
                      <w:r w:rsidRPr="00E31F7E">
                        <w:rPr>
                          <w:rFonts w:asciiTheme="minorHAnsi" w:eastAsia="Arial" w:hAnsiTheme="minorHAnsi" w:cs="Arial"/>
                          <w:spacing w:val="-3"/>
                          <w:sz w:val="22"/>
                          <w:szCs w:val="22"/>
                        </w:rPr>
                        <w:t>o</w:t>
                      </w:r>
                      <w:r w:rsidRPr="00E31F7E">
                        <w:rPr>
                          <w:rFonts w:asciiTheme="minorHAnsi" w:eastAsia="Arial" w:hAnsiTheme="minorHAnsi" w:cs="Arial"/>
                          <w:sz w:val="22"/>
                          <w:szCs w:val="22"/>
                        </w:rPr>
                        <w:t>sed</w:t>
                      </w:r>
                    </w:p>
                    <w:p w:rsidR="00CD1A82" w:rsidRPr="00E31F7E" w:rsidRDefault="00CD1A82" w:rsidP="00E26DE3">
                      <w:pPr>
                        <w:rPr>
                          <w:rFonts w:asciiTheme="minorHAnsi" w:eastAsia="Arial" w:hAnsiTheme="minorHAnsi" w:cs="Arial"/>
                          <w:sz w:val="22"/>
                          <w:szCs w:val="22"/>
                        </w:rPr>
                      </w:pPr>
                      <w:r w:rsidRPr="00E31F7E">
                        <w:rPr>
                          <w:rFonts w:asciiTheme="minorHAnsi" w:eastAsia="Arial" w:hAnsiTheme="minorHAnsi" w:cs="Arial"/>
                          <w:b/>
                          <w:spacing w:val="-1"/>
                          <w:sz w:val="22"/>
                          <w:szCs w:val="22"/>
                        </w:rPr>
                        <w:t>U</w:t>
                      </w:r>
                      <w:r w:rsidRPr="00E31F7E">
                        <w:rPr>
                          <w:rFonts w:asciiTheme="minorHAnsi" w:eastAsia="Arial" w:hAnsiTheme="minorHAnsi" w:cs="Arial"/>
                          <w:b/>
                          <w:sz w:val="22"/>
                          <w:szCs w:val="22"/>
                        </w:rPr>
                        <w:t xml:space="preserve">: </w:t>
                      </w:r>
                      <w:r w:rsidRPr="00E31F7E">
                        <w:rPr>
                          <w:rFonts w:asciiTheme="minorHAnsi" w:eastAsia="Arial" w:hAnsiTheme="minorHAnsi" w:cs="Arial"/>
                          <w:b/>
                          <w:spacing w:val="4"/>
                          <w:sz w:val="22"/>
                          <w:szCs w:val="22"/>
                        </w:rPr>
                        <w:t xml:space="preserve"> </w:t>
                      </w:r>
                      <w:r w:rsidRPr="00E31F7E">
                        <w:rPr>
                          <w:rFonts w:asciiTheme="minorHAnsi" w:eastAsia="Arial" w:hAnsiTheme="minorHAnsi" w:cs="Arial"/>
                          <w:spacing w:val="-1"/>
                          <w:sz w:val="22"/>
                          <w:szCs w:val="22"/>
                        </w:rPr>
                        <w:t>U</w:t>
                      </w:r>
                      <w:r w:rsidRPr="00E31F7E">
                        <w:rPr>
                          <w:rFonts w:asciiTheme="minorHAnsi" w:eastAsia="Arial" w:hAnsiTheme="minorHAnsi" w:cs="Arial"/>
                          <w:sz w:val="22"/>
                          <w:szCs w:val="22"/>
                        </w:rPr>
                        <w:t>se</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t</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pacing w:val="2"/>
                          <w:sz w:val="22"/>
                          <w:szCs w:val="22"/>
                        </w:rPr>
                        <w:t>q</w:t>
                      </w:r>
                      <w:r w:rsidRPr="00E31F7E">
                        <w:rPr>
                          <w:rFonts w:asciiTheme="minorHAnsi" w:eastAsia="Arial" w:hAnsiTheme="minorHAnsi" w:cs="Arial"/>
                          <w:sz w:val="22"/>
                          <w:szCs w:val="22"/>
                        </w:rPr>
                        <w:t>u</w:t>
                      </w:r>
                      <w:r w:rsidRPr="00E31F7E">
                        <w:rPr>
                          <w:rFonts w:asciiTheme="minorHAnsi" w:eastAsia="Arial" w:hAnsiTheme="minorHAnsi" w:cs="Arial"/>
                          <w:spacing w:val="-1"/>
                          <w:sz w:val="22"/>
                          <w:szCs w:val="22"/>
                        </w:rPr>
                        <w:t>i</w:t>
                      </w:r>
                      <w:r w:rsidRPr="00E31F7E">
                        <w:rPr>
                          <w:rFonts w:asciiTheme="minorHAnsi" w:eastAsia="Arial" w:hAnsiTheme="minorHAnsi" w:cs="Arial"/>
                          <w:spacing w:val="-2"/>
                          <w:sz w:val="22"/>
                          <w:szCs w:val="22"/>
                        </w:rPr>
                        <w:t>c</w:t>
                      </w:r>
                      <w:r w:rsidRPr="00E31F7E">
                        <w:rPr>
                          <w:rFonts w:asciiTheme="minorHAnsi" w:eastAsia="Arial" w:hAnsiTheme="minorHAnsi" w:cs="Arial"/>
                          <w:spacing w:val="2"/>
                          <w:sz w:val="22"/>
                          <w:szCs w:val="22"/>
                        </w:rPr>
                        <w:t>k</w:t>
                      </w:r>
                      <w:r w:rsidRPr="00E31F7E">
                        <w:rPr>
                          <w:rFonts w:asciiTheme="minorHAnsi" w:eastAsia="Arial" w:hAnsiTheme="minorHAnsi" w:cs="Arial"/>
                          <w:spacing w:val="-1"/>
                          <w:sz w:val="22"/>
                          <w:szCs w:val="22"/>
                        </w:rPr>
                        <w:t>l</w:t>
                      </w:r>
                      <w:r w:rsidRPr="00E31F7E">
                        <w:rPr>
                          <w:rFonts w:asciiTheme="minorHAnsi" w:eastAsia="Arial" w:hAnsiTheme="minorHAnsi" w:cs="Arial"/>
                          <w:sz w:val="22"/>
                          <w:szCs w:val="22"/>
                        </w:rPr>
                        <w:t>y</w:t>
                      </w:r>
                    </w:p>
                    <w:p w:rsidR="00CD1A82" w:rsidRPr="00E31F7E" w:rsidRDefault="00CD1A82" w:rsidP="00E26DE3">
                      <w:pPr>
                        <w:rPr>
                          <w:rFonts w:asciiTheme="minorHAnsi" w:eastAsia="Arial" w:hAnsiTheme="minorHAnsi" w:cs="Arial"/>
                          <w:sz w:val="22"/>
                          <w:szCs w:val="22"/>
                        </w:rPr>
                      </w:pPr>
                      <w:r w:rsidRPr="00E31F7E">
                        <w:rPr>
                          <w:rFonts w:asciiTheme="minorHAnsi" w:eastAsia="Arial" w:hAnsiTheme="minorHAnsi" w:cs="Arial"/>
                          <w:b/>
                          <w:spacing w:val="1"/>
                          <w:sz w:val="22"/>
                          <w:szCs w:val="22"/>
                        </w:rPr>
                        <w:t>I</w:t>
                      </w:r>
                      <w:r w:rsidRPr="00E31F7E">
                        <w:rPr>
                          <w:rFonts w:asciiTheme="minorHAnsi" w:eastAsia="Arial" w:hAnsiTheme="minorHAnsi" w:cs="Arial"/>
                          <w:b/>
                          <w:sz w:val="22"/>
                          <w:szCs w:val="22"/>
                        </w:rPr>
                        <w:t xml:space="preserve">:   </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ns</w:t>
                      </w:r>
                      <w:r w:rsidRPr="00E31F7E">
                        <w:rPr>
                          <w:rFonts w:asciiTheme="minorHAnsi" w:eastAsia="Arial" w:hAnsiTheme="minorHAnsi" w:cs="Arial"/>
                          <w:spacing w:val="-1"/>
                          <w:sz w:val="22"/>
                          <w:szCs w:val="22"/>
                        </w:rPr>
                        <w:t>p</w:t>
                      </w:r>
                      <w:r w:rsidRPr="00E31F7E">
                        <w:rPr>
                          <w:rFonts w:asciiTheme="minorHAnsi" w:eastAsia="Arial" w:hAnsiTheme="minorHAnsi" w:cs="Arial"/>
                          <w:sz w:val="22"/>
                          <w:szCs w:val="22"/>
                        </w:rPr>
                        <w:t>e</w:t>
                      </w:r>
                      <w:r w:rsidRPr="00E31F7E">
                        <w:rPr>
                          <w:rFonts w:asciiTheme="minorHAnsi" w:eastAsia="Arial" w:hAnsiTheme="minorHAnsi" w:cs="Arial"/>
                          <w:spacing w:val="-3"/>
                          <w:sz w:val="22"/>
                          <w:szCs w:val="22"/>
                        </w:rPr>
                        <w:t>c</w:t>
                      </w:r>
                      <w:r w:rsidRPr="00E31F7E">
                        <w:rPr>
                          <w:rFonts w:asciiTheme="minorHAnsi" w:eastAsia="Arial" w:hAnsiTheme="minorHAnsi" w:cs="Arial"/>
                          <w:sz w:val="22"/>
                          <w:szCs w:val="22"/>
                        </w:rPr>
                        <w:t xml:space="preserve">t </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 xml:space="preserve">t </w:t>
                      </w:r>
                      <w:r w:rsidRPr="00E31F7E">
                        <w:rPr>
                          <w:rFonts w:asciiTheme="minorHAnsi" w:eastAsia="Arial" w:hAnsiTheme="minorHAnsi" w:cs="Arial"/>
                          <w:spacing w:val="1"/>
                          <w:sz w:val="22"/>
                          <w:szCs w:val="22"/>
                        </w:rPr>
                        <w:t>f</w:t>
                      </w:r>
                      <w:r w:rsidRPr="00E31F7E">
                        <w:rPr>
                          <w:rFonts w:asciiTheme="minorHAnsi" w:eastAsia="Arial" w:hAnsiTheme="minorHAnsi" w:cs="Arial"/>
                          <w:sz w:val="22"/>
                          <w:szCs w:val="22"/>
                        </w:rPr>
                        <w:t>or</w:t>
                      </w:r>
                      <w:r w:rsidRPr="00E31F7E">
                        <w:rPr>
                          <w:rFonts w:asciiTheme="minorHAnsi" w:eastAsia="Arial" w:hAnsiTheme="minorHAnsi" w:cs="Arial"/>
                          <w:spacing w:val="-1"/>
                          <w:sz w:val="22"/>
                          <w:szCs w:val="22"/>
                        </w:rPr>
                        <w:t xml:space="preserve"> t</w:t>
                      </w:r>
                      <w:r w:rsidRPr="00E31F7E">
                        <w:rPr>
                          <w:rFonts w:asciiTheme="minorHAnsi" w:eastAsia="Arial" w:hAnsiTheme="minorHAnsi" w:cs="Arial"/>
                          <w:spacing w:val="1"/>
                          <w:sz w:val="22"/>
                          <w:szCs w:val="22"/>
                        </w:rPr>
                        <w:t>r</w:t>
                      </w:r>
                      <w:r w:rsidRPr="00E31F7E">
                        <w:rPr>
                          <w:rFonts w:asciiTheme="minorHAnsi" w:eastAsia="Arial" w:hAnsiTheme="minorHAnsi" w:cs="Arial"/>
                          <w:sz w:val="22"/>
                          <w:szCs w:val="22"/>
                        </w:rPr>
                        <w:t>ash</w:t>
                      </w:r>
                    </w:p>
                    <w:p w:rsidR="00CD1A82" w:rsidRPr="00E31F7E" w:rsidRDefault="00CD1A82" w:rsidP="00E26DE3">
                      <w:pPr>
                        <w:rPr>
                          <w:rFonts w:asciiTheme="minorHAnsi" w:eastAsia="Arial" w:hAnsiTheme="minorHAnsi" w:cs="Arial"/>
                          <w:sz w:val="22"/>
                          <w:szCs w:val="22"/>
                        </w:rPr>
                      </w:pPr>
                      <w:r w:rsidRPr="00E31F7E">
                        <w:rPr>
                          <w:rFonts w:asciiTheme="minorHAnsi" w:eastAsia="Arial" w:hAnsiTheme="minorHAnsi" w:cs="Arial"/>
                          <w:b/>
                          <w:spacing w:val="-1"/>
                          <w:sz w:val="22"/>
                          <w:szCs w:val="22"/>
                        </w:rPr>
                        <w:t>C</w:t>
                      </w:r>
                      <w:r w:rsidRPr="00E31F7E">
                        <w:rPr>
                          <w:rFonts w:asciiTheme="minorHAnsi" w:eastAsia="Arial" w:hAnsiTheme="minorHAnsi" w:cs="Arial"/>
                          <w:b/>
                          <w:sz w:val="22"/>
                          <w:szCs w:val="22"/>
                        </w:rPr>
                        <w:t xml:space="preserve">: </w:t>
                      </w:r>
                      <w:r w:rsidRPr="00E31F7E">
                        <w:rPr>
                          <w:rFonts w:asciiTheme="minorHAnsi" w:eastAsia="Arial" w:hAnsiTheme="minorHAnsi" w:cs="Arial"/>
                          <w:b/>
                          <w:spacing w:val="4"/>
                          <w:sz w:val="22"/>
                          <w:szCs w:val="22"/>
                        </w:rPr>
                        <w:t xml:space="preserve"> </w:t>
                      </w:r>
                      <w:r w:rsidRPr="00E31F7E">
                        <w:rPr>
                          <w:rFonts w:asciiTheme="minorHAnsi" w:eastAsia="Arial" w:hAnsiTheme="minorHAnsi" w:cs="Arial"/>
                          <w:spacing w:val="-1"/>
                          <w:sz w:val="22"/>
                          <w:szCs w:val="22"/>
                        </w:rPr>
                        <w:t>Cl</w:t>
                      </w:r>
                      <w:r w:rsidRPr="00E31F7E">
                        <w:rPr>
                          <w:rFonts w:asciiTheme="minorHAnsi" w:eastAsia="Arial" w:hAnsiTheme="minorHAnsi" w:cs="Arial"/>
                          <w:sz w:val="22"/>
                          <w:szCs w:val="22"/>
                        </w:rPr>
                        <w:t>e</w:t>
                      </w:r>
                      <w:r w:rsidRPr="00E31F7E">
                        <w:rPr>
                          <w:rFonts w:asciiTheme="minorHAnsi" w:eastAsia="Arial" w:hAnsiTheme="minorHAnsi" w:cs="Arial"/>
                          <w:spacing w:val="-1"/>
                          <w:sz w:val="22"/>
                          <w:szCs w:val="22"/>
                        </w:rPr>
                        <w:t>a</w:t>
                      </w:r>
                      <w:r w:rsidRPr="00E31F7E">
                        <w:rPr>
                          <w:rFonts w:asciiTheme="minorHAnsi" w:eastAsia="Arial" w:hAnsiTheme="minorHAnsi" w:cs="Arial"/>
                          <w:sz w:val="22"/>
                          <w:szCs w:val="22"/>
                        </w:rPr>
                        <w:t>n han</w:t>
                      </w:r>
                      <w:r w:rsidRPr="00E31F7E">
                        <w:rPr>
                          <w:rFonts w:asciiTheme="minorHAnsi" w:eastAsia="Arial" w:hAnsiTheme="minorHAnsi" w:cs="Arial"/>
                          <w:spacing w:val="-3"/>
                          <w:sz w:val="22"/>
                          <w:szCs w:val="22"/>
                        </w:rPr>
                        <w:t>d</w:t>
                      </w:r>
                      <w:r w:rsidRPr="00E31F7E">
                        <w:rPr>
                          <w:rFonts w:asciiTheme="minorHAnsi" w:eastAsia="Arial" w:hAnsiTheme="minorHAnsi" w:cs="Arial"/>
                          <w:sz w:val="22"/>
                          <w:szCs w:val="22"/>
                        </w:rPr>
                        <w:t>s</w:t>
                      </w:r>
                    </w:p>
                    <w:p w:rsidR="00CD1A82" w:rsidRPr="00E31F7E" w:rsidRDefault="00CD1A82" w:rsidP="00E26DE3">
                      <w:pPr>
                        <w:rPr>
                          <w:rFonts w:asciiTheme="minorHAnsi" w:eastAsia="Arial" w:hAnsiTheme="minorHAnsi" w:cs="Arial"/>
                          <w:sz w:val="22"/>
                          <w:szCs w:val="22"/>
                        </w:rPr>
                      </w:pPr>
                      <w:r w:rsidRPr="00E31F7E">
                        <w:rPr>
                          <w:rFonts w:asciiTheme="minorHAnsi" w:eastAsia="Arial" w:hAnsiTheme="minorHAnsi" w:cs="Arial"/>
                          <w:b/>
                          <w:spacing w:val="-1"/>
                          <w:sz w:val="22"/>
                          <w:szCs w:val="22"/>
                        </w:rPr>
                        <w:t>K</w:t>
                      </w:r>
                      <w:r w:rsidRPr="00E31F7E">
                        <w:rPr>
                          <w:rFonts w:asciiTheme="minorHAnsi" w:eastAsia="Arial" w:hAnsiTheme="minorHAnsi" w:cs="Arial"/>
                          <w:b/>
                          <w:sz w:val="22"/>
                          <w:szCs w:val="22"/>
                        </w:rPr>
                        <w:t xml:space="preserve">: </w:t>
                      </w:r>
                      <w:r w:rsidRPr="00E31F7E">
                        <w:rPr>
                          <w:rFonts w:asciiTheme="minorHAnsi" w:eastAsia="Arial" w:hAnsiTheme="minorHAnsi" w:cs="Arial"/>
                          <w:b/>
                          <w:spacing w:val="4"/>
                          <w:sz w:val="22"/>
                          <w:szCs w:val="22"/>
                        </w:rPr>
                        <w:t xml:space="preserve"> </w:t>
                      </w:r>
                      <w:r w:rsidRPr="00E31F7E">
                        <w:rPr>
                          <w:rFonts w:asciiTheme="minorHAnsi" w:eastAsia="Arial" w:hAnsiTheme="minorHAnsi" w:cs="Arial"/>
                          <w:spacing w:val="-1"/>
                          <w:sz w:val="22"/>
                          <w:szCs w:val="22"/>
                        </w:rPr>
                        <w:t>K</w:t>
                      </w:r>
                      <w:r w:rsidRPr="00E31F7E">
                        <w:rPr>
                          <w:rFonts w:asciiTheme="minorHAnsi" w:eastAsia="Arial" w:hAnsiTheme="minorHAnsi" w:cs="Arial"/>
                          <w:sz w:val="22"/>
                          <w:szCs w:val="22"/>
                        </w:rPr>
                        <w:t>e</w:t>
                      </w:r>
                      <w:r w:rsidRPr="00E31F7E">
                        <w:rPr>
                          <w:rFonts w:asciiTheme="minorHAnsi" w:eastAsia="Arial" w:hAnsiTheme="minorHAnsi" w:cs="Arial"/>
                          <w:spacing w:val="-1"/>
                          <w:sz w:val="22"/>
                          <w:szCs w:val="22"/>
                        </w:rPr>
                        <w:t>e</w:t>
                      </w:r>
                      <w:r w:rsidRPr="00E31F7E">
                        <w:rPr>
                          <w:rFonts w:asciiTheme="minorHAnsi" w:eastAsia="Arial" w:hAnsiTheme="minorHAnsi" w:cs="Arial"/>
                          <w:sz w:val="22"/>
                          <w:szCs w:val="22"/>
                        </w:rPr>
                        <w:t>p</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pacing w:val="1"/>
                          <w:sz w:val="22"/>
                          <w:szCs w:val="22"/>
                        </w:rPr>
                        <w:t>m</w:t>
                      </w:r>
                      <w:r w:rsidRPr="00E31F7E">
                        <w:rPr>
                          <w:rFonts w:asciiTheme="minorHAnsi" w:eastAsia="Arial" w:hAnsiTheme="minorHAnsi" w:cs="Arial"/>
                          <w:sz w:val="22"/>
                          <w:szCs w:val="22"/>
                        </w:rPr>
                        <w:t>o</w:t>
                      </w:r>
                      <w:r w:rsidRPr="00E31F7E">
                        <w:rPr>
                          <w:rFonts w:asciiTheme="minorHAnsi" w:eastAsia="Arial" w:hAnsiTheme="minorHAnsi" w:cs="Arial"/>
                          <w:spacing w:val="-3"/>
                          <w:sz w:val="22"/>
                          <w:szCs w:val="22"/>
                        </w:rPr>
                        <w:t>v</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ng</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pacing w:val="2"/>
                          <w:sz w:val="22"/>
                          <w:szCs w:val="22"/>
                        </w:rPr>
                        <w:t>q</w:t>
                      </w:r>
                      <w:r w:rsidRPr="00E31F7E">
                        <w:rPr>
                          <w:rFonts w:asciiTheme="minorHAnsi" w:eastAsia="Arial" w:hAnsiTheme="minorHAnsi" w:cs="Arial"/>
                          <w:sz w:val="22"/>
                          <w:szCs w:val="22"/>
                        </w:rPr>
                        <w:t>u</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etly</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o cl</w:t>
                      </w:r>
                      <w:r w:rsidRPr="00E31F7E">
                        <w:rPr>
                          <w:rFonts w:asciiTheme="minorHAnsi" w:eastAsia="Arial" w:hAnsiTheme="minorHAnsi" w:cs="Arial"/>
                          <w:spacing w:val="-1"/>
                          <w:sz w:val="22"/>
                          <w:szCs w:val="22"/>
                        </w:rPr>
                        <w:t>a</w:t>
                      </w:r>
                      <w:r w:rsidRPr="00E31F7E">
                        <w:rPr>
                          <w:rFonts w:asciiTheme="minorHAnsi" w:eastAsia="Arial" w:hAnsiTheme="minorHAnsi" w:cs="Arial"/>
                          <w:sz w:val="22"/>
                          <w:szCs w:val="22"/>
                        </w:rPr>
                        <w:t>ss</w:t>
                      </w:r>
                    </w:p>
                    <w:p w:rsidR="00CD1A82" w:rsidRDefault="00CD1A82" w:rsidP="00E26DE3">
                      <w:pPr>
                        <w:spacing w:before="2" w:line="180" w:lineRule="exact"/>
                        <w:rPr>
                          <w:rFonts w:asciiTheme="minorHAnsi" w:hAnsiTheme="minorHAnsi"/>
                          <w:sz w:val="19"/>
                          <w:szCs w:val="19"/>
                        </w:rPr>
                      </w:pPr>
                    </w:p>
                    <w:p w:rsidR="00CD1A82" w:rsidRDefault="00CD1A82" w:rsidP="00E26DE3">
                      <w:pPr>
                        <w:spacing w:before="2" w:line="180" w:lineRule="exact"/>
                        <w:rPr>
                          <w:rFonts w:asciiTheme="minorHAnsi" w:hAnsiTheme="minorHAnsi"/>
                          <w:sz w:val="19"/>
                          <w:szCs w:val="19"/>
                        </w:rPr>
                      </w:pPr>
                    </w:p>
                    <w:p w:rsidR="00CD1A82" w:rsidRPr="00E31F7E" w:rsidRDefault="00CD1A82" w:rsidP="00E26DE3">
                      <w:pPr>
                        <w:rPr>
                          <w:rFonts w:asciiTheme="minorHAnsi" w:hAnsiTheme="minorHAnsi"/>
                        </w:rPr>
                      </w:pPr>
                      <w:r w:rsidRPr="00E31F7E">
                        <w:rPr>
                          <w:rFonts w:asciiTheme="minorHAnsi" w:eastAsia="Arial" w:hAnsiTheme="minorHAnsi" w:cs="Arial"/>
                          <w:b/>
                          <w:sz w:val="26"/>
                          <w:szCs w:val="26"/>
                          <w:u w:val="thick" w:color="000000"/>
                        </w:rPr>
                        <w:t>Hallway</w:t>
                      </w:r>
                      <w:r w:rsidRPr="00E31F7E">
                        <w:rPr>
                          <w:rFonts w:asciiTheme="minorHAnsi" w:eastAsia="Arial" w:hAnsiTheme="minorHAnsi" w:cs="Arial"/>
                          <w:b/>
                          <w:spacing w:val="65"/>
                          <w:sz w:val="26"/>
                          <w:szCs w:val="26"/>
                          <w:u w:val="thick" w:color="000000"/>
                        </w:rPr>
                        <w:t xml:space="preserve"> </w:t>
                      </w:r>
                      <w:r w:rsidRPr="00E31F7E">
                        <w:rPr>
                          <w:rFonts w:asciiTheme="minorHAnsi" w:eastAsia="Arial" w:hAnsiTheme="minorHAnsi" w:cs="Arial"/>
                          <w:b/>
                          <w:sz w:val="26"/>
                          <w:szCs w:val="26"/>
                          <w:u w:val="thick" w:color="000000"/>
                        </w:rPr>
                        <w:t>High</w:t>
                      </w:r>
                      <w:r w:rsidRPr="00E31F7E">
                        <w:rPr>
                          <w:rFonts w:asciiTheme="minorHAnsi" w:eastAsia="Arial" w:hAnsiTheme="minorHAnsi" w:cs="Arial"/>
                          <w:b/>
                          <w:spacing w:val="68"/>
                          <w:sz w:val="26"/>
                          <w:szCs w:val="26"/>
                          <w:u w:val="thick" w:color="000000"/>
                        </w:rPr>
                        <w:t xml:space="preserve"> </w:t>
                      </w:r>
                      <w:r w:rsidRPr="00E31F7E">
                        <w:rPr>
                          <w:rFonts w:asciiTheme="minorHAnsi" w:eastAsia="Arial" w:hAnsiTheme="minorHAnsi" w:cs="Arial"/>
                          <w:b/>
                          <w:sz w:val="26"/>
                          <w:szCs w:val="26"/>
                          <w:u w:val="thick" w:color="000000"/>
                        </w:rPr>
                        <w:t>Fi</w:t>
                      </w:r>
                      <w:r w:rsidRPr="00E31F7E">
                        <w:rPr>
                          <w:rFonts w:asciiTheme="minorHAnsi" w:eastAsia="Arial" w:hAnsiTheme="minorHAnsi" w:cs="Arial"/>
                          <w:b/>
                          <w:spacing w:val="-3"/>
                          <w:sz w:val="26"/>
                          <w:szCs w:val="26"/>
                          <w:u w:val="thick" w:color="000000"/>
                        </w:rPr>
                        <w:t>v</w:t>
                      </w:r>
                      <w:r w:rsidRPr="00E31F7E">
                        <w:rPr>
                          <w:rFonts w:asciiTheme="minorHAnsi" w:eastAsia="Arial" w:hAnsiTheme="minorHAnsi" w:cs="Arial"/>
                          <w:b/>
                          <w:sz w:val="26"/>
                          <w:szCs w:val="26"/>
                          <w:u w:val="thick" w:color="000000"/>
                        </w:rPr>
                        <w:t>e</w:t>
                      </w:r>
                    </w:p>
                    <w:p w:rsidR="00CD1A82" w:rsidRPr="00E31F7E" w:rsidRDefault="00CD1A82" w:rsidP="00E26DE3">
                      <w:pPr>
                        <w:rPr>
                          <w:rFonts w:asciiTheme="minorHAnsi" w:eastAsia="Arial" w:hAnsiTheme="minorHAnsi" w:cs="Arial"/>
                          <w:sz w:val="22"/>
                          <w:szCs w:val="22"/>
                        </w:rPr>
                      </w:pPr>
                      <w:r w:rsidRPr="00E31F7E">
                        <w:rPr>
                          <w:rFonts w:asciiTheme="minorHAnsi" w:eastAsia="Arial" w:hAnsiTheme="minorHAnsi" w:cs="Arial"/>
                          <w:spacing w:val="1"/>
                          <w:sz w:val="24"/>
                          <w:szCs w:val="24"/>
                        </w:rPr>
                        <w:t>1</w:t>
                      </w:r>
                      <w:r w:rsidRPr="00E31F7E">
                        <w:rPr>
                          <w:rFonts w:asciiTheme="minorHAnsi" w:eastAsia="Arial" w:hAnsiTheme="minorHAnsi" w:cs="Arial"/>
                          <w:sz w:val="24"/>
                          <w:szCs w:val="24"/>
                        </w:rPr>
                        <w:t xml:space="preserve">. </w:t>
                      </w:r>
                      <w:r w:rsidRPr="00E31F7E">
                        <w:rPr>
                          <w:rFonts w:asciiTheme="minorHAnsi" w:eastAsia="Arial" w:hAnsiTheme="minorHAnsi" w:cs="Arial"/>
                          <w:spacing w:val="26"/>
                          <w:sz w:val="24"/>
                          <w:szCs w:val="24"/>
                        </w:rPr>
                        <w:t xml:space="preserve"> </w:t>
                      </w:r>
                      <w:r w:rsidRPr="00E31F7E">
                        <w:rPr>
                          <w:rFonts w:asciiTheme="minorHAnsi" w:eastAsia="Arial" w:hAnsiTheme="minorHAnsi" w:cs="Arial"/>
                          <w:spacing w:val="-1"/>
                          <w:sz w:val="22"/>
                          <w:szCs w:val="22"/>
                        </w:rPr>
                        <w:t>B</w:t>
                      </w:r>
                      <w:r w:rsidRPr="00E31F7E">
                        <w:rPr>
                          <w:rFonts w:asciiTheme="minorHAnsi" w:eastAsia="Arial" w:hAnsiTheme="minorHAnsi" w:cs="Arial"/>
                          <w:sz w:val="22"/>
                          <w:szCs w:val="22"/>
                        </w:rPr>
                        <w:t>e si</w:t>
                      </w:r>
                      <w:r w:rsidRPr="00E31F7E">
                        <w:rPr>
                          <w:rFonts w:asciiTheme="minorHAnsi" w:eastAsia="Arial" w:hAnsiTheme="minorHAnsi" w:cs="Arial"/>
                          <w:spacing w:val="-1"/>
                          <w:sz w:val="22"/>
                          <w:szCs w:val="22"/>
                        </w:rPr>
                        <w:t>l</w:t>
                      </w:r>
                      <w:r w:rsidRPr="00E31F7E">
                        <w:rPr>
                          <w:rFonts w:asciiTheme="minorHAnsi" w:eastAsia="Arial" w:hAnsiTheme="minorHAnsi" w:cs="Arial"/>
                          <w:sz w:val="22"/>
                          <w:szCs w:val="22"/>
                        </w:rPr>
                        <w:t>e</w:t>
                      </w:r>
                      <w:r w:rsidRPr="00E31F7E">
                        <w:rPr>
                          <w:rFonts w:asciiTheme="minorHAnsi" w:eastAsia="Arial" w:hAnsiTheme="minorHAnsi" w:cs="Arial"/>
                          <w:spacing w:val="-1"/>
                          <w:sz w:val="22"/>
                          <w:szCs w:val="22"/>
                        </w:rPr>
                        <w:t>n</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w:t>
                      </w:r>
                    </w:p>
                    <w:p w:rsidR="00CD1A82" w:rsidRPr="00E31F7E" w:rsidRDefault="00CD1A82" w:rsidP="00E26DE3">
                      <w:pPr>
                        <w:rPr>
                          <w:rFonts w:asciiTheme="minorHAnsi" w:eastAsia="Arial" w:hAnsiTheme="minorHAnsi" w:cs="Arial"/>
                          <w:spacing w:val="1"/>
                          <w:sz w:val="24"/>
                          <w:szCs w:val="24"/>
                        </w:rPr>
                      </w:pPr>
                      <w:r w:rsidRPr="00E31F7E">
                        <w:rPr>
                          <w:rFonts w:asciiTheme="minorHAnsi" w:eastAsia="Arial" w:hAnsiTheme="minorHAnsi" w:cs="Arial"/>
                          <w:spacing w:val="1"/>
                          <w:sz w:val="24"/>
                          <w:szCs w:val="24"/>
                        </w:rPr>
                        <w:t>2</w:t>
                      </w:r>
                      <w:r w:rsidRPr="00E31F7E">
                        <w:rPr>
                          <w:rFonts w:asciiTheme="minorHAnsi" w:eastAsia="Arial" w:hAnsiTheme="minorHAnsi" w:cs="Arial"/>
                          <w:sz w:val="24"/>
                          <w:szCs w:val="24"/>
                        </w:rPr>
                        <w:t xml:space="preserve">. </w:t>
                      </w:r>
                      <w:r w:rsidRPr="00E31F7E">
                        <w:rPr>
                          <w:rFonts w:asciiTheme="minorHAnsi" w:eastAsia="Arial" w:hAnsiTheme="minorHAnsi" w:cs="Arial"/>
                          <w:spacing w:val="26"/>
                          <w:sz w:val="24"/>
                          <w:szCs w:val="24"/>
                        </w:rPr>
                        <w:t xml:space="preserve"> </w:t>
                      </w:r>
                      <w:r w:rsidRPr="00E31F7E">
                        <w:rPr>
                          <w:rFonts w:asciiTheme="minorHAnsi" w:eastAsia="Arial" w:hAnsiTheme="minorHAnsi" w:cs="Arial"/>
                          <w:sz w:val="22"/>
                          <w:szCs w:val="22"/>
                        </w:rPr>
                        <w:t>F</w:t>
                      </w:r>
                      <w:r w:rsidRPr="00E31F7E">
                        <w:rPr>
                          <w:rFonts w:asciiTheme="minorHAnsi" w:eastAsia="Arial" w:hAnsiTheme="minorHAnsi" w:cs="Arial"/>
                          <w:spacing w:val="-1"/>
                          <w:sz w:val="22"/>
                          <w:szCs w:val="22"/>
                        </w:rPr>
                        <w:t>a</w:t>
                      </w:r>
                      <w:r w:rsidRPr="00E31F7E">
                        <w:rPr>
                          <w:rFonts w:asciiTheme="minorHAnsi" w:eastAsia="Arial" w:hAnsiTheme="minorHAnsi" w:cs="Arial"/>
                          <w:sz w:val="22"/>
                          <w:szCs w:val="22"/>
                        </w:rPr>
                        <w:t>ce</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pacing w:val="3"/>
                          <w:sz w:val="22"/>
                          <w:szCs w:val="22"/>
                        </w:rPr>
                        <w:t>f</w:t>
                      </w:r>
                      <w:r w:rsidRPr="00E31F7E">
                        <w:rPr>
                          <w:rFonts w:asciiTheme="minorHAnsi" w:eastAsia="Arial" w:hAnsiTheme="minorHAnsi" w:cs="Arial"/>
                          <w:spacing w:val="-3"/>
                          <w:sz w:val="22"/>
                          <w:szCs w:val="22"/>
                        </w:rPr>
                        <w:t>o</w:t>
                      </w:r>
                      <w:r w:rsidRPr="00E31F7E">
                        <w:rPr>
                          <w:rFonts w:asciiTheme="minorHAnsi" w:eastAsia="Arial" w:hAnsiTheme="minorHAnsi" w:cs="Arial"/>
                          <w:spacing w:val="1"/>
                          <w:sz w:val="22"/>
                          <w:szCs w:val="22"/>
                        </w:rPr>
                        <w:t>r</w:t>
                      </w:r>
                      <w:r w:rsidRPr="00E31F7E">
                        <w:rPr>
                          <w:rFonts w:asciiTheme="minorHAnsi" w:eastAsia="Arial" w:hAnsiTheme="minorHAnsi" w:cs="Arial"/>
                          <w:spacing w:val="-3"/>
                          <w:sz w:val="22"/>
                          <w:szCs w:val="22"/>
                        </w:rPr>
                        <w:t>w</w:t>
                      </w:r>
                      <w:r w:rsidRPr="00E31F7E">
                        <w:rPr>
                          <w:rFonts w:asciiTheme="minorHAnsi" w:eastAsia="Arial" w:hAnsiTheme="minorHAnsi" w:cs="Arial"/>
                          <w:sz w:val="22"/>
                          <w:szCs w:val="22"/>
                        </w:rPr>
                        <w:t>ard.</w:t>
                      </w:r>
                    </w:p>
                    <w:p w:rsidR="00CD1A82" w:rsidRPr="00E31F7E" w:rsidRDefault="00CD1A82" w:rsidP="00E26DE3">
                      <w:pPr>
                        <w:rPr>
                          <w:rFonts w:asciiTheme="minorHAnsi" w:eastAsia="Arial" w:hAnsiTheme="minorHAnsi" w:cs="Arial"/>
                          <w:sz w:val="22"/>
                          <w:szCs w:val="22"/>
                        </w:rPr>
                      </w:pPr>
                      <w:r w:rsidRPr="00E31F7E">
                        <w:rPr>
                          <w:rFonts w:asciiTheme="minorHAnsi" w:eastAsia="Arial" w:hAnsiTheme="minorHAnsi" w:cs="Arial"/>
                          <w:spacing w:val="1"/>
                          <w:sz w:val="24"/>
                          <w:szCs w:val="24"/>
                        </w:rPr>
                        <w:t>3</w:t>
                      </w:r>
                      <w:r w:rsidRPr="00E31F7E">
                        <w:rPr>
                          <w:rFonts w:asciiTheme="minorHAnsi" w:eastAsia="Arial" w:hAnsiTheme="minorHAnsi" w:cs="Arial"/>
                          <w:sz w:val="24"/>
                          <w:szCs w:val="24"/>
                        </w:rPr>
                        <w:t xml:space="preserve">. </w:t>
                      </w:r>
                      <w:r w:rsidRPr="00E31F7E">
                        <w:rPr>
                          <w:rFonts w:asciiTheme="minorHAnsi" w:eastAsia="Arial" w:hAnsiTheme="minorHAnsi" w:cs="Arial"/>
                          <w:spacing w:val="26"/>
                          <w:sz w:val="24"/>
                          <w:szCs w:val="24"/>
                        </w:rPr>
                        <w:t xml:space="preserve"> </w:t>
                      </w:r>
                      <w:r w:rsidRPr="00E31F7E">
                        <w:rPr>
                          <w:rFonts w:asciiTheme="minorHAnsi" w:eastAsia="Arial" w:hAnsiTheme="minorHAnsi" w:cs="Arial"/>
                          <w:sz w:val="22"/>
                          <w:szCs w:val="22"/>
                        </w:rPr>
                        <w:t>L</w:t>
                      </w:r>
                      <w:r w:rsidRPr="00E31F7E">
                        <w:rPr>
                          <w:rFonts w:asciiTheme="minorHAnsi" w:eastAsia="Arial" w:hAnsiTheme="minorHAnsi" w:cs="Arial"/>
                          <w:spacing w:val="-1"/>
                          <w:sz w:val="22"/>
                          <w:szCs w:val="22"/>
                        </w:rPr>
                        <w:t>e</w:t>
                      </w:r>
                      <w:r w:rsidRPr="00E31F7E">
                        <w:rPr>
                          <w:rFonts w:asciiTheme="minorHAnsi" w:eastAsia="Arial" w:hAnsiTheme="minorHAnsi" w:cs="Arial"/>
                          <w:sz w:val="22"/>
                          <w:szCs w:val="22"/>
                        </w:rPr>
                        <w:t>a</w:t>
                      </w:r>
                      <w:r w:rsidRPr="00E31F7E">
                        <w:rPr>
                          <w:rFonts w:asciiTheme="minorHAnsi" w:eastAsia="Arial" w:hAnsiTheme="minorHAnsi" w:cs="Arial"/>
                          <w:spacing w:val="-3"/>
                          <w:sz w:val="22"/>
                          <w:szCs w:val="22"/>
                        </w:rPr>
                        <w:t>v</w:t>
                      </w:r>
                      <w:r w:rsidRPr="00E31F7E">
                        <w:rPr>
                          <w:rFonts w:asciiTheme="minorHAnsi" w:eastAsia="Arial" w:hAnsiTheme="minorHAnsi" w:cs="Arial"/>
                          <w:sz w:val="22"/>
                          <w:szCs w:val="22"/>
                        </w:rPr>
                        <w:t>e space be</w:t>
                      </w:r>
                      <w:r w:rsidRPr="00E31F7E">
                        <w:rPr>
                          <w:rFonts w:asciiTheme="minorHAnsi" w:eastAsia="Arial" w:hAnsiTheme="minorHAnsi" w:cs="Arial"/>
                          <w:spacing w:val="1"/>
                          <w:sz w:val="22"/>
                          <w:szCs w:val="22"/>
                        </w:rPr>
                        <w:t>t</w:t>
                      </w:r>
                      <w:r w:rsidRPr="00E31F7E">
                        <w:rPr>
                          <w:rFonts w:asciiTheme="minorHAnsi" w:eastAsia="Arial" w:hAnsiTheme="minorHAnsi" w:cs="Arial"/>
                          <w:spacing w:val="-3"/>
                          <w:sz w:val="22"/>
                          <w:szCs w:val="22"/>
                        </w:rPr>
                        <w:t>w</w:t>
                      </w:r>
                      <w:r w:rsidRPr="00E31F7E">
                        <w:rPr>
                          <w:rFonts w:asciiTheme="minorHAnsi" w:eastAsia="Arial" w:hAnsiTheme="minorHAnsi" w:cs="Arial"/>
                          <w:sz w:val="22"/>
                          <w:szCs w:val="22"/>
                        </w:rPr>
                        <w:t>e</w:t>
                      </w:r>
                      <w:r w:rsidRPr="00E31F7E">
                        <w:rPr>
                          <w:rFonts w:asciiTheme="minorHAnsi" w:eastAsia="Arial" w:hAnsiTheme="minorHAnsi" w:cs="Arial"/>
                          <w:spacing w:val="-1"/>
                          <w:sz w:val="22"/>
                          <w:szCs w:val="22"/>
                        </w:rPr>
                        <w:t>e</w:t>
                      </w:r>
                      <w:r w:rsidRPr="00E31F7E">
                        <w:rPr>
                          <w:rFonts w:asciiTheme="minorHAnsi" w:eastAsia="Arial" w:hAnsiTheme="minorHAnsi" w:cs="Arial"/>
                          <w:sz w:val="22"/>
                          <w:szCs w:val="22"/>
                        </w:rPr>
                        <w:t xml:space="preserve">n </w:t>
                      </w:r>
                      <w:r w:rsidRPr="00E31F7E">
                        <w:rPr>
                          <w:rFonts w:asciiTheme="minorHAnsi" w:eastAsia="Arial" w:hAnsiTheme="minorHAnsi" w:cs="Arial"/>
                          <w:spacing w:val="-2"/>
                          <w:sz w:val="22"/>
                          <w:szCs w:val="22"/>
                        </w:rPr>
                        <w:t>y</w:t>
                      </w:r>
                      <w:r w:rsidRPr="00E31F7E">
                        <w:rPr>
                          <w:rFonts w:asciiTheme="minorHAnsi" w:eastAsia="Arial" w:hAnsiTheme="minorHAnsi" w:cs="Arial"/>
                          <w:sz w:val="22"/>
                          <w:szCs w:val="22"/>
                        </w:rPr>
                        <w:t>o</w:t>
                      </w:r>
                      <w:r w:rsidRPr="00E31F7E">
                        <w:rPr>
                          <w:rFonts w:asciiTheme="minorHAnsi" w:eastAsia="Arial" w:hAnsiTheme="minorHAnsi" w:cs="Arial"/>
                          <w:spacing w:val="-1"/>
                          <w:sz w:val="22"/>
                          <w:szCs w:val="22"/>
                        </w:rPr>
                        <w:t>u</w:t>
                      </w:r>
                      <w:r w:rsidRPr="00E31F7E">
                        <w:rPr>
                          <w:rFonts w:asciiTheme="minorHAnsi" w:eastAsia="Arial" w:hAnsiTheme="minorHAnsi" w:cs="Arial"/>
                          <w:spacing w:val="1"/>
                          <w:sz w:val="22"/>
                          <w:szCs w:val="22"/>
                        </w:rPr>
                        <w:t>r</w:t>
                      </w:r>
                      <w:r w:rsidRPr="00E31F7E">
                        <w:rPr>
                          <w:rFonts w:asciiTheme="minorHAnsi" w:eastAsia="Arial" w:hAnsiTheme="minorHAnsi" w:cs="Arial"/>
                          <w:sz w:val="22"/>
                          <w:szCs w:val="22"/>
                        </w:rPr>
                        <w:t>se</w:t>
                      </w:r>
                      <w:r w:rsidRPr="00E31F7E">
                        <w:rPr>
                          <w:rFonts w:asciiTheme="minorHAnsi" w:eastAsia="Arial" w:hAnsiTheme="minorHAnsi" w:cs="Arial"/>
                          <w:spacing w:val="-4"/>
                          <w:sz w:val="22"/>
                          <w:szCs w:val="22"/>
                        </w:rPr>
                        <w:t>l</w:t>
                      </w:r>
                      <w:r w:rsidRPr="00E31F7E">
                        <w:rPr>
                          <w:rFonts w:asciiTheme="minorHAnsi" w:eastAsia="Arial" w:hAnsiTheme="minorHAnsi" w:cs="Arial"/>
                          <w:sz w:val="22"/>
                          <w:szCs w:val="22"/>
                        </w:rPr>
                        <w:t>f</w:t>
                      </w:r>
                      <w:r w:rsidRPr="00E31F7E">
                        <w:rPr>
                          <w:rFonts w:asciiTheme="minorHAnsi" w:eastAsia="Arial" w:hAnsiTheme="minorHAnsi" w:cs="Arial"/>
                          <w:spacing w:val="4"/>
                          <w:sz w:val="22"/>
                          <w:szCs w:val="22"/>
                        </w:rPr>
                        <w:t xml:space="preserve"> </w:t>
                      </w:r>
                      <w:r w:rsidRPr="00E31F7E">
                        <w:rPr>
                          <w:rFonts w:asciiTheme="minorHAnsi" w:eastAsia="Arial" w:hAnsiTheme="minorHAnsi" w:cs="Arial"/>
                          <w:sz w:val="22"/>
                          <w:szCs w:val="22"/>
                        </w:rPr>
                        <w:t>a</w:t>
                      </w:r>
                      <w:r w:rsidRPr="00E31F7E">
                        <w:rPr>
                          <w:rFonts w:asciiTheme="minorHAnsi" w:eastAsia="Arial" w:hAnsiTheme="minorHAnsi" w:cs="Arial"/>
                          <w:spacing w:val="-1"/>
                          <w:sz w:val="22"/>
                          <w:szCs w:val="22"/>
                        </w:rPr>
                        <w:t>n</w:t>
                      </w:r>
                      <w:r w:rsidRPr="00E31F7E">
                        <w:rPr>
                          <w:rFonts w:asciiTheme="minorHAnsi" w:eastAsia="Arial" w:hAnsiTheme="minorHAnsi" w:cs="Arial"/>
                          <w:sz w:val="22"/>
                          <w:szCs w:val="22"/>
                        </w:rPr>
                        <w:t>d</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z w:val="22"/>
                          <w:szCs w:val="22"/>
                        </w:rPr>
                        <w:t>ot</w:t>
                      </w:r>
                      <w:r w:rsidRPr="00E31F7E">
                        <w:rPr>
                          <w:rFonts w:asciiTheme="minorHAnsi" w:eastAsia="Arial" w:hAnsiTheme="minorHAnsi" w:cs="Arial"/>
                          <w:spacing w:val="-2"/>
                          <w:sz w:val="22"/>
                          <w:szCs w:val="22"/>
                        </w:rPr>
                        <w:t>h</w:t>
                      </w:r>
                      <w:r w:rsidRPr="00E31F7E">
                        <w:rPr>
                          <w:rFonts w:asciiTheme="minorHAnsi" w:eastAsia="Arial" w:hAnsiTheme="minorHAnsi" w:cs="Arial"/>
                          <w:sz w:val="22"/>
                          <w:szCs w:val="22"/>
                        </w:rPr>
                        <w:t>er</w:t>
                      </w:r>
                      <w:r w:rsidRPr="00E31F7E">
                        <w:rPr>
                          <w:rFonts w:asciiTheme="minorHAnsi" w:eastAsia="Arial" w:hAnsiTheme="minorHAnsi" w:cs="Arial"/>
                          <w:spacing w:val="-2"/>
                          <w:sz w:val="22"/>
                          <w:szCs w:val="22"/>
                        </w:rPr>
                        <w:t>s</w:t>
                      </w:r>
                      <w:r w:rsidRPr="00E31F7E">
                        <w:rPr>
                          <w:rFonts w:asciiTheme="minorHAnsi" w:eastAsia="Arial" w:hAnsiTheme="minorHAnsi" w:cs="Arial"/>
                          <w:sz w:val="22"/>
                          <w:szCs w:val="22"/>
                        </w:rPr>
                        <w:t>.</w:t>
                      </w:r>
                    </w:p>
                    <w:p w:rsidR="00CD1A82" w:rsidRPr="00E31F7E" w:rsidRDefault="00CD1A82" w:rsidP="00E26DE3">
                      <w:pPr>
                        <w:ind w:right="-56"/>
                        <w:rPr>
                          <w:rFonts w:asciiTheme="minorHAnsi" w:eastAsia="Arial" w:hAnsiTheme="minorHAnsi" w:cs="Arial"/>
                          <w:sz w:val="22"/>
                          <w:szCs w:val="22"/>
                        </w:rPr>
                      </w:pPr>
                      <w:r w:rsidRPr="00E31F7E">
                        <w:rPr>
                          <w:rFonts w:asciiTheme="minorHAnsi" w:eastAsia="Arial" w:hAnsiTheme="minorHAnsi" w:cs="Arial"/>
                          <w:spacing w:val="1"/>
                          <w:sz w:val="24"/>
                          <w:szCs w:val="24"/>
                        </w:rPr>
                        <w:t>4</w:t>
                      </w:r>
                      <w:r w:rsidRPr="00E31F7E">
                        <w:rPr>
                          <w:rFonts w:asciiTheme="minorHAnsi" w:eastAsia="Arial" w:hAnsiTheme="minorHAnsi" w:cs="Arial"/>
                          <w:sz w:val="24"/>
                          <w:szCs w:val="24"/>
                        </w:rPr>
                        <w:t xml:space="preserve">. </w:t>
                      </w:r>
                      <w:r w:rsidRPr="00E31F7E">
                        <w:rPr>
                          <w:rFonts w:asciiTheme="minorHAnsi" w:eastAsia="Arial" w:hAnsiTheme="minorHAnsi" w:cs="Arial"/>
                          <w:spacing w:val="26"/>
                          <w:sz w:val="24"/>
                          <w:szCs w:val="24"/>
                        </w:rPr>
                        <w:t xml:space="preserve"> </w:t>
                      </w:r>
                      <w:r w:rsidRPr="00E31F7E">
                        <w:rPr>
                          <w:rFonts w:asciiTheme="minorHAnsi" w:eastAsia="Arial" w:hAnsiTheme="minorHAnsi" w:cs="Arial"/>
                          <w:spacing w:val="-1"/>
                          <w:sz w:val="22"/>
                          <w:szCs w:val="22"/>
                        </w:rPr>
                        <w:t>K</w:t>
                      </w:r>
                      <w:r w:rsidRPr="00E31F7E">
                        <w:rPr>
                          <w:rFonts w:asciiTheme="minorHAnsi" w:eastAsia="Arial" w:hAnsiTheme="minorHAnsi" w:cs="Arial"/>
                          <w:sz w:val="22"/>
                          <w:szCs w:val="22"/>
                        </w:rPr>
                        <w:t>e</w:t>
                      </w:r>
                      <w:r w:rsidRPr="00E31F7E">
                        <w:rPr>
                          <w:rFonts w:asciiTheme="minorHAnsi" w:eastAsia="Arial" w:hAnsiTheme="minorHAnsi" w:cs="Arial"/>
                          <w:spacing w:val="-1"/>
                          <w:sz w:val="22"/>
                          <w:szCs w:val="22"/>
                        </w:rPr>
                        <w:t>e</w:t>
                      </w:r>
                      <w:r w:rsidRPr="00E31F7E">
                        <w:rPr>
                          <w:rFonts w:asciiTheme="minorHAnsi" w:eastAsia="Arial" w:hAnsiTheme="minorHAnsi" w:cs="Arial"/>
                          <w:sz w:val="22"/>
                          <w:szCs w:val="22"/>
                        </w:rPr>
                        <w:t xml:space="preserve">p </w:t>
                      </w:r>
                      <w:r w:rsidRPr="00E31F7E">
                        <w:rPr>
                          <w:rFonts w:asciiTheme="minorHAnsi" w:eastAsia="Arial" w:hAnsiTheme="minorHAnsi" w:cs="Arial"/>
                          <w:spacing w:val="-2"/>
                          <w:sz w:val="22"/>
                          <w:szCs w:val="22"/>
                        </w:rPr>
                        <w:t>y</w:t>
                      </w:r>
                      <w:r w:rsidRPr="00E31F7E">
                        <w:rPr>
                          <w:rFonts w:asciiTheme="minorHAnsi" w:eastAsia="Arial" w:hAnsiTheme="minorHAnsi" w:cs="Arial"/>
                          <w:sz w:val="22"/>
                          <w:szCs w:val="22"/>
                        </w:rPr>
                        <w:t>o</w:t>
                      </w:r>
                      <w:r w:rsidRPr="00E31F7E">
                        <w:rPr>
                          <w:rFonts w:asciiTheme="minorHAnsi" w:eastAsia="Arial" w:hAnsiTheme="minorHAnsi" w:cs="Arial"/>
                          <w:spacing w:val="-1"/>
                          <w:sz w:val="22"/>
                          <w:szCs w:val="22"/>
                        </w:rPr>
                        <w:t>u</w:t>
                      </w:r>
                      <w:r w:rsidRPr="00E31F7E">
                        <w:rPr>
                          <w:rFonts w:asciiTheme="minorHAnsi" w:eastAsia="Arial" w:hAnsiTheme="minorHAnsi" w:cs="Arial"/>
                          <w:sz w:val="22"/>
                          <w:szCs w:val="22"/>
                        </w:rPr>
                        <w:t>r</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z w:val="22"/>
                          <w:szCs w:val="22"/>
                        </w:rPr>
                        <w:t>h</w:t>
                      </w:r>
                      <w:r w:rsidRPr="00E31F7E">
                        <w:rPr>
                          <w:rFonts w:asciiTheme="minorHAnsi" w:eastAsia="Arial" w:hAnsiTheme="minorHAnsi" w:cs="Arial"/>
                          <w:spacing w:val="-1"/>
                          <w:sz w:val="22"/>
                          <w:szCs w:val="22"/>
                        </w:rPr>
                        <w:t>a</w:t>
                      </w:r>
                      <w:r w:rsidRPr="00E31F7E">
                        <w:rPr>
                          <w:rFonts w:asciiTheme="minorHAnsi" w:eastAsia="Arial" w:hAnsiTheme="minorHAnsi" w:cs="Arial"/>
                          <w:sz w:val="22"/>
                          <w:szCs w:val="22"/>
                        </w:rPr>
                        <w:t>n</w:t>
                      </w:r>
                      <w:r w:rsidRPr="00E31F7E">
                        <w:rPr>
                          <w:rFonts w:asciiTheme="minorHAnsi" w:eastAsia="Arial" w:hAnsiTheme="minorHAnsi" w:cs="Arial"/>
                          <w:spacing w:val="-1"/>
                          <w:sz w:val="22"/>
                          <w:szCs w:val="22"/>
                        </w:rPr>
                        <w:t>d</w:t>
                      </w:r>
                      <w:r w:rsidRPr="00E31F7E">
                        <w:rPr>
                          <w:rFonts w:asciiTheme="minorHAnsi" w:eastAsia="Arial" w:hAnsiTheme="minorHAnsi" w:cs="Arial"/>
                          <w:sz w:val="22"/>
                          <w:szCs w:val="22"/>
                        </w:rPr>
                        <w:t>s</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z w:val="22"/>
                          <w:szCs w:val="22"/>
                        </w:rPr>
                        <w:t>by</w:t>
                      </w:r>
                      <w:r w:rsidRPr="00E31F7E">
                        <w:rPr>
                          <w:rFonts w:asciiTheme="minorHAnsi" w:eastAsia="Arial" w:hAnsiTheme="minorHAnsi" w:cs="Arial"/>
                          <w:spacing w:val="-2"/>
                          <w:sz w:val="22"/>
                          <w:szCs w:val="22"/>
                        </w:rPr>
                        <w:t xml:space="preserve"> y</w:t>
                      </w:r>
                      <w:r w:rsidRPr="00E31F7E">
                        <w:rPr>
                          <w:rFonts w:asciiTheme="minorHAnsi" w:eastAsia="Arial" w:hAnsiTheme="minorHAnsi" w:cs="Arial"/>
                          <w:sz w:val="22"/>
                          <w:szCs w:val="22"/>
                        </w:rPr>
                        <w:t>o</w:t>
                      </w:r>
                      <w:r w:rsidRPr="00E31F7E">
                        <w:rPr>
                          <w:rFonts w:asciiTheme="minorHAnsi" w:eastAsia="Arial" w:hAnsiTheme="minorHAnsi" w:cs="Arial"/>
                          <w:spacing w:val="-1"/>
                          <w:sz w:val="22"/>
                          <w:szCs w:val="22"/>
                        </w:rPr>
                        <w:t>u</w:t>
                      </w:r>
                      <w:r w:rsidRPr="00E31F7E">
                        <w:rPr>
                          <w:rFonts w:asciiTheme="minorHAnsi" w:eastAsia="Arial" w:hAnsiTheme="minorHAnsi" w:cs="Arial"/>
                          <w:sz w:val="22"/>
                          <w:szCs w:val="22"/>
                        </w:rPr>
                        <w:t>r s</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de</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z w:val="22"/>
                          <w:szCs w:val="22"/>
                        </w:rPr>
                        <w:t>or</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z w:val="22"/>
                          <w:szCs w:val="22"/>
                        </w:rPr>
                        <w:t>b</w:t>
                      </w:r>
                      <w:r w:rsidRPr="00E31F7E">
                        <w:rPr>
                          <w:rFonts w:asciiTheme="minorHAnsi" w:eastAsia="Arial" w:hAnsiTheme="minorHAnsi" w:cs="Arial"/>
                          <w:spacing w:val="-1"/>
                          <w:sz w:val="22"/>
                          <w:szCs w:val="22"/>
                        </w:rPr>
                        <w:t>e</w:t>
                      </w:r>
                      <w:r w:rsidRPr="00E31F7E">
                        <w:rPr>
                          <w:rFonts w:asciiTheme="minorHAnsi" w:eastAsia="Arial" w:hAnsiTheme="minorHAnsi" w:cs="Arial"/>
                          <w:sz w:val="22"/>
                          <w:szCs w:val="22"/>
                        </w:rPr>
                        <w:t>h</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nd</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pacing w:val="-2"/>
                          <w:sz w:val="22"/>
                          <w:szCs w:val="22"/>
                        </w:rPr>
                        <w:t>y</w:t>
                      </w:r>
                      <w:r w:rsidRPr="00E31F7E">
                        <w:rPr>
                          <w:rFonts w:asciiTheme="minorHAnsi" w:eastAsia="Arial" w:hAnsiTheme="minorHAnsi" w:cs="Arial"/>
                          <w:sz w:val="22"/>
                          <w:szCs w:val="22"/>
                        </w:rPr>
                        <w:t>o</w:t>
                      </w:r>
                      <w:r w:rsidRPr="00E31F7E">
                        <w:rPr>
                          <w:rFonts w:asciiTheme="minorHAnsi" w:eastAsia="Arial" w:hAnsiTheme="minorHAnsi" w:cs="Arial"/>
                          <w:spacing w:val="-1"/>
                          <w:sz w:val="22"/>
                          <w:szCs w:val="22"/>
                        </w:rPr>
                        <w:t>u</w:t>
                      </w:r>
                      <w:r w:rsidRPr="00E31F7E">
                        <w:rPr>
                          <w:rFonts w:asciiTheme="minorHAnsi" w:eastAsia="Arial" w:hAnsiTheme="minorHAnsi" w:cs="Arial"/>
                          <w:sz w:val="22"/>
                          <w:szCs w:val="22"/>
                        </w:rPr>
                        <w:t>r</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z w:val="22"/>
                          <w:szCs w:val="22"/>
                        </w:rPr>
                        <w:t>b</w:t>
                      </w:r>
                      <w:r w:rsidRPr="00E31F7E">
                        <w:rPr>
                          <w:rFonts w:asciiTheme="minorHAnsi" w:eastAsia="Arial" w:hAnsiTheme="minorHAnsi" w:cs="Arial"/>
                          <w:spacing w:val="-3"/>
                          <w:sz w:val="22"/>
                          <w:szCs w:val="22"/>
                        </w:rPr>
                        <w:t>a</w:t>
                      </w:r>
                      <w:r w:rsidRPr="00E31F7E">
                        <w:rPr>
                          <w:rFonts w:asciiTheme="minorHAnsi" w:eastAsia="Arial" w:hAnsiTheme="minorHAnsi" w:cs="Arial"/>
                          <w:spacing w:val="-2"/>
                          <w:sz w:val="22"/>
                          <w:szCs w:val="22"/>
                        </w:rPr>
                        <w:t>c</w:t>
                      </w:r>
                      <w:r w:rsidRPr="00E31F7E">
                        <w:rPr>
                          <w:rFonts w:asciiTheme="minorHAnsi" w:eastAsia="Arial" w:hAnsiTheme="minorHAnsi" w:cs="Arial"/>
                          <w:sz w:val="22"/>
                          <w:szCs w:val="22"/>
                        </w:rPr>
                        <w:t>k.</w:t>
                      </w:r>
                    </w:p>
                    <w:p w:rsidR="00CD1A82" w:rsidRDefault="00CD1A82" w:rsidP="00E26DE3">
                      <w:pPr>
                        <w:rPr>
                          <w:rFonts w:asciiTheme="minorHAnsi" w:eastAsia="Arial" w:hAnsiTheme="minorHAnsi" w:cs="Arial"/>
                          <w:sz w:val="22"/>
                          <w:szCs w:val="22"/>
                        </w:rPr>
                      </w:pPr>
                      <w:r w:rsidRPr="00E31F7E">
                        <w:rPr>
                          <w:rFonts w:asciiTheme="minorHAnsi" w:eastAsia="Arial" w:hAnsiTheme="minorHAnsi" w:cs="Arial"/>
                          <w:spacing w:val="1"/>
                          <w:sz w:val="24"/>
                          <w:szCs w:val="24"/>
                        </w:rPr>
                        <w:t>5</w:t>
                      </w:r>
                      <w:r w:rsidRPr="00E31F7E">
                        <w:rPr>
                          <w:rFonts w:asciiTheme="minorHAnsi" w:eastAsia="Arial" w:hAnsiTheme="minorHAnsi" w:cs="Arial"/>
                          <w:sz w:val="24"/>
                          <w:szCs w:val="24"/>
                        </w:rPr>
                        <w:t xml:space="preserve">. </w:t>
                      </w:r>
                      <w:r w:rsidRPr="00E31F7E">
                        <w:rPr>
                          <w:rFonts w:asciiTheme="minorHAnsi" w:eastAsia="Arial" w:hAnsiTheme="minorHAnsi" w:cs="Arial"/>
                          <w:spacing w:val="26"/>
                          <w:sz w:val="24"/>
                          <w:szCs w:val="24"/>
                        </w:rPr>
                        <w:t xml:space="preserve"> </w:t>
                      </w:r>
                      <w:r w:rsidRPr="00E31F7E">
                        <w:rPr>
                          <w:rFonts w:asciiTheme="minorHAnsi" w:eastAsia="Arial" w:hAnsiTheme="minorHAnsi" w:cs="Arial"/>
                          <w:spacing w:val="5"/>
                          <w:sz w:val="22"/>
                          <w:szCs w:val="22"/>
                        </w:rPr>
                        <w:t>W</w:t>
                      </w:r>
                      <w:r w:rsidRPr="00E31F7E">
                        <w:rPr>
                          <w:rFonts w:asciiTheme="minorHAnsi" w:eastAsia="Arial" w:hAnsiTheme="minorHAnsi" w:cs="Arial"/>
                          <w:spacing w:val="-3"/>
                          <w:sz w:val="22"/>
                          <w:szCs w:val="22"/>
                        </w:rPr>
                        <w:t>al</w:t>
                      </w:r>
                      <w:r w:rsidRPr="00E31F7E">
                        <w:rPr>
                          <w:rFonts w:asciiTheme="minorHAnsi" w:eastAsia="Arial" w:hAnsiTheme="minorHAnsi" w:cs="Arial"/>
                          <w:sz w:val="22"/>
                          <w:szCs w:val="22"/>
                        </w:rPr>
                        <w:t>k</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pacing w:val="2"/>
                          <w:sz w:val="22"/>
                          <w:szCs w:val="22"/>
                        </w:rPr>
                        <w:t>q</w:t>
                      </w:r>
                      <w:r w:rsidRPr="00E31F7E">
                        <w:rPr>
                          <w:rFonts w:asciiTheme="minorHAnsi" w:eastAsia="Arial" w:hAnsiTheme="minorHAnsi" w:cs="Arial"/>
                          <w:sz w:val="22"/>
                          <w:szCs w:val="22"/>
                        </w:rPr>
                        <w:t>u</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etly</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z w:val="22"/>
                          <w:szCs w:val="22"/>
                        </w:rPr>
                        <w:t>a</w:t>
                      </w:r>
                      <w:r w:rsidRPr="00E31F7E">
                        <w:rPr>
                          <w:rFonts w:asciiTheme="minorHAnsi" w:eastAsia="Arial" w:hAnsiTheme="minorHAnsi" w:cs="Arial"/>
                          <w:spacing w:val="-1"/>
                          <w:sz w:val="22"/>
                          <w:szCs w:val="22"/>
                        </w:rPr>
                        <w:t>n</w:t>
                      </w:r>
                      <w:r w:rsidRPr="00E31F7E">
                        <w:rPr>
                          <w:rFonts w:asciiTheme="minorHAnsi" w:eastAsia="Arial" w:hAnsiTheme="minorHAnsi" w:cs="Arial"/>
                          <w:sz w:val="22"/>
                          <w:szCs w:val="22"/>
                        </w:rPr>
                        <w:t xml:space="preserve">d </w:t>
                      </w:r>
                      <w:r w:rsidRPr="00E31F7E">
                        <w:rPr>
                          <w:rFonts w:asciiTheme="minorHAnsi" w:eastAsia="Arial" w:hAnsiTheme="minorHAnsi" w:cs="Arial"/>
                          <w:spacing w:val="-2"/>
                          <w:sz w:val="22"/>
                          <w:szCs w:val="22"/>
                        </w:rPr>
                        <w:t>s</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ay</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o</w:t>
                      </w:r>
                      <w:r w:rsidRPr="00E31F7E">
                        <w:rPr>
                          <w:rFonts w:asciiTheme="minorHAnsi" w:eastAsia="Arial" w:hAnsiTheme="minorHAnsi" w:cs="Arial"/>
                          <w:spacing w:val="-1"/>
                          <w:sz w:val="22"/>
                          <w:szCs w:val="22"/>
                        </w:rPr>
                        <w:t xml:space="preserve"> t</w:t>
                      </w:r>
                      <w:r w:rsidRPr="00E31F7E">
                        <w:rPr>
                          <w:rFonts w:asciiTheme="minorHAnsi" w:eastAsia="Arial" w:hAnsiTheme="minorHAnsi" w:cs="Arial"/>
                          <w:sz w:val="22"/>
                          <w:szCs w:val="22"/>
                        </w:rPr>
                        <w:t>he</w:t>
                      </w:r>
                      <w:r w:rsidRPr="00E31F7E">
                        <w:rPr>
                          <w:rFonts w:asciiTheme="minorHAnsi" w:eastAsia="Arial" w:hAnsiTheme="minorHAnsi" w:cs="Arial"/>
                          <w:spacing w:val="1"/>
                          <w:sz w:val="22"/>
                          <w:szCs w:val="22"/>
                        </w:rPr>
                        <w:t xml:space="preserve"> r</w:t>
                      </w:r>
                      <w:r w:rsidRPr="00E31F7E">
                        <w:rPr>
                          <w:rFonts w:asciiTheme="minorHAnsi" w:eastAsia="Arial" w:hAnsiTheme="minorHAnsi" w:cs="Arial"/>
                          <w:spacing w:val="-3"/>
                          <w:sz w:val="22"/>
                          <w:szCs w:val="22"/>
                        </w:rPr>
                        <w:t>i</w:t>
                      </w:r>
                      <w:r w:rsidRPr="00E31F7E">
                        <w:rPr>
                          <w:rFonts w:asciiTheme="minorHAnsi" w:eastAsia="Arial" w:hAnsiTheme="minorHAnsi" w:cs="Arial"/>
                          <w:spacing w:val="2"/>
                          <w:sz w:val="22"/>
                          <w:szCs w:val="22"/>
                        </w:rPr>
                        <w:t>g</w:t>
                      </w:r>
                      <w:r w:rsidRPr="00E31F7E">
                        <w:rPr>
                          <w:rFonts w:asciiTheme="minorHAnsi" w:eastAsia="Arial" w:hAnsiTheme="minorHAnsi" w:cs="Arial"/>
                          <w:sz w:val="22"/>
                          <w:szCs w:val="22"/>
                        </w:rPr>
                        <w:t>h</w:t>
                      </w:r>
                      <w:r w:rsidRPr="00E31F7E">
                        <w:rPr>
                          <w:rFonts w:asciiTheme="minorHAnsi" w:eastAsia="Arial" w:hAnsiTheme="minorHAnsi" w:cs="Arial"/>
                          <w:spacing w:val="-2"/>
                          <w:sz w:val="22"/>
                          <w:szCs w:val="22"/>
                        </w:rPr>
                        <w:t>t</w:t>
                      </w:r>
                      <w:r>
                        <w:rPr>
                          <w:rFonts w:asciiTheme="minorHAnsi" w:eastAsia="Arial" w:hAnsiTheme="minorHAnsi" w:cs="Arial"/>
                          <w:sz w:val="22"/>
                          <w:szCs w:val="22"/>
                        </w:rPr>
                        <w:t>.</w:t>
                      </w:r>
                    </w:p>
                    <w:p w:rsidR="00CD1A82" w:rsidRPr="00904878" w:rsidRDefault="00CD1A82" w:rsidP="00E26DE3">
                      <w:pPr>
                        <w:rPr>
                          <w:rFonts w:asciiTheme="minorHAnsi" w:eastAsia="Arial" w:hAnsiTheme="minorHAnsi" w:cs="Arial"/>
                          <w:sz w:val="22"/>
                          <w:szCs w:val="22"/>
                        </w:rPr>
                      </w:pPr>
                    </w:p>
                    <w:p w:rsidR="00CD1A82" w:rsidRPr="00E31F7E" w:rsidRDefault="00CD1A82" w:rsidP="00E26DE3">
                      <w:pPr>
                        <w:ind w:right="282"/>
                        <w:rPr>
                          <w:rFonts w:asciiTheme="minorHAnsi" w:eastAsia="Arial" w:hAnsiTheme="minorHAnsi" w:cs="Arial"/>
                          <w:b/>
                          <w:spacing w:val="68"/>
                          <w:sz w:val="26"/>
                          <w:szCs w:val="26"/>
                          <w:u w:val="thick" w:color="000000"/>
                        </w:rPr>
                      </w:pPr>
                      <w:r w:rsidRPr="00E31F7E">
                        <w:rPr>
                          <w:rFonts w:asciiTheme="minorHAnsi" w:eastAsia="Arial" w:hAnsiTheme="minorHAnsi" w:cs="Arial"/>
                          <w:b/>
                          <w:sz w:val="26"/>
                          <w:szCs w:val="26"/>
                          <w:u w:val="thick" w:color="000000"/>
                        </w:rPr>
                        <w:t>Smart</w:t>
                      </w:r>
                      <w:r w:rsidRPr="00E31F7E">
                        <w:rPr>
                          <w:rFonts w:asciiTheme="minorHAnsi" w:eastAsia="Arial" w:hAnsiTheme="minorHAnsi" w:cs="Arial"/>
                          <w:b/>
                          <w:spacing w:val="64"/>
                          <w:sz w:val="26"/>
                          <w:szCs w:val="26"/>
                          <w:u w:val="thick" w:color="000000"/>
                        </w:rPr>
                        <w:t xml:space="preserve"> </w:t>
                      </w:r>
                      <w:r w:rsidRPr="00E31F7E">
                        <w:rPr>
                          <w:rFonts w:asciiTheme="minorHAnsi" w:eastAsia="Arial" w:hAnsiTheme="minorHAnsi" w:cs="Arial"/>
                          <w:b/>
                          <w:sz w:val="26"/>
                          <w:szCs w:val="26"/>
                          <w:u w:val="thick" w:color="000000"/>
                        </w:rPr>
                        <w:t>L .U.N.C</w:t>
                      </w:r>
                      <w:r w:rsidRPr="00E31F7E">
                        <w:rPr>
                          <w:rFonts w:asciiTheme="minorHAnsi" w:eastAsia="Arial" w:hAnsiTheme="minorHAnsi" w:cs="Arial"/>
                          <w:b/>
                          <w:spacing w:val="-7"/>
                          <w:sz w:val="26"/>
                          <w:szCs w:val="26"/>
                          <w:u w:val="thick" w:color="000000"/>
                        </w:rPr>
                        <w:t xml:space="preserve"> </w:t>
                      </w:r>
                      <w:r w:rsidRPr="00E31F7E">
                        <w:rPr>
                          <w:rFonts w:asciiTheme="minorHAnsi" w:eastAsia="Arial" w:hAnsiTheme="minorHAnsi" w:cs="Arial"/>
                          <w:b/>
                          <w:sz w:val="26"/>
                          <w:szCs w:val="26"/>
                          <w:u w:val="thick" w:color="000000"/>
                        </w:rPr>
                        <w:t>.H.</w:t>
                      </w:r>
                      <w:r w:rsidRPr="00E31F7E">
                        <w:rPr>
                          <w:rFonts w:asciiTheme="minorHAnsi" w:eastAsia="Arial" w:hAnsiTheme="minorHAnsi" w:cs="Arial"/>
                          <w:b/>
                          <w:spacing w:val="68"/>
                          <w:sz w:val="26"/>
                          <w:szCs w:val="26"/>
                          <w:u w:val="thick" w:color="000000"/>
                        </w:rPr>
                        <w:t xml:space="preserve"> </w:t>
                      </w:r>
                      <w:r w:rsidRPr="00E31F7E">
                        <w:rPr>
                          <w:rFonts w:asciiTheme="minorHAnsi" w:eastAsia="Arial" w:hAnsiTheme="minorHAnsi" w:cs="Arial"/>
                          <w:b/>
                          <w:sz w:val="26"/>
                          <w:szCs w:val="26"/>
                          <w:u w:val="thick" w:color="000000"/>
                        </w:rPr>
                        <w:t>E</w:t>
                      </w:r>
                      <w:r w:rsidRPr="00E31F7E">
                        <w:rPr>
                          <w:rFonts w:asciiTheme="minorHAnsi" w:eastAsia="Arial" w:hAnsiTheme="minorHAnsi" w:cs="Arial"/>
                          <w:b/>
                          <w:w w:val="99"/>
                          <w:sz w:val="26"/>
                          <w:szCs w:val="26"/>
                          <w:u w:val="thick" w:color="000000"/>
                        </w:rPr>
                        <w:t>xpectations</w:t>
                      </w:r>
                    </w:p>
                    <w:p w:rsidR="00CD1A82" w:rsidRDefault="00CD1A82" w:rsidP="00E26DE3">
                      <w:pPr>
                        <w:rPr>
                          <w:rFonts w:asciiTheme="minorHAnsi" w:hAnsiTheme="minorHAnsi"/>
                        </w:rPr>
                      </w:pPr>
                    </w:p>
                    <w:p w:rsidR="00CD1A82" w:rsidRPr="00E31F7E" w:rsidRDefault="00CD1A82" w:rsidP="00E26DE3">
                      <w:pPr>
                        <w:rPr>
                          <w:rFonts w:asciiTheme="minorHAnsi" w:eastAsia="Arial" w:hAnsiTheme="minorHAnsi" w:cs="Arial"/>
                          <w:sz w:val="22"/>
                          <w:szCs w:val="22"/>
                        </w:rPr>
                      </w:pPr>
                      <w:r w:rsidRPr="00E31F7E">
                        <w:rPr>
                          <w:rFonts w:asciiTheme="minorHAnsi" w:eastAsia="Arial" w:hAnsiTheme="minorHAnsi" w:cs="Arial"/>
                          <w:b/>
                          <w:spacing w:val="-1"/>
                          <w:sz w:val="22"/>
                          <w:szCs w:val="22"/>
                        </w:rPr>
                        <w:t>L</w:t>
                      </w:r>
                      <w:r w:rsidRPr="00E31F7E">
                        <w:rPr>
                          <w:rFonts w:asciiTheme="minorHAnsi" w:eastAsia="Arial" w:hAnsiTheme="minorHAnsi" w:cs="Arial"/>
                          <w:b/>
                          <w:sz w:val="22"/>
                          <w:szCs w:val="22"/>
                        </w:rPr>
                        <w:t xml:space="preserve">: </w:t>
                      </w:r>
                      <w:r w:rsidRPr="00E31F7E">
                        <w:rPr>
                          <w:rFonts w:asciiTheme="minorHAnsi" w:eastAsia="Arial" w:hAnsiTheme="minorHAnsi" w:cs="Arial"/>
                          <w:b/>
                          <w:spacing w:val="1"/>
                          <w:sz w:val="22"/>
                          <w:szCs w:val="22"/>
                        </w:rPr>
                        <w:t xml:space="preserve"> </w:t>
                      </w:r>
                      <w:r w:rsidRPr="00E31F7E">
                        <w:rPr>
                          <w:rFonts w:asciiTheme="minorHAnsi" w:eastAsia="Arial" w:hAnsiTheme="minorHAnsi" w:cs="Arial"/>
                          <w:sz w:val="22"/>
                          <w:szCs w:val="22"/>
                        </w:rPr>
                        <w:t>L</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ne</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z w:val="22"/>
                          <w:szCs w:val="22"/>
                        </w:rPr>
                        <w:t>up</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z w:val="22"/>
                          <w:szCs w:val="22"/>
                        </w:rPr>
                        <w:t>s</w:t>
                      </w:r>
                      <w:r w:rsidRPr="00E31F7E">
                        <w:rPr>
                          <w:rFonts w:asciiTheme="minorHAnsi" w:eastAsia="Arial" w:hAnsiTheme="minorHAnsi" w:cs="Arial"/>
                          <w:spacing w:val="-1"/>
                          <w:sz w:val="22"/>
                          <w:szCs w:val="22"/>
                        </w:rPr>
                        <w:t>il</w:t>
                      </w:r>
                      <w:r w:rsidRPr="00E31F7E">
                        <w:rPr>
                          <w:rFonts w:asciiTheme="minorHAnsi" w:eastAsia="Arial" w:hAnsiTheme="minorHAnsi" w:cs="Arial"/>
                          <w:sz w:val="22"/>
                          <w:szCs w:val="22"/>
                        </w:rPr>
                        <w:t>e</w:t>
                      </w:r>
                      <w:r w:rsidRPr="00E31F7E">
                        <w:rPr>
                          <w:rFonts w:asciiTheme="minorHAnsi" w:eastAsia="Arial" w:hAnsiTheme="minorHAnsi" w:cs="Arial"/>
                          <w:spacing w:val="-1"/>
                          <w:sz w:val="22"/>
                          <w:szCs w:val="22"/>
                        </w:rPr>
                        <w:t>n</w:t>
                      </w:r>
                      <w:r w:rsidRPr="00E31F7E">
                        <w:rPr>
                          <w:rFonts w:asciiTheme="minorHAnsi" w:eastAsia="Arial" w:hAnsiTheme="minorHAnsi" w:cs="Arial"/>
                          <w:spacing w:val="1"/>
                          <w:sz w:val="22"/>
                          <w:szCs w:val="22"/>
                        </w:rPr>
                        <w:t>t</w:t>
                      </w:r>
                      <w:r w:rsidRPr="00E31F7E">
                        <w:rPr>
                          <w:rFonts w:asciiTheme="minorHAnsi" w:eastAsia="Arial" w:hAnsiTheme="minorHAnsi" w:cs="Arial"/>
                          <w:spacing w:val="-1"/>
                          <w:sz w:val="22"/>
                          <w:szCs w:val="22"/>
                        </w:rPr>
                        <w:t>l</w:t>
                      </w:r>
                      <w:r w:rsidRPr="00E31F7E">
                        <w:rPr>
                          <w:rFonts w:asciiTheme="minorHAnsi" w:eastAsia="Arial" w:hAnsiTheme="minorHAnsi" w:cs="Arial"/>
                          <w:sz w:val="22"/>
                          <w:szCs w:val="22"/>
                        </w:rPr>
                        <w:t>y</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pacing w:val="-3"/>
                          <w:sz w:val="22"/>
                          <w:szCs w:val="22"/>
                        </w:rPr>
                        <w:t>w</w:t>
                      </w:r>
                      <w:r w:rsidRPr="00E31F7E">
                        <w:rPr>
                          <w:rFonts w:asciiTheme="minorHAnsi" w:eastAsia="Arial" w:hAnsiTheme="minorHAnsi" w:cs="Arial"/>
                          <w:sz w:val="22"/>
                          <w:szCs w:val="22"/>
                        </w:rPr>
                        <w:t>h</w:t>
                      </w:r>
                      <w:r w:rsidRPr="00E31F7E">
                        <w:rPr>
                          <w:rFonts w:asciiTheme="minorHAnsi" w:eastAsia="Arial" w:hAnsiTheme="minorHAnsi" w:cs="Arial"/>
                          <w:spacing w:val="-1"/>
                          <w:sz w:val="22"/>
                          <w:szCs w:val="22"/>
                        </w:rPr>
                        <w:t>e</w:t>
                      </w:r>
                      <w:r w:rsidRPr="00E31F7E">
                        <w:rPr>
                          <w:rFonts w:asciiTheme="minorHAnsi" w:eastAsia="Arial" w:hAnsiTheme="minorHAnsi" w:cs="Arial"/>
                          <w:sz w:val="22"/>
                          <w:szCs w:val="22"/>
                        </w:rPr>
                        <w:t>n adu</w:t>
                      </w:r>
                      <w:r w:rsidRPr="00E31F7E">
                        <w:rPr>
                          <w:rFonts w:asciiTheme="minorHAnsi" w:eastAsia="Arial" w:hAnsiTheme="minorHAnsi" w:cs="Arial"/>
                          <w:spacing w:val="-2"/>
                          <w:sz w:val="22"/>
                          <w:szCs w:val="22"/>
                        </w:rPr>
                        <w:t>l</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s</w:t>
                      </w:r>
                      <w:r w:rsidRPr="00E31F7E">
                        <w:rPr>
                          <w:rFonts w:asciiTheme="minorHAnsi" w:eastAsia="Arial" w:hAnsiTheme="minorHAnsi" w:cs="Arial"/>
                          <w:spacing w:val="1"/>
                          <w:sz w:val="22"/>
                          <w:szCs w:val="22"/>
                        </w:rPr>
                        <w:t xml:space="preserve"> t</w:t>
                      </w:r>
                      <w:r w:rsidRPr="00E31F7E">
                        <w:rPr>
                          <w:rFonts w:asciiTheme="minorHAnsi" w:eastAsia="Arial" w:hAnsiTheme="minorHAnsi" w:cs="Arial"/>
                          <w:sz w:val="22"/>
                          <w:szCs w:val="22"/>
                        </w:rPr>
                        <w:t>e</w:t>
                      </w:r>
                      <w:r w:rsidRPr="00E31F7E">
                        <w:rPr>
                          <w:rFonts w:asciiTheme="minorHAnsi" w:eastAsia="Arial" w:hAnsiTheme="minorHAnsi" w:cs="Arial"/>
                          <w:spacing w:val="-1"/>
                          <w:sz w:val="22"/>
                          <w:szCs w:val="22"/>
                        </w:rPr>
                        <w:t>l</w:t>
                      </w:r>
                      <w:r w:rsidRPr="00E31F7E">
                        <w:rPr>
                          <w:rFonts w:asciiTheme="minorHAnsi" w:eastAsia="Arial" w:hAnsiTheme="minorHAnsi" w:cs="Arial"/>
                          <w:sz w:val="22"/>
                          <w:szCs w:val="22"/>
                        </w:rPr>
                        <w:t xml:space="preserve">l </w:t>
                      </w:r>
                      <w:r w:rsidRPr="00E31F7E">
                        <w:rPr>
                          <w:rFonts w:asciiTheme="minorHAnsi" w:eastAsia="Arial" w:hAnsiTheme="minorHAnsi" w:cs="Arial"/>
                          <w:spacing w:val="-2"/>
                          <w:sz w:val="22"/>
                          <w:szCs w:val="22"/>
                        </w:rPr>
                        <w:t>y</w:t>
                      </w:r>
                      <w:r w:rsidRPr="00E31F7E">
                        <w:rPr>
                          <w:rFonts w:asciiTheme="minorHAnsi" w:eastAsia="Arial" w:hAnsiTheme="minorHAnsi" w:cs="Arial"/>
                          <w:sz w:val="22"/>
                          <w:szCs w:val="22"/>
                        </w:rPr>
                        <w:t>ou</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o.</w:t>
                      </w:r>
                    </w:p>
                    <w:p w:rsidR="00CD1A82" w:rsidRPr="00E31F7E" w:rsidRDefault="00CD1A82" w:rsidP="00E26DE3">
                      <w:pPr>
                        <w:rPr>
                          <w:rFonts w:asciiTheme="minorHAnsi" w:eastAsia="Arial" w:hAnsiTheme="minorHAnsi" w:cs="Arial"/>
                          <w:sz w:val="22"/>
                          <w:szCs w:val="22"/>
                        </w:rPr>
                      </w:pPr>
                      <w:r w:rsidRPr="00E31F7E">
                        <w:rPr>
                          <w:rFonts w:asciiTheme="minorHAnsi" w:eastAsia="Arial" w:hAnsiTheme="minorHAnsi" w:cs="Arial"/>
                          <w:b/>
                          <w:spacing w:val="-1"/>
                          <w:sz w:val="22"/>
                          <w:szCs w:val="22"/>
                        </w:rPr>
                        <w:t>U</w:t>
                      </w:r>
                      <w:r w:rsidRPr="00E31F7E">
                        <w:rPr>
                          <w:rFonts w:asciiTheme="minorHAnsi" w:eastAsia="Arial" w:hAnsiTheme="minorHAnsi" w:cs="Arial"/>
                          <w:b/>
                          <w:sz w:val="22"/>
                          <w:szCs w:val="22"/>
                        </w:rPr>
                        <w:t xml:space="preserve">: </w:t>
                      </w:r>
                      <w:r w:rsidRPr="00E31F7E">
                        <w:rPr>
                          <w:rFonts w:asciiTheme="minorHAnsi" w:eastAsia="Arial" w:hAnsiTheme="minorHAnsi" w:cs="Arial"/>
                          <w:b/>
                          <w:spacing w:val="4"/>
                          <w:sz w:val="22"/>
                          <w:szCs w:val="22"/>
                        </w:rPr>
                        <w:t xml:space="preserve"> </w:t>
                      </w:r>
                      <w:r w:rsidRPr="00E31F7E">
                        <w:rPr>
                          <w:rFonts w:asciiTheme="minorHAnsi" w:eastAsia="Arial" w:hAnsiTheme="minorHAnsi" w:cs="Arial"/>
                          <w:spacing w:val="-1"/>
                          <w:sz w:val="22"/>
                          <w:szCs w:val="22"/>
                        </w:rPr>
                        <w:t>U</w:t>
                      </w:r>
                      <w:r w:rsidRPr="00E31F7E">
                        <w:rPr>
                          <w:rFonts w:asciiTheme="minorHAnsi" w:eastAsia="Arial" w:hAnsiTheme="minorHAnsi" w:cs="Arial"/>
                          <w:sz w:val="22"/>
                          <w:szCs w:val="22"/>
                        </w:rPr>
                        <w:t>se</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pacing w:val="-1"/>
                          <w:sz w:val="22"/>
                          <w:szCs w:val="22"/>
                        </w:rPr>
                        <w:t>l</w:t>
                      </w:r>
                      <w:r w:rsidRPr="00E31F7E">
                        <w:rPr>
                          <w:rFonts w:asciiTheme="minorHAnsi" w:eastAsia="Arial" w:hAnsiTheme="minorHAnsi" w:cs="Arial"/>
                          <w:sz w:val="22"/>
                          <w:szCs w:val="22"/>
                        </w:rPr>
                        <w:t>e</w:t>
                      </w:r>
                      <w:r w:rsidRPr="00E31F7E">
                        <w:rPr>
                          <w:rFonts w:asciiTheme="minorHAnsi" w:eastAsia="Arial" w:hAnsiTheme="minorHAnsi" w:cs="Arial"/>
                          <w:spacing w:val="-3"/>
                          <w:sz w:val="22"/>
                          <w:szCs w:val="22"/>
                        </w:rPr>
                        <w:t>v</w:t>
                      </w:r>
                      <w:r w:rsidRPr="00E31F7E">
                        <w:rPr>
                          <w:rFonts w:asciiTheme="minorHAnsi" w:eastAsia="Arial" w:hAnsiTheme="minorHAnsi" w:cs="Arial"/>
                          <w:sz w:val="22"/>
                          <w:szCs w:val="22"/>
                        </w:rPr>
                        <w:t xml:space="preserve">el 1 </w:t>
                      </w:r>
                      <w:r w:rsidRPr="00E31F7E">
                        <w:rPr>
                          <w:rFonts w:asciiTheme="minorHAnsi" w:eastAsia="Arial" w:hAnsiTheme="minorHAnsi" w:cs="Arial"/>
                          <w:spacing w:val="-2"/>
                          <w:sz w:val="22"/>
                          <w:szCs w:val="22"/>
                        </w:rPr>
                        <w:t>v</w:t>
                      </w:r>
                      <w:r w:rsidRPr="00E31F7E">
                        <w:rPr>
                          <w:rFonts w:asciiTheme="minorHAnsi" w:eastAsia="Arial" w:hAnsiTheme="minorHAnsi" w:cs="Arial"/>
                          <w:sz w:val="22"/>
                          <w:szCs w:val="22"/>
                        </w:rPr>
                        <w:t>o</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ces and s</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ay</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pacing w:val="-1"/>
                          <w:sz w:val="22"/>
                          <w:szCs w:val="22"/>
                        </w:rPr>
                        <w:t>i</w:t>
                      </w:r>
                      <w:r w:rsidRPr="00E31F7E">
                        <w:rPr>
                          <w:rFonts w:asciiTheme="minorHAnsi" w:eastAsia="Arial" w:hAnsiTheme="minorHAnsi" w:cs="Arial"/>
                          <w:sz w:val="22"/>
                          <w:szCs w:val="22"/>
                        </w:rPr>
                        <w:t xml:space="preserve">n </w:t>
                      </w:r>
                      <w:r w:rsidRPr="00E31F7E">
                        <w:rPr>
                          <w:rFonts w:asciiTheme="minorHAnsi" w:eastAsia="Arial" w:hAnsiTheme="minorHAnsi" w:cs="Arial"/>
                          <w:spacing w:val="-2"/>
                          <w:sz w:val="22"/>
                          <w:szCs w:val="22"/>
                        </w:rPr>
                        <w:t>y</w:t>
                      </w:r>
                      <w:r w:rsidRPr="00E31F7E">
                        <w:rPr>
                          <w:rFonts w:asciiTheme="minorHAnsi" w:eastAsia="Arial" w:hAnsiTheme="minorHAnsi" w:cs="Arial"/>
                          <w:sz w:val="22"/>
                          <w:szCs w:val="22"/>
                        </w:rPr>
                        <w:t>o</w:t>
                      </w:r>
                      <w:r w:rsidRPr="00E31F7E">
                        <w:rPr>
                          <w:rFonts w:asciiTheme="minorHAnsi" w:eastAsia="Arial" w:hAnsiTheme="minorHAnsi" w:cs="Arial"/>
                          <w:spacing w:val="-1"/>
                          <w:sz w:val="22"/>
                          <w:szCs w:val="22"/>
                        </w:rPr>
                        <w:t>u</w:t>
                      </w:r>
                      <w:r w:rsidRPr="00E31F7E">
                        <w:rPr>
                          <w:rFonts w:asciiTheme="minorHAnsi" w:eastAsia="Arial" w:hAnsiTheme="minorHAnsi" w:cs="Arial"/>
                          <w:sz w:val="22"/>
                          <w:szCs w:val="22"/>
                        </w:rPr>
                        <w:t>r</w:t>
                      </w:r>
                      <w:r w:rsidRPr="00E31F7E">
                        <w:rPr>
                          <w:rFonts w:asciiTheme="minorHAnsi" w:eastAsia="Arial" w:hAnsiTheme="minorHAnsi" w:cs="Arial"/>
                          <w:spacing w:val="2"/>
                          <w:sz w:val="22"/>
                          <w:szCs w:val="22"/>
                        </w:rPr>
                        <w:t xml:space="preserve"> </w:t>
                      </w:r>
                      <w:r w:rsidRPr="00E31F7E">
                        <w:rPr>
                          <w:rFonts w:asciiTheme="minorHAnsi" w:eastAsia="Arial" w:hAnsiTheme="minorHAnsi" w:cs="Arial"/>
                          <w:sz w:val="22"/>
                          <w:szCs w:val="22"/>
                        </w:rPr>
                        <w:t>s</w:t>
                      </w:r>
                      <w:r w:rsidRPr="00E31F7E">
                        <w:rPr>
                          <w:rFonts w:asciiTheme="minorHAnsi" w:eastAsia="Arial" w:hAnsiTheme="minorHAnsi" w:cs="Arial"/>
                          <w:spacing w:val="-3"/>
                          <w:sz w:val="22"/>
                          <w:szCs w:val="22"/>
                        </w:rPr>
                        <w:t>e</w:t>
                      </w:r>
                      <w:r w:rsidRPr="00E31F7E">
                        <w:rPr>
                          <w:rFonts w:asciiTheme="minorHAnsi" w:eastAsia="Arial" w:hAnsiTheme="minorHAnsi" w:cs="Arial"/>
                          <w:sz w:val="22"/>
                          <w:szCs w:val="22"/>
                        </w:rPr>
                        <w:t>a</w:t>
                      </w:r>
                      <w:r w:rsidRPr="00E31F7E">
                        <w:rPr>
                          <w:rFonts w:asciiTheme="minorHAnsi" w:eastAsia="Arial" w:hAnsiTheme="minorHAnsi" w:cs="Arial"/>
                          <w:spacing w:val="-2"/>
                          <w:sz w:val="22"/>
                          <w:szCs w:val="22"/>
                        </w:rPr>
                        <w:t>t</w:t>
                      </w:r>
                      <w:r w:rsidRPr="00E31F7E">
                        <w:rPr>
                          <w:rFonts w:asciiTheme="minorHAnsi" w:eastAsia="Arial" w:hAnsiTheme="minorHAnsi" w:cs="Arial"/>
                          <w:sz w:val="22"/>
                          <w:szCs w:val="22"/>
                        </w:rPr>
                        <w:t>.</w:t>
                      </w:r>
                    </w:p>
                    <w:p w:rsidR="00CD1A82" w:rsidRPr="00904878" w:rsidRDefault="00CD1A82" w:rsidP="00E26DE3">
                      <w:pPr>
                        <w:rPr>
                          <w:rFonts w:asciiTheme="minorHAnsi" w:eastAsia="Arial" w:hAnsiTheme="minorHAnsi"/>
                          <w:sz w:val="22"/>
                        </w:rPr>
                      </w:pPr>
                      <w:r w:rsidRPr="00904878">
                        <w:rPr>
                          <w:rFonts w:asciiTheme="minorHAnsi" w:eastAsia="Arial" w:hAnsiTheme="minorHAnsi"/>
                          <w:sz w:val="22"/>
                        </w:rPr>
                        <w:t>N:  Need help, raise hand.</w:t>
                      </w:r>
                    </w:p>
                    <w:p w:rsidR="00CD1A82" w:rsidRPr="00904878" w:rsidRDefault="00CD1A82" w:rsidP="00E26DE3">
                      <w:pPr>
                        <w:rPr>
                          <w:rFonts w:asciiTheme="minorHAnsi" w:eastAsia="Arial" w:hAnsiTheme="minorHAnsi"/>
                          <w:sz w:val="22"/>
                        </w:rPr>
                      </w:pPr>
                      <w:r w:rsidRPr="00904878">
                        <w:rPr>
                          <w:rFonts w:asciiTheme="minorHAnsi" w:eastAsia="Arial" w:hAnsiTheme="minorHAnsi"/>
                          <w:sz w:val="22"/>
                        </w:rPr>
                        <w:t>C:  Clean up after yourself.</w:t>
                      </w:r>
                    </w:p>
                    <w:p w:rsidR="00CD1A82" w:rsidRDefault="00CD1A82" w:rsidP="00E26DE3">
                      <w:pPr>
                        <w:spacing w:line="466" w:lineRule="auto"/>
                        <w:ind w:right="2650"/>
                        <w:rPr>
                          <w:rFonts w:asciiTheme="minorHAnsi" w:eastAsia="Arial" w:hAnsiTheme="minorHAnsi" w:cs="Arial"/>
                          <w:sz w:val="22"/>
                          <w:szCs w:val="22"/>
                        </w:rPr>
                      </w:pPr>
                      <w:r>
                        <w:rPr>
                          <w:rFonts w:asciiTheme="minorHAnsi" w:eastAsia="Arial" w:hAnsiTheme="minorHAnsi" w:cs="Arial"/>
                          <w:spacing w:val="-1"/>
                          <w:sz w:val="22"/>
                          <w:szCs w:val="22"/>
                        </w:rPr>
                        <w:t>H</w:t>
                      </w:r>
                      <w:r w:rsidRPr="00E31F7E">
                        <w:rPr>
                          <w:rFonts w:asciiTheme="minorHAnsi" w:eastAsia="Arial" w:hAnsiTheme="minorHAnsi" w:cs="Arial"/>
                          <w:sz w:val="22"/>
                          <w:szCs w:val="22"/>
                        </w:rPr>
                        <w:t xml:space="preserve">: </w:t>
                      </w:r>
                      <w:r w:rsidRPr="00E31F7E">
                        <w:rPr>
                          <w:rFonts w:asciiTheme="minorHAnsi" w:eastAsia="Arial" w:hAnsiTheme="minorHAnsi" w:cs="Arial"/>
                          <w:spacing w:val="18"/>
                          <w:sz w:val="22"/>
                          <w:szCs w:val="22"/>
                        </w:rPr>
                        <w:t xml:space="preserve"> </w:t>
                      </w:r>
                      <w:r w:rsidRPr="00E31F7E">
                        <w:rPr>
                          <w:rFonts w:asciiTheme="minorHAnsi" w:eastAsia="Arial" w:hAnsiTheme="minorHAnsi" w:cs="Arial"/>
                          <w:spacing w:val="-1"/>
                          <w:sz w:val="22"/>
                          <w:szCs w:val="22"/>
                        </w:rPr>
                        <w:t>H</w:t>
                      </w:r>
                      <w:r w:rsidRPr="00E31F7E">
                        <w:rPr>
                          <w:rFonts w:asciiTheme="minorHAnsi" w:eastAsia="Arial" w:hAnsiTheme="minorHAnsi" w:cs="Arial"/>
                          <w:sz w:val="22"/>
                          <w:szCs w:val="22"/>
                        </w:rPr>
                        <w:t>a</w:t>
                      </w:r>
                      <w:r w:rsidRPr="00E31F7E">
                        <w:rPr>
                          <w:rFonts w:asciiTheme="minorHAnsi" w:eastAsia="Arial" w:hAnsiTheme="minorHAnsi" w:cs="Arial"/>
                          <w:spacing w:val="-1"/>
                          <w:sz w:val="22"/>
                          <w:szCs w:val="22"/>
                        </w:rPr>
                        <w:t>n</w:t>
                      </w:r>
                      <w:r w:rsidRPr="00E31F7E">
                        <w:rPr>
                          <w:rFonts w:asciiTheme="minorHAnsi" w:eastAsia="Arial" w:hAnsiTheme="minorHAnsi" w:cs="Arial"/>
                          <w:sz w:val="22"/>
                          <w:szCs w:val="22"/>
                        </w:rPr>
                        <w:t>ds and</w:t>
                      </w:r>
                      <w:r w:rsidRPr="00E31F7E">
                        <w:rPr>
                          <w:rFonts w:asciiTheme="minorHAnsi" w:eastAsia="Arial" w:hAnsiTheme="minorHAnsi" w:cs="Arial"/>
                          <w:spacing w:val="-1"/>
                          <w:sz w:val="22"/>
                          <w:szCs w:val="22"/>
                        </w:rPr>
                        <w:t xml:space="preserve"> </w:t>
                      </w:r>
                      <w:r w:rsidRPr="00E31F7E">
                        <w:rPr>
                          <w:rFonts w:asciiTheme="minorHAnsi" w:eastAsia="Arial" w:hAnsiTheme="minorHAnsi" w:cs="Arial"/>
                          <w:spacing w:val="1"/>
                          <w:sz w:val="22"/>
                          <w:szCs w:val="22"/>
                        </w:rPr>
                        <w:t>f</w:t>
                      </w:r>
                      <w:r w:rsidRPr="00E31F7E">
                        <w:rPr>
                          <w:rFonts w:asciiTheme="minorHAnsi" w:eastAsia="Arial" w:hAnsiTheme="minorHAnsi" w:cs="Arial"/>
                          <w:sz w:val="22"/>
                          <w:szCs w:val="22"/>
                        </w:rPr>
                        <w:t>e</w:t>
                      </w:r>
                      <w:r w:rsidRPr="00E31F7E">
                        <w:rPr>
                          <w:rFonts w:asciiTheme="minorHAnsi" w:eastAsia="Arial" w:hAnsiTheme="minorHAnsi" w:cs="Arial"/>
                          <w:spacing w:val="-1"/>
                          <w:sz w:val="22"/>
                          <w:szCs w:val="22"/>
                        </w:rPr>
                        <w:t>e</w:t>
                      </w:r>
                      <w:r w:rsidRPr="00E31F7E">
                        <w:rPr>
                          <w:rFonts w:asciiTheme="minorHAnsi" w:eastAsia="Arial" w:hAnsiTheme="minorHAnsi" w:cs="Arial"/>
                          <w:sz w:val="22"/>
                          <w:szCs w:val="22"/>
                        </w:rPr>
                        <w:t xml:space="preserve">t </w:t>
                      </w:r>
                      <w:r w:rsidRPr="00E31F7E">
                        <w:rPr>
                          <w:rFonts w:asciiTheme="minorHAnsi" w:eastAsia="Arial" w:hAnsiTheme="minorHAnsi" w:cs="Arial"/>
                          <w:spacing w:val="1"/>
                          <w:sz w:val="22"/>
                          <w:szCs w:val="22"/>
                        </w:rPr>
                        <w:t>t</w:t>
                      </w:r>
                      <w:r w:rsidRPr="00E31F7E">
                        <w:rPr>
                          <w:rFonts w:asciiTheme="minorHAnsi" w:eastAsia="Arial" w:hAnsiTheme="minorHAnsi" w:cs="Arial"/>
                          <w:sz w:val="22"/>
                          <w:szCs w:val="22"/>
                        </w:rPr>
                        <w:t>o</w:t>
                      </w:r>
                      <w:r w:rsidRPr="00E31F7E">
                        <w:rPr>
                          <w:rFonts w:asciiTheme="minorHAnsi" w:eastAsia="Arial" w:hAnsiTheme="minorHAnsi" w:cs="Arial"/>
                          <w:spacing w:val="-2"/>
                          <w:sz w:val="22"/>
                          <w:szCs w:val="22"/>
                        </w:rPr>
                        <w:t xml:space="preserve"> y</w:t>
                      </w:r>
                      <w:r w:rsidRPr="00E31F7E">
                        <w:rPr>
                          <w:rFonts w:asciiTheme="minorHAnsi" w:eastAsia="Arial" w:hAnsiTheme="minorHAnsi" w:cs="Arial"/>
                          <w:sz w:val="22"/>
                          <w:szCs w:val="22"/>
                        </w:rPr>
                        <w:t>o</w:t>
                      </w:r>
                      <w:r w:rsidRPr="00E31F7E">
                        <w:rPr>
                          <w:rFonts w:asciiTheme="minorHAnsi" w:eastAsia="Arial" w:hAnsiTheme="minorHAnsi" w:cs="Arial"/>
                          <w:spacing w:val="-1"/>
                          <w:sz w:val="22"/>
                          <w:szCs w:val="22"/>
                        </w:rPr>
                        <w:t>u</w:t>
                      </w:r>
                      <w:r w:rsidRPr="00E31F7E">
                        <w:rPr>
                          <w:rFonts w:asciiTheme="minorHAnsi" w:eastAsia="Arial" w:hAnsiTheme="minorHAnsi" w:cs="Arial"/>
                          <w:spacing w:val="1"/>
                          <w:sz w:val="22"/>
                          <w:szCs w:val="22"/>
                        </w:rPr>
                        <w:t>r</w:t>
                      </w:r>
                      <w:r w:rsidRPr="00E31F7E">
                        <w:rPr>
                          <w:rFonts w:asciiTheme="minorHAnsi" w:eastAsia="Arial" w:hAnsiTheme="minorHAnsi" w:cs="Arial"/>
                          <w:spacing w:val="-2"/>
                          <w:sz w:val="22"/>
                          <w:szCs w:val="22"/>
                        </w:rPr>
                        <w:t>s</w:t>
                      </w:r>
                      <w:r w:rsidRPr="00E31F7E">
                        <w:rPr>
                          <w:rFonts w:asciiTheme="minorHAnsi" w:eastAsia="Arial" w:hAnsiTheme="minorHAnsi" w:cs="Arial"/>
                          <w:sz w:val="22"/>
                          <w:szCs w:val="22"/>
                        </w:rPr>
                        <w:t>e</w:t>
                      </w:r>
                      <w:r w:rsidRPr="00E31F7E">
                        <w:rPr>
                          <w:rFonts w:asciiTheme="minorHAnsi" w:eastAsia="Arial" w:hAnsiTheme="minorHAnsi" w:cs="Arial"/>
                          <w:spacing w:val="-1"/>
                          <w:sz w:val="22"/>
                          <w:szCs w:val="22"/>
                        </w:rPr>
                        <w:t>l</w:t>
                      </w:r>
                      <w:r w:rsidRPr="00E31F7E">
                        <w:rPr>
                          <w:rFonts w:asciiTheme="minorHAnsi" w:eastAsia="Arial" w:hAnsiTheme="minorHAnsi" w:cs="Arial"/>
                          <w:spacing w:val="1"/>
                          <w:sz w:val="22"/>
                          <w:szCs w:val="22"/>
                        </w:rPr>
                        <w:t>f</w:t>
                      </w:r>
                      <w:r>
                        <w:rPr>
                          <w:rFonts w:asciiTheme="minorHAnsi" w:eastAsia="Arial" w:hAnsiTheme="minorHAnsi" w:cs="Arial"/>
                          <w:sz w:val="22"/>
                          <w:szCs w:val="22"/>
                        </w:rPr>
                        <w:t>.</w:t>
                      </w:r>
                    </w:p>
                    <w:p w:rsidR="00CD1A82" w:rsidRDefault="00CD1A82" w:rsidP="00E26DE3">
                      <w:pPr>
                        <w:spacing w:line="466" w:lineRule="auto"/>
                        <w:ind w:right="2650"/>
                        <w:rPr>
                          <w:rFonts w:asciiTheme="minorHAnsi" w:eastAsia="Arial" w:hAnsiTheme="minorHAnsi" w:cs="Arial"/>
                          <w:sz w:val="22"/>
                          <w:szCs w:val="22"/>
                        </w:rPr>
                      </w:pPr>
                      <w:r w:rsidRPr="00E31F7E">
                        <w:rPr>
                          <w:rFonts w:asciiTheme="minorHAnsi" w:eastAsia="Arial" w:hAnsiTheme="minorHAnsi" w:cs="Arial"/>
                          <w:b/>
                          <w:sz w:val="26"/>
                          <w:szCs w:val="26"/>
                          <w:u w:val="thick" w:color="000000"/>
                        </w:rPr>
                        <w:t>S.T.</w:t>
                      </w:r>
                      <w:r w:rsidRPr="00E31F7E">
                        <w:rPr>
                          <w:rFonts w:asciiTheme="minorHAnsi" w:eastAsia="Arial" w:hAnsiTheme="minorHAnsi" w:cs="Arial"/>
                          <w:b/>
                          <w:spacing w:val="-5"/>
                          <w:w w:val="99"/>
                          <w:sz w:val="26"/>
                          <w:szCs w:val="26"/>
                          <w:u w:val="thick" w:color="000000"/>
                        </w:rPr>
                        <w:t>A</w:t>
                      </w:r>
                      <w:r w:rsidRPr="00E31F7E">
                        <w:rPr>
                          <w:rFonts w:asciiTheme="minorHAnsi" w:eastAsia="Arial" w:hAnsiTheme="minorHAnsi" w:cs="Arial"/>
                          <w:b/>
                          <w:w w:val="99"/>
                          <w:sz w:val="26"/>
                          <w:szCs w:val="26"/>
                          <w:u w:val="thick" w:color="000000"/>
                        </w:rPr>
                        <w:t>.R.S.</w:t>
                      </w:r>
                    </w:p>
                    <w:p w:rsidR="00CD1A82" w:rsidRPr="00904878" w:rsidRDefault="00CD1A82" w:rsidP="00E26DE3">
                      <w:pPr>
                        <w:rPr>
                          <w:rFonts w:asciiTheme="minorHAnsi" w:eastAsia="Arial" w:hAnsiTheme="minorHAnsi"/>
                          <w:sz w:val="24"/>
                          <w:szCs w:val="24"/>
                        </w:rPr>
                      </w:pPr>
                      <w:r w:rsidRPr="00904878">
                        <w:rPr>
                          <w:rFonts w:asciiTheme="minorHAnsi" w:eastAsia="Arial" w:hAnsiTheme="minorHAnsi"/>
                          <w:sz w:val="24"/>
                          <w:szCs w:val="24"/>
                        </w:rPr>
                        <w:t>S: Sitting Attentively</w:t>
                      </w:r>
                    </w:p>
                    <w:p w:rsidR="00CD1A82" w:rsidRPr="00904878" w:rsidRDefault="00CD1A82" w:rsidP="00E26DE3">
                      <w:pPr>
                        <w:rPr>
                          <w:rFonts w:asciiTheme="minorHAnsi" w:eastAsia="Arial" w:hAnsiTheme="minorHAnsi"/>
                          <w:sz w:val="24"/>
                          <w:szCs w:val="24"/>
                        </w:rPr>
                      </w:pPr>
                      <w:r w:rsidRPr="00904878">
                        <w:rPr>
                          <w:rFonts w:asciiTheme="minorHAnsi" w:eastAsia="Arial" w:hAnsiTheme="minorHAnsi"/>
                          <w:sz w:val="24"/>
                          <w:szCs w:val="24"/>
                        </w:rPr>
                        <w:t>T: Tracking the Speaker</w:t>
                      </w:r>
                    </w:p>
                    <w:p w:rsidR="00CD1A82" w:rsidRPr="00904878" w:rsidRDefault="00CD1A82" w:rsidP="00E26DE3">
                      <w:pPr>
                        <w:rPr>
                          <w:rFonts w:asciiTheme="minorHAnsi" w:eastAsia="Arial" w:hAnsiTheme="minorHAnsi"/>
                          <w:sz w:val="24"/>
                          <w:szCs w:val="24"/>
                        </w:rPr>
                      </w:pPr>
                      <w:r w:rsidRPr="00904878">
                        <w:rPr>
                          <w:rFonts w:asciiTheme="minorHAnsi" w:eastAsia="Arial" w:hAnsiTheme="minorHAnsi"/>
                          <w:sz w:val="24"/>
                          <w:szCs w:val="24"/>
                        </w:rPr>
                        <w:t>A: Actively Engaged</w:t>
                      </w:r>
                    </w:p>
                    <w:p w:rsidR="00CD1A82" w:rsidRPr="00904878" w:rsidRDefault="00CD1A82" w:rsidP="00E26DE3">
                      <w:pPr>
                        <w:rPr>
                          <w:rFonts w:asciiTheme="minorHAnsi" w:eastAsia="Arial" w:hAnsiTheme="minorHAnsi" w:cs="Arial"/>
                          <w:sz w:val="24"/>
                          <w:szCs w:val="24"/>
                        </w:rPr>
                      </w:pPr>
                      <w:r w:rsidRPr="00904878">
                        <w:rPr>
                          <w:rFonts w:asciiTheme="minorHAnsi" w:eastAsia="Arial" w:hAnsiTheme="minorHAnsi" w:cs="Arial"/>
                          <w:spacing w:val="-1"/>
                          <w:sz w:val="24"/>
                          <w:szCs w:val="24"/>
                        </w:rPr>
                        <w:t>R</w:t>
                      </w:r>
                      <w:r w:rsidRPr="00904878">
                        <w:rPr>
                          <w:rFonts w:asciiTheme="minorHAnsi" w:eastAsia="Arial" w:hAnsiTheme="minorHAnsi" w:cs="Arial"/>
                          <w:sz w:val="24"/>
                          <w:szCs w:val="24"/>
                        </w:rPr>
                        <w:t>:</w:t>
                      </w:r>
                      <w:r w:rsidRPr="00904878">
                        <w:rPr>
                          <w:rFonts w:asciiTheme="minorHAnsi" w:eastAsia="Arial" w:hAnsiTheme="minorHAnsi" w:cs="Arial"/>
                          <w:spacing w:val="2"/>
                          <w:sz w:val="24"/>
                          <w:szCs w:val="24"/>
                        </w:rPr>
                        <w:t xml:space="preserve"> </w:t>
                      </w:r>
                      <w:r w:rsidRPr="00904878">
                        <w:rPr>
                          <w:rFonts w:asciiTheme="minorHAnsi" w:eastAsia="Arial" w:hAnsiTheme="minorHAnsi" w:cs="Arial"/>
                          <w:spacing w:val="-1"/>
                          <w:sz w:val="24"/>
                          <w:szCs w:val="24"/>
                        </w:rPr>
                        <w:t>R</w:t>
                      </w:r>
                      <w:r w:rsidRPr="00904878">
                        <w:rPr>
                          <w:rFonts w:asciiTheme="minorHAnsi" w:eastAsia="Arial" w:hAnsiTheme="minorHAnsi" w:cs="Arial"/>
                          <w:sz w:val="24"/>
                          <w:szCs w:val="24"/>
                        </w:rPr>
                        <w:t>es</w:t>
                      </w:r>
                      <w:r w:rsidRPr="00904878">
                        <w:rPr>
                          <w:rFonts w:asciiTheme="minorHAnsi" w:eastAsia="Arial" w:hAnsiTheme="minorHAnsi" w:cs="Arial"/>
                          <w:spacing w:val="-1"/>
                          <w:sz w:val="24"/>
                          <w:szCs w:val="24"/>
                        </w:rPr>
                        <w:t>p</w:t>
                      </w:r>
                      <w:r w:rsidRPr="00904878">
                        <w:rPr>
                          <w:rFonts w:asciiTheme="minorHAnsi" w:eastAsia="Arial" w:hAnsiTheme="minorHAnsi" w:cs="Arial"/>
                          <w:sz w:val="24"/>
                          <w:szCs w:val="24"/>
                        </w:rPr>
                        <w:t>ec</w:t>
                      </w:r>
                      <w:r w:rsidRPr="00904878">
                        <w:rPr>
                          <w:rFonts w:asciiTheme="minorHAnsi" w:eastAsia="Arial" w:hAnsiTheme="minorHAnsi" w:cs="Arial"/>
                          <w:spacing w:val="-2"/>
                          <w:sz w:val="24"/>
                          <w:szCs w:val="24"/>
                        </w:rPr>
                        <w:t>t</w:t>
                      </w:r>
                      <w:r w:rsidRPr="00904878">
                        <w:rPr>
                          <w:rFonts w:asciiTheme="minorHAnsi" w:eastAsia="Arial" w:hAnsiTheme="minorHAnsi" w:cs="Arial"/>
                          <w:spacing w:val="1"/>
                          <w:sz w:val="24"/>
                          <w:szCs w:val="24"/>
                        </w:rPr>
                        <w:t>f</w:t>
                      </w:r>
                      <w:r w:rsidRPr="00904878">
                        <w:rPr>
                          <w:rFonts w:asciiTheme="minorHAnsi" w:eastAsia="Arial" w:hAnsiTheme="minorHAnsi" w:cs="Arial"/>
                          <w:sz w:val="24"/>
                          <w:szCs w:val="24"/>
                        </w:rPr>
                        <w:t>ul</w:t>
                      </w:r>
                    </w:p>
                    <w:p w:rsidR="00CD1A82" w:rsidRPr="003B0D6D" w:rsidRDefault="00CD1A82" w:rsidP="00E26DE3">
                      <w:pPr>
                        <w:rPr>
                          <w:rFonts w:asciiTheme="minorHAnsi" w:eastAsia="Arial" w:hAnsiTheme="minorHAnsi" w:cs="Arial"/>
                          <w:spacing w:val="-1"/>
                          <w:sz w:val="24"/>
                          <w:szCs w:val="24"/>
                        </w:rPr>
                      </w:pPr>
                      <w:r w:rsidRPr="00904878">
                        <w:rPr>
                          <w:rFonts w:asciiTheme="minorHAnsi" w:eastAsia="Arial" w:hAnsiTheme="minorHAnsi" w:cs="Arial"/>
                          <w:spacing w:val="-1"/>
                          <w:sz w:val="24"/>
                          <w:szCs w:val="24"/>
                        </w:rPr>
                        <w:t>S</w:t>
                      </w:r>
                      <w:r w:rsidRPr="00904878">
                        <w:rPr>
                          <w:rFonts w:asciiTheme="minorHAnsi" w:eastAsia="Arial" w:hAnsiTheme="minorHAnsi" w:cs="Arial"/>
                          <w:sz w:val="24"/>
                          <w:szCs w:val="24"/>
                        </w:rPr>
                        <w:t>:</w:t>
                      </w:r>
                      <w:r w:rsidRPr="00904878">
                        <w:rPr>
                          <w:rFonts w:asciiTheme="minorHAnsi" w:eastAsia="Arial" w:hAnsiTheme="minorHAnsi" w:cs="Arial"/>
                          <w:spacing w:val="2"/>
                          <w:sz w:val="24"/>
                          <w:szCs w:val="24"/>
                        </w:rPr>
                        <w:t xml:space="preserve"> </w:t>
                      </w:r>
                      <w:r w:rsidRPr="00904878">
                        <w:rPr>
                          <w:rFonts w:asciiTheme="minorHAnsi" w:eastAsia="Arial" w:hAnsiTheme="minorHAnsi" w:cs="Arial"/>
                          <w:spacing w:val="-1"/>
                          <w:sz w:val="24"/>
                          <w:szCs w:val="24"/>
                        </w:rPr>
                        <w:t>S</w:t>
                      </w:r>
                      <w:r w:rsidRPr="00904878">
                        <w:rPr>
                          <w:rFonts w:asciiTheme="minorHAnsi" w:eastAsia="Arial" w:hAnsiTheme="minorHAnsi" w:cs="Arial"/>
                          <w:sz w:val="24"/>
                          <w:szCs w:val="24"/>
                        </w:rPr>
                        <w:t>u</w:t>
                      </w:r>
                      <w:r w:rsidRPr="00904878">
                        <w:rPr>
                          <w:rFonts w:asciiTheme="minorHAnsi" w:eastAsia="Arial" w:hAnsiTheme="minorHAnsi" w:cs="Arial"/>
                          <w:spacing w:val="-1"/>
                          <w:sz w:val="24"/>
                          <w:szCs w:val="24"/>
                        </w:rPr>
                        <w:t>p</w:t>
                      </w:r>
                      <w:r w:rsidRPr="00904878">
                        <w:rPr>
                          <w:rFonts w:asciiTheme="minorHAnsi" w:eastAsia="Arial" w:hAnsiTheme="minorHAnsi" w:cs="Arial"/>
                          <w:sz w:val="24"/>
                          <w:szCs w:val="24"/>
                        </w:rPr>
                        <w:t>p</w:t>
                      </w:r>
                      <w:r w:rsidRPr="00904878">
                        <w:rPr>
                          <w:rFonts w:asciiTheme="minorHAnsi" w:eastAsia="Arial" w:hAnsiTheme="minorHAnsi" w:cs="Arial"/>
                          <w:spacing w:val="-1"/>
                          <w:sz w:val="24"/>
                          <w:szCs w:val="24"/>
                        </w:rPr>
                        <w:t>li</w:t>
                      </w:r>
                      <w:r w:rsidRPr="00904878">
                        <w:rPr>
                          <w:rFonts w:asciiTheme="minorHAnsi" w:eastAsia="Arial" w:hAnsiTheme="minorHAnsi" w:cs="Arial"/>
                          <w:sz w:val="24"/>
                          <w:szCs w:val="24"/>
                        </w:rPr>
                        <w:t>es R</w:t>
                      </w:r>
                      <w:r w:rsidRPr="00904878">
                        <w:rPr>
                          <w:rFonts w:asciiTheme="minorHAnsi" w:eastAsia="Arial" w:hAnsiTheme="minorHAnsi" w:cs="Arial"/>
                          <w:spacing w:val="-1"/>
                          <w:sz w:val="24"/>
                          <w:szCs w:val="24"/>
                        </w:rPr>
                        <w:t>e</w:t>
                      </w:r>
                      <w:r w:rsidRPr="00904878">
                        <w:rPr>
                          <w:rFonts w:asciiTheme="minorHAnsi" w:eastAsia="Arial" w:hAnsiTheme="minorHAnsi" w:cs="Arial"/>
                          <w:sz w:val="24"/>
                          <w:szCs w:val="24"/>
                        </w:rPr>
                        <w:t>a</w:t>
                      </w:r>
                      <w:r w:rsidRPr="00904878">
                        <w:rPr>
                          <w:rFonts w:asciiTheme="minorHAnsi" w:eastAsia="Arial" w:hAnsiTheme="minorHAnsi" w:cs="Arial"/>
                          <w:spacing w:val="-1"/>
                          <w:sz w:val="24"/>
                          <w:szCs w:val="24"/>
                        </w:rPr>
                        <w:t>dy</w:t>
                      </w:r>
                    </w:p>
                    <w:p w:rsidR="00CD1A82" w:rsidRDefault="00CD1A82" w:rsidP="00473E3C"/>
                  </w:txbxContent>
                </v:textbox>
                <w10:wrap anchorx="page" anchory="page"/>
              </v:shape>
            </w:pict>
          </mc:Fallback>
        </mc:AlternateContent>
      </w:r>
    </w:p>
    <w:p w:rsidR="00473E3C" w:rsidRPr="00E31F7E" w:rsidRDefault="0068441C" w:rsidP="00473E3C">
      <w:pPr>
        <w:spacing w:before="1" w:line="120" w:lineRule="exact"/>
        <w:rPr>
          <w:rFonts w:asciiTheme="minorHAnsi" w:hAnsiTheme="minorHAnsi"/>
          <w:sz w:val="13"/>
          <w:szCs w:val="13"/>
        </w:rPr>
      </w:pPr>
      <w:r>
        <w:rPr>
          <w:rFonts w:asciiTheme="minorHAnsi" w:hAnsiTheme="minorHAnsi"/>
          <w:noProof/>
          <w:sz w:val="13"/>
          <w:szCs w:val="13"/>
        </w:rPr>
        <w:lastRenderedPageBreak/>
        <mc:AlternateContent>
          <mc:Choice Requires="wps">
            <w:drawing>
              <wp:anchor distT="0" distB="0" distL="114300" distR="114300" simplePos="0" relativeHeight="251681792" behindDoc="0" locked="0" layoutInCell="1" allowOverlap="1">
                <wp:simplePos x="0" y="0"/>
                <wp:positionH relativeFrom="column">
                  <wp:posOffset>1807780</wp:posOffset>
                </wp:positionH>
                <wp:positionV relativeFrom="paragraph">
                  <wp:posOffset>6195280</wp:posOffset>
                </wp:positionV>
                <wp:extent cx="301534" cy="194076"/>
                <wp:effectExtent l="0" t="0" r="22860" b="15875"/>
                <wp:wrapNone/>
                <wp:docPr id="31" name="Text Box 31"/>
                <wp:cNvGraphicFramePr/>
                <a:graphic xmlns:a="http://schemas.openxmlformats.org/drawingml/2006/main">
                  <a:graphicData uri="http://schemas.microsoft.com/office/word/2010/wordprocessingShape">
                    <wps:wsp>
                      <wps:cNvSpPr txBox="1"/>
                      <wps:spPr>
                        <a:xfrm>
                          <a:off x="0" y="0"/>
                          <a:ext cx="301534" cy="1940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D1A82" w:rsidRPr="0068441C" w:rsidRDefault="00CD1A82">
                            <w:pPr>
                              <w:rPr>
                                <w:sz w:val="16"/>
                                <w:szCs w:val="16"/>
                              </w:rPr>
                            </w:pPr>
                            <w:r w:rsidRPr="0068441C">
                              <w:rPr>
                                <w:sz w:val="16"/>
                                <w:szCs w:val="16"/>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1" o:spid="_x0000_s1036" type="#_x0000_t202" style="position:absolute;margin-left:142.35pt;margin-top:487.8pt;width:23.75pt;height:15.3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" fillcolor="white [3201]" strokeweight=".5pt">
                <v:textbox>
                  <w:txbxContent>
                    <w:p w:rsidR="00CD1A82" w:rsidRPr="0068441C" w:rsidRDefault="00CD1A82">
                      <w:pPr>
                        <w:rPr>
                          <w:sz w:val="16"/>
                          <w:szCs w:val="16"/>
                        </w:rPr>
                      </w:pPr>
                      <w:r w:rsidRPr="0068441C">
                        <w:rPr>
                          <w:sz w:val="16"/>
                          <w:szCs w:val="16"/>
                        </w:rPr>
                        <w:t>30</w:t>
                      </w:r>
                    </w:p>
                  </w:txbxContent>
                </v:textbox>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519"/>
        <w:gridCol w:w="16"/>
        <w:gridCol w:w="69"/>
        <w:gridCol w:w="4891"/>
      </w:tblGrid>
      <w:tr w:rsidR="0026300E" w:rsidTr="005633AF">
        <w:trPr>
          <w:trHeight w:val="425"/>
        </w:trPr>
        <w:tc>
          <w:tcPr>
            <w:tcW w:w="1604" w:type="dxa"/>
            <w:gridSpan w:val="3"/>
            <w:vAlign w:val="bottom"/>
          </w:tcPr>
          <w:p w:rsidR="0026300E" w:rsidRPr="00B20EB9" w:rsidRDefault="0026300E" w:rsidP="0026300E"/>
        </w:tc>
        <w:tc>
          <w:tcPr>
            <w:tcW w:w="4891" w:type="dxa"/>
            <w:vAlign w:val="bottom"/>
          </w:tcPr>
          <w:p w:rsidR="0026300E" w:rsidRPr="005633AF" w:rsidRDefault="005633AF" w:rsidP="005633AF">
            <w:pPr>
              <w:pStyle w:val="Title"/>
              <w:jc w:val="center"/>
              <w:rPr>
                <w:szCs w:val="40"/>
              </w:rPr>
            </w:pPr>
            <w:r>
              <w:rPr>
                <w:szCs w:val="40"/>
              </w:rPr>
              <w:t>SCRANTON PREK-8 SUPPLY LISTS</w:t>
            </w:r>
          </w:p>
        </w:tc>
      </w:tr>
      <w:tr w:rsidR="0026300E" w:rsidTr="002640A6">
        <w:trPr>
          <w:trHeight w:val="288"/>
        </w:trPr>
        <w:tc>
          <w:tcPr>
            <w:tcW w:w="1604" w:type="dxa"/>
            <w:gridSpan w:val="3"/>
            <w:vAlign w:val="bottom"/>
          </w:tcPr>
          <w:p w:rsidR="0026300E" w:rsidRPr="005633AF" w:rsidRDefault="0026300E" w:rsidP="0026300E">
            <w:pPr>
              <w:rPr>
                <w:sz w:val="24"/>
              </w:rPr>
            </w:pPr>
          </w:p>
        </w:tc>
        <w:tc>
          <w:tcPr>
            <w:tcW w:w="4891" w:type="dxa"/>
            <w:vAlign w:val="bottom"/>
          </w:tcPr>
          <w:p w:rsidR="0026300E" w:rsidRPr="005633AF" w:rsidRDefault="0026300E" w:rsidP="0026300E">
            <w:pPr>
              <w:pStyle w:val="Heading1"/>
              <w:numPr>
                <w:ilvl w:val="0"/>
                <w:numId w:val="0"/>
              </w:numPr>
              <w:rPr>
                <w:color w:val="C0504D" w:themeColor="accent2"/>
                <w:sz w:val="24"/>
              </w:rPr>
            </w:pPr>
            <w:r w:rsidRPr="005633AF">
              <w:rPr>
                <w:color w:val="C0504D" w:themeColor="accent2"/>
                <w:sz w:val="24"/>
              </w:rPr>
              <w:t>Qty    Item</w:t>
            </w:r>
          </w:p>
        </w:tc>
      </w:tr>
      <w:tr w:rsidR="0026300E" w:rsidTr="002640A6">
        <w:trPr>
          <w:trHeight w:val="1901"/>
        </w:trPr>
        <w:tc>
          <w:tcPr>
            <w:tcW w:w="1604" w:type="dxa"/>
            <w:gridSpan w:val="3"/>
          </w:tcPr>
          <w:p w:rsidR="0026300E" w:rsidRPr="00B7690F" w:rsidRDefault="0026300E" w:rsidP="0026300E">
            <w:r>
              <w:rPr>
                <w:noProof/>
              </w:rPr>
              <mc:AlternateContent>
                <mc:Choice Requires="wps">
                  <w:drawing>
                    <wp:inline distT="0" distB="0" distL="0" distR="0" wp14:anchorId="12AF9740" wp14:editId="754A2799">
                      <wp:extent cx="932815" cy="930275"/>
                      <wp:effectExtent l="0" t="0" r="19685" b="22225"/>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815" cy="930275"/>
                              </a:xfrm>
                              <a:prstGeom prst="roundRect">
                                <a:avLst>
                                  <a:gd name="adj" fmla="val 16667"/>
                                </a:avLst>
                              </a:prstGeom>
                              <a:ln>
                                <a:headEnd/>
                                <a:tailEnd/>
                              </a:ln>
                            </wps:spPr>
                            <wps:style>
                              <a:lnRef idx="2">
                                <a:schemeClr val="accent2"/>
                              </a:lnRef>
                              <a:fillRef idx="1">
                                <a:schemeClr val="lt1"/>
                              </a:fillRef>
                              <a:effectRef idx="0">
                                <a:schemeClr val="accent2"/>
                              </a:effectRef>
                              <a:fontRef idx="minor">
                                <a:schemeClr val="dk1"/>
                              </a:fontRef>
                            </wps:style>
                            <wps:txbx>
                              <w:txbxContent>
                                <w:p w:rsidR="00CD1A82" w:rsidRPr="00C00F52" w:rsidRDefault="00CD1A82" w:rsidP="0026300E">
                                  <w:pPr>
                                    <w:jc w:val="center"/>
                                    <w:rPr>
                                      <w:sz w:val="96"/>
                                      <w:szCs w:val="96"/>
                                    </w:rPr>
                                  </w:pPr>
                                  <w:r w:rsidRPr="00C00F52">
                                    <w:rPr>
                                      <w:sz w:val="96"/>
                                      <w:szCs w:val="96"/>
                                    </w:rPr>
                                    <w:t>K</w:t>
                                  </w:r>
                                </w:p>
                              </w:txbxContent>
                            </wps:txbx>
                            <wps:bodyPr rot="0" vert="horz" wrap="square" lIns="0" tIns="0" rIns="0" bIns="0" anchor="ctr" anchorCtr="0" upright="1">
                              <a:noAutofit/>
                            </wps:bodyPr>
                          </wps:wsp>
                        </a:graphicData>
                      </a:graphic>
                    </wp:inline>
                  </w:drawing>
                </mc:Choice>
                <mc:Fallback>
                  <w:pict>
                    <v:roundrect w14:anchorId="12AF9740" id="AutoShape 6" o:spid="_x0000_s1037" style="width:73.45pt;height:73.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" fillcolor="white [3201]" strokecolor="#c0504d [3205]" strokeweight="2pt">
                      <v:textbox inset="0,0,0,0">
                        <w:txbxContent>
                          <w:p w:rsidR="00CD1A82" w:rsidRPr="00C00F52" w:rsidRDefault="00CD1A82" w:rsidP="0026300E">
                            <w:pPr>
                              <w:jc w:val="center"/>
                              <w:rPr>
                                <w:sz w:val="96"/>
                                <w:szCs w:val="96"/>
                              </w:rPr>
                            </w:pPr>
                            <w:r w:rsidRPr="00C00F52">
                              <w:rPr>
                                <w:sz w:val="96"/>
                                <w:szCs w:val="96"/>
                              </w:rPr>
                              <w:t>K</w:t>
                            </w:r>
                          </w:p>
                        </w:txbxContent>
                      </v:textbox>
                      <w10:anchorlock/>
                    </v:roundrect>
                  </w:pict>
                </mc:Fallback>
              </mc:AlternateContent>
            </w:r>
          </w:p>
        </w:tc>
        <w:tc>
          <w:tcPr>
            <w:tcW w:w="4891" w:type="dxa"/>
          </w:tcPr>
          <w:tbl>
            <w:tblPr>
              <w:tblStyle w:val="TableGrid"/>
              <w:tblW w:w="5000" w:type="pct"/>
              <w:tblCellSpacing w:w="21" w:type="dxa"/>
              <w:tblBorders>
                <w:top w:val="single" w:sz="4" w:space="0" w:color="999966"/>
                <w:left w:val="single" w:sz="4" w:space="0" w:color="999966"/>
                <w:bottom w:val="single" w:sz="4" w:space="0" w:color="999966"/>
                <w:right w:val="single" w:sz="4" w:space="0" w:color="999966"/>
                <w:insideH w:val="single" w:sz="6" w:space="0" w:color="999966"/>
                <w:insideV w:val="single" w:sz="6" w:space="0" w:color="999966"/>
              </w:tblBorders>
              <w:tblCellMar>
                <w:left w:w="0" w:type="dxa"/>
                <w:right w:w="0" w:type="dxa"/>
              </w:tblCellMar>
              <w:tblLook w:val="01E0" w:firstRow="1" w:lastRow="1" w:firstColumn="1" w:lastColumn="1" w:noHBand="0" w:noVBand="0"/>
            </w:tblPr>
            <w:tblGrid>
              <w:gridCol w:w="378"/>
              <w:gridCol w:w="4503"/>
            </w:tblGrid>
            <w:tr w:rsidR="0026300E" w:rsidRPr="00B7690F" w:rsidTr="0026300E">
              <w:trPr>
                <w:trHeight w:hRule="exact" w:val="288"/>
                <w:tblCellSpacing w:w="21" w:type="dxa"/>
              </w:trPr>
              <w:tc>
                <w:tcPr>
                  <w:tcW w:w="417" w:type="dxa"/>
                  <w:vAlign w:val="center"/>
                </w:tcPr>
                <w:p w:rsidR="0026300E" w:rsidRDefault="0026300E" w:rsidP="0026300E">
                  <w:pPr>
                    <w:pStyle w:val="Checkbox"/>
                  </w:pPr>
                  <w:r>
                    <w:t>1</w:t>
                  </w:r>
                </w:p>
              </w:tc>
              <w:tc>
                <w:tcPr>
                  <w:tcW w:w="7042" w:type="dxa"/>
                  <w:tcMar>
                    <w:left w:w="144" w:type="dxa"/>
                  </w:tcMar>
                  <w:vAlign w:val="center"/>
                </w:tcPr>
                <w:p w:rsidR="0026300E" w:rsidRDefault="0026300E" w:rsidP="0026300E">
                  <w:r>
                    <w:t>Pair of Earbuds</w:t>
                  </w:r>
                </w:p>
              </w:tc>
            </w:tr>
            <w:tr w:rsidR="0026300E" w:rsidRPr="00B7690F" w:rsidTr="0026300E">
              <w:trPr>
                <w:trHeight w:hRule="exact" w:val="288"/>
                <w:tblCellSpacing w:w="21" w:type="dxa"/>
              </w:trPr>
              <w:tc>
                <w:tcPr>
                  <w:tcW w:w="417" w:type="dxa"/>
                  <w:vAlign w:val="center"/>
                </w:tcPr>
                <w:p w:rsidR="0026300E" w:rsidRPr="00CD6F1F" w:rsidRDefault="0026300E" w:rsidP="0026300E">
                  <w:pPr>
                    <w:pStyle w:val="Checkbox"/>
                  </w:pPr>
                  <w:r>
                    <w:t>16</w:t>
                  </w:r>
                </w:p>
              </w:tc>
              <w:tc>
                <w:tcPr>
                  <w:tcW w:w="7042" w:type="dxa"/>
                  <w:tcMar>
                    <w:left w:w="144" w:type="dxa"/>
                  </w:tcMar>
                  <w:vAlign w:val="center"/>
                </w:tcPr>
                <w:p w:rsidR="0026300E" w:rsidRPr="00C1539A" w:rsidRDefault="0026300E" w:rsidP="0026300E">
                  <w:r>
                    <w:t>Elmer’s Glue Sticks</w:t>
                  </w:r>
                </w:p>
              </w:tc>
            </w:tr>
            <w:tr w:rsidR="0026300E" w:rsidRPr="00B7690F" w:rsidTr="0026300E">
              <w:trPr>
                <w:trHeight w:hRule="exact" w:val="288"/>
                <w:tblCellSpacing w:w="21" w:type="dxa"/>
              </w:trPr>
              <w:tc>
                <w:tcPr>
                  <w:tcW w:w="417" w:type="dxa"/>
                  <w:vAlign w:val="center"/>
                </w:tcPr>
                <w:p w:rsidR="0026300E" w:rsidRPr="00CD6F1F" w:rsidRDefault="0026300E" w:rsidP="0026300E">
                  <w:pPr>
                    <w:pStyle w:val="Checkbox"/>
                  </w:pPr>
                  <w:r>
                    <w:t>1</w:t>
                  </w:r>
                </w:p>
              </w:tc>
              <w:tc>
                <w:tcPr>
                  <w:tcW w:w="7042" w:type="dxa"/>
                  <w:tcMar>
                    <w:left w:w="144" w:type="dxa"/>
                  </w:tcMar>
                  <w:vAlign w:val="center"/>
                </w:tcPr>
                <w:p w:rsidR="0026300E" w:rsidRPr="00C1539A" w:rsidRDefault="0026300E" w:rsidP="0026300E">
                  <w:r>
                    <w:t>Pair of Fiskar’s Blunt Scissors</w:t>
                  </w:r>
                </w:p>
              </w:tc>
            </w:tr>
            <w:tr w:rsidR="0026300E" w:rsidRPr="00B7690F" w:rsidTr="0026300E">
              <w:trPr>
                <w:trHeight w:hRule="exact" w:val="288"/>
                <w:tblCellSpacing w:w="21" w:type="dxa"/>
              </w:trPr>
              <w:tc>
                <w:tcPr>
                  <w:tcW w:w="417" w:type="dxa"/>
                  <w:vAlign w:val="center"/>
                </w:tcPr>
                <w:p w:rsidR="0026300E" w:rsidRPr="00CD6F1F" w:rsidRDefault="0026300E" w:rsidP="0026300E">
                  <w:pPr>
                    <w:pStyle w:val="Checkbox"/>
                  </w:pPr>
                  <w:r>
                    <w:t>24</w:t>
                  </w:r>
                </w:p>
              </w:tc>
              <w:tc>
                <w:tcPr>
                  <w:tcW w:w="7042" w:type="dxa"/>
                  <w:tcMar>
                    <w:left w:w="144" w:type="dxa"/>
                  </w:tcMar>
                  <w:vAlign w:val="center"/>
                </w:tcPr>
                <w:p w:rsidR="0026300E" w:rsidRPr="00C1539A" w:rsidRDefault="0026300E" w:rsidP="0026300E">
                  <w:r>
                    <w:t>Sharpened Laddie Pencils with eraser</w:t>
                  </w:r>
                </w:p>
              </w:tc>
            </w:tr>
            <w:tr w:rsidR="0026300E" w:rsidRPr="00B7690F" w:rsidTr="0026300E">
              <w:trPr>
                <w:trHeight w:hRule="exact" w:val="288"/>
                <w:tblCellSpacing w:w="21" w:type="dxa"/>
              </w:trPr>
              <w:tc>
                <w:tcPr>
                  <w:tcW w:w="417" w:type="dxa"/>
                  <w:vAlign w:val="center"/>
                </w:tcPr>
                <w:p w:rsidR="0026300E" w:rsidRPr="00CD6F1F" w:rsidRDefault="0026300E" w:rsidP="0026300E">
                  <w:pPr>
                    <w:pStyle w:val="Checkbox"/>
                  </w:pPr>
                  <w:r>
                    <w:t>2</w:t>
                  </w:r>
                </w:p>
              </w:tc>
              <w:tc>
                <w:tcPr>
                  <w:tcW w:w="7042" w:type="dxa"/>
                  <w:tcMar>
                    <w:left w:w="144" w:type="dxa"/>
                  </w:tcMar>
                  <w:vAlign w:val="center"/>
                </w:tcPr>
                <w:p w:rsidR="0026300E" w:rsidRPr="00C1539A" w:rsidRDefault="0026300E" w:rsidP="0026300E">
                  <w:r>
                    <w:t>Art Gum Eraser</w:t>
                  </w:r>
                </w:p>
              </w:tc>
            </w:tr>
            <w:tr w:rsidR="0026300E" w:rsidRPr="00B7690F" w:rsidTr="0026300E">
              <w:trPr>
                <w:trHeight w:hRule="exact" w:val="288"/>
                <w:tblCellSpacing w:w="21" w:type="dxa"/>
              </w:trPr>
              <w:tc>
                <w:tcPr>
                  <w:tcW w:w="417" w:type="dxa"/>
                  <w:vAlign w:val="center"/>
                </w:tcPr>
                <w:p w:rsidR="0026300E" w:rsidRPr="00CD6F1F" w:rsidRDefault="0026300E" w:rsidP="0026300E">
                  <w:pPr>
                    <w:pStyle w:val="Checkbox"/>
                  </w:pPr>
                  <w:r>
                    <w:t>7</w:t>
                  </w:r>
                </w:p>
              </w:tc>
              <w:tc>
                <w:tcPr>
                  <w:tcW w:w="7042" w:type="dxa"/>
                  <w:tcMar>
                    <w:left w:w="144" w:type="dxa"/>
                  </w:tcMar>
                  <w:vAlign w:val="center"/>
                </w:tcPr>
                <w:p w:rsidR="0026300E" w:rsidRPr="00C1539A" w:rsidRDefault="0026300E" w:rsidP="0026300E">
                  <w:r>
                    <w:t>Pocket Folders (solid color)</w:t>
                  </w:r>
                </w:p>
              </w:tc>
            </w:tr>
            <w:tr w:rsidR="0026300E" w:rsidRPr="00B7690F" w:rsidTr="0026300E">
              <w:trPr>
                <w:trHeight w:hRule="exact" w:val="288"/>
                <w:tblCellSpacing w:w="21" w:type="dxa"/>
              </w:trPr>
              <w:tc>
                <w:tcPr>
                  <w:tcW w:w="417" w:type="dxa"/>
                  <w:vAlign w:val="center"/>
                </w:tcPr>
                <w:p w:rsidR="0026300E" w:rsidRDefault="0026300E" w:rsidP="0026300E">
                  <w:pPr>
                    <w:pStyle w:val="Checkbox"/>
                  </w:pPr>
                  <w:r>
                    <w:t>2</w:t>
                  </w:r>
                </w:p>
              </w:tc>
              <w:tc>
                <w:tcPr>
                  <w:tcW w:w="7042" w:type="dxa"/>
                  <w:tcMar>
                    <w:left w:w="144" w:type="dxa"/>
                  </w:tcMar>
                  <w:vAlign w:val="center"/>
                </w:tcPr>
                <w:p w:rsidR="0026300E" w:rsidRDefault="0026300E" w:rsidP="0026300E">
                  <w:r>
                    <w:t>Packs Assorted Heavy Duty Construction Paper</w:t>
                  </w:r>
                </w:p>
              </w:tc>
            </w:tr>
            <w:tr w:rsidR="0026300E" w:rsidRPr="00B7690F" w:rsidTr="0026300E">
              <w:trPr>
                <w:trHeight w:hRule="exact" w:val="288"/>
                <w:tblCellSpacing w:w="21" w:type="dxa"/>
              </w:trPr>
              <w:tc>
                <w:tcPr>
                  <w:tcW w:w="417" w:type="dxa"/>
                  <w:vAlign w:val="center"/>
                </w:tcPr>
                <w:p w:rsidR="0026300E" w:rsidRDefault="0026300E" w:rsidP="0026300E">
                  <w:pPr>
                    <w:pStyle w:val="Checkbox"/>
                  </w:pPr>
                  <w:r>
                    <w:t>6</w:t>
                  </w:r>
                </w:p>
              </w:tc>
              <w:tc>
                <w:tcPr>
                  <w:tcW w:w="7042" w:type="dxa"/>
                  <w:tcMar>
                    <w:left w:w="144" w:type="dxa"/>
                  </w:tcMar>
                  <w:vAlign w:val="center"/>
                </w:tcPr>
                <w:p w:rsidR="0026300E" w:rsidRDefault="0026300E" w:rsidP="0026300E">
                  <w:r>
                    <w:t>Boxes of Tissues</w:t>
                  </w:r>
                </w:p>
              </w:tc>
            </w:tr>
            <w:tr w:rsidR="0026300E" w:rsidRPr="00B7690F" w:rsidTr="0026300E">
              <w:trPr>
                <w:trHeight w:hRule="exact" w:val="288"/>
                <w:tblCellSpacing w:w="21" w:type="dxa"/>
              </w:trPr>
              <w:tc>
                <w:tcPr>
                  <w:tcW w:w="417" w:type="dxa"/>
                  <w:vAlign w:val="center"/>
                </w:tcPr>
                <w:p w:rsidR="0026300E" w:rsidRDefault="0026300E" w:rsidP="0026300E">
                  <w:pPr>
                    <w:pStyle w:val="Checkbox"/>
                  </w:pPr>
                  <w:r>
                    <w:t>8</w:t>
                  </w:r>
                </w:p>
              </w:tc>
              <w:tc>
                <w:tcPr>
                  <w:tcW w:w="7042" w:type="dxa"/>
                  <w:tcMar>
                    <w:left w:w="144" w:type="dxa"/>
                  </w:tcMar>
                  <w:vAlign w:val="center"/>
                </w:tcPr>
                <w:p w:rsidR="0026300E" w:rsidRDefault="0026300E" w:rsidP="0026300E">
                  <w:r>
                    <w:t>Boxes of Crayola Crayons 24 ct.</w:t>
                  </w:r>
                </w:p>
              </w:tc>
            </w:tr>
            <w:tr w:rsidR="0026300E" w:rsidRPr="00B7690F" w:rsidTr="0026300E">
              <w:trPr>
                <w:trHeight w:hRule="exact" w:val="288"/>
                <w:tblCellSpacing w:w="21" w:type="dxa"/>
              </w:trPr>
              <w:tc>
                <w:tcPr>
                  <w:tcW w:w="417" w:type="dxa"/>
                  <w:vAlign w:val="center"/>
                </w:tcPr>
                <w:p w:rsidR="0026300E" w:rsidRDefault="0026300E" w:rsidP="0026300E">
                  <w:pPr>
                    <w:pStyle w:val="Checkbox"/>
                  </w:pPr>
                  <w:r>
                    <w:t>6</w:t>
                  </w:r>
                </w:p>
              </w:tc>
              <w:tc>
                <w:tcPr>
                  <w:tcW w:w="7042" w:type="dxa"/>
                  <w:tcMar>
                    <w:left w:w="144" w:type="dxa"/>
                  </w:tcMar>
                  <w:vAlign w:val="center"/>
                </w:tcPr>
                <w:p w:rsidR="0026300E" w:rsidRDefault="0026300E" w:rsidP="0026300E">
                  <w:r>
                    <w:t>Bottles of Hand Sanitizer</w:t>
                  </w:r>
                </w:p>
              </w:tc>
            </w:tr>
            <w:tr w:rsidR="0026300E" w:rsidRPr="00B7690F" w:rsidTr="0026300E">
              <w:trPr>
                <w:trHeight w:hRule="exact" w:val="288"/>
                <w:tblCellSpacing w:w="21" w:type="dxa"/>
              </w:trPr>
              <w:tc>
                <w:tcPr>
                  <w:tcW w:w="417" w:type="dxa"/>
                  <w:vAlign w:val="center"/>
                </w:tcPr>
                <w:p w:rsidR="0026300E" w:rsidRDefault="0026300E" w:rsidP="0026300E">
                  <w:pPr>
                    <w:pStyle w:val="Checkbox"/>
                  </w:pPr>
                  <w:r>
                    <w:t>2</w:t>
                  </w:r>
                </w:p>
              </w:tc>
              <w:tc>
                <w:tcPr>
                  <w:tcW w:w="7042" w:type="dxa"/>
                  <w:tcMar>
                    <w:left w:w="144" w:type="dxa"/>
                  </w:tcMar>
                  <w:vAlign w:val="center"/>
                </w:tcPr>
                <w:p w:rsidR="0026300E" w:rsidRDefault="0026300E" w:rsidP="0026300E">
                  <w:r>
                    <w:t>Packages of Disinfectant Wipes</w:t>
                  </w:r>
                </w:p>
              </w:tc>
            </w:tr>
            <w:tr w:rsidR="0026300E" w:rsidRPr="00B7690F" w:rsidTr="0026300E">
              <w:trPr>
                <w:trHeight w:hRule="exact" w:val="288"/>
                <w:tblCellSpacing w:w="21" w:type="dxa"/>
              </w:trPr>
              <w:tc>
                <w:tcPr>
                  <w:tcW w:w="417" w:type="dxa"/>
                  <w:vAlign w:val="center"/>
                </w:tcPr>
                <w:p w:rsidR="0026300E" w:rsidRDefault="0026300E" w:rsidP="0026300E">
                  <w:pPr>
                    <w:pStyle w:val="Checkbox"/>
                  </w:pPr>
                  <w:r>
                    <w:t>4</w:t>
                  </w:r>
                </w:p>
              </w:tc>
              <w:tc>
                <w:tcPr>
                  <w:tcW w:w="7042" w:type="dxa"/>
                  <w:tcMar>
                    <w:left w:w="144" w:type="dxa"/>
                  </w:tcMar>
                  <w:vAlign w:val="center"/>
                </w:tcPr>
                <w:p w:rsidR="0026300E" w:rsidRDefault="0026300E" w:rsidP="0026300E">
                  <w:r>
                    <w:t>Bottles of Elmer’s Liquid Glue</w:t>
                  </w:r>
                </w:p>
              </w:tc>
            </w:tr>
            <w:tr w:rsidR="0026300E" w:rsidRPr="00B7690F" w:rsidTr="0026300E">
              <w:trPr>
                <w:trHeight w:hRule="exact" w:val="288"/>
                <w:tblCellSpacing w:w="21" w:type="dxa"/>
              </w:trPr>
              <w:tc>
                <w:tcPr>
                  <w:tcW w:w="417" w:type="dxa"/>
                  <w:vAlign w:val="center"/>
                </w:tcPr>
                <w:p w:rsidR="0026300E" w:rsidRDefault="0026300E" w:rsidP="0026300E">
                  <w:pPr>
                    <w:pStyle w:val="Checkbox"/>
                  </w:pPr>
                  <w:r>
                    <w:t>8</w:t>
                  </w:r>
                </w:p>
              </w:tc>
              <w:tc>
                <w:tcPr>
                  <w:tcW w:w="7042" w:type="dxa"/>
                  <w:tcMar>
                    <w:left w:w="144" w:type="dxa"/>
                  </w:tcMar>
                  <w:vAlign w:val="center"/>
                </w:tcPr>
                <w:p w:rsidR="0026300E" w:rsidRDefault="0026300E" w:rsidP="0026300E">
                  <w:r>
                    <w:t>Fine/Thin Point Dry Erase Markers With Eraser</w:t>
                  </w:r>
                </w:p>
              </w:tc>
            </w:tr>
            <w:tr w:rsidR="0026300E" w:rsidRPr="00B7690F" w:rsidTr="0026300E">
              <w:trPr>
                <w:trHeight w:hRule="exact" w:val="288"/>
                <w:tblCellSpacing w:w="21" w:type="dxa"/>
              </w:trPr>
              <w:tc>
                <w:tcPr>
                  <w:tcW w:w="417" w:type="dxa"/>
                  <w:vAlign w:val="center"/>
                </w:tcPr>
                <w:p w:rsidR="0026300E" w:rsidRDefault="0026300E" w:rsidP="0026300E">
                  <w:pPr>
                    <w:pStyle w:val="Checkbox"/>
                  </w:pPr>
                  <w:r>
                    <w:t>2</w:t>
                  </w:r>
                </w:p>
              </w:tc>
              <w:tc>
                <w:tcPr>
                  <w:tcW w:w="7042" w:type="dxa"/>
                  <w:tcMar>
                    <w:left w:w="144" w:type="dxa"/>
                  </w:tcMar>
                  <w:vAlign w:val="center"/>
                </w:tcPr>
                <w:p w:rsidR="0026300E" w:rsidRDefault="0026300E" w:rsidP="0026300E">
                  <w:r>
                    <w:t>Packages of Washable Crayola Thick Markers</w:t>
                  </w:r>
                </w:p>
              </w:tc>
            </w:tr>
            <w:tr w:rsidR="0026300E" w:rsidRPr="00B7690F" w:rsidTr="0026300E">
              <w:trPr>
                <w:trHeight w:hRule="exact" w:val="288"/>
                <w:tblCellSpacing w:w="21" w:type="dxa"/>
              </w:trPr>
              <w:tc>
                <w:tcPr>
                  <w:tcW w:w="417" w:type="dxa"/>
                  <w:vAlign w:val="center"/>
                </w:tcPr>
                <w:p w:rsidR="0026300E" w:rsidRDefault="0026300E" w:rsidP="0026300E">
                  <w:pPr>
                    <w:pStyle w:val="Checkbox"/>
                  </w:pPr>
                  <w:r>
                    <w:t>2</w:t>
                  </w:r>
                </w:p>
              </w:tc>
              <w:tc>
                <w:tcPr>
                  <w:tcW w:w="7042" w:type="dxa"/>
                  <w:tcMar>
                    <w:left w:w="144" w:type="dxa"/>
                  </w:tcMar>
                  <w:vAlign w:val="center"/>
                </w:tcPr>
                <w:p w:rsidR="0026300E" w:rsidRDefault="0026300E" w:rsidP="0026300E">
                  <w:r>
                    <w:t>Packages of Washable Crayola Thin Markers</w:t>
                  </w:r>
                </w:p>
              </w:tc>
            </w:tr>
            <w:tr w:rsidR="0026300E" w:rsidRPr="00B7690F" w:rsidTr="0026300E">
              <w:trPr>
                <w:trHeight w:hRule="exact" w:val="288"/>
                <w:tblCellSpacing w:w="21" w:type="dxa"/>
              </w:trPr>
              <w:tc>
                <w:tcPr>
                  <w:tcW w:w="417" w:type="dxa"/>
                  <w:vAlign w:val="center"/>
                </w:tcPr>
                <w:p w:rsidR="0026300E" w:rsidRDefault="0026300E" w:rsidP="0026300E">
                  <w:pPr>
                    <w:pStyle w:val="Checkbox"/>
                  </w:pPr>
                  <w:r>
                    <w:t>2</w:t>
                  </w:r>
                </w:p>
              </w:tc>
              <w:tc>
                <w:tcPr>
                  <w:tcW w:w="7042" w:type="dxa"/>
                  <w:tcMar>
                    <w:left w:w="144" w:type="dxa"/>
                  </w:tcMar>
                  <w:vAlign w:val="center"/>
                </w:tcPr>
                <w:p w:rsidR="0026300E" w:rsidRDefault="0026300E" w:rsidP="0026300E">
                  <w:r>
                    <w:t>Large Bottles of Liquid Hand Soap</w:t>
                  </w:r>
                </w:p>
              </w:tc>
            </w:tr>
            <w:tr w:rsidR="0026300E" w:rsidRPr="00B7690F" w:rsidTr="0026300E">
              <w:trPr>
                <w:trHeight w:hRule="exact" w:val="288"/>
                <w:tblCellSpacing w:w="21" w:type="dxa"/>
              </w:trPr>
              <w:tc>
                <w:tcPr>
                  <w:tcW w:w="417" w:type="dxa"/>
                  <w:vAlign w:val="center"/>
                </w:tcPr>
                <w:p w:rsidR="0026300E" w:rsidRDefault="0026300E" w:rsidP="0026300E">
                  <w:pPr>
                    <w:pStyle w:val="Checkbox"/>
                  </w:pPr>
                  <w:r>
                    <w:t>2</w:t>
                  </w:r>
                </w:p>
              </w:tc>
              <w:tc>
                <w:tcPr>
                  <w:tcW w:w="7042" w:type="dxa"/>
                  <w:tcMar>
                    <w:left w:w="144" w:type="dxa"/>
                  </w:tcMar>
                  <w:vAlign w:val="center"/>
                </w:tcPr>
                <w:p w:rsidR="0026300E" w:rsidRDefault="0026300E" w:rsidP="0026300E">
                  <w:r>
                    <w:t>Large Containers of Baby Wipes</w:t>
                  </w:r>
                </w:p>
              </w:tc>
            </w:tr>
            <w:tr w:rsidR="0026300E" w:rsidRPr="00B7690F" w:rsidTr="0026300E">
              <w:trPr>
                <w:trHeight w:hRule="exact" w:val="288"/>
                <w:tblCellSpacing w:w="21" w:type="dxa"/>
              </w:trPr>
              <w:tc>
                <w:tcPr>
                  <w:tcW w:w="417" w:type="dxa"/>
                  <w:vAlign w:val="center"/>
                </w:tcPr>
                <w:p w:rsidR="0026300E" w:rsidRDefault="0026300E" w:rsidP="0026300E">
                  <w:pPr>
                    <w:pStyle w:val="Checkbox"/>
                  </w:pPr>
                  <w:r>
                    <w:t>1</w:t>
                  </w:r>
                </w:p>
              </w:tc>
              <w:tc>
                <w:tcPr>
                  <w:tcW w:w="7042" w:type="dxa"/>
                  <w:tcMar>
                    <w:left w:w="144" w:type="dxa"/>
                  </w:tcMar>
                  <w:vAlign w:val="center"/>
                </w:tcPr>
                <w:p w:rsidR="0026300E" w:rsidRDefault="0026300E" w:rsidP="0026300E">
                  <w:r>
                    <w:t>Box of Each Size Ziplock Bags: Snack, Sandwich, Gallon</w:t>
                  </w:r>
                </w:p>
              </w:tc>
            </w:tr>
            <w:tr w:rsidR="0026300E" w:rsidRPr="00B7690F" w:rsidTr="0026300E">
              <w:trPr>
                <w:trHeight w:hRule="exact" w:val="288"/>
                <w:tblCellSpacing w:w="21" w:type="dxa"/>
              </w:trPr>
              <w:tc>
                <w:tcPr>
                  <w:tcW w:w="417" w:type="dxa"/>
                  <w:vAlign w:val="center"/>
                </w:tcPr>
                <w:p w:rsidR="0026300E" w:rsidRDefault="0026300E" w:rsidP="0026300E">
                  <w:pPr>
                    <w:pStyle w:val="Checkbox"/>
                  </w:pPr>
                  <w:r>
                    <w:t>4</w:t>
                  </w:r>
                </w:p>
              </w:tc>
              <w:tc>
                <w:tcPr>
                  <w:tcW w:w="7042" w:type="dxa"/>
                  <w:tcMar>
                    <w:left w:w="144" w:type="dxa"/>
                  </w:tcMar>
                  <w:vAlign w:val="center"/>
                </w:tcPr>
                <w:p w:rsidR="0026300E" w:rsidRDefault="0026300E" w:rsidP="0026300E">
                  <w:r>
                    <w:t>Rolls of Paper Towels</w:t>
                  </w:r>
                </w:p>
              </w:tc>
            </w:tr>
            <w:tr w:rsidR="0026300E" w:rsidRPr="00B7690F" w:rsidTr="0026300E">
              <w:trPr>
                <w:trHeight w:hRule="exact" w:val="288"/>
                <w:tblCellSpacing w:w="21" w:type="dxa"/>
              </w:trPr>
              <w:tc>
                <w:tcPr>
                  <w:tcW w:w="417" w:type="dxa"/>
                  <w:vAlign w:val="center"/>
                </w:tcPr>
                <w:p w:rsidR="0026300E" w:rsidRDefault="0026300E" w:rsidP="0026300E">
                  <w:pPr>
                    <w:pStyle w:val="Checkbox"/>
                  </w:pPr>
                  <w:r>
                    <w:t>1</w:t>
                  </w:r>
                </w:p>
              </w:tc>
              <w:tc>
                <w:tcPr>
                  <w:tcW w:w="7042" w:type="dxa"/>
                  <w:tcMar>
                    <w:left w:w="144" w:type="dxa"/>
                  </w:tcMar>
                  <w:vAlign w:val="center"/>
                </w:tcPr>
                <w:p w:rsidR="0026300E" w:rsidRDefault="0026300E" w:rsidP="0026300E">
                  <w:r>
                    <w:t>Book Bag Without Wheels</w:t>
                  </w:r>
                </w:p>
              </w:tc>
            </w:tr>
            <w:tr w:rsidR="0026300E" w:rsidRPr="00B7690F" w:rsidTr="0026300E">
              <w:trPr>
                <w:trHeight w:hRule="exact" w:val="288"/>
                <w:tblCellSpacing w:w="21" w:type="dxa"/>
              </w:trPr>
              <w:tc>
                <w:tcPr>
                  <w:tcW w:w="417" w:type="dxa"/>
                  <w:vAlign w:val="center"/>
                </w:tcPr>
                <w:p w:rsidR="0026300E" w:rsidRDefault="0026300E" w:rsidP="0026300E">
                  <w:pPr>
                    <w:pStyle w:val="Checkbox"/>
                  </w:pPr>
                  <w:r>
                    <w:t>2</w:t>
                  </w:r>
                </w:p>
              </w:tc>
              <w:tc>
                <w:tcPr>
                  <w:tcW w:w="7042" w:type="dxa"/>
                  <w:tcMar>
                    <w:left w:w="144" w:type="dxa"/>
                  </w:tcMar>
                  <w:vAlign w:val="center"/>
                </w:tcPr>
                <w:p w:rsidR="0026300E" w:rsidRDefault="0026300E" w:rsidP="0026300E">
                  <w:r>
                    <w:t>1 inch binders (1White and 1Black)</w:t>
                  </w:r>
                </w:p>
              </w:tc>
            </w:tr>
            <w:tr w:rsidR="0026300E" w:rsidRPr="00B7690F" w:rsidTr="0026300E">
              <w:trPr>
                <w:trHeight w:hRule="exact" w:val="288"/>
                <w:tblCellSpacing w:w="21" w:type="dxa"/>
              </w:trPr>
              <w:tc>
                <w:tcPr>
                  <w:tcW w:w="417" w:type="dxa"/>
                  <w:vAlign w:val="center"/>
                </w:tcPr>
                <w:p w:rsidR="0026300E" w:rsidRDefault="0026300E" w:rsidP="0026300E">
                  <w:pPr>
                    <w:pStyle w:val="Checkbox"/>
                  </w:pPr>
                  <w:r>
                    <w:t>2</w:t>
                  </w:r>
                </w:p>
              </w:tc>
              <w:tc>
                <w:tcPr>
                  <w:tcW w:w="7042" w:type="dxa"/>
                  <w:tcMar>
                    <w:left w:w="144" w:type="dxa"/>
                  </w:tcMar>
                  <w:vAlign w:val="center"/>
                </w:tcPr>
                <w:p w:rsidR="0026300E" w:rsidRDefault="0026300E" w:rsidP="0026300E">
                  <w:r>
                    <w:t>Packages of 8 Tab Dividers for Binders</w:t>
                  </w:r>
                </w:p>
              </w:tc>
            </w:tr>
            <w:tr w:rsidR="0026300E" w:rsidRPr="00B7690F" w:rsidTr="0026300E">
              <w:trPr>
                <w:trHeight w:hRule="exact" w:val="288"/>
                <w:tblCellSpacing w:w="21" w:type="dxa"/>
              </w:trPr>
              <w:tc>
                <w:tcPr>
                  <w:tcW w:w="417" w:type="dxa"/>
                  <w:vAlign w:val="center"/>
                </w:tcPr>
                <w:p w:rsidR="0026300E" w:rsidRDefault="0026300E" w:rsidP="0026300E">
                  <w:pPr>
                    <w:pStyle w:val="Checkbox"/>
                  </w:pPr>
                  <w:r>
                    <w:t>2</w:t>
                  </w:r>
                </w:p>
              </w:tc>
              <w:tc>
                <w:tcPr>
                  <w:tcW w:w="7042" w:type="dxa"/>
                  <w:tcMar>
                    <w:left w:w="144" w:type="dxa"/>
                  </w:tcMar>
                  <w:vAlign w:val="center"/>
                </w:tcPr>
                <w:p w:rsidR="0026300E" w:rsidRDefault="0026300E" w:rsidP="0026300E">
                  <w:r>
                    <w:t>Packs of 3x5 Index Cards</w:t>
                  </w:r>
                </w:p>
                <w:p w:rsidR="0026300E" w:rsidRDefault="0026300E" w:rsidP="0026300E"/>
              </w:tc>
            </w:tr>
          </w:tbl>
          <w:p w:rsidR="0026300E" w:rsidRDefault="0026300E" w:rsidP="0026300E"/>
        </w:tc>
      </w:tr>
      <w:tr w:rsidR="0026300E" w:rsidTr="002640A6">
        <w:trPr>
          <w:trHeight w:val="1901"/>
        </w:trPr>
        <w:tc>
          <w:tcPr>
            <w:tcW w:w="1604" w:type="dxa"/>
            <w:gridSpan w:val="3"/>
          </w:tcPr>
          <w:p w:rsidR="0026300E" w:rsidRPr="00B7690F" w:rsidRDefault="0026300E" w:rsidP="0026300E">
            <w:r>
              <w:rPr>
                <w:noProof/>
              </w:rPr>
              <w:lastRenderedPageBreak/>
              <mc:AlternateContent>
                <mc:Choice Requires="wps">
                  <w:drawing>
                    <wp:inline distT="0" distB="0" distL="0" distR="0" wp14:anchorId="38DDFF03" wp14:editId="378CD541">
                      <wp:extent cx="932815" cy="932815"/>
                      <wp:effectExtent l="0" t="0" r="19685" b="19685"/>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815" cy="932815"/>
                              </a:xfrm>
                              <a:prstGeom prst="roundRect">
                                <a:avLst>
                                  <a:gd name="adj" fmla="val 16667"/>
                                </a:avLst>
                              </a:prstGeom>
                              <a:ln>
                                <a:headEnd/>
                                <a:tailEnd/>
                              </a:ln>
                            </wps:spPr>
                            <wps:style>
                              <a:lnRef idx="2">
                                <a:schemeClr val="accent3"/>
                              </a:lnRef>
                              <a:fillRef idx="1">
                                <a:schemeClr val="lt1"/>
                              </a:fillRef>
                              <a:effectRef idx="0">
                                <a:schemeClr val="accent3"/>
                              </a:effectRef>
                              <a:fontRef idx="minor">
                                <a:schemeClr val="dk1"/>
                              </a:fontRef>
                            </wps:style>
                            <wps:txbx>
                              <w:txbxContent>
                                <w:p w:rsidR="00CD1A82" w:rsidRPr="00B646A1" w:rsidRDefault="00CD1A82" w:rsidP="0026300E">
                                  <w:pPr>
                                    <w:jc w:val="center"/>
                                    <w:rPr>
                                      <w:sz w:val="96"/>
                                      <w:szCs w:val="96"/>
                                    </w:rPr>
                                  </w:pPr>
                                  <w:r w:rsidRPr="00B646A1">
                                    <w:rPr>
                                      <w:noProof/>
                                      <w:sz w:val="96"/>
                                      <w:szCs w:val="96"/>
                                    </w:rPr>
                                    <w:t>1</w:t>
                                  </w:r>
                                </w:p>
                              </w:txbxContent>
                            </wps:txbx>
                            <wps:bodyPr rot="0" vert="horz" wrap="square" lIns="0" tIns="0" rIns="0" bIns="0" anchor="ctr" anchorCtr="0" upright="1">
                              <a:noAutofit/>
                            </wps:bodyPr>
                          </wps:wsp>
                        </a:graphicData>
                      </a:graphic>
                    </wp:inline>
                  </w:drawing>
                </mc:Choice>
                <mc:Fallback>
                  <w:pict>
                    <v:roundrect w14:anchorId="38DDFF03" id="AutoShape 5" o:spid="_x0000_s1038" style="width:73.45pt;height:73.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" fillcolor="white [3201]" strokecolor="#9bbb59 [3206]" strokeweight="2pt">
                      <v:textbox inset="0,0,0,0">
                        <w:txbxContent>
                          <w:p w:rsidR="00CD1A82" w:rsidRPr="00B646A1" w:rsidRDefault="00CD1A82" w:rsidP="0026300E">
                            <w:pPr>
                              <w:jc w:val="center"/>
                              <w:rPr>
                                <w:sz w:val="96"/>
                                <w:szCs w:val="96"/>
                              </w:rPr>
                            </w:pPr>
                            <w:r w:rsidRPr="00B646A1">
                              <w:rPr>
                                <w:noProof/>
                                <w:sz w:val="96"/>
                                <w:szCs w:val="96"/>
                              </w:rPr>
                              <w:t>1</w:t>
                            </w:r>
                          </w:p>
                        </w:txbxContent>
                      </v:textbox>
                      <w10:anchorlock/>
                    </v:roundrect>
                  </w:pict>
                </mc:Fallback>
              </mc:AlternateContent>
            </w:r>
          </w:p>
        </w:tc>
        <w:tc>
          <w:tcPr>
            <w:tcW w:w="4891" w:type="dxa"/>
          </w:tcPr>
          <w:tbl>
            <w:tblPr>
              <w:tblStyle w:val="TableGrid"/>
              <w:tblW w:w="5000" w:type="pct"/>
              <w:tblCellSpacing w:w="21" w:type="dxa"/>
              <w:tblBorders>
                <w:top w:val="single" w:sz="6" w:space="0" w:color="9BBB59" w:themeColor="accent3"/>
                <w:left w:val="single" w:sz="6" w:space="0" w:color="9BBB59" w:themeColor="accent3"/>
                <w:bottom w:val="single" w:sz="6" w:space="0" w:color="9BBB59" w:themeColor="accent3"/>
                <w:right w:val="single" w:sz="6" w:space="0" w:color="9BBB59" w:themeColor="accent3"/>
                <w:insideH w:val="single" w:sz="6" w:space="0" w:color="9BBB59" w:themeColor="accent3"/>
                <w:insideV w:val="single" w:sz="6" w:space="0" w:color="9BBB59" w:themeColor="accent3"/>
              </w:tblBorders>
              <w:tblCellMar>
                <w:left w:w="0" w:type="dxa"/>
                <w:right w:w="0" w:type="dxa"/>
              </w:tblCellMar>
              <w:tblLook w:val="01E0" w:firstRow="1" w:lastRow="1" w:firstColumn="1" w:lastColumn="1" w:noHBand="0" w:noVBand="0"/>
            </w:tblPr>
            <w:tblGrid>
              <w:gridCol w:w="347"/>
              <w:gridCol w:w="4528"/>
            </w:tblGrid>
            <w:tr w:rsidR="0026300E" w:rsidRPr="00B7690F" w:rsidTr="0026300E">
              <w:trPr>
                <w:trHeight w:hRule="exact" w:val="288"/>
                <w:tblCellSpacing w:w="21" w:type="dxa"/>
              </w:trPr>
              <w:tc>
                <w:tcPr>
                  <w:tcW w:w="437" w:type="dxa"/>
                  <w:vAlign w:val="center"/>
                </w:tcPr>
                <w:p w:rsidR="0026300E" w:rsidRDefault="0026300E" w:rsidP="0026300E">
                  <w:pPr>
                    <w:pStyle w:val="Checkbox"/>
                  </w:pPr>
                  <w:r>
                    <w:t>1</w:t>
                  </w:r>
                </w:p>
              </w:tc>
              <w:tc>
                <w:tcPr>
                  <w:tcW w:w="7357" w:type="dxa"/>
                  <w:tcMar>
                    <w:left w:w="144" w:type="dxa"/>
                  </w:tcMar>
                  <w:vAlign w:val="center"/>
                </w:tcPr>
                <w:p w:rsidR="0026300E" w:rsidRDefault="0026300E" w:rsidP="0026300E">
                  <w:r>
                    <w:t>Pair of Earbuds</w:t>
                  </w:r>
                </w:p>
              </w:tc>
            </w:tr>
            <w:tr w:rsidR="0026300E" w:rsidRPr="00B7690F" w:rsidTr="0026300E">
              <w:trPr>
                <w:trHeight w:hRule="exact" w:val="288"/>
                <w:tblCellSpacing w:w="21" w:type="dxa"/>
              </w:trPr>
              <w:tc>
                <w:tcPr>
                  <w:tcW w:w="437" w:type="dxa"/>
                  <w:vAlign w:val="center"/>
                </w:tcPr>
                <w:p w:rsidR="0026300E" w:rsidRPr="00B7690F" w:rsidRDefault="0026300E" w:rsidP="0026300E">
                  <w:pPr>
                    <w:pStyle w:val="Checkbox"/>
                  </w:pPr>
                  <w:r>
                    <w:t>2</w:t>
                  </w:r>
                </w:p>
              </w:tc>
              <w:tc>
                <w:tcPr>
                  <w:tcW w:w="7357" w:type="dxa"/>
                  <w:tcMar>
                    <w:left w:w="144" w:type="dxa"/>
                  </w:tcMar>
                  <w:vAlign w:val="center"/>
                </w:tcPr>
                <w:p w:rsidR="0026300E" w:rsidRPr="00C1539A" w:rsidRDefault="0026300E" w:rsidP="0026300E">
                  <w:r>
                    <w:t>Box of Crayola Crayons 24 ct.</w:t>
                  </w:r>
                </w:p>
              </w:tc>
            </w:tr>
            <w:tr w:rsidR="0026300E" w:rsidRPr="00B7690F" w:rsidTr="0026300E">
              <w:trPr>
                <w:trHeight w:hRule="exact" w:val="288"/>
                <w:tblCellSpacing w:w="21" w:type="dxa"/>
              </w:trPr>
              <w:tc>
                <w:tcPr>
                  <w:tcW w:w="437" w:type="dxa"/>
                  <w:vAlign w:val="center"/>
                </w:tcPr>
                <w:p w:rsidR="0026300E" w:rsidRPr="00B7690F" w:rsidRDefault="0026300E" w:rsidP="0026300E">
                  <w:pPr>
                    <w:pStyle w:val="Checkbox"/>
                  </w:pPr>
                  <w:r>
                    <w:t>2</w:t>
                  </w:r>
                </w:p>
              </w:tc>
              <w:tc>
                <w:tcPr>
                  <w:tcW w:w="7357" w:type="dxa"/>
                  <w:tcMar>
                    <w:left w:w="144" w:type="dxa"/>
                  </w:tcMar>
                  <w:vAlign w:val="center"/>
                </w:tcPr>
                <w:p w:rsidR="0026300E" w:rsidRPr="00C1539A" w:rsidRDefault="0026300E" w:rsidP="0026300E">
                  <w:r>
                    <w:t>Pack of 4 Dry Erase Markers (thin)</w:t>
                  </w:r>
                </w:p>
              </w:tc>
            </w:tr>
            <w:tr w:rsidR="0026300E" w:rsidRPr="00B7690F" w:rsidTr="0026300E">
              <w:trPr>
                <w:trHeight w:hRule="exact" w:val="288"/>
                <w:tblCellSpacing w:w="21" w:type="dxa"/>
              </w:trPr>
              <w:tc>
                <w:tcPr>
                  <w:tcW w:w="437" w:type="dxa"/>
                  <w:vAlign w:val="center"/>
                </w:tcPr>
                <w:p w:rsidR="0026300E" w:rsidRPr="00B7690F" w:rsidRDefault="0026300E" w:rsidP="0026300E">
                  <w:pPr>
                    <w:pStyle w:val="Checkbox"/>
                  </w:pPr>
                  <w:r>
                    <w:t>4</w:t>
                  </w:r>
                </w:p>
              </w:tc>
              <w:tc>
                <w:tcPr>
                  <w:tcW w:w="7357" w:type="dxa"/>
                  <w:tcMar>
                    <w:left w:w="144" w:type="dxa"/>
                  </w:tcMar>
                  <w:vAlign w:val="center"/>
                </w:tcPr>
                <w:p w:rsidR="0026300E" w:rsidRPr="00C1539A" w:rsidRDefault="0026300E" w:rsidP="0026300E">
                  <w:r>
                    <w:t>Elmer’s Glue Sticks (clear, washable)</w:t>
                  </w:r>
                </w:p>
              </w:tc>
            </w:tr>
            <w:tr w:rsidR="0026300E" w:rsidRPr="00B7690F" w:rsidTr="0026300E">
              <w:trPr>
                <w:trHeight w:hRule="exact" w:val="288"/>
                <w:tblCellSpacing w:w="21" w:type="dxa"/>
              </w:trPr>
              <w:tc>
                <w:tcPr>
                  <w:tcW w:w="437" w:type="dxa"/>
                  <w:vAlign w:val="center"/>
                </w:tcPr>
                <w:p w:rsidR="0026300E" w:rsidRPr="00B7690F" w:rsidRDefault="0026300E" w:rsidP="0026300E">
                  <w:pPr>
                    <w:pStyle w:val="Checkbox"/>
                  </w:pPr>
                  <w:r>
                    <w:t>2</w:t>
                  </w:r>
                </w:p>
              </w:tc>
              <w:tc>
                <w:tcPr>
                  <w:tcW w:w="7357" w:type="dxa"/>
                  <w:tcMar>
                    <w:left w:w="144" w:type="dxa"/>
                  </w:tcMar>
                  <w:vAlign w:val="center"/>
                </w:tcPr>
                <w:p w:rsidR="0026300E" w:rsidRPr="00C1539A" w:rsidRDefault="0026300E" w:rsidP="0026300E">
                  <w:r>
                    <w:t>White Erasers</w:t>
                  </w:r>
                </w:p>
              </w:tc>
            </w:tr>
            <w:tr w:rsidR="0026300E" w:rsidRPr="00B7690F" w:rsidTr="0026300E">
              <w:trPr>
                <w:trHeight w:hRule="exact" w:val="288"/>
                <w:tblCellSpacing w:w="21" w:type="dxa"/>
              </w:trPr>
              <w:tc>
                <w:tcPr>
                  <w:tcW w:w="437" w:type="dxa"/>
                  <w:vAlign w:val="center"/>
                </w:tcPr>
                <w:p w:rsidR="0026300E" w:rsidRPr="00B7690F" w:rsidRDefault="0026300E" w:rsidP="0026300E">
                  <w:pPr>
                    <w:pStyle w:val="Checkbox"/>
                  </w:pPr>
                  <w:r>
                    <w:t>5</w:t>
                  </w:r>
                </w:p>
              </w:tc>
              <w:tc>
                <w:tcPr>
                  <w:tcW w:w="7357" w:type="dxa"/>
                  <w:tcMar>
                    <w:left w:w="144" w:type="dxa"/>
                  </w:tcMar>
                  <w:vAlign w:val="center"/>
                </w:tcPr>
                <w:p w:rsidR="0026300E" w:rsidRPr="00C1539A" w:rsidRDefault="0026300E" w:rsidP="0026300E">
                  <w:r>
                    <w:t>Solid Color Pocket Folders</w:t>
                  </w:r>
                </w:p>
              </w:tc>
            </w:tr>
            <w:tr w:rsidR="0026300E" w:rsidRPr="00B7690F" w:rsidTr="0026300E">
              <w:trPr>
                <w:trHeight w:hRule="exact" w:val="288"/>
                <w:tblCellSpacing w:w="21" w:type="dxa"/>
              </w:trPr>
              <w:tc>
                <w:tcPr>
                  <w:tcW w:w="437" w:type="dxa"/>
                  <w:vAlign w:val="center"/>
                </w:tcPr>
                <w:p w:rsidR="0026300E" w:rsidRDefault="0026300E" w:rsidP="0026300E">
                  <w:pPr>
                    <w:pStyle w:val="Checkbox"/>
                  </w:pPr>
                  <w:r>
                    <w:t>2</w:t>
                  </w:r>
                </w:p>
              </w:tc>
              <w:tc>
                <w:tcPr>
                  <w:tcW w:w="7357" w:type="dxa"/>
                  <w:tcMar>
                    <w:left w:w="144" w:type="dxa"/>
                  </w:tcMar>
                  <w:vAlign w:val="center"/>
                </w:tcPr>
                <w:p w:rsidR="0026300E" w:rsidRDefault="0026300E" w:rsidP="0026300E">
                  <w:r>
                    <w:t>Composition Notebooks</w:t>
                  </w:r>
                </w:p>
              </w:tc>
            </w:tr>
            <w:tr w:rsidR="0026300E" w:rsidRPr="00B7690F" w:rsidTr="0026300E">
              <w:trPr>
                <w:trHeight w:hRule="exact" w:val="288"/>
                <w:tblCellSpacing w:w="21" w:type="dxa"/>
              </w:trPr>
              <w:tc>
                <w:tcPr>
                  <w:tcW w:w="437" w:type="dxa"/>
                  <w:vAlign w:val="center"/>
                </w:tcPr>
                <w:p w:rsidR="0026300E" w:rsidRDefault="0026300E" w:rsidP="0026300E">
                  <w:pPr>
                    <w:pStyle w:val="Checkbox"/>
                  </w:pPr>
                  <w:r>
                    <w:t>4</w:t>
                  </w:r>
                </w:p>
              </w:tc>
              <w:tc>
                <w:tcPr>
                  <w:tcW w:w="7357" w:type="dxa"/>
                  <w:tcMar>
                    <w:left w:w="144" w:type="dxa"/>
                  </w:tcMar>
                  <w:vAlign w:val="center"/>
                </w:tcPr>
                <w:p w:rsidR="0026300E" w:rsidRDefault="0026300E" w:rsidP="0026300E">
                  <w:r>
                    <w:t>Box of Tissues</w:t>
                  </w:r>
                </w:p>
              </w:tc>
            </w:tr>
            <w:tr w:rsidR="0026300E" w:rsidRPr="00B7690F" w:rsidTr="0026300E">
              <w:trPr>
                <w:trHeight w:hRule="exact" w:val="288"/>
                <w:tblCellSpacing w:w="21" w:type="dxa"/>
              </w:trPr>
              <w:tc>
                <w:tcPr>
                  <w:tcW w:w="437" w:type="dxa"/>
                  <w:vAlign w:val="center"/>
                </w:tcPr>
                <w:p w:rsidR="0026300E" w:rsidRDefault="0026300E" w:rsidP="0026300E">
                  <w:pPr>
                    <w:pStyle w:val="Checkbox"/>
                  </w:pPr>
                  <w:r>
                    <w:t>2</w:t>
                  </w:r>
                </w:p>
              </w:tc>
              <w:tc>
                <w:tcPr>
                  <w:tcW w:w="7357" w:type="dxa"/>
                  <w:tcMar>
                    <w:left w:w="144" w:type="dxa"/>
                  </w:tcMar>
                  <w:vAlign w:val="center"/>
                </w:tcPr>
                <w:p w:rsidR="0026300E" w:rsidRDefault="0026300E" w:rsidP="0026300E">
                  <w:r>
                    <w:t>Sharpened Laddie Pencils</w:t>
                  </w:r>
                </w:p>
              </w:tc>
            </w:tr>
            <w:tr w:rsidR="0026300E" w:rsidRPr="00B7690F" w:rsidTr="0026300E">
              <w:trPr>
                <w:trHeight w:hRule="exact" w:val="288"/>
                <w:tblCellSpacing w:w="21" w:type="dxa"/>
              </w:trPr>
              <w:tc>
                <w:tcPr>
                  <w:tcW w:w="437" w:type="dxa"/>
                  <w:vAlign w:val="center"/>
                </w:tcPr>
                <w:p w:rsidR="0026300E" w:rsidRDefault="0026300E" w:rsidP="0026300E">
                  <w:pPr>
                    <w:pStyle w:val="Checkbox"/>
                  </w:pPr>
                  <w:r>
                    <w:t>1</w:t>
                  </w:r>
                </w:p>
              </w:tc>
              <w:tc>
                <w:tcPr>
                  <w:tcW w:w="7357" w:type="dxa"/>
                  <w:tcMar>
                    <w:left w:w="144" w:type="dxa"/>
                  </w:tcMar>
                  <w:vAlign w:val="center"/>
                </w:tcPr>
                <w:p w:rsidR="0026300E" w:rsidRDefault="0026300E" w:rsidP="0026300E">
                  <w:r>
                    <w:t>Box of Ziplock Bags (1snack size and 1 sandwich size)</w:t>
                  </w:r>
                </w:p>
              </w:tc>
            </w:tr>
            <w:tr w:rsidR="0026300E" w:rsidRPr="00B7690F" w:rsidTr="0026300E">
              <w:trPr>
                <w:trHeight w:hRule="exact" w:val="288"/>
                <w:tblCellSpacing w:w="21" w:type="dxa"/>
              </w:trPr>
              <w:tc>
                <w:tcPr>
                  <w:tcW w:w="437" w:type="dxa"/>
                  <w:vAlign w:val="center"/>
                </w:tcPr>
                <w:p w:rsidR="0026300E" w:rsidRDefault="0026300E" w:rsidP="0026300E">
                  <w:pPr>
                    <w:pStyle w:val="Checkbox"/>
                  </w:pPr>
                  <w:r>
                    <w:t>2</w:t>
                  </w:r>
                </w:p>
              </w:tc>
              <w:tc>
                <w:tcPr>
                  <w:tcW w:w="7357" w:type="dxa"/>
                  <w:tcMar>
                    <w:left w:w="144" w:type="dxa"/>
                  </w:tcMar>
                  <w:vAlign w:val="center"/>
                </w:tcPr>
                <w:p w:rsidR="0026300E" w:rsidRDefault="0026300E" w:rsidP="0026300E">
                  <w:r>
                    <w:t>Yellow Highlighters</w:t>
                  </w:r>
                </w:p>
              </w:tc>
            </w:tr>
            <w:tr w:rsidR="0026300E" w:rsidRPr="00B7690F" w:rsidTr="0026300E">
              <w:trPr>
                <w:trHeight w:hRule="exact" w:val="288"/>
                <w:tblCellSpacing w:w="21" w:type="dxa"/>
              </w:trPr>
              <w:tc>
                <w:tcPr>
                  <w:tcW w:w="437" w:type="dxa"/>
                  <w:vAlign w:val="center"/>
                </w:tcPr>
                <w:p w:rsidR="0026300E" w:rsidRDefault="0026300E" w:rsidP="0026300E">
                  <w:pPr>
                    <w:pStyle w:val="Checkbox"/>
                  </w:pPr>
                  <w:r>
                    <w:t>4</w:t>
                  </w:r>
                </w:p>
              </w:tc>
              <w:tc>
                <w:tcPr>
                  <w:tcW w:w="7357" w:type="dxa"/>
                  <w:tcMar>
                    <w:left w:w="144" w:type="dxa"/>
                  </w:tcMar>
                  <w:vAlign w:val="center"/>
                </w:tcPr>
                <w:p w:rsidR="0026300E" w:rsidRDefault="0026300E" w:rsidP="0026300E">
                  <w:r>
                    <w:t>Bottles of Hand Sanitizer</w:t>
                  </w:r>
                </w:p>
              </w:tc>
            </w:tr>
            <w:tr w:rsidR="0026300E" w:rsidRPr="00B7690F" w:rsidTr="0026300E">
              <w:trPr>
                <w:trHeight w:hRule="exact" w:val="288"/>
                <w:tblCellSpacing w:w="21" w:type="dxa"/>
              </w:trPr>
              <w:tc>
                <w:tcPr>
                  <w:tcW w:w="437" w:type="dxa"/>
                  <w:vAlign w:val="center"/>
                </w:tcPr>
                <w:p w:rsidR="0026300E" w:rsidRDefault="0026300E" w:rsidP="0026300E">
                  <w:pPr>
                    <w:pStyle w:val="Checkbox"/>
                  </w:pPr>
                  <w:r>
                    <w:t>1</w:t>
                  </w:r>
                </w:p>
              </w:tc>
              <w:tc>
                <w:tcPr>
                  <w:tcW w:w="7357" w:type="dxa"/>
                  <w:tcMar>
                    <w:left w:w="144" w:type="dxa"/>
                  </w:tcMar>
                  <w:vAlign w:val="center"/>
                </w:tcPr>
                <w:p w:rsidR="0026300E" w:rsidRDefault="0026300E" w:rsidP="0026300E">
                  <w:r>
                    <w:t>Roll of Paper Towels</w:t>
                  </w:r>
                </w:p>
              </w:tc>
            </w:tr>
            <w:tr w:rsidR="0026300E" w:rsidRPr="00B7690F" w:rsidTr="0026300E">
              <w:trPr>
                <w:trHeight w:hRule="exact" w:val="288"/>
                <w:tblCellSpacing w:w="21" w:type="dxa"/>
              </w:trPr>
              <w:tc>
                <w:tcPr>
                  <w:tcW w:w="437" w:type="dxa"/>
                  <w:vAlign w:val="center"/>
                </w:tcPr>
                <w:p w:rsidR="0026300E" w:rsidRDefault="0026300E" w:rsidP="0026300E">
                  <w:pPr>
                    <w:pStyle w:val="Checkbox"/>
                  </w:pPr>
                  <w:r>
                    <w:t>2</w:t>
                  </w:r>
                </w:p>
              </w:tc>
              <w:tc>
                <w:tcPr>
                  <w:tcW w:w="7357" w:type="dxa"/>
                  <w:tcMar>
                    <w:left w:w="144" w:type="dxa"/>
                  </w:tcMar>
                  <w:vAlign w:val="center"/>
                </w:tcPr>
                <w:p w:rsidR="0026300E" w:rsidRDefault="0026300E" w:rsidP="0026300E">
                  <w:r>
                    <w:t>Large Containers of Lysol Wipes</w:t>
                  </w:r>
                </w:p>
              </w:tc>
            </w:tr>
            <w:tr w:rsidR="0026300E" w:rsidRPr="00B7690F" w:rsidTr="0026300E">
              <w:trPr>
                <w:trHeight w:hRule="exact" w:val="288"/>
                <w:tblCellSpacing w:w="21" w:type="dxa"/>
              </w:trPr>
              <w:tc>
                <w:tcPr>
                  <w:tcW w:w="437" w:type="dxa"/>
                  <w:vAlign w:val="center"/>
                </w:tcPr>
                <w:p w:rsidR="0026300E" w:rsidRDefault="0026300E" w:rsidP="0026300E">
                  <w:pPr>
                    <w:pStyle w:val="Checkbox"/>
                  </w:pPr>
                  <w:r>
                    <w:t>1</w:t>
                  </w:r>
                </w:p>
              </w:tc>
              <w:tc>
                <w:tcPr>
                  <w:tcW w:w="7357" w:type="dxa"/>
                  <w:tcMar>
                    <w:left w:w="144" w:type="dxa"/>
                  </w:tcMar>
                  <w:vAlign w:val="center"/>
                </w:tcPr>
                <w:p w:rsidR="0026300E" w:rsidRDefault="0026300E" w:rsidP="0026300E">
                  <w:r>
                    <w:t>Pair of Children’s Scissors</w:t>
                  </w:r>
                </w:p>
              </w:tc>
            </w:tr>
          </w:tbl>
          <w:p w:rsidR="0026300E" w:rsidRDefault="0026300E" w:rsidP="0026300E"/>
        </w:tc>
      </w:tr>
      <w:tr w:rsidR="0026300E" w:rsidTr="002640A6">
        <w:trPr>
          <w:trHeight w:val="1901"/>
        </w:trPr>
        <w:tc>
          <w:tcPr>
            <w:tcW w:w="1604" w:type="dxa"/>
            <w:gridSpan w:val="3"/>
          </w:tcPr>
          <w:p w:rsidR="0099069E" w:rsidRDefault="0099069E" w:rsidP="0026300E">
            <w:pPr>
              <w:rPr>
                <w:noProof/>
              </w:rPr>
            </w:pPr>
          </w:p>
          <w:p w:rsidR="0026300E" w:rsidRPr="00B7690F" w:rsidRDefault="0026300E" w:rsidP="0026300E">
            <w:r>
              <w:rPr>
                <w:noProof/>
              </w:rPr>
              <mc:AlternateContent>
                <mc:Choice Requires="wps">
                  <w:drawing>
                    <wp:inline distT="0" distB="0" distL="0" distR="0" wp14:anchorId="30DDFD2D" wp14:editId="4F4663AA">
                      <wp:extent cx="932815" cy="932815"/>
                      <wp:effectExtent l="0" t="0" r="19685" b="19685"/>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815" cy="932815"/>
                              </a:xfrm>
                              <a:prstGeom prst="roundRect">
                                <a:avLst>
                                  <a:gd name="adj" fmla="val 16667"/>
                                </a:avLst>
                              </a:prstGeom>
                              <a:ln>
                                <a:headEnd/>
                                <a:tailEnd/>
                              </a:ln>
                            </wps:spPr>
                            <wps:style>
                              <a:lnRef idx="2">
                                <a:schemeClr val="accent4"/>
                              </a:lnRef>
                              <a:fillRef idx="1">
                                <a:schemeClr val="lt1"/>
                              </a:fillRef>
                              <a:effectRef idx="0">
                                <a:schemeClr val="accent4"/>
                              </a:effectRef>
                              <a:fontRef idx="minor">
                                <a:schemeClr val="dk1"/>
                              </a:fontRef>
                            </wps:style>
                            <wps:txbx>
                              <w:txbxContent>
                                <w:p w:rsidR="00CD1A82" w:rsidRPr="00B646A1" w:rsidRDefault="00CD1A82" w:rsidP="0026300E">
                                  <w:pPr>
                                    <w:jc w:val="center"/>
                                    <w:rPr>
                                      <w:sz w:val="96"/>
                                      <w:szCs w:val="96"/>
                                    </w:rPr>
                                  </w:pPr>
                                  <w:r w:rsidRPr="00B646A1">
                                    <w:rPr>
                                      <w:noProof/>
                                      <w:sz w:val="96"/>
                                      <w:szCs w:val="96"/>
                                    </w:rPr>
                                    <w:t>2</w:t>
                                  </w:r>
                                </w:p>
                              </w:txbxContent>
                            </wps:txbx>
                            <wps:bodyPr rot="0" vert="horz" wrap="square" lIns="0" tIns="0" rIns="0" bIns="0" anchor="ctr" anchorCtr="0" upright="1">
                              <a:noAutofit/>
                            </wps:bodyPr>
                          </wps:wsp>
                        </a:graphicData>
                      </a:graphic>
                    </wp:inline>
                  </w:drawing>
                </mc:Choice>
                <mc:Fallback>
                  <w:pict>
                    <v:roundrect w14:anchorId="30DDFD2D" id="AutoShape 4" o:spid="_x0000_s1039" style="width:73.45pt;height:73.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" fillcolor="white [3201]" strokecolor="#8064a2 [3207]" strokeweight="2pt">
                      <v:textbox inset="0,0,0,0">
                        <w:txbxContent>
                          <w:p w:rsidR="00CD1A82" w:rsidRPr="00B646A1" w:rsidRDefault="00CD1A82" w:rsidP="0026300E">
                            <w:pPr>
                              <w:jc w:val="center"/>
                              <w:rPr>
                                <w:sz w:val="96"/>
                                <w:szCs w:val="96"/>
                              </w:rPr>
                            </w:pPr>
                            <w:r w:rsidRPr="00B646A1">
                              <w:rPr>
                                <w:noProof/>
                                <w:sz w:val="96"/>
                                <w:szCs w:val="96"/>
                              </w:rPr>
                              <w:t>2</w:t>
                            </w:r>
                          </w:p>
                        </w:txbxContent>
                      </v:textbox>
                      <w10:anchorlock/>
                    </v:roundrect>
                  </w:pict>
                </mc:Fallback>
              </mc:AlternateContent>
            </w:r>
          </w:p>
        </w:tc>
        <w:tc>
          <w:tcPr>
            <w:tcW w:w="4891" w:type="dxa"/>
          </w:tcPr>
          <w:tbl>
            <w:tblPr>
              <w:tblStyle w:val="TableGrid"/>
              <w:tblW w:w="5000" w:type="pct"/>
              <w:tblCellSpacing w:w="21" w:type="dxa"/>
              <w:tblBorders>
                <w:top w:val="single" w:sz="6" w:space="0" w:color="8064A2" w:themeColor="accent4"/>
                <w:left w:val="single" w:sz="6" w:space="0" w:color="8064A2" w:themeColor="accent4"/>
                <w:bottom w:val="single" w:sz="6" w:space="0" w:color="8064A2" w:themeColor="accent4"/>
                <w:right w:val="single" w:sz="6" w:space="0" w:color="8064A2" w:themeColor="accent4"/>
                <w:insideH w:val="single" w:sz="6" w:space="0" w:color="8064A2" w:themeColor="accent4"/>
                <w:insideV w:val="single" w:sz="6" w:space="0" w:color="8064A2" w:themeColor="accent4"/>
              </w:tblBorders>
              <w:tblCellMar>
                <w:left w:w="0" w:type="dxa"/>
                <w:right w:w="0" w:type="dxa"/>
              </w:tblCellMar>
              <w:tblLook w:val="01E0" w:firstRow="1" w:lastRow="1" w:firstColumn="1" w:lastColumn="1" w:noHBand="0" w:noVBand="0"/>
            </w:tblPr>
            <w:tblGrid>
              <w:gridCol w:w="388"/>
              <w:gridCol w:w="4487"/>
            </w:tblGrid>
            <w:tr w:rsidR="0026300E" w:rsidRPr="00B7690F" w:rsidTr="002640A6">
              <w:trPr>
                <w:trHeight w:hRule="exact" w:val="288"/>
                <w:tblCellSpacing w:w="21" w:type="dxa"/>
              </w:trPr>
              <w:tc>
                <w:tcPr>
                  <w:tcW w:w="325" w:type="dxa"/>
                  <w:vAlign w:val="center"/>
                </w:tcPr>
                <w:p w:rsidR="0026300E" w:rsidRPr="0026300E" w:rsidRDefault="0026300E" w:rsidP="0026300E">
                  <w:pPr>
                    <w:pStyle w:val="Checkbox"/>
                  </w:pPr>
                  <w:r w:rsidRPr="0026300E">
                    <w:t xml:space="preserve">1 </w:t>
                  </w:r>
                </w:p>
              </w:tc>
              <w:tc>
                <w:tcPr>
                  <w:tcW w:w="4424" w:type="dxa"/>
                  <w:tcMar>
                    <w:left w:w="144" w:type="dxa"/>
                  </w:tcMar>
                  <w:vAlign w:val="center"/>
                </w:tcPr>
                <w:p w:rsidR="0026300E" w:rsidRPr="0026300E" w:rsidRDefault="0026300E" w:rsidP="0026300E">
                  <w:pPr>
                    <w:rPr>
                      <w:sz w:val="16"/>
                    </w:rPr>
                  </w:pPr>
                  <w:r w:rsidRPr="0026300E">
                    <w:rPr>
                      <w:sz w:val="16"/>
                    </w:rPr>
                    <w:t>Pair of Earbuds</w:t>
                  </w:r>
                </w:p>
              </w:tc>
            </w:tr>
            <w:tr w:rsidR="0026300E" w:rsidRPr="00B7690F" w:rsidTr="002640A6">
              <w:trPr>
                <w:trHeight w:hRule="exact" w:val="288"/>
                <w:tblCellSpacing w:w="21" w:type="dxa"/>
              </w:trPr>
              <w:tc>
                <w:tcPr>
                  <w:tcW w:w="325" w:type="dxa"/>
                  <w:vAlign w:val="center"/>
                </w:tcPr>
                <w:p w:rsidR="0026300E" w:rsidRPr="0026300E" w:rsidRDefault="0026300E" w:rsidP="0026300E">
                  <w:pPr>
                    <w:pStyle w:val="Checkbox"/>
                  </w:pPr>
                  <w:r w:rsidRPr="0026300E">
                    <w:t>12</w:t>
                  </w:r>
                </w:p>
              </w:tc>
              <w:tc>
                <w:tcPr>
                  <w:tcW w:w="4424" w:type="dxa"/>
                  <w:tcMar>
                    <w:left w:w="144" w:type="dxa"/>
                  </w:tcMar>
                  <w:vAlign w:val="center"/>
                </w:tcPr>
                <w:p w:rsidR="0026300E" w:rsidRPr="0026300E" w:rsidRDefault="0026300E" w:rsidP="0026300E">
                  <w:pPr>
                    <w:rPr>
                      <w:sz w:val="16"/>
                    </w:rPr>
                  </w:pPr>
                  <w:r w:rsidRPr="0026300E">
                    <w:rPr>
                      <w:sz w:val="16"/>
                    </w:rPr>
                    <w:t>Ticonderoga Laddie Pencils</w:t>
                  </w:r>
                </w:p>
              </w:tc>
            </w:tr>
            <w:tr w:rsidR="0026300E" w:rsidRPr="00B7690F" w:rsidTr="002640A6">
              <w:trPr>
                <w:trHeight w:hRule="exact" w:val="288"/>
                <w:tblCellSpacing w:w="21" w:type="dxa"/>
              </w:trPr>
              <w:tc>
                <w:tcPr>
                  <w:tcW w:w="325" w:type="dxa"/>
                  <w:vAlign w:val="center"/>
                </w:tcPr>
                <w:p w:rsidR="0026300E" w:rsidRPr="0026300E" w:rsidRDefault="0026300E" w:rsidP="0026300E">
                  <w:pPr>
                    <w:pStyle w:val="Checkbox"/>
                  </w:pPr>
                  <w:r w:rsidRPr="0026300E">
                    <w:t>1</w:t>
                  </w:r>
                </w:p>
              </w:tc>
              <w:tc>
                <w:tcPr>
                  <w:tcW w:w="4424" w:type="dxa"/>
                  <w:tcMar>
                    <w:left w:w="144" w:type="dxa"/>
                  </w:tcMar>
                  <w:vAlign w:val="center"/>
                </w:tcPr>
                <w:p w:rsidR="0026300E" w:rsidRPr="0026300E" w:rsidRDefault="0026300E" w:rsidP="0026300E">
                  <w:pPr>
                    <w:rPr>
                      <w:sz w:val="16"/>
                    </w:rPr>
                  </w:pPr>
                  <w:r w:rsidRPr="0026300E">
                    <w:rPr>
                      <w:sz w:val="16"/>
                    </w:rPr>
                    <w:t>4X6 Pencil Box</w:t>
                  </w:r>
                </w:p>
              </w:tc>
            </w:tr>
            <w:tr w:rsidR="0026300E" w:rsidRPr="00B7690F" w:rsidTr="002640A6">
              <w:trPr>
                <w:trHeight w:hRule="exact" w:val="288"/>
                <w:tblCellSpacing w:w="21" w:type="dxa"/>
              </w:trPr>
              <w:tc>
                <w:tcPr>
                  <w:tcW w:w="325" w:type="dxa"/>
                  <w:vAlign w:val="center"/>
                </w:tcPr>
                <w:p w:rsidR="0026300E" w:rsidRPr="0026300E" w:rsidRDefault="0026300E" w:rsidP="0026300E">
                  <w:pPr>
                    <w:pStyle w:val="Checkbox"/>
                  </w:pPr>
                  <w:r w:rsidRPr="0026300E">
                    <w:t>2</w:t>
                  </w:r>
                </w:p>
              </w:tc>
              <w:tc>
                <w:tcPr>
                  <w:tcW w:w="4424" w:type="dxa"/>
                  <w:tcMar>
                    <w:left w:w="144" w:type="dxa"/>
                  </w:tcMar>
                  <w:vAlign w:val="center"/>
                </w:tcPr>
                <w:p w:rsidR="0026300E" w:rsidRPr="0026300E" w:rsidRDefault="0026300E" w:rsidP="0026300E">
                  <w:pPr>
                    <w:rPr>
                      <w:sz w:val="16"/>
                    </w:rPr>
                  </w:pPr>
                  <w:r w:rsidRPr="0026300E">
                    <w:rPr>
                      <w:sz w:val="16"/>
                    </w:rPr>
                    <w:t>Spiral Wide Rule Notebooks (70 – 90 Pages and Solid Colors)</w:t>
                  </w:r>
                </w:p>
              </w:tc>
            </w:tr>
            <w:tr w:rsidR="0026300E" w:rsidRPr="00B7690F" w:rsidTr="002640A6">
              <w:trPr>
                <w:trHeight w:hRule="exact" w:val="288"/>
                <w:tblCellSpacing w:w="21" w:type="dxa"/>
              </w:trPr>
              <w:tc>
                <w:tcPr>
                  <w:tcW w:w="325" w:type="dxa"/>
                  <w:vAlign w:val="center"/>
                </w:tcPr>
                <w:p w:rsidR="0026300E" w:rsidRPr="0026300E" w:rsidRDefault="0026300E" w:rsidP="0026300E">
                  <w:pPr>
                    <w:pStyle w:val="Checkbox"/>
                  </w:pPr>
                  <w:r w:rsidRPr="0026300E">
                    <w:t>1</w:t>
                  </w:r>
                </w:p>
              </w:tc>
              <w:tc>
                <w:tcPr>
                  <w:tcW w:w="4424" w:type="dxa"/>
                  <w:tcMar>
                    <w:left w:w="144" w:type="dxa"/>
                  </w:tcMar>
                  <w:vAlign w:val="center"/>
                </w:tcPr>
                <w:p w:rsidR="0026300E" w:rsidRPr="0026300E" w:rsidRDefault="0026300E" w:rsidP="0026300E">
                  <w:pPr>
                    <w:rPr>
                      <w:sz w:val="16"/>
                    </w:rPr>
                  </w:pPr>
                  <w:r w:rsidRPr="0026300E">
                    <w:rPr>
                      <w:sz w:val="16"/>
                    </w:rPr>
                    <w:t>Backpack Without Wheels</w:t>
                  </w:r>
                </w:p>
              </w:tc>
            </w:tr>
            <w:tr w:rsidR="0026300E" w:rsidRPr="00B7690F" w:rsidTr="002640A6">
              <w:trPr>
                <w:trHeight w:hRule="exact" w:val="288"/>
                <w:tblCellSpacing w:w="21" w:type="dxa"/>
              </w:trPr>
              <w:tc>
                <w:tcPr>
                  <w:tcW w:w="325" w:type="dxa"/>
                  <w:vAlign w:val="center"/>
                </w:tcPr>
                <w:p w:rsidR="0026300E" w:rsidRPr="0026300E" w:rsidRDefault="0026300E" w:rsidP="0026300E">
                  <w:pPr>
                    <w:pStyle w:val="Checkbox"/>
                  </w:pPr>
                  <w:r w:rsidRPr="0026300E">
                    <w:t>1</w:t>
                  </w:r>
                </w:p>
              </w:tc>
              <w:tc>
                <w:tcPr>
                  <w:tcW w:w="4424" w:type="dxa"/>
                  <w:tcMar>
                    <w:left w:w="144" w:type="dxa"/>
                  </w:tcMar>
                  <w:vAlign w:val="center"/>
                </w:tcPr>
                <w:p w:rsidR="0026300E" w:rsidRPr="0026300E" w:rsidRDefault="0026300E" w:rsidP="0026300E">
                  <w:pPr>
                    <w:rPr>
                      <w:sz w:val="16"/>
                    </w:rPr>
                  </w:pPr>
                  <w:r w:rsidRPr="0026300E">
                    <w:rPr>
                      <w:sz w:val="16"/>
                    </w:rPr>
                    <w:t>Large Bottle of Liquid Soap</w:t>
                  </w:r>
                </w:p>
              </w:tc>
            </w:tr>
            <w:tr w:rsidR="0026300E" w:rsidRPr="00B7690F" w:rsidTr="002640A6">
              <w:trPr>
                <w:trHeight w:hRule="exact" w:val="288"/>
                <w:tblCellSpacing w:w="21" w:type="dxa"/>
              </w:trPr>
              <w:tc>
                <w:tcPr>
                  <w:tcW w:w="325" w:type="dxa"/>
                  <w:vAlign w:val="center"/>
                </w:tcPr>
                <w:p w:rsidR="0026300E" w:rsidRPr="0026300E" w:rsidRDefault="0026300E" w:rsidP="0026300E">
                  <w:pPr>
                    <w:pStyle w:val="Checkbox"/>
                  </w:pPr>
                  <w:r w:rsidRPr="0026300E">
                    <w:t>2</w:t>
                  </w:r>
                </w:p>
              </w:tc>
              <w:tc>
                <w:tcPr>
                  <w:tcW w:w="4424" w:type="dxa"/>
                  <w:tcMar>
                    <w:left w:w="144" w:type="dxa"/>
                  </w:tcMar>
                  <w:vAlign w:val="center"/>
                </w:tcPr>
                <w:p w:rsidR="0026300E" w:rsidRPr="0026300E" w:rsidRDefault="0026300E" w:rsidP="0026300E">
                  <w:pPr>
                    <w:rPr>
                      <w:sz w:val="16"/>
                    </w:rPr>
                  </w:pPr>
                  <w:r w:rsidRPr="0026300E">
                    <w:rPr>
                      <w:sz w:val="16"/>
                    </w:rPr>
                    <w:t>Container of Disinfectant Wipes</w:t>
                  </w:r>
                </w:p>
              </w:tc>
            </w:tr>
            <w:tr w:rsidR="0026300E" w:rsidRPr="00B7690F" w:rsidTr="002640A6">
              <w:trPr>
                <w:trHeight w:hRule="exact" w:val="288"/>
                <w:tblCellSpacing w:w="21" w:type="dxa"/>
              </w:trPr>
              <w:tc>
                <w:tcPr>
                  <w:tcW w:w="325" w:type="dxa"/>
                  <w:vAlign w:val="center"/>
                </w:tcPr>
                <w:p w:rsidR="0026300E" w:rsidRPr="0026300E" w:rsidRDefault="0026300E" w:rsidP="0026300E">
                  <w:pPr>
                    <w:pStyle w:val="Checkbox"/>
                  </w:pPr>
                  <w:r w:rsidRPr="0026300E">
                    <w:t>1</w:t>
                  </w:r>
                </w:p>
              </w:tc>
              <w:tc>
                <w:tcPr>
                  <w:tcW w:w="4424" w:type="dxa"/>
                  <w:tcMar>
                    <w:left w:w="144" w:type="dxa"/>
                  </w:tcMar>
                  <w:vAlign w:val="center"/>
                </w:tcPr>
                <w:p w:rsidR="0026300E" w:rsidRPr="0026300E" w:rsidRDefault="0026300E" w:rsidP="0026300E">
                  <w:pPr>
                    <w:rPr>
                      <w:sz w:val="16"/>
                    </w:rPr>
                  </w:pPr>
                  <w:r w:rsidRPr="0026300E">
                    <w:rPr>
                      <w:sz w:val="16"/>
                    </w:rPr>
                    <w:t>Pack of 3 Rectangular Bar Erasers</w:t>
                  </w:r>
                </w:p>
              </w:tc>
            </w:tr>
            <w:tr w:rsidR="0026300E" w:rsidRPr="00B7690F" w:rsidTr="002640A6">
              <w:trPr>
                <w:trHeight w:hRule="exact" w:val="288"/>
                <w:tblCellSpacing w:w="21" w:type="dxa"/>
              </w:trPr>
              <w:tc>
                <w:tcPr>
                  <w:tcW w:w="325" w:type="dxa"/>
                  <w:vAlign w:val="center"/>
                </w:tcPr>
                <w:p w:rsidR="0026300E" w:rsidRPr="0026300E" w:rsidRDefault="0026300E" w:rsidP="0026300E">
                  <w:pPr>
                    <w:pStyle w:val="Checkbox"/>
                  </w:pPr>
                  <w:r w:rsidRPr="0026300E">
                    <w:t>1</w:t>
                  </w:r>
                </w:p>
              </w:tc>
              <w:tc>
                <w:tcPr>
                  <w:tcW w:w="4424" w:type="dxa"/>
                  <w:tcMar>
                    <w:left w:w="144" w:type="dxa"/>
                  </w:tcMar>
                  <w:vAlign w:val="center"/>
                </w:tcPr>
                <w:p w:rsidR="0026300E" w:rsidRPr="0026300E" w:rsidRDefault="0026300E" w:rsidP="0026300E">
                  <w:pPr>
                    <w:rPr>
                      <w:sz w:val="16"/>
                    </w:rPr>
                  </w:pPr>
                  <w:r w:rsidRPr="0026300E">
                    <w:rPr>
                      <w:sz w:val="16"/>
                    </w:rPr>
                    <w:t>Solid Colored Plastic Pocket Folder</w:t>
                  </w:r>
                </w:p>
              </w:tc>
            </w:tr>
            <w:tr w:rsidR="0026300E" w:rsidRPr="00B7690F" w:rsidTr="002640A6">
              <w:trPr>
                <w:trHeight w:hRule="exact" w:val="288"/>
                <w:tblCellSpacing w:w="21" w:type="dxa"/>
              </w:trPr>
              <w:tc>
                <w:tcPr>
                  <w:tcW w:w="325" w:type="dxa"/>
                  <w:vAlign w:val="center"/>
                </w:tcPr>
                <w:p w:rsidR="0026300E" w:rsidRPr="0026300E" w:rsidRDefault="0026300E" w:rsidP="0026300E">
                  <w:pPr>
                    <w:pStyle w:val="Checkbox"/>
                  </w:pPr>
                  <w:r w:rsidRPr="0026300E">
                    <w:t>2</w:t>
                  </w:r>
                </w:p>
              </w:tc>
              <w:tc>
                <w:tcPr>
                  <w:tcW w:w="4424" w:type="dxa"/>
                  <w:tcMar>
                    <w:left w:w="144" w:type="dxa"/>
                  </w:tcMar>
                  <w:vAlign w:val="center"/>
                </w:tcPr>
                <w:p w:rsidR="0026300E" w:rsidRPr="0026300E" w:rsidRDefault="0026300E" w:rsidP="0026300E">
                  <w:pPr>
                    <w:rPr>
                      <w:sz w:val="16"/>
                    </w:rPr>
                  </w:pPr>
                  <w:r w:rsidRPr="0026300E">
                    <w:rPr>
                      <w:sz w:val="16"/>
                    </w:rPr>
                    <w:t>Jumbo Glue Sticks (clear, washable)</w:t>
                  </w:r>
                </w:p>
              </w:tc>
            </w:tr>
            <w:tr w:rsidR="0026300E" w:rsidRPr="00B7690F" w:rsidTr="002640A6">
              <w:trPr>
                <w:trHeight w:hRule="exact" w:val="288"/>
                <w:tblCellSpacing w:w="21" w:type="dxa"/>
              </w:trPr>
              <w:tc>
                <w:tcPr>
                  <w:tcW w:w="325" w:type="dxa"/>
                  <w:vAlign w:val="center"/>
                </w:tcPr>
                <w:p w:rsidR="0026300E" w:rsidRPr="0026300E" w:rsidRDefault="0026300E" w:rsidP="0026300E">
                  <w:pPr>
                    <w:pStyle w:val="Checkbox"/>
                  </w:pPr>
                  <w:r w:rsidRPr="0026300E">
                    <w:t>1</w:t>
                  </w:r>
                </w:p>
              </w:tc>
              <w:tc>
                <w:tcPr>
                  <w:tcW w:w="4424" w:type="dxa"/>
                  <w:tcMar>
                    <w:left w:w="144" w:type="dxa"/>
                  </w:tcMar>
                  <w:vAlign w:val="center"/>
                </w:tcPr>
                <w:p w:rsidR="0026300E" w:rsidRPr="0026300E" w:rsidRDefault="0026300E" w:rsidP="0026300E">
                  <w:pPr>
                    <w:rPr>
                      <w:sz w:val="16"/>
                    </w:rPr>
                  </w:pPr>
                  <w:r w:rsidRPr="0026300E">
                    <w:rPr>
                      <w:sz w:val="16"/>
                    </w:rPr>
                    <w:t>Box of Twistable Crayola Crayons 10 ct.</w:t>
                  </w:r>
                </w:p>
              </w:tc>
            </w:tr>
            <w:tr w:rsidR="0026300E" w:rsidRPr="00B7690F" w:rsidTr="002640A6">
              <w:trPr>
                <w:trHeight w:hRule="exact" w:val="288"/>
                <w:tblCellSpacing w:w="21" w:type="dxa"/>
              </w:trPr>
              <w:tc>
                <w:tcPr>
                  <w:tcW w:w="325" w:type="dxa"/>
                  <w:vAlign w:val="center"/>
                </w:tcPr>
                <w:p w:rsidR="0026300E" w:rsidRPr="0026300E" w:rsidRDefault="0026300E" w:rsidP="0026300E">
                  <w:pPr>
                    <w:pStyle w:val="Checkbox"/>
                  </w:pPr>
                  <w:r w:rsidRPr="0026300E">
                    <w:t>1</w:t>
                  </w:r>
                </w:p>
              </w:tc>
              <w:tc>
                <w:tcPr>
                  <w:tcW w:w="4424" w:type="dxa"/>
                  <w:tcMar>
                    <w:left w:w="144" w:type="dxa"/>
                  </w:tcMar>
                  <w:vAlign w:val="center"/>
                </w:tcPr>
                <w:p w:rsidR="0026300E" w:rsidRPr="0026300E" w:rsidRDefault="0026300E" w:rsidP="0026300E">
                  <w:pPr>
                    <w:rPr>
                      <w:sz w:val="16"/>
                    </w:rPr>
                  </w:pPr>
                  <w:r w:rsidRPr="0026300E">
                    <w:rPr>
                      <w:sz w:val="16"/>
                    </w:rPr>
                    <w:t>Box of Thick Markers</w:t>
                  </w:r>
                </w:p>
              </w:tc>
            </w:tr>
            <w:tr w:rsidR="0026300E" w:rsidRPr="00B7690F" w:rsidTr="002640A6">
              <w:trPr>
                <w:trHeight w:hRule="exact" w:val="288"/>
                <w:tblCellSpacing w:w="21" w:type="dxa"/>
              </w:trPr>
              <w:tc>
                <w:tcPr>
                  <w:tcW w:w="325" w:type="dxa"/>
                  <w:vAlign w:val="center"/>
                </w:tcPr>
                <w:p w:rsidR="0026300E" w:rsidRDefault="0026300E" w:rsidP="0026300E">
                  <w:pPr>
                    <w:pStyle w:val="Checkbox"/>
                  </w:pPr>
                  <w:r>
                    <w:t>1</w:t>
                  </w:r>
                </w:p>
              </w:tc>
              <w:tc>
                <w:tcPr>
                  <w:tcW w:w="4424" w:type="dxa"/>
                  <w:tcMar>
                    <w:left w:w="144" w:type="dxa"/>
                  </w:tcMar>
                  <w:vAlign w:val="center"/>
                </w:tcPr>
                <w:p w:rsidR="0026300E" w:rsidRDefault="0026300E" w:rsidP="0026300E">
                  <w:r>
                    <w:t>Roll of Paper Towels</w:t>
                  </w:r>
                </w:p>
              </w:tc>
            </w:tr>
            <w:tr w:rsidR="0026300E" w:rsidRPr="00B7690F" w:rsidTr="002640A6">
              <w:trPr>
                <w:trHeight w:hRule="exact" w:val="288"/>
                <w:tblCellSpacing w:w="21" w:type="dxa"/>
              </w:trPr>
              <w:tc>
                <w:tcPr>
                  <w:tcW w:w="325" w:type="dxa"/>
                  <w:vAlign w:val="center"/>
                </w:tcPr>
                <w:p w:rsidR="0026300E" w:rsidRDefault="0026300E" w:rsidP="0026300E">
                  <w:pPr>
                    <w:pStyle w:val="Checkbox"/>
                  </w:pPr>
                  <w:r>
                    <w:t>1</w:t>
                  </w:r>
                </w:p>
              </w:tc>
              <w:tc>
                <w:tcPr>
                  <w:tcW w:w="4424" w:type="dxa"/>
                  <w:tcMar>
                    <w:left w:w="144" w:type="dxa"/>
                  </w:tcMar>
                  <w:vAlign w:val="center"/>
                </w:tcPr>
                <w:p w:rsidR="0026300E" w:rsidRDefault="0026300E" w:rsidP="0026300E">
                  <w:r>
                    <w:t>Box of Black Expo Dry Erase Markers</w:t>
                  </w:r>
                </w:p>
              </w:tc>
            </w:tr>
          </w:tbl>
          <w:p w:rsidR="0026300E" w:rsidRPr="0026300E" w:rsidRDefault="0068441C" w:rsidP="0026300E">
            <w:pPr>
              <w:rPr>
                <w:b/>
              </w:rPr>
            </w:pPr>
            <w:r>
              <w:rPr>
                <w:b/>
                <w:noProof/>
              </w:rPr>
              <mc:AlternateContent>
                <mc:Choice Requires="wps">
                  <w:drawing>
                    <wp:anchor distT="0" distB="0" distL="114300" distR="114300" simplePos="0" relativeHeight="251682816" behindDoc="0" locked="0" layoutInCell="1" allowOverlap="1">
                      <wp:simplePos x="0" y="0"/>
                      <wp:positionH relativeFrom="column">
                        <wp:posOffset>837072</wp:posOffset>
                      </wp:positionH>
                      <wp:positionV relativeFrom="paragraph">
                        <wp:posOffset>280139</wp:posOffset>
                      </wp:positionV>
                      <wp:extent cx="298113" cy="209005"/>
                      <wp:effectExtent l="0" t="0" r="26035" b="19685"/>
                      <wp:wrapNone/>
                      <wp:docPr id="225" name="Text Box 225"/>
                      <wp:cNvGraphicFramePr/>
                      <a:graphic xmlns:a="http://schemas.openxmlformats.org/drawingml/2006/main">
                        <a:graphicData uri="http://schemas.microsoft.com/office/word/2010/wordprocessingShape">
                          <wps:wsp>
                            <wps:cNvSpPr txBox="1"/>
                            <wps:spPr>
                              <a:xfrm>
                                <a:off x="0" y="0"/>
                                <a:ext cx="298113" cy="2090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D1A82" w:rsidRPr="0068441C" w:rsidRDefault="00CD1A82">
                                  <w:pPr>
                                    <w:rPr>
                                      <w:sz w:val="16"/>
                                      <w:szCs w:val="16"/>
                                    </w:rPr>
                                  </w:pPr>
                                  <w:r w:rsidRPr="0068441C">
                                    <w:rPr>
                                      <w:sz w:val="16"/>
                                      <w:szCs w:val="16"/>
                                    </w:rPr>
                                    <w:t>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5" o:spid="_x0000_s1040" type="#_x0000_t202" style="position:absolute;margin-left:65.9pt;margin-top:22.05pt;width:23.45pt;height:16.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" fillcolor="white [3201]" strokeweight=".5pt">
                      <v:textbox>
                        <w:txbxContent>
                          <w:p w:rsidR="00CD1A82" w:rsidRPr="0068441C" w:rsidRDefault="00CD1A82">
                            <w:pPr>
                              <w:rPr>
                                <w:sz w:val="16"/>
                                <w:szCs w:val="16"/>
                              </w:rPr>
                            </w:pPr>
                            <w:r w:rsidRPr="0068441C">
                              <w:rPr>
                                <w:sz w:val="16"/>
                                <w:szCs w:val="16"/>
                              </w:rPr>
                              <w:t>31</w:t>
                            </w:r>
                          </w:p>
                        </w:txbxContent>
                      </v:textbox>
                    </v:shape>
                  </w:pict>
                </mc:Fallback>
              </mc:AlternateContent>
            </w:r>
          </w:p>
        </w:tc>
      </w:tr>
      <w:tr w:rsidR="0026300E" w:rsidTr="002640A6">
        <w:trPr>
          <w:trHeight w:val="288"/>
        </w:trPr>
        <w:tc>
          <w:tcPr>
            <w:tcW w:w="1604" w:type="dxa"/>
            <w:gridSpan w:val="3"/>
          </w:tcPr>
          <w:p w:rsidR="0026300E" w:rsidRPr="00B7690F" w:rsidRDefault="0026300E" w:rsidP="0026300E">
            <w:r>
              <w:rPr>
                <w:noProof/>
              </w:rPr>
              <w:lastRenderedPageBreak/>
              <mc:AlternateContent>
                <mc:Choice Requires="wps">
                  <w:drawing>
                    <wp:inline distT="0" distB="0" distL="0" distR="0" wp14:anchorId="5A6A5310" wp14:editId="3C0172A4">
                      <wp:extent cx="932815" cy="932815"/>
                      <wp:effectExtent l="0" t="0" r="19685" b="19685"/>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815" cy="932815"/>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CD1A82" w:rsidRPr="00B646A1" w:rsidRDefault="00CD1A82" w:rsidP="0026300E">
                                  <w:pPr>
                                    <w:jc w:val="center"/>
                                    <w:rPr>
                                      <w:sz w:val="72"/>
                                      <w:szCs w:val="72"/>
                                    </w:rPr>
                                  </w:pPr>
                                  <w:r w:rsidRPr="00B646A1">
                                    <w:rPr>
                                      <w:noProof/>
                                      <w:sz w:val="72"/>
                                      <w:szCs w:val="72"/>
                                    </w:rPr>
                                    <w:t>3</w:t>
                                  </w:r>
                                </w:p>
                              </w:txbxContent>
                            </wps:txbx>
                            <wps:bodyPr rot="0" vert="horz" wrap="square" lIns="0" tIns="0" rIns="0" bIns="0" anchor="ctr" anchorCtr="0" upright="1">
                              <a:noAutofit/>
                            </wps:bodyPr>
                          </wps:wsp>
                        </a:graphicData>
                      </a:graphic>
                    </wp:inline>
                  </w:drawing>
                </mc:Choice>
                <mc:Fallback>
                  <w:pict>
                    <v:roundrect w14:anchorId="5A6A5310" id="AutoShape 3" o:spid="_x0000_s1041" style="width:73.45pt;height:73.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" fillcolor="white [3201]" strokecolor="#4f81bd [3204]" strokeweight="2pt">
                      <v:textbox inset="0,0,0,0">
                        <w:txbxContent>
                          <w:p w:rsidR="00CD1A82" w:rsidRPr="00B646A1" w:rsidRDefault="00CD1A82" w:rsidP="0026300E">
                            <w:pPr>
                              <w:jc w:val="center"/>
                              <w:rPr>
                                <w:sz w:val="72"/>
                                <w:szCs w:val="72"/>
                              </w:rPr>
                            </w:pPr>
                            <w:r w:rsidRPr="00B646A1">
                              <w:rPr>
                                <w:noProof/>
                                <w:sz w:val="72"/>
                                <w:szCs w:val="72"/>
                              </w:rPr>
                              <w:t>3</w:t>
                            </w:r>
                          </w:p>
                        </w:txbxContent>
                      </v:textbox>
                      <w10:anchorlock/>
                    </v:roundrect>
                  </w:pict>
                </mc:Fallback>
              </mc:AlternateContent>
            </w:r>
          </w:p>
        </w:tc>
        <w:tc>
          <w:tcPr>
            <w:tcW w:w="4891" w:type="dxa"/>
          </w:tcPr>
          <w:tbl>
            <w:tblPr>
              <w:tblStyle w:val="TableGrid"/>
              <w:tblW w:w="5000" w:type="pct"/>
              <w:tblCellSpacing w:w="21" w:type="dxa"/>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CellMar>
                <w:left w:w="0" w:type="dxa"/>
                <w:right w:w="0" w:type="dxa"/>
              </w:tblCellMar>
              <w:tblLook w:val="01E0" w:firstRow="1" w:lastRow="1" w:firstColumn="1" w:lastColumn="1" w:noHBand="0" w:noVBand="0"/>
            </w:tblPr>
            <w:tblGrid>
              <w:gridCol w:w="384"/>
              <w:gridCol w:w="4491"/>
            </w:tblGrid>
            <w:tr w:rsidR="0026300E" w:rsidRPr="00B7690F" w:rsidTr="0026300E">
              <w:trPr>
                <w:trHeight w:hRule="exact" w:val="288"/>
                <w:tblCellSpacing w:w="21" w:type="dxa"/>
              </w:trPr>
              <w:tc>
                <w:tcPr>
                  <w:tcW w:w="437" w:type="dxa"/>
                  <w:vAlign w:val="center"/>
                </w:tcPr>
                <w:p w:rsidR="0026300E" w:rsidRDefault="0026300E" w:rsidP="0026300E">
                  <w:pPr>
                    <w:pStyle w:val="Checkbox"/>
                  </w:pPr>
                  <w:r>
                    <w:t>1</w:t>
                  </w:r>
                </w:p>
              </w:tc>
              <w:tc>
                <w:tcPr>
                  <w:tcW w:w="7357" w:type="dxa"/>
                  <w:tcMar>
                    <w:left w:w="144" w:type="dxa"/>
                  </w:tcMar>
                  <w:vAlign w:val="center"/>
                </w:tcPr>
                <w:p w:rsidR="0026300E" w:rsidRDefault="0026300E" w:rsidP="0026300E">
                  <w:r>
                    <w:t>Pair of Earbuds</w:t>
                  </w:r>
                </w:p>
              </w:tc>
            </w:tr>
            <w:tr w:rsidR="0026300E" w:rsidRPr="00B7690F" w:rsidTr="0026300E">
              <w:trPr>
                <w:trHeight w:hRule="exact" w:val="288"/>
                <w:tblCellSpacing w:w="21" w:type="dxa"/>
              </w:trPr>
              <w:tc>
                <w:tcPr>
                  <w:tcW w:w="437" w:type="dxa"/>
                  <w:vAlign w:val="center"/>
                </w:tcPr>
                <w:p w:rsidR="0026300E" w:rsidRPr="00B7690F" w:rsidRDefault="0026300E" w:rsidP="0026300E">
                  <w:pPr>
                    <w:pStyle w:val="Checkbox"/>
                  </w:pPr>
                  <w:r>
                    <w:t>1</w:t>
                  </w:r>
                </w:p>
              </w:tc>
              <w:tc>
                <w:tcPr>
                  <w:tcW w:w="7357" w:type="dxa"/>
                  <w:tcMar>
                    <w:left w:w="144" w:type="dxa"/>
                  </w:tcMar>
                  <w:vAlign w:val="center"/>
                </w:tcPr>
                <w:p w:rsidR="0026300E" w:rsidRPr="00C1539A" w:rsidRDefault="0026300E" w:rsidP="0026300E">
                  <w:r>
                    <w:t xml:space="preserve">Ream of White Copy Paper </w:t>
                  </w:r>
                </w:p>
              </w:tc>
            </w:tr>
            <w:tr w:rsidR="0026300E" w:rsidRPr="00B7690F" w:rsidTr="0026300E">
              <w:trPr>
                <w:trHeight w:hRule="exact" w:val="288"/>
                <w:tblCellSpacing w:w="21" w:type="dxa"/>
              </w:trPr>
              <w:tc>
                <w:tcPr>
                  <w:tcW w:w="437" w:type="dxa"/>
                  <w:vAlign w:val="center"/>
                </w:tcPr>
                <w:p w:rsidR="0026300E" w:rsidRPr="00B7690F" w:rsidRDefault="0026300E" w:rsidP="0026300E">
                  <w:pPr>
                    <w:pStyle w:val="Checkbox"/>
                  </w:pPr>
                  <w:r>
                    <w:t>1</w:t>
                  </w:r>
                </w:p>
              </w:tc>
              <w:tc>
                <w:tcPr>
                  <w:tcW w:w="7357" w:type="dxa"/>
                  <w:tcMar>
                    <w:left w:w="144" w:type="dxa"/>
                  </w:tcMar>
                  <w:vAlign w:val="center"/>
                </w:tcPr>
                <w:p w:rsidR="0026300E" w:rsidRPr="00C1539A" w:rsidRDefault="0026300E" w:rsidP="0026300E">
                  <w:r>
                    <w:t>Box of Crayons (24 count)</w:t>
                  </w:r>
                </w:p>
              </w:tc>
            </w:tr>
            <w:tr w:rsidR="0026300E" w:rsidRPr="00B7690F" w:rsidTr="0026300E">
              <w:trPr>
                <w:trHeight w:hRule="exact" w:val="288"/>
                <w:tblCellSpacing w:w="21" w:type="dxa"/>
              </w:trPr>
              <w:tc>
                <w:tcPr>
                  <w:tcW w:w="437" w:type="dxa"/>
                  <w:vAlign w:val="center"/>
                </w:tcPr>
                <w:p w:rsidR="0026300E" w:rsidRPr="00B7690F" w:rsidRDefault="0026300E" w:rsidP="0026300E">
                  <w:pPr>
                    <w:pStyle w:val="Checkbox"/>
                  </w:pPr>
                  <w:r>
                    <w:t>1</w:t>
                  </w:r>
                </w:p>
              </w:tc>
              <w:tc>
                <w:tcPr>
                  <w:tcW w:w="7357" w:type="dxa"/>
                  <w:tcMar>
                    <w:left w:w="144" w:type="dxa"/>
                  </w:tcMar>
                  <w:vAlign w:val="center"/>
                </w:tcPr>
                <w:p w:rsidR="0026300E" w:rsidRPr="00C1539A" w:rsidRDefault="0026300E" w:rsidP="0026300E">
                  <w:r>
                    <w:t>Backpack Without Wheels</w:t>
                  </w:r>
                </w:p>
              </w:tc>
            </w:tr>
            <w:tr w:rsidR="0026300E" w:rsidRPr="00B7690F" w:rsidTr="0026300E">
              <w:trPr>
                <w:trHeight w:hRule="exact" w:val="288"/>
                <w:tblCellSpacing w:w="21" w:type="dxa"/>
              </w:trPr>
              <w:tc>
                <w:tcPr>
                  <w:tcW w:w="437" w:type="dxa"/>
                  <w:vAlign w:val="center"/>
                </w:tcPr>
                <w:p w:rsidR="0026300E" w:rsidRPr="00B7690F" w:rsidRDefault="0026300E" w:rsidP="0026300E">
                  <w:pPr>
                    <w:pStyle w:val="Checkbox"/>
                  </w:pPr>
                  <w:r>
                    <w:t>40</w:t>
                  </w:r>
                </w:p>
              </w:tc>
              <w:tc>
                <w:tcPr>
                  <w:tcW w:w="7357" w:type="dxa"/>
                  <w:tcMar>
                    <w:left w:w="144" w:type="dxa"/>
                  </w:tcMar>
                  <w:vAlign w:val="center"/>
                </w:tcPr>
                <w:p w:rsidR="0026300E" w:rsidRPr="00C1539A" w:rsidRDefault="0026300E" w:rsidP="0026300E">
                  <w:r>
                    <w:t>#2 Sharpened Pencils</w:t>
                  </w:r>
                </w:p>
              </w:tc>
            </w:tr>
            <w:tr w:rsidR="0026300E" w:rsidRPr="00B7690F" w:rsidTr="0026300E">
              <w:trPr>
                <w:trHeight w:hRule="exact" w:val="288"/>
                <w:tblCellSpacing w:w="21" w:type="dxa"/>
              </w:trPr>
              <w:tc>
                <w:tcPr>
                  <w:tcW w:w="437" w:type="dxa"/>
                  <w:vAlign w:val="center"/>
                </w:tcPr>
                <w:p w:rsidR="0026300E" w:rsidRPr="00B7690F" w:rsidRDefault="0026300E" w:rsidP="0026300E">
                  <w:pPr>
                    <w:pStyle w:val="Checkbox"/>
                  </w:pPr>
                  <w:r>
                    <w:t>8</w:t>
                  </w:r>
                </w:p>
              </w:tc>
              <w:tc>
                <w:tcPr>
                  <w:tcW w:w="7357" w:type="dxa"/>
                  <w:tcMar>
                    <w:left w:w="144" w:type="dxa"/>
                  </w:tcMar>
                  <w:vAlign w:val="center"/>
                </w:tcPr>
                <w:p w:rsidR="0026300E" w:rsidRPr="00C1539A" w:rsidRDefault="0026300E" w:rsidP="0026300E">
                  <w:r>
                    <w:t>Low Odor Dry Erase Markers</w:t>
                  </w:r>
                </w:p>
              </w:tc>
            </w:tr>
            <w:tr w:rsidR="0026300E" w:rsidRPr="00B7690F" w:rsidTr="0026300E">
              <w:trPr>
                <w:trHeight w:hRule="exact" w:val="288"/>
                <w:tblCellSpacing w:w="21" w:type="dxa"/>
              </w:trPr>
              <w:tc>
                <w:tcPr>
                  <w:tcW w:w="437" w:type="dxa"/>
                  <w:vAlign w:val="center"/>
                </w:tcPr>
                <w:p w:rsidR="0026300E" w:rsidRDefault="0026300E" w:rsidP="0026300E">
                  <w:pPr>
                    <w:pStyle w:val="Checkbox"/>
                  </w:pPr>
                  <w:r>
                    <w:t>1</w:t>
                  </w:r>
                </w:p>
              </w:tc>
              <w:tc>
                <w:tcPr>
                  <w:tcW w:w="7357" w:type="dxa"/>
                  <w:tcMar>
                    <w:left w:w="144" w:type="dxa"/>
                  </w:tcMar>
                  <w:vAlign w:val="center"/>
                </w:tcPr>
                <w:p w:rsidR="0026300E" w:rsidRDefault="0026300E" w:rsidP="0026300E">
                  <w:r>
                    <w:t>Pencil Supply Case</w:t>
                  </w:r>
                </w:p>
              </w:tc>
            </w:tr>
            <w:tr w:rsidR="0026300E" w:rsidRPr="00B7690F" w:rsidTr="0026300E">
              <w:trPr>
                <w:trHeight w:hRule="exact" w:val="288"/>
                <w:tblCellSpacing w:w="21" w:type="dxa"/>
              </w:trPr>
              <w:tc>
                <w:tcPr>
                  <w:tcW w:w="437" w:type="dxa"/>
                  <w:vAlign w:val="center"/>
                </w:tcPr>
                <w:p w:rsidR="0026300E" w:rsidRDefault="0026300E" w:rsidP="0026300E">
                  <w:pPr>
                    <w:pStyle w:val="Checkbox"/>
                  </w:pPr>
                  <w:r>
                    <w:t>2</w:t>
                  </w:r>
                </w:p>
              </w:tc>
              <w:tc>
                <w:tcPr>
                  <w:tcW w:w="7357" w:type="dxa"/>
                  <w:tcMar>
                    <w:left w:w="144" w:type="dxa"/>
                  </w:tcMar>
                  <w:vAlign w:val="center"/>
                </w:tcPr>
                <w:p w:rsidR="0026300E" w:rsidRDefault="0026300E" w:rsidP="0026300E">
                  <w:r>
                    <w:t>Packs of Wide Rule Filler Paper</w:t>
                  </w:r>
                </w:p>
              </w:tc>
            </w:tr>
            <w:tr w:rsidR="0026300E" w:rsidRPr="00B7690F" w:rsidTr="0026300E">
              <w:trPr>
                <w:trHeight w:hRule="exact" w:val="288"/>
                <w:tblCellSpacing w:w="21" w:type="dxa"/>
              </w:trPr>
              <w:tc>
                <w:tcPr>
                  <w:tcW w:w="437" w:type="dxa"/>
                  <w:vAlign w:val="center"/>
                </w:tcPr>
                <w:p w:rsidR="0026300E" w:rsidRDefault="0026300E" w:rsidP="0026300E">
                  <w:pPr>
                    <w:pStyle w:val="Checkbox"/>
                  </w:pPr>
                  <w:r>
                    <w:t>8</w:t>
                  </w:r>
                </w:p>
              </w:tc>
              <w:tc>
                <w:tcPr>
                  <w:tcW w:w="7357" w:type="dxa"/>
                  <w:tcMar>
                    <w:left w:w="144" w:type="dxa"/>
                  </w:tcMar>
                  <w:vAlign w:val="center"/>
                </w:tcPr>
                <w:p w:rsidR="0026300E" w:rsidRDefault="0026300E" w:rsidP="0026300E">
                  <w:r>
                    <w:t>Elmer’s Glue Sticks (clear, washable)</w:t>
                  </w:r>
                </w:p>
              </w:tc>
            </w:tr>
            <w:tr w:rsidR="0026300E" w:rsidRPr="00B7690F" w:rsidTr="0026300E">
              <w:trPr>
                <w:trHeight w:hRule="exact" w:val="288"/>
                <w:tblCellSpacing w:w="21" w:type="dxa"/>
              </w:trPr>
              <w:tc>
                <w:tcPr>
                  <w:tcW w:w="437" w:type="dxa"/>
                  <w:vAlign w:val="center"/>
                </w:tcPr>
                <w:p w:rsidR="0026300E" w:rsidRDefault="0026300E" w:rsidP="0026300E">
                  <w:pPr>
                    <w:pStyle w:val="Checkbox"/>
                  </w:pPr>
                  <w:r>
                    <w:t>4</w:t>
                  </w:r>
                </w:p>
              </w:tc>
              <w:tc>
                <w:tcPr>
                  <w:tcW w:w="7357" w:type="dxa"/>
                  <w:tcMar>
                    <w:left w:w="144" w:type="dxa"/>
                  </w:tcMar>
                  <w:vAlign w:val="center"/>
                </w:tcPr>
                <w:p w:rsidR="0026300E" w:rsidRDefault="0026300E" w:rsidP="0026300E">
                  <w:r>
                    <w:t>Highlighters</w:t>
                  </w:r>
                </w:p>
              </w:tc>
            </w:tr>
            <w:tr w:rsidR="0026300E" w:rsidRPr="00B7690F" w:rsidTr="0026300E">
              <w:trPr>
                <w:trHeight w:hRule="exact" w:val="288"/>
                <w:tblCellSpacing w:w="21" w:type="dxa"/>
              </w:trPr>
              <w:tc>
                <w:tcPr>
                  <w:tcW w:w="437" w:type="dxa"/>
                  <w:vAlign w:val="center"/>
                </w:tcPr>
                <w:p w:rsidR="0026300E" w:rsidRDefault="0026300E" w:rsidP="0026300E">
                  <w:pPr>
                    <w:pStyle w:val="Checkbox"/>
                  </w:pPr>
                  <w:r>
                    <w:t>2</w:t>
                  </w:r>
                </w:p>
              </w:tc>
              <w:tc>
                <w:tcPr>
                  <w:tcW w:w="7357" w:type="dxa"/>
                  <w:tcMar>
                    <w:left w:w="144" w:type="dxa"/>
                  </w:tcMar>
                  <w:vAlign w:val="center"/>
                </w:tcPr>
                <w:p w:rsidR="0026300E" w:rsidRDefault="0026300E" w:rsidP="0026300E">
                  <w:r>
                    <w:t>Box of Tissues</w:t>
                  </w:r>
                </w:p>
              </w:tc>
            </w:tr>
            <w:tr w:rsidR="0026300E" w:rsidRPr="00B7690F" w:rsidTr="0026300E">
              <w:trPr>
                <w:trHeight w:hRule="exact" w:val="288"/>
                <w:tblCellSpacing w:w="21" w:type="dxa"/>
              </w:trPr>
              <w:tc>
                <w:tcPr>
                  <w:tcW w:w="437" w:type="dxa"/>
                  <w:vAlign w:val="center"/>
                </w:tcPr>
                <w:p w:rsidR="0026300E" w:rsidRDefault="0026300E" w:rsidP="0026300E">
                  <w:pPr>
                    <w:pStyle w:val="Checkbox"/>
                  </w:pPr>
                  <w:r>
                    <w:t>4</w:t>
                  </w:r>
                </w:p>
              </w:tc>
              <w:tc>
                <w:tcPr>
                  <w:tcW w:w="7357" w:type="dxa"/>
                  <w:tcMar>
                    <w:left w:w="144" w:type="dxa"/>
                  </w:tcMar>
                  <w:vAlign w:val="center"/>
                </w:tcPr>
                <w:p w:rsidR="0026300E" w:rsidRDefault="0026300E" w:rsidP="0026300E">
                  <w:r>
                    <w:t>Pocket Folders (1red, 1green, 1yellow, 1blue)</w:t>
                  </w:r>
                </w:p>
              </w:tc>
            </w:tr>
            <w:tr w:rsidR="0026300E" w:rsidRPr="00B7690F" w:rsidTr="0026300E">
              <w:trPr>
                <w:trHeight w:hRule="exact" w:val="288"/>
                <w:tblCellSpacing w:w="21" w:type="dxa"/>
              </w:trPr>
              <w:tc>
                <w:tcPr>
                  <w:tcW w:w="437" w:type="dxa"/>
                  <w:vAlign w:val="center"/>
                </w:tcPr>
                <w:p w:rsidR="0026300E" w:rsidRDefault="0026300E" w:rsidP="0026300E">
                  <w:pPr>
                    <w:pStyle w:val="Checkbox"/>
                  </w:pPr>
                  <w:r>
                    <w:t>1</w:t>
                  </w:r>
                </w:p>
              </w:tc>
              <w:tc>
                <w:tcPr>
                  <w:tcW w:w="7357" w:type="dxa"/>
                  <w:tcMar>
                    <w:left w:w="144" w:type="dxa"/>
                  </w:tcMar>
                  <w:vAlign w:val="center"/>
                </w:tcPr>
                <w:p w:rsidR="0026300E" w:rsidRDefault="0026300E" w:rsidP="0026300E">
                  <w:r>
                    <w:t>Container of Disinfectant Wipes</w:t>
                  </w:r>
                </w:p>
              </w:tc>
            </w:tr>
            <w:tr w:rsidR="0026300E" w:rsidRPr="00B7690F" w:rsidTr="0026300E">
              <w:trPr>
                <w:trHeight w:hRule="exact" w:val="288"/>
                <w:tblCellSpacing w:w="21" w:type="dxa"/>
              </w:trPr>
              <w:tc>
                <w:tcPr>
                  <w:tcW w:w="437" w:type="dxa"/>
                  <w:vAlign w:val="center"/>
                </w:tcPr>
                <w:p w:rsidR="0026300E" w:rsidRDefault="0026300E" w:rsidP="0026300E">
                  <w:pPr>
                    <w:pStyle w:val="Checkbox"/>
                  </w:pPr>
                  <w:r>
                    <w:t>3</w:t>
                  </w:r>
                </w:p>
              </w:tc>
              <w:tc>
                <w:tcPr>
                  <w:tcW w:w="7357" w:type="dxa"/>
                  <w:tcMar>
                    <w:left w:w="144" w:type="dxa"/>
                  </w:tcMar>
                  <w:vAlign w:val="center"/>
                </w:tcPr>
                <w:p w:rsidR="0026300E" w:rsidRDefault="0026300E" w:rsidP="0026300E">
                  <w:r>
                    <w:t>Bottles of Hand Sanitizer</w:t>
                  </w:r>
                </w:p>
              </w:tc>
            </w:tr>
          </w:tbl>
          <w:p w:rsidR="0026300E" w:rsidRPr="0026300E" w:rsidRDefault="0026300E" w:rsidP="0026300E">
            <w:pPr>
              <w:pStyle w:val="Heading1"/>
              <w:numPr>
                <w:ilvl w:val="0"/>
                <w:numId w:val="0"/>
              </w:numPr>
              <w:rPr>
                <w:color w:val="4F81BD" w:themeColor="accent1"/>
              </w:rPr>
            </w:pPr>
          </w:p>
        </w:tc>
      </w:tr>
      <w:tr w:rsidR="0099069E" w:rsidTr="002640A6">
        <w:trPr>
          <w:trHeight w:val="288"/>
        </w:trPr>
        <w:tc>
          <w:tcPr>
            <w:tcW w:w="1604" w:type="dxa"/>
            <w:gridSpan w:val="3"/>
          </w:tcPr>
          <w:p w:rsidR="0099069E" w:rsidRDefault="0099069E" w:rsidP="0026300E">
            <w:pPr>
              <w:rPr>
                <w:noProof/>
              </w:rPr>
            </w:pPr>
            <w:r>
              <w:rPr>
                <w:noProof/>
              </w:rPr>
              <mc:AlternateContent>
                <mc:Choice Requires="wps">
                  <w:drawing>
                    <wp:inline distT="0" distB="0" distL="0" distR="0" wp14:anchorId="20960229" wp14:editId="35DDAACC">
                      <wp:extent cx="932815" cy="932815"/>
                      <wp:effectExtent l="0" t="0" r="19685" b="19685"/>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815" cy="932815"/>
                              </a:xfrm>
                              <a:prstGeom prst="roundRect">
                                <a:avLst>
                                  <a:gd name="adj" fmla="val 16667"/>
                                </a:avLst>
                              </a:prstGeom>
                              <a:ln>
                                <a:headEnd/>
                                <a:tailEnd/>
                              </a:ln>
                            </wps:spPr>
                            <wps:style>
                              <a:lnRef idx="2">
                                <a:schemeClr val="accent5"/>
                              </a:lnRef>
                              <a:fillRef idx="1">
                                <a:schemeClr val="lt1"/>
                              </a:fillRef>
                              <a:effectRef idx="0">
                                <a:schemeClr val="accent5"/>
                              </a:effectRef>
                              <a:fontRef idx="minor">
                                <a:schemeClr val="dk1"/>
                              </a:fontRef>
                            </wps:style>
                            <wps:txbx>
                              <w:txbxContent>
                                <w:p w:rsidR="00CD1A82" w:rsidRPr="00061DB2" w:rsidRDefault="00CD1A82" w:rsidP="0026300E">
                                  <w:pPr>
                                    <w:jc w:val="center"/>
                                    <w:rPr>
                                      <w:sz w:val="72"/>
                                      <w:szCs w:val="72"/>
                                    </w:rPr>
                                  </w:pPr>
                                  <w:r>
                                    <w:rPr>
                                      <w:noProof/>
                                      <w:sz w:val="72"/>
                                      <w:szCs w:val="72"/>
                                    </w:rPr>
                                    <w:t>4-</w:t>
                                  </w:r>
                                  <w:r w:rsidRPr="00061DB2">
                                    <w:rPr>
                                      <w:noProof/>
                                      <w:sz w:val="72"/>
                                      <w:szCs w:val="72"/>
                                    </w:rPr>
                                    <w:t>5</w:t>
                                  </w:r>
                                </w:p>
                              </w:txbxContent>
                            </wps:txbx>
                            <wps:bodyPr rot="0" vert="horz" wrap="square" lIns="0" tIns="0" rIns="0" bIns="0" anchor="ctr" anchorCtr="0" upright="1">
                              <a:noAutofit/>
                            </wps:bodyPr>
                          </wps:wsp>
                        </a:graphicData>
                      </a:graphic>
                    </wp:inline>
                  </w:drawing>
                </mc:Choice>
                <mc:Fallback>
                  <w:pict>
                    <v:roundrect w14:anchorId="20960229" id="AutoShape 2" o:spid="_x0000_s1042" style="width:73.45pt;height:73.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" fillcolor="white [3201]" strokecolor="#4bacc6 [3208]" strokeweight="2pt">
                      <v:textbox inset="0,0,0,0">
                        <w:txbxContent>
                          <w:p w:rsidR="00CD1A82" w:rsidRPr="00061DB2" w:rsidRDefault="00CD1A82" w:rsidP="0026300E">
                            <w:pPr>
                              <w:jc w:val="center"/>
                              <w:rPr>
                                <w:sz w:val="72"/>
                                <w:szCs w:val="72"/>
                              </w:rPr>
                            </w:pPr>
                            <w:r>
                              <w:rPr>
                                <w:noProof/>
                                <w:sz w:val="72"/>
                                <w:szCs w:val="72"/>
                              </w:rPr>
                              <w:t>4-</w:t>
                            </w:r>
                            <w:r w:rsidRPr="00061DB2">
                              <w:rPr>
                                <w:noProof/>
                                <w:sz w:val="72"/>
                                <w:szCs w:val="72"/>
                              </w:rPr>
                              <w:t>5</w:t>
                            </w:r>
                          </w:p>
                        </w:txbxContent>
                      </v:textbox>
                      <w10:anchorlock/>
                    </v:roundrect>
                  </w:pict>
                </mc:Fallback>
              </mc:AlternateContent>
            </w:r>
          </w:p>
        </w:tc>
        <w:tc>
          <w:tcPr>
            <w:tcW w:w="4891" w:type="dxa"/>
          </w:tcPr>
          <w:tbl>
            <w:tblPr>
              <w:tblStyle w:val="TableGrid"/>
              <w:tblW w:w="5000" w:type="pct"/>
              <w:tblCellSpacing w:w="21" w:type="dxa"/>
              <w:tblBorders>
                <w:top w:val="single" w:sz="6" w:space="0" w:color="4BACC6" w:themeColor="accent5"/>
                <w:left w:val="single" w:sz="6" w:space="0" w:color="4BACC6" w:themeColor="accent5"/>
                <w:bottom w:val="single" w:sz="6" w:space="0" w:color="4BACC6" w:themeColor="accent5"/>
                <w:right w:val="single" w:sz="6" w:space="0" w:color="4BACC6" w:themeColor="accent5"/>
                <w:insideH w:val="single" w:sz="6" w:space="0" w:color="4BACC6" w:themeColor="accent5"/>
                <w:insideV w:val="single" w:sz="6" w:space="0" w:color="4BACC6" w:themeColor="accent5"/>
              </w:tblBorders>
              <w:tblCellMar>
                <w:left w:w="0" w:type="dxa"/>
                <w:right w:w="0" w:type="dxa"/>
              </w:tblCellMar>
              <w:tblLook w:val="01E0" w:firstRow="1" w:lastRow="1" w:firstColumn="1" w:lastColumn="1" w:noHBand="0" w:noVBand="0"/>
            </w:tblPr>
            <w:tblGrid>
              <w:gridCol w:w="348"/>
              <w:gridCol w:w="4527"/>
            </w:tblGrid>
            <w:tr w:rsidR="0099069E" w:rsidRPr="00B7690F" w:rsidTr="002640A6">
              <w:trPr>
                <w:trHeight w:hRule="exact" w:val="288"/>
                <w:tblCellSpacing w:w="21" w:type="dxa"/>
              </w:trPr>
              <w:tc>
                <w:tcPr>
                  <w:tcW w:w="285" w:type="dxa"/>
                  <w:vAlign w:val="center"/>
                </w:tcPr>
                <w:p w:rsidR="0099069E" w:rsidRDefault="0099069E" w:rsidP="0026300E">
                  <w:pPr>
                    <w:pStyle w:val="Checkbox"/>
                  </w:pPr>
                  <w:r>
                    <w:t>1</w:t>
                  </w:r>
                </w:p>
              </w:tc>
              <w:tc>
                <w:tcPr>
                  <w:tcW w:w="4464" w:type="dxa"/>
                  <w:tcMar>
                    <w:left w:w="144" w:type="dxa"/>
                  </w:tcMar>
                  <w:vAlign w:val="center"/>
                </w:tcPr>
                <w:p w:rsidR="0099069E" w:rsidRDefault="0099069E" w:rsidP="0026300E">
                  <w:r>
                    <w:t>Pair of Earbuds</w:t>
                  </w:r>
                </w:p>
              </w:tc>
            </w:tr>
            <w:tr w:rsidR="0099069E" w:rsidRPr="00B7690F" w:rsidTr="002640A6">
              <w:trPr>
                <w:trHeight w:hRule="exact" w:val="288"/>
                <w:tblCellSpacing w:w="21" w:type="dxa"/>
              </w:trPr>
              <w:tc>
                <w:tcPr>
                  <w:tcW w:w="285" w:type="dxa"/>
                  <w:vAlign w:val="center"/>
                </w:tcPr>
                <w:p w:rsidR="0099069E" w:rsidRPr="00B7690F" w:rsidRDefault="0099069E" w:rsidP="0026300E">
                  <w:pPr>
                    <w:pStyle w:val="Checkbox"/>
                  </w:pPr>
                  <w:r>
                    <w:t>1</w:t>
                  </w:r>
                </w:p>
              </w:tc>
              <w:tc>
                <w:tcPr>
                  <w:tcW w:w="4464" w:type="dxa"/>
                  <w:tcMar>
                    <w:left w:w="144" w:type="dxa"/>
                  </w:tcMar>
                  <w:vAlign w:val="center"/>
                </w:tcPr>
                <w:p w:rsidR="0099069E" w:rsidRPr="00C1539A" w:rsidRDefault="0099069E" w:rsidP="0026300E">
                  <w:r>
                    <w:t>Box of Crayons (24 count)</w:t>
                  </w:r>
                </w:p>
              </w:tc>
            </w:tr>
            <w:tr w:rsidR="0099069E" w:rsidRPr="00B7690F" w:rsidTr="002640A6">
              <w:trPr>
                <w:trHeight w:hRule="exact" w:val="288"/>
                <w:tblCellSpacing w:w="21" w:type="dxa"/>
              </w:trPr>
              <w:tc>
                <w:tcPr>
                  <w:tcW w:w="285" w:type="dxa"/>
                  <w:vAlign w:val="center"/>
                </w:tcPr>
                <w:p w:rsidR="0099069E" w:rsidRPr="00B7690F" w:rsidRDefault="0099069E" w:rsidP="0026300E">
                  <w:pPr>
                    <w:pStyle w:val="Checkbox"/>
                  </w:pPr>
                  <w:r>
                    <w:t>2</w:t>
                  </w:r>
                </w:p>
              </w:tc>
              <w:tc>
                <w:tcPr>
                  <w:tcW w:w="4464" w:type="dxa"/>
                  <w:tcMar>
                    <w:left w:w="144" w:type="dxa"/>
                  </w:tcMar>
                  <w:vAlign w:val="center"/>
                </w:tcPr>
                <w:p w:rsidR="0099069E" w:rsidRPr="00C1539A" w:rsidRDefault="0099069E" w:rsidP="0026300E">
                  <w:r>
                    <w:t>Packs of Filler Paper</w:t>
                  </w:r>
                </w:p>
              </w:tc>
            </w:tr>
            <w:tr w:rsidR="0099069E" w:rsidRPr="00B7690F" w:rsidTr="002640A6">
              <w:trPr>
                <w:trHeight w:hRule="exact" w:val="288"/>
                <w:tblCellSpacing w:w="21" w:type="dxa"/>
              </w:trPr>
              <w:tc>
                <w:tcPr>
                  <w:tcW w:w="285" w:type="dxa"/>
                  <w:vAlign w:val="center"/>
                </w:tcPr>
                <w:p w:rsidR="0099069E" w:rsidRPr="00B7690F" w:rsidRDefault="0099069E" w:rsidP="0026300E">
                  <w:pPr>
                    <w:pStyle w:val="Checkbox"/>
                  </w:pPr>
                  <w:r>
                    <w:t>2</w:t>
                  </w:r>
                </w:p>
              </w:tc>
              <w:tc>
                <w:tcPr>
                  <w:tcW w:w="4464" w:type="dxa"/>
                  <w:tcMar>
                    <w:left w:w="144" w:type="dxa"/>
                  </w:tcMar>
                  <w:vAlign w:val="center"/>
                </w:tcPr>
                <w:p w:rsidR="0099069E" w:rsidRPr="00C1539A" w:rsidRDefault="0099069E" w:rsidP="0026300E">
                  <w:r>
                    <w:t>Boxes of #2 Pencils (No Mechanical Please)</w:t>
                  </w:r>
                </w:p>
              </w:tc>
            </w:tr>
            <w:tr w:rsidR="0099069E" w:rsidRPr="00B7690F" w:rsidTr="002640A6">
              <w:trPr>
                <w:trHeight w:hRule="exact" w:val="288"/>
                <w:tblCellSpacing w:w="21" w:type="dxa"/>
              </w:trPr>
              <w:tc>
                <w:tcPr>
                  <w:tcW w:w="285" w:type="dxa"/>
                  <w:vAlign w:val="center"/>
                </w:tcPr>
                <w:p w:rsidR="0099069E" w:rsidRPr="00B7690F" w:rsidRDefault="0099069E" w:rsidP="0026300E">
                  <w:pPr>
                    <w:pStyle w:val="Checkbox"/>
                  </w:pPr>
                  <w:r>
                    <w:t>1</w:t>
                  </w:r>
                </w:p>
              </w:tc>
              <w:tc>
                <w:tcPr>
                  <w:tcW w:w="4464" w:type="dxa"/>
                  <w:tcMar>
                    <w:left w:w="144" w:type="dxa"/>
                  </w:tcMar>
                  <w:vAlign w:val="center"/>
                </w:tcPr>
                <w:p w:rsidR="0099069E" w:rsidRPr="00C1539A" w:rsidRDefault="0099069E" w:rsidP="0026300E">
                  <w:r>
                    <w:t>Package of 8 Tabs With Pockets For 3 Ring Binder</w:t>
                  </w:r>
                </w:p>
              </w:tc>
            </w:tr>
            <w:tr w:rsidR="0099069E" w:rsidRPr="00B7690F" w:rsidTr="002640A6">
              <w:trPr>
                <w:trHeight w:hRule="exact" w:val="288"/>
                <w:tblCellSpacing w:w="21" w:type="dxa"/>
              </w:trPr>
              <w:tc>
                <w:tcPr>
                  <w:tcW w:w="285" w:type="dxa"/>
                  <w:vAlign w:val="center"/>
                </w:tcPr>
                <w:p w:rsidR="0099069E" w:rsidRPr="00B7690F" w:rsidRDefault="0099069E" w:rsidP="0026300E">
                  <w:pPr>
                    <w:pStyle w:val="Checkbox"/>
                  </w:pPr>
                  <w:r>
                    <w:t>1</w:t>
                  </w:r>
                </w:p>
              </w:tc>
              <w:tc>
                <w:tcPr>
                  <w:tcW w:w="4464" w:type="dxa"/>
                  <w:tcMar>
                    <w:left w:w="144" w:type="dxa"/>
                  </w:tcMar>
                  <w:vAlign w:val="center"/>
                </w:tcPr>
                <w:p w:rsidR="0099069E" w:rsidRPr="00C1539A" w:rsidRDefault="0099069E" w:rsidP="0026300E">
                  <w:r>
                    <w:t>Soft Pencil Pouch</w:t>
                  </w:r>
                </w:p>
              </w:tc>
            </w:tr>
            <w:tr w:rsidR="0099069E" w:rsidRPr="00B7690F" w:rsidTr="002640A6">
              <w:trPr>
                <w:trHeight w:hRule="exact" w:val="288"/>
                <w:tblCellSpacing w:w="21" w:type="dxa"/>
              </w:trPr>
              <w:tc>
                <w:tcPr>
                  <w:tcW w:w="285" w:type="dxa"/>
                  <w:vAlign w:val="center"/>
                </w:tcPr>
                <w:p w:rsidR="0099069E" w:rsidRDefault="0099069E" w:rsidP="0026300E">
                  <w:pPr>
                    <w:pStyle w:val="Checkbox"/>
                  </w:pPr>
                  <w:r>
                    <w:t>1</w:t>
                  </w:r>
                </w:p>
              </w:tc>
              <w:tc>
                <w:tcPr>
                  <w:tcW w:w="4464" w:type="dxa"/>
                  <w:tcMar>
                    <w:left w:w="144" w:type="dxa"/>
                  </w:tcMar>
                  <w:vAlign w:val="center"/>
                </w:tcPr>
                <w:p w:rsidR="0099069E" w:rsidRDefault="0099069E" w:rsidP="0026300E">
                  <w:r>
                    <w:t>Pair of Scissors</w:t>
                  </w:r>
                </w:p>
              </w:tc>
            </w:tr>
            <w:tr w:rsidR="0099069E" w:rsidRPr="00B7690F" w:rsidTr="002640A6">
              <w:trPr>
                <w:trHeight w:hRule="exact" w:val="288"/>
                <w:tblCellSpacing w:w="21" w:type="dxa"/>
              </w:trPr>
              <w:tc>
                <w:tcPr>
                  <w:tcW w:w="285" w:type="dxa"/>
                  <w:vAlign w:val="center"/>
                </w:tcPr>
                <w:p w:rsidR="0099069E" w:rsidRDefault="0099069E" w:rsidP="0026300E">
                  <w:pPr>
                    <w:pStyle w:val="Checkbox"/>
                  </w:pPr>
                  <w:r>
                    <w:t>3</w:t>
                  </w:r>
                </w:p>
              </w:tc>
              <w:tc>
                <w:tcPr>
                  <w:tcW w:w="4464" w:type="dxa"/>
                  <w:tcMar>
                    <w:left w:w="144" w:type="dxa"/>
                  </w:tcMar>
                  <w:vAlign w:val="center"/>
                </w:tcPr>
                <w:p w:rsidR="0099069E" w:rsidRDefault="0099069E" w:rsidP="0026300E">
                  <w:r>
                    <w:t>Elmer’s Glue Sticks (clear, washable)</w:t>
                  </w:r>
                </w:p>
              </w:tc>
            </w:tr>
            <w:tr w:rsidR="0099069E" w:rsidRPr="00B7690F" w:rsidTr="002640A6">
              <w:trPr>
                <w:trHeight w:hRule="exact" w:val="288"/>
                <w:tblCellSpacing w:w="21" w:type="dxa"/>
              </w:trPr>
              <w:tc>
                <w:tcPr>
                  <w:tcW w:w="285" w:type="dxa"/>
                  <w:vAlign w:val="center"/>
                </w:tcPr>
                <w:p w:rsidR="0099069E" w:rsidRDefault="0099069E" w:rsidP="0026300E">
                  <w:pPr>
                    <w:pStyle w:val="Checkbox"/>
                  </w:pPr>
                  <w:r>
                    <w:t>1</w:t>
                  </w:r>
                </w:p>
              </w:tc>
              <w:tc>
                <w:tcPr>
                  <w:tcW w:w="4464" w:type="dxa"/>
                  <w:tcMar>
                    <w:left w:w="144" w:type="dxa"/>
                  </w:tcMar>
                  <w:vAlign w:val="center"/>
                </w:tcPr>
                <w:p w:rsidR="0099069E" w:rsidRDefault="0099069E" w:rsidP="0026300E">
                  <w:r>
                    <w:t>Pack of Colored Pencils</w:t>
                  </w:r>
                </w:p>
              </w:tc>
            </w:tr>
            <w:tr w:rsidR="0099069E" w:rsidRPr="00B7690F" w:rsidTr="002640A6">
              <w:trPr>
                <w:trHeight w:hRule="exact" w:val="288"/>
                <w:tblCellSpacing w:w="21" w:type="dxa"/>
              </w:trPr>
              <w:tc>
                <w:tcPr>
                  <w:tcW w:w="285" w:type="dxa"/>
                  <w:vAlign w:val="center"/>
                </w:tcPr>
                <w:p w:rsidR="0099069E" w:rsidRDefault="0099069E" w:rsidP="0026300E">
                  <w:pPr>
                    <w:pStyle w:val="Checkbox"/>
                  </w:pPr>
                  <w:r>
                    <w:t>1</w:t>
                  </w:r>
                </w:p>
              </w:tc>
              <w:tc>
                <w:tcPr>
                  <w:tcW w:w="4464" w:type="dxa"/>
                  <w:tcMar>
                    <w:left w:w="144" w:type="dxa"/>
                  </w:tcMar>
                  <w:vAlign w:val="center"/>
                </w:tcPr>
                <w:p w:rsidR="0099069E" w:rsidRDefault="0099069E" w:rsidP="0026300E">
                  <w:r>
                    <w:t>Pack of Markers</w:t>
                  </w:r>
                </w:p>
              </w:tc>
            </w:tr>
            <w:tr w:rsidR="0099069E" w:rsidRPr="00B7690F" w:rsidTr="002640A6">
              <w:trPr>
                <w:trHeight w:hRule="exact" w:val="288"/>
                <w:tblCellSpacing w:w="21" w:type="dxa"/>
              </w:trPr>
              <w:tc>
                <w:tcPr>
                  <w:tcW w:w="285" w:type="dxa"/>
                  <w:vAlign w:val="center"/>
                </w:tcPr>
                <w:p w:rsidR="0099069E" w:rsidRDefault="0099069E" w:rsidP="0026300E">
                  <w:pPr>
                    <w:pStyle w:val="Checkbox"/>
                  </w:pPr>
                  <w:r>
                    <w:t>1</w:t>
                  </w:r>
                </w:p>
              </w:tc>
              <w:tc>
                <w:tcPr>
                  <w:tcW w:w="4464" w:type="dxa"/>
                  <w:tcMar>
                    <w:left w:w="144" w:type="dxa"/>
                  </w:tcMar>
                  <w:vAlign w:val="center"/>
                </w:tcPr>
                <w:p w:rsidR="0099069E" w:rsidRDefault="0099069E" w:rsidP="0026300E">
                  <w:r>
                    <w:t>Bottle of Hand Sanitizer</w:t>
                  </w:r>
                </w:p>
              </w:tc>
            </w:tr>
            <w:tr w:rsidR="0099069E" w:rsidRPr="00B7690F" w:rsidTr="002640A6">
              <w:trPr>
                <w:trHeight w:hRule="exact" w:val="288"/>
                <w:tblCellSpacing w:w="21" w:type="dxa"/>
              </w:trPr>
              <w:tc>
                <w:tcPr>
                  <w:tcW w:w="285" w:type="dxa"/>
                  <w:vAlign w:val="center"/>
                </w:tcPr>
                <w:p w:rsidR="0099069E" w:rsidRDefault="0099069E" w:rsidP="0026300E">
                  <w:pPr>
                    <w:pStyle w:val="Checkbox"/>
                  </w:pPr>
                  <w:r>
                    <w:t>2</w:t>
                  </w:r>
                </w:p>
              </w:tc>
              <w:tc>
                <w:tcPr>
                  <w:tcW w:w="4464" w:type="dxa"/>
                  <w:tcMar>
                    <w:left w:w="144" w:type="dxa"/>
                  </w:tcMar>
                  <w:vAlign w:val="center"/>
                </w:tcPr>
                <w:p w:rsidR="0099069E" w:rsidRDefault="0099069E" w:rsidP="0026300E">
                  <w:r>
                    <w:t>Boxes of Tissues</w:t>
                  </w:r>
                </w:p>
              </w:tc>
            </w:tr>
            <w:tr w:rsidR="0099069E" w:rsidRPr="00B7690F" w:rsidTr="002640A6">
              <w:trPr>
                <w:trHeight w:hRule="exact" w:val="288"/>
                <w:tblCellSpacing w:w="21" w:type="dxa"/>
              </w:trPr>
              <w:tc>
                <w:tcPr>
                  <w:tcW w:w="285" w:type="dxa"/>
                  <w:vAlign w:val="center"/>
                </w:tcPr>
                <w:p w:rsidR="0099069E" w:rsidRDefault="0099069E" w:rsidP="0026300E">
                  <w:pPr>
                    <w:pStyle w:val="Checkbox"/>
                  </w:pPr>
                  <w:r>
                    <w:t>1</w:t>
                  </w:r>
                </w:p>
              </w:tc>
              <w:tc>
                <w:tcPr>
                  <w:tcW w:w="4464" w:type="dxa"/>
                  <w:tcMar>
                    <w:left w:w="144" w:type="dxa"/>
                  </w:tcMar>
                  <w:vAlign w:val="center"/>
                </w:tcPr>
                <w:p w:rsidR="0099069E" w:rsidRDefault="0099069E" w:rsidP="0026300E">
                  <w:r>
                    <w:t>Package of Dry Erase Markers 4 ct.</w:t>
                  </w:r>
                </w:p>
              </w:tc>
            </w:tr>
            <w:tr w:rsidR="0099069E" w:rsidRPr="00B7690F" w:rsidTr="002640A6">
              <w:trPr>
                <w:trHeight w:hRule="exact" w:val="288"/>
                <w:tblCellSpacing w:w="21" w:type="dxa"/>
              </w:trPr>
              <w:tc>
                <w:tcPr>
                  <w:tcW w:w="285" w:type="dxa"/>
                  <w:vAlign w:val="center"/>
                </w:tcPr>
                <w:p w:rsidR="0099069E" w:rsidRDefault="0099069E" w:rsidP="0026300E">
                  <w:pPr>
                    <w:pStyle w:val="Checkbox"/>
                  </w:pPr>
                  <w:r>
                    <w:t>4</w:t>
                  </w:r>
                </w:p>
              </w:tc>
              <w:tc>
                <w:tcPr>
                  <w:tcW w:w="4464" w:type="dxa"/>
                  <w:tcMar>
                    <w:left w:w="144" w:type="dxa"/>
                  </w:tcMar>
                  <w:vAlign w:val="center"/>
                </w:tcPr>
                <w:p w:rsidR="0099069E" w:rsidRDefault="0099069E" w:rsidP="0026300E">
                  <w:r>
                    <w:t xml:space="preserve">Yellow Highlighters </w:t>
                  </w:r>
                </w:p>
              </w:tc>
            </w:tr>
            <w:tr w:rsidR="0099069E" w:rsidRPr="00B7690F" w:rsidTr="002640A6">
              <w:trPr>
                <w:trHeight w:hRule="exact" w:val="288"/>
                <w:tblCellSpacing w:w="21" w:type="dxa"/>
              </w:trPr>
              <w:tc>
                <w:tcPr>
                  <w:tcW w:w="285" w:type="dxa"/>
                  <w:vAlign w:val="center"/>
                </w:tcPr>
                <w:p w:rsidR="0099069E" w:rsidRDefault="0099069E" w:rsidP="0026300E">
                  <w:pPr>
                    <w:pStyle w:val="Checkbox"/>
                  </w:pPr>
                  <w:r>
                    <w:t>1</w:t>
                  </w:r>
                </w:p>
              </w:tc>
              <w:tc>
                <w:tcPr>
                  <w:tcW w:w="4464" w:type="dxa"/>
                  <w:tcMar>
                    <w:left w:w="144" w:type="dxa"/>
                  </w:tcMar>
                  <w:vAlign w:val="center"/>
                </w:tcPr>
                <w:p w:rsidR="0099069E" w:rsidRDefault="0099069E" w:rsidP="0026300E">
                  <w:r>
                    <w:t>Pack of Paper Towels</w:t>
                  </w:r>
                </w:p>
              </w:tc>
            </w:tr>
            <w:tr w:rsidR="0099069E" w:rsidRPr="00B7690F" w:rsidTr="002640A6">
              <w:trPr>
                <w:trHeight w:hRule="exact" w:val="236"/>
                <w:tblCellSpacing w:w="21" w:type="dxa"/>
              </w:trPr>
              <w:tc>
                <w:tcPr>
                  <w:tcW w:w="285" w:type="dxa"/>
                  <w:vAlign w:val="center"/>
                </w:tcPr>
                <w:p w:rsidR="0099069E" w:rsidRDefault="0099069E" w:rsidP="0026300E">
                  <w:pPr>
                    <w:pStyle w:val="Checkbox"/>
                  </w:pPr>
                  <w:r>
                    <w:t>1</w:t>
                  </w:r>
                </w:p>
              </w:tc>
              <w:tc>
                <w:tcPr>
                  <w:tcW w:w="4464" w:type="dxa"/>
                  <w:tcMar>
                    <w:left w:w="144" w:type="dxa"/>
                  </w:tcMar>
                  <w:vAlign w:val="center"/>
                </w:tcPr>
                <w:p w:rsidR="0099069E" w:rsidRDefault="0099069E" w:rsidP="0026300E">
                  <w:r>
                    <w:t>Ream of White Copy Paper</w:t>
                  </w:r>
                </w:p>
              </w:tc>
            </w:tr>
          </w:tbl>
          <w:p w:rsidR="0099069E" w:rsidRDefault="0068441C" w:rsidP="0026300E">
            <w:pPr>
              <w:pStyle w:val="Checkbox"/>
            </w:pPr>
            <w:r>
              <w:rPr>
                <w:noProof/>
              </w:rPr>
              <mc:AlternateContent>
                <mc:Choice Requires="wps">
                  <w:drawing>
                    <wp:anchor distT="0" distB="0" distL="114300" distR="114300" simplePos="0" relativeHeight="251683840" behindDoc="0" locked="0" layoutInCell="1" allowOverlap="1">
                      <wp:simplePos x="0" y="0"/>
                      <wp:positionH relativeFrom="column">
                        <wp:posOffset>878814</wp:posOffset>
                      </wp:positionH>
                      <wp:positionV relativeFrom="paragraph">
                        <wp:posOffset>167135</wp:posOffset>
                      </wp:positionV>
                      <wp:extent cx="331638" cy="197809"/>
                      <wp:effectExtent l="0" t="0" r="11430" b="12065"/>
                      <wp:wrapNone/>
                      <wp:docPr id="226" name="Text Box 226"/>
                      <wp:cNvGraphicFramePr/>
                      <a:graphic xmlns:a="http://schemas.openxmlformats.org/drawingml/2006/main">
                        <a:graphicData uri="http://schemas.microsoft.com/office/word/2010/wordprocessingShape">
                          <wps:wsp>
                            <wps:cNvSpPr txBox="1"/>
                            <wps:spPr>
                              <a:xfrm>
                                <a:off x="0" y="0"/>
                                <a:ext cx="331638" cy="1978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D1A82" w:rsidRPr="0068441C" w:rsidRDefault="00CD1A82">
                                  <w:pPr>
                                    <w:rPr>
                                      <w:sz w:val="16"/>
                                      <w:szCs w:val="16"/>
                                    </w:rPr>
                                  </w:pPr>
                                  <w:r>
                                    <w:rPr>
                                      <w:sz w:val="16"/>
                                      <w:szCs w:val="16"/>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6" o:spid="_x0000_s1043" type="#_x0000_t202" style="position:absolute;left:0;text-align:left;margin-left:69.2pt;margin-top:13.15pt;width:26.1pt;height:1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" fillcolor="white [3201]" strokeweight=".5pt">
                      <v:textbox>
                        <w:txbxContent>
                          <w:p w:rsidR="00CD1A82" w:rsidRPr="0068441C" w:rsidRDefault="00CD1A82">
                            <w:pPr>
                              <w:rPr>
                                <w:sz w:val="16"/>
                                <w:szCs w:val="16"/>
                              </w:rPr>
                            </w:pPr>
                            <w:r>
                              <w:rPr>
                                <w:sz w:val="16"/>
                                <w:szCs w:val="16"/>
                              </w:rPr>
                              <w:t>32</w:t>
                            </w:r>
                          </w:p>
                        </w:txbxContent>
                      </v:textbox>
                    </v:shape>
                  </w:pict>
                </mc:Fallback>
              </mc:AlternateContent>
            </w:r>
          </w:p>
        </w:tc>
      </w:tr>
      <w:tr w:rsidR="0026300E" w:rsidTr="0068441C">
        <w:trPr>
          <w:trHeight w:val="1901"/>
        </w:trPr>
        <w:tc>
          <w:tcPr>
            <w:tcW w:w="1519" w:type="dxa"/>
          </w:tcPr>
          <w:p w:rsidR="0026300E" w:rsidRPr="00B7690F" w:rsidRDefault="0026300E" w:rsidP="0026300E">
            <w:r>
              <w:rPr>
                <w:noProof/>
              </w:rPr>
              <w:lastRenderedPageBreak/>
              <mc:AlternateContent>
                <mc:Choice Requires="wps">
                  <w:drawing>
                    <wp:inline distT="0" distB="0" distL="0" distR="0" wp14:anchorId="47C7D821" wp14:editId="58BB488C">
                      <wp:extent cx="932815" cy="932815"/>
                      <wp:effectExtent l="0" t="0" r="19685" b="19685"/>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815" cy="932815"/>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CD1A82" w:rsidRPr="00B646A1" w:rsidRDefault="00CD1A82" w:rsidP="0026300E">
                                  <w:pPr>
                                    <w:jc w:val="center"/>
                                    <w:rPr>
                                      <w:sz w:val="72"/>
                                      <w:szCs w:val="72"/>
                                    </w:rPr>
                                  </w:pPr>
                                  <w:r>
                                    <w:rPr>
                                      <w:noProof/>
                                      <w:sz w:val="72"/>
                                      <w:szCs w:val="72"/>
                                    </w:rPr>
                                    <w:t>6-8</w:t>
                                  </w:r>
                                </w:p>
                              </w:txbxContent>
                            </wps:txbx>
                            <wps:bodyPr rot="0" vert="horz" wrap="square" lIns="0" tIns="0" rIns="0" bIns="0" anchor="ctr" anchorCtr="0" upright="1">
                              <a:noAutofit/>
                            </wps:bodyPr>
                          </wps:wsp>
                        </a:graphicData>
                      </a:graphic>
                    </wp:inline>
                  </w:drawing>
                </mc:Choice>
                <mc:Fallback>
                  <w:pict>
                    <v:roundrect w14:anchorId="47C7D821" id="AutoShape 9" o:spid="_x0000_s1044" style="width:73.45pt;height:73.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" fillcolor="white [3201]" strokecolor="#4f81bd [3204]" strokeweight="2pt">
                      <v:textbox inset="0,0,0,0">
                        <w:txbxContent>
                          <w:p w:rsidR="00CD1A82" w:rsidRPr="00B646A1" w:rsidRDefault="00CD1A82" w:rsidP="0026300E">
                            <w:pPr>
                              <w:jc w:val="center"/>
                              <w:rPr>
                                <w:sz w:val="72"/>
                                <w:szCs w:val="72"/>
                              </w:rPr>
                            </w:pPr>
                            <w:r>
                              <w:rPr>
                                <w:noProof/>
                                <w:sz w:val="72"/>
                                <w:szCs w:val="72"/>
                              </w:rPr>
                              <w:t>6-8</w:t>
                            </w:r>
                          </w:p>
                        </w:txbxContent>
                      </v:textbox>
                      <w10:anchorlock/>
                    </v:roundrect>
                  </w:pict>
                </mc:Fallback>
              </mc:AlternateContent>
            </w:r>
          </w:p>
        </w:tc>
        <w:tc>
          <w:tcPr>
            <w:tcW w:w="4976" w:type="dxa"/>
            <w:gridSpan w:val="3"/>
          </w:tcPr>
          <w:tbl>
            <w:tblPr>
              <w:tblStyle w:val="TableGrid"/>
              <w:tblW w:w="4911" w:type="dxa"/>
              <w:tblCellSpacing w:w="21" w:type="dxa"/>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CellMar>
                <w:left w:w="0" w:type="dxa"/>
                <w:right w:w="0" w:type="dxa"/>
              </w:tblCellMar>
              <w:tblLook w:val="01E0" w:firstRow="1" w:lastRow="1" w:firstColumn="1" w:lastColumn="1" w:noHBand="0" w:noVBand="0"/>
            </w:tblPr>
            <w:tblGrid>
              <w:gridCol w:w="359"/>
              <w:gridCol w:w="4552"/>
            </w:tblGrid>
            <w:tr w:rsidR="0068441C" w:rsidRPr="005633AF" w:rsidTr="0068441C">
              <w:trPr>
                <w:trHeight w:hRule="exact" w:val="432"/>
                <w:tblCellSpacing w:w="21" w:type="dxa"/>
              </w:trPr>
              <w:tc>
                <w:tcPr>
                  <w:tcW w:w="296" w:type="dxa"/>
                  <w:vAlign w:val="center"/>
                </w:tcPr>
                <w:p w:rsidR="0068441C" w:rsidRPr="005633AF" w:rsidRDefault="0068441C" w:rsidP="0026300E">
                  <w:pPr>
                    <w:pStyle w:val="Checkbox"/>
                    <w:rPr>
                      <w:sz w:val="20"/>
                    </w:rPr>
                  </w:pPr>
                  <w:r w:rsidRPr="005633AF">
                    <w:rPr>
                      <w:sz w:val="20"/>
                    </w:rPr>
                    <w:t>1</w:t>
                  </w:r>
                </w:p>
              </w:tc>
              <w:tc>
                <w:tcPr>
                  <w:tcW w:w="4489" w:type="dxa"/>
                  <w:tcMar>
                    <w:left w:w="144" w:type="dxa"/>
                  </w:tcMar>
                  <w:vAlign w:val="center"/>
                </w:tcPr>
                <w:p w:rsidR="0068441C" w:rsidRPr="005633AF" w:rsidRDefault="0068441C" w:rsidP="0026300E">
                  <w:r w:rsidRPr="005633AF">
                    <w:t>Pair of Earbuds</w:t>
                  </w:r>
                </w:p>
              </w:tc>
            </w:tr>
            <w:tr w:rsidR="0068441C" w:rsidRPr="005633AF" w:rsidTr="005633AF">
              <w:trPr>
                <w:trHeight w:hRule="exact" w:val="235"/>
                <w:tblCellSpacing w:w="21" w:type="dxa"/>
              </w:trPr>
              <w:tc>
                <w:tcPr>
                  <w:tcW w:w="296" w:type="dxa"/>
                  <w:vAlign w:val="center"/>
                </w:tcPr>
                <w:p w:rsidR="0068441C" w:rsidRPr="005633AF" w:rsidRDefault="0068441C" w:rsidP="0026300E">
                  <w:pPr>
                    <w:pStyle w:val="Checkbox"/>
                    <w:rPr>
                      <w:sz w:val="20"/>
                    </w:rPr>
                  </w:pPr>
                  <w:r w:rsidRPr="005633AF">
                    <w:rPr>
                      <w:sz w:val="20"/>
                    </w:rPr>
                    <w:t>1</w:t>
                  </w:r>
                </w:p>
              </w:tc>
              <w:tc>
                <w:tcPr>
                  <w:tcW w:w="4489" w:type="dxa"/>
                  <w:tcMar>
                    <w:left w:w="144" w:type="dxa"/>
                  </w:tcMar>
                  <w:vAlign w:val="center"/>
                </w:tcPr>
                <w:p w:rsidR="0068441C" w:rsidRPr="005633AF" w:rsidRDefault="0068441C" w:rsidP="0026300E">
                  <w:r w:rsidRPr="005633AF">
                    <w:t>Login Setup for Google Docs</w:t>
                  </w:r>
                </w:p>
              </w:tc>
            </w:tr>
            <w:tr w:rsidR="0068441C" w:rsidRPr="005633AF" w:rsidTr="005633AF">
              <w:trPr>
                <w:trHeight w:hRule="exact" w:val="235"/>
                <w:tblCellSpacing w:w="21" w:type="dxa"/>
              </w:trPr>
              <w:tc>
                <w:tcPr>
                  <w:tcW w:w="296" w:type="dxa"/>
                  <w:vAlign w:val="center"/>
                </w:tcPr>
                <w:p w:rsidR="0068441C" w:rsidRPr="005633AF" w:rsidRDefault="0068441C" w:rsidP="0026300E">
                  <w:pPr>
                    <w:pStyle w:val="Checkbox"/>
                    <w:rPr>
                      <w:sz w:val="20"/>
                    </w:rPr>
                  </w:pPr>
                  <w:r w:rsidRPr="005633AF">
                    <w:rPr>
                      <w:sz w:val="20"/>
                    </w:rPr>
                    <w:t>2</w:t>
                  </w:r>
                </w:p>
              </w:tc>
              <w:tc>
                <w:tcPr>
                  <w:tcW w:w="4489" w:type="dxa"/>
                  <w:tcMar>
                    <w:left w:w="144" w:type="dxa"/>
                  </w:tcMar>
                  <w:vAlign w:val="center"/>
                </w:tcPr>
                <w:p w:rsidR="0068441C" w:rsidRPr="005633AF" w:rsidRDefault="0068441C" w:rsidP="0026300E">
                  <w:r w:rsidRPr="005633AF">
                    <w:t>Boxes Sharpened #2 Pencils</w:t>
                  </w:r>
                </w:p>
              </w:tc>
            </w:tr>
            <w:tr w:rsidR="0068441C" w:rsidRPr="005633AF" w:rsidTr="005633AF">
              <w:trPr>
                <w:trHeight w:hRule="exact" w:val="235"/>
                <w:tblCellSpacing w:w="21" w:type="dxa"/>
              </w:trPr>
              <w:tc>
                <w:tcPr>
                  <w:tcW w:w="296" w:type="dxa"/>
                  <w:vAlign w:val="center"/>
                </w:tcPr>
                <w:p w:rsidR="0068441C" w:rsidRPr="005633AF" w:rsidRDefault="0068441C" w:rsidP="0026300E">
                  <w:pPr>
                    <w:pStyle w:val="Checkbox"/>
                    <w:rPr>
                      <w:sz w:val="20"/>
                    </w:rPr>
                  </w:pPr>
                  <w:r w:rsidRPr="005633AF">
                    <w:rPr>
                      <w:sz w:val="20"/>
                    </w:rPr>
                    <w:t>1</w:t>
                  </w:r>
                </w:p>
              </w:tc>
              <w:tc>
                <w:tcPr>
                  <w:tcW w:w="4489" w:type="dxa"/>
                  <w:tcMar>
                    <w:left w:w="144" w:type="dxa"/>
                  </w:tcMar>
                  <w:vAlign w:val="center"/>
                </w:tcPr>
                <w:p w:rsidR="0068441C" w:rsidRPr="005633AF" w:rsidRDefault="0068441C" w:rsidP="0026300E">
                  <w:r w:rsidRPr="005633AF">
                    <w:t>4 Packs of Low Odor Dry Erase Markers</w:t>
                  </w:r>
                </w:p>
              </w:tc>
            </w:tr>
            <w:tr w:rsidR="0068441C" w:rsidRPr="005633AF" w:rsidTr="005633AF">
              <w:trPr>
                <w:trHeight w:hRule="exact" w:val="235"/>
                <w:tblCellSpacing w:w="21" w:type="dxa"/>
              </w:trPr>
              <w:tc>
                <w:tcPr>
                  <w:tcW w:w="296" w:type="dxa"/>
                  <w:vAlign w:val="center"/>
                </w:tcPr>
                <w:p w:rsidR="0068441C" w:rsidRPr="005633AF" w:rsidRDefault="0068441C" w:rsidP="0026300E">
                  <w:pPr>
                    <w:pStyle w:val="Checkbox"/>
                    <w:rPr>
                      <w:sz w:val="20"/>
                    </w:rPr>
                  </w:pPr>
                  <w:r w:rsidRPr="005633AF">
                    <w:rPr>
                      <w:sz w:val="20"/>
                    </w:rPr>
                    <w:t>1</w:t>
                  </w:r>
                </w:p>
              </w:tc>
              <w:tc>
                <w:tcPr>
                  <w:tcW w:w="4489" w:type="dxa"/>
                  <w:tcMar>
                    <w:left w:w="144" w:type="dxa"/>
                  </w:tcMar>
                  <w:vAlign w:val="center"/>
                </w:tcPr>
                <w:p w:rsidR="0068441C" w:rsidRPr="005633AF" w:rsidRDefault="0068441C" w:rsidP="0026300E">
                  <w:r w:rsidRPr="005633AF">
                    <w:t xml:space="preserve">Black 3 Ring Binder 1” </w:t>
                  </w:r>
                </w:p>
              </w:tc>
            </w:tr>
            <w:tr w:rsidR="0068441C" w:rsidRPr="005633AF" w:rsidTr="005633AF">
              <w:trPr>
                <w:trHeight w:hRule="exact" w:val="235"/>
                <w:tblCellSpacing w:w="21" w:type="dxa"/>
              </w:trPr>
              <w:tc>
                <w:tcPr>
                  <w:tcW w:w="296" w:type="dxa"/>
                  <w:vAlign w:val="center"/>
                </w:tcPr>
                <w:p w:rsidR="0068441C" w:rsidRPr="005633AF" w:rsidRDefault="0068441C" w:rsidP="0026300E">
                  <w:pPr>
                    <w:pStyle w:val="Checkbox"/>
                    <w:rPr>
                      <w:sz w:val="20"/>
                    </w:rPr>
                  </w:pPr>
                  <w:r w:rsidRPr="005633AF">
                    <w:rPr>
                      <w:sz w:val="20"/>
                    </w:rPr>
                    <w:t>1</w:t>
                  </w:r>
                </w:p>
              </w:tc>
              <w:tc>
                <w:tcPr>
                  <w:tcW w:w="4489" w:type="dxa"/>
                  <w:tcMar>
                    <w:left w:w="144" w:type="dxa"/>
                  </w:tcMar>
                  <w:vAlign w:val="center"/>
                </w:tcPr>
                <w:p w:rsidR="0068441C" w:rsidRPr="005633AF" w:rsidRDefault="0068441C" w:rsidP="0026300E">
                  <w:r w:rsidRPr="005633AF">
                    <w:t>2 ½” 3 Ring Binder (any color)</w:t>
                  </w:r>
                </w:p>
              </w:tc>
            </w:tr>
            <w:tr w:rsidR="0068441C" w:rsidRPr="005633AF" w:rsidTr="005633AF">
              <w:trPr>
                <w:trHeight w:hRule="exact" w:val="235"/>
                <w:tblCellSpacing w:w="21" w:type="dxa"/>
              </w:trPr>
              <w:tc>
                <w:tcPr>
                  <w:tcW w:w="296" w:type="dxa"/>
                  <w:vAlign w:val="center"/>
                </w:tcPr>
                <w:p w:rsidR="0068441C" w:rsidRPr="005633AF" w:rsidRDefault="0068441C" w:rsidP="0026300E">
                  <w:pPr>
                    <w:pStyle w:val="Checkbox"/>
                    <w:rPr>
                      <w:sz w:val="20"/>
                    </w:rPr>
                  </w:pPr>
                  <w:r w:rsidRPr="005633AF">
                    <w:rPr>
                      <w:sz w:val="20"/>
                    </w:rPr>
                    <w:t>3</w:t>
                  </w:r>
                </w:p>
              </w:tc>
              <w:tc>
                <w:tcPr>
                  <w:tcW w:w="4489" w:type="dxa"/>
                  <w:tcMar>
                    <w:left w:w="144" w:type="dxa"/>
                  </w:tcMar>
                  <w:vAlign w:val="center"/>
                </w:tcPr>
                <w:p w:rsidR="0068441C" w:rsidRPr="005633AF" w:rsidRDefault="0068441C" w:rsidP="0026300E">
                  <w:r w:rsidRPr="005633AF">
                    <w:t>Packs of Filler Paper</w:t>
                  </w:r>
                </w:p>
              </w:tc>
            </w:tr>
            <w:tr w:rsidR="0068441C" w:rsidRPr="005633AF" w:rsidTr="005633AF">
              <w:trPr>
                <w:trHeight w:hRule="exact" w:val="235"/>
                <w:tblCellSpacing w:w="21" w:type="dxa"/>
              </w:trPr>
              <w:tc>
                <w:tcPr>
                  <w:tcW w:w="296" w:type="dxa"/>
                  <w:vAlign w:val="center"/>
                </w:tcPr>
                <w:p w:rsidR="0068441C" w:rsidRPr="005633AF" w:rsidRDefault="0068441C" w:rsidP="0026300E">
                  <w:pPr>
                    <w:pStyle w:val="Checkbox"/>
                    <w:rPr>
                      <w:sz w:val="20"/>
                    </w:rPr>
                  </w:pPr>
                  <w:r w:rsidRPr="005633AF">
                    <w:rPr>
                      <w:sz w:val="20"/>
                    </w:rPr>
                    <w:t>5</w:t>
                  </w:r>
                </w:p>
              </w:tc>
              <w:tc>
                <w:tcPr>
                  <w:tcW w:w="4489" w:type="dxa"/>
                  <w:tcMar>
                    <w:left w:w="144" w:type="dxa"/>
                  </w:tcMar>
                  <w:vAlign w:val="center"/>
                </w:tcPr>
                <w:p w:rsidR="0068441C" w:rsidRPr="005633AF" w:rsidRDefault="0068441C" w:rsidP="0026300E">
                  <w:r w:rsidRPr="005633AF">
                    <w:t>Single Subject Spiral Notebooks</w:t>
                  </w:r>
                </w:p>
              </w:tc>
            </w:tr>
            <w:tr w:rsidR="0068441C" w:rsidRPr="005633AF" w:rsidTr="005633AF">
              <w:trPr>
                <w:trHeight w:hRule="exact" w:val="235"/>
                <w:tblCellSpacing w:w="21" w:type="dxa"/>
              </w:trPr>
              <w:tc>
                <w:tcPr>
                  <w:tcW w:w="296" w:type="dxa"/>
                  <w:vAlign w:val="center"/>
                </w:tcPr>
                <w:p w:rsidR="0068441C" w:rsidRPr="005633AF" w:rsidRDefault="0068441C" w:rsidP="0026300E">
                  <w:pPr>
                    <w:pStyle w:val="Checkbox"/>
                    <w:rPr>
                      <w:sz w:val="20"/>
                    </w:rPr>
                  </w:pPr>
                  <w:r w:rsidRPr="005633AF">
                    <w:rPr>
                      <w:sz w:val="20"/>
                    </w:rPr>
                    <w:t>2</w:t>
                  </w:r>
                </w:p>
              </w:tc>
              <w:tc>
                <w:tcPr>
                  <w:tcW w:w="4489" w:type="dxa"/>
                  <w:tcMar>
                    <w:left w:w="144" w:type="dxa"/>
                  </w:tcMar>
                  <w:vAlign w:val="center"/>
                </w:tcPr>
                <w:p w:rsidR="0068441C" w:rsidRPr="005633AF" w:rsidRDefault="0068441C" w:rsidP="0026300E">
                  <w:r w:rsidRPr="005633AF">
                    <w:t>Boxes of Tissues</w:t>
                  </w:r>
                </w:p>
              </w:tc>
            </w:tr>
            <w:tr w:rsidR="0068441C" w:rsidRPr="005633AF" w:rsidTr="005633AF">
              <w:trPr>
                <w:trHeight w:hRule="exact" w:val="235"/>
                <w:tblCellSpacing w:w="21" w:type="dxa"/>
              </w:trPr>
              <w:tc>
                <w:tcPr>
                  <w:tcW w:w="296" w:type="dxa"/>
                  <w:vAlign w:val="center"/>
                </w:tcPr>
                <w:p w:rsidR="0068441C" w:rsidRPr="005633AF" w:rsidRDefault="0068441C" w:rsidP="0026300E">
                  <w:pPr>
                    <w:pStyle w:val="Checkbox"/>
                    <w:rPr>
                      <w:sz w:val="20"/>
                    </w:rPr>
                  </w:pPr>
                  <w:r w:rsidRPr="005633AF">
                    <w:rPr>
                      <w:sz w:val="20"/>
                    </w:rPr>
                    <w:t>2</w:t>
                  </w:r>
                </w:p>
              </w:tc>
              <w:tc>
                <w:tcPr>
                  <w:tcW w:w="4489" w:type="dxa"/>
                  <w:tcMar>
                    <w:left w:w="144" w:type="dxa"/>
                  </w:tcMar>
                  <w:vAlign w:val="center"/>
                </w:tcPr>
                <w:p w:rsidR="0068441C" w:rsidRPr="005633AF" w:rsidRDefault="0068441C" w:rsidP="0026300E">
                  <w:r w:rsidRPr="005633AF">
                    <w:t>Highlighters</w:t>
                  </w:r>
                </w:p>
              </w:tc>
            </w:tr>
            <w:tr w:rsidR="0068441C" w:rsidRPr="005633AF" w:rsidTr="005633AF">
              <w:trPr>
                <w:trHeight w:hRule="exact" w:val="235"/>
                <w:tblCellSpacing w:w="21" w:type="dxa"/>
              </w:trPr>
              <w:tc>
                <w:tcPr>
                  <w:tcW w:w="296" w:type="dxa"/>
                  <w:vAlign w:val="center"/>
                </w:tcPr>
                <w:p w:rsidR="0068441C" w:rsidRPr="005633AF" w:rsidRDefault="0068441C" w:rsidP="0026300E">
                  <w:pPr>
                    <w:pStyle w:val="Checkbox"/>
                    <w:rPr>
                      <w:sz w:val="20"/>
                    </w:rPr>
                  </w:pPr>
                  <w:r w:rsidRPr="005633AF">
                    <w:rPr>
                      <w:sz w:val="20"/>
                    </w:rPr>
                    <w:t>1</w:t>
                  </w:r>
                </w:p>
              </w:tc>
              <w:tc>
                <w:tcPr>
                  <w:tcW w:w="4489" w:type="dxa"/>
                  <w:tcMar>
                    <w:left w:w="144" w:type="dxa"/>
                  </w:tcMar>
                  <w:vAlign w:val="center"/>
                </w:tcPr>
                <w:p w:rsidR="0068441C" w:rsidRPr="005633AF" w:rsidRDefault="0068441C" w:rsidP="0026300E">
                  <w:r w:rsidRPr="005633AF">
                    <w:t>Pack of Crayola Markers</w:t>
                  </w:r>
                </w:p>
              </w:tc>
            </w:tr>
            <w:tr w:rsidR="0068441C" w:rsidRPr="005633AF" w:rsidTr="005633AF">
              <w:trPr>
                <w:trHeight w:hRule="exact" w:val="235"/>
                <w:tblCellSpacing w:w="21" w:type="dxa"/>
              </w:trPr>
              <w:tc>
                <w:tcPr>
                  <w:tcW w:w="296" w:type="dxa"/>
                  <w:vAlign w:val="center"/>
                </w:tcPr>
                <w:p w:rsidR="0068441C" w:rsidRPr="005633AF" w:rsidRDefault="0068441C" w:rsidP="0026300E">
                  <w:pPr>
                    <w:pStyle w:val="Checkbox"/>
                    <w:rPr>
                      <w:sz w:val="20"/>
                    </w:rPr>
                  </w:pPr>
                  <w:r w:rsidRPr="005633AF">
                    <w:rPr>
                      <w:sz w:val="20"/>
                    </w:rPr>
                    <w:t>1</w:t>
                  </w:r>
                </w:p>
              </w:tc>
              <w:tc>
                <w:tcPr>
                  <w:tcW w:w="4489" w:type="dxa"/>
                  <w:tcMar>
                    <w:left w:w="144" w:type="dxa"/>
                  </w:tcMar>
                  <w:vAlign w:val="center"/>
                </w:tcPr>
                <w:p w:rsidR="0068441C" w:rsidRPr="005633AF" w:rsidRDefault="0068441C" w:rsidP="0026300E">
                  <w:r w:rsidRPr="005633AF">
                    <w:t xml:space="preserve">Pack of Colored Pencils </w:t>
                  </w:r>
                </w:p>
              </w:tc>
            </w:tr>
            <w:tr w:rsidR="0068441C" w:rsidRPr="005633AF" w:rsidTr="005633AF">
              <w:trPr>
                <w:trHeight w:hRule="exact" w:val="235"/>
                <w:tblCellSpacing w:w="21" w:type="dxa"/>
              </w:trPr>
              <w:tc>
                <w:tcPr>
                  <w:tcW w:w="296" w:type="dxa"/>
                  <w:vAlign w:val="center"/>
                </w:tcPr>
                <w:p w:rsidR="0068441C" w:rsidRPr="005633AF" w:rsidRDefault="0068441C" w:rsidP="0026300E">
                  <w:pPr>
                    <w:pStyle w:val="Checkbox"/>
                    <w:rPr>
                      <w:sz w:val="20"/>
                    </w:rPr>
                  </w:pPr>
                  <w:r w:rsidRPr="005633AF">
                    <w:rPr>
                      <w:sz w:val="20"/>
                    </w:rPr>
                    <w:t>1</w:t>
                  </w:r>
                </w:p>
              </w:tc>
              <w:tc>
                <w:tcPr>
                  <w:tcW w:w="4489" w:type="dxa"/>
                  <w:tcMar>
                    <w:left w:w="144" w:type="dxa"/>
                  </w:tcMar>
                  <w:vAlign w:val="center"/>
                </w:tcPr>
                <w:p w:rsidR="0068441C" w:rsidRPr="005633AF" w:rsidRDefault="0068441C" w:rsidP="0026300E">
                  <w:r w:rsidRPr="005633AF">
                    <w:t>Roll of Paper Towels</w:t>
                  </w:r>
                </w:p>
              </w:tc>
            </w:tr>
            <w:tr w:rsidR="0068441C" w:rsidRPr="005633AF" w:rsidTr="005633AF">
              <w:trPr>
                <w:trHeight w:hRule="exact" w:val="235"/>
                <w:tblCellSpacing w:w="21" w:type="dxa"/>
              </w:trPr>
              <w:tc>
                <w:tcPr>
                  <w:tcW w:w="296" w:type="dxa"/>
                  <w:vAlign w:val="center"/>
                </w:tcPr>
                <w:p w:rsidR="0068441C" w:rsidRPr="005633AF" w:rsidRDefault="0068441C" w:rsidP="0026300E">
                  <w:pPr>
                    <w:pStyle w:val="Checkbox"/>
                    <w:rPr>
                      <w:sz w:val="20"/>
                    </w:rPr>
                  </w:pPr>
                  <w:r w:rsidRPr="005633AF">
                    <w:rPr>
                      <w:sz w:val="20"/>
                    </w:rPr>
                    <w:t>2</w:t>
                  </w:r>
                </w:p>
              </w:tc>
              <w:tc>
                <w:tcPr>
                  <w:tcW w:w="4489" w:type="dxa"/>
                  <w:tcMar>
                    <w:left w:w="144" w:type="dxa"/>
                  </w:tcMar>
                  <w:vAlign w:val="center"/>
                </w:tcPr>
                <w:p w:rsidR="0068441C" w:rsidRPr="005633AF" w:rsidRDefault="0068441C" w:rsidP="0026300E">
                  <w:r w:rsidRPr="005633AF">
                    <w:t>Large Bottles of Hand Sanitizer</w:t>
                  </w:r>
                </w:p>
              </w:tc>
            </w:tr>
            <w:tr w:rsidR="0068441C" w:rsidRPr="005633AF" w:rsidTr="005633AF">
              <w:trPr>
                <w:trHeight w:hRule="exact" w:val="235"/>
                <w:tblCellSpacing w:w="21" w:type="dxa"/>
              </w:trPr>
              <w:tc>
                <w:tcPr>
                  <w:tcW w:w="296" w:type="dxa"/>
                  <w:vAlign w:val="center"/>
                </w:tcPr>
                <w:p w:rsidR="0068441C" w:rsidRPr="005633AF" w:rsidRDefault="0068441C" w:rsidP="0026300E">
                  <w:pPr>
                    <w:pStyle w:val="Checkbox"/>
                    <w:rPr>
                      <w:sz w:val="20"/>
                    </w:rPr>
                  </w:pPr>
                  <w:r w:rsidRPr="005633AF">
                    <w:rPr>
                      <w:sz w:val="20"/>
                    </w:rPr>
                    <w:t>1</w:t>
                  </w:r>
                </w:p>
              </w:tc>
              <w:tc>
                <w:tcPr>
                  <w:tcW w:w="4489" w:type="dxa"/>
                  <w:tcMar>
                    <w:left w:w="144" w:type="dxa"/>
                  </w:tcMar>
                  <w:vAlign w:val="center"/>
                </w:tcPr>
                <w:p w:rsidR="0068441C" w:rsidRPr="005633AF" w:rsidRDefault="0068441C" w:rsidP="0026300E">
                  <w:r w:rsidRPr="005633AF">
                    <w:t>Soft Side Pencil Pouch</w:t>
                  </w:r>
                </w:p>
              </w:tc>
            </w:tr>
            <w:tr w:rsidR="0068441C" w:rsidRPr="005633AF" w:rsidTr="005633AF">
              <w:trPr>
                <w:trHeight w:hRule="exact" w:val="235"/>
                <w:tblCellSpacing w:w="21" w:type="dxa"/>
              </w:trPr>
              <w:tc>
                <w:tcPr>
                  <w:tcW w:w="296" w:type="dxa"/>
                  <w:vAlign w:val="center"/>
                </w:tcPr>
                <w:p w:rsidR="0068441C" w:rsidRPr="005633AF" w:rsidRDefault="0068441C" w:rsidP="0026300E">
                  <w:pPr>
                    <w:pStyle w:val="Checkbox"/>
                    <w:rPr>
                      <w:sz w:val="20"/>
                    </w:rPr>
                  </w:pPr>
                  <w:r w:rsidRPr="005633AF">
                    <w:rPr>
                      <w:sz w:val="20"/>
                    </w:rPr>
                    <w:t>7</w:t>
                  </w:r>
                </w:p>
              </w:tc>
              <w:tc>
                <w:tcPr>
                  <w:tcW w:w="4489" w:type="dxa"/>
                  <w:tcMar>
                    <w:left w:w="144" w:type="dxa"/>
                  </w:tcMar>
                  <w:vAlign w:val="center"/>
                </w:tcPr>
                <w:p w:rsidR="0068441C" w:rsidRPr="005633AF" w:rsidRDefault="0068441C" w:rsidP="0026300E">
                  <w:r w:rsidRPr="005633AF">
                    <w:t>3 Hole Folders With 2 Pockets and Tabs</w:t>
                  </w:r>
                </w:p>
              </w:tc>
            </w:tr>
            <w:tr w:rsidR="0068441C" w:rsidRPr="005633AF" w:rsidTr="005633AF">
              <w:trPr>
                <w:trHeight w:hRule="exact" w:val="235"/>
                <w:tblCellSpacing w:w="21" w:type="dxa"/>
              </w:trPr>
              <w:tc>
                <w:tcPr>
                  <w:tcW w:w="296" w:type="dxa"/>
                  <w:vAlign w:val="center"/>
                </w:tcPr>
                <w:p w:rsidR="0068441C" w:rsidRPr="005633AF" w:rsidRDefault="0068441C" w:rsidP="0026300E">
                  <w:pPr>
                    <w:pStyle w:val="Checkbox"/>
                    <w:rPr>
                      <w:sz w:val="20"/>
                    </w:rPr>
                  </w:pPr>
                  <w:r w:rsidRPr="005633AF">
                    <w:rPr>
                      <w:sz w:val="20"/>
                    </w:rPr>
                    <w:t>4</w:t>
                  </w:r>
                </w:p>
              </w:tc>
              <w:tc>
                <w:tcPr>
                  <w:tcW w:w="4489" w:type="dxa"/>
                  <w:tcMar>
                    <w:left w:w="144" w:type="dxa"/>
                  </w:tcMar>
                  <w:vAlign w:val="center"/>
                </w:tcPr>
                <w:p w:rsidR="0068441C" w:rsidRPr="005633AF" w:rsidRDefault="0068441C" w:rsidP="0026300E">
                  <w:r w:rsidRPr="005633AF">
                    <w:t xml:space="preserve">Packages of 3X5 Lined Notecards </w:t>
                  </w:r>
                </w:p>
              </w:tc>
            </w:tr>
            <w:tr w:rsidR="0068441C" w:rsidRPr="005633AF" w:rsidTr="005633AF">
              <w:trPr>
                <w:trHeight w:hRule="exact" w:val="235"/>
                <w:tblCellSpacing w:w="21" w:type="dxa"/>
              </w:trPr>
              <w:tc>
                <w:tcPr>
                  <w:tcW w:w="296" w:type="dxa"/>
                  <w:vAlign w:val="center"/>
                </w:tcPr>
                <w:p w:rsidR="0068441C" w:rsidRPr="005633AF" w:rsidRDefault="0068441C" w:rsidP="0026300E">
                  <w:pPr>
                    <w:pStyle w:val="Checkbox"/>
                    <w:rPr>
                      <w:sz w:val="20"/>
                    </w:rPr>
                  </w:pPr>
                  <w:r w:rsidRPr="005633AF">
                    <w:rPr>
                      <w:sz w:val="20"/>
                    </w:rPr>
                    <w:t>1</w:t>
                  </w:r>
                </w:p>
              </w:tc>
              <w:tc>
                <w:tcPr>
                  <w:tcW w:w="4489" w:type="dxa"/>
                  <w:tcMar>
                    <w:left w:w="144" w:type="dxa"/>
                  </w:tcMar>
                  <w:vAlign w:val="center"/>
                </w:tcPr>
                <w:p w:rsidR="0068441C" w:rsidRPr="005633AF" w:rsidRDefault="0068441C" w:rsidP="0026300E">
                  <w:r w:rsidRPr="005633AF">
                    <w:t>Red Ink Pens</w:t>
                  </w:r>
                </w:p>
              </w:tc>
            </w:tr>
            <w:tr w:rsidR="0068441C" w:rsidRPr="005633AF" w:rsidTr="005633AF">
              <w:trPr>
                <w:trHeight w:hRule="exact" w:val="235"/>
                <w:tblCellSpacing w:w="21" w:type="dxa"/>
              </w:trPr>
              <w:tc>
                <w:tcPr>
                  <w:tcW w:w="296" w:type="dxa"/>
                  <w:vAlign w:val="center"/>
                </w:tcPr>
                <w:p w:rsidR="0068441C" w:rsidRPr="005633AF" w:rsidRDefault="0068441C" w:rsidP="0026300E">
                  <w:pPr>
                    <w:pStyle w:val="Checkbox"/>
                    <w:rPr>
                      <w:sz w:val="20"/>
                    </w:rPr>
                  </w:pPr>
                  <w:r w:rsidRPr="005633AF">
                    <w:rPr>
                      <w:sz w:val="20"/>
                    </w:rPr>
                    <w:t>2</w:t>
                  </w:r>
                </w:p>
              </w:tc>
              <w:tc>
                <w:tcPr>
                  <w:tcW w:w="4489" w:type="dxa"/>
                  <w:tcMar>
                    <w:left w:w="144" w:type="dxa"/>
                  </w:tcMar>
                  <w:vAlign w:val="center"/>
                </w:tcPr>
                <w:p w:rsidR="0068441C" w:rsidRPr="005633AF" w:rsidRDefault="0068441C" w:rsidP="0026300E">
                  <w:r w:rsidRPr="005633AF">
                    <w:t>Erasers</w:t>
                  </w:r>
                </w:p>
              </w:tc>
            </w:tr>
            <w:tr w:rsidR="0068441C" w:rsidRPr="005633AF" w:rsidTr="005633AF">
              <w:trPr>
                <w:trHeight w:hRule="exact" w:val="235"/>
                <w:tblCellSpacing w:w="21" w:type="dxa"/>
              </w:trPr>
              <w:tc>
                <w:tcPr>
                  <w:tcW w:w="296" w:type="dxa"/>
                  <w:vAlign w:val="center"/>
                </w:tcPr>
                <w:p w:rsidR="0068441C" w:rsidRPr="005633AF" w:rsidRDefault="0068441C" w:rsidP="0026300E">
                  <w:pPr>
                    <w:pStyle w:val="Checkbox"/>
                    <w:rPr>
                      <w:sz w:val="20"/>
                    </w:rPr>
                  </w:pPr>
                  <w:r w:rsidRPr="005633AF">
                    <w:rPr>
                      <w:sz w:val="20"/>
                    </w:rPr>
                    <w:t>1</w:t>
                  </w:r>
                </w:p>
              </w:tc>
              <w:tc>
                <w:tcPr>
                  <w:tcW w:w="4489" w:type="dxa"/>
                  <w:tcMar>
                    <w:left w:w="144" w:type="dxa"/>
                  </w:tcMar>
                  <w:vAlign w:val="center"/>
                </w:tcPr>
                <w:p w:rsidR="0068441C" w:rsidRPr="005633AF" w:rsidRDefault="0068441C" w:rsidP="0026300E">
                  <w:r w:rsidRPr="005633AF">
                    <w:t>Handheld Pencil Sharpener</w:t>
                  </w:r>
                </w:p>
              </w:tc>
            </w:tr>
            <w:tr w:rsidR="0068441C" w:rsidRPr="005633AF" w:rsidTr="005633AF">
              <w:trPr>
                <w:trHeight w:hRule="exact" w:val="235"/>
                <w:tblCellSpacing w:w="21" w:type="dxa"/>
              </w:trPr>
              <w:tc>
                <w:tcPr>
                  <w:tcW w:w="296" w:type="dxa"/>
                  <w:vAlign w:val="center"/>
                </w:tcPr>
                <w:p w:rsidR="0068441C" w:rsidRPr="005633AF" w:rsidRDefault="0068441C" w:rsidP="0026300E">
                  <w:pPr>
                    <w:pStyle w:val="Checkbox"/>
                    <w:rPr>
                      <w:sz w:val="20"/>
                    </w:rPr>
                  </w:pPr>
                  <w:r w:rsidRPr="005633AF">
                    <w:rPr>
                      <w:sz w:val="20"/>
                    </w:rPr>
                    <w:t>1</w:t>
                  </w:r>
                </w:p>
              </w:tc>
              <w:tc>
                <w:tcPr>
                  <w:tcW w:w="4489" w:type="dxa"/>
                  <w:tcMar>
                    <w:left w:w="144" w:type="dxa"/>
                  </w:tcMar>
                  <w:vAlign w:val="center"/>
                </w:tcPr>
                <w:p w:rsidR="0068441C" w:rsidRPr="005633AF" w:rsidRDefault="0068441C" w:rsidP="0026300E">
                  <w:r w:rsidRPr="005633AF">
                    <w:t>Box of Blue or Black Ink Pens</w:t>
                  </w:r>
                </w:p>
              </w:tc>
            </w:tr>
            <w:tr w:rsidR="0068441C" w:rsidRPr="005633AF" w:rsidTr="005633AF">
              <w:trPr>
                <w:trHeight w:hRule="exact" w:val="235"/>
                <w:tblCellSpacing w:w="21" w:type="dxa"/>
              </w:trPr>
              <w:tc>
                <w:tcPr>
                  <w:tcW w:w="296" w:type="dxa"/>
                  <w:vAlign w:val="center"/>
                </w:tcPr>
                <w:p w:rsidR="0068441C" w:rsidRPr="005633AF" w:rsidRDefault="0068441C" w:rsidP="0026300E">
                  <w:pPr>
                    <w:pStyle w:val="Checkbox"/>
                    <w:rPr>
                      <w:sz w:val="20"/>
                    </w:rPr>
                  </w:pPr>
                </w:p>
              </w:tc>
              <w:tc>
                <w:tcPr>
                  <w:tcW w:w="4489" w:type="dxa"/>
                  <w:tcMar>
                    <w:left w:w="144" w:type="dxa"/>
                  </w:tcMar>
                  <w:vAlign w:val="center"/>
                </w:tcPr>
                <w:p w:rsidR="0068441C" w:rsidRPr="005633AF" w:rsidRDefault="0068441C" w:rsidP="0026300E"/>
              </w:tc>
            </w:tr>
          </w:tbl>
          <w:p w:rsidR="0026300E" w:rsidRPr="005633AF" w:rsidRDefault="0026300E" w:rsidP="0026300E"/>
        </w:tc>
      </w:tr>
      <w:tr w:rsidR="0026300E" w:rsidTr="0068441C">
        <w:trPr>
          <w:trHeight w:val="1901"/>
        </w:trPr>
        <w:tc>
          <w:tcPr>
            <w:tcW w:w="1535" w:type="dxa"/>
            <w:gridSpan w:val="2"/>
          </w:tcPr>
          <w:p w:rsidR="0026300E" w:rsidRPr="00B7690F" w:rsidRDefault="0026300E" w:rsidP="0026300E">
            <w:r>
              <w:rPr>
                <w:noProof/>
              </w:rPr>
              <mc:AlternateContent>
                <mc:Choice Requires="wps">
                  <w:drawing>
                    <wp:inline distT="0" distB="0" distL="0" distR="0" wp14:anchorId="23DB058B" wp14:editId="24706171">
                      <wp:extent cx="932815" cy="1051983"/>
                      <wp:effectExtent l="0" t="0" r="32385" b="15240"/>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815" cy="1051983"/>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CD1A82" w:rsidRPr="00B646A1" w:rsidRDefault="00CD1A82" w:rsidP="0026300E">
                                  <w:pPr>
                                    <w:jc w:val="center"/>
                                    <w:rPr>
                                      <w:sz w:val="72"/>
                                      <w:szCs w:val="72"/>
                                    </w:rPr>
                                  </w:pPr>
                                  <w:r>
                                    <w:rPr>
                                      <w:noProof/>
                                      <w:sz w:val="72"/>
                                      <w:szCs w:val="72"/>
                                    </w:rPr>
                                    <w:t>PreK</w:t>
                                  </w:r>
                                </w:p>
                              </w:txbxContent>
                            </wps:txbx>
                            <wps:bodyPr rot="0" vert="horz" wrap="square" lIns="0" tIns="0" rIns="0" bIns="0" anchor="ctr" anchorCtr="0" upright="1">
                              <a:noAutofit/>
                            </wps:bodyPr>
                          </wps:wsp>
                        </a:graphicData>
                      </a:graphic>
                    </wp:inline>
                  </w:drawing>
                </mc:Choice>
                <mc:Fallback>
                  <w:pict>
                    <v:roundrect w14:anchorId="23DB058B" id="_x0000_s1045" style="width:73.45pt;height:82.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" fillcolor="white [3201]" strokecolor="#4f81bd [3204]" strokeweight="2pt">
                      <v:textbox inset="0,0,0,0">
                        <w:txbxContent>
                          <w:p w:rsidR="00CD1A82" w:rsidRPr="00B646A1" w:rsidRDefault="00CD1A82" w:rsidP="0026300E">
                            <w:pPr>
                              <w:jc w:val="center"/>
                              <w:rPr>
                                <w:sz w:val="72"/>
                                <w:szCs w:val="72"/>
                              </w:rPr>
                            </w:pPr>
                            <w:r>
                              <w:rPr>
                                <w:noProof/>
                                <w:sz w:val="72"/>
                                <w:szCs w:val="72"/>
                              </w:rPr>
                              <w:t>PreK</w:t>
                            </w:r>
                          </w:p>
                        </w:txbxContent>
                      </v:textbox>
                      <w10:anchorlock/>
                    </v:roundrect>
                  </w:pict>
                </mc:Fallback>
              </mc:AlternateContent>
            </w:r>
          </w:p>
        </w:tc>
        <w:tc>
          <w:tcPr>
            <w:tcW w:w="4960" w:type="dxa"/>
            <w:gridSpan w:val="2"/>
          </w:tcPr>
          <w:tbl>
            <w:tblPr>
              <w:tblStyle w:val="TableGrid"/>
              <w:tblW w:w="4902" w:type="dxa"/>
              <w:tblCellSpacing w:w="21" w:type="dxa"/>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CellMar>
                <w:left w:w="0" w:type="dxa"/>
                <w:right w:w="0" w:type="dxa"/>
              </w:tblCellMar>
              <w:tblLook w:val="01E0" w:firstRow="1" w:lastRow="1" w:firstColumn="1" w:lastColumn="1" w:noHBand="0" w:noVBand="0"/>
            </w:tblPr>
            <w:tblGrid>
              <w:gridCol w:w="349"/>
              <w:gridCol w:w="4553"/>
            </w:tblGrid>
            <w:tr w:rsidR="0026300E" w:rsidRPr="00B7690F" w:rsidTr="0068441C">
              <w:trPr>
                <w:trHeight w:hRule="exact" w:val="416"/>
                <w:tblCellSpacing w:w="21" w:type="dxa"/>
              </w:trPr>
              <w:tc>
                <w:tcPr>
                  <w:tcW w:w="286" w:type="dxa"/>
                  <w:vAlign w:val="center"/>
                </w:tcPr>
                <w:p w:rsidR="0026300E" w:rsidRPr="00B7690F" w:rsidRDefault="0026300E" w:rsidP="0026300E">
                  <w:pPr>
                    <w:pStyle w:val="Checkbox"/>
                  </w:pPr>
                  <w:r>
                    <w:t>2</w:t>
                  </w:r>
                </w:p>
              </w:tc>
              <w:tc>
                <w:tcPr>
                  <w:tcW w:w="4490" w:type="dxa"/>
                  <w:tcMar>
                    <w:left w:w="144" w:type="dxa"/>
                  </w:tcMar>
                  <w:vAlign w:val="center"/>
                </w:tcPr>
                <w:p w:rsidR="0026300E" w:rsidRPr="00C1539A" w:rsidRDefault="0026300E" w:rsidP="0026300E">
                  <w:r>
                    <w:t>Boxes of Clorox Wipes (80 count)</w:t>
                  </w:r>
                </w:p>
              </w:tc>
            </w:tr>
            <w:tr w:rsidR="0026300E" w:rsidRPr="00B7690F" w:rsidTr="00A872B5">
              <w:trPr>
                <w:trHeight w:hRule="exact" w:val="242"/>
                <w:tblCellSpacing w:w="21" w:type="dxa"/>
              </w:trPr>
              <w:tc>
                <w:tcPr>
                  <w:tcW w:w="286" w:type="dxa"/>
                  <w:vAlign w:val="center"/>
                </w:tcPr>
                <w:p w:rsidR="0026300E" w:rsidRPr="00B7690F" w:rsidRDefault="0026300E" w:rsidP="0026300E">
                  <w:pPr>
                    <w:pStyle w:val="Checkbox"/>
                  </w:pPr>
                  <w:r>
                    <w:t>4</w:t>
                  </w:r>
                </w:p>
              </w:tc>
              <w:tc>
                <w:tcPr>
                  <w:tcW w:w="4490" w:type="dxa"/>
                  <w:tcMar>
                    <w:left w:w="144" w:type="dxa"/>
                  </w:tcMar>
                  <w:vAlign w:val="center"/>
                </w:tcPr>
                <w:p w:rsidR="0026300E" w:rsidRPr="00C1539A" w:rsidRDefault="0026300E" w:rsidP="0026300E">
                  <w:r>
                    <w:t>Elmer’s Glue Sticks</w:t>
                  </w:r>
                </w:p>
              </w:tc>
            </w:tr>
            <w:tr w:rsidR="0026300E" w:rsidRPr="00B7690F" w:rsidTr="00A872B5">
              <w:trPr>
                <w:trHeight w:hRule="exact" w:val="242"/>
                <w:tblCellSpacing w:w="21" w:type="dxa"/>
              </w:trPr>
              <w:tc>
                <w:tcPr>
                  <w:tcW w:w="286" w:type="dxa"/>
                  <w:vAlign w:val="center"/>
                </w:tcPr>
                <w:p w:rsidR="0026300E" w:rsidRPr="00B7690F" w:rsidRDefault="0026300E" w:rsidP="0026300E">
                  <w:pPr>
                    <w:pStyle w:val="Checkbox"/>
                  </w:pPr>
                  <w:r>
                    <w:t>1</w:t>
                  </w:r>
                </w:p>
              </w:tc>
              <w:tc>
                <w:tcPr>
                  <w:tcW w:w="4490" w:type="dxa"/>
                  <w:tcMar>
                    <w:left w:w="144" w:type="dxa"/>
                  </w:tcMar>
                  <w:vAlign w:val="center"/>
                </w:tcPr>
                <w:p w:rsidR="0026300E" w:rsidRPr="00C1539A" w:rsidRDefault="0026300E" w:rsidP="0026300E">
                  <w:r>
                    <w:t xml:space="preserve">Refill Bottle of Dial Antibacterial Soap </w:t>
                  </w:r>
                </w:p>
              </w:tc>
            </w:tr>
            <w:tr w:rsidR="0026300E" w:rsidRPr="00B7690F" w:rsidTr="00A872B5">
              <w:trPr>
                <w:trHeight w:hRule="exact" w:val="242"/>
                <w:tblCellSpacing w:w="21" w:type="dxa"/>
              </w:trPr>
              <w:tc>
                <w:tcPr>
                  <w:tcW w:w="286" w:type="dxa"/>
                  <w:vAlign w:val="center"/>
                </w:tcPr>
                <w:p w:rsidR="0026300E" w:rsidRPr="00B7690F" w:rsidRDefault="0026300E" w:rsidP="0026300E">
                  <w:pPr>
                    <w:pStyle w:val="Checkbox"/>
                  </w:pPr>
                  <w:r>
                    <w:t>2</w:t>
                  </w:r>
                </w:p>
              </w:tc>
              <w:tc>
                <w:tcPr>
                  <w:tcW w:w="4490" w:type="dxa"/>
                  <w:tcMar>
                    <w:left w:w="144" w:type="dxa"/>
                  </w:tcMar>
                  <w:vAlign w:val="center"/>
                </w:tcPr>
                <w:p w:rsidR="0026300E" w:rsidRPr="00C1539A" w:rsidRDefault="0026300E" w:rsidP="0026300E">
                  <w:r>
                    <w:t>Pump Bottles of Dial Antibacterial Soap</w:t>
                  </w:r>
                </w:p>
              </w:tc>
            </w:tr>
            <w:tr w:rsidR="0026300E" w:rsidRPr="00B7690F" w:rsidTr="00A872B5">
              <w:trPr>
                <w:trHeight w:hRule="exact" w:val="242"/>
                <w:tblCellSpacing w:w="21" w:type="dxa"/>
              </w:trPr>
              <w:tc>
                <w:tcPr>
                  <w:tcW w:w="286" w:type="dxa"/>
                  <w:vAlign w:val="center"/>
                </w:tcPr>
                <w:p w:rsidR="0026300E" w:rsidRPr="00B7690F" w:rsidRDefault="0026300E" w:rsidP="0026300E">
                  <w:pPr>
                    <w:pStyle w:val="Checkbox"/>
                  </w:pPr>
                  <w:r>
                    <w:t>2</w:t>
                  </w:r>
                </w:p>
              </w:tc>
              <w:tc>
                <w:tcPr>
                  <w:tcW w:w="4490" w:type="dxa"/>
                  <w:tcMar>
                    <w:left w:w="144" w:type="dxa"/>
                  </w:tcMar>
                  <w:vAlign w:val="center"/>
                </w:tcPr>
                <w:p w:rsidR="0026300E" w:rsidRPr="00C1539A" w:rsidRDefault="0026300E" w:rsidP="0026300E">
                  <w:r>
                    <w:t>Rolls of Paper Towels</w:t>
                  </w:r>
                </w:p>
              </w:tc>
            </w:tr>
            <w:tr w:rsidR="0026300E" w:rsidRPr="00B7690F" w:rsidTr="00A872B5">
              <w:trPr>
                <w:trHeight w:hRule="exact" w:val="242"/>
                <w:tblCellSpacing w:w="21" w:type="dxa"/>
              </w:trPr>
              <w:tc>
                <w:tcPr>
                  <w:tcW w:w="286" w:type="dxa"/>
                  <w:vAlign w:val="center"/>
                </w:tcPr>
                <w:p w:rsidR="0026300E" w:rsidRDefault="0026300E" w:rsidP="0026300E">
                  <w:pPr>
                    <w:pStyle w:val="Checkbox"/>
                  </w:pPr>
                  <w:r>
                    <w:t>1</w:t>
                  </w:r>
                </w:p>
              </w:tc>
              <w:tc>
                <w:tcPr>
                  <w:tcW w:w="4490" w:type="dxa"/>
                  <w:tcMar>
                    <w:left w:w="144" w:type="dxa"/>
                  </w:tcMar>
                  <w:vAlign w:val="center"/>
                </w:tcPr>
                <w:p w:rsidR="0026300E" w:rsidRDefault="0026300E" w:rsidP="0026300E">
                  <w:r>
                    <w:t>Package of Multi-Color Construction Paper</w:t>
                  </w:r>
                </w:p>
              </w:tc>
            </w:tr>
            <w:tr w:rsidR="0026300E" w:rsidRPr="00B7690F" w:rsidTr="00A872B5">
              <w:trPr>
                <w:trHeight w:hRule="exact" w:val="242"/>
                <w:tblCellSpacing w:w="21" w:type="dxa"/>
              </w:trPr>
              <w:tc>
                <w:tcPr>
                  <w:tcW w:w="286" w:type="dxa"/>
                  <w:vAlign w:val="center"/>
                </w:tcPr>
                <w:p w:rsidR="0026300E" w:rsidRDefault="0026300E" w:rsidP="0026300E">
                  <w:pPr>
                    <w:pStyle w:val="Checkbox"/>
                  </w:pPr>
                  <w:r>
                    <w:t>2</w:t>
                  </w:r>
                </w:p>
              </w:tc>
              <w:tc>
                <w:tcPr>
                  <w:tcW w:w="4490" w:type="dxa"/>
                  <w:tcMar>
                    <w:left w:w="144" w:type="dxa"/>
                  </w:tcMar>
                  <w:vAlign w:val="center"/>
                </w:tcPr>
                <w:p w:rsidR="0026300E" w:rsidRDefault="0026300E" w:rsidP="0026300E">
                  <w:r>
                    <w:t>Packages of Gallon Ziplock Bags</w:t>
                  </w:r>
                </w:p>
              </w:tc>
            </w:tr>
            <w:tr w:rsidR="0026300E" w:rsidRPr="00B7690F" w:rsidTr="00A872B5">
              <w:trPr>
                <w:trHeight w:hRule="exact" w:val="242"/>
                <w:tblCellSpacing w:w="21" w:type="dxa"/>
              </w:trPr>
              <w:tc>
                <w:tcPr>
                  <w:tcW w:w="286" w:type="dxa"/>
                  <w:vAlign w:val="center"/>
                </w:tcPr>
                <w:p w:rsidR="0026300E" w:rsidRDefault="0026300E" w:rsidP="0026300E">
                  <w:pPr>
                    <w:pStyle w:val="Checkbox"/>
                  </w:pPr>
                  <w:r>
                    <w:t>1</w:t>
                  </w:r>
                </w:p>
              </w:tc>
              <w:tc>
                <w:tcPr>
                  <w:tcW w:w="4490" w:type="dxa"/>
                  <w:tcMar>
                    <w:left w:w="144" w:type="dxa"/>
                  </w:tcMar>
                  <w:vAlign w:val="center"/>
                </w:tcPr>
                <w:p w:rsidR="0026300E" w:rsidRDefault="0026300E" w:rsidP="0026300E">
                  <w:r>
                    <w:t>Package of Baby Wipes</w:t>
                  </w:r>
                </w:p>
              </w:tc>
            </w:tr>
            <w:tr w:rsidR="0026300E" w:rsidRPr="00B7690F" w:rsidTr="00A872B5">
              <w:trPr>
                <w:trHeight w:hRule="exact" w:val="242"/>
                <w:tblCellSpacing w:w="21" w:type="dxa"/>
              </w:trPr>
              <w:tc>
                <w:tcPr>
                  <w:tcW w:w="286" w:type="dxa"/>
                  <w:vAlign w:val="center"/>
                </w:tcPr>
                <w:p w:rsidR="0026300E" w:rsidRDefault="0026300E" w:rsidP="0026300E">
                  <w:pPr>
                    <w:pStyle w:val="Checkbox"/>
                  </w:pPr>
                  <w:r>
                    <w:t>2</w:t>
                  </w:r>
                </w:p>
              </w:tc>
              <w:tc>
                <w:tcPr>
                  <w:tcW w:w="4490" w:type="dxa"/>
                  <w:tcMar>
                    <w:left w:w="144" w:type="dxa"/>
                  </w:tcMar>
                  <w:vAlign w:val="center"/>
                </w:tcPr>
                <w:p w:rsidR="0026300E" w:rsidRDefault="0026300E" w:rsidP="0026300E">
                  <w:r>
                    <w:t xml:space="preserve">Boxes of Tissues </w:t>
                  </w:r>
                </w:p>
              </w:tc>
            </w:tr>
            <w:tr w:rsidR="0026300E" w:rsidRPr="00B7690F" w:rsidTr="00A872B5">
              <w:trPr>
                <w:trHeight w:hRule="exact" w:val="242"/>
                <w:tblCellSpacing w:w="21" w:type="dxa"/>
              </w:trPr>
              <w:tc>
                <w:tcPr>
                  <w:tcW w:w="286" w:type="dxa"/>
                  <w:vAlign w:val="center"/>
                </w:tcPr>
                <w:p w:rsidR="0026300E" w:rsidRDefault="0026300E" w:rsidP="0026300E">
                  <w:pPr>
                    <w:pStyle w:val="Checkbox"/>
                  </w:pPr>
                  <w:r>
                    <w:t>1</w:t>
                  </w:r>
                </w:p>
              </w:tc>
              <w:tc>
                <w:tcPr>
                  <w:tcW w:w="4490" w:type="dxa"/>
                  <w:tcMar>
                    <w:left w:w="144" w:type="dxa"/>
                  </w:tcMar>
                  <w:vAlign w:val="center"/>
                </w:tcPr>
                <w:p w:rsidR="0026300E" w:rsidRDefault="0026300E" w:rsidP="0026300E">
                  <w:r>
                    <w:t>Change of Clothes In A Ziplock Bag with Your Childs Name On It (socks &amp; underwear) uncluded</w:t>
                  </w:r>
                </w:p>
              </w:tc>
            </w:tr>
            <w:tr w:rsidR="0026300E" w:rsidRPr="00B7690F" w:rsidTr="00A872B5">
              <w:trPr>
                <w:trHeight w:hRule="exact" w:val="242"/>
                <w:tblCellSpacing w:w="21" w:type="dxa"/>
              </w:trPr>
              <w:tc>
                <w:tcPr>
                  <w:tcW w:w="286" w:type="dxa"/>
                  <w:vAlign w:val="center"/>
                </w:tcPr>
                <w:p w:rsidR="0026300E" w:rsidRDefault="0026300E" w:rsidP="0026300E">
                  <w:pPr>
                    <w:pStyle w:val="Checkbox"/>
                  </w:pPr>
                  <w:r>
                    <w:t>1</w:t>
                  </w:r>
                </w:p>
              </w:tc>
              <w:tc>
                <w:tcPr>
                  <w:tcW w:w="4490" w:type="dxa"/>
                  <w:tcMar>
                    <w:left w:w="144" w:type="dxa"/>
                  </w:tcMar>
                  <w:vAlign w:val="center"/>
                </w:tcPr>
                <w:p w:rsidR="0026300E" w:rsidRDefault="0026300E" w:rsidP="0026300E">
                  <w:r>
                    <w:t>Box of Diapers (If your child is not potty trained)</w:t>
                  </w:r>
                </w:p>
              </w:tc>
            </w:tr>
            <w:tr w:rsidR="0026300E" w:rsidRPr="00B7690F" w:rsidTr="00A872B5">
              <w:trPr>
                <w:trHeight w:hRule="exact" w:val="242"/>
                <w:tblCellSpacing w:w="21" w:type="dxa"/>
              </w:trPr>
              <w:tc>
                <w:tcPr>
                  <w:tcW w:w="286" w:type="dxa"/>
                  <w:vAlign w:val="center"/>
                </w:tcPr>
                <w:p w:rsidR="0026300E" w:rsidRDefault="0026300E" w:rsidP="0026300E">
                  <w:pPr>
                    <w:pStyle w:val="Checkbox"/>
                  </w:pPr>
                  <w:r>
                    <w:t>1</w:t>
                  </w:r>
                </w:p>
              </w:tc>
              <w:tc>
                <w:tcPr>
                  <w:tcW w:w="4490" w:type="dxa"/>
                  <w:tcMar>
                    <w:left w:w="144" w:type="dxa"/>
                  </w:tcMar>
                  <w:vAlign w:val="center"/>
                </w:tcPr>
                <w:p w:rsidR="0026300E" w:rsidRDefault="0026300E" w:rsidP="0026300E">
                  <w:r>
                    <w:t>Blanket (Full Day PreK Only)</w:t>
                  </w:r>
                </w:p>
              </w:tc>
            </w:tr>
          </w:tbl>
          <w:p w:rsidR="0026300E" w:rsidRDefault="0026300E" w:rsidP="0026300E"/>
        </w:tc>
      </w:tr>
    </w:tbl>
    <w:p w:rsidR="00473E3C" w:rsidRPr="00E31F7E" w:rsidRDefault="0068441C" w:rsidP="00473E3C">
      <w:pPr>
        <w:spacing w:line="200" w:lineRule="exact"/>
        <w:rPr>
          <w:rFonts w:asciiTheme="minorHAnsi" w:hAnsiTheme="minorHAnsi"/>
          <w:sz w:val="10"/>
          <w:szCs w:val="10"/>
        </w:rPr>
        <w:sectPr w:rsidR="00473E3C" w:rsidRPr="00E31F7E" w:rsidSect="006A66BF">
          <w:footerReference w:type="default" r:id="rId39"/>
          <w:pgSz w:w="7920" w:h="12240" w:orient="landscape"/>
          <w:pgMar w:top="1123" w:right="662" w:bottom="274" w:left="763" w:header="0" w:footer="720" w:gutter="0"/>
          <w:cols w:space="720"/>
          <w:docGrid w:linePitch="272"/>
        </w:sectPr>
      </w:pPr>
      <w:r>
        <w:rPr>
          <w:rFonts w:asciiTheme="minorHAnsi" w:hAnsiTheme="minorHAnsi"/>
          <w:noProof/>
          <w:sz w:val="10"/>
          <w:szCs w:val="10"/>
        </w:rPr>
        <mc:AlternateContent>
          <mc:Choice Requires="wps">
            <w:drawing>
              <wp:anchor distT="0" distB="0" distL="114300" distR="114300" simplePos="0" relativeHeight="251684864" behindDoc="0" locked="0" layoutInCell="1" allowOverlap="1">
                <wp:simplePos x="0" y="0"/>
                <wp:positionH relativeFrom="column">
                  <wp:posOffset>1937722</wp:posOffset>
                </wp:positionH>
                <wp:positionV relativeFrom="paragraph">
                  <wp:posOffset>13478</wp:posOffset>
                </wp:positionV>
                <wp:extent cx="291115" cy="209005"/>
                <wp:effectExtent l="0" t="0" r="13970" b="19685"/>
                <wp:wrapNone/>
                <wp:docPr id="234" name="Text Box 234"/>
                <wp:cNvGraphicFramePr/>
                <a:graphic xmlns:a="http://schemas.openxmlformats.org/drawingml/2006/main">
                  <a:graphicData uri="http://schemas.microsoft.com/office/word/2010/wordprocessingShape">
                    <wps:wsp>
                      <wps:cNvSpPr txBox="1"/>
                      <wps:spPr>
                        <a:xfrm>
                          <a:off x="0" y="0"/>
                          <a:ext cx="291115" cy="2090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D1A82" w:rsidRPr="0068441C" w:rsidRDefault="00CD1A82">
                            <w:pPr>
                              <w:rPr>
                                <w:sz w:val="16"/>
                                <w:szCs w:val="16"/>
                              </w:rPr>
                            </w:pPr>
                            <w:r w:rsidRPr="0068441C">
                              <w:rPr>
                                <w:sz w:val="16"/>
                                <w:szCs w:val="16"/>
                              </w:rP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4" o:spid="_x0000_s1046" type="#_x0000_t202" style="position:absolute;margin-left:152.6pt;margin-top:1.05pt;width:22.9pt;height:16.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" fillcolor="white [3201]" strokeweight=".5pt">
                <v:textbox>
                  <w:txbxContent>
                    <w:p w:rsidR="00CD1A82" w:rsidRPr="0068441C" w:rsidRDefault="00CD1A82">
                      <w:pPr>
                        <w:rPr>
                          <w:sz w:val="16"/>
                          <w:szCs w:val="16"/>
                        </w:rPr>
                      </w:pPr>
                      <w:r w:rsidRPr="0068441C">
                        <w:rPr>
                          <w:sz w:val="16"/>
                          <w:szCs w:val="16"/>
                        </w:rPr>
                        <w:t>33</w:t>
                      </w:r>
                    </w:p>
                  </w:txbxContent>
                </v:textbox>
              </v:shape>
            </w:pict>
          </mc:Fallback>
        </mc:AlternateContent>
      </w:r>
    </w:p>
    <w:p w:rsidR="004F1E57" w:rsidRPr="00E31F7E" w:rsidRDefault="004F1E57" w:rsidP="004F1E57">
      <w:pPr>
        <w:spacing w:before="99"/>
        <w:ind w:right="162"/>
        <w:rPr>
          <w:rFonts w:asciiTheme="minorHAnsi" w:eastAsia="Arial" w:hAnsiTheme="minorHAnsi" w:cs="Arial"/>
          <w:sz w:val="28"/>
          <w:szCs w:val="26"/>
        </w:rPr>
      </w:pPr>
      <w:r w:rsidRPr="00E31F7E">
        <w:rPr>
          <w:rFonts w:asciiTheme="minorHAnsi" w:eastAsia="Calibri" w:hAnsiTheme="minorHAnsi" w:cs="Calibri"/>
          <w:sz w:val="28"/>
          <w:szCs w:val="26"/>
        </w:rPr>
        <w:lastRenderedPageBreak/>
        <w:t>This</w:t>
      </w:r>
      <w:r w:rsidRPr="00E31F7E">
        <w:rPr>
          <w:rFonts w:asciiTheme="minorHAnsi" w:eastAsia="Calibri" w:hAnsiTheme="minorHAnsi" w:cs="Calibri"/>
          <w:spacing w:val="-5"/>
          <w:sz w:val="28"/>
          <w:szCs w:val="26"/>
        </w:rPr>
        <w:t xml:space="preserve"> </w:t>
      </w:r>
      <w:r w:rsidRPr="00E31F7E">
        <w:rPr>
          <w:rFonts w:asciiTheme="minorHAnsi" w:eastAsia="Calibri" w:hAnsiTheme="minorHAnsi" w:cs="Calibri"/>
          <w:sz w:val="28"/>
          <w:szCs w:val="26"/>
        </w:rPr>
        <w:t>h</w:t>
      </w:r>
      <w:r w:rsidRPr="00E31F7E">
        <w:rPr>
          <w:rFonts w:asciiTheme="minorHAnsi" w:eastAsia="Calibri" w:hAnsiTheme="minorHAnsi" w:cs="Calibri"/>
          <w:spacing w:val="1"/>
          <w:sz w:val="28"/>
          <w:szCs w:val="26"/>
        </w:rPr>
        <w:t>a</w:t>
      </w:r>
      <w:r w:rsidRPr="00E31F7E">
        <w:rPr>
          <w:rFonts w:asciiTheme="minorHAnsi" w:eastAsia="Calibri" w:hAnsiTheme="minorHAnsi" w:cs="Calibri"/>
          <w:sz w:val="28"/>
          <w:szCs w:val="26"/>
        </w:rPr>
        <w:t>n</w:t>
      </w:r>
      <w:r w:rsidRPr="00E31F7E">
        <w:rPr>
          <w:rFonts w:asciiTheme="minorHAnsi" w:eastAsia="Calibri" w:hAnsiTheme="minorHAnsi" w:cs="Calibri"/>
          <w:spacing w:val="1"/>
          <w:sz w:val="28"/>
          <w:szCs w:val="26"/>
        </w:rPr>
        <w:t>d</w:t>
      </w:r>
      <w:r w:rsidRPr="00E31F7E">
        <w:rPr>
          <w:rFonts w:asciiTheme="minorHAnsi" w:eastAsia="Calibri" w:hAnsiTheme="minorHAnsi" w:cs="Calibri"/>
          <w:sz w:val="28"/>
          <w:szCs w:val="26"/>
        </w:rPr>
        <w:t>b</w:t>
      </w:r>
      <w:r w:rsidRPr="00E31F7E">
        <w:rPr>
          <w:rFonts w:asciiTheme="minorHAnsi" w:eastAsia="Calibri" w:hAnsiTheme="minorHAnsi" w:cs="Calibri"/>
          <w:spacing w:val="1"/>
          <w:sz w:val="28"/>
          <w:szCs w:val="26"/>
        </w:rPr>
        <w:t>o</w:t>
      </w:r>
      <w:r>
        <w:rPr>
          <w:rFonts w:asciiTheme="minorHAnsi" w:eastAsia="Calibri" w:hAnsiTheme="minorHAnsi" w:cs="Calibri"/>
          <w:sz w:val="28"/>
          <w:szCs w:val="26"/>
        </w:rPr>
        <w:t xml:space="preserve">ok </w:t>
      </w:r>
      <w:r w:rsidRPr="00E31F7E">
        <w:rPr>
          <w:rFonts w:asciiTheme="minorHAnsi" w:eastAsia="Arial" w:hAnsiTheme="minorHAnsi" w:cs="Arial"/>
          <w:sz w:val="28"/>
          <w:szCs w:val="26"/>
        </w:rPr>
        <w:t>s</w:t>
      </w:r>
      <w:r w:rsidRPr="00E31F7E">
        <w:rPr>
          <w:rFonts w:asciiTheme="minorHAnsi" w:eastAsia="Arial" w:hAnsiTheme="minorHAnsi" w:cs="Arial"/>
          <w:spacing w:val="2"/>
          <w:sz w:val="28"/>
          <w:szCs w:val="26"/>
        </w:rPr>
        <w:t>u</w:t>
      </w:r>
      <w:r w:rsidRPr="00E31F7E">
        <w:rPr>
          <w:rFonts w:asciiTheme="minorHAnsi" w:eastAsia="Arial" w:hAnsiTheme="minorHAnsi" w:cs="Arial"/>
          <w:sz w:val="28"/>
          <w:szCs w:val="26"/>
        </w:rPr>
        <w:t>pport</w:t>
      </w:r>
      <w:r>
        <w:rPr>
          <w:rFonts w:asciiTheme="minorHAnsi" w:eastAsia="Arial" w:hAnsiTheme="minorHAnsi" w:cs="Arial"/>
          <w:sz w:val="28"/>
          <w:szCs w:val="26"/>
        </w:rPr>
        <w:t>s</w:t>
      </w:r>
      <w:r w:rsidRPr="00E31F7E">
        <w:rPr>
          <w:rFonts w:asciiTheme="minorHAnsi" w:eastAsia="Arial" w:hAnsiTheme="minorHAnsi" w:cs="Arial"/>
          <w:spacing w:val="-9"/>
          <w:sz w:val="28"/>
          <w:szCs w:val="26"/>
        </w:rPr>
        <w:t xml:space="preserve"> </w:t>
      </w:r>
      <w:r w:rsidRPr="00E31F7E">
        <w:rPr>
          <w:rFonts w:asciiTheme="minorHAnsi" w:eastAsia="Arial" w:hAnsiTheme="minorHAnsi" w:cs="Arial"/>
          <w:sz w:val="28"/>
          <w:szCs w:val="26"/>
        </w:rPr>
        <w:t>t</w:t>
      </w:r>
      <w:r w:rsidRPr="00E31F7E">
        <w:rPr>
          <w:rFonts w:asciiTheme="minorHAnsi" w:eastAsia="Arial" w:hAnsiTheme="minorHAnsi" w:cs="Arial"/>
          <w:spacing w:val="2"/>
          <w:sz w:val="28"/>
          <w:szCs w:val="26"/>
        </w:rPr>
        <w:t>h</w:t>
      </w:r>
      <w:r w:rsidRPr="00E31F7E">
        <w:rPr>
          <w:rFonts w:asciiTheme="minorHAnsi" w:eastAsia="Arial" w:hAnsiTheme="minorHAnsi" w:cs="Arial"/>
          <w:sz w:val="28"/>
          <w:szCs w:val="26"/>
        </w:rPr>
        <w:t>e</w:t>
      </w:r>
      <w:r w:rsidRPr="00E31F7E">
        <w:rPr>
          <w:rFonts w:asciiTheme="minorHAnsi" w:eastAsia="Arial" w:hAnsiTheme="minorHAnsi" w:cs="Arial"/>
          <w:spacing w:val="-4"/>
          <w:sz w:val="28"/>
          <w:szCs w:val="26"/>
        </w:rPr>
        <w:t xml:space="preserve"> </w:t>
      </w:r>
      <w:r w:rsidRPr="00E31F7E">
        <w:rPr>
          <w:rFonts w:asciiTheme="minorHAnsi" w:eastAsia="Arial" w:hAnsiTheme="minorHAnsi" w:cs="Arial"/>
          <w:sz w:val="28"/>
          <w:szCs w:val="26"/>
        </w:rPr>
        <w:t>pr</w:t>
      </w:r>
      <w:r w:rsidRPr="00E31F7E">
        <w:rPr>
          <w:rFonts w:asciiTheme="minorHAnsi" w:eastAsia="Arial" w:hAnsiTheme="minorHAnsi" w:cs="Arial"/>
          <w:spacing w:val="2"/>
          <w:sz w:val="28"/>
          <w:szCs w:val="26"/>
        </w:rPr>
        <w:t>o</w:t>
      </w:r>
      <w:r w:rsidRPr="00E31F7E">
        <w:rPr>
          <w:rFonts w:asciiTheme="minorHAnsi" w:eastAsia="Arial" w:hAnsiTheme="minorHAnsi" w:cs="Arial"/>
          <w:sz w:val="28"/>
          <w:szCs w:val="26"/>
        </w:rPr>
        <w:t>cedu</w:t>
      </w:r>
      <w:r w:rsidRPr="00E31F7E">
        <w:rPr>
          <w:rFonts w:asciiTheme="minorHAnsi" w:eastAsia="Arial" w:hAnsiTheme="minorHAnsi" w:cs="Arial"/>
          <w:spacing w:val="2"/>
          <w:sz w:val="28"/>
          <w:szCs w:val="26"/>
        </w:rPr>
        <w:t>r</w:t>
      </w:r>
      <w:r w:rsidRPr="00E31F7E">
        <w:rPr>
          <w:rFonts w:asciiTheme="minorHAnsi" w:eastAsia="Arial" w:hAnsiTheme="minorHAnsi" w:cs="Arial"/>
          <w:sz w:val="28"/>
          <w:szCs w:val="26"/>
        </w:rPr>
        <w:t>es</w:t>
      </w:r>
      <w:r w:rsidRPr="00E31F7E">
        <w:rPr>
          <w:rFonts w:asciiTheme="minorHAnsi" w:eastAsia="Arial" w:hAnsiTheme="minorHAnsi" w:cs="Arial"/>
          <w:spacing w:val="-11"/>
          <w:sz w:val="28"/>
          <w:szCs w:val="26"/>
        </w:rPr>
        <w:t xml:space="preserve"> </w:t>
      </w:r>
      <w:r w:rsidRPr="00E31F7E">
        <w:rPr>
          <w:rFonts w:asciiTheme="minorHAnsi" w:eastAsia="Arial" w:hAnsiTheme="minorHAnsi" w:cs="Arial"/>
          <w:sz w:val="28"/>
          <w:szCs w:val="26"/>
        </w:rPr>
        <w:t>outlin</w:t>
      </w:r>
      <w:r w:rsidRPr="00E31F7E">
        <w:rPr>
          <w:rFonts w:asciiTheme="minorHAnsi" w:eastAsia="Arial" w:hAnsiTheme="minorHAnsi" w:cs="Arial"/>
          <w:spacing w:val="2"/>
          <w:sz w:val="28"/>
          <w:szCs w:val="26"/>
        </w:rPr>
        <w:t>e</w:t>
      </w:r>
      <w:r w:rsidRPr="00E31F7E">
        <w:rPr>
          <w:rFonts w:asciiTheme="minorHAnsi" w:eastAsia="Arial" w:hAnsiTheme="minorHAnsi" w:cs="Arial"/>
          <w:sz w:val="28"/>
          <w:szCs w:val="26"/>
        </w:rPr>
        <w:t>d</w:t>
      </w:r>
      <w:r w:rsidRPr="00E31F7E">
        <w:rPr>
          <w:rFonts w:asciiTheme="minorHAnsi" w:eastAsia="Arial" w:hAnsiTheme="minorHAnsi" w:cs="Arial"/>
          <w:spacing w:val="-9"/>
          <w:sz w:val="28"/>
          <w:szCs w:val="26"/>
        </w:rPr>
        <w:t xml:space="preserve"> </w:t>
      </w:r>
      <w:r w:rsidRPr="00E31F7E">
        <w:rPr>
          <w:rFonts w:asciiTheme="minorHAnsi" w:eastAsia="Arial" w:hAnsiTheme="minorHAnsi" w:cs="Arial"/>
          <w:sz w:val="28"/>
          <w:szCs w:val="26"/>
        </w:rPr>
        <w:t>for Scranton</w:t>
      </w:r>
      <w:r w:rsidRPr="00E31F7E">
        <w:rPr>
          <w:rFonts w:asciiTheme="minorHAnsi" w:eastAsia="Arial" w:hAnsiTheme="minorHAnsi" w:cs="Arial"/>
          <w:spacing w:val="67"/>
          <w:sz w:val="28"/>
          <w:szCs w:val="26"/>
        </w:rPr>
        <w:t xml:space="preserve"> </w:t>
      </w:r>
      <w:r w:rsidRPr="00E31F7E">
        <w:rPr>
          <w:rFonts w:asciiTheme="minorHAnsi" w:eastAsia="Arial" w:hAnsiTheme="minorHAnsi" w:cs="Arial"/>
          <w:sz w:val="28"/>
          <w:szCs w:val="26"/>
        </w:rPr>
        <w:t>Sch</w:t>
      </w:r>
      <w:r w:rsidRPr="00E31F7E">
        <w:rPr>
          <w:rFonts w:asciiTheme="minorHAnsi" w:eastAsia="Arial" w:hAnsiTheme="minorHAnsi" w:cs="Arial"/>
          <w:spacing w:val="2"/>
          <w:sz w:val="28"/>
          <w:szCs w:val="26"/>
        </w:rPr>
        <w:t>o</w:t>
      </w:r>
      <w:r w:rsidRPr="00E31F7E">
        <w:rPr>
          <w:rFonts w:asciiTheme="minorHAnsi" w:eastAsia="Arial" w:hAnsiTheme="minorHAnsi" w:cs="Arial"/>
          <w:sz w:val="28"/>
          <w:szCs w:val="26"/>
        </w:rPr>
        <w:t>ol.</w:t>
      </w:r>
      <w:r w:rsidRPr="00E31F7E">
        <w:rPr>
          <w:rFonts w:asciiTheme="minorHAnsi" w:eastAsia="Arial" w:hAnsiTheme="minorHAnsi" w:cs="Arial"/>
          <w:spacing w:val="63"/>
          <w:sz w:val="28"/>
          <w:szCs w:val="26"/>
        </w:rPr>
        <w:t xml:space="preserve"> </w:t>
      </w:r>
      <w:r w:rsidRPr="00E31F7E">
        <w:rPr>
          <w:rFonts w:asciiTheme="minorHAnsi" w:eastAsia="Arial" w:hAnsiTheme="minorHAnsi" w:cs="Arial"/>
          <w:sz w:val="28"/>
          <w:szCs w:val="26"/>
        </w:rPr>
        <w:t>I unders</w:t>
      </w:r>
      <w:r w:rsidRPr="00E31F7E">
        <w:rPr>
          <w:rFonts w:asciiTheme="minorHAnsi" w:eastAsia="Arial" w:hAnsiTheme="minorHAnsi" w:cs="Arial"/>
          <w:spacing w:val="2"/>
          <w:sz w:val="28"/>
          <w:szCs w:val="26"/>
        </w:rPr>
        <w:t>t</w:t>
      </w:r>
      <w:r w:rsidRPr="00E31F7E">
        <w:rPr>
          <w:rFonts w:asciiTheme="minorHAnsi" w:eastAsia="Arial" w:hAnsiTheme="minorHAnsi" w:cs="Arial"/>
          <w:sz w:val="28"/>
          <w:szCs w:val="26"/>
        </w:rPr>
        <w:t>and</w:t>
      </w:r>
      <w:r w:rsidRPr="00E31F7E">
        <w:rPr>
          <w:rFonts w:asciiTheme="minorHAnsi" w:eastAsia="Arial" w:hAnsiTheme="minorHAnsi" w:cs="Arial"/>
          <w:spacing w:val="-13"/>
          <w:sz w:val="28"/>
          <w:szCs w:val="26"/>
        </w:rPr>
        <w:t xml:space="preserve"> </w:t>
      </w:r>
      <w:r w:rsidRPr="00E31F7E">
        <w:rPr>
          <w:rFonts w:asciiTheme="minorHAnsi" w:eastAsia="Arial" w:hAnsiTheme="minorHAnsi" w:cs="Arial"/>
          <w:spacing w:val="2"/>
          <w:sz w:val="28"/>
          <w:szCs w:val="26"/>
        </w:rPr>
        <w:t>t</w:t>
      </w:r>
      <w:r w:rsidRPr="00E31F7E">
        <w:rPr>
          <w:rFonts w:asciiTheme="minorHAnsi" w:eastAsia="Arial" w:hAnsiTheme="minorHAnsi" w:cs="Arial"/>
          <w:sz w:val="28"/>
          <w:szCs w:val="26"/>
        </w:rPr>
        <w:t>hat</w:t>
      </w:r>
      <w:r w:rsidRPr="00E31F7E">
        <w:rPr>
          <w:rFonts w:asciiTheme="minorHAnsi" w:eastAsia="Arial" w:hAnsiTheme="minorHAnsi" w:cs="Arial"/>
          <w:spacing w:val="-4"/>
          <w:sz w:val="28"/>
          <w:szCs w:val="26"/>
        </w:rPr>
        <w:t xml:space="preserve"> </w:t>
      </w:r>
      <w:r w:rsidRPr="00E31F7E">
        <w:rPr>
          <w:rFonts w:asciiTheme="minorHAnsi" w:eastAsia="Arial" w:hAnsiTheme="minorHAnsi" w:cs="Arial"/>
          <w:sz w:val="28"/>
          <w:szCs w:val="26"/>
        </w:rPr>
        <w:t>t</w:t>
      </w:r>
      <w:r w:rsidRPr="00E31F7E">
        <w:rPr>
          <w:rFonts w:asciiTheme="minorHAnsi" w:eastAsia="Arial" w:hAnsiTheme="minorHAnsi" w:cs="Arial"/>
          <w:spacing w:val="2"/>
          <w:sz w:val="28"/>
          <w:szCs w:val="26"/>
        </w:rPr>
        <w:t>h</w:t>
      </w:r>
      <w:r w:rsidRPr="00E31F7E">
        <w:rPr>
          <w:rFonts w:asciiTheme="minorHAnsi" w:eastAsia="Arial" w:hAnsiTheme="minorHAnsi" w:cs="Arial"/>
          <w:sz w:val="28"/>
          <w:szCs w:val="26"/>
        </w:rPr>
        <w:t>e</w:t>
      </w:r>
      <w:r w:rsidRPr="00E31F7E">
        <w:rPr>
          <w:rFonts w:asciiTheme="minorHAnsi" w:eastAsia="Arial" w:hAnsiTheme="minorHAnsi" w:cs="Arial"/>
          <w:spacing w:val="-2"/>
          <w:sz w:val="28"/>
          <w:szCs w:val="26"/>
        </w:rPr>
        <w:t xml:space="preserve"> </w:t>
      </w:r>
      <w:r w:rsidRPr="00E31F7E">
        <w:rPr>
          <w:rFonts w:asciiTheme="minorHAnsi" w:eastAsia="Arial" w:hAnsiTheme="minorHAnsi" w:cs="Arial"/>
          <w:sz w:val="28"/>
          <w:szCs w:val="26"/>
        </w:rPr>
        <w:t>purpo</w:t>
      </w:r>
      <w:r w:rsidRPr="00E31F7E">
        <w:rPr>
          <w:rFonts w:asciiTheme="minorHAnsi" w:eastAsia="Arial" w:hAnsiTheme="minorHAnsi" w:cs="Arial"/>
          <w:spacing w:val="2"/>
          <w:sz w:val="28"/>
          <w:szCs w:val="26"/>
        </w:rPr>
        <w:t>s</w:t>
      </w:r>
      <w:r w:rsidRPr="00E31F7E">
        <w:rPr>
          <w:rFonts w:asciiTheme="minorHAnsi" w:eastAsia="Arial" w:hAnsiTheme="minorHAnsi" w:cs="Arial"/>
          <w:sz w:val="28"/>
          <w:szCs w:val="26"/>
        </w:rPr>
        <w:t>e</w:t>
      </w:r>
      <w:r w:rsidRPr="00E31F7E">
        <w:rPr>
          <w:rFonts w:asciiTheme="minorHAnsi" w:eastAsia="Arial" w:hAnsiTheme="minorHAnsi" w:cs="Arial"/>
          <w:spacing w:val="-9"/>
          <w:sz w:val="28"/>
          <w:szCs w:val="26"/>
        </w:rPr>
        <w:t xml:space="preserve"> </w:t>
      </w:r>
      <w:r w:rsidRPr="00E31F7E">
        <w:rPr>
          <w:rFonts w:asciiTheme="minorHAnsi" w:eastAsia="Arial" w:hAnsiTheme="minorHAnsi" w:cs="Arial"/>
          <w:sz w:val="28"/>
          <w:szCs w:val="26"/>
        </w:rPr>
        <w:t>of</w:t>
      </w:r>
      <w:r w:rsidRPr="00E31F7E">
        <w:rPr>
          <w:rFonts w:asciiTheme="minorHAnsi" w:eastAsia="Arial" w:hAnsiTheme="minorHAnsi" w:cs="Arial"/>
          <w:spacing w:val="-2"/>
          <w:sz w:val="28"/>
          <w:szCs w:val="26"/>
        </w:rPr>
        <w:t xml:space="preserve"> </w:t>
      </w:r>
      <w:r w:rsidRPr="00E31F7E">
        <w:rPr>
          <w:rFonts w:asciiTheme="minorHAnsi" w:eastAsia="Arial" w:hAnsiTheme="minorHAnsi" w:cs="Arial"/>
          <w:sz w:val="28"/>
          <w:szCs w:val="26"/>
        </w:rPr>
        <w:t>t</w:t>
      </w:r>
      <w:r w:rsidRPr="00E31F7E">
        <w:rPr>
          <w:rFonts w:asciiTheme="minorHAnsi" w:eastAsia="Arial" w:hAnsiTheme="minorHAnsi" w:cs="Arial"/>
          <w:spacing w:val="2"/>
          <w:sz w:val="28"/>
          <w:szCs w:val="26"/>
        </w:rPr>
        <w:t>h</w:t>
      </w:r>
      <w:r w:rsidRPr="00E31F7E">
        <w:rPr>
          <w:rFonts w:asciiTheme="minorHAnsi" w:eastAsia="Arial" w:hAnsiTheme="minorHAnsi" w:cs="Arial"/>
          <w:sz w:val="28"/>
          <w:szCs w:val="26"/>
        </w:rPr>
        <w:t>e</w:t>
      </w:r>
      <w:r w:rsidRPr="00E31F7E">
        <w:rPr>
          <w:rFonts w:asciiTheme="minorHAnsi" w:eastAsia="Arial" w:hAnsiTheme="minorHAnsi" w:cs="Arial"/>
          <w:spacing w:val="-4"/>
          <w:sz w:val="28"/>
          <w:szCs w:val="26"/>
        </w:rPr>
        <w:t xml:space="preserve"> </w:t>
      </w:r>
      <w:r>
        <w:rPr>
          <w:rFonts w:asciiTheme="minorHAnsi" w:eastAsia="Arial" w:hAnsiTheme="minorHAnsi" w:cs="Arial"/>
          <w:sz w:val="28"/>
          <w:szCs w:val="26"/>
        </w:rPr>
        <w:t>handbook</w:t>
      </w:r>
      <w:r w:rsidRPr="00E31F7E">
        <w:rPr>
          <w:rFonts w:asciiTheme="minorHAnsi" w:eastAsia="Arial" w:hAnsiTheme="minorHAnsi" w:cs="Arial"/>
          <w:spacing w:val="-5"/>
          <w:sz w:val="28"/>
          <w:szCs w:val="26"/>
        </w:rPr>
        <w:t xml:space="preserve"> </w:t>
      </w:r>
      <w:r w:rsidRPr="00E31F7E">
        <w:rPr>
          <w:rFonts w:asciiTheme="minorHAnsi" w:eastAsia="Arial" w:hAnsiTheme="minorHAnsi" w:cs="Arial"/>
          <w:spacing w:val="2"/>
          <w:sz w:val="28"/>
          <w:szCs w:val="26"/>
        </w:rPr>
        <w:t>i</w:t>
      </w:r>
      <w:r w:rsidRPr="00E31F7E">
        <w:rPr>
          <w:rFonts w:asciiTheme="minorHAnsi" w:eastAsia="Arial" w:hAnsiTheme="minorHAnsi" w:cs="Arial"/>
          <w:sz w:val="28"/>
          <w:szCs w:val="26"/>
        </w:rPr>
        <w:t>s</w:t>
      </w:r>
      <w:r w:rsidRPr="00E31F7E">
        <w:rPr>
          <w:rFonts w:asciiTheme="minorHAnsi" w:eastAsia="Arial" w:hAnsiTheme="minorHAnsi" w:cs="Arial"/>
          <w:spacing w:val="-2"/>
          <w:sz w:val="28"/>
          <w:szCs w:val="26"/>
        </w:rPr>
        <w:t xml:space="preserve"> </w:t>
      </w:r>
      <w:r w:rsidRPr="00E31F7E">
        <w:rPr>
          <w:rFonts w:asciiTheme="minorHAnsi" w:eastAsia="Arial" w:hAnsiTheme="minorHAnsi" w:cs="Arial"/>
          <w:sz w:val="28"/>
          <w:szCs w:val="26"/>
        </w:rPr>
        <w:t>to</w:t>
      </w:r>
      <w:r w:rsidRPr="00E31F7E">
        <w:rPr>
          <w:rFonts w:asciiTheme="minorHAnsi" w:eastAsia="Arial" w:hAnsiTheme="minorHAnsi" w:cs="Arial"/>
          <w:spacing w:val="-2"/>
          <w:sz w:val="28"/>
          <w:szCs w:val="26"/>
        </w:rPr>
        <w:t xml:space="preserve"> </w:t>
      </w:r>
      <w:r w:rsidRPr="00E31F7E">
        <w:rPr>
          <w:rFonts w:asciiTheme="minorHAnsi" w:eastAsia="Arial" w:hAnsiTheme="minorHAnsi" w:cs="Arial"/>
          <w:w w:val="99"/>
          <w:sz w:val="28"/>
          <w:szCs w:val="26"/>
        </w:rPr>
        <w:t>pr</w:t>
      </w:r>
      <w:r w:rsidRPr="00E31F7E">
        <w:rPr>
          <w:rFonts w:asciiTheme="minorHAnsi" w:eastAsia="Arial" w:hAnsiTheme="minorHAnsi" w:cs="Arial"/>
          <w:spacing w:val="2"/>
          <w:w w:val="99"/>
          <w:sz w:val="28"/>
          <w:szCs w:val="26"/>
        </w:rPr>
        <w:t>o</w:t>
      </w:r>
      <w:r w:rsidRPr="00E31F7E">
        <w:rPr>
          <w:rFonts w:asciiTheme="minorHAnsi" w:eastAsia="Arial" w:hAnsiTheme="minorHAnsi" w:cs="Arial"/>
          <w:w w:val="99"/>
          <w:sz w:val="28"/>
          <w:szCs w:val="26"/>
        </w:rPr>
        <w:t>mote a</w:t>
      </w:r>
      <w:r w:rsidRPr="00E31F7E">
        <w:rPr>
          <w:rFonts w:asciiTheme="minorHAnsi" w:eastAsia="Arial" w:hAnsiTheme="minorHAnsi" w:cs="Arial"/>
          <w:sz w:val="28"/>
          <w:szCs w:val="26"/>
        </w:rPr>
        <w:t xml:space="preserve"> posit</w:t>
      </w:r>
      <w:r w:rsidRPr="00E31F7E">
        <w:rPr>
          <w:rFonts w:asciiTheme="minorHAnsi" w:eastAsia="Arial" w:hAnsiTheme="minorHAnsi" w:cs="Arial"/>
          <w:spacing w:val="2"/>
          <w:sz w:val="28"/>
          <w:szCs w:val="26"/>
        </w:rPr>
        <w:t>i</w:t>
      </w:r>
      <w:r>
        <w:rPr>
          <w:rFonts w:asciiTheme="minorHAnsi" w:eastAsia="Arial" w:hAnsiTheme="minorHAnsi" w:cs="Arial"/>
          <w:sz w:val="28"/>
          <w:szCs w:val="26"/>
        </w:rPr>
        <w:t xml:space="preserve">ve </w:t>
      </w:r>
      <w:r w:rsidRPr="00E31F7E">
        <w:rPr>
          <w:rFonts w:asciiTheme="minorHAnsi" w:eastAsia="Arial" w:hAnsiTheme="minorHAnsi" w:cs="Arial"/>
          <w:sz w:val="28"/>
          <w:szCs w:val="26"/>
        </w:rPr>
        <w:t>cul</w:t>
      </w:r>
      <w:r w:rsidRPr="00E31F7E">
        <w:rPr>
          <w:rFonts w:asciiTheme="minorHAnsi" w:eastAsia="Arial" w:hAnsiTheme="minorHAnsi" w:cs="Arial"/>
          <w:spacing w:val="2"/>
          <w:sz w:val="28"/>
          <w:szCs w:val="26"/>
        </w:rPr>
        <w:t>t</w:t>
      </w:r>
      <w:r>
        <w:rPr>
          <w:rFonts w:asciiTheme="minorHAnsi" w:eastAsia="Arial" w:hAnsiTheme="minorHAnsi" w:cs="Arial"/>
          <w:sz w:val="28"/>
          <w:szCs w:val="26"/>
        </w:rPr>
        <w:t xml:space="preserve">ure </w:t>
      </w:r>
      <w:r>
        <w:rPr>
          <w:rFonts w:asciiTheme="minorHAnsi" w:eastAsia="Arial" w:hAnsiTheme="minorHAnsi" w:cs="Arial"/>
          <w:spacing w:val="-7"/>
          <w:sz w:val="28"/>
          <w:szCs w:val="26"/>
        </w:rPr>
        <w:t xml:space="preserve">and </w:t>
      </w:r>
      <w:r w:rsidRPr="00E31F7E">
        <w:rPr>
          <w:rFonts w:asciiTheme="minorHAnsi" w:eastAsia="Arial" w:hAnsiTheme="minorHAnsi" w:cs="Arial"/>
          <w:sz w:val="28"/>
          <w:szCs w:val="26"/>
        </w:rPr>
        <w:t>p</w:t>
      </w:r>
      <w:r w:rsidRPr="00E31F7E">
        <w:rPr>
          <w:rFonts w:asciiTheme="minorHAnsi" w:eastAsia="Arial" w:hAnsiTheme="minorHAnsi" w:cs="Arial"/>
          <w:spacing w:val="2"/>
          <w:sz w:val="28"/>
          <w:szCs w:val="26"/>
        </w:rPr>
        <w:t>r</w:t>
      </w:r>
      <w:r w:rsidRPr="00E31F7E">
        <w:rPr>
          <w:rFonts w:asciiTheme="minorHAnsi" w:eastAsia="Arial" w:hAnsiTheme="minorHAnsi" w:cs="Arial"/>
          <w:sz w:val="28"/>
          <w:szCs w:val="26"/>
        </w:rPr>
        <w:t>oact</w:t>
      </w:r>
      <w:r w:rsidRPr="00E31F7E">
        <w:rPr>
          <w:rFonts w:asciiTheme="minorHAnsi" w:eastAsia="Arial" w:hAnsiTheme="minorHAnsi" w:cs="Arial"/>
          <w:spacing w:val="2"/>
          <w:sz w:val="28"/>
          <w:szCs w:val="26"/>
        </w:rPr>
        <w:t>i</w:t>
      </w:r>
      <w:r w:rsidRPr="00E31F7E">
        <w:rPr>
          <w:rFonts w:asciiTheme="minorHAnsi" w:eastAsia="Arial" w:hAnsiTheme="minorHAnsi" w:cs="Arial"/>
          <w:spacing w:val="-2"/>
          <w:sz w:val="28"/>
          <w:szCs w:val="26"/>
        </w:rPr>
        <w:t>v</w:t>
      </w:r>
      <w:r w:rsidRPr="00E31F7E">
        <w:rPr>
          <w:rFonts w:asciiTheme="minorHAnsi" w:eastAsia="Arial" w:hAnsiTheme="minorHAnsi" w:cs="Arial"/>
          <w:sz w:val="28"/>
          <w:szCs w:val="26"/>
        </w:rPr>
        <w:t>e</w:t>
      </w:r>
      <w:r w:rsidRPr="00E31F7E">
        <w:rPr>
          <w:rFonts w:asciiTheme="minorHAnsi" w:eastAsia="Arial" w:hAnsiTheme="minorHAnsi" w:cs="Arial"/>
          <w:spacing w:val="-9"/>
          <w:sz w:val="28"/>
          <w:szCs w:val="26"/>
        </w:rPr>
        <w:t xml:space="preserve"> </w:t>
      </w:r>
      <w:r w:rsidRPr="00E31F7E">
        <w:rPr>
          <w:rFonts w:asciiTheme="minorHAnsi" w:eastAsia="Arial" w:hAnsiTheme="minorHAnsi" w:cs="Arial"/>
          <w:spacing w:val="2"/>
          <w:sz w:val="28"/>
          <w:szCs w:val="26"/>
        </w:rPr>
        <w:t>a</w:t>
      </w:r>
      <w:r w:rsidRPr="00E31F7E">
        <w:rPr>
          <w:rFonts w:asciiTheme="minorHAnsi" w:eastAsia="Arial" w:hAnsiTheme="minorHAnsi" w:cs="Arial"/>
          <w:sz w:val="28"/>
          <w:szCs w:val="26"/>
        </w:rPr>
        <w:t>ppr</w:t>
      </w:r>
      <w:r w:rsidRPr="00E31F7E">
        <w:rPr>
          <w:rFonts w:asciiTheme="minorHAnsi" w:eastAsia="Arial" w:hAnsiTheme="minorHAnsi" w:cs="Arial"/>
          <w:spacing w:val="2"/>
          <w:sz w:val="28"/>
          <w:szCs w:val="26"/>
        </w:rPr>
        <w:t>o</w:t>
      </w:r>
      <w:r w:rsidRPr="00E31F7E">
        <w:rPr>
          <w:rFonts w:asciiTheme="minorHAnsi" w:eastAsia="Arial" w:hAnsiTheme="minorHAnsi" w:cs="Arial"/>
          <w:sz w:val="28"/>
          <w:szCs w:val="26"/>
        </w:rPr>
        <w:t>a</w:t>
      </w:r>
      <w:r w:rsidRPr="00E31F7E">
        <w:rPr>
          <w:rFonts w:asciiTheme="minorHAnsi" w:eastAsia="Arial" w:hAnsiTheme="minorHAnsi" w:cs="Arial"/>
          <w:spacing w:val="2"/>
          <w:sz w:val="28"/>
          <w:szCs w:val="26"/>
        </w:rPr>
        <w:t>c</w:t>
      </w:r>
      <w:r w:rsidRPr="00E31F7E">
        <w:rPr>
          <w:rFonts w:asciiTheme="minorHAnsi" w:eastAsia="Arial" w:hAnsiTheme="minorHAnsi" w:cs="Arial"/>
          <w:sz w:val="28"/>
          <w:szCs w:val="26"/>
        </w:rPr>
        <w:t>h</w:t>
      </w:r>
      <w:r w:rsidRPr="00E31F7E">
        <w:rPr>
          <w:rFonts w:asciiTheme="minorHAnsi" w:eastAsia="Arial" w:hAnsiTheme="minorHAnsi" w:cs="Arial"/>
          <w:spacing w:val="61"/>
          <w:sz w:val="28"/>
          <w:szCs w:val="26"/>
        </w:rPr>
        <w:t xml:space="preserve"> </w:t>
      </w:r>
      <w:r w:rsidRPr="00E31F7E">
        <w:rPr>
          <w:rFonts w:asciiTheme="minorHAnsi" w:eastAsia="Arial" w:hAnsiTheme="minorHAnsi" w:cs="Arial"/>
          <w:sz w:val="28"/>
          <w:szCs w:val="26"/>
        </w:rPr>
        <w:t>to</w:t>
      </w:r>
      <w:r w:rsidRPr="00E31F7E">
        <w:rPr>
          <w:rFonts w:asciiTheme="minorHAnsi" w:eastAsia="Arial" w:hAnsiTheme="minorHAnsi" w:cs="Arial"/>
          <w:spacing w:val="-2"/>
          <w:sz w:val="28"/>
          <w:szCs w:val="26"/>
        </w:rPr>
        <w:t xml:space="preserve"> </w:t>
      </w:r>
      <w:r w:rsidRPr="00E31F7E">
        <w:rPr>
          <w:rFonts w:asciiTheme="minorHAnsi" w:eastAsia="Arial" w:hAnsiTheme="minorHAnsi" w:cs="Arial"/>
          <w:sz w:val="28"/>
          <w:szCs w:val="26"/>
        </w:rPr>
        <w:t>b</w:t>
      </w:r>
      <w:r w:rsidRPr="00E31F7E">
        <w:rPr>
          <w:rFonts w:asciiTheme="minorHAnsi" w:eastAsia="Arial" w:hAnsiTheme="minorHAnsi" w:cs="Arial"/>
          <w:spacing w:val="2"/>
          <w:sz w:val="28"/>
          <w:szCs w:val="26"/>
        </w:rPr>
        <w:t>e</w:t>
      </w:r>
      <w:r w:rsidRPr="00E31F7E">
        <w:rPr>
          <w:rFonts w:asciiTheme="minorHAnsi" w:eastAsia="Arial" w:hAnsiTheme="minorHAnsi" w:cs="Arial"/>
          <w:sz w:val="28"/>
          <w:szCs w:val="26"/>
        </w:rPr>
        <w:t>h</w:t>
      </w:r>
      <w:r w:rsidRPr="00E31F7E">
        <w:rPr>
          <w:rFonts w:asciiTheme="minorHAnsi" w:eastAsia="Arial" w:hAnsiTheme="minorHAnsi" w:cs="Arial"/>
          <w:spacing w:val="2"/>
          <w:sz w:val="28"/>
          <w:szCs w:val="26"/>
        </w:rPr>
        <w:t>a</w:t>
      </w:r>
      <w:r w:rsidRPr="00E31F7E">
        <w:rPr>
          <w:rFonts w:asciiTheme="minorHAnsi" w:eastAsia="Arial" w:hAnsiTheme="minorHAnsi" w:cs="Arial"/>
          <w:spacing w:val="-2"/>
          <w:sz w:val="28"/>
          <w:szCs w:val="26"/>
        </w:rPr>
        <w:t>v</w:t>
      </w:r>
      <w:r w:rsidRPr="00E31F7E">
        <w:rPr>
          <w:rFonts w:asciiTheme="minorHAnsi" w:eastAsia="Arial" w:hAnsiTheme="minorHAnsi" w:cs="Arial"/>
          <w:sz w:val="28"/>
          <w:szCs w:val="26"/>
        </w:rPr>
        <w:t>ior</w:t>
      </w:r>
      <w:r w:rsidRPr="00E31F7E">
        <w:rPr>
          <w:rFonts w:asciiTheme="minorHAnsi" w:eastAsia="Arial" w:hAnsiTheme="minorHAnsi" w:cs="Arial"/>
          <w:spacing w:val="-3"/>
          <w:sz w:val="28"/>
          <w:szCs w:val="26"/>
        </w:rPr>
        <w:t xml:space="preserve"> </w:t>
      </w:r>
      <w:r w:rsidRPr="00E31F7E">
        <w:rPr>
          <w:rFonts w:asciiTheme="minorHAnsi" w:eastAsia="Arial" w:hAnsiTheme="minorHAnsi" w:cs="Arial"/>
          <w:sz w:val="28"/>
          <w:szCs w:val="26"/>
        </w:rPr>
        <w:t>ma</w:t>
      </w:r>
      <w:r w:rsidRPr="00E31F7E">
        <w:rPr>
          <w:rFonts w:asciiTheme="minorHAnsi" w:eastAsia="Arial" w:hAnsiTheme="minorHAnsi" w:cs="Arial"/>
          <w:spacing w:val="2"/>
          <w:sz w:val="28"/>
          <w:szCs w:val="26"/>
        </w:rPr>
        <w:t>n</w:t>
      </w:r>
      <w:r w:rsidRPr="00E31F7E">
        <w:rPr>
          <w:rFonts w:asciiTheme="minorHAnsi" w:eastAsia="Arial" w:hAnsiTheme="minorHAnsi" w:cs="Arial"/>
          <w:sz w:val="28"/>
          <w:szCs w:val="26"/>
        </w:rPr>
        <w:t>age</w:t>
      </w:r>
      <w:r w:rsidRPr="00E31F7E">
        <w:rPr>
          <w:rFonts w:asciiTheme="minorHAnsi" w:eastAsia="Arial" w:hAnsiTheme="minorHAnsi" w:cs="Arial"/>
          <w:spacing w:val="2"/>
          <w:sz w:val="28"/>
          <w:szCs w:val="26"/>
        </w:rPr>
        <w:t>m</w:t>
      </w:r>
      <w:r w:rsidRPr="00E31F7E">
        <w:rPr>
          <w:rFonts w:asciiTheme="minorHAnsi" w:eastAsia="Arial" w:hAnsiTheme="minorHAnsi" w:cs="Arial"/>
          <w:sz w:val="28"/>
          <w:szCs w:val="26"/>
        </w:rPr>
        <w:t>ent,</w:t>
      </w:r>
      <w:r w:rsidRPr="00E31F7E">
        <w:rPr>
          <w:rFonts w:asciiTheme="minorHAnsi" w:eastAsia="Arial" w:hAnsiTheme="minorHAnsi" w:cs="Arial"/>
          <w:spacing w:val="-7"/>
          <w:sz w:val="28"/>
          <w:szCs w:val="26"/>
        </w:rPr>
        <w:t xml:space="preserve"> </w:t>
      </w:r>
      <w:r w:rsidRPr="00E31F7E">
        <w:rPr>
          <w:rFonts w:asciiTheme="minorHAnsi" w:eastAsia="Arial" w:hAnsiTheme="minorHAnsi" w:cs="Arial"/>
          <w:sz w:val="28"/>
          <w:szCs w:val="26"/>
        </w:rPr>
        <w:t>em</w:t>
      </w:r>
      <w:r w:rsidRPr="00E31F7E">
        <w:rPr>
          <w:rFonts w:asciiTheme="minorHAnsi" w:eastAsia="Arial" w:hAnsiTheme="minorHAnsi" w:cs="Arial"/>
          <w:spacing w:val="2"/>
          <w:sz w:val="28"/>
          <w:szCs w:val="26"/>
        </w:rPr>
        <w:t>p</w:t>
      </w:r>
      <w:r w:rsidRPr="00E31F7E">
        <w:rPr>
          <w:rFonts w:asciiTheme="minorHAnsi" w:eastAsia="Arial" w:hAnsiTheme="minorHAnsi" w:cs="Arial"/>
          <w:sz w:val="28"/>
          <w:szCs w:val="26"/>
        </w:rPr>
        <w:t>hasiz</w:t>
      </w:r>
      <w:r>
        <w:rPr>
          <w:rFonts w:asciiTheme="minorHAnsi" w:eastAsia="Arial" w:hAnsiTheme="minorHAnsi" w:cs="Arial"/>
          <w:spacing w:val="2"/>
          <w:sz w:val="28"/>
          <w:szCs w:val="26"/>
        </w:rPr>
        <w:t>ing</w:t>
      </w:r>
      <w:r w:rsidRPr="00E31F7E">
        <w:rPr>
          <w:rFonts w:asciiTheme="minorHAnsi" w:eastAsia="Arial" w:hAnsiTheme="minorHAnsi" w:cs="Arial"/>
          <w:spacing w:val="-14"/>
          <w:sz w:val="28"/>
          <w:szCs w:val="26"/>
        </w:rPr>
        <w:t xml:space="preserve"> </w:t>
      </w:r>
      <w:r w:rsidRPr="00E31F7E">
        <w:rPr>
          <w:rFonts w:asciiTheme="minorHAnsi" w:eastAsia="Arial" w:hAnsiTheme="minorHAnsi" w:cs="Arial"/>
          <w:spacing w:val="-2"/>
          <w:sz w:val="28"/>
          <w:szCs w:val="26"/>
        </w:rPr>
        <w:t>Scranton</w:t>
      </w:r>
      <w:r w:rsidRPr="00E31F7E">
        <w:rPr>
          <w:rFonts w:asciiTheme="minorHAnsi" w:eastAsia="Arial" w:hAnsiTheme="minorHAnsi" w:cs="Arial"/>
          <w:spacing w:val="-9"/>
          <w:sz w:val="28"/>
          <w:szCs w:val="26"/>
        </w:rPr>
        <w:t xml:space="preserve"> </w:t>
      </w:r>
      <w:r w:rsidRPr="00E31F7E">
        <w:rPr>
          <w:rFonts w:asciiTheme="minorHAnsi" w:eastAsia="Arial" w:hAnsiTheme="minorHAnsi" w:cs="Arial"/>
          <w:sz w:val="28"/>
          <w:szCs w:val="26"/>
        </w:rPr>
        <w:t>School</w:t>
      </w:r>
      <w:r w:rsidRPr="00E31F7E">
        <w:rPr>
          <w:rFonts w:asciiTheme="minorHAnsi" w:eastAsia="Arial" w:hAnsiTheme="minorHAnsi" w:cs="Arial"/>
          <w:spacing w:val="2"/>
          <w:sz w:val="28"/>
          <w:szCs w:val="26"/>
        </w:rPr>
        <w:t>’</w:t>
      </w:r>
      <w:r>
        <w:rPr>
          <w:rFonts w:asciiTheme="minorHAnsi" w:eastAsia="Arial" w:hAnsiTheme="minorHAnsi" w:cs="Arial"/>
          <w:sz w:val="28"/>
          <w:szCs w:val="26"/>
        </w:rPr>
        <w:t>s n</w:t>
      </w:r>
      <w:r w:rsidRPr="00E31F7E">
        <w:rPr>
          <w:rFonts w:asciiTheme="minorHAnsi" w:eastAsia="Arial" w:hAnsiTheme="minorHAnsi" w:cs="Arial"/>
          <w:sz w:val="28"/>
          <w:szCs w:val="26"/>
        </w:rPr>
        <w:t>o</w:t>
      </w:r>
      <w:r w:rsidRPr="00E31F7E">
        <w:rPr>
          <w:rFonts w:asciiTheme="minorHAnsi" w:eastAsia="Arial" w:hAnsiTheme="minorHAnsi" w:cs="Arial"/>
          <w:spacing w:val="2"/>
          <w:sz w:val="28"/>
          <w:szCs w:val="26"/>
        </w:rPr>
        <w:t>n</w:t>
      </w:r>
      <w:r w:rsidRPr="00E31F7E">
        <w:rPr>
          <w:rFonts w:asciiTheme="minorHAnsi" w:eastAsia="Arial" w:hAnsiTheme="minorHAnsi" w:cs="Arial"/>
          <w:sz w:val="28"/>
          <w:szCs w:val="26"/>
        </w:rPr>
        <w:t>-negoti</w:t>
      </w:r>
      <w:r w:rsidRPr="00E31F7E">
        <w:rPr>
          <w:rFonts w:asciiTheme="minorHAnsi" w:eastAsia="Arial" w:hAnsiTheme="minorHAnsi" w:cs="Arial"/>
          <w:spacing w:val="2"/>
          <w:sz w:val="28"/>
          <w:szCs w:val="26"/>
        </w:rPr>
        <w:t>a</w:t>
      </w:r>
      <w:r>
        <w:rPr>
          <w:rFonts w:asciiTheme="minorHAnsi" w:eastAsia="Arial" w:hAnsiTheme="minorHAnsi" w:cs="Arial"/>
          <w:sz w:val="28"/>
          <w:szCs w:val="26"/>
        </w:rPr>
        <w:t xml:space="preserve">bles </w:t>
      </w:r>
      <w:r>
        <w:rPr>
          <w:rFonts w:asciiTheme="minorHAnsi" w:eastAsia="Arial" w:hAnsiTheme="minorHAnsi" w:cs="Arial"/>
          <w:spacing w:val="2"/>
          <w:sz w:val="28"/>
          <w:szCs w:val="26"/>
        </w:rPr>
        <w:t>and</w:t>
      </w:r>
      <w:r w:rsidRPr="00E31F7E">
        <w:rPr>
          <w:rFonts w:asciiTheme="minorHAnsi" w:eastAsia="Arial" w:hAnsiTheme="minorHAnsi" w:cs="Arial"/>
          <w:spacing w:val="-3"/>
          <w:sz w:val="28"/>
          <w:szCs w:val="26"/>
        </w:rPr>
        <w:t xml:space="preserve"> </w:t>
      </w:r>
      <w:r>
        <w:rPr>
          <w:rFonts w:asciiTheme="minorHAnsi" w:eastAsia="Arial" w:hAnsiTheme="minorHAnsi" w:cs="Arial"/>
          <w:spacing w:val="2"/>
          <w:sz w:val="28"/>
          <w:szCs w:val="26"/>
        </w:rPr>
        <w:t>c</w:t>
      </w:r>
      <w:r w:rsidRPr="00E31F7E">
        <w:rPr>
          <w:rFonts w:asciiTheme="minorHAnsi" w:eastAsia="Arial" w:hAnsiTheme="minorHAnsi" w:cs="Arial"/>
          <w:sz w:val="28"/>
          <w:szCs w:val="26"/>
        </w:rPr>
        <w:t>ore</w:t>
      </w:r>
      <w:r w:rsidRPr="00E31F7E">
        <w:rPr>
          <w:rFonts w:asciiTheme="minorHAnsi" w:eastAsia="Arial" w:hAnsiTheme="minorHAnsi" w:cs="Arial"/>
          <w:spacing w:val="-6"/>
          <w:sz w:val="28"/>
          <w:szCs w:val="26"/>
        </w:rPr>
        <w:t xml:space="preserve"> </w:t>
      </w:r>
      <w:r>
        <w:rPr>
          <w:rFonts w:asciiTheme="minorHAnsi" w:eastAsia="Arial" w:hAnsiTheme="minorHAnsi" w:cs="Arial"/>
          <w:spacing w:val="2"/>
          <w:sz w:val="28"/>
          <w:szCs w:val="26"/>
        </w:rPr>
        <w:t>v</w:t>
      </w:r>
      <w:r w:rsidRPr="00E31F7E">
        <w:rPr>
          <w:rFonts w:asciiTheme="minorHAnsi" w:eastAsia="Arial" w:hAnsiTheme="minorHAnsi" w:cs="Arial"/>
          <w:sz w:val="28"/>
          <w:szCs w:val="26"/>
        </w:rPr>
        <w:t>a</w:t>
      </w:r>
      <w:r w:rsidRPr="00E31F7E">
        <w:rPr>
          <w:rFonts w:asciiTheme="minorHAnsi" w:eastAsia="Arial" w:hAnsiTheme="minorHAnsi" w:cs="Arial"/>
          <w:spacing w:val="2"/>
          <w:sz w:val="28"/>
          <w:szCs w:val="26"/>
        </w:rPr>
        <w:t>l</w:t>
      </w:r>
      <w:r w:rsidRPr="00E31F7E">
        <w:rPr>
          <w:rFonts w:asciiTheme="minorHAnsi" w:eastAsia="Arial" w:hAnsiTheme="minorHAnsi" w:cs="Arial"/>
          <w:sz w:val="28"/>
          <w:szCs w:val="26"/>
        </w:rPr>
        <w:t>ues.</w:t>
      </w:r>
    </w:p>
    <w:p w:rsidR="002640A6" w:rsidRDefault="002640A6" w:rsidP="00473E3C">
      <w:pPr>
        <w:ind w:right="455"/>
        <w:jc w:val="both"/>
        <w:rPr>
          <w:rFonts w:asciiTheme="minorHAnsi" w:eastAsia="Arial" w:hAnsiTheme="minorHAnsi" w:cs="Arial"/>
          <w:sz w:val="22"/>
          <w:szCs w:val="22"/>
        </w:rPr>
      </w:pPr>
    </w:p>
    <w:p w:rsidR="004F1E57" w:rsidRPr="00E31F7E" w:rsidRDefault="004F1E57" w:rsidP="004F1E57">
      <w:pPr>
        <w:rPr>
          <w:rFonts w:asciiTheme="minorHAnsi" w:eastAsia="Arial" w:hAnsiTheme="minorHAnsi" w:cs="Arial"/>
          <w:sz w:val="28"/>
          <w:szCs w:val="26"/>
        </w:rPr>
      </w:pPr>
      <w:r w:rsidRPr="00E31F7E">
        <w:rPr>
          <w:rFonts w:asciiTheme="minorHAnsi" w:eastAsia="Arial" w:hAnsiTheme="minorHAnsi" w:cs="Arial"/>
          <w:sz w:val="28"/>
          <w:szCs w:val="26"/>
        </w:rPr>
        <w:t>I h</w:t>
      </w:r>
      <w:r w:rsidRPr="00E31F7E">
        <w:rPr>
          <w:rFonts w:asciiTheme="minorHAnsi" w:eastAsia="Arial" w:hAnsiTheme="minorHAnsi" w:cs="Arial"/>
          <w:spacing w:val="2"/>
          <w:sz w:val="28"/>
          <w:szCs w:val="26"/>
        </w:rPr>
        <w:t>a</w:t>
      </w:r>
      <w:r w:rsidRPr="00E31F7E">
        <w:rPr>
          <w:rFonts w:asciiTheme="minorHAnsi" w:eastAsia="Arial" w:hAnsiTheme="minorHAnsi" w:cs="Arial"/>
          <w:spacing w:val="-2"/>
          <w:sz w:val="28"/>
          <w:szCs w:val="26"/>
        </w:rPr>
        <w:t>v</w:t>
      </w:r>
      <w:r w:rsidRPr="00E31F7E">
        <w:rPr>
          <w:rFonts w:asciiTheme="minorHAnsi" w:eastAsia="Arial" w:hAnsiTheme="minorHAnsi" w:cs="Arial"/>
          <w:sz w:val="28"/>
          <w:szCs w:val="26"/>
        </w:rPr>
        <w:t>e</w:t>
      </w:r>
      <w:r w:rsidRPr="00E31F7E">
        <w:rPr>
          <w:rFonts w:asciiTheme="minorHAnsi" w:eastAsia="Arial" w:hAnsiTheme="minorHAnsi" w:cs="Arial"/>
          <w:spacing w:val="-6"/>
          <w:sz w:val="28"/>
          <w:szCs w:val="26"/>
        </w:rPr>
        <w:t xml:space="preserve"> </w:t>
      </w:r>
      <w:r w:rsidRPr="00E31F7E">
        <w:rPr>
          <w:rFonts w:asciiTheme="minorHAnsi" w:eastAsia="Arial" w:hAnsiTheme="minorHAnsi" w:cs="Arial"/>
          <w:spacing w:val="2"/>
          <w:sz w:val="28"/>
          <w:szCs w:val="26"/>
        </w:rPr>
        <w:t>r</w:t>
      </w:r>
      <w:r>
        <w:rPr>
          <w:rFonts w:asciiTheme="minorHAnsi" w:eastAsia="Arial" w:hAnsiTheme="minorHAnsi" w:cs="Arial"/>
          <w:sz w:val="28"/>
          <w:szCs w:val="26"/>
        </w:rPr>
        <w:t>ead</w:t>
      </w:r>
      <w:r w:rsidRPr="00E31F7E">
        <w:rPr>
          <w:rFonts w:asciiTheme="minorHAnsi" w:eastAsia="Arial" w:hAnsiTheme="minorHAnsi" w:cs="Arial"/>
          <w:spacing w:val="-4"/>
          <w:sz w:val="28"/>
          <w:szCs w:val="26"/>
        </w:rPr>
        <w:t xml:space="preserve"> </w:t>
      </w:r>
      <w:r w:rsidRPr="00E31F7E">
        <w:rPr>
          <w:rFonts w:asciiTheme="minorHAnsi" w:eastAsia="Arial" w:hAnsiTheme="minorHAnsi" w:cs="Arial"/>
          <w:sz w:val="28"/>
          <w:szCs w:val="26"/>
        </w:rPr>
        <w:t>and</w:t>
      </w:r>
      <w:r w:rsidRPr="00E31F7E">
        <w:rPr>
          <w:rFonts w:asciiTheme="minorHAnsi" w:eastAsia="Arial" w:hAnsiTheme="minorHAnsi" w:cs="Arial"/>
          <w:spacing w:val="-4"/>
          <w:sz w:val="28"/>
          <w:szCs w:val="26"/>
        </w:rPr>
        <w:t xml:space="preserve"> </w:t>
      </w:r>
      <w:r w:rsidRPr="00E31F7E">
        <w:rPr>
          <w:rFonts w:asciiTheme="minorHAnsi" w:eastAsia="Arial" w:hAnsiTheme="minorHAnsi" w:cs="Arial"/>
          <w:spacing w:val="2"/>
          <w:sz w:val="28"/>
          <w:szCs w:val="26"/>
        </w:rPr>
        <w:t>a</w:t>
      </w:r>
      <w:r w:rsidRPr="00E31F7E">
        <w:rPr>
          <w:rFonts w:asciiTheme="minorHAnsi" w:eastAsia="Arial" w:hAnsiTheme="minorHAnsi" w:cs="Arial"/>
          <w:sz w:val="28"/>
          <w:szCs w:val="26"/>
        </w:rPr>
        <w:t>c</w:t>
      </w:r>
      <w:r w:rsidRPr="00E31F7E">
        <w:rPr>
          <w:rFonts w:asciiTheme="minorHAnsi" w:eastAsia="Arial" w:hAnsiTheme="minorHAnsi" w:cs="Arial"/>
          <w:spacing w:val="2"/>
          <w:sz w:val="28"/>
          <w:szCs w:val="26"/>
        </w:rPr>
        <w:t>k</w:t>
      </w:r>
      <w:r w:rsidRPr="00E31F7E">
        <w:rPr>
          <w:rFonts w:asciiTheme="minorHAnsi" w:eastAsia="Arial" w:hAnsiTheme="minorHAnsi" w:cs="Arial"/>
          <w:sz w:val="28"/>
          <w:szCs w:val="26"/>
        </w:rPr>
        <w:t>n</w:t>
      </w:r>
      <w:r w:rsidRPr="00E31F7E">
        <w:rPr>
          <w:rFonts w:asciiTheme="minorHAnsi" w:eastAsia="Arial" w:hAnsiTheme="minorHAnsi" w:cs="Arial"/>
          <w:spacing w:val="2"/>
          <w:sz w:val="28"/>
          <w:szCs w:val="26"/>
        </w:rPr>
        <w:t>o</w:t>
      </w:r>
      <w:r w:rsidRPr="00E31F7E">
        <w:rPr>
          <w:rFonts w:asciiTheme="minorHAnsi" w:eastAsia="Arial" w:hAnsiTheme="minorHAnsi" w:cs="Arial"/>
          <w:spacing w:val="-2"/>
          <w:sz w:val="28"/>
          <w:szCs w:val="26"/>
        </w:rPr>
        <w:t>w</w:t>
      </w:r>
      <w:r w:rsidRPr="00E31F7E">
        <w:rPr>
          <w:rFonts w:asciiTheme="minorHAnsi" w:eastAsia="Arial" w:hAnsiTheme="minorHAnsi" w:cs="Arial"/>
          <w:sz w:val="28"/>
          <w:szCs w:val="26"/>
        </w:rPr>
        <w:t>le</w:t>
      </w:r>
      <w:r w:rsidRPr="00E31F7E">
        <w:rPr>
          <w:rFonts w:asciiTheme="minorHAnsi" w:eastAsia="Arial" w:hAnsiTheme="minorHAnsi" w:cs="Arial"/>
          <w:spacing w:val="2"/>
          <w:sz w:val="28"/>
          <w:szCs w:val="26"/>
        </w:rPr>
        <w:t>d</w:t>
      </w:r>
      <w:r w:rsidRPr="00E31F7E">
        <w:rPr>
          <w:rFonts w:asciiTheme="minorHAnsi" w:eastAsia="Arial" w:hAnsiTheme="minorHAnsi" w:cs="Arial"/>
          <w:sz w:val="28"/>
          <w:szCs w:val="26"/>
        </w:rPr>
        <w:t>ge</w:t>
      </w:r>
      <w:r w:rsidRPr="00E31F7E">
        <w:rPr>
          <w:rFonts w:asciiTheme="minorHAnsi" w:eastAsia="Arial" w:hAnsiTheme="minorHAnsi" w:cs="Arial"/>
          <w:spacing w:val="-15"/>
          <w:sz w:val="28"/>
          <w:szCs w:val="26"/>
        </w:rPr>
        <w:t xml:space="preserve"> </w:t>
      </w:r>
      <w:r w:rsidRPr="00E31F7E">
        <w:rPr>
          <w:rFonts w:asciiTheme="minorHAnsi" w:eastAsia="Arial" w:hAnsiTheme="minorHAnsi" w:cs="Arial"/>
          <w:sz w:val="28"/>
          <w:szCs w:val="26"/>
        </w:rPr>
        <w:t>re</w:t>
      </w:r>
      <w:r w:rsidRPr="00E31F7E">
        <w:rPr>
          <w:rFonts w:asciiTheme="minorHAnsi" w:eastAsia="Arial" w:hAnsiTheme="minorHAnsi" w:cs="Arial"/>
          <w:spacing w:val="2"/>
          <w:sz w:val="28"/>
          <w:szCs w:val="26"/>
        </w:rPr>
        <w:t>c</w:t>
      </w:r>
      <w:r w:rsidRPr="00E31F7E">
        <w:rPr>
          <w:rFonts w:asciiTheme="minorHAnsi" w:eastAsia="Arial" w:hAnsiTheme="minorHAnsi" w:cs="Arial"/>
          <w:sz w:val="28"/>
          <w:szCs w:val="26"/>
        </w:rPr>
        <w:t>eipt</w:t>
      </w:r>
      <w:r w:rsidRPr="00E31F7E">
        <w:rPr>
          <w:rFonts w:asciiTheme="minorHAnsi" w:eastAsia="Arial" w:hAnsiTheme="minorHAnsi" w:cs="Arial"/>
          <w:spacing w:val="-8"/>
          <w:sz w:val="28"/>
          <w:szCs w:val="26"/>
        </w:rPr>
        <w:t xml:space="preserve"> </w:t>
      </w:r>
      <w:r w:rsidRPr="00E31F7E">
        <w:rPr>
          <w:rFonts w:asciiTheme="minorHAnsi" w:eastAsia="Arial" w:hAnsiTheme="minorHAnsi" w:cs="Arial"/>
          <w:spacing w:val="2"/>
          <w:sz w:val="28"/>
          <w:szCs w:val="26"/>
        </w:rPr>
        <w:t>o</w:t>
      </w:r>
      <w:r w:rsidRPr="00E31F7E">
        <w:rPr>
          <w:rFonts w:asciiTheme="minorHAnsi" w:eastAsia="Arial" w:hAnsiTheme="minorHAnsi" w:cs="Arial"/>
          <w:sz w:val="28"/>
          <w:szCs w:val="26"/>
        </w:rPr>
        <w:t>f</w:t>
      </w:r>
      <w:r w:rsidRPr="00E31F7E">
        <w:rPr>
          <w:rFonts w:asciiTheme="minorHAnsi" w:eastAsia="Arial" w:hAnsiTheme="minorHAnsi" w:cs="Arial"/>
          <w:spacing w:val="-1"/>
          <w:sz w:val="28"/>
          <w:szCs w:val="26"/>
        </w:rPr>
        <w:t xml:space="preserve"> </w:t>
      </w:r>
      <w:r w:rsidRPr="00E31F7E">
        <w:rPr>
          <w:rFonts w:asciiTheme="minorHAnsi" w:eastAsia="Arial" w:hAnsiTheme="minorHAnsi" w:cs="Arial"/>
          <w:spacing w:val="2"/>
          <w:sz w:val="28"/>
          <w:szCs w:val="26"/>
        </w:rPr>
        <w:t>t</w:t>
      </w:r>
      <w:r w:rsidRPr="00E31F7E">
        <w:rPr>
          <w:rFonts w:asciiTheme="minorHAnsi" w:eastAsia="Arial" w:hAnsiTheme="minorHAnsi" w:cs="Arial"/>
          <w:sz w:val="28"/>
          <w:szCs w:val="26"/>
        </w:rPr>
        <w:t>his</w:t>
      </w:r>
      <w:r w:rsidRPr="00E31F7E">
        <w:rPr>
          <w:rFonts w:asciiTheme="minorHAnsi" w:eastAsia="Arial" w:hAnsiTheme="minorHAnsi" w:cs="Arial"/>
          <w:spacing w:val="-3"/>
          <w:sz w:val="28"/>
          <w:szCs w:val="26"/>
        </w:rPr>
        <w:t xml:space="preserve"> </w:t>
      </w:r>
      <w:r>
        <w:rPr>
          <w:rFonts w:asciiTheme="minorHAnsi" w:eastAsia="Arial" w:hAnsiTheme="minorHAnsi" w:cs="Arial"/>
          <w:sz w:val="28"/>
          <w:szCs w:val="26"/>
        </w:rPr>
        <w:t>Parent Handbook</w:t>
      </w:r>
      <w:r w:rsidRPr="00E31F7E">
        <w:rPr>
          <w:rFonts w:asciiTheme="minorHAnsi" w:eastAsia="Arial" w:hAnsiTheme="minorHAnsi" w:cs="Arial"/>
          <w:sz w:val="28"/>
          <w:szCs w:val="26"/>
        </w:rPr>
        <w:t>.</w:t>
      </w:r>
      <w:r>
        <w:rPr>
          <w:rFonts w:asciiTheme="minorHAnsi" w:eastAsia="Arial" w:hAnsiTheme="minorHAnsi" w:cs="Arial"/>
          <w:spacing w:val="68"/>
          <w:sz w:val="28"/>
          <w:szCs w:val="26"/>
        </w:rPr>
        <w:t xml:space="preserve"> </w:t>
      </w:r>
      <w:r w:rsidRPr="00E31F7E">
        <w:rPr>
          <w:rFonts w:asciiTheme="minorHAnsi" w:eastAsia="Arial" w:hAnsiTheme="minorHAnsi" w:cs="Arial"/>
          <w:sz w:val="28"/>
          <w:szCs w:val="26"/>
        </w:rPr>
        <w:t>I</w:t>
      </w:r>
      <w:r w:rsidRPr="00E31F7E">
        <w:rPr>
          <w:rFonts w:asciiTheme="minorHAnsi" w:eastAsia="Arial" w:hAnsiTheme="minorHAnsi" w:cs="Arial"/>
          <w:spacing w:val="2"/>
          <w:sz w:val="28"/>
          <w:szCs w:val="26"/>
        </w:rPr>
        <w:t xml:space="preserve"> </w:t>
      </w:r>
      <w:r w:rsidRPr="00E31F7E">
        <w:rPr>
          <w:rFonts w:asciiTheme="minorHAnsi" w:eastAsia="Arial" w:hAnsiTheme="minorHAnsi" w:cs="Arial"/>
          <w:spacing w:val="-2"/>
          <w:sz w:val="28"/>
          <w:szCs w:val="26"/>
        </w:rPr>
        <w:t>w</w:t>
      </w:r>
      <w:r w:rsidRPr="00E31F7E">
        <w:rPr>
          <w:rFonts w:asciiTheme="minorHAnsi" w:eastAsia="Arial" w:hAnsiTheme="minorHAnsi" w:cs="Arial"/>
          <w:sz w:val="28"/>
          <w:szCs w:val="26"/>
        </w:rPr>
        <w:t>ill</w:t>
      </w:r>
      <w:r w:rsidRPr="00E31F7E">
        <w:rPr>
          <w:rFonts w:asciiTheme="minorHAnsi" w:eastAsia="Arial" w:hAnsiTheme="minorHAnsi" w:cs="Arial"/>
          <w:spacing w:val="-2"/>
          <w:sz w:val="28"/>
          <w:szCs w:val="26"/>
        </w:rPr>
        <w:t xml:space="preserve"> </w:t>
      </w:r>
      <w:r w:rsidRPr="00E31F7E">
        <w:rPr>
          <w:rFonts w:asciiTheme="minorHAnsi" w:eastAsia="Arial" w:hAnsiTheme="minorHAnsi" w:cs="Arial"/>
          <w:spacing w:val="2"/>
          <w:sz w:val="28"/>
          <w:szCs w:val="26"/>
        </w:rPr>
        <w:t>d</w:t>
      </w:r>
      <w:r w:rsidRPr="00E31F7E">
        <w:rPr>
          <w:rFonts w:asciiTheme="minorHAnsi" w:eastAsia="Arial" w:hAnsiTheme="minorHAnsi" w:cs="Arial"/>
          <w:sz w:val="28"/>
          <w:szCs w:val="26"/>
        </w:rPr>
        <w:t>o</w:t>
      </w:r>
      <w:r w:rsidRPr="00E31F7E">
        <w:rPr>
          <w:rFonts w:asciiTheme="minorHAnsi" w:eastAsia="Arial" w:hAnsiTheme="minorHAnsi" w:cs="Arial"/>
          <w:spacing w:val="-3"/>
          <w:sz w:val="28"/>
          <w:szCs w:val="26"/>
        </w:rPr>
        <w:t xml:space="preserve"> </w:t>
      </w:r>
      <w:r w:rsidRPr="00E31F7E">
        <w:rPr>
          <w:rFonts w:asciiTheme="minorHAnsi" w:eastAsia="Arial" w:hAnsiTheme="minorHAnsi" w:cs="Arial"/>
          <w:spacing w:val="2"/>
          <w:sz w:val="28"/>
          <w:szCs w:val="26"/>
        </w:rPr>
        <w:t>m</w:t>
      </w:r>
      <w:r w:rsidRPr="00E31F7E">
        <w:rPr>
          <w:rFonts w:asciiTheme="minorHAnsi" w:eastAsia="Arial" w:hAnsiTheme="minorHAnsi" w:cs="Arial"/>
          <w:sz w:val="28"/>
          <w:szCs w:val="26"/>
        </w:rPr>
        <w:t>y</w:t>
      </w:r>
      <w:r w:rsidRPr="00E31F7E">
        <w:rPr>
          <w:rFonts w:asciiTheme="minorHAnsi" w:eastAsia="Arial" w:hAnsiTheme="minorHAnsi" w:cs="Arial"/>
          <w:spacing w:val="-5"/>
          <w:sz w:val="28"/>
          <w:szCs w:val="26"/>
        </w:rPr>
        <w:t xml:space="preserve"> </w:t>
      </w:r>
      <w:r w:rsidRPr="00E31F7E">
        <w:rPr>
          <w:rFonts w:asciiTheme="minorHAnsi" w:eastAsia="Arial" w:hAnsiTheme="minorHAnsi" w:cs="Arial"/>
          <w:sz w:val="28"/>
          <w:szCs w:val="26"/>
        </w:rPr>
        <w:t>b</w:t>
      </w:r>
      <w:r w:rsidRPr="00E31F7E">
        <w:rPr>
          <w:rFonts w:asciiTheme="minorHAnsi" w:eastAsia="Arial" w:hAnsiTheme="minorHAnsi" w:cs="Arial"/>
          <w:spacing w:val="2"/>
          <w:sz w:val="28"/>
          <w:szCs w:val="26"/>
        </w:rPr>
        <w:t>e</w:t>
      </w:r>
      <w:r w:rsidRPr="00E31F7E">
        <w:rPr>
          <w:rFonts w:asciiTheme="minorHAnsi" w:eastAsia="Arial" w:hAnsiTheme="minorHAnsi" w:cs="Arial"/>
          <w:sz w:val="28"/>
          <w:szCs w:val="26"/>
        </w:rPr>
        <w:t>st</w:t>
      </w:r>
      <w:r w:rsidRPr="00E31F7E">
        <w:rPr>
          <w:rFonts w:asciiTheme="minorHAnsi" w:eastAsia="Arial" w:hAnsiTheme="minorHAnsi" w:cs="Arial"/>
          <w:spacing w:val="-5"/>
          <w:sz w:val="28"/>
          <w:szCs w:val="26"/>
        </w:rPr>
        <w:t xml:space="preserve"> </w:t>
      </w:r>
      <w:r w:rsidRPr="00E31F7E">
        <w:rPr>
          <w:rFonts w:asciiTheme="minorHAnsi" w:eastAsia="Arial" w:hAnsiTheme="minorHAnsi" w:cs="Arial"/>
          <w:sz w:val="28"/>
          <w:szCs w:val="26"/>
        </w:rPr>
        <w:t>to</w:t>
      </w:r>
      <w:r w:rsidRPr="00E31F7E">
        <w:rPr>
          <w:rFonts w:asciiTheme="minorHAnsi" w:eastAsia="Arial" w:hAnsiTheme="minorHAnsi" w:cs="Arial"/>
          <w:spacing w:val="-2"/>
          <w:sz w:val="28"/>
          <w:szCs w:val="26"/>
        </w:rPr>
        <w:t xml:space="preserve"> </w:t>
      </w:r>
      <w:r w:rsidRPr="00E31F7E">
        <w:rPr>
          <w:rFonts w:asciiTheme="minorHAnsi" w:eastAsia="Arial" w:hAnsiTheme="minorHAnsi" w:cs="Arial"/>
          <w:spacing w:val="1"/>
          <w:sz w:val="28"/>
          <w:szCs w:val="26"/>
        </w:rPr>
        <w:t>s</w:t>
      </w:r>
      <w:r w:rsidRPr="00E31F7E">
        <w:rPr>
          <w:rFonts w:asciiTheme="minorHAnsi" w:eastAsia="Arial" w:hAnsiTheme="minorHAnsi" w:cs="Arial"/>
          <w:sz w:val="28"/>
          <w:szCs w:val="26"/>
        </w:rPr>
        <w:t>uppo</w:t>
      </w:r>
      <w:r w:rsidRPr="00E31F7E">
        <w:rPr>
          <w:rFonts w:asciiTheme="minorHAnsi" w:eastAsia="Arial" w:hAnsiTheme="minorHAnsi" w:cs="Arial"/>
          <w:spacing w:val="2"/>
          <w:sz w:val="28"/>
          <w:szCs w:val="26"/>
        </w:rPr>
        <w:t>r</w:t>
      </w:r>
      <w:r w:rsidRPr="00E31F7E">
        <w:rPr>
          <w:rFonts w:asciiTheme="minorHAnsi" w:eastAsia="Arial" w:hAnsiTheme="minorHAnsi" w:cs="Arial"/>
          <w:sz w:val="28"/>
          <w:szCs w:val="26"/>
        </w:rPr>
        <w:t>t</w:t>
      </w:r>
      <w:r w:rsidRPr="00E31F7E">
        <w:rPr>
          <w:rFonts w:asciiTheme="minorHAnsi" w:eastAsia="Arial" w:hAnsiTheme="minorHAnsi" w:cs="Arial"/>
          <w:spacing w:val="-6"/>
          <w:sz w:val="28"/>
          <w:szCs w:val="26"/>
        </w:rPr>
        <w:t xml:space="preserve"> </w:t>
      </w:r>
      <w:r w:rsidRPr="00E31F7E">
        <w:rPr>
          <w:rFonts w:asciiTheme="minorHAnsi" w:eastAsia="Arial" w:hAnsiTheme="minorHAnsi" w:cs="Arial"/>
          <w:sz w:val="28"/>
          <w:szCs w:val="26"/>
        </w:rPr>
        <w:t>the</w:t>
      </w:r>
      <w:r w:rsidRPr="00E31F7E">
        <w:rPr>
          <w:rFonts w:asciiTheme="minorHAnsi" w:eastAsia="Arial" w:hAnsiTheme="minorHAnsi" w:cs="Arial"/>
          <w:spacing w:val="-4"/>
          <w:sz w:val="28"/>
          <w:szCs w:val="26"/>
        </w:rPr>
        <w:t xml:space="preserve"> </w:t>
      </w:r>
      <w:r w:rsidRPr="00E31F7E">
        <w:rPr>
          <w:rFonts w:asciiTheme="minorHAnsi" w:eastAsia="Arial" w:hAnsiTheme="minorHAnsi" w:cs="Arial"/>
          <w:sz w:val="28"/>
          <w:szCs w:val="26"/>
        </w:rPr>
        <w:t>sc</w:t>
      </w:r>
      <w:r w:rsidRPr="00E31F7E">
        <w:rPr>
          <w:rFonts w:asciiTheme="minorHAnsi" w:eastAsia="Arial" w:hAnsiTheme="minorHAnsi" w:cs="Arial"/>
          <w:spacing w:val="1"/>
          <w:sz w:val="28"/>
          <w:szCs w:val="26"/>
        </w:rPr>
        <w:t>h</w:t>
      </w:r>
      <w:r w:rsidRPr="00E31F7E">
        <w:rPr>
          <w:rFonts w:asciiTheme="minorHAnsi" w:eastAsia="Arial" w:hAnsiTheme="minorHAnsi" w:cs="Arial"/>
          <w:sz w:val="28"/>
          <w:szCs w:val="26"/>
        </w:rPr>
        <w:t>ool</w:t>
      </w:r>
      <w:r w:rsidRPr="00E31F7E">
        <w:rPr>
          <w:rFonts w:asciiTheme="minorHAnsi" w:eastAsia="Arial" w:hAnsiTheme="minorHAnsi" w:cs="Arial"/>
          <w:spacing w:val="-8"/>
          <w:sz w:val="28"/>
          <w:szCs w:val="26"/>
        </w:rPr>
        <w:t xml:space="preserve"> </w:t>
      </w:r>
      <w:r w:rsidRPr="00E31F7E">
        <w:rPr>
          <w:rFonts w:asciiTheme="minorHAnsi" w:eastAsia="Arial" w:hAnsiTheme="minorHAnsi" w:cs="Arial"/>
          <w:sz w:val="28"/>
          <w:szCs w:val="26"/>
        </w:rPr>
        <w:t>in their</w:t>
      </w:r>
      <w:r w:rsidRPr="00E31F7E">
        <w:rPr>
          <w:rFonts w:asciiTheme="minorHAnsi" w:eastAsia="Arial" w:hAnsiTheme="minorHAnsi" w:cs="Arial"/>
          <w:spacing w:val="-5"/>
          <w:sz w:val="28"/>
          <w:szCs w:val="26"/>
        </w:rPr>
        <w:t xml:space="preserve"> </w:t>
      </w:r>
      <w:r w:rsidRPr="00E31F7E">
        <w:rPr>
          <w:rFonts w:asciiTheme="minorHAnsi" w:eastAsia="Arial" w:hAnsiTheme="minorHAnsi" w:cs="Arial"/>
          <w:sz w:val="28"/>
          <w:szCs w:val="26"/>
        </w:rPr>
        <w:t>ef</w:t>
      </w:r>
      <w:r w:rsidRPr="00E31F7E">
        <w:rPr>
          <w:rFonts w:asciiTheme="minorHAnsi" w:eastAsia="Arial" w:hAnsiTheme="minorHAnsi" w:cs="Arial"/>
          <w:spacing w:val="2"/>
          <w:sz w:val="28"/>
          <w:szCs w:val="26"/>
        </w:rPr>
        <w:t>f</w:t>
      </w:r>
      <w:r w:rsidRPr="00E31F7E">
        <w:rPr>
          <w:rFonts w:asciiTheme="minorHAnsi" w:eastAsia="Arial" w:hAnsiTheme="minorHAnsi" w:cs="Arial"/>
          <w:sz w:val="28"/>
          <w:szCs w:val="26"/>
        </w:rPr>
        <w:t>orts</w:t>
      </w:r>
      <w:r w:rsidRPr="00E31F7E">
        <w:rPr>
          <w:rFonts w:asciiTheme="minorHAnsi" w:eastAsia="Arial" w:hAnsiTheme="minorHAnsi" w:cs="Arial"/>
          <w:spacing w:val="-7"/>
          <w:sz w:val="28"/>
          <w:szCs w:val="26"/>
        </w:rPr>
        <w:t xml:space="preserve"> </w:t>
      </w:r>
      <w:r w:rsidRPr="00E31F7E">
        <w:rPr>
          <w:rFonts w:asciiTheme="minorHAnsi" w:eastAsia="Arial" w:hAnsiTheme="minorHAnsi" w:cs="Arial"/>
          <w:sz w:val="28"/>
          <w:szCs w:val="26"/>
        </w:rPr>
        <w:t>to edu</w:t>
      </w:r>
      <w:r w:rsidRPr="00E31F7E">
        <w:rPr>
          <w:rFonts w:asciiTheme="minorHAnsi" w:eastAsia="Arial" w:hAnsiTheme="minorHAnsi" w:cs="Arial"/>
          <w:spacing w:val="2"/>
          <w:sz w:val="28"/>
          <w:szCs w:val="26"/>
        </w:rPr>
        <w:t>c</w:t>
      </w:r>
      <w:r w:rsidRPr="00E31F7E">
        <w:rPr>
          <w:rFonts w:asciiTheme="minorHAnsi" w:eastAsia="Arial" w:hAnsiTheme="minorHAnsi" w:cs="Arial"/>
          <w:sz w:val="28"/>
          <w:szCs w:val="26"/>
        </w:rPr>
        <w:t>a</w:t>
      </w:r>
      <w:r w:rsidRPr="00E31F7E">
        <w:rPr>
          <w:rFonts w:asciiTheme="minorHAnsi" w:eastAsia="Arial" w:hAnsiTheme="minorHAnsi" w:cs="Arial"/>
          <w:spacing w:val="2"/>
          <w:sz w:val="28"/>
          <w:szCs w:val="26"/>
        </w:rPr>
        <w:t>t</w:t>
      </w:r>
      <w:r w:rsidRPr="00E31F7E">
        <w:rPr>
          <w:rFonts w:asciiTheme="minorHAnsi" w:eastAsia="Arial" w:hAnsiTheme="minorHAnsi" w:cs="Arial"/>
          <w:sz w:val="28"/>
          <w:szCs w:val="26"/>
        </w:rPr>
        <w:t>e</w:t>
      </w:r>
      <w:r w:rsidRPr="00E31F7E">
        <w:rPr>
          <w:rFonts w:asciiTheme="minorHAnsi" w:eastAsia="Arial" w:hAnsiTheme="minorHAnsi" w:cs="Arial"/>
          <w:spacing w:val="-9"/>
          <w:sz w:val="28"/>
          <w:szCs w:val="26"/>
        </w:rPr>
        <w:t xml:space="preserve"> </w:t>
      </w:r>
      <w:r w:rsidRPr="00E31F7E">
        <w:rPr>
          <w:rFonts w:asciiTheme="minorHAnsi" w:eastAsia="Arial" w:hAnsiTheme="minorHAnsi" w:cs="Arial"/>
          <w:spacing w:val="2"/>
          <w:sz w:val="28"/>
          <w:szCs w:val="26"/>
        </w:rPr>
        <w:t>m</w:t>
      </w:r>
      <w:r w:rsidRPr="00E31F7E">
        <w:rPr>
          <w:rFonts w:asciiTheme="minorHAnsi" w:eastAsia="Arial" w:hAnsiTheme="minorHAnsi" w:cs="Arial"/>
          <w:sz w:val="28"/>
          <w:szCs w:val="26"/>
        </w:rPr>
        <w:t>y</w:t>
      </w:r>
      <w:r w:rsidRPr="00E31F7E">
        <w:rPr>
          <w:rFonts w:asciiTheme="minorHAnsi" w:eastAsia="Arial" w:hAnsiTheme="minorHAnsi" w:cs="Arial"/>
          <w:spacing w:val="-5"/>
          <w:sz w:val="28"/>
          <w:szCs w:val="26"/>
        </w:rPr>
        <w:t xml:space="preserve"> </w:t>
      </w:r>
      <w:r w:rsidRPr="00E31F7E">
        <w:rPr>
          <w:rFonts w:asciiTheme="minorHAnsi" w:eastAsia="Arial" w:hAnsiTheme="minorHAnsi" w:cs="Arial"/>
          <w:sz w:val="28"/>
          <w:szCs w:val="26"/>
        </w:rPr>
        <w:t>chi</w:t>
      </w:r>
      <w:r w:rsidRPr="00E31F7E">
        <w:rPr>
          <w:rFonts w:asciiTheme="minorHAnsi" w:eastAsia="Arial" w:hAnsiTheme="minorHAnsi" w:cs="Arial"/>
          <w:spacing w:val="2"/>
          <w:sz w:val="28"/>
          <w:szCs w:val="26"/>
        </w:rPr>
        <w:t>l</w:t>
      </w:r>
      <w:r w:rsidRPr="00E31F7E">
        <w:rPr>
          <w:rFonts w:asciiTheme="minorHAnsi" w:eastAsia="Arial" w:hAnsiTheme="minorHAnsi" w:cs="Arial"/>
          <w:sz w:val="28"/>
          <w:szCs w:val="26"/>
        </w:rPr>
        <w:t>d.</w:t>
      </w:r>
    </w:p>
    <w:p w:rsidR="004F1E57" w:rsidRPr="00E31F7E" w:rsidRDefault="004F1E57" w:rsidP="004F1E57">
      <w:pPr>
        <w:spacing w:line="200" w:lineRule="exact"/>
        <w:rPr>
          <w:rFonts w:asciiTheme="minorHAnsi" w:hAnsiTheme="minorHAnsi"/>
        </w:rPr>
      </w:pPr>
    </w:p>
    <w:p w:rsidR="004F1E57" w:rsidRPr="00E31F7E" w:rsidRDefault="004F1E57" w:rsidP="004F1E57">
      <w:pPr>
        <w:spacing w:line="200" w:lineRule="exact"/>
        <w:rPr>
          <w:rFonts w:asciiTheme="minorHAnsi" w:hAnsiTheme="minorHAnsi"/>
        </w:rPr>
      </w:pPr>
    </w:p>
    <w:p w:rsidR="004F1E57" w:rsidRPr="00E31F7E" w:rsidRDefault="004F1E57" w:rsidP="004F1E57">
      <w:pPr>
        <w:spacing w:before="17" w:line="220" w:lineRule="exact"/>
        <w:rPr>
          <w:rFonts w:asciiTheme="minorHAnsi" w:hAnsiTheme="minorHAnsi"/>
          <w:sz w:val="22"/>
          <w:szCs w:val="22"/>
        </w:rPr>
      </w:pPr>
    </w:p>
    <w:p w:rsidR="004F1E57" w:rsidRPr="00E31F7E" w:rsidRDefault="004F1E57" w:rsidP="004F1E57">
      <w:pPr>
        <w:spacing w:line="300" w:lineRule="exact"/>
        <w:rPr>
          <w:rFonts w:asciiTheme="minorHAnsi" w:eastAsia="Calibri" w:hAnsiTheme="minorHAnsi" w:cs="Calibri"/>
          <w:sz w:val="26"/>
          <w:szCs w:val="26"/>
        </w:rPr>
      </w:pPr>
      <w:r>
        <w:rPr>
          <w:rFonts w:asciiTheme="minorHAnsi" w:eastAsia="Calibri" w:hAnsiTheme="minorHAnsi" w:cs="Calibri"/>
          <w:spacing w:val="1"/>
          <w:sz w:val="32"/>
          <w:szCs w:val="32"/>
        </w:rPr>
        <w:t>Scholar</w:t>
      </w:r>
      <w:r w:rsidRPr="00E31F7E">
        <w:rPr>
          <w:rFonts w:asciiTheme="minorHAnsi" w:eastAsia="Calibri" w:hAnsiTheme="minorHAnsi" w:cs="Calibri"/>
          <w:spacing w:val="-12"/>
          <w:sz w:val="32"/>
          <w:szCs w:val="32"/>
        </w:rPr>
        <w:t xml:space="preserve"> </w:t>
      </w:r>
      <w:r w:rsidRPr="00E31F7E">
        <w:rPr>
          <w:rFonts w:asciiTheme="minorHAnsi" w:eastAsia="Calibri" w:hAnsiTheme="minorHAnsi" w:cs="Calibri"/>
          <w:sz w:val="32"/>
          <w:szCs w:val="32"/>
        </w:rPr>
        <w:t>N</w:t>
      </w:r>
      <w:r w:rsidRPr="00E31F7E">
        <w:rPr>
          <w:rFonts w:asciiTheme="minorHAnsi" w:eastAsia="Calibri" w:hAnsiTheme="minorHAnsi" w:cs="Calibri"/>
          <w:spacing w:val="1"/>
          <w:sz w:val="32"/>
          <w:szCs w:val="32"/>
        </w:rPr>
        <w:t>a</w:t>
      </w:r>
      <w:r w:rsidRPr="00E31F7E">
        <w:rPr>
          <w:rFonts w:asciiTheme="minorHAnsi" w:eastAsia="Calibri" w:hAnsiTheme="minorHAnsi" w:cs="Calibri"/>
          <w:sz w:val="32"/>
          <w:szCs w:val="32"/>
        </w:rPr>
        <w:t>me:</w:t>
      </w:r>
      <w:r w:rsidRPr="00E31F7E">
        <w:rPr>
          <w:rFonts w:asciiTheme="minorHAnsi" w:eastAsia="Calibri" w:hAnsiTheme="minorHAnsi" w:cs="Calibri"/>
          <w:sz w:val="26"/>
          <w:szCs w:val="26"/>
        </w:rPr>
        <w:t xml:space="preserve"> ___________________________________</w:t>
      </w:r>
    </w:p>
    <w:p w:rsidR="004F1E57" w:rsidRPr="00E31F7E" w:rsidRDefault="004F1E57" w:rsidP="004F1E57">
      <w:pPr>
        <w:spacing w:line="300" w:lineRule="exact"/>
        <w:rPr>
          <w:rFonts w:asciiTheme="minorHAnsi" w:eastAsia="Calibri" w:hAnsiTheme="minorHAnsi" w:cs="Calibri"/>
          <w:sz w:val="26"/>
          <w:szCs w:val="26"/>
        </w:rPr>
      </w:pPr>
    </w:p>
    <w:p w:rsidR="004F1E57" w:rsidRPr="00E31F7E" w:rsidRDefault="004F1E57" w:rsidP="004F1E57">
      <w:pPr>
        <w:spacing w:line="300" w:lineRule="exact"/>
        <w:rPr>
          <w:rFonts w:asciiTheme="minorHAnsi" w:eastAsia="Calibri" w:hAnsiTheme="minorHAnsi" w:cs="Calibri"/>
          <w:sz w:val="26"/>
          <w:szCs w:val="26"/>
        </w:rPr>
      </w:pPr>
    </w:p>
    <w:p w:rsidR="004F1E57" w:rsidRPr="00E31F7E" w:rsidRDefault="004F1E57" w:rsidP="004F1E57">
      <w:pPr>
        <w:spacing w:line="300" w:lineRule="exact"/>
        <w:rPr>
          <w:rFonts w:asciiTheme="minorHAnsi" w:eastAsia="Calibri" w:hAnsiTheme="minorHAnsi" w:cs="Calibri"/>
          <w:sz w:val="26"/>
          <w:szCs w:val="26"/>
        </w:rPr>
      </w:pPr>
    </w:p>
    <w:p w:rsidR="004F1E57" w:rsidRPr="00E31F7E" w:rsidRDefault="004F1E57" w:rsidP="004F1E57">
      <w:pPr>
        <w:spacing w:line="300" w:lineRule="exact"/>
        <w:rPr>
          <w:rFonts w:asciiTheme="minorHAnsi" w:eastAsia="Calibri" w:hAnsiTheme="minorHAnsi" w:cs="Calibri"/>
          <w:sz w:val="26"/>
          <w:szCs w:val="26"/>
        </w:rPr>
      </w:pPr>
      <w:r>
        <w:rPr>
          <w:rFonts w:asciiTheme="minorHAnsi" w:eastAsia="Calibri" w:hAnsiTheme="minorHAnsi" w:cs="Calibri"/>
          <w:sz w:val="32"/>
          <w:szCs w:val="32"/>
        </w:rPr>
        <w:t>Scholar</w:t>
      </w:r>
      <w:r w:rsidRPr="00E31F7E">
        <w:rPr>
          <w:rFonts w:asciiTheme="minorHAnsi" w:eastAsia="Calibri" w:hAnsiTheme="minorHAnsi" w:cs="Calibri"/>
          <w:sz w:val="32"/>
          <w:szCs w:val="32"/>
        </w:rPr>
        <w:t xml:space="preserve"> Signature:</w:t>
      </w:r>
      <w:r>
        <w:rPr>
          <w:rFonts w:asciiTheme="minorHAnsi" w:eastAsia="Calibri" w:hAnsiTheme="minorHAnsi" w:cs="Calibri"/>
          <w:sz w:val="26"/>
          <w:szCs w:val="26"/>
        </w:rPr>
        <w:t xml:space="preserve"> </w:t>
      </w:r>
      <w:r w:rsidRPr="00E31F7E">
        <w:rPr>
          <w:rFonts w:asciiTheme="minorHAnsi" w:eastAsia="Calibri" w:hAnsiTheme="minorHAnsi" w:cs="Calibri"/>
          <w:sz w:val="26"/>
          <w:szCs w:val="26"/>
        </w:rPr>
        <w:t>_______________________________</w:t>
      </w:r>
    </w:p>
    <w:p w:rsidR="004F1E57" w:rsidRPr="00E31F7E" w:rsidRDefault="004F1E57" w:rsidP="004F1E57">
      <w:pPr>
        <w:spacing w:line="300" w:lineRule="exact"/>
        <w:rPr>
          <w:rFonts w:asciiTheme="minorHAnsi" w:eastAsia="Calibri" w:hAnsiTheme="minorHAnsi" w:cs="Calibri"/>
          <w:sz w:val="26"/>
          <w:szCs w:val="26"/>
        </w:rPr>
      </w:pPr>
    </w:p>
    <w:p w:rsidR="004F1E57" w:rsidRPr="00E31F7E" w:rsidRDefault="004F1E57" w:rsidP="004F1E57">
      <w:pPr>
        <w:spacing w:line="300" w:lineRule="exact"/>
        <w:rPr>
          <w:rFonts w:asciiTheme="minorHAnsi" w:eastAsia="Calibri" w:hAnsiTheme="minorHAnsi" w:cs="Calibri"/>
          <w:sz w:val="26"/>
          <w:szCs w:val="26"/>
        </w:rPr>
      </w:pPr>
    </w:p>
    <w:p w:rsidR="004F1E57" w:rsidRPr="00E31F7E" w:rsidRDefault="004F1E57" w:rsidP="004F1E57">
      <w:pPr>
        <w:spacing w:line="300" w:lineRule="exact"/>
        <w:rPr>
          <w:rFonts w:asciiTheme="minorHAnsi" w:eastAsia="Calibri" w:hAnsiTheme="minorHAnsi" w:cs="Calibri"/>
          <w:sz w:val="26"/>
          <w:szCs w:val="26"/>
        </w:rPr>
      </w:pPr>
    </w:p>
    <w:p w:rsidR="004F1E57" w:rsidRPr="00E31F7E" w:rsidRDefault="004F1E57" w:rsidP="004F1E57">
      <w:pPr>
        <w:spacing w:line="300" w:lineRule="exact"/>
        <w:rPr>
          <w:rFonts w:asciiTheme="minorHAnsi" w:eastAsia="Calibri" w:hAnsiTheme="minorHAnsi" w:cs="Calibri"/>
          <w:sz w:val="26"/>
          <w:szCs w:val="26"/>
        </w:rPr>
      </w:pPr>
      <w:r w:rsidRPr="00E31F7E">
        <w:rPr>
          <w:rFonts w:asciiTheme="minorHAnsi" w:eastAsia="Calibri" w:hAnsiTheme="minorHAnsi" w:cs="Calibri"/>
          <w:sz w:val="32"/>
          <w:szCs w:val="32"/>
        </w:rPr>
        <w:t>Parent Name:</w:t>
      </w:r>
      <w:r w:rsidRPr="00E31F7E">
        <w:rPr>
          <w:rFonts w:asciiTheme="minorHAnsi" w:eastAsia="Calibri" w:hAnsiTheme="minorHAnsi" w:cs="Calibri"/>
          <w:sz w:val="26"/>
          <w:szCs w:val="26"/>
        </w:rPr>
        <w:t>______</w:t>
      </w:r>
      <w:r>
        <w:rPr>
          <w:rFonts w:asciiTheme="minorHAnsi" w:eastAsia="Calibri" w:hAnsiTheme="minorHAnsi" w:cs="Calibri"/>
          <w:sz w:val="26"/>
          <w:szCs w:val="26"/>
        </w:rPr>
        <w:t>______________________________</w:t>
      </w:r>
    </w:p>
    <w:p w:rsidR="004F1E57" w:rsidRPr="00E31F7E" w:rsidRDefault="004F1E57" w:rsidP="004F1E57">
      <w:pPr>
        <w:spacing w:line="300" w:lineRule="exact"/>
        <w:rPr>
          <w:rFonts w:asciiTheme="minorHAnsi" w:eastAsia="Calibri" w:hAnsiTheme="minorHAnsi" w:cs="Calibri"/>
          <w:sz w:val="26"/>
          <w:szCs w:val="26"/>
        </w:rPr>
      </w:pPr>
    </w:p>
    <w:p w:rsidR="004F1E57" w:rsidRPr="00E31F7E" w:rsidRDefault="004F1E57" w:rsidP="004F1E57">
      <w:pPr>
        <w:spacing w:line="300" w:lineRule="exact"/>
        <w:rPr>
          <w:rFonts w:asciiTheme="minorHAnsi" w:eastAsia="Calibri" w:hAnsiTheme="minorHAnsi" w:cs="Calibri"/>
          <w:sz w:val="26"/>
          <w:szCs w:val="26"/>
        </w:rPr>
      </w:pPr>
    </w:p>
    <w:p w:rsidR="004F1E57" w:rsidRDefault="004F1E57" w:rsidP="004F1E57">
      <w:pPr>
        <w:spacing w:line="300" w:lineRule="exact"/>
        <w:rPr>
          <w:rFonts w:asciiTheme="minorHAnsi" w:eastAsia="Calibri" w:hAnsiTheme="minorHAnsi" w:cs="Calibri"/>
          <w:sz w:val="26"/>
          <w:szCs w:val="26"/>
        </w:rPr>
      </w:pPr>
      <w:r w:rsidRPr="00E31F7E">
        <w:rPr>
          <w:rFonts w:asciiTheme="minorHAnsi" w:eastAsia="Calibri" w:hAnsiTheme="minorHAnsi" w:cs="Calibri"/>
          <w:sz w:val="32"/>
          <w:szCs w:val="32"/>
        </w:rPr>
        <w:t>Parent Signature:</w:t>
      </w:r>
      <w:r>
        <w:rPr>
          <w:rFonts w:asciiTheme="minorHAnsi" w:eastAsia="Calibri" w:hAnsiTheme="minorHAnsi" w:cs="Calibri"/>
          <w:sz w:val="26"/>
          <w:szCs w:val="26"/>
        </w:rPr>
        <w:t xml:space="preserve"> </w:t>
      </w:r>
      <w:r w:rsidRPr="00E31F7E">
        <w:rPr>
          <w:rFonts w:asciiTheme="minorHAnsi" w:eastAsia="Calibri" w:hAnsiTheme="minorHAnsi" w:cs="Calibri"/>
          <w:sz w:val="26"/>
          <w:szCs w:val="26"/>
        </w:rPr>
        <w:t>_</w:t>
      </w:r>
      <w:r>
        <w:rPr>
          <w:rFonts w:asciiTheme="minorHAnsi" w:eastAsia="Calibri" w:hAnsiTheme="minorHAnsi" w:cs="Calibri"/>
          <w:sz w:val="26"/>
          <w:szCs w:val="26"/>
        </w:rPr>
        <w:t>_______________________________</w:t>
      </w:r>
    </w:p>
    <w:p w:rsidR="00C02C9F" w:rsidRDefault="00C02C9F" w:rsidP="004F1E57">
      <w:pPr>
        <w:spacing w:line="300" w:lineRule="exact"/>
        <w:rPr>
          <w:rFonts w:asciiTheme="minorHAnsi" w:eastAsia="Calibri" w:hAnsiTheme="minorHAnsi" w:cs="Calibri"/>
          <w:sz w:val="26"/>
          <w:szCs w:val="26"/>
        </w:rPr>
      </w:pPr>
    </w:p>
    <w:p w:rsidR="00C02C9F" w:rsidRDefault="00C02C9F" w:rsidP="004F1E57">
      <w:pPr>
        <w:spacing w:line="300" w:lineRule="exact"/>
        <w:rPr>
          <w:rFonts w:asciiTheme="minorHAnsi" w:eastAsia="Calibri" w:hAnsiTheme="minorHAnsi" w:cs="Calibri"/>
          <w:sz w:val="26"/>
          <w:szCs w:val="26"/>
        </w:rPr>
      </w:pPr>
    </w:p>
    <w:p w:rsidR="00C02C9F" w:rsidRDefault="00C02C9F" w:rsidP="004F1E57">
      <w:pPr>
        <w:spacing w:line="300" w:lineRule="exact"/>
        <w:rPr>
          <w:rFonts w:asciiTheme="minorHAnsi" w:eastAsia="Calibri" w:hAnsiTheme="minorHAnsi" w:cs="Calibri"/>
          <w:sz w:val="26"/>
          <w:szCs w:val="26"/>
        </w:rPr>
      </w:pPr>
    </w:p>
    <w:p w:rsidR="00F10050" w:rsidRDefault="00C02C9F" w:rsidP="00F10050">
      <w:pPr>
        <w:spacing w:line="300" w:lineRule="exact"/>
        <w:jc w:val="center"/>
        <w:rPr>
          <w:rFonts w:asciiTheme="minorHAnsi" w:eastAsia="Calibri" w:hAnsiTheme="minorHAnsi" w:cs="Calibri"/>
          <w:b/>
          <w:i/>
          <w:sz w:val="26"/>
          <w:szCs w:val="26"/>
          <w:u w:val="single"/>
        </w:rPr>
      </w:pPr>
      <w:r w:rsidRPr="00C02C9F">
        <w:rPr>
          <w:rFonts w:asciiTheme="minorHAnsi" w:eastAsia="Calibri" w:hAnsiTheme="minorHAnsi" w:cs="Calibri"/>
          <w:b/>
          <w:i/>
          <w:sz w:val="26"/>
          <w:szCs w:val="26"/>
          <w:u w:val="single"/>
        </w:rPr>
        <w:t xml:space="preserve">This is a supplemental information guide and all scholars and parents should also read the district’s student </w:t>
      </w:r>
      <w:r>
        <w:rPr>
          <w:rFonts w:asciiTheme="minorHAnsi" w:eastAsia="Calibri" w:hAnsiTheme="minorHAnsi" w:cs="Calibri"/>
          <w:b/>
          <w:i/>
          <w:sz w:val="26"/>
          <w:szCs w:val="26"/>
          <w:u w:val="single"/>
        </w:rPr>
        <w:t>handbook</w:t>
      </w:r>
      <w:r w:rsidR="00F10050">
        <w:rPr>
          <w:rFonts w:asciiTheme="minorHAnsi" w:eastAsia="Calibri" w:hAnsiTheme="minorHAnsi" w:cs="Calibri"/>
          <w:b/>
          <w:i/>
          <w:sz w:val="26"/>
          <w:szCs w:val="26"/>
          <w:u w:val="single"/>
        </w:rPr>
        <w:t xml:space="preserve">. </w:t>
      </w:r>
    </w:p>
    <w:p w:rsidR="00F10050" w:rsidRPr="00F10050" w:rsidRDefault="00F10050" w:rsidP="00F10050">
      <w:pPr>
        <w:spacing w:line="300" w:lineRule="exact"/>
        <w:jc w:val="center"/>
        <w:rPr>
          <w:rFonts w:asciiTheme="minorHAnsi" w:eastAsia="Calibri" w:hAnsiTheme="minorHAnsi" w:cs="Calibri"/>
          <w:b/>
          <w:i/>
          <w:sz w:val="26"/>
          <w:szCs w:val="26"/>
          <w:u w:val="single"/>
        </w:rPr>
      </w:pPr>
      <w:r w:rsidRPr="00F10050">
        <w:rPr>
          <w:rFonts w:eastAsia="Calibri"/>
          <w:sz w:val="16"/>
          <w:szCs w:val="16"/>
        </w:rPr>
        <w:t>34</w:t>
      </w:r>
    </w:p>
    <w:p w:rsidR="00F10050" w:rsidRPr="00F10050" w:rsidRDefault="00F10050" w:rsidP="00F10050">
      <w:pPr>
        <w:spacing w:line="300" w:lineRule="exact"/>
        <w:jc w:val="center"/>
        <w:rPr>
          <w:rFonts w:eastAsia="Calibri"/>
          <w:sz w:val="16"/>
          <w:szCs w:val="16"/>
        </w:rPr>
        <w:sectPr w:rsidR="00F10050" w:rsidRPr="00F10050" w:rsidSect="00A77C11">
          <w:pgSz w:w="7920" w:h="12240" w:orient="landscape"/>
          <w:pgMar w:top="1123" w:right="662" w:bottom="274" w:left="763" w:header="720" w:footer="720" w:gutter="0"/>
          <w:cols w:space="720"/>
        </w:sectPr>
      </w:pPr>
    </w:p>
    <w:p w:rsidR="002640A6" w:rsidRPr="002640A6" w:rsidRDefault="002640A6" w:rsidP="002640A6">
      <w:pPr>
        <w:rPr>
          <w:rFonts w:asciiTheme="minorHAnsi" w:eastAsia="Arial" w:hAnsiTheme="minorHAnsi" w:cs="Arial"/>
          <w:sz w:val="22"/>
          <w:szCs w:val="22"/>
        </w:rPr>
      </w:pPr>
    </w:p>
    <w:p w:rsidR="002640A6" w:rsidRPr="002640A6" w:rsidRDefault="002640A6" w:rsidP="002640A6">
      <w:pPr>
        <w:rPr>
          <w:rFonts w:asciiTheme="minorHAnsi" w:eastAsia="Arial" w:hAnsiTheme="minorHAnsi" w:cs="Arial"/>
          <w:sz w:val="22"/>
          <w:szCs w:val="22"/>
        </w:rPr>
      </w:pPr>
    </w:p>
    <w:p w:rsidR="002640A6" w:rsidRPr="002640A6" w:rsidRDefault="002640A6" w:rsidP="002640A6">
      <w:pPr>
        <w:rPr>
          <w:rFonts w:asciiTheme="minorHAnsi" w:eastAsia="Arial" w:hAnsiTheme="minorHAnsi" w:cs="Arial"/>
          <w:sz w:val="22"/>
          <w:szCs w:val="22"/>
        </w:rPr>
      </w:pPr>
    </w:p>
    <w:p w:rsidR="002640A6" w:rsidRPr="002640A6" w:rsidRDefault="002640A6" w:rsidP="002640A6">
      <w:pPr>
        <w:rPr>
          <w:rFonts w:asciiTheme="minorHAnsi" w:eastAsia="Arial" w:hAnsiTheme="minorHAnsi" w:cs="Arial"/>
          <w:sz w:val="22"/>
          <w:szCs w:val="22"/>
        </w:rPr>
      </w:pPr>
    </w:p>
    <w:p w:rsidR="002640A6" w:rsidRPr="002640A6" w:rsidRDefault="002640A6" w:rsidP="002640A6">
      <w:pPr>
        <w:rPr>
          <w:rFonts w:asciiTheme="minorHAnsi" w:eastAsia="Arial" w:hAnsiTheme="minorHAnsi" w:cs="Arial"/>
          <w:sz w:val="22"/>
          <w:szCs w:val="22"/>
        </w:rPr>
      </w:pPr>
    </w:p>
    <w:p w:rsidR="002640A6" w:rsidRPr="00557A7E" w:rsidRDefault="00557A7E" w:rsidP="00557A7E">
      <w:pPr>
        <w:spacing w:line="285" w:lineRule="auto"/>
        <w:ind w:left="70" w:right="-34"/>
        <w:jc w:val="center"/>
        <w:rPr>
          <w:rFonts w:asciiTheme="minorHAnsi" w:eastAsia="Arial" w:hAnsiTheme="minorHAnsi" w:cs="Arial"/>
          <w:b/>
          <w:sz w:val="32"/>
          <w:szCs w:val="40"/>
        </w:rPr>
      </w:pPr>
      <w:r w:rsidRPr="00E31F7E">
        <w:rPr>
          <w:rFonts w:asciiTheme="minorHAnsi" w:eastAsia="Arial" w:hAnsiTheme="minorHAnsi" w:cs="Arial"/>
          <w:b/>
          <w:spacing w:val="-6"/>
          <w:sz w:val="32"/>
          <w:szCs w:val="40"/>
        </w:rPr>
        <w:t>W</w:t>
      </w:r>
      <w:r w:rsidRPr="00E31F7E">
        <w:rPr>
          <w:rFonts w:asciiTheme="minorHAnsi" w:eastAsia="Arial" w:hAnsiTheme="minorHAnsi" w:cs="Arial"/>
          <w:b/>
          <w:sz w:val="32"/>
          <w:szCs w:val="40"/>
        </w:rPr>
        <w:t>e</w:t>
      </w:r>
      <w:r w:rsidRPr="00E31F7E">
        <w:rPr>
          <w:rFonts w:asciiTheme="minorHAnsi" w:eastAsia="Arial" w:hAnsiTheme="minorHAnsi" w:cs="Arial"/>
          <w:b/>
          <w:spacing w:val="-7"/>
          <w:sz w:val="32"/>
          <w:szCs w:val="40"/>
        </w:rPr>
        <w:t xml:space="preserve"> </w:t>
      </w:r>
      <w:r w:rsidRPr="00E31F7E">
        <w:rPr>
          <w:rFonts w:asciiTheme="minorHAnsi" w:eastAsia="Arial" w:hAnsiTheme="minorHAnsi" w:cs="Arial"/>
          <w:b/>
          <w:spacing w:val="9"/>
          <w:sz w:val="32"/>
          <w:szCs w:val="40"/>
        </w:rPr>
        <w:t>w</w:t>
      </w:r>
      <w:r w:rsidRPr="00E31F7E">
        <w:rPr>
          <w:rFonts w:asciiTheme="minorHAnsi" w:eastAsia="Arial" w:hAnsiTheme="minorHAnsi" w:cs="Arial"/>
          <w:b/>
          <w:sz w:val="32"/>
          <w:szCs w:val="40"/>
        </w:rPr>
        <w:t>i</w:t>
      </w:r>
      <w:r w:rsidRPr="00E31F7E">
        <w:rPr>
          <w:rFonts w:asciiTheme="minorHAnsi" w:eastAsia="Arial" w:hAnsiTheme="minorHAnsi" w:cs="Arial"/>
          <w:b/>
          <w:spacing w:val="-2"/>
          <w:sz w:val="32"/>
          <w:szCs w:val="40"/>
        </w:rPr>
        <w:t>l</w:t>
      </w:r>
      <w:r w:rsidRPr="00E31F7E">
        <w:rPr>
          <w:rFonts w:asciiTheme="minorHAnsi" w:eastAsia="Arial" w:hAnsiTheme="minorHAnsi" w:cs="Arial"/>
          <w:b/>
          <w:sz w:val="32"/>
          <w:szCs w:val="40"/>
        </w:rPr>
        <w:t>l</w:t>
      </w:r>
      <w:r w:rsidRPr="00E31F7E">
        <w:rPr>
          <w:rFonts w:asciiTheme="minorHAnsi" w:eastAsia="Arial" w:hAnsiTheme="minorHAnsi" w:cs="Arial"/>
          <w:b/>
          <w:spacing w:val="-1"/>
          <w:sz w:val="32"/>
          <w:szCs w:val="40"/>
        </w:rPr>
        <w:t xml:space="preserve"> </w:t>
      </w:r>
      <w:r w:rsidRPr="00E31F7E">
        <w:rPr>
          <w:rFonts w:asciiTheme="minorHAnsi" w:eastAsia="Arial" w:hAnsiTheme="minorHAnsi" w:cs="Arial"/>
          <w:b/>
          <w:spacing w:val="-2"/>
          <w:sz w:val="32"/>
          <w:szCs w:val="40"/>
        </w:rPr>
        <w:t>s</w:t>
      </w:r>
      <w:r w:rsidRPr="00E31F7E">
        <w:rPr>
          <w:rFonts w:asciiTheme="minorHAnsi" w:eastAsia="Arial" w:hAnsiTheme="minorHAnsi" w:cs="Arial"/>
          <w:b/>
          <w:sz w:val="32"/>
          <w:szCs w:val="40"/>
        </w:rPr>
        <w:t>tri</w:t>
      </w:r>
      <w:r w:rsidRPr="00E31F7E">
        <w:rPr>
          <w:rFonts w:asciiTheme="minorHAnsi" w:eastAsia="Arial" w:hAnsiTheme="minorHAnsi" w:cs="Arial"/>
          <w:b/>
          <w:spacing w:val="-2"/>
          <w:sz w:val="32"/>
          <w:szCs w:val="40"/>
        </w:rPr>
        <w:t>v</w:t>
      </w:r>
      <w:r w:rsidRPr="00E31F7E">
        <w:rPr>
          <w:rFonts w:asciiTheme="minorHAnsi" w:eastAsia="Arial" w:hAnsiTheme="minorHAnsi" w:cs="Arial"/>
          <w:b/>
          <w:sz w:val="32"/>
          <w:szCs w:val="40"/>
        </w:rPr>
        <w:t>e to re</w:t>
      </w:r>
      <w:r w:rsidRPr="00E31F7E">
        <w:rPr>
          <w:rFonts w:asciiTheme="minorHAnsi" w:eastAsia="Arial" w:hAnsiTheme="minorHAnsi" w:cs="Arial"/>
          <w:b/>
          <w:spacing w:val="-2"/>
          <w:sz w:val="32"/>
          <w:szCs w:val="40"/>
        </w:rPr>
        <w:t>m</w:t>
      </w:r>
      <w:r w:rsidRPr="00E31F7E">
        <w:rPr>
          <w:rFonts w:asciiTheme="minorHAnsi" w:eastAsia="Arial" w:hAnsiTheme="minorHAnsi" w:cs="Arial"/>
          <w:b/>
          <w:sz w:val="32"/>
          <w:szCs w:val="40"/>
        </w:rPr>
        <w:t>ain a strong com</w:t>
      </w:r>
      <w:r w:rsidRPr="00E31F7E">
        <w:rPr>
          <w:rFonts w:asciiTheme="minorHAnsi" w:eastAsia="Arial" w:hAnsiTheme="minorHAnsi" w:cs="Arial"/>
          <w:b/>
          <w:spacing w:val="-2"/>
          <w:sz w:val="32"/>
          <w:szCs w:val="40"/>
        </w:rPr>
        <w:t>m</w:t>
      </w:r>
      <w:r w:rsidRPr="00E31F7E">
        <w:rPr>
          <w:rFonts w:asciiTheme="minorHAnsi" w:eastAsia="Arial" w:hAnsiTheme="minorHAnsi" w:cs="Arial"/>
          <w:b/>
          <w:sz w:val="32"/>
          <w:szCs w:val="40"/>
        </w:rPr>
        <w:t>uni</w:t>
      </w:r>
      <w:r w:rsidRPr="00E31F7E">
        <w:rPr>
          <w:rFonts w:asciiTheme="minorHAnsi" w:eastAsia="Arial" w:hAnsiTheme="minorHAnsi" w:cs="Arial"/>
          <w:b/>
          <w:spacing w:val="2"/>
          <w:sz w:val="32"/>
          <w:szCs w:val="40"/>
        </w:rPr>
        <w:t>t</w:t>
      </w:r>
      <w:r w:rsidRPr="00E31F7E">
        <w:rPr>
          <w:rFonts w:asciiTheme="minorHAnsi" w:eastAsia="Arial" w:hAnsiTheme="minorHAnsi" w:cs="Arial"/>
          <w:b/>
          <w:spacing w:val="-36"/>
          <w:sz w:val="32"/>
          <w:szCs w:val="40"/>
        </w:rPr>
        <w:t>y</w:t>
      </w:r>
      <w:r w:rsidRPr="00E31F7E">
        <w:rPr>
          <w:rFonts w:asciiTheme="minorHAnsi" w:eastAsia="Arial" w:hAnsiTheme="minorHAnsi" w:cs="Arial"/>
          <w:b/>
          <w:sz w:val="32"/>
          <w:szCs w:val="40"/>
        </w:rPr>
        <w:t>, com</w:t>
      </w:r>
      <w:r w:rsidRPr="00E31F7E">
        <w:rPr>
          <w:rFonts w:asciiTheme="minorHAnsi" w:eastAsia="Arial" w:hAnsiTheme="minorHAnsi" w:cs="Arial"/>
          <w:b/>
          <w:spacing w:val="-2"/>
          <w:sz w:val="32"/>
          <w:szCs w:val="40"/>
        </w:rPr>
        <w:t>m</w:t>
      </w:r>
      <w:r w:rsidRPr="00E31F7E">
        <w:rPr>
          <w:rFonts w:asciiTheme="minorHAnsi" w:eastAsia="Arial" w:hAnsiTheme="minorHAnsi" w:cs="Arial"/>
          <w:b/>
          <w:sz w:val="32"/>
          <w:szCs w:val="40"/>
        </w:rPr>
        <w:t xml:space="preserve">itted </w:t>
      </w:r>
      <w:r w:rsidRPr="00E31F7E">
        <w:rPr>
          <w:rFonts w:asciiTheme="minorHAnsi" w:eastAsia="Arial" w:hAnsiTheme="minorHAnsi" w:cs="Arial"/>
          <w:b/>
          <w:spacing w:val="-1"/>
          <w:sz w:val="32"/>
          <w:szCs w:val="40"/>
        </w:rPr>
        <w:t>t</w:t>
      </w:r>
      <w:r w:rsidRPr="00E31F7E">
        <w:rPr>
          <w:rFonts w:asciiTheme="minorHAnsi" w:eastAsia="Arial" w:hAnsiTheme="minorHAnsi" w:cs="Arial"/>
          <w:b/>
          <w:sz w:val="32"/>
          <w:szCs w:val="40"/>
        </w:rPr>
        <w:t>o</w:t>
      </w:r>
      <w:r w:rsidRPr="00E31F7E">
        <w:rPr>
          <w:rFonts w:asciiTheme="minorHAnsi" w:eastAsia="Arial" w:hAnsiTheme="minorHAnsi" w:cs="Arial"/>
          <w:b/>
          <w:spacing w:val="1"/>
          <w:sz w:val="32"/>
          <w:szCs w:val="40"/>
        </w:rPr>
        <w:t xml:space="preserve"> </w:t>
      </w:r>
      <w:r w:rsidRPr="00E31F7E">
        <w:rPr>
          <w:rFonts w:asciiTheme="minorHAnsi" w:eastAsia="Arial" w:hAnsiTheme="minorHAnsi" w:cs="Arial"/>
          <w:b/>
          <w:spacing w:val="-4"/>
          <w:sz w:val="32"/>
          <w:szCs w:val="40"/>
        </w:rPr>
        <w:t>y</w:t>
      </w:r>
      <w:r w:rsidRPr="00E31F7E">
        <w:rPr>
          <w:rFonts w:asciiTheme="minorHAnsi" w:eastAsia="Arial" w:hAnsiTheme="minorHAnsi" w:cs="Arial"/>
          <w:b/>
          <w:sz w:val="32"/>
          <w:szCs w:val="40"/>
        </w:rPr>
        <w:t>our chi</w:t>
      </w:r>
      <w:r w:rsidRPr="00E31F7E">
        <w:rPr>
          <w:rFonts w:asciiTheme="minorHAnsi" w:eastAsia="Arial" w:hAnsiTheme="minorHAnsi" w:cs="Arial"/>
          <w:b/>
          <w:spacing w:val="-2"/>
          <w:sz w:val="32"/>
          <w:szCs w:val="40"/>
        </w:rPr>
        <w:t>l</w:t>
      </w:r>
      <w:r w:rsidRPr="00E31F7E">
        <w:rPr>
          <w:rFonts w:asciiTheme="minorHAnsi" w:eastAsia="Arial" w:hAnsiTheme="minorHAnsi" w:cs="Arial"/>
          <w:b/>
          <w:sz w:val="32"/>
          <w:szCs w:val="40"/>
        </w:rPr>
        <w:t>dren.</w:t>
      </w:r>
    </w:p>
    <w:p w:rsidR="002640A6" w:rsidRDefault="002640A6" w:rsidP="002640A6">
      <w:pPr>
        <w:tabs>
          <w:tab w:val="left" w:pos="2031"/>
        </w:tabs>
        <w:rPr>
          <w:rFonts w:asciiTheme="minorHAnsi" w:eastAsia="Arial" w:hAnsiTheme="minorHAnsi" w:cs="Arial"/>
          <w:sz w:val="22"/>
          <w:szCs w:val="22"/>
        </w:rPr>
      </w:pPr>
      <w:r>
        <w:rPr>
          <w:rFonts w:asciiTheme="minorHAnsi" w:eastAsia="Arial" w:hAnsiTheme="minorHAnsi" w:cs="Arial"/>
          <w:sz w:val="22"/>
          <w:szCs w:val="22"/>
        </w:rPr>
        <w:tab/>
      </w:r>
      <w:r w:rsidRPr="00E31F7E">
        <w:rPr>
          <w:rFonts w:asciiTheme="minorHAnsi" w:hAnsiTheme="minorHAnsi"/>
          <w:noProof/>
        </w:rPr>
        <w:drawing>
          <wp:inline distT="0" distB="0" distL="0" distR="0" wp14:anchorId="1C99D7A7" wp14:editId="54F2D298">
            <wp:extent cx="4124325" cy="3362568"/>
            <wp:effectExtent l="0" t="0" r="0" b="9525"/>
            <wp:docPr id="6" name="Picture 6" descr="http://images.fineartamerica.com/images-medium-large-5/cleveland-ohio-black-and-white-panorama-frozen-in-time-fine-art-photograp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fineartamerica.com/images-medium-large-5/cleveland-ohio-black-and-white-panorama-frozen-in-time-fine-art-photography.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124325" cy="3362568"/>
                    </a:xfrm>
                    <a:prstGeom prst="rect">
                      <a:avLst/>
                    </a:prstGeom>
                    <a:noFill/>
                    <a:ln>
                      <a:noFill/>
                    </a:ln>
                  </pic:spPr>
                </pic:pic>
              </a:graphicData>
            </a:graphic>
          </wp:inline>
        </w:drawing>
      </w:r>
    </w:p>
    <w:p w:rsidR="00473E3C" w:rsidRDefault="00473E3C" w:rsidP="00557A7E">
      <w:pPr>
        <w:tabs>
          <w:tab w:val="left" w:pos="2031"/>
        </w:tabs>
        <w:jc w:val="center"/>
        <w:rPr>
          <w:rFonts w:asciiTheme="minorHAnsi" w:eastAsia="Arial" w:hAnsiTheme="minorHAnsi" w:cs="Arial"/>
          <w:sz w:val="22"/>
          <w:szCs w:val="22"/>
        </w:rPr>
      </w:pPr>
    </w:p>
    <w:p w:rsidR="00557A7E" w:rsidRDefault="00557A7E" w:rsidP="00557A7E">
      <w:pPr>
        <w:tabs>
          <w:tab w:val="left" w:pos="2031"/>
        </w:tabs>
        <w:jc w:val="center"/>
        <w:rPr>
          <w:rFonts w:asciiTheme="minorHAnsi" w:eastAsia="Arial" w:hAnsiTheme="minorHAnsi" w:cs="Arial"/>
          <w:sz w:val="22"/>
          <w:szCs w:val="22"/>
        </w:rPr>
      </w:pPr>
    </w:p>
    <w:p w:rsidR="00557A7E" w:rsidRPr="00E31F7E" w:rsidRDefault="00557A7E" w:rsidP="00557A7E">
      <w:pPr>
        <w:spacing w:before="9"/>
        <w:ind w:left="693" w:right="590"/>
        <w:jc w:val="center"/>
        <w:rPr>
          <w:rFonts w:asciiTheme="minorHAnsi" w:eastAsia="Arial" w:hAnsiTheme="minorHAnsi" w:cs="Arial"/>
          <w:sz w:val="40"/>
          <w:szCs w:val="40"/>
        </w:rPr>
      </w:pPr>
      <w:r w:rsidRPr="00E31F7E">
        <w:rPr>
          <w:rFonts w:asciiTheme="minorHAnsi" w:eastAsia="Arial" w:hAnsiTheme="minorHAnsi" w:cs="Arial"/>
          <w:b/>
          <w:sz w:val="40"/>
          <w:szCs w:val="40"/>
        </w:rPr>
        <w:t>Thank</w:t>
      </w:r>
      <w:r w:rsidRPr="00E31F7E">
        <w:rPr>
          <w:rFonts w:asciiTheme="minorHAnsi" w:eastAsia="Arial" w:hAnsiTheme="minorHAnsi" w:cs="Arial"/>
          <w:b/>
          <w:spacing w:val="2"/>
          <w:sz w:val="40"/>
          <w:szCs w:val="40"/>
        </w:rPr>
        <w:t xml:space="preserve"> </w:t>
      </w:r>
      <w:r w:rsidRPr="00E31F7E">
        <w:rPr>
          <w:rFonts w:asciiTheme="minorHAnsi" w:eastAsia="Arial" w:hAnsiTheme="minorHAnsi" w:cs="Arial"/>
          <w:b/>
          <w:spacing w:val="-7"/>
          <w:sz w:val="40"/>
          <w:szCs w:val="40"/>
        </w:rPr>
        <w:t>y</w:t>
      </w:r>
      <w:r w:rsidRPr="00E31F7E">
        <w:rPr>
          <w:rFonts w:asciiTheme="minorHAnsi" w:eastAsia="Arial" w:hAnsiTheme="minorHAnsi" w:cs="Arial"/>
          <w:b/>
          <w:sz w:val="40"/>
          <w:szCs w:val="40"/>
        </w:rPr>
        <w:t>ou for suppo</w:t>
      </w:r>
      <w:r w:rsidRPr="00E31F7E">
        <w:rPr>
          <w:rFonts w:asciiTheme="minorHAnsi" w:eastAsia="Arial" w:hAnsiTheme="minorHAnsi" w:cs="Arial"/>
          <w:b/>
          <w:spacing w:val="-2"/>
          <w:sz w:val="40"/>
          <w:szCs w:val="40"/>
        </w:rPr>
        <w:t>r</w:t>
      </w:r>
      <w:r w:rsidRPr="00E31F7E">
        <w:rPr>
          <w:rFonts w:asciiTheme="minorHAnsi" w:eastAsia="Arial" w:hAnsiTheme="minorHAnsi" w:cs="Arial"/>
          <w:b/>
          <w:sz w:val="40"/>
          <w:szCs w:val="40"/>
        </w:rPr>
        <w:t>ti</w:t>
      </w:r>
      <w:r w:rsidRPr="00E31F7E">
        <w:rPr>
          <w:rFonts w:asciiTheme="minorHAnsi" w:eastAsia="Arial" w:hAnsiTheme="minorHAnsi" w:cs="Arial"/>
          <w:b/>
          <w:spacing w:val="-2"/>
          <w:sz w:val="40"/>
          <w:szCs w:val="40"/>
        </w:rPr>
        <w:t>n</w:t>
      </w:r>
      <w:r w:rsidRPr="00E31F7E">
        <w:rPr>
          <w:rFonts w:asciiTheme="minorHAnsi" w:eastAsia="Arial" w:hAnsiTheme="minorHAnsi" w:cs="Arial"/>
          <w:b/>
          <w:sz w:val="40"/>
          <w:szCs w:val="40"/>
        </w:rPr>
        <w:t>g</w:t>
      </w:r>
    </w:p>
    <w:p w:rsidR="00557A7E" w:rsidRPr="00551D7A" w:rsidRDefault="00551D7A" w:rsidP="00551D7A">
      <w:pPr>
        <w:spacing w:before="87"/>
        <w:ind w:left="817" w:right="715"/>
        <w:jc w:val="center"/>
        <w:rPr>
          <w:rFonts w:asciiTheme="minorHAnsi" w:eastAsia="Arial" w:hAnsiTheme="minorHAnsi" w:cs="Arial"/>
          <w:b/>
          <w:sz w:val="40"/>
          <w:szCs w:val="40"/>
        </w:rPr>
        <w:sectPr w:rsidR="00557A7E" w:rsidRPr="00551D7A" w:rsidSect="00F05F23">
          <w:footerReference w:type="default" r:id="rId41"/>
          <w:pgSz w:w="7920" w:h="12240" w:orient="landscape"/>
          <w:pgMar w:top="1123" w:right="662" w:bottom="274" w:left="763" w:header="0" w:footer="264" w:gutter="0"/>
          <w:cols w:space="720"/>
        </w:sectPr>
      </w:pPr>
      <w:r>
        <w:rPr>
          <w:rFonts w:asciiTheme="minorHAnsi" w:eastAsia="Arial" w:hAnsiTheme="minorHAnsi" w:cs="Arial"/>
          <w:b/>
          <w:sz w:val="40"/>
          <w:szCs w:val="40"/>
        </w:rPr>
        <w:t>Scranton School!</w:t>
      </w:r>
    </w:p>
    <w:p w:rsidR="00FF2C40" w:rsidRPr="00551D7A" w:rsidRDefault="00FF2C40" w:rsidP="00551D7A">
      <w:pPr>
        <w:spacing w:before="6" w:line="220" w:lineRule="exact"/>
        <w:rPr>
          <w:rFonts w:asciiTheme="minorHAnsi" w:hAnsiTheme="minorHAnsi"/>
          <w:sz w:val="48"/>
          <w:szCs w:val="48"/>
          <w:u w:val="single"/>
        </w:rPr>
      </w:pPr>
    </w:p>
    <w:sectPr w:rsidR="00FF2C40" w:rsidRPr="00551D7A" w:rsidSect="00F05F23">
      <w:footerReference w:type="default" r:id="rId42"/>
      <w:type w:val="continuous"/>
      <w:pgSz w:w="7920" w:h="12240" w:orient="landscape"/>
      <w:pgMar w:top="1123" w:right="662" w:bottom="274" w:left="76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CCA" w:rsidRDefault="003A5CCA">
      <w:r>
        <w:separator/>
      </w:r>
    </w:p>
  </w:endnote>
  <w:endnote w:type="continuationSeparator" w:id="0">
    <w:p w:rsidR="003A5CCA" w:rsidRDefault="003A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82" w:rsidRDefault="003A5CCA" w:rsidP="006D446D">
    <w:pPr>
      <w:tabs>
        <w:tab w:val="left" w:pos="3721"/>
        <w:tab w:val="left" w:pos="11054"/>
      </w:tabs>
      <w:spacing w:line="200" w:lineRule="exact"/>
    </w:pPr>
    <w:r>
      <w:pict>
        <v:shapetype id="_x0000_t202" coordsize="21600,21600" o:spt="202" path="m,l,21600r21600,l21600,xe">
          <v:stroke joinstyle="miter"/>
          <v:path gradientshapeok="t" o:connecttype="rect"/>
        </v:shapetype>
        <v:shape id="_x0000_s2103" type="#_x0000_t202" style="position:absolute;margin-left:346.1pt;margin-top:580.1pt;width:12.1pt;height:11.95pt;z-index:-251684352;mso-position-horizontal-relative:page;mso-position-vertical-relative:page" filled="f" stroked="f">
          <v:textbox style="mso-next-textbox:#_x0000_s2103" inset="0,0,0,0">
            <w:txbxContent>
              <w:p w:rsidR="00CD1A82" w:rsidRDefault="00CD1A82">
                <w:pPr>
                  <w:spacing w:line="220" w:lineRule="exact"/>
                  <w:ind w:left="20" w:right="-30"/>
                  <w:rPr>
                    <w:rFonts w:ascii="Calibri" w:eastAsia="Calibri" w:hAnsi="Calibri" w:cs="Calibri"/>
                  </w:rPr>
                </w:pPr>
              </w:p>
            </w:txbxContent>
          </v:textbox>
          <w10:wrap anchorx="page" anchory="page"/>
        </v:shape>
      </w:pict>
    </w:r>
    <w:r>
      <w:pict>
        <v:shape id="_x0000_s2102" type="#_x0000_t202" style="position:absolute;margin-left:747.2pt;margin-top:580.1pt;width:7.05pt;height:11.95pt;z-index:-251683328;mso-position-horizontal-relative:page;mso-position-vertical-relative:page" filled="f" stroked="f">
          <v:textbox style="mso-next-textbox:#_x0000_s2102" inset="0,0,0,0">
            <w:txbxContent>
              <w:p w:rsidR="00CD1A82" w:rsidRDefault="00CD1A82">
                <w:pPr>
                  <w:spacing w:line="220" w:lineRule="exact"/>
                  <w:ind w:left="20" w:right="-30"/>
                  <w:rPr>
                    <w:rFonts w:ascii="Calibri" w:eastAsia="Calibri" w:hAnsi="Calibri" w:cs="Calibri"/>
                  </w:rPr>
                </w:pPr>
              </w:p>
            </w:txbxContent>
          </v:textbox>
          <w10:wrap anchorx="page" anchory="page"/>
        </v:shape>
      </w:pict>
    </w:r>
    <w:r w:rsidR="00CD1A82">
      <w:tab/>
    </w:r>
    <w:r w:rsidR="00CD1A82">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82" w:rsidRDefault="003A5CCA" w:rsidP="006D446D">
    <w:pPr>
      <w:spacing w:line="200" w:lineRule="exact"/>
    </w:pPr>
    <w:r>
      <w:pict>
        <v:shapetype id="_x0000_t202" coordsize="21600,21600" o:spt="202" path="m,l,21600r21600,l21600,xe">
          <v:stroke joinstyle="miter"/>
          <v:path gradientshapeok="t" o:connecttype="rect"/>
        </v:shapetype>
        <v:shape id="_x0000_s2101" type="#_x0000_t202" style="position:absolute;margin-left:351.15pt;margin-top:580.1pt;width:7.05pt;height:11.95pt;z-index:-251682304;mso-position-horizontal-relative:page;mso-position-vertical-relative:page" filled="f" stroked="f">
          <v:textbox style="mso-next-textbox:#_x0000_s2101" inset="0,0,0,0">
            <w:txbxContent>
              <w:p w:rsidR="00CD1A82" w:rsidRDefault="00CD1A82">
                <w:pPr>
                  <w:spacing w:line="220" w:lineRule="exact"/>
                  <w:ind w:left="20" w:right="-30"/>
                  <w:rPr>
                    <w:rFonts w:ascii="Calibri" w:eastAsia="Calibri" w:hAnsi="Calibri" w:cs="Calibri"/>
                  </w:rPr>
                </w:pPr>
              </w:p>
            </w:txbxContent>
          </v:textbox>
          <w10:wrap anchorx="page" anchory="page"/>
        </v:shape>
      </w:pict>
    </w:r>
    <w:r>
      <w:pict>
        <v:shape id="_x0000_s2100" type="#_x0000_t202" style="position:absolute;margin-left:742.15pt;margin-top:580.1pt;width:12.1pt;height:11.95pt;z-index:-251681280;mso-position-horizontal-relative:page;mso-position-vertical-relative:page" filled="f" stroked="f">
          <v:textbox style="mso-next-textbox:#_x0000_s2100" inset="0,0,0,0">
            <w:txbxContent>
              <w:p w:rsidR="00CD1A82" w:rsidRDefault="00CD1A82">
                <w:pPr>
                  <w:spacing w:line="220" w:lineRule="exact"/>
                  <w:ind w:left="20" w:right="-30"/>
                  <w:rPr>
                    <w:rFonts w:ascii="Calibri" w:eastAsia="Calibri" w:hAnsi="Calibri" w:cs="Calibri"/>
                  </w:rPr>
                </w:pPr>
              </w:p>
            </w:txbxContent>
          </v:textbox>
          <w10:wrap anchorx="page" anchory="page"/>
        </v:shape>
      </w:pict>
    </w:r>
    <w:r w:rsidR="00CD1A82">
      <w:tab/>
    </w:r>
    <w:r w:rsidR="00CD1A82">
      <w:tab/>
    </w:r>
    <w:r w:rsidR="00CD1A82">
      <w:tab/>
    </w:r>
    <w:r w:rsidR="00CD1A82">
      <w:tab/>
    </w:r>
    <w:r w:rsidR="00CD1A82">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82" w:rsidRDefault="003A5CCA">
    <w:pPr>
      <w:spacing w:line="200" w:lineRule="exact"/>
    </w:pPr>
    <w:r>
      <w:pict>
        <v:shapetype id="_x0000_t202" coordsize="21600,21600" o:spt="202" path="m,l,21600r21600,l21600,xe">
          <v:stroke joinstyle="miter"/>
          <v:path gradientshapeok="t" o:connecttype="rect"/>
        </v:shapetype>
        <v:shape id="_x0000_s2196" type="#_x0000_t202" style="position:absolute;margin-left:346.1pt;margin-top:580.1pt;width:12.1pt;height:11.95pt;z-index:-251612672;mso-position-horizontal-relative:page;mso-position-vertical-relative:page" filled="f" stroked="f">
          <v:textbox style="mso-next-textbox:#_x0000_s2196" inset="0,0,0,0">
            <w:txbxContent>
              <w:p w:rsidR="00CD1A82" w:rsidRDefault="00CD1A82">
                <w:pPr>
                  <w:spacing w:line="220" w:lineRule="exact"/>
                  <w:ind w:left="20" w:right="-30"/>
                  <w:rPr>
                    <w:rFonts w:ascii="Calibri" w:eastAsia="Calibri" w:hAnsi="Calibri" w:cs="Calibri"/>
                  </w:rPr>
                </w:pPr>
              </w:p>
            </w:txbxContent>
          </v:textbox>
          <w10:wrap anchorx="page" anchory="page"/>
        </v:shape>
      </w:pict>
    </w:r>
    <w:r>
      <w:pict>
        <v:shape id="_x0000_s2197" type="#_x0000_t202" style="position:absolute;margin-left:742.15pt;margin-top:580.1pt;width:12.1pt;height:11.95pt;z-index:-251611648;mso-position-horizontal-relative:page;mso-position-vertical-relative:page" filled="f" stroked="f">
          <v:textbox style="mso-next-textbox:#_x0000_s2197" inset="0,0,0,0">
            <w:txbxContent>
              <w:p w:rsidR="00CD1A82" w:rsidRDefault="00CD1A82">
                <w:pPr>
                  <w:spacing w:line="220" w:lineRule="exact"/>
                  <w:ind w:left="20" w:right="-30"/>
                  <w:rPr>
                    <w:rFonts w:ascii="Calibri" w:eastAsia="Calibri" w:hAnsi="Calibri" w:cs="Calibri"/>
                  </w:rPr>
                </w:pPr>
              </w:p>
            </w:txbxContent>
          </v:textbox>
          <w10:wrap anchorx="page" anchory="page"/>
        </v:shape>
      </w:pict>
    </w:r>
    <w:r w:rsidR="00CD1A82">
      <w:tab/>
    </w:r>
    <w:r w:rsidR="00CD1A82">
      <w:tab/>
    </w:r>
    <w:r w:rsidR="00CD1A82">
      <w:tab/>
    </w:r>
    <w:r w:rsidR="00CD1A82">
      <w:tab/>
    </w:r>
    <w:r w:rsidR="00CD1A82">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82" w:rsidRDefault="00CD1A82" w:rsidP="00E276ED">
    <w:pPr>
      <w:tabs>
        <w:tab w:val="left" w:pos="6547"/>
      </w:tabs>
      <w:spacing w:line="200" w:lineRule="exact"/>
    </w:pPr>
    <w:r>
      <w:tab/>
    </w:r>
    <w:r>
      <w:tab/>
    </w:r>
    <w:r>
      <w:tab/>
    </w:r>
    <w:r>
      <w:tab/>
    </w:r>
    <w:r>
      <w:tab/>
    </w:r>
    <w:r>
      <w:tab/>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82" w:rsidRDefault="00CD1A82">
    <w:pPr>
      <w:spacing w:line="200" w:lineRule="exact"/>
    </w:pPr>
    <w:r>
      <w:rPr>
        <w:noProof/>
      </w:rPr>
      <mc:AlternateContent>
        <mc:Choice Requires="wps">
          <w:drawing>
            <wp:anchor distT="0" distB="0" distL="114300" distR="114300" simplePos="0" relativeHeight="251709952" behindDoc="1" locked="0" layoutInCell="1" allowOverlap="1">
              <wp:simplePos x="0" y="0"/>
              <wp:positionH relativeFrom="page">
                <wp:posOffset>4395470</wp:posOffset>
              </wp:positionH>
              <wp:positionV relativeFrom="page">
                <wp:posOffset>7367270</wp:posOffset>
              </wp:positionV>
              <wp:extent cx="153670" cy="151765"/>
              <wp:effectExtent l="4445" t="0" r="3810" b="4445"/>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A82" w:rsidRDefault="00CD1A82" w:rsidP="00E276ED">
                          <w:pPr>
                            <w:spacing w:line="220" w:lineRule="exact"/>
                            <w:ind w:right="-30"/>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2" o:spid="_x0000_s1047" type="#_x0000_t202" style="position:absolute;margin-left:346.1pt;margin-top:580.1pt;width:12.1pt;height:11.95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idosQIAALM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" filled="f" stroked="f">
              <v:textbox inset="0,0,0,0">
                <w:txbxContent>
                  <w:p w:rsidR="00CD1A82" w:rsidRDefault="00CD1A82" w:rsidP="00E276ED">
                    <w:pPr>
                      <w:spacing w:line="220" w:lineRule="exact"/>
                      <w:ind w:right="-30"/>
                      <w:rPr>
                        <w:rFonts w:ascii="Calibri" w:eastAsia="Calibri" w:hAnsi="Calibri" w:cs="Calibri"/>
                      </w:rPr>
                    </w:pPr>
                  </w:p>
                </w:txbxContent>
              </v:textbox>
              <w10:wrap anchorx="page" anchory="page"/>
            </v:shape>
          </w:pict>
        </mc:Fallback>
      </mc:AlternateContent>
    </w:r>
    <w:r>
      <w:tab/>
    </w:r>
    <w:r>
      <w:tab/>
    </w:r>
    <w:r>
      <w:tab/>
    </w:r>
    <w:r>
      <w:tab/>
    </w:r>
    <w:r>
      <w:tab/>
    </w:r>
    <w:r>
      <w:tab/>
    </w:r>
    <w:r>
      <w:tab/>
    </w:r>
    <w:r>
      <w:tab/>
    </w:r>
    <w:r>
      <w:tab/>
    </w:r>
    <w:r>
      <w:tab/>
    </w:r>
    <w:r>
      <w:tab/>
    </w:r>
    <w:r>
      <w:tab/>
    </w:r>
    <w:r>
      <w:tab/>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82" w:rsidRDefault="00CD1A82">
    <w:pPr>
      <w:spacing w:line="200" w:lineRule="exact"/>
    </w:pPr>
    <w:r>
      <w:rPr>
        <w:noProof/>
      </w:rPr>
      <mc:AlternateContent>
        <mc:Choice Requires="wps">
          <w:drawing>
            <wp:anchor distT="0" distB="0" distL="114300" distR="114300" simplePos="0" relativeHeight="251713024" behindDoc="1" locked="0" layoutInCell="1" allowOverlap="1" wp14:anchorId="3F2A0283" wp14:editId="49AF2C10">
              <wp:simplePos x="0" y="0"/>
              <wp:positionH relativeFrom="page">
                <wp:posOffset>4395470</wp:posOffset>
              </wp:positionH>
              <wp:positionV relativeFrom="page">
                <wp:posOffset>7367270</wp:posOffset>
              </wp:positionV>
              <wp:extent cx="153670" cy="151765"/>
              <wp:effectExtent l="4445" t="0" r="3810" b="4445"/>
              <wp:wrapNone/>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A82" w:rsidRDefault="00CD1A82">
                          <w:pPr>
                            <w:spacing w:line="220" w:lineRule="exact"/>
                            <w:ind w:left="20" w:right="-30"/>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A0283" id="_x0000_t202" coordsize="21600,21600" o:spt="202" path="m,l,21600r21600,l21600,xe">
              <v:stroke joinstyle="miter"/>
              <v:path gradientshapeok="t" o:connecttype="rect"/>
            </v:shapetype>
            <v:shape id="Text Box 229" o:spid="_x0000_s1048" type="#_x0000_t202" style="position:absolute;margin-left:346.1pt;margin-top:580.1pt;width:12.1pt;height:11.95pt;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Yf3sQIAALM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" filled="f" stroked="f">
              <v:textbox inset="0,0,0,0">
                <w:txbxContent>
                  <w:p w:rsidR="00CD1A82" w:rsidRDefault="00CD1A82">
                    <w:pPr>
                      <w:spacing w:line="220" w:lineRule="exact"/>
                      <w:ind w:left="20" w:right="-30"/>
                      <w:rPr>
                        <w:rFonts w:ascii="Calibri" w:eastAsia="Calibri" w:hAnsi="Calibri" w:cs="Calibri"/>
                      </w:rPr>
                    </w:pPr>
                  </w:p>
                </w:txbxContent>
              </v:textbox>
              <w10:wrap anchorx="page" anchory="page"/>
            </v:shape>
          </w:pict>
        </mc:Fallback>
      </mc:AlternateContent>
    </w:r>
    <w:r>
      <w:rPr>
        <w:noProof/>
      </w:rPr>
      <mc:AlternateContent>
        <mc:Choice Requires="wps">
          <w:drawing>
            <wp:anchor distT="0" distB="0" distL="114300" distR="114300" simplePos="0" relativeHeight="251714048" behindDoc="1" locked="0" layoutInCell="1" allowOverlap="1" wp14:anchorId="603A3ECC" wp14:editId="358801E9">
              <wp:simplePos x="0" y="0"/>
              <wp:positionH relativeFrom="page">
                <wp:posOffset>9425305</wp:posOffset>
              </wp:positionH>
              <wp:positionV relativeFrom="page">
                <wp:posOffset>7367270</wp:posOffset>
              </wp:positionV>
              <wp:extent cx="153670" cy="151765"/>
              <wp:effectExtent l="0" t="0" r="3175" b="4445"/>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A82" w:rsidRDefault="00CD1A82">
                          <w:pPr>
                            <w:spacing w:line="220" w:lineRule="exact"/>
                            <w:ind w:left="20" w:right="-30"/>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A3ECC" id="Text Box 228" o:spid="_x0000_s1049" type="#_x0000_t202" style="position:absolute;margin-left:742.15pt;margin-top:580.1pt;width:12.1pt;height:11.95pt;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" filled="f" stroked="f">
              <v:textbox inset="0,0,0,0">
                <w:txbxContent>
                  <w:p w:rsidR="00CD1A82" w:rsidRDefault="00CD1A82">
                    <w:pPr>
                      <w:spacing w:line="220" w:lineRule="exact"/>
                      <w:ind w:left="20" w:right="-30"/>
                      <w:rPr>
                        <w:rFonts w:ascii="Calibri" w:eastAsia="Calibri" w:hAnsi="Calibri" w:cs="Calibri"/>
                      </w:rPr>
                    </w:pPr>
                  </w:p>
                </w:txbxContent>
              </v:textbox>
              <w10:wrap anchorx="page" anchory="page"/>
            </v:shape>
          </w:pict>
        </mc:Fallback>
      </mc:AlternateContent>
    </w: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82" w:rsidRDefault="00CD1A82">
    <w:pPr>
      <w:pStyle w:val="Footer"/>
    </w:pPr>
  </w:p>
  <w:p w:rsidR="00CD1A82" w:rsidRDefault="00CD1A82" w:rsidP="005A29CF">
    <w:pPr>
      <w:tabs>
        <w:tab w:val="right" w:pos="14500"/>
      </w:tabs>
      <w:spacing w:line="200"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82" w:rsidRDefault="00CD1A82">
    <w:pPr>
      <w:spacing w:line="200" w:lineRule="exact"/>
    </w:pPr>
    <w:r>
      <w:rPr>
        <w:noProof/>
      </w:rPr>
      <mc:AlternateContent>
        <mc:Choice Requires="wps">
          <w:drawing>
            <wp:anchor distT="0" distB="0" distL="114300" distR="114300" simplePos="0" relativeHeight="251724288" behindDoc="1" locked="0" layoutInCell="1" allowOverlap="1" wp14:anchorId="4418E418" wp14:editId="09F35433">
              <wp:simplePos x="0" y="0"/>
              <wp:positionH relativeFrom="page">
                <wp:posOffset>4395470</wp:posOffset>
              </wp:positionH>
              <wp:positionV relativeFrom="page">
                <wp:posOffset>7367270</wp:posOffset>
              </wp:positionV>
              <wp:extent cx="153670" cy="151765"/>
              <wp:effectExtent l="4445" t="0" r="3810" b="1270"/>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A82" w:rsidRDefault="00CD1A82">
                          <w:pPr>
                            <w:spacing w:line="220" w:lineRule="exact"/>
                            <w:ind w:left="20" w:right="-30"/>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8E418" id="_x0000_t202" coordsize="21600,21600" o:spt="202" path="m,l,21600r21600,l21600,xe">
              <v:stroke joinstyle="miter"/>
              <v:path gradientshapeok="t" o:connecttype="rect"/>
            </v:shapetype>
            <v:shape id="Text Box 188" o:spid="_x0000_s1050" type="#_x0000_t202" style="position:absolute;margin-left:346.1pt;margin-top:580.1pt;width:12.1pt;height:11.95pt;z-index:-25159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jjsAIAALM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" filled="f" stroked="f">
              <v:textbox inset="0,0,0,0">
                <w:txbxContent>
                  <w:p w:rsidR="00CD1A82" w:rsidRDefault="00CD1A82">
                    <w:pPr>
                      <w:spacing w:line="220" w:lineRule="exact"/>
                      <w:ind w:left="20" w:right="-30"/>
                      <w:rPr>
                        <w:rFonts w:ascii="Calibri" w:eastAsia="Calibri" w:hAnsi="Calibri" w:cs="Calibri"/>
                      </w:rPr>
                    </w:pPr>
                  </w:p>
                </w:txbxContent>
              </v:textbox>
              <w10:wrap anchorx="page" anchory="page"/>
            </v:shape>
          </w:pict>
        </mc:Fallback>
      </mc:AlternateContent>
    </w:r>
    <w:r>
      <w:rPr>
        <w:noProof/>
      </w:rPr>
      <mc:AlternateContent>
        <mc:Choice Requires="wps">
          <w:drawing>
            <wp:anchor distT="0" distB="0" distL="114300" distR="114300" simplePos="0" relativeHeight="251725312" behindDoc="1" locked="0" layoutInCell="1" allowOverlap="1" wp14:anchorId="56F1D615" wp14:editId="16AECE41">
              <wp:simplePos x="0" y="0"/>
              <wp:positionH relativeFrom="page">
                <wp:posOffset>9425305</wp:posOffset>
              </wp:positionH>
              <wp:positionV relativeFrom="page">
                <wp:posOffset>7367270</wp:posOffset>
              </wp:positionV>
              <wp:extent cx="153670" cy="151765"/>
              <wp:effectExtent l="0" t="0" r="3175" b="1270"/>
              <wp:wrapNone/>
              <wp:docPr id="187"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A82" w:rsidRDefault="00CD1A82">
                          <w:pPr>
                            <w:spacing w:line="220" w:lineRule="exact"/>
                            <w:ind w:left="20" w:right="-30"/>
                            <w:rPr>
                              <w:rFonts w:ascii="Calibri" w:eastAsia="Calibri" w:hAnsi="Calibri" w:cs="Calibri"/>
                            </w:rPr>
                          </w:pPr>
                          <w:r>
                            <w:rPr>
                              <w:rFonts w:ascii="Calibri" w:eastAsia="Calibri" w:hAnsi="Calibri" w:cs="Calibri"/>
                              <w:position w:val="1"/>
                            </w:rPr>
                            <w:t>39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1D615" id="Text Box 187" o:spid="_x0000_s1051" type="#_x0000_t202" style="position:absolute;margin-left:742.15pt;margin-top:580.1pt;width:12.1pt;height:11.95pt;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t08sAIAALQ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" filled="f" stroked="f">
              <v:textbox inset="0,0,0,0">
                <w:txbxContent>
                  <w:p w:rsidR="00CD1A82" w:rsidRDefault="00CD1A82">
                    <w:pPr>
                      <w:spacing w:line="220" w:lineRule="exact"/>
                      <w:ind w:left="20" w:right="-30"/>
                      <w:rPr>
                        <w:rFonts w:ascii="Calibri" w:eastAsia="Calibri" w:hAnsi="Calibri" w:cs="Calibri"/>
                      </w:rPr>
                    </w:pPr>
                    <w:r>
                      <w:rPr>
                        <w:rFonts w:ascii="Calibri" w:eastAsia="Calibri" w:hAnsi="Calibri" w:cs="Calibri"/>
                        <w:position w:val="1"/>
                      </w:rPr>
                      <w:t>39</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82" w:rsidRDefault="00CD1A82">
    <w:pPr>
      <w:spacing w:line="200" w:lineRule="exact"/>
    </w:pPr>
    <w:r>
      <w:rPr>
        <w:noProof/>
      </w:rPr>
      <mc:AlternateContent>
        <mc:Choice Requires="wps">
          <w:drawing>
            <wp:anchor distT="0" distB="0" distL="114300" distR="114300" simplePos="0" relativeHeight="251701760" behindDoc="1" locked="0" layoutInCell="1" allowOverlap="1">
              <wp:simplePos x="0" y="0"/>
              <wp:positionH relativeFrom="page">
                <wp:posOffset>9425305</wp:posOffset>
              </wp:positionH>
              <wp:positionV relativeFrom="page">
                <wp:posOffset>7367270</wp:posOffset>
              </wp:positionV>
              <wp:extent cx="153670" cy="151765"/>
              <wp:effectExtent l="0" t="0" r="3175" b="4445"/>
              <wp:wrapNone/>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A82" w:rsidRDefault="00CD1A82">
                          <w:pPr>
                            <w:spacing w:line="220" w:lineRule="exact"/>
                            <w:ind w:left="20" w:right="-30"/>
                            <w:rPr>
                              <w:rFonts w:ascii="Calibri" w:eastAsia="Calibri" w:hAnsi="Calibri" w:cs="Calibri"/>
                            </w:rPr>
                          </w:pPr>
                          <w:r>
                            <w:rPr>
                              <w:rFonts w:ascii="Calibri" w:eastAsia="Calibri" w:hAnsi="Calibri" w:cs="Calibri"/>
                              <w:position w:val="1"/>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3" o:spid="_x0000_s1052" type="#_x0000_t202" style="position:absolute;margin-left:742.15pt;margin-top:580.1pt;width:12.1pt;height:11.95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6sAIAALQ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" filled="f" stroked="f">
              <v:textbox inset="0,0,0,0">
                <w:txbxContent>
                  <w:p w:rsidR="000C35E2" w:rsidRDefault="000C35E2">
                    <w:pPr>
                      <w:spacing w:line="220" w:lineRule="exact"/>
                      <w:ind w:left="20" w:right="-30"/>
                      <w:rPr>
                        <w:rFonts w:ascii="Calibri" w:eastAsia="Calibri" w:hAnsi="Calibri" w:cs="Calibri"/>
                      </w:rPr>
                    </w:pPr>
                    <w:r>
                      <w:rPr>
                        <w:rFonts w:ascii="Calibri" w:eastAsia="Calibri" w:hAnsi="Calibri" w:cs="Calibri"/>
                        <w:position w:val="1"/>
                      </w:rPr>
                      <w:t>29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CCA" w:rsidRDefault="003A5CCA">
      <w:r>
        <w:separator/>
      </w:r>
    </w:p>
  </w:footnote>
  <w:footnote w:type="continuationSeparator" w:id="0">
    <w:p w:rsidR="003A5CCA" w:rsidRDefault="003A5C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84C00"/>
    <w:multiLevelType w:val="hybridMultilevel"/>
    <w:tmpl w:val="114CF9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41E4E"/>
    <w:multiLevelType w:val="hybridMultilevel"/>
    <w:tmpl w:val="EEAC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0379A"/>
    <w:multiLevelType w:val="hybridMultilevel"/>
    <w:tmpl w:val="FD7621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02C23A2"/>
    <w:multiLevelType w:val="hybridMultilevel"/>
    <w:tmpl w:val="F984C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41431"/>
    <w:multiLevelType w:val="hybridMultilevel"/>
    <w:tmpl w:val="C660FE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8020407"/>
    <w:multiLevelType w:val="hybridMultilevel"/>
    <w:tmpl w:val="4330D4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91547DF"/>
    <w:multiLevelType w:val="hybridMultilevel"/>
    <w:tmpl w:val="0DA852C8"/>
    <w:lvl w:ilvl="0" w:tplc="A94A0ED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E03F82"/>
    <w:multiLevelType w:val="hybridMultilevel"/>
    <w:tmpl w:val="49E2B42C"/>
    <w:lvl w:ilvl="0" w:tplc="95D6C76E">
      <w:start w:val="1"/>
      <w:numFmt w:val="decimal"/>
      <w:lvlText w:val="%1."/>
      <w:lvlJc w:val="left"/>
      <w:pPr>
        <w:ind w:left="840" w:hanging="48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B39C4"/>
    <w:multiLevelType w:val="hybridMultilevel"/>
    <w:tmpl w:val="A7E80D22"/>
    <w:lvl w:ilvl="0" w:tplc="1E8088EE">
      <w:start w:val="1"/>
      <w:numFmt w:val="decimal"/>
      <w:lvlText w:val="%1."/>
      <w:lvlJc w:val="left"/>
      <w:pPr>
        <w:ind w:left="720" w:hanging="360"/>
      </w:pPr>
      <w:rPr>
        <w:rFonts w:eastAsia="Symbol" w:cs="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547B0D"/>
    <w:multiLevelType w:val="hybridMultilevel"/>
    <w:tmpl w:val="D9321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825856"/>
    <w:multiLevelType w:val="hybridMultilevel"/>
    <w:tmpl w:val="FAAA12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E776A3"/>
    <w:multiLevelType w:val="hybridMultilevel"/>
    <w:tmpl w:val="327AFA8E"/>
    <w:lvl w:ilvl="0" w:tplc="72D6D6B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9A6368"/>
    <w:multiLevelType w:val="hybridMultilevel"/>
    <w:tmpl w:val="B46C0C10"/>
    <w:lvl w:ilvl="0" w:tplc="04090001">
      <w:start w:val="1"/>
      <w:numFmt w:val="bullet"/>
      <w:lvlText w:val=""/>
      <w:lvlJc w:val="left"/>
      <w:pPr>
        <w:ind w:left="1190" w:hanging="360"/>
      </w:pPr>
      <w:rPr>
        <w:rFonts w:ascii="Symbol" w:hAnsi="Symbol"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13" w15:restartNumberingAfterBreak="0">
    <w:nsid w:val="4ED61E2A"/>
    <w:multiLevelType w:val="multilevel"/>
    <w:tmpl w:val="F53230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5F131F6F"/>
    <w:multiLevelType w:val="hybridMultilevel"/>
    <w:tmpl w:val="49E2B42C"/>
    <w:lvl w:ilvl="0" w:tplc="95D6C76E">
      <w:start w:val="1"/>
      <w:numFmt w:val="decimal"/>
      <w:lvlText w:val="%1."/>
      <w:lvlJc w:val="left"/>
      <w:pPr>
        <w:ind w:left="840" w:hanging="48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D579E4"/>
    <w:multiLevelType w:val="hybridMultilevel"/>
    <w:tmpl w:val="D9321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8339D4"/>
    <w:multiLevelType w:val="hybridMultilevel"/>
    <w:tmpl w:val="430222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8D6DFD"/>
    <w:multiLevelType w:val="hybridMultilevel"/>
    <w:tmpl w:val="A03205AA"/>
    <w:lvl w:ilvl="0" w:tplc="A5287852">
      <w:start w:val="1"/>
      <w:numFmt w:val="upperLetter"/>
      <w:lvlText w:val="%1-"/>
      <w:lvlJc w:val="left"/>
      <w:pPr>
        <w:ind w:left="667" w:hanging="660"/>
      </w:pPr>
      <w:rPr>
        <w:rFonts w:ascii="Bernard MT Condensed" w:hAnsi="Bernard MT Condensed" w:hint="default"/>
        <w:b/>
        <w:color w:val="FF0000"/>
        <w:sz w:val="56"/>
        <w:szCs w:val="56"/>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num w:numId="1">
    <w:abstractNumId w:val="13"/>
  </w:num>
  <w:num w:numId="2">
    <w:abstractNumId w:val="12"/>
  </w:num>
  <w:num w:numId="3">
    <w:abstractNumId w:val="17"/>
  </w:num>
  <w:num w:numId="4">
    <w:abstractNumId w:val="2"/>
  </w:num>
  <w:num w:numId="5">
    <w:abstractNumId w:val="5"/>
  </w:num>
  <w:num w:numId="6">
    <w:abstractNumId w:val="4"/>
  </w:num>
  <w:num w:numId="7">
    <w:abstractNumId w:val="7"/>
  </w:num>
  <w:num w:numId="8">
    <w:abstractNumId w:val="14"/>
  </w:num>
  <w:num w:numId="9">
    <w:abstractNumId w:val="11"/>
  </w:num>
  <w:num w:numId="10">
    <w:abstractNumId w:val="15"/>
  </w:num>
  <w:num w:numId="11">
    <w:abstractNumId w:val="1"/>
  </w:num>
  <w:num w:numId="12">
    <w:abstractNumId w:val="8"/>
  </w:num>
  <w:num w:numId="13">
    <w:abstractNumId w:val="9"/>
  </w:num>
  <w:num w:numId="14">
    <w:abstractNumId w:val="0"/>
  </w:num>
  <w:num w:numId="15">
    <w:abstractNumId w:val="16"/>
  </w:num>
  <w:num w:numId="16">
    <w:abstractNumId w:val="6"/>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bookFoldPrinting/>
  <w:characterSpacingControl w:val="doNotCompress"/>
  <w:hdrShapeDefaults>
    <o:shapedefaults v:ext="edit" spidmax="219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C40"/>
    <w:rsid w:val="00013B1D"/>
    <w:rsid w:val="00034A66"/>
    <w:rsid w:val="00041A90"/>
    <w:rsid w:val="00067B76"/>
    <w:rsid w:val="00074352"/>
    <w:rsid w:val="000C35E2"/>
    <w:rsid w:val="000D2DF4"/>
    <w:rsid w:val="00102C14"/>
    <w:rsid w:val="00112F31"/>
    <w:rsid w:val="001143F6"/>
    <w:rsid w:val="00121F89"/>
    <w:rsid w:val="00154D5F"/>
    <w:rsid w:val="001868CC"/>
    <w:rsid w:val="0019349F"/>
    <w:rsid w:val="001B0DC9"/>
    <w:rsid w:val="001F44A9"/>
    <w:rsid w:val="00203BBD"/>
    <w:rsid w:val="002073F7"/>
    <w:rsid w:val="0026300E"/>
    <w:rsid w:val="00263723"/>
    <w:rsid w:val="002640A6"/>
    <w:rsid w:val="00276540"/>
    <w:rsid w:val="002B09E1"/>
    <w:rsid w:val="002B4A53"/>
    <w:rsid w:val="002C4E8B"/>
    <w:rsid w:val="002D025A"/>
    <w:rsid w:val="002D1ACD"/>
    <w:rsid w:val="002D49EE"/>
    <w:rsid w:val="002F41CE"/>
    <w:rsid w:val="003331CC"/>
    <w:rsid w:val="0033408B"/>
    <w:rsid w:val="00345855"/>
    <w:rsid w:val="003A5CCA"/>
    <w:rsid w:val="003B0D6D"/>
    <w:rsid w:val="003B6CA3"/>
    <w:rsid w:val="003C26D8"/>
    <w:rsid w:val="004176CE"/>
    <w:rsid w:val="004354C1"/>
    <w:rsid w:val="004650AA"/>
    <w:rsid w:val="0046545C"/>
    <w:rsid w:val="00473E3C"/>
    <w:rsid w:val="00485410"/>
    <w:rsid w:val="00497DE4"/>
    <w:rsid w:val="004E0143"/>
    <w:rsid w:val="004E2D9A"/>
    <w:rsid w:val="004E7EC3"/>
    <w:rsid w:val="004F1E57"/>
    <w:rsid w:val="00502CC7"/>
    <w:rsid w:val="00551D7A"/>
    <w:rsid w:val="005539D2"/>
    <w:rsid w:val="00557A7E"/>
    <w:rsid w:val="005633AF"/>
    <w:rsid w:val="005755E8"/>
    <w:rsid w:val="005915B3"/>
    <w:rsid w:val="00594D7E"/>
    <w:rsid w:val="00596FD4"/>
    <w:rsid w:val="005A29CF"/>
    <w:rsid w:val="005C23E3"/>
    <w:rsid w:val="005F1A9C"/>
    <w:rsid w:val="00612A76"/>
    <w:rsid w:val="00640F11"/>
    <w:rsid w:val="006440C1"/>
    <w:rsid w:val="00644819"/>
    <w:rsid w:val="0068441C"/>
    <w:rsid w:val="00684560"/>
    <w:rsid w:val="006A58A4"/>
    <w:rsid w:val="006A66BF"/>
    <w:rsid w:val="006D446D"/>
    <w:rsid w:val="006F77E1"/>
    <w:rsid w:val="00713112"/>
    <w:rsid w:val="00754139"/>
    <w:rsid w:val="007F0961"/>
    <w:rsid w:val="0080055D"/>
    <w:rsid w:val="00803149"/>
    <w:rsid w:val="00836648"/>
    <w:rsid w:val="00854048"/>
    <w:rsid w:val="0087304F"/>
    <w:rsid w:val="00904878"/>
    <w:rsid w:val="00915E4C"/>
    <w:rsid w:val="00924090"/>
    <w:rsid w:val="00940F1C"/>
    <w:rsid w:val="009678F4"/>
    <w:rsid w:val="0099069E"/>
    <w:rsid w:val="009A3A1D"/>
    <w:rsid w:val="009D2B46"/>
    <w:rsid w:val="009F3A1C"/>
    <w:rsid w:val="009F4C1C"/>
    <w:rsid w:val="00A40A9C"/>
    <w:rsid w:val="00A53C78"/>
    <w:rsid w:val="00A66F7A"/>
    <w:rsid w:val="00A77C11"/>
    <w:rsid w:val="00A83E8B"/>
    <w:rsid w:val="00A872B5"/>
    <w:rsid w:val="00AB1745"/>
    <w:rsid w:val="00AB6DDC"/>
    <w:rsid w:val="00AD1946"/>
    <w:rsid w:val="00AD5DBD"/>
    <w:rsid w:val="00AE2521"/>
    <w:rsid w:val="00AF571F"/>
    <w:rsid w:val="00AF5814"/>
    <w:rsid w:val="00B22CB7"/>
    <w:rsid w:val="00B4215B"/>
    <w:rsid w:val="00B534CB"/>
    <w:rsid w:val="00B64A7B"/>
    <w:rsid w:val="00B729AA"/>
    <w:rsid w:val="00B8603F"/>
    <w:rsid w:val="00B86BDE"/>
    <w:rsid w:val="00BB123E"/>
    <w:rsid w:val="00BD2534"/>
    <w:rsid w:val="00BD77D1"/>
    <w:rsid w:val="00C02C9F"/>
    <w:rsid w:val="00C1605F"/>
    <w:rsid w:val="00C1757B"/>
    <w:rsid w:val="00C65648"/>
    <w:rsid w:val="00C9447A"/>
    <w:rsid w:val="00C96163"/>
    <w:rsid w:val="00CB6DDB"/>
    <w:rsid w:val="00CD1A82"/>
    <w:rsid w:val="00CE4DF4"/>
    <w:rsid w:val="00D15EFF"/>
    <w:rsid w:val="00D22818"/>
    <w:rsid w:val="00D61A9A"/>
    <w:rsid w:val="00D82101"/>
    <w:rsid w:val="00D830FA"/>
    <w:rsid w:val="00D9414E"/>
    <w:rsid w:val="00DA4FF7"/>
    <w:rsid w:val="00DA5614"/>
    <w:rsid w:val="00DC4975"/>
    <w:rsid w:val="00E26DE3"/>
    <w:rsid w:val="00E276ED"/>
    <w:rsid w:val="00E31F7E"/>
    <w:rsid w:val="00E5236D"/>
    <w:rsid w:val="00E5726B"/>
    <w:rsid w:val="00E659AC"/>
    <w:rsid w:val="00EA309F"/>
    <w:rsid w:val="00EA6E19"/>
    <w:rsid w:val="00EC0D95"/>
    <w:rsid w:val="00F05F23"/>
    <w:rsid w:val="00F10050"/>
    <w:rsid w:val="00F10A0E"/>
    <w:rsid w:val="00F2664D"/>
    <w:rsid w:val="00F406EE"/>
    <w:rsid w:val="00F449B7"/>
    <w:rsid w:val="00F45D4C"/>
    <w:rsid w:val="00F47F6A"/>
    <w:rsid w:val="00F626F7"/>
    <w:rsid w:val="00F65F05"/>
    <w:rsid w:val="00F92342"/>
    <w:rsid w:val="00FC3EC4"/>
    <w:rsid w:val="00FD3672"/>
    <w:rsid w:val="00FF2C40"/>
    <w:rsid w:val="00FF5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98"/>
    <o:shapelayout v:ext="edit">
      <o:idmap v:ext="edit" data="1"/>
    </o:shapelayout>
  </w:shapeDefaults>
  <w:decimalSymbol w:val="."/>
  <w:listSeparator w:val=","/>
  <w15:docId w15:val="{27967FB0-A412-4A55-B73D-5E02BF7D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102C14"/>
    <w:pPr>
      <w:ind w:left="720"/>
      <w:contextualSpacing/>
    </w:pPr>
  </w:style>
  <w:style w:type="paragraph" w:styleId="Footer">
    <w:name w:val="footer"/>
    <w:basedOn w:val="Normal"/>
    <w:link w:val="FooterChar"/>
    <w:uiPriority w:val="99"/>
    <w:unhideWhenUsed/>
    <w:rsid w:val="00502CC7"/>
    <w:pPr>
      <w:tabs>
        <w:tab w:val="center" w:pos="4680"/>
        <w:tab w:val="right" w:pos="9360"/>
      </w:tabs>
    </w:pPr>
  </w:style>
  <w:style w:type="character" w:customStyle="1" w:styleId="FooterChar">
    <w:name w:val="Footer Char"/>
    <w:basedOn w:val="DefaultParagraphFont"/>
    <w:link w:val="Footer"/>
    <w:uiPriority w:val="99"/>
    <w:rsid w:val="00502CC7"/>
  </w:style>
  <w:style w:type="paragraph" w:styleId="NoSpacing">
    <w:name w:val="No Spacing"/>
    <w:link w:val="NoSpacingChar"/>
    <w:uiPriority w:val="1"/>
    <w:qFormat/>
    <w:rsid w:val="00F45D4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45D4C"/>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6F77E1"/>
    <w:rPr>
      <w:color w:val="0000FF" w:themeColor="hyperlink"/>
      <w:u w:val="single"/>
    </w:rPr>
  </w:style>
  <w:style w:type="paragraph" w:styleId="Header">
    <w:name w:val="header"/>
    <w:basedOn w:val="Normal"/>
    <w:link w:val="HeaderChar"/>
    <w:uiPriority w:val="99"/>
    <w:unhideWhenUsed/>
    <w:rsid w:val="002F41CE"/>
    <w:pPr>
      <w:tabs>
        <w:tab w:val="center" w:pos="4680"/>
        <w:tab w:val="right" w:pos="9360"/>
      </w:tabs>
    </w:pPr>
  </w:style>
  <w:style w:type="character" w:customStyle="1" w:styleId="HeaderChar">
    <w:name w:val="Header Char"/>
    <w:basedOn w:val="DefaultParagraphFont"/>
    <w:link w:val="Header"/>
    <w:uiPriority w:val="99"/>
    <w:rsid w:val="002F41CE"/>
  </w:style>
  <w:style w:type="paragraph" w:styleId="Signature">
    <w:name w:val="Signature"/>
    <w:basedOn w:val="Normal"/>
    <w:link w:val="SignatureChar"/>
    <w:rsid w:val="00803149"/>
    <w:pPr>
      <w:spacing w:after="720"/>
    </w:pPr>
    <w:rPr>
      <w:rFonts w:asciiTheme="minorHAnsi" w:eastAsiaTheme="minorEastAsia" w:hAnsiTheme="minorHAnsi" w:cstheme="minorBidi"/>
      <w:color w:val="404040" w:themeColor="text1" w:themeTint="BF"/>
      <w:sz w:val="18"/>
      <w:szCs w:val="22"/>
    </w:rPr>
  </w:style>
  <w:style w:type="character" w:customStyle="1" w:styleId="SignatureChar">
    <w:name w:val="Signature Char"/>
    <w:basedOn w:val="DefaultParagraphFont"/>
    <w:link w:val="Signature"/>
    <w:rsid w:val="00803149"/>
    <w:rPr>
      <w:rFonts w:asciiTheme="minorHAnsi" w:eastAsiaTheme="minorEastAsia" w:hAnsiTheme="minorHAnsi" w:cstheme="minorBidi"/>
      <w:color w:val="404040" w:themeColor="text1" w:themeTint="BF"/>
      <w:sz w:val="18"/>
      <w:szCs w:val="22"/>
    </w:rPr>
  </w:style>
  <w:style w:type="table" w:styleId="TableGrid">
    <w:name w:val="Table Grid"/>
    <w:basedOn w:val="TableNormal"/>
    <w:rsid w:val="00263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box">
    <w:name w:val="Checkbox"/>
    <w:basedOn w:val="Normal"/>
    <w:qFormat/>
    <w:rsid w:val="0026300E"/>
    <w:pPr>
      <w:jc w:val="center"/>
    </w:pPr>
    <w:rPr>
      <w:rFonts w:asciiTheme="minorHAnsi" w:hAnsiTheme="minorHAnsi"/>
      <w:caps/>
      <w:sz w:val="16"/>
      <w:szCs w:val="16"/>
    </w:rPr>
  </w:style>
  <w:style w:type="paragraph" w:styleId="Title">
    <w:name w:val="Title"/>
    <w:basedOn w:val="Normal"/>
    <w:next w:val="Normal"/>
    <w:link w:val="TitleChar"/>
    <w:qFormat/>
    <w:rsid w:val="0026300E"/>
    <w:rPr>
      <w:rFonts w:asciiTheme="majorHAnsi" w:hAnsiTheme="majorHAnsi"/>
      <w:b/>
      <w:color w:val="404040" w:themeColor="text1" w:themeTint="BF"/>
      <w:spacing w:val="14"/>
      <w:sz w:val="28"/>
      <w:szCs w:val="24"/>
    </w:rPr>
  </w:style>
  <w:style w:type="character" w:customStyle="1" w:styleId="TitleChar">
    <w:name w:val="Title Char"/>
    <w:basedOn w:val="DefaultParagraphFont"/>
    <w:link w:val="Title"/>
    <w:rsid w:val="0026300E"/>
    <w:rPr>
      <w:rFonts w:asciiTheme="majorHAnsi" w:hAnsiTheme="majorHAnsi"/>
      <w:b/>
      <w:color w:val="404040" w:themeColor="text1" w:themeTint="BF"/>
      <w:spacing w:val="14"/>
      <w:sz w:val="28"/>
      <w:szCs w:val="24"/>
    </w:rPr>
  </w:style>
  <w:style w:type="paragraph" w:styleId="BalloonText">
    <w:name w:val="Balloon Text"/>
    <w:basedOn w:val="Normal"/>
    <w:link w:val="BalloonTextChar"/>
    <w:uiPriority w:val="99"/>
    <w:semiHidden/>
    <w:unhideWhenUsed/>
    <w:rsid w:val="005A29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mgres?q=EAGLE&amp;hl=en&amp;biw=1366&amp;bih=566&amp;gbv=2&amp;tbm=isch&amp;tbnid=yCUrEWLw1udWIM:&amp;imgrefurl=http://maoihcsw.blogspot.com/2011/07/eagle.html&amp;docid=xcRI_GN5s0JcAM&amp;w=361&amp;h=346&amp;ei=eENRTtecG5TUgAeJse2ABw&amp;z" TargetMode="Externa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image" Target="media/image10.png"/><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hyperlink" Target="http://www.metrohealth.org/" TargetMode="External"/><Relationship Id="rId42"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image" Target="media/image9.png"/><Relationship Id="rId33" Type="http://schemas.openxmlformats.org/officeDocument/2006/relationships/hyperlink" Target="http://www.greaterclevelandfoodbank.org/" TargetMode="External"/><Relationship Id="rId38" Type="http://schemas.openxmlformats.org/officeDocument/2006/relationships/hyperlink" Target="http://www.clevekids.org/" TargetMode="External"/><Relationship Id="rId2" Type="http://schemas.openxmlformats.org/officeDocument/2006/relationships/numbering" Target="numbering.xml"/><Relationship Id="rId20" Type="http://schemas.openxmlformats.org/officeDocument/2006/relationships/footer" Target="footer3.xml"/><Relationship Id="rId29" Type="http://schemas.openxmlformats.org/officeDocument/2006/relationships/hyperlink" Target="http://www.murtistaylor.info/"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oy.Beadling@clevelandmetroschools.org" TargetMode="External"/><Relationship Id="rId24" Type="http://schemas.openxmlformats.org/officeDocument/2006/relationships/image" Target="media/image8.png"/><Relationship Id="rId32" Type="http://schemas.openxmlformats.org/officeDocument/2006/relationships/hyperlink" Target="https://www.cmha.net/" TargetMode="External"/><Relationship Id="rId37" Type="http://schemas.openxmlformats.org/officeDocument/2006/relationships/hyperlink" Target="http://www.esperanzainc.org/" TargetMode="External"/><Relationship Id="rId40"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5.xml"/><Relationship Id="rId28" Type="http://schemas.openxmlformats.org/officeDocument/2006/relationships/hyperlink" Target="http://www.ohioguidestone.org/" TargetMode="External"/><Relationship Id="rId36" Type="http://schemas.openxmlformats.org/officeDocument/2006/relationships/hyperlink" Target="http://www.merrickhouse.org/" TargetMode="Externa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hyperlink" Target="http://clevelandmetroschools.org/Page/394"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yperlink" Target="https://www.beechbrook.org/" TargetMode="External"/><Relationship Id="rId35" Type="http://schemas.openxmlformats.org/officeDocument/2006/relationships/hyperlink" Target="http://www.horizoneducationcenters.org"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795D7-A246-4F8B-88B9-52F059D2B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4672</Words>
  <Characters>26631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Hare, Brian E</dc:creator>
  <cp:keywords/>
  <dc:description/>
  <cp:lastModifiedBy>Holifield, Derrick C</cp:lastModifiedBy>
  <cp:revision>2</cp:revision>
  <cp:lastPrinted>2017-05-01T13:37:00Z</cp:lastPrinted>
  <dcterms:created xsi:type="dcterms:W3CDTF">2017-09-12T14:52:00Z</dcterms:created>
  <dcterms:modified xsi:type="dcterms:W3CDTF">2017-09-12T14:52:00Z</dcterms:modified>
</cp:coreProperties>
</file>