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2B26" w14:textId="1B1624E0" w:rsidR="00FF58B4" w:rsidRDefault="00FF58B4">
      <w:pPr>
        <w:spacing w:line="240" w:lineRule="auto"/>
        <w:jc w:val="center"/>
      </w:pPr>
      <w:r>
        <w:rPr>
          <w:rFonts w:ascii="Comic Sans MS" w:eastAsia="Comic Sans MS" w:hAnsi="Comic Sans MS" w:cs="Comic Sans MS"/>
          <w:sz w:val="52"/>
          <w:szCs w:val="52"/>
        </w:rPr>
        <w:t xml:space="preserve">Welcome to </w:t>
      </w:r>
      <w:r w:rsidR="00A0114C">
        <w:rPr>
          <w:rFonts w:ascii="Comic Sans MS" w:eastAsia="Comic Sans MS" w:hAnsi="Comic Sans MS" w:cs="Comic Sans MS"/>
          <w:sz w:val="52"/>
          <w:szCs w:val="52"/>
        </w:rPr>
        <w:t xml:space="preserve">Honors </w:t>
      </w:r>
      <w:r>
        <w:rPr>
          <w:rFonts w:ascii="Comic Sans MS" w:eastAsia="Comic Sans MS" w:hAnsi="Comic Sans MS" w:cs="Comic Sans MS"/>
          <w:sz w:val="52"/>
          <w:szCs w:val="52"/>
        </w:rPr>
        <w:t>Chemistry I!!!</w:t>
      </w:r>
    </w:p>
    <w:p w14:paraId="4105100B" w14:textId="77777777" w:rsidR="00FF58B4" w:rsidRDefault="00FF58B4">
      <w:pPr>
        <w:spacing w:line="240" w:lineRule="auto"/>
        <w:rPr>
          <w:rFonts w:ascii="Comic Sans MS" w:eastAsia="Comic Sans MS" w:hAnsi="Comic Sans MS" w:cs="Comic Sans MS"/>
          <w:sz w:val="52"/>
          <w:szCs w:val="52"/>
        </w:rPr>
      </w:pPr>
    </w:p>
    <w:p w14:paraId="58069107" w14:textId="77777777" w:rsidR="000C5235" w:rsidRDefault="000C5235">
      <w:pPr>
        <w:spacing w:line="240" w:lineRule="auto"/>
        <w:rPr>
          <w:rFonts w:ascii="Comic Sans MS" w:eastAsia="Comic Sans MS" w:hAnsi="Comic Sans MS" w:cs="Comic Sans MS"/>
          <w:b/>
          <w:bCs/>
          <w:sz w:val="24"/>
        </w:rPr>
        <w:sectPr w:rsidR="000C5235" w:rsidSect="00DF4EEA">
          <w:pgSz w:w="12240" w:h="15840"/>
          <w:pgMar w:top="1440" w:right="1800" w:bottom="1440" w:left="1800" w:header="708" w:footer="708" w:gutter="0"/>
          <w:cols w:space="708"/>
          <w:docGrid w:linePitch="360"/>
        </w:sectPr>
      </w:pPr>
    </w:p>
    <w:p w14:paraId="7A455B85" w14:textId="2205EA9F" w:rsidR="00FF58B4" w:rsidRPr="00561380" w:rsidRDefault="00FF58B4">
      <w:pPr>
        <w:spacing w:line="240" w:lineRule="auto"/>
        <w:rPr>
          <w:rFonts w:ascii="Comic Sans MS" w:eastAsia="Comic Sans MS" w:hAnsi="Comic Sans MS" w:cs="Comic Sans MS"/>
          <w:b/>
          <w:bCs/>
          <w:sz w:val="24"/>
        </w:rPr>
      </w:pPr>
      <w:r w:rsidRPr="00561380">
        <w:rPr>
          <w:rFonts w:ascii="Comic Sans MS" w:eastAsia="Comic Sans MS" w:hAnsi="Comic Sans MS" w:cs="Comic Sans MS"/>
          <w:b/>
          <w:bCs/>
          <w:sz w:val="24"/>
        </w:rPr>
        <w:t>Teacher:</w:t>
      </w:r>
      <w:r>
        <w:rPr>
          <w:rFonts w:ascii="Comic Sans MS" w:eastAsia="Comic Sans MS" w:hAnsi="Comic Sans MS" w:cs="Comic Sans MS"/>
          <w:sz w:val="24"/>
        </w:rPr>
        <w:t xml:space="preserve">     </w:t>
      </w:r>
      <w:r>
        <w:rPr>
          <w:rFonts w:ascii="Comic Sans MS" w:eastAsia="Comic Sans MS" w:hAnsi="Comic Sans MS" w:cs="Comic Sans MS"/>
          <w:sz w:val="24"/>
        </w:rPr>
        <w:tab/>
      </w:r>
      <w:r w:rsidRPr="00561380">
        <w:rPr>
          <w:rFonts w:ascii="Comic Sans MS" w:eastAsia="Comic Sans MS" w:hAnsi="Comic Sans MS" w:cs="Comic Sans MS"/>
          <w:sz w:val="24"/>
        </w:rPr>
        <w:t>Mrs. Lisa Mitchell</w:t>
      </w:r>
    </w:p>
    <w:p w14:paraId="51D5023D" w14:textId="77777777" w:rsidR="00FF58B4" w:rsidRPr="00561380" w:rsidRDefault="00FF58B4">
      <w:pPr>
        <w:spacing w:line="240" w:lineRule="auto"/>
        <w:rPr>
          <w:rFonts w:ascii="Comic Sans MS" w:eastAsia="Comic Sans MS" w:hAnsi="Comic Sans MS" w:cs="Comic Sans MS"/>
          <w:b/>
          <w:bCs/>
          <w:sz w:val="24"/>
        </w:rPr>
      </w:pPr>
      <w:r w:rsidRPr="00561380">
        <w:rPr>
          <w:rFonts w:ascii="Comic Sans MS" w:eastAsia="Comic Sans MS" w:hAnsi="Comic Sans MS" w:cs="Comic Sans MS"/>
          <w:b/>
          <w:bCs/>
          <w:sz w:val="24"/>
        </w:rPr>
        <w:t xml:space="preserve">E-mail:      </w:t>
      </w:r>
      <w:r>
        <w:rPr>
          <w:rFonts w:ascii="ComicSansMS" w:eastAsia="Times New Roman" w:hAnsi="ComicSansMS" w:cs="ComicSansMS"/>
          <w:color w:val="0000FF"/>
          <w:sz w:val="24"/>
          <w:szCs w:val="24"/>
        </w:rPr>
        <w:t>mitchelll1@scsk12.org</w:t>
      </w:r>
    </w:p>
    <w:p w14:paraId="28665B66" w14:textId="77777777" w:rsidR="000C5235" w:rsidRDefault="000C5235" w:rsidP="0069513B">
      <w:pPr>
        <w:pStyle w:val="NormalWeb"/>
        <w:spacing w:before="2" w:after="2"/>
        <w:ind w:left="567" w:hanging="567"/>
        <w:rPr>
          <w:rFonts w:ascii="Comic Sans MS" w:eastAsia="Comic Sans MS" w:hAnsi="Comic Sans MS" w:cs="Comic Sans MS"/>
          <w:b/>
          <w:bCs/>
          <w:sz w:val="24"/>
        </w:rPr>
        <w:sectPr w:rsidR="000C5235" w:rsidSect="000C5235">
          <w:type w:val="continuous"/>
          <w:pgSz w:w="12240" w:h="15840"/>
          <w:pgMar w:top="1440" w:right="1800" w:bottom="1440" w:left="1800" w:header="708" w:footer="708" w:gutter="0"/>
          <w:cols w:num="2" w:space="708"/>
          <w:docGrid w:linePitch="360"/>
        </w:sectPr>
      </w:pPr>
    </w:p>
    <w:p w14:paraId="73C3C0FD" w14:textId="0EF6AD63" w:rsidR="0069513B" w:rsidRDefault="00FF58B4" w:rsidP="0069513B">
      <w:pPr>
        <w:pStyle w:val="NormalWeb"/>
        <w:spacing w:before="2" w:after="2"/>
        <w:ind w:left="567" w:hanging="567"/>
      </w:pPr>
      <w:r w:rsidRPr="00561380">
        <w:rPr>
          <w:rFonts w:ascii="Comic Sans MS" w:eastAsia="Comic Sans MS" w:hAnsi="Comic Sans MS" w:cs="Comic Sans MS"/>
          <w:b/>
          <w:bCs/>
          <w:sz w:val="24"/>
        </w:rPr>
        <w:t>Textbook:</w:t>
      </w:r>
      <w:r w:rsidRPr="00561380">
        <w:rPr>
          <w:rFonts w:ascii="Comic Sans MS" w:eastAsia="Comic Sans MS" w:hAnsi="Comic Sans MS" w:cs="Comic Sans MS"/>
          <w:sz w:val="24"/>
        </w:rPr>
        <w:tab/>
      </w:r>
      <w:r w:rsidR="006B757E" w:rsidRPr="006B757E">
        <w:rPr>
          <w:rFonts w:ascii="Comic Sans MS" w:hAnsi="Comic Sans MS"/>
          <w:sz w:val="24"/>
          <w:u w:val="single"/>
        </w:rPr>
        <w:t>Modern Chemistry</w:t>
      </w:r>
      <w:r w:rsidR="006B757E" w:rsidRPr="0080482F">
        <w:rPr>
          <w:rFonts w:ascii="Comic Sans MS" w:hAnsi="Comic Sans MS"/>
          <w:sz w:val="24"/>
        </w:rPr>
        <w:t xml:space="preserve">. </w:t>
      </w:r>
      <w:proofErr w:type="spellStart"/>
      <w:r w:rsidR="0069513B" w:rsidRPr="0080482F">
        <w:rPr>
          <w:rFonts w:ascii="Comic Sans MS" w:hAnsi="Comic Sans MS"/>
          <w:sz w:val="24"/>
        </w:rPr>
        <w:t>Sarquis</w:t>
      </w:r>
      <w:proofErr w:type="spellEnd"/>
      <w:r w:rsidR="0069513B" w:rsidRPr="0080482F">
        <w:rPr>
          <w:rFonts w:ascii="Comic Sans MS" w:hAnsi="Comic Sans MS"/>
          <w:sz w:val="24"/>
        </w:rPr>
        <w:t xml:space="preserve">, Mickey, and Jerry L. </w:t>
      </w:r>
      <w:proofErr w:type="spellStart"/>
      <w:r w:rsidR="0069513B" w:rsidRPr="0080482F">
        <w:rPr>
          <w:rFonts w:ascii="Comic Sans MS" w:hAnsi="Comic Sans MS"/>
          <w:sz w:val="24"/>
        </w:rPr>
        <w:t>Sarquis</w:t>
      </w:r>
      <w:proofErr w:type="spellEnd"/>
      <w:r w:rsidR="0069513B" w:rsidRPr="0080482F">
        <w:rPr>
          <w:rFonts w:ascii="Comic Sans MS" w:hAnsi="Comic Sans MS"/>
          <w:sz w:val="24"/>
        </w:rPr>
        <w:t xml:space="preserve">. </w:t>
      </w:r>
      <w:r w:rsidR="0080482F">
        <w:rPr>
          <w:rFonts w:ascii="Comic Sans MS" w:hAnsi="Comic Sans MS"/>
          <w:sz w:val="24"/>
        </w:rPr>
        <w:tab/>
      </w:r>
      <w:r w:rsidR="0080482F">
        <w:rPr>
          <w:rFonts w:ascii="Comic Sans MS" w:hAnsi="Comic Sans MS"/>
          <w:sz w:val="24"/>
        </w:rPr>
        <w:tab/>
      </w:r>
      <w:r w:rsidR="0080482F">
        <w:rPr>
          <w:rFonts w:ascii="Comic Sans MS" w:hAnsi="Comic Sans MS"/>
          <w:sz w:val="24"/>
        </w:rPr>
        <w:tab/>
      </w:r>
      <w:r w:rsidR="0069513B" w:rsidRPr="0080482F">
        <w:rPr>
          <w:rFonts w:ascii="Comic Sans MS" w:hAnsi="Comic Sans MS"/>
          <w:sz w:val="24"/>
        </w:rPr>
        <w:t>Houghton Mifflin Harcourt, 2016.</w:t>
      </w:r>
    </w:p>
    <w:p w14:paraId="37CF9A27" w14:textId="77777777" w:rsidR="00FF58B4" w:rsidRPr="00561380" w:rsidRDefault="00FF58B4">
      <w:pPr>
        <w:spacing w:line="240" w:lineRule="auto"/>
        <w:ind w:left="1440" w:hanging="1440"/>
        <w:rPr>
          <w:rFonts w:ascii="Comic Sans MS" w:eastAsia="Comic Sans MS" w:hAnsi="Comic Sans MS" w:cs="Comic Sans MS"/>
          <w:sz w:val="24"/>
        </w:rPr>
      </w:pPr>
    </w:p>
    <w:p w14:paraId="7D19EF22" w14:textId="77777777" w:rsidR="000C5235" w:rsidRDefault="000C5235" w:rsidP="000C5235">
      <w:pPr>
        <w:widowControl w:val="0"/>
        <w:autoSpaceDE w:val="0"/>
        <w:autoSpaceDN w:val="0"/>
        <w:adjustRightInd w:val="0"/>
        <w:spacing w:line="240" w:lineRule="auto"/>
        <w:rPr>
          <w:rFonts w:ascii="Comic Sans MS" w:eastAsia="Times New Roman" w:hAnsi="Comic Sans MS" w:cs="font353"/>
          <w:color w:val="auto"/>
          <w:sz w:val="24"/>
          <w:szCs w:val="24"/>
        </w:rPr>
      </w:pPr>
      <w:r w:rsidRPr="00FF58B4">
        <w:rPr>
          <w:rFonts w:ascii="Comic Sans MS" w:eastAsia="Comic Sans MS" w:hAnsi="Comic Sans MS" w:cs="Comic Sans MS"/>
          <w:b/>
          <w:bCs/>
          <w:sz w:val="24"/>
        </w:rPr>
        <w:t>Supplies</w:t>
      </w:r>
      <w:r w:rsidRPr="00561380">
        <w:rPr>
          <w:rFonts w:ascii="Comic Sans MS" w:eastAsia="Comic Sans MS" w:hAnsi="Comic Sans MS" w:cs="Comic Sans MS"/>
          <w:b/>
          <w:bCs/>
          <w:sz w:val="24"/>
        </w:rPr>
        <w:t>:</w:t>
      </w:r>
      <w:r>
        <w:rPr>
          <w:rFonts w:ascii="Comic Sans MS" w:eastAsia="Comic Sans MS" w:hAnsi="Comic Sans MS" w:cs="Comic Sans MS"/>
          <w:sz w:val="24"/>
        </w:rPr>
        <w:t xml:space="preserve">      * 1</w:t>
      </w:r>
      <w:proofErr w:type="gramStart"/>
      <w:r>
        <w:rPr>
          <w:rFonts w:ascii="Comic Sans MS" w:eastAsia="Comic Sans MS" w:hAnsi="Comic Sans MS" w:cs="Comic Sans MS"/>
          <w:sz w:val="24"/>
        </w:rPr>
        <w:t>½”  Binder</w:t>
      </w:r>
      <w:proofErr w:type="gramEnd"/>
      <w:r>
        <w:rPr>
          <w:rFonts w:ascii="Comic Sans MS" w:eastAsia="Comic Sans MS" w:hAnsi="Comic Sans MS" w:cs="Comic Sans MS"/>
          <w:sz w:val="24"/>
        </w:rPr>
        <w:tab/>
      </w:r>
      <w:r>
        <w:rPr>
          <w:rFonts w:ascii="Comic Sans MS" w:eastAsia="Comic Sans MS" w:hAnsi="Comic Sans MS" w:cs="Comic Sans MS"/>
          <w:sz w:val="24"/>
        </w:rPr>
        <w:tab/>
        <w:t xml:space="preserve">        </w:t>
      </w:r>
      <w:r w:rsidRPr="00FF58B4">
        <w:rPr>
          <w:rFonts w:ascii="Comic Sans MS" w:eastAsia="Times New Roman" w:hAnsi="Comic Sans MS" w:cs="font353"/>
          <w:color w:val="auto"/>
          <w:sz w:val="24"/>
          <w:szCs w:val="24"/>
        </w:rPr>
        <w:t>*</w:t>
      </w:r>
      <w:r>
        <w:rPr>
          <w:rFonts w:ascii="Comic Sans MS" w:eastAsia="Times New Roman" w:hAnsi="Comic Sans MS" w:cs="font353"/>
          <w:color w:val="auto"/>
          <w:sz w:val="24"/>
          <w:szCs w:val="24"/>
        </w:rPr>
        <w:t>Notebook paper &amp; Pencil/pen</w:t>
      </w:r>
    </w:p>
    <w:p w14:paraId="1EC6AC35" w14:textId="77777777" w:rsidR="004E696E" w:rsidRDefault="000C5235" w:rsidP="000C5235">
      <w:pPr>
        <w:widowControl w:val="0"/>
        <w:autoSpaceDE w:val="0"/>
        <w:autoSpaceDN w:val="0"/>
        <w:adjustRightInd w:val="0"/>
        <w:spacing w:line="240" w:lineRule="auto"/>
        <w:rPr>
          <w:rFonts w:ascii="Comic Sans MS" w:eastAsia="Times New Roman" w:hAnsi="Comic Sans MS" w:cs="font353"/>
          <w:color w:val="auto"/>
          <w:sz w:val="24"/>
          <w:szCs w:val="24"/>
        </w:rPr>
      </w:pPr>
      <w:r>
        <w:rPr>
          <w:rFonts w:ascii="Comic Sans MS" w:eastAsia="Times New Roman" w:hAnsi="Comic Sans MS" w:cs="font353"/>
          <w:color w:val="auto"/>
          <w:sz w:val="24"/>
          <w:szCs w:val="24"/>
        </w:rPr>
        <w:tab/>
      </w:r>
      <w:r>
        <w:rPr>
          <w:rFonts w:ascii="Comic Sans MS" w:eastAsia="Times New Roman" w:hAnsi="Comic Sans MS" w:cs="font353"/>
          <w:color w:val="auto"/>
          <w:sz w:val="24"/>
          <w:szCs w:val="24"/>
        </w:rPr>
        <w:tab/>
      </w:r>
      <w:r w:rsidR="004E696E">
        <w:rPr>
          <w:rFonts w:ascii="Comic Sans MS" w:eastAsia="Times New Roman" w:hAnsi="Comic Sans MS" w:cs="font353"/>
          <w:color w:val="auto"/>
          <w:sz w:val="24"/>
          <w:szCs w:val="24"/>
        </w:rPr>
        <w:t xml:space="preserve">*SCS Issued Electronic device/charger </w:t>
      </w:r>
    </w:p>
    <w:p w14:paraId="66F7EC4D" w14:textId="4F5F507E" w:rsidR="000C5235" w:rsidRDefault="000C5235" w:rsidP="004E696E">
      <w:pPr>
        <w:widowControl w:val="0"/>
        <w:autoSpaceDE w:val="0"/>
        <w:autoSpaceDN w:val="0"/>
        <w:adjustRightInd w:val="0"/>
        <w:spacing w:line="240" w:lineRule="auto"/>
        <w:ind w:left="720" w:firstLine="720"/>
        <w:rPr>
          <w:rFonts w:ascii="Comic Sans MS" w:eastAsia="Times New Roman" w:hAnsi="Comic Sans MS" w:cs="font353"/>
          <w:color w:val="auto"/>
          <w:sz w:val="24"/>
          <w:szCs w:val="24"/>
        </w:rPr>
      </w:pPr>
      <w:r>
        <w:rPr>
          <w:rFonts w:ascii="Comic Sans MS" w:eastAsia="Times New Roman" w:hAnsi="Comic Sans MS" w:cs="font353"/>
          <w:color w:val="auto"/>
          <w:sz w:val="24"/>
          <w:szCs w:val="24"/>
        </w:rPr>
        <w:t>* Colored pencils</w:t>
      </w:r>
      <w:r w:rsidR="00D17A1E">
        <w:rPr>
          <w:rFonts w:ascii="Comic Sans MS" w:eastAsia="Times New Roman" w:hAnsi="Comic Sans MS" w:cs="font353"/>
          <w:color w:val="auto"/>
          <w:sz w:val="24"/>
          <w:szCs w:val="24"/>
        </w:rPr>
        <w:t>/pens</w:t>
      </w:r>
      <w:r w:rsidR="004E696E">
        <w:rPr>
          <w:rFonts w:ascii="Comic Sans MS" w:eastAsia="Times New Roman" w:hAnsi="Comic Sans MS" w:cs="font353"/>
          <w:color w:val="auto"/>
          <w:sz w:val="24"/>
          <w:szCs w:val="24"/>
        </w:rPr>
        <w:t xml:space="preserve"> </w:t>
      </w:r>
      <w:r w:rsidR="004E696E" w:rsidRPr="00590B8D">
        <w:rPr>
          <w:rFonts w:ascii="Comic Sans MS" w:hAnsi="Comic Sans MS"/>
          <w:b/>
          <w:bCs/>
          <w:szCs w:val="24"/>
        </w:rPr>
        <w:t>[suggested]</w:t>
      </w:r>
      <w:r>
        <w:rPr>
          <w:rFonts w:ascii="Comic Sans MS" w:eastAsia="Times New Roman" w:hAnsi="Comic Sans MS" w:cs="font353"/>
          <w:color w:val="auto"/>
          <w:sz w:val="24"/>
          <w:szCs w:val="24"/>
        </w:rPr>
        <w:tab/>
        <w:t xml:space="preserve">       </w:t>
      </w:r>
    </w:p>
    <w:p w14:paraId="5031370A" w14:textId="77777777" w:rsidR="000C5235" w:rsidRDefault="000C5235" w:rsidP="000C5235">
      <w:pPr>
        <w:widowControl w:val="0"/>
        <w:autoSpaceDE w:val="0"/>
        <w:autoSpaceDN w:val="0"/>
        <w:adjustRightInd w:val="0"/>
        <w:spacing w:line="240" w:lineRule="auto"/>
        <w:ind w:left="720" w:firstLine="720"/>
        <w:rPr>
          <w:rFonts w:ascii="Comic Sans MS" w:eastAsia="Times New Roman" w:hAnsi="Comic Sans MS" w:cs="font353"/>
          <w:color w:val="auto"/>
          <w:sz w:val="24"/>
          <w:szCs w:val="24"/>
        </w:rPr>
      </w:pPr>
      <w:r>
        <w:rPr>
          <w:rFonts w:ascii="Comic Sans MS" w:hAnsi="Comic Sans MS"/>
        </w:rPr>
        <w:t xml:space="preserve">*Sanitizing wipes to use when entering class each day </w:t>
      </w:r>
      <w:r w:rsidRPr="00590B8D">
        <w:rPr>
          <w:rFonts w:ascii="Comic Sans MS" w:hAnsi="Comic Sans MS"/>
          <w:b/>
          <w:bCs/>
          <w:szCs w:val="24"/>
        </w:rPr>
        <w:t>[suggested]</w:t>
      </w:r>
    </w:p>
    <w:p w14:paraId="566BC184" w14:textId="77777777" w:rsidR="00A17E57" w:rsidRPr="00561380" w:rsidRDefault="00A17E57" w:rsidP="00FF58B4">
      <w:pPr>
        <w:widowControl w:val="0"/>
        <w:autoSpaceDE w:val="0"/>
        <w:autoSpaceDN w:val="0"/>
        <w:adjustRightInd w:val="0"/>
        <w:spacing w:line="240" w:lineRule="auto"/>
        <w:rPr>
          <w:rFonts w:ascii="Comic Sans MS" w:eastAsia="Comic Sans MS" w:hAnsi="Comic Sans MS" w:cs="Comic Sans MS"/>
          <w:b/>
          <w:bCs/>
          <w:sz w:val="24"/>
        </w:rPr>
      </w:pPr>
      <w:r w:rsidRPr="00FF58B4">
        <w:rPr>
          <w:rFonts w:ascii="Comic Sans MS" w:eastAsia="Comic Sans MS" w:hAnsi="Comic Sans MS" w:cs="Comic Sans MS"/>
          <w:b/>
          <w:bCs/>
          <w:sz w:val="24"/>
          <w:u w:val="single"/>
        </w:rPr>
        <w:t>Objective</w:t>
      </w:r>
      <w:r w:rsidRPr="00561380">
        <w:rPr>
          <w:rFonts w:ascii="Comic Sans MS" w:eastAsia="Comic Sans MS" w:hAnsi="Comic Sans MS" w:cs="Comic Sans MS"/>
          <w:b/>
          <w:bCs/>
          <w:sz w:val="24"/>
        </w:rPr>
        <w:t>:</w:t>
      </w:r>
      <w:r w:rsidRPr="00561380">
        <w:rPr>
          <w:rFonts w:ascii="Comic Sans MS" w:eastAsia="Comic Sans MS" w:hAnsi="Comic Sans MS" w:cs="Comic Sans MS"/>
          <w:sz w:val="24"/>
        </w:rPr>
        <w:tab/>
      </w:r>
    </w:p>
    <w:p w14:paraId="7EEBD9FD" w14:textId="77777777" w:rsidR="00FF58B4" w:rsidRDefault="00FF58B4" w:rsidP="00FF58B4">
      <w:pPr>
        <w:widowControl w:val="0"/>
        <w:autoSpaceDE w:val="0"/>
        <w:autoSpaceDN w:val="0"/>
        <w:adjustRightInd w:val="0"/>
        <w:spacing w:line="240" w:lineRule="auto"/>
        <w:rPr>
          <w:rFonts w:ascii="ComicSansMS" w:eastAsia="Times New Roman" w:hAnsi="ComicSansMS" w:cs="ComicSansMS"/>
          <w:b/>
          <w:bCs/>
          <w:color w:val="auto"/>
          <w:sz w:val="25"/>
          <w:szCs w:val="25"/>
        </w:rPr>
      </w:pPr>
      <w:r>
        <w:rPr>
          <w:rFonts w:ascii="ComicSansMS" w:eastAsia="Times New Roman" w:hAnsi="ComicSansMS" w:cs="ComicSansMS"/>
          <w:color w:val="auto"/>
          <w:sz w:val="24"/>
          <w:szCs w:val="24"/>
        </w:rPr>
        <w:t xml:space="preserve">To </w:t>
      </w:r>
      <w:r w:rsidRPr="00FF58B4">
        <w:rPr>
          <w:rFonts w:ascii="ComicSansMS" w:eastAsia="Times New Roman" w:hAnsi="ComicSansMS" w:cs="ComicSansMS"/>
          <w:b/>
          <w:bCs/>
          <w:i/>
          <w:color w:val="auto"/>
          <w:sz w:val="25"/>
          <w:szCs w:val="25"/>
        </w:rPr>
        <w:t>EXCITE</w:t>
      </w:r>
      <w:r>
        <w:rPr>
          <w:rFonts w:ascii="ComicSansMS" w:eastAsia="Times New Roman" w:hAnsi="ComicSansMS" w:cs="ComicSansMS"/>
          <w:b/>
          <w:bCs/>
          <w:color w:val="auto"/>
          <w:sz w:val="25"/>
          <w:szCs w:val="25"/>
        </w:rPr>
        <w:t xml:space="preserve"> </w:t>
      </w:r>
      <w:r>
        <w:rPr>
          <w:rFonts w:ascii="ComicSansMS" w:eastAsia="Times New Roman" w:hAnsi="ComicSansMS" w:cs="ComicSansMS"/>
          <w:color w:val="auto"/>
          <w:sz w:val="24"/>
          <w:szCs w:val="24"/>
        </w:rPr>
        <w:t xml:space="preserve">you about the topic of Chemistry (because if you are </w:t>
      </w:r>
      <w:r w:rsidRPr="00FF58B4">
        <w:rPr>
          <w:rFonts w:ascii="ComicSansMS" w:eastAsia="Times New Roman" w:hAnsi="ComicSansMS" w:cs="ComicSansMS"/>
          <w:b/>
          <w:bCs/>
          <w:i/>
          <w:color w:val="auto"/>
          <w:sz w:val="25"/>
          <w:szCs w:val="25"/>
        </w:rPr>
        <w:t>EXCITED</w:t>
      </w:r>
    </w:p>
    <w:p w14:paraId="3916B479" w14:textId="77777777" w:rsidR="00A17E57" w:rsidRPr="00FF58B4" w:rsidRDefault="00FF58B4" w:rsidP="00FF58B4">
      <w:pPr>
        <w:widowControl w:val="0"/>
        <w:autoSpaceDE w:val="0"/>
        <w:autoSpaceDN w:val="0"/>
        <w:adjustRightInd w:val="0"/>
        <w:spacing w:line="240" w:lineRule="auto"/>
        <w:rPr>
          <w:rFonts w:ascii="ComicSansMS" w:eastAsia="Times New Roman" w:hAnsi="ComicSansMS" w:cs="ComicSansMS"/>
          <w:color w:val="auto"/>
          <w:sz w:val="24"/>
          <w:szCs w:val="24"/>
        </w:rPr>
      </w:pPr>
      <w:r>
        <w:rPr>
          <w:rFonts w:ascii="ComicSansMS" w:eastAsia="Times New Roman" w:hAnsi="ComicSansMS" w:cs="ComicSansMS"/>
          <w:color w:val="auto"/>
          <w:sz w:val="24"/>
          <w:szCs w:val="24"/>
        </w:rPr>
        <w:t xml:space="preserve">about Chemistry, you </w:t>
      </w:r>
      <w:r w:rsidRPr="00FF58B4">
        <w:rPr>
          <w:rFonts w:ascii="ComicSansMS" w:eastAsia="Times New Roman" w:hAnsi="ComicSansMS" w:cs="ComicSansMS"/>
          <w:b/>
          <w:bCs/>
          <w:i/>
          <w:color w:val="auto"/>
          <w:sz w:val="25"/>
          <w:szCs w:val="25"/>
        </w:rPr>
        <w:t>WILL</w:t>
      </w:r>
      <w:r>
        <w:rPr>
          <w:rFonts w:ascii="ComicSansMS" w:eastAsia="Times New Roman" w:hAnsi="ComicSansMS" w:cs="ComicSansMS"/>
          <w:b/>
          <w:bCs/>
          <w:color w:val="auto"/>
          <w:sz w:val="25"/>
          <w:szCs w:val="25"/>
        </w:rPr>
        <w:t xml:space="preserve"> </w:t>
      </w:r>
      <w:r>
        <w:rPr>
          <w:rFonts w:ascii="ComicSansMS" w:eastAsia="Times New Roman" w:hAnsi="ComicSansMS" w:cs="ComicSansMS"/>
          <w:color w:val="auto"/>
          <w:sz w:val="24"/>
          <w:szCs w:val="24"/>
        </w:rPr>
        <w:t>learn it!)</w:t>
      </w:r>
      <w:r w:rsidR="00C40101">
        <w:rPr>
          <w:rFonts w:ascii="ComicSansMS" w:eastAsia="Times New Roman" w:hAnsi="ComicSansMS" w:cs="ComicSansMS"/>
          <w:color w:val="auto"/>
          <w:sz w:val="24"/>
          <w:szCs w:val="24"/>
        </w:rPr>
        <w:t xml:space="preserve"> </w:t>
      </w:r>
      <w:r>
        <w:rPr>
          <w:rFonts w:ascii="ComicSansMS" w:eastAsia="Times New Roman" w:hAnsi="ComicSansMS" w:cs="ComicSansMS"/>
          <w:color w:val="auto"/>
          <w:sz w:val="24"/>
          <w:szCs w:val="24"/>
        </w:rPr>
        <w:t xml:space="preserve">and </w:t>
      </w:r>
      <w:r w:rsidRPr="00FF58B4">
        <w:rPr>
          <w:rFonts w:ascii="ComicSansMS" w:eastAsia="Times New Roman" w:hAnsi="ComicSansMS" w:cs="ComicSansMS"/>
          <w:b/>
          <w:bCs/>
          <w:color w:val="auto"/>
          <w:sz w:val="24"/>
          <w:szCs w:val="24"/>
          <w:u w:val="single"/>
        </w:rPr>
        <w:t>meet the Chemistry requirement for</w:t>
      </w:r>
      <w:r w:rsidRPr="00FF58B4">
        <w:rPr>
          <w:rFonts w:ascii="ComicSansMS" w:eastAsia="Times New Roman" w:hAnsi="ComicSansMS" w:cs="ComicSansMS"/>
          <w:color w:val="auto"/>
          <w:sz w:val="24"/>
          <w:szCs w:val="24"/>
          <w:u w:val="single"/>
        </w:rPr>
        <w:t xml:space="preserve"> </w:t>
      </w:r>
      <w:r w:rsidRPr="00FF58B4">
        <w:rPr>
          <w:rFonts w:ascii="ComicSansMS" w:eastAsia="Times New Roman" w:hAnsi="ComicSansMS" w:cs="ComicSansMS"/>
          <w:b/>
          <w:bCs/>
          <w:color w:val="auto"/>
          <w:sz w:val="24"/>
          <w:szCs w:val="24"/>
          <w:u w:val="single"/>
        </w:rPr>
        <w:t>gradation</w:t>
      </w:r>
      <w:r>
        <w:rPr>
          <w:rFonts w:ascii="ComicSansMS" w:eastAsia="Times New Roman" w:hAnsi="ComicSansMS" w:cs="ComicSansMS"/>
          <w:color w:val="auto"/>
          <w:sz w:val="24"/>
          <w:szCs w:val="24"/>
        </w:rPr>
        <w:t>!!!</w:t>
      </w:r>
    </w:p>
    <w:p w14:paraId="2E1B29EA" w14:textId="77777777" w:rsidR="000C5235" w:rsidRDefault="000C5235" w:rsidP="000C5235">
      <w:pPr>
        <w:rPr>
          <w:rFonts w:ascii="Comic Sans MS" w:hAnsi="Comic Sans MS"/>
          <w:b/>
          <w:sz w:val="24"/>
        </w:rPr>
      </w:pPr>
    </w:p>
    <w:p w14:paraId="6323C5E1" w14:textId="77777777" w:rsidR="000C5235" w:rsidRPr="00561380" w:rsidRDefault="000C5235" w:rsidP="000C5235">
      <w:pPr>
        <w:rPr>
          <w:rFonts w:ascii="Comic Sans MS" w:hAnsi="Comic Sans MS"/>
          <w:sz w:val="24"/>
        </w:rPr>
      </w:pPr>
      <w:r w:rsidRPr="00FF58B4">
        <w:rPr>
          <w:rFonts w:ascii="Comic Sans MS" w:hAnsi="Comic Sans MS"/>
          <w:b/>
          <w:sz w:val="24"/>
          <w:u w:val="single"/>
        </w:rPr>
        <w:t>Graded Categories</w:t>
      </w:r>
      <w:r w:rsidRPr="00561380">
        <w:rPr>
          <w:rFonts w:ascii="Comic Sans MS" w:hAnsi="Comic Sans MS"/>
          <w:b/>
          <w:sz w:val="24"/>
        </w:rPr>
        <w:t>:</w:t>
      </w:r>
      <w:r w:rsidRPr="00561380">
        <w:rPr>
          <w:rFonts w:ascii="Comic Sans MS" w:hAnsi="Comic Sans MS"/>
          <w:sz w:val="24"/>
        </w:rPr>
        <w:tab/>
      </w:r>
      <w:r w:rsidRPr="00561380">
        <w:rPr>
          <w:rFonts w:ascii="Comic Sans MS" w:hAnsi="Comic Sans MS"/>
          <w:sz w:val="24"/>
        </w:rPr>
        <w:tab/>
      </w:r>
      <w:r w:rsidRPr="00561380">
        <w:rPr>
          <w:rFonts w:ascii="Comic Sans MS" w:hAnsi="Comic Sans MS"/>
          <w:sz w:val="24"/>
        </w:rPr>
        <w:tab/>
      </w:r>
      <w:r w:rsidRPr="00561380">
        <w:rPr>
          <w:rFonts w:ascii="Comic Sans MS" w:hAnsi="Comic Sans MS"/>
          <w:sz w:val="24"/>
        </w:rPr>
        <w:tab/>
      </w:r>
      <w:r w:rsidRPr="00561380">
        <w:rPr>
          <w:rFonts w:ascii="Comic Sans MS" w:hAnsi="Comic Sans MS"/>
          <w:sz w:val="24"/>
        </w:rPr>
        <w:tab/>
      </w:r>
      <w:r w:rsidRPr="00561380">
        <w:rPr>
          <w:rFonts w:ascii="Comic Sans MS" w:hAnsi="Comic Sans MS"/>
          <w:sz w:val="24"/>
        </w:rPr>
        <w:tab/>
      </w:r>
      <w:r w:rsidRPr="00561380">
        <w:rPr>
          <w:rFonts w:ascii="Comic Sans MS" w:hAnsi="Comic Sans MS"/>
          <w:b/>
          <w:sz w:val="24"/>
        </w:rPr>
        <w:t>Grading Scale:</w:t>
      </w:r>
    </w:p>
    <w:p w14:paraId="6E6B3AB4" w14:textId="2DE24D22" w:rsidR="000C5235" w:rsidRPr="002922FD" w:rsidRDefault="000C5235" w:rsidP="000C5235">
      <w:pPr>
        <w:rPr>
          <w:rFonts w:ascii="Comic Sans MS" w:hAnsi="Comic Sans MS"/>
        </w:rPr>
      </w:pPr>
      <w:r>
        <w:rPr>
          <w:rFonts w:ascii="Comic Sans MS" w:hAnsi="Comic Sans MS"/>
        </w:rPr>
        <w:t>Class Participation</w:t>
      </w:r>
      <w:r>
        <w:rPr>
          <w:rFonts w:ascii="Comic Sans MS" w:hAnsi="Comic Sans MS"/>
        </w:rPr>
        <w:tab/>
      </w:r>
      <w:r>
        <w:rPr>
          <w:rFonts w:ascii="Comic Sans MS" w:hAnsi="Comic Sans MS"/>
        </w:rPr>
        <w:tab/>
      </w:r>
      <w:proofErr w:type="gramStart"/>
      <w:r>
        <w:rPr>
          <w:rFonts w:ascii="Comic Sans MS" w:hAnsi="Comic Sans MS"/>
        </w:rPr>
        <w:tab/>
        <w:t xml:space="preserve">  </w:t>
      </w:r>
      <w:r>
        <w:rPr>
          <w:rFonts w:ascii="Comic Sans MS" w:hAnsi="Comic Sans MS"/>
        </w:rPr>
        <w:tab/>
      </w:r>
      <w:proofErr w:type="gramEnd"/>
      <w:r>
        <w:rPr>
          <w:rFonts w:ascii="Comic Sans MS" w:hAnsi="Comic Sans MS"/>
        </w:rPr>
        <w:t>5%</w:t>
      </w:r>
      <w:r>
        <w:rPr>
          <w:rFonts w:ascii="Comic Sans MS" w:hAnsi="Comic Sans MS"/>
        </w:rPr>
        <w:tab/>
      </w:r>
      <w:r>
        <w:rPr>
          <w:rFonts w:ascii="Comic Sans MS" w:hAnsi="Comic Sans MS"/>
        </w:rPr>
        <w:tab/>
      </w:r>
      <w:r>
        <w:rPr>
          <w:rFonts w:ascii="Comic Sans MS" w:hAnsi="Comic Sans MS"/>
        </w:rPr>
        <w:tab/>
      </w:r>
      <w:r w:rsidRPr="002922FD">
        <w:rPr>
          <w:rFonts w:ascii="Comic Sans MS" w:hAnsi="Comic Sans MS"/>
        </w:rPr>
        <w:t>9</w:t>
      </w:r>
      <w:r w:rsidR="004E696E">
        <w:rPr>
          <w:rFonts w:ascii="Comic Sans MS" w:hAnsi="Comic Sans MS"/>
        </w:rPr>
        <w:t>0</w:t>
      </w:r>
      <w:r w:rsidRPr="002922FD">
        <w:rPr>
          <w:rFonts w:ascii="Comic Sans MS" w:hAnsi="Comic Sans MS"/>
        </w:rPr>
        <w:t>-100%</w:t>
      </w:r>
      <w:r w:rsidRPr="002922FD">
        <w:rPr>
          <w:rFonts w:ascii="Comic Sans MS" w:hAnsi="Comic Sans MS"/>
        </w:rPr>
        <w:tab/>
        <w:t>A</w:t>
      </w:r>
    </w:p>
    <w:p w14:paraId="22B7EFCC" w14:textId="4A022863" w:rsidR="000C5235" w:rsidRPr="002922FD" w:rsidRDefault="000C5235" w:rsidP="000C5235">
      <w:pPr>
        <w:rPr>
          <w:rFonts w:ascii="Comic Sans MS" w:hAnsi="Comic Sans MS"/>
        </w:rPr>
      </w:pPr>
      <w:r>
        <w:rPr>
          <w:rFonts w:ascii="Comic Sans MS" w:hAnsi="Comic Sans MS"/>
        </w:rPr>
        <w:t>Homework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r>
        <w:rPr>
          <w:rFonts w:ascii="Comic Sans MS" w:hAnsi="Comic Sans MS"/>
        </w:rPr>
        <w:tab/>
        <w:t>10%</w:t>
      </w:r>
      <w:r>
        <w:rPr>
          <w:rFonts w:ascii="Comic Sans MS" w:hAnsi="Comic Sans MS"/>
        </w:rPr>
        <w:tab/>
      </w:r>
      <w:r>
        <w:rPr>
          <w:rFonts w:ascii="Comic Sans MS" w:hAnsi="Comic Sans MS"/>
        </w:rPr>
        <w:tab/>
      </w:r>
      <w:r>
        <w:rPr>
          <w:rFonts w:ascii="Comic Sans MS" w:hAnsi="Comic Sans MS"/>
        </w:rPr>
        <w:tab/>
      </w:r>
      <w:r w:rsidRPr="002922FD">
        <w:rPr>
          <w:rFonts w:ascii="Comic Sans MS" w:hAnsi="Comic Sans MS"/>
        </w:rPr>
        <w:t>8</w:t>
      </w:r>
      <w:r w:rsidR="004E696E">
        <w:rPr>
          <w:rFonts w:ascii="Comic Sans MS" w:hAnsi="Comic Sans MS"/>
        </w:rPr>
        <w:t>0</w:t>
      </w:r>
      <w:r w:rsidRPr="002922FD">
        <w:rPr>
          <w:rFonts w:ascii="Comic Sans MS" w:hAnsi="Comic Sans MS"/>
        </w:rPr>
        <w:t>-</w:t>
      </w:r>
      <w:r w:rsidR="004E696E">
        <w:rPr>
          <w:rFonts w:ascii="Comic Sans MS" w:hAnsi="Comic Sans MS"/>
        </w:rPr>
        <w:t>89</w:t>
      </w:r>
      <w:r w:rsidRPr="002922FD">
        <w:rPr>
          <w:rFonts w:ascii="Comic Sans MS" w:hAnsi="Comic Sans MS"/>
        </w:rPr>
        <w:t>%</w:t>
      </w:r>
      <w:r w:rsidRPr="002922FD">
        <w:rPr>
          <w:rFonts w:ascii="Comic Sans MS" w:hAnsi="Comic Sans MS"/>
        </w:rPr>
        <w:tab/>
        <w:t>B</w:t>
      </w:r>
      <w:r w:rsidRPr="002922FD">
        <w:rPr>
          <w:rFonts w:ascii="Comic Sans MS" w:hAnsi="Comic Sans MS"/>
        </w:rPr>
        <w:tab/>
      </w:r>
    </w:p>
    <w:p w14:paraId="057727E0" w14:textId="2E8D665E" w:rsidR="000C5235" w:rsidRDefault="000C5235" w:rsidP="000C5235">
      <w:pPr>
        <w:rPr>
          <w:rFonts w:ascii="Comic Sans MS" w:hAnsi="Comic Sans MS"/>
        </w:rPr>
      </w:pPr>
      <w:r>
        <w:rPr>
          <w:rFonts w:ascii="Comic Sans MS" w:hAnsi="Comic Sans MS"/>
        </w:rPr>
        <w:t xml:space="preserve">Projects/Portfolios/Presentations </w:t>
      </w:r>
      <w:r>
        <w:rPr>
          <w:rFonts w:ascii="Comic Sans MS" w:hAnsi="Comic Sans MS"/>
        </w:rPr>
        <w:tab/>
      </w:r>
      <w:r>
        <w:rPr>
          <w:rFonts w:ascii="Comic Sans MS" w:hAnsi="Comic Sans MS"/>
        </w:rPr>
        <w:tab/>
        <w:t>10%</w:t>
      </w:r>
      <w:r>
        <w:rPr>
          <w:rFonts w:ascii="Comic Sans MS" w:hAnsi="Comic Sans MS"/>
        </w:rPr>
        <w:tab/>
      </w:r>
      <w:r>
        <w:rPr>
          <w:rFonts w:ascii="Comic Sans MS" w:hAnsi="Comic Sans MS"/>
        </w:rPr>
        <w:tab/>
      </w:r>
      <w:r>
        <w:rPr>
          <w:rFonts w:ascii="Comic Sans MS" w:hAnsi="Comic Sans MS"/>
        </w:rPr>
        <w:tab/>
      </w:r>
      <w:r w:rsidRPr="002922FD">
        <w:rPr>
          <w:rFonts w:ascii="Comic Sans MS" w:hAnsi="Comic Sans MS"/>
        </w:rPr>
        <w:t>7</w:t>
      </w:r>
      <w:r w:rsidR="004E696E">
        <w:rPr>
          <w:rFonts w:ascii="Comic Sans MS" w:hAnsi="Comic Sans MS"/>
        </w:rPr>
        <w:t>0</w:t>
      </w:r>
      <w:r w:rsidRPr="002922FD">
        <w:rPr>
          <w:rFonts w:ascii="Comic Sans MS" w:hAnsi="Comic Sans MS"/>
        </w:rPr>
        <w:t>-</w:t>
      </w:r>
      <w:r w:rsidR="004E696E">
        <w:rPr>
          <w:rFonts w:ascii="Comic Sans MS" w:hAnsi="Comic Sans MS"/>
        </w:rPr>
        <w:t>79</w:t>
      </w:r>
      <w:r w:rsidRPr="002922FD">
        <w:rPr>
          <w:rFonts w:ascii="Comic Sans MS" w:hAnsi="Comic Sans MS"/>
        </w:rPr>
        <w:t>%</w:t>
      </w:r>
      <w:r w:rsidRPr="002922FD">
        <w:rPr>
          <w:rFonts w:ascii="Comic Sans MS" w:hAnsi="Comic Sans MS"/>
        </w:rPr>
        <w:tab/>
        <w:t>C</w:t>
      </w:r>
    </w:p>
    <w:p w14:paraId="474169C8" w14:textId="3F7224F7" w:rsidR="000C5235" w:rsidRPr="002922FD" w:rsidRDefault="000C5235" w:rsidP="000C5235">
      <w:pPr>
        <w:rPr>
          <w:rFonts w:ascii="Comic Sans MS" w:hAnsi="Comic Sans MS"/>
        </w:rPr>
      </w:pPr>
      <w:r>
        <w:rPr>
          <w:rFonts w:ascii="Comic Sans MS" w:hAnsi="Comic Sans MS"/>
        </w:rPr>
        <w:t>Classwork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35%</w:t>
      </w:r>
      <w:r>
        <w:rPr>
          <w:rFonts w:ascii="Comic Sans MS" w:hAnsi="Comic Sans MS"/>
        </w:rPr>
        <w:tab/>
      </w:r>
      <w:r>
        <w:rPr>
          <w:rFonts w:ascii="Comic Sans MS" w:hAnsi="Comic Sans MS"/>
        </w:rPr>
        <w:tab/>
      </w:r>
      <w:r>
        <w:rPr>
          <w:rFonts w:ascii="Comic Sans MS" w:hAnsi="Comic Sans MS"/>
        </w:rPr>
        <w:tab/>
      </w:r>
      <w:r w:rsidR="004E696E">
        <w:rPr>
          <w:rFonts w:ascii="Comic Sans MS" w:hAnsi="Comic Sans MS"/>
        </w:rPr>
        <w:t>60</w:t>
      </w:r>
      <w:r w:rsidRPr="002922FD">
        <w:rPr>
          <w:rFonts w:ascii="Comic Sans MS" w:hAnsi="Comic Sans MS"/>
        </w:rPr>
        <w:t>-</w:t>
      </w:r>
      <w:r w:rsidR="004E696E">
        <w:rPr>
          <w:rFonts w:ascii="Comic Sans MS" w:hAnsi="Comic Sans MS"/>
        </w:rPr>
        <w:t>69</w:t>
      </w:r>
      <w:r w:rsidRPr="002922FD">
        <w:rPr>
          <w:rFonts w:ascii="Comic Sans MS" w:hAnsi="Comic Sans MS"/>
        </w:rPr>
        <w:t>%</w:t>
      </w:r>
      <w:r w:rsidRPr="002922FD">
        <w:rPr>
          <w:rFonts w:ascii="Comic Sans MS" w:hAnsi="Comic Sans MS"/>
        </w:rPr>
        <w:tab/>
        <w:t>D</w:t>
      </w:r>
    </w:p>
    <w:p w14:paraId="3383FA58" w14:textId="69E67150" w:rsidR="000C5235" w:rsidRPr="002922FD" w:rsidRDefault="000C5235" w:rsidP="000C5235">
      <w:pPr>
        <w:rPr>
          <w:rFonts w:ascii="Comic Sans MS" w:hAnsi="Comic Sans MS"/>
        </w:rPr>
      </w:pPr>
      <w:r w:rsidRPr="002922FD">
        <w:rPr>
          <w:rFonts w:ascii="Comic Sans MS" w:hAnsi="Comic Sans MS"/>
        </w:rPr>
        <w:t>Assess</w:t>
      </w:r>
      <w:r>
        <w:rPr>
          <w:rFonts w:ascii="Comic Sans MS" w:hAnsi="Comic Sans MS"/>
        </w:rPr>
        <w:t>ments</w:t>
      </w:r>
      <w:r w:rsidRPr="002922FD">
        <w:rPr>
          <w:rFonts w:ascii="Comic Sans MS" w:hAnsi="Comic Sans MS"/>
        </w:rPr>
        <w:tab/>
      </w:r>
      <w:r w:rsidRPr="002922FD">
        <w:rPr>
          <w:rFonts w:ascii="Comic Sans MS" w:hAnsi="Comic Sans MS"/>
        </w:rPr>
        <w:tab/>
      </w:r>
      <w:r w:rsidRPr="002922FD">
        <w:rPr>
          <w:rFonts w:ascii="Comic Sans MS" w:hAnsi="Comic Sans MS"/>
        </w:rPr>
        <w:tab/>
      </w:r>
      <w:r>
        <w:rPr>
          <w:rFonts w:ascii="Comic Sans MS" w:hAnsi="Comic Sans MS"/>
        </w:rPr>
        <w:tab/>
      </w:r>
      <w:r>
        <w:rPr>
          <w:rFonts w:ascii="Comic Sans MS" w:hAnsi="Comic Sans MS"/>
        </w:rPr>
        <w:tab/>
      </w:r>
      <w:r>
        <w:rPr>
          <w:rFonts w:ascii="Comic Sans MS" w:hAnsi="Comic Sans MS"/>
          <w:u w:val="single"/>
        </w:rPr>
        <w:t>40</w:t>
      </w:r>
      <w:r w:rsidRPr="002922FD">
        <w:rPr>
          <w:rFonts w:ascii="Comic Sans MS" w:hAnsi="Comic Sans MS"/>
          <w:u w:val="single"/>
        </w:rPr>
        <w:t>%</w:t>
      </w:r>
      <w:r>
        <w:rPr>
          <w:rFonts w:ascii="Comic Sans MS" w:hAnsi="Comic Sans MS"/>
        </w:rPr>
        <w:tab/>
      </w:r>
      <w:r>
        <w:rPr>
          <w:rFonts w:ascii="Comic Sans MS" w:hAnsi="Comic Sans MS"/>
        </w:rPr>
        <w:tab/>
      </w:r>
      <w:r>
        <w:rPr>
          <w:rFonts w:ascii="Comic Sans MS" w:hAnsi="Comic Sans MS"/>
        </w:rPr>
        <w:tab/>
      </w:r>
      <w:r w:rsidR="004E696E">
        <w:rPr>
          <w:rFonts w:ascii="Comic Sans MS" w:hAnsi="Comic Sans MS"/>
        </w:rPr>
        <w:t>0-59</w:t>
      </w:r>
      <w:r w:rsidRPr="002922FD">
        <w:rPr>
          <w:rFonts w:ascii="Comic Sans MS" w:hAnsi="Comic Sans MS"/>
        </w:rPr>
        <w:t>%</w:t>
      </w:r>
      <w:r w:rsidR="004E696E">
        <w:rPr>
          <w:rFonts w:ascii="Comic Sans MS" w:hAnsi="Comic Sans MS"/>
        </w:rPr>
        <w:tab/>
      </w:r>
      <w:r w:rsidRPr="002922FD">
        <w:rPr>
          <w:rFonts w:ascii="Comic Sans MS" w:hAnsi="Comic Sans MS"/>
        </w:rPr>
        <w:tab/>
        <w:t>F</w:t>
      </w:r>
    </w:p>
    <w:p w14:paraId="6927CFE4" w14:textId="77777777" w:rsidR="000C5235" w:rsidRPr="00561380" w:rsidRDefault="000C5235" w:rsidP="000C5235">
      <w:pPr>
        <w:ind w:left="1440"/>
        <w:rPr>
          <w:rFonts w:ascii="Comic Sans MS" w:hAnsi="Comic Sans MS"/>
          <w:sz w:val="24"/>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100%</w:t>
      </w:r>
      <w:r w:rsidRPr="002922FD">
        <w:rPr>
          <w:rFonts w:ascii="Comic Sans MS" w:hAnsi="Comic Sans MS"/>
        </w:rPr>
        <w:tab/>
      </w:r>
      <w:r w:rsidRPr="00561380">
        <w:rPr>
          <w:rFonts w:ascii="Comic Sans MS" w:hAnsi="Comic Sans MS"/>
          <w:sz w:val="24"/>
        </w:rPr>
        <w:tab/>
      </w:r>
    </w:p>
    <w:p w14:paraId="375F5A6F" w14:textId="77777777" w:rsidR="000C5235" w:rsidRDefault="000C5235" w:rsidP="000C5235">
      <w:pPr>
        <w:spacing w:line="240" w:lineRule="auto"/>
        <w:rPr>
          <w:rFonts w:ascii="Comic Sans MS" w:eastAsia="Comic Sans MS" w:hAnsi="Comic Sans MS" w:cs="Comic Sans MS"/>
          <w:sz w:val="24"/>
        </w:rPr>
      </w:pPr>
    </w:p>
    <w:p w14:paraId="69C4956C" w14:textId="77777777" w:rsidR="000C5235" w:rsidRPr="002922FD" w:rsidRDefault="000C5235" w:rsidP="000C5235">
      <w:pPr>
        <w:rPr>
          <w:rFonts w:ascii="Comic Sans MS" w:hAnsi="Comic Sans MS"/>
          <w:b/>
        </w:rPr>
      </w:pPr>
      <w:r w:rsidRPr="00732662">
        <w:rPr>
          <w:rFonts w:ascii="Comic Sans MS" w:hAnsi="Comic Sans MS"/>
          <w:b/>
          <w:u w:val="single"/>
        </w:rPr>
        <w:t>Attendance and Make-Up Work Policy</w:t>
      </w:r>
      <w:r w:rsidRPr="002922FD">
        <w:rPr>
          <w:rFonts w:ascii="Comic Sans MS" w:hAnsi="Comic Sans MS"/>
          <w:b/>
        </w:rPr>
        <w:t>:</w:t>
      </w:r>
    </w:p>
    <w:p w14:paraId="35A5504A" w14:textId="6FCB989D" w:rsidR="000C5235" w:rsidRDefault="000C5235" w:rsidP="000C5235">
      <w:pPr>
        <w:rPr>
          <w:rFonts w:ascii="Comic Sans MS" w:eastAsia="Comic Sans MS" w:hAnsi="Comic Sans MS" w:cs="Comic Sans MS"/>
        </w:rPr>
      </w:pPr>
      <w:r>
        <w:rPr>
          <w:rFonts w:ascii="Comic Sans MS" w:eastAsia="Comic Sans MS" w:hAnsi="Comic Sans MS" w:cs="Comic Sans MS"/>
        </w:rPr>
        <w:t xml:space="preserve">You will be expected to attend our class each day.  If you cannot attend class, </w:t>
      </w:r>
      <w:r w:rsidRPr="00561380">
        <w:rPr>
          <w:rFonts w:ascii="Comic Sans MS" w:eastAsia="Comic Sans MS" w:hAnsi="Comic Sans MS" w:cs="Comic Sans MS"/>
          <w:b/>
          <w:bCs/>
        </w:rPr>
        <w:t xml:space="preserve">IT IS </w:t>
      </w:r>
      <w:r>
        <w:rPr>
          <w:rFonts w:ascii="Comic Sans MS" w:eastAsia="Comic Sans MS" w:hAnsi="Comic Sans MS" w:cs="Comic Sans MS"/>
          <w:b/>
          <w:bCs/>
        </w:rPr>
        <w:t>YOUR</w:t>
      </w:r>
      <w:r w:rsidRPr="00561380">
        <w:rPr>
          <w:rFonts w:ascii="Comic Sans MS" w:eastAsia="Comic Sans MS" w:hAnsi="Comic Sans MS" w:cs="Comic Sans MS"/>
          <w:b/>
          <w:bCs/>
        </w:rPr>
        <w:t xml:space="preserve"> RESPONSIBILITY </w:t>
      </w:r>
      <w:r w:rsidRPr="00561380">
        <w:rPr>
          <w:rFonts w:ascii="Comic Sans MS" w:eastAsia="Comic Sans MS" w:hAnsi="Comic Sans MS" w:cs="Comic Sans MS"/>
        </w:rPr>
        <w:t>to obtain all make-up work from Mrs. Mitchell</w:t>
      </w:r>
      <w:r>
        <w:rPr>
          <w:rFonts w:ascii="Comic Sans MS" w:eastAsia="Comic Sans MS" w:hAnsi="Comic Sans MS" w:cs="Comic Sans MS"/>
        </w:rPr>
        <w:t xml:space="preserve"> and complete it as specified in the student handbook</w:t>
      </w:r>
      <w:r w:rsidRPr="00561380">
        <w:rPr>
          <w:rFonts w:ascii="Comic Sans MS" w:eastAsia="Comic Sans MS" w:hAnsi="Comic Sans MS" w:cs="Comic Sans MS"/>
        </w:rPr>
        <w:t>.</w:t>
      </w:r>
    </w:p>
    <w:p w14:paraId="70AAAD7A" w14:textId="77777777" w:rsidR="007B4252" w:rsidRDefault="007B4252" w:rsidP="000C5235">
      <w:pPr>
        <w:rPr>
          <w:rFonts w:ascii="Comic Sans MS" w:eastAsia="Comic Sans MS" w:hAnsi="Comic Sans MS" w:cs="Comic Sans MS"/>
        </w:rPr>
      </w:pPr>
    </w:p>
    <w:p w14:paraId="2F29D052" w14:textId="77777777" w:rsidR="00133A7B" w:rsidRDefault="00A17E57">
      <w:pPr>
        <w:spacing w:line="240" w:lineRule="auto"/>
        <w:rPr>
          <w:rFonts w:ascii="Comic Sans MS" w:eastAsia="Comic Sans MS" w:hAnsi="Comic Sans MS" w:cs="Comic Sans MS"/>
          <w:b/>
          <w:bCs/>
          <w:sz w:val="24"/>
        </w:rPr>
      </w:pPr>
      <w:r w:rsidRPr="00FF58B4">
        <w:rPr>
          <w:rFonts w:ascii="Comic Sans MS" w:eastAsia="Comic Sans MS" w:hAnsi="Comic Sans MS" w:cs="Comic Sans MS"/>
          <w:b/>
          <w:bCs/>
          <w:sz w:val="24"/>
          <w:u w:val="single"/>
        </w:rPr>
        <w:t>Homework Policy</w:t>
      </w:r>
      <w:r w:rsidRPr="00561380">
        <w:rPr>
          <w:rFonts w:ascii="Comic Sans MS" w:eastAsia="Comic Sans MS" w:hAnsi="Comic Sans MS" w:cs="Comic Sans MS"/>
          <w:b/>
          <w:bCs/>
          <w:sz w:val="24"/>
        </w:rPr>
        <w:t>:</w:t>
      </w:r>
    </w:p>
    <w:p w14:paraId="7229AB15" w14:textId="37E5165E" w:rsidR="00133A7B" w:rsidRPr="00594A2C" w:rsidRDefault="00133A7B" w:rsidP="00133A7B">
      <w:pPr>
        <w:rPr>
          <w:rFonts w:ascii="Comic Sans MS" w:hAnsi="Comic Sans MS"/>
          <w:b/>
        </w:rPr>
      </w:pPr>
      <w:r w:rsidRPr="002922FD">
        <w:rPr>
          <w:rFonts w:ascii="Comic Sans MS" w:hAnsi="Comic Sans MS"/>
        </w:rPr>
        <w:t xml:space="preserve">Homework will be due on specified dates </w:t>
      </w:r>
      <w:r>
        <w:rPr>
          <w:rFonts w:ascii="Comic Sans MS" w:hAnsi="Comic Sans MS"/>
          <w:i/>
          <w:u w:val="single"/>
        </w:rPr>
        <w:t>by the time the instructor leaves campus (unless otherwise specified)</w:t>
      </w:r>
      <w:r w:rsidRPr="002922FD">
        <w:rPr>
          <w:rFonts w:ascii="Comic Sans MS" w:hAnsi="Comic Sans MS"/>
        </w:rPr>
        <w:t xml:space="preserve">!!!  </w:t>
      </w:r>
      <w:r w:rsidRPr="002922FD">
        <w:rPr>
          <w:rFonts w:ascii="Comic Sans MS" w:hAnsi="Comic Sans MS"/>
          <w:b/>
        </w:rPr>
        <w:t xml:space="preserve">WORK TURNED IN LATER THAN </w:t>
      </w:r>
      <w:r w:rsidRPr="002922FD">
        <w:rPr>
          <w:rFonts w:ascii="Comic Sans MS" w:hAnsi="Comic Sans MS"/>
          <w:b/>
          <w:u w:val="single"/>
        </w:rPr>
        <w:t>ONE DAY</w:t>
      </w:r>
      <w:r w:rsidRPr="002922FD">
        <w:rPr>
          <w:rFonts w:ascii="Comic Sans MS" w:hAnsi="Comic Sans MS"/>
          <w:b/>
        </w:rPr>
        <w:t xml:space="preserve"> AFTER </w:t>
      </w:r>
      <w:r w:rsidR="007B4252" w:rsidRPr="002922FD">
        <w:rPr>
          <w:rFonts w:ascii="Comic Sans MS" w:hAnsi="Comic Sans MS"/>
          <w:b/>
        </w:rPr>
        <w:t>IT</w:t>
      </w:r>
      <w:r w:rsidR="007B4252">
        <w:rPr>
          <w:rFonts w:ascii="Comic Sans MS" w:hAnsi="Comic Sans MS"/>
          <w:b/>
        </w:rPr>
        <w:t xml:space="preserve"> ‘</w:t>
      </w:r>
      <w:r w:rsidRPr="002922FD">
        <w:rPr>
          <w:rFonts w:ascii="Comic Sans MS" w:hAnsi="Comic Sans MS"/>
          <w:b/>
        </w:rPr>
        <w:t xml:space="preserve">S DUE WILL RECEIVE A </w:t>
      </w:r>
      <w:r>
        <w:rPr>
          <w:rFonts w:ascii="Comic Sans MS" w:hAnsi="Comic Sans MS"/>
          <w:b/>
        </w:rPr>
        <w:t xml:space="preserve">REDUCED </w:t>
      </w:r>
      <w:r w:rsidRPr="002922FD">
        <w:rPr>
          <w:rFonts w:ascii="Comic Sans MS" w:hAnsi="Comic Sans MS"/>
          <w:b/>
        </w:rPr>
        <w:t>GRADE</w:t>
      </w:r>
      <w:r w:rsidR="000C5235">
        <w:rPr>
          <w:rFonts w:ascii="Comic Sans MS" w:hAnsi="Comic Sans MS"/>
          <w:b/>
        </w:rPr>
        <w:t>.</w:t>
      </w:r>
    </w:p>
    <w:p w14:paraId="439547E7" w14:textId="4895F702" w:rsidR="00FF58B4" w:rsidRDefault="00FF58B4">
      <w:pPr>
        <w:spacing w:line="240" w:lineRule="auto"/>
        <w:rPr>
          <w:rFonts w:ascii="Comic Sans MS" w:eastAsia="Comic Sans MS" w:hAnsi="Comic Sans MS" w:cs="Comic Sans MS"/>
          <w:b/>
          <w:bCs/>
          <w:sz w:val="24"/>
        </w:rPr>
      </w:pPr>
    </w:p>
    <w:p w14:paraId="3C31E59D" w14:textId="6142825D" w:rsidR="004E696E" w:rsidRDefault="004E696E">
      <w:pPr>
        <w:spacing w:line="240" w:lineRule="auto"/>
        <w:rPr>
          <w:rFonts w:ascii="Comic Sans MS" w:eastAsia="Comic Sans MS" w:hAnsi="Comic Sans MS" w:cs="Comic Sans MS"/>
          <w:b/>
          <w:bCs/>
          <w:sz w:val="24"/>
        </w:rPr>
      </w:pPr>
    </w:p>
    <w:p w14:paraId="4F900AD1" w14:textId="77777777" w:rsidR="004E696E" w:rsidRDefault="004E696E">
      <w:pPr>
        <w:spacing w:line="240" w:lineRule="auto"/>
        <w:rPr>
          <w:rFonts w:ascii="Comic Sans MS" w:eastAsia="Comic Sans MS" w:hAnsi="Comic Sans MS" w:cs="Comic Sans MS"/>
          <w:b/>
          <w:bCs/>
          <w:sz w:val="24"/>
        </w:rPr>
      </w:pPr>
    </w:p>
    <w:p w14:paraId="1237DA98" w14:textId="77777777" w:rsidR="007B4252" w:rsidRPr="00561380" w:rsidRDefault="007B4252" w:rsidP="007B4252">
      <w:pPr>
        <w:spacing w:line="240" w:lineRule="auto"/>
        <w:rPr>
          <w:rFonts w:ascii="Comic Sans MS" w:eastAsia="Comic Sans MS" w:hAnsi="Comic Sans MS" w:cs="Comic Sans MS"/>
          <w:sz w:val="24"/>
        </w:rPr>
      </w:pPr>
      <w:r w:rsidRPr="00FF58B4">
        <w:rPr>
          <w:rFonts w:ascii="Comic Sans MS" w:eastAsia="Comic Sans MS" w:hAnsi="Comic Sans MS" w:cs="Comic Sans MS"/>
          <w:b/>
          <w:bCs/>
          <w:sz w:val="24"/>
          <w:u w:val="single"/>
        </w:rPr>
        <w:lastRenderedPageBreak/>
        <w:t>Quizzes</w:t>
      </w:r>
      <w:r w:rsidRPr="00561380">
        <w:rPr>
          <w:rFonts w:ascii="Comic Sans MS" w:eastAsia="Comic Sans MS" w:hAnsi="Comic Sans MS" w:cs="Comic Sans MS"/>
          <w:b/>
          <w:bCs/>
          <w:sz w:val="24"/>
        </w:rPr>
        <w:t>:</w:t>
      </w:r>
    </w:p>
    <w:p w14:paraId="03C9BDC8" w14:textId="47ACB802" w:rsidR="007B4252" w:rsidRPr="00561380" w:rsidRDefault="007B4252" w:rsidP="007B4252">
      <w:pPr>
        <w:spacing w:line="240" w:lineRule="auto"/>
        <w:rPr>
          <w:rFonts w:ascii="Comic Sans MS" w:eastAsia="Comic Sans MS" w:hAnsi="Comic Sans MS" w:cs="Comic Sans MS"/>
          <w:sz w:val="24"/>
        </w:rPr>
      </w:pPr>
      <w:r w:rsidRPr="00561380">
        <w:rPr>
          <w:rFonts w:ascii="Comic Sans MS" w:eastAsia="Comic Sans MS" w:hAnsi="Comic Sans MS" w:cs="Comic Sans MS"/>
          <w:sz w:val="24"/>
        </w:rPr>
        <w:t xml:space="preserve">Every topic we cover in chemistry builds upon the work that has been done earlier in the year.  To encourage students to constantly review information, </w:t>
      </w:r>
      <w:r>
        <w:rPr>
          <w:rFonts w:ascii="Comic Sans MS" w:eastAsia="Comic Sans MS" w:hAnsi="Comic Sans MS" w:cs="Comic Sans MS"/>
          <w:sz w:val="24"/>
        </w:rPr>
        <w:t>many</w:t>
      </w:r>
      <w:r w:rsidRPr="00561380">
        <w:rPr>
          <w:rFonts w:ascii="Comic Sans MS" w:eastAsia="Comic Sans MS" w:hAnsi="Comic Sans MS" w:cs="Comic Sans MS"/>
          <w:sz w:val="24"/>
        </w:rPr>
        <w:t xml:space="preserve"> class period</w:t>
      </w:r>
      <w:r>
        <w:rPr>
          <w:rFonts w:ascii="Comic Sans MS" w:eastAsia="Comic Sans MS" w:hAnsi="Comic Sans MS" w:cs="Comic Sans MS"/>
          <w:sz w:val="24"/>
        </w:rPr>
        <w:t>s</w:t>
      </w:r>
      <w:r w:rsidRPr="00561380">
        <w:rPr>
          <w:rFonts w:ascii="Comic Sans MS" w:eastAsia="Comic Sans MS" w:hAnsi="Comic Sans MS" w:cs="Comic Sans MS"/>
          <w:sz w:val="24"/>
        </w:rPr>
        <w:t xml:space="preserve"> will begin with a short (5-minute or less)</w:t>
      </w:r>
      <w:r w:rsidR="004E696E">
        <w:rPr>
          <w:rFonts w:ascii="Comic Sans MS" w:eastAsia="Comic Sans MS" w:hAnsi="Comic Sans MS" w:cs="Comic Sans MS"/>
          <w:sz w:val="24"/>
        </w:rPr>
        <w:t xml:space="preserve"> quiz</w:t>
      </w:r>
      <w:r>
        <w:rPr>
          <w:rFonts w:ascii="Comic Sans MS" w:eastAsia="Comic Sans MS" w:hAnsi="Comic Sans MS" w:cs="Comic Sans MS"/>
          <w:sz w:val="24"/>
        </w:rPr>
        <w:t>.</w:t>
      </w:r>
    </w:p>
    <w:p w14:paraId="6D825CD9" w14:textId="77777777" w:rsidR="007B4252" w:rsidRPr="00561380" w:rsidRDefault="007B4252" w:rsidP="007B4252">
      <w:pPr>
        <w:spacing w:line="240" w:lineRule="auto"/>
        <w:rPr>
          <w:rFonts w:ascii="Comic Sans MS" w:eastAsia="Comic Sans MS" w:hAnsi="Comic Sans MS" w:cs="Comic Sans MS"/>
          <w:sz w:val="24"/>
        </w:rPr>
      </w:pPr>
    </w:p>
    <w:p w14:paraId="3D30DDB4" w14:textId="5C0F70C3" w:rsidR="007B4252" w:rsidRPr="00561380" w:rsidRDefault="007B4252" w:rsidP="007B4252">
      <w:pPr>
        <w:spacing w:line="240" w:lineRule="auto"/>
        <w:rPr>
          <w:rFonts w:ascii="Comic Sans MS" w:eastAsia="Comic Sans MS" w:hAnsi="Comic Sans MS" w:cs="Comic Sans MS"/>
          <w:sz w:val="24"/>
        </w:rPr>
      </w:pPr>
      <w:r w:rsidRPr="00561380">
        <w:rPr>
          <w:rFonts w:ascii="Comic Sans MS" w:eastAsia="Comic Sans MS" w:hAnsi="Comic Sans MS" w:cs="Comic Sans MS"/>
          <w:sz w:val="24"/>
        </w:rPr>
        <w:t xml:space="preserve">The quiz will </w:t>
      </w:r>
      <w:r>
        <w:rPr>
          <w:rFonts w:ascii="Comic Sans MS" w:eastAsia="Comic Sans MS" w:hAnsi="Comic Sans MS" w:cs="Comic Sans MS"/>
          <w:sz w:val="24"/>
        </w:rPr>
        <w:t>occur</w:t>
      </w:r>
      <w:r w:rsidRPr="00561380">
        <w:rPr>
          <w:rFonts w:ascii="Comic Sans MS" w:eastAsia="Comic Sans MS" w:hAnsi="Comic Sans MS" w:cs="Comic Sans MS"/>
          <w:sz w:val="24"/>
        </w:rPr>
        <w:t xml:space="preserve"> at the beginning of the period.  Students who are tardy will have whatever time is left when they finally enter class to complete the quiz.  </w:t>
      </w:r>
      <w:r w:rsidRPr="00561380">
        <w:rPr>
          <w:rFonts w:ascii="Comic Sans MS" w:eastAsia="Comic Sans MS" w:hAnsi="Comic Sans MS" w:cs="Comic Sans MS"/>
          <w:b/>
          <w:bCs/>
          <w:sz w:val="24"/>
        </w:rPr>
        <w:t>THERE WILL BE NO MAKE-UP QUIZZES!!!</w:t>
      </w:r>
      <w:r w:rsidRPr="00561380">
        <w:rPr>
          <w:rFonts w:ascii="Comic Sans MS" w:eastAsia="Comic Sans MS" w:hAnsi="Comic Sans MS" w:cs="Comic Sans MS"/>
          <w:sz w:val="24"/>
        </w:rPr>
        <w:t xml:space="preserve">  Missed quizzes will result in a zero.  To compensate for legitimate absences or tardiness, I will </w:t>
      </w:r>
      <w:r w:rsidR="00D17A1E">
        <w:rPr>
          <w:rFonts w:ascii="Comic Sans MS" w:eastAsia="Comic Sans MS" w:hAnsi="Comic Sans MS" w:cs="Comic Sans MS"/>
          <w:sz w:val="24"/>
        </w:rPr>
        <w:t>offer redemption quizzes</w:t>
      </w:r>
      <w:r w:rsidRPr="00561380">
        <w:rPr>
          <w:rFonts w:ascii="Comic Sans MS" w:eastAsia="Comic Sans MS" w:hAnsi="Comic Sans MS" w:cs="Comic Sans MS"/>
          <w:sz w:val="24"/>
        </w:rPr>
        <w:t xml:space="preserve">.  I will not give quizzes on test or lab days. </w:t>
      </w:r>
      <w:r w:rsidRPr="00561380">
        <w:rPr>
          <w:rFonts w:ascii="Comic Sans MS" w:eastAsia="Comic Sans MS" w:hAnsi="Comic Sans MS" w:cs="Comic Sans MS"/>
          <w:sz w:val="24"/>
          <w:u w:val="single"/>
        </w:rPr>
        <w:t xml:space="preserve">These quizzes will be considered part of your </w:t>
      </w:r>
      <w:r>
        <w:rPr>
          <w:rFonts w:ascii="Comic Sans MS" w:eastAsia="Comic Sans MS" w:hAnsi="Comic Sans MS" w:cs="Comic Sans MS"/>
          <w:sz w:val="24"/>
          <w:u w:val="single"/>
        </w:rPr>
        <w:t>“assessment”</w:t>
      </w:r>
      <w:r w:rsidRPr="00561380">
        <w:rPr>
          <w:rFonts w:ascii="Comic Sans MS" w:eastAsia="Comic Sans MS" w:hAnsi="Comic Sans MS" w:cs="Comic Sans MS"/>
          <w:sz w:val="24"/>
          <w:u w:val="single"/>
        </w:rPr>
        <w:t xml:space="preserve"> grade.</w:t>
      </w:r>
    </w:p>
    <w:p w14:paraId="033FD15D" w14:textId="77777777" w:rsidR="00A17E57" w:rsidRPr="00561380" w:rsidRDefault="00A17E57">
      <w:pPr>
        <w:spacing w:line="240" w:lineRule="auto"/>
        <w:rPr>
          <w:rFonts w:ascii="Comic Sans MS" w:eastAsia="Comic Sans MS" w:hAnsi="Comic Sans MS" w:cs="Comic Sans MS"/>
          <w:sz w:val="24"/>
        </w:rPr>
      </w:pPr>
    </w:p>
    <w:p w14:paraId="424F9761" w14:textId="77777777" w:rsidR="00A17E57" w:rsidRPr="00561380" w:rsidRDefault="00A17E57">
      <w:pPr>
        <w:spacing w:line="240" w:lineRule="auto"/>
        <w:rPr>
          <w:rFonts w:ascii="Comic Sans MS" w:eastAsia="Comic Sans MS" w:hAnsi="Comic Sans MS" w:cs="Comic Sans MS"/>
          <w:b/>
          <w:bCs/>
          <w:sz w:val="24"/>
        </w:rPr>
      </w:pPr>
      <w:r w:rsidRPr="000E08C9">
        <w:rPr>
          <w:rFonts w:ascii="Comic Sans MS" w:eastAsia="Comic Sans MS" w:hAnsi="Comic Sans MS" w:cs="Comic Sans MS"/>
          <w:b/>
          <w:bCs/>
          <w:sz w:val="24"/>
          <w:u w:val="single"/>
        </w:rPr>
        <w:t>Notebooks</w:t>
      </w:r>
      <w:r w:rsidRPr="00561380">
        <w:rPr>
          <w:rFonts w:ascii="Comic Sans MS" w:eastAsia="Comic Sans MS" w:hAnsi="Comic Sans MS" w:cs="Comic Sans MS"/>
          <w:b/>
          <w:bCs/>
          <w:sz w:val="24"/>
        </w:rPr>
        <w:t>:</w:t>
      </w:r>
    </w:p>
    <w:p w14:paraId="026F3FBB" w14:textId="02886995" w:rsidR="00A17E57" w:rsidRPr="00561380" w:rsidRDefault="00A17E57">
      <w:pPr>
        <w:spacing w:line="240" w:lineRule="auto"/>
        <w:rPr>
          <w:rFonts w:ascii="Comic Sans MS" w:eastAsia="Comic Sans MS" w:hAnsi="Comic Sans MS" w:cs="Comic Sans MS"/>
          <w:sz w:val="24"/>
        </w:rPr>
      </w:pPr>
      <w:r w:rsidRPr="00561380">
        <w:rPr>
          <w:rFonts w:ascii="Comic Sans MS" w:eastAsia="Comic Sans MS" w:hAnsi="Comic Sans MS" w:cs="Comic Sans MS"/>
          <w:sz w:val="24"/>
        </w:rPr>
        <w:t xml:space="preserve">Each student must keep a </w:t>
      </w:r>
      <w:r>
        <w:rPr>
          <w:rFonts w:ascii="Comic Sans MS" w:eastAsia="Comic Sans MS" w:hAnsi="Comic Sans MS" w:cs="Comic Sans MS"/>
          <w:sz w:val="24"/>
        </w:rPr>
        <w:t>binder</w:t>
      </w:r>
      <w:r w:rsidRPr="00561380">
        <w:rPr>
          <w:rFonts w:ascii="Comic Sans MS" w:eastAsia="Comic Sans MS" w:hAnsi="Comic Sans MS" w:cs="Comic Sans MS"/>
          <w:sz w:val="24"/>
        </w:rPr>
        <w:t xml:space="preserve"> for this class</w:t>
      </w:r>
      <w:r>
        <w:rPr>
          <w:rFonts w:ascii="Comic Sans MS" w:eastAsia="Comic Sans MS" w:hAnsi="Comic Sans MS" w:cs="Comic Sans MS"/>
          <w:sz w:val="24"/>
        </w:rPr>
        <w:t xml:space="preserve"> divided into sections</w:t>
      </w:r>
      <w:r w:rsidRPr="00561380">
        <w:rPr>
          <w:rFonts w:ascii="Comic Sans MS" w:eastAsia="Comic Sans MS" w:hAnsi="Comic Sans MS" w:cs="Comic Sans MS"/>
          <w:sz w:val="24"/>
        </w:rPr>
        <w:t>.  On or near the last week of each quarter, notebooks will be collected for a grade.  Students may choose to organize their notebooks in a variety of ways, but they</w:t>
      </w:r>
      <w:r>
        <w:rPr>
          <w:rFonts w:ascii="Comic Sans MS" w:eastAsia="Comic Sans MS" w:hAnsi="Comic Sans MS" w:cs="Comic Sans MS"/>
          <w:sz w:val="24"/>
        </w:rPr>
        <w:t xml:space="preserve"> must include sections for</w:t>
      </w:r>
      <w:r w:rsidRPr="00561380">
        <w:rPr>
          <w:rFonts w:ascii="Comic Sans MS" w:eastAsia="Comic Sans MS" w:hAnsi="Comic Sans MS" w:cs="Comic Sans MS"/>
          <w:sz w:val="24"/>
        </w:rPr>
        <w:t xml:space="preserve"> notes, </w:t>
      </w:r>
      <w:r>
        <w:rPr>
          <w:rFonts w:ascii="Comic Sans MS" w:eastAsia="Comic Sans MS" w:hAnsi="Comic Sans MS" w:cs="Comic Sans MS"/>
          <w:sz w:val="24"/>
        </w:rPr>
        <w:t xml:space="preserve">handouts, </w:t>
      </w:r>
      <w:r w:rsidR="004E696E">
        <w:rPr>
          <w:rFonts w:ascii="Comic Sans MS" w:eastAsia="Comic Sans MS" w:hAnsi="Comic Sans MS" w:cs="Comic Sans MS"/>
          <w:sz w:val="24"/>
        </w:rPr>
        <w:t xml:space="preserve">“Do </w:t>
      </w:r>
      <w:proofErr w:type="spellStart"/>
      <w:r w:rsidR="004E696E">
        <w:rPr>
          <w:rFonts w:ascii="Comic Sans MS" w:eastAsia="Comic Sans MS" w:hAnsi="Comic Sans MS" w:cs="Comic Sans MS"/>
          <w:sz w:val="24"/>
        </w:rPr>
        <w:t>Nows</w:t>
      </w:r>
      <w:proofErr w:type="spellEnd"/>
      <w:r w:rsidR="004E696E">
        <w:rPr>
          <w:rFonts w:ascii="Comic Sans MS" w:eastAsia="Comic Sans MS" w:hAnsi="Comic Sans MS" w:cs="Comic Sans MS"/>
          <w:sz w:val="24"/>
        </w:rPr>
        <w:t xml:space="preserve">” &amp; </w:t>
      </w:r>
      <w:r>
        <w:rPr>
          <w:rFonts w:ascii="Comic Sans MS" w:eastAsia="Comic Sans MS" w:hAnsi="Comic Sans MS" w:cs="Comic Sans MS"/>
          <w:sz w:val="24"/>
        </w:rPr>
        <w:t>grad</w:t>
      </w:r>
      <w:r w:rsidRPr="00561380">
        <w:rPr>
          <w:rFonts w:ascii="Comic Sans MS" w:eastAsia="Comic Sans MS" w:hAnsi="Comic Sans MS" w:cs="Comic Sans MS"/>
          <w:sz w:val="24"/>
        </w:rPr>
        <w:t>ed work</w:t>
      </w:r>
      <w:r>
        <w:rPr>
          <w:rFonts w:ascii="Comic Sans MS" w:eastAsia="Comic Sans MS" w:hAnsi="Comic Sans MS" w:cs="Comic Sans MS"/>
          <w:sz w:val="24"/>
        </w:rPr>
        <w:t>, labs,</w:t>
      </w:r>
      <w:r w:rsidRPr="00561380">
        <w:rPr>
          <w:rFonts w:ascii="Comic Sans MS" w:eastAsia="Comic Sans MS" w:hAnsi="Comic Sans MS" w:cs="Comic Sans MS"/>
          <w:sz w:val="24"/>
        </w:rPr>
        <w:t xml:space="preserve"> and </w:t>
      </w:r>
      <w:r>
        <w:rPr>
          <w:rFonts w:ascii="Comic Sans MS" w:eastAsia="Comic Sans MS" w:hAnsi="Comic Sans MS" w:cs="Comic Sans MS"/>
          <w:sz w:val="24"/>
        </w:rPr>
        <w:t>quizzes/tests</w:t>
      </w:r>
      <w:r w:rsidRPr="00561380">
        <w:rPr>
          <w:rFonts w:ascii="Comic Sans MS" w:eastAsia="Comic Sans MS" w:hAnsi="Comic Sans MS" w:cs="Comic Sans MS"/>
          <w:sz w:val="24"/>
        </w:rPr>
        <w:t xml:space="preserve">.  </w:t>
      </w:r>
      <w:r w:rsidRPr="00561380">
        <w:rPr>
          <w:rFonts w:ascii="Comic Sans MS" w:eastAsia="Comic Sans MS" w:hAnsi="Comic Sans MS" w:cs="Comic Sans MS"/>
          <w:sz w:val="24"/>
          <w:u w:val="single"/>
        </w:rPr>
        <w:t>Your note</w:t>
      </w:r>
      <w:r w:rsidR="000E08C9">
        <w:rPr>
          <w:rFonts w:ascii="Comic Sans MS" w:eastAsia="Comic Sans MS" w:hAnsi="Comic Sans MS" w:cs="Comic Sans MS"/>
          <w:sz w:val="24"/>
          <w:u w:val="single"/>
        </w:rPr>
        <w:t xml:space="preserve">book will be considered </w:t>
      </w:r>
      <w:r w:rsidRPr="00561380">
        <w:rPr>
          <w:rFonts w:ascii="Comic Sans MS" w:eastAsia="Comic Sans MS" w:hAnsi="Comic Sans MS" w:cs="Comic Sans MS"/>
          <w:sz w:val="24"/>
          <w:u w:val="single"/>
        </w:rPr>
        <w:t xml:space="preserve">your </w:t>
      </w:r>
      <w:r w:rsidR="006E2CFF">
        <w:rPr>
          <w:rFonts w:ascii="Comic Sans MS" w:eastAsia="Comic Sans MS" w:hAnsi="Comic Sans MS" w:cs="Comic Sans MS"/>
          <w:sz w:val="24"/>
          <w:u w:val="single"/>
        </w:rPr>
        <w:t>“portfolio”</w:t>
      </w:r>
      <w:r w:rsidRPr="00561380">
        <w:rPr>
          <w:rFonts w:ascii="Comic Sans MS" w:eastAsia="Comic Sans MS" w:hAnsi="Comic Sans MS" w:cs="Comic Sans MS"/>
          <w:sz w:val="24"/>
          <w:u w:val="single"/>
        </w:rPr>
        <w:t xml:space="preserve"> grade.</w:t>
      </w:r>
    </w:p>
    <w:p w14:paraId="585AD69A" w14:textId="77777777" w:rsidR="000E08C9" w:rsidRDefault="000E08C9">
      <w:pPr>
        <w:spacing w:line="240" w:lineRule="auto"/>
        <w:rPr>
          <w:rFonts w:ascii="Comic Sans MS" w:eastAsia="Comic Sans MS" w:hAnsi="Comic Sans MS" w:cs="Comic Sans MS"/>
          <w:b/>
          <w:bCs/>
          <w:sz w:val="24"/>
        </w:rPr>
      </w:pPr>
    </w:p>
    <w:p w14:paraId="2FE7B29B" w14:textId="77777777" w:rsidR="00A17E57" w:rsidRPr="00561380" w:rsidRDefault="00A17E57">
      <w:pPr>
        <w:spacing w:line="240" w:lineRule="auto"/>
        <w:rPr>
          <w:rFonts w:ascii="Comic Sans MS" w:eastAsia="Comic Sans MS" w:hAnsi="Comic Sans MS" w:cs="Comic Sans MS"/>
          <w:b/>
          <w:bCs/>
          <w:sz w:val="24"/>
        </w:rPr>
      </w:pPr>
      <w:r w:rsidRPr="000E08C9">
        <w:rPr>
          <w:rFonts w:ascii="Comic Sans MS" w:eastAsia="Comic Sans MS" w:hAnsi="Comic Sans MS" w:cs="Comic Sans MS"/>
          <w:b/>
          <w:bCs/>
          <w:sz w:val="24"/>
          <w:u w:val="single"/>
        </w:rPr>
        <w:t>Class Behavior</w:t>
      </w:r>
      <w:r w:rsidRPr="00561380">
        <w:rPr>
          <w:rFonts w:ascii="Comic Sans MS" w:eastAsia="Comic Sans MS" w:hAnsi="Comic Sans MS" w:cs="Comic Sans MS"/>
          <w:b/>
          <w:bCs/>
          <w:sz w:val="24"/>
        </w:rPr>
        <w:t>:</w:t>
      </w:r>
    </w:p>
    <w:p w14:paraId="66BBA3EC" w14:textId="77777777" w:rsidR="000E08C9" w:rsidRDefault="000E08C9" w:rsidP="00A17E57">
      <w:pPr>
        <w:rPr>
          <w:rFonts w:ascii="Comic Sans MS" w:hAnsi="Comic Sans MS"/>
          <w:b/>
          <w:u w:val="single"/>
        </w:rPr>
      </w:pPr>
    </w:p>
    <w:p w14:paraId="478C76BE" w14:textId="77777777" w:rsidR="00A17E57" w:rsidRPr="007C4C53" w:rsidRDefault="00A17E57" w:rsidP="00A17E57">
      <w:pPr>
        <w:rPr>
          <w:rFonts w:ascii="Comic Sans MS" w:hAnsi="Comic Sans MS"/>
          <w:b/>
          <w:sz w:val="24"/>
          <w:u w:val="single"/>
        </w:rPr>
      </w:pPr>
      <w:r w:rsidRPr="007C4C53">
        <w:rPr>
          <w:rFonts w:ascii="Comic Sans MS" w:hAnsi="Comic Sans MS"/>
          <w:b/>
          <w:sz w:val="24"/>
          <w:u w:val="single"/>
        </w:rPr>
        <w:t>Teacher’s Role</w:t>
      </w:r>
    </w:p>
    <w:p w14:paraId="72B420FA" w14:textId="77777777" w:rsidR="00A17E57" w:rsidRPr="007C4C53" w:rsidRDefault="00A17E57" w:rsidP="00A17E57">
      <w:pPr>
        <w:numPr>
          <w:ilvl w:val="0"/>
          <w:numId w:val="7"/>
        </w:numPr>
        <w:spacing w:line="240" w:lineRule="auto"/>
        <w:rPr>
          <w:rFonts w:ascii="Comic Sans MS" w:hAnsi="Comic Sans MS"/>
          <w:sz w:val="24"/>
        </w:rPr>
      </w:pPr>
      <w:r w:rsidRPr="007C4C53">
        <w:rPr>
          <w:rFonts w:ascii="Comic Sans MS" w:hAnsi="Comic Sans MS"/>
          <w:sz w:val="24"/>
        </w:rPr>
        <w:t>Present material in a organized, enthusiastic manner</w:t>
      </w:r>
    </w:p>
    <w:p w14:paraId="0361FB61" w14:textId="77777777" w:rsidR="00A17E57" w:rsidRPr="007C4C53" w:rsidRDefault="00A17E57" w:rsidP="00A17E57">
      <w:pPr>
        <w:numPr>
          <w:ilvl w:val="0"/>
          <w:numId w:val="7"/>
        </w:numPr>
        <w:spacing w:line="240" w:lineRule="auto"/>
        <w:rPr>
          <w:rFonts w:ascii="Comic Sans MS" w:hAnsi="Comic Sans MS"/>
          <w:sz w:val="24"/>
        </w:rPr>
      </w:pPr>
      <w:r w:rsidRPr="007C4C53">
        <w:rPr>
          <w:rFonts w:ascii="Comic Sans MS" w:hAnsi="Comic Sans MS"/>
          <w:sz w:val="24"/>
        </w:rPr>
        <w:t>Help students become problem solvers</w:t>
      </w:r>
    </w:p>
    <w:p w14:paraId="60F562B9" w14:textId="77777777" w:rsidR="00A17E57" w:rsidRPr="007C4C53" w:rsidRDefault="00A17E57" w:rsidP="00A17E57">
      <w:pPr>
        <w:numPr>
          <w:ilvl w:val="0"/>
          <w:numId w:val="7"/>
        </w:numPr>
        <w:spacing w:line="240" w:lineRule="auto"/>
        <w:rPr>
          <w:rFonts w:ascii="Comic Sans MS" w:hAnsi="Comic Sans MS"/>
          <w:sz w:val="24"/>
        </w:rPr>
      </w:pPr>
      <w:r w:rsidRPr="007C4C53">
        <w:rPr>
          <w:rFonts w:ascii="Comic Sans MS" w:hAnsi="Comic Sans MS"/>
          <w:sz w:val="24"/>
        </w:rPr>
        <w:t>Give no busy work</w:t>
      </w:r>
      <w:r w:rsidRPr="007C4C53">
        <w:rPr>
          <w:rFonts w:ascii="Comic Sans MS" w:hAnsi="Comic Sans MS"/>
          <w:sz w:val="24"/>
        </w:rPr>
        <w:tab/>
      </w:r>
    </w:p>
    <w:p w14:paraId="40D92CAC" w14:textId="77777777" w:rsidR="00A17E57" w:rsidRPr="007C4C53" w:rsidRDefault="00A17E57" w:rsidP="00A17E57">
      <w:pPr>
        <w:numPr>
          <w:ilvl w:val="0"/>
          <w:numId w:val="7"/>
        </w:numPr>
        <w:spacing w:line="240" w:lineRule="auto"/>
        <w:rPr>
          <w:rFonts w:ascii="Comic Sans MS" w:hAnsi="Comic Sans MS"/>
          <w:sz w:val="24"/>
        </w:rPr>
      </w:pPr>
      <w:r w:rsidRPr="007C4C53">
        <w:rPr>
          <w:rFonts w:ascii="Comic Sans MS" w:hAnsi="Comic Sans MS"/>
          <w:sz w:val="24"/>
        </w:rPr>
        <w:t>Grade all activities in a timely manner</w:t>
      </w:r>
    </w:p>
    <w:p w14:paraId="669397AD" w14:textId="77777777" w:rsidR="00A17E57" w:rsidRPr="007C4C53" w:rsidRDefault="00A17E57" w:rsidP="00A17E57">
      <w:pPr>
        <w:numPr>
          <w:ilvl w:val="0"/>
          <w:numId w:val="7"/>
        </w:numPr>
        <w:spacing w:line="240" w:lineRule="auto"/>
        <w:rPr>
          <w:rFonts w:ascii="Comic Sans MS" w:hAnsi="Comic Sans MS"/>
          <w:sz w:val="24"/>
        </w:rPr>
      </w:pPr>
      <w:r w:rsidRPr="007C4C53">
        <w:rPr>
          <w:rFonts w:ascii="Comic Sans MS" w:hAnsi="Comic Sans MS"/>
          <w:sz w:val="24"/>
        </w:rPr>
        <w:t>Hold students accountable for their actions</w:t>
      </w:r>
    </w:p>
    <w:p w14:paraId="472EB5D8" w14:textId="77777777" w:rsidR="00A17E57" w:rsidRPr="00DA0748" w:rsidRDefault="00A17E57" w:rsidP="00A17E57">
      <w:pPr>
        <w:rPr>
          <w:rFonts w:ascii="Comic Sans MS" w:hAnsi="Comic Sans MS"/>
        </w:rPr>
      </w:pPr>
    </w:p>
    <w:p w14:paraId="6602EBD2" w14:textId="77777777" w:rsidR="00A17E57" w:rsidRPr="007C4C53" w:rsidRDefault="00A17E57" w:rsidP="00A17E57">
      <w:pPr>
        <w:rPr>
          <w:rFonts w:ascii="Comic Sans MS" w:hAnsi="Comic Sans MS"/>
          <w:b/>
          <w:sz w:val="24"/>
          <w:u w:val="single"/>
        </w:rPr>
      </w:pPr>
      <w:r w:rsidRPr="007C4C53">
        <w:rPr>
          <w:rFonts w:ascii="Comic Sans MS" w:hAnsi="Comic Sans MS"/>
          <w:b/>
          <w:sz w:val="24"/>
          <w:u w:val="single"/>
        </w:rPr>
        <w:t>Student’s Role</w:t>
      </w:r>
    </w:p>
    <w:p w14:paraId="191DB4A7" w14:textId="77777777" w:rsidR="00A17E57" w:rsidRPr="007C4C53" w:rsidRDefault="00A17E57" w:rsidP="00A17E57">
      <w:pPr>
        <w:numPr>
          <w:ilvl w:val="0"/>
          <w:numId w:val="8"/>
        </w:numPr>
        <w:spacing w:line="240" w:lineRule="auto"/>
        <w:rPr>
          <w:rFonts w:ascii="Comic Sans MS" w:hAnsi="Comic Sans MS"/>
          <w:b/>
          <w:sz w:val="24"/>
          <w:u w:val="single"/>
        </w:rPr>
      </w:pPr>
      <w:r w:rsidRPr="007C4C53">
        <w:rPr>
          <w:rFonts w:ascii="Comic Sans MS" w:hAnsi="Comic Sans MS"/>
          <w:sz w:val="24"/>
        </w:rPr>
        <w:t>Be present and on time</w:t>
      </w:r>
    </w:p>
    <w:p w14:paraId="23A82A95" w14:textId="77777777" w:rsidR="00A17E57" w:rsidRPr="007C4C53" w:rsidRDefault="00A17E57" w:rsidP="00A17E57">
      <w:pPr>
        <w:numPr>
          <w:ilvl w:val="0"/>
          <w:numId w:val="8"/>
        </w:numPr>
        <w:spacing w:line="240" w:lineRule="auto"/>
        <w:rPr>
          <w:rFonts w:ascii="Comic Sans MS" w:hAnsi="Comic Sans MS"/>
          <w:b/>
          <w:sz w:val="24"/>
          <w:u w:val="single"/>
        </w:rPr>
      </w:pPr>
      <w:r w:rsidRPr="007C4C53">
        <w:rPr>
          <w:rFonts w:ascii="Comic Sans MS" w:hAnsi="Comic Sans MS"/>
          <w:sz w:val="24"/>
        </w:rPr>
        <w:t>Be in charge of your learning and growth</w:t>
      </w:r>
    </w:p>
    <w:p w14:paraId="05766DA6" w14:textId="77777777" w:rsidR="00A17E57" w:rsidRPr="007C4C53" w:rsidRDefault="00A17E57" w:rsidP="00A17E57">
      <w:pPr>
        <w:numPr>
          <w:ilvl w:val="0"/>
          <w:numId w:val="8"/>
        </w:numPr>
        <w:spacing w:line="240" w:lineRule="auto"/>
        <w:rPr>
          <w:rFonts w:ascii="Comic Sans MS" w:hAnsi="Comic Sans MS"/>
          <w:b/>
          <w:sz w:val="24"/>
          <w:u w:val="single"/>
        </w:rPr>
      </w:pPr>
      <w:r w:rsidRPr="007C4C53">
        <w:rPr>
          <w:rFonts w:ascii="Comic Sans MS" w:hAnsi="Comic Sans MS"/>
          <w:sz w:val="24"/>
        </w:rPr>
        <w:t>Success requires only consistent, dedicated work</w:t>
      </w:r>
    </w:p>
    <w:p w14:paraId="2B5932C7" w14:textId="77777777" w:rsidR="00A17E57" w:rsidRPr="007C4C53" w:rsidRDefault="00A17E57" w:rsidP="00A17E57">
      <w:pPr>
        <w:numPr>
          <w:ilvl w:val="0"/>
          <w:numId w:val="8"/>
        </w:numPr>
        <w:spacing w:line="240" w:lineRule="auto"/>
        <w:rPr>
          <w:rFonts w:ascii="Comic Sans MS" w:hAnsi="Comic Sans MS"/>
          <w:b/>
          <w:sz w:val="24"/>
          <w:u w:val="single"/>
        </w:rPr>
      </w:pPr>
      <w:r w:rsidRPr="007C4C53">
        <w:rPr>
          <w:rFonts w:ascii="Comic Sans MS" w:hAnsi="Comic Sans MS"/>
          <w:sz w:val="24"/>
        </w:rPr>
        <w:t>Complete all work to the best of your ability</w:t>
      </w:r>
    </w:p>
    <w:p w14:paraId="17FDBBFC" w14:textId="77777777" w:rsidR="00A17E57" w:rsidRPr="007C4C53" w:rsidRDefault="00A17E57" w:rsidP="00A17E57">
      <w:pPr>
        <w:numPr>
          <w:ilvl w:val="0"/>
          <w:numId w:val="8"/>
        </w:numPr>
        <w:spacing w:line="240" w:lineRule="auto"/>
        <w:rPr>
          <w:rFonts w:ascii="Comic Sans MS" w:hAnsi="Comic Sans MS"/>
          <w:b/>
          <w:sz w:val="24"/>
          <w:u w:val="single"/>
        </w:rPr>
      </w:pPr>
      <w:r w:rsidRPr="007C4C53">
        <w:rPr>
          <w:rFonts w:ascii="Comic Sans MS" w:hAnsi="Comic Sans MS"/>
          <w:sz w:val="24"/>
        </w:rPr>
        <w:t>Performance counts</w:t>
      </w:r>
    </w:p>
    <w:p w14:paraId="7C217528" w14:textId="4AC8BB82" w:rsidR="00A17E57" w:rsidRDefault="00A17E57" w:rsidP="00A17E57">
      <w:pPr>
        <w:rPr>
          <w:rFonts w:ascii="Comic Sans MS" w:hAnsi="Comic Sans MS"/>
          <w:b/>
        </w:rPr>
      </w:pPr>
    </w:p>
    <w:p w14:paraId="11CE56A7" w14:textId="33DEF1C7" w:rsidR="00F06864" w:rsidRDefault="00F06864" w:rsidP="00A17E57">
      <w:pPr>
        <w:rPr>
          <w:rFonts w:ascii="Comic Sans MS" w:hAnsi="Comic Sans MS"/>
          <w:b/>
        </w:rPr>
      </w:pPr>
    </w:p>
    <w:p w14:paraId="0AEE201C" w14:textId="6C528A37" w:rsidR="00F06864" w:rsidRDefault="00F06864" w:rsidP="00A17E57">
      <w:pPr>
        <w:rPr>
          <w:rFonts w:ascii="Comic Sans MS" w:hAnsi="Comic Sans MS"/>
          <w:b/>
        </w:rPr>
      </w:pPr>
    </w:p>
    <w:p w14:paraId="7D2DDE10" w14:textId="77777777" w:rsidR="00AE0A50" w:rsidRDefault="00AE0A50" w:rsidP="00AE0A50">
      <w:pPr>
        <w:rPr>
          <w:rFonts w:ascii="Comic Sans MS" w:hAnsi="Comic Sans MS"/>
          <w:b/>
        </w:rPr>
      </w:pPr>
      <w:r w:rsidRPr="00732662">
        <w:rPr>
          <w:rFonts w:ascii="Comic Sans MS" w:hAnsi="Comic Sans MS"/>
          <w:b/>
          <w:u w:val="single"/>
        </w:rPr>
        <w:lastRenderedPageBreak/>
        <w:t xml:space="preserve">Class </w:t>
      </w:r>
      <w:r>
        <w:rPr>
          <w:rFonts w:ascii="Comic Sans MS" w:hAnsi="Comic Sans MS"/>
          <w:b/>
          <w:u w:val="single"/>
        </w:rPr>
        <w:t>Rules</w:t>
      </w:r>
      <w:r w:rsidRPr="00EE6A3F">
        <w:rPr>
          <w:rFonts w:ascii="Comic Sans MS" w:hAnsi="Comic Sans MS"/>
          <w:b/>
        </w:rPr>
        <w:t>:</w:t>
      </w:r>
    </w:p>
    <w:p w14:paraId="63ACFD1A" w14:textId="77777777" w:rsidR="00AE0A50" w:rsidRPr="008054DE" w:rsidRDefault="00AE0A50" w:rsidP="00AE0A50">
      <w:pPr>
        <w:rPr>
          <w:rFonts w:ascii="Comic Sans MS" w:hAnsi="Comic Sans MS"/>
          <w:b/>
          <w:sz w:val="16"/>
          <w:szCs w:val="16"/>
        </w:rPr>
      </w:pPr>
    </w:p>
    <w:p w14:paraId="7E76C0DB" w14:textId="77777777" w:rsidR="00AE0A50" w:rsidRDefault="00AE0A50" w:rsidP="00AE0A50">
      <w:pPr>
        <w:rPr>
          <w:rFonts w:ascii="Comic Sans MS" w:hAnsi="Comic Sans MS"/>
        </w:rPr>
      </w:pPr>
      <w:r w:rsidRPr="00DA0748">
        <w:rPr>
          <w:rFonts w:ascii="Comic Sans MS" w:hAnsi="Comic Sans MS"/>
        </w:rPr>
        <w:t>All district and school rules apply in our classroom as well as on the Overton campus.  (Please refer to your student handbook.)  In addition:</w:t>
      </w:r>
    </w:p>
    <w:p w14:paraId="2CD19FC6" w14:textId="77777777" w:rsidR="00AE0A50" w:rsidRDefault="00AE0A50" w:rsidP="00AE0A50">
      <w:pPr>
        <w:rPr>
          <w:rFonts w:ascii="Comic Sans MS" w:hAnsi="Comic Sans MS"/>
        </w:rPr>
      </w:pPr>
    </w:p>
    <w:p w14:paraId="00EB3F7B" w14:textId="77777777" w:rsidR="00AE0A50" w:rsidRDefault="00AE0A50" w:rsidP="00AE0A50">
      <w:pPr>
        <w:numPr>
          <w:ilvl w:val="0"/>
          <w:numId w:val="4"/>
        </w:numPr>
        <w:spacing w:line="240" w:lineRule="auto"/>
        <w:ind w:hanging="360"/>
        <w:rPr>
          <w:rFonts w:ascii="Comic Sans MS" w:hAnsi="Comic Sans MS"/>
          <w:b/>
          <w:i/>
        </w:rPr>
      </w:pPr>
      <w:r w:rsidRPr="00384629">
        <w:rPr>
          <w:rFonts w:ascii="Comic Sans MS" w:hAnsi="Comic Sans MS"/>
          <w:b/>
          <w:i/>
        </w:rPr>
        <w:t xml:space="preserve">I will dismiss you, </w:t>
      </w:r>
      <w:r w:rsidRPr="00384629">
        <w:rPr>
          <w:rFonts w:ascii="Comic Sans MS" w:hAnsi="Comic Sans MS"/>
          <w:b/>
          <w:i/>
          <w:u w:val="single"/>
        </w:rPr>
        <w:t>not the bell</w:t>
      </w:r>
      <w:r w:rsidRPr="00384629">
        <w:rPr>
          <w:rFonts w:ascii="Comic Sans MS" w:hAnsi="Comic Sans MS"/>
          <w:b/>
          <w:i/>
        </w:rPr>
        <w:t>…</w:t>
      </w:r>
      <w:r w:rsidRPr="00A65D3F">
        <w:rPr>
          <w:rFonts w:ascii="Comic Sans MS" w:hAnsi="Comic Sans MS"/>
          <w:bCs/>
          <w:i/>
        </w:rPr>
        <w:t>please remain seated until I dismiss you.</w:t>
      </w:r>
    </w:p>
    <w:p w14:paraId="5BEF0F46" w14:textId="77777777" w:rsidR="00AE0A50" w:rsidRPr="00A65D3F" w:rsidRDefault="00AE0A50" w:rsidP="00AE0A50">
      <w:pPr>
        <w:rPr>
          <w:rFonts w:ascii="Comic Sans MS" w:hAnsi="Comic Sans MS"/>
          <w:sz w:val="10"/>
          <w:szCs w:val="10"/>
        </w:rPr>
      </w:pPr>
    </w:p>
    <w:p w14:paraId="7D29D61B" w14:textId="77777777" w:rsidR="00AE0A50" w:rsidRPr="00384629" w:rsidRDefault="00AE0A50" w:rsidP="00AE0A50">
      <w:pPr>
        <w:numPr>
          <w:ilvl w:val="0"/>
          <w:numId w:val="4"/>
        </w:numPr>
        <w:spacing w:line="240" w:lineRule="auto"/>
        <w:ind w:hanging="360"/>
        <w:rPr>
          <w:rFonts w:ascii="Comic Sans MS" w:hAnsi="Comic Sans MS"/>
          <w:b/>
          <w:i/>
        </w:rPr>
      </w:pPr>
      <w:r>
        <w:rPr>
          <w:rFonts w:ascii="Comic Sans MS" w:hAnsi="Comic Sans MS"/>
          <w:b/>
        </w:rPr>
        <w:t xml:space="preserve">PERSONAL ELECTRONIC DEVICES (phones, smart watches, etc.) must be turned in at the beginning of class (I’ll be happy to charge your devices). </w:t>
      </w:r>
      <w:r w:rsidRPr="00A65D3F">
        <w:rPr>
          <w:rFonts w:ascii="Comic Sans MS" w:hAnsi="Comic Sans MS"/>
          <w:bCs/>
          <w:u w:val="single"/>
        </w:rPr>
        <w:t>You will be expected to use your district provided electronic device for any online assignments during our class periods</w:t>
      </w:r>
      <w:r>
        <w:rPr>
          <w:rFonts w:ascii="Comic Sans MS" w:hAnsi="Comic Sans MS"/>
          <w:b/>
        </w:rPr>
        <w:t>.</w:t>
      </w:r>
    </w:p>
    <w:p w14:paraId="4907C1C5" w14:textId="77777777" w:rsidR="00AE0A50" w:rsidRPr="00A65D3F" w:rsidRDefault="00AE0A50" w:rsidP="00AE0A50">
      <w:pPr>
        <w:rPr>
          <w:rFonts w:ascii="Comic Sans MS" w:hAnsi="Comic Sans MS"/>
          <w:sz w:val="10"/>
          <w:szCs w:val="10"/>
        </w:rPr>
      </w:pPr>
    </w:p>
    <w:p w14:paraId="49A17510" w14:textId="77777777" w:rsidR="00AE0A50" w:rsidRDefault="00AE0A50" w:rsidP="00AE0A50">
      <w:pPr>
        <w:numPr>
          <w:ilvl w:val="0"/>
          <w:numId w:val="4"/>
        </w:numPr>
        <w:spacing w:line="240" w:lineRule="auto"/>
        <w:ind w:hanging="360"/>
        <w:rPr>
          <w:rFonts w:ascii="Comic Sans MS" w:hAnsi="Comic Sans MS"/>
        </w:rPr>
      </w:pPr>
      <w:r w:rsidRPr="007C4C53">
        <w:rPr>
          <w:rFonts w:ascii="Comic Sans MS" w:hAnsi="Comic Sans MS"/>
        </w:rPr>
        <w:t>Please be seated in your assigned seat before the tardy bell…</w:t>
      </w:r>
      <w:r>
        <w:rPr>
          <w:rFonts w:ascii="Comic Sans MS" w:hAnsi="Comic Sans MS"/>
        </w:rPr>
        <w:t>working on the “DO NOW” listed on the board or preparing for an assessment.</w:t>
      </w:r>
    </w:p>
    <w:p w14:paraId="5214C020" w14:textId="77777777" w:rsidR="00AE0A50" w:rsidRPr="00A65D3F" w:rsidRDefault="00AE0A50" w:rsidP="00AE0A50">
      <w:pPr>
        <w:rPr>
          <w:rFonts w:ascii="Comic Sans MS" w:hAnsi="Comic Sans MS"/>
          <w:sz w:val="10"/>
          <w:szCs w:val="10"/>
        </w:rPr>
      </w:pPr>
    </w:p>
    <w:p w14:paraId="5EC2EFF4" w14:textId="0278EBA4" w:rsidR="00AE0A50" w:rsidRDefault="00AE0A50" w:rsidP="00F448A8">
      <w:pPr>
        <w:numPr>
          <w:ilvl w:val="0"/>
          <w:numId w:val="4"/>
        </w:numPr>
        <w:spacing w:line="240" w:lineRule="auto"/>
        <w:ind w:hanging="360"/>
        <w:rPr>
          <w:rFonts w:ascii="Comic Sans MS" w:hAnsi="Comic Sans MS"/>
        </w:rPr>
      </w:pPr>
      <w:r w:rsidRPr="00DA0748">
        <w:rPr>
          <w:rFonts w:ascii="Comic Sans MS" w:hAnsi="Comic Sans MS"/>
        </w:rPr>
        <w:t>Please do not leave your seat once class begins without asking permission.  Emergencies are the exception.</w:t>
      </w:r>
    </w:p>
    <w:p w14:paraId="0A5CC6BB" w14:textId="77777777" w:rsidR="00F448A8" w:rsidRDefault="00F448A8" w:rsidP="00F448A8">
      <w:pPr>
        <w:pStyle w:val="ListParagraph"/>
        <w:rPr>
          <w:rFonts w:ascii="Comic Sans MS" w:hAnsi="Comic Sans MS"/>
        </w:rPr>
      </w:pPr>
    </w:p>
    <w:p w14:paraId="1818DD2B" w14:textId="77777777" w:rsidR="0033738F" w:rsidRPr="0033738F" w:rsidRDefault="0033738F" w:rsidP="0033738F">
      <w:pPr>
        <w:pStyle w:val="ListParagraph"/>
        <w:numPr>
          <w:ilvl w:val="0"/>
          <w:numId w:val="14"/>
        </w:numPr>
        <w:rPr>
          <w:rFonts w:ascii="Comic Sans MS" w:hAnsi="Comic Sans MS"/>
        </w:rPr>
      </w:pPr>
      <w:r w:rsidRPr="0033738F">
        <w:rPr>
          <w:rFonts w:ascii="Comic Sans MS" w:hAnsi="Comic Sans MS"/>
        </w:rPr>
        <w:t xml:space="preserve">You will receive (2) bathroom passes per quarter.  </w:t>
      </w:r>
      <w:r w:rsidRPr="0033738F">
        <w:rPr>
          <w:rFonts w:ascii="Comic Sans MS" w:hAnsi="Comic Sans MS"/>
          <w:b/>
        </w:rPr>
        <w:t>Unused passes at the end of semester can be converted to extra credit on the semester exam.</w:t>
      </w:r>
    </w:p>
    <w:p w14:paraId="66C87525" w14:textId="77777777" w:rsidR="0033738F" w:rsidRDefault="0033738F" w:rsidP="0033738F">
      <w:pPr>
        <w:ind w:firstLine="360"/>
        <w:rPr>
          <w:rFonts w:ascii="Comic Sans MS" w:hAnsi="Comic Sans MS"/>
          <w:i/>
          <w:iCs/>
        </w:rPr>
      </w:pPr>
      <w:r w:rsidRPr="007A2A5A">
        <w:rPr>
          <w:rFonts w:ascii="Comic Sans MS" w:hAnsi="Comic Sans MS"/>
          <w:b/>
          <w:bCs/>
          <w:u w:val="single"/>
        </w:rPr>
        <w:t>NOTE:</w:t>
      </w:r>
      <w:r>
        <w:rPr>
          <w:rFonts w:ascii="Comic Sans MS" w:hAnsi="Comic Sans MS"/>
        </w:rPr>
        <w:t xml:space="preserve">  </w:t>
      </w:r>
      <w:r w:rsidRPr="007A2A5A">
        <w:rPr>
          <w:rFonts w:ascii="Comic Sans MS" w:hAnsi="Comic Sans MS"/>
          <w:i/>
          <w:iCs/>
        </w:rPr>
        <w:t xml:space="preserve">If you anticipate needing to use the restroom more frequently, simply </w:t>
      </w:r>
    </w:p>
    <w:p w14:paraId="2E124A12" w14:textId="77777777" w:rsidR="0033738F" w:rsidRDefault="0033738F" w:rsidP="0033738F">
      <w:pPr>
        <w:ind w:firstLine="360"/>
        <w:rPr>
          <w:rFonts w:ascii="Comic Sans MS" w:hAnsi="Comic Sans MS"/>
          <w:i/>
          <w:iCs/>
        </w:rPr>
      </w:pPr>
      <w:r w:rsidRPr="007A2A5A">
        <w:rPr>
          <w:rFonts w:ascii="Comic Sans MS" w:hAnsi="Comic Sans MS"/>
          <w:i/>
          <w:iCs/>
        </w:rPr>
        <w:t xml:space="preserve">have your parent write a note stating such on your Parent Contact Sheet </w:t>
      </w:r>
    </w:p>
    <w:p w14:paraId="0CE986FA" w14:textId="33430B39" w:rsidR="0033738F" w:rsidRPr="007A2A5A" w:rsidRDefault="0033738F" w:rsidP="0033738F">
      <w:pPr>
        <w:ind w:firstLine="360"/>
        <w:rPr>
          <w:rFonts w:ascii="Comic Sans MS" w:hAnsi="Comic Sans MS"/>
          <w:i/>
          <w:iCs/>
        </w:rPr>
      </w:pPr>
      <w:r w:rsidRPr="007A2A5A">
        <w:rPr>
          <w:rFonts w:ascii="Comic Sans MS" w:hAnsi="Comic Sans MS"/>
          <w:i/>
          <w:iCs/>
        </w:rPr>
        <w:t>(</w:t>
      </w:r>
      <w:proofErr w:type="gramStart"/>
      <w:r w:rsidRPr="007A2A5A">
        <w:rPr>
          <w:rFonts w:ascii="Comic Sans MS" w:hAnsi="Comic Sans MS"/>
          <w:i/>
          <w:iCs/>
        </w:rPr>
        <w:t>attached</w:t>
      </w:r>
      <w:proofErr w:type="gramEnd"/>
      <w:r w:rsidRPr="007A2A5A">
        <w:rPr>
          <w:rFonts w:ascii="Comic Sans MS" w:hAnsi="Comic Sans MS"/>
          <w:i/>
          <w:iCs/>
        </w:rPr>
        <w:t xml:space="preserve"> to this syllabus).</w:t>
      </w:r>
    </w:p>
    <w:p w14:paraId="73F49DF5" w14:textId="77777777" w:rsidR="00F448A8" w:rsidRPr="00F448A8" w:rsidRDefault="00F448A8" w:rsidP="0033738F">
      <w:pPr>
        <w:spacing w:line="240" w:lineRule="auto"/>
        <w:ind w:left="360"/>
        <w:rPr>
          <w:rFonts w:ascii="Comic Sans MS" w:hAnsi="Comic Sans MS"/>
        </w:rPr>
      </w:pPr>
    </w:p>
    <w:p w14:paraId="777C5B69" w14:textId="77777777" w:rsidR="00AE0A50" w:rsidRPr="00DA0748" w:rsidRDefault="00AE0A50" w:rsidP="00AE0A50">
      <w:pPr>
        <w:numPr>
          <w:ilvl w:val="0"/>
          <w:numId w:val="4"/>
        </w:numPr>
        <w:spacing w:line="240" w:lineRule="auto"/>
        <w:ind w:hanging="360"/>
        <w:rPr>
          <w:rFonts w:ascii="Comic Sans MS" w:hAnsi="Comic Sans MS"/>
        </w:rPr>
      </w:pPr>
      <w:r w:rsidRPr="00DA0748">
        <w:rPr>
          <w:rFonts w:ascii="Comic Sans MS" w:hAnsi="Comic Sans MS"/>
          <w:u w:val="single"/>
        </w:rPr>
        <w:t>No food or drink</w:t>
      </w:r>
      <w:r w:rsidRPr="00DA0748">
        <w:rPr>
          <w:rFonts w:ascii="Comic Sans MS" w:hAnsi="Comic Sans MS"/>
        </w:rPr>
        <w:t xml:space="preserve"> will be allowed in Room 111 </w:t>
      </w:r>
      <w:r w:rsidRPr="00DA0748">
        <w:rPr>
          <w:rFonts w:ascii="Comic Sans MS" w:hAnsi="Comic Sans MS"/>
          <w:u w:val="single"/>
        </w:rPr>
        <w:t>EXCEPT water</w:t>
      </w:r>
      <w:r w:rsidRPr="00DA0748">
        <w:rPr>
          <w:rFonts w:ascii="Comic Sans MS" w:hAnsi="Comic Sans MS"/>
        </w:rPr>
        <w:t>…and even water is not allowed on lab days!</w:t>
      </w:r>
    </w:p>
    <w:p w14:paraId="78CBC5B9" w14:textId="77777777" w:rsidR="00AE0A50" w:rsidRPr="002922FD" w:rsidRDefault="00AE0A50" w:rsidP="00AE0A50">
      <w:pPr>
        <w:rPr>
          <w:rFonts w:ascii="Comic Sans MS" w:hAnsi="Comic Sans MS"/>
        </w:rPr>
      </w:pPr>
    </w:p>
    <w:p w14:paraId="376A4092" w14:textId="77777777" w:rsidR="00031345" w:rsidRPr="00133A7B" w:rsidRDefault="00031345" w:rsidP="00031345">
      <w:pPr>
        <w:rPr>
          <w:rFonts w:ascii="Comic Sans MS" w:hAnsi="Comic Sans MS"/>
          <w:sz w:val="24"/>
        </w:rPr>
      </w:pPr>
      <w:r w:rsidRPr="007C4C53">
        <w:rPr>
          <w:rFonts w:ascii="Comic Sans MS" w:hAnsi="Comic Sans MS"/>
          <w:sz w:val="24"/>
        </w:rPr>
        <w:t xml:space="preserve">If you have any questions or concerns, please feel free to come see me before school, during lunch, or after school.  Phone messages can be left with the school assistants during school hours or I can be reached directly via school district e-mail at </w:t>
      </w:r>
      <w:hyperlink r:id="rId5" w:history="1">
        <w:r w:rsidRPr="007C4C53">
          <w:rPr>
            <w:rStyle w:val="Hyperlink"/>
            <w:rFonts w:ascii="Comic Sans MS" w:hAnsi="Comic Sans MS"/>
            <w:sz w:val="24"/>
          </w:rPr>
          <w:t>mitchelll1@scsk12.org</w:t>
        </w:r>
      </w:hyperlink>
      <w:r w:rsidRPr="007C4C53">
        <w:rPr>
          <w:rFonts w:ascii="Comic Sans MS" w:hAnsi="Comic Sans MS"/>
          <w:sz w:val="24"/>
        </w:rPr>
        <w:t>.</w:t>
      </w:r>
    </w:p>
    <w:p w14:paraId="27320DA4" w14:textId="127A697F" w:rsidR="00A17E57" w:rsidRPr="00133A7B" w:rsidRDefault="00A17E57" w:rsidP="00AE0A50">
      <w:pPr>
        <w:spacing w:line="240" w:lineRule="auto"/>
        <w:rPr>
          <w:rFonts w:ascii="Comic Sans MS" w:hAnsi="Comic Sans MS"/>
          <w:sz w:val="24"/>
        </w:rPr>
      </w:pPr>
    </w:p>
    <w:sectPr w:rsidR="00A17E57" w:rsidRPr="00133A7B" w:rsidSect="000C5235">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omicSansMS">
    <w:altName w:val="Comic Sans MS"/>
    <w:panose1 w:val="030F0702030302020204"/>
    <w:charset w:val="00"/>
    <w:family w:val="script"/>
    <w:pitch w:val="variable"/>
    <w:sig w:usb0="00000287" w:usb1="00000000" w:usb2="00000000" w:usb3="00000000" w:csb0="0000009F" w:csb1="00000000"/>
  </w:font>
  <w:font w:name="font353">
    <w:altName w:val="Cambria"/>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9F0D354">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20"/>
        <w:szCs w:val="20"/>
        <w:u w:val="none"/>
      </w:rPr>
    </w:lvl>
    <w:lvl w:ilvl="1" w:tplc="DA30E7BE">
      <w:start w:val="1"/>
      <w:numFmt w:val="bullet"/>
      <w:lvlText w:val="●"/>
      <w:lvlJc w:val="left"/>
      <w:pPr>
        <w:tabs>
          <w:tab w:val="num" w:pos="360"/>
        </w:tabs>
        <w:ind w:left="360" w:firstLine="720"/>
      </w:pPr>
      <w:rPr>
        <w:rFonts w:ascii="Verdana" w:eastAsia="Verdana" w:hAnsi="Verdana" w:cs="Wingdings"/>
        <w:b w:val="0"/>
        <w:bCs w:val="0"/>
        <w:i w:val="0"/>
        <w:iCs w:val="0"/>
        <w:strike w:val="0"/>
        <w:color w:val="000000"/>
        <w:sz w:val="20"/>
        <w:szCs w:val="20"/>
        <w:u w:val="none"/>
      </w:rPr>
    </w:lvl>
    <w:lvl w:ilvl="2" w:tplc="E7B0D00A">
      <w:start w:val="1"/>
      <w:numFmt w:val="bullet"/>
      <w:lvlText w:val="●"/>
      <w:lvlJc w:val="right"/>
      <w:pPr>
        <w:tabs>
          <w:tab w:val="num" w:pos="360"/>
        </w:tabs>
        <w:ind w:left="360" w:firstLine="1620"/>
      </w:pPr>
      <w:rPr>
        <w:rFonts w:ascii="Verdana" w:eastAsia="Verdana" w:hAnsi="Verdana" w:cs="Wingdings"/>
        <w:b w:val="0"/>
        <w:bCs w:val="0"/>
        <w:i w:val="0"/>
        <w:iCs w:val="0"/>
        <w:strike w:val="0"/>
        <w:color w:val="000000"/>
        <w:sz w:val="20"/>
        <w:szCs w:val="20"/>
        <w:u w:val="none"/>
      </w:rPr>
    </w:lvl>
    <w:lvl w:ilvl="3" w:tplc="C4A6BCFA">
      <w:start w:val="1"/>
      <w:numFmt w:val="bullet"/>
      <w:lvlText w:val="●"/>
      <w:lvlJc w:val="left"/>
      <w:pPr>
        <w:tabs>
          <w:tab w:val="num" w:pos="360"/>
        </w:tabs>
        <w:ind w:left="360" w:firstLine="2160"/>
      </w:pPr>
      <w:rPr>
        <w:rFonts w:ascii="Verdana" w:eastAsia="Verdana" w:hAnsi="Verdana" w:cs="Wingdings"/>
        <w:b w:val="0"/>
        <w:bCs w:val="0"/>
        <w:i w:val="0"/>
        <w:iCs w:val="0"/>
        <w:strike w:val="0"/>
        <w:color w:val="000000"/>
        <w:sz w:val="20"/>
        <w:szCs w:val="20"/>
        <w:u w:val="none"/>
      </w:rPr>
    </w:lvl>
    <w:lvl w:ilvl="4" w:tplc="31D0672E">
      <w:start w:val="1"/>
      <w:numFmt w:val="bullet"/>
      <w:lvlText w:val="●"/>
      <w:lvlJc w:val="left"/>
      <w:pPr>
        <w:tabs>
          <w:tab w:val="num" w:pos="360"/>
        </w:tabs>
        <w:ind w:left="360" w:firstLine="2880"/>
      </w:pPr>
      <w:rPr>
        <w:rFonts w:ascii="Verdana" w:eastAsia="Verdana" w:hAnsi="Verdana" w:cs="Wingdings"/>
        <w:b w:val="0"/>
        <w:bCs w:val="0"/>
        <w:i w:val="0"/>
        <w:iCs w:val="0"/>
        <w:strike w:val="0"/>
        <w:color w:val="000000"/>
        <w:sz w:val="20"/>
        <w:szCs w:val="20"/>
        <w:u w:val="none"/>
      </w:rPr>
    </w:lvl>
    <w:lvl w:ilvl="5" w:tplc="CA5CB594">
      <w:start w:val="1"/>
      <w:numFmt w:val="bullet"/>
      <w:lvlText w:val="●"/>
      <w:lvlJc w:val="right"/>
      <w:pPr>
        <w:tabs>
          <w:tab w:val="num" w:pos="360"/>
        </w:tabs>
        <w:ind w:left="360" w:firstLine="3780"/>
      </w:pPr>
      <w:rPr>
        <w:rFonts w:ascii="Verdana" w:eastAsia="Verdana" w:hAnsi="Verdana" w:cs="Wingdings"/>
        <w:b w:val="0"/>
        <w:bCs w:val="0"/>
        <w:i w:val="0"/>
        <w:iCs w:val="0"/>
        <w:strike w:val="0"/>
        <w:color w:val="000000"/>
        <w:sz w:val="20"/>
        <w:szCs w:val="20"/>
        <w:u w:val="none"/>
      </w:rPr>
    </w:lvl>
    <w:lvl w:ilvl="6" w:tplc="653C22C0">
      <w:start w:val="1"/>
      <w:numFmt w:val="bullet"/>
      <w:lvlText w:val="●"/>
      <w:lvlJc w:val="left"/>
      <w:pPr>
        <w:tabs>
          <w:tab w:val="num" w:pos="360"/>
        </w:tabs>
        <w:ind w:left="360" w:firstLine="4320"/>
      </w:pPr>
      <w:rPr>
        <w:rFonts w:ascii="Verdana" w:eastAsia="Verdana" w:hAnsi="Verdana" w:cs="Wingdings"/>
        <w:b w:val="0"/>
        <w:bCs w:val="0"/>
        <w:i w:val="0"/>
        <w:iCs w:val="0"/>
        <w:strike w:val="0"/>
        <w:color w:val="000000"/>
        <w:sz w:val="20"/>
        <w:szCs w:val="20"/>
        <w:u w:val="none"/>
      </w:rPr>
    </w:lvl>
    <w:lvl w:ilvl="7" w:tplc="7BE6CA20">
      <w:start w:val="1"/>
      <w:numFmt w:val="bullet"/>
      <w:lvlText w:val="●"/>
      <w:lvlJc w:val="left"/>
      <w:pPr>
        <w:tabs>
          <w:tab w:val="num" w:pos="360"/>
        </w:tabs>
        <w:ind w:left="360" w:firstLine="5040"/>
      </w:pPr>
      <w:rPr>
        <w:rFonts w:ascii="Verdana" w:eastAsia="Verdana" w:hAnsi="Verdana" w:cs="Wingdings"/>
        <w:b w:val="0"/>
        <w:bCs w:val="0"/>
        <w:i w:val="0"/>
        <w:iCs w:val="0"/>
        <w:strike w:val="0"/>
        <w:color w:val="000000"/>
        <w:sz w:val="20"/>
        <w:szCs w:val="20"/>
        <w:u w:val="none"/>
      </w:rPr>
    </w:lvl>
    <w:lvl w:ilvl="8" w:tplc="B4827714">
      <w:start w:val="1"/>
      <w:numFmt w:val="bullet"/>
      <w:lvlText w:val="●"/>
      <w:lvlJc w:val="right"/>
      <w:pPr>
        <w:tabs>
          <w:tab w:val="num" w:pos="360"/>
        </w:tabs>
        <w:ind w:left="360" w:firstLine="5940"/>
      </w:pPr>
      <w:rPr>
        <w:rFonts w:ascii="Verdana" w:eastAsia="Verdana" w:hAnsi="Verdana" w:cs="Wingdings"/>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Wingdings"/>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Wingdings"/>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Wingdings"/>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Wingdings"/>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252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bullet"/>
      <w:lvlText w:val="●"/>
      <w:lvlJc w:val="left"/>
      <w:pPr>
        <w:tabs>
          <w:tab w:val="num" w:pos="252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FFFFFFFF">
      <w:start w:val="1"/>
      <w:numFmt w:val="bullet"/>
      <w:lvlText w:val="●"/>
      <w:lvlJc w:val="left"/>
      <w:pPr>
        <w:tabs>
          <w:tab w:val="num" w:pos="2520"/>
        </w:tabs>
        <w:ind w:left="2520" w:firstLine="0"/>
      </w:pPr>
      <w:rPr>
        <w:rFonts w:ascii="Times New Roman" w:eastAsia="Times New Roman" w:hAnsi="Times New Roman" w:cs="Times New Roman"/>
        <w:b w:val="0"/>
        <w:bCs w:val="0"/>
        <w:i w:val="0"/>
        <w:iCs w:val="0"/>
        <w:strike w:val="0"/>
        <w:color w:val="000000"/>
        <w:sz w:val="20"/>
        <w:szCs w:val="20"/>
        <w:u w:val="none"/>
      </w:rPr>
    </w:lvl>
    <w:lvl w:ilvl="4" w:tplc="FFFFFFFF">
      <w:start w:val="1"/>
      <w:numFmt w:val="bullet"/>
      <w:lvlText w:val="●"/>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FFFFFFFF">
      <w:start w:val="1"/>
      <w:numFmt w:val="bullet"/>
      <w:lvlText w:val="●"/>
      <w:lvlJc w:val="right"/>
      <w:pPr>
        <w:tabs>
          <w:tab w:val="num" w:pos="2520"/>
        </w:tabs>
        <w:ind w:left="2520" w:firstLine="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bullet"/>
      <w:lvlText w:val="●"/>
      <w:lvlJc w:val="left"/>
      <w:pPr>
        <w:tabs>
          <w:tab w:val="num" w:pos="2520"/>
        </w:tabs>
        <w:ind w:left="2520" w:firstLine="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bullet"/>
      <w:lvlText w:val="●"/>
      <w:lvlJc w:val="left"/>
      <w:pPr>
        <w:tabs>
          <w:tab w:val="num" w:pos="2520"/>
        </w:tabs>
        <w:ind w:left="2520" w:firstLine="2880"/>
      </w:pPr>
      <w:rPr>
        <w:rFonts w:ascii="Times New Roman" w:eastAsia="Times New Roman" w:hAnsi="Times New Roman" w:cs="Times New Roman"/>
        <w:b w:val="0"/>
        <w:bCs w:val="0"/>
        <w:i w:val="0"/>
        <w:iCs w:val="0"/>
        <w:strike w:val="0"/>
        <w:color w:val="000000"/>
        <w:sz w:val="20"/>
        <w:szCs w:val="20"/>
        <w:u w:val="none"/>
      </w:rPr>
    </w:lvl>
    <w:lvl w:ilvl="8" w:tplc="FFFFFFFF">
      <w:start w:val="1"/>
      <w:numFmt w:val="bullet"/>
      <w:lvlText w:val="●"/>
      <w:lvlJc w:val="right"/>
      <w:pPr>
        <w:tabs>
          <w:tab w:val="num" w:pos="252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Wingdings"/>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Wingdings"/>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Wingdings"/>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Wingdings"/>
        <w:b w:val="0"/>
        <w:bCs w:val="0"/>
        <w:i w:val="0"/>
        <w:iCs w:val="0"/>
        <w:strike w:val="0"/>
        <w:color w:val="000000"/>
        <w:sz w:val="20"/>
        <w:szCs w:val="20"/>
        <w:u w:val="none"/>
      </w:rPr>
    </w:lvl>
  </w:abstractNum>
  <w:abstractNum w:abstractNumId="4" w15:restartNumberingAfterBreak="0">
    <w:nsid w:val="00000005"/>
    <w:multiLevelType w:val="hybridMultilevel"/>
    <w:tmpl w:val="00000005"/>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Wingdings"/>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Wingdings"/>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Wingdings"/>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Wingdings"/>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Wingdings"/>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Wingdings"/>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Wingdings"/>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Wingdings"/>
        <w:b w:val="0"/>
        <w:bCs w:val="0"/>
        <w:i w:val="0"/>
        <w:iCs w:val="0"/>
        <w:strike w:val="0"/>
        <w:color w:val="000000"/>
        <w:sz w:val="20"/>
        <w:szCs w:val="20"/>
        <w:u w:val="none"/>
      </w:rPr>
    </w:lvl>
  </w:abstractNum>
  <w:abstractNum w:abstractNumId="6" w15:restartNumberingAfterBreak="0">
    <w:nsid w:val="083A4FAE"/>
    <w:multiLevelType w:val="hybridMultilevel"/>
    <w:tmpl w:val="176E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43F3B"/>
    <w:multiLevelType w:val="hybridMultilevel"/>
    <w:tmpl w:val="0E763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2A30E1"/>
    <w:multiLevelType w:val="hybridMultilevel"/>
    <w:tmpl w:val="E5AE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02026"/>
    <w:multiLevelType w:val="hybridMultilevel"/>
    <w:tmpl w:val="2174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B0A4A"/>
    <w:multiLevelType w:val="hybridMultilevel"/>
    <w:tmpl w:val="E16A523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C66C2"/>
    <w:multiLevelType w:val="hybridMultilevel"/>
    <w:tmpl w:val="F12225A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D4288"/>
    <w:multiLevelType w:val="hybridMultilevel"/>
    <w:tmpl w:val="5B8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F0E05"/>
    <w:multiLevelType w:val="hybridMultilevel"/>
    <w:tmpl w:val="FD2A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532696">
    <w:abstractNumId w:val="0"/>
  </w:num>
  <w:num w:numId="2" w16cid:durableId="1148473089">
    <w:abstractNumId w:val="1"/>
  </w:num>
  <w:num w:numId="3" w16cid:durableId="1457329144">
    <w:abstractNumId w:val="2"/>
  </w:num>
  <w:num w:numId="4" w16cid:durableId="962422201">
    <w:abstractNumId w:val="3"/>
  </w:num>
  <w:num w:numId="5" w16cid:durableId="1940982558">
    <w:abstractNumId w:val="4"/>
  </w:num>
  <w:num w:numId="6" w16cid:durableId="662927810">
    <w:abstractNumId w:val="5"/>
  </w:num>
  <w:num w:numId="7" w16cid:durableId="1223978824">
    <w:abstractNumId w:val="10"/>
  </w:num>
  <w:num w:numId="8" w16cid:durableId="1010640227">
    <w:abstractNumId w:val="11"/>
  </w:num>
  <w:num w:numId="9" w16cid:durableId="736128901">
    <w:abstractNumId w:val="12"/>
  </w:num>
  <w:num w:numId="10" w16cid:durableId="837111309">
    <w:abstractNumId w:val="9"/>
  </w:num>
  <w:num w:numId="11" w16cid:durableId="992102852">
    <w:abstractNumId w:val="6"/>
  </w:num>
  <w:num w:numId="12" w16cid:durableId="2145197885">
    <w:abstractNumId w:val="13"/>
  </w:num>
  <w:num w:numId="13" w16cid:durableId="1161386374">
    <w:abstractNumId w:val="8"/>
  </w:num>
  <w:num w:numId="14" w16cid:durableId="193155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4CEB"/>
    <w:rsid w:val="00031345"/>
    <w:rsid w:val="000C5235"/>
    <w:rsid w:val="000E08C9"/>
    <w:rsid w:val="00105DD4"/>
    <w:rsid w:val="00133A7B"/>
    <w:rsid w:val="0033738F"/>
    <w:rsid w:val="003B43D3"/>
    <w:rsid w:val="00491C9C"/>
    <w:rsid w:val="004B5F74"/>
    <w:rsid w:val="004E696E"/>
    <w:rsid w:val="00684CE9"/>
    <w:rsid w:val="0069513B"/>
    <w:rsid w:val="006B757E"/>
    <w:rsid w:val="006E2CFF"/>
    <w:rsid w:val="007714A1"/>
    <w:rsid w:val="007B4252"/>
    <w:rsid w:val="007C4C53"/>
    <w:rsid w:val="0080482F"/>
    <w:rsid w:val="00883602"/>
    <w:rsid w:val="00A0114C"/>
    <w:rsid w:val="00A17E57"/>
    <w:rsid w:val="00A77B3E"/>
    <w:rsid w:val="00AC5ACC"/>
    <w:rsid w:val="00AE0A50"/>
    <w:rsid w:val="00C40101"/>
    <w:rsid w:val="00D02491"/>
    <w:rsid w:val="00D17A1E"/>
    <w:rsid w:val="00D27AFE"/>
    <w:rsid w:val="00DF4EEA"/>
    <w:rsid w:val="00F06864"/>
    <w:rsid w:val="00F448A8"/>
    <w:rsid w:val="00FF58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4E4E"/>
  <w15:docId w15:val="{0B1DEC83-515B-9A41-B169-D41A3119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EEA"/>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1B41"/>
    <w:rPr>
      <w:color w:val="0000FF"/>
      <w:u w:val="single"/>
    </w:rPr>
  </w:style>
  <w:style w:type="table" w:styleId="TableGrid">
    <w:name w:val="Table Grid"/>
    <w:basedOn w:val="TableNormal"/>
    <w:uiPriority w:val="59"/>
    <w:rsid w:val="00FF58B4"/>
    <w:rPr>
      <w:rFonts w:ascii="Times" w:eastAsia="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69513B"/>
    <w:pPr>
      <w:spacing w:beforeLines="1" w:afterLines="1" w:line="240" w:lineRule="auto"/>
    </w:pPr>
    <w:rPr>
      <w:rFonts w:ascii="Times" w:eastAsia="Times New Roman" w:hAnsi="Times" w:cs="Times New Roman"/>
      <w:color w:val="auto"/>
      <w:sz w:val="20"/>
      <w:szCs w:val="20"/>
    </w:rPr>
  </w:style>
  <w:style w:type="paragraph" w:styleId="ListParagraph">
    <w:name w:val="List Paragraph"/>
    <w:basedOn w:val="Normal"/>
    <w:rsid w:val="00F44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7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tchelll1@sc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Links>
    <vt:vector size="30" baseType="variant">
      <vt:variant>
        <vt:i4>7536668</vt:i4>
      </vt:variant>
      <vt:variant>
        <vt:i4>12</vt:i4>
      </vt:variant>
      <vt:variant>
        <vt:i4>0</vt:i4>
      </vt:variant>
      <vt:variant>
        <vt:i4>5</vt:i4>
      </vt:variant>
      <vt:variant>
        <vt:lpwstr>mailto:mitchelll1@mcsk12.net</vt:lpwstr>
      </vt:variant>
      <vt:variant>
        <vt:lpwstr/>
      </vt:variant>
      <vt:variant>
        <vt:i4>4194356</vt:i4>
      </vt:variant>
      <vt:variant>
        <vt:i4>9</vt:i4>
      </vt:variant>
      <vt:variant>
        <vt:i4>0</vt:i4>
      </vt:variant>
      <vt:variant>
        <vt:i4>5</vt:i4>
      </vt:variant>
      <vt:variant>
        <vt:lpwstr>mailto:Mitchell_Lisa@asdk12.org</vt:lpwstr>
      </vt:variant>
      <vt:variant>
        <vt:lpwstr/>
      </vt:variant>
      <vt:variant>
        <vt:i4>4194356</vt:i4>
      </vt:variant>
      <vt:variant>
        <vt:i4>6</vt:i4>
      </vt:variant>
      <vt:variant>
        <vt:i4>0</vt:i4>
      </vt:variant>
      <vt:variant>
        <vt:i4>5</vt:i4>
      </vt:variant>
      <vt:variant>
        <vt:lpwstr>mailto:Mitchell_Lisa@asdk12.org</vt:lpwstr>
      </vt:variant>
      <vt:variant>
        <vt:lpwstr/>
      </vt:variant>
      <vt:variant>
        <vt:i4>4194356</vt:i4>
      </vt:variant>
      <vt:variant>
        <vt:i4>3</vt:i4>
      </vt:variant>
      <vt:variant>
        <vt:i4>0</vt:i4>
      </vt:variant>
      <vt:variant>
        <vt:i4>5</vt:i4>
      </vt:variant>
      <vt:variant>
        <vt:lpwstr>mailto:Mitchell_Lisa@asdk12.org</vt:lpwstr>
      </vt:variant>
      <vt:variant>
        <vt:lpwstr/>
      </vt:variant>
      <vt:variant>
        <vt:i4>4194356</vt:i4>
      </vt:variant>
      <vt:variant>
        <vt:i4>0</vt:i4>
      </vt:variant>
      <vt:variant>
        <vt:i4>0</vt:i4>
      </vt:variant>
      <vt:variant>
        <vt:i4>5</vt:i4>
      </vt:variant>
      <vt:variant>
        <vt:lpwstr>mailto:Mitchell_Lisa@asdk12.org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&amp; Vince Mitchell</dc:creator>
  <cp:keywords/>
  <cp:lastModifiedBy>LISA H MITCHELL</cp:lastModifiedBy>
  <cp:revision>5</cp:revision>
  <cp:lastPrinted>2021-08-08T20:36:00Z</cp:lastPrinted>
  <dcterms:created xsi:type="dcterms:W3CDTF">2022-07-26T17:10:00Z</dcterms:created>
  <dcterms:modified xsi:type="dcterms:W3CDTF">2024-07-18T15:54:00Z</dcterms:modified>
</cp:coreProperties>
</file>