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57A85" w14:textId="25FC08E7" w:rsidR="00052FC7" w:rsidRDefault="00500274" w:rsidP="00052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Barret’s Chapel Families,</w:t>
      </w:r>
    </w:p>
    <w:p w14:paraId="55658323" w14:textId="77777777" w:rsidR="00052FC7" w:rsidRPr="00052FC7" w:rsidRDefault="00052FC7" w:rsidP="00052FC7">
      <w:pPr>
        <w:rPr>
          <w:rFonts w:ascii="Times New Roman" w:hAnsi="Times New Roman" w:cs="Times New Roman"/>
        </w:rPr>
      </w:pPr>
    </w:p>
    <w:p w14:paraId="26CCB9A6" w14:textId="24E4B5F7" w:rsidR="00052FC7" w:rsidRPr="00052FC7" w:rsidRDefault="00052FC7" w:rsidP="00C305F6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Roman" w:hAnsi="Times Roman" w:cs="Times Roman"/>
          <w:color w:val="000000"/>
        </w:rPr>
      </w:pPr>
      <w:bookmarkStart w:id="0" w:name="_GoBack"/>
      <w:bookmarkEnd w:id="0"/>
      <w:r w:rsidRPr="00052FC7">
        <w:rPr>
          <w:rFonts w:ascii="Times New Roman" w:hAnsi="Times New Roman" w:cs="Times New Roman"/>
          <w:color w:val="000000"/>
        </w:rPr>
        <w:t xml:space="preserve">Our vision for Barret’s </w:t>
      </w:r>
      <w:r>
        <w:rPr>
          <w:rFonts w:ascii="Times New Roman" w:hAnsi="Times New Roman" w:cs="Times New Roman"/>
          <w:color w:val="000000"/>
        </w:rPr>
        <w:t xml:space="preserve">Chapel K-8 </w:t>
      </w:r>
      <w:r w:rsidRPr="00052FC7">
        <w:rPr>
          <w:rFonts w:ascii="Times New Roman" w:hAnsi="Times New Roman" w:cs="Times New Roman"/>
          <w:color w:val="000000"/>
        </w:rPr>
        <w:t xml:space="preserve">is to be able to create </w:t>
      </w:r>
      <w:r w:rsidR="00316DD5" w:rsidRPr="00052FC7">
        <w:rPr>
          <w:rFonts w:ascii="Times New Roman" w:hAnsi="Times New Roman" w:cs="Times New Roman"/>
          <w:color w:val="000000"/>
        </w:rPr>
        <w:t>a</w:t>
      </w:r>
      <w:r w:rsidRPr="00052FC7">
        <w:rPr>
          <w:rFonts w:ascii="Times New Roman" w:hAnsi="Times New Roman" w:cs="Times New Roman"/>
          <w:color w:val="000000"/>
        </w:rPr>
        <w:t xml:space="preserve"> STEM Academy</w:t>
      </w:r>
      <w:r w:rsidRPr="00052FC7">
        <w:rPr>
          <w:rFonts w:ascii="Times Roman" w:hAnsi="Times Roman" w:cs="Times Roman"/>
          <w:color w:val="000000"/>
        </w:rPr>
        <w:t xml:space="preserve"> within Barret’s Chapel. The goal of this project is to create a unique learning environment that enhances the value of STEM education while promoting positive youth development and personal growth through the enhancement of social and behavioral skills. The obje</w:t>
      </w:r>
      <w:r w:rsidR="00733557">
        <w:rPr>
          <w:rFonts w:ascii="Times Roman" w:hAnsi="Times Roman" w:cs="Times Roman"/>
          <w:color w:val="000000"/>
        </w:rPr>
        <w:t>ctives of this project are to: d</w:t>
      </w:r>
      <w:r w:rsidRPr="00052FC7">
        <w:rPr>
          <w:rFonts w:ascii="Times Roman" w:hAnsi="Times Roman" w:cs="Times Roman"/>
          <w:color w:val="000000"/>
        </w:rPr>
        <w:t>evelop an STEM program for students aligned with scientific literacy goals, clearly stated grade specific learning objectives and appropriate assessments that are</w:t>
      </w:r>
      <w:r w:rsidR="00733557">
        <w:rPr>
          <w:rFonts w:ascii="Times Roman" w:hAnsi="Times Roman" w:cs="Times Roman"/>
          <w:color w:val="000000"/>
        </w:rPr>
        <w:t xml:space="preserve"> tailored with those objectives; d</w:t>
      </w:r>
      <w:r w:rsidRPr="00052FC7">
        <w:rPr>
          <w:rFonts w:ascii="Times Roman" w:hAnsi="Times Roman" w:cs="Times Roman"/>
          <w:color w:val="000000"/>
        </w:rPr>
        <w:t>evelop opportunities for academic enhancement and enrichment activities to improve academic achievement thro</w:t>
      </w:r>
      <w:r w:rsidR="00733557">
        <w:rPr>
          <w:rFonts w:ascii="Times Roman" w:hAnsi="Times Roman" w:cs="Times Roman"/>
          <w:color w:val="000000"/>
        </w:rPr>
        <w:t>ugh problem-solving and project-based learning; and f</w:t>
      </w:r>
      <w:r w:rsidRPr="00052FC7">
        <w:rPr>
          <w:rFonts w:ascii="Times Roman" w:hAnsi="Times Roman" w:cs="Times Roman"/>
          <w:color w:val="000000"/>
        </w:rPr>
        <w:t xml:space="preserve">oster an interest and excitement in students about STEM through real world applications and interactive learning opportunities. </w:t>
      </w:r>
    </w:p>
    <w:p w14:paraId="382F8429" w14:textId="77777777" w:rsidR="00052FC7" w:rsidRDefault="00052FC7" w:rsidP="00052FC7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 xml:space="preserve">What would be special about our Academy: </w:t>
      </w:r>
    </w:p>
    <w:p w14:paraId="60A76A97" w14:textId="75257B46" w:rsidR="00052FC7" w:rsidRDefault="00052FC7" w:rsidP="00052F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>Students would participate in one STEM project each quarter</w:t>
      </w:r>
      <w:r>
        <w:rPr>
          <w:rFonts w:ascii="Times Roman" w:hAnsi="Times Roman" w:cs="Times Roman"/>
          <w:color w:val="000000"/>
        </w:rPr>
        <w:t>.</w:t>
      </w:r>
      <w:r w:rsidRPr="00052FC7">
        <w:rPr>
          <w:rFonts w:ascii="Times Roman" w:hAnsi="Times Roman" w:cs="Times Roman"/>
          <w:color w:val="000000"/>
        </w:rPr>
        <w:t xml:space="preserve"> </w:t>
      </w:r>
    </w:p>
    <w:p w14:paraId="3DF2A573" w14:textId="39F735A0" w:rsidR="00052FC7" w:rsidRDefault="00052FC7" w:rsidP="00052F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>Students would host an open house each quarter to highlight their projects for parents and the community</w:t>
      </w:r>
      <w:r>
        <w:rPr>
          <w:rFonts w:ascii="Times Roman" w:hAnsi="Times Roman" w:cs="Times Roman"/>
          <w:color w:val="000000"/>
        </w:rPr>
        <w:t>.</w:t>
      </w:r>
      <w:r w:rsidRPr="00052FC7">
        <w:rPr>
          <w:rFonts w:ascii="Times Roman" w:hAnsi="Times Roman" w:cs="Times Roman"/>
          <w:color w:val="000000"/>
        </w:rPr>
        <w:t xml:space="preserve"> </w:t>
      </w:r>
    </w:p>
    <w:p w14:paraId="192BD0ED" w14:textId="5BD10514" w:rsidR="00052FC7" w:rsidRDefault="00052FC7" w:rsidP="00052F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>Students would learn and practice the social emotional skills necessary to successfully communicate with each other and the greater community</w:t>
      </w:r>
      <w:r>
        <w:rPr>
          <w:rFonts w:ascii="Times Roman" w:hAnsi="Times Roman" w:cs="Times Roman"/>
          <w:color w:val="000000"/>
        </w:rPr>
        <w:t>.</w:t>
      </w:r>
      <w:r w:rsidRPr="00052FC7">
        <w:rPr>
          <w:rFonts w:ascii="Times Roman" w:hAnsi="Times Roman" w:cs="Times Roman"/>
          <w:color w:val="000000"/>
        </w:rPr>
        <w:t xml:space="preserve"> </w:t>
      </w:r>
    </w:p>
    <w:p w14:paraId="457AC872" w14:textId="6E71ACFC" w:rsidR="00052FC7" w:rsidRPr="00500274" w:rsidRDefault="00052FC7" w:rsidP="005002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500274">
        <w:rPr>
          <w:rFonts w:ascii="Times Roman" w:hAnsi="Times Roman" w:cs="Times Roman"/>
          <w:b/>
          <w:color w:val="000000"/>
        </w:rPr>
        <w:t xml:space="preserve">All students would have a personal laptop </w:t>
      </w:r>
      <w:r w:rsidR="00C82C08">
        <w:rPr>
          <w:rFonts w:ascii="Times Roman" w:hAnsi="Times Roman" w:cs="Times Roman"/>
          <w:b/>
          <w:color w:val="000000"/>
        </w:rPr>
        <w:t xml:space="preserve">to </w:t>
      </w:r>
      <w:r w:rsidRPr="00500274">
        <w:rPr>
          <w:rFonts w:ascii="Times Roman" w:hAnsi="Times Roman" w:cs="Times Roman"/>
          <w:b/>
          <w:color w:val="000000"/>
        </w:rPr>
        <w:t xml:space="preserve">use for research and creation of presentations. </w:t>
      </w:r>
      <w:r w:rsidR="00500274" w:rsidRPr="00500274">
        <w:rPr>
          <w:rFonts w:ascii="Times Roman" w:hAnsi="Times Roman" w:cs="Times Roman"/>
          <w:color w:val="000000"/>
        </w:rPr>
        <w:t xml:space="preserve"> </w:t>
      </w:r>
      <w:r w:rsidR="00500274" w:rsidRPr="00052FC7">
        <w:rPr>
          <w:rFonts w:ascii="Times Roman" w:hAnsi="Times Roman" w:cs="Times Roman"/>
          <w:color w:val="000000"/>
        </w:rPr>
        <w:t>Students will have 1 to 1 technology</w:t>
      </w:r>
      <w:r w:rsidR="00500274">
        <w:rPr>
          <w:rFonts w:ascii="Times Roman" w:hAnsi="Times Roman" w:cs="Times Roman"/>
          <w:color w:val="000000"/>
        </w:rPr>
        <w:t>.</w:t>
      </w:r>
      <w:r w:rsidR="00500274" w:rsidRPr="00052FC7">
        <w:rPr>
          <w:rFonts w:ascii="Times Roman" w:hAnsi="Times Roman" w:cs="Times Roman"/>
          <w:color w:val="000000"/>
        </w:rPr>
        <w:t xml:space="preserve"> </w:t>
      </w:r>
    </w:p>
    <w:p w14:paraId="3A98E94F" w14:textId="720AD5A8" w:rsidR="00052FC7" w:rsidRDefault="00052FC7" w:rsidP="00052F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>Students will be exposed to different STEM job opportunities that require c</w:t>
      </w:r>
      <w:r>
        <w:rPr>
          <w:rFonts w:ascii="Times Roman" w:hAnsi="Times Roman" w:cs="Times Roman"/>
          <w:color w:val="000000"/>
        </w:rPr>
        <w:t xml:space="preserve">ollege and or technical degrees. </w:t>
      </w:r>
    </w:p>
    <w:p w14:paraId="21F3EE07" w14:textId="1A063184" w:rsidR="00052FC7" w:rsidRDefault="00052FC7" w:rsidP="00052FC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 xml:space="preserve">Students will have the opportunity to participate in school teams that compete in area STEM competitions </w:t>
      </w:r>
    </w:p>
    <w:p w14:paraId="24B380D3" w14:textId="77777777" w:rsidR="00500274" w:rsidRDefault="00052FC7" w:rsidP="007A459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>Students will have 1 to 1 technology</w:t>
      </w:r>
      <w:r w:rsidR="00733557">
        <w:rPr>
          <w:rFonts w:ascii="Times Roman" w:hAnsi="Times Roman" w:cs="Times Roman"/>
          <w:color w:val="000000"/>
        </w:rPr>
        <w:t>.</w:t>
      </w:r>
      <w:r w:rsidRPr="00052FC7">
        <w:rPr>
          <w:rFonts w:ascii="Times Roman" w:hAnsi="Times Roman" w:cs="Times Roman"/>
          <w:color w:val="000000"/>
        </w:rPr>
        <w:t xml:space="preserve"> </w:t>
      </w:r>
    </w:p>
    <w:p w14:paraId="5551A472" w14:textId="59CDA344" w:rsidR="00500274" w:rsidRPr="00500274" w:rsidRDefault="00052FC7" w:rsidP="005002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052FC7">
        <w:rPr>
          <w:rFonts w:ascii="Times Roman" w:hAnsi="Times Roman" w:cs="Times Roman"/>
          <w:color w:val="000000"/>
        </w:rPr>
        <w:t xml:space="preserve">Parents will agree to participate in one of the 4 projects annually, ensure students have a 95% attendance rate, partner with the school to ensure their child maintains good conduct and work habits, and sign a student-parent technology agreement regarding our 1-1 computers. </w:t>
      </w:r>
    </w:p>
    <w:p w14:paraId="21A0EC4C" w14:textId="77777777" w:rsidR="00500274" w:rsidRDefault="00500274" w:rsidP="00500274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</w:p>
    <w:p w14:paraId="33E4651C" w14:textId="03CC9919" w:rsidR="00500274" w:rsidRDefault="00500274" w:rsidP="00500274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Although all students </w:t>
      </w:r>
      <w:r w:rsidR="00CB78B3">
        <w:rPr>
          <w:rFonts w:ascii="Times Roman" w:hAnsi="Times Roman" w:cs="Times Roman"/>
          <w:color w:val="000000"/>
        </w:rPr>
        <w:t xml:space="preserve">at Barret’s Chapel </w:t>
      </w:r>
      <w:r>
        <w:rPr>
          <w:rFonts w:ascii="Times Roman" w:hAnsi="Times Roman" w:cs="Times Roman"/>
          <w:color w:val="000000"/>
        </w:rPr>
        <w:t xml:space="preserve">will have some STEM lessons in their </w:t>
      </w:r>
      <w:r w:rsidR="00CB78B3">
        <w:rPr>
          <w:rFonts w:ascii="Times Roman" w:hAnsi="Times Roman" w:cs="Times Roman"/>
          <w:color w:val="000000"/>
        </w:rPr>
        <w:t>classes</w:t>
      </w:r>
      <w:r>
        <w:rPr>
          <w:rFonts w:ascii="Times Roman" w:hAnsi="Times Roman" w:cs="Times Roman"/>
          <w:color w:val="000000"/>
        </w:rPr>
        <w:t xml:space="preserve"> at Barret’s Chapel, to be considered for the STEM Academy, an application must be completed and submitted to the administration. Administration will make decisions based on behavior, attendance, and work ethic. </w:t>
      </w:r>
      <w:r w:rsidR="00CB78B3">
        <w:rPr>
          <w:rFonts w:ascii="Times Roman" w:hAnsi="Times Roman" w:cs="Times Roman"/>
          <w:color w:val="000000"/>
        </w:rPr>
        <w:t xml:space="preserve">At this time the Academy will be offered to rising </w:t>
      </w:r>
      <w:r w:rsidR="0023284D">
        <w:rPr>
          <w:rFonts w:ascii="Times Roman" w:hAnsi="Times Roman" w:cs="Times Roman"/>
          <w:color w:val="000000"/>
        </w:rPr>
        <w:t>5</w:t>
      </w:r>
      <w:r w:rsidR="00CB78B3" w:rsidRPr="00CB78B3">
        <w:rPr>
          <w:rFonts w:ascii="Times Roman" w:hAnsi="Times Roman" w:cs="Times Roman"/>
          <w:color w:val="000000"/>
          <w:vertAlign w:val="superscript"/>
        </w:rPr>
        <w:t>th</w:t>
      </w:r>
      <w:r w:rsidR="00CB78B3">
        <w:rPr>
          <w:rFonts w:ascii="Times Roman" w:hAnsi="Times Roman" w:cs="Times Roman"/>
          <w:color w:val="000000"/>
        </w:rPr>
        <w:t xml:space="preserve"> -8</w:t>
      </w:r>
      <w:r w:rsidR="00CB78B3" w:rsidRPr="00CB78B3">
        <w:rPr>
          <w:rFonts w:ascii="Times Roman" w:hAnsi="Times Roman" w:cs="Times Roman"/>
          <w:color w:val="000000"/>
          <w:vertAlign w:val="superscript"/>
        </w:rPr>
        <w:t>th</w:t>
      </w:r>
      <w:r w:rsidR="00CB78B3">
        <w:rPr>
          <w:rFonts w:ascii="Times Roman" w:hAnsi="Times Roman" w:cs="Times Roman"/>
          <w:color w:val="000000"/>
        </w:rPr>
        <w:t xml:space="preserve"> graders only.</w:t>
      </w:r>
    </w:p>
    <w:p w14:paraId="3595EA17" w14:textId="51973C74" w:rsidR="00500274" w:rsidRDefault="00500274" w:rsidP="00500274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If your child is interested to be in the STEM Academy, submit the required paperwork to the front office by </w:t>
      </w:r>
      <w:r w:rsidR="00C305F6">
        <w:rPr>
          <w:rFonts w:ascii="Times Roman" w:hAnsi="Times Roman" w:cs="Times Roman"/>
          <w:color w:val="000000"/>
        </w:rPr>
        <w:t>May</w:t>
      </w:r>
      <w:r>
        <w:rPr>
          <w:rFonts w:ascii="Times Roman" w:hAnsi="Times Roman" w:cs="Times Roman"/>
          <w:color w:val="000000"/>
        </w:rPr>
        <w:t xml:space="preserve"> </w:t>
      </w:r>
      <w:r w:rsidR="00C305F6">
        <w:rPr>
          <w:rFonts w:ascii="Times Roman" w:hAnsi="Times Roman" w:cs="Times Roman"/>
          <w:color w:val="000000"/>
        </w:rPr>
        <w:t>8</w:t>
      </w:r>
      <w:r>
        <w:rPr>
          <w:rFonts w:ascii="Times Roman" w:hAnsi="Times Roman" w:cs="Times Roman"/>
          <w:color w:val="000000"/>
        </w:rPr>
        <w:t>, 20</w:t>
      </w:r>
      <w:r w:rsidR="00C305F6">
        <w:rPr>
          <w:rFonts w:ascii="Times Roman" w:hAnsi="Times Roman" w:cs="Times Roman"/>
          <w:color w:val="000000"/>
        </w:rPr>
        <w:t>20</w:t>
      </w:r>
      <w:r>
        <w:rPr>
          <w:rFonts w:ascii="Times Roman" w:hAnsi="Times Roman" w:cs="Times Roman"/>
          <w:color w:val="000000"/>
        </w:rPr>
        <w:t xml:space="preserve">. </w:t>
      </w:r>
      <w:r w:rsidR="00C82C08">
        <w:rPr>
          <w:rFonts w:ascii="Times Roman" w:hAnsi="Times Roman" w:cs="Times Roman"/>
          <w:color w:val="000000"/>
        </w:rPr>
        <w:t xml:space="preserve">Applications will be processed in the order they are received. </w:t>
      </w:r>
    </w:p>
    <w:p w14:paraId="2C200E56" w14:textId="77777777" w:rsidR="00CB78B3" w:rsidRDefault="00CB78B3" w:rsidP="00500274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</w:p>
    <w:p w14:paraId="64D2D27B" w14:textId="77777777" w:rsidR="00CB78B3" w:rsidRDefault="00CB78B3" w:rsidP="00500274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</w:p>
    <w:p w14:paraId="59DD6950" w14:textId="77777777" w:rsidR="00052558" w:rsidRPr="005A279D" w:rsidRDefault="00052558" w:rsidP="0005255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lastRenderedPageBreak/>
        <w:t>Barret’s Chapel STEM Academy Application</w:t>
      </w:r>
    </w:p>
    <w:p w14:paraId="0B4D6D47" w14:textId="68BC682B" w:rsidR="005A279D" w:rsidRPr="005A279D" w:rsidRDefault="00C82C0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Applications will be processed in the order they are received. </w:t>
      </w:r>
      <w:r w:rsidR="005A279D" w:rsidRPr="005A279D">
        <w:rPr>
          <w:rFonts w:ascii="Times New Roman" w:eastAsia="Times New Roman" w:hAnsi="Times New Roman" w:cs="Times New Roman"/>
          <w:color w:val="000000"/>
        </w:rPr>
        <w:t xml:space="preserve">The following will be considered for acceptance into the STEM Academy: daily attendance, behavior, </w:t>
      </w:r>
      <w:r>
        <w:rPr>
          <w:rFonts w:ascii="Times New Roman" w:eastAsia="Times New Roman" w:hAnsi="Times New Roman" w:cs="Times New Roman"/>
          <w:color w:val="000000"/>
        </w:rPr>
        <w:t xml:space="preserve">and </w:t>
      </w:r>
      <w:r w:rsidR="005A279D" w:rsidRPr="005A279D">
        <w:rPr>
          <w:rFonts w:ascii="Times New Roman" w:eastAsia="Times New Roman" w:hAnsi="Times New Roman" w:cs="Times New Roman"/>
          <w:color w:val="000000"/>
        </w:rPr>
        <w:t>work ethic.</w:t>
      </w:r>
    </w:p>
    <w:p w14:paraId="476E8557" w14:textId="77777777" w:rsidR="005A279D" w:rsidRPr="005A279D" w:rsidRDefault="005A279D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3DEEA59" w14:textId="3B42772C" w:rsidR="00052558" w:rsidRPr="005A279D" w:rsidRDefault="0005255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>Student’s Name ___________________________</w:t>
      </w:r>
      <w:r w:rsidRPr="005A279D">
        <w:rPr>
          <w:rFonts w:ascii="Times New Roman" w:eastAsia="Times New Roman" w:hAnsi="Times New Roman" w:cs="Times New Roman"/>
          <w:color w:val="000000"/>
        </w:rPr>
        <w:tab/>
        <w:t>Grade ___________________________</w:t>
      </w:r>
    </w:p>
    <w:p w14:paraId="637F6410" w14:textId="358E7204" w:rsidR="00052558" w:rsidRPr="005A279D" w:rsidRDefault="0005255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>Student’s Birthday ___________________________</w:t>
      </w:r>
    </w:p>
    <w:p w14:paraId="42ACD8E0" w14:textId="31706A8B" w:rsidR="00052558" w:rsidRPr="005A279D" w:rsidRDefault="0005255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>Parent’s Name ___________________________</w:t>
      </w:r>
      <w:r w:rsidRPr="005A279D">
        <w:rPr>
          <w:rFonts w:ascii="Times New Roman" w:eastAsia="Times New Roman" w:hAnsi="Times New Roman" w:cs="Times New Roman"/>
          <w:color w:val="000000"/>
        </w:rPr>
        <w:tab/>
      </w:r>
    </w:p>
    <w:p w14:paraId="4014BAD3" w14:textId="297844EA" w:rsidR="00052558" w:rsidRPr="005A279D" w:rsidRDefault="0005255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 xml:space="preserve">Working Phone Number ___________________________ </w:t>
      </w:r>
    </w:p>
    <w:p w14:paraId="28B100CB" w14:textId="6A8F73CC" w:rsidR="00052558" w:rsidRPr="005A279D" w:rsidRDefault="001260D6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>Emergenc</w:t>
      </w:r>
      <w:r w:rsidR="00C82C08">
        <w:rPr>
          <w:rFonts w:ascii="Times New Roman" w:eastAsia="Times New Roman" w:hAnsi="Times New Roman" w:cs="Times New Roman"/>
          <w:color w:val="000000"/>
        </w:rPr>
        <w:t>y Contact ___________________</w:t>
      </w:r>
      <w:r w:rsidRPr="005A279D">
        <w:rPr>
          <w:rFonts w:ascii="Times New Roman" w:eastAsia="Times New Roman" w:hAnsi="Times New Roman" w:cs="Times New Roman"/>
          <w:color w:val="000000"/>
        </w:rPr>
        <w:t>__ Emergency P</w:t>
      </w:r>
      <w:r w:rsidR="00C82C08">
        <w:rPr>
          <w:rFonts w:ascii="Times New Roman" w:eastAsia="Times New Roman" w:hAnsi="Times New Roman" w:cs="Times New Roman"/>
          <w:color w:val="000000"/>
        </w:rPr>
        <w:t>hone Number ________________</w:t>
      </w:r>
      <w:r w:rsidRPr="005A279D">
        <w:rPr>
          <w:rFonts w:ascii="Times New Roman" w:eastAsia="Times New Roman" w:hAnsi="Times New Roman" w:cs="Times New Roman"/>
          <w:color w:val="000000"/>
        </w:rPr>
        <w:t>__</w:t>
      </w:r>
    </w:p>
    <w:p w14:paraId="68930E17" w14:textId="3C31B4DB" w:rsidR="005A279D" w:rsidRPr="005A279D" w:rsidRDefault="005A279D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>Student’s Address ______________________________________________________</w:t>
      </w:r>
    </w:p>
    <w:p w14:paraId="59F403A2" w14:textId="373E08C3" w:rsidR="005A279D" w:rsidRDefault="005A279D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 w:rsidRPr="005A279D">
        <w:rPr>
          <w:rFonts w:ascii="Times New Roman" w:eastAsia="Times New Roman" w:hAnsi="Times New Roman" w:cs="Times New Roman"/>
          <w:color w:val="000000"/>
        </w:rPr>
        <w:tab/>
      </w:r>
      <w:r w:rsidRPr="005A279D">
        <w:rPr>
          <w:rFonts w:ascii="Times New Roman" w:eastAsia="Times New Roman" w:hAnsi="Times New Roman" w:cs="Times New Roman"/>
          <w:color w:val="000000"/>
        </w:rPr>
        <w:tab/>
        <w:t xml:space="preserve">    ______________________________________________________</w:t>
      </w:r>
    </w:p>
    <w:p w14:paraId="7C050496" w14:textId="77777777" w:rsidR="00767096" w:rsidRDefault="00767096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</w:p>
    <w:p w14:paraId="4FDF064A" w14:textId="77777777" w:rsidR="00767096" w:rsidRDefault="00767096" w:rsidP="00500274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accepted into the Barret’s Chapel STEM Academy, we understand and agree to the following:</w:t>
      </w:r>
    </w:p>
    <w:p w14:paraId="678DFA15" w14:textId="174D2C9E" w:rsidR="00767096" w:rsidRDefault="00AF4986" w:rsidP="007670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Parents will ensure students have a 95% attendance rate.</w:t>
      </w:r>
    </w:p>
    <w:p w14:paraId="1C58D76D" w14:textId="79900E53" w:rsidR="00AF4986" w:rsidRDefault="00AF4986" w:rsidP="007670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Parents agree to participate in one of the four projects completed during the school year.</w:t>
      </w:r>
    </w:p>
    <w:p w14:paraId="06B56FD6" w14:textId="58DF1C2B" w:rsidR="00AF4986" w:rsidRDefault="00AF4986" w:rsidP="007670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Students must have good behavior. Student</w:t>
      </w:r>
      <w:r w:rsidR="00425439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who receive OSS or ISS could be asked to leave the Academy.</w:t>
      </w:r>
    </w:p>
    <w:p w14:paraId="77524F6C" w14:textId="418B6E5E" w:rsidR="00AF4986" w:rsidRDefault="00AF4986" w:rsidP="007670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Student and parents will sign a student-parent technology agreement regarding our 1-1 computers. </w:t>
      </w:r>
    </w:p>
    <w:p w14:paraId="5013F169" w14:textId="66BEFF33" w:rsidR="00AF4986" w:rsidRDefault="00AF4986" w:rsidP="00AF498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Students must maintain a 2.5 or better to remain in the STEM Academy. </w:t>
      </w:r>
    </w:p>
    <w:p w14:paraId="5DD9FF6F" w14:textId="00C57165" w:rsidR="00257637" w:rsidRDefault="00257637" w:rsidP="00AF498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Students must submit an essay of why they want to be in the Barret’s Chapel STEM Academy. </w:t>
      </w:r>
      <w:r w:rsidR="002C05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4F1DB3A" w14:textId="3DC8C41D" w:rsidR="002C058F" w:rsidRPr="002C058F" w:rsidRDefault="002C058F" w:rsidP="002C058F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color w:val="000000"/>
        </w:rPr>
      </w:pPr>
      <w:r w:rsidRPr="002C058F">
        <w:rPr>
          <w:rFonts w:ascii="Times New Roman" w:hAnsi="Times New Roman" w:cs="Times New Roman"/>
          <w:color w:val="000000"/>
        </w:rPr>
        <w:t xml:space="preserve">ESSAY QUESTION – </w:t>
      </w:r>
      <w:r w:rsidR="00F1674D">
        <w:rPr>
          <w:rFonts w:ascii="Times New Roman" w:hAnsi="Times New Roman" w:cs="Times New Roman"/>
          <w:color w:val="000000"/>
        </w:rPr>
        <w:t>On a separate sheet of paper, a</w:t>
      </w:r>
      <w:r w:rsidRPr="002C058F">
        <w:rPr>
          <w:rFonts w:ascii="Times New Roman" w:hAnsi="Times New Roman" w:cs="Times New Roman"/>
          <w:color w:val="000000"/>
        </w:rPr>
        <w:t xml:space="preserve">nswer </w:t>
      </w:r>
      <w:r w:rsidR="00F1674D">
        <w:rPr>
          <w:rFonts w:ascii="Times New Roman" w:hAnsi="Times New Roman" w:cs="Times New Roman"/>
          <w:color w:val="000000"/>
        </w:rPr>
        <w:t xml:space="preserve">the following question. The answer </w:t>
      </w:r>
      <w:r w:rsidRPr="002C058F">
        <w:rPr>
          <w:rFonts w:ascii="Times New Roman" w:hAnsi="Times New Roman" w:cs="Times New Roman"/>
          <w:color w:val="000000"/>
        </w:rPr>
        <w:t xml:space="preserve">should be typed and should not exceed 500 words. </w:t>
      </w:r>
    </w:p>
    <w:p w14:paraId="1D740801" w14:textId="77777777" w:rsidR="002C058F" w:rsidRPr="002C058F" w:rsidRDefault="002C058F" w:rsidP="002C058F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color w:val="000000"/>
        </w:rPr>
      </w:pPr>
      <w:r w:rsidRPr="002C058F">
        <w:rPr>
          <w:rFonts w:ascii="Times New Roman" w:hAnsi="Times New Roman" w:cs="Times New Roman"/>
          <w:color w:val="000000"/>
        </w:rPr>
        <w:t xml:space="preserve">Why are you applying to the Barret’s Chapel STEM Academy? </w:t>
      </w:r>
    </w:p>
    <w:p w14:paraId="50137164" w14:textId="77777777" w:rsidR="002C058F" w:rsidRDefault="002C058F" w:rsidP="002C058F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B34F8E" w14:textId="77777777" w:rsidR="00506C1A" w:rsidRDefault="00506C1A" w:rsidP="00506C1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E50204" w14:textId="77777777" w:rsidR="00506C1A" w:rsidRDefault="00506C1A" w:rsidP="00506C1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8B3A8E" w14:textId="3B00C537" w:rsidR="00506C1A" w:rsidRDefault="00E0018D" w:rsidP="00506C1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Parent </w:t>
      </w:r>
      <w:r w:rsidR="00506C1A">
        <w:rPr>
          <w:rFonts w:ascii="Times New Roman" w:eastAsia="Times New Roman" w:hAnsi="Times New Roman" w:cs="Times New Roman"/>
          <w:color w:val="000000"/>
          <w:sz w:val="22"/>
          <w:szCs w:val="22"/>
        </w:rPr>
        <w:t>Signature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5A279D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279AB4CF" w14:textId="77777777" w:rsidR="00E0018D" w:rsidRDefault="00E0018D" w:rsidP="00506C1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</w:rPr>
      </w:pPr>
    </w:p>
    <w:p w14:paraId="75173D44" w14:textId="074E1B0F" w:rsidR="00E0018D" w:rsidRPr="00E0018D" w:rsidRDefault="00E0018D" w:rsidP="00506C1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001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Student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Signature </w:t>
      </w:r>
      <w:r w:rsidRPr="005A279D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70500647" w14:textId="5A18572A" w:rsidR="00C82C08" w:rsidRPr="00052558" w:rsidRDefault="00C82C08" w:rsidP="0050027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sectPr w:rsidR="00C82C08" w:rsidRPr="00052558" w:rsidSect="00701895">
      <w:headerReference w:type="even" r:id="rId7"/>
      <w:head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9BC7" w14:textId="77777777" w:rsidR="003D522E" w:rsidRDefault="003D522E" w:rsidP="00D30F66">
      <w:r>
        <w:separator/>
      </w:r>
    </w:p>
  </w:endnote>
  <w:endnote w:type="continuationSeparator" w:id="0">
    <w:p w14:paraId="7129975B" w14:textId="77777777" w:rsidR="003D522E" w:rsidRDefault="003D522E" w:rsidP="00D3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537CC" w14:textId="77777777" w:rsidR="003D522E" w:rsidRDefault="003D522E" w:rsidP="00D30F66">
      <w:r>
        <w:separator/>
      </w:r>
    </w:p>
  </w:footnote>
  <w:footnote w:type="continuationSeparator" w:id="0">
    <w:p w14:paraId="046C4D29" w14:textId="77777777" w:rsidR="003D522E" w:rsidRDefault="003D522E" w:rsidP="00D3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FA45" w14:textId="52F7058B" w:rsidR="00AF4986" w:rsidRDefault="003D522E">
    <w:pPr>
      <w:pStyle w:val="Header"/>
    </w:pPr>
    <w:r>
      <w:rPr>
        <w:noProof/>
      </w:rPr>
      <w:pict w14:anchorId="699C7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7253" o:spid="_x0000_s2051" type="#_x0000_t75" alt="/Users/Teacher/Google Drive/2018-2019/Barret's Chapel School Logo/Barrets-Chapel-Logo-Transparent-Bkg.png" style="position:absolute;margin-left:0;margin-top:0;width:466.65pt;height:29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rrets-Chapel-Logo-Transparent-Bk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7F5" w14:textId="36042854" w:rsidR="00AF4986" w:rsidRDefault="00AF4986" w:rsidP="00E942E8">
    <w:pPr>
      <w:pStyle w:val="Header"/>
      <w:ind w:left="1440"/>
      <w:jc w:val="right"/>
    </w:pPr>
    <w:r>
      <w:rPr>
        <w:noProof/>
      </w:rPr>
      <w:drawing>
        <wp:inline distT="0" distB="0" distL="0" distR="0" wp14:anchorId="69AA0250" wp14:editId="19F8BB15">
          <wp:extent cx="684508" cy="431253"/>
          <wp:effectExtent l="0" t="0" r="1905" b="635"/>
          <wp:docPr id="2" name="Picture 2" descr="Macintosh HD:Users:Teacher:Desktop:Abbye Keep:2018-19 Barret's:Clip Art:Barrets-Chapel-Vector-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eacher:Desktop:Abbye Keep:2018-19 Barret's:Clip Art:Barrets-Chapel-Vector-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45" cy="43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522E">
      <w:rPr>
        <w:noProof/>
      </w:rPr>
      <w:pict w14:anchorId="4BD79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7254" o:spid="_x0000_s2050" type="#_x0000_t75" alt="/Users/Teacher/Google Drive/2018-2019/Barret's Chapel School Logo/Barrets-Chapel-Logo-Transparent-Bkg.png" style="position:absolute;left:0;text-align:left;margin-left:0;margin-top:0;width:466.65pt;height:293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arrets-Chapel-Logo-Transparent-Bk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669B" w14:textId="099F24F4" w:rsidR="00AF4986" w:rsidRDefault="003D522E">
    <w:pPr>
      <w:pStyle w:val="Header"/>
    </w:pPr>
    <w:r>
      <w:rPr>
        <w:noProof/>
      </w:rPr>
      <w:pict w14:anchorId="39595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7252" o:spid="_x0000_s2049" type="#_x0000_t75" alt="/Users/Teacher/Google Drive/2018-2019/Barret's Chapel School Logo/Barrets-Chapel-Logo-Transparent-Bkg.png" style="position:absolute;margin-left:0;margin-top:0;width:466.65pt;height:293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rrets-Chapel-Logo-Transparent-Bk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430AA"/>
    <w:multiLevelType w:val="hybridMultilevel"/>
    <w:tmpl w:val="65B2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F13"/>
    <w:multiLevelType w:val="hybridMultilevel"/>
    <w:tmpl w:val="F4528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80D60"/>
    <w:multiLevelType w:val="hybridMultilevel"/>
    <w:tmpl w:val="AADC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F66"/>
    <w:rsid w:val="00052558"/>
    <w:rsid w:val="00052FC7"/>
    <w:rsid w:val="000E0EB2"/>
    <w:rsid w:val="001260D6"/>
    <w:rsid w:val="001E6FE6"/>
    <w:rsid w:val="0023284D"/>
    <w:rsid w:val="00257637"/>
    <w:rsid w:val="00296AF7"/>
    <w:rsid w:val="002C058F"/>
    <w:rsid w:val="00316DD5"/>
    <w:rsid w:val="003D522E"/>
    <w:rsid w:val="00425439"/>
    <w:rsid w:val="00492B44"/>
    <w:rsid w:val="004A275F"/>
    <w:rsid w:val="00500274"/>
    <w:rsid w:val="00506C1A"/>
    <w:rsid w:val="005A279D"/>
    <w:rsid w:val="00661D60"/>
    <w:rsid w:val="00701895"/>
    <w:rsid w:val="00733557"/>
    <w:rsid w:val="00767096"/>
    <w:rsid w:val="007A4591"/>
    <w:rsid w:val="0091319F"/>
    <w:rsid w:val="00A07042"/>
    <w:rsid w:val="00A86550"/>
    <w:rsid w:val="00AB47C9"/>
    <w:rsid w:val="00AF4986"/>
    <w:rsid w:val="00C305F6"/>
    <w:rsid w:val="00C82C08"/>
    <w:rsid w:val="00C87828"/>
    <w:rsid w:val="00CB78B3"/>
    <w:rsid w:val="00D30F66"/>
    <w:rsid w:val="00E0018D"/>
    <w:rsid w:val="00E942E8"/>
    <w:rsid w:val="00F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CB9A0F3"/>
  <w15:docId w15:val="{8DBA4780-6A5C-DA4B-8D8B-717681B8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F66"/>
  </w:style>
  <w:style w:type="paragraph" w:styleId="Footer">
    <w:name w:val="footer"/>
    <w:basedOn w:val="Normal"/>
    <w:link w:val="FooterChar"/>
    <w:uiPriority w:val="99"/>
    <w:unhideWhenUsed/>
    <w:rsid w:val="00D30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F66"/>
  </w:style>
  <w:style w:type="paragraph" w:styleId="ListParagraph">
    <w:name w:val="List Paragraph"/>
    <w:basedOn w:val="Normal"/>
    <w:uiPriority w:val="34"/>
    <w:qFormat/>
    <w:rsid w:val="0005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2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E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78B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A TURNER</dc:creator>
  <cp:keywords/>
  <dc:description/>
  <cp:lastModifiedBy>CASSANDRA A TURNER</cp:lastModifiedBy>
  <cp:revision>12</cp:revision>
  <cp:lastPrinted>2019-03-19T18:46:00Z</cp:lastPrinted>
  <dcterms:created xsi:type="dcterms:W3CDTF">2019-03-19T18:47:00Z</dcterms:created>
  <dcterms:modified xsi:type="dcterms:W3CDTF">2020-01-06T18:56:00Z</dcterms:modified>
</cp:coreProperties>
</file>