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0176" w14:textId="719C53AD" w:rsidR="00933E50" w:rsidRPr="00EE773F" w:rsidRDefault="00933E50" w:rsidP="00933E50">
      <w:pPr>
        <w:jc w:val="center"/>
        <w:rPr>
          <w:rFonts w:ascii="Arial" w:hAnsi="Arial" w:cs="Arial"/>
          <w:b/>
          <w:sz w:val="28"/>
        </w:rPr>
      </w:pPr>
      <w:r w:rsidRPr="00EE773F">
        <w:rPr>
          <w:rFonts w:ascii="Arial" w:hAnsi="Arial" w:cs="Arial"/>
          <w:b/>
          <w:sz w:val="28"/>
          <w:lang w:val="es"/>
        </w:rPr>
        <w:t xml:space="preserve">Capítulo 7 – Nombres y </w:t>
      </w:r>
      <w:r w:rsidR="00F933ED">
        <w:rPr>
          <w:rFonts w:ascii="Arial" w:hAnsi="Arial" w:cs="Arial"/>
          <w:b/>
          <w:sz w:val="28"/>
          <w:lang w:val="es"/>
        </w:rPr>
        <w:t>F</w:t>
      </w:r>
      <w:r w:rsidRPr="00EE773F">
        <w:rPr>
          <w:rFonts w:ascii="Arial" w:hAnsi="Arial" w:cs="Arial"/>
          <w:b/>
          <w:sz w:val="28"/>
          <w:lang w:val="es"/>
        </w:rPr>
        <w:t xml:space="preserve">órmulas </w:t>
      </w:r>
      <w:r w:rsidR="00F933ED">
        <w:rPr>
          <w:rFonts w:ascii="Arial" w:hAnsi="Arial" w:cs="Arial"/>
          <w:b/>
          <w:sz w:val="28"/>
          <w:lang w:val="es"/>
        </w:rPr>
        <w:t>Q</w:t>
      </w:r>
      <w:r w:rsidRPr="00EE773F">
        <w:rPr>
          <w:rFonts w:ascii="Arial" w:hAnsi="Arial" w:cs="Arial"/>
          <w:b/>
          <w:sz w:val="28"/>
          <w:lang w:val="es"/>
        </w:rPr>
        <w:t>uímicas</w:t>
      </w:r>
    </w:p>
    <w:p w14:paraId="7D6BCF26" w14:textId="77777777" w:rsidR="00933E50" w:rsidRDefault="00933E50" w:rsidP="00933E50">
      <w:pPr>
        <w:rPr>
          <w:b/>
          <w:sz w:val="28"/>
        </w:rPr>
      </w:pPr>
    </w:p>
    <w:p w14:paraId="2BF6E95B" w14:textId="5939C001" w:rsidR="00933E50" w:rsidRPr="00EE773F" w:rsidRDefault="00933E50" w:rsidP="00933E50">
      <w:pPr>
        <w:numPr>
          <w:ilvl w:val="0"/>
          <w:numId w:val="1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Nombres </w:t>
      </w:r>
      <w:r w:rsidR="00F933ED">
        <w:rPr>
          <w:rFonts w:ascii="Arial" w:hAnsi="Arial" w:cs="Arial"/>
          <w:lang w:val="es"/>
        </w:rPr>
        <w:t>Q</w:t>
      </w:r>
      <w:r w:rsidRPr="00EE773F">
        <w:rPr>
          <w:rFonts w:ascii="Arial" w:hAnsi="Arial" w:cs="Arial"/>
          <w:lang w:val="es"/>
        </w:rPr>
        <w:t xml:space="preserve">uímicos </w:t>
      </w:r>
      <w:r w:rsidR="00F933ED">
        <w:rPr>
          <w:rFonts w:ascii="Arial" w:hAnsi="Arial" w:cs="Arial"/>
          <w:lang w:val="es"/>
        </w:rPr>
        <w:t>S</w:t>
      </w:r>
      <w:r w:rsidRPr="00EE773F">
        <w:rPr>
          <w:rFonts w:ascii="Arial" w:hAnsi="Arial" w:cs="Arial"/>
          <w:lang w:val="es"/>
        </w:rPr>
        <w:t>istemáticos</w:t>
      </w:r>
    </w:p>
    <w:p w14:paraId="3A6307F9" w14:textId="77777777" w:rsidR="00933E50" w:rsidRPr="00EE773F" w:rsidRDefault="00933E50" w:rsidP="00933E50">
      <w:pPr>
        <w:rPr>
          <w:rFonts w:ascii="Arial" w:hAnsi="Arial" w:cs="Arial"/>
        </w:rPr>
      </w:pPr>
    </w:p>
    <w:p w14:paraId="0435B2FA" w14:textId="77777777" w:rsidR="00933E50" w:rsidRPr="00EE773F" w:rsidRDefault="00933E50" w:rsidP="00933E50">
      <w:pPr>
        <w:numPr>
          <w:ilvl w:val="0"/>
          <w:numId w:val="2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 método para nombrar compuestos está determinado por el</w:t>
      </w:r>
    </w:p>
    <w:p w14:paraId="1B1FDA4B" w14:textId="77777777" w:rsidR="00933E50" w:rsidRPr="00EE773F" w:rsidRDefault="00933E50" w:rsidP="00933E50">
      <w:pPr>
        <w:ind w:left="1440"/>
        <w:rPr>
          <w:rFonts w:ascii="Arial" w:hAnsi="Arial" w:cs="Arial"/>
        </w:rPr>
      </w:pPr>
    </w:p>
    <w:p w14:paraId="30062EF0" w14:textId="77777777" w:rsidR="00933E50" w:rsidRPr="00EE773F" w:rsidRDefault="00933E50" w:rsidP="00933E50">
      <w:pPr>
        <w:ind w:left="1440"/>
        <w:rPr>
          <w:rFonts w:ascii="Arial" w:hAnsi="Arial" w:cs="Arial"/>
        </w:rPr>
      </w:pPr>
      <w:r w:rsidRPr="00EE773F">
        <w:rPr>
          <w:rFonts w:ascii="Arial" w:hAnsi="Arial" w:cs="Arial"/>
          <w:b/>
          <w:u w:val="single"/>
          <w:lang w:val="es"/>
        </w:rPr>
        <w:t>I</w:t>
      </w:r>
      <w:r w:rsidRPr="00EE773F">
        <w:rPr>
          <w:rFonts w:ascii="Arial" w:hAnsi="Arial" w:cs="Arial"/>
          <w:b/>
          <w:lang w:val="es"/>
        </w:rPr>
        <w:t xml:space="preserve">nternational </w:t>
      </w:r>
      <w:r w:rsidRPr="00EE773F">
        <w:rPr>
          <w:rFonts w:ascii="Arial" w:hAnsi="Arial" w:cs="Arial"/>
          <w:b/>
          <w:u w:val="single"/>
          <w:lang w:val="es"/>
        </w:rPr>
        <w:t>U</w:t>
      </w:r>
      <w:r w:rsidRPr="00EE773F">
        <w:rPr>
          <w:rFonts w:ascii="Arial" w:hAnsi="Arial" w:cs="Arial"/>
          <w:b/>
          <w:lang w:val="es"/>
        </w:rPr>
        <w:t xml:space="preserve">nion of </w:t>
      </w:r>
      <w:r w:rsidRPr="00EE773F">
        <w:rPr>
          <w:rFonts w:ascii="Arial" w:hAnsi="Arial" w:cs="Arial"/>
          <w:b/>
          <w:u w:val="single"/>
          <w:lang w:val="es"/>
        </w:rPr>
        <w:t>P</w:t>
      </w:r>
      <w:r w:rsidRPr="00EE773F">
        <w:rPr>
          <w:rFonts w:ascii="Arial" w:hAnsi="Arial" w:cs="Arial"/>
          <w:b/>
          <w:lang w:val="es"/>
        </w:rPr>
        <w:t xml:space="preserve">ure &amp; </w:t>
      </w:r>
      <w:r w:rsidRPr="00EE773F">
        <w:rPr>
          <w:rFonts w:ascii="Arial" w:hAnsi="Arial" w:cs="Arial"/>
          <w:b/>
          <w:u w:val="single"/>
          <w:lang w:val="es"/>
        </w:rPr>
        <w:t>A</w:t>
      </w:r>
      <w:r w:rsidRPr="00EE773F">
        <w:rPr>
          <w:rFonts w:ascii="Arial" w:hAnsi="Arial" w:cs="Arial"/>
          <w:b/>
          <w:lang w:val="es"/>
        </w:rPr>
        <w:t xml:space="preserve">pplied </w:t>
      </w:r>
      <w:r w:rsidRPr="00EE773F">
        <w:rPr>
          <w:rFonts w:ascii="Arial" w:hAnsi="Arial" w:cs="Arial"/>
          <w:b/>
          <w:u w:val="single"/>
          <w:lang w:val="es"/>
        </w:rPr>
        <w:t>C</w:t>
      </w:r>
      <w:r w:rsidRPr="00EE773F">
        <w:rPr>
          <w:rFonts w:ascii="Arial" w:hAnsi="Arial" w:cs="Arial"/>
          <w:b/>
          <w:lang w:val="es"/>
        </w:rPr>
        <w:t>hemistry.</w:t>
      </w:r>
    </w:p>
    <w:p w14:paraId="78436FCC" w14:textId="77777777" w:rsidR="00933E50" w:rsidRPr="00EE773F" w:rsidRDefault="00933E50" w:rsidP="00933E50">
      <w:pPr>
        <w:rPr>
          <w:rFonts w:ascii="Arial" w:hAnsi="Arial" w:cs="Arial"/>
        </w:rPr>
      </w:pPr>
    </w:p>
    <w:p w14:paraId="63CAE868" w14:textId="77777777" w:rsidR="00933E50" w:rsidRPr="00EE773F" w:rsidRDefault="00933E50" w:rsidP="00933E50">
      <w:pPr>
        <w:ind w:left="720"/>
        <w:rPr>
          <w:rFonts w:ascii="Arial" w:hAnsi="Arial" w:cs="Arial"/>
        </w:rPr>
      </w:pPr>
    </w:p>
    <w:p w14:paraId="7A42C089" w14:textId="77777777" w:rsidR="00933E50" w:rsidRPr="00EE773F" w:rsidRDefault="00933E50" w:rsidP="00933E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Las fórmulas químicas indican dos tipos de información:</w:t>
      </w:r>
    </w:p>
    <w:p w14:paraId="6DE1310B" w14:textId="77777777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  <w:r w:rsidRPr="00EE773F">
        <w:rPr>
          <w:rFonts w:ascii="Arial" w:hAnsi="Arial" w:cs="Arial"/>
        </w:rPr>
        <w:tab/>
      </w:r>
    </w:p>
    <w:p w14:paraId="732354C6" w14:textId="77777777" w:rsidR="00933E50" w:rsidRPr="00EE773F" w:rsidRDefault="00933E50" w:rsidP="00933E5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 _____________ específico que compone el compuesto</w:t>
      </w:r>
    </w:p>
    <w:p w14:paraId="2D7831C8" w14:textId="77777777" w:rsidR="00933E50" w:rsidRPr="00EE773F" w:rsidRDefault="00933E50" w:rsidP="00933E50">
      <w:pPr>
        <w:rPr>
          <w:rFonts w:ascii="Arial" w:hAnsi="Arial" w:cs="Arial"/>
        </w:rPr>
      </w:pPr>
    </w:p>
    <w:p w14:paraId="771A9740" w14:textId="77777777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2.El _________ ________ de __________</w:t>
      </w:r>
    </w:p>
    <w:p w14:paraId="52296B09" w14:textId="77777777" w:rsidR="00933E50" w:rsidRPr="00EE773F" w:rsidRDefault="00933E50" w:rsidP="00933E50">
      <w:pPr>
        <w:ind w:left="720"/>
        <w:rPr>
          <w:rFonts w:ascii="Arial" w:hAnsi="Arial" w:cs="Arial"/>
        </w:rPr>
      </w:pPr>
    </w:p>
    <w:p w14:paraId="19FC0A9E" w14:textId="77777777" w:rsidR="00933E50" w:rsidRPr="00EE773F" w:rsidRDefault="00933E50" w:rsidP="00933E50">
      <w:pPr>
        <w:ind w:left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  <w:t>3.</w:t>
      </w:r>
      <w:r w:rsidRPr="00EE773F">
        <w:rPr>
          <w:rFonts w:ascii="Arial" w:hAnsi="Arial" w:cs="Arial"/>
          <w:lang w:val="es"/>
        </w:rPr>
        <w:tab/>
        <w:t>¡Preste atención a los paréntesis utilizados en la fórmula!</w:t>
      </w:r>
    </w:p>
    <w:p w14:paraId="75301AC6" w14:textId="77777777" w:rsidR="00933E50" w:rsidRPr="00EE773F" w:rsidRDefault="00933E50" w:rsidP="00933E50">
      <w:pPr>
        <w:ind w:left="720"/>
        <w:rPr>
          <w:rFonts w:ascii="Arial" w:hAnsi="Arial" w:cs="Arial"/>
        </w:rPr>
      </w:pPr>
    </w:p>
    <w:p w14:paraId="518013CB" w14:textId="77777777" w:rsidR="00933E50" w:rsidRPr="00EE773F" w:rsidRDefault="00933E50" w:rsidP="00933E50">
      <w:pPr>
        <w:ind w:left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Al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(SO</w:t>
      </w:r>
      <w:r w:rsidRPr="00EE773F">
        <w:rPr>
          <w:rFonts w:ascii="Arial" w:hAnsi="Arial" w:cs="Arial"/>
          <w:vertAlign w:val="subscript"/>
          <w:lang w:val="es"/>
        </w:rPr>
        <w:t>4</w:t>
      </w:r>
      <w:r w:rsidRPr="00EE773F">
        <w:rPr>
          <w:rFonts w:ascii="Arial" w:hAnsi="Arial" w:cs="Arial"/>
          <w:lang w:val="es"/>
        </w:rPr>
        <w:t>)</w:t>
      </w:r>
      <w:r w:rsidRPr="00EE773F">
        <w:rPr>
          <w:rFonts w:ascii="Arial" w:hAnsi="Arial" w:cs="Arial"/>
          <w:vertAlign w:val="subscript"/>
          <w:lang w:val="es"/>
        </w:rPr>
        <w:t>3</w:t>
      </w:r>
    </w:p>
    <w:p w14:paraId="03B598C4" w14:textId="77777777" w:rsidR="00933E50" w:rsidRPr="00EE773F" w:rsidRDefault="00933E50" w:rsidP="00F307EF">
      <w:pPr>
        <w:rPr>
          <w:rFonts w:ascii="Arial" w:hAnsi="Arial" w:cs="Arial"/>
        </w:rPr>
      </w:pPr>
    </w:p>
    <w:p w14:paraId="68B24728" w14:textId="77777777" w:rsidR="00933E50" w:rsidRPr="00EE773F" w:rsidRDefault="00933E50" w:rsidP="00933E50">
      <w:pPr>
        <w:rPr>
          <w:rFonts w:ascii="Arial" w:hAnsi="Arial" w:cs="Arial"/>
          <w:b/>
        </w:rPr>
      </w:pPr>
    </w:p>
    <w:p w14:paraId="1A60ACF7" w14:textId="77777777" w:rsidR="00933E50" w:rsidRPr="00EE773F" w:rsidRDefault="00933E50" w:rsidP="00933E50">
      <w:pPr>
        <w:rPr>
          <w:rFonts w:ascii="Arial" w:hAnsi="Arial" w:cs="Arial"/>
          <w:b/>
        </w:rPr>
      </w:pPr>
    </w:p>
    <w:p w14:paraId="09D834A2" w14:textId="4D4743AD" w:rsidR="00933E50" w:rsidRPr="00EE773F" w:rsidRDefault="00933E50" w:rsidP="00933E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Iones </w:t>
      </w:r>
      <w:r w:rsidR="00F933ED">
        <w:rPr>
          <w:rFonts w:ascii="Arial" w:hAnsi="Arial" w:cs="Arial"/>
          <w:lang w:val="es"/>
        </w:rPr>
        <w:t>M</w:t>
      </w:r>
      <w:r w:rsidRPr="00EE773F">
        <w:rPr>
          <w:rFonts w:ascii="Arial" w:hAnsi="Arial" w:cs="Arial"/>
          <w:lang w:val="es"/>
        </w:rPr>
        <w:t>onoatómicos</w:t>
      </w:r>
    </w:p>
    <w:p w14:paraId="4667E778" w14:textId="77777777" w:rsidR="00933E50" w:rsidRPr="00EE773F" w:rsidRDefault="00933E50" w:rsidP="00933E50">
      <w:pPr>
        <w:rPr>
          <w:rFonts w:ascii="Arial" w:hAnsi="Arial" w:cs="Arial"/>
        </w:rPr>
      </w:pPr>
    </w:p>
    <w:p w14:paraId="1B27BE6A" w14:textId="77777777" w:rsidR="00933E50" w:rsidRPr="00EE773F" w:rsidRDefault="00933E50" w:rsidP="00933E5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Los iones monoatómicos están hechos de un solo tipo de átomo.</w:t>
      </w:r>
    </w:p>
    <w:p w14:paraId="5EC0977C" w14:textId="77777777" w:rsidR="00933E50" w:rsidRPr="00EE773F" w:rsidRDefault="00933E50" w:rsidP="00933E50">
      <w:pPr>
        <w:rPr>
          <w:rFonts w:ascii="Arial" w:hAnsi="Arial" w:cs="Arial"/>
        </w:rPr>
      </w:pPr>
    </w:p>
    <w:p w14:paraId="1D806BFB" w14:textId="77777777" w:rsidR="00933E50" w:rsidRPr="00EE773F" w:rsidRDefault="00933E50" w:rsidP="00933E5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E773F">
        <w:rPr>
          <w:rFonts w:ascii="Arial" w:hAnsi="Arial" w:cs="Arial"/>
          <w:b/>
          <w:lang w:val="es"/>
        </w:rPr>
        <w:t xml:space="preserve">Ion monoatómico </w:t>
      </w:r>
      <w:r w:rsidRPr="00EE773F">
        <w:rPr>
          <w:rFonts w:ascii="Arial" w:hAnsi="Arial" w:cs="Arial"/>
          <w:lang w:val="es"/>
        </w:rPr>
        <w:t xml:space="preserve">– iones </w:t>
      </w:r>
      <w:proofErr w:type="gramStart"/>
      <w:r w:rsidRPr="00EE773F">
        <w:rPr>
          <w:rFonts w:ascii="Arial" w:hAnsi="Arial" w:cs="Arial"/>
          <w:lang w:val="es"/>
        </w:rPr>
        <w:t>( _</w:t>
      </w:r>
      <w:proofErr w:type="gramEnd"/>
      <w:r w:rsidRPr="00EE773F">
        <w:rPr>
          <w:rFonts w:ascii="Arial" w:hAnsi="Arial" w:cs="Arial"/>
          <w:lang w:val="es"/>
        </w:rPr>
        <w:t xml:space="preserve">_______ ________ </w:t>
      </w:r>
    </w:p>
    <w:p w14:paraId="62BB404B" w14:textId="77777777" w:rsidR="00933E50" w:rsidRPr="00EE773F" w:rsidRDefault="00933E50" w:rsidP="00933E50">
      <w:pPr>
        <w:rPr>
          <w:rFonts w:ascii="Arial" w:hAnsi="Arial" w:cs="Arial"/>
        </w:rPr>
      </w:pPr>
    </w:p>
    <w:p w14:paraId="449E5B5B" w14:textId="77777777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formado a partir de un átomo ___________</w:t>
      </w:r>
    </w:p>
    <w:p w14:paraId="0A23914C" w14:textId="77777777" w:rsidR="00933E50" w:rsidRPr="00EE773F" w:rsidRDefault="00933E50" w:rsidP="00933E50">
      <w:pPr>
        <w:rPr>
          <w:rFonts w:ascii="Arial" w:hAnsi="Arial" w:cs="Arial"/>
        </w:rPr>
      </w:pPr>
    </w:p>
    <w:p w14:paraId="1189BEEB" w14:textId="7F736176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b/>
          <w:lang w:val="es"/>
        </w:rPr>
        <w:t>a.</w:t>
      </w:r>
      <w:r w:rsidR="00F933ED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>Cationes</w:t>
      </w:r>
      <w:r w:rsidRPr="00EE773F">
        <w:rPr>
          <w:rFonts w:ascii="Arial" w:hAnsi="Arial" w:cs="Arial"/>
          <w:lang w:val="es"/>
        </w:rPr>
        <w:t xml:space="preserve"> - _______________-iones cargados; ________</w:t>
      </w:r>
    </w:p>
    <w:p w14:paraId="6C6DFA96" w14:textId="77777777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por lo general forman este tipo de iones</w:t>
      </w:r>
    </w:p>
    <w:p w14:paraId="523335B1" w14:textId="77777777" w:rsidR="00933E50" w:rsidRPr="00EE773F" w:rsidRDefault="00933E50" w:rsidP="00933E50">
      <w:pPr>
        <w:rPr>
          <w:rFonts w:ascii="Arial" w:hAnsi="Arial" w:cs="Arial"/>
        </w:rPr>
      </w:pPr>
    </w:p>
    <w:p w14:paraId="119FA20B" w14:textId="208EB54B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b/>
          <w:lang w:val="es"/>
        </w:rPr>
        <w:t>b.</w:t>
      </w:r>
      <w:r w:rsidR="00F933ED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>Aniones</w:t>
      </w:r>
      <w:r w:rsidRPr="00EE773F">
        <w:rPr>
          <w:rFonts w:ascii="Arial" w:hAnsi="Arial" w:cs="Arial"/>
          <w:lang w:val="es"/>
        </w:rPr>
        <w:t xml:space="preserve"> - ___________-iones cargados; ________</w:t>
      </w:r>
    </w:p>
    <w:p w14:paraId="34183233" w14:textId="77777777" w:rsidR="00933E50" w:rsidRPr="00EE773F" w:rsidRDefault="00933E50" w:rsidP="00933E50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por lo general forman este tipo de iones</w:t>
      </w:r>
    </w:p>
    <w:p w14:paraId="1F4A9CD4" w14:textId="77777777" w:rsidR="00933E50" w:rsidRPr="00EE773F" w:rsidRDefault="00933E50" w:rsidP="00933E50">
      <w:pPr>
        <w:rPr>
          <w:rFonts w:ascii="Arial" w:hAnsi="Arial" w:cs="Arial"/>
        </w:rPr>
      </w:pPr>
    </w:p>
    <w:p w14:paraId="16CC69F1" w14:textId="7A04D6E6" w:rsidR="00F307EF" w:rsidRPr="00EE773F" w:rsidRDefault="00F307EF" w:rsidP="00F307EF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2.</w:t>
      </w:r>
      <w:r w:rsidR="00F933ED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Los elementos de los grupos 1, 2 y 13-17 forman iones con </w:t>
      </w:r>
    </w:p>
    <w:p w14:paraId="3B090264" w14:textId="77777777" w:rsidR="00F307EF" w:rsidRPr="00EE773F" w:rsidRDefault="00F307EF" w:rsidP="00F307EF">
      <w:pPr>
        <w:rPr>
          <w:rFonts w:ascii="Arial" w:hAnsi="Arial" w:cs="Arial"/>
        </w:rPr>
      </w:pPr>
    </w:p>
    <w:p w14:paraId="63AD86E0" w14:textId="77777777" w:rsidR="00F307EF" w:rsidRPr="00EE773F" w:rsidRDefault="00F307EF" w:rsidP="00F307EF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cargos predecibles:</w:t>
      </w:r>
    </w:p>
    <w:p w14:paraId="131C2355" w14:textId="77777777" w:rsidR="00F307EF" w:rsidRPr="00EE773F" w:rsidRDefault="00F307EF" w:rsidP="00F307E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0"/>
        <w:gridCol w:w="630"/>
        <w:gridCol w:w="630"/>
        <w:gridCol w:w="720"/>
        <w:gridCol w:w="810"/>
        <w:gridCol w:w="720"/>
        <w:gridCol w:w="720"/>
        <w:gridCol w:w="738"/>
      </w:tblGrid>
      <w:tr w:rsidR="00F307EF" w:rsidRPr="00EE773F" w14:paraId="50F2D968" w14:textId="77777777" w:rsidTr="001211C1">
        <w:tc>
          <w:tcPr>
            <w:tcW w:w="3258" w:type="dxa"/>
          </w:tcPr>
          <w:p w14:paraId="39843332" w14:textId="77777777" w:rsidR="00F307EF" w:rsidRPr="00EE773F" w:rsidRDefault="00F307EF" w:rsidP="001211C1">
            <w:pPr>
              <w:jc w:val="center"/>
              <w:rPr>
                <w:rFonts w:ascii="Arial" w:hAnsi="Arial" w:cs="Arial"/>
                <w:b/>
              </w:rPr>
            </w:pPr>
            <w:r w:rsidRPr="00EE773F">
              <w:rPr>
                <w:rFonts w:ascii="Arial" w:hAnsi="Arial" w:cs="Arial"/>
                <w:b/>
                <w:lang w:val="es"/>
              </w:rPr>
              <w:t xml:space="preserve">Grupo </w:t>
            </w:r>
          </w:p>
          <w:p w14:paraId="1FACCB4D" w14:textId="77777777" w:rsidR="00F307EF" w:rsidRPr="00EE773F" w:rsidRDefault="00F307EF" w:rsidP="001211C1">
            <w:pPr>
              <w:jc w:val="center"/>
              <w:rPr>
                <w:rFonts w:ascii="Arial" w:hAnsi="Arial" w:cs="Arial"/>
                <w:b/>
              </w:rPr>
            </w:pPr>
            <w:r w:rsidRPr="00EE773F">
              <w:rPr>
                <w:rFonts w:ascii="Arial" w:hAnsi="Arial" w:cs="Arial"/>
                <w:b/>
                <w:lang w:val="es"/>
              </w:rPr>
              <w:t>#</w:t>
            </w:r>
          </w:p>
        </w:tc>
        <w:tc>
          <w:tcPr>
            <w:tcW w:w="630" w:type="dxa"/>
          </w:tcPr>
          <w:p w14:paraId="42FFFD0C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</w:t>
            </w:r>
          </w:p>
        </w:tc>
        <w:tc>
          <w:tcPr>
            <w:tcW w:w="630" w:type="dxa"/>
          </w:tcPr>
          <w:p w14:paraId="719B9869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2</w:t>
            </w:r>
          </w:p>
        </w:tc>
        <w:tc>
          <w:tcPr>
            <w:tcW w:w="630" w:type="dxa"/>
          </w:tcPr>
          <w:p w14:paraId="7932F94A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13</w:t>
            </w:r>
          </w:p>
        </w:tc>
        <w:tc>
          <w:tcPr>
            <w:tcW w:w="720" w:type="dxa"/>
          </w:tcPr>
          <w:p w14:paraId="3392838B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14</w:t>
            </w:r>
          </w:p>
        </w:tc>
        <w:tc>
          <w:tcPr>
            <w:tcW w:w="810" w:type="dxa"/>
          </w:tcPr>
          <w:p w14:paraId="16CD487C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15</w:t>
            </w:r>
          </w:p>
        </w:tc>
        <w:tc>
          <w:tcPr>
            <w:tcW w:w="720" w:type="dxa"/>
          </w:tcPr>
          <w:p w14:paraId="5C62807B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16</w:t>
            </w:r>
          </w:p>
        </w:tc>
        <w:tc>
          <w:tcPr>
            <w:tcW w:w="720" w:type="dxa"/>
          </w:tcPr>
          <w:p w14:paraId="49E7DACE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17</w:t>
            </w:r>
          </w:p>
        </w:tc>
        <w:tc>
          <w:tcPr>
            <w:tcW w:w="738" w:type="dxa"/>
          </w:tcPr>
          <w:p w14:paraId="5EC1EECB" w14:textId="77777777" w:rsidR="00F307EF" w:rsidRPr="00EE773F" w:rsidRDefault="00F307EF" w:rsidP="001211C1">
            <w:pPr>
              <w:jc w:val="center"/>
              <w:rPr>
                <w:rFonts w:ascii="Arial" w:hAnsi="Arial" w:cs="Arial"/>
              </w:rPr>
            </w:pPr>
            <w:r w:rsidRPr="00EE773F">
              <w:rPr>
                <w:rFonts w:ascii="Arial" w:hAnsi="Arial" w:cs="Arial"/>
                <w:lang w:val="es"/>
              </w:rPr>
              <w:t>18*</w:t>
            </w:r>
          </w:p>
        </w:tc>
      </w:tr>
      <w:tr w:rsidR="00F307EF" w:rsidRPr="00EE773F" w14:paraId="39518842" w14:textId="77777777" w:rsidTr="001211C1">
        <w:tc>
          <w:tcPr>
            <w:tcW w:w="3258" w:type="dxa"/>
          </w:tcPr>
          <w:p w14:paraId="0F8B47B2" w14:textId="77777777" w:rsidR="00F307EF" w:rsidRPr="00EE773F" w:rsidRDefault="00F307EF" w:rsidP="001211C1">
            <w:pPr>
              <w:jc w:val="center"/>
              <w:rPr>
                <w:rFonts w:ascii="Arial" w:hAnsi="Arial" w:cs="Arial"/>
                <w:b/>
              </w:rPr>
            </w:pPr>
            <w:r w:rsidRPr="00EE773F">
              <w:rPr>
                <w:rFonts w:ascii="Arial" w:hAnsi="Arial" w:cs="Arial"/>
                <w:b/>
                <w:lang w:val="es"/>
              </w:rPr>
              <w:t xml:space="preserve">Posible </w:t>
            </w:r>
          </w:p>
          <w:p w14:paraId="6D4A3421" w14:textId="77777777" w:rsidR="00F307EF" w:rsidRPr="00EE773F" w:rsidRDefault="00F307EF" w:rsidP="001211C1">
            <w:pPr>
              <w:jc w:val="center"/>
              <w:rPr>
                <w:rFonts w:ascii="Arial" w:hAnsi="Arial" w:cs="Arial"/>
                <w:b/>
              </w:rPr>
            </w:pPr>
            <w:r w:rsidRPr="00EE773F">
              <w:rPr>
                <w:rFonts w:ascii="Arial" w:hAnsi="Arial" w:cs="Arial"/>
                <w:b/>
                <w:lang w:val="es"/>
              </w:rPr>
              <w:t>Cargo</w:t>
            </w:r>
          </w:p>
        </w:tc>
        <w:tc>
          <w:tcPr>
            <w:tcW w:w="630" w:type="dxa"/>
          </w:tcPr>
          <w:p w14:paraId="52BEC63B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BC7A32A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4CB8B61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FAECB4C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FBA1240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05B13F7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119C82A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6520E080" w14:textId="77777777" w:rsidR="00F307EF" w:rsidRPr="00EE773F" w:rsidRDefault="00F307EF" w:rsidP="001211C1">
            <w:pPr>
              <w:rPr>
                <w:rFonts w:ascii="Arial" w:hAnsi="Arial" w:cs="Arial"/>
              </w:rPr>
            </w:pPr>
          </w:p>
        </w:tc>
      </w:tr>
    </w:tbl>
    <w:p w14:paraId="07E52C30" w14:textId="77777777" w:rsidR="00F307EF" w:rsidRPr="00EE773F" w:rsidRDefault="00F307EF" w:rsidP="00F307EF">
      <w:pPr>
        <w:rPr>
          <w:rFonts w:ascii="Arial" w:hAnsi="Arial" w:cs="Arial"/>
        </w:rPr>
      </w:pPr>
    </w:p>
    <w:p w14:paraId="7F395984" w14:textId="7737EE33" w:rsidR="00933E50" w:rsidRPr="00EE773F" w:rsidRDefault="00F307EF" w:rsidP="00F307EF">
      <w:pPr>
        <w:ind w:left="1440"/>
        <w:rPr>
          <w:rFonts w:ascii="Arial" w:hAnsi="Arial" w:cs="Arial"/>
        </w:rPr>
      </w:pPr>
      <w:r w:rsidRPr="00EE773F">
        <w:rPr>
          <w:rFonts w:ascii="Arial" w:hAnsi="Arial" w:cs="Arial"/>
          <w:b/>
          <w:u w:val="single"/>
          <w:lang w:val="es"/>
        </w:rPr>
        <w:t>MEMORIZA</w:t>
      </w:r>
      <w:r w:rsidRPr="00EE773F">
        <w:rPr>
          <w:rFonts w:ascii="Arial" w:hAnsi="Arial" w:cs="Arial"/>
          <w:lang w:val="es"/>
        </w:rPr>
        <w:t xml:space="preserve"> esta tendencia... debería poder mirar una tabla periódica y predecir los cargos de estos grupos.</w:t>
      </w:r>
    </w:p>
    <w:p w14:paraId="562C0BD9" w14:textId="07C517FA" w:rsidR="00933E50" w:rsidRPr="00EE773F" w:rsidRDefault="00C50AD3" w:rsidP="00C50A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lastRenderedPageBreak/>
        <w:t xml:space="preserve">Denominación de </w:t>
      </w:r>
      <w:r w:rsidR="00F933ED">
        <w:rPr>
          <w:rFonts w:ascii="Arial" w:hAnsi="Arial" w:cs="Arial"/>
          <w:lang w:val="es"/>
        </w:rPr>
        <w:t>I</w:t>
      </w:r>
      <w:r w:rsidRPr="00EE773F">
        <w:rPr>
          <w:rFonts w:ascii="Arial" w:hAnsi="Arial" w:cs="Arial"/>
          <w:lang w:val="es"/>
        </w:rPr>
        <w:t xml:space="preserve">ones </w:t>
      </w:r>
      <w:r w:rsidR="00F933ED">
        <w:rPr>
          <w:rFonts w:ascii="Arial" w:hAnsi="Arial" w:cs="Arial"/>
          <w:lang w:val="es"/>
        </w:rPr>
        <w:t>M</w:t>
      </w:r>
      <w:r w:rsidRPr="00EE773F">
        <w:rPr>
          <w:rFonts w:ascii="Arial" w:hAnsi="Arial" w:cs="Arial"/>
          <w:lang w:val="es"/>
        </w:rPr>
        <w:t>onoatómicos</w:t>
      </w:r>
    </w:p>
    <w:p w14:paraId="5DF9D305" w14:textId="003E13AB" w:rsidR="00C50AD3" w:rsidRPr="00EE773F" w:rsidRDefault="00C50AD3" w:rsidP="00C50AD3">
      <w:pPr>
        <w:rPr>
          <w:rFonts w:ascii="Arial" w:hAnsi="Arial" w:cs="Arial"/>
        </w:rPr>
      </w:pPr>
    </w:p>
    <w:p w14:paraId="68853041" w14:textId="019A7F6A" w:rsidR="00C50AD3" w:rsidRPr="00EE773F" w:rsidRDefault="00324BDF" w:rsidP="00C50AD3">
      <w:pPr>
        <w:rPr>
          <w:rFonts w:ascii="Arial" w:hAnsi="Arial" w:cs="Arial"/>
        </w:rPr>
      </w:pPr>
      <w:r w:rsidRPr="00324BDF">
        <w:rPr>
          <w:rFonts w:ascii="Arial" w:hAnsi="Arial" w:cs="Arial"/>
        </w:rPr>
        <w:drawing>
          <wp:inline distT="0" distB="0" distL="0" distR="0" wp14:anchorId="1F16C473" wp14:editId="79267E2B">
            <wp:extent cx="5943600" cy="691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8387" w14:textId="12D81B17" w:rsidR="00E4704B" w:rsidRPr="00EE773F" w:rsidRDefault="00000000">
      <w:pPr>
        <w:rPr>
          <w:rFonts w:ascii="Arial" w:hAnsi="Arial" w:cs="Arial"/>
        </w:rPr>
      </w:pPr>
    </w:p>
    <w:p w14:paraId="0793F0DD" w14:textId="518C07E7" w:rsidR="006322C0" w:rsidRPr="00EE773F" w:rsidRDefault="006322C0">
      <w:pPr>
        <w:rPr>
          <w:rFonts w:ascii="Arial" w:hAnsi="Arial" w:cs="Arial"/>
        </w:rPr>
      </w:pPr>
    </w:p>
    <w:p w14:paraId="04181CE9" w14:textId="54C3253E" w:rsidR="006322C0" w:rsidRDefault="006322C0">
      <w:pPr>
        <w:rPr>
          <w:rFonts w:ascii="Arial" w:hAnsi="Arial" w:cs="Arial"/>
        </w:rPr>
      </w:pPr>
    </w:p>
    <w:p w14:paraId="5D788B78" w14:textId="77777777" w:rsidR="00324BDF" w:rsidRPr="00EE773F" w:rsidRDefault="00324BDF">
      <w:pPr>
        <w:rPr>
          <w:rFonts w:ascii="Arial" w:hAnsi="Arial" w:cs="Arial"/>
        </w:rPr>
      </w:pPr>
    </w:p>
    <w:p w14:paraId="75744D08" w14:textId="09BC3029" w:rsidR="006322C0" w:rsidRPr="00EE773F" w:rsidRDefault="006322C0">
      <w:pPr>
        <w:rPr>
          <w:rFonts w:ascii="Arial" w:hAnsi="Arial" w:cs="Arial"/>
        </w:rPr>
      </w:pPr>
    </w:p>
    <w:p w14:paraId="139038F0" w14:textId="6CDE7AF5" w:rsidR="006322C0" w:rsidRPr="00EE773F" w:rsidRDefault="006322C0" w:rsidP="006322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lastRenderedPageBreak/>
        <w:t>Compuestos iónicos</w:t>
      </w:r>
    </w:p>
    <w:p w14:paraId="2E1FF461" w14:textId="73D9C39D" w:rsidR="006322C0" w:rsidRPr="00EE773F" w:rsidRDefault="006322C0" w:rsidP="006322C0">
      <w:pPr>
        <w:rPr>
          <w:rFonts w:ascii="Arial" w:hAnsi="Arial" w:cs="Arial"/>
        </w:rPr>
      </w:pPr>
    </w:p>
    <w:p w14:paraId="043248E3" w14:textId="13E49E95" w:rsidR="006322C0" w:rsidRPr="00EE773F" w:rsidRDefault="006322C0" w:rsidP="006322C0">
      <w:pPr>
        <w:ind w:left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  <w:t>A.Compuestos iónicos binarios</w:t>
      </w:r>
    </w:p>
    <w:p w14:paraId="44A465AA" w14:textId="71DCF2B0" w:rsidR="006322C0" w:rsidRPr="00EE773F" w:rsidRDefault="006322C0" w:rsidP="006322C0">
      <w:pPr>
        <w:ind w:left="720"/>
        <w:rPr>
          <w:rFonts w:ascii="Arial" w:hAnsi="Arial" w:cs="Arial"/>
        </w:rPr>
      </w:pPr>
    </w:p>
    <w:p w14:paraId="0A0D4987" w14:textId="77777777" w:rsidR="004B2870" w:rsidRPr="004B2870" w:rsidRDefault="00552BB8" w:rsidP="00552BB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E773F">
        <w:rPr>
          <w:rFonts w:ascii="Arial" w:hAnsi="Arial" w:cs="Arial"/>
          <w:b/>
          <w:lang w:val="es"/>
        </w:rPr>
        <w:t>Los compuestos binarios</w:t>
      </w:r>
      <w:r w:rsidRPr="00EE773F">
        <w:rPr>
          <w:rFonts w:ascii="Arial" w:hAnsi="Arial" w:cs="Arial"/>
          <w:lang w:val="es"/>
        </w:rPr>
        <w:t xml:space="preserve"> están compuestos de sólo ___ </w:t>
      </w:r>
    </w:p>
    <w:p w14:paraId="03290DB8" w14:textId="77777777" w:rsidR="004B2870" w:rsidRDefault="004B2870" w:rsidP="004B2870">
      <w:pPr>
        <w:pStyle w:val="ListParagraph"/>
        <w:ind w:left="2160"/>
        <w:rPr>
          <w:rFonts w:ascii="Arial" w:hAnsi="Arial" w:cs="Arial"/>
          <w:b/>
          <w:lang w:val="es"/>
        </w:rPr>
      </w:pPr>
    </w:p>
    <w:p w14:paraId="02600D76" w14:textId="7386D068" w:rsidR="00552BB8" w:rsidRPr="00EE773F" w:rsidRDefault="00552BB8" w:rsidP="004B2870">
      <w:pPr>
        <w:pStyle w:val="ListParagraph"/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elementos;</w:t>
      </w:r>
      <w:r w:rsidR="004B2870">
        <w:rPr>
          <w:rFonts w:ascii="Arial" w:hAnsi="Arial" w:cs="Arial"/>
          <w:lang w:val="es"/>
        </w:rPr>
        <w:t xml:space="preserve"> </w:t>
      </w:r>
      <w:r w:rsidRPr="00EE773F">
        <w:rPr>
          <w:rFonts w:ascii="Arial" w:hAnsi="Arial" w:cs="Arial"/>
          <w:lang w:val="es"/>
        </w:rPr>
        <w:t>generalmente un ___________ y un ______________</w:t>
      </w:r>
      <w:r w:rsidR="004B2870">
        <w:rPr>
          <w:rFonts w:ascii="Arial" w:hAnsi="Arial" w:cs="Arial"/>
          <w:lang w:val="es"/>
        </w:rPr>
        <w:t>.</w:t>
      </w:r>
    </w:p>
    <w:p w14:paraId="39F113ED" w14:textId="382502D0" w:rsidR="00552BB8" w:rsidRPr="00EE773F" w:rsidRDefault="00552BB8" w:rsidP="00552BB8">
      <w:pPr>
        <w:rPr>
          <w:rFonts w:ascii="Arial" w:hAnsi="Arial" w:cs="Arial"/>
          <w:sz w:val="20"/>
          <w:szCs w:val="20"/>
        </w:rPr>
      </w:pPr>
    </w:p>
    <w:p w14:paraId="7EE9BD60" w14:textId="7396C4AE" w:rsidR="00F307EF" w:rsidRPr="004B2870" w:rsidRDefault="004B2870" w:rsidP="00552BB8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Objetivo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B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asado en el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D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esempeño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 #1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F307EF" w:rsidRPr="00EE773F">
        <w:rPr>
          <w:rFonts w:ascii="Arial" w:hAnsi="Arial" w:cs="Arial"/>
          <w:b/>
          <w:bCs/>
          <w:color w:val="000000"/>
          <w:sz w:val="28"/>
          <w:szCs w:val="28"/>
          <w:u w:val="single"/>
          <w:lang w:val="es"/>
        </w:rPr>
        <w:t>(¡Anotemos!)</w:t>
      </w:r>
    </w:p>
    <w:p w14:paraId="2BBA0682" w14:textId="1A9873DC" w:rsidR="00F307EF" w:rsidRPr="00EE773F" w:rsidRDefault="00F307EF" w:rsidP="00552BB8">
      <w:pP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</w:p>
    <w:p w14:paraId="65A16F19" w14:textId="16CE4B9F" w:rsidR="00F307EF" w:rsidRPr="00EE773F" w:rsidRDefault="00F307EF" w:rsidP="00552BB8">
      <w:pPr>
        <w:rPr>
          <w:rFonts w:ascii="Arial" w:hAnsi="Arial" w:cs="Arial"/>
        </w:rPr>
      </w:pPr>
      <w:r w:rsidRPr="00EE773F">
        <w:rPr>
          <w:rFonts w:ascii="Arial" w:hAnsi="Arial" w:cs="Arial"/>
          <w:b/>
          <w:bCs/>
          <w:lang w:val="es"/>
        </w:rPr>
        <w:t xml:space="preserve">SWBAT </w:t>
      </w:r>
      <w:r w:rsidRPr="00EE773F">
        <w:rPr>
          <w:rFonts w:ascii="Arial" w:hAnsi="Arial" w:cs="Arial"/>
          <w:u w:val="single"/>
          <w:lang w:val="es"/>
        </w:rPr>
        <w:t>aplica</w:t>
      </w:r>
      <w:r w:rsidRPr="00EE773F">
        <w:rPr>
          <w:rFonts w:ascii="Arial" w:hAnsi="Arial" w:cs="Arial"/>
          <w:lang w:val="es"/>
        </w:rPr>
        <w:t xml:space="preserve"> las reglas de nomenclatura IUPAC para compuestos iónicos binarios </w:t>
      </w:r>
      <w:r w:rsidRPr="00EE773F">
        <w:rPr>
          <w:rFonts w:ascii="Arial" w:hAnsi="Arial" w:cs="Arial"/>
          <w:b/>
          <w:bCs/>
          <w:lang w:val="es"/>
        </w:rPr>
        <w:t xml:space="preserve">IOT </w:t>
      </w:r>
      <w:r w:rsidRPr="00EE773F">
        <w:rPr>
          <w:rFonts w:ascii="Arial" w:hAnsi="Arial" w:cs="Arial"/>
          <w:u w:val="single"/>
          <w:lang w:val="es"/>
        </w:rPr>
        <w:t>determinar</w:t>
      </w:r>
      <w:r w:rsidRPr="00EE773F">
        <w:rPr>
          <w:rFonts w:ascii="Arial" w:hAnsi="Arial" w:cs="Arial"/>
          <w:lang w:val="es"/>
        </w:rPr>
        <w:t xml:space="preserve"> la fórmula entre dos átomos dados (metal + no metal) y nombrar el compuesto.</w:t>
      </w:r>
    </w:p>
    <w:p w14:paraId="0337D753" w14:textId="77777777" w:rsidR="00F307EF" w:rsidRPr="00EE773F" w:rsidRDefault="00F307EF" w:rsidP="00552BB8">
      <w:pPr>
        <w:rPr>
          <w:rFonts w:ascii="Arial" w:hAnsi="Arial" w:cs="Arial"/>
          <w:b/>
          <w:bCs/>
        </w:rPr>
      </w:pPr>
    </w:p>
    <w:p w14:paraId="70963D72" w14:textId="77777777" w:rsidR="00552BB8" w:rsidRPr="00EE773F" w:rsidRDefault="00552BB8" w:rsidP="00552BB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Escribir fórmulas binarias de compuestos iónicos</w:t>
      </w:r>
    </w:p>
    <w:p w14:paraId="4EC020CB" w14:textId="77777777" w:rsidR="00552BB8" w:rsidRPr="00EE773F" w:rsidRDefault="00552BB8" w:rsidP="00552BB8">
      <w:pPr>
        <w:rPr>
          <w:rFonts w:ascii="Arial" w:hAnsi="Arial" w:cs="Arial"/>
          <w:sz w:val="20"/>
          <w:szCs w:val="20"/>
        </w:rPr>
      </w:pPr>
    </w:p>
    <w:p w14:paraId="3BB6F89E" w14:textId="15F60FA8" w:rsidR="00552BB8" w:rsidRPr="00EE773F" w:rsidRDefault="00552BB8" w:rsidP="00552BB8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a.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El ion ___________ siempre se escribe </w:t>
      </w:r>
      <w:r w:rsidRPr="00EE773F">
        <w:rPr>
          <w:rFonts w:ascii="Arial" w:hAnsi="Arial" w:cs="Arial"/>
          <w:b/>
          <w:lang w:val="es"/>
        </w:rPr>
        <w:t>primero</w:t>
      </w:r>
    </w:p>
    <w:p w14:paraId="756C9C50" w14:textId="77777777" w:rsidR="00552BB8" w:rsidRPr="00EE773F" w:rsidRDefault="00552BB8" w:rsidP="00552BB8">
      <w:pPr>
        <w:rPr>
          <w:rFonts w:ascii="Arial" w:hAnsi="Arial" w:cs="Arial"/>
        </w:rPr>
      </w:pPr>
    </w:p>
    <w:p w14:paraId="62B59DE0" w14:textId="1BC36CD6" w:rsidR="00552BB8" w:rsidRPr="00EE773F" w:rsidRDefault="00552BB8" w:rsidP="00552BB8">
      <w:pPr>
        <w:rPr>
          <w:rFonts w:ascii="Arial" w:hAnsi="Arial" w:cs="Arial"/>
          <w:b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b.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El ion ___________ siempre se escribe segundo </w:t>
      </w:r>
    </w:p>
    <w:p w14:paraId="6C767B1B" w14:textId="77777777" w:rsidR="00552BB8" w:rsidRPr="00EE773F" w:rsidRDefault="00552BB8" w:rsidP="00552BB8">
      <w:pPr>
        <w:rPr>
          <w:rFonts w:ascii="Arial" w:hAnsi="Arial" w:cs="Arial"/>
        </w:rPr>
      </w:pPr>
    </w:p>
    <w:p w14:paraId="185DA7C2" w14:textId="156D8C16" w:rsidR="00552BB8" w:rsidRPr="00EE773F" w:rsidRDefault="00552BB8" w:rsidP="00552BB8">
      <w:pPr>
        <w:ind w:left="2880" w:hanging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c.</w:t>
      </w:r>
      <w:r w:rsidR="004B2870">
        <w:rPr>
          <w:rFonts w:ascii="Arial" w:hAnsi="Arial" w:cs="Arial"/>
          <w:lang w:val="es"/>
        </w:rPr>
        <w:tab/>
        <w:t>Para</w:t>
      </w:r>
      <w:r w:rsidRPr="00EE773F">
        <w:rPr>
          <w:rFonts w:ascii="Arial" w:hAnsi="Arial" w:cs="Arial"/>
          <w:lang w:val="es"/>
        </w:rPr>
        <w:t xml:space="preserve"> predecir la fórmula correcta, utilice el </w:t>
      </w:r>
      <w:r w:rsidRPr="00EE773F">
        <w:rPr>
          <w:rFonts w:ascii="Arial" w:hAnsi="Arial" w:cs="Arial"/>
          <w:b/>
          <w:u w:val="single"/>
          <w:lang w:val="es"/>
        </w:rPr>
        <w:t>método entrecruzado</w:t>
      </w:r>
    </w:p>
    <w:p w14:paraId="5BF97526" w14:textId="77777777" w:rsidR="00552BB8" w:rsidRPr="00EE773F" w:rsidRDefault="00552BB8" w:rsidP="00552BB8">
      <w:pPr>
        <w:rPr>
          <w:rFonts w:ascii="Arial" w:hAnsi="Arial" w:cs="Arial"/>
        </w:rPr>
      </w:pPr>
    </w:p>
    <w:p w14:paraId="0C100B13" w14:textId="26A3D926" w:rsidR="00552BB8" w:rsidRPr="00EE773F" w:rsidRDefault="00552BB8" w:rsidP="00552BB8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1.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Escribe el símbolo y la carga del ion (+)</w:t>
      </w:r>
    </w:p>
    <w:p w14:paraId="5E858A54" w14:textId="77777777" w:rsidR="00552BB8" w:rsidRPr="00EE773F" w:rsidRDefault="00552BB8" w:rsidP="00552BB8">
      <w:pPr>
        <w:rPr>
          <w:rFonts w:ascii="Arial" w:hAnsi="Arial" w:cs="Arial"/>
        </w:rPr>
      </w:pPr>
    </w:p>
    <w:p w14:paraId="44189BB9" w14:textId="76CE4046" w:rsidR="00552BB8" w:rsidRPr="00EE773F" w:rsidRDefault="00552BB8" w:rsidP="00552BB8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2.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Escriba el símbolo y la carga del ion (-)</w:t>
      </w:r>
    </w:p>
    <w:p w14:paraId="7F1ACE90" w14:textId="77777777" w:rsidR="00552BB8" w:rsidRPr="00EE773F" w:rsidRDefault="00552BB8" w:rsidP="00552BB8">
      <w:pPr>
        <w:rPr>
          <w:rFonts w:ascii="Arial" w:hAnsi="Arial" w:cs="Arial"/>
        </w:rPr>
      </w:pPr>
    </w:p>
    <w:p w14:paraId="19991619" w14:textId="6184A37B" w:rsidR="001C6182" w:rsidRPr="00EE773F" w:rsidRDefault="00552BB8" w:rsidP="00552BB8">
      <w:pPr>
        <w:ind w:left="3600" w:hanging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3.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Haga que el </w:t>
      </w:r>
      <w:r w:rsidRPr="00EE773F">
        <w:rPr>
          <w:rFonts w:ascii="Arial" w:hAnsi="Arial" w:cs="Arial"/>
          <w:u w:val="single"/>
          <w:lang w:val="es"/>
        </w:rPr>
        <w:t>valor</w:t>
      </w:r>
      <w:r w:rsidRPr="00EE773F">
        <w:rPr>
          <w:rFonts w:ascii="Arial" w:hAnsi="Arial" w:cs="Arial"/>
          <w:lang w:val="es"/>
        </w:rPr>
        <w:t xml:space="preserve"> de la carga del ion (+) sea </w:t>
      </w:r>
      <w:proofErr w:type="gramStart"/>
      <w:r w:rsidRPr="00EE773F">
        <w:rPr>
          <w:rFonts w:ascii="Arial" w:hAnsi="Arial" w:cs="Arial"/>
          <w:lang w:val="es"/>
        </w:rPr>
        <w:t>el  subíndice</w:t>
      </w:r>
      <w:proofErr w:type="gramEnd"/>
      <w:r w:rsidRPr="00EE773F">
        <w:rPr>
          <w:rFonts w:ascii="Arial" w:hAnsi="Arial" w:cs="Arial"/>
          <w:lang w:val="es"/>
        </w:rPr>
        <w:t xml:space="preserve"> del ion (-)... hacer el </w:t>
      </w:r>
      <w:r w:rsidRPr="00EE773F">
        <w:rPr>
          <w:rFonts w:ascii="Arial" w:hAnsi="Arial" w:cs="Arial"/>
          <w:u w:val="single"/>
          <w:lang w:val="es"/>
        </w:rPr>
        <w:t>valor</w:t>
      </w:r>
      <w:r w:rsidRPr="00EE773F">
        <w:rPr>
          <w:rFonts w:ascii="Arial" w:hAnsi="Arial" w:cs="Arial"/>
          <w:lang w:val="es"/>
        </w:rPr>
        <w:t xml:space="preserve"> de la carga de la </w:t>
      </w:r>
    </w:p>
    <w:p w14:paraId="427359A8" w14:textId="5F77FFB1" w:rsidR="00552BB8" w:rsidRPr="00EE773F" w:rsidRDefault="00552BB8" w:rsidP="001C6182">
      <w:pPr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(-) ion el subíndice del ion (+) (¡</w:t>
      </w:r>
      <w:r w:rsidRPr="00EE773F">
        <w:rPr>
          <w:rFonts w:ascii="Arial" w:hAnsi="Arial" w:cs="Arial"/>
          <w:b/>
          <w:u w:val="single"/>
          <w:lang w:val="es"/>
        </w:rPr>
        <w:t>todos los subíndices son positivos</w:t>
      </w:r>
      <w:r w:rsidRPr="00EE773F">
        <w:rPr>
          <w:rFonts w:ascii="Arial" w:hAnsi="Arial" w:cs="Arial"/>
          <w:b/>
          <w:lang w:val="es"/>
        </w:rPr>
        <w:t>!</w:t>
      </w:r>
      <w:r w:rsidRPr="00EE773F">
        <w:rPr>
          <w:rFonts w:ascii="Arial" w:hAnsi="Arial" w:cs="Arial"/>
          <w:lang w:val="es"/>
        </w:rPr>
        <w:t xml:space="preserve"> )</w:t>
      </w:r>
    </w:p>
    <w:p w14:paraId="5E4358DF" w14:textId="77777777" w:rsidR="00552BB8" w:rsidRPr="00EE773F" w:rsidRDefault="00552BB8" w:rsidP="00552BB8">
      <w:pPr>
        <w:rPr>
          <w:rFonts w:ascii="Arial" w:hAnsi="Arial" w:cs="Arial"/>
        </w:rPr>
      </w:pPr>
    </w:p>
    <w:p w14:paraId="58B550DB" w14:textId="6B35BFF4" w:rsidR="00552BB8" w:rsidRPr="00EE773F" w:rsidRDefault="00552BB8" w:rsidP="00552BB8">
      <w:pPr>
        <w:ind w:left="2880"/>
        <w:rPr>
          <w:rFonts w:ascii="Arial" w:hAnsi="Arial" w:cs="Arial"/>
          <w:b/>
        </w:rPr>
      </w:pPr>
      <w:r w:rsidRPr="00EE773F">
        <w:rPr>
          <w:rFonts w:ascii="Arial" w:hAnsi="Arial" w:cs="Arial"/>
          <w:lang w:val="es"/>
        </w:rPr>
        <w:t>** ¡Este</w:t>
      </w:r>
      <w:r w:rsidR="00625795" w:rsidRPr="00EE773F">
        <w:rPr>
          <w:rFonts w:ascii="Arial" w:hAnsi="Arial" w:cs="Arial"/>
          <w:lang w:val="es"/>
        </w:rPr>
        <w:t xml:space="preserve"> "</w:t>
      </w:r>
      <w:r w:rsidR="00625795" w:rsidRPr="00EE773F">
        <w:rPr>
          <w:rFonts w:ascii="Arial" w:hAnsi="Arial" w:cs="Arial"/>
          <w:b/>
          <w:bCs/>
          <w:lang w:val="es"/>
        </w:rPr>
        <w:t>método entrecruzado</w:t>
      </w:r>
      <w:r w:rsidR="00625795" w:rsidRPr="00EE773F">
        <w:rPr>
          <w:rFonts w:ascii="Arial" w:hAnsi="Arial" w:cs="Arial"/>
          <w:lang w:val="es"/>
        </w:rPr>
        <w:t>"</w:t>
      </w:r>
      <w:r w:rsidRPr="00EE773F">
        <w:rPr>
          <w:rFonts w:ascii="Arial" w:hAnsi="Arial" w:cs="Arial"/>
          <w:lang w:val="es"/>
        </w:rPr>
        <w:t xml:space="preserve"> asegura que la carga total del compuesto es </w:t>
      </w:r>
      <w:r w:rsidRPr="00EE773F">
        <w:rPr>
          <w:rFonts w:ascii="Arial" w:hAnsi="Arial" w:cs="Arial"/>
          <w:b/>
          <w:u w:val="single"/>
          <w:lang w:val="es"/>
        </w:rPr>
        <w:t>cero</w:t>
      </w:r>
      <w:r w:rsidRPr="00EE773F">
        <w:rPr>
          <w:rFonts w:ascii="Arial" w:hAnsi="Arial" w:cs="Arial"/>
          <w:b/>
          <w:lang w:val="es"/>
        </w:rPr>
        <w:t>!</w:t>
      </w:r>
    </w:p>
    <w:p w14:paraId="23F8CD1F" w14:textId="1AE1D855" w:rsidR="00552BB8" w:rsidRPr="00EE773F" w:rsidRDefault="00552BB8" w:rsidP="00552BB8">
      <w:pPr>
        <w:rPr>
          <w:rFonts w:ascii="Arial" w:hAnsi="Arial" w:cs="Arial"/>
          <w:b/>
        </w:rPr>
      </w:pPr>
    </w:p>
    <w:p w14:paraId="36F36EF8" w14:textId="77777777" w:rsidR="004B2870" w:rsidRDefault="00552BB8" w:rsidP="00552BB8">
      <w:pPr>
        <w:rPr>
          <w:rFonts w:ascii="Arial" w:hAnsi="Arial" w:cs="Arial"/>
          <w:bCs/>
          <w:lang w:val="es"/>
        </w:rPr>
      </w:pPr>
      <w:r w:rsidRPr="00EE773F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u w:val="single"/>
          <w:lang w:val="es"/>
        </w:rPr>
        <w:t>NOTA</w:t>
      </w:r>
      <w:proofErr w:type="gramStart"/>
      <w:r w:rsidRPr="00EE773F">
        <w:rPr>
          <w:rFonts w:ascii="Arial" w:hAnsi="Arial" w:cs="Arial"/>
          <w:b/>
          <w:lang w:val="es"/>
        </w:rPr>
        <w:t xml:space="preserve">:  </w:t>
      </w:r>
      <w:r w:rsidRPr="00EE773F">
        <w:rPr>
          <w:rFonts w:ascii="Arial" w:hAnsi="Arial" w:cs="Arial"/>
          <w:bCs/>
          <w:lang w:val="es"/>
        </w:rPr>
        <w:t>¡</w:t>
      </w:r>
      <w:proofErr w:type="gramEnd"/>
      <w:r w:rsidRPr="00EE773F">
        <w:rPr>
          <w:rFonts w:ascii="Arial" w:hAnsi="Arial" w:cs="Arial"/>
          <w:bCs/>
          <w:lang w:val="es"/>
        </w:rPr>
        <w:t xml:space="preserve">Simplifique/reduzca sus subíndices a la proporción más </w:t>
      </w:r>
    </w:p>
    <w:p w14:paraId="653505F3" w14:textId="0076F460" w:rsidR="00552BB8" w:rsidRPr="00EE773F" w:rsidRDefault="004B2870" w:rsidP="004B2870">
      <w:pPr>
        <w:ind w:left="2880"/>
        <w:rPr>
          <w:rFonts w:ascii="Arial" w:hAnsi="Arial" w:cs="Arial"/>
          <w:bCs/>
        </w:rPr>
      </w:pPr>
      <w:r>
        <w:rPr>
          <w:rFonts w:ascii="Arial" w:hAnsi="Arial" w:cs="Arial"/>
          <w:bCs/>
          <w:lang w:val="es"/>
        </w:rPr>
        <w:t xml:space="preserve">   </w:t>
      </w:r>
      <w:r w:rsidR="00552BB8" w:rsidRPr="00EE773F">
        <w:rPr>
          <w:rFonts w:ascii="Arial" w:hAnsi="Arial" w:cs="Arial"/>
          <w:bCs/>
          <w:lang w:val="es"/>
        </w:rPr>
        <w:t>baja!</w:t>
      </w:r>
    </w:p>
    <w:p w14:paraId="4457322A" w14:textId="1A135DE7" w:rsidR="006322C0" w:rsidRPr="00EE773F" w:rsidRDefault="006322C0" w:rsidP="006322C0">
      <w:pPr>
        <w:ind w:left="720"/>
        <w:rPr>
          <w:rFonts w:ascii="Arial" w:hAnsi="Arial" w:cs="Arial"/>
        </w:rPr>
      </w:pPr>
    </w:p>
    <w:p w14:paraId="67390650" w14:textId="77777777" w:rsidR="004B2870" w:rsidRDefault="00552BB8" w:rsidP="004B2870">
      <w:pPr>
        <w:ind w:left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d.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Los metales de los Grupos 3-12 (y algunos del Grupo 14) </w:t>
      </w:r>
    </w:p>
    <w:p w14:paraId="1FABDB1C" w14:textId="77777777" w:rsidR="004B2870" w:rsidRDefault="00552BB8" w:rsidP="004B2870">
      <w:pPr>
        <w:ind w:left="2160" w:firstLine="720"/>
        <w:rPr>
          <w:rFonts w:ascii="Arial" w:hAnsi="Arial" w:cs="Arial"/>
          <w:i/>
          <w:iCs/>
          <w:u w:val="single"/>
          <w:lang w:val="es"/>
        </w:rPr>
      </w:pPr>
      <w:r w:rsidRPr="00EE773F">
        <w:rPr>
          <w:rFonts w:ascii="Arial" w:hAnsi="Arial" w:cs="Arial"/>
          <w:lang w:val="es"/>
        </w:rPr>
        <w:t>tienen</w:t>
      </w:r>
      <w:r w:rsidR="004B2870">
        <w:rPr>
          <w:rFonts w:ascii="Arial" w:hAnsi="Arial" w:cs="Arial"/>
        </w:rPr>
        <w:t xml:space="preserve"> </w:t>
      </w:r>
      <w:r w:rsidRPr="00EE773F">
        <w:rPr>
          <w:rFonts w:ascii="Arial" w:hAnsi="Arial" w:cs="Arial"/>
          <w:lang w:val="es"/>
        </w:rPr>
        <w:t xml:space="preserve">cargos múltiples.  El </w:t>
      </w:r>
      <w:r w:rsidRPr="00EE773F">
        <w:rPr>
          <w:rFonts w:ascii="Arial" w:hAnsi="Arial" w:cs="Arial"/>
          <w:i/>
          <w:iCs/>
          <w:u w:val="single"/>
          <w:lang w:val="es"/>
        </w:rPr>
        <w:t xml:space="preserve">número romano después de su </w:t>
      </w:r>
    </w:p>
    <w:p w14:paraId="54F72579" w14:textId="77777777" w:rsidR="004B2870" w:rsidRDefault="00552BB8" w:rsidP="004B2870">
      <w:pPr>
        <w:ind w:left="2160" w:firstLine="720"/>
        <w:rPr>
          <w:rFonts w:ascii="Arial" w:hAnsi="Arial" w:cs="Arial"/>
          <w:i/>
          <w:iCs/>
          <w:lang w:val="es"/>
        </w:rPr>
      </w:pPr>
      <w:r w:rsidRPr="00EE773F">
        <w:rPr>
          <w:rFonts w:ascii="Arial" w:hAnsi="Arial" w:cs="Arial"/>
          <w:i/>
          <w:iCs/>
          <w:u w:val="single"/>
          <w:lang w:val="es"/>
        </w:rPr>
        <w:t>nombre</w:t>
      </w:r>
      <w:r w:rsidRPr="00EE773F">
        <w:rPr>
          <w:rFonts w:ascii="Arial" w:hAnsi="Arial" w:cs="Arial"/>
          <w:lang w:val="es"/>
        </w:rPr>
        <w:t xml:space="preserve"> será indicar la carga del metal.  (Esto se llama </w:t>
      </w:r>
      <w:r w:rsidRPr="004B2870">
        <w:rPr>
          <w:rFonts w:ascii="Arial" w:hAnsi="Arial" w:cs="Arial"/>
          <w:i/>
          <w:iCs/>
          <w:u w:val="single"/>
          <w:lang w:val="es"/>
        </w:rPr>
        <w:t>stock</w:t>
      </w:r>
      <w:r w:rsidR="004B2870">
        <w:rPr>
          <w:rFonts w:ascii="Arial" w:hAnsi="Arial" w:cs="Arial"/>
          <w:i/>
          <w:iCs/>
          <w:lang w:val="es"/>
        </w:rPr>
        <w:t xml:space="preserve"> </w:t>
      </w:r>
    </w:p>
    <w:p w14:paraId="37C93AF0" w14:textId="1A62A240" w:rsidR="00552BB8" w:rsidRPr="004B2870" w:rsidRDefault="00552BB8" w:rsidP="004B2870">
      <w:pPr>
        <w:ind w:left="2160" w:firstLine="720"/>
        <w:rPr>
          <w:rFonts w:ascii="Arial" w:hAnsi="Arial" w:cs="Arial"/>
          <w:lang w:val="es"/>
        </w:rPr>
      </w:pPr>
      <w:r w:rsidRPr="004B2870">
        <w:rPr>
          <w:rFonts w:ascii="Arial" w:hAnsi="Arial" w:cs="Arial"/>
          <w:lang w:val="es"/>
        </w:rPr>
        <w:t>nombre</w:t>
      </w:r>
      <w:r w:rsidRPr="00EE773F">
        <w:rPr>
          <w:rFonts w:ascii="Arial" w:hAnsi="Arial" w:cs="Arial"/>
          <w:lang w:val="es"/>
        </w:rPr>
        <w:t xml:space="preserve"> del sistema.)</w:t>
      </w:r>
    </w:p>
    <w:p w14:paraId="267CEDFF" w14:textId="21C30510" w:rsidR="00552BB8" w:rsidRPr="00EE773F" w:rsidRDefault="00552BB8" w:rsidP="00552BB8">
      <w:pPr>
        <w:rPr>
          <w:rFonts w:ascii="Arial" w:hAnsi="Arial" w:cs="Arial"/>
          <w:u w:val="single"/>
        </w:rPr>
      </w:pPr>
    </w:p>
    <w:p w14:paraId="51A5FDD8" w14:textId="286583F3" w:rsidR="00552BB8" w:rsidRPr="00EE773F" w:rsidRDefault="00552BB8" w:rsidP="00552BB8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e.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Ejemplos</w:t>
      </w:r>
    </w:p>
    <w:p w14:paraId="25290CF0" w14:textId="32E2114E" w:rsidR="00552BB8" w:rsidRPr="00EE773F" w:rsidRDefault="00552BB8" w:rsidP="00552BB8">
      <w:pPr>
        <w:rPr>
          <w:rFonts w:ascii="Arial" w:hAnsi="Arial" w:cs="Arial"/>
        </w:rPr>
      </w:pPr>
    </w:p>
    <w:p w14:paraId="6DD1326B" w14:textId="5983D7D1" w:rsidR="00B62AAB" w:rsidRPr="00EE773F" w:rsidRDefault="00552BB8" w:rsidP="004B2870">
      <w:pPr>
        <w:ind w:left="216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1.</w:t>
      </w:r>
      <w:r w:rsidR="004B2870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barium</w:t>
      </w:r>
      <w:proofErr w:type="spellEnd"/>
      <w:r w:rsidR="004B2870">
        <w:rPr>
          <w:rFonts w:ascii="Arial" w:hAnsi="Arial" w:cs="Arial"/>
          <w:lang w:val="es"/>
        </w:rPr>
        <w:t xml:space="preserve"> </w:t>
      </w:r>
      <w:proofErr w:type="spellStart"/>
      <w:r w:rsidR="004B2870">
        <w:rPr>
          <w:rFonts w:ascii="Arial" w:hAnsi="Arial" w:cs="Arial"/>
          <w:lang w:val="es"/>
        </w:rPr>
        <w:t>fluoride</w:t>
      </w:r>
      <w:proofErr w:type="spellEnd"/>
      <w:r w:rsidR="00B62AAB"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 2. </w:t>
      </w:r>
      <w:r w:rsidRPr="00EE773F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sodium</w:t>
      </w:r>
      <w:proofErr w:type="spellEnd"/>
      <w:r w:rsidR="004B2870">
        <w:rPr>
          <w:rFonts w:ascii="Arial" w:hAnsi="Arial" w:cs="Arial"/>
          <w:lang w:val="es"/>
        </w:rPr>
        <w:t xml:space="preserve"> </w:t>
      </w:r>
      <w:proofErr w:type="spellStart"/>
      <w:r w:rsidR="004B2870">
        <w:rPr>
          <w:rFonts w:ascii="Arial" w:hAnsi="Arial" w:cs="Arial"/>
          <w:lang w:val="es"/>
        </w:rPr>
        <w:t>phosphide</w:t>
      </w:r>
      <w:proofErr w:type="spellEnd"/>
      <w:r w:rsidRPr="00EE773F">
        <w:rPr>
          <w:rFonts w:ascii="Arial" w:hAnsi="Arial" w:cs="Arial"/>
          <w:lang w:val="es"/>
        </w:rPr>
        <w:tab/>
      </w:r>
    </w:p>
    <w:p w14:paraId="1F91FB80" w14:textId="0DE68CB0" w:rsidR="00B62AAB" w:rsidRPr="00EE773F" w:rsidRDefault="00552BB8" w:rsidP="004B2870">
      <w:pPr>
        <w:ind w:left="288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lastRenderedPageBreak/>
        <w:t>3.</w:t>
      </w:r>
      <w:r w:rsidR="004B2870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aluminum</w:t>
      </w:r>
      <w:proofErr w:type="spellEnd"/>
      <w:r w:rsidR="004B2870">
        <w:rPr>
          <w:rFonts w:ascii="Arial" w:hAnsi="Arial" w:cs="Arial"/>
          <w:lang w:val="es"/>
        </w:rPr>
        <w:t xml:space="preserve"> </w:t>
      </w:r>
      <w:proofErr w:type="spellStart"/>
      <w:r w:rsidR="004B2870">
        <w:rPr>
          <w:rFonts w:ascii="Arial" w:hAnsi="Arial" w:cs="Arial"/>
          <w:lang w:val="es"/>
        </w:rPr>
        <w:t>phosphide</w:t>
      </w:r>
      <w:proofErr w:type="spellEnd"/>
      <w:r w:rsidR="00B62AAB"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4. </w:t>
      </w:r>
      <w:r w:rsidRPr="00EE773F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copper</w:t>
      </w:r>
      <w:proofErr w:type="spellEnd"/>
      <w:r w:rsidR="004B2870">
        <w:rPr>
          <w:rFonts w:ascii="Arial" w:hAnsi="Arial" w:cs="Arial"/>
          <w:lang w:val="es"/>
        </w:rPr>
        <w:t xml:space="preserve"> (II) </w:t>
      </w:r>
      <w:proofErr w:type="spellStart"/>
      <w:r w:rsidR="004B2870">
        <w:rPr>
          <w:rFonts w:ascii="Arial" w:hAnsi="Arial" w:cs="Arial"/>
          <w:lang w:val="es"/>
        </w:rPr>
        <w:t>bromide</w:t>
      </w:r>
      <w:proofErr w:type="spellEnd"/>
    </w:p>
    <w:p w14:paraId="05A71DAB" w14:textId="0811EF5A" w:rsidR="00B62AAB" w:rsidRPr="00EE773F" w:rsidRDefault="00B62AAB" w:rsidP="00B62AAB">
      <w:pPr>
        <w:ind w:left="720" w:firstLine="720"/>
        <w:rPr>
          <w:rFonts w:ascii="Arial" w:hAnsi="Arial" w:cs="Arial"/>
        </w:rPr>
      </w:pPr>
    </w:p>
    <w:p w14:paraId="3317FEFA" w14:textId="3A9D87E6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48735C8B" w14:textId="0EAB9F1D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6903E6D6" w14:textId="77777777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1DA45860" w14:textId="58A02069" w:rsidR="00B62AAB" w:rsidRPr="00EE773F" w:rsidRDefault="00B62AAB" w:rsidP="00625795">
      <w:pPr>
        <w:rPr>
          <w:rFonts w:ascii="Arial" w:hAnsi="Arial" w:cs="Arial"/>
        </w:rPr>
      </w:pPr>
    </w:p>
    <w:p w14:paraId="12083B02" w14:textId="53041982" w:rsidR="00625795" w:rsidRPr="00EE773F" w:rsidRDefault="00625795" w:rsidP="00B62AAB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5.</w:t>
      </w:r>
      <w:r w:rsidR="004B2870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iron</w:t>
      </w:r>
      <w:proofErr w:type="spellEnd"/>
      <w:r w:rsidR="004B2870">
        <w:rPr>
          <w:rFonts w:ascii="Arial" w:hAnsi="Arial" w:cs="Arial"/>
          <w:lang w:val="es"/>
        </w:rPr>
        <w:t xml:space="preserve"> (III) </w:t>
      </w:r>
      <w:proofErr w:type="spellStart"/>
      <w:r w:rsidR="004B2870">
        <w:rPr>
          <w:rFonts w:ascii="Arial" w:hAnsi="Arial" w:cs="Arial"/>
          <w:lang w:val="es"/>
        </w:rPr>
        <w:t>nitride</w:t>
      </w:r>
      <w:proofErr w:type="spellEnd"/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 xml:space="preserve">6. </w:t>
      </w:r>
      <w:r w:rsidRPr="00EE773F">
        <w:rPr>
          <w:rFonts w:ascii="Arial" w:hAnsi="Arial" w:cs="Arial"/>
          <w:lang w:val="es"/>
        </w:rPr>
        <w:tab/>
      </w:r>
      <w:proofErr w:type="spellStart"/>
      <w:r w:rsidR="004B2870">
        <w:rPr>
          <w:rFonts w:ascii="Arial" w:hAnsi="Arial" w:cs="Arial"/>
          <w:lang w:val="es"/>
        </w:rPr>
        <w:t>tin</w:t>
      </w:r>
      <w:proofErr w:type="spellEnd"/>
      <w:r w:rsidR="004B2870">
        <w:rPr>
          <w:rFonts w:ascii="Arial" w:hAnsi="Arial" w:cs="Arial"/>
          <w:lang w:val="es"/>
        </w:rPr>
        <w:t xml:space="preserve"> (IV) </w:t>
      </w:r>
      <w:proofErr w:type="spellStart"/>
      <w:r w:rsidR="004B2870">
        <w:rPr>
          <w:rFonts w:ascii="Arial" w:hAnsi="Arial" w:cs="Arial"/>
          <w:lang w:val="es"/>
        </w:rPr>
        <w:t>selenide</w:t>
      </w:r>
      <w:proofErr w:type="spellEnd"/>
    </w:p>
    <w:p w14:paraId="1D93B269" w14:textId="4F450D1B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2714AE62" w14:textId="5F72BCD1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4FC28840" w14:textId="55BB8EA3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175BD677" w14:textId="77777777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7BAF49B5" w14:textId="77777777" w:rsidR="00625795" w:rsidRPr="00EE773F" w:rsidRDefault="00625795" w:rsidP="00B62AAB">
      <w:pPr>
        <w:ind w:left="720" w:firstLine="720"/>
        <w:rPr>
          <w:rFonts w:ascii="Arial" w:hAnsi="Arial" w:cs="Arial"/>
        </w:rPr>
      </w:pPr>
    </w:p>
    <w:p w14:paraId="5D4ED957" w14:textId="0FDEC6C1" w:rsidR="00B62AAB" w:rsidRPr="00EE773F" w:rsidRDefault="00B62AAB" w:rsidP="00B62AAB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  <w:t>3.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Nombrar </w:t>
      </w:r>
      <w:r w:rsidR="004B2870">
        <w:rPr>
          <w:rFonts w:ascii="Arial" w:hAnsi="Arial" w:cs="Arial"/>
          <w:lang w:val="es"/>
        </w:rPr>
        <w:t>C</w:t>
      </w:r>
      <w:r w:rsidRPr="00EE773F">
        <w:rPr>
          <w:rFonts w:ascii="Arial" w:hAnsi="Arial" w:cs="Arial"/>
          <w:lang w:val="es"/>
        </w:rPr>
        <w:t xml:space="preserve">ompuestos </w:t>
      </w:r>
      <w:r w:rsidR="004B2870">
        <w:rPr>
          <w:rFonts w:ascii="Arial" w:hAnsi="Arial" w:cs="Arial"/>
          <w:lang w:val="es"/>
        </w:rPr>
        <w:t>I</w:t>
      </w:r>
      <w:r w:rsidRPr="00EE773F">
        <w:rPr>
          <w:rFonts w:ascii="Arial" w:hAnsi="Arial" w:cs="Arial"/>
          <w:lang w:val="es"/>
        </w:rPr>
        <w:t xml:space="preserve">ónicos </w:t>
      </w:r>
      <w:r w:rsidR="004B2870">
        <w:rPr>
          <w:rFonts w:ascii="Arial" w:hAnsi="Arial" w:cs="Arial"/>
          <w:lang w:val="es"/>
        </w:rPr>
        <w:t>B</w:t>
      </w:r>
      <w:r w:rsidRPr="00EE773F">
        <w:rPr>
          <w:rFonts w:ascii="Arial" w:hAnsi="Arial" w:cs="Arial"/>
          <w:lang w:val="es"/>
        </w:rPr>
        <w:t>inarios</w:t>
      </w:r>
    </w:p>
    <w:p w14:paraId="34F4D691" w14:textId="77777777" w:rsidR="00B62AAB" w:rsidRPr="00EE773F" w:rsidRDefault="00B62AAB" w:rsidP="00B62AAB">
      <w:pPr>
        <w:rPr>
          <w:rFonts w:ascii="Arial" w:hAnsi="Arial" w:cs="Arial"/>
        </w:rPr>
      </w:pPr>
    </w:p>
    <w:p w14:paraId="3C0DA90D" w14:textId="76770567" w:rsidR="004B2870" w:rsidRDefault="00B62AAB" w:rsidP="00B62AAB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a.</w:t>
      </w:r>
      <w:r w:rsidR="004B2870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Si el metal en el compuesto tiene una carga iónica fija </w:t>
      </w:r>
    </w:p>
    <w:p w14:paraId="1AD9D757" w14:textId="4952C296" w:rsidR="00B62AAB" w:rsidRPr="00EE773F" w:rsidRDefault="00B62AAB" w:rsidP="004B2870">
      <w:pPr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(generalmente del Grupo 1, 2 o 13), el compuesto será nombrado de la siguiente manera:</w:t>
      </w:r>
    </w:p>
    <w:p w14:paraId="3226F41B" w14:textId="77777777" w:rsidR="00B62AAB" w:rsidRPr="00EE773F" w:rsidRDefault="00B62AAB" w:rsidP="00B62AAB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</w:p>
    <w:p w14:paraId="1B6F7EEF" w14:textId="77777777" w:rsidR="00B62AAB" w:rsidRPr="00EE773F" w:rsidRDefault="00B62AAB" w:rsidP="00B62AA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 metal se nombra primero con _____ ____________to el nombre.</w:t>
      </w:r>
    </w:p>
    <w:p w14:paraId="1F656979" w14:textId="77777777" w:rsidR="00B62AAB" w:rsidRPr="00EE773F" w:rsidRDefault="00B62AAB" w:rsidP="00B62AAB">
      <w:pPr>
        <w:rPr>
          <w:rFonts w:ascii="Arial" w:hAnsi="Arial" w:cs="Arial"/>
        </w:rPr>
      </w:pPr>
    </w:p>
    <w:p w14:paraId="108C07D9" w14:textId="77777777" w:rsidR="00B62AAB" w:rsidRPr="00EE773F" w:rsidRDefault="00B62AAB" w:rsidP="00B62AA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 no metal se nombra en segundo lugar eliminando el final y agregando _______</w:t>
      </w:r>
    </w:p>
    <w:p w14:paraId="6715CED8" w14:textId="77777777" w:rsidR="00B62AAB" w:rsidRPr="00EE773F" w:rsidRDefault="00B62AAB" w:rsidP="00B62AAB">
      <w:pPr>
        <w:rPr>
          <w:rFonts w:ascii="Arial" w:hAnsi="Arial" w:cs="Arial"/>
        </w:rPr>
      </w:pPr>
    </w:p>
    <w:p w14:paraId="66761468" w14:textId="77777777" w:rsidR="004B2870" w:rsidRDefault="00B62AAB" w:rsidP="004B2870">
      <w:pPr>
        <w:ind w:left="2880" w:firstLine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b/>
          <w:u w:val="single"/>
          <w:lang w:val="es"/>
        </w:rPr>
        <w:t>NOTA</w:t>
      </w:r>
      <w:r w:rsidRPr="00EE773F">
        <w:rPr>
          <w:rFonts w:ascii="Arial" w:hAnsi="Arial" w:cs="Arial"/>
          <w:b/>
          <w:lang w:val="es"/>
        </w:rPr>
        <w:t>:</w:t>
      </w:r>
      <w:r w:rsidRPr="00EE773F">
        <w:rPr>
          <w:rFonts w:ascii="Arial" w:hAnsi="Arial" w:cs="Arial"/>
          <w:lang w:val="es"/>
        </w:rPr>
        <w:t xml:space="preserve">  Otros tres metales que también utilizan este </w:t>
      </w:r>
    </w:p>
    <w:p w14:paraId="2170D229" w14:textId="77777777" w:rsidR="00E54951" w:rsidRDefault="00B62AAB" w:rsidP="004B2870">
      <w:pPr>
        <w:ind w:left="2880" w:firstLine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>método de nomenclatura son el cadmio (Cd</w:t>
      </w:r>
      <w:r w:rsidRPr="00EE773F">
        <w:rPr>
          <w:rFonts w:ascii="Arial" w:hAnsi="Arial" w:cs="Arial"/>
          <w:vertAlign w:val="superscript"/>
          <w:lang w:val="es"/>
        </w:rPr>
        <w:t>2+</w:t>
      </w:r>
      <w:r w:rsidRPr="00EE773F">
        <w:rPr>
          <w:rFonts w:ascii="Arial" w:hAnsi="Arial" w:cs="Arial"/>
          <w:lang w:val="es"/>
        </w:rPr>
        <w:t xml:space="preserve">), la </w:t>
      </w:r>
    </w:p>
    <w:p w14:paraId="7068EC10" w14:textId="77D625DA" w:rsidR="00B62AAB" w:rsidRPr="00EE773F" w:rsidRDefault="00B62AAB" w:rsidP="00E54951">
      <w:pPr>
        <w:ind w:left="288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plata (Ag</w:t>
      </w:r>
      <w:r w:rsidRPr="00EE773F">
        <w:rPr>
          <w:rFonts w:ascii="Arial" w:hAnsi="Arial" w:cs="Arial"/>
          <w:vertAlign w:val="superscript"/>
          <w:lang w:val="es"/>
        </w:rPr>
        <w:t>+</w:t>
      </w:r>
      <w:r w:rsidRPr="00EE773F">
        <w:rPr>
          <w:rFonts w:ascii="Arial" w:hAnsi="Arial" w:cs="Arial"/>
          <w:lang w:val="es"/>
        </w:rPr>
        <w:t>), y zinc (Zn</w:t>
      </w:r>
      <w:r w:rsidRPr="00EE773F">
        <w:rPr>
          <w:rFonts w:ascii="Arial" w:hAnsi="Arial" w:cs="Arial"/>
          <w:vertAlign w:val="superscript"/>
          <w:lang w:val="es"/>
        </w:rPr>
        <w:t>2+</w:t>
      </w:r>
      <w:r w:rsidRPr="00EE773F">
        <w:rPr>
          <w:rFonts w:ascii="Arial" w:hAnsi="Arial" w:cs="Arial"/>
          <w:lang w:val="es"/>
        </w:rPr>
        <w:t>)</w:t>
      </w:r>
    </w:p>
    <w:p w14:paraId="04350360" w14:textId="77777777" w:rsidR="00B62AAB" w:rsidRPr="00EE773F" w:rsidRDefault="00B62AAB" w:rsidP="00B62AAB">
      <w:pPr>
        <w:ind w:left="2160"/>
        <w:rPr>
          <w:rFonts w:ascii="Arial" w:hAnsi="Arial" w:cs="Arial"/>
        </w:rPr>
      </w:pPr>
    </w:p>
    <w:p w14:paraId="00CF1A2C" w14:textId="78498303" w:rsidR="00B62AAB" w:rsidRPr="00EE773F" w:rsidRDefault="00B62AAB" w:rsidP="00B62AAB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  <w:t>b.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Ejemplos</w:t>
      </w:r>
    </w:p>
    <w:p w14:paraId="242BC87A" w14:textId="77777777" w:rsidR="00B62AAB" w:rsidRPr="00EE773F" w:rsidRDefault="00B62AAB" w:rsidP="00B62AAB">
      <w:pPr>
        <w:ind w:left="2160"/>
        <w:rPr>
          <w:rFonts w:ascii="Arial" w:hAnsi="Arial" w:cs="Arial"/>
        </w:rPr>
      </w:pPr>
    </w:p>
    <w:p w14:paraId="3EB6B688" w14:textId="43C09553" w:rsidR="00B62AAB" w:rsidRPr="00EE773F" w:rsidRDefault="00B62AAB" w:rsidP="00B62AA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K</w:t>
      </w:r>
      <w:r w:rsidR="00E54951">
        <w:rPr>
          <w:rFonts w:ascii="Arial" w:hAnsi="Arial" w:cs="Arial"/>
          <w:lang w:val="es"/>
        </w:rPr>
        <w:t>C</w:t>
      </w:r>
      <w:r w:rsidRPr="00EE773F">
        <w:rPr>
          <w:rFonts w:ascii="Arial" w:hAnsi="Arial" w:cs="Arial"/>
          <w:lang w:val="es"/>
        </w:rPr>
        <w:t>l</w:t>
      </w:r>
    </w:p>
    <w:p w14:paraId="028545F5" w14:textId="2A753053" w:rsidR="00B62AAB" w:rsidRPr="00EE773F" w:rsidRDefault="00B62AAB" w:rsidP="00B62AAB">
      <w:pPr>
        <w:rPr>
          <w:rFonts w:ascii="Arial" w:hAnsi="Arial" w:cs="Arial"/>
          <w:sz w:val="32"/>
          <w:szCs w:val="32"/>
        </w:rPr>
      </w:pPr>
    </w:p>
    <w:p w14:paraId="6CCB9E6A" w14:textId="72819D07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717204E3" w14:textId="77777777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4DD968D2" w14:textId="4E2D5C9B" w:rsidR="00B62AAB" w:rsidRPr="00EE773F" w:rsidRDefault="00B62AAB" w:rsidP="00B62AAB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2.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Ag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S</w:t>
      </w:r>
    </w:p>
    <w:p w14:paraId="28972F90" w14:textId="5A894689" w:rsidR="00B62AAB" w:rsidRPr="00EE773F" w:rsidRDefault="00B62AAB" w:rsidP="00B62AAB">
      <w:pPr>
        <w:rPr>
          <w:rFonts w:ascii="Arial" w:hAnsi="Arial" w:cs="Arial"/>
          <w:sz w:val="32"/>
          <w:szCs w:val="32"/>
        </w:rPr>
      </w:pPr>
    </w:p>
    <w:p w14:paraId="5F63E3B0" w14:textId="3E325AB2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2CCE3D9A" w14:textId="77777777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4B0867AD" w14:textId="3D467CC7" w:rsidR="00B62AAB" w:rsidRPr="00EE773F" w:rsidRDefault="00B62AAB" w:rsidP="00B62AAB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3.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Ba</w:t>
      </w:r>
      <w:r w:rsidRPr="00EE773F">
        <w:rPr>
          <w:rFonts w:ascii="Arial" w:hAnsi="Arial" w:cs="Arial"/>
          <w:vertAlign w:val="subscript"/>
          <w:lang w:val="es"/>
        </w:rPr>
        <w:t>3</w:t>
      </w:r>
      <w:r w:rsidRPr="00EE773F">
        <w:rPr>
          <w:rFonts w:ascii="Arial" w:hAnsi="Arial" w:cs="Arial"/>
          <w:lang w:val="es"/>
        </w:rPr>
        <w:t>P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1C7E32D0" w14:textId="7F1DF5BD" w:rsidR="00B62AAB" w:rsidRPr="00EE773F" w:rsidRDefault="00B62AAB" w:rsidP="00B62AAB">
      <w:pPr>
        <w:rPr>
          <w:rFonts w:ascii="Arial" w:hAnsi="Arial" w:cs="Arial"/>
          <w:sz w:val="32"/>
          <w:szCs w:val="32"/>
        </w:rPr>
      </w:pPr>
    </w:p>
    <w:p w14:paraId="3B6947BA" w14:textId="77777777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4E93950E" w14:textId="77777777" w:rsidR="00625795" w:rsidRPr="00EE773F" w:rsidRDefault="00625795" w:rsidP="00B62AAB">
      <w:pPr>
        <w:rPr>
          <w:rFonts w:ascii="Arial" w:hAnsi="Arial" w:cs="Arial"/>
          <w:sz w:val="32"/>
          <w:szCs w:val="32"/>
        </w:rPr>
      </w:pPr>
    </w:p>
    <w:p w14:paraId="71167630" w14:textId="6F935337" w:rsidR="00552BB8" w:rsidRPr="00EE773F" w:rsidRDefault="00B62AAB" w:rsidP="00625795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4.</w:t>
      </w:r>
      <w:r w:rsidR="00E54951">
        <w:rPr>
          <w:rFonts w:ascii="Arial" w:hAnsi="Arial" w:cs="Arial"/>
          <w:lang w:val="es"/>
        </w:rPr>
        <w:tab/>
      </w:r>
      <w:proofErr w:type="spellStart"/>
      <w:r w:rsidR="00E54951">
        <w:rPr>
          <w:rFonts w:ascii="Arial" w:hAnsi="Arial" w:cs="Arial"/>
          <w:lang w:val="es"/>
        </w:rPr>
        <w:t>C</w:t>
      </w:r>
      <w:r w:rsidRPr="00EE773F">
        <w:rPr>
          <w:rFonts w:ascii="Arial" w:hAnsi="Arial" w:cs="Arial"/>
          <w:lang w:val="es"/>
        </w:rPr>
        <w:t>dO</w:t>
      </w:r>
      <w:proofErr w:type="spellEnd"/>
      <w:r w:rsidRPr="00EE773F">
        <w:rPr>
          <w:rFonts w:ascii="Arial" w:hAnsi="Arial" w:cs="Arial"/>
          <w:lang w:val="es"/>
        </w:rPr>
        <w:tab/>
      </w:r>
    </w:p>
    <w:p w14:paraId="5FC2A74A" w14:textId="49989C8C" w:rsidR="00E54951" w:rsidRDefault="00B62AAB" w:rsidP="00B62AAB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lastRenderedPageBreak/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c.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Nombrar compuestos iónicos binarios con metales de </w:t>
      </w:r>
    </w:p>
    <w:p w14:paraId="32AF78BD" w14:textId="77777777" w:rsidR="00E54951" w:rsidRDefault="00B62AAB" w:rsidP="00E54951">
      <w:pPr>
        <w:ind w:left="2880" w:firstLine="720"/>
        <w:rPr>
          <w:rFonts w:ascii="Arial" w:hAnsi="Arial" w:cs="Arial"/>
          <w:i/>
          <w:iCs/>
          <w:u w:val="single"/>
          <w:lang w:val="es"/>
        </w:rPr>
      </w:pPr>
      <w:r w:rsidRPr="00EE773F">
        <w:rPr>
          <w:rFonts w:ascii="Arial" w:hAnsi="Arial" w:cs="Arial"/>
          <w:lang w:val="es"/>
        </w:rPr>
        <w:t xml:space="preserve">transición...usaremos el </w:t>
      </w:r>
      <w:r w:rsidRPr="00EE773F">
        <w:rPr>
          <w:rFonts w:ascii="Arial" w:hAnsi="Arial" w:cs="Arial"/>
          <w:b/>
          <w:bCs/>
          <w:i/>
          <w:iCs/>
          <w:u w:val="single"/>
          <w:lang w:val="es"/>
        </w:rPr>
        <w:t>Sistema de Stock</w:t>
      </w:r>
      <w:r w:rsidRPr="00EE773F">
        <w:rPr>
          <w:rFonts w:ascii="Arial" w:hAnsi="Arial" w:cs="Arial"/>
          <w:i/>
          <w:iCs/>
          <w:u w:val="single"/>
          <w:lang w:val="es"/>
        </w:rPr>
        <w:t xml:space="preserve"> para </w:t>
      </w:r>
    </w:p>
    <w:p w14:paraId="35A42194" w14:textId="7741CF02" w:rsidR="00B62AAB" w:rsidRPr="00EE773F" w:rsidRDefault="00B62AAB" w:rsidP="00E54951">
      <w:pPr>
        <w:ind w:left="2880" w:firstLine="720"/>
        <w:rPr>
          <w:rFonts w:ascii="Arial" w:hAnsi="Arial" w:cs="Arial"/>
        </w:rPr>
      </w:pPr>
      <w:r w:rsidRPr="00EE773F">
        <w:rPr>
          <w:rFonts w:ascii="Arial" w:hAnsi="Arial" w:cs="Arial"/>
          <w:i/>
          <w:iCs/>
          <w:u w:val="single"/>
          <w:lang w:val="es"/>
        </w:rPr>
        <w:t>nombrar el meta</w:t>
      </w:r>
      <w:r w:rsidRPr="00EE773F">
        <w:rPr>
          <w:rFonts w:ascii="Arial" w:hAnsi="Arial" w:cs="Arial"/>
          <w:u w:val="single"/>
          <w:lang w:val="es"/>
        </w:rPr>
        <w:t>l</w:t>
      </w:r>
      <w:r w:rsidR="003038D5" w:rsidRPr="00EE773F">
        <w:rPr>
          <w:rFonts w:ascii="Arial" w:hAnsi="Arial" w:cs="Arial"/>
          <w:lang w:val="es"/>
        </w:rPr>
        <w:t>...</w:t>
      </w:r>
    </w:p>
    <w:p w14:paraId="1DBBE773" w14:textId="4A660C7D" w:rsidR="00B62AAB" w:rsidRPr="00EE773F" w:rsidRDefault="00B62AAB" w:rsidP="00B62AAB">
      <w:pPr>
        <w:rPr>
          <w:rFonts w:ascii="Arial" w:hAnsi="Arial" w:cs="Arial"/>
        </w:rPr>
      </w:pPr>
    </w:p>
    <w:p w14:paraId="47F9EB08" w14:textId="69D00EDB" w:rsidR="00625795" w:rsidRPr="00E54951" w:rsidRDefault="00DB023F" w:rsidP="00DB023F">
      <w:pPr>
        <w:jc w:val="center"/>
        <w:rPr>
          <w:rFonts w:ascii="Marker Felt Thin" w:hAnsi="Marker Felt Thin" w:cs="Arial"/>
          <w:sz w:val="32"/>
          <w:szCs w:val="32"/>
        </w:rPr>
      </w:pPr>
      <w:r w:rsidRPr="00E54951">
        <w:rPr>
          <w:rFonts w:ascii="Marker Felt Thin" w:hAnsi="Marker Felt Thin" w:cs="Arial"/>
          <w:sz w:val="32"/>
          <w:szCs w:val="32"/>
          <w:lang w:val="es"/>
        </w:rPr>
        <w:t xml:space="preserve">Tienes que incluir un </w:t>
      </w:r>
      <w:r w:rsidR="00E54951">
        <w:rPr>
          <w:rFonts w:ascii="Marker Felt Thin" w:hAnsi="Marker Felt Thin" w:cs="Arial"/>
          <w:sz w:val="32"/>
          <w:szCs w:val="32"/>
          <w:lang w:val="es"/>
        </w:rPr>
        <w:t>N</w:t>
      </w:r>
      <w:r w:rsidRPr="00E54951">
        <w:rPr>
          <w:rFonts w:ascii="Marker Felt Thin" w:hAnsi="Marker Felt Thin" w:cs="Arial"/>
          <w:sz w:val="32"/>
          <w:szCs w:val="32"/>
          <w:lang w:val="es"/>
        </w:rPr>
        <w:t xml:space="preserve">úmero </w:t>
      </w:r>
      <w:r w:rsidR="00E54951">
        <w:rPr>
          <w:rFonts w:ascii="Marker Felt Thin" w:hAnsi="Marker Felt Thin" w:cs="Arial"/>
          <w:sz w:val="32"/>
          <w:szCs w:val="32"/>
          <w:lang w:val="es"/>
        </w:rPr>
        <w:t>R</w:t>
      </w:r>
      <w:r w:rsidRPr="00E54951">
        <w:rPr>
          <w:rFonts w:ascii="Marker Felt Thin" w:hAnsi="Marker Felt Thin" w:cs="Arial"/>
          <w:sz w:val="32"/>
          <w:szCs w:val="32"/>
          <w:lang w:val="es"/>
        </w:rPr>
        <w:t>omano (entre paréntesis) después del nombre del metal</w:t>
      </w:r>
    </w:p>
    <w:p w14:paraId="4ACF6B8C" w14:textId="77777777" w:rsidR="00DB023F" w:rsidRPr="00EE773F" w:rsidRDefault="00DB023F" w:rsidP="00B62AAB">
      <w:pPr>
        <w:rPr>
          <w:rFonts w:ascii="Arial" w:hAnsi="Arial" w:cs="Arial"/>
        </w:rPr>
      </w:pPr>
    </w:p>
    <w:p w14:paraId="0541D2EC" w14:textId="77777777" w:rsidR="00E54951" w:rsidRPr="00E54951" w:rsidRDefault="00E54951" w:rsidP="00E54951">
      <w:pPr>
        <w:jc w:val="center"/>
      </w:pPr>
      <w:r>
        <w:rPr>
          <w:rFonts w:ascii="Arial" w:hAnsi="Arial" w:cs="Arial"/>
          <w:lang w:val="es"/>
        </w:rPr>
        <w:t xml:space="preserve">        </w:t>
      </w:r>
      <w:r w:rsidRPr="00E54951">
        <w:t xml:space="preserve">(# of metal </w:t>
      </w:r>
      <w:proofErr w:type="gramStart"/>
      <w:r w:rsidRPr="00E54951">
        <w:t>atoms)(</w:t>
      </w:r>
      <w:proofErr w:type="gramEnd"/>
      <w:r w:rsidRPr="00E54951">
        <w:t xml:space="preserve"> x)  +  (# of nonmetal atoms)(charge of nonmetal)  =  0</w:t>
      </w:r>
    </w:p>
    <w:p w14:paraId="49454ACD" w14:textId="3476E020" w:rsidR="00E54951" w:rsidRPr="00E54951" w:rsidRDefault="00E54951" w:rsidP="00E54951">
      <w:r w:rsidRPr="00E54951">
        <w:t xml:space="preserve">                                               </w:t>
      </w:r>
      <w:r>
        <w:t xml:space="preserve">           </w:t>
      </w:r>
      <w:r w:rsidRPr="00E54951">
        <w:t xml:space="preserve">  </w:t>
      </w:r>
      <w:r w:rsidRPr="00E54951">
        <w:sym w:font="Symbol" w:char="F0AD"/>
      </w:r>
    </w:p>
    <w:p w14:paraId="0253749E" w14:textId="0C183BED" w:rsidR="00E54951" w:rsidRPr="00E54951" w:rsidRDefault="00E54951" w:rsidP="00E54951">
      <w:r w:rsidRPr="00E54951">
        <w:t xml:space="preserve">                                                </w:t>
      </w:r>
      <w:r>
        <w:t xml:space="preserve">       </w:t>
      </w:r>
      <w:r w:rsidRPr="00E54951">
        <w:t>charge</w:t>
      </w:r>
    </w:p>
    <w:p w14:paraId="56AD7237" w14:textId="044E11E6" w:rsidR="00E54951" w:rsidRPr="00E54951" w:rsidRDefault="00E54951" w:rsidP="00E54951">
      <w:r w:rsidRPr="00E54951">
        <w:t xml:space="preserve">                                               </w:t>
      </w:r>
      <w:r>
        <w:t xml:space="preserve">       </w:t>
      </w:r>
      <w:r w:rsidRPr="00E54951">
        <w:t>of metal</w:t>
      </w:r>
    </w:p>
    <w:p w14:paraId="57039740" w14:textId="57ED18A8" w:rsidR="00E54951" w:rsidRPr="00E54951" w:rsidRDefault="00E54951" w:rsidP="00E54951">
      <w:r w:rsidRPr="00E54951">
        <w:t xml:space="preserve">                                    </w:t>
      </w:r>
      <w:r>
        <w:t xml:space="preserve">       </w:t>
      </w:r>
      <w:r w:rsidRPr="00E54951">
        <w:t xml:space="preserve"> (Roman Numeral)</w:t>
      </w:r>
    </w:p>
    <w:p w14:paraId="054F5022" w14:textId="3FCE58FA" w:rsidR="00B62AAB" w:rsidRPr="00EE773F" w:rsidRDefault="00B62AAB" w:rsidP="00E54951">
      <w:pPr>
        <w:jc w:val="center"/>
        <w:rPr>
          <w:rFonts w:ascii="Arial" w:hAnsi="Arial" w:cs="Arial"/>
        </w:rPr>
      </w:pPr>
    </w:p>
    <w:p w14:paraId="63991975" w14:textId="4D876BAB" w:rsidR="00B62AAB" w:rsidRPr="00EE773F" w:rsidRDefault="00B62AAB" w:rsidP="00B62AAB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1. Fe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O</w:t>
      </w:r>
      <w:r w:rsidRPr="00EE773F">
        <w:rPr>
          <w:rFonts w:ascii="Arial" w:hAnsi="Arial" w:cs="Arial"/>
          <w:vertAlign w:val="subscript"/>
          <w:lang w:val="es"/>
        </w:rPr>
        <w:t>3</w:t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 xml:space="preserve">2. </w:t>
      </w:r>
      <w:r w:rsidRPr="00EE773F">
        <w:rPr>
          <w:rFonts w:ascii="Arial" w:hAnsi="Arial" w:cs="Arial"/>
          <w:lang w:val="es"/>
        </w:rPr>
        <w:tab/>
        <w:t>PbS</w:t>
      </w:r>
      <w:r w:rsidRPr="00EE773F">
        <w:rPr>
          <w:rFonts w:ascii="Arial" w:hAnsi="Arial" w:cs="Arial"/>
          <w:vertAlign w:val="subscript"/>
          <w:lang w:val="es"/>
        </w:rPr>
        <w:t>2</w:t>
      </w:r>
      <w:r w:rsidR="00097A2E" w:rsidRPr="00EE773F">
        <w:rPr>
          <w:rFonts w:ascii="Arial" w:hAnsi="Arial" w:cs="Arial"/>
          <w:lang w:val="es"/>
        </w:rPr>
        <w:tab/>
      </w:r>
      <w:r w:rsidR="00097A2E" w:rsidRPr="00EE773F">
        <w:rPr>
          <w:rFonts w:ascii="Arial" w:hAnsi="Arial" w:cs="Arial"/>
          <w:lang w:val="es"/>
        </w:rPr>
        <w:tab/>
      </w:r>
      <w:r w:rsidR="00097A2E" w:rsidRPr="00EE773F">
        <w:rPr>
          <w:rFonts w:ascii="Arial" w:hAnsi="Arial" w:cs="Arial"/>
          <w:lang w:val="es"/>
        </w:rPr>
        <w:tab/>
      </w:r>
      <w:r w:rsidR="00097A2E"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3. </w:t>
      </w:r>
      <w:r w:rsidRPr="00EE773F">
        <w:rPr>
          <w:rFonts w:ascii="Arial" w:hAnsi="Arial" w:cs="Arial"/>
          <w:lang w:val="es"/>
        </w:rPr>
        <w:tab/>
        <w:t>Hg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I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5F3A6373" w14:textId="5E0614EF" w:rsidR="00AD516D" w:rsidRPr="00EE773F" w:rsidRDefault="00AD516D" w:rsidP="00B62AAB">
      <w:pPr>
        <w:rPr>
          <w:rFonts w:ascii="Arial" w:hAnsi="Arial" w:cs="Arial"/>
        </w:rPr>
      </w:pPr>
    </w:p>
    <w:p w14:paraId="2A5DECB7" w14:textId="704F04CA" w:rsidR="00AD516D" w:rsidRPr="00EE773F" w:rsidRDefault="00AD516D" w:rsidP="00B62AAB">
      <w:pPr>
        <w:rPr>
          <w:rFonts w:ascii="Arial" w:hAnsi="Arial" w:cs="Arial"/>
        </w:rPr>
      </w:pPr>
    </w:p>
    <w:p w14:paraId="2277B132" w14:textId="64D58FB9" w:rsidR="00AD516D" w:rsidRPr="00EE773F" w:rsidRDefault="00AD516D" w:rsidP="00B62AAB">
      <w:pPr>
        <w:rPr>
          <w:rFonts w:ascii="Arial" w:hAnsi="Arial" w:cs="Arial"/>
        </w:rPr>
      </w:pPr>
    </w:p>
    <w:p w14:paraId="6FF78DC3" w14:textId="07065EB7" w:rsidR="00AD516D" w:rsidRPr="00EE773F" w:rsidRDefault="00AD516D" w:rsidP="00B62AAB">
      <w:pPr>
        <w:rPr>
          <w:rFonts w:ascii="Arial" w:hAnsi="Arial" w:cs="Arial"/>
        </w:rPr>
      </w:pPr>
    </w:p>
    <w:p w14:paraId="1A6C431D" w14:textId="46575E97" w:rsidR="00AD516D" w:rsidRPr="00EE773F" w:rsidRDefault="00AD516D" w:rsidP="00B62AAB">
      <w:pPr>
        <w:rPr>
          <w:rFonts w:ascii="Arial" w:hAnsi="Arial" w:cs="Arial"/>
        </w:rPr>
      </w:pPr>
    </w:p>
    <w:p w14:paraId="6733014F" w14:textId="77777777" w:rsidR="003038D5" w:rsidRPr="00EE773F" w:rsidRDefault="003038D5" w:rsidP="00B62AAB">
      <w:pPr>
        <w:rPr>
          <w:rFonts w:ascii="Arial" w:hAnsi="Arial" w:cs="Arial"/>
        </w:rPr>
      </w:pPr>
    </w:p>
    <w:p w14:paraId="781F06B1" w14:textId="5950B660" w:rsidR="00AD516D" w:rsidRPr="00EE773F" w:rsidRDefault="00AD516D" w:rsidP="00B62AAB">
      <w:pPr>
        <w:rPr>
          <w:rFonts w:ascii="Arial" w:hAnsi="Arial" w:cs="Arial"/>
        </w:rPr>
      </w:pPr>
    </w:p>
    <w:p w14:paraId="0871674E" w14:textId="2AC62511" w:rsidR="00AD516D" w:rsidRPr="00EE773F" w:rsidRDefault="00AD516D" w:rsidP="00B62AAB">
      <w:pPr>
        <w:rPr>
          <w:rFonts w:ascii="Arial" w:hAnsi="Arial" w:cs="Arial"/>
        </w:rPr>
      </w:pPr>
    </w:p>
    <w:p w14:paraId="0E88D033" w14:textId="77777777" w:rsidR="003038D5" w:rsidRPr="00EE773F" w:rsidRDefault="003038D5" w:rsidP="00B62AAB">
      <w:pPr>
        <w:rPr>
          <w:rFonts w:ascii="Arial" w:hAnsi="Arial" w:cs="Arial"/>
        </w:rPr>
      </w:pPr>
    </w:p>
    <w:p w14:paraId="468C5F30" w14:textId="122C9B3E" w:rsidR="00AD516D" w:rsidRPr="00EE773F" w:rsidRDefault="00AD516D" w:rsidP="00B62AAB">
      <w:pPr>
        <w:rPr>
          <w:rFonts w:ascii="Arial" w:hAnsi="Arial" w:cs="Arial"/>
        </w:rPr>
      </w:pPr>
    </w:p>
    <w:p w14:paraId="544C608E" w14:textId="112108EC" w:rsidR="00AD516D" w:rsidRPr="00EE773F" w:rsidRDefault="00AD516D" w:rsidP="00B62AAB">
      <w:pPr>
        <w:rPr>
          <w:rFonts w:ascii="Arial" w:hAnsi="Arial" w:cs="Arial"/>
        </w:rPr>
      </w:pPr>
    </w:p>
    <w:p w14:paraId="1D4223AD" w14:textId="54DA4C0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="00E54951">
        <w:rPr>
          <w:rFonts w:ascii="Arial" w:hAnsi="Arial" w:cs="Arial"/>
          <w:lang w:val="es"/>
        </w:rPr>
        <w:t>B.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Compuestos </w:t>
      </w:r>
      <w:r w:rsidR="00E54951">
        <w:rPr>
          <w:rFonts w:ascii="Arial" w:hAnsi="Arial" w:cs="Arial"/>
          <w:lang w:val="es"/>
        </w:rPr>
        <w:t>I</w:t>
      </w:r>
      <w:r w:rsidRPr="00EE773F">
        <w:rPr>
          <w:rFonts w:ascii="Arial" w:hAnsi="Arial" w:cs="Arial"/>
          <w:lang w:val="es"/>
        </w:rPr>
        <w:t>ónicos</w:t>
      </w:r>
      <w:r w:rsidR="00E54951">
        <w:rPr>
          <w:rFonts w:ascii="Arial" w:hAnsi="Arial" w:cs="Arial"/>
          <w:lang w:val="es"/>
        </w:rPr>
        <w:t xml:space="preserve"> </w:t>
      </w:r>
      <w:r w:rsidRPr="00EE773F">
        <w:rPr>
          <w:rFonts w:ascii="Arial" w:hAnsi="Arial" w:cs="Arial"/>
          <w:lang w:val="es"/>
        </w:rPr>
        <w:t>Ternarios</w:t>
      </w:r>
    </w:p>
    <w:p w14:paraId="0D5F64E4" w14:textId="77777777" w:rsidR="00AD516D" w:rsidRPr="00EE773F" w:rsidRDefault="00AD516D" w:rsidP="00AD516D">
      <w:pPr>
        <w:rPr>
          <w:rFonts w:ascii="Arial" w:hAnsi="Arial" w:cs="Arial"/>
          <w:sz w:val="20"/>
          <w:szCs w:val="20"/>
        </w:rPr>
      </w:pPr>
    </w:p>
    <w:p w14:paraId="1FAE256B" w14:textId="7B638B91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54951">
        <w:rPr>
          <w:rFonts w:ascii="Arial" w:hAnsi="Arial" w:cs="Arial"/>
          <w:bCs/>
          <w:lang w:val="es"/>
        </w:rPr>
        <w:t>1.</w:t>
      </w:r>
      <w:r w:rsidR="00E54951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>Los compuestos ternarios</w:t>
      </w:r>
      <w:r w:rsidRPr="00EE773F">
        <w:rPr>
          <w:rFonts w:ascii="Arial" w:hAnsi="Arial" w:cs="Arial"/>
          <w:lang w:val="es"/>
        </w:rPr>
        <w:t xml:space="preserve"> están compuestos de ____ o _______ </w:t>
      </w:r>
    </w:p>
    <w:p w14:paraId="76DE4240" w14:textId="77777777" w:rsidR="00AD516D" w:rsidRPr="00EE773F" w:rsidRDefault="00AD516D" w:rsidP="00AD516D">
      <w:pPr>
        <w:rPr>
          <w:rFonts w:ascii="Arial" w:hAnsi="Arial" w:cs="Arial"/>
        </w:rPr>
      </w:pPr>
    </w:p>
    <w:p w14:paraId="47A07CEC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Elementos</w:t>
      </w:r>
    </w:p>
    <w:p w14:paraId="72E54452" w14:textId="77777777" w:rsidR="00AD516D" w:rsidRPr="00EE773F" w:rsidRDefault="00AD516D" w:rsidP="00AD516D">
      <w:pPr>
        <w:rPr>
          <w:rFonts w:ascii="Arial" w:hAnsi="Arial" w:cs="Arial"/>
        </w:rPr>
      </w:pPr>
    </w:p>
    <w:p w14:paraId="607AEEC7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 xml:space="preserve">2. </w:t>
      </w:r>
      <w:r w:rsidRPr="00EE773F">
        <w:rPr>
          <w:rFonts w:ascii="Arial" w:hAnsi="Arial" w:cs="Arial"/>
          <w:lang w:val="es"/>
        </w:rPr>
        <w:tab/>
        <w:t xml:space="preserve">Si el compuesto es iónico, habrá al menos uno </w:t>
      </w:r>
    </w:p>
    <w:p w14:paraId="67274532" w14:textId="77777777" w:rsidR="00AD516D" w:rsidRPr="00EE773F" w:rsidRDefault="00AD516D" w:rsidP="00AD516D">
      <w:pPr>
        <w:rPr>
          <w:rFonts w:ascii="Arial" w:hAnsi="Arial" w:cs="Arial"/>
        </w:rPr>
      </w:pPr>
    </w:p>
    <w:p w14:paraId="6896877F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b/>
          <w:lang w:val="es"/>
        </w:rPr>
        <w:t>ion poliatómico</w:t>
      </w:r>
      <w:r w:rsidRPr="00EE773F">
        <w:rPr>
          <w:rFonts w:ascii="Arial" w:hAnsi="Arial" w:cs="Arial"/>
          <w:lang w:val="es"/>
        </w:rPr>
        <w:t xml:space="preserve"> presente en la fórmula</w:t>
      </w:r>
    </w:p>
    <w:p w14:paraId="71D90866" w14:textId="77777777" w:rsidR="00AD516D" w:rsidRPr="00EE773F" w:rsidRDefault="00AD516D" w:rsidP="00AD516D">
      <w:pPr>
        <w:rPr>
          <w:rFonts w:ascii="Arial" w:hAnsi="Arial" w:cs="Arial"/>
        </w:rPr>
      </w:pPr>
    </w:p>
    <w:p w14:paraId="2E241529" w14:textId="2F71DE0B" w:rsidR="00AD516D" w:rsidRPr="00EE773F" w:rsidRDefault="00AD516D" w:rsidP="00AD516D">
      <w:pPr>
        <w:ind w:left="2880" w:hanging="720"/>
        <w:rPr>
          <w:rFonts w:ascii="Arial" w:hAnsi="Arial" w:cs="Arial"/>
          <w:b/>
        </w:rPr>
      </w:pPr>
      <w:r w:rsidRPr="00E54951">
        <w:rPr>
          <w:rFonts w:ascii="Arial" w:hAnsi="Arial" w:cs="Arial"/>
          <w:bCs/>
          <w:lang w:val="es"/>
        </w:rPr>
        <w:t>a.</w:t>
      </w:r>
      <w:r w:rsidR="00E54951">
        <w:rPr>
          <w:rFonts w:ascii="Arial" w:hAnsi="Arial" w:cs="Arial"/>
          <w:b/>
          <w:lang w:val="es"/>
        </w:rPr>
        <w:tab/>
      </w:r>
      <w:proofErr w:type="spellStart"/>
      <w:r w:rsidRPr="00EE773F">
        <w:rPr>
          <w:rFonts w:ascii="Arial" w:hAnsi="Arial" w:cs="Arial"/>
          <w:b/>
          <w:lang w:val="es"/>
        </w:rPr>
        <w:t>Polyatomic</w:t>
      </w:r>
      <w:proofErr w:type="spellEnd"/>
      <w:r w:rsidRPr="00EE773F">
        <w:rPr>
          <w:rFonts w:ascii="Arial" w:hAnsi="Arial" w:cs="Arial"/>
          <w:b/>
          <w:lang w:val="es"/>
        </w:rPr>
        <w:t xml:space="preserve"> ion </w:t>
      </w:r>
      <w:r w:rsidRPr="00EE773F">
        <w:rPr>
          <w:rFonts w:ascii="Arial" w:hAnsi="Arial" w:cs="Arial"/>
          <w:lang w:val="es"/>
        </w:rPr>
        <w:t>- grupos de _____ o</w:t>
      </w:r>
    </w:p>
    <w:p w14:paraId="394C9325" w14:textId="4B53F595" w:rsidR="00AD516D" w:rsidRPr="00EE773F" w:rsidRDefault="00AD516D" w:rsidP="00AD516D">
      <w:pPr>
        <w:ind w:left="288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________ átomos unidos covalentemente entre sí Y poseyendo un __________ </w:t>
      </w:r>
    </w:p>
    <w:p w14:paraId="6F012C58" w14:textId="1B0F164B" w:rsidR="00AD516D" w:rsidRPr="00EE773F" w:rsidRDefault="00AD516D" w:rsidP="00AD516D">
      <w:pPr>
        <w:rPr>
          <w:rFonts w:ascii="Arial" w:hAnsi="Arial" w:cs="Arial"/>
        </w:rPr>
      </w:pPr>
    </w:p>
    <w:p w14:paraId="2CD70B7F" w14:textId="06091D6A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b.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Estos se enumeran en su Carta Iónica</w:t>
      </w:r>
      <w:r w:rsidR="003038D5" w:rsidRPr="00EE773F">
        <w:rPr>
          <w:rFonts w:ascii="Arial" w:hAnsi="Arial" w:cs="Arial"/>
          <w:lang w:val="es"/>
        </w:rPr>
        <w:t xml:space="preserve"> (folleto)</w:t>
      </w:r>
    </w:p>
    <w:p w14:paraId="1961BD60" w14:textId="55AAD827" w:rsidR="003038D5" w:rsidRPr="00EE773F" w:rsidRDefault="003038D5" w:rsidP="00AD516D">
      <w:pPr>
        <w:rPr>
          <w:rFonts w:ascii="Arial" w:hAnsi="Arial" w:cs="Arial"/>
        </w:rPr>
      </w:pPr>
    </w:p>
    <w:p w14:paraId="0ED31AAD" w14:textId="17824F73" w:rsidR="004B2870" w:rsidRPr="004B2870" w:rsidRDefault="004B2870" w:rsidP="004B2870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Objetivo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B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asado en el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D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esempeño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 #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2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EE773F">
        <w:rPr>
          <w:rFonts w:ascii="Arial" w:hAnsi="Arial" w:cs="Arial"/>
          <w:b/>
          <w:bCs/>
          <w:color w:val="000000"/>
          <w:sz w:val="28"/>
          <w:szCs w:val="28"/>
          <w:u w:val="single"/>
          <w:lang w:val="es"/>
        </w:rPr>
        <w:t>(¡Anotemos!)</w:t>
      </w:r>
    </w:p>
    <w:p w14:paraId="49B5D6B2" w14:textId="6F34DBF9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  <w:r w:rsidRPr="00EE773F">
        <w:rPr>
          <w:rFonts w:ascii="Arial" w:hAnsi="Arial" w:cs="Arial"/>
        </w:rPr>
        <w:tab/>
      </w:r>
    </w:p>
    <w:p w14:paraId="59E7DF95" w14:textId="26BA208F" w:rsidR="003038D5" w:rsidRPr="00E54951" w:rsidRDefault="003038D5" w:rsidP="00AD516D">
      <w:pPr>
        <w:rPr>
          <w:rFonts w:ascii="Century Gothic" w:hAnsi="Century Gothic" w:cs="Arial"/>
        </w:rPr>
      </w:pPr>
      <w:r w:rsidRPr="00E54951">
        <w:rPr>
          <w:rFonts w:ascii="Century Gothic" w:hAnsi="Century Gothic" w:cs="Arial"/>
          <w:b/>
          <w:bCs/>
          <w:lang w:val="es"/>
        </w:rPr>
        <w:t xml:space="preserve">SWBAT </w:t>
      </w:r>
      <w:r w:rsidRPr="00E54951">
        <w:rPr>
          <w:rFonts w:ascii="Century Gothic" w:hAnsi="Century Gothic" w:cs="Arial"/>
          <w:u w:val="single"/>
          <w:lang w:val="es"/>
        </w:rPr>
        <w:t>aplica</w:t>
      </w:r>
      <w:r w:rsidRPr="00E54951">
        <w:rPr>
          <w:rFonts w:ascii="Century Gothic" w:hAnsi="Century Gothic" w:cs="Arial"/>
          <w:lang w:val="es"/>
        </w:rPr>
        <w:t xml:space="preserve"> las reglas de la nomenclatura IUPAC para compuestos iónicos ternarios </w:t>
      </w:r>
      <w:r w:rsidRPr="00E54951">
        <w:rPr>
          <w:rFonts w:ascii="Century Gothic" w:hAnsi="Century Gothic" w:cs="Arial"/>
          <w:b/>
          <w:bCs/>
          <w:lang w:val="es"/>
        </w:rPr>
        <w:t xml:space="preserve">IOT </w:t>
      </w:r>
      <w:r w:rsidRPr="00E54951">
        <w:rPr>
          <w:rFonts w:ascii="Century Gothic" w:hAnsi="Century Gothic" w:cs="Arial"/>
          <w:u w:val="single"/>
          <w:lang w:val="es"/>
        </w:rPr>
        <w:t>determinar</w:t>
      </w:r>
      <w:r w:rsidRPr="00E54951">
        <w:rPr>
          <w:rFonts w:ascii="Century Gothic" w:hAnsi="Century Gothic" w:cs="Arial"/>
          <w:lang w:val="es"/>
        </w:rPr>
        <w:t xml:space="preserve"> la fórmula entre dos iones dados (uno es poliatómico) y nombrar el compuesto.</w:t>
      </w:r>
    </w:p>
    <w:p w14:paraId="371FBC33" w14:textId="2ECC921A" w:rsidR="00AD516D" w:rsidRPr="00EE773F" w:rsidRDefault="00AD516D" w:rsidP="00AD516D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lastRenderedPageBreak/>
        <w:t>3.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Escribir </w:t>
      </w:r>
      <w:r w:rsidR="00E54951">
        <w:rPr>
          <w:rFonts w:ascii="Arial" w:hAnsi="Arial" w:cs="Arial"/>
          <w:lang w:val="es"/>
        </w:rPr>
        <w:t>F</w:t>
      </w:r>
      <w:r w:rsidRPr="00EE773F">
        <w:rPr>
          <w:rFonts w:ascii="Arial" w:hAnsi="Arial" w:cs="Arial"/>
          <w:lang w:val="es"/>
        </w:rPr>
        <w:t xml:space="preserve">órmulas </w:t>
      </w:r>
      <w:r w:rsidR="00E54951">
        <w:rPr>
          <w:rFonts w:ascii="Arial" w:hAnsi="Arial" w:cs="Arial"/>
          <w:lang w:val="es"/>
        </w:rPr>
        <w:t>T</w:t>
      </w:r>
      <w:r w:rsidRPr="00EE773F">
        <w:rPr>
          <w:rFonts w:ascii="Arial" w:hAnsi="Arial" w:cs="Arial"/>
          <w:lang w:val="es"/>
        </w:rPr>
        <w:t>ernarias</w:t>
      </w:r>
    </w:p>
    <w:p w14:paraId="5783CE90" w14:textId="77777777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76984293" w14:textId="166142E7" w:rsidR="00AD516D" w:rsidRPr="00EE773F" w:rsidRDefault="00AD516D" w:rsidP="00AD516D">
      <w:pPr>
        <w:ind w:left="144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a.</w:t>
      </w:r>
      <w:r w:rsidR="00E54951">
        <w:rPr>
          <w:rFonts w:ascii="Arial" w:hAnsi="Arial" w:cs="Arial"/>
          <w:lang w:val="es"/>
        </w:rPr>
        <w:tab/>
      </w:r>
      <w:r w:rsidR="00E54951" w:rsidRPr="00AD516D">
        <w:rPr>
          <w:rFonts w:ascii="Arial" w:hAnsi="Arial"/>
        </w:rPr>
        <w:t>copper (II) nitrate</w:t>
      </w:r>
    </w:p>
    <w:p w14:paraId="4A3F008E" w14:textId="4815640C" w:rsidR="00AD516D" w:rsidRPr="00EE773F" w:rsidRDefault="00AD516D" w:rsidP="00AD516D">
      <w:pPr>
        <w:rPr>
          <w:rFonts w:ascii="Arial" w:hAnsi="Arial" w:cs="Arial"/>
        </w:rPr>
      </w:pPr>
    </w:p>
    <w:p w14:paraId="77ABFF4A" w14:textId="1557E0F4" w:rsidR="00AD516D" w:rsidRPr="00EE773F" w:rsidRDefault="00AD516D" w:rsidP="00AD516D">
      <w:pPr>
        <w:rPr>
          <w:rFonts w:ascii="Arial" w:hAnsi="Arial" w:cs="Arial"/>
        </w:rPr>
      </w:pPr>
    </w:p>
    <w:p w14:paraId="675DA53D" w14:textId="77777777" w:rsidR="00AD516D" w:rsidRPr="00EE773F" w:rsidRDefault="00AD516D" w:rsidP="00AD516D">
      <w:pPr>
        <w:rPr>
          <w:rFonts w:ascii="Arial" w:hAnsi="Arial" w:cs="Arial"/>
        </w:rPr>
      </w:pPr>
    </w:p>
    <w:p w14:paraId="6E052ADD" w14:textId="77777777" w:rsidR="00AD516D" w:rsidRPr="00EE773F" w:rsidRDefault="00AD516D" w:rsidP="00AD516D">
      <w:pPr>
        <w:rPr>
          <w:rFonts w:ascii="Arial" w:hAnsi="Arial" w:cs="Arial"/>
        </w:rPr>
      </w:pPr>
    </w:p>
    <w:p w14:paraId="574A53F9" w14:textId="77777777" w:rsidR="00AD516D" w:rsidRPr="00EE773F" w:rsidRDefault="00AD516D" w:rsidP="00AD516D">
      <w:pPr>
        <w:rPr>
          <w:rFonts w:ascii="Arial" w:hAnsi="Arial" w:cs="Arial"/>
        </w:rPr>
      </w:pPr>
    </w:p>
    <w:p w14:paraId="59D2F0D4" w14:textId="06D84A70" w:rsidR="00E54951" w:rsidRPr="00AD516D" w:rsidRDefault="00E54951" w:rsidP="00E54951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AD516D">
        <w:rPr>
          <w:rFonts w:ascii="Arial" w:hAnsi="Arial"/>
        </w:rPr>
        <w:t>lithium sulfate</w:t>
      </w:r>
    </w:p>
    <w:p w14:paraId="0C6DD5C0" w14:textId="77777777" w:rsidR="00E54951" w:rsidRDefault="00E54951" w:rsidP="00E54951">
      <w:pPr>
        <w:rPr>
          <w:rFonts w:ascii="Arial" w:hAnsi="Arial"/>
        </w:rPr>
      </w:pPr>
    </w:p>
    <w:p w14:paraId="6CADED54" w14:textId="77777777" w:rsidR="00E54951" w:rsidRDefault="00E54951" w:rsidP="00E54951">
      <w:pPr>
        <w:rPr>
          <w:rFonts w:ascii="Arial" w:hAnsi="Arial"/>
        </w:rPr>
      </w:pPr>
    </w:p>
    <w:p w14:paraId="6776B3C3" w14:textId="77777777" w:rsidR="00E54951" w:rsidRDefault="00E54951" w:rsidP="00E54951">
      <w:pPr>
        <w:rPr>
          <w:rFonts w:ascii="Arial" w:hAnsi="Arial"/>
        </w:rPr>
      </w:pPr>
    </w:p>
    <w:p w14:paraId="4FDB309B" w14:textId="77777777" w:rsidR="00E54951" w:rsidRDefault="00E54951" w:rsidP="00E54951">
      <w:pPr>
        <w:rPr>
          <w:rFonts w:ascii="Arial" w:hAnsi="Arial"/>
        </w:rPr>
      </w:pPr>
    </w:p>
    <w:p w14:paraId="26E49250" w14:textId="77777777" w:rsidR="00E54951" w:rsidRDefault="00E54951" w:rsidP="00E54951">
      <w:pPr>
        <w:rPr>
          <w:rFonts w:ascii="Arial" w:hAnsi="Arial"/>
        </w:rPr>
      </w:pPr>
    </w:p>
    <w:p w14:paraId="29CDBF09" w14:textId="77777777" w:rsidR="00E54951" w:rsidRPr="00FC7F7C" w:rsidRDefault="00E54951" w:rsidP="00E5495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ammonium sulfite</w:t>
      </w:r>
    </w:p>
    <w:p w14:paraId="55268A0B" w14:textId="77777777" w:rsidR="00E54951" w:rsidRDefault="00E54951" w:rsidP="00E54951">
      <w:pPr>
        <w:rPr>
          <w:rFonts w:ascii="Arial" w:hAnsi="Arial"/>
        </w:rPr>
      </w:pPr>
    </w:p>
    <w:p w14:paraId="428AB6AA" w14:textId="77777777" w:rsidR="00E54951" w:rsidRDefault="00E54951" w:rsidP="00E54951">
      <w:pPr>
        <w:rPr>
          <w:rFonts w:ascii="Arial" w:hAnsi="Arial"/>
        </w:rPr>
      </w:pPr>
    </w:p>
    <w:p w14:paraId="5E8E7C76" w14:textId="77777777" w:rsidR="00E54951" w:rsidRDefault="00E54951" w:rsidP="00E54951">
      <w:pPr>
        <w:rPr>
          <w:rFonts w:ascii="Arial" w:hAnsi="Arial"/>
        </w:rPr>
      </w:pPr>
    </w:p>
    <w:p w14:paraId="1B499981" w14:textId="77777777" w:rsidR="00E54951" w:rsidRDefault="00E54951" w:rsidP="00E54951">
      <w:pPr>
        <w:rPr>
          <w:rFonts w:ascii="Arial" w:hAnsi="Arial"/>
        </w:rPr>
      </w:pPr>
    </w:p>
    <w:p w14:paraId="7192AD25" w14:textId="77777777" w:rsidR="00E54951" w:rsidRDefault="00E54951" w:rsidP="00E54951">
      <w:pPr>
        <w:rPr>
          <w:rFonts w:ascii="Arial" w:hAnsi="Arial"/>
        </w:rPr>
      </w:pPr>
    </w:p>
    <w:p w14:paraId="230968FE" w14:textId="77777777" w:rsidR="00E54951" w:rsidRDefault="00E54951" w:rsidP="00E5495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Pr="00FC7F7C">
        <w:rPr>
          <w:rFonts w:ascii="Arial" w:hAnsi="Arial"/>
        </w:rPr>
        <w:t>magnesium carbonate</w:t>
      </w:r>
    </w:p>
    <w:p w14:paraId="3B0D9830" w14:textId="77777777" w:rsidR="00E54951" w:rsidRDefault="00E54951" w:rsidP="00E54951">
      <w:pPr>
        <w:rPr>
          <w:rFonts w:ascii="Arial" w:hAnsi="Arial"/>
        </w:rPr>
      </w:pPr>
    </w:p>
    <w:p w14:paraId="139440F5" w14:textId="77777777" w:rsidR="00E54951" w:rsidRDefault="00E54951" w:rsidP="00E54951">
      <w:pPr>
        <w:rPr>
          <w:rFonts w:ascii="Arial" w:hAnsi="Arial"/>
        </w:rPr>
      </w:pPr>
    </w:p>
    <w:p w14:paraId="655AF802" w14:textId="77777777" w:rsidR="00E54951" w:rsidRDefault="00E54951" w:rsidP="00E54951">
      <w:pPr>
        <w:rPr>
          <w:rFonts w:ascii="Arial" w:hAnsi="Arial"/>
        </w:rPr>
      </w:pPr>
    </w:p>
    <w:p w14:paraId="3B1DB191" w14:textId="7D31E795" w:rsidR="00AD516D" w:rsidRPr="00EE773F" w:rsidRDefault="00AD516D" w:rsidP="00AD516D">
      <w:pPr>
        <w:rPr>
          <w:rFonts w:ascii="Arial" w:hAnsi="Arial" w:cs="Arial"/>
        </w:rPr>
      </w:pPr>
    </w:p>
    <w:p w14:paraId="762BA077" w14:textId="77777777" w:rsidR="00AD516D" w:rsidRPr="00EE773F" w:rsidRDefault="00AD516D" w:rsidP="00AD516D">
      <w:pPr>
        <w:rPr>
          <w:rFonts w:ascii="Arial" w:hAnsi="Arial" w:cs="Arial"/>
        </w:rPr>
      </w:pPr>
    </w:p>
    <w:p w14:paraId="5FFA45DA" w14:textId="46E94129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4.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Denominación de </w:t>
      </w:r>
      <w:r w:rsidR="00E54951">
        <w:rPr>
          <w:rFonts w:ascii="Arial" w:hAnsi="Arial" w:cs="Arial"/>
          <w:lang w:val="es"/>
        </w:rPr>
        <w:t>C</w:t>
      </w:r>
      <w:r w:rsidRPr="00EE773F">
        <w:rPr>
          <w:rFonts w:ascii="Arial" w:hAnsi="Arial" w:cs="Arial"/>
          <w:lang w:val="es"/>
        </w:rPr>
        <w:t xml:space="preserve">ompuestos </w:t>
      </w:r>
      <w:r w:rsidR="00E54951">
        <w:rPr>
          <w:rFonts w:ascii="Arial" w:hAnsi="Arial" w:cs="Arial"/>
          <w:lang w:val="es"/>
        </w:rPr>
        <w:t>I</w:t>
      </w:r>
      <w:r w:rsidRPr="00EE773F">
        <w:rPr>
          <w:rFonts w:ascii="Arial" w:hAnsi="Arial" w:cs="Arial"/>
          <w:lang w:val="es"/>
        </w:rPr>
        <w:t xml:space="preserve">ónicos </w:t>
      </w:r>
      <w:r w:rsidR="00E54951">
        <w:rPr>
          <w:rFonts w:ascii="Arial" w:hAnsi="Arial" w:cs="Arial"/>
          <w:lang w:val="es"/>
        </w:rPr>
        <w:t>T</w:t>
      </w:r>
      <w:r w:rsidRPr="00EE773F">
        <w:rPr>
          <w:rFonts w:ascii="Arial" w:hAnsi="Arial" w:cs="Arial"/>
          <w:lang w:val="es"/>
        </w:rPr>
        <w:t>ernarios</w:t>
      </w:r>
    </w:p>
    <w:p w14:paraId="1F569836" w14:textId="77777777" w:rsidR="00AD516D" w:rsidRPr="00EE773F" w:rsidRDefault="00AD516D" w:rsidP="00AD516D">
      <w:pPr>
        <w:rPr>
          <w:rFonts w:ascii="Arial" w:hAnsi="Arial" w:cs="Arial"/>
        </w:rPr>
      </w:pPr>
    </w:p>
    <w:p w14:paraId="797EF0C7" w14:textId="77777777" w:rsidR="00E54951" w:rsidRDefault="00AD516D" w:rsidP="00AD516D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a.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In nombrando compuestos ternarios, seguimos el mismo </w:t>
      </w:r>
    </w:p>
    <w:p w14:paraId="49DDA9FD" w14:textId="77777777" w:rsidR="00E54951" w:rsidRDefault="00AD516D" w:rsidP="00E54951">
      <w:pPr>
        <w:ind w:left="2160" w:firstLine="720"/>
        <w:rPr>
          <w:rFonts w:ascii="Arial" w:hAnsi="Arial" w:cs="Arial"/>
          <w:lang w:val="es-ES"/>
        </w:rPr>
      </w:pPr>
      <w:r w:rsidRPr="00EE773F">
        <w:rPr>
          <w:rFonts w:ascii="Arial" w:hAnsi="Arial" w:cs="Arial"/>
          <w:lang w:val="es"/>
        </w:rPr>
        <w:t xml:space="preserve">procedimiento </w:t>
      </w:r>
      <w:proofErr w:type="gramStart"/>
      <w:r w:rsidRPr="00EE773F">
        <w:rPr>
          <w:rFonts w:ascii="Arial" w:hAnsi="Arial" w:cs="Arial"/>
          <w:lang w:val="es"/>
        </w:rPr>
        <w:t>que</w:t>
      </w:r>
      <w:proofErr w:type="gramEnd"/>
      <w:r w:rsidRPr="00EE773F">
        <w:rPr>
          <w:rFonts w:ascii="Arial" w:hAnsi="Arial" w:cs="Arial"/>
          <w:lang w:val="es"/>
        </w:rPr>
        <w:t xml:space="preserve"> para los compuestos iónicos binarios,</w:t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EXCEPT_________________</w:t>
      </w:r>
      <w:r w:rsidR="00E54951">
        <w:rPr>
          <w:rFonts w:ascii="Arial" w:hAnsi="Arial" w:cs="Arial"/>
          <w:lang w:val="es"/>
        </w:rPr>
        <w:t xml:space="preserve"> </w:t>
      </w:r>
      <w:r w:rsidR="00E54951" w:rsidRPr="00E54951">
        <w:rPr>
          <w:rFonts w:ascii="Arial" w:hAnsi="Arial" w:cs="Arial"/>
          <w:lang w:val="es-ES"/>
        </w:rPr>
        <w:t xml:space="preserve">cambiar la terminación del </w:t>
      </w:r>
    </w:p>
    <w:p w14:paraId="72DAAA50" w14:textId="7EF64C65" w:rsidR="00E54951" w:rsidRPr="00E54951" w:rsidRDefault="00E54951" w:rsidP="00E54951">
      <w:pPr>
        <w:ind w:left="2160" w:firstLine="720"/>
        <w:rPr>
          <w:rFonts w:ascii="Arial" w:hAnsi="Arial" w:cs="Arial"/>
        </w:rPr>
      </w:pPr>
      <w:r w:rsidRPr="00E54951">
        <w:rPr>
          <w:rFonts w:ascii="Arial" w:hAnsi="Arial" w:cs="Arial"/>
          <w:lang w:val="es-ES"/>
        </w:rPr>
        <w:t>nombre del ion poliatómico</w:t>
      </w:r>
    </w:p>
    <w:p w14:paraId="2ADDAD8E" w14:textId="57CF2CF2" w:rsidR="00AD516D" w:rsidRPr="00EE773F" w:rsidRDefault="00AD516D" w:rsidP="00E54951">
      <w:pPr>
        <w:ind w:left="216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</w:p>
    <w:p w14:paraId="0D2547A9" w14:textId="7B14F7E8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b.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Ejemplos (Nomenclatura)</w:t>
      </w:r>
    </w:p>
    <w:p w14:paraId="6A3AD0D2" w14:textId="77777777" w:rsidR="00AD516D" w:rsidRPr="00EE773F" w:rsidRDefault="00AD516D" w:rsidP="00AD516D">
      <w:pPr>
        <w:rPr>
          <w:rFonts w:ascii="Arial" w:hAnsi="Arial" w:cs="Arial"/>
        </w:rPr>
      </w:pPr>
    </w:p>
    <w:p w14:paraId="6D69EB7E" w14:textId="6E777943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1.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NaNO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137C2D7F" w14:textId="200523FF" w:rsidR="00AD516D" w:rsidRPr="00EE773F" w:rsidRDefault="00AD516D" w:rsidP="00AD516D">
      <w:pPr>
        <w:rPr>
          <w:rFonts w:ascii="Arial" w:hAnsi="Arial" w:cs="Arial"/>
        </w:rPr>
      </w:pPr>
    </w:p>
    <w:p w14:paraId="0042C2E9" w14:textId="05747E0E" w:rsidR="00AD516D" w:rsidRPr="00EE773F" w:rsidRDefault="00AD516D" w:rsidP="00AD516D">
      <w:pPr>
        <w:rPr>
          <w:rFonts w:ascii="Arial" w:hAnsi="Arial" w:cs="Arial"/>
        </w:rPr>
      </w:pPr>
    </w:p>
    <w:p w14:paraId="61149B1A" w14:textId="6E8F213D" w:rsidR="00AD516D" w:rsidRPr="00EE773F" w:rsidRDefault="00AD516D" w:rsidP="00AD516D">
      <w:pPr>
        <w:rPr>
          <w:rFonts w:ascii="Arial" w:hAnsi="Arial" w:cs="Arial"/>
        </w:rPr>
      </w:pPr>
    </w:p>
    <w:p w14:paraId="03FB177A" w14:textId="77777777" w:rsidR="00AD516D" w:rsidRPr="00EE773F" w:rsidRDefault="00AD516D" w:rsidP="00AD516D">
      <w:pPr>
        <w:rPr>
          <w:rFonts w:ascii="Arial" w:hAnsi="Arial" w:cs="Arial"/>
        </w:rPr>
      </w:pPr>
    </w:p>
    <w:p w14:paraId="1DEA2A32" w14:textId="7873F473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2.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NH</w:t>
      </w:r>
      <w:r w:rsidRPr="00EE773F">
        <w:rPr>
          <w:rFonts w:ascii="Arial" w:hAnsi="Arial" w:cs="Arial"/>
          <w:vertAlign w:val="subscript"/>
          <w:lang w:val="es"/>
        </w:rPr>
        <w:t>4</w:t>
      </w:r>
      <w:r w:rsidRPr="00EE773F">
        <w:rPr>
          <w:rFonts w:ascii="Arial" w:hAnsi="Arial" w:cs="Arial"/>
          <w:lang w:val="es"/>
        </w:rPr>
        <w:t>Cl</w:t>
      </w:r>
    </w:p>
    <w:p w14:paraId="3B617776" w14:textId="1C3C0CE2" w:rsidR="00AD516D" w:rsidRPr="00EE773F" w:rsidRDefault="00AD516D" w:rsidP="00AD516D">
      <w:pPr>
        <w:rPr>
          <w:rFonts w:ascii="Arial" w:hAnsi="Arial" w:cs="Arial"/>
        </w:rPr>
      </w:pPr>
    </w:p>
    <w:p w14:paraId="46C70255" w14:textId="6CD34963" w:rsidR="00AD516D" w:rsidRPr="00EE773F" w:rsidRDefault="00AD516D" w:rsidP="00AD516D">
      <w:pPr>
        <w:rPr>
          <w:rFonts w:ascii="Arial" w:hAnsi="Arial" w:cs="Arial"/>
        </w:rPr>
      </w:pPr>
    </w:p>
    <w:p w14:paraId="00B357E0" w14:textId="7B3ED80E" w:rsidR="00AD516D" w:rsidRPr="00EE773F" w:rsidRDefault="00AD516D" w:rsidP="00AD516D">
      <w:pPr>
        <w:rPr>
          <w:rFonts w:ascii="Arial" w:hAnsi="Arial" w:cs="Arial"/>
        </w:rPr>
      </w:pPr>
    </w:p>
    <w:p w14:paraId="34F38D52" w14:textId="77777777" w:rsidR="00AD516D" w:rsidRPr="00EE773F" w:rsidRDefault="00AD516D" w:rsidP="00AD516D">
      <w:pPr>
        <w:rPr>
          <w:rFonts w:ascii="Arial" w:hAnsi="Arial" w:cs="Arial"/>
        </w:rPr>
      </w:pPr>
    </w:p>
    <w:p w14:paraId="788D68D7" w14:textId="1375DC63" w:rsidR="00AD516D" w:rsidRDefault="00AD516D" w:rsidP="00AD516D">
      <w:pPr>
        <w:rPr>
          <w:rFonts w:ascii="Arial" w:hAnsi="Arial" w:cs="Arial"/>
          <w:vertAlign w:val="subscript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3.</w:t>
      </w:r>
      <w:r w:rsidR="00E54951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AgClO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7BC407A4" w14:textId="77777777" w:rsidR="00C05698" w:rsidRPr="00EE773F" w:rsidRDefault="00C05698" w:rsidP="00AD516D">
      <w:pPr>
        <w:rPr>
          <w:rFonts w:ascii="Arial" w:hAnsi="Arial" w:cs="Arial"/>
          <w:vertAlign w:val="subscript"/>
        </w:rPr>
      </w:pPr>
    </w:p>
    <w:p w14:paraId="67B8449B" w14:textId="67108856" w:rsidR="003038D5" w:rsidRPr="00EE773F" w:rsidRDefault="003038D5" w:rsidP="003038D5">
      <w:pPr>
        <w:jc w:val="center"/>
        <w:rPr>
          <w:rFonts w:ascii="Arial" w:hAnsi="Arial" w:cs="Arial"/>
        </w:rPr>
      </w:pPr>
      <w:r w:rsidRPr="00C05698">
        <w:rPr>
          <w:rFonts w:ascii="Arial" w:hAnsi="Arial" w:cs="Arial"/>
          <w:sz w:val="22"/>
          <w:szCs w:val="22"/>
          <w:lang w:val="es"/>
        </w:rPr>
        <w:t xml:space="preserve">(# de átomos </w:t>
      </w:r>
      <w:proofErr w:type="gramStart"/>
      <w:r w:rsidRPr="00C05698">
        <w:rPr>
          <w:rFonts w:ascii="Arial" w:hAnsi="Arial" w:cs="Arial"/>
          <w:sz w:val="22"/>
          <w:szCs w:val="22"/>
          <w:lang w:val="es"/>
        </w:rPr>
        <w:t>metálicos)(</w:t>
      </w:r>
      <w:proofErr w:type="gramEnd"/>
      <w:r w:rsidRPr="00C05698">
        <w:rPr>
          <w:rFonts w:ascii="Arial" w:hAnsi="Arial" w:cs="Arial"/>
          <w:sz w:val="22"/>
          <w:szCs w:val="22"/>
          <w:lang w:val="es"/>
        </w:rPr>
        <w:t xml:space="preserve"> x) + (# de iones poliatómicos)(carga de iones poliatómicos) =</w:t>
      </w:r>
      <w:r w:rsidRPr="00EE773F">
        <w:rPr>
          <w:rFonts w:ascii="Arial" w:hAnsi="Arial" w:cs="Arial"/>
          <w:lang w:val="es"/>
        </w:rPr>
        <w:t xml:space="preserve"> </w:t>
      </w:r>
      <w:r w:rsidRPr="00C05698">
        <w:rPr>
          <w:rFonts w:ascii="Arial" w:hAnsi="Arial" w:cs="Arial"/>
          <w:sz w:val="22"/>
          <w:szCs w:val="22"/>
          <w:lang w:val="es"/>
        </w:rPr>
        <w:t>0</w:t>
      </w:r>
    </w:p>
    <w:p w14:paraId="232CCF91" w14:textId="48E23DED" w:rsidR="003038D5" w:rsidRPr="00EE773F" w:rsidRDefault="003038D5" w:rsidP="003038D5">
      <w:pPr>
        <w:rPr>
          <w:rFonts w:ascii="Arial" w:hAnsi="Arial" w:cs="Arial"/>
        </w:rPr>
      </w:pPr>
      <w:r w:rsidRPr="00EE773F">
        <w:rPr>
          <w:rFonts w:ascii="Arial" w:hAnsi="Arial" w:cs="Arial"/>
        </w:rPr>
        <w:t xml:space="preserve">                                         </w:t>
      </w:r>
      <w:r w:rsidR="00C05698">
        <w:rPr>
          <w:rFonts w:ascii="Arial" w:hAnsi="Arial" w:cs="Arial"/>
        </w:rPr>
        <w:t xml:space="preserve"> </w:t>
      </w:r>
      <w:r w:rsidRPr="00EE773F">
        <w:rPr>
          <w:rFonts w:ascii="Arial" w:hAnsi="Arial" w:cs="Arial"/>
        </w:rPr>
        <w:t xml:space="preserve"> </w:t>
      </w:r>
      <w:r w:rsidRPr="00EE773F">
        <w:rPr>
          <w:rFonts w:ascii="Arial" w:hAnsi="Arial" w:cs="Arial"/>
        </w:rPr>
        <w:sym w:font="Symbol" w:char="F0AD"/>
      </w:r>
    </w:p>
    <w:p w14:paraId="0923BEAD" w14:textId="572CB402" w:rsidR="003038D5" w:rsidRPr="00EE773F" w:rsidRDefault="003038D5" w:rsidP="003038D5">
      <w:pPr>
        <w:rPr>
          <w:rFonts w:ascii="Arial" w:hAnsi="Arial" w:cs="Arial"/>
          <w:sz w:val="22"/>
        </w:rPr>
      </w:pPr>
      <w:r w:rsidRPr="00EE773F">
        <w:rPr>
          <w:rFonts w:ascii="Arial" w:hAnsi="Arial" w:cs="Arial"/>
          <w:sz w:val="22"/>
          <w:lang w:val="es"/>
        </w:rPr>
        <w:t xml:space="preserve">                                           </w:t>
      </w:r>
      <w:r w:rsidR="00C05698">
        <w:rPr>
          <w:rFonts w:ascii="Arial" w:hAnsi="Arial" w:cs="Arial"/>
          <w:sz w:val="22"/>
          <w:lang w:val="es"/>
        </w:rPr>
        <w:t xml:space="preserve"> </w:t>
      </w:r>
      <w:r w:rsidRPr="00EE773F">
        <w:rPr>
          <w:rFonts w:ascii="Arial" w:hAnsi="Arial" w:cs="Arial"/>
          <w:sz w:val="22"/>
          <w:lang w:val="es"/>
        </w:rPr>
        <w:t>cargo</w:t>
      </w:r>
    </w:p>
    <w:p w14:paraId="3B56B3E3" w14:textId="7EC5CC3C" w:rsidR="003038D5" w:rsidRPr="00EE773F" w:rsidRDefault="003038D5" w:rsidP="003038D5">
      <w:pPr>
        <w:rPr>
          <w:rFonts w:ascii="Arial" w:hAnsi="Arial" w:cs="Arial"/>
          <w:sz w:val="22"/>
        </w:rPr>
      </w:pPr>
      <w:r w:rsidRPr="00EE773F">
        <w:rPr>
          <w:rFonts w:ascii="Arial" w:hAnsi="Arial" w:cs="Arial"/>
          <w:sz w:val="22"/>
          <w:lang w:val="es"/>
        </w:rPr>
        <w:t xml:space="preserve">                                          de metal</w:t>
      </w:r>
    </w:p>
    <w:p w14:paraId="083FD86C" w14:textId="3FCEC980" w:rsidR="003038D5" w:rsidRPr="00EE773F" w:rsidRDefault="003038D5" w:rsidP="003038D5">
      <w:pPr>
        <w:rPr>
          <w:rFonts w:ascii="Arial" w:hAnsi="Arial" w:cs="Arial"/>
          <w:sz w:val="22"/>
        </w:rPr>
      </w:pPr>
      <w:r w:rsidRPr="00EE773F">
        <w:rPr>
          <w:rFonts w:ascii="Arial" w:hAnsi="Arial" w:cs="Arial"/>
          <w:sz w:val="22"/>
          <w:lang w:val="es"/>
        </w:rPr>
        <w:t xml:space="preserve">                                    (Número </w:t>
      </w:r>
      <w:r w:rsidR="00C05698">
        <w:rPr>
          <w:rFonts w:ascii="Arial" w:hAnsi="Arial" w:cs="Arial"/>
          <w:sz w:val="22"/>
          <w:lang w:val="es"/>
        </w:rPr>
        <w:t>R</w:t>
      </w:r>
      <w:r w:rsidRPr="00EE773F">
        <w:rPr>
          <w:rFonts w:ascii="Arial" w:hAnsi="Arial" w:cs="Arial"/>
          <w:sz w:val="22"/>
          <w:lang w:val="es"/>
        </w:rPr>
        <w:t>omano)</w:t>
      </w:r>
    </w:p>
    <w:p w14:paraId="4F9023BF" w14:textId="77777777" w:rsidR="003038D5" w:rsidRPr="00EE773F" w:rsidRDefault="003038D5" w:rsidP="00AD516D">
      <w:pPr>
        <w:rPr>
          <w:rFonts w:ascii="Arial" w:hAnsi="Arial" w:cs="Arial"/>
        </w:rPr>
      </w:pPr>
    </w:p>
    <w:p w14:paraId="3378B1DF" w14:textId="7AD1F8BC" w:rsidR="00C05698" w:rsidRPr="00C05698" w:rsidRDefault="00AD516D" w:rsidP="00C05698">
      <w:pPr>
        <w:ind w:left="720" w:firstLine="720"/>
        <w:rPr>
          <w:rFonts w:ascii="Arial" w:hAnsi="Arial" w:cs="Arial"/>
          <w:sz w:val="22"/>
          <w:szCs w:val="22"/>
        </w:rPr>
      </w:pPr>
      <w:r w:rsidRPr="00EE773F">
        <w:rPr>
          <w:rFonts w:ascii="Arial" w:hAnsi="Arial" w:cs="Arial"/>
          <w:vertAlign w:val="superscript"/>
          <w:lang w:val="es"/>
        </w:rPr>
        <w:tab/>
      </w:r>
      <w:r w:rsidRPr="00EE773F">
        <w:rPr>
          <w:rFonts w:ascii="Arial" w:hAnsi="Arial" w:cs="Arial"/>
          <w:vertAlign w:val="superscript"/>
          <w:lang w:val="es"/>
        </w:rPr>
        <w:tab/>
      </w:r>
      <w:r w:rsidRPr="00EE773F">
        <w:rPr>
          <w:rFonts w:ascii="Arial" w:hAnsi="Arial" w:cs="Arial"/>
          <w:lang w:val="es"/>
        </w:rPr>
        <w:t>4.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Cu</w:t>
      </w:r>
      <w:r w:rsidRPr="00EE773F">
        <w:rPr>
          <w:rFonts w:ascii="Arial" w:hAnsi="Arial" w:cs="Arial"/>
          <w:vertAlign w:val="subscript"/>
          <w:lang w:val="es"/>
        </w:rPr>
        <w:t>3</w:t>
      </w:r>
      <w:r w:rsidRPr="00EE773F">
        <w:rPr>
          <w:rFonts w:ascii="Arial" w:hAnsi="Arial" w:cs="Arial"/>
          <w:lang w:val="es"/>
        </w:rPr>
        <w:t>(PO</w:t>
      </w:r>
      <w:r w:rsidRPr="00EE773F">
        <w:rPr>
          <w:rFonts w:ascii="Arial" w:hAnsi="Arial" w:cs="Arial"/>
          <w:vertAlign w:val="subscript"/>
          <w:lang w:val="es"/>
        </w:rPr>
        <w:t>4</w:t>
      </w:r>
      <w:r w:rsidRPr="00EE773F">
        <w:rPr>
          <w:rFonts w:ascii="Arial" w:hAnsi="Arial" w:cs="Arial"/>
          <w:lang w:val="es"/>
        </w:rPr>
        <w:t>)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 xml:space="preserve"> </w:t>
      </w:r>
      <w:r w:rsidR="00C05698">
        <w:rPr>
          <w:rFonts w:ascii="Arial" w:hAnsi="Arial" w:cs="Arial"/>
          <w:lang w:val="es"/>
        </w:rPr>
        <w:t xml:space="preserve">    </w:t>
      </w:r>
      <w:r w:rsidR="00C05698">
        <w:rPr>
          <w:rFonts w:ascii="Arial" w:hAnsi="Arial" w:cs="Arial"/>
          <w:lang w:val="es"/>
        </w:rPr>
        <w:tab/>
      </w:r>
      <w:r w:rsidR="00C05698">
        <w:rPr>
          <w:rFonts w:ascii="Arial" w:hAnsi="Arial" w:cs="Arial"/>
          <w:lang w:val="es"/>
        </w:rPr>
        <w:t>[</w:t>
      </w:r>
      <w:r w:rsidR="00C05698" w:rsidRPr="00C05698">
        <w:rPr>
          <w:rFonts w:ascii="Arial" w:hAnsi="Arial" w:cs="Arial"/>
          <w:lang w:val="es-ES"/>
        </w:rPr>
        <w:t>usar el nombre del sistema de stock</w:t>
      </w:r>
      <w:r w:rsidR="00C05698">
        <w:rPr>
          <w:rFonts w:ascii="Arial" w:hAnsi="Arial" w:cs="Arial"/>
          <w:lang w:val="es-ES"/>
        </w:rPr>
        <w:t>]</w:t>
      </w:r>
    </w:p>
    <w:p w14:paraId="7C63B96F" w14:textId="69E956A8" w:rsidR="00AD516D" w:rsidRPr="00C05698" w:rsidRDefault="00AD516D" w:rsidP="00AD516D">
      <w:pPr>
        <w:ind w:left="720" w:firstLine="720"/>
        <w:rPr>
          <w:rFonts w:ascii="Arial" w:hAnsi="Arial" w:cs="Arial"/>
          <w:sz w:val="21"/>
          <w:szCs w:val="21"/>
        </w:rPr>
      </w:pPr>
    </w:p>
    <w:p w14:paraId="18CDD522" w14:textId="77777777" w:rsidR="00AD516D" w:rsidRPr="00EE773F" w:rsidRDefault="00AD516D" w:rsidP="00AD516D">
      <w:pPr>
        <w:rPr>
          <w:rFonts w:ascii="Arial" w:hAnsi="Arial" w:cs="Arial"/>
        </w:rPr>
      </w:pPr>
    </w:p>
    <w:p w14:paraId="2B762BEE" w14:textId="77777777" w:rsidR="00AD516D" w:rsidRPr="00EE773F" w:rsidRDefault="00AD516D" w:rsidP="00AD516D">
      <w:pPr>
        <w:rPr>
          <w:rFonts w:ascii="Arial" w:hAnsi="Arial" w:cs="Arial"/>
        </w:rPr>
      </w:pPr>
    </w:p>
    <w:p w14:paraId="6F80143D" w14:textId="77777777" w:rsidR="00AD516D" w:rsidRPr="00EE773F" w:rsidRDefault="00AD516D" w:rsidP="00AD516D">
      <w:pPr>
        <w:rPr>
          <w:rFonts w:ascii="Arial" w:hAnsi="Arial" w:cs="Arial"/>
        </w:rPr>
      </w:pPr>
    </w:p>
    <w:p w14:paraId="1F954CA4" w14:textId="77777777" w:rsidR="00AD516D" w:rsidRPr="00EE773F" w:rsidRDefault="00AD516D" w:rsidP="00AD516D">
      <w:pPr>
        <w:rPr>
          <w:rFonts w:ascii="Arial" w:hAnsi="Arial" w:cs="Arial"/>
        </w:rPr>
      </w:pPr>
    </w:p>
    <w:p w14:paraId="3DA9F962" w14:textId="54D40FEF" w:rsidR="00AD516D" w:rsidRPr="00EE773F" w:rsidRDefault="00AD516D" w:rsidP="00AD516D">
      <w:pPr>
        <w:rPr>
          <w:rFonts w:ascii="Arial" w:hAnsi="Arial" w:cs="Arial"/>
        </w:rPr>
      </w:pPr>
    </w:p>
    <w:p w14:paraId="6674224F" w14:textId="77777777" w:rsidR="00AD516D" w:rsidRPr="00EE773F" w:rsidRDefault="00AD516D" w:rsidP="00AD516D">
      <w:pPr>
        <w:rPr>
          <w:rFonts w:ascii="Arial" w:hAnsi="Arial" w:cs="Arial"/>
        </w:rPr>
      </w:pPr>
    </w:p>
    <w:p w14:paraId="3CD0FB38" w14:textId="77777777" w:rsidR="00AD516D" w:rsidRPr="00EE773F" w:rsidRDefault="00AD516D" w:rsidP="00AD516D">
      <w:pPr>
        <w:rPr>
          <w:rFonts w:ascii="Arial" w:hAnsi="Arial" w:cs="Arial"/>
        </w:rPr>
      </w:pPr>
    </w:p>
    <w:p w14:paraId="6A94B86A" w14:textId="67113394" w:rsidR="00C05698" w:rsidRPr="00C05698" w:rsidRDefault="00AD516D" w:rsidP="00C05698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vertAlign w:val="superscript"/>
          <w:lang w:val="es"/>
        </w:rPr>
        <w:tab/>
      </w:r>
      <w:r w:rsidRPr="00EE773F">
        <w:rPr>
          <w:rFonts w:ascii="Arial" w:hAnsi="Arial" w:cs="Arial"/>
          <w:vertAlign w:val="superscript"/>
          <w:lang w:val="es"/>
        </w:rPr>
        <w:tab/>
      </w:r>
      <w:r w:rsidRPr="00EE773F">
        <w:rPr>
          <w:rFonts w:ascii="Arial" w:hAnsi="Arial" w:cs="Arial"/>
          <w:lang w:val="es"/>
        </w:rPr>
        <w:t>5.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Hg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SO</w:t>
      </w:r>
      <w:r w:rsidRPr="00EE773F">
        <w:rPr>
          <w:rFonts w:ascii="Arial" w:hAnsi="Arial" w:cs="Arial"/>
          <w:vertAlign w:val="subscript"/>
          <w:lang w:val="es"/>
        </w:rPr>
        <w:t>4</w:t>
      </w:r>
      <w:r w:rsidRPr="00EE773F">
        <w:rPr>
          <w:rFonts w:ascii="Arial" w:hAnsi="Arial" w:cs="Arial"/>
          <w:vertAlign w:val="subscript"/>
          <w:lang w:val="es"/>
        </w:rPr>
        <w:tab/>
      </w:r>
      <w:r w:rsidR="00C05698">
        <w:rPr>
          <w:rFonts w:ascii="Arial" w:hAnsi="Arial" w:cs="Arial"/>
          <w:lang w:val="es"/>
        </w:rPr>
        <w:t>[</w:t>
      </w:r>
      <w:r w:rsidR="00C05698" w:rsidRPr="00C05698">
        <w:rPr>
          <w:rFonts w:ascii="Arial" w:hAnsi="Arial" w:cs="Arial"/>
          <w:lang w:val="es-ES"/>
        </w:rPr>
        <w:t>usar el nombre del sistema de stock</w:t>
      </w:r>
      <w:r w:rsidR="00C05698">
        <w:rPr>
          <w:rFonts w:ascii="Arial" w:hAnsi="Arial" w:cs="Arial"/>
          <w:lang w:val="es-ES"/>
        </w:rPr>
        <w:t>]</w:t>
      </w:r>
    </w:p>
    <w:p w14:paraId="38426C49" w14:textId="66739ADD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6740F74C" w14:textId="77777777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425C0317" w14:textId="77777777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7B306AA3" w14:textId="02A12483" w:rsidR="00AD516D" w:rsidRPr="00EE773F" w:rsidRDefault="00AD516D" w:rsidP="00C05698">
      <w:pPr>
        <w:rPr>
          <w:rFonts w:ascii="Arial" w:hAnsi="Arial" w:cs="Arial"/>
        </w:rPr>
      </w:pPr>
    </w:p>
    <w:p w14:paraId="7B025E6C" w14:textId="24ED5537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3FEAF2D3" w14:textId="33726C4F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47B1DC81" w14:textId="0D65177C" w:rsidR="00AD516D" w:rsidRPr="00EE773F" w:rsidRDefault="00AD516D" w:rsidP="00AD516D">
      <w:pPr>
        <w:ind w:left="720" w:firstLine="720"/>
        <w:rPr>
          <w:rFonts w:ascii="Arial" w:hAnsi="Arial" w:cs="Arial"/>
        </w:rPr>
      </w:pPr>
    </w:p>
    <w:p w14:paraId="5F63CBB5" w14:textId="77777777" w:rsidR="00AD516D" w:rsidRPr="00EE773F" w:rsidRDefault="00AD516D" w:rsidP="00AD516D">
      <w:pPr>
        <w:rPr>
          <w:rFonts w:ascii="Arial" w:hAnsi="Arial" w:cs="Arial"/>
        </w:rPr>
      </w:pPr>
    </w:p>
    <w:p w14:paraId="128AD080" w14:textId="15EC532D" w:rsidR="00AD516D" w:rsidRPr="00EE773F" w:rsidRDefault="00AD516D" w:rsidP="00AD516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Compuestos </w:t>
      </w:r>
      <w:r w:rsidR="00C05698">
        <w:rPr>
          <w:rFonts w:ascii="Arial" w:hAnsi="Arial" w:cs="Arial"/>
          <w:lang w:val="es"/>
        </w:rPr>
        <w:t>M</w:t>
      </w:r>
      <w:r w:rsidRPr="00EE773F">
        <w:rPr>
          <w:rFonts w:ascii="Arial" w:hAnsi="Arial" w:cs="Arial"/>
          <w:lang w:val="es"/>
        </w:rPr>
        <w:t xml:space="preserve">oleculares </w:t>
      </w:r>
      <w:r w:rsidR="00C05698">
        <w:rPr>
          <w:rFonts w:ascii="Arial" w:hAnsi="Arial" w:cs="Arial"/>
          <w:lang w:val="es"/>
        </w:rPr>
        <w:t>B</w:t>
      </w:r>
      <w:r w:rsidRPr="00EE773F">
        <w:rPr>
          <w:rFonts w:ascii="Arial" w:hAnsi="Arial" w:cs="Arial"/>
          <w:lang w:val="es"/>
        </w:rPr>
        <w:t>inarios</w:t>
      </w:r>
    </w:p>
    <w:p w14:paraId="726D67A2" w14:textId="77777777" w:rsidR="00AD516D" w:rsidRPr="00EE773F" w:rsidRDefault="00AD516D" w:rsidP="00AD516D">
      <w:pPr>
        <w:rPr>
          <w:rFonts w:ascii="Arial" w:hAnsi="Arial" w:cs="Arial"/>
        </w:rPr>
      </w:pPr>
    </w:p>
    <w:p w14:paraId="6A2DA756" w14:textId="77777777" w:rsidR="00AD516D" w:rsidRPr="00EE773F" w:rsidRDefault="00AD516D" w:rsidP="00AD516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Los  compuestos moleculares binarios estarán compuestos por...</w:t>
      </w:r>
    </w:p>
    <w:p w14:paraId="74798740" w14:textId="77777777" w:rsidR="00AD516D" w:rsidRPr="00EE773F" w:rsidRDefault="00AD516D" w:rsidP="00AD516D">
      <w:pPr>
        <w:rPr>
          <w:rFonts w:ascii="Arial" w:hAnsi="Arial" w:cs="Arial"/>
        </w:rPr>
      </w:pPr>
    </w:p>
    <w:p w14:paraId="75468980" w14:textId="77777777" w:rsidR="00AD516D" w:rsidRPr="00EE773F" w:rsidRDefault="00AD516D" w:rsidP="00AD51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_____ _______________</w:t>
      </w:r>
    </w:p>
    <w:p w14:paraId="2E15D907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  <w:r w:rsidRPr="00EE773F">
        <w:rPr>
          <w:rFonts w:ascii="Arial" w:hAnsi="Arial" w:cs="Arial"/>
        </w:rPr>
        <w:tab/>
      </w:r>
      <w:r w:rsidRPr="00EE773F">
        <w:rPr>
          <w:rFonts w:ascii="Arial" w:hAnsi="Arial" w:cs="Arial"/>
        </w:rPr>
        <w:tab/>
      </w:r>
    </w:p>
    <w:p w14:paraId="1733C02E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O</w:t>
      </w:r>
    </w:p>
    <w:p w14:paraId="376067FF" w14:textId="77777777" w:rsidR="00AD516D" w:rsidRPr="00EE773F" w:rsidRDefault="00AD516D" w:rsidP="00AD516D">
      <w:pPr>
        <w:rPr>
          <w:rFonts w:ascii="Arial" w:hAnsi="Arial" w:cs="Arial"/>
        </w:rPr>
      </w:pPr>
    </w:p>
    <w:p w14:paraId="08827FD3" w14:textId="77777777" w:rsidR="00AD516D" w:rsidRPr="00EE773F" w:rsidRDefault="00AD516D" w:rsidP="00AD51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Un _______________ y un ____________</w:t>
      </w:r>
    </w:p>
    <w:p w14:paraId="116E817F" w14:textId="0A8F4B2A" w:rsidR="00AD516D" w:rsidRPr="00EE773F" w:rsidRDefault="00AD516D" w:rsidP="00AD516D">
      <w:pPr>
        <w:rPr>
          <w:rFonts w:ascii="Arial" w:hAnsi="Arial" w:cs="Arial"/>
        </w:rPr>
      </w:pPr>
    </w:p>
    <w:p w14:paraId="7D2EA21A" w14:textId="042E1B22" w:rsidR="004B2870" w:rsidRPr="004B2870" w:rsidRDefault="004B2870" w:rsidP="004B2870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Objetivo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B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asado en el 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D</w:t>
      </w:r>
      <w:r w:rsidRPr="004B2870"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esempeño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 xml:space="preserve"> #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es-ES"/>
        </w:rPr>
        <w:t>3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EE773F">
        <w:rPr>
          <w:rFonts w:ascii="Arial" w:hAnsi="Arial" w:cs="Arial"/>
          <w:b/>
          <w:bCs/>
          <w:color w:val="000000"/>
          <w:sz w:val="28"/>
          <w:szCs w:val="28"/>
          <w:u w:val="single"/>
          <w:lang w:val="es"/>
        </w:rPr>
        <w:t>(¡Anotemos!)</w:t>
      </w:r>
    </w:p>
    <w:p w14:paraId="1705F0E7" w14:textId="59F7892F" w:rsidR="003038D5" w:rsidRPr="00EE773F" w:rsidRDefault="003038D5" w:rsidP="00AD516D">
      <w:pP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</w:p>
    <w:p w14:paraId="03A6BACF" w14:textId="77777777" w:rsidR="003038D5" w:rsidRPr="00EE773F" w:rsidRDefault="003038D5" w:rsidP="003038D5">
      <w:pPr>
        <w:rPr>
          <w:rFonts w:ascii="Arial" w:hAnsi="Arial" w:cs="Arial"/>
          <w:b/>
          <w:bCs/>
          <w:shd w:val="clear" w:color="auto" w:fill="FAF9F8"/>
        </w:rPr>
      </w:pPr>
      <w:r w:rsidRPr="00EE773F">
        <w:rPr>
          <w:rFonts w:ascii="Arial" w:hAnsi="Arial" w:cs="Arial"/>
          <w:b/>
          <w:bCs/>
          <w:lang w:val="es"/>
        </w:rPr>
        <w:t xml:space="preserve">SWBAT </w:t>
      </w:r>
      <w:r w:rsidRPr="00EE773F">
        <w:rPr>
          <w:rFonts w:ascii="Arial" w:hAnsi="Arial" w:cs="Arial"/>
          <w:u w:val="single"/>
          <w:lang w:val="es"/>
        </w:rPr>
        <w:t>aplica</w:t>
      </w:r>
      <w:r w:rsidRPr="00EE773F">
        <w:rPr>
          <w:rFonts w:ascii="Arial" w:hAnsi="Arial" w:cs="Arial"/>
          <w:lang w:val="es"/>
        </w:rPr>
        <w:t xml:space="preserve"> las reglas de la nomenclatura IUPAC para compuestos moleculares binarios (no metal/metaloide + no metal) </w:t>
      </w:r>
      <w:r w:rsidRPr="00EE773F">
        <w:rPr>
          <w:rFonts w:ascii="Arial" w:hAnsi="Arial" w:cs="Arial"/>
          <w:b/>
          <w:bCs/>
          <w:lang w:val="es"/>
        </w:rPr>
        <w:t xml:space="preserve">IOT </w:t>
      </w:r>
      <w:r w:rsidRPr="00EE773F">
        <w:rPr>
          <w:rFonts w:ascii="Arial" w:hAnsi="Arial" w:cs="Arial"/>
          <w:u w:val="single"/>
          <w:lang w:val="es"/>
        </w:rPr>
        <w:t>determinar</w:t>
      </w:r>
      <w:r w:rsidRPr="00EE773F">
        <w:rPr>
          <w:rFonts w:ascii="Arial" w:hAnsi="Arial" w:cs="Arial"/>
          <w:lang w:val="es"/>
        </w:rPr>
        <w:t xml:space="preserve"> la fórmula entre dos átomos dados y nombrar el compuesto</w:t>
      </w:r>
      <w:r w:rsidRPr="00EE773F">
        <w:rPr>
          <w:rFonts w:ascii="Arial" w:hAnsi="Arial" w:cs="Arial"/>
          <w:b/>
          <w:bCs/>
          <w:shd w:val="clear" w:color="auto" w:fill="FAF9F8"/>
          <w:lang w:val="es"/>
        </w:rPr>
        <w:t>.</w:t>
      </w:r>
    </w:p>
    <w:p w14:paraId="0856C3EB" w14:textId="77777777" w:rsidR="003038D5" w:rsidRPr="00EE773F" w:rsidRDefault="003038D5" w:rsidP="00AD516D">
      <w:pPr>
        <w:rPr>
          <w:rFonts w:ascii="Arial" w:hAnsi="Arial" w:cs="Arial"/>
        </w:rPr>
      </w:pPr>
    </w:p>
    <w:p w14:paraId="576A8F52" w14:textId="77777777" w:rsidR="00AD516D" w:rsidRPr="00EE773F" w:rsidRDefault="00AD516D" w:rsidP="00AD516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Nombrar compuestos moleculares binarios</w:t>
      </w:r>
    </w:p>
    <w:p w14:paraId="2E0920BF" w14:textId="77777777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</w:p>
    <w:p w14:paraId="617AD938" w14:textId="77777777" w:rsidR="00C05698" w:rsidRDefault="00AD516D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  <w:t>1.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Nombra el primer elemento simplemente escribiendo el </w:t>
      </w:r>
    </w:p>
    <w:p w14:paraId="3CFED45B" w14:textId="77777777" w:rsidR="00C05698" w:rsidRDefault="00C05698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</w:p>
    <w:p w14:paraId="45F9C01E" w14:textId="3D2160C7" w:rsidR="00AD516D" w:rsidRPr="00C05698" w:rsidRDefault="00C05698" w:rsidP="00C05698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 w:rsidR="00AD516D" w:rsidRPr="00EE773F">
        <w:rPr>
          <w:rFonts w:ascii="Arial" w:hAnsi="Arial" w:cs="Arial"/>
          <w:lang w:val="es"/>
        </w:rPr>
        <w:t>nombre de</w:t>
      </w:r>
      <w:r>
        <w:rPr>
          <w:rFonts w:ascii="Arial" w:hAnsi="Arial" w:cs="Arial"/>
          <w:lang w:val="es"/>
        </w:rPr>
        <w:t xml:space="preserve">l </w:t>
      </w:r>
      <w:r w:rsidR="00AD516D" w:rsidRPr="00EE773F">
        <w:rPr>
          <w:rFonts w:ascii="Arial" w:hAnsi="Arial" w:cs="Arial"/>
          <w:lang w:val="es"/>
        </w:rPr>
        <w:t>elemento____________</w:t>
      </w:r>
      <w:r>
        <w:rPr>
          <w:rFonts w:ascii="Arial" w:hAnsi="Arial" w:cs="Arial"/>
          <w:lang w:val="es"/>
        </w:rPr>
        <w:t xml:space="preserve"> </w:t>
      </w:r>
      <w:r w:rsidR="00AD516D" w:rsidRPr="00EE773F">
        <w:rPr>
          <w:rFonts w:ascii="Arial" w:hAnsi="Arial" w:cs="Arial"/>
          <w:lang w:val="es"/>
        </w:rPr>
        <w:t>__________</w:t>
      </w:r>
      <w:r>
        <w:rPr>
          <w:rFonts w:ascii="Arial" w:hAnsi="Arial" w:cs="Arial"/>
          <w:lang w:val="es"/>
        </w:rPr>
        <w:t xml:space="preserve"> </w:t>
      </w:r>
      <w:r w:rsidR="00AD516D" w:rsidRPr="00EE773F">
        <w:rPr>
          <w:rFonts w:ascii="Arial" w:hAnsi="Arial" w:cs="Arial"/>
          <w:lang w:val="es"/>
        </w:rPr>
        <w:t>___</w:t>
      </w:r>
      <w:r>
        <w:rPr>
          <w:rFonts w:ascii="Arial" w:hAnsi="Arial" w:cs="Arial"/>
          <w:lang w:val="es"/>
        </w:rPr>
        <w:t>_____</w:t>
      </w:r>
    </w:p>
    <w:p w14:paraId="194C21F5" w14:textId="77777777" w:rsidR="00AD516D" w:rsidRPr="00EE773F" w:rsidRDefault="00AD516D" w:rsidP="00AD516D">
      <w:pPr>
        <w:rPr>
          <w:rFonts w:ascii="Arial" w:hAnsi="Arial" w:cs="Arial"/>
        </w:rPr>
      </w:pPr>
    </w:p>
    <w:p w14:paraId="54846B37" w14:textId="77777777" w:rsidR="00C05698" w:rsidRDefault="00AD516D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lastRenderedPageBreak/>
        <w:tab/>
        <w:t>2.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Nombra el segundo elemento dejando caer el final y </w:t>
      </w:r>
    </w:p>
    <w:p w14:paraId="06117528" w14:textId="77777777" w:rsidR="00C05698" w:rsidRDefault="00C05698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</w:p>
    <w:p w14:paraId="1D6EE83C" w14:textId="00969F45" w:rsidR="00AD516D" w:rsidRPr="00EE773F" w:rsidRDefault="00C05698" w:rsidP="00C05698">
      <w:pPr>
        <w:tabs>
          <w:tab w:val="num" w:pos="216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 w:rsidR="00AD516D" w:rsidRPr="00EE773F">
        <w:rPr>
          <w:rFonts w:ascii="Arial" w:hAnsi="Arial" w:cs="Arial"/>
          <w:lang w:val="es"/>
        </w:rPr>
        <w:t>agregando</w:t>
      </w:r>
      <w:r>
        <w:rPr>
          <w:rFonts w:ascii="Arial" w:hAnsi="Arial" w:cs="Arial"/>
        </w:rPr>
        <w:t xml:space="preserve"> </w:t>
      </w:r>
      <w:r w:rsidR="00AD516D" w:rsidRPr="00EE773F">
        <w:rPr>
          <w:rFonts w:ascii="Arial" w:hAnsi="Arial" w:cs="Arial"/>
          <w:lang w:val="es"/>
        </w:rPr>
        <w:t>_______</w:t>
      </w:r>
    </w:p>
    <w:p w14:paraId="42D00663" w14:textId="77777777" w:rsidR="00AD516D" w:rsidRPr="00EE773F" w:rsidRDefault="00AD516D" w:rsidP="00AD516D">
      <w:pPr>
        <w:tabs>
          <w:tab w:val="num" w:pos="2160"/>
        </w:tabs>
        <w:rPr>
          <w:rFonts w:ascii="Arial" w:hAnsi="Arial" w:cs="Arial"/>
        </w:rPr>
      </w:pPr>
    </w:p>
    <w:p w14:paraId="2AA98129" w14:textId="77777777" w:rsidR="00C05698" w:rsidRDefault="00AD516D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  <w:t>3.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El número de átomos de </w:t>
      </w:r>
      <w:r w:rsidRPr="00EE773F">
        <w:rPr>
          <w:rFonts w:ascii="Arial" w:hAnsi="Arial" w:cs="Arial"/>
          <w:i/>
          <w:u w:val="single"/>
          <w:lang w:val="es"/>
        </w:rPr>
        <w:t>cada</w:t>
      </w:r>
      <w:r w:rsidRPr="00EE773F">
        <w:rPr>
          <w:rFonts w:ascii="Arial" w:hAnsi="Arial" w:cs="Arial"/>
          <w:lang w:val="es"/>
        </w:rPr>
        <w:t xml:space="preserve"> elemento deberá indicarse </w:t>
      </w:r>
    </w:p>
    <w:p w14:paraId="28E619C1" w14:textId="77777777" w:rsidR="00C05698" w:rsidRDefault="00C05698" w:rsidP="00AD516D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ab/>
      </w:r>
    </w:p>
    <w:p w14:paraId="474D6C5A" w14:textId="77777777" w:rsidR="00C05698" w:rsidRDefault="00C05698" w:rsidP="00C05698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 w:rsidR="00AD516D" w:rsidRPr="00EE773F">
        <w:rPr>
          <w:rFonts w:ascii="Arial" w:hAnsi="Arial" w:cs="Arial"/>
          <w:lang w:val="es"/>
        </w:rPr>
        <w:t>mediante</w:t>
      </w:r>
      <w:r>
        <w:rPr>
          <w:rFonts w:ascii="Arial" w:hAnsi="Arial" w:cs="Arial"/>
        </w:rPr>
        <w:t xml:space="preserve"> c</w:t>
      </w:r>
      <w:proofErr w:type="spellStart"/>
      <w:r w:rsidR="00AD516D" w:rsidRPr="00EE773F">
        <w:rPr>
          <w:rFonts w:ascii="Arial" w:hAnsi="Arial" w:cs="Arial"/>
          <w:lang w:val="es"/>
        </w:rPr>
        <w:t>olocar</w:t>
      </w:r>
      <w:proofErr w:type="spellEnd"/>
      <w:r w:rsidR="00AD516D" w:rsidRPr="00EE773F">
        <w:rPr>
          <w:rFonts w:ascii="Arial" w:hAnsi="Arial" w:cs="Arial"/>
          <w:lang w:val="es"/>
        </w:rPr>
        <w:t xml:space="preserve"> un prefijo ________ delante del nombre </w:t>
      </w:r>
    </w:p>
    <w:p w14:paraId="1718CB22" w14:textId="77777777" w:rsidR="00C05698" w:rsidRDefault="00C05698" w:rsidP="00C05698">
      <w:pPr>
        <w:tabs>
          <w:tab w:val="num" w:pos="2160"/>
        </w:tabs>
        <w:ind w:left="2160" w:hanging="720"/>
        <w:rPr>
          <w:rFonts w:ascii="Arial" w:hAnsi="Arial" w:cs="Arial"/>
          <w:lang w:val="es"/>
        </w:rPr>
      </w:pPr>
    </w:p>
    <w:p w14:paraId="5B4999E2" w14:textId="78EB14C3" w:rsidR="00AD516D" w:rsidRPr="00EE773F" w:rsidRDefault="00C05698" w:rsidP="00C05698">
      <w:pPr>
        <w:tabs>
          <w:tab w:val="num" w:pos="2160"/>
        </w:tabs>
        <w:ind w:left="2160" w:hanging="720"/>
        <w:rPr>
          <w:rFonts w:ascii="Arial" w:hAnsi="Arial" w:cs="Arial"/>
        </w:rPr>
      </w:pPr>
      <w:r>
        <w:rPr>
          <w:rFonts w:ascii="Arial" w:hAnsi="Arial" w:cs="Arial"/>
          <w:lang w:val="es"/>
        </w:rPr>
        <w:tab/>
      </w:r>
      <w:r>
        <w:rPr>
          <w:rFonts w:ascii="Arial" w:hAnsi="Arial" w:cs="Arial"/>
          <w:lang w:val="es"/>
        </w:rPr>
        <w:tab/>
      </w:r>
      <w:r w:rsidR="00AD516D" w:rsidRPr="00EE773F">
        <w:rPr>
          <w:rFonts w:ascii="Arial" w:hAnsi="Arial" w:cs="Arial"/>
          <w:lang w:val="es"/>
        </w:rPr>
        <w:t>del elemento</w:t>
      </w:r>
    </w:p>
    <w:p w14:paraId="31A162AC" w14:textId="77777777" w:rsidR="00AD516D" w:rsidRPr="00EE773F" w:rsidRDefault="00AD516D" w:rsidP="00AD516D">
      <w:pPr>
        <w:rPr>
          <w:rFonts w:ascii="Arial" w:hAnsi="Arial" w:cs="Arial"/>
        </w:rPr>
      </w:pPr>
    </w:p>
    <w:p w14:paraId="175325B9" w14:textId="77777777" w:rsidR="00AD516D" w:rsidRPr="00EE773F" w:rsidRDefault="00AD516D" w:rsidP="00C05698">
      <w:pPr>
        <w:numPr>
          <w:ilvl w:val="0"/>
          <w:numId w:val="9"/>
        </w:numPr>
        <w:tabs>
          <w:tab w:val="clear" w:pos="2880"/>
          <w:tab w:val="num" w:pos="3600"/>
        </w:tabs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 Los siguientes prefijos griegos </w:t>
      </w:r>
      <w:r w:rsidRPr="00EE773F">
        <w:rPr>
          <w:rFonts w:ascii="Arial" w:hAnsi="Arial" w:cs="Arial"/>
          <w:b/>
          <w:u w:val="single"/>
          <w:lang w:val="es"/>
        </w:rPr>
        <w:t>deben ser MEMORIZADOS</w:t>
      </w:r>
      <w:r w:rsidRPr="00EE773F">
        <w:rPr>
          <w:rFonts w:ascii="Arial" w:hAnsi="Arial" w:cs="Arial"/>
          <w:b/>
          <w:lang w:val="es"/>
        </w:rPr>
        <w:t>!!</w:t>
      </w:r>
    </w:p>
    <w:p w14:paraId="6BDAD763" w14:textId="77777777" w:rsidR="00AD516D" w:rsidRPr="00EE773F" w:rsidRDefault="00AD516D" w:rsidP="00AD516D">
      <w:pPr>
        <w:rPr>
          <w:rFonts w:ascii="Arial" w:hAnsi="Arial" w:cs="Arial"/>
        </w:rPr>
      </w:pPr>
    </w:p>
    <w:p w14:paraId="4585DF1C" w14:textId="77777777" w:rsidR="00AD516D" w:rsidRPr="00EE773F" w:rsidRDefault="00AD516D" w:rsidP="00AD516D">
      <w:pPr>
        <w:rPr>
          <w:rFonts w:ascii="Arial" w:hAnsi="Arial" w:cs="Arial"/>
        </w:rPr>
      </w:pPr>
    </w:p>
    <w:p w14:paraId="3BCD0F9C" w14:textId="77777777" w:rsidR="00AD516D" w:rsidRPr="00EE773F" w:rsidRDefault="00AD516D" w:rsidP="00AD516D">
      <w:pPr>
        <w:rPr>
          <w:rFonts w:ascii="Arial" w:hAnsi="Arial" w:cs="Arial"/>
        </w:rPr>
      </w:pPr>
    </w:p>
    <w:p w14:paraId="625ADC5A" w14:textId="04F46360" w:rsidR="00AD516D" w:rsidRPr="00EE773F" w:rsidRDefault="00AD516D" w:rsidP="00AD516D">
      <w:pPr>
        <w:rPr>
          <w:rFonts w:ascii="Arial" w:hAnsi="Arial" w:cs="Arial"/>
        </w:rPr>
      </w:pPr>
    </w:p>
    <w:p w14:paraId="2E9511C6" w14:textId="27D79FBD" w:rsidR="00E7485E" w:rsidRPr="00EE773F" w:rsidRDefault="00E7485E" w:rsidP="00AD516D">
      <w:pPr>
        <w:rPr>
          <w:rFonts w:ascii="Arial" w:hAnsi="Arial" w:cs="Arial"/>
        </w:rPr>
      </w:pPr>
    </w:p>
    <w:p w14:paraId="1617E217" w14:textId="77777777" w:rsidR="00E7485E" w:rsidRPr="00EE773F" w:rsidRDefault="00E7485E" w:rsidP="00AD516D">
      <w:pPr>
        <w:rPr>
          <w:rFonts w:ascii="Arial" w:hAnsi="Arial" w:cs="Arial"/>
        </w:rPr>
      </w:pPr>
    </w:p>
    <w:p w14:paraId="52C46048" w14:textId="77777777" w:rsidR="00AD516D" w:rsidRPr="00EE773F" w:rsidRDefault="00AD516D" w:rsidP="00AD516D">
      <w:pPr>
        <w:rPr>
          <w:rFonts w:ascii="Arial" w:hAnsi="Arial" w:cs="Arial"/>
        </w:rPr>
      </w:pPr>
    </w:p>
    <w:p w14:paraId="52AE8019" w14:textId="77777777" w:rsidR="00AD516D" w:rsidRPr="00EE773F" w:rsidRDefault="00AD516D" w:rsidP="00AD516D">
      <w:pPr>
        <w:rPr>
          <w:rFonts w:ascii="Arial" w:hAnsi="Arial" w:cs="Arial"/>
        </w:rPr>
      </w:pPr>
    </w:p>
    <w:p w14:paraId="0B752609" w14:textId="77777777" w:rsidR="00AD516D" w:rsidRPr="00EE773F" w:rsidRDefault="00AD516D" w:rsidP="00AD516D">
      <w:pPr>
        <w:rPr>
          <w:rFonts w:ascii="Arial" w:hAnsi="Arial" w:cs="Arial"/>
        </w:rPr>
      </w:pPr>
    </w:p>
    <w:p w14:paraId="45D3CDBF" w14:textId="4D39E241" w:rsidR="00C05698" w:rsidRPr="00C05698" w:rsidRDefault="00AD516D" w:rsidP="00C05698">
      <w:pPr>
        <w:numPr>
          <w:ilvl w:val="0"/>
          <w:numId w:val="9"/>
        </w:numPr>
        <w:tabs>
          <w:tab w:val="clear" w:pos="2880"/>
          <w:tab w:val="num" w:pos="3600"/>
        </w:tabs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Si sólo tiene un átomo del primer elemento, sólo escribe el nombre; ______ ______ use el prefijo</w:t>
      </w:r>
    </w:p>
    <w:p w14:paraId="5E61BD09" w14:textId="77777777" w:rsidR="00AD516D" w:rsidRPr="00EE773F" w:rsidRDefault="00AD516D" w:rsidP="00C05698">
      <w:pPr>
        <w:ind w:left="288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________!!!</w:t>
      </w:r>
    </w:p>
    <w:p w14:paraId="669DEBB1" w14:textId="77777777" w:rsidR="00AD516D" w:rsidRPr="00EE773F" w:rsidRDefault="00AD516D" w:rsidP="00AD516D">
      <w:pPr>
        <w:rPr>
          <w:rFonts w:ascii="Arial" w:hAnsi="Arial" w:cs="Arial"/>
        </w:rPr>
      </w:pPr>
    </w:p>
    <w:p w14:paraId="5367D4F1" w14:textId="77777777" w:rsidR="00AD516D" w:rsidRPr="00EE773F" w:rsidRDefault="00AD516D" w:rsidP="00C05698">
      <w:pPr>
        <w:numPr>
          <w:ilvl w:val="0"/>
          <w:numId w:val="9"/>
        </w:numPr>
        <w:tabs>
          <w:tab w:val="clear" w:pos="2880"/>
          <w:tab w:val="num" w:pos="3600"/>
        </w:tabs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 segundo elemento ________ tiene un prefijo (pase lo que pase)!!!</w:t>
      </w:r>
    </w:p>
    <w:p w14:paraId="5161141E" w14:textId="77777777" w:rsidR="00AD516D" w:rsidRPr="00EE773F" w:rsidRDefault="00AD516D" w:rsidP="00AD516D">
      <w:pPr>
        <w:ind w:left="2160"/>
        <w:rPr>
          <w:rFonts w:ascii="Arial" w:hAnsi="Arial" w:cs="Arial"/>
        </w:rPr>
      </w:pPr>
    </w:p>
    <w:p w14:paraId="144D9253" w14:textId="77777777" w:rsidR="00AD516D" w:rsidRPr="00EE773F" w:rsidRDefault="00AD516D" w:rsidP="00C05698">
      <w:pPr>
        <w:numPr>
          <w:ilvl w:val="0"/>
          <w:numId w:val="9"/>
        </w:numPr>
        <w:tabs>
          <w:tab w:val="clear" w:pos="2880"/>
          <w:tab w:val="num" w:pos="3600"/>
        </w:tabs>
        <w:ind w:left="360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Cuando ciertas vocales aparecen una al lado de la otra ("oo" o "ao"), la vocal del prefijo griego se elimina para una mejor pronunciation</w:t>
      </w:r>
    </w:p>
    <w:p w14:paraId="7EF3424E" w14:textId="77777777" w:rsidR="00AD516D" w:rsidRPr="00EE773F" w:rsidRDefault="00AD516D" w:rsidP="00AD516D">
      <w:pPr>
        <w:pStyle w:val="ListParagraph"/>
        <w:rPr>
          <w:rFonts w:ascii="Arial" w:hAnsi="Arial" w:cs="Arial"/>
        </w:rPr>
      </w:pPr>
    </w:p>
    <w:p w14:paraId="5543A777" w14:textId="77777777" w:rsidR="00AD516D" w:rsidRPr="00EE773F" w:rsidRDefault="00AD516D" w:rsidP="00AD516D">
      <w:pPr>
        <w:ind w:left="2880"/>
        <w:rPr>
          <w:rFonts w:ascii="Arial" w:hAnsi="Arial" w:cs="Arial"/>
        </w:rPr>
      </w:pPr>
    </w:p>
    <w:p w14:paraId="60D619D6" w14:textId="10AA0528" w:rsidR="00C05698" w:rsidRPr="00C05698" w:rsidRDefault="00AD516D" w:rsidP="00AD516D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C05698">
        <w:rPr>
          <w:rFonts w:ascii="Arial" w:hAnsi="Arial" w:cs="Arial"/>
          <w:bCs/>
          <w:lang w:val="es"/>
        </w:rPr>
        <w:t>4</w:t>
      </w:r>
      <w:r w:rsidRPr="00EE773F">
        <w:rPr>
          <w:rFonts w:ascii="Arial" w:hAnsi="Arial" w:cs="Arial"/>
          <w:b/>
          <w:lang w:val="es"/>
        </w:rPr>
        <w:t>.</w:t>
      </w:r>
      <w:r w:rsidR="00C05698">
        <w:rPr>
          <w:rFonts w:ascii="Arial" w:hAnsi="Arial" w:cs="Arial"/>
          <w:b/>
          <w:lang w:val="es"/>
        </w:rPr>
        <w:tab/>
      </w:r>
      <w:r w:rsidRPr="00EE773F">
        <w:rPr>
          <w:rFonts w:ascii="Arial" w:hAnsi="Arial" w:cs="Arial"/>
          <w:b/>
          <w:lang w:val="es"/>
        </w:rPr>
        <w:t>Molécula diatómica</w:t>
      </w:r>
      <w:r w:rsidRPr="00EE773F">
        <w:rPr>
          <w:rFonts w:ascii="Arial" w:hAnsi="Arial" w:cs="Arial"/>
          <w:lang w:val="es"/>
        </w:rPr>
        <w:t xml:space="preserve"> – dos átomos _______________</w:t>
      </w:r>
    </w:p>
    <w:p w14:paraId="02921F74" w14:textId="77777777" w:rsidR="00AD516D" w:rsidRPr="00EE773F" w:rsidRDefault="00AD516D" w:rsidP="00AD516D">
      <w:pPr>
        <w:rPr>
          <w:rFonts w:ascii="Arial" w:hAnsi="Arial" w:cs="Arial"/>
        </w:rPr>
      </w:pPr>
    </w:p>
    <w:p w14:paraId="3ACD5BC4" w14:textId="65947DE9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___________ unidos entre sí</w:t>
      </w:r>
    </w:p>
    <w:p w14:paraId="734631A3" w14:textId="77777777" w:rsidR="00AD516D" w:rsidRPr="00EE773F" w:rsidRDefault="00AD516D" w:rsidP="00AD516D">
      <w:pPr>
        <w:rPr>
          <w:rFonts w:ascii="Arial" w:hAnsi="Arial" w:cs="Arial"/>
        </w:rPr>
      </w:pPr>
    </w:p>
    <w:p w14:paraId="597AD415" w14:textId="384C68F0" w:rsidR="00605E93" w:rsidRPr="00C05698" w:rsidRDefault="00AD516D" w:rsidP="00AD516D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a.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Hay 7 moléculas diatómicas comunes que debes </w:t>
      </w:r>
      <w:r w:rsidRPr="00EE773F">
        <w:rPr>
          <w:rFonts w:ascii="Arial" w:hAnsi="Arial" w:cs="Arial"/>
          <w:lang w:val="es"/>
        </w:rPr>
        <w:tab/>
      </w:r>
    </w:p>
    <w:p w14:paraId="66EB3D56" w14:textId="66629BCC" w:rsidR="00AD516D" w:rsidRDefault="00AD516D" w:rsidP="00AD516D">
      <w:pPr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memorizar:</w:t>
      </w:r>
    </w:p>
    <w:p w14:paraId="0ACE0CDB" w14:textId="77777777" w:rsidR="00C05698" w:rsidRPr="00EE773F" w:rsidRDefault="00C05698" w:rsidP="00AD516D">
      <w:pPr>
        <w:rPr>
          <w:rFonts w:ascii="Arial" w:hAnsi="Arial" w:cs="Arial"/>
        </w:rPr>
      </w:pPr>
    </w:p>
    <w:p w14:paraId="699D07A6" w14:textId="77777777" w:rsidR="00AD516D" w:rsidRPr="00EE773F" w:rsidRDefault="00AD516D" w:rsidP="00AD516D">
      <w:pPr>
        <w:rPr>
          <w:rFonts w:ascii="Arial" w:hAnsi="Arial" w:cs="Arial"/>
        </w:rPr>
      </w:pPr>
    </w:p>
    <w:p w14:paraId="483B4B5D" w14:textId="77777777" w:rsidR="00AD516D" w:rsidRPr="00EE773F" w:rsidRDefault="00AD516D" w:rsidP="00AD516D">
      <w:pPr>
        <w:rPr>
          <w:rFonts w:ascii="Arial" w:hAnsi="Arial" w:cs="Arial"/>
        </w:rPr>
      </w:pPr>
    </w:p>
    <w:p w14:paraId="46CF7888" w14:textId="77777777" w:rsidR="00AD516D" w:rsidRPr="00EE773F" w:rsidRDefault="00AD516D" w:rsidP="00AD516D">
      <w:pPr>
        <w:rPr>
          <w:rFonts w:ascii="Arial" w:hAnsi="Arial" w:cs="Arial"/>
        </w:rPr>
      </w:pPr>
    </w:p>
    <w:p w14:paraId="204FD57F" w14:textId="1656E0EA" w:rsidR="00AD516D" w:rsidRPr="00EE773F" w:rsidRDefault="00AD516D" w:rsidP="00AD516D">
      <w:p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  <w:t>b.</w:t>
      </w:r>
      <w:r w:rsidR="00C05698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Hay tres formas comunes de nombrar </w:t>
      </w:r>
      <w:proofErr w:type="gramStart"/>
      <w:r w:rsidRPr="00EE773F">
        <w:rPr>
          <w:rFonts w:ascii="Arial" w:hAnsi="Arial" w:cs="Arial"/>
          <w:lang w:val="es"/>
        </w:rPr>
        <w:t xml:space="preserve">estos </w:t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  <w:r w:rsidR="00C05698">
        <w:rPr>
          <w:rFonts w:ascii="Arial" w:hAnsi="Arial" w:cs="Arial"/>
        </w:rPr>
        <w:tab/>
      </w:r>
      <w:r w:rsidR="00C05698">
        <w:rPr>
          <w:rFonts w:ascii="Arial" w:hAnsi="Arial" w:cs="Arial"/>
        </w:rPr>
        <w:tab/>
      </w:r>
      <w:r w:rsidR="00C05698">
        <w:rPr>
          <w:rFonts w:ascii="Arial" w:hAnsi="Arial" w:cs="Arial"/>
        </w:rPr>
        <w:tab/>
      </w:r>
      <w:r w:rsidR="00C05698">
        <w:rPr>
          <w:rFonts w:ascii="Arial" w:hAnsi="Arial" w:cs="Arial"/>
        </w:rPr>
        <w:tab/>
      </w:r>
      <w:r w:rsidR="00C05698">
        <w:rPr>
          <w:rFonts w:ascii="Arial" w:hAnsi="Arial" w:cs="Arial"/>
          <w:lang w:val="es"/>
        </w:rPr>
        <w:t>m</w:t>
      </w:r>
      <w:r w:rsidRPr="00EE773F">
        <w:rPr>
          <w:rFonts w:ascii="Arial" w:hAnsi="Arial" w:cs="Arial"/>
          <w:lang w:val="es"/>
        </w:rPr>
        <w:t>oléculas</w:t>
      </w:r>
      <w:proofErr w:type="gramEnd"/>
      <w:r w:rsidRPr="00EE773F">
        <w:rPr>
          <w:rFonts w:ascii="Arial" w:hAnsi="Arial" w:cs="Arial"/>
          <w:lang w:val="es"/>
        </w:rPr>
        <w:t>:</w:t>
      </w:r>
      <w:r w:rsidRPr="00EE773F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ab/>
      </w:r>
    </w:p>
    <w:p w14:paraId="31BE25AE" w14:textId="77777777" w:rsidR="00AD516D" w:rsidRPr="00EE773F" w:rsidRDefault="00AD516D" w:rsidP="00AD516D">
      <w:pPr>
        <w:rPr>
          <w:rFonts w:ascii="Arial" w:hAnsi="Arial" w:cs="Arial"/>
        </w:rPr>
      </w:pPr>
    </w:p>
    <w:p w14:paraId="623B5CC7" w14:textId="77777777" w:rsidR="00AD516D" w:rsidRPr="00EE773F" w:rsidRDefault="00AD516D" w:rsidP="00AD516D">
      <w:pPr>
        <w:rPr>
          <w:rFonts w:ascii="Arial" w:hAnsi="Arial" w:cs="Arial"/>
        </w:rPr>
      </w:pPr>
    </w:p>
    <w:p w14:paraId="1A63373B" w14:textId="4D7B96AB" w:rsidR="00AD516D" w:rsidRPr="006C0C8B" w:rsidRDefault="00AD516D" w:rsidP="00AD516D">
      <w:pPr>
        <w:jc w:val="center"/>
        <w:rPr>
          <w:rFonts w:ascii="Bradley Hand" w:hAnsi="Bradley Hand" w:cs="Arial"/>
          <w:b/>
          <w:sz w:val="80"/>
          <w:szCs w:val="80"/>
        </w:rPr>
      </w:pPr>
      <w:r w:rsidRPr="006C0C8B">
        <w:rPr>
          <w:rFonts w:ascii="Bradley Hand" w:hAnsi="Bradley Hand" w:cs="Arial"/>
          <w:b/>
          <w:sz w:val="80"/>
          <w:szCs w:val="80"/>
          <w:lang w:val="es"/>
        </w:rPr>
        <w:t xml:space="preserve">La </w:t>
      </w:r>
      <w:r w:rsidR="00C05698" w:rsidRPr="006C0C8B">
        <w:rPr>
          <w:rFonts w:ascii="Bradley Hand" w:hAnsi="Bradley Hand" w:cs="Arial"/>
          <w:b/>
          <w:sz w:val="80"/>
          <w:szCs w:val="80"/>
          <w:lang w:val="es"/>
        </w:rPr>
        <w:t>C</w:t>
      </w:r>
      <w:r w:rsidRPr="006C0C8B">
        <w:rPr>
          <w:rFonts w:ascii="Bradley Hand" w:hAnsi="Bradley Hand" w:cs="Arial"/>
          <w:b/>
          <w:sz w:val="80"/>
          <w:szCs w:val="80"/>
          <w:lang w:val="es"/>
        </w:rPr>
        <w:t xml:space="preserve">anción de la </w:t>
      </w:r>
      <w:r w:rsidR="00C05698" w:rsidRPr="006C0C8B">
        <w:rPr>
          <w:rFonts w:ascii="Bradley Hand" w:hAnsi="Bradley Hand" w:cs="Arial"/>
          <w:b/>
          <w:sz w:val="80"/>
          <w:szCs w:val="80"/>
          <w:lang w:val="es"/>
        </w:rPr>
        <w:t>M</w:t>
      </w:r>
      <w:r w:rsidRPr="006C0C8B">
        <w:rPr>
          <w:rFonts w:ascii="Bradley Hand" w:hAnsi="Bradley Hand" w:cs="Arial"/>
          <w:b/>
          <w:sz w:val="80"/>
          <w:szCs w:val="80"/>
          <w:lang w:val="es"/>
        </w:rPr>
        <w:t xml:space="preserve">olécula </w:t>
      </w:r>
      <w:r w:rsidR="00C05698" w:rsidRPr="006C0C8B">
        <w:rPr>
          <w:rFonts w:ascii="Bradley Hand" w:hAnsi="Bradley Hand" w:cs="Arial"/>
          <w:b/>
          <w:sz w:val="80"/>
          <w:szCs w:val="80"/>
          <w:lang w:val="es"/>
        </w:rPr>
        <w:t>D</w:t>
      </w:r>
      <w:r w:rsidRPr="006C0C8B">
        <w:rPr>
          <w:rFonts w:ascii="Bradley Hand" w:hAnsi="Bradley Hand" w:cs="Arial"/>
          <w:b/>
          <w:sz w:val="80"/>
          <w:szCs w:val="80"/>
          <w:lang w:val="es"/>
        </w:rPr>
        <w:t>iatómica</w:t>
      </w:r>
    </w:p>
    <w:p w14:paraId="6B4A8C5A" w14:textId="77777777" w:rsidR="00AD516D" w:rsidRPr="00EE773F" w:rsidRDefault="00AD516D" w:rsidP="00AD516D">
      <w:pPr>
        <w:jc w:val="center"/>
        <w:rPr>
          <w:rFonts w:ascii="Arial" w:hAnsi="Arial" w:cs="Arial"/>
          <w:sz w:val="32"/>
        </w:rPr>
      </w:pPr>
      <w:r w:rsidRPr="00EE773F">
        <w:rPr>
          <w:rFonts w:ascii="Arial" w:hAnsi="Arial" w:cs="Arial"/>
          <w:sz w:val="32"/>
          <w:lang w:val="es"/>
        </w:rPr>
        <w:t xml:space="preserve">Escrito por Jan MacDonald </w:t>
      </w:r>
    </w:p>
    <w:p w14:paraId="25F74232" w14:textId="77777777" w:rsidR="00AD516D" w:rsidRPr="00EE773F" w:rsidRDefault="00AD516D" w:rsidP="00AD516D">
      <w:pPr>
        <w:jc w:val="center"/>
        <w:rPr>
          <w:rFonts w:ascii="Arial" w:hAnsi="Arial" w:cs="Arial"/>
          <w:sz w:val="32"/>
        </w:rPr>
      </w:pPr>
      <w:r w:rsidRPr="00EE773F">
        <w:rPr>
          <w:rFonts w:ascii="Arial" w:hAnsi="Arial" w:cs="Arial"/>
          <w:sz w:val="32"/>
          <w:lang w:val="es"/>
        </w:rPr>
        <w:t>Escuela Secundaria East Anchorage</w:t>
      </w:r>
    </w:p>
    <w:p w14:paraId="19B3486A" w14:textId="77777777" w:rsidR="00AD516D" w:rsidRPr="00EE773F" w:rsidRDefault="00AD516D" w:rsidP="00AD516D">
      <w:pPr>
        <w:jc w:val="center"/>
        <w:rPr>
          <w:rFonts w:ascii="Arial" w:hAnsi="Arial" w:cs="Arial"/>
          <w:sz w:val="32"/>
        </w:rPr>
      </w:pPr>
    </w:p>
    <w:p w14:paraId="0DEDD298" w14:textId="77777777" w:rsidR="00AD516D" w:rsidRPr="00EE773F" w:rsidRDefault="00AD516D" w:rsidP="00AD516D">
      <w:pPr>
        <w:jc w:val="center"/>
        <w:rPr>
          <w:rFonts w:ascii="Arial" w:hAnsi="Arial" w:cs="Arial"/>
          <w:sz w:val="48"/>
        </w:rPr>
      </w:pPr>
      <w:r w:rsidRPr="00EE773F">
        <w:rPr>
          <w:rFonts w:ascii="Arial" w:hAnsi="Arial" w:cs="Arial"/>
          <w:sz w:val="48"/>
          <w:lang w:val="es"/>
        </w:rPr>
        <w:t xml:space="preserve">(al tune de </w:t>
      </w:r>
      <w:r w:rsidRPr="006C0C8B">
        <w:rPr>
          <w:rFonts w:ascii="Bradley Hand" w:hAnsi="Bradley Hand" w:cs="Arial"/>
          <w:b/>
          <w:sz w:val="48"/>
          <w:lang w:val="es"/>
        </w:rPr>
        <w:t>The Barney Song</w:t>
      </w:r>
      <w:r w:rsidRPr="00EE773F">
        <w:rPr>
          <w:rFonts w:ascii="Arial" w:hAnsi="Arial" w:cs="Arial"/>
          <w:sz w:val="48"/>
          <w:lang w:val="es"/>
        </w:rPr>
        <w:t>)</w:t>
      </w:r>
    </w:p>
    <w:p w14:paraId="77B4BAA7" w14:textId="77777777" w:rsidR="00AD516D" w:rsidRPr="00EE773F" w:rsidRDefault="00AD516D" w:rsidP="00AD516D">
      <w:pPr>
        <w:jc w:val="center"/>
        <w:rPr>
          <w:rFonts w:ascii="Arial" w:hAnsi="Arial" w:cs="Arial"/>
          <w:sz w:val="32"/>
        </w:rPr>
      </w:pPr>
    </w:p>
    <w:p w14:paraId="6B6983AA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sz w:val="72"/>
          <w:lang w:val="es"/>
        </w:rPr>
        <w:t>Átomos en dos</w:t>
      </w:r>
    </w:p>
    <w:p w14:paraId="49ECF948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sz w:val="72"/>
          <w:lang w:val="es"/>
        </w:rPr>
        <w:t>Pegado como pegamento</w:t>
      </w:r>
    </w:p>
    <w:p w14:paraId="232427FC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sz w:val="72"/>
          <w:lang w:val="es"/>
        </w:rPr>
        <w:t>Moléculas diatómicas</w:t>
      </w:r>
    </w:p>
    <w:p w14:paraId="3D1EA672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sz w:val="72"/>
          <w:lang w:val="es"/>
        </w:rPr>
        <w:t>Esto es para ti</w:t>
      </w:r>
    </w:p>
    <w:p w14:paraId="5BE42A38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</w:p>
    <w:p w14:paraId="5B349922" w14:textId="77777777" w:rsidR="00AD516D" w:rsidRPr="00EE773F" w:rsidRDefault="00AD516D" w:rsidP="00AD516D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sz w:val="72"/>
          <w:lang w:val="es"/>
        </w:rPr>
        <w:t xml:space="preserve">Hay </w:t>
      </w:r>
      <w:r w:rsidRPr="00EE773F">
        <w:rPr>
          <w:rFonts w:ascii="Arial" w:hAnsi="Arial" w:cs="Arial"/>
          <w:color w:val="9C009C"/>
          <w:sz w:val="72"/>
          <w:lang w:val="es"/>
        </w:rPr>
        <w:t>hidrógeno</w:t>
      </w:r>
      <w:r w:rsidRPr="00EE773F">
        <w:rPr>
          <w:rFonts w:ascii="Arial" w:hAnsi="Arial" w:cs="Arial"/>
          <w:sz w:val="72"/>
          <w:lang w:val="es"/>
        </w:rPr>
        <w:t xml:space="preserve">, </w:t>
      </w:r>
      <w:r w:rsidRPr="00EE773F">
        <w:rPr>
          <w:rFonts w:ascii="Arial" w:hAnsi="Arial" w:cs="Arial"/>
          <w:color w:val="0000C2"/>
          <w:sz w:val="72"/>
          <w:lang w:val="es"/>
        </w:rPr>
        <w:t>nitrógeno</w:t>
      </w:r>
      <w:r w:rsidRPr="00EE773F">
        <w:rPr>
          <w:rFonts w:ascii="Arial" w:hAnsi="Arial" w:cs="Arial"/>
          <w:sz w:val="72"/>
          <w:lang w:val="es"/>
        </w:rPr>
        <w:t xml:space="preserve">, </w:t>
      </w:r>
      <w:r w:rsidRPr="00EE773F">
        <w:rPr>
          <w:rFonts w:ascii="Arial" w:hAnsi="Arial" w:cs="Arial"/>
          <w:color w:val="B10000"/>
          <w:sz w:val="72"/>
          <w:lang w:val="es"/>
        </w:rPr>
        <w:t>oxígeno</w:t>
      </w:r>
      <w:r w:rsidRPr="00EE773F">
        <w:rPr>
          <w:rFonts w:ascii="Arial" w:hAnsi="Arial" w:cs="Arial"/>
          <w:sz w:val="72"/>
          <w:lang w:val="es"/>
        </w:rPr>
        <w:t xml:space="preserve"> y más</w:t>
      </w:r>
    </w:p>
    <w:p w14:paraId="0BE391AF" w14:textId="77777777" w:rsidR="00AD516D" w:rsidRPr="00EE773F" w:rsidRDefault="00AD516D" w:rsidP="00AD516D">
      <w:pPr>
        <w:jc w:val="center"/>
        <w:rPr>
          <w:rFonts w:ascii="Arial" w:hAnsi="Arial" w:cs="Arial"/>
          <w:sz w:val="64"/>
          <w:szCs w:val="64"/>
        </w:rPr>
      </w:pPr>
    </w:p>
    <w:p w14:paraId="4759C80A" w14:textId="2C0279F1" w:rsidR="00AD516D" w:rsidRPr="00EE773F" w:rsidRDefault="00AD516D" w:rsidP="00E7485E">
      <w:pPr>
        <w:jc w:val="center"/>
        <w:rPr>
          <w:rFonts w:ascii="Arial" w:hAnsi="Arial" w:cs="Arial"/>
          <w:sz w:val="72"/>
        </w:rPr>
      </w:pPr>
      <w:r w:rsidRPr="00EE773F">
        <w:rPr>
          <w:rFonts w:ascii="Arial" w:hAnsi="Arial" w:cs="Arial"/>
          <w:color w:val="006B6B"/>
          <w:sz w:val="72"/>
          <w:lang w:val="es"/>
        </w:rPr>
        <w:t>¡El flúor</w:t>
      </w:r>
      <w:r w:rsidRPr="00EE773F">
        <w:rPr>
          <w:rFonts w:ascii="Arial" w:hAnsi="Arial" w:cs="Arial"/>
          <w:sz w:val="72"/>
          <w:lang w:val="es"/>
        </w:rPr>
        <w:t xml:space="preserve">, </w:t>
      </w:r>
      <w:r w:rsidRPr="00EE773F">
        <w:rPr>
          <w:rFonts w:ascii="Arial" w:hAnsi="Arial" w:cs="Arial"/>
          <w:color w:val="008000"/>
          <w:sz w:val="72"/>
          <w:lang w:val="es"/>
        </w:rPr>
        <w:t>el cloro</w:t>
      </w:r>
      <w:r w:rsidRPr="00EE773F">
        <w:rPr>
          <w:rFonts w:ascii="Arial" w:hAnsi="Arial" w:cs="Arial"/>
          <w:sz w:val="72"/>
          <w:lang w:val="es"/>
        </w:rPr>
        <w:t xml:space="preserve">, </w:t>
      </w:r>
      <w:r w:rsidRPr="00EE773F">
        <w:rPr>
          <w:rFonts w:ascii="Arial" w:hAnsi="Arial" w:cs="Arial"/>
          <w:color w:val="DD6E00"/>
          <w:sz w:val="72"/>
          <w:lang w:val="es"/>
        </w:rPr>
        <w:t>el bromo</w:t>
      </w:r>
      <w:r w:rsidRPr="00EE773F">
        <w:rPr>
          <w:rFonts w:ascii="Arial" w:hAnsi="Arial" w:cs="Arial"/>
          <w:sz w:val="72"/>
          <w:lang w:val="es"/>
        </w:rPr>
        <w:t xml:space="preserve">, </w:t>
      </w:r>
      <w:r w:rsidRPr="00EE773F">
        <w:rPr>
          <w:rFonts w:ascii="Arial" w:hAnsi="Arial" w:cs="Arial"/>
          <w:color w:val="660066"/>
          <w:sz w:val="72"/>
          <w:lang w:val="es"/>
        </w:rPr>
        <w:t>el yodo</w:t>
      </w:r>
      <w:r w:rsidRPr="00EE773F">
        <w:rPr>
          <w:rFonts w:ascii="Arial" w:hAnsi="Arial" w:cs="Arial"/>
          <w:sz w:val="72"/>
          <w:lang w:val="es"/>
        </w:rPr>
        <w:t xml:space="preserve"> son los otros cuatro!</w:t>
      </w:r>
    </w:p>
    <w:p w14:paraId="02260D43" w14:textId="77777777" w:rsidR="006C0C8B" w:rsidRDefault="00605E93" w:rsidP="00605E93">
      <w:pPr>
        <w:ind w:left="720" w:firstLine="720"/>
        <w:rPr>
          <w:rFonts w:ascii="Arial" w:hAnsi="Arial" w:cs="Arial"/>
          <w:lang w:val="es"/>
        </w:rPr>
      </w:pPr>
      <w:r w:rsidRPr="00EE773F">
        <w:rPr>
          <w:rFonts w:ascii="Arial" w:hAnsi="Arial" w:cs="Arial"/>
          <w:lang w:val="es"/>
        </w:rPr>
        <w:tab/>
      </w:r>
    </w:p>
    <w:p w14:paraId="66EFBFDB" w14:textId="08D78581" w:rsidR="00605E93" w:rsidRPr="00EE773F" w:rsidRDefault="00605E93" w:rsidP="00605E93">
      <w:pPr>
        <w:ind w:left="72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lastRenderedPageBreak/>
        <w:t>5.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Ejemplos</w:t>
      </w:r>
    </w:p>
    <w:p w14:paraId="16A013F2" w14:textId="2BE53613" w:rsidR="00605E93" w:rsidRPr="00EE773F" w:rsidRDefault="00605E93" w:rsidP="00605E93">
      <w:pPr>
        <w:rPr>
          <w:rFonts w:ascii="Arial" w:hAnsi="Arial" w:cs="Arial"/>
        </w:rPr>
      </w:pPr>
    </w:p>
    <w:p w14:paraId="135830AD" w14:textId="77777777" w:rsidR="00605E93" w:rsidRPr="00EE773F" w:rsidRDefault="00605E93" w:rsidP="00605E93">
      <w:pPr>
        <w:rPr>
          <w:rFonts w:ascii="Arial" w:hAnsi="Arial" w:cs="Arial"/>
        </w:rPr>
      </w:pPr>
    </w:p>
    <w:p w14:paraId="1629E729" w14:textId="4F296840" w:rsidR="00605E93" w:rsidRPr="00EE773F" w:rsidRDefault="00605E93" w:rsidP="00605E93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a.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BCl</w:t>
      </w:r>
      <w:r w:rsidRPr="00EE773F">
        <w:rPr>
          <w:rFonts w:ascii="Arial" w:hAnsi="Arial" w:cs="Arial"/>
          <w:vertAlign w:val="subscript"/>
          <w:lang w:val="es"/>
        </w:rPr>
        <w:t>3</w:t>
      </w:r>
    </w:p>
    <w:p w14:paraId="6095C4DE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6CAE6298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79095B46" w14:textId="02914D8A" w:rsidR="00605E93" w:rsidRPr="00EE773F" w:rsidRDefault="00605E93" w:rsidP="00605E93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b.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PI</w:t>
      </w:r>
      <w:r w:rsidRPr="00EE773F">
        <w:rPr>
          <w:rFonts w:ascii="Arial" w:hAnsi="Arial" w:cs="Arial"/>
          <w:vertAlign w:val="subscript"/>
          <w:lang w:val="es"/>
        </w:rPr>
        <w:t>5</w:t>
      </w:r>
    </w:p>
    <w:p w14:paraId="76FF8895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4427BB95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43541BEB" w14:textId="1B5859B6" w:rsidR="00605E93" w:rsidRPr="00EE773F" w:rsidRDefault="00605E93" w:rsidP="00605E93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c.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CO</w:t>
      </w:r>
    </w:p>
    <w:p w14:paraId="0CBFE994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39709920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2FAF299B" w14:textId="277665E6" w:rsidR="00605E93" w:rsidRPr="00EE773F" w:rsidRDefault="00605E93" w:rsidP="00605E93">
      <w:pPr>
        <w:ind w:left="216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d.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>SO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6DDBF600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2A793DE9" w14:textId="77777777" w:rsidR="00605E93" w:rsidRPr="00EE773F" w:rsidRDefault="00605E93" w:rsidP="00605E93">
      <w:pPr>
        <w:ind w:left="2160"/>
        <w:rPr>
          <w:rFonts w:ascii="Arial" w:hAnsi="Arial" w:cs="Arial"/>
          <w:sz w:val="28"/>
          <w:szCs w:val="28"/>
        </w:rPr>
      </w:pPr>
    </w:p>
    <w:p w14:paraId="0848DA4E" w14:textId="77777777" w:rsidR="00605E93" w:rsidRPr="00EE773F" w:rsidRDefault="00605E93" w:rsidP="00605E93">
      <w:pPr>
        <w:numPr>
          <w:ilvl w:val="0"/>
          <w:numId w:val="9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N</w:t>
      </w:r>
      <w:r w:rsidRPr="00EE773F">
        <w:rPr>
          <w:rFonts w:ascii="Arial" w:hAnsi="Arial" w:cs="Arial"/>
          <w:vertAlign w:val="subscript"/>
          <w:lang w:val="es"/>
        </w:rPr>
        <w:t>2</w:t>
      </w:r>
      <w:r w:rsidRPr="00EE773F">
        <w:rPr>
          <w:rFonts w:ascii="Arial" w:hAnsi="Arial" w:cs="Arial"/>
          <w:lang w:val="es"/>
        </w:rPr>
        <w:t>O</w:t>
      </w:r>
      <w:r w:rsidRPr="00EE773F">
        <w:rPr>
          <w:rFonts w:ascii="Arial" w:hAnsi="Arial" w:cs="Arial"/>
          <w:vertAlign w:val="subscript"/>
          <w:lang w:val="es"/>
        </w:rPr>
        <w:t>5</w:t>
      </w:r>
    </w:p>
    <w:p w14:paraId="6DEBA0D3" w14:textId="77777777" w:rsidR="00605E93" w:rsidRPr="00EE773F" w:rsidRDefault="00605E93" w:rsidP="00605E93">
      <w:pPr>
        <w:rPr>
          <w:rFonts w:ascii="Arial" w:hAnsi="Arial" w:cs="Arial"/>
          <w:sz w:val="28"/>
          <w:szCs w:val="28"/>
        </w:rPr>
      </w:pPr>
    </w:p>
    <w:p w14:paraId="0385AB3A" w14:textId="77777777" w:rsidR="00605E93" w:rsidRPr="00EE773F" w:rsidRDefault="00605E93" w:rsidP="00605E93">
      <w:pPr>
        <w:ind w:left="720"/>
        <w:rPr>
          <w:rFonts w:ascii="Arial" w:hAnsi="Arial" w:cs="Arial"/>
          <w:sz w:val="28"/>
          <w:szCs w:val="28"/>
        </w:rPr>
      </w:pPr>
    </w:p>
    <w:p w14:paraId="3A068B30" w14:textId="77777777" w:rsidR="00605E93" w:rsidRPr="00EE773F" w:rsidRDefault="00605E93" w:rsidP="00605E93">
      <w:pPr>
        <w:numPr>
          <w:ilvl w:val="0"/>
          <w:numId w:val="9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SI</w:t>
      </w:r>
      <w:r w:rsidRPr="00EE773F">
        <w:rPr>
          <w:rFonts w:ascii="Arial" w:hAnsi="Arial" w:cs="Arial"/>
          <w:vertAlign w:val="subscript"/>
          <w:lang w:val="es"/>
        </w:rPr>
        <w:t>7</w:t>
      </w:r>
    </w:p>
    <w:p w14:paraId="28169657" w14:textId="77777777" w:rsidR="00605E93" w:rsidRPr="00EE773F" w:rsidRDefault="00605E93" w:rsidP="00605E93">
      <w:pPr>
        <w:rPr>
          <w:rFonts w:ascii="Arial" w:hAnsi="Arial" w:cs="Arial"/>
          <w:sz w:val="28"/>
          <w:szCs w:val="28"/>
        </w:rPr>
      </w:pPr>
    </w:p>
    <w:p w14:paraId="059262A6" w14:textId="77777777" w:rsidR="00605E93" w:rsidRPr="00EE773F" w:rsidRDefault="00605E93" w:rsidP="00605E93">
      <w:pPr>
        <w:rPr>
          <w:rFonts w:ascii="Arial" w:hAnsi="Arial" w:cs="Arial"/>
          <w:sz w:val="28"/>
          <w:szCs w:val="28"/>
        </w:rPr>
      </w:pPr>
    </w:p>
    <w:p w14:paraId="5BDF2204" w14:textId="77777777" w:rsidR="00605E93" w:rsidRPr="00EE773F" w:rsidRDefault="00605E93" w:rsidP="00605E93">
      <w:pPr>
        <w:numPr>
          <w:ilvl w:val="0"/>
          <w:numId w:val="9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O</w:t>
      </w:r>
      <w:r w:rsidRPr="00EE773F">
        <w:rPr>
          <w:rFonts w:ascii="Arial" w:hAnsi="Arial" w:cs="Arial"/>
          <w:vertAlign w:val="subscript"/>
          <w:lang w:val="es"/>
        </w:rPr>
        <w:t>2</w:t>
      </w:r>
    </w:p>
    <w:p w14:paraId="760CDFB9" w14:textId="77777777" w:rsidR="00605E93" w:rsidRPr="00EE773F" w:rsidRDefault="00605E93" w:rsidP="00E7485E">
      <w:pPr>
        <w:jc w:val="center"/>
        <w:rPr>
          <w:rFonts w:ascii="Arial" w:hAnsi="Arial" w:cs="Arial"/>
          <w:sz w:val="72"/>
        </w:rPr>
      </w:pPr>
    </w:p>
    <w:p w14:paraId="5A5C03F1" w14:textId="77777777" w:rsidR="00AD516D" w:rsidRPr="00EE773F" w:rsidRDefault="00AD516D" w:rsidP="00AD516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Escribir fórmulas moleculares binarias</w:t>
      </w:r>
    </w:p>
    <w:p w14:paraId="17102C5D" w14:textId="77777777" w:rsidR="00AD516D" w:rsidRPr="00EE773F" w:rsidRDefault="00AD516D" w:rsidP="00AD516D">
      <w:pPr>
        <w:rPr>
          <w:rFonts w:ascii="Arial" w:hAnsi="Arial" w:cs="Arial"/>
        </w:rPr>
      </w:pPr>
    </w:p>
    <w:p w14:paraId="6282B045" w14:textId="042FFDAD" w:rsidR="00AD516D" w:rsidRPr="00EE773F" w:rsidRDefault="00AD516D" w:rsidP="00AD516D">
      <w:pPr>
        <w:ind w:left="144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1.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Los prefijos griegos le dirán cuántos átomos de cada uno </w:t>
      </w:r>
    </w:p>
    <w:p w14:paraId="4AB121A8" w14:textId="77777777" w:rsidR="00AD516D" w:rsidRPr="00EE773F" w:rsidRDefault="00AD516D" w:rsidP="00AD516D">
      <w:pPr>
        <w:ind w:left="1440"/>
        <w:rPr>
          <w:rFonts w:ascii="Arial" w:hAnsi="Arial" w:cs="Arial"/>
        </w:rPr>
      </w:pPr>
    </w:p>
    <w:p w14:paraId="0864F4AA" w14:textId="77777777" w:rsidR="00AD516D" w:rsidRPr="00EE773F" w:rsidRDefault="00AD516D" w:rsidP="00AD516D">
      <w:pPr>
        <w:ind w:left="144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elemento que tendrás</w:t>
      </w:r>
    </w:p>
    <w:p w14:paraId="240ACDF0" w14:textId="77777777" w:rsidR="00AD516D" w:rsidRPr="00EE773F" w:rsidRDefault="00AD516D" w:rsidP="00AD516D">
      <w:pPr>
        <w:ind w:left="1440"/>
        <w:rPr>
          <w:rFonts w:ascii="Arial" w:hAnsi="Arial" w:cs="Arial"/>
        </w:rPr>
      </w:pPr>
    </w:p>
    <w:p w14:paraId="4D8B4229" w14:textId="40239683" w:rsidR="00AD516D" w:rsidRPr="00EE773F" w:rsidRDefault="00AD516D" w:rsidP="00AD516D">
      <w:pPr>
        <w:ind w:left="144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2.</w:t>
      </w:r>
      <w:r w:rsidR="006C0C8B">
        <w:rPr>
          <w:rFonts w:ascii="Arial" w:hAnsi="Arial" w:cs="Arial"/>
          <w:lang w:val="es"/>
        </w:rPr>
        <w:tab/>
      </w:r>
      <w:r w:rsidRPr="00EE773F">
        <w:rPr>
          <w:rFonts w:ascii="Arial" w:hAnsi="Arial" w:cs="Arial"/>
          <w:lang w:val="es"/>
        </w:rPr>
        <w:t xml:space="preserve">Los números se escribirán después del símbolo del elemento y </w:t>
      </w:r>
    </w:p>
    <w:p w14:paraId="7275EDCB" w14:textId="77777777" w:rsidR="00AD516D" w:rsidRPr="00EE773F" w:rsidRDefault="00AD516D" w:rsidP="00AD516D">
      <w:pPr>
        <w:ind w:left="1440"/>
        <w:rPr>
          <w:rFonts w:ascii="Arial" w:hAnsi="Arial" w:cs="Arial"/>
        </w:rPr>
      </w:pPr>
    </w:p>
    <w:p w14:paraId="313068DA" w14:textId="77777777" w:rsidR="00AD516D" w:rsidRPr="00EE773F" w:rsidRDefault="00AD516D" w:rsidP="00AD516D">
      <w:pPr>
        <w:ind w:left="1440" w:firstLine="720"/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 xml:space="preserve">ligeramente más bajo... se conocen como </w:t>
      </w:r>
      <w:r w:rsidRPr="00EE773F">
        <w:rPr>
          <w:rFonts w:ascii="Arial" w:hAnsi="Arial" w:cs="Arial"/>
          <w:b/>
          <w:lang w:val="es"/>
        </w:rPr>
        <w:t>subíndices</w:t>
      </w:r>
    </w:p>
    <w:p w14:paraId="2E3C39AB" w14:textId="77777777" w:rsidR="00AD516D" w:rsidRPr="00EE773F" w:rsidRDefault="00AD516D" w:rsidP="00AD516D">
      <w:pPr>
        <w:rPr>
          <w:rFonts w:ascii="Arial" w:hAnsi="Arial" w:cs="Arial"/>
        </w:rPr>
      </w:pPr>
    </w:p>
    <w:p w14:paraId="577D304F" w14:textId="77777777" w:rsidR="00AD516D" w:rsidRPr="00EE773F" w:rsidRDefault="00AD516D" w:rsidP="00AD516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E773F">
        <w:rPr>
          <w:rFonts w:ascii="Arial" w:hAnsi="Arial" w:cs="Arial"/>
          <w:lang w:val="es"/>
        </w:rPr>
        <w:t>Ejemplos</w:t>
      </w:r>
    </w:p>
    <w:p w14:paraId="78B322B5" w14:textId="77777777" w:rsidR="00AD516D" w:rsidRPr="00EE773F" w:rsidRDefault="00AD516D" w:rsidP="00AD516D">
      <w:pPr>
        <w:rPr>
          <w:rFonts w:ascii="Arial" w:hAnsi="Arial" w:cs="Arial"/>
        </w:rPr>
      </w:pPr>
    </w:p>
    <w:p w14:paraId="26101300" w14:textId="77777777" w:rsidR="006C0C8B" w:rsidRPr="00FC7F7C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carbon tetrachloride</w:t>
      </w:r>
    </w:p>
    <w:p w14:paraId="51B5B5E6" w14:textId="77777777" w:rsidR="006C0C8B" w:rsidRPr="00FC7F7C" w:rsidRDefault="006C0C8B" w:rsidP="006C0C8B">
      <w:pPr>
        <w:rPr>
          <w:rFonts w:ascii="Arial" w:hAnsi="Arial"/>
        </w:rPr>
      </w:pPr>
    </w:p>
    <w:p w14:paraId="43101CA9" w14:textId="77777777" w:rsidR="006C0C8B" w:rsidRPr="00FC7F7C" w:rsidRDefault="006C0C8B" w:rsidP="006C0C8B">
      <w:pPr>
        <w:rPr>
          <w:rFonts w:ascii="Arial" w:hAnsi="Arial"/>
        </w:rPr>
      </w:pPr>
    </w:p>
    <w:p w14:paraId="5C284CA5" w14:textId="77777777" w:rsidR="006C0C8B" w:rsidRPr="00FC7F7C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dinitrogen monoxide</w:t>
      </w:r>
    </w:p>
    <w:p w14:paraId="11113A33" w14:textId="77777777" w:rsidR="006C0C8B" w:rsidRPr="00FC7F7C" w:rsidRDefault="006C0C8B" w:rsidP="006C0C8B">
      <w:pPr>
        <w:rPr>
          <w:rFonts w:ascii="Arial" w:hAnsi="Arial"/>
        </w:rPr>
      </w:pPr>
    </w:p>
    <w:p w14:paraId="5CF26B5A" w14:textId="77777777" w:rsidR="006C0C8B" w:rsidRPr="00FC7F7C" w:rsidRDefault="006C0C8B" w:rsidP="006C0C8B">
      <w:pPr>
        <w:rPr>
          <w:rFonts w:ascii="Arial" w:hAnsi="Arial"/>
        </w:rPr>
      </w:pPr>
    </w:p>
    <w:p w14:paraId="5B0D37B5" w14:textId="77777777" w:rsidR="006C0C8B" w:rsidRPr="00605E93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dihydrogen monoxide</w:t>
      </w:r>
    </w:p>
    <w:p w14:paraId="5B4AFEC4" w14:textId="77777777" w:rsidR="00AD516D" w:rsidRPr="00EE773F" w:rsidRDefault="00AD516D" w:rsidP="00AD516D">
      <w:pPr>
        <w:rPr>
          <w:rFonts w:ascii="Arial" w:hAnsi="Arial" w:cs="Arial"/>
        </w:rPr>
      </w:pPr>
    </w:p>
    <w:p w14:paraId="14FC8512" w14:textId="77777777" w:rsidR="006C0C8B" w:rsidRPr="00FC7F7C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sulfur hexafluoride</w:t>
      </w:r>
    </w:p>
    <w:p w14:paraId="3689B5E4" w14:textId="77777777" w:rsidR="006C0C8B" w:rsidRDefault="006C0C8B" w:rsidP="006C0C8B">
      <w:pPr>
        <w:rPr>
          <w:rFonts w:ascii="Arial" w:hAnsi="Arial"/>
        </w:rPr>
      </w:pPr>
    </w:p>
    <w:p w14:paraId="5C13C810" w14:textId="77777777" w:rsidR="006C0C8B" w:rsidRPr="00FC7F7C" w:rsidRDefault="006C0C8B" w:rsidP="006C0C8B">
      <w:pPr>
        <w:rPr>
          <w:rFonts w:ascii="Arial" w:hAnsi="Arial"/>
        </w:rPr>
      </w:pPr>
    </w:p>
    <w:p w14:paraId="7DEEFEA7" w14:textId="77777777" w:rsidR="006C0C8B" w:rsidRPr="00FC7F7C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molecular hydrogen</w:t>
      </w:r>
    </w:p>
    <w:p w14:paraId="54AC3BA3" w14:textId="77777777" w:rsidR="006C0C8B" w:rsidRPr="00FC7F7C" w:rsidRDefault="006C0C8B" w:rsidP="006C0C8B">
      <w:pPr>
        <w:rPr>
          <w:rFonts w:ascii="Arial" w:hAnsi="Arial"/>
        </w:rPr>
      </w:pPr>
    </w:p>
    <w:p w14:paraId="6E78B680" w14:textId="77777777" w:rsidR="006C0C8B" w:rsidRPr="00FC7F7C" w:rsidRDefault="006C0C8B" w:rsidP="006C0C8B">
      <w:pPr>
        <w:rPr>
          <w:rFonts w:ascii="Arial" w:hAnsi="Arial"/>
        </w:rPr>
      </w:pPr>
    </w:p>
    <w:p w14:paraId="27FE47FC" w14:textId="77777777" w:rsidR="006C0C8B" w:rsidRDefault="006C0C8B" w:rsidP="006C0C8B">
      <w:pPr>
        <w:numPr>
          <w:ilvl w:val="0"/>
          <w:numId w:val="10"/>
        </w:numPr>
        <w:rPr>
          <w:rFonts w:ascii="Arial" w:hAnsi="Arial"/>
        </w:rPr>
      </w:pPr>
      <w:proofErr w:type="spellStart"/>
      <w:r w:rsidRPr="00FC7F7C">
        <w:rPr>
          <w:rFonts w:ascii="Arial" w:hAnsi="Arial"/>
        </w:rPr>
        <w:t>dichlorine</w:t>
      </w:r>
      <w:proofErr w:type="spellEnd"/>
      <w:r w:rsidRPr="00FC7F7C">
        <w:rPr>
          <w:rFonts w:ascii="Arial" w:hAnsi="Arial"/>
        </w:rPr>
        <w:t xml:space="preserve"> monoxide</w:t>
      </w:r>
    </w:p>
    <w:p w14:paraId="611C4F35" w14:textId="77777777" w:rsidR="006C0C8B" w:rsidRDefault="006C0C8B" w:rsidP="006C0C8B">
      <w:pPr>
        <w:ind w:left="2880"/>
        <w:rPr>
          <w:rFonts w:ascii="Arial" w:hAnsi="Arial"/>
        </w:rPr>
      </w:pPr>
    </w:p>
    <w:p w14:paraId="16179B18" w14:textId="77777777" w:rsidR="006C0C8B" w:rsidRPr="00FC7F7C" w:rsidRDefault="006C0C8B" w:rsidP="006C0C8B">
      <w:pPr>
        <w:ind w:left="2880"/>
        <w:rPr>
          <w:rFonts w:ascii="Arial" w:hAnsi="Arial"/>
        </w:rPr>
      </w:pPr>
    </w:p>
    <w:p w14:paraId="22A59E58" w14:textId="77777777" w:rsidR="006C0C8B" w:rsidRPr="00FC7F7C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nitrogen trihydride</w:t>
      </w:r>
    </w:p>
    <w:p w14:paraId="46B85967" w14:textId="77777777" w:rsidR="006C0C8B" w:rsidRPr="00FC7F7C" w:rsidRDefault="006C0C8B" w:rsidP="006C0C8B">
      <w:pPr>
        <w:rPr>
          <w:rFonts w:ascii="Arial" w:hAnsi="Arial"/>
        </w:rPr>
      </w:pPr>
    </w:p>
    <w:p w14:paraId="294AB08B" w14:textId="77777777" w:rsidR="006C0C8B" w:rsidRPr="00FC7F7C" w:rsidRDefault="006C0C8B" w:rsidP="006C0C8B">
      <w:pPr>
        <w:rPr>
          <w:rFonts w:ascii="Arial" w:hAnsi="Arial"/>
        </w:rPr>
      </w:pPr>
    </w:p>
    <w:p w14:paraId="31637C18" w14:textId="77777777" w:rsidR="006C0C8B" w:rsidRPr="00716490" w:rsidRDefault="006C0C8B" w:rsidP="006C0C8B">
      <w:pPr>
        <w:numPr>
          <w:ilvl w:val="0"/>
          <w:numId w:val="10"/>
        </w:numPr>
        <w:rPr>
          <w:rFonts w:ascii="Arial" w:hAnsi="Arial"/>
        </w:rPr>
      </w:pPr>
      <w:r w:rsidRPr="00FC7F7C">
        <w:rPr>
          <w:rFonts w:ascii="Arial" w:hAnsi="Arial"/>
        </w:rPr>
        <w:t>silicon dioxide</w:t>
      </w:r>
    </w:p>
    <w:p w14:paraId="425D19AA" w14:textId="77777777" w:rsidR="00AD516D" w:rsidRPr="00EE773F" w:rsidRDefault="00AD516D" w:rsidP="00AD516D">
      <w:pPr>
        <w:rPr>
          <w:rFonts w:ascii="Arial" w:hAnsi="Arial" w:cs="Arial"/>
        </w:rPr>
      </w:pPr>
    </w:p>
    <w:p w14:paraId="3B5FF756" w14:textId="7494DEA7" w:rsidR="00AD516D" w:rsidRPr="00EE773F" w:rsidRDefault="00AD516D" w:rsidP="00B62AAB">
      <w:pPr>
        <w:rPr>
          <w:rFonts w:ascii="Arial" w:hAnsi="Arial" w:cs="Arial"/>
        </w:rPr>
      </w:pPr>
      <w:r w:rsidRPr="00EE773F">
        <w:rPr>
          <w:rFonts w:ascii="Arial" w:hAnsi="Arial" w:cs="Arial"/>
        </w:rPr>
        <w:tab/>
      </w:r>
    </w:p>
    <w:sectPr w:rsidR="00AD516D" w:rsidRPr="00EE77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CC67" w14:textId="77777777" w:rsidR="00CC386A" w:rsidRDefault="00CC386A" w:rsidP="00C50AD3">
      <w:r>
        <w:rPr>
          <w:lang w:val="es"/>
        </w:rPr>
        <w:separator/>
      </w:r>
    </w:p>
  </w:endnote>
  <w:endnote w:type="continuationSeparator" w:id="0">
    <w:p w14:paraId="3438EE5A" w14:textId="77777777" w:rsidR="00CC386A" w:rsidRDefault="00CC386A" w:rsidP="00C50AD3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">
    <w:altName w:val="﷽﷽﷽﷽﷽﷽﷽﷽Hand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2912375"/>
      <w:docPartObj>
        <w:docPartGallery w:val="Page Numbers (Bottom of Page)"/>
        <w:docPartUnique/>
      </w:docPartObj>
    </w:sdtPr>
    <w:sdtContent>
      <w:p w14:paraId="6C42C2F9" w14:textId="773D1D40" w:rsidR="00C50AD3" w:rsidRDefault="00C50AD3" w:rsidP="00C03D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s"/>
          </w:rPr>
          <w:fldChar w:fldCharType="begin"/>
        </w:r>
        <w:r>
          <w:rPr>
            <w:rStyle w:val="PageNumber"/>
            <w:lang w:val="es"/>
          </w:rPr>
          <w:instrText xml:space="preserve"> PAGE </w:instrText>
        </w:r>
        <w:r>
          <w:rPr>
            <w:rStyle w:val="PageNumber"/>
            <w:lang w:val="es"/>
          </w:rPr>
          <w:fldChar w:fldCharType="end"/>
        </w:r>
      </w:p>
    </w:sdtContent>
  </w:sdt>
  <w:p w14:paraId="4388A585" w14:textId="77777777" w:rsidR="00C50AD3" w:rsidRDefault="00C50AD3" w:rsidP="00C50A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5682996"/>
      <w:docPartObj>
        <w:docPartGallery w:val="Page Numbers (Bottom of Page)"/>
        <w:docPartUnique/>
      </w:docPartObj>
    </w:sdtPr>
    <w:sdtContent>
      <w:p w14:paraId="0000C445" w14:textId="56BF43D9" w:rsidR="00C50AD3" w:rsidRDefault="00C50AD3" w:rsidP="00C03D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s"/>
          </w:rPr>
          <w:fldChar w:fldCharType="begin"/>
        </w:r>
        <w:r>
          <w:rPr>
            <w:rStyle w:val="PageNumber"/>
            <w:lang w:val="es"/>
          </w:rPr>
          <w:instrText xml:space="preserve"> PAGE </w:instrText>
        </w:r>
        <w:r>
          <w:rPr>
            <w:rStyle w:val="PageNumber"/>
            <w:lang w:val="es"/>
          </w:rPr>
          <w:fldChar w:fldCharType="separate"/>
        </w:r>
        <w:r>
          <w:rPr>
            <w:rStyle w:val="PageNumber"/>
            <w:noProof/>
            <w:lang w:val="es"/>
          </w:rPr>
          <w:t>1</w:t>
        </w:r>
        <w:r>
          <w:rPr>
            <w:rStyle w:val="PageNumber"/>
            <w:lang w:val="es"/>
          </w:rPr>
          <w:fldChar w:fldCharType="end"/>
        </w:r>
      </w:p>
    </w:sdtContent>
  </w:sdt>
  <w:p w14:paraId="764CEBD8" w14:textId="77777777" w:rsidR="00C50AD3" w:rsidRDefault="00C50AD3" w:rsidP="00C50A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573C" w14:textId="77777777" w:rsidR="00CC386A" w:rsidRDefault="00CC386A" w:rsidP="00C50AD3">
      <w:r>
        <w:rPr>
          <w:lang w:val="es"/>
        </w:rPr>
        <w:separator/>
      </w:r>
    </w:p>
  </w:footnote>
  <w:footnote w:type="continuationSeparator" w:id="0">
    <w:p w14:paraId="5F907C9A" w14:textId="77777777" w:rsidR="00CC386A" w:rsidRDefault="00CC386A" w:rsidP="00C50AD3"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0551176E"/>
    <w:multiLevelType w:val="hybridMultilevel"/>
    <w:tmpl w:val="7130CFA8"/>
    <w:lvl w:ilvl="0" w:tplc="5D72418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E7F8F"/>
    <w:multiLevelType w:val="hybridMultilevel"/>
    <w:tmpl w:val="550C37CC"/>
    <w:lvl w:ilvl="0" w:tplc="CB42268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80414"/>
    <w:multiLevelType w:val="hybridMultilevel"/>
    <w:tmpl w:val="AD3ED258"/>
    <w:lvl w:ilvl="0" w:tplc="FA7E668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2F67A94"/>
    <w:multiLevelType w:val="hybridMultilevel"/>
    <w:tmpl w:val="C3E00AB6"/>
    <w:lvl w:ilvl="0" w:tplc="18385AA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597D7D"/>
    <w:multiLevelType w:val="hybridMultilevel"/>
    <w:tmpl w:val="A34E6CA0"/>
    <w:lvl w:ilvl="0" w:tplc="A970B8A8">
      <w:start w:val="1"/>
      <w:numFmt w:val="decimal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35F668AD"/>
    <w:multiLevelType w:val="hybridMultilevel"/>
    <w:tmpl w:val="3EC8F238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F6372E"/>
    <w:multiLevelType w:val="hybridMultilevel"/>
    <w:tmpl w:val="3EC8F238"/>
    <w:lvl w:ilvl="0" w:tplc="A81EF5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4A57E6"/>
    <w:multiLevelType w:val="hybridMultilevel"/>
    <w:tmpl w:val="9F3EBD22"/>
    <w:lvl w:ilvl="0" w:tplc="0ADE55E4">
      <w:start w:val="1"/>
      <w:numFmt w:val="decimal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E0D0E7B"/>
    <w:multiLevelType w:val="hybridMultilevel"/>
    <w:tmpl w:val="5E9A8C8A"/>
    <w:lvl w:ilvl="0" w:tplc="BFBC24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9141106">
    <w:abstractNumId w:val="0"/>
  </w:num>
  <w:num w:numId="2" w16cid:durableId="511073489">
    <w:abstractNumId w:val="1"/>
  </w:num>
  <w:num w:numId="3" w16cid:durableId="1252818235">
    <w:abstractNumId w:val="8"/>
  </w:num>
  <w:num w:numId="4" w16cid:durableId="1861427361">
    <w:abstractNumId w:val="6"/>
  </w:num>
  <w:num w:numId="5" w16cid:durableId="842471860">
    <w:abstractNumId w:val="11"/>
  </w:num>
  <w:num w:numId="6" w16cid:durableId="1149713019">
    <w:abstractNumId w:val="4"/>
  </w:num>
  <w:num w:numId="7" w16cid:durableId="76943602">
    <w:abstractNumId w:val="9"/>
  </w:num>
  <w:num w:numId="8" w16cid:durableId="1961182026">
    <w:abstractNumId w:val="12"/>
  </w:num>
  <w:num w:numId="9" w16cid:durableId="965739617">
    <w:abstractNumId w:val="2"/>
  </w:num>
  <w:num w:numId="10" w16cid:durableId="252399766">
    <w:abstractNumId w:val="3"/>
  </w:num>
  <w:num w:numId="11" w16cid:durableId="268781641">
    <w:abstractNumId w:val="7"/>
  </w:num>
  <w:num w:numId="12" w16cid:durableId="72045498">
    <w:abstractNumId w:val="5"/>
  </w:num>
  <w:num w:numId="13" w16cid:durableId="600724688">
    <w:abstractNumId w:val="13"/>
  </w:num>
  <w:num w:numId="14" w16cid:durableId="140082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50"/>
    <w:rsid w:val="00097A2E"/>
    <w:rsid w:val="001C6182"/>
    <w:rsid w:val="003038D5"/>
    <w:rsid w:val="00324BDF"/>
    <w:rsid w:val="004B2870"/>
    <w:rsid w:val="00552BB8"/>
    <w:rsid w:val="00584E37"/>
    <w:rsid w:val="00605E93"/>
    <w:rsid w:val="00625795"/>
    <w:rsid w:val="006322C0"/>
    <w:rsid w:val="006C0C8B"/>
    <w:rsid w:val="007A4DA2"/>
    <w:rsid w:val="00933E50"/>
    <w:rsid w:val="009E5B05"/>
    <w:rsid w:val="00A215A1"/>
    <w:rsid w:val="00A35D88"/>
    <w:rsid w:val="00AD516D"/>
    <w:rsid w:val="00B62AAB"/>
    <w:rsid w:val="00BE1758"/>
    <w:rsid w:val="00C05698"/>
    <w:rsid w:val="00C50AD3"/>
    <w:rsid w:val="00CC386A"/>
    <w:rsid w:val="00DB023F"/>
    <w:rsid w:val="00DC61CD"/>
    <w:rsid w:val="00E54951"/>
    <w:rsid w:val="00E7485E"/>
    <w:rsid w:val="00EE773F"/>
    <w:rsid w:val="00F307EF"/>
    <w:rsid w:val="00F933ED"/>
    <w:rsid w:val="00FB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4B19"/>
  <w15:chartTrackingRefBased/>
  <w15:docId w15:val="{A59F0A42-7A22-3C48-8C01-DA177C6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50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E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AD3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50AD3"/>
  </w:style>
  <w:style w:type="character" w:styleId="PlaceholderText">
    <w:name w:val="Placeholder Text"/>
    <w:basedOn w:val="DefaultParagraphFont"/>
    <w:uiPriority w:val="99"/>
    <w:semiHidden/>
    <w:rsid w:val="00EE773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9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951"/>
    <w:rPr>
      <w:rFonts w:ascii="Consolas" w:eastAsia="Cambria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Mitchell</dc:creator>
  <cp:keywords/>
  <dc:description/>
  <cp:lastModifiedBy>Lisa Mitchell</cp:lastModifiedBy>
  <cp:revision>3</cp:revision>
  <cp:lastPrinted>2021-09-26T14:01:00Z</cp:lastPrinted>
  <dcterms:created xsi:type="dcterms:W3CDTF">2022-10-11T18:19:00Z</dcterms:created>
  <dcterms:modified xsi:type="dcterms:W3CDTF">2022-10-11T23:08:00Z</dcterms:modified>
  <cp:category/>
</cp:coreProperties>
</file>