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B8FA" w14:textId="15A8BF6F" w:rsidR="00FF7D27" w:rsidRDefault="00F31883" w:rsidP="00FF7D27">
      <w:pPr>
        <w:pStyle w:val="Header"/>
        <w:tabs>
          <w:tab w:val="left" w:pos="368"/>
          <w:tab w:val="center" w:pos="4800"/>
        </w:tabs>
        <w:ind w:right="3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CCFB3D" wp14:editId="48F6689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89000" cy="5651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90C" w:rsidRPr="0049646F">
        <w:rPr>
          <w:noProof/>
        </w:rPr>
        <w:drawing>
          <wp:anchor distT="0" distB="0" distL="114300" distR="114300" simplePos="0" relativeHeight="251660288" behindDoc="0" locked="0" layoutInCell="1" allowOverlap="1" wp14:anchorId="451AB193" wp14:editId="0CABE9FC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6950" cy="615490"/>
            <wp:effectExtent l="0" t="0" r="0" b="0"/>
            <wp:wrapNone/>
            <wp:docPr id="1438051369" name="Picture 1" descr="Un logotipo en negro y ver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51369" name="Picture 1" descr="A black and green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6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24BC7" w14:textId="1816C13E" w:rsidR="00FF7D27" w:rsidRDefault="00FF7D27" w:rsidP="00A43729">
      <w:pPr>
        <w:pStyle w:val="Header"/>
        <w:tabs>
          <w:tab w:val="left" w:pos="368"/>
          <w:tab w:val="center" w:pos="4800"/>
        </w:tabs>
        <w:ind w:right="30"/>
        <w:jc w:val="center"/>
        <w:rPr>
          <w:b/>
        </w:rPr>
      </w:pPr>
    </w:p>
    <w:p w14:paraId="64438994" w14:textId="54686795" w:rsidR="00A43729" w:rsidRPr="00942911" w:rsidRDefault="00A43729" w:rsidP="00FF7D27">
      <w:pPr>
        <w:pStyle w:val="Header"/>
        <w:tabs>
          <w:tab w:val="left" w:pos="368"/>
          <w:tab w:val="center" w:pos="4800"/>
        </w:tabs>
        <w:ind w:right="30"/>
        <w:jc w:val="center"/>
        <w:rPr>
          <w:b/>
        </w:rPr>
      </w:pPr>
      <w:r w:rsidRPr="00942911">
        <w:rPr>
          <w:b/>
        </w:rPr>
        <w:t>Escuela Cummings</w:t>
      </w:r>
    </w:p>
    <w:p w14:paraId="64438995" w14:textId="77777777" w:rsidR="00A43729" w:rsidRPr="00942911" w:rsidRDefault="00A43729" w:rsidP="00A43729">
      <w:pPr>
        <w:pStyle w:val="Header"/>
        <w:ind w:right="30"/>
        <w:jc w:val="center"/>
        <w:rPr>
          <w:b/>
        </w:rPr>
      </w:pPr>
      <w:r w:rsidRPr="00942911">
        <w:rPr>
          <w:b/>
          <w:sz w:val="18"/>
        </w:rPr>
        <w:t>PACTO ESTUDIANTE/MAESTRO/PADRES</w:t>
      </w:r>
    </w:p>
    <w:p w14:paraId="64438996" w14:textId="77777777" w:rsidR="00A43729" w:rsidRPr="00942911" w:rsidRDefault="00A43729" w:rsidP="00A43729">
      <w:pPr>
        <w:pStyle w:val="Header"/>
        <w:tabs>
          <w:tab w:val="clear" w:pos="4320"/>
          <w:tab w:val="clear" w:pos="8640"/>
        </w:tabs>
        <w:ind w:left="1620"/>
        <w:rPr>
          <w:b/>
          <w:sz w:val="16"/>
        </w:rPr>
      </w:pPr>
      <w:r w:rsidRPr="00942911">
        <w:rPr>
          <w:b/>
          <w:i/>
          <w:sz w:val="16"/>
        </w:rPr>
        <w:t xml:space="preserve">               (Este documento fue desarrollado conjuntamente por estudiantes, padres y personal de la escuela).</w:t>
      </w:r>
    </w:p>
    <w:p w14:paraId="64438997" w14:textId="77777777" w:rsidR="00A43729" w:rsidRPr="00942911" w:rsidRDefault="00A43729" w:rsidP="00A43729">
      <w:pPr>
        <w:pStyle w:val="Heading1"/>
        <w:rPr>
          <w:sz w:val="18"/>
        </w:rPr>
      </w:pPr>
    </w:p>
    <w:p w14:paraId="64438998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t>Responsabilidad del Padre/Tutor ~ Acuerdo de Padre/Tutor</w:t>
      </w:r>
    </w:p>
    <w:p w14:paraId="64438999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Quiero que mi hijo tenga éxito.  Por lo tanto, lo animaré haciendo lo siguiente:</w:t>
      </w:r>
    </w:p>
    <w:p w14:paraId="6443899A" w14:textId="146DDE3F" w:rsidR="00A43729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Ver que mi hijo sea puntual y asista a la escuela regularmente.</w:t>
      </w:r>
    </w:p>
    <w:p w14:paraId="55F3D800" w14:textId="6C195FCC" w:rsidR="00BF0EF7" w:rsidRDefault="00BF0EF7" w:rsidP="00A43729">
      <w:pPr>
        <w:numPr>
          <w:ilvl w:val="0"/>
          <w:numId w:val="4"/>
        </w:numPr>
        <w:ind w:right="720"/>
        <w:rPr>
          <w:b/>
          <w:sz w:val="16"/>
        </w:rPr>
      </w:pPr>
      <w:r>
        <w:rPr>
          <w:b/>
          <w:sz w:val="16"/>
        </w:rPr>
        <w:t>Cumplir con el código de conducta, normas y expectativas del estudiante.</w:t>
      </w:r>
    </w:p>
    <w:p w14:paraId="40265A50" w14:textId="3A6B03A6" w:rsidR="00BF0EF7" w:rsidRPr="00942911" w:rsidRDefault="00CB6239" w:rsidP="00A43729">
      <w:pPr>
        <w:numPr>
          <w:ilvl w:val="0"/>
          <w:numId w:val="4"/>
        </w:numPr>
        <w:ind w:right="720"/>
        <w:rPr>
          <w:b/>
          <w:sz w:val="16"/>
        </w:rPr>
      </w:pPr>
      <w:r>
        <w:rPr>
          <w:b/>
          <w:sz w:val="16"/>
        </w:rPr>
        <w:t>Hacer que mi hijo asista a la escuela y mantenga una asistencia efectiva y eficiente en el salón de clases.</w:t>
      </w:r>
    </w:p>
    <w:p w14:paraId="6443899B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Apoye a la escuela en sus esfuerzos por mantener una disciplina adecuada.</w:t>
      </w:r>
    </w:p>
    <w:p w14:paraId="6443899C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Establezca un horario para la tarea y revísela regularmente.</w:t>
      </w:r>
    </w:p>
    <w:p w14:paraId="6443899D" w14:textId="574A00D3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Proporcione un lugar tranquilo y bien iluminado para estudiar en un entorno físico.</w:t>
      </w:r>
    </w:p>
    <w:p w14:paraId="6443899E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Aliente los esfuerzos de mi hijo y esté disponible para preguntas.</w:t>
      </w:r>
    </w:p>
    <w:p w14:paraId="6443899F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Estar al tanto de lo que mi hijo está aprendiendo haciendo visitas periódicas y ofreciéndome como voluntario en el salón de clases de mi hijo.</w:t>
      </w:r>
    </w:p>
    <w:p w14:paraId="644389A0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una tarjeta de la biblioteca para mi hijo, leer con y dejar que mi hijo me vea leer.</w:t>
      </w:r>
    </w:p>
    <w:p w14:paraId="644389A1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Desarrollar una asociación con la escuela para ayudar a mi hijo a alcanzar los altos estándares del Estado.</w:t>
      </w:r>
    </w:p>
    <w:p w14:paraId="644389A2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Animar a mi hijo a ser un mejor oyente.</w:t>
      </w:r>
    </w:p>
    <w:p w14:paraId="644389A3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Animar a mi hijo a verbalizar sus problemas y malentendidos.</w:t>
      </w:r>
    </w:p>
    <w:p w14:paraId="644389A4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Proporcione una hora fija para acostarse que le dé a mi hijo dormir lo suficiente para funcionar en la escuela.</w:t>
      </w:r>
    </w:p>
    <w:p w14:paraId="644389A5" w14:textId="77777777" w:rsidR="00A43729" w:rsidRPr="00942911" w:rsidRDefault="00A43729" w:rsidP="00A43729">
      <w:pPr>
        <w:numPr>
          <w:ilvl w:val="0"/>
          <w:numId w:val="4"/>
        </w:numPr>
        <w:ind w:right="720"/>
        <w:rPr>
          <w:b/>
          <w:sz w:val="16"/>
        </w:rPr>
      </w:pPr>
      <w:r w:rsidRPr="00942911">
        <w:rPr>
          <w:b/>
          <w:sz w:val="16"/>
        </w:rPr>
        <w:t>Compartir la responsabilidad de mejorar el rendimiento académico de los estudiantes.</w:t>
      </w:r>
    </w:p>
    <w:p w14:paraId="644389A6" w14:textId="77777777" w:rsidR="00A43729" w:rsidRPr="00942911" w:rsidRDefault="00A43729" w:rsidP="00A43729">
      <w:pPr>
        <w:numPr>
          <w:ilvl w:val="0"/>
          <w:numId w:val="4"/>
        </w:numPr>
        <w:tabs>
          <w:tab w:val="right" w:pos="9360"/>
        </w:tabs>
        <w:spacing w:line="360" w:lineRule="auto"/>
        <w:ind w:right="720"/>
        <w:rPr>
          <w:b/>
          <w:sz w:val="18"/>
        </w:rPr>
      </w:pPr>
      <w:r w:rsidRPr="00942911">
        <w:rPr>
          <w:b/>
          <w:sz w:val="16"/>
        </w:rPr>
        <w:t xml:space="preserve">Comunicarme con el maestro de mi hijo.                                                      </w:t>
      </w:r>
    </w:p>
    <w:p w14:paraId="644389A7" w14:textId="77777777" w:rsidR="00A43729" w:rsidRPr="00942911" w:rsidRDefault="00A43729" w:rsidP="00A43729">
      <w:pPr>
        <w:pStyle w:val="Heading1"/>
        <w:rPr>
          <w:sz w:val="18"/>
        </w:rPr>
      </w:pPr>
    </w:p>
    <w:p w14:paraId="644389A8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t>Responsabilidad del Estudiante ~ Acuerdo del Estudiante</w:t>
      </w:r>
    </w:p>
    <w:p w14:paraId="644389A9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Es importante que trabaje lo mejor que pueda.  Por lo tanto, me esforzaré por hacer lo siguiente:</w:t>
      </w:r>
    </w:p>
    <w:p w14:paraId="644389AA" w14:textId="08D3D4FA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Llegar a la escuela a tiempo, asistir a la escuela regularmente, venir a la escuela todos los días con las herramientas necesarias para el aprendizaje.</w:t>
      </w:r>
    </w:p>
    <w:p w14:paraId="644389AB" w14:textId="4F04D89D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Escuche, siga instrucciones, complete y devuelva las tareas.</w:t>
      </w:r>
    </w:p>
    <w:p w14:paraId="644389AC" w14:textId="6AA269A8" w:rsidR="00A43729" w:rsidRPr="00942911" w:rsidRDefault="00CB6239" w:rsidP="00A43729">
      <w:pPr>
        <w:numPr>
          <w:ilvl w:val="0"/>
          <w:numId w:val="5"/>
        </w:numPr>
        <w:ind w:right="720"/>
        <w:rPr>
          <w:b/>
          <w:sz w:val="16"/>
        </w:rPr>
      </w:pPr>
      <w:r>
        <w:rPr>
          <w:b/>
          <w:sz w:val="16"/>
        </w:rPr>
        <w:t>Mantén un horario de estudio regular.</w:t>
      </w:r>
    </w:p>
    <w:p w14:paraId="644389AD" w14:textId="6D5D21CE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Respetar a los demás y cumplir con las reglas de conducta de los estudiantes respetando el entorno virtual, incluidos los grupos pequeños.</w:t>
      </w:r>
    </w:p>
    <w:p w14:paraId="644389AE" w14:textId="77777777" w:rsidR="00A43729" w:rsidRPr="00942911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Ataca los problemas y no a las personas.</w:t>
      </w:r>
    </w:p>
    <w:p w14:paraId="644389AF" w14:textId="5EAC7A0E" w:rsidR="00A43729" w:rsidRDefault="00A43729" w:rsidP="00A43729">
      <w:pPr>
        <w:numPr>
          <w:ilvl w:val="0"/>
          <w:numId w:val="5"/>
        </w:numPr>
        <w:ind w:right="720"/>
        <w:rPr>
          <w:b/>
          <w:sz w:val="16"/>
        </w:rPr>
      </w:pPr>
      <w:r w:rsidRPr="00942911">
        <w:rPr>
          <w:b/>
          <w:sz w:val="16"/>
        </w:rPr>
        <w:t>Asumir la responsabilidad de mis acciones y calificaciones y cooperar con los demás en todas las situaciones de aprendizaje.</w:t>
      </w:r>
    </w:p>
    <w:p w14:paraId="2A9D6F2D" w14:textId="62DCA063" w:rsidR="001A32FB" w:rsidRPr="00942911" w:rsidRDefault="001A32FB" w:rsidP="00A43729">
      <w:pPr>
        <w:numPr>
          <w:ilvl w:val="0"/>
          <w:numId w:val="5"/>
        </w:numPr>
        <w:ind w:right="720"/>
        <w:rPr>
          <w:b/>
          <w:sz w:val="16"/>
        </w:rPr>
      </w:pPr>
      <w:r>
        <w:rPr>
          <w:b/>
          <w:sz w:val="16"/>
        </w:rPr>
        <w:t>Compartir la responsabilidad de los logros académicos.</w:t>
      </w:r>
    </w:p>
    <w:p w14:paraId="644389B0" w14:textId="0648DADB" w:rsidR="00A43729" w:rsidRPr="001A32FB" w:rsidRDefault="00A43729" w:rsidP="001A32FB">
      <w:pPr>
        <w:ind w:left="360" w:right="720"/>
        <w:rPr>
          <w:b/>
          <w:sz w:val="16"/>
          <w:szCs w:val="16"/>
        </w:rPr>
      </w:pPr>
      <w:r w:rsidRPr="001A32FB">
        <w:rPr>
          <w:rFonts w:ascii="Arial" w:hAnsi="Arial"/>
          <w:b/>
          <w:sz w:val="16"/>
          <w:szCs w:val="16"/>
        </w:rPr>
        <w:t xml:space="preserve"> </w:t>
      </w:r>
    </w:p>
    <w:p w14:paraId="644389B1" w14:textId="77777777" w:rsidR="00A43729" w:rsidRPr="00942911" w:rsidRDefault="00A43729" w:rsidP="00A43729">
      <w:pPr>
        <w:pStyle w:val="Heading3"/>
        <w:spacing w:before="2" w:after="2" w:line="360" w:lineRule="auto"/>
        <w:jc w:val="center"/>
        <w:rPr>
          <w:sz w:val="18"/>
        </w:rPr>
      </w:pPr>
    </w:p>
    <w:p w14:paraId="644389B2" w14:textId="77777777" w:rsidR="00A43729" w:rsidRPr="00942911" w:rsidRDefault="00A43729" w:rsidP="00A43729">
      <w:pPr>
        <w:pStyle w:val="Heading3"/>
        <w:spacing w:before="2" w:after="2" w:line="360" w:lineRule="auto"/>
        <w:jc w:val="center"/>
        <w:rPr>
          <w:sz w:val="18"/>
        </w:rPr>
      </w:pPr>
      <w:r w:rsidRPr="00942911">
        <w:rPr>
          <w:sz w:val="18"/>
        </w:rPr>
        <w:t>Responsabilidad del Acuerdo Docente</w:t>
      </w:r>
    </w:p>
    <w:p w14:paraId="644389B3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Es importante que los estudiantes logren logros.  Por lo tanto, me esforzaré por hacer lo siguiente:</w:t>
      </w:r>
    </w:p>
    <w:p w14:paraId="644389B4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tareas para los estudiantes y asistencia a los padres para ayudar con las tareas.</w:t>
      </w:r>
    </w:p>
    <w:p w14:paraId="644389B5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Anime a los padres a visitar y/u observar el salón de clases de sus hijos regularmente.</w:t>
      </w:r>
    </w:p>
    <w:p w14:paraId="644389B6" w14:textId="4DB5813D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Utilice actividades especiales en el aula para que el aprendizaje sea agradable en el entorno virtual.</w:t>
      </w:r>
    </w:p>
    <w:p w14:paraId="644389B7" w14:textId="3A123BC3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Lea a los estudiantes diariamente o pídales que inicien sesión en el programa de lectura.</w:t>
      </w:r>
    </w:p>
    <w:p w14:paraId="644389B8" w14:textId="49FC0599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Aliente a los estudiantes y a los padres proporcionando información frecuente sobre el progreso de los estudiantes, celebrando reuniones virtuales y publicando información en la configuración de la clase.</w:t>
      </w:r>
    </w:p>
    <w:p w14:paraId="644389B9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instrucción que fomente altas expectativas académicas con el objetivo de ser lo mejor que puedan ser.</w:t>
      </w:r>
    </w:p>
    <w:p w14:paraId="644389BA" w14:textId="3750334C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Anime a los estudiantes a utilizar actividades especiales en el aula, para que el aprendizaje sea divertido y satisfaga las necesidades individuales de los estudiantes de forma virtual.</w:t>
      </w:r>
    </w:p>
    <w:p w14:paraId="644389BB" w14:textId="64A1AD62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Promueva un aula cálida y acogedora para padres y estudiantes con el uso de la función de chat y un cuaderno.</w:t>
      </w:r>
    </w:p>
    <w:p w14:paraId="644389BC" w14:textId="77777777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Compartir la responsabilidad de mejorar el rendimiento académico de los estudiantes.</w:t>
      </w:r>
    </w:p>
    <w:p w14:paraId="644389BD" w14:textId="45E57B79" w:rsidR="00A43729" w:rsidRPr="00942911" w:rsidRDefault="00A43729" w:rsidP="00A43729">
      <w:pPr>
        <w:numPr>
          <w:ilvl w:val="0"/>
          <w:numId w:val="7"/>
        </w:numPr>
        <w:ind w:right="720"/>
        <w:rPr>
          <w:b/>
          <w:sz w:val="16"/>
        </w:rPr>
      </w:pPr>
      <w:r w:rsidRPr="00942911">
        <w:rPr>
          <w:b/>
          <w:sz w:val="16"/>
        </w:rPr>
        <w:t>Comunícate con los padres publicando en el canal de la clase, enviando boletines informativos a casa y reuniones de padres.</w:t>
      </w:r>
    </w:p>
    <w:p w14:paraId="644389BE" w14:textId="77777777" w:rsidR="00A43729" w:rsidRPr="00942911" w:rsidRDefault="00A43729" w:rsidP="00A43729">
      <w:pPr>
        <w:numPr>
          <w:ilvl w:val="0"/>
          <w:numId w:val="7"/>
        </w:numPr>
        <w:tabs>
          <w:tab w:val="right" w:pos="9360"/>
        </w:tabs>
        <w:spacing w:line="360" w:lineRule="auto"/>
        <w:rPr>
          <w:b/>
          <w:sz w:val="16"/>
        </w:rPr>
      </w:pPr>
      <w:r w:rsidRPr="00942911">
        <w:rPr>
          <w:b/>
          <w:sz w:val="16"/>
        </w:rPr>
        <w:t xml:space="preserve">Discuta este pacto con los padres.                                                                             </w:t>
      </w:r>
    </w:p>
    <w:p w14:paraId="644389BF" w14:textId="77777777" w:rsidR="00A43729" w:rsidRPr="00942911" w:rsidRDefault="00A43729" w:rsidP="00A43729">
      <w:pPr>
        <w:pStyle w:val="Heading1"/>
        <w:rPr>
          <w:sz w:val="18"/>
        </w:rPr>
      </w:pPr>
      <w:r w:rsidRPr="00942911">
        <w:rPr>
          <w:sz w:val="18"/>
        </w:rPr>
        <w:lastRenderedPageBreak/>
        <w:t>Acuerdo Principal</w:t>
      </w:r>
    </w:p>
    <w:p w14:paraId="644389C0" w14:textId="77777777" w:rsidR="00A43729" w:rsidRPr="00942911" w:rsidRDefault="00A43729" w:rsidP="00A43729">
      <w:pPr>
        <w:rPr>
          <w:b/>
          <w:sz w:val="16"/>
        </w:rPr>
      </w:pPr>
      <w:r w:rsidRPr="00942911">
        <w:rPr>
          <w:b/>
          <w:sz w:val="16"/>
        </w:rPr>
        <w:t>Apoyo esta forma de participación de los padres.  Por lo tanto, me esforzaré por hacer lo siguiente:</w:t>
      </w:r>
    </w:p>
    <w:p w14:paraId="644389C1" w14:textId="0BDC1C76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un ambiente seguro que permita una comunicación positiva entre el maestro, los padres y el estudiante.</w:t>
      </w:r>
    </w:p>
    <w:p w14:paraId="644389C2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un plan de estudios e instrucción de alta calidad en un entorno de aprendizaje eficaz y de apoyo que permita a los niños cumplir con los estándares de rendimiento académico de los estudiantes del estado.</w:t>
      </w:r>
    </w:p>
    <w:p w14:paraId="644389C3" w14:textId="4492D501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Proporcionar múltiples oportunidades para conferencias de padres y maestros (en persona, preferiblemente, virtuales si es necesario).</w:t>
      </w:r>
    </w:p>
    <w:p w14:paraId="644389C4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Aliente a los maestros a proporcionar regularmente tareas que refuercen la instrucción en el aula.</w:t>
      </w:r>
    </w:p>
    <w:p w14:paraId="644389C5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8"/>
        </w:rPr>
      </w:pPr>
      <w:r w:rsidRPr="00942911">
        <w:rPr>
          <w:b/>
          <w:sz w:val="16"/>
        </w:rPr>
        <w:t>Anime a los maestros y estudiantes a respetarse siempre a sí mismos, a los demás y a la propiedad.</w:t>
      </w:r>
    </w:p>
    <w:p w14:paraId="644389C6" w14:textId="77777777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>Aliente a los maestros y estudiantes a esforzarse por alcanzar altas expectativas académicas, sociales y físicas.</w:t>
      </w:r>
    </w:p>
    <w:p w14:paraId="644389C7" w14:textId="2D8BB4FA" w:rsidR="00A43729" w:rsidRPr="00942911" w:rsidRDefault="00A43729" w:rsidP="00A43729">
      <w:pPr>
        <w:numPr>
          <w:ilvl w:val="0"/>
          <w:numId w:val="6"/>
        </w:numPr>
        <w:ind w:right="720"/>
        <w:rPr>
          <w:b/>
          <w:sz w:val="16"/>
        </w:rPr>
      </w:pPr>
      <w:r w:rsidRPr="00942911">
        <w:rPr>
          <w:b/>
          <w:sz w:val="16"/>
        </w:rPr>
        <w:t xml:space="preserve">Compartir la responsabilidad de mejorar el rendimiento académico de los estudiantes.       </w:t>
      </w:r>
    </w:p>
    <w:sectPr w:rsidR="00A43729" w:rsidRPr="00942911" w:rsidSect="0083382F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Borders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4A28" w14:textId="77777777" w:rsidR="004A52C7" w:rsidRDefault="004A52C7">
      <w:r>
        <w:separator/>
      </w:r>
    </w:p>
  </w:endnote>
  <w:endnote w:type="continuationSeparator" w:id="0">
    <w:p w14:paraId="056FE18A" w14:textId="77777777" w:rsidR="004A52C7" w:rsidRDefault="004A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9CF" w14:textId="221C38DD" w:rsidR="006D4E61" w:rsidRDefault="005F504A" w:rsidP="001F5D57">
    <w:pPr>
      <w:pStyle w:val="Footer"/>
      <w:jc w:val="right"/>
    </w:pPr>
    <w:r>
      <w:t>2023-2024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9D1" w14:textId="34AC8A16" w:rsidR="006D4E61" w:rsidRDefault="002D0753" w:rsidP="001F5D57">
    <w:pPr>
      <w:pStyle w:val="Footer"/>
      <w:jc w:val="right"/>
    </w:pPr>
    <w:r>
      <w:t>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F161" w14:textId="77777777" w:rsidR="004A52C7" w:rsidRDefault="004A52C7">
      <w:r>
        <w:separator/>
      </w:r>
    </w:p>
  </w:footnote>
  <w:footnote w:type="continuationSeparator" w:id="0">
    <w:p w14:paraId="66227414" w14:textId="77777777" w:rsidR="004A52C7" w:rsidRDefault="004A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</w:abstractNum>
  <w:abstractNum w:abstractNumId="3" w15:restartNumberingAfterBreak="0">
    <w:nsid w:val="00000008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05695"/>
    <w:multiLevelType w:val="hybridMultilevel"/>
    <w:tmpl w:val="BED0A8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33A69"/>
    <w:multiLevelType w:val="hybridMultilevel"/>
    <w:tmpl w:val="262EFD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57B73"/>
    <w:multiLevelType w:val="hybridMultilevel"/>
    <w:tmpl w:val="0C208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058077">
    <w:abstractNumId w:val="5"/>
  </w:num>
  <w:num w:numId="2" w16cid:durableId="408700917">
    <w:abstractNumId w:val="6"/>
  </w:num>
  <w:num w:numId="3" w16cid:durableId="245697718">
    <w:abstractNumId w:val="4"/>
  </w:num>
  <w:num w:numId="4" w16cid:durableId="218251522">
    <w:abstractNumId w:val="0"/>
  </w:num>
  <w:num w:numId="5" w16cid:durableId="906695437">
    <w:abstractNumId w:val="1"/>
  </w:num>
  <w:num w:numId="6" w16cid:durableId="1963344790">
    <w:abstractNumId w:val="2"/>
  </w:num>
  <w:num w:numId="7" w16cid:durableId="160911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29"/>
    <w:rsid w:val="00045017"/>
    <w:rsid w:val="000D46A3"/>
    <w:rsid w:val="000F390C"/>
    <w:rsid w:val="001A32FB"/>
    <w:rsid w:val="001B5B2C"/>
    <w:rsid w:val="001F78B4"/>
    <w:rsid w:val="00215B49"/>
    <w:rsid w:val="002D0753"/>
    <w:rsid w:val="004A52C7"/>
    <w:rsid w:val="005F504A"/>
    <w:rsid w:val="006550E2"/>
    <w:rsid w:val="006D4E61"/>
    <w:rsid w:val="007C03EB"/>
    <w:rsid w:val="00A43729"/>
    <w:rsid w:val="00AB4546"/>
    <w:rsid w:val="00BF0EF7"/>
    <w:rsid w:val="00C651C9"/>
    <w:rsid w:val="00CB6239"/>
    <w:rsid w:val="00F31883"/>
    <w:rsid w:val="00F3307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38994"/>
  <w14:defaultImageDpi w14:val="300"/>
  <w15:docId w15:val="{E94FDEF4-C3ED-4912-A19B-4B47EEC7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43729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43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3729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A437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7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437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4372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A437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A4372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72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43729"/>
    <w:pPr>
      <w:jc w:val="center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A43729"/>
    <w:rPr>
      <w:rFonts w:ascii="Arial" w:eastAsia="Times New Roman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4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729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318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Lang</dc:creator>
  <cp:keywords/>
  <dc:description/>
  <cp:lastModifiedBy>JACQUELINE M LANG</cp:lastModifiedBy>
  <cp:revision>1</cp:revision>
  <cp:lastPrinted>2023-10-30T05:18:00Z</cp:lastPrinted>
  <dcterms:created xsi:type="dcterms:W3CDTF">2023-10-26T17:57:00Z</dcterms:created>
  <dcterms:modified xsi:type="dcterms:W3CDTF">2023-10-30T05:22:00Z</dcterms:modified>
</cp:coreProperties>
</file>