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2EB2" w14:textId="77777777" w:rsidR="00407B11" w:rsidRPr="00074E3A" w:rsidRDefault="00407B11">
      <w:pPr>
        <w:pStyle w:val="Title"/>
        <w:widowControl/>
        <w:rPr>
          <w:rFonts w:ascii="Times New Roman" w:hAnsi="Times New Roman" w:cs="Times New Roman"/>
        </w:rPr>
      </w:pPr>
    </w:p>
    <w:p w14:paraId="242049B1" w14:textId="77777777" w:rsidR="00407B11" w:rsidRPr="00074E3A" w:rsidRDefault="00407B11">
      <w:pPr>
        <w:pStyle w:val="Title"/>
        <w:widowControl/>
        <w:rPr>
          <w:rFonts w:ascii="Times New Roman" w:hAnsi="Times New Roman" w:cs="Times New Roman"/>
        </w:rPr>
      </w:pPr>
      <w:r w:rsidRPr="00074E3A">
        <w:rPr>
          <w:rFonts w:ascii="Times New Roman" w:hAnsi="Times New Roman" w:cs="Times New Roman"/>
        </w:rPr>
        <w:t>PRINCIPAL EVALUATION INSTRUMENT</w:t>
      </w:r>
    </w:p>
    <w:p w14:paraId="05B7DBC7" w14:textId="77777777" w:rsidR="00407B11" w:rsidRPr="00074E3A" w:rsidRDefault="00407B11">
      <w:pPr>
        <w:widowControl/>
        <w:jc w:val="center"/>
      </w:pPr>
    </w:p>
    <w:p w14:paraId="797717EA" w14:textId="77777777" w:rsidR="00407B11" w:rsidRDefault="00407B11" w:rsidP="00BB37DE">
      <w:pPr>
        <w:pStyle w:val="Heading1"/>
        <w:keepNext/>
        <w:keepLines/>
        <w:widowControl/>
        <w:pBdr>
          <w:top w:val="single" w:sz="6" w:space="1" w:color="FFFFFF"/>
          <w:left w:val="single" w:sz="6" w:space="0" w:color="FFFFFF"/>
          <w:bottom w:val="single" w:sz="6" w:space="0" w:color="FFFFFF"/>
          <w:right w:val="single" w:sz="6" w:space="0" w:color="FFFFFF"/>
        </w:pBdr>
        <w:tabs>
          <w:tab w:val="left" w:pos="0"/>
          <w:tab w:val="left" w:pos="3780"/>
          <w:tab w:val="left" w:pos="7200"/>
          <w:tab w:val="left" w:pos="9900"/>
        </w:tabs>
        <w:rPr>
          <w:rFonts w:ascii="Times New Roman" w:hAnsi="Times New Roman" w:cs="Times New Roman"/>
          <w:b w:val="0"/>
        </w:rPr>
      </w:pPr>
      <w:r w:rsidRPr="00CC6227">
        <w:rPr>
          <w:rFonts w:ascii="Times New Roman" w:hAnsi="Times New Roman" w:cs="Times New Roman"/>
        </w:rPr>
        <w:t>NAME</w:t>
      </w:r>
      <w:r w:rsidRPr="00CC6227">
        <w:rPr>
          <w:rFonts w:ascii="Times New Roman" w:hAnsi="Times New Roman" w:cs="Times New Roman"/>
          <w:b w:val="0"/>
        </w:rPr>
        <w:t xml:space="preserve">:  _____________________        </w:t>
      </w:r>
    </w:p>
    <w:p w14:paraId="68DD55CE" w14:textId="77777777" w:rsidR="00BB37DE" w:rsidRPr="00CC6227" w:rsidRDefault="00BB37DE" w:rsidP="00BB37DE">
      <w:pPr>
        <w:pStyle w:val="Heading1"/>
        <w:keepNext/>
        <w:keepLines/>
        <w:widowControl/>
        <w:pBdr>
          <w:top w:val="single" w:sz="6" w:space="1" w:color="FFFFFF"/>
          <w:left w:val="single" w:sz="6" w:space="0" w:color="FFFFFF"/>
          <w:bottom w:val="single" w:sz="6" w:space="0" w:color="FFFFFF"/>
          <w:right w:val="single" w:sz="6" w:space="0" w:color="FFFFFF"/>
        </w:pBdr>
        <w:tabs>
          <w:tab w:val="left" w:pos="0"/>
          <w:tab w:val="left" w:pos="3780"/>
          <w:tab w:val="left" w:pos="7200"/>
          <w:tab w:val="left" w:pos="9900"/>
        </w:tabs>
        <w:rPr>
          <w:rFonts w:ascii="Times New Roman" w:hAnsi="Times New Roman" w:cs="Times New Roman"/>
          <w:b w:val="0"/>
        </w:rPr>
      </w:pPr>
      <w:r w:rsidRPr="00CC6227">
        <w:rPr>
          <w:rFonts w:ascii="Times New Roman" w:hAnsi="Times New Roman" w:cs="Times New Roman"/>
        </w:rPr>
        <w:t>Evaluation Period</w:t>
      </w:r>
      <w:r>
        <w:rPr>
          <w:rFonts w:ascii="Times New Roman" w:hAnsi="Times New Roman" w:cs="Times New Roman"/>
        </w:rPr>
        <w:t xml:space="preserve">:  </w:t>
      </w:r>
      <w:r w:rsidRPr="00CC6227">
        <w:rPr>
          <w:rFonts w:ascii="Times New Roman" w:hAnsi="Times New Roman" w:cs="Times New Roman"/>
          <w:b w:val="0"/>
        </w:rPr>
        <w:t>____</w:t>
      </w:r>
      <w:r>
        <w:rPr>
          <w:rFonts w:ascii="Times New Roman" w:hAnsi="Times New Roman" w:cs="Times New Roman"/>
          <w:b w:val="0"/>
        </w:rPr>
        <w:t>_______</w:t>
      </w:r>
      <w:r w:rsidRPr="00CC6227">
        <w:rPr>
          <w:rFonts w:ascii="Times New Roman" w:hAnsi="Times New Roman" w:cs="Times New Roman"/>
          <w:b w:val="0"/>
        </w:rPr>
        <w:t>____, 20__</w:t>
      </w:r>
      <w:r>
        <w:rPr>
          <w:rFonts w:ascii="Times New Roman" w:hAnsi="Times New Roman" w:cs="Times New Roman"/>
        </w:rPr>
        <w:t xml:space="preserve"> to  __________</w:t>
      </w:r>
      <w:r w:rsidRPr="00CC6227">
        <w:rPr>
          <w:rFonts w:ascii="Times New Roman" w:hAnsi="Times New Roman" w:cs="Times New Roman"/>
          <w:b w:val="0"/>
        </w:rPr>
        <w:t>________, 20__</w:t>
      </w:r>
    </w:p>
    <w:p w14:paraId="0E31ABF6" w14:textId="77777777" w:rsidR="00BB37DE" w:rsidRPr="00074E3A" w:rsidRDefault="00BB37DE">
      <w:pPr>
        <w:pStyle w:val="Subtitle"/>
        <w:widowControl/>
        <w:tabs>
          <w:tab w:val="left" w:pos="0"/>
          <w:tab w:val="left" w:pos="9360"/>
        </w:tabs>
        <w:rPr>
          <w:rFonts w:ascii="Times New Roman" w:hAnsi="Times New Roman" w:cs="Times New Roman"/>
          <w:sz w:val="22"/>
          <w:szCs w:val="22"/>
        </w:rPr>
      </w:pPr>
    </w:p>
    <w:p w14:paraId="229EB3F7" w14:textId="77777777" w:rsidR="00BB37DE" w:rsidRPr="00074E3A" w:rsidRDefault="00BB37DE" w:rsidP="00BB37DE">
      <w:pPr>
        <w:pStyle w:val="Subtitle"/>
        <w:widowControl/>
        <w:tabs>
          <w:tab w:val="left" w:pos="0"/>
          <w:tab w:val="left" w:pos="9360"/>
        </w:tabs>
        <w:jc w:val="center"/>
        <w:rPr>
          <w:rFonts w:ascii="Times New Roman" w:hAnsi="Times New Roman" w:cs="Times New Roman"/>
          <w:sz w:val="24"/>
          <w:szCs w:val="24"/>
        </w:rPr>
      </w:pPr>
      <w:r>
        <w:rPr>
          <w:rFonts w:ascii="Times New Roman" w:hAnsi="Times New Roman" w:cs="Times New Roman"/>
          <w:sz w:val="24"/>
          <w:szCs w:val="24"/>
        </w:rPr>
        <w:t>STANDARDS OF PERFORMANCE</w:t>
      </w:r>
    </w:p>
    <w:p w14:paraId="3D6ADC07" w14:textId="77777777" w:rsidR="00BB37DE" w:rsidRPr="00074E3A" w:rsidRDefault="00BB37DE">
      <w:pPr>
        <w:pStyle w:val="Subtitle"/>
        <w:widowControl/>
        <w:tabs>
          <w:tab w:val="left" w:pos="0"/>
          <w:tab w:val="left" w:pos="9360"/>
        </w:tabs>
        <w:rPr>
          <w:rFonts w:ascii="Times New Roman" w:hAnsi="Times New Roman" w:cs="Times New Roman"/>
          <w:sz w:val="24"/>
          <w:szCs w:val="24"/>
        </w:rPr>
      </w:pPr>
    </w:p>
    <w:p w14:paraId="4787D574" w14:textId="77777777" w:rsidR="00BB37DE" w:rsidRPr="00BE5D7A" w:rsidRDefault="00BB37DE" w:rsidP="00BB37DE">
      <w:pPr>
        <w:widowControl/>
        <w:tabs>
          <w:tab w:val="left" w:pos="0"/>
          <w:tab w:val="left" w:pos="9360"/>
        </w:tabs>
        <w:jc w:val="both"/>
        <w:rPr>
          <w:bCs/>
        </w:rPr>
      </w:pPr>
      <w:r w:rsidRPr="00074E3A">
        <w:rPr>
          <w:b/>
          <w:bCs/>
        </w:rPr>
        <w:t xml:space="preserve">STANDARD #1: VISION - </w:t>
      </w:r>
      <w:r w:rsidRPr="00BE5D7A">
        <w:rPr>
          <w:bCs/>
        </w:rPr>
        <w:t xml:space="preserve">A principal is an educational leader who promotes the success of all students </w:t>
      </w:r>
      <w:r>
        <w:rPr>
          <w:bCs/>
        </w:rPr>
        <w:t xml:space="preserve">by </w:t>
      </w:r>
      <w:r w:rsidRPr="00BE5D7A">
        <w:rPr>
          <w:bCs/>
        </w:rPr>
        <w:t>facilitating the development, articulation, implementation, and stewardship of a vision of learning that is shared and supported by the school community.</w:t>
      </w:r>
    </w:p>
    <w:p w14:paraId="4114A5F9" w14:textId="77777777" w:rsidR="00BB37DE" w:rsidRPr="00074E3A" w:rsidRDefault="00BB37DE" w:rsidP="00BB37DE">
      <w:pPr>
        <w:widowControl/>
        <w:tabs>
          <w:tab w:val="left" w:pos="0"/>
          <w:tab w:val="left" w:pos="9360"/>
        </w:tabs>
        <w:jc w:val="both"/>
        <w:rPr>
          <w:b/>
          <w:bCs/>
        </w:rPr>
      </w:pPr>
    </w:p>
    <w:p w14:paraId="50300B56" w14:textId="77777777" w:rsidR="00BB37DE" w:rsidRPr="00BE5D7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r w:rsidRPr="00074E3A">
        <w:rPr>
          <w:rFonts w:ascii="Times New Roman" w:hAnsi="Times New Roman" w:cs="Times New Roman"/>
        </w:rPr>
        <w:t xml:space="preserve">STANDARD #2: SCHOOL CULTURE FOR LEARNING - </w:t>
      </w:r>
      <w:r w:rsidRPr="00BE5D7A">
        <w:rPr>
          <w:rFonts w:ascii="Times New Roman" w:hAnsi="Times New Roman" w:cs="Times New Roman"/>
          <w:b w:val="0"/>
        </w:rPr>
        <w:t>A principal is an educational leader who promotes the success of all students by advocating, nurturing and sustaining a school culture and instructional program conducive to student learning and staff professional development.</w:t>
      </w:r>
    </w:p>
    <w:p w14:paraId="5E2FBFD3"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rPr>
      </w:pPr>
    </w:p>
    <w:p w14:paraId="68DEFCD5" w14:textId="77777777" w:rsidR="00BB37DE" w:rsidRPr="00BE5D7A"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r w:rsidRPr="00074E3A">
        <w:rPr>
          <w:rFonts w:ascii="Times New Roman" w:hAnsi="Times New Roman" w:cs="Times New Roman"/>
          <w:sz w:val="24"/>
          <w:szCs w:val="24"/>
        </w:rPr>
        <w:t xml:space="preserve">STANDARD #3: </w:t>
      </w:r>
      <w:r>
        <w:rPr>
          <w:rFonts w:ascii="Times New Roman" w:hAnsi="Times New Roman" w:cs="Times New Roman"/>
          <w:sz w:val="24"/>
          <w:szCs w:val="24"/>
        </w:rPr>
        <w:t>SCHOOL LEARNING ENVIRONMENT AND RELATIONSHIPS</w:t>
      </w:r>
      <w:r w:rsidRPr="00074E3A">
        <w:rPr>
          <w:rFonts w:ascii="Times New Roman" w:hAnsi="Times New Roman" w:cs="Times New Roman"/>
          <w:sz w:val="24"/>
          <w:szCs w:val="24"/>
        </w:rPr>
        <w:t xml:space="preserve"> - </w:t>
      </w:r>
      <w:r w:rsidRPr="00BE5D7A">
        <w:rPr>
          <w:rFonts w:ascii="Times New Roman" w:hAnsi="Times New Roman" w:cs="Times New Roman"/>
          <w:b w:val="0"/>
          <w:sz w:val="24"/>
          <w:szCs w:val="24"/>
        </w:rPr>
        <w:t xml:space="preserve">A principal is an educational leader who promotes the success of all students by ensuring a safe, efficient, and effective learning environment </w:t>
      </w:r>
      <w:r>
        <w:rPr>
          <w:rFonts w:ascii="Times New Roman" w:hAnsi="Times New Roman" w:cs="Times New Roman"/>
          <w:b w:val="0"/>
          <w:sz w:val="24"/>
          <w:szCs w:val="24"/>
        </w:rPr>
        <w:t xml:space="preserve">through </w:t>
      </w:r>
      <w:r w:rsidRPr="00BE5D7A">
        <w:rPr>
          <w:rFonts w:ascii="Times New Roman" w:hAnsi="Times New Roman" w:cs="Times New Roman"/>
          <w:b w:val="0"/>
          <w:sz w:val="24"/>
          <w:szCs w:val="24"/>
        </w:rPr>
        <w:t>management of the organizatio</w:t>
      </w:r>
      <w:r>
        <w:rPr>
          <w:rFonts w:ascii="Times New Roman" w:hAnsi="Times New Roman" w:cs="Times New Roman"/>
          <w:b w:val="0"/>
          <w:sz w:val="24"/>
          <w:szCs w:val="24"/>
        </w:rPr>
        <w:t>n, operations, and resources of the school</w:t>
      </w:r>
      <w:r w:rsidRPr="00BE5D7A">
        <w:rPr>
          <w:rFonts w:ascii="Times New Roman" w:hAnsi="Times New Roman" w:cs="Times New Roman"/>
          <w:b w:val="0"/>
          <w:sz w:val="24"/>
          <w:szCs w:val="24"/>
        </w:rPr>
        <w:t>.</w:t>
      </w:r>
    </w:p>
    <w:p w14:paraId="4D9668E5" w14:textId="77777777" w:rsidR="00BB37DE" w:rsidRPr="00BE5D7A"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p>
    <w:p w14:paraId="1E42FA27" w14:textId="77777777" w:rsidR="00BB37DE" w:rsidRPr="00BE5D7A"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r w:rsidRPr="00074E3A">
        <w:rPr>
          <w:rFonts w:ascii="Times New Roman" w:hAnsi="Times New Roman" w:cs="Times New Roman"/>
          <w:sz w:val="24"/>
          <w:szCs w:val="24"/>
        </w:rPr>
        <w:t xml:space="preserve">STANDARD #4: ACADEMIC STANDARDS AND ASSESSMENT - </w:t>
      </w:r>
      <w:r w:rsidRPr="00BE5D7A">
        <w:rPr>
          <w:rFonts w:ascii="Times New Roman" w:hAnsi="Times New Roman" w:cs="Times New Roman"/>
          <w:b w:val="0"/>
          <w:sz w:val="24"/>
          <w:szCs w:val="24"/>
        </w:rPr>
        <w:t>A principal is an educational leader who establishes, implements and encourages achievement of academic standards.</w:t>
      </w:r>
    </w:p>
    <w:p w14:paraId="0A835F4C" w14:textId="77777777" w:rsidR="00BB37DE" w:rsidRPr="00074E3A"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4"/>
          <w:szCs w:val="24"/>
        </w:rPr>
      </w:pPr>
    </w:p>
    <w:p w14:paraId="6CEB91C4" w14:textId="77777777" w:rsidR="00BB37DE" w:rsidRPr="00BE5D7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r w:rsidRPr="00074E3A">
        <w:rPr>
          <w:b/>
          <w:bCs/>
        </w:rPr>
        <w:t xml:space="preserve">STANDARD #5: </w:t>
      </w:r>
      <w:r>
        <w:rPr>
          <w:b/>
          <w:bCs/>
        </w:rPr>
        <w:t>WORKI</w:t>
      </w:r>
      <w:r w:rsidRPr="00074E3A">
        <w:rPr>
          <w:b/>
          <w:bCs/>
        </w:rPr>
        <w:t>N</w:t>
      </w:r>
      <w:r>
        <w:rPr>
          <w:b/>
          <w:bCs/>
        </w:rPr>
        <w:t>G</w:t>
      </w:r>
      <w:r w:rsidRPr="00074E3A">
        <w:rPr>
          <w:b/>
          <w:bCs/>
        </w:rPr>
        <w:t xml:space="preserve"> WITH PARENTS AND COMMUNITY - </w:t>
      </w:r>
      <w:r w:rsidRPr="00BE5D7A">
        <w:rPr>
          <w:bCs/>
        </w:rPr>
        <w:t>A principal is an educational leader who promotes the success of all students by collaborating with families and community members, responding to diverse community interests and needs, and mobilizing community resources.</w:t>
      </w:r>
    </w:p>
    <w:p w14:paraId="2443FE05"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rPr>
      </w:pPr>
    </w:p>
    <w:p w14:paraId="5F74DC5B" w14:textId="77777777" w:rsidR="00BB37DE" w:rsidRPr="00BE5D7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r w:rsidRPr="00074E3A">
        <w:rPr>
          <w:b/>
          <w:bCs/>
        </w:rPr>
        <w:t xml:space="preserve">STANDARD #6: ADMINISTRATIVE TEAM MEMBER - </w:t>
      </w:r>
      <w:r w:rsidRPr="00BE5D7A">
        <w:rPr>
          <w:bCs/>
        </w:rPr>
        <w:t>A principal is an educational leader who promotes the success of all students by facilitating the development, implementation, and success of school district curriculum and programs.</w:t>
      </w:r>
    </w:p>
    <w:p w14:paraId="21368765" w14:textId="77777777" w:rsidR="00BB37DE" w:rsidRPr="00BE5D7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p>
    <w:p w14:paraId="43F4FC97" w14:textId="77777777" w:rsidR="00BB37DE" w:rsidRPr="00BE5D7A"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4"/>
          <w:szCs w:val="24"/>
        </w:rPr>
      </w:pPr>
      <w:r w:rsidRPr="00074E3A">
        <w:rPr>
          <w:rFonts w:ascii="Times New Roman" w:hAnsi="Times New Roman" w:cs="Times New Roman"/>
          <w:sz w:val="24"/>
          <w:szCs w:val="24"/>
        </w:rPr>
        <w:t xml:space="preserve">STANDARD #7: ETHICS/INTEGRITY - </w:t>
      </w:r>
      <w:r w:rsidRPr="00BE5D7A">
        <w:rPr>
          <w:rFonts w:ascii="Times New Roman" w:hAnsi="Times New Roman" w:cs="Times New Roman"/>
          <w:b w:val="0"/>
          <w:sz w:val="24"/>
          <w:szCs w:val="24"/>
        </w:rPr>
        <w:t xml:space="preserve">A principal is an educational leader who </w:t>
      </w:r>
      <w:r w:rsidRPr="00BE5D7A">
        <w:rPr>
          <w:rFonts w:ascii="Times New Roman" w:hAnsi="Times New Roman" w:cs="Times New Roman"/>
          <w:b w:val="0"/>
          <w:bCs w:val="0"/>
          <w:sz w:val="24"/>
          <w:szCs w:val="24"/>
        </w:rPr>
        <w:t>is a role model and exemplar and</w:t>
      </w:r>
      <w:r w:rsidRPr="00BE5D7A">
        <w:rPr>
          <w:rFonts w:ascii="Times New Roman" w:hAnsi="Times New Roman" w:cs="Times New Roman"/>
          <w:b w:val="0"/>
          <w:sz w:val="24"/>
          <w:szCs w:val="24"/>
        </w:rPr>
        <w:t xml:space="preserve"> promotes the success of the school by acting with integrity, fairness, and in an ethical manner.</w:t>
      </w:r>
      <w:r w:rsidRPr="00455B87">
        <w:rPr>
          <w:rStyle w:val="FootnoteReference"/>
          <w:rFonts w:ascii="Times New (W1)" w:hAnsi="Times New (W1)" w:cs="Times New Roman"/>
          <w:b w:val="0"/>
          <w:spacing w:val="-14"/>
          <w:position w:val="6"/>
          <w:sz w:val="24"/>
          <w:szCs w:val="24"/>
        </w:rPr>
        <w:footnoteReference w:id="1"/>
      </w:r>
    </w:p>
    <w:p w14:paraId="288B10F6" w14:textId="77777777" w:rsidR="00BB37DE" w:rsidRPr="00074E3A" w:rsidRDefault="00BB37DE" w:rsidP="00BB37DE">
      <w:pPr>
        <w:widowControl/>
        <w:tabs>
          <w:tab w:val="left" w:pos="0"/>
          <w:tab w:val="left" w:pos="9360"/>
        </w:tabs>
        <w:jc w:val="both"/>
        <w:rPr>
          <w:b/>
          <w:bCs/>
        </w:rPr>
      </w:pPr>
    </w:p>
    <w:p w14:paraId="7A167A9D" w14:textId="77777777" w:rsidR="00BB37DE" w:rsidRPr="00BE5D7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rPr>
      </w:pPr>
      <w:r w:rsidRPr="00074E3A">
        <w:rPr>
          <w:b/>
          <w:bCs/>
        </w:rPr>
        <w:t xml:space="preserve">STANDARD #8:  GREATER POLITICAL AND SOCIAL CONTEXT - </w:t>
      </w:r>
      <w:r w:rsidRPr="00BE5D7A">
        <w:rPr>
          <w:bCs/>
        </w:rPr>
        <w:t>A principal is an educational leader who promotes positive public relations in the conte</w:t>
      </w:r>
      <w:r>
        <w:rPr>
          <w:bCs/>
        </w:rPr>
        <w:t>x</w:t>
      </w:r>
      <w:r w:rsidRPr="00BE5D7A">
        <w:rPr>
          <w:bCs/>
        </w:rPr>
        <w:t xml:space="preserve">t of the school community. </w:t>
      </w:r>
    </w:p>
    <w:p w14:paraId="4B6AE3A7" w14:textId="77777777" w:rsidR="00BB37DE"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5EAC5901" w14:textId="77777777" w:rsidR="00BB37DE" w:rsidRPr="00074E3A" w:rsidRDefault="00BB37DE" w:rsidP="00BB37DE">
      <w:pPr>
        <w:widowControl/>
        <w:tabs>
          <w:tab w:val="left" w:pos="0"/>
          <w:tab w:val="left" w:pos="9360"/>
        </w:tabs>
        <w:jc w:val="both"/>
        <w:rPr>
          <w:b/>
          <w:bCs/>
          <w:sz w:val="20"/>
          <w:szCs w:val="20"/>
        </w:rPr>
      </w:pPr>
    </w:p>
    <w:p w14:paraId="14DF6551" w14:textId="77777777" w:rsidR="00BB37DE" w:rsidRPr="00074E3A" w:rsidRDefault="00BB37DE" w:rsidP="00BB37DE">
      <w:pPr>
        <w:widowControl/>
        <w:tabs>
          <w:tab w:val="left" w:pos="0"/>
          <w:tab w:val="left" w:pos="9360"/>
        </w:tabs>
        <w:jc w:val="both"/>
        <w:rPr>
          <w:b/>
          <w:bCs/>
        </w:rPr>
      </w:pPr>
    </w:p>
    <w:p w14:paraId="593E81C2" w14:textId="77777777" w:rsidR="00BB37DE" w:rsidRDefault="00BB37DE" w:rsidP="00BB37DE">
      <w:pPr>
        <w:widowControl/>
        <w:tabs>
          <w:tab w:val="left" w:pos="0"/>
          <w:tab w:val="left" w:pos="9360"/>
        </w:tabs>
        <w:jc w:val="both"/>
        <w:rPr>
          <w:b/>
          <w:sz w:val="22"/>
          <w:szCs w:val="22"/>
        </w:rPr>
      </w:pPr>
    </w:p>
    <w:p w14:paraId="4E04C532" w14:textId="77777777" w:rsidR="00BB37DE" w:rsidRDefault="00BB37DE" w:rsidP="00BB37DE">
      <w:pPr>
        <w:widowControl/>
        <w:tabs>
          <w:tab w:val="left" w:pos="0"/>
          <w:tab w:val="left" w:pos="9360"/>
        </w:tabs>
        <w:jc w:val="both"/>
        <w:rPr>
          <w:b/>
          <w:sz w:val="22"/>
          <w:szCs w:val="22"/>
        </w:rPr>
      </w:pPr>
    </w:p>
    <w:p w14:paraId="280DE136" w14:textId="77777777" w:rsidR="00BB37DE" w:rsidRDefault="00BB37DE" w:rsidP="00BB37DE">
      <w:pPr>
        <w:widowControl/>
        <w:tabs>
          <w:tab w:val="left" w:pos="0"/>
          <w:tab w:val="left" w:pos="9360"/>
        </w:tabs>
        <w:jc w:val="both"/>
        <w:rPr>
          <w:b/>
          <w:sz w:val="22"/>
          <w:szCs w:val="22"/>
        </w:rPr>
      </w:pPr>
    </w:p>
    <w:p w14:paraId="3785AA7C" w14:textId="77777777" w:rsidR="00BB37DE" w:rsidRPr="00BE5D7A" w:rsidRDefault="00BB37DE" w:rsidP="00BB37DE">
      <w:pPr>
        <w:widowControl/>
        <w:tabs>
          <w:tab w:val="left" w:pos="0"/>
          <w:tab w:val="left" w:pos="9360"/>
        </w:tabs>
        <w:jc w:val="both"/>
        <w:rPr>
          <w:bCs/>
          <w:sz w:val="20"/>
          <w:szCs w:val="20"/>
        </w:rPr>
      </w:pPr>
      <w:r w:rsidRPr="00074E3A">
        <w:rPr>
          <w:b/>
          <w:bCs/>
          <w:sz w:val="20"/>
          <w:szCs w:val="20"/>
        </w:rPr>
        <w:t xml:space="preserve">PERFORMANCE STANDARD #1: VISION - </w:t>
      </w:r>
      <w:r w:rsidRPr="00BE5D7A">
        <w:rPr>
          <w:bCs/>
          <w:sz w:val="20"/>
          <w:szCs w:val="20"/>
        </w:rPr>
        <w:t xml:space="preserve">A principal is an educational leader who promotes the success of all students </w:t>
      </w:r>
      <w:r>
        <w:rPr>
          <w:bCs/>
          <w:sz w:val="20"/>
          <w:szCs w:val="20"/>
        </w:rPr>
        <w:t xml:space="preserve">by </w:t>
      </w:r>
      <w:r w:rsidRPr="00BE5D7A">
        <w:rPr>
          <w:bCs/>
          <w:sz w:val="20"/>
          <w:szCs w:val="20"/>
        </w:rPr>
        <w:t>facilitating the development, articulation, implementation, and stewardship of a vision of learning that is shared and supported by the school community.</w:t>
      </w:r>
    </w:p>
    <w:p w14:paraId="1DEA3708" w14:textId="77777777" w:rsidR="00BB37DE" w:rsidRPr="00074E3A" w:rsidRDefault="00BB37DE">
      <w:pPr>
        <w:widowControl/>
        <w:tabs>
          <w:tab w:val="left" w:pos="0"/>
          <w:tab w:val="left" w:pos="9360"/>
        </w:tabs>
        <w:rPr>
          <w:b/>
          <w:bCs/>
          <w:sz w:val="20"/>
          <w:szCs w:val="20"/>
        </w:rPr>
      </w:pPr>
    </w:p>
    <w:tbl>
      <w:tblPr>
        <w:tblW w:w="9277" w:type="dxa"/>
        <w:jc w:val="center"/>
        <w:tblLayout w:type="fixed"/>
        <w:tblCellMar>
          <w:left w:w="120" w:type="dxa"/>
          <w:right w:w="120" w:type="dxa"/>
        </w:tblCellMar>
        <w:tblLook w:val="0000" w:firstRow="0" w:lastRow="0" w:firstColumn="0" w:lastColumn="0" w:noHBand="0" w:noVBand="0"/>
      </w:tblPr>
      <w:tblGrid>
        <w:gridCol w:w="5137"/>
        <w:gridCol w:w="4140"/>
      </w:tblGrid>
      <w:tr w:rsidR="00BB37DE" w:rsidRPr="00074E3A" w14:paraId="728B9EDC"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3D4DFB88" w14:textId="77777777" w:rsidR="00BB37DE" w:rsidRPr="00074E3A" w:rsidRDefault="00BB37DE">
            <w:pPr>
              <w:spacing w:line="120" w:lineRule="exact"/>
              <w:rPr>
                <w:b/>
                <w:bCs/>
                <w:sz w:val="20"/>
                <w:szCs w:val="20"/>
              </w:rPr>
            </w:pPr>
          </w:p>
          <w:p w14:paraId="73B77123" w14:textId="77777777" w:rsidR="00BB37DE" w:rsidRPr="00FE04D1" w:rsidRDefault="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1</w:t>
            </w:r>
          </w:p>
        </w:tc>
        <w:tc>
          <w:tcPr>
            <w:tcW w:w="4140" w:type="dxa"/>
            <w:tcBorders>
              <w:top w:val="single" w:sz="6" w:space="0" w:color="000000"/>
              <w:left w:val="single" w:sz="6" w:space="0" w:color="000000"/>
              <w:bottom w:val="single" w:sz="6" w:space="0" w:color="000000"/>
              <w:right w:val="single" w:sz="6" w:space="0" w:color="000000"/>
            </w:tcBorders>
            <w:shd w:val="pct10" w:color="000000" w:fill="FFFFFF"/>
          </w:tcPr>
          <w:p w14:paraId="5F7C38A9" w14:textId="77777777" w:rsidR="00BB37DE" w:rsidRPr="00074E3A" w:rsidRDefault="00BB37DE" w:rsidP="00BB37DE">
            <w:pPr>
              <w:spacing w:line="120" w:lineRule="exact"/>
              <w:jc w:val="center"/>
              <w:rPr>
                <w:sz w:val="20"/>
                <w:szCs w:val="20"/>
              </w:rPr>
            </w:pPr>
          </w:p>
          <w:p w14:paraId="3B96896E"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1923193B"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074E3A" w14:paraId="441ADCE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15A4120" w14:textId="77777777" w:rsidR="00BB37DE" w:rsidRPr="00FE04D1" w:rsidRDefault="00BB37DE" w:rsidP="00BB37DE">
            <w:pPr>
              <w:spacing w:line="120" w:lineRule="exact"/>
              <w:jc w:val="both"/>
            </w:pPr>
          </w:p>
          <w:p w14:paraId="2E815559" w14:textId="77777777" w:rsidR="00BB37DE" w:rsidRPr="00FE04D1" w:rsidRDefault="00BB37DE" w:rsidP="00BB37DE">
            <w:pPr>
              <w:widowControl/>
              <w:tabs>
                <w:tab w:val="left" w:pos="337"/>
                <w:tab w:val="left" w:pos="9360"/>
              </w:tabs>
              <w:ind w:left="337" w:hanging="337"/>
            </w:pPr>
            <w:r w:rsidRPr="00FE04D1">
              <w:t xml:space="preserve">A. </w:t>
            </w:r>
            <w:r>
              <w:t xml:space="preserve"> </w:t>
            </w:r>
            <w:r w:rsidRPr="00FE04D1">
              <w:t>Sets priorities in the context of improving student achievement.</w:t>
            </w:r>
          </w:p>
          <w:p w14:paraId="32B40063" w14:textId="77777777" w:rsidR="00BB37DE" w:rsidRPr="00FE04D1" w:rsidRDefault="00BB37DE" w:rsidP="00BB37DE">
            <w:pPr>
              <w:widowControl/>
              <w:tabs>
                <w:tab w:val="left" w:pos="0"/>
                <w:tab w:val="left" w:pos="9360"/>
              </w:tabs>
              <w:spacing w:after="58"/>
              <w:jc w:val="both"/>
            </w:pPr>
          </w:p>
        </w:tc>
        <w:tc>
          <w:tcPr>
            <w:tcW w:w="4140" w:type="dxa"/>
            <w:tcBorders>
              <w:top w:val="single" w:sz="6" w:space="0" w:color="000000"/>
              <w:left w:val="single" w:sz="6" w:space="0" w:color="000000"/>
              <w:bottom w:val="single" w:sz="6" w:space="0" w:color="000000"/>
              <w:right w:val="single" w:sz="6" w:space="0" w:color="000000"/>
            </w:tcBorders>
          </w:tcPr>
          <w:p w14:paraId="3E7FB3A0" w14:textId="77777777" w:rsidR="00BB37DE" w:rsidRPr="00074E3A" w:rsidRDefault="00BB37DE" w:rsidP="00BB37DE">
            <w:pPr>
              <w:spacing w:line="120" w:lineRule="exact"/>
              <w:jc w:val="center"/>
              <w:rPr>
                <w:b/>
                <w:bCs/>
                <w:sz w:val="20"/>
                <w:szCs w:val="20"/>
              </w:rPr>
            </w:pPr>
          </w:p>
        </w:tc>
      </w:tr>
      <w:tr w:rsidR="00BB37DE" w:rsidRPr="00074E3A" w14:paraId="084ADB3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599C40A" w14:textId="77777777" w:rsidR="00BB37DE" w:rsidRPr="00FE04D1" w:rsidRDefault="00BB37DE" w:rsidP="00BB37DE">
            <w:pPr>
              <w:spacing w:line="120" w:lineRule="exact"/>
              <w:jc w:val="both"/>
            </w:pPr>
          </w:p>
          <w:p w14:paraId="070294F8" w14:textId="77777777" w:rsidR="00BB37DE" w:rsidRPr="00FE04D1" w:rsidRDefault="00BB37DE" w:rsidP="00BB37DE">
            <w:pPr>
              <w:widowControl/>
              <w:tabs>
                <w:tab w:val="left" w:pos="337"/>
                <w:tab w:val="left" w:pos="9360"/>
              </w:tabs>
              <w:ind w:left="337" w:hanging="337"/>
            </w:pPr>
            <w:r w:rsidRPr="00FE04D1">
              <w:t>B.  Articulates and promotes high expectations for teaching and student learning.</w:t>
            </w:r>
          </w:p>
          <w:p w14:paraId="09199FB3" w14:textId="77777777" w:rsidR="00BB37DE" w:rsidRPr="00FE04D1" w:rsidRDefault="00BB37DE" w:rsidP="00BB37DE">
            <w:pPr>
              <w:widowControl/>
              <w:tabs>
                <w:tab w:val="left" w:pos="0"/>
                <w:tab w:val="left" w:pos="9360"/>
              </w:tabs>
              <w:spacing w:after="58"/>
              <w:jc w:val="both"/>
            </w:pPr>
          </w:p>
        </w:tc>
        <w:tc>
          <w:tcPr>
            <w:tcW w:w="4140" w:type="dxa"/>
            <w:tcBorders>
              <w:top w:val="single" w:sz="6" w:space="0" w:color="000000"/>
              <w:left w:val="single" w:sz="6" w:space="0" w:color="000000"/>
              <w:bottom w:val="single" w:sz="6" w:space="0" w:color="000000"/>
              <w:right w:val="single" w:sz="6" w:space="0" w:color="000000"/>
            </w:tcBorders>
          </w:tcPr>
          <w:p w14:paraId="371052F2" w14:textId="77777777" w:rsidR="00BB37DE" w:rsidRPr="00074E3A" w:rsidRDefault="00BB37DE" w:rsidP="00BB37DE">
            <w:pPr>
              <w:spacing w:line="120" w:lineRule="exact"/>
              <w:jc w:val="center"/>
              <w:rPr>
                <w:sz w:val="20"/>
                <w:szCs w:val="20"/>
              </w:rPr>
            </w:pPr>
          </w:p>
        </w:tc>
      </w:tr>
      <w:tr w:rsidR="00BB37DE" w:rsidRPr="00074E3A" w14:paraId="266DABA5"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AC99E62" w14:textId="77777777" w:rsidR="00BB37DE" w:rsidRPr="00FE04D1" w:rsidRDefault="00BB37DE" w:rsidP="00BB37DE">
            <w:pPr>
              <w:spacing w:line="120" w:lineRule="exact"/>
            </w:pPr>
          </w:p>
          <w:p w14:paraId="63CDECAB" w14:textId="77777777" w:rsidR="00BB37DE" w:rsidRPr="00FE04D1" w:rsidRDefault="00BB37DE" w:rsidP="00BB37DE">
            <w:pPr>
              <w:widowControl/>
              <w:tabs>
                <w:tab w:val="left" w:pos="337"/>
                <w:tab w:val="left" w:pos="9360"/>
              </w:tabs>
              <w:spacing w:after="58"/>
              <w:ind w:left="337" w:hanging="360"/>
            </w:pPr>
            <w:r w:rsidRPr="00FE04D1">
              <w:t>C.  Aligns the educational programs, plans and actions to the district’s vision and goals for student learning.</w:t>
            </w:r>
          </w:p>
        </w:tc>
        <w:tc>
          <w:tcPr>
            <w:tcW w:w="4140" w:type="dxa"/>
            <w:tcBorders>
              <w:top w:val="single" w:sz="6" w:space="0" w:color="000000"/>
              <w:left w:val="single" w:sz="6" w:space="0" w:color="000000"/>
              <w:bottom w:val="single" w:sz="6" w:space="0" w:color="000000"/>
              <w:right w:val="single" w:sz="6" w:space="0" w:color="000000"/>
            </w:tcBorders>
          </w:tcPr>
          <w:p w14:paraId="6DFD3881" w14:textId="77777777" w:rsidR="00BB37DE" w:rsidRPr="00074E3A" w:rsidRDefault="00BB37DE" w:rsidP="00BB37DE">
            <w:pPr>
              <w:spacing w:line="120" w:lineRule="exact"/>
              <w:jc w:val="center"/>
              <w:rPr>
                <w:sz w:val="20"/>
                <w:szCs w:val="20"/>
              </w:rPr>
            </w:pPr>
          </w:p>
        </w:tc>
      </w:tr>
      <w:tr w:rsidR="00BB37DE" w:rsidRPr="00074E3A" w14:paraId="65307490"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85E994E" w14:textId="77777777" w:rsidR="00BB37DE" w:rsidRPr="00FE04D1" w:rsidRDefault="00BB37DE" w:rsidP="00BB37DE">
            <w:pPr>
              <w:spacing w:line="120" w:lineRule="exact"/>
            </w:pPr>
          </w:p>
          <w:p w14:paraId="402C204D" w14:textId="77777777" w:rsidR="00BB37DE" w:rsidRPr="00FE04D1" w:rsidRDefault="00BB37DE" w:rsidP="00BB37DE">
            <w:pPr>
              <w:widowControl/>
              <w:tabs>
                <w:tab w:val="left" w:pos="337"/>
                <w:tab w:val="left" w:pos="9360"/>
              </w:tabs>
              <w:spacing w:after="58"/>
              <w:ind w:left="337" w:hanging="337"/>
            </w:pPr>
            <w:r w:rsidRPr="00FE04D1">
              <w:t>D.  Creates symbols, ceremonies, and activities that support the vision and mission of the district.</w:t>
            </w:r>
          </w:p>
        </w:tc>
        <w:tc>
          <w:tcPr>
            <w:tcW w:w="4140" w:type="dxa"/>
            <w:tcBorders>
              <w:top w:val="single" w:sz="6" w:space="0" w:color="000000"/>
              <w:left w:val="single" w:sz="6" w:space="0" w:color="000000"/>
              <w:bottom w:val="single" w:sz="6" w:space="0" w:color="000000"/>
              <w:right w:val="single" w:sz="6" w:space="0" w:color="000000"/>
            </w:tcBorders>
          </w:tcPr>
          <w:p w14:paraId="77DFF114" w14:textId="77777777" w:rsidR="00BB37DE" w:rsidRPr="00074E3A" w:rsidRDefault="00BB37DE" w:rsidP="00BB37DE">
            <w:pPr>
              <w:spacing w:line="120" w:lineRule="exact"/>
              <w:jc w:val="center"/>
              <w:rPr>
                <w:sz w:val="20"/>
                <w:szCs w:val="20"/>
              </w:rPr>
            </w:pPr>
          </w:p>
        </w:tc>
      </w:tr>
      <w:tr w:rsidR="00BB37DE" w:rsidRPr="00074E3A" w14:paraId="0E0EE5F6"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EF4B286" w14:textId="77777777" w:rsidR="00BB37DE" w:rsidRPr="00FE04D1" w:rsidRDefault="00BB37DE" w:rsidP="00BB37DE">
            <w:pPr>
              <w:spacing w:line="120" w:lineRule="exact"/>
            </w:pPr>
          </w:p>
          <w:p w14:paraId="5C717BF8" w14:textId="77777777" w:rsidR="00BB37DE" w:rsidRPr="00FE04D1" w:rsidRDefault="00BB37DE" w:rsidP="00BB37DE">
            <w:pPr>
              <w:widowControl/>
              <w:tabs>
                <w:tab w:val="left" w:pos="337"/>
                <w:tab w:val="left" w:pos="9360"/>
              </w:tabs>
              <w:spacing w:after="58"/>
              <w:ind w:left="337" w:hanging="337"/>
            </w:pPr>
            <w:r w:rsidRPr="00FE04D1">
              <w:t>E.  Develops communication strategies to inform stakeholders of progress towards the vision and mission of the district.</w:t>
            </w:r>
          </w:p>
        </w:tc>
        <w:tc>
          <w:tcPr>
            <w:tcW w:w="4140" w:type="dxa"/>
            <w:tcBorders>
              <w:top w:val="single" w:sz="6" w:space="0" w:color="000000"/>
              <w:left w:val="single" w:sz="6" w:space="0" w:color="000000"/>
              <w:bottom w:val="single" w:sz="6" w:space="0" w:color="000000"/>
              <w:right w:val="single" w:sz="6" w:space="0" w:color="000000"/>
            </w:tcBorders>
          </w:tcPr>
          <w:p w14:paraId="08ADC944" w14:textId="77777777" w:rsidR="00BB37DE" w:rsidRPr="00074E3A" w:rsidRDefault="00BB37DE" w:rsidP="00BB37DE">
            <w:pPr>
              <w:spacing w:line="120" w:lineRule="exact"/>
              <w:jc w:val="center"/>
              <w:rPr>
                <w:sz w:val="20"/>
                <w:szCs w:val="20"/>
              </w:rPr>
            </w:pPr>
          </w:p>
        </w:tc>
      </w:tr>
    </w:tbl>
    <w:p w14:paraId="6C98C0F1" w14:textId="77777777" w:rsidR="00BB37DE" w:rsidRPr="00074E3A" w:rsidRDefault="00BB37DE">
      <w:pPr>
        <w:widowControl/>
        <w:tabs>
          <w:tab w:val="left" w:pos="0"/>
          <w:tab w:val="left" w:pos="9360"/>
        </w:tabs>
        <w:rPr>
          <w:sz w:val="20"/>
          <w:szCs w:val="20"/>
        </w:rPr>
      </w:pPr>
    </w:p>
    <w:tbl>
      <w:tblPr>
        <w:tblW w:w="0" w:type="auto"/>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BB37DE" w:rsidRPr="00074E3A" w14:paraId="4FBF8780" w14:textId="77777777">
        <w:tc>
          <w:tcPr>
            <w:tcW w:w="9180" w:type="dxa"/>
          </w:tcPr>
          <w:p w14:paraId="3B2ECEB1" w14:textId="77777777" w:rsidR="00BB37DE" w:rsidRPr="00074E3A" w:rsidRDefault="00BB37DE">
            <w:pPr>
              <w:spacing w:line="9" w:lineRule="exact"/>
              <w:rPr>
                <w:sz w:val="20"/>
                <w:szCs w:val="20"/>
              </w:rPr>
            </w:pPr>
          </w:p>
          <w:p w14:paraId="0DBC40EF" w14:textId="77777777" w:rsidR="00BB37DE" w:rsidRPr="00E367F0" w:rsidRDefault="00BB37DE">
            <w:pPr>
              <w:widowControl/>
              <w:tabs>
                <w:tab w:val="left" w:pos="0"/>
                <w:tab w:val="left" w:pos="9360"/>
              </w:tabs>
            </w:pPr>
            <w:r w:rsidRPr="00E367F0">
              <w:rPr>
                <w:b/>
                <w:bCs/>
              </w:rPr>
              <w:t xml:space="preserve">Narrative: </w:t>
            </w:r>
          </w:p>
          <w:p w14:paraId="0A13C221" w14:textId="77777777" w:rsidR="00BB37DE" w:rsidRPr="00E367F0" w:rsidRDefault="00BB37DE" w:rsidP="00BB37DE">
            <w:r w:rsidRPr="00E367F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w:t>
            </w:r>
          </w:p>
          <w:p w14:paraId="330B3365"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01BE233A" w14:textId="77777777" w:rsidR="00BB37DE" w:rsidRPr="00074E3A"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765A26DB" w14:textId="77777777" w:rsidR="00BB37DE" w:rsidRPr="00FE04D1"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90"/>
          <w:tab w:val="left" w:pos="9360"/>
        </w:tabs>
        <w:ind w:left="90"/>
        <w:jc w:val="both"/>
        <w:rPr>
          <w:rFonts w:ascii="Times New Roman" w:hAnsi="Times New Roman" w:cs="Times New Roman"/>
          <w:b w:val="0"/>
        </w:rPr>
      </w:pPr>
      <w:r w:rsidRPr="00464147">
        <w:rPr>
          <w:rFonts w:ascii="Times New Roman" w:hAnsi="Times New Roman" w:cs="Times New Roman"/>
          <w:b w:val="0"/>
          <w:bCs w:val="0"/>
        </w:rPr>
        <w:t>Performance Standard # 1</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0"/>
        <w:gridCol w:w="4770"/>
        <w:gridCol w:w="630"/>
      </w:tblGrid>
      <w:tr w:rsidR="00BB37DE" w:rsidRPr="00FE04D1" w14:paraId="774654A0" w14:textId="77777777">
        <w:tc>
          <w:tcPr>
            <w:tcW w:w="3150" w:type="dxa"/>
          </w:tcPr>
          <w:p w14:paraId="7B91A801"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sz w:val="20"/>
                <w:szCs w:val="20"/>
              </w:rPr>
              <w:t>MEETS</w:t>
            </w:r>
            <w:r w:rsidRPr="00352BE4">
              <w:rPr>
                <w:rFonts w:ascii="Times New Roman" w:hAnsi="Times New Roman" w:cs="Times New Roman"/>
                <w:b w:val="0"/>
                <w:sz w:val="20"/>
                <w:szCs w:val="20"/>
              </w:rPr>
              <w:t xml:space="preserve"> DISTRICT STANDARD</w:t>
            </w:r>
          </w:p>
        </w:tc>
        <w:tc>
          <w:tcPr>
            <w:tcW w:w="630" w:type="dxa"/>
          </w:tcPr>
          <w:p w14:paraId="1DE7164B"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c>
          <w:tcPr>
            <w:tcW w:w="4770" w:type="dxa"/>
          </w:tcPr>
          <w:p w14:paraId="454EEC53"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b w:val="0"/>
                <w:sz w:val="20"/>
                <w:szCs w:val="20"/>
              </w:rPr>
              <w:t xml:space="preserve">DOES </w:t>
            </w:r>
            <w:r w:rsidRPr="00352BE4">
              <w:rPr>
                <w:rFonts w:ascii="Times New Roman" w:hAnsi="Times New Roman" w:cs="Times New Roman"/>
                <w:sz w:val="20"/>
                <w:szCs w:val="20"/>
              </w:rPr>
              <w:t xml:space="preserve">NOT </w:t>
            </w:r>
            <w:r w:rsidRPr="00352BE4">
              <w:rPr>
                <w:rFonts w:ascii="Times New Roman" w:hAnsi="Times New Roman" w:cs="Times New Roman"/>
                <w:b w:val="0"/>
                <w:sz w:val="20"/>
                <w:szCs w:val="20"/>
              </w:rPr>
              <w:t>MEET DISTRICT STANDARD</w:t>
            </w:r>
          </w:p>
        </w:tc>
        <w:tc>
          <w:tcPr>
            <w:tcW w:w="630" w:type="dxa"/>
          </w:tcPr>
          <w:p w14:paraId="7FCD0504"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r>
    </w:tbl>
    <w:p w14:paraId="602966CC"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2F5996DF"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0"/>
          <w:szCs w:val="20"/>
        </w:rPr>
      </w:pPr>
      <w:r>
        <w:rPr>
          <w:rFonts w:ascii="Times New Roman" w:hAnsi="Times New Roman" w:cs="Times New Roman"/>
          <w:sz w:val="20"/>
          <w:szCs w:val="20"/>
        </w:rPr>
        <w:br w:type="page"/>
      </w:r>
      <w:r w:rsidRPr="00074E3A">
        <w:rPr>
          <w:rFonts w:ascii="Times New Roman" w:hAnsi="Times New Roman" w:cs="Times New Roman"/>
          <w:sz w:val="20"/>
          <w:szCs w:val="20"/>
        </w:rPr>
        <w:lastRenderedPageBreak/>
        <w:t xml:space="preserve">STANDARD #2: SCHOOL CULTURE FOR LEARNING - </w:t>
      </w:r>
      <w:r w:rsidRPr="00FE04D1">
        <w:rPr>
          <w:rFonts w:ascii="Times New Roman" w:hAnsi="Times New Roman" w:cs="Times New Roman"/>
          <w:b w:val="0"/>
          <w:sz w:val="20"/>
          <w:szCs w:val="20"/>
        </w:rPr>
        <w:t>A principal is an educational leader who promotes the success of all students by advocating, nurturing and sustaining a school culture and instructional program conducive to student learning and staff professional development.</w:t>
      </w:r>
    </w:p>
    <w:p w14:paraId="1AFDBF08" w14:textId="77777777" w:rsidR="00BB37DE" w:rsidRPr="00FE04D1"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sz w:val="20"/>
          <w:szCs w:val="2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BB37DE" w:rsidRPr="00074E3A" w14:paraId="6B0BE7A8"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13965D77" w14:textId="77777777" w:rsidR="00BB37DE" w:rsidRPr="00074E3A" w:rsidRDefault="00BB37DE" w:rsidP="00BB37DE">
            <w:pPr>
              <w:spacing w:line="120" w:lineRule="exact"/>
              <w:rPr>
                <w:b/>
                <w:bCs/>
                <w:sz w:val="20"/>
                <w:szCs w:val="20"/>
              </w:rPr>
            </w:pPr>
          </w:p>
          <w:p w14:paraId="0A8C639E" w14:textId="77777777" w:rsidR="00BB37DE" w:rsidRPr="00FE04D1" w:rsidRDefault="00BB37DE" w:rsidP="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2</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46D65F84" w14:textId="77777777" w:rsidR="00BB37DE" w:rsidRPr="00074E3A" w:rsidRDefault="00BB37DE" w:rsidP="00BB37DE">
            <w:pPr>
              <w:spacing w:line="120" w:lineRule="exact"/>
              <w:jc w:val="center"/>
              <w:rPr>
                <w:sz w:val="20"/>
                <w:szCs w:val="20"/>
              </w:rPr>
            </w:pPr>
          </w:p>
          <w:p w14:paraId="291B30DB"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132E1C99"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074E3A" w14:paraId="7528D2D3"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2C2FC36" w14:textId="77777777" w:rsidR="00BB37DE" w:rsidRPr="00E367F0" w:rsidRDefault="00BB37DE" w:rsidP="00BB37DE">
            <w:pPr>
              <w:spacing w:line="120" w:lineRule="exact"/>
            </w:pPr>
          </w:p>
          <w:p w14:paraId="4D5277E9" w14:textId="77777777" w:rsidR="00BB37DE" w:rsidRPr="00E367F0" w:rsidRDefault="00BB37DE" w:rsidP="00BB37DE">
            <w:pPr>
              <w:widowControl/>
              <w:tabs>
                <w:tab w:val="left" w:pos="337"/>
                <w:tab w:val="left" w:pos="9360"/>
              </w:tabs>
              <w:spacing w:after="58"/>
              <w:ind w:left="337" w:hanging="360"/>
            </w:pPr>
            <w:r w:rsidRPr="00E367F0">
              <w:t xml:space="preserve">A.  Provides leadership for assessing, developing and improving school environment and culture. </w:t>
            </w:r>
          </w:p>
        </w:tc>
        <w:tc>
          <w:tcPr>
            <w:tcW w:w="4057" w:type="dxa"/>
            <w:tcBorders>
              <w:top w:val="single" w:sz="6" w:space="0" w:color="000000"/>
              <w:left w:val="single" w:sz="6" w:space="0" w:color="000000"/>
              <w:bottom w:val="single" w:sz="6" w:space="0" w:color="000000"/>
              <w:right w:val="single" w:sz="6" w:space="0" w:color="000000"/>
            </w:tcBorders>
          </w:tcPr>
          <w:p w14:paraId="6FCF0CBE" w14:textId="77777777" w:rsidR="00BB37DE" w:rsidRPr="00620E25" w:rsidRDefault="00BB37DE" w:rsidP="00BB37DE"/>
        </w:tc>
      </w:tr>
      <w:tr w:rsidR="00BB37DE" w:rsidRPr="00074E3A" w14:paraId="062C8757"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A2CE7F5" w14:textId="77777777" w:rsidR="00BB37DE" w:rsidRPr="00E367F0" w:rsidRDefault="00BB37DE" w:rsidP="00BB37DE">
            <w:pPr>
              <w:spacing w:line="120" w:lineRule="exact"/>
            </w:pPr>
          </w:p>
          <w:p w14:paraId="67CB6CDB"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B.  Recruits, interviews and recommends teachers and staff to support quality instruction.</w:t>
            </w:r>
          </w:p>
        </w:tc>
        <w:tc>
          <w:tcPr>
            <w:tcW w:w="4057" w:type="dxa"/>
            <w:tcBorders>
              <w:top w:val="single" w:sz="6" w:space="0" w:color="000000"/>
              <w:left w:val="single" w:sz="6" w:space="0" w:color="000000"/>
              <w:bottom w:val="single" w:sz="6" w:space="0" w:color="000000"/>
              <w:right w:val="single" w:sz="6" w:space="0" w:color="000000"/>
            </w:tcBorders>
          </w:tcPr>
          <w:p w14:paraId="021BF903" w14:textId="77777777" w:rsidR="00BB37DE" w:rsidRPr="00620E25" w:rsidRDefault="00BB37DE" w:rsidP="00BB37DE"/>
        </w:tc>
      </w:tr>
      <w:tr w:rsidR="00BB37DE" w:rsidRPr="00074E3A" w14:paraId="23005C70"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550BE44" w14:textId="77777777" w:rsidR="00BB37DE" w:rsidRPr="00E367F0" w:rsidRDefault="00BB37DE" w:rsidP="00BB37DE">
            <w:pPr>
              <w:spacing w:line="120" w:lineRule="exact"/>
            </w:pPr>
          </w:p>
          <w:p w14:paraId="35A0273D"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60"/>
            </w:pPr>
            <w:r w:rsidRPr="00E367F0">
              <w:t xml:space="preserve">C. </w:t>
            </w:r>
            <w:r>
              <w:t xml:space="preserve"> </w:t>
            </w:r>
            <w:r w:rsidRPr="00E367F0">
              <w:t>Provides leadership, encouragement, opportunities, and structure for all staff to continually design more effective teaching and learning experiences for all students.</w:t>
            </w:r>
          </w:p>
        </w:tc>
        <w:tc>
          <w:tcPr>
            <w:tcW w:w="4057" w:type="dxa"/>
            <w:tcBorders>
              <w:top w:val="single" w:sz="6" w:space="0" w:color="000000"/>
              <w:left w:val="single" w:sz="6" w:space="0" w:color="000000"/>
              <w:bottom w:val="single" w:sz="6" w:space="0" w:color="000000"/>
              <w:right w:val="single" w:sz="6" w:space="0" w:color="000000"/>
            </w:tcBorders>
          </w:tcPr>
          <w:p w14:paraId="5C0E131E" w14:textId="77777777" w:rsidR="00BB37DE" w:rsidRPr="00620E25" w:rsidRDefault="00BB37DE" w:rsidP="00BB37DE"/>
        </w:tc>
      </w:tr>
      <w:tr w:rsidR="00BB37DE" w:rsidRPr="00074E3A" w14:paraId="45EF9953"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FE6F5CC" w14:textId="77777777" w:rsidR="00BB37DE" w:rsidRPr="00E367F0" w:rsidRDefault="00BB37DE" w:rsidP="00BB37DE">
            <w:pPr>
              <w:spacing w:line="120" w:lineRule="exact"/>
            </w:pPr>
          </w:p>
          <w:p w14:paraId="3A708D65"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427"/>
                <w:tab w:val="left" w:pos="9360"/>
              </w:tabs>
              <w:spacing w:after="58"/>
              <w:ind w:left="337" w:hanging="337"/>
            </w:pPr>
            <w:r w:rsidRPr="00E367F0">
              <w:t>D.  Makes regular classroom observations in all classrooms, both informal (drop-in visits of varying length with no written or verbal feedback to teacher) and formal (visits where observation data are recorded and communicated to teacher).</w:t>
            </w:r>
          </w:p>
        </w:tc>
        <w:tc>
          <w:tcPr>
            <w:tcW w:w="4057" w:type="dxa"/>
            <w:tcBorders>
              <w:top w:val="single" w:sz="6" w:space="0" w:color="000000"/>
              <w:left w:val="single" w:sz="6" w:space="0" w:color="000000"/>
              <w:bottom w:val="single" w:sz="6" w:space="0" w:color="000000"/>
              <w:right w:val="single" w:sz="6" w:space="0" w:color="000000"/>
            </w:tcBorders>
          </w:tcPr>
          <w:p w14:paraId="0AED1FF4" w14:textId="77777777" w:rsidR="00BB37DE" w:rsidRPr="00620E25" w:rsidRDefault="00BB37DE" w:rsidP="00BB37DE"/>
        </w:tc>
      </w:tr>
      <w:tr w:rsidR="00BB37DE" w:rsidRPr="00074E3A" w14:paraId="25AB1EDC"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3D9DC26" w14:textId="77777777" w:rsidR="00BB37DE" w:rsidRPr="00E367F0" w:rsidRDefault="00BB37DE" w:rsidP="00BB37DE">
            <w:pPr>
              <w:spacing w:line="120" w:lineRule="exact"/>
            </w:pPr>
          </w:p>
          <w:p w14:paraId="27DF4CDD"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E.  Engages in post-observation conferences that focus on the improvement of instruction.</w:t>
            </w:r>
          </w:p>
        </w:tc>
        <w:tc>
          <w:tcPr>
            <w:tcW w:w="4057" w:type="dxa"/>
            <w:tcBorders>
              <w:top w:val="single" w:sz="6" w:space="0" w:color="000000"/>
              <w:left w:val="single" w:sz="6" w:space="0" w:color="000000"/>
              <w:bottom w:val="single" w:sz="6" w:space="0" w:color="000000"/>
              <w:right w:val="single" w:sz="6" w:space="0" w:color="000000"/>
            </w:tcBorders>
          </w:tcPr>
          <w:p w14:paraId="3C947075" w14:textId="77777777" w:rsidR="00BB37DE" w:rsidRPr="00620E25" w:rsidRDefault="00BB37DE" w:rsidP="00BB37DE"/>
        </w:tc>
      </w:tr>
      <w:tr w:rsidR="00BB37DE" w:rsidRPr="00074E3A" w14:paraId="3F4C2F2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0CB960B" w14:textId="77777777" w:rsidR="00BB37DE" w:rsidRPr="00E367F0" w:rsidRDefault="00BB37DE" w:rsidP="00BB37DE">
            <w:pPr>
              <w:spacing w:line="120" w:lineRule="exact"/>
            </w:pPr>
          </w:p>
          <w:p w14:paraId="0D47FFB6"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60"/>
            </w:pPr>
            <w:r w:rsidRPr="00E367F0">
              <w:t>G.  Engages in direct teaching in the classrooms.</w:t>
            </w:r>
          </w:p>
        </w:tc>
        <w:tc>
          <w:tcPr>
            <w:tcW w:w="4057" w:type="dxa"/>
            <w:tcBorders>
              <w:top w:val="single" w:sz="6" w:space="0" w:color="000000"/>
              <w:left w:val="single" w:sz="6" w:space="0" w:color="000000"/>
              <w:bottom w:val="single" w:sz="6" w:space="0" w:color="000000"/>
              <w:right w:val="single" w:sz="6" w:space="0" w:color="000000"/>
            </w:tcBorders>
          </w:tcPr>
          <w:p w14:paraId="1E29A92F" w14:textId="77777777" w:rsidR="00BB37DE" w:rsidRPr="00620E25" w:rsidRDefault="00BB37DE" w:rsidP="00BB37DE"/>
        </w:tc>
      </w:tr>
      <w:tr w:rsidR="00BB37DE" w:rsidRPr="00074E3A" w14:paraId="634D7601"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8BA35D9" w14:textId="77777777" w:rsidR="00BB37DE" w:rsidRPr="00E367F0" w:rsidRDefault="00BB37DE" w:rsidP="00BB37DE">
            <w:pPr>
              <w:spacing w:line="120" w:lineRule="exact"/>
            </w:pPr>
          </w:p>
          <w:p w14:paraId="4AB0ACA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60"/>
            </w:pPr>
            <w:r w:rsidRPr="00E367F0">
              <w:t>H.  Principal holds high expectations for personal instructional leadership behavior, regularly solicits feedback (both formal and informal) from staff members regarding instructional leadership abilities, and uses such feedback to set yearly performance goals.</w:t>
            </w:r>
          </w:p>
        </w:tc>
        <w:tc>
          <w:tcPr>
            <w:tcW w:w="4057" w:type="dxa"/>
            <w:tcBorders>
              <w:top w:val="single" w:sz="6" w:space="0" w:color="000000"/>
              <w:left w:val="single" w:sz="6" w:space="0" w:color="000000"/>
              <w:bottom w:val="single" w:sz="6" w:space="0" w:color="000000"/>
              <w:right w:val="single" w:sz="6" w:space="0" w:color="000000"/>
            </w:tcBorders>
          </w:tcPr>
          <w:p w14:paraId="76DBA4C8" w14:textId="77777777" w:rsidR="00BB37DE" w:rsidRPr="00620E25" w:rsidRDefault="00BB37DE" w:rsidP="00BB37DE"/>
        </w:tc>
      </w:tr>
      <w:tr w:rsidR="00BB37DE" w:rsidRPr="00074E3A" w14:paraId="30C8DB2C" w14:textId="77777777">
        <w:trPr>
          <w:trHeight w:val="1560"/>
          <w:jc w:val="center"/>
        </w:trPr>
        <w:tc>
          <w:tcPr>
            <w:tcW w:w="5137" w:type="dxa"/>
            <w:tcBorders>
              <w:top w:val="single" w:sz="6" w:space="0" w:color="000000"/>
              <w:left w:val="single" w:sz="6" w:space="0" w:color="000000"/>
              <w:bottom w:val="single" w:sz="6" w:space="0" w:color="000000"/>
              <w:right w:val="single" w:sz="6" w:space="0" w:color="000000"/>
            </w:tcBorders>
          </w:tcPr>
          <w:p w14:paraId="2DB4ED30" w14:textId="77777777" w:rsidR="00BB37DE" w:rsidRPr="00E367F0" w:rsidRDefault="00BB37DE" w:rsidP="00BB37DE">
            <w:pPr>
              <w:spacing w:line="120" w:lineRule="exact"/>
            </w:pPr>
          </w:p>
          <w:p w14:paraId="10FC28B3"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 xml:space="preserve">I.  </w:t>
            </w:r>
            <w:r>
              <w:t xml:space="preserve"> </w:t>
            </w:r>
            <w:r w:rsidRPr="00E367F0">
              <w:t>Schedules, plans, or facilitates regular meetings of all types (planning, prob</w:t>
            </w:r>
            <w:r>
              <w:t xml:space="preserve">lem solving, decision-making, </w:t>
            </w:r>
            <w:r w:rsidRPr="00E367F0">
              <w:t>in-services and training) with teachers to address instructional issues.</w:t>
            </w:r>
          </w:p>
        </w:tc>
        <w:tc>
          <w:tcPr>
            <w:tcW w:w="4057" w:type="dxa"/>
            <w:tcBorders>
              <w:top w:val="single" w:sz="6" w:space="0" w:color="000000"/>
              <w:left w:val="single" w:sz="6" w:space="0" w:color="000000"/>
              <w:bottom w:val="single" w:sz="6" w:space="0" w:color="000000"/>
              <w:right w:val="single" w:sz="6" w:space="0" w:color="000000"/>
            </w:tcBorders>
          </w:tcPr>
          <w:p w14:paraId="34B221D6" w14:textId="77777777" w:rsidR="00BB37DE" w:rsidRPr="00620E25" w:rsidRDefault="00BB37DE" w:rsidP="00BB37DE"/>
        </w:tc>
      </w:tr>
      <w:tr w:rsidR="00BB37DE" w:rsidRPr="00074E3A" w14:paraId="7C978C4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48CE4F4" w14:textId="77777777" w:rsidR="00BB37DE" w:rsidRPr="00E367F0" w:rsidRDefault="00BB37DE" w:rsidP="00BB37DE">
            <w:pPr>
              <w:spacing w:line="120" w:lineRule="exact"/>
            </w:pPr>
          </w:p>
          <w:p w14:paraId="4C38206F"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J.  Provides opportunities for, and training in, collaboration, shared decision making, coaching, mentoring, curriculum development, and presentation.</w:t>
            </w:r>
          </w:p>
        </w:tc>
        <w:tc>
          <w:tcPr>
            <w:tcW w:w="4057" w:type="dxa"/>
            <w:tcBorders>
              <w:top w:val="single" w:sz="6" w:space="0" w:color="000000"/>
              <w:left w:val="single" w:sz="6" w:space="0" w:color="000000"/>
              <w:bottom w:val="single" w:sz="6" w:space="0" w:color="000000"/>
              <w:right w:val="single" w:sz="6" w:space="0" w:color="000000"/>
            </w:tcBorders>
          </w:tcPr>
          <w:p w14:paraId="20411A38" w14:textId="77777777" w:rsidR="00BB37DE" w:rsidRPr="00620E25" w:rsidRDefault="00BB37DE" w:rsidP="00BB37DE"/>
        </w:tc>
      </w:tr>
      <w:tr w:rsidR="00BB37DE" w:rsidRPr="00074E3A" w14:paraId="6CC17E35"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CEDEAB1" w14:textId="77777777" w:rsidR="00BB37DE" w:rsidRPr="00E367F0" w:rsidRDefault="00BB37DE" w:rsidP="00BB37DE">
            <w:pPr>
              <w:spacing w:line="120" w:lineRule="exact"/>
            </w:pPr>
          </w:p>
          <w:p w14:paraId="2E51733A"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lastRenderedPageBreak/>
              <w:t>K.  Provides motivation and resources for faculty members to engage in professional growth activities.</w:t>
            </w:r>
          </w:p>
        </w:tc>
        <w:tc>
          <w:tcPr>
            <w:tcW w:w="4057" w:type="dxa"/>
            <w:tcBorders>
              <w:top w:val="single" w:sz="6" w:space="0" w:color="000000"/>
              <w:left w:val="single" w:sz="6" w:space="0" w:color="000000"/>
              <w:bottom w:val="single" w:sz="6" w:space="0" w:color="000000"/>
              <w:right w:val="single" w:sz="6" w:space="0" w:color="000000"/>
            </w:tcBorders>
          </w:tcPr>
          <w:p w14:paraId="05BE3344" w14:textId="77777777" w:rsidR="00BB37DE" w:rsidRPr="00620E25" w:rsidRDefault="00BB37DE" w:rsidP="00BB37DE"/>
        </w:tc>
      </w:tr>
      <w:tr w:rsidR="00BB37DE" w:rsidRPr="00074E3A" w14:paraId="1CB200F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613B488" w14:textId="77777777" w:rsidR="00BB37DE" w:rsidRPr="00E367F0" w:rsidRDefault="00BB37DE" w:rsidP="00BB37DE">
            <w:pPr>
              <w:spacing w:line="120" w:lineRule="exact"/>
            </w:pPr>
          </w:p>
          <w:p w14:paraId="4D01BA38"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60"/>
            </w:pPr>
            <w:r w:rsidRPr="00E367F0">
              <w:t>L.  Demonstrates awareness of professional issues and developments in education.</w:t>
            </w:r>
          </w:p>
        </w:tc>
        <w:tc>
          <w:tcPr>
            <w:tcW w:w="4057" w:type="dxa"/>
            <w:tcBorders>
              <w:top w:val="single" w:sz="6" w:space="0" w:color="000000"/>
              <w:left w:val="single" w:sz="6" w:space="0" w:color="000000"/>
              <w:bottom w:val="single" w:sz="6" w:space="0" w:color="000000"/>
              <w:right w:val="single" w:sz="6" w:space="0" w:color="000000"/>
            </w:tcBorders>
          </w:tcPr>
          <w:p w14:paraId="5651D700" w14:textId="77777777" w:rsidR="00BB37DE" w:rsidRPr="00620E25" w:rsidRDefault="00BB37DE" w:rsidP="00BB37DE"/>
        </w:tc>
      </w:tr>
      <w:tr w:rsidR="00BB37DE" w:rsidRPr="00074E3A" w14:paraId="074ADCE0"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3DC58D3" w14:textId="77777777" w:rsidR="00BB37DE" w:rsidRPr="00E367F0" w:rsidRDefault="00BB37DE" w:rsidP="00BB37DE">
            <w:pPr>
              <w:spacing w:line="120" w:lineRule="exact"/>
            </w:pPr>
          </w:p>
          <w:p w14:paraId="674886F8"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M. Develops and revises as needed his/her own professional development plan for continued improved performance.</w:t>
            </w:r>
          </w:p>
        </w:tc>
        <w:tc>
          <w:tcPr>
            <w:tcW w:w="4057" w:type="dxa"/>
            <w:tcBorders>
              <w:top w:val="single" w:sz="6" w:space="0" w:color="000000"/>
              <w:left w:val="single" w:sz="6" w:space="0" w:color="000000"/>
              <w:bottom w:val="single" w:sz="6" w:space="0" w:color="000000"/>
              <w:right w:val="single" w:sz="6" w:space="0" w:color="000000"/>
            </w:tcBorders>
          </w:tcPr>
          <w:p w14:paraId="646EBCB8" w14:textId="77777777" w:rsidR="00BB37DE" w:rsidRPr="00620E25" w:rsidRDefault="00BB37DE" w:rsidP="00BB37DE"/>
        </w:tc>
      </w:tr>
    </w:tbl>
    <w:p w14:paraId="5E0844C8"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BB37DE" w:rsidRPr="00074E3A" w14:paraId="0496CDFF" w14:textId="77777777">
        <w:tc>
          <w:tcPr>
            <w:tcW w:w="9180" w:type="dxa"/>
          </w:tcPr>
          <w:p w14:paraId="7E438A77" w14:textId="77777777" w:rsidR="00BB37DE" w:rsidRPr="00074E3A" w:rsidRDefault="00BB37DE" w:rsidP="00BB37DE">
            <w:pPr>
              <w:spacing w:line="9" w:lineRule="exact"/>
              <w:rPr>
                <w:sz w:val="20"/>
                <w:szCs w:val="20"/>
              </w:rPr>
            </w:pPr>
          </w:p>
          <w:p w14:paraId="0023E0F5" w14:textId="77777777" w:rsidR="00BB37DE" w:rsidRPr="00E367F0" w:rsidRDefault="00BB37DE" w:rsidP="00BB37DE">
            <w:pPr>
              <w:widowControl/>
              <w:tabs>
                <w:tab w:val="left" w:pos="0"/>
                <w:tab w:val="left" w:pos="9360"/>
              </w:tabs>
            </w:pPr>
            <w:r w:rsidRPr="00E367F0">
              <w:rPr>
                <w:b/>
                <w:bCs/>
              </w:rPr>
              <w:t xml:space="preserve">Narrative: </w:t>
            </w:r>
          </w:p>
          <w:p w14:paraId="7B79D5DE" w14:textId="77777777" w:rsidR="00BB37DE" w:rsidRDefault="00BB37DE" w:rsidP="00BB37DE">
            <w:r w:rsidRPr="00E367F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E8EB4" w14:textId="77777777" w:rsidR="00BB37DE" w:rsidRPr="00E367F0" w:rsidRDefault="00BB37DE" w:rsidP="00BB37DE">
            <w:r>
              <w:t>__________________________________________________________________________ __________________________________________________________________________ __________________________________________________________________________</w:t>
            </w:r>
          </w:p>
          <w:p w14:paraId="25854438"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28696536" w14:textId="77777777" w:rsidR="00BB37DE" w:rsidRPr="00074E3A"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6E5C9D95" w14:textId="77777777" w:rsidR="00BB37DE" w:rsidRPr="00E140D1"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90"/>
          <w:tab w:val="left" w:pos="9360"/>
        </w:tabs>
        <w:ind w:left="90"/>
        <w:jc w:val="both"/>
        <w:rPr>
          <w:rFonts w:ascii="Times New Roman" w:hAnsi="Times New Roman" w:cs="Times New Roman"/>
          <w:b w:val="0"/>
          <w:caps/>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2</w:t>
      </w:r>
      <w:r>
        <w:rPr>
          <w:b w:val="0"/>
          <w:bCs w:val="0"/>
        </w:rPr>
        <w:t>--</w:t>
      </w:r>
      <w:r w:rsidRPr="00E140D1">
        <w:rPr>
          <w:rFonts w:ascii="Times New Roman" w:hAnsi="Times New Roman" w:cs="Times New Roman"/>
          <w:b w:val="0"/>
        </w:rPr>
        <w:t>C</w:t>
      </w:r>
      <w:r>
        <w:rPr>
          <w:rFonts w:ascii="Times New Roman" w:hAnsi="Times New Roman" w:cs="Times New Roman"/>
          <w:b w:val="0"/>
        </w:rPr>
        <w:t xml:space="preserve">heck </w:t>
      </w:r>
      <w:r w:rsidRPr="00E140D1">
        <w:rPr>
          <w:rFonts w:ascii="Times New Roman" w:hAnsi="Times New Roman" w:cs="Times New Roman"/>
          <w:b w:val="0"/>
          <w:caps/>
        </w:rPr>
        <w:t xml:space="preserve">[√] </w:t>
      </w:r>
      <w:r w:rsidRPr="00E140D1">
        <w:rPr>
          <w:rFonts w:ascii="Times New Roman" w:hAnsi="Times New Roman" w:cs="Times New Roman"/>
          <w:b w:val="0"/>
        </w:rPr>
        <w:t>A</w:t>
      </w:r>
      <w:r>
        <w:rPr>
          <w:rFonts w:ascii="Times New Roman" w:hAnsi="Times New Roman" w:cs="Times New Roman"/>
          <w:b w:val="0"/>
        </w:rPr>
        <w:t>ppropriate Box</w:t>
      </w:r>
      <w:r w:rsidRPr="00E140D1">
        <w:rPr>
          <w:rFonts w:ascii="Times New Roman" w:hAnsi="Times New Roman" w:cs="Times New Roman"/>
          <w:b w:val="0"/>
        </w:rPr>
        <w:t>:</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0"/>
        <w:gridCol w:w="4770"/>
        <w:gridCol w:w="630"/>
      </w:tblGrid>
      <w:tr w:rsidR="00BB37DE" w:rsidRPr="00E367F0" w14:paraId="408E047F" w14:textId="77777777">
        <w:tc>
          <w:tcPr>
            <w:tcW w:w="3150" w:type="dxa"/>
          </w:tcPr>
          <w:p w14:paraId="72165C94"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sz w:val="20"/>
                <w:szCs w:val="20"/>
              </w:rPr>
              <w:t>MEETS</w:t>
            </w:r>
            <w:r w:rsidRPr="00352BE4">
              <w:rPr>
                <w:rFonts w:ascii="Times New Roman" w:hAnsi="Times New Roman" w:cs="Times New Roman"/>
                <w:b w:val="0"/>
                <w:sz w:val="20"/>
                <w:szCs w:val="20"/>
              </w:rPr>
              <w:t xml:space="preserve"> DISTRICT STANDARD</w:t>
            </w:r>
          </w:p>
        </w:tc>
        <w:tc>
          <w:tcPr>
            <w:tcW w:w="630" w:type="dxa"/>
          </w:tcPr>
          <w:p w14:paraId="5EEA98EB"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c>
          <w:tcPr>
            <w:tcW w:w="4770" w:type="dxa"/>
          </w:tcPr>
          <w:p w14:paraId="68F952A6"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b w:val="0"/>
                <w:sz w:val="20"/>
                <w:szCs w:val="20"/>
              </w:rPr>
              <w:t xml:space="preserve">DOES </w:t>
            </w:r>
            <w:r w:rsidRPr="00352BE4">
              <w:rPr>
                <w:rFonts w:ascii="Times New Roman" w:hAnsi="Times New Roman" w:cs="Times New Roman"/>
                <w:sz w:val="20"/>
                <w:szCs w:val="20"/>
              </w:rPr>
              <w:t>NOT</w:t>
            </w:r>
            <w:r w:rsidRPr="00352BE4">
              <w:rPr>
                <w:rFonts w:ascii="Times New Roman" w:hAnsi="Times New Roman" w:cs="Times New Roman"/>
                <w:b w:val="0"/>
                <w:sz w:val="20"/>
                <w:szCs w:val="20"/>
              </w:rPr>
              <w:t xml:space="preserve"> MEET DISTRICT STANDARD</w:t>
            </w:r>
          </w:p>
        </w:tc>
        <w:tc>
          <w:tcPr>
            <w:tcW w:w="630" w:type="dxa"/>
          </w:tcPr>
          <w:p w14:paraId="3FE49DFF"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r>
    </w:tbl>
    <w:p w14:paraId="234F5335"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3537CE47" w14:textId="77777777" w:rsidR="00BB37DE" w:rsidRPr="00266F78"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rPr>
      </w:pPr>
      <w:r w:rsidRPr="00074E3A">
        <w:rPr>
          <w:rFonts w:ascii="Times New Roman" w:hAnsi="Times New Roman" w:cs="Times New Roman"/>
        </w:rPr>
        <w:t xml:space="preserve">STANDARD #3: </w:t>
      </w:r>
      <w:r w:rsidRPr="00266F78">
        <w:rPr>
          <w:rFonts w:ascii="Times New Roman" w:hAnsi="Times New Roman" w:cs="Times New Roman"/>
        </w:rPr>
        <w:t xml:space="preserve">SCHOOL LEARNING ENVIRONMENT AND RELATIONSHIPS - </w:t>
      </w:r>
      <w:r w:rsidRPr="00266F78">
        <w:rPr>
          <w:rFonts w:ascii="Times New Roman" w:hAnsi="Times New Roman" w:cs="Times New Roman"/>
          <w:b w:val="0"/>
        </w:rPr>
        <w:t>A principal is an educational leader who promotes the success of all students by ensuring a safe, efficient, and effective learning environment through management of the organization, operations, and resources of the school.</w:t>
      </w:r>
    </w:p>
    <w:p w14:paraId="38F15236" w14:textId="77777777" w:rsidR="00BB37DE"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BB37DE" w:rsidRPr="00074E3A" w14:paraId="37F79022"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1CEBA1FC" w14:textId="77777777" w:rsidR="00BB37DE" w:rsidRPr="00074E3A" w:rsidRDefault="00BB37DE" w:rsidP="00BB37DE">
            <w:pPr>
              <w:spacing w:line="120" w:lineRule="exact"/>
              <w:rPr>
                <w:b/>
                <w:bCs/>
                <w:sz w:val="20"/>
                <w:szCs w:val="20"/>
              </w:rPr>
            </w:pPr>
          </w:p>
          <w:p w14:paraId="16B1F526" w14:textId="77777777" w:rsidR="00BB37DE" w:rsidRPr="00FE04D1" w:rsidRDefault="00BB37DE" w:rsidP="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3</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441679E9" w14:textId="77777777" w:rsidR="00BB37DE" w:rsidRPr="00074E3A" w:rsidRDefault="00BB37DE" w:rsidP="00BB37DE">
            <w:pPr>
              <w:spacing w:line="120" w:lineRule="exact"/>
              <w:jc w:val="center"/>
              <w:rPr>
                <w:sz w:val="20"/>
                <w:szCs w:val="20"/>
              </w:rPr>
            </w:pPr>
          </w:p>
          <w:p w14:paraId="2D4FC7F2"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68B662C2"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074E3A" w14:paraId="5761C32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F613228" w14:textId="77777777" w:rsidR="00BB37DE" w:rsidRPr="00E367F0" w:rsidRDefault="00BB37DE" w:rsidP="00BB37DE">
            <w:pPr>
              <w:spacing w:after="58" w:line="120" w:lineRule="exact"/>
            </w:pPr>
          </w:p>
          <w:p w14:paraId="3ECDFF26"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A.  Operational procedures are designed and managed to maximize opportunities for successful learning.</w:t>
            </w:r>
          </w:p>
        </w:tc>
        <w:tc>
          <w:tcPr>
            <w:tcW w:w="4057" w:type="dxa"/>
            <w:tcBorders>
              <w:top w:val="single" w:sz="6" w:space="0" w:color="000000"/>
              <w:left w:val="single" w:sz="6" w:space="0" w:color="000000"/>
              <w:bottom w:val="single" w:sz="6" w:space="0" w:color="000000"/>
              <w:right w:val="single" w:sz="6" w:space="0" w:color="000000"/>
            </w:tcBorders>
          </w:tcPr>
          <w:p w14:paraId="7FC22DBE" w14:textId="77777777" w:rsidR="00BB37DE" w:rsidRPr="00620E25" w:rsidRDefault="00BB37DE" w:rsidP="00BB37DE"/>
        </w:tc>
      </w:tr>
      <w:tr w:rsidR="00BB37DE" w:rsidRPr="00074E3A" w14:paraId="7955CD49"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C8906E3" w14:textId="77777777" w:rsidR="00BB37DE" w:rsidRPr="00E367F0" w:rsidRDefault="00BB37DE" w:rsidP="00BB37DE">
            <w:pPr>
              <w:spacing w:after="58" w:line="120" w:lineRule="exact"/>
            </w:pPr>
          </w:p>
          <w:p w14:paraId="0FDA0A2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427"/>
                <w:tab w:val="left" w:pos="9360"/>
              </w:tabs>
              <w:spacing w:after="58"/>
              <w:ind w:left="337" w:hanging="337"/>
            </w:pPr>
            <w:r w:rsidRPr="00E367F0">
              <w:t>B.  Effectively manages board policies and procedures.</w:t>
            </w:r>
          </w:p>
        </w:tc>
        <w:tc>
          <w:tcPr>
            <w:tcW w:w="4057" w:type="dxa"/>
            <w:tcBorders>
              <w:top w:val="single" w:sz="6" w:space="0" w:color="000000"/>
              <w:left w:val="single" w:sz="6" w:space="0" w:color="000000"/>
              <w:bottom w:val="single" w:sz="6" w:space="0" w:color="000000"/>
              <w:right w:val="single" w:sz="6" w:space="0" w:color="000000"/>
            </w:tcBorders>
          </w:tcPr>
          <w:p w14:paraId="3AC381C2" w14:textId="77777777" w:rsidR="00BB37DE" w:rsidRPr="00620E25" w:rsidRDefault="00BB37DE" w:rsidP="00BB37DE"/>
        </w:tc>
      </w:tr>
      <w:tr w:rsidR="00BB37DE" w:rsidRPr="00074E3A" w14:paraId="41E2771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BB1533E" w14:textId="77777777" w:rsidR="00BB37DE" w:rsidRPr="00E367F0" w:rsidRDefault="00BB37DE" w:rsidP="00BB37DE">
            <w:pPr>
              <w:spacing w:after="58" w:line="120" w:lineRule="exact"/>
            </w:pPr>
          </w:p>
          <w:p w14:paraId="0CD356C1" w14:textId="77777777" w:rsidR="00BB37DE"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 xml:space="preserve">C. </w:t>
            </w:r>
            <w:r>
              <w:t>Demonstrates effective relationships with students, including:</w:t>
            </w:r>
          </w:p>
          <w:p w14:paraId="22B3ECE0" w14:textId="77777777" w:rsidR="00BB37DE" w:rsidRDefault="00BB37DE" w:rsidP="00BB37DE">
            <w:pPr>
              <w:widowControl/>
              <w:numPr>
                <w:ilvl w:val="0"/>
                <w:numId w:val="14"/>
              </w:numPr>
              <w:pBdr>
                <w:top w:val="single" w:sz="6" w:space="0" w:color="FFFFFF"/>
                <w:left w:val="single" w:sz="6" w:space="0" w:color="FFFFFF"/>
                <w:bottom w:val="single" w:sz="6" w:space="0" w:color="FFFFFF"/>
                <w:right w:val="single" w:sz="6" w:space="0" w:color="FFFFFF"/>
              </w:pBdr>
              <w:tabs>
                <w:tab w:val="left" w:pos="337"/>
                <w:tab w:val="left" w:pos="9360"/>
              </w:tabs>
              <w:spacing w:after="58"/>
            </w:pPr>
            <w:r>
              <w:t>Uses e</w:t>
            </w:r>
            <w:r w:rsidRPr="00E367F0">
              <w:t xml:space="preserve">ffective communication skills with </w:t>
            </w:r>
            <w:r>
              <w:t xml:space="preserve">students through positive interaction, fair and equitable treatment of students, being approachable for students, and showing </w:t>
            </w:r>
            <w:r>
              <w:lastRenderedPageBreak/>
              <w:t>care, patience and understanding toward students.</w:t>
            </w:r>
          </w:p>
          <w:p w14:paraId="6B932124" w14:textId="77777777" w:rsidR="00BB37DE" w:rsidRDefault="00BB37DE" w:rsidP="00BB37DE">
            <w:pPr>
              <w:widowControl/>
              <w:numPr>
                <w:ilvl w:val="0"/>
                <w:numId w:val="14"/>
              </w:numPr>
              <w:pBdr>
                <w:top w:val="single" w:sz="6" w:space="0" w:color="FFFFFF"/>
                <w:left w:val="single" w:sz="6" w:space="0" w:color="FFFFFF"/>
                <w:bottom w:val="single" w:sz="6" w:space="0" w:color="FFFFFF"/>
                <w:right w:val="single" w:sz="6" w:space="0" w:color="FFFFFF"/>
              </w:pBdr>
              <w:tabs>
                <w:tab w:val="left" w:pos="337"/>
                <w:tab w:val="left" w:pos="9360"/>
              </w:tabs>
              <w:spacing w:after="58"/>
            </w:pPr>
            <w:r>
              <w:t>Serves</w:t>
            </w:r>
            <w:r w:rsidRPr="00E367F0">
              <w:t xml:space="preserve"> as an advocate for students and communicates with them regarding their school life.</w:t>
            </w:r>
          </w:p>
          <w:p w14:paraId="066B6522" w14:textId="77777777" w:rsidR="00BB37DE" w:rsidRPr="00E367F0" w:rsidRDefault="00BB37DE" w:rsidP="00BB37DE">
            <w:pPr>
              <w:widowControl/>
              <w:numPr>
                <w:ilvl w:val="0"/>
                <w:numId w:val="14"/>
              </w:numPr>
              <w:pBdr>
                <w:top w:val="single" w:sz="6" w:space="0" w:color="FFFFFF"/>
                <w:left w:val="single" w:sz="6" w:space="0" w:color="FFFFFF"/>
                <w:bottom w:val="single" w:sz="6" w:space="0" w:color="FFFFFF"/>
                <w:right w:val="single" w:sz="6" w:space="0" w:color="FFFFFF"/>
              </w:pBdr>
              <w:tabs>
                <w:tab w:val="left" w:pos="337"/>
                <w:tab w:val="left" w:pos="9360"/>
              </w:tabs>
              <w:spacing w:after="58"/>
            </w:pPr>
            <w:r>
              <w:t>Exhibits c</w:t>
            </w:r>
            <w:r w:rsidRPr="00E367F0">
              <w:t>oncern and openness in the consid</w:t>
            </w:r>
            <w:r>
              <w:t xml:space="preserve">eration of </w:t>
            </w:r>
            <w:r w:rsidRPr="00E367F0">
              <w:t>student problems and participates in the resolution of such problems where appropriate.</w:t>
            </w:r>
          </w:p>
        </w:tc>
        <w:tc>
          <w:tcPr>
            <w:tcW w:w="4057" w:type="dxa"/>
            <w:tcBorders>
              <w:top w:val="single" w:sz="6" w:space="0" w:color="000000"/>
              <w:left w:val="single" w:sz="6" w:space="0" w:color="000000"/>
              <w:bottom w:val="single" w:sz="6" w:space="0" w:color="000000"/>
              <w:right w:val="single" w:sz="6" w:space="0" w:color="000000"/>
            </w:tcBorders>
          </w:tcPr>
          <w:p w14:paraId="611370FD" w14:textId="77777777" w:rsidR="00BB37DE" w:rsidRPr="00620E25" w:rsidRDefault="00BB37DE" w:rsidP="00BB37DE"/>
        </w:tc>
      </w:tr>
      <w:tr w:rsidR="00BB37DE" w:rsidRPr="00074E3A" w14:paraId="090CEA0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800B89B" w14:textId="77777777" w:rsidR="00BB37DE" w:rsidRPr="00E367F0" w:rsidRDefault="00BB37DE" w:rsidP="00BB37DE">
            <w:pPr>
              <w:spacing w:after="58" w:line="120" w:lineRule="exact"/>
            </w:pPr>
          </w:p>
          <w:p w14:paraId="3EB6CBB4"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 xml:space="preserve">D.  </w:t>
            </w:r>
            <w:r>
              <w:t>Uses e</w:t>
            </w:r>
            <w:r w:rsidRPr="00E367F0">
              <w:t>ffective communication skills with a variety of stakeholders in the operation of the school.</w:t>
            </w:r>
          </w:p>
        </w:tc>
        <w:tc>
          <w:tcPr>
            <w:tcW w:w="4057" w:type="dxa"/>
            <w:tcBorders>
              <w:top w:val="single" w:sz="6" w:space="0" w:color="000000"/>
              <w:left w:val="single" w:sz="6" w:space="0" w:color="000000"/>
              <w:bottom w:val="single" w:sz="6" w:space="0" w:color="000000"/>
              <w:right w:val="single" w:sz="6" w:space="0" w:color="000000"/>
            </w:tcBorders>
          </w:tcPr>
          <w:p w14:paraId="05B1977A" w14:textId="77777777" w:rsidR="00BB37DE" w:rsidRPr="00620E25" w:rsidRDefault="00BB37DE" w:rsidP="00BB37DE"/>
        </w:tc>
      </w:tr>
      <w:tr w:rsidR="00BB37DE" w:rsidRPr="00074E3A" w14:paraId="3533F514"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F7BE08B" w14:textId="77777777" w:rsidR="00BB37DE" w:rsidRPr="00E367F0" w:rsidRDefault="00BB37DE" w:rsidP="00BB37DE">
            <w:pPr>
              <w:spacing w:after="58" w:line="120" w:lineRule="exact"/>
            </w:pPr>
          </w:p>
          <w:p w14:paraId="5E621CF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E.  Encourages open communication among staff members and maintains respect for differences of opinion.</w:t>
            </w:r>
          </w:p>
        </w:tc>
        <w:tc>
          <w:tcPr>
            <w:tcW w:w="4057" w:type="dxa"/>
            <w:tcBorders>
              <w:top w:val="single" w:sz="6" w:space="0" w:color="000000"/>
              <w:left w:val="single" w:sz="6" w:space="0" w:color="000000"/>
              <w:bottom w:val="single" w:sz="6" w:space="0" w:color="000000"/>
              <w:right w:val="single" w:sz="6" w:space="0" w:color="000000"/>
            </w:tcBorders>
          </w:tcPr>
          <w:p w14:paraId="74FD51B1" w14:textId="77777777" w:rsidR="00BB37DE" w:rsidRPr="00620E25" w:rsidRDefault="00BB37DE" w:rsidP="00BB37DE"/>
        </w:tc>
      </w:tr>
      <w:tr w:rsidR="00BB37DE" w:rsidRPr="00074E3A" w14:paraId="4A88ACC3"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54DCAD2" w14:textId="77777777" w:rsidR="00BB37DE" w:rsidRPr="00E367F0" w:rsidRDefault="00BB37DE" w:rsidP="00BB37DE">
            <w:pPr>
              <w:spacing w:after="58" w:line="120" w:lineRule="exact"/>
            </w:pPr>
          </w:p>
          <w:p w14:paraId="346AA9DD"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 xml:space="preserve">F.  </w:t>
            </w:r>
            <w:r>
              <w:t>Demonstrates c</w:t>
            </w:r>
            <w:r w:rsidRPr="00E367F0">
              <w:t>oncern and openness in the consid</w:t>
            </w:r>
            <w:r>
              <w:t>eration of teacher and parental</w:t>
            </w:r>
            <w:r w:rsidRPr="00E367F0">
              <w:t xml:space="preserve"> problems and participates in the resolution of such problems where appropriate.</w:t>
            </w:r>
          </w:p>
        </w:tc>
        <w:tc>
          <w:tcPr>
            <w:tcW w:w="4057" w:type="dxa"/>
            <w:tcBorders>
              <w:top w:val="single" w:sz="6" w:space="0" w:color="000000"/>
              <w:left w:val="single" w:sz="6" w:space="0" w:color="000000"/>
              <w:bottom w:val="single" w:sz="6" w:space="0" w:color="000000"/>
              <w:right w:val="single" w:sz="6" w:space="0" w:color="000000"/>
            </w:tcBorders>
          </w:tcPr>
          <w:p w14:paraId="7B035960" w14:textId="77777777" w:rsidR="00BB37DE" w:rsidRPr="00620E25" w:rsidRDefault="00BB37DE" w:rsidP="00BB37DE"/>
        </w:tc>
      </w:tr>
      <w:tr w:rsidR="00BB37DE" w:rsidRPr="00074E3A" w14:paraId="7FA95A1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8589C76" w14:textId="77777777" w:rsidR="00BB37DE" w:rsidRPr="00E367F0" w:rsidRDefault="00BB37DE" w:rsidP="00BB37DE">
            <w:pPr>
              <w:spacing w:after="58" w:line="120" w:lineRule="exact"/>
            </w:pPr>
          </w:p>
          <w:p w14:paraId="7A776315"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G.  Systematically collects and responds to staff, parent, and student concerns.</w:t>
            </w:r>
          </w:p>
        </w:tc>
        <w:tc>
          <w:tcPr>
            <w:tcW w:w="4057" w:type="dxa"/>
            <w:tcBorders>
              <w:top w:val="single" w:sz="6" w:space="0" w:color="000000"/>
              <w:left w:val="single" w:sz="6" w:space="0" w:color="000000"/>
              <w:bottom w:val="single" w:sz="6" w:space="0" w:color="000000"/>
              <w:right w:val="single" w:sz="6" w:space="0" w:color="000000"/>
            </w:tcBorders>
          </w:tcPr>
          <w:p w14:paraId="51212586" w14:textId="77777777" w:rsidR="00BB37DE" w:rsidRPr="00620E25" w:rsidRDefault="00BB37DE" w:rsidP="00BB37DE"/>
        </w:tc>
      </w:tr>
      <w:tr w:rsidR="00BB37DE" w:rsidRPr="00074E3A" w14:paraId="297A0EA5" w14:textId="77777777">
        <w:trPr>
          <w:trHeight w:val="678"/>
          <w:jc w:val="center"/>
        </w:trPr>
        <w:tc>
          <w:tcPr>
            <w:tcW w:w="5137" w:type="dxa"/>
            <w:tcBorders>
              <w:top w:val="single" w:sz="6" w:space="0" w:color="000000"/>
              <w:left w:val="single" w:sz="6" w:space="0" w:color="000000"/>
              <w:bottom w:val="single" w:sz="6" w:space="0" w:color="000000"/>
              <w:right w:val="single" w:sz="6" w:space="0" w:color="000000"/>
            </w:tcBorders>
          </w:tcPr>
          <w:p w14:paraId="1EF34C4D" w14:textId="77777777" w:rsidR="00BB37DE" w:rsidRPr="00E367F0" w:rsidRDefault="00BB37DE" w:rsidP="00BB37DE">
            <w:pPr>
              <w:spacing w:after="58" w:line="120" w:lineRule="exact"/>
            </w:pPr>
          </w:p>
          <w:p w14:paraId="76C2F55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H.  Acknowledges appropriately the meaningful accomplishments of others.</w:t>
            </w:r>
          </w:p>
        </w:tc>
        <w:tc>
          <w:tcPr>
            <w:tcW w:w="4057" w:type="dxa"/>
            <w:tcBorders>
              <w:top w:val="single" w:sz="6" w:space="0" w:color="000000"/>
              <w:left w:val="single" w:sz="6" w:space="0" w:color="000000"/>
              <w:bottom w:val="single" w:sz="6" w:space="0" w:color="000000"/>
              <w:right w:val="single" w:sz="6" w:space="0" w:color="000000"/>
            </w:tcBorders>
          </w:tcPr>
          <w:p w14:paraId="304A3257" w14:textId="77777777" w:rsidR="00BB37DE" w:rsidRPr="00620E25" w:rsidRDefault="00BB37DE" w:rsidP="00BB37DE"/>
        </w:tc>
      </w:tr>
      <w:tr w:rsidR="00BB37DE" w:rsidRPr="00074E3A" w14:paraId="19AF9CAD"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A909E04" w14:textId="77777777" w:rsidR="00BB37DE" w:rsidRPr="00E367F0" w:rsidRDefault="00BB37DE" w:rsidP="00BB37DE">
            <w:pPr>
              <w:spacing w:after="58" w:line="120" w:lineRule="exact"/>
            </w:pPr>
          </w:p>
          <w:p w14:paraId="290AE3A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spacing w:after="58"/>
            </w:pPr>
            <w:r w:rsidRPr="00E367F0">
              <w:t xml:space="preserve">I.  </w:t>
            </w:r>
            <w:r>
              <w:t xml:space="preserve"> </w:t>
            </w:r>
            <w:r w:rsidRPr="00E367F0">
              <w:t>Addresses problems in a timely manner.</w:t>
            </w:r>
          </w:p>
        </w:tc>
        <w:tc>
          <w:tcPr>
            <w:tcW w:w="4057" w:type="dxa"/>
            <w:tcBorders>
              <w:top w:val="single" w:sz="6" w:space="0" w:color="000000"/>
              <w:left w:val="single" w:sz="6" w:space="0" w:color="000000"/>
              <w:bottom w:val="single" w:sz="6" w:space="0" w:color="000000"/>
              <w:right w:val="single" w:sz="6" w:space="0" w:color="000000"/>
            </w:tcBorders>
          </w:tcPr>
          <w:p w14:paraId="21CB9213" w14:textId="77777777" w:rsidR="00BB37DE" w:rsidRPr="00620E25" w:rsidRDefault="00BB37DE" w:rsidP="00BB37DE"/>
        </w:tc>
      </w:tr>
      <w:tr w:rsidR="00BB37DE" w:rsidRPr="00074E3A" w14:paraId="7F95D158"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11A4E0D" w14:textId="77777777" w:rsidR="00BB37DE" w:rsidRPr="00E367F0" w:rsidRDefault="00BB37DE" w:rsidP="00BB37DE">
            <w:pPr>
              <w:spacing w:after="58" w:line="120" w:lineRule="exact"/>
            </w:pPr>
          </w:p>
          <w:p w14:paraId="6930FAD9"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J.  Manage</w:t>
            </w:r>
            <w:r>
              <w:t>s</w:t>
            </w:r>
            <w:r w:rsidRPr="00E367F0">
              <w:t xml:space="preserve"> fiscal resources of the schools responsibly, efficiently, and effectively.</w:t>
            </w:r>
          </w:p>
        </w:tc>
        <w:tc>
          <w:tcPr>
            <w:tcW w:w="4057" w:type="dxa"/>
            <w:tcBorders>
              <w:top w:val="single" w:sz="6" w:space="0" w:color="000000"/>
              <w:left w:val="single" w:sz="6" w:space="0" w:color="000000"/>
              <w:bottom w:val="single" w:sz="6" w:space="0" w:color="000000"/>
              <w:right w:val="single" w:sz="6" w:space="0" w:color="000000"/>
            </w:tcBorders>
          </w:tcPr>
          <w:p w14:paraId="17144488" w14:textId="77777777" w:rsidR="00BB37DE" w:rsidRPr="00620E25" w:rsidRDefault="00BB37DE" w:rsidP="00BB37DE"/>
        </w:tc>
      </w:tr>
      <w:tr w:rsidR="00BB37DE" w:rsidRPr="00074E3A" w14:paraId="25F5B7C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18D2929" w14:textId="77777777" w:rsidR="00BB37DE" w:rsidRPr="00E367F0" w:rsidRDefault="00BB37DE" w:rsidP="00BB37DE">
            <w:pPr>
              <w:spacing w:after="58" w:line="120" w:lineRule="exact"/>
            </w:pPr>
          </w:p>
          <w:p w14:paraId="0F70DE0B"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247"/>
                <w:tab w:val="left" w:pos="9360"/>
              </w:tabs>
              <w:spacing w:after="58"/>
              <w:ind w:left="337" w:hanging="337"/>
            </w:pPr>
            <w:r>
              <w:t>K. W</w:t>
            </w:r>
            <w:r w:rsidRPr="00E367F0">
              <w:t>orks to assure the school plant, equipment, and support systems operate safely, efficiently and effectively within the system following school district procedures to address the problem.</w:t>
            </w:r>
          </w:p>
        </w:tc>
        <w:tc>
          <w:tcPr>
            <w:tcW w:w="4057" w:type="dxa"/>
            <w:tcBorders>
              <w:top w:val="single" w:sz="6" w:space="0" w:color="000000"/>
              <w:left w:val="single" w:sz="6" w:space="0" w:color="000000"/>
              <w:bottom w:val="single" w:sz="6" w:space="0" w:color="000000"/>
              <w:right w:val="single" w:sz="6" w:space="0" w:color="000000"/>
            </w:tcBorders>
          </w:tcPr>
          <w:p w14:paraId="7802FECB" w14:textId="77777777" w:rsidR="00BB37DE" w:rsidRPr="00620E25" w:rsidRDefault="00BB37DE" w:rsidP="00BB37DE"/>
        </w:tc>
      </w:tr>
    </w:tbl>
    <w:p w14:paraId="5E98BEEF"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BB37DE" w:rsidRPr="00074E3A" w14:paraId="2C73610B" w14:textId="77777777">
        <w:tc>
          <w:tcPr>
            <w:tcW w:w="9180" w:type="dxa"/>
          </w:tcPr>
          <w:p w14:paraId="24E1CF03" w14:textId="77777777" w:rsidR="00BB37DE" w:rsidRPr="00074E3A" w:rsidRDefault="00BB37DE" w:rsidP="00BB37DE">
            <w:pPr>
              <w:spacing w:line="9" w:lineRule="exact"/>
              <w:rPr>
                <w:sz w:val="20"/>
                <w:szCs w:val="20"/>
              </w:rPr>
            </w:pPr>
          </w:p>
          <w:p w14:paraId="05CF670E" w14:textId="77777777" w:rsidR="00BB37DE" w:rsidRPr="00074E3A" w:rsidRDefault="00BB37DE" w:rsidP="00BB37DE">
            <w:pPr>
              <w:widowControl/>
              <w:tabs>
                <w:tab w:val="left" w:pos="0"/>
                <w:tab w:val="left" w:pos="9360"/>
              </w:tabs>
              <w:rPr>
                <w:sz w:val="20"/>
                <w:szCs w:val="20"/>
              </w:rPr>
            </w:pPr>
            <w:r w:rsidRPr="00074E3A">
              <w:rPr>
                <w:b/>
                <w:bCs/>
                <w:sz w:val="20"/>
                <w:szCs w:val="20"/>
              </w:rPr>
              <w:t xml:space="preserve">Narrative: </w:t>
            </w:r>
          </w:p>
          <w:p w14:paraId="00B14A13" w14:textId="77777777" w:rsidR="00BB37DE" w:rsidRPr="00074E3A" w:rsidRDefault="00BB37DE" w:rsidP="00BB37DE">
            <w:pPr>
              <w:rPr>
                <w:sz w:val="20"/>
                <w:szCs w:val="20"/>
              </w:rPr>
            </w:pPr>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tc>
      </w:tr>
    </w:tbl>
    <w:p w14:paraId="615EA7EE" w14:textId="77777777" w:rsidR="00BB37DE"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jc w:val="both"/>
        <w:rPr>
          <w:rFonts w:ascii="Times New Roman" w:hAnsi="Times New Roman" w:cs="Times New Roman"/>
          <w:b w:val="0"/>
        </w:rPr>
      </w:pPr>
    </w:p>
    <w:p w14:paraId="075D3F00" w14:textId="77777777" w:rsidR="00BB37DE" w:rsidRPr="00CC6227"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3</w:t>
      </w:r>
      <w:r>
        <w:rPr>
          <w:b w:val="0"/>
          <w:bCs w:val="0"/>
        </w:rPr>
        <w:t>--</w:t>
      </w:r>
      <w:r w:rsidRPr="00CC6227">
        <w:rPr>
          <w:rFonts w:ascii="Times New Roman" w:hAnsi="Times New Roman" w:cs="Times New Roman"/>
          <w:b w:val="0"/>
        </w:rPr>
        <w:t>Check  [√] Appropriate Box:</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0"/>
        <w:gridCol w:w="4770"/>
        <w:gridCol w:w="630"/>
      </w:tblGrid>
      <w:tr w:rsidR="00BB37DE" w:rsidRPr="00352BE4" w14:paraId="13B377E0" w14:textId="77777777">
        <w:tc>
          <w:tcPr>
            <w:tcW w:w="3150" w:type="dxa"/>
          </w:tcPr>
          <w:p w14:paraId="1F46A397" w14:textId="77777777" w:rsidR="00BB37DE" w:rsidRPr="00352BE4" w:rsidRDefault="00BB37DE" w:rsidP="00BB37DE">
            <w:pPr>
              <w:pStyle w:val="BodyText"/>
              <w:widowControl/>
              <w:tabs>
                <w:tab w:val="left" w:pos="0"/>
                <w:tab w:val="left" w:pos="9360"/>
              </w:tabs>
              <w:jc w:val="both"/>
              <w:rPr>
                <w:rFonts w:ascii="Times New Roman" w:hAnsi="Times New Roman" w:cs="Times New Roman"/>
                <w:sz w:val="20"/>
                <w:szCs w:val="20"/>
              </w:rPr>
            </w:pPr>
            <w:r w:rsidRPr="00352BE4">
              <w:rPr>
                <w:rFonts w:ascii="Times New Roman" w:hAnsi="Times New Roman" w:cs="Times New Roman"/>
                <w:sz w:val="20"/>
                <w:szCs w:val="20"/>
              </w:rPr>
              <w:t xml:space="preserve">MEETS </w:t>
            </w:r>
            <w:r w:rsidRPr="00352BE4">
              <w:rPr>
                <w:rFonts w:ascii="Times New Roman" w:hAnsi="Times New Roman" w:cs="Times New Roman"/>
                <w:b w:val="0"/>
                <w:sz w:val="20"/>
                <w:szCs w:val="20"/>
              </w:rPr>
              <w:t>DISTRICT STANDARD</w:t>
            </w:r>
          </w:p>
        </w:tc>
        <w:tc>
          <w:tcPr>
            <w:tcW w:w="630" w:type="dxa"/>
          </w:tcPr>
          <w:p w14:paraId="73FEA15B" w14:textId="77777777" w:rsidR="00BB37DE" w:rsidRPr="00352BE4" w:rsidRDefault="00BB37DE" w:rsidP="00BB37DE">
            <w:pPr>
              <w:pStyle w:val="BodyText"/>
              <w:widowControl/>
              <w:tabs>
                <w:tab w:val="left" w:pos="0"/>
                <w:tab w:val="left" w:pos="9360"/>
              </w:tabs>
              <w:jc w:val="both"/>
              <w:rPr>
                <w:rFonts w:ascii="Times New Roman" w:hAnsi="Times New Roman" w:cs="Times New Roman"/>
              </w:rPr>
            </w:pPr>
          </w:p>
        </w:tc>
        <w:tc>
          <w:tcPr>
            <w:tcW w:w="4770" w:type="dxa"/>
          </w:tcPr>
          <w:p w14:paraId="0A812788" w14:textId="77777777" w:rsidR="00BB37DE" w:rsidRPr="00352BE4" w:rsidRDefault="00BB37DE" w:rsidP="00BB37DE">
            <w:pPr>
              <w:pStyle w:val="BodyText"/>
              <w:widowControl/>
              <w:tabs>
                <w:tab w:val="left" w:pos="0"/>
                <w:tab w:val="left" w:pos="9360"/>
              </w:tabs>
              <w:jc w:val="both"/>
              <w:rPr>
                <w:rFonts w:ascii="Times New Roman" w:hAnsi="Times New Roman" w:cs="Times New Roman"/>
                <w:sz w:val="20"/>
                <w:szCs w:val="20"/>
              </w:rPr>
            </w:pPr>
            <w:r w:rsidRPr="00352BE4">
              <w:rPr>
                <w:rFonts w:ascii="Times New Roman" w:hAnsi="Times New Roman" w:cs="Times New Roman"/>
                <w:b w:val="0"/>
                <w:sz w:val="20"/>
                <w:szCs w:val="20"/>
              </w:rPr>
              <w:t>DOES</w:t>
            </w:r>
            <w:r w:rsidRPr="00352BE4">
              <w:rPr>
                <w:rFonts w:ascii="Times New Roman" w:hAnsi="Times New Roman" w:cs="Times New Roman"/>
                <w:sz w:val="20"/>
                <w:szCs w:val="20"/>
              </w:rPr>
              <w:t xml:space="preserve"> NOT </w:t>
            </w:r>
            <w:r w:rsidRPr="00352BE4">
              <w:rPr>
                <w:rFonts w:ascii="Times New Roman" w:hAnsi="Times New Roman" w:cs="Times New Roman"/>
                <w:b w:val="0"/>
                <w:sz w:val="20"/>
                <w:szCs w:val="20"/>
              </w:rPr>
              <w:t>MEET DISTRICT STANDARD</w:t>
            </w:r>
          </w:p>
        </w:tc>
        <w:tc>
          <w:tcPr>
            <w:tcW w:w="630" w:type="dxa"/>
          </w:tcPr>
          <w:p w14:paraId="17D64F78" w14:textId="77777777" w:rsidR="00BB37DE" w:rsidRPr="00352BE4" w:rsidRDefault="00BB37DE" w:rsidP="00BB37DE">
            <w:pPr>
              <w:pStyle w:val="BodyText"/>
              <w:widowControl/>
              <w:tabs>
                <w:tab w:val="left" w:pos="0"/>
                <w:tab w:val="left" w:pos="9360"/>
              </w:tabs>
              <w:jc w:val="both"/>
              <w:rPr>
                <w:rFonts w:ascii="Times New Roman" w:hAnsi="Times New Roman" w:cs="Times New Roman"/>
              </w:rPr>
            </w:pPr>
          </w:p>
        </w:tc>
      </w:tr>
    </w:tbl>
    <w:p w14:paraId="670A9893" w14:textId="77777777" w:rsidR="00BB37DE" w:rsidRDefault="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rPr>
          <w:rFonts w:ascii="Times New Roman" w:hAnsi="Times New Roman" w:cs="Times New Roman"/>
          <w:b w:val="0"/>
        </w:rPr>
      </w:pPr>
      <w:r w:rsidRPr="00074E3A">
        <w:rPr>
          <w:rFonts w:ascii="Times New Roman" w:hAnsi="Times New Roman" w:cs="Times New Roman"/>
        </w:rPr>
        <w:t xml:space="preserve">STANDARD #4: ACADEMIC STANDARDS AND ASSESSMENT - </w:t>
      </w:r>
      <w:r w:rsidRPr="00437818">
        <w:rPr>
          <w:rFonts w:ascii="Times New Roman" w:hAnsi="Times New Roman" w:cs="Times New Roman"/>
          <w:b w:val="0"/>
        </w:rPr>
        <w:t>A principal is an educational leader who establishes, implements and encourages achievement of academic standards.</w:t>
      </w:r>
    </w:p>
    <w:p w14:paraId="1C8C3531" w14:textId="77777777" w:rsidR="00BB37DE" w:rsidRPr="00074E3A" w:rsidRDefault="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rPr>
          <w:rFonts w:ascii="Times New Roman" w:hAnsi="Times New Roman" w:cs="Times New Roman"/>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BB37DE" w:rsidRPr="00074E3A" w14:paraId="2475D8EA"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49E160F5" w14:textId="77777777" w:rsidR="00BB37DE" w:rsidRPr="00074E3A" w:rsidRDefault="00BB37DE" w:rsidP="00BB37DE">
            <w:pPr>
              <w:spacing w:line="120" w:lineRule="exact"/>
              <w:rPr>
                <w:b/>
                <w:bCs/>
                <w:sz w:val="20"/>
                <w:szCs w:val="20"/>
              </w:rPr>
            </w:pPr>
          </w:p>
          <w:p w14:paraId="66516DC5" w14:textId="77777777" w:rsidR="00BB37DE" w:rsidRPr="00FE04D1" w:rsidRDefault="00BB37DE" w:rsidP="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4</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5CED0571" w14:textId="77777777" w:rsidR="00BB37DE" w:rsidRPr="00074E3A" w:rsidRDefault="00BB37DE" w:rsidP="00BB37DE">
            <w:pPr>
              <w:spacing w:line="120" w:lineRule="exact"/>
              <w:jc w:val="center"/>
              <w:rPr>
                <w:sz w:val="20"/>
                <w:szCs w:val="20"/>
              </w:rPr>
            </w:pPr>
          </w:p>
          <w:p w14:paraId="0BF6A8F4"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10BC5782"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242C2A" w14:paraId="7AB02E8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80F55CF" w14:textId="77777777" w:rsidR="00BB37DE" w:rsidRPr="00E367F0" w:rsidRDefault="00BB37DE" w:rsidP="00BB37DE">
            <w:pPr>
              <w:spacing w:line="120" w:lineRule="exact"/>
            </w:pPr>
          </w:p>
          <w:p w14:paraId="5F5BC701"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A.  Demonstrates knowledge of academic standards.</w:t>
            </w:r>
          </w:p>
        </w:tc>
        <w:tc>
          <w:tcPr>
            <w:tcW w:w="4057" w:type="dxa"/>
            <w:tcBorders>
              <w:top w:val="single" w:sz="6" w:space="0" w:color="000000"/>
              <w:left w:val="single" w:sz="6" w:space="0" w:color="000000"/>
              <w:bottom w:val="single" w:sz="6" w:space="0" w:color="000000"/>
              <w:right w:val="single" w:sz="6" w:space="0" w:color="000000"/>
            </w:tcBorders>
          </w:tcPr>
          <w:p w14:paraId="5EEE6547" w14:textId="77777777" w:rsidR="00BB37DE" w:rsidRPr="00242C2A" w:rsidRDefault="00BB37DE" w:rsidP="00BB37DE"/>
        </w:tc>
      </w:tr>
      <w:tr w:rsidR="00BB37DE" w:rsidRPr="00242C2A" w14:paraId="69D3217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3F6EEA7" w14:textId="77777777" w:rsidR="00BB37DE" w:rsidRPr="00E367F0" w:rsidRDefault="00BB37DE" w:rsidP="00BB37DE">
            <w:pPr>
              <w:spacing w:line="120" w:lineRule="exact"/>
            </w:pPr>
          </w:p>
          <w:p w14:paraId="432E5A41"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427"/>
                <w:tab w:val="left" w:pos="9360"/>
              </w:tabs>
              <w:spacing w:after="58"/>
              <w:ind w:left="337" w:hanging="337"/>
            </w:pPr>
            <w:r>
              <w:t xml:space="preserve">B.  Ensures staff is informed of and incorporates academic standards in classroom. </w:t>
            </w:r>
          </w:p>
        </w:tc>
        <w:tc>
          <w:tcPr>
            <w:tcW w:w="4057" w:type="dxa"/>
            <w:tcBorders>
              <w:top w:val="single" w:sz="6" w:space="0" w:color="000000"/>
              <w:left w:val="single" w:sz="6" w:space="0" w:color="000000"/>
              <w:bottom w:val="single" w:sz="6" w:space="0" w:color="000000"/>
              <w:right w:val="single" w:sz="6" w:space="0" w:color="000000"/>
            </w:tcBorders>
          </w:tcPr>
          <w:p w14:paraId="6449446E" w14:textId="77777777" w:rsidR="00BB37DE" w:rsidRPr="00242C2A" w:rsidRDefault="00BB37DE" w:rsidP="00BB37DE"/>
        </w:tc>
      </w:tr>
      <w:tr w:rsidR="00BB37DE" w:rsidRPr="00242C2A" w14:paraId="753AA2A9" w14:textId="77777777">
        <w:trPr>
          <w:trHeight w:val="1173"/>
          <w:jc w:val="center"/>
        </w:trPr>
        <w:tc>
          <w:tcPr>
            <w:tcW w:w="5137" w:type="dxa"/>
            <w:tcBorders>
              <w:top w:val="single" w:sz="6" w:space="0" w:color="000000"/>
              <w:left w:val="single" w:sz="6" w:space="0" w:color="000000"/>
              <w:bottom w:val="single" w:sz="6" w:space="0" w:color="000000"/>
              <w:right w:val="single" w:sz="6" w:space="0" w:color="000000"/>
            </w:tcBorders>
          </w:tcPr>
          <w:p w14:paraId="63B82647" w14:textId="77777777" w:rsidR="00BB37DE" w:rsidRPr="00E367F0" w:rsidRDefault="00BB37DE" w:rsidP="00BB37DE">
            <w:pPr>
              <w:spacing w:line="120" w:lineRule="exact"/>
            </w:pPr>
          </w:p>
          <w:p w14:paraId="2AA14D48"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C.  Incorporates the designated state and operational procedures as designed and manages in ways that maximize opportunities for successful learning.</w:t>
            </w:r>
          </w:p>
        </w:tc>
        <w:tc>
          <w:tcPr>
            <w:tcW w:w="4057" w:type="dxa"/>
            <w:tcBorders>
              <w:top w:val="single" w:sz="6" w:space="0" w:color="000000"/>
              <w:left w:val="single" w:sz="6" w:space="0" w:color="000000"/>
              <w:bottom w:val="single" w:sz="6" w:space="0" w:color="000000"/>
              <w:right w:val="single" w:sz="6" w:space="0" w:color="000000"/>
            </w:tcBorders>
          </w:tcPr>
          <w:p w14:paraId="091E94AF" w14:textId="77777777" w:rsidR="00BB37DE" w:rsidRPr="00242C2A" w:rsidRDefault="00BB37DE" w:rsidP="00BB37DE"/>
        </w:tc>
      </w:tr>
      <w:tr w:rsidR="00BB37DE" w:rsidRPr="00242C2A" w14:paraId="3686623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57F2A39" w14:textId="77777777" w:rsidR="00BB37DE" w:rsidRPr="00E367F0" w:rsidRDefault="00BB37DE" w:rsidP="00BB37DE">
            <w:pPr>
              <w:spacing w:line="120" w:lineRule="exact"/>
            </w:pPr>
          </w:p>
          <w:p w14:paraId="5A83BE39"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D.  Facilitates instructional program development based on trustworthy research and proven instructional practices.</w:t>
            </w:r>
          </w:p>
        </w:tc>
        <w:tc>
          <w:tcPr>
            <w:tcW w:w="4057" w:type="dxa"/>
            <w:tcBorders>
              <w:top w:val="single" w:sz="6" w:space="0" w:color="000000"/>
              <w:left w:val="single" w:sz="6" w:space="0" w:color="000000"/>
              <w:bottom w:val="single" w:sz="6" w:space="0" w:color="000000"/>
              <w:right w:val="single" w:sz="6" w:space="0" w:color="000000"/>
            </w:tcBorders>
          </w:tcPr>
          <w:p w14:paraId="0B2571AB" w14:textId="77777777" w:rsidR="00BB37DE" w:rsidRPr="00242C2A" w:rsidRDefault="00BB37DE" w:rsidP="00BB37DE"/>
        </w:tc>
      </w:tr>
      <w:tr w:rsidR="00BB37DE" w:rsidRPr="00242C2A" w14:paraId="7E593CB9" w14:textId="77777777">
        <w:trPr>
          <w:trHeight w:val="732"/>
          <w:jc w:val="center"/>
        </w:trPr>
        <w:tc>
          <w:tcPr>
            <w:tcW w:w="5137" w:type="dxa"/>
            <w:tcBorders>
              <w:top w:val="single" w:sz="6" w:space="0" w:color="000000"/>
              <w:left w:val="single" w:sz="6" w:space="0" w:color="000000"/>
              <w:bottom w:val="single" w:sz="6" w:space="0" w:color="000000"/>
              <w:right w:val="single" w:sz="6" w:space="0" w:color="000000"/>
            </w:tcBorders>
          </w:tcPr>
          <w:p w14:paraId="5C73DC68" w14:textId="77777777" w:rsidR="00BB37DE" w:rsidRPr="00E367F0" w:rsidRDefault="00BB37DE" w:rsidP="00BB37DE">
            <w:pPr>
              <w:spacing w:line="120" w:lineRule="exact"/>
            </w:pPr>
          </w:p>
          <w:p w14:paraId="63DB7398"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 xml:space="preserve">E.  Uses appropriate formative-assessment procedures and informal data-collection methods for evaluating the effectiveness of instructional programs in achieving state, district, and local standards. </w:t>
            </w:r>
          </w:p>
        </w:tc>
        <w:tc>
          <w:tcPr>
            <w:tcW w:w="4057" w:type="dxa"/>
            <w:tcBorders>
              <w:top w:val="single" w:sz="6" w:space="0" w:color="000000"/>
              <w:left w:val="single" w:sz="6" w:space="0" w:color="000000"/>
              <w:bottom w:val="single" w:sz="6" w:space="0" w:color="000000"/>
              <w:right w:val="single" w:sz="6" w:space="0" w:color="000000"/>
            </w:tcBorders>
          </w:tcPr>
          <w:p w14:paraId="74EE8B0C" w14:textId="77777777" w:rsidR="00BB37DE" w:rsidRPr="00242C2A" w:rsidRDefault="00BB37DE" w:rsidP="00BB37DE"/>
        </w:tc>
      </w:tr>
      <w:tr w:rsidR="00BB37DE" w:rsidRPr="00242C2A" w14:paraId="3FCE164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407B7EAB" w14:textId="77777777" w:rsidR="00BB37DE" w:rsidRPr="00E367F0" w:rsidRDefault="00BB37DE" w:rsidP="00BB37DE">
            <w:pPr>
              <w:spacing w:line="120" w:lineRule="exact"/>
            </w:pPr>
          </w:p>
          <w:p w14:paraId="5CB72A87"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F.  Establishes high expectations for student achievement that are directly communicated to students, teachers, and parents.</w:t>
            </w:r>
          </w:p>
        </w:tc>
        <w:tc>
          <w:tcPr>
            <w:tcW w:w="4057" w:type="dxa"/>
            <w:tcBorders>
              <w:top w:val="single" w:sz="6" w:space="0" w:color="000000"/>
              <w:left w:val="single" w:sz="6" w:space="0" w:color="000000"/>
              <w:bottom w:val="single" w:sz="6" w:space="0" w:color="000000"/>
              <w:right w:val="single" w:sz="6" w:space="0" w:color="000000"/>
            </w:tcBorders>
          </w:tcPr>
          <w:p w14:paraId="79E77706" w14:textId="77777777" w:rsidR="00BB37DE" w:rsidRPr="00242C2A" w:rsidRDefault="00BB37DE" w:rsidP="00BB37DE"/>
        </w:tc>
      </w:tr>
      <w:tr w:rsidR="00BB37DE" w:rsidRPr="00242C2A" w14:paraId="629BCB4C"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03A117D" w14:textId="77777777" w:rsidR="00BB37DE" w:rsidRPr="00E367F0" w:rsidRDefault="00BB37DE" w:rsidP="00BB37DE">
            <w:pPr>
              <w:spacing w:line="120" w:lineRule="exact"/>
            </w:pPr>
          </w:p>
          <w:p w14:paraId="2EBDC4E0"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G.  Establishes clear standards, communicates expectations for the use of time allocated to instruction, and monitors the effective use of classroom time.</w:t>
            </w:r>
          </w:p>
        </w:tc>
        <w:tc>
          <w:tcPr>
            <w:tcW w:w="4057" w:type="dxa"/>
            <w:tcBorders>
              <w:top w:val="single" w:sz="6" w:space="0" w:color="000000"/>
              <w:left w:val="single" w:sz="6" w:space="0" w:color="000000"/>
              <w:bottom w:val="single" w:sz="6" w:space="0" w:color="000000"/>
              <w:right w:val="single" w:sz="6" w:space="0" w:color="000000"/>
            </w:tcBorders>
          </w:tcPr>
          <w:p w14:paraId="41367E65" w14:textId="77777777" w:rsidR="00BB37DE" w:rsidRPr="00242C2A" w:rsidRDefault="00BB37DE" w:rsidP="00BB37DE"/>
        </w:tc>
      </w:tr>
      <w:tr w:rsidR="00BB37DE" w:rsidRPr="00242C2A" w14:paraId="294545FA"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DD2FDF3" w14:textId="77777777" w:rsidR="00BB37DE" w:rsidRPr="00E367F0" w:rsidRDefault="00BB37DE" w:rsidP="00BB37DE">
            <w:pPr>
              <w:spacing w:line="120" w:lineRule="exact"/>
            </w:pPr>
          </w:p>
          <w:p w14:paraId="726516DC"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H.  Provides for systematic, two-way communication with staff regarding the achievement standards and the improvement goals of the school. Develops and uses communication channels with parents to set forth school objectives.</w:t>
            </w:r>
          </w:p>
        </w:tc>
        <w:tc>
          <w:tcPr>
            <w:tcW w:w="4057" w:type="dxa"/>
            <w:tcBorders>
              <w:top w:val="single" w:sz="6" w:space="0" w:color="000000"/>
              <w:left w:val="single" w:sz="6" w:space="0" w:color="000000"/>
              <w:bottom w:val="single" w:sz="6" w:space="0" w:color="000000"/>
              <w:right w:val="single" w:sz="6" w:space="0" w:color="000000"/>
            </w:tcBorders>
          </w:tcPr>
          <w:p w14:paraId="2B2AEFFB" w14:textId="77777777" w:rsidR="00BB37DE" w:rsidRPr="00242C2A" w:rsidRDefault="00BB37DE" w:rsidP="00BB37DE"/>
        </w:tc>
      </w:tr>
      <w:tr w:rsidR="00BB37DE" w:rsidRPr="00242C2A" w14:paraId="5F3572C4"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19A60D5"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 xml:space="preserve">I.  Assists teachers yearly in setting and reaching personal and professional goals related to the </w:t>
            </w:r>
            <w:r>
              <w:lastRenderedPageBreak/>
              <w:t>improvement of instruction, student achievement, and professional development.</w:t>
            </w:r>
          </w:p>
        </w:tc>
        <w:tc>
          <w:tcPr>
            <w:tcW w:w="4057" w:type="dxa"/>
            <w:tcBorders>
              <w:top w:val="single" w:sz="6" w:space="0" w:color="000000"/>
              <w:left w:val="single" w:sz="6" w:space="0" w:color="000000"/>
              <w:bottom w:val="single" w:sz="6" w:space="0" w:color="000000"/>
              <w:right w:val="single" w:sz="6" w:space="0" w:color="000000"/>
            </w:tcBorders>
          </w:tcPr>
          <w:p w14:paraId="7A81C37C" w14:textId="77777777" w:rsidR="00BB37DE" w:rsidRPr="00242C2A" w:rsidRDefault="00BB37DE" w:rsidP="00BB37DE"/>
        </w:tc>
      </w:tr>
    </w:tbl>
    <w:p w14:paraId="2080B9D3"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0565875B"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23066E46" w14:textId="77777777" w:rsidR="00BB37DE" w:rsidRPr="00074E3A" w:rsidRDefault="00BB37DE" w:rsidP="00BB37DE">
      <w:pPr>
        <w:widowControl/>
        <w:tabs>
          <w:tab w:val="left" w:pos="0"/>
          <w:tab w:val="left" w:pos="9360"/>
        </w:tabs>
        <w:rPr>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BB37DE" w:rsidRPr="00074E3A" w14:paraId="21EB4AF0" w14:textId="77777777">
        <w:tc>
          <w:tcPr>
            <w:tcW w:w="9180" w:type="dxa"/>
          </w:tcPr>
          <w:p w14:paraId="48C14075" w14:textId="77777777" w:rsidR="00BB37DE" w:rsidRPr="00074E3A" w:rsidRDefault="00BB37DE" w:rsidP="00BB37DE">
            <w:pPr>
              <w:spacing w:line="9" w:lineRule="exact"/>
              <w:rPr>
                <w:sz w:val="20"/>
                <w:szCs w:val="20"/>
              </w:rPr>
            </w:pPr>
          </w:p>
          <w:p w14:paraId="38D297DB" w14:textId="77777777" w:rsidR="00BB37DE" w:rsidRPr="00074E3A" w:rsidRDefault="00BB37DE" w:rsidP="00BB37DE">
            <w:pPr>
              <w:widowControl/>
              <w:tabs>
                <w:tab w:val="left" w:pos="0"/>
                <w:tab w:val="left" w:pos="9360"/>
              </w:tabs>
              <w:rPr>
                <w:sz w:val="20"/>
                <w:szCs w:val="20"/>
              </w:rPr>
            </w:pPr>
            <w:r w:rsidRPr="00074E3A">
              <w:rPr>
                <w:b/>
                <w:bCs/>
                <w:sz w:val="20"/>
                <w:szCs w:val="20"/>
              </w:rPr>
              <w:t xml:space="preserve">Narrative: </w:t>
            </w:r>
          </w:p>
          <w:p w14:paraId="02186DC0" w14:textId="77777777" w:rsidR="00BB37DE" w:rsidRPr="00437818" w:rsidRDefault="00BB37DE" w:rsidP="00BB37DE">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 __________________________________________________________________________</w:t>
            </w:r>
          </w:p>
          <w:p w14:paraId="7E371345"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5AA68FF5" w14:textId="77777777" w:rsidR="00BB37DE" w:rsidRPr="00074E3A"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42EDA1BD" w14:textId="77777777" w:rsidR="00BB37DE" w:rsidRPr="00FE04D1"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4</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0"/>
        <w:gridCol w:w="4770"/>
        <w:gridCol w:w="630"/>
      </w:tblGrid>
      <w:tr w:rsidR="00BB37DE" w:rsidRPr="00437818" w14:paraId="0C43EBA6" w14:textId="77777777">
        <w:tc>
          <w:tcPr>
            <w:tcW w:w="3150" w:type="dxa"/>
          </w:tcPr>
          <w:p w14:paraId="3162B38A"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sz w:val="20"/>
                <w:szCs w:val="20"/>
              </w:rPr>
              <w:t>MEETS</w:t>
            </w:r>
            <w:r w:rsidRPr="00352BE4">
              <w:rPr>
                <w:rFonts w:ascii="Times New Roman" w:hAnsi="Times New Roman" w:cs="Times New Roman"/>
                <w:b w:val="0"/>
                <w:sz w:val="20"/>
                <w:szCs w:val="20"/>
              </w:rPr>
              <w:t xml:space="preserve"> DISTRICT STANDARD</w:t>
            </w:r>
          </w:p>
        </w:tc>
        <w:tc>
          <w:tcPr>
            <w:tcW w:w="630" w:type="dxa"/>
          </w:tcPr>
          <w:p w14:paraId="328E93D8"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c>
          <w:tcPr>
            <w:tcW w:w="4770" w:type="dxa"/>
          </w:tcPr>
          <w:p w14:paraId="22CA8FBA"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b w:val="0"/>
                <w:sz w:val="20"/>
                <w:szCs w:val="20"/>
              </w:rPr>
              <w:t xml:space="preserve">DOES </w:t>
            </w:r>
            <w:r w:rsidRPr="00352BE4">
              <w:rPr>
                <w:rFonts w:ascii="Times New Roman" w:hAnsi="Times New Roman" w:cs="Times New Roman"/>
                <w:sz w:val="20"/>
                <w:szCs w:val="20"/>
              </w:rPr>
              <w:t>NOT</w:t>
            </w:r>
            <w:r w:rsidRPr="00352BE4">
              <w:rPr>
                <w:rFonts w:ascii="Times New Roman" w:hAnsi="Times New Roman" w:cs="Times New Roman"/>
                <w:b w:val="0"/>
                <w:sz w:val="20"/>
                <w:szCs w:val="20"/>
              </w:rPr>
              <w:t xml:space="preserve"> MEET DISTRICT STANDARD</w:t>
            </w:r>
          </w:p>
        </w:tc>
        <w:tc>
          <w:tcPr>
            <w:tcW w:w="630" w:type="dxa"/>
          </w:tcPr>
          <w:p w14:paraId="4FF88645"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r>
    </w:tbl>
    <w:p w14:paraId="24B3E5F8"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248A2A72" w14:textId="77777777" w:rsidR="00BB37DE"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
          <w:bCs/>
          <w:sz w:val="20"/>
          <w:szCs w:val="20"/>
        </w:rPr>
      </w:pPr>
    </w:p>
    <w:p w14:paraId="638B189A"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
          <w:bCs/>
          <w:sz w:val="20"/>
          <w:szCs w:val="20"/>
        </w:rPr>
      </w:pPr>
      <w:r w:rsidRPr="00074E3A">
        <w:rPr>
          <w:b/>
          <w:bCs/>
          <w:sz w:val="20"/>
          <w:szCs w:val="20"/>
        </w:rPr>
        <w:t xml:space="preserve">STANDARD #5: </w:t>
      </w:r>
      <w:r>
        <w:rPr>
          <w:b/>
          <w:bCs/>
          <w:sz w:val="20"/>
          <w:szCs w:val="20"/>
        </w:rPr>
        <w:t xml:space="preserve">WORKING </w:t>
      </w:r>
      <w:r w:rsidRPr="00074E3A">
        <w:rPr>
          <w:b/>
          <w:bCs/>
          <w:sz w:val="20"/>
          <w:szCs w:val="20"/>
        </w:rPr>
        <w:t xml:space="preserve">WITH PARENTS AND COMMUNITY - </w:t>
      </w:r>
      <w:r w:rsidRPr="00437818">
        <w:rPr>
          <w:bCs/>
          <w:sz w:val="20"/>
          <w:szCs w:val="20"/>
        </w:rPr>
        <w:t>A principal is an educational leader who promotes the success of all students by collaborating with families and community members, responding to diverse community interests and needs, and mobilizing community resources.</w:t>
      </w:r>
    </w:p>
    <w:p w14:paraId="6A3BA6D5"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BB37DE" w:rsidRPr="00074E3A" w14:paraId="6775DED1" w14:textId="77777777">
        <w:trPr>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0D7C1FE2" w14:textId="77777777" w:rsidR="00BB37DE" w:rsidRPr="00074E3A" w:rsidRDefault="00BB37DE" w:rsidP="00BB37DE">
            <w:pPr>
              <w:spacing w:line="120" w:lineRule="exact"/>
              <w:rPr>
                <w:b/>
                <w:bCs/>
                <w:sz w:val="20"/>
                <w:szCs w:val="20"/>
              </w:rPr>
            </w:pPr>
          </w:p>
          <w:p w14:paraId="6DDFE728" w14:textId="77777777" w:rsidR="00BB37DE" w:rsidRPr="00FE04D1" w:rsidRDefault="00BB37DE" w:rsidP="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5</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41B3E35D" w14:textId="77777777" w:rsidR="00BB37DE" w:rsidRPr="00074E3A" w:rsidRDefault="00BB37DE" w:rsidP="00BB37DE">
            <w:pPr>
              <w:spacing w:line="120" w:lineRule="exact"/>
              <w:jc w:val="center"/>
              <w:rPr>
                <w:sz w:val="20"/>
                <w:szCs w:val="20"/>
              </w:rPr>
            </w:pPr>
          </w:p>
          <w:p w14:paraId="2D264E1D"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318F7485"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074E3A" w14:paraId="46C873D3"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FF1E339" w14:textId="77777777" w:rsidR="00BB37DE" w:rsidRPr="00E367F0" w:rsidRDefault="00BB37DE" w:rsidP="00BB37DE">
            <w:pPr>
              <w:spacing w:line="120" w:lineRule="exact"/>
            </w:pPr>
          </w:p>
          <w:p w14:paraId="6DA6DFBD"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A.  Participates actively in the community.</w:t>
            </w:r>
          </w:p>
        </w:tc>
        <w:tc>
          <w:tcPr>
            <w:tcW w:w="4057" w:type="dxa"/>
            <w:tcBorders>
              <w:top w:val="single" w:sz="6" w:space="0" w:color="000000"/>
              <w:left w:val="single" w:sz="6" w:space="0" w:color="000000"/>
              <w:bottom w:val="single" w:sz="6" w:space="0" w:color="000000"/>
              <w:right w:val="single" w:sz="6" w:space="0" w:color="000000"/>
            </w:tcBorders>
          </w:tcPr>
          <w:p w14:paraId="35E2544A" w14:textId="77777777" w:rsidR="00BB37DE" w:rsidRPr="00242C2A" w:rsidRDefault="00BB37DE" w:rsidP="00BB37DE"/>
        </w:tc>
      </w:tr>
      <w:tr w:rsidR="00BB37DE" w:rsidRPr="00074E3A" w14:paraId="0D07F04F"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310306F" w14:textId="77777777" w:rsidR="00BB37DE" w:rsidRPr="00E367F0" w:rsidRDefault="00BB37DE" w:rsidP="00BB37DE">
            <w:pPr>
              <w:spacing w:line="120" w:lineRule="exact"/>
            </w:pPr>
          </w:p>
          <w:p w14:paraId="6F1ED070"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427"/>
                <w:tab w:val="left" w:pos="9360"/>
              </w:tabs>
              <w:spacing w:after="58"/>
              <w:ind w:left="337" w:hanging="337"/>
            </w:pPr>
            <w:r>
              <w:t>B.  Engages the community to create shared responsibility for student and school success.</w:t>
            </w:r>
          </w:p>
        </w:tc>
        <w:tc>
          <w:tcPr>
            <w:tcW w:w="4057" w:type="dxa"/>
            <w:tcBorders>
              <w:top w:val="single" w:sz="6" w:space="0" w:color="000000"/>
              <w:left w:val="single" w:sz="6" w:space="0" w:color="000000"/>
              <w:bottom w:val="single" w:sz="6" w:space="0" w:color="000000"/>
              <w:right w:val="single" w:sz="6" w:space="0" w:color="000000"/>
            </w:tcBorders>
          </w:tcPr>
          <w:p w14:paraId="0C2F48C9" w14:textId="77777777" w:rsidR="00BB37DE" w:rsidRPr="00242C2A" w:rsidRDefault="00BB37DE" w:rsidP="00BB37DE"/>
        </w:tc>
      </w:tr>
      <w:tr w:rsidR="00BB37DE" w:rsidRPr="00074E3A" w14:paraId="6B8E7F32"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49ABD67" w14:textId="77777777" w:rsidR="00BB37DE" w:rsidRPr="00E367F0" w:rsidRDefault="00BB37DE" w:rsidP="00BB37DE">
            <w:pPr>
              <w:spacing w:line="120" w:lineRule="exact"/>
            </w:pPr>
          </w:p>
          <w:p w14:paraId="3F60BC75"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C.  Promotes and supports parent/student/community involvement in the school.</w:t>
            </w:r>
          </w:p>
        </w:tc>
        <w:tc>
          <w:tcPr>
            <w:tcW w:w="4057" w:type="dxa"/>
            <w:tcBorders>
              <w:top w:val="single" w:sz="6" w:space="0" w:color="000000"/>
              <w:left w:val="single" w:sz="6" w:space="0" w:color="000000"/>
              <w:bottom w:val="single" w:sz="6" w:space="0" w:color="000000"/>
              <w:right w:val="single" w:sz="6" w:space="0" w:color="000000"/>
            </w:tcBorders>
          </w:tcPr>
          <w:p w14:paraId="7D2ABC80" w14:textId="77777777" w:rsidR="00BB37DE" w:rsidRPr="00242C2A" w:rsidRDefault="00BB37DE" w:rsidP="00BB37DE"/>
        </w:tc>
      </w:tr>
      <w:tr w:rsidR="00BB37DE" w:rsidRPr="00074E3A" w14:paraId="52CA1BE2"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4B29560" w14:textId="77777777" w:rsidR="00BB37DE" w:rsidRPr="00E367F0" w:rsidRDefault="00BB37DE" w:rsidP="00BB37DE">
            <w:pPr>
              <w:spacing w:line="120" w:lineRule="exact"/>
            </w:pPr>
          </w:p>
          <w:p w14:paraId="62197996"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D.  Shares leadership and decision-making.</w:t>
            </w:r>
          </w:p>
        </w:tc>
        <w:tc>
          <w:tcPr>
            <w:tcW w:w="4057" w:type="dxa"/>
            <w:tcBorders>
              <w:top w:val="single" w:sz="6" w:space="0" w:color="000000"/>
              <w:left w:val="single" w:sz="6" w:space="0" w:color="000000"/>
              <w:bottom w:val="single" w:sz="6" w:space="0" w:color="000000"/>
              <w:right w:val="single" w:sz="6" w:space="0" w:color="000000"/>
            </w:tcBorders>
          </w:tcPr>
          <w:p w14:paraId="065A570C" w14:textId="77777777" w:rsidR="00BB37DE" w:rsidRPr="00242C2A" w:rsidRDefault="00BB37DE" w:rsidP="00BB37DE"/>
        </w:tc>
      </w:tr>
      <w:tr w:rsidR="00BB37DE" w:rsidRPr="00074E3A" w14:paraId="3AAC1893"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E9C939B" w14:textId="77777777" w:rsidR="00BB37DE" w:rsidRPr="00E367F0" w:rsidRDefault="00BB37DE" w:rsidP="00BB37DE">
            <w:pPr>
              <w:spacing w:line="120" w:lineRule="exact"/>
            </w:pPr>
          </w:p>
          <w:p w14:paraId="47D7675E"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E.  Encourages open communication among staff members and maintains respect for differences of opinion.</w:t>
            </w:r>
          </w:p>
        </w:tc>
        <w:tc>
          <w:tcPr>
            <w:tcW w:w="4057" w:type="dxa"/>
            <w:tcBorders>
              <w:top w:val="single" w:sz="6" w:space="0" w:color="000000"/>
              <w:left w:val="single" w:sz="6" w:space="0" w:color="000000"/>
              <w:bottom w:val="single" w:sz="6" w:space="0" w:color="000000"/>
              <w:right w:val="single" w:sz="6" w:space="0" w:color="000000"/>
            </w:tcBorders>
          </w:tcPr>
          <w:p w14:paraId="2DA5549F" w14:textId="77777777" w:rsidR="00BB37DE" w:rsidRPr="00242C2A" w:rsidRDefault="00BB37DE" w:rsidP="00BB37DE"/>
        </w:tc>
      </w:tr>
      <w:tr w:rsidR="00BB37DE" w:rsidRPr="00074E3A" w14:paraId="1947A60E"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7379DCF" w14:textId="77777777" w:rsidR="00BB37DE" w:rsidRPr="00E367F0" w:rsidRDefault="00BB37DE" w:rsidP="00BB37DE">
            <w:pPr>
              <w:spacing w:line="120" w:lineRule="exact"/>
            </w:pPr>
          </w:p>
          <w:p w14:paraId="2BAE094F"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 xml:space="preserve">F.  Is knowledgeable about and connects students and families to the health, human and social services they need to stay focused on learning. </w:t>
            </w:r>
          </w:p>
        </w:tc>
        <w:tc>
          <w:tcPr>
            <w:tcW w:w="4057" w:type="dxa"/>
            <w:tcBorders>
              <w:top w:val="single" w:sz="6" w:space="0" w:color="000000"/>
              <w:left w:val="single" w:sz="6" w:space="0" w:color="000000"/>
              <w:bottom w:val="single" w:sz="6" w:space="0" w:color="000000"/>
              <w:right w:val="single" w:sz="6" w:space="0" w:color="000000"/>
            </w:tcBorders>
          </w:tcPr>
          <w:p w14:paraId="4EA7DFF5" w14:textId="77777777" w:rsidR="00BB37DE" w:rsidRPr="00242C2A" w:rsidRDefault="00BB37DE" w:rsidP="00BB37DE"/>
        </w:tc>
      </w:tr>
    </w:tbl>
    <w:p w14:paraId="6CBA17B6"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BB37DE" w:rsidRPr="00074E3A" w14:paraId="0FDA5DE1" w14:textId="77777777">
        <w:tc>
          <w:tcPr>
            <w:tcW w:w="9180" w:type="dxa"/>
          </w:tcPr>
          <w:p w14:paraId="3A2C9CE6" w14:textId="77777777" w:rsidR="00BB37DE" w:rsidRPr="00074E3A" w:rsidRDefault="00BB37DE" w:rsidP="00BB37DE">
            <w:pPr>
              <w:spacing w:line="9" w:lineRule="exact"/>
              <w:rPr>
                <w:sz w:val="20"/>
                <w:szCs w:val="20"/>
              </w:rPr>
            </w:pPr>
          </w:p>
          <w:p w14:paraId="5C8C0017" w14:textId="77777777" w:rsidR="00BB37DE" w:rsidRPr="00074E3A" w:rsidRDefault="00BB37DE" w:rsidP="00BB37DE">
            <w:pPr>
              <w:widowControl/>
              <w:tabs>
                <w:tab w:val="left" w:pos="0"/>
                <w:tab w:val="left" w:pos="9360"/>
              </w:tabs>
              <w:rPr>
                <w:sz w:val="20"/>
                <w:szCs w:val="20"/>
              </w:rPr>
            </w:pPr>
            <w:r w:rsidRPr="00074E3A">
              <w:rPr>
                <w:b/>
                <w:bCs/>
                <w:sz w:val="20"/>
                <w:szCs w:val="20"/>
              </w:rPr>
              <w:t xml:space="preserve">Narrative: </w:t>
            </w:r>
          </w:p>
          <w:p w14:paraId="01EC58B6" w14:textId="77777777" w:rsidR="00BB37DE" w:rsidRPr="00437818" w:rsidRDefault="00BB37DE" w:rsidP="00BB37DE">
            <w:r w:rsidRPr="00074E3A">
              <w:t>__________________________________________________________________________</w:t>
            </w:r>
            <w:r w:rsidRPr="00074E3A">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p w14:paraId="6313F63D" w14:textId="77777777" w:rsidR="00BB37DE" w:rsidRPr="00437818" w:rsidRDefault="00BB37DE" w:rsidP="00BB37DE"/>
        </w:tc>
      </w:tr>
    </w:tbl>
    <w:p w14:paraId="47503171" w14:textId="77777777" w:rsidR="00BB37DE" w:rsidRPr="00074E3A"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6A85986F" w14:textId="77777777" w:rsidR="00BB37DE" w:rsidRPr="00FE04D1"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5</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0"/>
        <w:gridCol w:w="4770"/>
        <w:gridCol w:w="630"/>
      </w:tblGrid>
      <w:tr w:rsidR="00BB37DE" w:rsidRPr="00437818" w14:paraId="77A80BF9" w14:textId="77777777">
        <w:tc>
          <w:tcPr>
            <w:tcW w:w="3150" w:type="dxa"/>
          </w:tcPr>
          <w:p w14:paraId="2235D91B"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sz w:val="20"/>
                <w:szCs w:val="20"/>
              </w:rPr>
              <w:t xml:space="preserve">MEETS </w:t>
            </w:r>
            <w:r w:rsidRPr="00352BE4">
              <w:rPr>
                <w:rFonts w:ascii="Times New Roman" w:hAnsi="Times New Roman" w:cs="Times New Roman"/>
                <w:b w:val="0"/>
                <w:sz w:val="20"/>
                <w:szCs w:val="20"/>
              </w:rPr>
              <w:t>DISTRICT STANDARD</w:t>
            </w:r>
          </w:p>
        </w:tc>
        <w:tc>
          <w:tcPr>
            <w:tcW w:w="630" w:type="dxa"/>
          </w:tcPr>
          <w:p w14:paraId="06D6A12D"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c>
          <w:tcPr>
            <w:tcW w:w="4770" w:type="dxa"/>
          </w:tcPr>
          <w:p w14:paraId="72F1EFF2"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b w:val="0"/>
                <w:sz w:val="20"/>
                <w:szCs w:val="20"/>
              </w:rPr>
              <w:t xml:space="preserve">DOES </w:t>
            </w:r>
            <w:r w:rsidRPr="00352BE4">
              <w:rPr>
                <w:rFonts w:ascii="Times New Roman" w:hAnsi="Times New Roman" w:cs="Times New Roman"/>
                <w:sz w:val="20"/>
                <w:szCs w:val="20"/>
              </w:rPr>
              <w:t xml:space="preserve">NOT </w:t>
            </w:r>
            <w:r w:rsidRPr="00352BE4">
              <w:rPr>
                <w:rFonts w:ascii="Times New Roman" w:hAnsi="Times New Roman" w:cs="Times New Roman"/>
                <w:b w:val="0"/>
                <w:sz w:val="20"/>
                <w:szCs w:val="20"/>
              </w:rPr>
              <w:t>MEET DISTRICT STANDARD</w:t>
            </w:r>
          </w:p>
        </w:tc>
        <w:tc>
          <w:tcPr>
            <w:tcW w:w="630" w:type="dxa"/>
          </w:tcPr>
          <w:p w14:paraId="468F0462"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r>
    </w:tbl>
    <w:p w14:paraId="04E050A3"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2C823663" w14:textId="77777777" w:rsidR="00BB37DE" w:rsidRPr="00437818"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jc w:val="both"/>
        <w:rPr>
          <w:bCs/>
          <w:sz w:val="20"/>
          <w:szCs w:val="20"/>
        </w:rPr>
      </w:pPr>
      <w:r w:rsidRPr="00074E3A">
        <w:rPr>
          <w:b/>
          <w:bCs/>
          <w:sz w:val="20"/>
          <w:szCs w:val="20"/>
        </w:rPr>
        <w:t xml:space="preserve">STANDARD #6: ADMINISTRATIVE TEAM MEMBER </w:t>
      </w:r>
      <w:r w:rsidRPr="00437818">
        <w:rPr>
          <w:bCs/>
          <w:sz w:val="20"/>
          <w:szCs w:val="20"/>
        </w:rPr>
        <w:t>- A principal is an educational leader who promotes the success of all students by facilitating the development, implementation, and success of school district curriculum and programs.</w:t>
      </w:r>
    </w:p>
    <w:p w14:paraId="1A6D3E25"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sz w:val="20"/>
          <w:szCs w:val="2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BB37DE" w:rsidRPr="00074E3A" w14:paraId="27CC2115" w14:textId="77777777">
        <w:trPr>
          <w:trHeight w:val="1290"/>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6BF5E489" w14:textId="77777777" w:rsidR="00BB37DE" w:rsidRPr="00074E3A" w:rsidRDefault="00BB37DE" w:rsidP="00BB37DE">
            <w:pPr>
              <w:spacing w:line="120" w:lineRule="exact"/>
              <w:rPr>
                <w:b/>
                <w:bCs/>
                <w:sz w:val="20"/>
                <w:szCs w:val="20"/>
              </w:rPr>
            </w:pPr>
          </w:p>
          <w:p w14:paraId="534D4677" w14:textId="77777777" w:rsidR="00BB37DE" w:rsidRPr="00FE04D1" w:rsidRDefault="00BB37DE" w:rsidP="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6</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5695363F" w14:textId="77777777" w:rsidR="00BB37DE" w:rsidRPr="00074E3A" w:rsidRDefault="00BB37DE" w:rsidP="00BB37DE">
            <w:pPr>
              <w:spacing w:line="120" w:lineRule="exact"/>
              <w:jc w:val="center"/>
              <w:rPr>
                <w:sz w:val="20"/>
                <w:szCs w:val="20"/>
              </w:rPr>
            </w:pPr>
          </w:p>
          <w:p w14:paraId="354EE1C2"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2E37A545"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074E3A" w14:paraId="67B7140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5D1DF460" w14:textId="77777777" w:rsidR="00BB37DE" w:rsidRPr="00E367F0" w:rsidRDefault="00BB37DE" w:rsidP="00BB37DE">
            <w:pPr>
              <w:spacing w:line="120" w:lineRule="exact"/>
            </w:pPr>
          </w:p>
          <w:p w14:paraId="6134E73B"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A.  Participates in the research and development of district curriculum and programs.</w:t>
            </w:r>
          </w:p>
        </w:tc>
        <w:tc>
          <w:tcPr>
            <w:tcW w:w="4057" w:type="dxa"/>
            <w:tcBorders>
              <w:top w:val="single" w:sz="6" w:space="0" w:color="000000"/>
              <w:left w:val="single" w:sz="6" w:space="0" w:color="000000"/>
              <w:bottom w:val="single" w:sz="6" w:space="0" w:color="000000"/>
              <w:right w:val="single" w:sz="6" w:space="0" w:color="000000"/>
            </w:tcBorders>
          </w:tcPr>
          <w:p w14:paraId="4597B2E7" w14:textId="77777777" w:rsidR="00BB37DE" w:rsidRPr="00242C2A" w:rsidRDefault="00BB37DE" w:rsidP="00BB37DE"/>
        </w:tc>
      </w:tr>
      <w:tr w:rsidR="00BB37DE" w:rsidRPr="00074E3A" w14:paraId="07B7B74D"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588D8D0" w14:textId="77777777" w:rsidR="00BB37DE" w:rsidRPr="00E367F0" w:rsidRDefault="00BB37DE" w:rsidP="00BB37DE">
            <w:pPr>
              <w:spacing w:line="120" w:lineRule="exact"/>
            </w:pPr>
          </w:p>
          <w:p w14:paraId="1DF29635"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427"/>
                <w:tab w:val="left" w:pos="9360"/>
              </w:tabs>
              <w:spacing w:after="58"/>
              <w:ind w:left="337" w:hanging="337"/>
            </w:pPr>
            <w:r>
              <w:t xml:space="preserve">B.  Supports district curriculum and program decisions with students, staff and the community. </w:t>
            </w:r>
          </w:p>
        </w:tc>
        <w:tc>
          <w:tcPr>
            <w:tcW w:w="4057" w:type="dxa"/>
            <w:tcBorders>
              <w:top w:val="single" w:sz="6" w:space="0" w:color="000000"/>
              <w:left w:val="single" w:sz="6" w:space="0" w:color="000000"/>
              <w:bottom w:val="single" w:sz="6" w:space="0" w:color="000000"/>
              <w:right w:val="single" w:sz="6" w:space="0" w:color="000000"/>
            </w:tcBorders>
          </w:tcPr>
          <w:p w14:paraId="7E791F6E" w14:textId="77777777" w:rsidR="00BB37DE" w:rsidRPr="00242C2A" w:rsidRDefault="00BB37DE" w:rsidP="00BB37DE"/>
        </w:tc>
      </w:tr>
      <w:tr w:rsidR="00BB37DE" w:rsidRPr="00074E3A" w14:paraId="142190A7"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2DFFADA9" w14:textId="77777777" w:rsidR="00BB37DE" w:rsidRPr="00E367F0" w:rsidRDefault="00BB37DE" w:rsidP="00BB37DE">
            <w:pPr>
              <w:spacing w:line="120" w:lineRule="exact"/>
            </w:pPr>
          </w:p>
          <w:p w14:paraId="44B5F81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C.  Aligns the educational programs, plans and actions to the district’s adopted curriculum and program.</w:t>
            </w:r>
          </w:p>
        </w:tc>
        <w:tc>
          <w:tcPr>
            <w:tcW w:w="4057" w:type="dxa"/>
            <w:tcBorders>
              <w:top w:val="single" w:sz="6" w:space="0" w:color="000000"/>
              <w:left w:val="single" w:sz="6" w:space="0" w:color="000000"/>
              <w:bottom w:val="single" w:sz="6" w:space="0" w:color="000000"/>
              <w:right w:val="single" w:sz="6" w:space="0" w:color="000000"/>
            </w:tcBorders>
          </w:tcPr>
          <w:p w14:paraId="13FAB5EA" w14:textId="77777777" w:rsidR="00BB37DE" w:rsidRPr="00242C2A" w:rsidRDefault="00BB37DE" w:rsidP="00BB37DE"/>
        </w:tc>
      </w:tr>
      <w:tr w:rsidR="00BB37DE" w:rsidRPr="00074E3A" w14:paraId="758486E9"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6B70472" w14:textId="77777777" w:rsidR="00BB37DE" w:rsidRPr="00E367F0" w:rsidRDefault="00BB37DE" w:rsidP="00BB37DE">
            <w:pPr>
              <w:spacing w:line="120" w:lineRule="exact"/>
            </w:pPr>
          </w:p>
          <w:p w14:paraId="163288F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t xml:space="preserve">D.  Provides professional development for the implementation of district curriculum and programs. </w:t>
            </w:r>
          </w:p>
        </w:tc>
        <w:tc>
          <w:tcPr>
            <w:tcW w:w="4057" w:type="dxa"/>
            <w:tcBorders>
              <w:top w:val="single" w:sz="6" w:space="0" w:color="000000"/>
              <w:left w:val="single" w:sz="6" w:space="0" w:color="000000"/>
              <w:bottom w:val="single" w:sz="6" w:space="0" w:color="000000"/>
              <w:right w:val="single" w:sz="6" w:space="0" w:color="000000"/>
            </w:tcBorders>
          </w:tcPr>
          <w:p w14:paraId="2BBC653C" w14:textId="77777777" w:rsidR="00BB37DE" w:rsidRPr="00242C2A" w:rsidRDefault="00BB37DE" w:rsidP="00BB37DE"/>
        </w:tc>
      </w:tr>
      <w:tr w:rsidR="00BB37DE" w:rsidRPr="00074E3A" w14:paraId="6837610B"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83889DC" w14:textId="77777777" w:rsidR="00BB37DE" w:rsidRPr="00E367F0" w:rsidRDefault="00BB37DE" w:rsidP="00BB37DE">
            <w:pPr>
              <w:spacing w:line="120" w:lineRule="exact"/>
            </w:pPr>
          </w:p>
          <w:p w14:paraId="2C0DA872" w14:textId="77777777" w:rsidR="00BB37DE" w:rsidRPr="00E367F0"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E367F0">
              <w:t xml:space="preserve">E.  </w:t>
            </w:r>
            <w:r>
              <w:t xml:space="preserve">Monitors the implementation of the adopted curriculum and programs. </w:t>
            </w:r>
          </w:p>
        </w:tc>
        <w:tc>
          <w:tcPr>
            <w:tcW w:w="4057" w:type="dxa"/>
            <w:tcBorders>
              <w:top w:val="single" w:sz="6" w:space="0" w:color="000000"/>
              <w:left w:val="single" w:sz="6" w:space="0" w:color="000000"/>
              <w:bottom w:val="single" w:sz="6" w:space="0" w:color="000000"/>
              <w:right w:val="single" w:sz="6" w:space="0" w:color="000000"/>
            </w:tcBorders>
          </w:tcPr>
          <w:p w14:paraId="2303EA11" w14:textId="77777777" w:rsidR="00BB37DE" w:rsidRPr="00242C2A" w:rsidRDefault="00BB37DE" w:rsidP="00BB37DE"/>
        </w:tc>
      </w:tr>
    </w:tbl>
    <w:p w14:paraId="2F92DF27" w14:textId="77777777" w:rsidR="00BB37DE"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sz w:val="20"/>
          <w:szCs w:val="20"/>
        </w:rPr>
      </w:pPr>
    </w:p>
    <w:p w14:paraId="3087B42F"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sz w:val="20"/>
          <w:szCs w:val="20"/>
        </w:rPr>
        <w:sectPr w:rsidR="00BB37DE" w:rsidRPr="00074E3A" w:rsidSect="0014521D">
          <w:headerReference w:type="default" r:id="rId7"/>
          <w:footerReference w:type="default" r:id="rId8"/>
          <w:type w:val="continuous"/>
          <w:pgSz w:w="12240" w:h="15840"/>
          <w:pgMar w:top="720" w:right="1440" w:bottom="540" w:left="1440" w:header="720" w:footer="0" w:gutter="0"/>
          <w:pgBorders w:offsetFrom="page">
            <w:top w:val="single" w:sz="6" w:space="24" w:color="000000"/>
            <w:left w:val="single" w:sz="6" w:space="24" w:color="000000"/>
            <w:bottom w:val="single" w:sz="6" w:space="24" w:color="000000"/>
            <w:right w:val="single" w:sz="6" w:space="24" w:color="000000"/>
          </w:pgBorders>
          <w:cols w:space="720"/>
          <w:noEndnote/>
        </w:sectPr>
      </w:pPr>
    </w:p>
    <w:p w14:paraId="611840D2" w14:textId="77777777" w:rsidR="00BB37DE" w:rsidRPr="00074E3A" w:rsidRDefault="00BB37DE" w:rsidP="00BB37DE">
      <w:pPr>
        <w:widowControl/>
        <w:tabs>
          <w:tab w:val="left" w:pos="0"/>
          <w:tab w:val="left" w:pos="9360"/>
        </w:tabs>
        <w:rPr>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BB37DE" w:rsidRPr="00074E3A" w14:paraId="60E5FFD4" w14:textId="77777777">
        <w:tc>
          <w:tcPr>
            <w:tcW w:w="9180" w:type="dxa"/>
          </w:tcPr>
          <w:p w14:paraId="7A7B98A5" w14:textId="77777777" w:rsidR="00BB37DE" w:rsidRPr="00074E3A" w:rsidRDefault="00BB37DE" w:rsidP="00BB37DE">
            <w:pPr>
              <w:spacing w:line="9" w:lineRule="exact"/>
              <w:rPr>
                <w:sz w:val="20"/>
                <w:szCs w:val="20"/>
              </w:rPr>
            </w:pPr>
          </w:p>
          <w:p w14:paraId="729BE268" w14:textId="77777777" w:rsidR="00BB37DE" w:rsidRPr="00074E3A" w:rsidRDefault="00BB37DE" w:rsidP="00BB37DE">
            <w:pPr>
              <w:widowControl/>
              <w:tabs>
                <w:tab w:val="left" w:pos="0"/>
                <w:tab w:val="left" w:pos="9360"/>
              </w:tabs>
              <w:rPr>
                <w:sz w:val="20"/>
                <w:szCs w:val="20"/>
              </w:rPr>
            </w:pPr>
            <w:r w:rsidRPr="00074E3A">
              <w:rPr>
                <w:b/>
                <w:bCs/>
                <w:sz w:val="20"/>
                <w:szCs w:val="20"/>
              </w:rPr>
              <w:t xml:space="preserve">Narrative: </w:t>
            </w:r>
          </w:p>
          <w:p w14:paraId="6149A258"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w:t>
            </w:r>
          </w:p>
        </w:tc>
      </w:tr>
    </w:tbl>
    <w:p w14:paraId="72945D80" w14:textId="77777777" w:rsidR="00BB37DE" w:rsidRPr="00074E3A"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40D3F082" w14:textId="77777777" w:rsidR="00BB37DE" w:rsidRPr="00FE04D1"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6</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0"/>
        <w:gridCol w:w="4770"/>
        <w:gridCol w:w="630"/>
      </w:tblGrid>
      <w:tr w:rsidR="00BB37DE" w:rsidRPr="00437818" w14:paraId="7C2036FE" w14:textId="77777777">
        <w:tc>
          <w:tcPr>
            <w:tcW w:w="3150" w:type="dxa"/>
          </w:tcPr>
          <w:p w14:paraId="1DBE928E"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sz w:val="20"/>
                <w:szCs w:val="20"/>
              </w:rPr>
              <w:lastRenderedPageBreak/>
              <w:t>MEETS</w:t>
            </w:r>
            <w:r w:rsidRPr="00352BE4">
              <w:rPr>
                <w:rFonts w:ascii="Times New Roman" w:hAnsi="Times New Roman" w:cs="Times New Roman"/>
                <w:b w:val="0"/>
                <w:sz w:val="20"/>
                <w:szCs w:val="20"/>
              </w:rPr>
              <w:t xml:space="preserve"> DISTRICT STANDARD</w:t>
            </w:r>
          </w:p>
        </w:tc>
        <w:tc>
          <w:tcPr>
            <w:tcW w:w="630" w:type="dxa"/>
          </w:tcPr>
          <w:p w14:paraId="33091792"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c>
          <w:tcPr>
            <w:tcW w:w="4770" w:type="dxa"/>
          </w:tcPr>
          <w:p w14:paraId="7EDA088A"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b w:val="0"/>
                <w:sz w:val="20"/>
                <w:szCs w:val="20"/>
              </w:rPr>
              <w:t xml:space="preserve">DOES </w:t>
            </w:r>
            <w:r w:rsidRPr="00352BE4">
              <w:rPr>
                <w:rFonts w:ascii="Times New Roman" w:hAnsi="Times New Roman" w:cs="Times New Roman"/>
                <w:sz w:val="20"/>
                <w:szCs w:val="20"/>
              </w:rPr>
              <w:t xml:space="preserve">NOT </w:t>
            </w:r>
            <w:r w:rsidRPr="00352BE4">
              <w:rPr>
                <w:rFonts w:ascii="Times New Roman" w:hAnsi="Times New Roman" w:cs="Times New Roman"/>
                <w:b w:val="0"/>
                <w:sz w:val="20"/>
                <w:szCs w:val="20"/>
              </w:rPr>
              <w:t>MEET DISTRICT STANDARD</w:t>
            </w:r>
          </w:p>
        </w:tc>
        <w:tc>
          <w:tcPr>
            <w:tcW w:w="630" w:type="dxa"/>
          </w:tcPr>
          <w:p w14:paraId="0D86816F"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r>
    </w:tbl>
    <w:p w14:paraId="7AEAACE6" w14:textId="77777777" w:rsidR="00BB37DE" w:rsidRPr="00074E3A" w:rsidRDefault="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rPr>
          <w:rFonts w:ascii="Times New Roman" w:hAnsi="Times New Roman" w:cs="Times New Roman"/>
        </w:rPr>
      </w:pPr>
    </w:p>
    <w:p w14:paraId="17F7F2DC" w14:textId="77777777" w:rsidR="00BB37DE"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rPr>
      </w:pPr>
    </w:p>
    <w:p w14:paraId="1E2CACC7" w14:textId="77777777" w:rsidR="00BB37DE"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r w:rsidRPr="00074E3A">
        <w:rPr>
          <w:rFonts w:ascii="Times New Roman" w:hAnsi="Times New Roman" w:cs="Times New Roman"/>
        </w:rPr>
        <w:br w:type="page"/>
      </w:r>
      <w:r w:rsidRPr="00074E3A">
        <w:rPr>
          <w:rFonts w:ascii="Times New Roman" w:hAnsi="Times New Roman" w:cs="Times New Roman"/>
        </w:rPr>
        <w:lastRenderedPageBreak/>
        <w:t xml:space="preserve">STANDARD #7: ETHIC/INTEGRITY </w:t>
      </w:r>
      <w:r w:rsidRPr="00437818">
        <w:rPr>
          <w:rFonts w:ascii="Times New Roman" w:hAnsi="Times New Roman" w:cs="Times New Roman"/>
          <w:b w:val="0"/>
        </w:rPr>
        <w:t>- A principal is an educational leader who</w:t>
      </w:r>
      <w:r w:rsidRPr="00437818">
        <w:rPr>
          <w:rFonts w:ascii="Times New Roman" w:hAnsi="Times New Roman" w:cs="Times New Roman"/>
          <w:b w:val="0"/>
          <w:bCs w:val="0"/>
        </w:rPr>
        <w:t xml:space="preserve"> is a role model and exemplar and </w:t>
      </w:r>
      <w:r w:rsidRPr="00437818">
        <w:rPr>
          <w:rFonts w:ascii="Times New Roman" w:hAnsi="Times New Roman" w:cs="Times New Roman"/>
          <w:b w:val="0"/>
        </w:rPr>
        <w:t>promotes the success of the school by acting with integrity, fairness, and in an ethical manner.</w:t>
      </w:r>
      <w:r w:rsidRPr="00437818">
        <w:rPr>
          <w:rStyle w:val="FootnoteReference"/>
          <w:rFonts w:ascii="Times New Roman" w:hAnsi="Times New Roman" w:cs="Times New Roman"/>
          <w:b w:val="0"/>
        </w:rPr>
        <w:footnoteReference w:id="2"/>
      </w:r>
    </w:p>
    <w:p w14:paraId="32ED1361" w14:textId="77777777" w:rsidR="00BB37DE" w:rsidRPr="00437818"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b w:val="0"/>
        </w:rPr>
      </w:pPr>
    </w:p>
    <w:tbl>
      <w:tblPr>
        <w:tblW w:w="9194" w:type="dxa"/>
        <w:jc w:val="center"/>
        <w:tblLayout w:type="fixed"/>
        <w:tblCellMar>
          <w:left w:w="120" w:type="dxa"/>
          <w:right w:w="120" w:type="dxa"/>
        </w:tblCellMar>
        <w:tblLook w:val="0000" w:firstRow="0" w:lastRow="0" w:firstColumn="0" w:lastColumn="0" w:noHBand="0" w:noVBand="0"/>
      </w:tblPr>
      <w:tblGrid>
        <w:gridCol w:w="5137"/>
        <w:gridCol w:w="4057"/>
      </w:tblGrid>
      <w:tr w:rsidR="00BB37DE" w:rsidRPr="00074E3A" w14:paraId="19CDA8C9" w14:textId="77777777">
        <w:trPr>
          <w:trHeight w:val="1398"/>
          <w:jc w:val="center"/>
        </w:trPr>
        <w:tc>
          <w:tcPr>
            <w:tcW w:w="5137" w:type="dxa"/>
            <w:tcBorders>
              <w:top w:val="single" w:sz="6" w:space="0" w:color="000000"/>
              <w:left w:val="single" w:sz="6" w:space="0" w:color="000000"/>
              <w:bottom w:val="single" w:sz="6" w:space="0" w:color="000000"/>
              <w:right w:val="single" w:sz="6" w:space="0" w:color="000000"/>
            </w:tcBorders>
            <w:shd w:val="pct10" w:color="000000" w:fill="FFFFFF"/>
          </w:tcPr>
          <w:p w14:paraId="4C0D35D9" w14:textId="77777777" w:rsidR="00BB37DE" w:rsidRPr="00074E3A" w:rsidRDefault="00BB37DE" w:rsidP="00BB37DE">
            <w:pPr>
              <w:spacing w:line="120" w:lineRule="exact"/>
              <w:rPr>
                <w:b/>
                <w:bCs/>
                <w:sz w:val="20"/>
                <w:szCs w:val="20"/>
              </w:rPr>
            </w:pPr>
          </w:p>
          <w:p w14:paraId="31D795DB" w14:textId="77777777" w:rsidR="00BB37DE" w:rsidRPr="00FE04D1" w:rsidRDefault="00BB37DE" w:rsidP="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7</w:t>
            </w:r>
          </w:p>
        </w:tc>
        <w:tc>
          <w:tcPr>
            <w:tcW w:w="4057" w:type="dxa"/>
            <w:tcBorders>
              <w:top w:val="single" w:sz="6" w:space="0" w:color="000000"/>
              <w:left w:val="single" w:sz="6" w:space="0" w:color="000000"/>
              <w:bottom w:val="single" w:sz="6" w:space="0" w:color="000000"/>
              <w:right w:val="single" w:sz="6" w:space="0" w:color="000000"/>
            </w:tcBorders>
            <w:shd w:val="pct10" w:color="000000" w:fill="FFFFFF"/>
          </w:tcPr>
          <w:p w14:paraId="369CCC19" w14:textId="77777777" w:rsidR="00BB37DE" w:rsidRPr="00074E3A" w:rsidRDefault="00BB37DE" w:rsidP="00BB37DE">
            <w:pPr>
              <w:spacing w:line="120" w:lineRule="exact"/>
              <w:jc w:val="center"/>
              <w:rPr>
                <w:sz w:val="20"/>
                <w:szCs w:val="20"/>
              </w:rPr>
            </w:pPr>
          </w:p>
          <w:p w14:paraId="384EB73F"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3ED8AF66"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074E3A" w14:paraId="14A1CF16"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01D0DA80" w14:textId="77777777" w:rsidR="00BB37DE" w:rsidRPr="00DB3552" w:rsidRDefault="00BB37DE" w:rsidP="00BB37DE">
            <w:pPr>
              <w:spacing w:line="120" w:lineRule="exact"/>
            </w:pPr>
          </w:p>
          <w:p w14:paraId="445B0BCF"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A.  Demonstrates ethical, trustworthy, and professional behavior. </w:t>
            </w:r>
          </w:p>
        </w:tc>
        <w:tc>
          <w:tcPr>
            <w:tcW w:w="4057" w:type="dxa"/>
            <w:tcBorders>
              <w:top w:val="single" w:sz="6" w:space="0" w:color="000000"/>
              <w:left w:val="single" w:sz="6" w:space="0" w:color="000000"/>
              <w:bottom w:val="single" w:sz="6" w:space="0" w:color="000000"/>
              <w:right w:val="single" w:sz="6" w:space="0" w:color="000000"/>
            </w:tcBorders>
          </w:tcPr>
          <w:p w14:paraId="73E0DD97" w14:textId="77777777" w:rsidR="00BB37DE" w:rsidRPr="00242C2A" w:rsidRDefault="00BB37DE" w:rsidP="00BB37DE"/>
        </w:tc>
      </w:tr>
      <w:tr w:rsidR="00BB37DE" w:rsidRPr="00074E3A" w14:paraId="002DE163"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1E9241C1" w14:textId="77777777" w:rsidR="00BB37DE" w:rsidRPr="00DB3552" w:rsidRDefault="00BB37DE" w:rsidP="00BB37DE">
            <w:pPr>
              <w:spacing w:line="120" w:lineRule="exact"/>
            </w:pPr>
          </w:p>
          <w:p w14:paraId="6BF15CE1"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427"/>
                <w:tab w:val="left" w:pos="9360"/>
              </w:tabs>
              <w:spacing w:after="58"/>
              <w:ind w:left="337" w:hanging="337"/>
            </w:pPr>
            <w:r w:rsidRPr="00DB3552">
              <w:t xml:space="preserve">B. </w:t>
            </w:r>
            <w:r>
              <w:t xml:space="preserve"> </w:t>
            </w:r>
            <w:r w:rsidRPr="00DB3552">
              <w:t xml:space="preserve">Demonstrates values, beliefs, and attitudes that inspire others to higher levels of performance. </w:t>
            </w:r>
          </w:p>
        </w:tc>
        <w:tc>
          <w:tcPr>
            <w:tcW w:w="4057" w:type="dxa"/>
            <w:tcBorders>
              <w:top w:val="single" w:sz="6" w:space="0" w:color="000000"/>
              <w:left w:val="single" w:sz="6" w:space="0" w:color="000000"/>
              <w:bottom w:val="single" w:sz="6" w:space="0" w:color="000000"/>
              <w:right w:val="single" w:sz="6" w:space="0" w:color="000000"/>
            </w:tcBorders>
          </w:tcPr>
          <w:p w14:paraId="258526CA" w14:textId="77777777" w:rsidR="00BB37DE" w:rsidRPr="00242C2A" w:rsidRDefault="00BB37DE" w:rsidP="00BB37DE"/>
        </w:tc>
      </w:tr>
      <w:tr w:rsidR="00BB37DE" w:rsidRPr="00074E3A" w14:paraId="46CAC40C"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7B2C49CF" w14:textId="77777777" w:rsidR="00BB37DE" w:rsidRPr="00DB3552" w:rsidRDefault="00BB37DE" w:rsidP="00BB37DE">
            <w:pPr>
              <w:spacing w:line="120" w:lineRule="exact"/>
            </w:pPr>
          </w:p>
          <w:p w14:paraId="6D1888E7"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C.  Treats people fairly, equitably, and with dignity and respect. </w:t>
            </w:r>
          </w:p>
        </w:tc>
        <w:tc>
          <w:tcPr>
            <w:tcW w:w="4057" w:type="dxa"/>
            <w:tcBorders>
              <w:top w:val="single" w:sz="6" w:space="0" w:color="000000"/>
              <w:left w:val="single" w:sz="6" w:space="0" w:color="000000"/>
              <w:bottom w:val="single" w:sz="6" w:space="0" w:color="000000"/>
              <w:right w:val="single" w:sz="6" w:space="0" w:color="000000"/>
            </w:tcBorders>
          </w:tcPr>
          <w:p w14:paraId="6148F423" w14:textId="77777777" w:rsidR="00BB37DE" w:rsidRPr="00242C2A" w:rsidRDefault="00BB37DE" w:rsidP="00BB37DE"/>
        </w:tc>
      </w:tr>
      <w:tr w:rsidR="00BB37DE" w:rsidRPr="00074E3A" w14:paraId="3D4C6166"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6BCFD853" w14:textId="77777777" w:rsidR="00BB37DE" w:rsidRPr="00DB3552" w:rsidRDefault="00BB37DE" w:rsidP="00BB37DE">
            <w:pPr>
              <w:spacing w:line="120" w:lineRule="exact"/>
            </w:pPr>
          </w:p>
          <w:p w14:paraId="1FAACB6F"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D.  Applies policies and procedures in a fair and equitable manner. </w:t>
            </w:r>
          </w:p>
        </w:tc>
        <w:tc>
          <w:tcPr>
            <w:tcW w:w="4057" w:type="dxa"/>
            <w:tcBorders>
              <w:top w:val="single" w:sz="6" w:space="0" w:color="000000"/>
              <w:left w:val="single" w:sz="6" w:space="0" w:color="000000"/>
              <w:bottom w:val="single" w:sz="6" w:space="0" w:color="000000"/>
              <w:right w:val="single" w:sz="6" w:space="0" w:color="000000"/>
            </w:tcBorders>
          </w:tcPr>
          <w:p w14:paraId="764B2EB9" w14:textId="77777777" w:rsidR="00BB37DE" w:rsidRPr="00242C2A" w:rsidRDefault="00BB37DE" w:rsidP="00BB37DE"/>
        </w:tc>
      </w:tr>
      <w:tr w:rsidR="00BB37DE" w:rsidRPr="00074E3A" w14:paraId="0EB1306C" w14:textId="77777777">
        <w:trPr>
          <w:jc w:val="center"/>
        </w:trPr>
        <w:tc>
          <w:tcPr>
            <w:tcW w:w="5137" w:type="dxa"/>
            <w:tcBorders>
              <w:top w:val="single" w:sz="6" w:space="0" w:color="000000"/>
              <w:left w:val="single" w:sz="6" w:space="0" w:color="000000"/>
              <w:bottom w:val="single" w:sz="6" w:space="0" w:color="000000"/>
              <w:right w:val="single" w:sz="6" w:space="0" w:color="000000"/>
            </w:tcBorders>
          </w:tcPr>
          <w:p w14:paraId="36415900" w14:textId="77777777" w:rsidR="00BB37DE" w:rsidRPr="00DB3552" w:rsidRDefault="00BB37DE" w:rsidP="00BB37DE">
            <w:pPr>
              <w:spacing w:line="120" w:lineRule="exact"/>
            </w:pPr>
          </w:p>
          <w:p w14:paraId="040031C4"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E.  Demonstrates appreciation for and sensitivity to the diversity in the school community. </w:t>
            </w:r>
          </w:p>
        </w:tc>
        <w:tc>
          <w:tcPr>
            <w:tcW w:w="4057" w:type="dxa"/>
            <w:tcBorders>
              <w:top w:val="single" w:sz="6" w:space="0" w:color="000000"/>
              <w:left w:val="single" w:sz="6" w:space="0" w:color="000000"/>
              <w:bottom w:val="single" w:sz="6" w:space="0" w:color="000000"/>
              <w:right w:val="single" w:sz="6" w:space="0" w:color="000000"/>
            </w:tcBorders>
          </w:tcPr>
          <w:p w14:paraId="1681DABD" w14:textId="77777777" w:rsidR="00BB37DE" w:rsidRPr="00242C2A" w:rsidRDefault="00BB37DE" w:rsidP="00BB37DE"/>
        </w:tc>
      </w:tr>
    </w:tbl>
    <w:p w14:paraId="3E9B55B5"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9180" w:type="dxa"/>
        <w:tblInd w:w="20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180"/>
      </w:tblGrid>
      <w:tr w:rsidR="00BB37DE" w:rsidRPr="00074E3A" w14:paraId="2193A3C2" w14:textId="77777777">
        <w:tc>
          <w:tcPr>
            <w:tcW w:w="9180" w:type="dxa"/>
          </w:tcPr>
          <w:p w14:paraId="6833DC9D" w14:textId="77777777" w:rsidR="00BB37DE" w:rsidRPr="00074E3A" w:rsidRDefault="00BB37DE" w:rsidP="00BB37DE">
            <w:pPr>
              <w:spacing w:line="9" w:lineRule="exact"/>
              <w:rPr>
                <w:sz w:val="20"/>
                <w:szCs w:val="20"/>
              </w:rPr>
            </w:pPr>
          </w:p>
          <w:p w14:paraId="28A36767" w14:textId="77777777" w:rsidR="00BB37DE" w:rsidRPr="00074E3A" w:rsidRDefault="00BB37DE" w:rsidP="00BB37DE">
            <w:pPr>
              <w:widowControl/>
              <w:tabs>
                <w:tab w:val="left" w:pos="0"/>
                <w:tab w:val="left" w:pos="9360"/>
              </w:tabs>
              <w:rPr>
                <w:sz w:val="20"/>
                <w:szCs w:val="20"/>
              </w:rPr>
            </w:pPr>
            <w:r w:rsidRPr="00074E3A">
              <w:rPr>
                <w:b/>
                <w:bCs/>
                <w:sz w:val="20"/>
                <w:szCs w:val="20"/>
              </w:rPr>
              <w:t xml:space="preserve">Narrative: </w:t>
            </w:r>
          </w:p>
          <w:p w14:paraId="1FC29145" w14:textId="77777777" w:rsidR="00BB37DE" w:rsidRPr="00074E3A" w:rsidRDefault="00BB37DE" w:rsidP="00BB37DE">
            <w:r w:rsidRPr="00074E3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p w14:paraId="064BB60C"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s>
              <w:spacing w:after="9"/>
              <w:rPr>
                <w:sz w:val="20"/>
                <w:szCs w:val="20"/>
              </w:rPr>
            </w:pPr>
          </w:p>
        </w:tc>
      </w:tr>
    </w:tbl>
    <w:p w14:paraId="37FE0233" w14:textId="77777777" w:rsidR="00BB37DE" w:rsidRPr="00074E3A"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26A72543" w14:textId="77777777" w:rsidR="00BB37DE" w:rsidRPr="00FE04D1"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630"/>
        <w:jc w:val="both"/>
        <w:rPr>
          <w:rFonts w:ascii="Times New Roman" w:hAnsi="Times New Roman" w:cs="Times New Roman"/>
          <w:b w:val="0"/>
        </w:rPr>
      </w:pPr>
      <w:r w:rsidRPr="00464147">
        <w:rPr>
          <w:rFonts w:ascii="Times New Roman" w:hAnsi="Times New Roman" w:cs="Times New Roman"/>
          <w:b w:val="0"/>
          <w:bCs w:val="0"/>
        </w:rPr>
        <w:t xml:space="preserve">Performance Standard # </w:t>
      </w:r>
      <w:r>
        <w:rPr>
          <w:rFonts w:ascii="Times New Roman" w:hAnsi="Times New Roman" w:cs="Times New Roman"/>
          <w:b w:val="0"/>
          <w:bCs w:val="0"/>
        </w:rPr>
        <w:t>7</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30"/>
        <w:gridCol w:w="4770"/>
        <w:gridCol w:w="630"/>
      </w:tblGrid>
      <w:tr w:rsidR="00BB37DE" w:rsidRPr="00437818" w14:paraId="60245AAA" w14:textId="77777777">
        <w:tc>
          <w:tcPr>
            <w:tcW w:w="3150" w:type="dxa"/>
          </w:tcPr>
          <w:p w14:paraId="754D40CC"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sz w:val="20"/>
                <w:szCs w:val="20"/>
              </w:rPr>
              <w:t xml:space="preserve">MEETS </w:t>
            </w:r>
            <w:r w:rsidRPr="00352BE4">
              <w:rPr>
                <w:rFonts w:ascii="Times New Roman" w:hAnsi="Times New Roman" w:cs="Times New Roman"/>
                <w:b w:val="0"/>
                <w:sz w:val="20"/>
                <w:szCs w:val="20"/>
              </w:rPr>
              <w:t>DISTRICT STANDARD</w:t>
            </w:r>
          </w:p>
        </w:tc>
        <w:tc>
          <w:tcPr>
            <w:tcW w:w="630" w:type="dxa"/>
          </w:tcPr>
          <w:p w14:paraId="2FBBBA90"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c>
          <w:tcPr>
            <w:tcW w:w="4770" w:type="dxa"/>
          </w:tcPr>
          <w:p w14:paraId="4FF0E1E1"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b w:val="0"/>
                <w:sz w:val="20"/>
                <w:szCs w:val="20"/>
              </w:rPr>
              <w:t xml:space="preserve">DOES </w:t>
            </w:r>
            <w:r w:rsidRPr="00352BE4">
              <w:rPr>
                <w:rFonts w:ascii="Times New Roman" w:hAnsi="Times New Roman" w:cs="Times New Roman"/>
                <w:sz w:val="20"/>
                <w:szCs w:val="20"/>
              </w:rPr>
              <w:t xml:space="preserve">NOT </w:t>
            </w:r>
            <w:r w:rsidRPr="00352BE4">
              <w:rPr>
                <w:rFonts w:ascii="Times New Roman" w:hAnsi="Times New Roman" w:cs="Times New Roman"/>
                <w:b w:val="0"/>
                <w:sz w:val="20"/>
                <w:szCs w:val="20"/>
              </w:rPr>
              <w:t>MEET DISTRICT STANDARD</w:t>
            </w:r>
          </w:p>
        </w:tc>
        <w:tc>
          <w:tcPr>
            <w:tcW w:w="630" w:type="dxa"/>
          </w:tcPr>
          <w:p w14:paraId="67165E16"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r>
    </w:tbl>
    <w:p w14:paraId="6DB72271"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25B13E77" w14:textId="77777777" w:rsidR="00BB37DE"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1BB626FC" w14:textId="77777777" w:rsidR="00BB37DE"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36025D86" w14:textId="77777777" w:rsidR="00BB37DE"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p w14:paraId="13CABE91"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r w:rsidRPr="00074E3A">
        <w:rPr>
          <w:b/>
          <w:bCs/>
          <w:sz w:val="20"/>
          <w:szCs w:val="20"/>
        </w:rPr>
        <w:br w:type="page"/>
      </w:r>
      <w:r w:rsidRPr="00074E3A">
        <w:rPr>
          <w:b/>
          <w:bCs/>
          <w:sz w:val="20"/>
          <w:szCs w:val="20"/>
        </w:rPr>
        <w:lastRenderedPageBreak/>
        <w:t xml:space="preserve">STANDARD #8:  GREATER POLITICAL AND SOCIAL CONTEXT - </w:t>
      </w:r>
      <w:r w:rsidRPr="00437818">
        <w:rPr>
          <w:bCs/>
          <w:sz w:val="20"/>
          <w:szCs w:val="20"/>
        </w:rPr>
        <w:t>A principal is an educational leader who promotes positiv</w:t>
      </w:r>
      <w:r>
        <w:rPr>
          <w:bCs/>
          <w:sz w:val="20"/>
          <w:szCs w:val="20"/>
        </w:rPr>
        <w:t>e public relations in the contex</w:t>
      </w:r>
      <w:r w:rsidRPr="00437818">
        <w:rPr>
          <w:bCs/>
          <w:sz w:val="20"/>
          <w:szCs w:val="20"/>
        </w:rPr>
        <w:t>t of the school community.</w:t>
      </w:r>
      <w:r w:rsidRPr="00074E3A">
        <w:rPr>
          <w:b/>
          <w:bCs/>
          <w:sz w:val="20"/>
          <w:szCs w:val="20"/>
        </w:rPr>
        <w:t xml:space="preserve"> </w:t>
      </w:r>
    </w:p>
    <w:p w14:paraId="63FD6ED4"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pPr>
    </w:p>
    <w:tbl>
      <w:tblPr>
        <w:tblW w:w="0" w:type="auto"/>
        <w:jc w:val="center"/>
        <w:tblCellMar>
          <w:left w:w="120" w:type="dxa"/>
          <w:right w:w="120" w:type="dxa"/>
        </w:tblCellMar>
        <w:tblLook w:val="0000" w:firstRow="0" w:lastRow="0" w:firstColumn="0" w:lastColumn="0" w:noHBand="0" w:noVBand="0"/>
      </w:tblPr>
      <w:tblGrid>
        <w:gridCol w:w="5402"/>
        <w:gridCol w:w="3942"/>
      </w:tblGrid>
      <w:tr w:rsidR="00BB37DE" w:rsidRPr="00074E3A" w14:paraId="2774C517" w14:textId="77777777">
        <w:trPr>
          <w:jc w:val="center"/>
        </w:trPr>
        <w:tc>
          <w:tcPr>
            <w:tcW w:w="5402" w:type="dxa"/>
            <w:tcBorders>
              <w:top w:val="single" w:sz="6" w:space="0" w:color="000000"/>
              <w:left w:val="single" w:sz="6" w:space="0" w:color="000000"/>
              <w:bottom w:val="single" w:sz="6" w:space="0" w:color="000000"/>
              <w:right w:val="single" w:sz="6" w:space="0" w:color="000000"/>
            </w:tcBorders>
            <w:shd w:val="pct10" w:color="000000" w:fill="FFFFFF"/>
          </w:tcPr>
          <w:p w14:paraId="0C91B707" w14:textId="77777777" w:rsidR="00BB37DE" w:rsidRPr="00074E3A" w:rsidRDefault="00BB37DE" w:rsidP="00BB37DE">
            <w:pPr>
              <w:spacing w:line="120" w:lineRule="exact"/>
              <w:rPr>
                <w:b/>
                <w:bCs/>
                <w:sz w:val="20"/>
                <w:szCs w:val="20"/>
              </w:rPr>
            </w:pPr>
          </w:p>
          <w:p w14:paraId="4D272C42" w14:textId="77777777" w:rsidR="00BB37DE" w:rsidRPr="00FE04D1" w:rsidRDefault="00BB37DE" w:rsidP="00BB37DE">
            <w:pPr>
              <w:widowControl/>
              <w:tabs>
                <w:tab w:val="left" w:pos="0"/>
                <w:tab w:val="left" w:pos="9360"/>
              </w:tabs>
              <w:spacing w:after="58"/>
              <w:rPr>
                <w:b/>
                <w:bCs/>
              </w:rPr>
            </w:pPr>
            <w:r>
              <w:rPr>
                <w:b/>
                <w:bCs/>
              </w:rPr>
              <w:t xml:space="preserve">Descriptors for </w:t>
            </w:r>
            <w:r w:rsidRPr="00FE04D1">
              <w:rPr>
                <w:b/>
                <w:bCs/>
              </w:rPr>
              <w:t>Performance</w:t>
            </w:r>
            <w:r>
              <w:rPr>
                <w:b/>
                <w:bCs/>
              </w:rPr>
              <w:t xml:space="preserve"> Standard # 8</w:t>
            </w:r>
          </w:p>
        </w:tc>
        <w:tc>
          <w:tcPr>
            <w:tcW w:w="0" w:type="auto"/>
            <w:tcBorders>
              <w:top w:val="single" w:sz="6" w:space="0" w:color="000000"/>
              <w:left w:val="single" w:sz="6" w:space="0" w:color="000000"/>
              <w:bottom w:val="single" w:sz="6" w:space="0" w:color="000000"/>
              <w:right w:val="single" w:sz="6" w:space="0" w:color="000000"/>
            </w:tcBorders>
            <w:shd w:val="pct10" w:color="000000" w:fill="FFFFFF"/>
          </w:tcPr>
          <w:p w14:paraId="72D9B9F6" w14:textId="77777777" w:rsidR="00BB37DE" w:rsidRPr="00074E3A" w:rsidRDefault="00BB37DE" w:rsidP="00BB37DE">
            <w:pPr>
              <w:spacing w:line="120" w:lineRule="exact"/>
              <w:jc w:val="center"/>
              <w:rPr>
                <w:sz w:val="20"/>
                <w:szCs w:val="20"/>
              </w:rPr>
            </w:pPr>
          </w:p>
          <w:p w14:paraId="25C01857" w14:textId="77777777" w:rsidR="00BB37DE" w:rsidRDefault="00BB37DE" w:rsidP="00BB37DE">
            <w:pPr>
              <w:rPr>
                <w:b/>
                <w:sz w:val="20"/>
                <w:szCs w:val="20"/>
              </w:rPr>
            </w:pPr>
            <w:r w:rsidRPr="00FE04D1">
              <w:rPr>
                <w:b/>
                <w:sz w:val="20"/>
                <w:szCs w:val="20"/>
              </w:rPr>
              <w:t xml:space="preserve">This Column </w:t>
            </w:r>
            <w:r w:rsidRPr="00FE04D1">
              <w:rPr>
                <w:b/>
                <w:sz w:val="20"/>
                <w:szCs w:val="20"/>
                <w:u w:val="single"/>
              </w:rPr>
              <w:t>may</w:t>
            </w:r>
            <w:r w:rsidRPr="00FE04D1">
              <w:rPr>
                <w:b/>
                <w:sz w:val="20"/>
                <w:szCs w:val="20"/>
              </w:rPr>
              <w:t xml:space="preserve"> include Narrative Remarks or </w:t>
            </w:r>
            <w:r>
              <w:rPr>
                <w:b/>
                <w:sz w:val="20"/>
                <w:szCs w:val="20"/>
              </w:rPr>
              <w:t>R</w:t>
            </w:r>
            <w:r w:rsidRPr="00FE04D1">
              <w:rPr>
                <w:b/>
                <w:sz w:val="20"/>
                <w:szCs w:val="20"/>
              </w:rPr>
              <w:t>atings</w:t>
            </w:r>
            <w:r>
              <w:rPr>
                <w:b/>
                <w:sz w:val="20"/>
                <w:szCs w:val="20"/>
              </w:rPr>
              <w:t xml:space="preserve"> on the Descriptor</w:t>
            </w:r>
          </w:p>
          <w:p w14:paraId="557292C0" w14:textId="77777777" w:rsidR="00BB37DE" w:rsidRPr="00FE04D1" w:rsidRDefault="00BB37DE" w:rsidP="00BB37DE">
            <w:pPr>
              <w:rPr>
                <w:b/>
                <w:sz w:val="20"/>
                <w:szCs w:val="20"/>
              </w:rPr>
            </w:pPr>
            <w:r w:rsidRPr="00FE04D1">
              <w:rPr>
                <w:b/>
                <w:sz w:val="20"/>
                <w:szCs w:val="20"/>
              </w:rPr>
              <w:t xml:space="preserve">( “+” to indicate above average performance and </w:t>
            </w:r>
            <w:r>
              <w:rPr>
                <w:b/>
                <w:sz w:val="20"/>
                <w:szCs w:val="20"/>
              </w:rPr>
              <w:t>“-”</w:t>
            </w:r>
            <w:r w:rsidRPr="00FE04D1">
              <w:rPr>
                <w:b/>
                <w:sz w:val="20"/>
                <w:szCs w:val="20"/>
              </w:rPr>
              <w:t xml:space="preserve"> to indicate unsatisfactory performance</w:t>
            </w:r>
            <w:r>
              <w:rPr>
                <w:b/>
                <w:sz w:val="20"/>
                <w:szCs w:val="20"/>
              </w:rPr>
              <w:t>)</w:t>
            </w:r>
          </w:p>
        </w:tc>
      </w:tr>
      <w:tr w:rsidR="00BB37DE" w:rsidRPr="00074E3A" w14:paraId="6DC34465" w14:textId="77777777">
        <w:trPr>
          <w:trHeight w:val="732"/>
          <w:jc w:val="center"/>
        </w:trPr>
        <w:tc>
          <w:tcPr>
            <w:tcW w:w="5402" w:type="dxa"/>
            <w:tcBorders>
              <w:top w:val="single" w:sz="6" w:space="0" w:color="000000"/>
              <w:left w:val="single" w:sz="6" w:space="0" w:color="000000"/>
              <w:bottom w:val="single" w:sz="6" w:space="0" w:color="000000"/>
              <w:right w:val="single" w:sz="6" w:space="0" w:color="000000"/>
            </w:tcBorders>
          </w:tcPr>
          <w:p w14:paraId="45B9C811" w14:textId="77777777" w:rsidR="00BB37DE" w:rsidRPr="00DB3552" w:rsidRDefault="00BB37DE" w:rsidP="00BB37DE">
            <w:pPr>
              <w:spacing w:line="120" w:lineRule="exact"/>
            </w:pPr>
          </w:p>
          <w:p w14:paraId="033CFD4F"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A.  </w:t>
            </w:r>
            <w:r>
              <w:t>Serves as an effective spokesperson for the welfare of all members of the learning community.</w:t>
            </w:r>
          </w:p>
        </w:tc>
        <w:tc>
          <w:tcPr>
            <w:tcW w:w="0" w:type="auto"/>
            <w:tcBorders>
              <w:top w:val="single" w:sz="6" w:space="0" w:color="000000"/>
              <w:left w:val="single" w:sz="6" w:space="0" w:color="000000"/>
              <w:bottom w:val="single" w:sz="6" w:space="0" w:color="000000"/>
              <w:right w:val="single" w:sz="6" w:space="0" w:color="000000"/>
            </w:tcBorders>
          </w:tcPr>
          <w:p w14:paraId="55CE7DF7" w14:textId="77777777" w:rsidR="00BB37DE" w:rsidRPr="00242C2A" w:rsidRDefault="00BB37DE" w:rsidP="00BB37DE"/>
        </w:tc>
      </w:tr>
      <w:tr w:rsidR="00BB37DE" w:rsidRPr="00074E3A" w14:paraId="4DB45250"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7723DB76" w14:textId="77777777" w:rsidR="00BB37DE" w:rsidRPr="00DB3552" w:rsidRDefault="00BB37DE" w:rsidP="00BB37DE">
            <w:pPr>
              <w:spacing w:line="120" w:lineRule="exact"/>
            </w:pPr>
          </w:p>
          <w:p w14:paraId="35A738FA"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427"/>
                <w:tab w:val="left" w:pos="9360"/>
              </w:tabs>
              <w:spacing w:after="58"/>
              <w:ind w:left="337" w:hanging="337"/>
            </w:pPr>
            <w:r w:rsidRPr="00DB3552">
              <w:t xml:space="preserve">B. </w:t>
            </w:r>
            <w:r>
              <w:t>Promotes respect for diversity in the school and community environment.</w:t>
            </w:r>
          </w:p>
        </w:tc>
        <w:tc>
          <w:tcPr>
            <w:tcW w:w="0" w:type="auto"/>
            <w:tcBorders>
              <w:top w:val="single" w:sz="6" w:space="0" w:color="000000"/>
              <w:left w:val="single" w:sz="6" w:space="0" w:color="000000"/>
              <w:bottom w:val="single" w:sz="6" w:space="0" w:color="000000"/>
              <w:right w:val="single" w:sz="6" w:space="0" w:color="000000"/>
            </w:tcBorders>
          </w:tcPr>
          <w:p w14:paraId="6B419314" w14:textId="77777777" w:rsidR="00BB37DE" w:rsidRPr="00242C2A" w:rsidRDefault="00BB37DE" w:rsidP="00BB37DE"/>
        </w:tc>
      </w:tr>
      <w:tr w:rsidR="00BB37DE" w:rsidRPr="00074E3A" w14:paraId="006C90E4"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19C69E35" w14:textId="77777777" w:rsidR="00BB37DE" w:rsidRPr="00DB3552" w:rsidRDefault="00BB37DE" w:rsidP="00BB37DE">
            <w:pPr>
              <w:spacing w:line="120" w:lineRule="exact"/>
            </w:pPr>
          </w:p>
          <w:p w14:paraId="73B0143E"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C.  </w:t>
            </w:r>
            <w:r>
              <w:t>Engages in dialogue with other decision-makers to improve teaching and learning.</w:t>
            </w:r>
          </w:p>
        </w:tc>
        <w:tc>
          <w:tcPr>
            <w:tcW w:w="0" w:type="auto"/>
            <w:tcBorders>
              <w:top w:val="single" w:sz="6" w:space="0" w:color="000000"/>
              <w:left w:val="single" w:sz="6" w:space="0" w:color="000000"/>
              <w:bottom w:val="single" w:sz="6" w:space="0" w:color="000000"/>
              <w:right w:val="single" w:sz="6" w:space="0" w:color="000000"/>
            </w:tcBorders>
          </w:tcPr>
          <w:p w14:paraId="4505892E" w14:textId="77777777" w:rsidR="00BB37DE" w:rsidRPr="00242C2A" w:rsidRDefault="00BB37DE" w:rsidP="00BB37DE"/>
        </w:tc>
      </w:tr>
      <w:tr w:rsidR="00BB37DE" w:rsidRPr="00074E3A" w14:paraId="2F86FBB5"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5FFF32DF" w14:textId="77777777" w:rsidR="00BB37DE" w:rsidRPr="00DB3552" w:rsidRDefault="00BB37DE" w:rsidP="00BB37DE">
            <w:pPr>
              <w:spacing w:line="120" w:lineRule="exact"/>
            </w:pPr>
          </w:p>
          <w:p w14:paraId="5C4F901E"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D.  </w:t>
            </w:r>
            <w:r>
              <w:t>Communicates clearly to the community about building/district issues and performance.</w:t>
            </w:r>
          </w:p>
        </w:tc>
        <w:tc>
          <w:tcPr>
            <w:tcW w:w="0" w:type="auto"/>
            <w:tcBorders>
              <w:top w:val="single" w:sz="6" w:space="0" w:color="000000"/>
              <w:left w:val="single" w:sz="6" w:space="0" w:color="000000"/>
              <w:bottom w:val="single" w:sz="6" w:space="0" w:color="000000"/>
              <w:right w:val="single" w:sz="6" w:space="0" w:color="000000"/>
            </w:tcBorders>
          </w:tcPr>
          <w:p w14:paraId="7358C4E8" w14:textId="77777777" w:rsidR="00BB37DE" w:rsidRPr="00242C2A" w:rsidRDefault="00BB37DE" w:rsidP="00BB37DE"/>
        </w:tc>
      </w:tr>
      <w:tr w:rsidR="00BB37DE" w:rsidRPr="00074E3A" w14:paraId="4C9BDD34"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6873194E" w14:textId="77777777" w:rsidR="00BB37DE" w:rsidRPr="00DB3552" w:rsidRDefault="00BB37DE" w:rsidP="00BB37DE">
            <w:pPr>
              <w:spacing w:line="120" w:lineRule="exact"/>
            </w:pPr>
          </w:p>
          <w:p w14:paraId="229EBB46" w14:textId="77777777" w:rsidR="00BB37DE" w:rsidRPr="00DB3552" w:rsidRDefault="00BB37DE" w:rsidP="00BB37DE">
            <w:pPr>
              <w:widowControl/>
              <w:pBdr>
                <w:top w:val="single" w:sz="6" w:space="0" w:color="FFFFFF"/>
                <w:left w:val="single" w:sz="6" w:space="0" w:color="FFFFFF"/>
                <w:bottom w:val="single" w:sz="6" w:space="0" w:color="FFFFFF"/>
                <w:right w:val="single" w:sz="6" w:space="0" w:color="FFFFFF"/>
              </w:pBdr>
              <w:tabs>
                <w:tab w:val="left" w:pos="337"/>
                <w:tab w:val="left" w:pos="9360"/>
              </w:tabs>
              <w:spacing w:after="58"/>
              <w:ind w:left="337" w:hanging="337"/>
            </w:pPr>
            <w:r w:rsidRPr="00DB3552">
              <w:t xml:space="preserve">E.  </w:t>
            </w:r>
            <w:r>
              <w:t>Provides leadership through assisting in the development of mutual expectations, procedures for working together, and formulating district policies.</w:t>
            </w:r>
          </w:p>
        </w:tc>
        <w:tc>
          <w:tcPr>
            <w:tcW w:w="0" w:type="auto"/>
            <w:tcBorders>
              <w:top w:val="single" w:sz="6" w:space="0" w:color="000000"/>
              <w:left w:val="single" w:sz="6" w:space="0" w:color="000000"/>
              <w:bottom w:val="single" w:sz="6" w:space="0" w:color="000000"/>
              <w:right w:val="single" w:sz="6" w:space="0" w:color="000000"/>
            </w:tcBorders>
          </w:tcPr>
          <w:p w14:paraId="3E834286" w14:textId="77777777" w:rsidR="00BB37DE" w:rsidRPr="00242C2A" w:rsidRDefault="00BB37DE" w:rsidP="00BB37DE"/>
        </w:tc>
      </w:tr>
      <w:tr w:rsidR="00BB37DE" w:rsidRPr="00242C2A" w14:paraId="127C5F95" w14:textId="77777777">
        <w:trPr>
          <w:jc w:val="center"/>
        </w:trPr>
        <w:tc>
          <w:tcPr>
            <w:tcW w:w="5402" w:type="dxa"/>
            <w:tcBorders>
              <w:top w:val="single" w:sz="6" w:space="0" w:color="000000"/>
              <w:left w:val="single" w:sz="6" w:space="0" w:color="000000"/>
              <w:bottom w:val="single" w:sz="6" w:space="0" w:color="000000"/>
              <w:right w:val="single" w:sz="6" w:space="0" w:color="000000"/>
            </w:tcBorders>
          </w:tcPr>
          <w:p w14:paraId="1281FB85" w14:textId="77777777" w:rsidR="00BB37DE" w:rsidRPr="00DB3552" w:rsidRDefault="00BB37DE" w:rsidP="00BB37DE">
            <w:pPr>
              <w:ind w:left="364" w:hanging="360"/>
            </w:pPr>
            <w:r w:rsidRPr="00242C2A">
              <w:t>F.  Understands and supports the building/district school improvement plan and accurately interprets and reports progress on goals</w:t>
            </w:r>
            <w:r>
              <w:t>.</w:t>
            </w:r>
          </w:p>
        </w:tc>
        <w:tc>
          <w:tcPr>
            <w:tcW w:w="0" w:type="auto"/>
            <w:tcBorders>
              <w:top w:val="single" w:sz="6" w:space="0" w:color="000000"/>
              <w:left w:val="single" w:sz="6" w:space="0" w:color="000000"/>
              <w:bottom w:val="single" w:sz="6" w:space="0" w:color="000000"/>
              <w:right w:val="single" w:sz="6" w:space="0" w:color="000000"/>
            </w:tcBorders>
          </w:tcPr>
          <w:p w14:paraId="1F9AD8D0" w14:textId="77777777" w:rsidR="00BB37DE" w:rsidRPr="00242C2A" w:rsidRDefault="00BB37DE" w:rsidP="00BB37DE"/>
        </w:tc>
      </w:tr>
    </w:tbl>
    <w:p w14:paraId="486B9D90"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360"/>
        </w:tabs>
        <w:rPr>
          <w:b/>
          <w:bCs/>
          <w:sz w:val="20"/>
          <w:szCs w:val="20"/>
        </w:rPr>
        <w:sectPr w:rsidR="00BB37DE" w:rsidRPr="00074E3A" w:rsidSect="0014521D">
          <w:type w:val="continuous"/>
          <w:pgSz w:w="12240" w:h="15840"/>
          <w:pgMar w:top="720" w:right="1440" w:bottom="720" w:left="1440" w:header="720" w:footer="720" w:gutter="0"/>
          <w:pgBorders w:offsetFrom="page">
            <w:top w:val="single" w:sz="6" w:space="24" w:color="000000"/>
            <w:left w:val="single" w:sz="6" w:space="24" w:color="000000"/>
            <w:bottom w:val="single" w:sz="6" w:space="24" w:color="000000"/>
            <w:right w:val="single" w:sz="6" w:space="24" w:color="000000"/>
          </w:pgBorders>
          <w:cols w:space="720"/>
          <w:noEndnote/>
        </w:sectPr>
      </w:pPr>
    </w:p>
    <w:p w14:paraId="63886D42" w14:textId="77777777" w:rsidR="00BB37DE" w:rsidRPr="00074E3A" w:rsidRDefault="00BB37DE" w:rsidP="00BB37DE">
      <w:pPr>
        <w:widowControl/>
        <w:tabs>
          <w:tab w:val="left" w:pos="0"/>
          <w:tab w:val="left" w:pos="9360"/>
        </w:tabs>
        <w:rPr>
          <w:sz w:val="20"/>
          <w:szCs w:val="20"/>
        </w:rPr>
      </w:pPr>
    </w:p>
    <w:tbl>
      <w:tblPr>
        <w:tblW w:w="9360" w:type="dxa"/>
        <w:tblInd w:w="835" w:type="dxa"/>
        <w:tblBorders>
          <w:top w:val="single" w:sz="6" w:space="0" w:color="000000"/>
          <w:left w:val="single" w:sz="6" w:space="0" w:color="auto"/>
          <w:bottom w:val="single" w:sz="6" w:space="0" w:color="000000"/>
          <w:right w:val="single" w:sz="6" w:space="0" w:color="auto"/>
        </w:tblBorders>
        <w:tblLayout w:type="fixed"/>
        <w:tblCellMar>
          <w:left w:w="115" w:type="dxa"/>
          <w:right w:w="115" w:type="dxa"/>
        </w:tblCellMar>
        <w:tblLook w:val="0000" w:firstRow="0" w:lastRow="0" w:firstColumn="0" w:lastColumn="0" w:noHBand="0" w:noVBand="0"/>
      </w:tblPr>
      <w:tblGrid>
        <w:gridCol w:w="9360"/>
      </w:tblGrid>
      <w:tr w:rsidR="00BB37DE" w:rsidRPr="00437818" w14:paraId="001F39D6" w14:textId="77777777">
        <w:tc>
          <w:tcPr>
            <w:tcW w:w="9360" w:type="dxa"/>
          </w:tcPr>
          <w:p w14:paraId="03D475EA" w14:textId="77777777" w:rsidR="00BB37DE" w:rsidRPr="00437818" w:rsidRDefault="00BB37DE" w:rsidP="00BB37DE">
            <w:r w:rsidRPr="00437818">
              <w:t xml:space="preserve">Narrative: </w:t>
            </w:r>
          </w:p>
          <w:p w14:paraId="08BC4BEE" w14:textId="77777777" w:rsidR="00BB37DE" w:rsidRPr="00437818" w:rsidRDefault="00BB37DE" w:rsidP="00BB37DE">
            <w:r w:rsidRPr="0043781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14:paraId="3AB9AC99" w14:textId="77777777" w:rsidR="00BB37DE" w:rsidRPr="00437818" w:rsidRDefault="00BB37DE" w:rsidP="00BB37DE"/>
        </w:tc>
      </w:tr>
    </w:tbl>
    <w:p w14:paraId="48FA6876" w14:textId="77777777" w:rsidR="00BB37DE"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540"/>
          <w:tab w:val="left" w:pos="9360"/>
        </w:tabs>
        <w:ind w:left="-540" w:firstLine="540"/>
        <w:jc w:val="both"/>
        <w:rPr>
          <w:rFonts w:ascii="Times New Roman" w:hAnsi="Times New Roman" w:cs="Times New Roman"/>
          <w:b w:val="0"/>
          <w:bCs w:val="0"/>
        </w:rPr>
      </w:pPr>
    </w:p>
    <w:p w14:paraId="498646AB" w14:textId="77777777" w:rsidR="00BB37DE" w:rsidRPr="00FE04D1" w:rsidRDefault="00BB37DE" w:rsidP="00BB37DE">
      <w:pPr>
        <w:pStyle w:val="BodyText"/>
        <w:widowControl/>
        <w:pBdr>
          <w:top w:val="single" w:sz="6" w:space="0" w:color="FFFFFF"/>
          <w:left w:val="single" w:sz="6" w:space="29" w:color="FFFFFF"/>
          <w:bottom w:val="single" w:sz="6" w:space="0" w:color="FFFFFF"/>
          <w:right w:val="single" w:sz="6" w:space="0" w:color="FFFFFF"/>
        </w:pBdr>
        <w:tabs>
          <w:tab w:val="left" w:pos="720"/>
          <w:tab w:val="left" w:pos="9360"/>
        </w:tabs>
        <w:ind w:left="720"/>
        <w:jc w:val="both"/>
        <w:rPr>
          <w:rFonts w:ascii="Times New Roman" w:hAnsi="Times New Roman" w:cs="Times New Roman"/>
          <w:b w:val="0"/>
        </w:rPr>
      </w:pPr>
      <w:r>
        <w:rPr>
          <w:rFonts w:ascii="Times New Roman" w:hAnsi="Times New Roman" w:cs="Times New Roman"/>
          <w:b w:val="0"/>
          <w:bCs w:val="0"/>
        </w:rPr>
        <w:t xml:space="preserve"> P</w:t>
      </w:r>
      <w:r w:rsidRPr="00464147">
        <w:rPr>
          <w:rFonts w:ascii="Times New Roman" w:hAnsi="Times New Roman" w:cs="Times New Roman"/>
          <w:b w:val="0"/>
          <w:bCs w:val="0"/>
        </w:rPr>
        <w:t xml:space="preserve">erformance Standard # </w:t>
      </w:r>
      <w:r>
        <w:rPr>
          <w:rFonts w:ascii="Times New Roman" w:hAnsi="Times New Roman" w:cs="Times New Roman"/>
          <w:b w:val="0"/>
          <w:bCs w:val="0"/>
        </w:rPr>
        <w:t>8</w:t>
      </w:r>
      <w:r>
        <w:rPr>
          <w:b w:val="0"/>
          <w:bCs w:val="0"/>
        </w:rPr>
        <w:t>--</w:t>
      </w:r>
      <w:r w:rsidRPr="00FE04D1">
        <w:rPr>
          <w:rFonts w:ascii="Times New Roman" w:hAnsi="Times New Roman" w:cs="Times New Roman"/>
          <w:b w:val="0"/>
        </w:rPr>
        <w:t>C</w:t>
      </w:r>
      <w:r>
        <w:rPr>
          <w:rFonts w:ascii="Times New Roman" w:hAnsi="Times New Roman" w:cs="Times New Roman"/>
          <w:b w:val="0"/>
        </w:rPr>
        <w:t>heck</w:t>
      </w:r>
      <w:r w:rsidRPr="00FE04D1">
        <w:rPr>
          <w:rFonts w:ascii="Times New Roman" w:hAnsi="Times New Roman" w:cs="Times New Roman"/>
          <w:b w:val="0"/>
        </w:rPr>
        <w:t xml:space="preserve">  [√] </w:t>
      </w:r>
      <w:r>
        <w:rPr>
          <w:rFonts w:ascii="Times New Roman" w:hAnsi="Times New Roman" w:cs="Times New Roman"/>
          <w:b w:val="0"/>
        </w:rPr>
        <w:t>Appropriate Box</w:t>
      </w:r>
      <w:r w:rsidRPr="00FE04D1">
        <w:rPr>
          <w:rFonts w:ascii="Times New Roman" w:hAnsi="Times New Roman" w:cs="Times New Roman"/>
          <w:b w:val="0"/>
        </w:rPr>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900"/>
        <w:gridCol w:w="4140"/>
        <w:gridCol w:w="1170"/>
      </w:tblGrid>
      <w:tr w:rsidR="00BB37DE" w:rsidRPr="00437818" w14:paraId="751A19F4" w14:textId="77777777">
        <w:tc>
          <w:tcPr>
            <w:tcW w:w="3150" w:type="dxa"/>
          </w:tcPr>
          <w:p w14:paraId="3F51E124" w14:textId="77777777" w:rsidR="00BB37DE" w:rsidRPr="00352BE4" w:rsidRDefault="00BB37DE" w:rsidP="00BB37DE">
            <w:pPr>
              <w:pStyle w:val="BodyText"/>
              <w:widowControl/>
              <w:tabs>
                <w:tab w:val="left" w:pos="0"/>
                <w:tab w:val="left" w:pos="9360"/>
              </w:tabs>
              <w:rPr>
                <w:rFonts w:ascii="Times New Roman" w:hAnsi="Times New Roman" w:cs="Times New Roman"/>
                <w:b w:val="0"/>
                <w:sz w:val="20"/>
                <w:szCs w:val="20"/>
              </w:rPr>
            </w:pPr>
            <w:r w:rsidRPr="00352BE4">
              <w:rPr>
                <w:rFonts w:ascii="Times New Roman" w:hAnsi="Times New Roman" w:cs="Times New Roman"/>
                <w:sz w:val="20"/>
                <w:szCs w:val="20"/>
              </w:rPr>
              <w:t xml:space="preserve">MEETS </w:t>
            </w:r>
            <w:r w:rsidRPr="00352BE4">
              <w:rPr>
                <w:rFonts w:ascii="Times New Roman" w:hAnsi="Times New Roman" w:cs="Times New Roman"/>
                <w:b w:val="0"/>
                <w:sz w:val="20"/>
                <w:szCs w:val="20"/>
              </w:rPr>
              <w:t>DISTRICT STANDARD</w:t>
            </w:r>
          </w:p>
        </w:tc>
        <w:tc>
          <w:tcPr>
            <w:tcW w:w="900" w:type="dxa"/>
          </w:tcPr>
          <w:p w14:paraId="433705CF"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c>
          <w:tcPr>
            <w:tcW w:w="4140" w:type="dxa"/>
          </w:tcPr>
          <w:p w14:paraId="30E6A6F9"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sz w:val="20"/>
                <w:szCs w:val="20"/>
              </w:rPr>
            </w:pPr>
            <w:r w:rsidRPr="00352BE4">
              <w:rPr>
                <w:rFonts w:ascii="Times New Roman" w:hAnsi="Times New Roman" w:cs="Times New Roman"/>
                <w:b w:val="0"/>
                <w:sz w:val="20"/>
                <w:szCs w:val="20"/>
              </w:rPr>
              <w:t xml:space="preserve">DOES </w:t>
            </w:r>
            <w:r w:rsidRPr="00352BE4">
              <w:rPr>
                <w:rFonts w:ascii="Times New Roman" w:hAnsi="Times New Roman" w:cs="Times New Roman"/>
                <w:sz w:val="20"/>
                <w:szCs w:val="20"/>
              </w:rPr>
              <w:t>NOT</w:t>
            </w:r>
            <w:r w:rsidRPr="00352BE4">
              <w:rPr>
                <w:rFonts w:ascii="Times New Roman" w:hAnsi="Times New Roman" w:cs="Times New Roman"/>
                <w:b w:val="0"/>
                <w:sz w:val="20"/>
                <w:szCs w:val="20"/>
              </w:rPr>
              <w:t xml:space="preserve"> MEET DISTRICT STANDARD</w:t>
            </w:r>
          </w:p>
        </w:tc>
        <w:tc>
          <w:tcPr>
            <w:tcW w:w="1170" w:type="dxa"/>
          </w:tcPr>
          <w:p w14:paraId="1BA070F5" w14:textId="77777777" w:rsidR="00BB37DE" w:rsidRPr="00352BE4" w:rsidRDefault="00BB37DE" w:rsidP="00BB37DE">
            <w:pPr>
              <w:pStyle w:val="BodyText"/>
              <w:widowControl/>
              <w:tabs>
                <w:tab w:val="left" w:pos="0"/>
                <w:tab w:val="left" w:pos="9360"/>
              </w:tabs>
              <w:jc w:val="both"/>
              <w:rPr>
                <w:rFonts w:ascii="Times New Roman" w:hAnsi="Times New Roman" w:cs="Times New Roman"/>
                <w:b w:val="0"/>
              </w:rPr>
            </w:pPr>
          </w:p>
        </w:tc>
      </w:tr>
    </w:tbl>
    <w:p w14:paraId="05629344"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31B8414A"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04AD8675"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100BF06D"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351348BC" w14:textId="77777777" w:rsidR="00BB37DE"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9360"/>
        </w:tabs>
        <w:jc w:val="both"/>
        <w:rPr>
          <w:rFonts w:ascii="Times New Roman" w:hAnsi="Times New Roman" w:cs="Times New Roman"/>
          <w:sz w:val="20"/>
          <w:szCs w:val="20"/>
        </w:rPr>
      </w:pPr>
    </w:p>
    <w:p w14:paraId="3FDA248C"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360"/>
          <w:tab w:val="left" w:pos="13410"/>
        </w:tabs>
        <w:jc w:val="center"/>
        <w:rPr>
          <w:sz w:val="20"/>
          <w:szCs w:val="20"/>
        </w:rPr>
      </w:pPr>
      <w:r w:rsidRPr="00074E3A">
        <w:rPr>
          <w:b/>
        </w:rPr>
        <w:lastRenderedPageBreak/>
        <w:fldChar w:fldCharType="begin"/>
      </w:r>
      <w:r w:rsidRPr="00074E3A">
        <w:rPr>
          <w:b/>
        </w:rPr>
        <w:instrText>tc \l5 "</w:instrText>
      </w:r>
      <w:r w:rsidRPr="00074E3A">
        <w:rPr>
          <w:b/>
        </w:rPr>
        <w:fldChar w:fldCharType="end"/>
      </w:r>
      <w:r w:rsidRPr="00074E3A">
        <w:rPr>
          <w:b/>
        </w:rPr>
        <w:fldChar w:fldCharType="begin"/>
      </w:r>
      <w:r w:rsidRPr="00074E3A">
        <w:rPr>
          <w:b/>
        </w:rPr>
        <w:instrText>tc \l5 "</w:instrText>
      </w:r>
      <w:r w:rsidRPr="00074E3A">
        <w:rPr>
          <w:b/>
        </w:rPr>
        <w:fldChar w:fldCharType="end"/>
      </w:r>
      <w:r w:rsidRPr="00074E3A">
        <w:rPr>
          <w:b/>
        </w:rPr>
        <w:t>OVERALL SUMMARY</w:t>
      </w:r>
      <w:r w:rsidRPr="00074E3A">
        <w:rPr>
          <w:sz w:val="20"/>
          <w:szCs w:val="20"/>
        </w:rPr>
        <w:t xml:space="preserve">   </w:t>
      </w:r>
      <w:r>
        <w:rPr>
          <w:sz w:val="20"/>
          <w:szCs w:val="20"/>
        </w:rPr>
        <w:t xml:space="preserve">                                                                                                                                                                                                                                                            [C</w:t>
      </w:r>
      <w:r w:rsidRPr="00074E3A">
        <w:rPr>
          <w:sz w:val="20"/>
          <w:szCs w:val="20"/>
        </w:rPr>
        <w:t>heck (</w:t>
      </w:r>
      <w:r w:rsidRPr="00074E3A">
        <w:rPr>
          <w:sz w:val="20"/>
          <w:szCs w:val="20"/>
        </w:rPr>
        <w:sym w:font="WP MathExtendedA" w:char="F025"/>
      </w:r>
      <w:r w:rsidRPr="00074E3A">
        <w:rPr>
          <w:sz w:val="20"/>
          <w:szCs w:val="20"/>
        </w:rPr>
        <w:t>) one in each row]</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0"/>
        <w:gridCol w:w="1790"/>
        <w:gridCol w:w="1620"/>
      </w:tblGrid>
      <w:tr w:rsidR="00BB37DE" w:rsidRPr="00352BE4" w14:paraId="57785F0A" w14:textId="77777777">
        <w:tc>
          <w:tcPr>
            <w:tcW w:w="6220" w:type="dxa"/>
          </w:tcPr>
          <w:p w14:paraId="2EB8D6F1" w14:textId="77777777" w:rsidR="00BB37DE" w:rsidRPr="00352BE4" w:rsidRDefault="00BB37DE" w:rsidP="00BB37DE">
            <w:pPr>
              <w:widowControl/>
              <w:tabs>
                <w:tab w:val="left" w:pos="-198"/>
                <w:tab w:val="left" w:pos="9360"/>
              </w:tabs>
              <w:rPr>
                <w:b/>
                <w:bCs/>
              </w:rPr>
            </w:pPr>
            <w:r w:rsidRPr="00352BE4">
              <w:rPr>
                <w:b/>
                <w:bCs/>
              </w:rPr>
              <w:t>Standard</w:t>
            </w:r>
          </w:p>
        </w:tc>
        <w:tc>
          <w:tcPr>
            <w:tcW w:w="1790" w:type="dxa"/>
          </w:tcPr>
          <w:p w14:paraId="041AAB5A" w14:textId="77777777" w:rsidR="00BB37DE" w:rsidRPr="00352BE4" w:rsidRDefault="00BB37DE" w:rsidP="00BB37DE">
            <w:pPr>
              <w:widowControl/>
              <w:tabs>
                <w:tab w:val="left" w:pos="0"/>
                <w:tab w:val="left" w:pos="9360"/>
              </w:tabs>
              <w:jc w:val="center"/>
              <w:rPr>
                <w:b/>
                <w:bCs/>
              </w:rPr>
            </w:pPr>
            <w:r w:rsidRPr="00352BE4">
              <w:rPr>
                <w:b/>
              </w:rPr>
              <w:t>Meets</w:t>
            </w:r>
            <w:r w:rsidRPr="003514E0">
              <w:t xml:space="preserve"> District Standards</w:t>
            </w:r>
          </w:p>
        </w:tc>
        <w:tc>
          <w:tcPr>
            <w:tcW w:w="1620" w:type="dxa"/>
          </w:tcPr>
          <w:p w14:paraId="0E2C6055" w14:textId="77777777" w:rsidR="00BB37DE" w:rsidRPr="00352BE4" w:rsidRDefault="00BB37DE" w:rsidP="00BB37DE">
            <w:pPr>
              <w:widowControl/>
              <w:tabs>
                <w:tab w:val="left" w:pos="0"/>
                <w:tab w:val="left" w:pos="9360"/>
              </w:tabs>
              <w:jc w:val="center"/>
              <w:rPr>
                <w:b/>
                <w:bCs/>
              </w:rPr>
            </w:pPr>
            <w:r w:rsidRPr="003514E0">
              <w:t xml:space="preserve">Does </w:t>
            </w:r>
            <w:r w:rsidRPr="00352BE4">
              <w:rPr>
                <w:b/>
              </w:rPr>
              <w:t>Not</w:t>
            </w:r>
            <w:r w:rsidRPr="003514E0">
              <w:t xml:space="preserve"> Meet District Standards</w:t>
            </w:r>
          </w:p>
        </w:tc>
      </w:tr>
      <w:tr w:rsidR="00BB37DE" w:rsidRPr="00352BE4" w14:paraId="45E76A50" w14:textId="77777777">
        <w:tc>
          <w:tcPr>
            <w:tcW w:w="6220" w:type="dxa"/>
          </w:tcPr>
          <w:p w14:paraId="3FE2EB62" w14:textId="77777777" w:rsidR="00BB37DE" w:rsidRPr="00352BE4" w:rsidRDefault="00BB37DE" w:rsidP="00BB37DE">
            <w:pPr>
              <w:widowControl/>
              <w:tabs>
                <w:tab w:val="left" w:pos="0"/>
                <w:tab w:val="left" w:pos="9360"/>
              </w:tabs>
              <w:rPr>
                <w:b/>
                <w:bCs/>
              </w:rPr>
            </w:pPr>
            <w:r w:rsidRPr="00352BE4">
              <w:rPr>
                <w:b/>
                <w:bCs/>
              </w:rPr>
              <w:t>Standard #1—Vision</w:t>
            </w:r>
          </w:p>
        </w:tc>
        <w:tc>
          <w:tcPr>
            <w:tcW w:w="1790" w:type="dxa"/>
          </w:tcPr>
          <w:p w14:paraId="7F6CE5E4" w14:textId="77777777" w:rsidR="00BB37DE" w:rsidRPr="00352BE4" w:rsidRDefault="00BB37DE" w:rsidP="00BB37DE">
            <w:pPr>
              <w:widowControl/>
              <w:tabs>
                <w:tab w:val="left" w:pos="0"/>
                <w:tab w:val="left" w:pos="9360"/>
              </w:tabs>
              <w:jc w:val="center"/>
              <w:rPr>
                <w:b/>
                <w:bCs/>
              </w:rPr>
            </w:pPr>
          </w:p>
        </w:tc>
        <w:tc>
          <w:tcPr>
            <w:tcW w:w="1620" w:type="dxa"/>
          </w:tcPr>
          <w:p w14:paraId="0FBC4D1F" w14:textId="77777777" w:rsidR="00BB37DE" w:rsidRPr="00352BE4" w:rsidRDefault="00BB37DE" w:rsidP="00BB37DE">
            <w:pPr>
              <w:widowControl/>
              <w:tabs>
                <w:tab w:val="left" w:pos="0"/>
                <w:tab w:val="left" w:pos="9360"/>
              </w:tabs>
              <w:jc w:val="center"/>
              <w:rPr>
                <w:b/>
                <w:bCs/>
              </w:rPr>
            </w:pPr>
          </w:p>
        </w:tc>
      </w:tr>
      <w:tr w:rsidR="00BB37DE" w:rsidRPr="00352BE4" w14:paraId="10450608" w14:textId="77777777">
        <w:tc>
          <w:tcPr>
            <w:tcW w:w="6220" w:type="dxa"/>
          </w:tcPr>
          <w:p w14:paraId="59E666E9" w14:textId="77777777" w:rsidR="00BB37DE" w:rsidRPr="00352BE4" w:rsidRDefault="00BB37DE" w:rsidP="00BB37DE">
            <w:pPr>
              <w:widowControl/>
              <w:tabs>
                <w:tab w:val="left" w:pos="0"/>
                <w:tab w:val="left" w:pos="9360"/>
              </w:tabs>
              <w:rPr>
                <w:b/>
                <w:bCs/>
              </w:rPr>
            </w:pPr>
            <w:r w:rsidRPr="00352BE4">
              <w:rPr>
                <w:b/>
                <w:bCs/>
              </w:rPr>
              <w:t>Standard #2—School Culture for Learning</w:t>
            </w:r>
          </w:p>
        </w:tc>
        <w:tc>
          <w:tcPr>
            <w:tcW w:w="1790" w:type="dxa"/>
          </w:tcPr>
          <w:p w14:paraId="7706EF67" w14:textId="77777777" w:rsidR="00BB37DE" w:rsidRPr="00352BE4" w:rsidRDefault="00BB37DE" w:rsidP="00BB37DE">
            <w:pPr>
              <w:widowControl/>
              <w:tabs>
                <w:tab w:val="left" w:pos="0"/>
                <w:tab w:val="left" w:pos="9360"/>
              </w:tabs>
              <w:jc w:val="center"/>
              <w:rPr>
                <w:b/>
                <w:bCs/>
              </w:rPr>
            </w:pPr>
          </w:p>
        </w:tc>
        <w:tc>
          <w:tcPr>
            <w:tcW w:w="1620" w:type="dxa"/>
          </w:tcPr>
          <w:p w14:paraId="601B3ECC" w14:textId="77777777" w:rsidR="00BB37DE" w:rsidRPr="00352BE4" w:rsidRDefault="00BB37DE" w:rsidP="00BB37DE">
            <w:pPr>
              <w:widowControl/>
              <w:tabs>
                <w:tab w:val="left" w:pos="0"/>
                <w:tab w:val="left" w:pos="9360"/>
              </w:tabs>
              <w:jc w:val="center"/>
              <w:rPr>
                <w:b/>
                <w:bCs/>
              </w:rPr>
            </w:pPr>
          </w:p>
        </w:tc>
      </w:tr>
      <w:tr w:rsidR="00BB37DE" w:rsidRPr="00352BE4" w14:paraId="163811FA" w14:textId="77777777">
        <w:tc>
          <w:tcPr>
            <w:tcW w:w="6220" w:type="dxa"/>
          </w:tcPr>
          <w:p w14:paraId="4305264A" w14:textId="77777777" w:rsidR="00BB37DE" w:rsidRPr="00352BE4" w:rsidRDefault="00BB37DE" w:rsidP="00BB37DE">
            <w:pPr>
              <w:widowControl/>
              <w:tabs>
                <w:tab w:val="left" w:pos="0"/>
                <w:tab w:val="left" w:pos="9360"/>
              </w:tabs>
              <w:rPr>
                <w:b/>
                <w:bCs/>
              </w:rPr>
            </w:pPr>
            <w:r w:rsidRPr="00352BE4">
              <w:rPr>
                <w:b/>
                <w:bCs/>
              </w:rPr>
              <w:t>Standard #3—School Management</w:t>
            </w:r>
          </w:p>
        </w:tc>
        <w:tc>
          <w:tcPr>
            <w:tcW w:w="1790" w:type="dxa"/>
          </w:tcPr>
          <w:p w14:paraId="379AC65E" w14:textId="77777777" w:rsidR="00BB37DE" w:rsidRPr="00352BE4" w:rsidRDefault="00BB37DE" w:rsidP="00BB37DE">
            <w:pPr>
              <w:widowControl/>
              <w:tabs>
                <w:tab w:val="left" w:pos="0"/>
                <w:tab w:val="left" w:pos="9360"/>
              </w:tabs>
              <w:jc w:val="center"/>
              <w:rPr>
                <w:b/>
                <w:bCs/>
              </w:rPr>
            </w:pPr>
          </w:p>
        </w:tc>
        <w:tc>
          <w:tcPr>
            <w:tcW w:w="1620" w:type="dxa"/>
          </w:tcPr>
          <w:p w14:paraId="47B8C3B0" w14:textId="77777777" w:rsidR="00BB37DE" w:rsidRPr="00352BE4" w:rsidRDefault="00BB37DE" w:rsidP="00BB37DE">
            <w:pPr>
              <w:widowControl/>
              <w:tabs>
                <w:tab w:val="left" w:pos="0"/>
                <w:tab w:val="left" w:pos="9360"/>
              </w:tabs>
              <w:jc w:val="center"/>
              <w:rPr>
                <w:b/>
                <w:bCs/>
              </w:rPr>
            </w:pPr>
          </w:p>
        </w:tc>
      </w:tr>
      <w:tr w:rsidR="00BB37DE" w:rsidRPr="00352BE4" w14:paraId="614795DA" w14:textId="77777777">
        <w:tc>
          <w:tcPr>
            <w:tcW w:w="6220" w:type="dxa"/>
          </w:tcPr>
          <w:p w14:paraId="001671E6" w14:textId="77777777" w:rsidR="00BB37DE" w:rsidRPr="00352BE4" w:rsidRDefault="00BB37DE" w:rsidP="00BB37DE">
            <w:pPr>
              <w:widowControl/>
              <w:tabs>
                <w:tab w:val="left" w:pos="0"/>
                <w:tab w:val="left" w:pos="9360"/>
              </w:tabs>
              <w:rPr>
                <w:b/>
                <w:bCs/>
              </w:rPr>
            </w:pPr>
            <w:r w:rsidRPr="00352BE4">
              <w:rPr>
                <w:b/>
                <w:bCs/>
              </w:rPr>
              <w:t>Standard #4—Academic Standards and Assessment</w:t>
            </w:r>
          </w:p>
        </w:tc>
        <w:tc>
          <w:tcPr>
            <w:tcW w:w="1790" w:type="dxa"/>
          </w:tcPr>
          <w:p w14:paraId="781C425E" w14:textId="77777777" w:rsidR="00BB37DE" w:rsidRPr="00352BE4" w:rsidRDefault="00BB37DE" w:rsidP="00BB37DE">
            <w:pPr>
              <w:widowControl/>
              <w:tabs>
                <w:tab w:val="left" w:pos="0"/>
                <w:tab w:val="left" w:pos="9360"/>
              </w:tabs>
              <w:jc w:val="center"/>
              <w:rPr>
                <w:b/>
                <w:bCs/>
              </w:rPr>
            </w:pPr>
          </w:p>
        </w:tc>
        <w:tc>
          <w:tcPr>
            <w:tcW w:w="1620" w:type="dxa"/>
          </w:tcPr>
          <w:p w14:paraId="6F2B0ABB" w14:textId="77777777" w:rsidR="00BB37DE" w:rsidRPr="00352BE4" w:rsidRDefault="00BB37DE" w:rsidP="00BB37DE">
            <w:pPr>
              <w:widowControl/>
              <w:tabs>
                <w:tab w:val="left" w:pos="0"/>
                <w:tab w:val="left" w:pos="9360"/>
              </w:tabs>
              <w:jc w:val="center"/>
              <w:rPr>
                <w:b/>
                <w:bCs/>
              </w:rPr>
            </w:pPr>
          </w:p>
        </w:tc>
      </w:tr>
      <w:tr w:rsidR="00BB37DE" w:rsidRPr="00352BE4" w14:paraId="7059B270" w14:textId="77777777">
        <w:tc>
          <w:tcPr>
            <w:tcW w:w="6220" w:type="dxa"/>
          </w:tcPr>
          <w:p w14:paraId="124CB805" w14:textId="77777777" w:rsidR="00BB37DE" w:rsidRPr="00352BE4" w:rsidRDefault="00BB37DE" w:rsidP="00BB37DE">
            <w:pPr>
              <w:widowControl/>
              <w:tabs>
                <w:tab w:val="left" w:pos="0"/>
                <w:tab w:val="left" w:pos="9360"/>
              </w:tabs>
              <w:rPr>
                <w:b/>
                <w:bCs/>
              </w:rPr>
            </w:pPr>
            <w:r w:rsidRPr="00352BE4">
              <w:rPr>
                <w:b/>
                <w:bCs/>
              </w:rPr>
              <w:t>Standard #5—Working with Parents and Community</w:t>
            </w:r>
          </w:p>
        </w:tc>
        <w:tc>
          <w:tcPr>
            <w:tcW w:w="1790" w:type="dxa"/>
          </w:tcPr>
          <w:p w14:paraId="243C59E8" w14:textId="77777777" w:rsidR="00BB37DE" w:rsidRPr="00352BE4" w:rsidRDefault="00BB37DE" w:rsidP="00BB37DE">
            <w:pPr>
              <w:widowControl/>
              <w:tabs>
                <w:tab w:val="left" w:pos="0"/>
                <w:tab w:val="left" w:pos="9360"/>
              </w:tabs>
              <w:jc w:val="center"/>
              <w:rPr>
                <w:b/>
                <w:bCs/>
              </w:rPr>
            </w:pPr>
          </w:p>
        </w:tc>
        <w:tc>
          <w:tcPr>
            <w:tcW w:w="1620" w:type="dxa"/>
          </w:tcPr>
          <w:p w14:paraId="3A51D4B3" w14:textId="77777777" w:rsidR="00BB37DE" w:rsidRPr="00352BE4" w:rsidRDefault="00BB37DE" w:rsidP="00BB37DE">
            <w:pPr>
              <w:widowControl/>
              <w:tabs>
                <w:tab w:val="left" w:pos="0"/>
                <w:tab w:val="left" w:pos="9360"/>
              </w:tabs>
              <w:jc w:val="center"/>
              <w:rPr>
                <w:b/>
                <w:bCs/>
              </w:rPr>
            </w:pPr>
          </w:p>
        </w:tc>
      </w:tr>
      <w:tr w:rsidR="00BB37DE" w:rsidRPr="00352BE4" w14:paraId="43EF1A94" w14:textId="77777777">
        <w:tc>
          <w:tcPr>
            <w:tcW w:w="6220" w:type="dxa"/>
          </w:tcPr>
          <w:p w14:paraId="3C1F639B" w14:textId="77777777" w:rsidR="00BB37DE" w:rsidRPr="00352BE4" w:rsidRDefault="00BB37DE" w:rsidP="00BB37DE">
            <w:pPr>
              <w:widowControl/>
              <w:tabs>
                <w:tab w:val="left" w:pos="0"/>
                <w:tab w:val="left" w:pos="9360"/>
              </w:tabs>
              <w:rPr>
                <w:b/>
                <w:bCs/>
              </w:rPr>
            </w:pPr>
            <w:r w:rsidRPr="00352BE4">
              <w:rPr>
                <w:b/>
                <w:bCs/>
              </w:rPr>
              <w:t>Standard #6—Administrative Team Member</w:t>
            </w:r>
          </w:p>
        </w:tc>
        <w:tc>
          <w:tcPr>
            <w:tcW w:w="1790" w:type="dxa"/>
          </w:tcPr>
          <w:p w14:paraId="1B3D00F6" w14:textId="77777777" w:rsidR="00BB37DE" w:rsidRPr="00352BE4" w:rsidRDefault="00BB37DE" w:rsidP="00BB37DE">
            <w:pPr>
              <w:widowControl/>
              <w:tabs>
                <w:tab w:val="left" w:pos="0"/>
                <w:tab w:val="left" w:pos="9360"/>
              </w:tabs>
              <w:jc w:val="center"/>
              <w:rPr>
                <w:b/>
                <w:bCs/>
              </w:rPr>
            </w:pPr>
          </w:p>
        </w:tc>
        <w:tc>
          <w:tcPr>
            <w:tcW w:w="1620" w:type="dxa"/>
          </w:tcPr>
          <w:p w14:paraId="0E5A9411" w14:textId="77777777" w:rsidR="00BB37DE" w:rsidRPr="00352BE4" w:rsidRDefault="00BB37DE" w:rsidP="00BB37DE">
            <w:pPr>
              <w:widowControl/>
              <w:tabs>
                <w:tab w:val="left" w:pos="0"/>
                <w:tab w:val="left" w:pos="9360"/>
              </w:tabs>
              <w:jc w:val="center"/>
              <w:rPr>
                <w:b/>
                <w:bCs/>
              </w:rPr>
            </w:pPr>
          </w:p>
        </w:tc>
      </w:tr>
      <w:tr w:rsidR="00BB37DE" w:rsidRPr="00352BE4" w14:paraId="1D8FEA1A" w14:textId="77777777">
        <w:tc>
          <w:tcPr>
            <w:tcW w:w="6220" w:type="dxa"/>
          </w:tcPr>
          <w:p w14:paraId="46DB87C4" w14:textId="77777777" w:rsidR="00BB37DE" w:rsidRPr="00352BE4" w:rsidRDefault="00BB37DE" w:rsidP="00BB37DE">
            <w:pPr>
              <w:widowControl/>
              <w:tabs>
                <w:tab w:val="left" w:pos="0"/>
                <w:tab w:val="left" w:pos="9360"/>
              </w:tabs>
              <w:rPr>
                <w:b/>
                <w:bCs/>
              </w:rPr>
            </w:pPr>
            <w:r w:rsidRPr="00352BE4">
              <w:rPr>
                <w:b/>
                <w:bCs/>
              </w:rPr>
              <w:t>Standard #7—Ethics/Integrity</w:t>
            </w:r>
          </w:p>
        </w:tc>
        <w:tc>
          <w:tcPr>
            <w:tcW w:w="1790" w:type="dxa"/>
          </w:tcPr>
          <w:p w14:paraId="6EF44889" w14:textId="77777777" w:rsidR="00BB37DE" w:rsidRPr="00352BE4" w:rsidRDefault="00BB37DE" w:rsidP="00BB37DE">
            <w:pPr>
              <w:widowControl/>
              <w:tabs>
                <w:tab w:val="left" w:pos="0"/>
                <w:tab w:val="left" w:pos="9360"/>
              </w:tabs>
              <w:jc w:val="center"/>
              <w:rPr>
                <w:b/>
                <w:bCs/>
              </w:rPr>
            </w:pPr>
          </w:p>
        </w:tc>
        <w:tc>
          <w:tcPr>
            <w:tcW w:w="1620" w:type="dxa"/>
          </w:tcPr>
          <w:p w14:paraId="2C8FA3E9" w14:textId="77777777" w:rsidR="00BB37DE" w:rsidRPr="00352BE4" w:rsidRDefault="00BB37DE" w:rsidP="00BB37DE">
            <w:pPr>
              <w:widowControl/>
              <w:tabs>
                <w:tab w:val="left" w:pos="0"/>
                <w:tab w:val="left" w:pos="9360"/>
              </w:tabs>
              <w:jc w:val="center"/>
              <w:rPr>
                <w:b/>
                <w:bCs/>
              </w:rPr>
            </w:pPr>
          </w:p>
        </w:tc>
      </w:tr>
      <w:tr w:rsidR="00BB37DE" w:rsidRPr="00352BE4" w14:paraId="7CCC5552" w14:textId="77777777">
        <w:tc>
          <w:tcPr>
            <w:tcW w:w="6220" w:type="dxa"/>
          </w:tcPr>
          <w:p w14:paraId="3514B3B9" w14:textId="77777777" w:rsidR="00BB37DE" w:rsidRPr="00352BE4" w:rsidRDefault="00BB37DE" w:rsidP="00BB37DE">
            <w:pPr>
              <w:widowControl/>
              <w:tabs>
                <w:tab w:val="left" w:pos="0"/>
                <w:tab w:val="left" w:pos="9360"/>
              </w:tabs>
              <w:rPr>
                <w:b/>
                <w:bCs/>
              </w:rPr>
            </w:pPr>
            <w:r w:rsidRPr="00352BE4">
              <w:rPr>
                <w:b/>
                <w:bCs/>
              </w:rPr>
              <w:t>Standard #8—Greater Political and Social Context</w:t>
            </w:r>
          </w:p>
        </w:tc>
        <w:tc>
          <w:tcPr>
            <w:tcW w:w="1790" w:type="dxa"/>
          </w:tcPr>
          <w:p w14:paraId="763F9699" w14:textId="77777777" w:rsidR="00BB37DE" w:rsidRPr="00352BE4" w:rsidRDefault="00BB37DE" w:rsidP="00BB37DE">
            <w:pPr>
              <w:widowControl/>
              <w:tabs>
                <w:tab w:val="left" w:pos="0"/>
                <w:tab w:val="left" w:pos="9360"/>
              </w:tabs>
              <w:jc w:val="center"/>
              <w:rPr>
                <w:b/>
                <w:bCs/>
              </w:rPr>
            </w:pPr>
          </w:p>
        </w:tc>
        <w:tc>
          <w:tcPr>
            <w:tcW w:w="1620" w:type="dxa"/>
          </w:tcPr>
          <w:p w14:paraId="008155FC" w14:textId="77777777" w:rsidR="00BB37DE" w:rsidRPr="00352BE4" w:rsidRDefault="00BB37DE" w:rsidP="00BB37DE">
            <w:pPr>
              <w:widowControl/>
              <w:tabs>
                <w:tab w:val="left" w:pos="0"/>
                <w:tab w:val="left" w:pos="9360"/>
              </w:tabs>
              <w:jc w:val="center"/>
              <w:rPr>
                <w:b/>
                <w:bCs/>
              </w:rPr>
            </w:pPr>
          </w:p>
        </w:tc>
      </w:tr>
    </w:tbl>
    <w:p w14:paraId="45F23482" w14:textId="77777777" w:rsidR="00BB37DE" w:rsidRDefault="00C237E3" w:rsidP="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Pr>
          <w:b/>
          <w:bCs/>
          <w:noProof/>
          <w:sz w:val="20"/>
          <w:szCs w:val="20"/>
          <w:u w:val="single"/>
        </w:rPr>
        <mc:AlternateContent>
          <mc:Choice Requires="wps">
            <w:drawing>
              <wp:anchor distT="0" distB="0" distL="114300" distR="114300" simplePos="0" relativeHeight="251655168" behindDoc="0" locked="0" layoutInCell="1" allowOverlap="1" wp14:anchorId="1A16E6FC" wp14:editId="7BA80E76">
                <wp:simplePos x="0" y="0"/>
                <wp:positionH relativeFrom="column">
                  <wp:posOffset>146050</wp:posOffset>
                </wp:positionH>
                <wp:positionV relativeFrom="paragraph">
                  <wp:posOffset>140970</wp:posOffset>
                </wp:positionV>
                <wp:extent cx="6172200" cy="13716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14:paraId="7C5F97DE" w14:textId="77777777" w:rsidR="00B37B32" w:rsidRDefault="00B37B32">
                            <w:r w:rsidRPr="00464147">
                              <w:rPr>
                                <w:b/>
                              </w:rPr>
                              <w:t>Significant Achievements</w:t>
                            </w:r>
                            <w:r>
                              <w:t>: __________________________________________________________________________________________________________________________________________________________________________________________________________________________________________</w:t>
                            </w:r>
                          </w:p>
                          <w:p w14:paraId="7A522B29" w14:textId="77777777" w:rsidR="00B37B32" w:rsidRDefault="00B37B32" w:rsidP="00BB37DE">
                            <w:r w:rsidRPr="00464147">
                              <w:rPr>
                                <w:b/>
                              </w:rPr>
                              <w:t>Areas for Growth</w:t>
                            </w:r>
                            <w:r>
                              <w:t>:  ___________________________________________________________________________________________________________________________________________________________________________________________________________________</w:t>
                            </w:r>
                          </w:p>
                          <w:p w14:paraId="3D4ECC7D" w14:textId="77777777" w:rsidR="00B37B32" w:rsidRDefault="00B37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6E6FC" id="_x0000_t202" coordsize="21600,21600" o:spt="202" path="m,l,21600r21600,l21600,xe">
                <v:stroke joinstyle="miter"/>
                <v:path gradientshapeok="t" o:connecttype="rect"/>
              </v:shapetype>
              <v:shape id="Text Box 9" o:spid="_x0000_s1026" type="#_x0000_t202" style="position:absolute;margin-left:11.5pt;margin-top:11.1pt;width:486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">
                <v:textbox>
                  <w:txbxContent>
                    <w:p w14:paraId="7C5F97DE" w14:textId="77777777" w:rsidR="00B37B32" w:rsidRDefault="00B37B32">
                      <w:r w:rsidRPr="00464147">
                        <w:rPr>
                          <w:b/>
                        </w:rPr>
                        <w:t>Significant Achievements</w:t>
                      </w:r>
                      <w:r>
                        <w:t>: __________________________________________________________________________________________________________________________________________________________________________________________________________________________________________</w:t>
                      </w:r>
                    </w:p>
                    <w:p w14:paraId="7A522B29" w14:textId="77777777" w:rsidR="00B37B32" w:rsidRDefault="00B37B32" w:rsidP="00BB37DE">
                      <w:r w:rsidRPr="00464147">
                        <w:rPr>
                          <w:b/>
                        </w:rPr>
                        <w:t>Areas for Growth</w:t>
                      </w:r>
                      <w:r>
                        <w:t>:  ___________________________________________________________________________________________________________________________________________________________________________________________________________________</w:t>
                      </w:r>
                    </w:p>
                    <w:p w14:paraId="3D4ECC7D" w14:textId="77777777" w:rsidR="00B37B32" w:rsidRDefault="00B37B32"/>
                  </w:txbxContent>
                </v:textbox>
              </v:shape>
            </w:pict>
          </mc:Fallback>
        </mc:AlternateContent>
      </w:r>
    </w:p>
    <w:p w14:paraId="77D53F0F" w14:textId="77777777" w:rsidR="00BB37DE" w:rsidRPr="00074E3A" w:rsidRDefault="00BB37DE" w:rsidP="00BB37DE">
      <w:pPr>
        <w:keepNext/>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0"/>
          <w:szCs w:val="20"/>
          <w:u w:val="single"/>
        </w:rPr>
      </w:pPr>
    </w:p>
    <w:p w14:paraId="4AE10880"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360FFFA0"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1ECE70E6"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70CDDDE0"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24C5CEAA"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53962600"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23CAA76"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2C645041"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1F6789DC" w14:textId="77777777" w:rsidR="00BB37DE" w:rsidRDefault="00C237E3">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Pr>
          <w:b/>
          <w:noProof/>
          <w:sz w:val="20"/>
          <w:szCs w:val="20"/>
          <w:u w:val="single"/>
        </w:rPr>
        <mc:AlternateContent>
          <mc:Choice Requires="wps">
            <w:drawing>
              <wp:anchor distT="0" distB="0" distL="114300" distR="114300" simplePos="0" relativeHeight="251656192" behindDoc="0" locked="0" layoutInCell="1" allowOverlap="1" wp14:anchorId="793FB88E" wp14:editId="1C980AD0">
                <wp:simplePos x="0" y="0"/>
                <wp:positionH relativeFrom="column">
                  <wp:posOffset>146050</wp:posOffset>
                </wp:positionH>
                <wp:positionV relativeFrom="paragraph">
                  <wp:posOffset>140970</wp:posOffset>
                </wp:positionV>
                <wp:extent cx="6115685" cy="12954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295400"/>
                        </a:xfrm>
                        <a:prstGeom prst="rect">
                          <a:avLst/>
                        </a:prstGeom>
                        <a:solidFill>
                          <a:srgbClr val="FFFFFF"/>
                        </a:solidFill>
                        <a:ln w="9525">
                          <a:solidFill>
                            <a:srgbClr val="000000"/>
                          </a:solidFill>
                          <a:miter lim="800000"/>
                          <a:headEnd/>
                          <a:tailEnd/>
                        </a:ln>
                      </wps:spPr>
                      <wps:txbx>
                        <w:txbxContent>
                          <w:p w14:paraId="29EB2D21" w14:textId="77777777" w:rsidR="00B37B32" w:rsidRDefault="00B37B32" w:rsidP="00BB37DE">
                            <w:r w:rsidRPr="00464147">
                              <w:rPr>
                                <w:b/>
                              </w:rPr>
                              <w:t>Principal’s Comments</w:t>
                            </w:r>
                            <w:r>
                              <w:t>: __________________________________________________________________________________________________________________________________________________________</w:t>
                            </w:r>
                          </w:p>
                          <w:p w14:paraId="3E2F18B0" w14:textId="77777777" w:rsidR="00B37B32" w:rsidRDefault="00B37B32" w:rsidP="00BB37DE">
                            <w:r>
                              <w:rPr>
                                <w:b/>
                              </w:rPr>
                              <w:t>Superintendent</w:t>
                            </w:r>
                            <w:r w:rsidRPr="00464147">
                              <w:rPr>
                                <w:b/>
                              </w:rPr>
                              <w:t>’s Comments</w:t>
                            </w:r>
                            <w:r>
                              <w:t>: 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B88E" id="Text Box 11" o:spid="_x0000_s1027" type="#_x0000_t202" style="position:absolute;margin-left:11.5pt;margin-top:11.1pt;width:481.5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">
                <v:textbox>
                  <w:txbxContent>
                    <w:p w14:paraId="29EB2D21" w14:textId="77777777" w:rsidR="00B37B32" w:rsidRDefault="00B37B32" w:rsidP="00BB37DE">
                      <w:r w:rsidRPr="00464147">
                        <w:rPr>
                          <w:b/>
                        </w:rPr>
                        <w:t>Principal’s Comments</w:t>
                      </w:r>
                      <w:r>
                        <w:t>: __________________________________________________________________________________________________________________________________________________________</w:t>
                      </w:r>
                    </w:p>
                    <w:p w14:paraId="3E2F18B0" w14:textId="77777777" w:rsidR="00B37B32" w:rsidRDefault="00B37B32" w:rsidP="00BB37DE">
                      <w:r>
                        <w:rPr>
                          <w:b/>
                        </w:rPr>
                        <w:t>Superintendent</w:t>
                      </w:r>
                      <w:r w:rsidRPr="00464147">
                        <w:rPr>
                          <w:b/>
                        </w:rPr>
                        <w:t>’s Comments</w:t>
                      </w:r>
                      <w:r>
                        <w:t>: __________________________________________________________________________________________________________________________________________________________</w:t>
                      </w:r>
                    </w:p>
                  </w:txbxContent>
                </v:textbox>
              </v:shape>
            </w:pict>
          </mc:Fallback>
        </mc:AlternateContent>
      </w:r>
    </w:p>
    <w:p w14:paraId="622071E5"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11BE4825"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BE260C6"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6A761A6"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1E59EF5B"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7B40258F" w14:textId="77777777" w:rsidR="00BB37DE" w:rsidRDefault="00BB37DE" w:rsidP="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66EDE54B"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F82624F"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58025866"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6D0629E0" w14:textId="77777777" w:rsidR="00BB37DE" w:rsidRPr="00074E3A" w:rsidRDefault="00BB37DE" w:rsidP="00BB37DE">
      <w:pPr>
        <w:keepNext/>
        <w:keepLines/>
        <w:widowControl/>
        <w:pBdr>
          <w:top w:val="single" w:sz="6" w:space="0" w:color="FFFFFF"/>
          <w:left w:val="single" w:sz="6" w:space="0" w:color="FFFFFF"/>
          <w:bottom w:val="single" w:sz="6" w:space="0" w:color="FFFFFF"/>
          <w:right w:val="single" w:sz="6" w:space="0" w:color="FFFFFF"/>
        </w:pBd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074E3A">
        <w:rPr>
          <w:b/>
          <w:sz w:val="20"/>
          <w:szCs w:val="20"/>
          <w:u w:val="single"/>
        </w:rPr>
        <w:t>Recommendation for Continuous Improvement</w:t>
      </w:r>
      <w:r w:rsidRPr="00074E3A">
        <w:rPr>
          <w:sz w:val="20"/>
          <w:szCs w:val="20"/>
        </w:rPr>
        <w:t xml:space="preserve"> (check one) </w:t>
      </w:r>
    </w:p>
    <w:tbl>
      <w:tblPr>
        <w:tblW w:w="10851" w:type="dxa"/>
        <w:jc w:val="center"/>
        <w:tblLayout w:type="fixed"/>
        <w:tblCellMar>
          <w:left w:w="120" w:type="dxa"/>
          <w:right w:w="120" w:type="dxa"/>
        </w:tblCellMar>
        <w:tblLook w:val="0000" w:firstRow="0" w:lastRow="0" w:firstColumn="0" w:lastColumn="0" w:noHBand="0" w:noVBand="0"/>
      </w:tblPr>
      <w:tblGrid>
        <w:gridCol w:w="267"/>
        <w:gridCol w:w="1042"/>
        <w:gridCol w:w="30"/>
        <w:gridCol w:w="272"/>
        <w:gridCol w:w="1027"/>
        <w:gridCol w:w="6905"/>
        <w:gridCol w:w="265"/>
        <w:gridCol w:w="1043"/>
      </w:tblGrid>
      <w:tr w:rsidR="00BB37DE" w:rsidRPr="00074E3A" w14:paraId="4AE5ECB4" w14:textId="77777777">
        <w:trPr>
          <w:gridBefore w:val="2"/>
          <w:wBefore w:w="1309" w:type="dxa"/>
          <w:jc w:val="center"/>
        </w:trPr>
        <w:tc>
          <w:tcPr>
            <w:tcW w:w="1329" w:type="dxa"/>
            <w:gridSpan w:val="3"/>
            <w:tcBorders>
              <w:top w:val="single" w:sz="6" w:space="0" w:color="000000"/>
              <w:left w:val="single" w:sz="6" w:space="0" w:color="000000"/>
              <w:bottom w:val="single" w:sz="6" w:space="0" w:color="000000"/>
              <w:right w:val="single" w:sz="6" w:space="0" w:color="000000"/>
            </w:tcBorders>
          </w:tcPr>
          <w:p w14:paraId="20817B00" w14:textId="77777777" w:rsidR="00BB37DE" w:rsidRPr="00074E3A" w:rsidRDefault="00BB37DE" w:rsidP="00BB37DE">
            <w:pPr>
              <w:spacing w:line="120" w:lineRule="exact"/>
              <w:ind w:right="-135"/>
              <w:rPr>
                <w:sz w:val="20"/>
                <w:szCs w:val="20"/>
              </w:rPr>
            </w:pPr>
          </w:p>
          <w:p w14:paraId="225875F6" w14:textId="77777777" w:rsidR="00BB37DE" w:rsidRPr="00162FCF" w:rsidRDefault="00BB37DE" w:rsidP="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ind w:right="-135"/>
              <w:rPr>
                <w:sz w:val="20"/>
                <w:szCs w:val="20"/>
              </w:rPr>
            </w:pPr>
            <w:r w:rsidRPr="00162FCF">
              <w:rPr>
                <w:sz w:val="20"/>
                <w:szCs w:val="20"/>
              </w:rPr>
              <w:t>Task (</w:t>
            </w:r>
            <w:r w:rsidRPr="00162FCF">
              <w:rPr>
                <w:sz w:val="20"/>
                <w:szCs w:val="20"/>
              </w:rPr>
              <w:sym w:font="WP IconicSymbolsA" w:char="F02F"/>
            </w:r>
            <w:r w:rsidRPr="00162FCF">
              <w:rPr>
                <w:sz w:val="20"/>
                <w:szCs w:val="20"/>
              </w:rPr>
              <w:t>)</w:t>
            </w:r>
          </w:p>
        </w:tc>
        <w:tc>
          <w:tcPr>
            <w:tcW w:w="8213" w:type="dxa"/>
            <w:gridSpan w:val="3"/>
            <w:tcBorders>
              <w:top w:val="single" w:sz="6" w:space="0" w:color="000000"/>
              <w:left w:val="single" w:sz="6" w:space="0" w:color="000000"/>
              <w:bottom w:val="single" w:sz="6" w:space="0" w:color="000000"/>
              <w:right w:val="single" w:sz="6" w:space="0" w:color="000000"/>
            </w:tcBorders>
          </w:tcPr>
          <w:p w14:paraId="36B2125E" w14:textId="77777777" w:rsidR="00BB37DE" w:rsidRPr="00074E3A" w:rsidRDefault="00BB37DE">
            <w:pPr>
              <w:spacing w:line="120" w:lineRule="exact"/>
              <w:rPr>
                <w:sz w:val="20"/>
                <w:szCs w:val="20"/>
              </w:rPr>
            </w:pPr>
          </w:p>
          <w:p w14:paraId="68777C3C" w14:textId="77777777" w:rsidR="00BB37DE" w:rsidRPr="00074E3A" w:rsidRDefault="00BB37DE" w:rsidP="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Task Descriptor</w:t>
            </w:r>
          </w:p>
        </w:tc>
      </w:tr>
      <w:tr w:rsidR="00BB37DE" w:rsidRPr="00074E3A" w14:paraId="3807F15F" w14:textId="77777777">
        <w:trPr>
          <w:gridBefore w:val="1"/>
          <w:gridAfter w:val="1"/>
          <w:wBefore w:w="267" w:type="dxa"/>
          <w:wAfter w:w="1043" w:type="dxa"/>
          <w:jc w:val="center"/>
        </w:trPr>
        <w:tc>
          <w:tcPr>
            <w:tcW w:w="1344" w:type="dxa"/>
            <w:gridSpan w:val="3"/>
            <w:tcBorders>
              <w:top w:val="single" w:sz="6" w:space="0" w:color="000000"/>
              <w:left w:val="single" w:sz="6" w:space="0" w:color="000000"/>
              <w:bottom w:val="single" w:sz="6" w:space="0" w:color="000000"/>
              <w:right w:val="single" w:sz="6" w:space="0" w:color="000000"/>
            </w:tcBorders>
          </w:tcPr>
          <w:p w14:paraId="71B6863C" w14:textId="77777777" w:rsidR="00BB37DE" w:rsidRPr="00074E3A" w:rsidRDefault="00BB37DE" w:rsidP="00BB37DE">
            <w:pPr>
              <w:spacing w:line="120" w:lineRule="exact"/>
              <w:ind w:left="-8" w:firstLine="8"/>
              <w:rPr>
                <w:sz w:val="20"/>
                <w:szCs w:val="20"/>
              </w:rPr>
            </w:pPr>
          </w:p>
          <w:p w14:paraId="0248ABA1" w14:textId="77777777" w:rsidR="00BB37DE" w:rsidRPr="00074E3A" w:rsidRDefault="00BB37DE" w:rsidP="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ind w:left="-8" w:firstLine="8"/>
              <w:rPr>
                <w:sz w:val="20"/>
                <w:szCs w:val="20"/>
              </w:rPr>
            </w:pPr>
          </w:p>
        </w:tc>
        <w:tc>
          <w:tcPr>
            <w:tcW w:w="8197" w:type="dxa"/>
            <w:gridSpan w:val="3"/>
            <w:tcBorders>
              <w:top w:val="single" w:sz="6" w:space="0" w:color="000000"/>
              <w:left w:val="single" w:sz="6" w:space="0" w:color="000000"/>
              <w:bottom w:val="single" w:sz="6" w:space="0" w:color="000000"/>
              <w:right w:val="single" w:sz="6" w:space="0" w:color="000000"/>
            </w:tcBorders>
          </w:tcPr>
          <w:p w14:paraId="38ECEE78" w14:textId="77777777" w:rsidR="00BB37DE" w:rsidRPr="00074E3A" w:rsidRDefault="00BB37DE">
            <w:pPr>
              <w:spacing w:line="120" w:lineRule="exact"/>
              <w:rPr>
                <w:sz w:val="20"/>
                <w:szCs w:val="20"/>
              </w:rPr>
            </w:pPr>
          </w:p>
          <w:p w14:paraId="74854729" w14:textId="77777777" w:rsidR="00BB37DE" w:rsidRPr="00074E3A" w:rsidRDefault="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Professional Growth Plan</w:t>
            </w:r>
          </w:p>
        </w:tc>
      </w:tr>
      <w:tr w:rsidR="00BB37DE" w:rsidRPr="00074E3A" w14:paraId="69D0098E" w14:textId="77777777">
        <w:trPr>
          <w:gridAfter w:val="2"/>
          <w:wAfter w:w="1308" w:type="dxa"/>
          <w:jc w:val="center"/>
        </w:trPr>
        <w:tc>
          <w:tcPr>
            <w:tcW w:w="1339" w:type="dxa"/>
            <w:gridSpan w:val="3"/>
            <w:tcBorders>
              <w:top w:val="single" w:sz="6" w:space="0" w:color="000000"/>
              <w:left w:val="single" w:sz="6" w:space="0" w:color="000000"/>
              <w:bottom w:val="single" w:sz="6" w:space="0" w:color="000000"/>
              <w:right w:val="single" w:sz="6" w:space="0" w:color="000000"/>
            </w:tcBorders>
          </w:tcPr>
          <w:p w14:paraId="23C39E8F" w14:textId="77777777" w:rsidR="00BB37DE" w:rsidRPr="00074E3A" w:rsidRDefault="00BB37DE">
            <w:pPr>
              <w:spacing w:line="120" w:lineRule="exact"/>
              <w:rPr>
                <w:sz w:val="20"/>
                <w:szCs w:val="20"/>
              </w:rPr>
            </w:pPr>
          </w:p>
          <w:p w14:paraId="22A68DA5" w14:textId="77777777" w:rsidR="00BB37DE" w:rsidRPr="00074E3A" w:rsidRDefault="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p>
        </w:tc>
        <w:tc>
          <w:tcPr>
            <w:tcW w:w="8204" w:type="dxa"/>
            <w:gridSpan w:val="3"/>
            <w:tcBorders>
              <w:top w:val="single" w:sz="6" w:space="0" w:color="000000"/>
              <w:left w:val="single" w:sz="6" w:space="0" w:color="000000"/>
              <w:bottom w:val="single" w:sz="6" w:space="0" w:color="000000"/>
              <w:right w:val="single" w:sz="6" w:space="0" w:color="000000"/>
            </w:tcBorders>
          </w:tcPr>
          <w:p w14:paraId="6A94C788" w14:textId="77777777" w:rsidR="00BB37DE" w:rsidRPr="00074E3A" w:rsidRDefault="00BB37DE">
            <w:pPr>
              <w:spacing w:line="120" w:lineRule="exact"/>
              <w:rPr>
                <w:sz w:val="20"/>
                <w:szCs w:val="20"/>
              </w:rPr>
            </w:pPr>
          </w:p>
          <w:p w14:paraId="68B7AF61" w14:textId="77777777" w:rsidR="00BB37DE" w:rsidRPr="00074E3A" w:rsidRDefault="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Action Plan</w:t>
            </w:r>
          </w:p>
        </w:tc>
      </w:tr>
      <w:tr w:rsidR="00BB37DE" w:rsidRPr="00074E3A" w14:paraId="5756B308" w14:textId="77777777">
        <w:trPr>
          <w:gridAfter w:val="2"/>
          <w:wAfter w:w="1308" w:type="dxa"/>
          <w:trHeight w:val="570"/>
          <w:jc w:val="center"/>
        </w:trPr>
        <w:tc>
          <w:tcPr>
            <w:tcW w:w="1339" w:type="dxa"/>
            <w:gridSpan w:val="3"/>
            <w:tcBorders>
              <w:top w:val="single" w:sz="6" w:space="0" w:color="000000"/>
              <w:left w:val="single" w:sz="6" w:space="0" w:color="000000"/>
              <w:bottom w:val="single" w:sz="6" w:space="0" w:color="000000"/>
              <w:right w:val="single" w:sz="6" w:space="0" w:color="000000"/>
            </w:tcBorders>
          </w:tcPr>
          <w:p w14:paraId="6D0B8D4F" w14:textId="77777777" w:rsidR="00BB37DE" w:rsidRPr="00074E3A" w:rsidRDefault="00BB37DE">
            <w:pPr>
              <w:spacing w:line="120" w:lineRule="exact"/>
              <w:rPr>
                <w:sz w:val="20"/>
                <w:szCs w:val="20"/>
              </w:rPr>
            </w:pPr>
          </w:p>
          <w:p w14:paraId="6F391226" w14:textId="77777777" w:rsidR="00BB37DE" w:rsidRPr="00074E3A" w:rsidRDefault="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p>
        </w:tc>
        <w:tc>
          <w:tcPr>
            <w:tcW w:w="8204" w:type="dxa"/>
            <w:gridSpan w:val="3"/>
            <w:tcBorders>
              <w:top w:val="single" w:sz="6" w:space="0" w:color="000000"/>
              <w:left w:val="single" w:sz="6" w:space="0" w:color="000000"/>
              <w:bottom w:val="single" w:sz="6" w:space="0" w:color="000000"/>
              <w:right w:val="single" w:sz="6" w:space="0" w:color="000000"/>
            </w:tcBorders>
          </w:tcPr>
          <w:p w14:paraId="7B7A1EC8" w14:textId="77777777" w:rsidR="00BB37DE" w:rsidRPr="00074E3A" w:rsidRDefault="00BB37DE">
            <w:pPr>
              <w:spacing w:line="120" w:lineRule="exact"/>
              <w:rPr>
                <w:sz w:val="20"/>
                <w:szCs w:val="20"/>
              </w:rPr>
            </w:pPr>
          </w:p>
          <w:p w14:paraId="16FBDCEA" w14:textId="77777777" w:rsidR="00BB37DE" w:rsidRPr="00074E3A" w:rsidRDefault="00BB37DE">
            <w:pPr>
              <w:keepNext/>
              <w:keepLines/>
              <w:widowControl/>
              <w:pBdr>
                <w:top w:val="single" w:sz="6" w:space="0" w:color="FFFFFF"/>
                <w:left w:val="single" w:sz="6" w:space="0" w:color="FFFFFF"/>
                <w:bottom w:val="double" w:sz="13" w:space="0" w:color="000000"/>
                <w:right w:val="single" w:sz="6" w:space="0" w:color="FFFFFF"/>
              </w:pBdr>
              <w:tabs>
                <w:tab w:val="left" w:pos="0"/>
                <w:tab w:val="left" w:pos="9990"/>
              </w:tabs>
              <w:spacing w:after="58"/>
              <w:rPr>
                <w:sz w:val="20"/>
                <w:szCs w:val="20"/>
              </w:rPr>
            </w:pPr>
            <w:r w:rsidRPr="00074E3A">
              <w:rPr>
                <w:sz w:val="20"/>
                <w:szCs w:val="20"/>
              </w:rPr>
              <w:t>Improvement Plan and Remediation Targets</w:t>
            </w:r>
          </w:p>
        </w:tc>
      </w:tr>
    </w:tbl>
    <w:p w14:paraId="341F1253" w14:textId="77777777" w:rsidR="00BB37DE" w:rsidRPr="00074E3A" w:rsidRDefault="00BB37DE" w:rsidP="00BB37DE">
      <w:pPr>
        <w:keepNext/>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rPr>
          <w:b/>
        </w:rPr>
      </w:pPr>
    </w:p>
    <w:p w14:paraId="270EBA85" w14:textId="77777777" w:rsidR="00BB37DE" w:rsidRPr="00074E3A" w:rsidRDefault="00BB37DE" w:rsidP="00BB37DE">
      <w:pPr>
        <w:keepNext/>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ind w:firstLine="720"/>
        <w:rPr>
          <w:b/>
          <w:u w:val="single"/>
        </w:rPr>
      </w:pPr>
      <w:r w:rsidRPr="00074E3A">
        <w:rPr>
          <w:b/>
        </w:rPr>
        <w:t xml:space="preserve">Principal’s Signature: </w:t>
      </w:r>
      <w:r>
        <w:rPr>
          <w:b/>
        </w:rPr>
        <w:t xml:space="preserve"> </w:t>
      </w:r>
      <w:r w:rsidRPr="00546950">
        <w:rPr>
          <w:b/>
        </w:rPr>
        <w:t>_______________________________</w:t>
      </w:r>
      <w:r w:rsidRPr="00CC6227">
        <w:rPr>
          <w:b/>
        </w:rPr>
        <w:tab/>
      </w:r>
      <w:r w:rsidRPr="00074E3A">
        <w:rPr>
          <w:b/>
        </w:rPr>
        <w:tab/>
        <w:t>Date:  _________________</w:t>
      </w:r>
      <w:r w:rsidRPr="00074E3A">
        <w:rPr>
          <w:b/>
          <w:u w:val="single"/>
        </w:rPr>
        <w:t xml:space="preserve">  </w:t>
      </w:r>
    </w:p>
    <w:p w14:paraId="7B1634EA" w14:textId="77777777" w:rsidR="00BB37DE" w:rsidRPr="003920E7" w:rsidRDefault="00BB37DE" w:rsidP="00BB37DE">
      <w:pPr>
        <w:tabs>
          <w:tab w:val="left" w:leader="underscore" w:pos="5040"/>
          <w:tab w:val="left" w:leader="underscore" w:pos="8640"/>
        </w:tabs>
        <w:ind w:left="720"/>
        <w:rPr>
          <w:rFonts w:ascii="Times" w:hAnsi="Times"/>
        </w:rPr>
      </w:pPr>
      <w:r w:rsidRPr="003920E7">
        <w:rPr>
          <w:rFonts w:ascii="Times" w:hAnsi="Times"/>
        </w:rPr>
        <w:t>The principal’s signature does not necessarily indicate agreement with the evaluation, but simply indicates that the principal has been provided a copy of the evaluation.</w:t>
      </w:r>
    </w:p>
    <w:p w14:paraId="1DF8E27B" w14:textId="77777777" w:rsidR="00BB37DE" w:rsidRPr="00074E3A" w:rsidRDefault="00BB37DE" w:rsidP="00BB37DE">
      <w:pPr>
        <w:keepNext/>
        <w:keepLines/>
        <w:widowControl/>
        <w:pBdr>
          <w:top w:val="single" w:sz="6" w:space="1" w:color="FFFFFF"/>
          <w:left w:val="single" w:sz="6" w:space="0" w:color="FFFFFF"/>
          <w:bottom w:val="single" w:sz="6" w:space="0" w:color="FFFFFF"/>
          <w:right w:val="single" w:sz="6" w:space="0" w:color="FFFFFF"/>
        </w:pBdr>
        <w:tabs>
          <w:tab w:val="left" w:pos="720"/>
          <w:tab w:val="left" w:pos="7020"/>
          <w:tab w:val="left" w:pos="7200"/>
          <w:tab w:val="left" w:pos="9900"/>
        </w:tabs>
        <w:ind w:firstLine="720"/>
        <w:rPr>
          <w:b/>
        </w:rPr>
      </w:pPr>
    </w:p>
    <w:p w14:paraId="70154AB1" w14:textId="77777777" w:rsidR="00BB37DE" w:rsidRPr="00074E3A" w:rsidRDefault="00BB37DE" w:rsidP="00BB37DE">
      <w:pPr>
        <w:keepNext/>
        <w:keepLines/>
        <w:widowControl/>
        <w:pBdr>
          <w:top w:val="single" w:sz="6" w:space="1" w:color="FFFFFF"/>
          <w:left w:val="single" w:sz="6" w:space="0" w:color="FFFFFF"/>
          <w:bottom w:val="single" w:sz="6" w:space="0" w:color="FFFFFF"/>
          <w:right w:val="single" w:sz="6" w:space="0" w:color="FFFFFF"/>
        </w:pBdr>
        <w:tabs>
          <w:tab w:val="left" w:pos="720"/>
          <w:tab w:val="left" w:pos="7020"/>
          <w:tab w:val="left" w:pos="7200"/>
          <w:tab w:val="left" w:pos="9900"/>
        </w:tabs>
        <w:ind w:firstLine="720"/>
        <w:rPr>
          <w:b/>
          <w:u w:val="single"/>
        </w:rPr>
      </w:pPr>
      <w:r w:rsidRPr="00074E3A">
        <w:rPr>
          <w:b/>
        </w:rPr>
        <w:t>Superintendent or Designee Signature:______</w:t>
      </w:r>
      <w:r>
        <w:rPr>
          <w:b/>
        </w:rPr>
        <w:t>_</w:t>
      </w:r>
      <w:r w:rsidRPr="00074E3A">
        <w:rPr>
          <w:b/>
        </w:rPr>
        <w:t>___________</w:t>
      </w:r>
      <w:r w:rsidRPr="00CC6227">
        <w:rPr>
          <w:b/>
        </w:rPr>
        <w:tab/>
      </w:r>
      <w:r w:rsidRPr="00074E3A">
        <w:rPr>
          <w:b/>
        </w:rPr>
        <w:tab/>
        <w:t>Date:  _________________</w:t>
      </w:r>
      <w:r w:rsidRPr="00074E3A">
        <w:rPr>
          <w:b/>
          <w:u w:val="single"/>
        </w:rPr>
        <w:t xml:space="preserve">  </w:t>
      </w:r>
    </w:p>
    <w:p w14:paraId="7BDF6979" w14:textId="77777777" w:rsidR="00BB37DE" w:rsidRPr="003920E7" w:rsidRDefault="00BB37DE" w:rsidP="00BB37DE">
      <w:pPr>
        <w:tabs>
          <w:tab w:val="left" w:pos="5040"/>
          <w:tab w:val="left" w:leader="underscore" w:pos="8640"/>
        </w:tabs>
        <w:ind w:left="720"/>
        <w:rPr>
          <w:rFonts w:ascii="Times" w:hAnsi="Times"/>
        </w:rPr>
      </w:pPr>
      <w:r w:rsidRPr="003920E7">
        <w:rPr>
          <w:rFonts w:ascii="Times" w:hAnsi="Times"/>
        </w:rPr>
        <w:t>The Superintendent’s signature on this form verifies that the report has been reviewed and that the proper process and procedure have been followed.</w:t>
      </w:r>
    </w:p>
    <w:p w14:paraId="44DE4CDB" w14:textId="77777777" w:rsidR="00BB37DE" w:rsidRPr="00074E3A" w:rsidRDefault="00BB37DE" w:rsidP="00BB37DE">
      <w:pPr>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rPr>
          <w:u w:val="single"/>
        </w:rPr>
      </w:pPr>
    </w:p>
    <w:p w14:paraId="1F3737D1" w14:textId="77777777" w:rsidR="00BB37DE" w:rsidRPr="00074E3A" w:rsidRDefault="00BB37DE" w:rsidP="00BB37DE">
      <w:pPr>
        <w:keepLines/>
        <w:widowControl/>
        <w:pBdr>
          <w:top w:val="single" w:sz="6" w:space="1" w:color="FFFFFF"/>
          <w:left w:val="single" w:sz="6" w:space="0" w:color="FFFFFF"/>
          <w:bottom w:val="single" w:sz="6" w:space="0" w:color="FFFFFF"/>
          <w:right w:val="single" w:sz="6" w:space="0" w:color="FFFFFF"/>
        </w:pBdr>
        <w:tabs>
          <w:tab w:val="left" w:pos="0"/>
          <w:tab w:val="left" w:pos="7020"/>
          <w:tab w:val="left" w:pos="7200"/>
          <w:tab w:val="left" w:pos="9900"/>
        </w:tabs>
        <w:rPr>
          <w:u w:val="single"/>
        </w:rPr>
      </w:pPr>
    </w:p>
    <w:p w14:paraId="246500A1"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jc w:val="center"/>
        <w:rPr>
          <w:rFonts w:ascii="Times New Roman" w:hAnsi="Times New Roman" w:cs="Times New Roman"/>
        </w:rPr>
      </w:pPr>
      <w:r w:rsidRPr="00074E3A">
        <w:rPr>
          <w:rFonts w:ascii="Times New Roman" w:hAnsi="Times New Roman" w:cs="Times New Roman"/>
        </w:rPr>
        <w:t>ACTION PLAN</w:t>
      </w:r>
    </w:p>
    <w:p w14:paraId="51D5E0B3" w14:textId="77777777" w:rsidR="00BB37DE"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720"/>
        <w:rPr>
          <w:b/>
          <w:bCs/>
        </w:rPr>
      </w:pPr>
      <w:r w:rsidRPr="00074E3A">
        <w:rPr>
          <w:b/>
          <w:bCs/>
        </w:rPr>
        <w:t>NAME OF PRINCIPAL:  ______________________</w:t>
      </w:r>
      <w:r>
        <w:rPr>
          <w:b/>
          <w:bCs/>
        </w:rPr>
        <w:t xml:space="preserve">           DATE:  _____________, 20</w:t>
      </w:r>
      <w:r w:rsidR="00407B11">
        <w:rPr>
          <w:b/>
          <w:bCs/>
        </w:rPr>
        <w:t>_</w:t>
      </w:r>
      <w:r>
        <w:rPr>
          <w:b/>
          <w:bCs/>
        </w:rPr>
        <w:t>_</w:t>
      </w:r>
    </w:p>
    <w:p w14:paraId="151A266B"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720"/>
        <w:rPr>
          <w:b/>
          <w:bCs/>
        </w:rPr>
      </w:pPr>
    </w:p>
    <w:p w14:paraId="2740A639"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720" w:right="810"/>
        <w:jc w:val="both"/>
        <w:rPr>
          <w:rFonts w:ascii="Times New Roman" w:hAnsi="Times New Roman" w:cs="Times New Roman"/>
        </w:rPr>
      </w:pPr>
      <w:r w:rsidRPr="00074E3A">
        <w:rPr>
          <w:rFonts w:ascii="Times New Roman" w:hAnsi="Times New Roman" w:cs="Times New Roman"/>
        </w:rPr>
        <w:t>List significant job targets and measurable outcomes to be accomplished by the Principal during the next twelve months or prior to</w:t>
      </w:r>
      <w:r>
        <w:rPr>
          <w:rFonts w:ascii="Times New Roman" w:hAnsi="Times New Roman" w:cs="Times New Roman"/>
        </w:rPr>
        <w:t xml:space="preserve"> the</w:t>
      </w:r>
      <w:r w:rsidRPr="00074E3A">
        <w:rPr>
          <w:rFonts w:ascii="Times New Roman" w:hAnsi="Times New Roman" w:cs="Times New Roman"/>
        </w:rPr>
        <w:t xml:space="preserve"> next evaluation cycle.</w:t>
      </w:r>
    </w:p>
    <w:p w14:paraId="763599E4" w14:textId="77777777" w:rsidR="00BB37DE" w:rsidRPr="00074E3A" w:rsidRDefault="00BB37DE" w:rsidP="00BB37DE">
      <w:pPr>
        <w:pStyle w:val="BodyText"/>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jc w:val="both"/>
        <w:rPr>
          <w:rFonts w:ascii="Times New Roman" w:hAnsi="Times New Roman" w:cs="Times New Roman"/>
        </w:rPr>
      </w:pPr>
    </w:p>
    <w:tbl>
      <w:tblPr>
        <w:tblW w:w="4399" w:type="pct"/>
        <w:jc w:val="center"/>
        <w:tblCellMar>
          <w:left w:w="120" w:type="dxa"/>
          <w:right w:w="120" w:type="dxa"/>
        </w:tblCellMar>
        <w:tblLook w:val="0000" w:firstRow="0" w:lastRow="0" w:firstColumn="0" w:lastColumn="0" w:noHBand="0" w:noVBand="0"/>
      </w:tblPr>
      <w:tblGrid>
        <w:gridCol w:w="2157"/>
        <w:gridCol w:w="2485"/>
        <w:gridCol w:w="2603"/>
        <w:gridCol w:w="1688"/>
      </w:tblGrid>
      <w:tr w:rsidR="00BB37DE" w:rsidRPr="00074E3A" w14:paraId="24FB632B" w14:textId="77777777">
        <w:trPr>
          <w:trHeight w:val="1155"/>
          <w:jc w:val="center"/>
        </w:trPr>
        <w:tc>
          <w:tcPr>
            <w:tcW w:w="1207" w:type="pct"/>
            <w:tcBorders>
              <w:top w:val="single" w:sz="6" w:space="0" w:color="000000"/>
              <w:left w:val="single" w:sz="6" w:space="0" w:color="000000"/>
              <w:bottom w:val="single" w:sz="6" w:space="0" w:color="000000"/>
              <w:right w:val="single" w:sz="6" w:space="0" w:color="000000"/>
            </w:tcBorders>
            <w:shd w:val="pct10" w:color="000000" w:fill="FFFFFF"/>
          </w:tcPr>
          <w:p w14:paraId="015DC115" w14:textId="77777777" w:rsidR="00BB37DE" w:rsidRPr="00074E3A" w:rsidRDefault="00BB37DE" w:rsidP="00BB37DE">
            <w:pPr>
              <w:tabs>
                <w:tab w:val="left" w:pos="90"/>
                <w:tab w:val="left" w:pos="10170"/>
                <w:tab w:val="left" w:pos="11790"/>
              </w:tabs>
              <w:spacing w:line="120" w:lineRule="exact"/>
              <w:ind w:firstLine="90"/>
            </w:pPr>
          </w:p>
          <w:p w14:paraId="04C502D9"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JOB TARGET</w:t>
            </w:r>
          </w:p>
        </w:tc>
        <w:tc>
          <w:tcPr>
            <w:tcW w:w="1391" w:type="pct"/>
            <w:tcBorders>
              <w:top w:val="single" w:sz="6" w:space="0" w:color="000000"/>
              <w:left w:val="single" w:sz="6" w:space="0" w:color="000000"/>
              <w:bottom w:val="single" w:sz="6" w:space="0" w:color="000000"/>
              <w:right w:val="single" w:sz="6" w:space="0" w:color="000000"/>
            </w:tcBorders>
            <w:shd w:val="pct10" w:color="000000" w:fill="FFFFFF"/>
          </w:tcPr>
          <w:p w14:paraId="150AE580" w14:textId="77777777" w:rsidR="00BB37DE" w:rsidRPr="00074E3A" w:rsidRDefault="00BB37DE" w:rsidP="00BB37DE">
            <w:pPr>
              <w:tabs>
                <w:tab w:val="left" w:pos="90"/>
                <w:tab w:val="left" w:pos="10170"/>
                <w:tab w:val="left" w:pos="11790"/>
              </w:tabs>
              <w:spacing w:line="120" w:lineRule="exact"/>
              <w:ind w:firstLine="90"/>
            </w:pPr>
          </w:p>
          <w:p w14:paraId="5E1313FB"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APPLICABLE STANDARD</w:t>
            </w:r>
            <w:r w:rsidRPr="00074E3A">
              <w:t xml:space="preserve"> </w:t>
            </w:r>
            <w:r w:rsidRPr="00074E3A">
              <w:rPr>
                <w:b/>
                <w:bCs/>
              </w:rPr>
              <w:t>OF PERFORMANCE</w:t>
            </w:r>
          </w:p>
        </w:tc>
        <w:tc>
          <w:tcPr>
            <w:tcW w:w="1457" w:type="pct"/>
            <w:tcBorders>
              <w:top w:val="single" w:sz="6" w:space="0" w:color="000000"/>
              <w:left w:val="single" w:sz="6" w:space="0" w:color="000000"/>
              <w:bottom w:val="single" w:sz="6" w:space="0" w:color="000000"/>
              <w:right w:val="single" w:sz="6" w:space="0" w:color="000000"/>
            </w:tcBorders>
            <w:shd w:val="pct10" w:color="000000" w:fill="FFFFFF"/>
          </w:tcPr>
          <w:p w14:paraId="1CF272C3" w14:textId="77777777" w:rsidR="00BB37DE" w:rsidRPr="00074E3A" w:rsidRDefault="00BB37DE" w:rsidP="00BB37DE">
            <w:pPr>
              <w:tabs>
                <w:tab w:val="left" w:pos="90"/>
                <w:tab w:val="left" w:pos="10170"/>
                <w:tab w:val="left" w:pos="11790"/>
              </w:tabs>
              <w:spacing w:line="120" w:lineRule="exact"/>
              <w:ind w:firstLine="90"/>
            </w:pPr>
          </w:p>
          <w:p w14:paraId="1C296215"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MEASURABLE OUTCOME</w:t>
            </w:r>
          </w:p>
        </w:tc>
        <w:tc>
          <w:tcPr>
            <w:tcW w:w="946" w:type="pct"/>
            <w:tcBorders>
              <w:top w:val="single" w:sz="6" w:space="0" w:color="000000"/>
              <w:left w:val="single" w:sz="6" w:space="0" w:color="000000"/>
              <w:bottom w:val="single" w:sz="6" w:space="0" w:color="000000"/>
              <w:right w:val="single" w:sz="6" w:space="0" w:color="000000"/>
            </w:tcBorders>
            <w:shd w:val="pct10" w:color="000000" w:fill="FFFFFF"/>
          </w:tcPr>
          <w:p w14:paraId="7AA47ECA" w14:textId="77777777" w:rsidR="00BB37DE" w:rsidRPr="00074E3A" w:rsidRDefault="00BB37DE" w:rsidP="00BB37DE">
            <w:pPr>
              <w:tabs>
                <w:tab w:val="left" w:pos="90"/>
                <w:tab w:val="left" w:pos="10170"/>
                <w:tab w:val="left" w:pos="11790"/>
              </w:tabs>
              <w:spacing w:line="120" w:lineRule="exact"/>
              <w:ind w:firstLine="90"/>
            </w:pPr>
          </w:p>
          <w:p w14:paraId="13A1104F"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jc w:val="center"/>
            </w:pPr>
            <w:r w:rsidRPr="00074E3A">
              <w:rPr>
                <w:b/>
                <w:bCs/>
              </w:rPr>
              <w:t>DATA SOURCE</w:t>
            </w:r>
          </w:p>
        </w:tc>
      </w:tr>
      <w:tr w:rsidR="00BB37DE" w:rsidRPr="00074E3A" w14:paraId="614CCAB0" w14:textId="77777777">
        <w:trPr>
          <w:trHeight w:val="1155"/>
          <w:jc w:val="center"/>
        </w:trPr>
        <w:tc>
          <w:tcPr>
            <w:tcW w:w="1207" w:type="pct"/>
            <w:tcBorders>
              <w:top w:val="single" w:sz="6" w:space="0" w:color="000000"/>
              <w:left w:val="single" w:sz="6" w:space="0" w:color="000000"/>
              <w:bottom w:val="single" w:sz="6" w:space="0" w:color="000000"/>
              <w:right w:val="single" w:sz="6" w:space="0" w:color="000000"/>
            </w:tcBorders>
          </w:tcPr>
          <w:p w14:paraId="5B183280" w14:textId="77777777" w:rsidR="00BB37DE" w:rsidRPr="00074E3A" w:rsidRDefault="00BB37DE" w:rsidP="00BB37DE">
            <w:pPr>
              <w:tabs>
                <w:tab w:val="left" w:pos="90"/>
                <w:tab w:val="left" w:pos="10170"/>
                <w:tab w:val="left" w:pos="11790"/>
              </w:tabs>
              <w:spacing w:line="120" w:lineRule="exact"/>
              <w:ind w:firstLine="90"/>
            </w:pPr>
          </w:p>
          <w:p w14:paraId="4A563616"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6865BECF"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2255FCB8"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391" w:type="pct"/>
            <w:tcBorders>
              <w:top w:val="single" w:sz="6" w:space="0" w:color="000000"/>
              <w:left w:val="single" w:sz="6" w:space="0" w:color="000000"/>
              <w:bottom w:val="single" w:sz="6" w:space="0" w:color="000000"/>
              <w:right w:val="single" w:sz="6" w:space="0" w:color="000000"/>
            </w:tcBorders>
          </w:tcPr>
          <w:p w14:paraId="57CCD970" w14:textId="77777777" w:rsidR="00BB37DE" w:rsidRPr="00074E3A" w:rsidRDefault="00BB37DE" w:rsidP="00BB37DE">
            <w:pPr>
              <w:tabs>
                <w:tab w:val="left" w:pos="90"/>
                <w:tab w:val="left" w:pos="10170"/>
                <w:tab w:val="left" w:pos="11790"/>
              </w:tabs>
              <w:spacing w:line="120" w:lineRule="exact"/>
              <w:ind w:firstLine="90"/>
            </w:pPr>
          </w:p>
          <w:p w14:paraId="68BE792C"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457" w:type="pct"/>
            <w:tcBorders>
              <w:top w:val="single" w:sz="6" w:space="0" w:color="000000"/>
              <w:left w:val="single" w:sz="6" w:space="0" w:color="000000"/>
              <w:bottom w:val="single" w:sz="6" w:space="0" w:color="000000"/>
              <w:right w:val="single" w:sz="6" w:space="0" w:color="000000"/>
            </w:tcBorders>
          </w:tcPr>
          <w:p w14:paraId="6E3B84DE" w14:textId="77777777" w:rsidR="00BB37DE" w:rsidRPr="00074E3A" w:rsidRDefault="00BB37DE" w:rsidP="00BB37DE">
            <w:pPr>
              <w:tabs>
                <w:tab w:val="left" w:pos="90"/>
                <w:tab w:val="left" w:pos="10170"/>
                <w:tab w:val="left" w:pos="11790"/>
              </w:tabs>
              <w:spacing w:line="120" w:lineRule="exact"/>
              <w:ind w:firstLine="90"/>
            </w:pPr>
          </w:p>
          <w:p w14:paraId="7C652A76"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946" w:type="pct"/>
            <w:tcBorders>
              <w:top w:val="single" w:sz="6" w:space="0" w:color="000000"/>
              <w:left w:val="single" w:sz="6" w:space="0" w:color="000000"/>
              <w:bottom w:val="single" w:sz="6" w:space="0" w:color="000000"/>
              <w:right w:val="single" w:sz="6" w:space="0" w:color="000000"/>
            </w:tcBorders>
          </w:tcPr>
          <w:p w14:paraId="501AEDC6" w14:textId="77777777" w:rsidR="00BB37DE" w:rsidRPr="00074E3A" w:rsidRDefault="00BB37DE" w:rsidP="00BB37DE">
            <w:pPr>
              <w:tabs>
                <w:tab w:val="left" w:pos="90"/>
                <w:tab w:val="left" w:pos="10170"/>
                <w:tab w:val="left" w:pos="11790"/>
              </w:tabs>
              <w:spacing w:line="120" w:lineRule="exact"/>
              <w:ind w:firstLine="90"/>
            </w:pPr>
          </w:p>
          <w:p w14:paraId="342096FA"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r>
      <w:tr w:rsidR="00BB37DE" w:rsidRPr="00074E3A" w14:paraId="43A396F6" w14:textId="77777777">
        <w:trPr>
          <w:trHeight w:val="1155"/>
          <w:jc w:val="center"/>
        </w:trPr>
        <w:tc>
          <w:tcPr>
            <w:tcW w:w="1207" w:type="pct"/>
            <w:tcBorders>
              <w:top w:val="single" w:sz="6" w:space="0" w:color="000000"/>
              <w:left w:val="single" w:sz="6" w:space="0" w:color="000000"/>
              <w:bottom w:val="single" w:sz="6" w:space="0" w:color="000000"/>
              <w:right w:val="single" w:sz="6" w:space="0" w:color="000000"/>
            </w:tcBorders>
          </w:tcPr>
          <w:p w14:paraId="5A08A1EB" w14:textId="77777777" w:rsidR="00BB37DE" w:rsidRPr="00074E3A" w:rsidRDefault="00BB37DE" w:rsidP="00BB37DE">
            <w:pPr>
              <w:tabs>
                <w:tab w:val="left" w:pos="90"/>
                <w:tab w:val="left" w:pos="10170"/>
                <w:tab w:val="left" w:pos="11790"/>
              </w:tabs>
              <w:spacing w:line="120" w:lineRule="exact"/>
              <w:ind w:firstLine="90"/>
            </w:pPr>
          </w:p>
          <w:p w14:paraId="1838A85D"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509FB227"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p w14:paraId="19826F1E"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391" w:type="pct"/>
            <w:tcBorders>
              <w:top w:val="single" w:sz="6" w:space="0" w:color="000000"/>
              <w:left w:val="single" w:sz="6" w:space="0" w:color="000000"/>
              <w:bottom w:val="single" w:sz="6" w:space="0" w:color="000000"/>
              <w:right w:val="single" w:sz="6" w:space="0" w:color="000000"/>
            </w:tcBorders>
          </w:tcPr>
          <w:p w14:paraId="3BED896C" w14:textId="77777777" w:rsidR="00BB37DE" w:rsidRPr="00074E3A" w:rsidRDefault="00BB37DE" w:rsidP="00BB37DE">
            <w:pPr>
              <w:tabs>
                <w:tab w:val="left" w:pos="90"/>
                <w:tab w:val="left" w:pos="10170"/>
                <w:tab w:val="left" w:pos="11790"/>
              </w:tabs>
              <w:spacing w:line="120" w:lineRule="exact"/>
              <w:ind w:firstLine="90"/>
            </w:pPr>
          </w:p>
          <w:p w14:paraId="22BDBE91"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1457" w:type="pct"/>
            <w:tcBorders>
              <w:top w:val="single" w:sz="6" w:space="0" w:color="000000"/>
              <w:left w:val="single" w:sz="6" w:space="0" w:color="000000"/>
              <w:bottom w:val="single" w:sz="6" w:space="0" w:color="000000"/>
              <w:right w:val="single" w:sz="6" w:space="0" w:color="000000"/>
            </w:tcBorders>
          </w:tcPr>
          <w:p w14:paraId="64447B58" w14:textId="77777777" w:rsidR="00BB37DE" w:rsidRPr="00074E3A" w:rsidRDefault="00BB37DE" w:rsidP="00BB37DE">
            <w:pPr>
              <w:tabs>
                <w:tab w:val="left" w:pos="90"/>
                <w:tab w:val="left" w:pos="10170"/>
                <w:tab w:val="left" w:pos="11790"/>
              </w:tabs>
              <w:spacing w:line="120" w:lineRule="exact"/>
              <w:ind w:firstLine="90"/>
            </w:pPr>
          </w:p>
          <w:p w14:paraId="323CC16D"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c>
          <w:tcPr>
            <w:tcW w:w="946" w:type="pct"/>
            <w:tcBorders>
              <w:top w:val="single" w:sz="6" w:space="0" w:color="000000"/>
              <w:left w:val="single" w:sz="6" w:space="0" w:color="000000"/>
              <w:bottom w:val="single" w:sz="6" w:space="0" w:color="000000"/>
              <w:right w:val="single" w:sz="6" w:space="0" w:color="000000"/>
            </w:tcBorders>
          </w:tcPr>
          <w:p w14:paraId="5FD53FFF" w14:textId="77777777" w:rsidR="00BB37DE" w:rsidRPr="00074E3A" w:rsidRDefault="00BB37DE" w:rsidP="00BB37DE">
            <w:pPr>
              <w:tabs>
                <w:tab w:val="left" w:pos="90"/>
                <w:tab w:val="left" w:pos="10170"/>
                <w:tab w:val="left" w:pos="11790"/>
              </w:tabs>
              <w:spacing w:line="120" w:lineRule="exact"/>
              <w:ind w:firstLine="90"/>
            </w:pPr>
          </w:p>
          <w:p w14:paraId="13050BD5"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spacing w:after="58"/>
              <w:ind w:firstLine="90"/>
            </w:pPr>
          </w:p>
        </w:tc>
      </w:tr>
    </w:tbl>
    <w:p w14:paraId="75E33820"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28ED1EE2" w14:textId="77777777" w:rsidR="00BB37DE" w:rsidRDefault="00C237E3"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r>
        <w:rPr>
          <w:noProof/>
        </w:rPr>
        <mc:AlternateContent>
          <mc:Choice Requires="wps">
            <w:drawing>
              <wp:anchor distT="0" distB="0" distL="114300" distR="114300" simplePos="0" relativeHeight="251657216" behindDoc="0" locked="0" layoutInCell="1" allowOverlap="1" wp14:anchorId="0FE37E58" wp14:editId="2572B2F6">
                <wp:simplePos x="0" y="0"/>
                <wp:positionH relativeFrom="column">
                  <wp:posOffset>298450</wp:posOffset>
                </wp:positionH>
                <wp:positionV relativeFrom="paragraph">
                  <wp:posOffset>205105</wp:posOffset>
                </wp:positionV>
                <wp:extent cx="5867400" cy="914400"/>
                <wp:effectExtent l="0" t="0" r="0" b="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14400"/>
                        </a:xfrm>
                        <a:prstGeom prst="rect">
                          <a:avLst/>
                        </a:prstGeom>
                        <a:solidFill>
                          <a:srgbClr val="FFFFFF"/>
                        </a:solidFill>
                        <a:ln w="9525">
                          <a:solidFill>
                            <a:srgbClr val="000000"/>
                          </a:solidFill>
                          <a:miter lim="800000"/>
                          <a:headEnd/>
                          <a:tailEnd/>
                        </a:ln>
                      </wps:spPr>
                      <wps:txbx>
                        <w:txbxContent>
                          <w:p w14:paraId="4CA5F90A"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Principal Comments</w:t>
                            </w:r>
                            <w:r>
                              <w:rPr>
                                <w:b/>
                                <w:bCs/>
                                <w:iCs/>
                              </w:rPr>
                              <w:t>: ____________________________________________________________________________________________________________________________________________________ __________________________________________________________________________</w:t>
                            </w:r>
                          </w:p>
                          <w:p w14:paraId="164FD2E5"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p>
                          <w:p w14:paraId="0F5A6200"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w:t>
                            </w:r>
                          </w:p>
                          <w:p w14:paraId="196E666E"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  _____________________________________________________________________________</w:t>
                            </w:r>
                          </w:p>
                          <w:p w14:paraId="3B5C47ED" w14:textId="77777777" w:rsidR="00B37B32" w:rsidRPr="0012583F"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37E58" id="Text Box 12" o:spid="_x0000_s1028" type="#_x0000_t202" style="position:absolute;left:0;text-align:left;margin-left:23.5pt;margin-top:16.15pt;width:46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">
                <v:textbox>
                  <w:txbxContent>
                    <w:p w14:paraId="4CA5F90A"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Principal Comments</w:t>
                      </w:r>
                      <w:r>
                        <w:rPr>
                          <w:b/>
                          <w:bCs/>
                          <w:iCs/>
                        </w:rPr>
                        <w:t>: ____________________________________________________________________________________________________________________________________________________ __________________________________________________________________________</w:t>
                      </w:r>
                    </w:p>
                    <w:p w14:paraId="164FD2E5"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p>
                    <w:p w14:paraId="0F5A6200"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w:t>
                      </w:r>
                    </w:p>
                    <w:p w14:paraId="196E666E"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  _____________________________________________________________________________</w:t>
                      </w:r>
                    </w:p>
                    <w:p w14:paraId="3B5C47ED" w14:textId="77777777" w:rsidR="00B37B32" w:rsidRPr="0012583F"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w:t>
                      </w:r>
                    </w:p>
                  </w:txbxContent>
                </v:textbox>
                <w10:wrap type="square"/>
              </v:shape>
            </w:pict>
          </mc:Fallback>
        </mc:AlternateContent>
      </w:r>
    </w:p>
    <w:p w14:paraId="2BC6964D" w14:textId="77777777" w:rsidR="00BB37DE" w:rsidRDefault="00C237E3" w:rsidP="00BB37DE">
      <w:pPr>
        <w:keepLines/>
        <w:widowControl/>
        <w:pBdr>
          <w:top w:val="single" w:sz="6" w:space="0" w:color="FFFFFF"/>
          <w:left w:val="single" w:sz="6" w:space="0" w:color="FFFFFF"/>
          <w:bottom w:val="single" w:sz="6" w:space="0" w:color="FFFFFF"/>
          <w:right w:val="single" w:sz="6" w:space="0" w:color="FFFFFF"/>
        </w:pBdr>
        <w:tabs>
          <w:tab w:val="left" w:pos="-90"/>
          <w:tab w:val="left" w:pos="7020"/>
          <w:tab w:val="left" w:pos="7200"/>
          <w:tab w:val="left" w:pos="9900"/>
        </w:tabs>
        <w:jc w:val="center"/>
        <w:rPr>
          <w:b/>
        </w:rPr>
      </w:pPr>
      <w:r>
        <w:rPr>
          <w:noProof/>
        </w:rPr>
        <mc:AlternateContent>
          <mc:Choice Requires="wps">
            <w:drawing>
              <wp:anchor distT="0" distB="0" distL="114300" distR="114300" simplePos="0" relativeHeight="251658240" behindDoc="0" locked="0" layoutInCell="1" allowOverlap="1" wp14:anchorId="3C485BA9" wp14:editId="3EF1497F">
                <wp:simplePos x="0" y="0"/>
                <wp:positionH relativeFrom="column">
                  <wp:posOffset>298450</wp:posOffset>
                </wp:positionH>
                <wp:positionV relativeFrom="paragraph">
                  <wp:posOffset>1218565</wp:posOffset>
                </wp:positionV>
                <wp:extent cx="5867400" cy="990600"/>
                <wp:effectExtent l="0" t="0" r="0" b="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90600"/>
                        </a:xfrm>
                        <a:prstGeom prst="rect">
                          <a:avLst/>
                        </a:prstGeom>
                        <a:solidFill>
                          <a:srgbClr val="FFFFFF"/>
                        </a:solidFill>
                        <a:ln w="9525">
                          <a:solidFill>
                            <a:srgbClr val="000000"/>
                          </a:solidFill>
                          <a:miter lim="800000"/>
                          <a:headEnd/>
                          <a:tailEnd/>
                        </a:ln>
                      </wps:spPr>
                      <wps:txbx>
                        <w:txbxContent>
                          <w:p w14:paraId="5FAE6281"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Superintendent</w:t>
                            </w:r>
                            <w:r>
                              <w:rPr>
                                <w:b/>
                                <w:bCs/>
                                <w:iCs/>
                              </w:rPr>
                              <w:t xml:space="preserve"> C</w:t>
                            </w:r>
                            <w:r w:rsidRPr="006E6110">
                              <w:rPr>
                                <w:b/>
                                <w:bCs/>
                                <w:iCs/>
                              </w:rPr>
                              <w:t>omments:</w:t>
                            </w:r>
                            <w:r>
                              <w:rPr>
                                <w:b/>
                                <w:bCs/>
                                <w:iCs/>
                              </w:rPr>
                              <w:t xml:space="preserve"> </w:t>
                            </w:r>
                            <w:r w:rsidRPr="006E6110">
                              <w:rPr>
                                <w:b/>
                                <w:bCs/>
                                <w:iCs/>
                              </w:rPr>
                              <w:t>_______________________________</w:t>
                            </w:r>
                            <w:r>
                              <w:rPr>
                                <w:b/>
                                <w:bCs/>
                                <w:iCs/>
                              </w:rPr>
                              <w:t>___________________________________________</w:t>
                            </w:r>
                          </w:p>
                          <w:p w14:paraId="4005CB2D" w14:textId="77777777" w:rsidR="00B37B32" w:rsidRPr="0012583F"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85BA9" id="Text Box 13" o:spid="_x0000_s1029" type="#_x0000_t202" style="position:absolute;left:0;text-align:left;margin-left:23.5pt;margin-top:95.95pt;width:462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">
                <v:textbox>
                  <w:txbxContent>
                    <w:p w14:paraId="5FAE6281" w14:textId="77777777" w:rsidR="00B37B32"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sidRPr="006E6110">
                        <w:rPr>
                          <w:b/>
                          <w:bCs/>
                          <w:iCs/>
                        </w:rPr>
                        <w:t>Superintendent</w:t>
                      </w:r>
                      <w:r>
                        <w:rPr>
                          <w:b/>
                          <w:bCs/>
                          <w:iCs/>
                        </w:rPr>
                        <w:t xml:space="preserve"> C</w:t>
                      </w:r>
                      <w:r w:rsidRPr="006E6110">
                        <w:rPr>
                          <w:b/>
                          <w:bCs/>
                          <w:iCs/>
                        </w:rPr>
                        <w:t>omments:</w:t>
                      </w:r>
                      <w:r>
                        <w:rPr>
                          <w:b/>
                          <w:bCs/>
                          <w:iCs/>
                        </w:rPr>
                        <w:t xml:space="preserve"> </w:t>
                      </w:r>
                      <w:r w:rsidRPr="006E6110">
                        <w:rPr>
                          <w:b/>
                          <w:bCs/>
                          <w:iCs/>
                        </w:rPr>
                        <w:t>_______________________________</w:t>
                      </w:r>
                      <w:r>
                        <w:rPr>
                          <w:b/>
                          <w:bCs/>
                          <w:iCs/>
                        </w:rPr>
                        <w:t>___________________________________________</w:t>
                      </w:r>
                    </w:p>
                    <w:p w14:paraId="4005CB2D" w14:textId="77777777" w:rsidR="00B37B32" w:rsidRPr="0012583F" w:rsidRDefault="00B37B32" w:rsidP="00BB37DE">
                      <w:pPr>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firstLine="90"/>
                        <w:rPr>
                          <w:b/>
                          <w:bCs/>
                          <w:iCs/>
                        </w:rPr>
                      </w:pPr>
                      <w:r>
                        <w:rPr>
                          <w:b/>
                          <w:bCs/>
                          <w:iCs/>
                        </w:rPr>
                        <w:t>__________________________________________________________________________________________________________________________________________________</w:t>
                      </w:r>
                    </w:p>
                  </w:txbxContent>
                </v:textbox>
                <w10:wrap type="square"/>
              </v:shape>
            </w:pict>
          </mc:Fallback>
        </mc:AlternateContent>
      </w:r>
    </w:p>
    <w:p w14:paraId="7C80C569"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73224B3F"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05ADA4B4"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719447C2"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6091CA6C"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540F6F45"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6F2C8254"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990CFAC"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637BB666"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C115ABF"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60D3163F"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1D0945F5"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07CD7E08"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7168AAF5"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57735FBB" w14:textId="77777777" w:rsidR="00BB37DE" w:rsidRDefault="00BB37DE" w:rsidP="00BB37DE">
      <w:pPr>
        <w:keepLines/>
        <w:widowControl/>
        <w:pBdr>
          <w:top w:val="single" w:sz="6" w:space="0" w:color="FFFFFF"/>
          <w:left w:val="single" w:sz="6" w:space="0" w:color="FFFFFF"/>
          <w:bottom w:val="single" w:sz="6" w:space="0" w:color="FFFFFF"/>
          <w:right w:val="single" w:sz="6" w:space="0" w:color="FFFFFF"/>
        </w:pBdr>
        <w:tabs>
          <w:tab w:val="left" w:pos="0"/>
          <w:tab w:val="left" w:pos="7020"/>
          <w:tab w:val="left" w:pos="7200"/>
          <w:tab w:val="left" w:pos="9900"/>
        </w:tabs>
        <w:jc w:val="center"/>
        <w:rPr>
          <w:b/>
        </w:rPr>
      </w:pPr>
    </w:p>
    <w:p w14:paraId="002C63FA" w14:textId="77777777" w:rsidR="00BB37DE" w:rsidRPr="00367B7F" w:rsidRDefault="00BB37DE" w:rsidP="00BB37DE">
      <w:pPr>
        <w:jc w:val="center"/>
        <w:rPr>
          <w:rFonts w:ascii="Times" w:hAnsi="Times"/>
          <w:b/>
        </w:rPr>
      </w:pPr>
      <w:r w:rsidRPr="00367B7F">
        <w:rPr>
          <w:rFonts w:ascii="Times" w:hAnsi="Times"/>
          <w:b/>
        </w:rPr>
        <w:lastRenderedPageBreak/>
        <w:t>PLATTSMOUTH COMMUNITY SCHOOL DISTRICT</w:t>
      </w:r>
    </w:p>
    <w:p w14:paraId="42041588" w14:textId="77777777" w:rsidR="00BB37DE" w:rsidRPr="0097086E" w:rsidRDefault="00BB37DE" w:rsidP="00BB37DE">
      <w:pPr>
        <w:jc w:val="center"/>
        <w:rPr>
          <w:rFonts w:ascii="Times" w:hAnsi="Times"/>
          <w:b/>
        </w:rPr>
      </w:pPr>
      <w:r w:rsidRPr="0097086E">
        <w:rPr>
          <w:rFonts w:ascii="Times" w:hAnsi="Times"/>
          <w:b/>
        </w:rPr>
        <w:t xml:space="preserve">PROFESSIONAL GROWTH GOALS </w:t>
      </w:r>
    </w:p>
    <w:p w14:paraId="31BAE697" w14:textId="77777777" w:rsidR="00BB37DE" w:rsidRPr="0097086E" w:rsidRDefault="00BB37DE" w:rsidP="00BB37DE">
      <w:pPr>
        <w:jc w:val="center"/>
        <w:rPr>
          <w:rFonts w:ascii="Times" w:hAnsi="Times"/>
          <w:b/>
        </w:rPr>
      </w:pPr>
      <w:r w:rsidRPr="0097086E">
        <w:rPr>
          <w:rFonts w:ascii="Times" w:hAnsi="Times"/>
          <w:b/>
        </w:rPr>
        <w:t>SCHOOL YEAR ____________</w:t>
      </w:r>
    </w:p>
    <w:p w14:paraId="6A2CEB18" w14:textId="77777777" w:rsidR="00BB37DE" w:rsidRPr="0097086E" w:rsidRDefault="00BB37DE" w:rsidP="00BB37DE">
      <w:pPr>
        <w:rPr>
          <w:rFonts w:ascii="Times" w:hAnsi="Times"/>
        </w:rPr>
      </w:pPr>
    </w:p>
    <w:p w14:paraId="5843F96B" w14:textId="77777777" w:rsidR="00BB37DE" w:rsidRPr="000D3E9E" w:rsidRDefault="00BB37DE" w:rsidP="00BB37DE">
      <w:pPr>
        <w:tabs>
          <w:tab w:val="left" w:leader="underscore" w:pos="4320"/>
          <w:tab w:val="left" w:leader="underscore" w:pos="8460"/>
        </w:tabs>
        <w:rPr>
          <w:rFonts w:ascii="Times" w:hAnsi="Times"/>
          <w:b/>
        </w:rPr>
      </w:pPr>
      <w:r w:rsidRPr="000D3E9E">
        <w:rPr>
          <w:rFonts w:ascii="Times" w:hAnsi="Times"/>
          <w:b/>
        </w:rPr>
        <w:t>Principal Name</w:t>
      </w:r>
      <w:r w:rsidRPr="000D3E9E">
        <w:rPr>
          <w:rFonts w:ascii="Times" w:hAnsi="Times"/>
          <w:b/>
        </w:rPr>
        <w:tab/>
        <w:t>Date</w:t>
      </w:r>
      <w:r w:rsidRPr="000D3E9E">
        <w:rPr>
          <w:rFonts w:ascii="Times" w:hAnsi="Times"/>
          <w:b/>
        </w:rPr>
        <w:tab/>
      </w:r>
    </w:p>
    <w:p w14:paraId="42C467D2" w14:textId="77777777" w:rsidR="00BB37DE" w:rsidRPr="000D3E9E" w:rsidRDefault="00BB37DE" w:rsidP="00BB37DE">
      <w:pPr>
        <w:tabs>
          <w:tab w:val="left" w:leader="underscore" w:pos="4320"/>
          <w:tab w:val="left" w:leader="underscore" w:pos="8460"/>
        </w:tabs>
        <w:rPr>
          <w:rFonts w:ascii="Times" w:hAnsi="Times"/>
          <w:b/>
        </w:rPr>
      </w:pPr>
    </w:p>
    <w:p w14:paraId="03CFB6FD" w14:textId="77777777" w:rsidR="00BB37DE" w:rsidRPr="0097086E" w:rsidRDefault="00BB37DE" w:rsidP="00BB37DE">
      <w:pPr>
        <w:tabs>
          <w:tab w:val="left" w:leader="underscore" w:pos="4320"/>
          <w:tab w:val="left" w:leader="underscore" w:pos="8460"/>
        </w:tabs>
        <w:rPr>
          <w:rFonts w:ascii="Times" w:hAnsi="Times"/>
        </w:rPr>
      </w:pPr>
      <w:r w:rsidRPr="000D3E9E">
        <w:rPr>
          <w:rFonts w:ascii="Times" w:hAnsi="Times"/>
          <w:b/>
        </w:rPr>
        <w:t xml:space="preserve">Position  </w:t>
      </w:r>
      <w:r w:rsidRPr="000D3E9E">
        <w:rPr>
          <w:rFonts w:ascii="Times" w:hAnsi="Times"/>
          <w:b/>
        </w:rPr>
        <w:tab/>
        <w:t>Building</w:t>
      </w:r>
      <w:r w:rsidRPr="000D3E9E">
        <w:rPr>
          <w:rFonts w:ascii="Times" w:hAnsi="Times"/>
          <w:b/>
        </w:rPr>
        <w:tab/>
      </w:r>
    </w:p>
    <w:p w14:paraId="52ABB744" w14:textId="77777777" w:rsidR="00BB37DE" w:rsidRPr="0097086E" w:rsidRDefault="00BB37DE" w:rsidP="00BB37DE">
      <w:pPr>
        <w:rPr>
          <w:rFonts w:ascii="Times" w:hAnsi="Times"/>
        </w:rPr>
      </w:pPr>
    </w:p>
    <w:p w14:paraId="20A27DC0" w14:textId="77777777" w:rsidR="00BB37DE" w:rsidRPr="000D3E9E" w:rsidRDefault="00BB37DE" w:rsidP="00BB37DE">
      <w:pPr>
        <w:rPr>
          <w:rFonts w:ascii="Times" w:hAnsi="Times"/>
          <w:b/>
        </w:rPr>
      </w:pPr>
      <w:r w:rsidRPr="000D3E9E">
        <w:rPr>
          <w:rFonts w:ascii="Times" w:hAnsi="Times"/>
          <w:b/>
        </w:rPr>
        <w:t>Directions for Establishing Goals</w:t>
      </w:r>
    </w:p>
    <w:p w14:paraId="14BF049F" w14:textId="77777777" w:rsidR="00BB37DE" w:rsidRPr="0097086E" w:rsidRDefault="00BB37DE" w:rsidP="00BB37DE">
      <w:pPr>
        <w:rPr>
          <w:rFonts w:ascii="Times" w:hAnsi="Times"/>
        </w:rPr>
      </w:pPr>
      <w:r w:rsidRPr="0097086E">
        <w:rPr>
          <w:rFonts w:ascii="Times" w:hAnsi="Times"/>
        </w:rPr>
        <w:t>Measurable goals shall focus on increasing student learning, should be developed based on suggestions for professional growth plan from your last evaluation, district, and building goals, student assessment data and your own professional development needs.  Before turning in your goals, describe what measure(s) you will use at the end of the year to determine if you have met each goal.  Be specific.</w:t>
      </w:r>
    </w:p>
    <w:p w14:paraId="7F210161" w14:textId="77777777" w:rsidR="00BB37DE" w:rsidRPr="0097086E" w:rsidRDefault="00BB37DE" w:rsidP="00BB37DE">
      <w:pPr>
        <w:rPr>
          <w:rFonts w:ascii="Times" w:hAns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5"/>
        <w:gridCol w:w="3566"/>
      </w:tblGrid>
      <w:tr w:rsidR="00BB37DE" w:rsidRPr="00352BE4" w14:paraId="0CFBF2E9" w14:textId="77777777">
        <w:trPr>
          <w:trHeight w:val="850"/>
        </w:trPr>
        <w:tc>
          <w:tcPr>
            <w:tcW w:w="9611" w:type="dxa"/>
            <w:gridSpan w:val="2"/>
          </w:tcPr>
          <w:p w14:paraId="303EDA3B" w14:textId="77777777" w:rsidR="00BB37DE" w:rsidRPr="00352BE4" w:rsidRDefault="00BB37DE" w:rsidP="00BB37DE">
            <w:pPr>
              <w:rPr>
                <w:rFonts w:ascii="Times" w:hAnsi="Times"/>
              </w:rPr>
            </w:pPr>
            <w:r w:rsidRPr="00352BE4">
              <w:rPr>
                <w:rFonts w:ascii="Times" w:hAnsi="Times"/>
                <w:b/>
              </w:rPr>
              <w:t>GOAL I</w:t>
            </w:r>
            <w:r w:rsidRPr="00352BE4">
              <w:rPr>
                <w:rFonts w:ascii="Times" w:hAnsi="Times"/>
              </w:rPr>
              <w:t xml:space="preserve"> (State measurable goal)</w:t>
            </w:r>
          </w:p>
          <w:p w14:paraId="7646C3CD" w14:textId="77777777" w:rsidR="00BB37DE" w:rsidRPr="00352BE4" w:rsidRDefault="00BB37DE" w:rsidP="00BB37DE">
            <w:pPr>
              <w:rPr>
                <w:rFonts w:ascii="Times" w:hAnsi="Times"/>
              </w:rPr>
            </w:pPr>
          </w:p>
          <w:p w14:paraId="13D27C6C" w14:textId="77777777" w:rsidR="00BB37DE" w:rsidRPr="00352BE4" w:rsidRDefault="00BB37DE" w:rsidP="00BB37DE">
            <w:pPr>
              <w:rPr>
                <w:rFonts w:ascii="Times" w:hAnsi="Times"/>
              </w:rPr>
            </w:pPr>
          </w:p>
        </w:tc>
      </w:tr>
      <w:tr w:rsidR="00BB37DE" w:rsidRPr="00352BE4" w14:paraId="4BFC87F2" w14:textId="77777777">
        <w:trPr>
          <w:trHeight w:val="829"/>
        </w:trPr>
        <w:tc>
          <w:tcPr>
            <w:tcW w:w="6045" w:type="dxa"/>
          </w:tcPr>
          <w:p w14:paraId="38A2868C" w14:textId="77777777" w:rsidR="00BB37DE" w:rsidRPr="00352BE4" w:rsidRDefault="00BB37DE" w:rsidP="00BB37DE">
            <w:pPr>
              <w:rPr>
                <w:rFonts w:ascii="Times" w:hAnsi="Times"/>
                <w:sz w:val="22"/>
              </w:rPr>
            </w:pPr>
            <w:r w:rsidRPr="00352BE4">
              <w:rPr>
                <w:rFonts w:ascii="Times" w:hAnsi="Times"/>
                <w:b/>
              </w:rPr>
              <w:t>ACTION PLAN</w:t>
            </w:r>
            <w:r w:rsidRPr="00352BE4">
              <w:rPr>
                <w:rFonts w:ascii="Times" w:hAnsi="Times"/>
              </w:rPr>
              <w:t xml:space="preserve"> </w:t>
            </w:r>
            <w:r w:rsidRPr="00352BE4">
              <w:rPr>
                <w:rFonts w:ascii="Times" w:hAnsi="Times"/>
                <w:sz w:val="22"/>
              </w:rPr>
              <w:t>(Describe the actions you will take to reach this goal.)</w:t>
            </w:r>
          </w:p>
          <w:p w14:paraId="4E1081A6" w14:textId="77777777" w:rsidR="00BB37DE" w:rsidRPr="00352BE4" w:rsidRDefault="00BB37DE" w:rsidP="00BB37DE">
            <w:pPr>
              <w:rPr>
                <w:rFonts w:ascii="Times" w:hAnsi="Times"/>
              </w:rPr>
            </w:pPr>
          </w:p>
        </w:tc>
        <w:tc>
          <w:tcPr>
            <w:tcW w:w="3566" w:type="dxa"/>
          </w:tcPr>
          <w:p w14:paraId="6A4AA082" w14:textId="77777777" w:rsidR="00BB37DE" w:rsidRPr="00352BE4" w:rsidRDefault="00BB37DE" w:rsidP="00BB37DE">
            <w:pPr>
              <w:rPr>
                <w:rFonts w:ascii="Times" w:hAnsi="Times"/>
              </w:rPr>
            </w:pPr>
            <w:r w:rsidRPr="00352BE4">
              <w:rPr>
                <w:rFonts w:ascii="Times" w:hAnsi="Times"/>
                <w:b/>
              </w:rPr>
              <w:t>TIMELINE</w:t>
            </w:r>
            <w:r w:rsidRPr="00352BE4">
              <w:rPr>
                <w:rFonts w:ascii="Times" w:hAnsi="Times"/>
              </w:rPr>
              <w:t xml:space="preserve"> </w:t>
            </w:r>
            <w:r w:rsidRPr="00352BE4">
              <w:rPr>
                <w:rFonts w:ascii="Times" w:hAnsi="Times"/>
                <w:sz w:val="20"/>
              </w:rPr>
              <w:t>(Describe when each item of your action plan will be accomplished.)</w:t>
            </w:r>
          </w:p>
        </w:tc>
      </w:tr>
      <w:tr w:rsidR="00BB37DE" w:rsidRPr="00352BE4" w14:paraId="55F7B815" w14:textId="77777777">
        <w:trPr>
          <w:trHeight w:val="2861"/>
        </w:trPr>
        <w:tc>
          <w:tcPr>
            <w:tcW w:w="6045" w:type="dxa"/>
          </w:tcPr>
          <w:p w14:paraId="31F83E42" w14:textId="77777777" w:rsidR="00BB37DE" w:rsidRPr="00352BE4" w:rsidRDefault="00BB37DE" w:rsidP="00BB37DE">
            <w:pPr>
              <w:rPr>
                <w:rFonts w:ascii="Times" w:hAnsi="Times"/>
              </w:rPr>
            </w:pPr>
          </w:p>
          <w:p w14:paraId="1B7940AC" w14:textId="77777777" w:rsidR="00BB37DE" w:rsidRPr="00352BE4" w:rsidRDefault="00BB37DE" w:rsidP="00BB37DE">
            <w:pPr>
              <w:rPr>
                <w:rFonts w:ascii="Times" w:hAnsi="Times"/>
              </w:rPr>
            </w:pPr>
          </w:p>
          <w:p w14:paraId="15B2C008" w14:textId="77777777" w:rsidR="00BB37DE" w:rsidRPr="00352BE4" w:rsidRDefault="00BB37DE" w:rsidP="00BB37DE">
            <w:pPr>
              <w:rPr>
                <w:rFonts w:ascii="Times" w:hAnsi="Times"/>
              </w:rPr>
            </w:pPr>
          </w:p>
          <w:p w14:paraId="057DB991" w14:textId="77777777" w:rsidR="00BB37DE" w:rsidRPr="00352BE4" w:rsidRDefault="00BB37DE" w:rsidP="00BB37DE">
            <w:pPr>
              <w:rPr>
                <w:rFonts w:ascii="Times" w:hAnsi="Times"/>
              </w:rPr>
            </w:pPr>
          </w:p>
          <w:p w14:paraId="4344AE2B" w14:textId="77777777" w:rsidR="00BB37DE" w:rsidRPr="00352BE4" w:rsidRDefault="00BB37DE" w:rsidP="00BB37DE">
            <w:pPr>
              <w:rPr>
                <w:rFonts w:ascii="Times" w:hAnsi="Times"/>
              </w:rPr>
            </w:pPr>
          </w:p>
          <w:p w14:paraId="3CDA6DD4" w14:textId="77777777" w:rsidR="00BB37DE" w:rsidRPr="00352BE4" w:rsidRDefault="00BB37DE" w:rsidP="00BB37DE">
            <w:pPr>
              <w:rPr>
                <w:rFonts w:ascii="Times" w:hAnsi="Times"/>
              </w:rPr>
            </w:pPr>
          </w:p>
          <w:p w14:paraId="22B43F6D" w14:textId="77777777" w:rsidR="00BB37DE" w:rsidRPr="00352BE4" w:rsidRDefault="00BB37DE" w:rsidP="00BB37DE">
            <w:pPr>
              <w:rPr>
                <w:rFonts w:ascii="Times" w:hAnsi="Times"/>
              </w:rPr>
            </w:pPr>
          </w:p>
          <w:p w14:paraId="77F1F12A" w14:textId="77777777" w:rsidR="00BB37DE" w:rsidRPr="00352BE4" w:rsidRDefault="00BB37DE" w:rsidP="00BB37DE">
            <w:pPr>
              <w:rPr>
                <w:rFonts w:ascii="Times" w:hAnsi="Times"/>
              </w:rPr>
            </w:pPr>
          </w:p>
          <w:p w14:paraId="17BDDDC8" w14:textId="77777777" w:rsidR="00BB37DE" w:rsidRPr="00352BE4" w:rsidRDefault="00BB37DE" w:rsidP="00BB37DE">
            <w:pPr>
              <w:rPr>
                <w:rFonts w:ascii="Times" w:hAnsi="Times"/>
              </w:rPr>
            </w:pPr>
          </w:p>
          <w:p w14:paraId="69F20F81" w14:textId="77777777" w:rsidR="00BB37DE" w:rsidRPr="00352BE4" w:rsidRDefault="00BB37DE" w:rsidP="00BB37DE">
            <w:pPr>
              <w:rPr>
                <w:rFonts w:ascii="Times" w:hAnsi="Times"/>
              </w:rPr>
            </w:pPr>
          </w:p>
        </w:tc>
        <w:tc>
          <w:tcPr>
            <w:tcW w:w="3566" w:type="dxa"/>
          </w:tcPr>
          <w:p w14:paraId="0649BD81" w14:textId="77777777" w:rsidR="00BB37DE" w:rsidRPr="00352BE4" w:rsidRDefault="00BB37DE" w:rsidP="00BB37DE">
            <w:pPr>
              <w:rPr>
                <w:rFonts w:ascii="Times" w:hAnsi="Times"/>
              </w:rPr>
            </w:pPr>
          </w:p>
        </w:tc>
      </w:tr>
      <w:tr w:rsidR="00BB37DE" w:rsidRPr="00352BE4" w14:paraId="466E4AB2" w14:textId="77777777">
        <w:trPr>
          <w:trHeight w:val="2861"/>
        </w:trPr>
        <w:tc>
          <w:tcPr>
            <w:tcW w:w="9611" w:type="dxa"/>
            <w:gridSpan w:val="2"/>
          </w:tcPr>
          <w:p w14:paraId="1B5DDCA4" w14:textId="77777777" w:rsidR="00BB37DE" w:rsidRPr="00352BE4" w:rsidRDefault="00BB37DE" w:rsidP="00BB37DE">
            <w:pPr>
              <w:rPr>
                <w:rFonts w:ascii="Times" w:hAnsi="Times"/>
              </w:rPr>
            </w:pPr>
            <w:r w:rsidRPr="00352BE4">
              <w:rPr>
                <w:rFonts w:ascii="Times" w:hAnsi="Times"/>
                <w:b/>
              </w:rPr>
              <w:t>MEASUREMENT</w:t>
            </w:r>
            <w:r w:rsidRPr="00352BE4">
              <w:rPr>
                <w:rFonts w:ascii="Times" w:hAnsi="Times"/>
              </w:rPr>
              <w:t xml:space="preserve">   (Describe the measurement/criteria you will use to determine if you have met this goal.)</w:t>
            </w:r>
          </w:p>
          <w:p w14:paraId="7AE63F57" w14:textId="77777777" w:rsidR="00BB37DE" w:rsidRPr="00352BE4" w:rsidRDefault="00BB37DE" w:rsidP="00BB37DE">
            <w:pPr>
              <w:rPr>
                <w:rFonts w:ascii="Times" w:hAnsi="Times"/>
              </w:rPr>
            </w:pPr>
          </w:p>
          <w:p w14:paraId="6E18DC8C" w14:textId="77777777" w:rsidR="00BB37DE" w:rsidRPr="00352BE4" w:rsidRDefault="00BB37DE" w:rsidP="00BB37DE">
            <w:pPr>
              <w:rPr>
                <w:rFonts w:ascii="Times" w:hAnsi="Times"/>
              </w:rPr>
            </w:pPr>
          </w:p>
          <w:p w14:paraId="4AD1CF16" w14:textId="77777777" w:rsidR="00BB37DE" w:rsidRPr="00352BE4" w:rsidRDefault="00BB37DE" w:rsidP="00BB37DE">
            <w:pPr>
              <w:rPr>
                <w:rFonts w:ascii="Times" w:hAnsi="Times"/>
              </w:rPr>
            </w:pPr>
          </w:p>
          <w:p w14:paraId="6E024BF1" w14:textId="77777777" w:rsidR="00BB37DE" w:rsidRPr="00352BE4" w:rsidRDefault="00BB37DE" w:rsidP="00BB37DE">
            <w:pPr>
              <w:rPr>
                <w:rFonts w:ascii="Times" w:hAnsi="Times"/>
              </w:rPr>
            </w:pPr>
          </w:p>
          <w:p w14:paraId="69284B4B" w14:textId="77777777" w:rsidR="00BB37DE" w:rsidRPr="00352BE4" w:rsidRDefault="00BB37DE" w:rsidP="00BB37DE">
            <w:pPr>
              <w:rPr>
                <w:rFonts w:ascii="Times" w:hAnsi="Times"/>
              </w:rPr>
            </w:pPr>
          </w:p>
          <w:p w14:paraId="49DD6811" w14:textId="77777777" w:rsidR="00BB37DE" w:rsidRPr="00352BE4" w:rsidRDefault="00BB37DE" w:rsidP="00BB37DE">
            <w:pPr>
              <w:rPr>
                <w:rFonts w:ascii="Times" w:hAnsi="Times"/>
              </w:rPr>
            </w:pPr>
          </w:p>
          <w:p w14:paraId="4DEE3CA0" w14:textId="77777777" w:rsidR="00BB37DE" w:rsidRPr="00352BE4" w:rsidRDefault="00BB37DE" w:rsidP="00BB37DE">
            <w:pPr>
              <w:rPr>
                <w:rFonts w:ascii="Times" w:hAnsi="Times"/>
              </w:rPr>
            </w:pPr>
          </w:p>
          <w:p w14:paraId="4798A7E8" w14:textId="77777777" w:rsidR="00BB37DE" w:rsidRPr="00352BE4" w:rsidRDefault="00BB37DE" w:rsidP="00BB37DE">
            <w:pPr>
              <w:rPr>
                <w:rFonts w:ascii="Times" w:hAnsi="Times"/>
              </w:rPr>
            </w:pPr>
          </w:p>
        </w:tc>
      </w:tr>
    </w:tbl>
    <w:p w14:paraId="10345939" w14:textId="77777777" w:rsidR="00BB37DE" w:rsidRPr="000D3E9E" w:rsidRDefault="00BB37DE" w:rsidP="00BB37DE">
      <w:pPr>
        <w:tabs>
          <w:tab w:val="left" w:leader="underscore" w:pos="5040"/>
          <w:tab w:val="left" w:leader="underscore" w:pos="8460"/>
        </w:tabs>
        <w:rPr>
          <w:rFonts w:ascii="Times" w:hAnsi="Times"/>
          <w:b/>
        </w:rPr>
      </w:pPr>
      <w:r w:rsidRPr="0097086E">
        <w:rPr>
          <w:rFonts w:ascii="Times" w:hAnsi="Times"/>
        </w:rPr>
        <w:br w:type="page"/>
      </w:r>
      <w:r w:rsidRPr="0097086E">
        <w:rPr>
          <w:rFonts w:ascii="Times" w:hAnsi="Times"/>
          <w:b/>
        </w:rPr>
        <w:lastRenderedPageBreak/>
        <w:t xml:space="preserve">Principal </w:t>
      </w:r>
      <w:r w:rsidRPr="000D3E9E">
        <w:rPr>
          <w:rFonts w:ascii="Times" w:hAnsi="Times"/>
          <w:b/>
        </w:rPr>
        <w:t>Name</w:t>
      </w:r>
      <w:r w:rsidRPr="000D3E9E">
        <w:rPr>
          <w:rFonts w:ascii="Times" w:hAnsi="Times"/>
          <w:b/>
        </w:rPr>
        <w:tab/>
        <w:t>Date</w:t>
      </w:r>
      <w:r w:rsidRPr="000D3E9E">
        <w:rPr>
          <w:rFonts w:ascii="Times" w:hAnsi="Times"/>
          <w:b/>
        </w:rPr>
        <w:tab/>
      </w:r>
    </w:p>
    <w:p w14:paraId="434F88EB" w14:textId="77777777" w:rsidR="00BB37DE" w:rsidRPr="0097086E" w:rsidRDefault="00BB37DE" w:rsidP="00BB37DE">
      <w:pPr>
        <w:rPr>
          <w:rFonts w:ascii="Times" w:hAns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6"/>
        <w:gridCol w:w="3784"/>
      </w:tblGrid>
      <w:tr w:rsidR="00BB37DE" w:rsidRPr="00352BE4" w14:paraId="737EC2BF" w14:textId="77777777">
        <w:tc>
          <w:tcPr>
            <w:tcW w:w="10728" w:type="dxa"/>
            <w:gridSpan w:val="2"/>
          </w:tcPr>
          <w:p w14:paraId="5D447576" w14:textId="77777777" w:rsidR="00BB37DE" w:rsidRPr="00352BE4" w:rsidRDefault="00BB37DE" w:rsidP="00BB37DE">
            <w:pPr>
              <w:rPr>
                <w:rFonts w:ascii="Times" w:hAnsi="Times"/>
              </w:rPr>
            </w:pPr>
            <w:r w:rsidRPr="00352BE4">
              <w:rPr>
                <w:rFonts w:ascii="Times" w:hAnsi="Times"/>
                <w:b/>
              </w:rPr>
              <w:t>GOAL II</w:t>
            </w:r>
            <w:r w:rsidRPr="00352BE4">
              <w:rPr>
                <w:rFonts w:ascii="Times" w:hAnsi="Times"/>
              </w:rPr>
              <w:t xml:space="preserve"> (State measurable goal)</w:t>
            </w:r>
          </w:p>
          <w:p w14:paraId="265B24C2" w14:textId="77777777" w:rsidR="00BB37DE" w:rsidRPr="00352BE4" w:rsidRDefault="00BB37DE" w:rsidP="00BB37DE">
            <w:pPr>
              <w:rPr>
                <w:rFonts w:ascii="Times" w:hAnsi="Times"/>
              </w:rPr>
            </w:pPr>
          </w:p>
          <w:p w14:paraId="119DE7BE" w14:textId="77777777" w:rsidR="00BB37DE" w:rsidRPr="00352BE4" w:rsidRDefault="00BB37DE" w:rsidP="00BB37DE">
            <w:pPr>
              <w:rPr>
                <w:rFonts w:ascii="Times" w:hAnsi="Times"/>
              </w:rPr>
            </w:pPr>
          </w:p>
          <w:p w14:paraId="71D01F84" w14:textId="77777777" w:rsidR="00BB37DE" w:rsidRPr="00352BE4" w:rsidRDefault="00BB37DE" w:rsidP="00BB37DE">
            <w:pPr>
              <w:rPr>
                <w:rFonts w:ascii="Times" w:hAnsi="Times"/>
              </w:rPr>
            </w:pPr>
          </w:p>
          <w:p w14:paraId="5855ED55" w14:textId="77777777" w:rsidR="00BB37DE" w:rsidRPr="00352BE4" w:rsidRDefault="00BB37DE" w:rsidP="00BB37DE">
            <w:pPr>
              <w:rPr>
                <w:rFonts w:ascii="Times" w:hAnsi="Times"/>
              </w:rPr>
            </w:pPr>
          </w:p>
        </w:tc>
      </w:tr>
      <w:tr w:rsidR="00BB37DE" w:rsidRPr="00352BE4" w14:paraId="0A0A7BA5" w14:textId="77777777">
        <w:tc>
          <w:tcPr>
            <w:tcW w:w="6768" w:type="dxa"/>
          </w:tcPr>
          <w:p w14:paraId="610216AA" w14:textId="77777777" w:rsidR="00BB37DE" w:rsidRPr="00352BE4" w:rsidRDefault="00BB37DE" w:rsidP="00BB37DE">
            <w:pPr>
              <w:rPr>
                <w:rFonts w:ascii="Times" w:hAnsi="Times"/>
                <w:sz w:val="22"/>
              </w:rPr>
            </w:pPr>
            <w:r w:rsidRPr="00352BE4">
              <w:rPr>
                <w:rFonts w:ascii="Times" w:hAnsi="Times"/>
                <w:b/>
              </w:rPr>
              <w:t>ACTION PLAN</w:t>
            </w:r>
            <w:r w:rsidRPr="00352BE4">
              <w:rPr>
                <w:rFonts w:ascii="Times" w:hAnsi="Times"/>
              </w:rPr>
              <w:t xml:space="preserve"> </w:t>
            </w:r>
            <w:r w:rsidRPr="00352BE4">
              <w:rPr>
                <w:rFonts w:ascii="Times" w:hAnsi="Times"/>
                <w:sz w:val="22"/>
              </w:rPr>
              <w:t>(Describe the actions you will take to reach this goal.)</w:t>
            </w:r>
          </w:p>
          <w:p w14:paraId="282C6C93" w14:textId="77777777" w:rsidR="00BB37DE" w:rsidRPr="00352BE4" w:rsidRDefault="00BB37DE" w:rsidP="00BB37DE">
            <w:pPr>
              <w:rPr>
                <w:rFonts w:ascii="Times" w:hAnsi="Times"/>
              </w:rPr>
            </w:pPr>
          </w:p>
        </w:tc>
        <w:tc>
          <w:tcPr>
            <w:tcW w:w="3960" w:type="dxa"/>
          </w:tcPr>
          <w:p w14:paraId="4B4DFDB2" w14:textId="77777777" w:rsidR="00BB37DE" w:rsidRPr="00352BE4" w:rsidRDefault="00BB37DE" w:rsidP="00BB37DE">
            <w:pPr>
              <w:rPr>
                <w:rFonts w:ascii="Times" w:hAnsi="Times"/>
              </w:rPr>
            </w:pPr>
            <w:r w:rsidRPr="00352BE4">
              <w:rPr>
                <w:rFonts w:ascii="Times" w:hAnsi="Times"/>
                <w:b/>
              </w:rPr>
              <w:t>TIMELINE</w:t>
            </w:r>
            <w:r w:rsidRPr="00352BE4">
              <w:rPr>
                <w:rFonts w:ascii="Times" w:hAnsi="Times"/>
              </w:rPr>
              <w:t xml:space="preserve"> </w:t>
            </w:r>
            <w:r w:rsidRPr="00352BE4">
              <w:rPr>
                <w:rFonts w:ascii="Times" w:hAnsi="Times"/>
                <w:sz w:val="20"/>
              </w:rPr>
              <w:t>(Describe when each item of your action plan will be accomplished.)</w:t>
            </w:r>
          </w:p>
        </w:tc>
      </w:tr>
      <w:tr w:rsidR="00BB37DE" w:rsidRPr="00352BE4" w14:paraId="496226EC" w14:textId="77777777">
        <w:tc>
          <w:tcPr>
            <w:tcW w:w="6768" w:type="dxa"/>
          </w:tcPr>
          <w:p w14:paraId="4F362495" w14:textId="77777777" w:rsidR="00BB37DE" w:rsidRPr="00352BE4" w:rsidRDefault="00BB37DE" w:rsidP="00BB37DE">
            <w:pPr>
              <w:rPr>
                <w:rFonts w:ascii="Times" w:hAnsi="Times"/>
              </w:rPr>
            </w:pPr>
          </w:p>
          <w:p w14:paraId="6B265872" w14:textId="77777777" w:rsidR="00BB37DE" w:rsidRPr="00352BE4" w:rsidRDefault="00BB37DE" w:rsidP="00BB37DE">
            <w:pPr>
              <w:rPr>
                <w:rFonts w:ascii="Times" w:hAnsi="Times"/>
              </w:rPr>
            </w:pPr>
          </w:p>
          <w:p w14:paraId="391BF1F8" w14:textId="77777777" w:rsidR="00BB37DE" w:rsidRPr="00352BE4" w:rsidRDefault="00BB37DE" w:rsidP="00BB37DE">
            <w:pPr>
              <w:rPr>
                <w:rFonts w:ascii="Times" w:hAnsi="Times"/>
              </w:rPr>
            </w:pPr>
          </w:p>
          <w:p w14:paraId="001E87F2" w14:textId="77777777" w:rsidR="00BB37DE" w:rsidRPr="00352BE4" w:rsidRDefault="00BB37DE" w:rsidP="00BB37DE">
            <w:pPr>
              <w:rPr>
                <w:rFonts w:ascii="Times" w:hAnsi="Times"/>
              </w:rPr>
            </w:pPr>
          </w:p>
          <w:p w14:paraId="2E520204" w14:textId="77777777" w:rsidR="00BB37DE" w:rsidRPr="00352BE4" w:rsidRDefault="00BB37DE" w:rsidP="00BB37DE">
            <w:pPr>
              <w:rPr>
                <w:rFonts w:ascii="Times" w:hAnsi="Times"/>
              </w:rPr>
            </w:pPr>
          </w:p>
          <w:p w14:paraId="1B2428A7" w14:textId="77777777" w:rsidR="00BB37DE" w:rsidRPr="00352BE4" w:rsidRDefault="00BB37DE" w:rsidP="00BB37DE">
            <w:pPr>
              <w:rPr>
                <w:rFonts w:ascii="Times" w:hAnsi="Times"/>
              </w:rPr>
            </w:pPr>
          </w:p>
          <w:p w14:paraId="55383E52" w14:textId="77777777" w:rsidR="00BB37DE" w:rsidRPr="00352BE4" w:rsidRDefault="00BB37DE" w:rsidP="00BB37DE">
            <w:pPr>
              <w:rPr>
                <w:rFonts w:ascii="Times" w:hAnsi="Times"/>
              </w:rPr>
            </w:pPr>
          </w:p>
          <w:p w14:paraId="69BBBDB5" w14:textId="77777777" w:rsidR="00BB37DE" w:rsidRPr="00352BE4" w:rsidRDefault="00BB37DE" w:rsidP="00BB37DE">
            <w:pPr>
              <w:rPr>
                <w:rFonts w:ascii="Times" w:hAnsi="Times"/>
              </w:rPr>
            </w:pPr>
          </w:p>
          <w:p w14:paraId="6269B480" w14:textId="77777777" w:rsidR="00BB37DE" w:rsidRPr="00352BE4" w:rsidRDefault="00BB37DE" w:rsidP="00BB37DE">
            <w:pPr>
              <w:rPr>
                <w:rFonts w:ascii="Times" w:hAnsi="Times"/>
              </w:rPr>
            </w:pPr>
          </w:p>
          <w:p w14:paraId="0C3E73FC" w14:textId="77777777" w:rsidR="00BB37DE" w:rsidRPr="00352BE4" w:rsidRDefault="00BB37DE" w:rsidP="00BB37DE">
            <w:pPr>
              <w:rPr>
                <w:rFonts w:ascii="Times" w:hAnsi="Times"/>
              </w:rPr>
            </w:pPr>
          </w:p>
          <w:p w14:paraId="52F44A16" w14:textId="77777777" w:rsidR="00BB37DE" w:rsidRPr="00352BE4" w:rsidRDefault="00BB37DE" w:rsidP="00BB37DE">
            <w:pPr>
              <w:rPr>
                <w:rFonts w:ascii="Times" w:hAnsi="Times"/>
              </w:rPr>
            </w:pPr>
          </w:p>
          <w:p w14:paraId="00CB0909" w14:textId="77777777" w:rsidR="00BB37DE" w:rsidRPr="00352BE4" w:rsidRDefault="00BB37DE" w:rsidP="00BB37DE">
            <w:pPr>
              <w:rPr>
                <w:rFonts w:ascii="Times" w:hAnsi="Times"/>
              </w:rPr>
            </w:pPr>
          </w:p>
          <w:p w14:paraId="082645FC" w14:textId="77777777" w:rsidR="00BB37DE" w:rsidRPr="00352BE4" w:rsidRDefault="00BB37DE" w:rsidP="00BB37DE">
            <w:pPr>
              <w:rPr>
                <w:rFonts w:ascii="Times" w:hAnsi="Times"/>
              </w:rPr>
            </w:pPr>
          </w:p>
          <w:p w14:paraId="3F57925D" w14:textId="77777777" w:rsidR="00BB37DE" w:rsidRPr="00352BE4" w:rsidRDefault="00BB37DE" w:rsidP="00BB37DE">
            <w:pPr>
              <w:rPr>
                <w:rFonts w:ascii="Times" w:hAnsi="Times"/>
              </w:rPr>
            </w:pPr>
          </w:p>
          <w:p w14:paraId="1D96D982" w14:textId="77777777" w:rsidR="00BB37DE" w:rsidRPr="00352BE4" w:rsidRDefault="00BB37DE" w:rsidP="00BB37DE">
            <w:pPr>
              <w:rPr>
                <w:rFonts w:ascii="Times" w:hAnsi="Times"/>
              </w:rPr>
            </w:pPr>
          </w:p>
          <w:p w14:paraId="3F23189C" w14:textId="77777777" w:rsidR="00BB37DE" w:rsidRPr="00352BE4" w:rsidRDefault="00BB37DE" w:rsidP="00BB37DE">
            <w:pPr>
              <w:rPr>
                <w:rFonts w:ascii="Times" w:hAnsi="Times"/>
              </w:rPr>
            </w:pPr>
          </w:p>
          <w:p w14:paraId="4073DDFB" w14:textId="77777777" w:rsidR="00BB37DE" w:rsidRPr="00352BE4" w:rsidRDefault="00BB37DE" w:rsidP="00BB37DE">
            <w:pPr>
              <w:rPr>
                <w:rFonts w:ascii="Times" w:hAnsi="Times"/>
              </w:rPr>
            </w:pPr>
          </w:p>
          <w:p w14:paraId="3817C0B3" w14:textId="77777777" w:rsidR="00BB37DE" w:rsidRPr="00352BE4" w:rsidRDefault="00BB37DE" w:rsidP="00BB37DE">
            <w:pPr>
              <w:rPr>
                <w:rFonts w:ascii="Times" w:hAnsi="Times"/>
              </w:rPr>
            </w:pPr>
          </w:p>
          <w:p w14:paraId="024856B1" w14:textId="77777777" w:rsidR="00BB37DE" w:rsidRPr="00352BE4" w:rsidRDefault="00BB37DE" w:rsidP="00BB37DE">
            <w:pPr>
              <w:rPr>
                <w:rFonts w:ascii="Times" w:hAnsi="Times"/>
              </w:rPr>
            </w:pPr>
          </w:p>
          <w:p w14:paraId="2C32789A" w14:textId="77777777" w:rsidR="00BB37DE" w:rsidRPr="00352BE4" w:rsidRDefault="00BB37DE" w:rsidP="00BB37DE">
            <w:pPr>
              <w:rPr>
                <w:rFonts w:ascii="Times" w:hAnsi="Times"/>
              </w:rPr>
            </w:pPr>
          </w:p>
        </w:tc>
        <w:tc>
          <w:tcPr>
            <w:tcW w:w="3960" w:type="dxa"/>
          </w:tcPr>
          <w:p w14:paraId="27497D8C" w14:textId="77777777" w:rsidR="00BB37DE" w:rsidRPr="00352BE4" w:rsidRDefault="00BB37DE" w:rsidP="00BB37DE">
            <w:pPr>
              <w:rPr>
                <w:rFonts w:ascii="Times" w:hAnsi="Times"/>
              </w:rPr>
            </w:pPr>
          </w:p>
        </w:tc>
      </w:tr>
      <w:tr w:rsidR="00BB37DE" w:rsidRPr="00352BE4" w14:paraId="015C9D05" w14:textId="77777777">
        <w:tc>
          <w:tcPr>
            <w:tcW w:w="10728" w:type="dxa"/>
            <w:gridSpan w:val="2"/>
          </w:tcPr>
          <w:p w14:paraId="557BF503" w14:textId="77777777" w:rsidR="00BB37DE" w:rsidRPr="00352BE4" w:rsidRDefault="00BB37DE" w:rsidP="00BB37DE">
            <w:pPr>
              <w:rPr>
                <w:rFonts w:ascii="Times" w:hAnsi="Times"/>
              </w:rPr>
            </w:pPr>
            <w:r w:rsidRPr="00352BE4">
              <w:rPr>
                <w:rFonts w:ascii="Times" w:hAnsi="Times"/>
                <w:b/>
              </w:rPr>
              <w:t>MEASUREMENT</w:t>
            </w:r>
            <w:r w:rsidRPr="00352BE4">
              <w:rPr>
                <w:rFonts w:ascii="Times" w:hAnsi="Times"/>
              </w:rPr>
              <w:t xml:space="preserve">   (Describe the measurement/criteria you will use to determine if you have met this goal.)</w:t>
            </w:r>
          </w:p>
          <w:p w14:paraId="0F7366A9" w14:textId="77777777" w:rsidR="00BB37DE" w:rsidRPr="00352BE4" w:rsidRDefault="00BB37DE" w:rsidP="00BB37DE">
            <w:pPr>
              <w:rPr>
                <w:rFonts w:ascii="Times" w:hAnsi="Times"/>
              </w:rPr>
            </w:pPr>
          </w:p>
          <w:p w14:paraId="59360A74" w14:textId="77777777" w:rsidR="00BB37DE" w:rsidRPr="00352BE4" w:rsidRDefault="00BB37DE" w:rsidP="00BB37DE">
            <w:pPr>
              <w:rPr>
                <w:rFonts w:ascii="Times" w:hAnsi="Times"/>
              </w:rPr>
            </w:pPr>
          </w:p>
          <w:p w14:paraId="093BF2AA" w14:textId="77777777" w:rsidR="00BB37DE" w:rsidRPr="00352BE4" w:rsidRDefault="00BB37DE" w:rsidP="00BB37DE">
            <w:pPr>
              <w:rPr>
                <w:rFonts w:ascii="Times" w:hAnsi="Times"/>
              </w:rPr>
            </w:pPr>
          </w:p>
          <w:p w14:paraId="5BD91429" w14:textId="77777777" w:rsidR="00BB37DE" w:rsidRPr="00352BE4" w:rsidRDefault="00BB37DE" w:rsidP="00BB37DE">
            <w:pPr>
              <w:rPr>
                <w:rFonts w:ascii="Times" w:hAnsi="Times"/>
              </w:rPr>
            </w:pPr>
          </w:p>
          <w:p w14:paraId="31E74FC6" w14:textId="77777777" w:rsidR="00BB37DE" w:rsidRPr="00352BE4" w:rsidRDefault="00BB37DE" w:rsidP="00BB37DE">
            <w:pPr>
              <w:rPr>
                <w:rFonts w:ascii="Times" w:hAnsi="Times"/>
              </w:rPr>
            </w:pPr>
          </w:p>
          <w:p w14:paraId="11EC2178" w14:textId="77777777" w:rsidR="00BB37DE" w:rsidRPr="00352BE4" w:rsidRDefault="00BB37DE" w:rsidP="00BB37DE">
            <w:pPr>
              <w:rPr>
                <w:rFonts w:ascii="Times" w:hAnsi="Times"/>
              </w:rPr>
            </w:pPr>
          </w:p>
          <w:p w14:paraId="2ACCB776" w14:textId="77777777" w:rsidR="00BB37DE" w:rsidRPr="00352BE4" w:rsidRDefault="00BB37DE" w:rsidP="00BB37DE">
            <w:pPr>
              <w:rPr>
                <w:rFonts w:ascii="Times" w:hAnsi="Times"/>
              </w:rPr>
            </w:pPr>
          </w:p>
          <w:p w14:paraId="0AA6EC8F" w14:textId="77777777" w:rsidR="00BB37DE" w:rsidRPr="00352BE4" w:rsidRDefault="00BB37DE" w:rsidP="00BB37DE">
            <w:pPr>
              <w:rPr>
                <w:rFonts w:ascii="Times" w:hAnsi="Times"/>
              </w:rPr>
            </w:pPr>
          </w:p>
          <w:p w14:paraId="40CDD063" w14:textId="77777777" w:rsidR="00BB37DE" w:rsidRPr="00352BE4" w:rsidRDefault="00BB37DE" w:rsidP="00BB37DE">
            <w:pPr>
              <w:rPr>
                <w:rFonts w:ascii="Times" w:hAnsi="Times"/>
              </w:rPr>
            </w:pPr>
          </w:p>
          <w:p w14:paraId="32C046C6" w14:textId="77777777" w:rsidR="00BB37DE" w:rsidRPr="00352BE4" w:rsidRDefault="00BB37DE" w:rsidP="00BB37DE">
            <w:pPr>
              <w:rPr>
                <w:rFonts w:ascii="Times" w:hAnsi="Times"/>
              </w:rPr>
            </w:pPr>
          </w:p>
          <w:p w14:paraId="1567E77C" w14:textId="77777777" w:rsidR="00BB37DE" w:rsidRPr="00352BE4" w:rsidRDefault="00BB37DE" w:rsidP="00BB37DE">
            <w:pPr>
              <w:rPr>
                <w:rFonts w:ascii="Times" w:hAnsi="Times"/>
              </w:rPr>
            </w:pPr>
          </w:p>
          <w:p w14:paraId="4E283372" w14:textId="77777777" w:rsidR="00BB37DE" w:rsidRPr="00352BE4" w:rsidRDefault="00BB37DE" w:rsidP="00BB37DE">
            <w:pPr>
              <w:rPr>
                <w:rFonts w:ascii="Times" w:hAnsi="Times"/>
              </w:rPr>
            </w:pPr>
          </w:p>
          <w:p w14:paraId="774A8D7A" w14:textId="77777777" w:rsidR="00BB37DE" w:rsidRPr="00352BE4" w:rsidRDefault="00BB37DE" w:rsidP="00BB37DE">
            <w:pPr>
              <w:rPr>
                <w:rFonts w:ascii="Times" w:hAnsi="Times"/>
              </w:rPr>
            </w:pPr>
          </w:p>
          <w:p w14:paraId="02228533" w14:textId="77777777" w:rsidR="00BB37DE" w:rsidRPr="00352BE4" w:rsidRDefault="00BB37DE" w:rsidP="00BB37DE">
            <w:pPr>
              <w:rPr>
                <w:rFonts w:ascii="Times" w:hAnsi="Times"/>
              </w:rPr>
            </w:pPr>
          </w:p>
        </w:tc>
      </w:tr>
    </w:tbl>
    <w:p w14:paraId="590071BA" w14:textId="77777777" w:rsidR="00BB37DE"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b/>
          <w:bCs/>
        </w:rPr>
      </w:pPr>
    </w:p>
    <w:p w14:paraId="0117E427" w14:textId="77777777" w:rsidR="00BB37DE" w:rsidRPr="00074E3A" w:rsidRDefault="00BB37DE" w:rsidP="00BB37DE">
      <w:pPr>
        <w:keepNext/>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center"/>
        <w:rPr>
          <w:b/>
          <w:bCs/>
        </w:rPr>
      </w:pPr>
      <w:r w:rsidRPr="00074E3A">
        <w:rPr>
          <w:b/>
          <w:bCs/>
        </w:rPr>
        <w:lastRenderedPageBreak/>
        <w:t>IMPROVEMENT PLAN AND REMEDIATION TARGET</w:t>
      </w:r>
    </w:p>
    <w:p w14:paraId="0C986F02"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0"/>
          <w:szCs w:val="20"/>
        </w:rPr>
      </w:pPr>
    </w:p>
    <w:p w14:paraId="4EE7541A" w14:textId="77777777" w:rsidR="00BB37DE" w:rsidRPr="00074E3A"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0"/>
          <w:szCs w:val="20"/>
        </w:rPr>
      </w:pPr>
    </w:p>
    <w:p w14:paraId="1B924D84"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90"/>
          <w:tab w:val="left" w:pos="9360"/>
          <w:tab w:val="left" w:pos="10170"/>
          <w:tab w:val="left" w:pos="11790"/>
        </w:tabs>
        <w:ind w:left="630" w:hanging="90"/>
        <w:rPr>
          <w:b/>
          <w:bCs/>
        </w:rPr>
      </w:pPr>
      <w:r w:rsidRPr="00074E3A">
        <w:rPr>
          <w:b/>
          <w:bCs/>
        </w:rPr>
        <w:t>NAME OF PRINCIPAL:  ______________________</w:t>
      </w:r>
      <w:r w:rsidRPr="00B352A7">
        <w:rPr>
          <w:b/>
          <w:bCs/>
        </w:rPr>
        <w:t xml:space="preserve"> </w:t>
      </w:r>
      <w:r>
        <w:rPr>
          <w:b/>
          <w:bCs/>
        </w:rPr>
        <w:t xml:space="preserve">           DATE:  _____________, 20__</w:t>
      </w:r>
    </w:p>
    <w:p w14:paraId="56B47780" w14:textId="77777777" w:rsidR="00BB37DE" w:rsidRPr="00074E3A" w:rsidRDefault="00BB37DE">
      <w:pPr>
        <w:keepLines/>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b/>
          <w:bCs/>
          <w:sz w:val="20"/>
          <w:szCs w:val="20"/>
        </w:rPr>
      </w:pPr>
    </w:p>
    <w:p w14:paraId="64594C54" w14:textId="77777777" w:rsidR="00BB37DE" w:rsidRPr="00074E3A" w:rsidRDefault="00BB37DE" w:rsidP="00BB37DE">
      <w:pPr>
        <w:pStyle w:val="BodyTextIndent"/>
        <w:widowControl/>
        <w:pBdr>
          <w:top w:val="single" w:sz="6" w:space="0" w:color="FFFFFF"/>
          <w:left w:val="single" w:sz="6" w:space="0" w:color="FFFFFF"/>
          <w:bottom w:val="single" w:sz="6" w:space="0" w:color="FFFFFF"/>
          <w:right w:val="single" w:sz="6" w:space="0" w:color="FFFFFF"/>
        </w:pBdr>
        <w:tabs>
          <w:tab w:val="left" w:pos="0"/>
          <w:tab w:val="left" w:pos="9180"/>
          <w:tab w:val="left" w:pos="10260"/>
          <w:tab w:val="left" w:pos="13770"/>
        </w:tabs>
        <w:ind w:left="540" w:right="540"/>
        <w:jc w:val="both"/>
        <w:rPr>
          <w:rFonts w:ascii="Times New Roman" w:hAnsi="Times New Roman" w:cs="Times New Roman"/>
        </w:rPr>
      </w:pPr>
      <w:r w:rsidRPr="00074E3A">
        <w:rPr>
          <w:rFonts w:ascii="Times New Roman" w:hAnsi="Times New Roman" w:cs="Times New Roman"/>
        </w:rPr>
        <w:t xml:space="preserve">A Remediation Target should be identified for each standard or significant performance indicator identified as not meeting district standards. A separate target should be written for each performance indicator. </w:t>
      </w:r>
      <w:r>
        <w:rPr>
          <w:rFonts w:ascii="Times New Roman" w:hAnsi="Times New Roman" w:cs="Times New Roman"/>
        </w:rPr>
        <w:t xml:space="preserve"> </w:t>
      </w:r>
      <w:r w:rsidRPr="00074E3A">
        <w:rPr>
          <w:rFonts w:ascii="Times New Roman" w:hAnsi="Times New Roman" w:cs="Times New Roman"/>
        </w:rPr>
        <w:t>The Superintendent should establish the target to be achieved by the Principal, and the supporting evidence or measurable outcome, action plan, and timelines. The timelines should be completed within the next 12-month evaluation cycle or such earlier date as may be designated.  Failure to meet the targets may result in a recommendation to end the employment contract.  A separate alternative improvement plan may be utilized.</w:t>
      </w:r>
    </w:p>
    <w:p w14:paraId="50D222C2" w14:textId="77777777" w:rsidR="00BB37DE"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both"/>
        <w:rPr>
          <w:sz w:val="20"/>
          <w:szCs w:val="20"/>
        </w:rPr>
      </w:pPr>
    </w:p>
    <w:p w14:paraId="288C4A10" w14:textId="77777777" w:rsidR="00BB37DE"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both"/>
        <w:rPr>
          <w:sz w:val="20"/>
          <w:szCs w:val="20"/>
        </w:rPr>
      </w:pPr>
    </w:p>
    <w:p w14:paraId="29021CA2"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both"/>
        <w:rPr>
          <w:sz w:val="20"/>
          <w:szCs w:val="20"/>
        </w:rPr>
      </w:pPr>
    </w:p>
    <w:tbl>
      <w:tblPr>
        <w:tblW w:w="9720" w:type="dxa"/>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2" w:type="dxa"/>
          <w:right w:w="112" w:type="dxa"/>
        </w:tblCellMar>
        <w:tblLook w:val="0000" w:firstRow="0" w:lastRow="0" w:firstColumn="0" w:lastColumn="0" w:noHBand="0" w:noVBand="0"/>
      </w:tblPr>
      <w:tblGrid>
        <w:gridCol w:w="1620"/>
        <w:gridCol w:w="1800"/>
        <w:gridCol w:w="2340"/>
        <w:gridCol w:w="3960"/>
      </w:tblGrid>
      <w:tr w:rsidR="00BB37DE" w:rsidRPr="00074E3A" w14:paraId="733EF6CB" w14:textId="77777777">
        <w:trPr>
          <w:trHeight w:val="1137"/>
        </w:trPr>
        <w:tc>
          <w:tcPr>
            <w:tcW w:w="1620" w:type="dxa"/>
            <w:shd w:val="clear" w:color="auto" w:fill="99CCFF"/>
          </w:tcPr>
          <w:p w14:paraId="51113E01" w14:textId="77777777" w:rsidR="00BB37DE" w:rsidRPr="00074E3A" w:rsidRDefault="00BB37DE">
            <w:pPr>
              <w:spacing w:line="9" w:lineRule="exact"/>
              <w:rPr>
                <w:b/>
                <w:bCs/>
                <w:sz w:val="20"/>
                <w:szCs w:val="20"/>
                <w:u w:val="single"/>
              </w:rPr>
            </w:pPr>
          </w:p>
          <w:p w14:paraId="1D848D53"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jc w:val="center"/>
              <w:rPr>
                <w:sz w:val="22"/>
                <w:szCs w:val="22"/>
              </w:rPr>
            </w:pPr>
            <w:r w:rsidRPr="00074E3A">
              <w:rPr>
                <w:b/>
                <w:bCs/>
                <w:sz w:val="22"/>
                <w:szCs w:val="22"/>
              </w:rPr>
              <w:t xml:space="preserve">Performance </w:t>
            </w:r>
            <w:r>
              <w:rPr>
                <w:b/>
                <w:bCs/>
                <w:sz w:val="22"/>
                <w:szCs w:val="22"/>
              </w:rPr>
              <w:t xml:space="preserve">Standard or Descriptor </w:t>
            </w:r>
            <w:r w:rsidRPr="00074E3A">
              <w:rPr>
                <w:b/>
                <w:bCs/>
                <w:sz w:val="22"/>
                <w:szCs w:val="22"/>
              </w:rPr>
              <w:t>to be Remediated</w:t>
            </w:r>
          </w:p>
        </w:tc>
        <w:tc>
          <w:tcPr>
            <w:tcW w:w="1800" w:type="dxa"/>
            <w:shd w:val="clear" w:color="auto" w:fill="99CCFF"/>
          </w:tcPr>
          <w:p w14:paraId="012E5E48" w14:textId="77777777" w:rsidR="00BB37DE" w:rsidRPr="00074E3A" w:rsidRDefault="00BB37DE">
            <w:pPr>
              <w:spacing w:line="9" w:lineRule="exact"/>
              <w:rPr>
                <w:sz w:val="22"/>
                <w:szCs w:val="22"/>
              </w:rPr>
            </w:pPr>
          </w:p>
          <w:p w14:paraId="6AE39B50"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2"/>
                <w:szCs w:val="22"/>
              </w:rPr>
            </w:pPr>
            <w:r w:rsidRPr="00074E3A">
              <w:rPr>
                <w:b/>
                <w:bCs/>
                <w:sz w:val="22"/>
                <w:szCs w:val="22"/>
              </w:rPr>
              <w:t>Remediation Target (w/measurable outcomes)</w:t>
            </w:r>
          </w:p>
        </w:tc>
        <w:tc>
          <w:tcPr>
            <w:tcW w:w="2340" w:type="dxa"/>
            <w:shd w:val="clear" w:color="auto" w:fill="99CCFF"/>
          </w:tcPr>
          <w:p w14:paraId="38CA3DE1" w14:textId="77777777" w:rsidR="00BB37DE" w:rsidRPr="00074E3A" w:rsidRDefault="00BB37DE">
            <w:pPr>
              <w:spacing w:line="9" w:lineRule="exact"/>
              <w:rPr>
                <w:sz w:val="22"/>
                <w:szCs w:val="22"/>
              </w:rPr>
            </w:pPr>
          </w:p>
          <w:p w14:paraId="41B4C2D2"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2"/>
                <w:szCs w:val="22"/>
              </w:rPr>
            </w:pPr>
            <w:r w:rsidRPr="00074E3A">
              <w:rPr>
                <w:b/>
                <w:bCs/>
                <w:sz w:val="22"/>
                <w:szCs w:val="22"/>
              </w:rPr>
              <w:t>Action Steps</w:t>
            </w:r>
          </w:p>
        </w:tc>
        <w:tc>
          <w:tcPr>
            <w:tcW w:w="3960" w:type="dxa"/>
            <w:shd w:val="clear" w:color="auto" w:fill="99CCFF"/>
          </w:tcPr>
          <w:p w14:paraId="4EA2C336" w14:textId="77777777" w:rsidR="00BB37DE" w:rsidRPr="00074E3A" w:rsidRDefault="00BB37DE">
            <w:pPr>
              <w:spacing w:line="9" w:lineRule="exact"/>
              <w:rPr>
                <w:sz w:val="22"/>
                <w:szCs w:val="22"/>
              </w:rPr>
            </w:pPr>
          </w:p>
          <w:p w14:paraId="5527CF0D"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rPr>
                <w:sz w:val="22"/>
                <w:szCs w:val="22"/>
              </w:rPr>
            </w:pPr>
            <w:r w:rsidRPr="00074E3A">
              <w:rPr>
                <w:b/>
                <w:bCs/>
                <w:sz w:val="22"/>
                <w:szCs w:val="22"/>
              </w:rPr>
              <w:t>Evidence of Progress</w:t>
            </w:r>
          </w:p>
        </w:tc>
      </w:tr>
      <w:tr w:rsidR="00BB37DE" w:rsidRPr="00074E3A" w14:paraId="7DDC4F95" w14:textId="77777777">
        <w:trPr>
          <w:trHeight w:hRule="exact" w:val="2850"/>
        </w:trPr>
        <w:tc>
          <w:tcPr>
            <w:tcW w:w="1620" w:type="dxa"/>
          </w:tcPr>
          <w:p w14:paraId="518EB81D" w14:textId="77777777" w:rsidR="00BB37DE" w:rsidRPr="00074E3A" w:rsidRDefault="00BB37DE">
            <w:pPr>
              <w:spacing w:line="9" w:lineRule="exact"/>
              <w:rPr>
                <w:sz w:val="22"/>
                <w:szCs w:val="22"/>
              </w:rPr>
            </w:pPr>
          </w:p>
          <w:p w14:paraId="6B3A1FCD"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c>
          <w:tcPr>
            <w:tcW w:w="1800" w:type="dxa"/>
          </w:tcPr>
          <w:p w14:paraId="2FE2F190" w14:textId="77777777" w:rsidR="00BB37DE" w:rsidRPr="00074E3A" w:rsidRDefault="00BB37DE">
            <w:pPr>
              <w:spacing w:line="9" w:lineRule="exact"/>
            </w:pPr>
          </w:p>
          <w:p w14:paraId="3059DEFB"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c>
          <w:tcPr>
            <w:tcW w:w="2340" w:type="dxa"/>
          </w:tcPr>
          <w:p w14:paraId="02CC0978" w14:textId="77777777" w:rsidR="00BB37DE" w:rsidRPr="00074E3A" w:rsidRDefault="00BB37DE">
            <w:pPr>
              <w:spacing w:line="9" w:lineRule="exact"/>
            </w:pPr>
          </w:p>
          <w:p w14:paraId="6894029A"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c>
          <w:tcPr>
            <w:tcW w:w="3960" w:type="dxa"/>
          </w:tcPr>
          <w:p w14:paraId="1134CF21" w14:textId="77777777" w:rsidR="00BB37DE" w:rsidRPr="00074E3A" w:rsidRDefault="00BB37DE">
            <w:pPr>
              <w:spacing w:line="9" w:lineRule="exact"/>
            </w:pPr>
          </w:p>
          <w:p w14:paraId="31FACECD"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9180"/>
                <w:tab w:val="left" w:pos="10800"/>
                <w:tab w:val="left" w:pos="13770"/>
              </w:tabs>
              <w:spacing w:after="9"/>
            </w:pPr>
          </w:p>
        </w:tc>
      </w:tr>
    </w:tbl>
    <w:p w14:paraId="07E6016A" w14:textId="77777777" w:rsidR="00BB37DE" w:rsidRDefault="00BB37DE">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 w:val="22"/>
          <w:szCs w:val="22"/>
        </w:rPr>
      </w:pPr>
    </w:p>
    <w:p w14:paraId="1DD103C5" w14:textId="77777777" w:rsidR="00BB37DE" w:rsidRPr="00074E3A" w:rsidRDefault="00C237E3">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b w:val="0"/>
          <w:bCs w:val="0"/>
        </w:rPr>
      </w:pPr>
      <w:r>
        <w:rPr>
          <w:noProof/>
        </w:rPr>
        <mc:AlternateContent>
          <mc:Choice Requires="wps">
            <w:drawing>
              <wp:anchor distT="0" distB="0" distL="114300" distR="114300" simplePos="0" relativeHeight="251660288" behindDoc="0" locked="0" layoutInCell="1" allowOverlap="1" wp14:anchorId="499D6494" wp14:editId="36285AA2">
                <wp:simplePos x="0" y="0"/>
                <wp:positionH relativeFrom="column">
                  <wp:posOffset>318135</wp:posOffset>
                </wp:positionH>
                <wp:positionV relativeFrom="paragraph">
                  <wp:posOffset>1747520</wp:posOffset>
                </wp:positionV>
                <wp:extent cx="6172200" cy="762000"/>
                <wp:effectExtent l="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62000"/>
                        </a:xfrm>
                        <a:prstGeom prst="rect">
                          <a:avLst/>
                        </a:prstGeom>
                        <a:solidFill>
                          <a:srgbClr val="FFFFFF"/>
                        </a:solidFill>
                        <a:ln w="9525">
                          <a:solidFill>
                            <a:srgbClr val="000000"/>
                          </a:solidFill>
                          <a:miter lim="800000"/>
                          <a:headEnd/>
                          <a:tailEnd/>
                        </a:ln>
                      </wps:spPr>
                      <wps:txbx>
                        <w:txbxContent>
                          <w:p w14:paraId="58EBAC98" w14:textId="77777777" w:rsidR="00B37B32" w:rsidRDefault="00B37B32">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 w:val="22"/>
                                <w:szCs w:val="22"/>
                              </w:rPr>
                            </w:pPr>
                            <w:r w:rsidRPr="00075F3F">
                              <w:rPr>
                                <w:rFonts w:ascii="Times New Roman" w:hAnsi="Times New Roman" w:cs="Times New Roman"/>
                                <w:sz w:val="22"/>
                                <w:szCs w:val="22"/>
                              </w:rPr>
                              <w:t>Principal</w:t>
                            </w:r>
                            <w:r>
                              <w:rPr>
                                <w:rFonts w:ascii="Times New Roman" w:hAnsi="Times New Roman" w:cs="Times New Roman"/>
                                <w:sz w:val="22"/>
                                <w:szCs w:val="22"/>
                              </w:rPr>
                              <w:t>’s Signature:   ____________________________          Date: _________________, 20__</w:t>
                            </w:r>
                          </w:p>
                          <w:p w14:paraId="64491DCE" w14:textId="77777777" w:rsidR="00B37B32"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sz w:val="22"/>
                                <w:szCs w:val="22"/>
                              </w:rPr>
                              <w:t xml:space="preserve">Comments: </w:t>
                            </w:r>
                            <w:r>
                              <w:rPr>
                                <w:rFonts w:ascii="Times New Roman" w:hAnsi="Times New Roman" w:cs="Times New Roman"/>
                                <w:sz w:val="22"/>
                                <w:szCs w:val="22"/>
                              </w:rPr>
                              <w:t>_</w:t>
                            </w:r>
                            <w:r w:rsidRPr="00075F3F">
                              <w:rPr>
                                <w:rFonts w:ascii="Times New Roman" w:hAnsi="Times New Roman" w:cs="Times New Roman"/>
                              </w:rPr>
                              <w:t>________________________________</w:t>
                            </w:r>
                            <w:r>
                              <w:rPr>
                                <w:rFonts w:ascii="Times New Roman" w:hAnsi="Times New Roman" w:cs="Times New Roman"/>
                              </w:rPr>
                              <w:t>_______________________________________</w:t>
                            </w:r>
                          </w:p>
                          <w:p w14:paraId="640958D3" w14:textId="77777777" w:rsidR="00B37B32" w:rsidRPr="00B5179D"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_________________________________________________________________________________________</w:t>
                            </w:r>
                          </w:p>
                          <w:p w14:paraId="55A1938F" w14:textId="77777777" w:rsidR="00B37B32" w:rsidRPr="00713012"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6494" id="Text Box 16" o:spid="_x0000_s1030" type="#_x0000_t202" style="position:absolute;left:0;text-align:left;margin-left:25.05pt;margin-top:137.6pt;width:486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">
                <v:textbox>
                  <w:txbxContent>
                    <w:p w14:paraId="58EBAC98" w14:textId="77777777" w:rsidR="00B37B32" w:rsidRDefault="00B37B32">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sz w:val="22"/>
                          <w:szCs w:val="22"/>
                        </w:rPr>
                      </w:pPr>
                      <w:r w:rsidRPr="00075F3F">
                        <w:rPr>
                          <w:rFonts w:ascii="Times New Roman" w:hAnsi="Times New Roman" w:cs="Times New Roman"/>
                          <w:sz w:val="22"/>
                          <w:szCs w:val="22"/>
                        </w:rPr>
                        <w:t>Principal</w:t>
                      </w:r>
                      <w:r>
                        <w:rPr>
                          <w:rFonts w:ascii="Times New Roman" w:hAnsi="Times New Roman" w:cs="Times New Roman"/>
                          <w:sz w:val="22"/>
                          <w:szCs w:val="22"/>
                        </w:rPr>
                        <w:t>’s Signature:   ____________________________          Date: _________________, 20__</w:t>
                      </w:r>
                    </w:p>
                    <w:p w14:paraId="64491DCE" w14:textId="77777777" w:rsidR="00B37B32"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sz w:val="22"/>
                          <w:szCs w:val="22"/>
                        </w:rPr>
                        <w:t xml:space="preserve">Comments: </w:t>
                      </w:r>
                      <w:r>
                        <w:rPr>
                          <w:rFonts w:ascii="Times New Roman" w:hAnsi="Times New Roman" w:cs="Times New Roman"/>
                          <w:sz w:val="22"/>
                          <w:szCs w:val="22"/>
                        </w:rPr>
                        <w:t>_</w:t>
                      </w:r>
                      <w:r w:rsidRPr="00075F3F">
                        <w:rPr>
                          <w:rFonts w:ascii="Times New Roman" w:hAnsi="Times New Roman" w:cs="Times New Roman"/>
                        </w:rPr>
                        <w:t>________________________________</w:t>
                      </w:r>
                      <w:r>
                        <w:rPr>
                          <w:rFonts w:ascii="Times New Roman" w:hAnsi="Times New Roman" w:cs="Times New Roman"/>
                        </w:rPr>
                        <w:t>_______________________________________</w:t>
                      </w:r>
                    </w:p>
                    <w:p w14:paraId="640958D3" w14:textId="77777777" w:rsidR="00B37B32" w:rsidRPr="00B5179D"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_________________________________________________________________________________________</w:t>
                      </w:r>
                    </w:p>
                    <w:p w14:paraId="55A1938F" w14:textId="77777777" w:rsidR="00B37B32" w:rsidRPr="00713012"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noProof/>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529BCA9" wp14:editId="6D3787FE">
                <wp:simplePos x="0" y="0"/>
                <wp:positionH relativeFrom="column">
                  <wp:posOffset>318135</wp:posOffset>
                </wp:positionH>
                <wp:positionV relativeFrom="paragraph">
                  <wp:posOffset>394335</wp:posOffset>
                </wp:positionV>
                <wp:extent cx="6172200" cy="838200"/>
                <wp:effectExtent l="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38200"/>
                        </a:xfrm>
                        <a:prstGeom prst="rect">
                          <a:avLst/>
                        </a:prstGeom>
                        <a:solidFill>
                          <a:srgbClr val="FFFFFF"/>
                        </a:solidFill>
                        <a:ln w="9525">
                          <a:solidFill>
                            <a:srgbClr val="000000"/>
                          </a:solidFill>
                          <a:miter lim="800000"/>
                          <a:headEnd/>
                          <a:tailEnd/>
                        </a:ln>
                      </wps:spPr>
                      <wps:txbx>
                        <w:txbxContent>
                          <w:p w14:paraId="3E5E7AA2" w14:textId="77777777" w:rsidR="00B37B32" w:rsidRDefault="00B37B32"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Superintendent/Designee Signature:  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w:t>
                            </w:r>
                            <w:r w:rsidRPr="00075F3F">
                              <w:rPr>
                                <w:rFonts w:ascii="Times New Roman" w:hAnsi="Times New Roman" w:cs="Times New Roman"/>
                              </w:rPr>
                              <w:t>_____</w:t>
                            </w:r>
                            <w:r w:rsidRPr="00DD1273">
                              <w:rPr>
                                <w:rFonts w:ascii="Times New Roman" w:hAnsi="Times New Roman" w:cs="Times New Roman"/>
                                <w:sz w:val="22"/>
                                <w:szCs w:val="22"/>
                              </w:rPr>
                              <w:t xml:space="preserve"> </w:t>
                            </w:r>
                            <w:r>
                              <w:rPr>
                                <w:rFonts w:ascii="Times New Roman" w:hAnsi="Times New Roman" w:cs="Times New Roman"/>
                                <w:sz w:val="22"/>
                                <w:szCs w:val="22"/>
                              </w:rPr>
                              <w:t>Date: _________________, 20__</w:t>
                            </w:r>
                          </w:p>
                          <w:p w14:paraId="49937CF5" w14:textId="77777777" w:rsidR="00B37B32" w:rsidRDefault="00B37B32"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 xml:space="preserve">Comments: </w:t>
                            </w:r>
                            <w:r>
                              <w:rPr>
                                <w:rFonts w:ascii="Times New Roman" w:hAnsi="Times New Roman" w:cs="Times New Roman"/>
                              </w:rPr>
                              <w:t>_</w:t>
                            </w:r>
                            <w:r w:rsidRPr="00075F3F">
                              <w:rPr>
                                <w:rFonts w:ascii="Times New Roman" w:hAnsi="Times New Roman" w:cs="Times New Roman"/>
                              </w:rPr>
                              <w:t>_______________________________</w:t>
                            </w:r>
                            <w:r>
                              <w:rPr>
                                <w:rFonts w:ascii="Times New Roman" w:hAnsi="Times New Roman" w:cs="Times New Roman"/>
                              </w:rPr>
                              <w:t>_______________________________________</w:t>
                            </w:r>
                          </w:p>
                          <w:p w14:paraId="3A2D9041" w14:textId="77777777" w:rsidR="00B37B32" w:rsidRPr="00B5179D"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BCA9" id="Text Box 15" o:spid="_x0000_s1031" type="#_x0000_t202" style="position:absolute;left:0;text-align:left;margin-left:25.05pt;margin-top:31.05pt;width:48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">
                <v:textbox>
                  <w:txbxContent>
                    <w:p w14:paraId="3E5E7AA2" w14:textId="77777777" w:rsidR="00B37B32" w:rsidRDefault="00B37B32"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Superintendent/Designee Signature:  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w:t>
                      </w:r>
                      <w:r w:rsidRPr="00075F3F">
                        <w:rPr>
                          <w:rFonts w:ascii="Times New Roman" w:hAnsi="Times New Roman" w:cs="Times New Roman"/>
                        </w:rPr>
                        <w:t>_____</w:t>
                      </w:r>
                      <w:r w:rsidRPr="00DD1273">
                        <w:rPr>
                          <w:rFonts w:ascii="Times New Roman" w:hAnsi="Times New Roman" w:cs="Times New Roman"/>
                          <w:sz w:val="22"/>
                          <w:szCs w:val="22"/>
                        </w:rPr>
                        <w:t xml:space="preserve"> </w:t>
                      </w:r>
                      <w:r>
                        <w:rPr>
                          <w:rFonts w:ascii="Times New Roman" w:hAnsi="Times New Roman" w:cs="Times New Roman"/>
                          <w:sz w:val="22"/>
                          <w:szCs w:val="22"/>
                        </w:rPr>
                        <w:t>Date: _________________, 20__</w:t>
                      </w:r>
                    </w:p>
                    <w:p w14:paraId="49937CF5" w14:textId="77777777" w:rsidR="00B37B32" w:rsidRDefault="00B37B32" w:rsidP="00BB37DE">
                      <w:pPr>
                        <w:pStyle w:val="BodyText"/>
                        <w:widowControl/>
                        <w:pBdr>
                          <w:top w:val="single" w:sz="6" w:space="0" w:color="FFFFFF"/>
                          <w:left w:val="single" w:sz="6" w:space="0" w:color="FFFFFF"/>
                          <w:bottom w:val="single" w:sz="6" w:space="0" w:color="FFFFFF"/>
                          <w:right w:val="single" w:sz="6" w:space="0" w:color="FFFFFF"/>
                        </w:pBdr>
                        <w:tabs>
                          <w:tab w:val="left" w:pos="0"/>
                          <w:tab w:val="left" w:pos="7200"/>
                          <w:tab w:val="left" w:pos="7920"/>
                          <w:tab w:val="left" w:pos="8640"/>
                          <w:tab w:val="left" w:pos="9360"/>
                          <w:tab w:val="left" w:pos="10080"/>
                          <w:tab w:val="left" w:pos="10440"/>
                          <w:tab w:val="left" w:pos="10800"/>
                          <w:tab w:val="left" w:pos="11520"/>
                          <w:tab w:val="left" w:pos="12240"/>
                          <w:tab w:val="left" w:pos="12960"/>
                          <w:tab w:val="left" w:pos="13680"/>
                        </w:tabs>
                        <w:jc w:val="both"/>
                        <w:rPr>
                          <w:rFonts w:ascii="Times New Roman" w:hAnsi="Times New Roman" w:cs="Times New Roman"/>
                        </w:rPr>
                      </w:pPr>
                      <w:r w:rsidRPr="00075F3F">
                        <w:rPr>
                          <w:rFonts w:ascii="Times New Roman" w:hAnsi="Times New Roman" w:cs="Times New Roman"/>
                        </w:rPr>
                        <w:t xml:space="preserve">Comments: </w:t>
                      </w:r>
                      <w:r>
                        <w:rPr>
                          <w:rFonts w:ascii="Times New Roman" w:hAnsi="Times New Roman" w:cs="Times New Roman"/>
                        </w:rPr>
                        <w:t>_</w:t>
                      </w:r>
                      <w:r w:rsidRPr="00075F3F">
                        <w:rPr>
                          <w:rFonts w:ascii="Times New Roman" w:hAnsi="Times New Roman" w:cs="Times New Roman"/>
                        </w:rPr>
                        <w:t>_______________________________</w:t>
                      </w:r>
                      <w:r>
                        <w:rPr>
                          <w:rFonts w:ascii="Times New Roman" w:hAnsi="Times New Roman" w:cs="Times New Roman"/>
                        </w:rPr>
                        <w:t>_______________________________________</w:t>
                      </w:r>
                    </w:p>
                    <w:p w14:paraId="3A2D9041" w14:textId="77777777" w:rsidR="00B37B32" w:rsidRPr="00B5179D" w:rsidRDefault="00B37B32" w:rsidP="00BB37DE">
                      <w:pPr>
                        <w:pStyle w:val="BodyText"/>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sz w:val="22"/>
                          <w:szCs w:val="22"/>
                        </w:rPr>
                      </w:pPr>
                      <w:r>
                        <w:rPr>
                          <w:rFonts w:ascii="Times New Roman" w:hAnsi="Times New Roman" w:cs="Times New Roman"/>
                        </w:rPr>
                        <w:t>_________________________________________________________________________________</w:t>
                      </w:r>
                    </w:p>
                  </w:txbxContent>
                </v:textbox>
                <w10:wrap type="square"/>
              </v:shape>
            </w:pict>
          </mc:Fallback>
        </mc:AlternateContent>
      </w:r>
    </w:p>
    <w:p w14:paraId="768A623F" w14:textId="77777777" w:rsidR="00BB37DE" w:rsidRPr="00074E3A" w:rsidRDefault="00BB37DE">
      <w:pPr>
        <w:pStyle w:val="BodyText"/>
        <w:widowControl/>
        <w:pBdr>
          <w:top w:val="single" w:sz="6" w:space="0" w:color="FFFFFF"/>
          <w:left w:val="single" w:sz="6" w:space="0" w:color="FFFFFF"/>
          <w:bottom w:val="single" w:sz="6" w:space="0" w:color="FFFFFF"/>
          <w:right w:val="single" w:sz="6" w:space="0" w:color="FFFFFF"/>
        </w:pBdr>
        <w:tabs>
          <w:tab w:val="left" w:pos="0"/>
          <w:tab w:val="left" w:pos="684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cs="Times New Roman"/>
          <w:b w:val="0"/>
          <w:bCs w:val="0"/>
        </w:rPr>
        <w:sectPr w:rsidR="00BB37DE" w:rsidRPr="00074E3A" w:rsidSect="0014521D">
          <w:type w:val="continuous"/>
          <w:pgSz w:w="12240" w:h="15840"/>
          <w:pgMar w:top="900" w:right="720" w:bottom="90" w:left="1350" w:header="720" w:footer="0" w:gutter="0"/>
          <w:pgBorders w:offsetFrom="page">
            <w:top w:val="single" w:sz="6" w:space="24" w:color="000000"/>
            <w:left w:val="single" w:sz="6" w:space="24" w:color="000000"/>
            <w:bottom w:val="single" w:sz="6" w:space="24" w:color="000000"/>
            <w:right w:val="single" w:sz="6" w:space="24" w:color="000000"/>
          </w:pgBorders>
          <w:cols w:space="720"/>
          <w:noEndnote/>
        </w:sectPr>
      </w:pPr>
    </w:p>
    <w:p w14:paraId="35E8083E" w14:textId="77777777" w:rsidR="00BB37DE" w:rsidRPr="00074E3A"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i/>
          <w:iCs/>
          <w:sz w:val="22"/>
          <w:szCs w:val="22"/>
        </w:rPr>
      </w:pPr>
    </w:p>
    <w:p w14:paraId="21910805" w14:textId="77777777" w:rsidR="00BB37DE" w:rsidRPr="00074E3A"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rPr>
      </w:pPr>
      <w:r w:rsidRPr="00074E3A">
        <w:rPr>
          <w:b/>
          <w:bCs/>
          <w:i/>
          <w:iCs/>
          <w:sz w:val="22"/>
          <w:szCs w:val="22"/>
        </w:rPr>
        <w:t>SAMPLE PORTFOLIO ARTIFACTS</w:t>
      </w:r>
    </w:p>
    <w:p w14:paraId="53ED64F5" w14:textId="77777777" w:rsidR="00BB37DE" w:rsidRDefault="00BB37DE" w:rsidP="00BB37DE">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9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rFonts w:ascii="Times New Roman" w:hAnsi="Times New Roman" w:cs="Times New Roman"/>
        </w:rPr>
      </w:pPr>
    </w:p>
    <w:p w14:paraId="5546ED3C" w14:textId="77777777" w:rsidR="00BB37DE" w:rsidRPr="00074E3A" w:rsidRDefault="00BB37DE" w:rsidP="00BB37DE">
      <w:pPr>
        <w:pStyle w:val="Heading1"/>
        <w:keepNext/>
        <w:keepLines/>
        <w:widowControl/>
        <w:pBdr>
          <w:top w:val="single" w:sz="6" w:space="0" w:color="FFFFFF"/>
          <w:left w:val="single" w:sz="6" w:space="0" w:color="FFFFFF"/>
          <w:bottom w:val="single" w:sz="6" w:space="0" w:color="FFFFFF"/>
          <w:right w:val="single" w:sz="6" w:space="0" w:color="FFFFFF"/>
        </w:pBdr>
        <w:tabs>
          <w:tab w:val="left" w:pos="9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Times New Roman" w:hAnsi="Times New Roman" w:cs="Times New Roman"/>
          <w:sz w:val="20"/>
          <w:szCs w:val="20"/>
        </w:rPr>
      </w:pPr>
      <w:r w:rsidRPr="00074E3A">
        <w:rPr>
          <w:rFonts w:ascii="Times New Roman" w:hAnsi="Times New Roman" w:cs="Times New Roman"/>
        </w:rPr>
        <w:fldChar w:fldCharType="begin"/>
      </w:r>
      <w:r w:rsidRPr="00074E3A">
        <w:rPr>
          <w:rFonts w:ascii="Times New Roman" w:hAnsi="Times New Roman" w:cs="Times New Roman"/>
        </w:rPr>
        <w:instrText>tc \l1 "</w:instrText>
      </w:r>
      <w:r w:rsidRPr="00074E3A">
        <w:rPr>
          <w:rFonts w:ascii="Times New Roman" w:hAnsi="Times New Roman" w:cs="Times New Roman"/>
        </w:rPr>
        <w:fldChar w:fldCharType="end"/>
      </w:r>
      <w:r w:rsidRPr="00074E3A">
        <w:rPr>
          <w:rFonts w:ascii="Times New Roman" w:hAnsi="Times New Roman" w:cs="Times New Roman"/>
          <w:sz w:val="20"/>
          <w:szCs w:val="20"/>
        </w:rPr>
        <w:t xml:space="preserve">The following suggestions </w:t>
      </w:r>
      <w:r>
        <w:rPr>
          <w:rFonts w:ascii="Times New Roman" w:hAnsi="Times New Roman" w:cs="Times New Roman"/>
          <w:sz w:val="20"/>
          <w:szCs w:val="20"/>
        </w:rPr>
        <w:t xml:space="preserve">for </w:t>
      </w:r>
      <w:r w:rsidRPr="00074E3A">
        <w:rPr>
          <w:rFonts w:ascii="Times New Roman" w:hAnsi="Times New Roman" w:cs="Times New Roman"/>
          <w:sz w:val="20"/>
          <w:szCs w:val="20"/>
        </w:rPr>
        <w:t xml:space="preserve">artifacts to include in an administrator’s portfolio are grouped by the performance standards.  They are included as a way to provide examples, and not intended to be an all-inclusive or proscriptive list.       </w:t>
      </w:r>
    </w:p>
    <w:p w14:paraId="1D07F5A9" w14:textId="77777777" w:rsidR="00BB37DE" w:rsidRPr="00074E3A" w:rsidRDefault="00BB37DE">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0"/>
          <w:szCs w:val="20"/>
        </w:rPr>
      </w:pPr>
      <w:r w:rsidRPr="00074E3A">
        <w:rPr>
          <w:rFonts w:ascii="Times New Roman" w:hAnsi="Times New Roman" w:cs="Times New Roman"/>
          <w:sz w:val="20"/>
          <w:szCs w:val="20"/>
        </w:rPr>
        <w:fldChar w:fldCharType="begin"/>
      </w:r>
      <w:r w:rsidRPr="00074E3A">
        <w:rPr>
          <w:rFonts w:ascii="Times New Roman" w:hAnsi="Times New Roman" w:cs="Times New Roman"/>
          <w:sz w:val="20"/>
          <w:szCs w:val="20"/>
        </w:rPr>
        <w:instrText xml:space="preserve">tc \l1 "The following suggestions about appropriate artifacts to include in a principals portfolio are grouped by the Nebraska Standards for School Leaders.  They are included as a way to provide examples, and not intended to be an all-inclusive or proscriptive list.       </w:instrText>
      </w:r>
      <w:r w:rsidRPr="00074E3A">
        <w:rPr>
          <w:rFonts w:ascii="Times New Roman" w:hAnsi="Times New Roman" w:cs="Times New Roman"/>
          <w:sz w:val="20"/>
          <w:szCs w:val="20"/>
        </w:rPr>
        <w:fldChar w:fldCharType="end"/>
      </w:r>
    </w:p>
    <w:p w14:paraId="55680639" w14:textId="77777777" w:rsidR="00BB37DE" w:rsidRPr="00074E3A" w:rsidRDefault="00BB37DE" w:rsidP="00BB37DE">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rFonts w:ascii="Times New Roman" w:hAnsi="Times New Roman" w:cs="Times New Roman"/>
        </w:rPr>
        <w:tab/>
      </w:r>
      <w:r w:rsidRPr="00074E3A">
        <w:rPr>
          <w:rFonts w:ascii="Times New Roman" w:hAnsi="Times New Roman" w:cs="Times New Roman"/>
        </w:rPr>
        <w:t>STANDARD #1: VISION</w:t>
      </w:r>
      <w:r w:rsidRPr="00074E3A">
        <w:fldChar w:fldCharType="begin"/>
      </w:r>
      <w:r w:rsidRPr="00074E3A">
        <w:instrText>tc \l1 "STANDARD #1: VISION</w:instrText>
      </w:r>
      <w:r w:rsidRPr="00074E3A">
        <w:fldChar w:fldCharType="end"/>
      </w:r>
      <w:r w:rsidRPr="00074E3A">
        <w:rPr>
          <w:sz w:val="22"/>
          <w:szCs w:val="22"/>
        </w:rPr>
        <w:tab/>
      </w:r>
    </w:p>
    <w:p w14:paraId="12C38A88"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Copy of School Improvement Plan, Building Improvement Plans and grade level goals.</w:t>
      </w:r>
    </w:p>
    <w:p w14:paraId="72A6445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Building Professional Development Plan.</w:t>
      </w:r>
    </w:p>
    <w:p w14:paraId="6F99B67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Staff meeting agendas that addressing vision/mission.</w:t>
      </w:r>
    </w:p>
    <w:p w14:paraId="76FAF2C9"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School newsletter.</w:t>
      </w:r>
    </w:p>
    <w:p w14:paraId="14410255"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 xml:space="preserve">Monthly student recognition. </w:t>
      </w:r>
    </w:p>
    <w:p w14:paraId="1D032D5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Local newspaper articles highlighting achievement.</w:t>
      </w:r>
    </w:p>
    <w:p w14:paraId="1DEFB18F"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Building-wide discipline plans/academic guidelines.</w:t>
      </w:r>
    </w:p>
    <w:p w14:paraId="0F7B88F4"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Implementation of  social skills.</w:t>
      </w:r>
    </w:p>
    <w:p w14:paraId="1141AF7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Student organizations that support student learning.</w:t>
      </w:r>
    </w:p>
    <w:p w14:paraId="1FF626C1"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Number of times administrator formal speaks to community in person about vision for learning.</w:t>
      </w:r>
    </w:p>
    <w:p w14:paraId="41397382"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Use of student data/profiles to identify goals and address actual needs.</w:t>
      </w:r>
    </w:p>
    <w:p w14:paraId="5411214F"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Department meeting agendas (grade level meetings, team meetings too).</w:t>
      </w:r>
    </w:p>
    <w:p w14:paraId="3037C0CC"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District report card, building report, annual report to community, 3-year comparison.</w:t>
      </w:r>
    </w:p>
    <w:p w14:paraId="65EC1791"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State of the Schools report from administrator.</w:t>
      </w:r>
    </w:p>
    <w:p w14:paraId="2D50FE21"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Mission/Vision statement poster visibility in building and community.</w:t>
      </w:r>
    </w:p>
    <w:p w14:paraId="1731F369"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Partners in Education programs.</w:t>
      </w:r>
    </w:p>
    <w:p w14:paraId="7253B831"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990" w:hanging="360"/>
        <w:rPr>
          <w:rFonts w:ascii="Times New (W1)" w:hAnsi="Times New (W1)"/>
          <w:sz w:val="21"/>
          <w:szCs w:val="21"/>
        </w:rPr>
      </w:pPr>
      <w:r w:rsidRPr="00852712">
        <w:rPr>
          <w:rFonts w:ascii="Times New (W1)" w:hAnsi="Times New (W1)"/>
          <w:sz w:val="21"/>
          <w:szCs w:val="21"/>
        </w:rPr>
        <w:t>Tours of building and sites to prospective parents.</w:t>
      </w:r>
    </w:p>
    <w:p w14:paraId="10CE20B9"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ECA027E" w14:textId="77777777" w:rsidR="00BB37DE" w:rsidRPr="00074E3A" w:rsidRDefault="00BB37DE" w:rsidP="00BB37DE">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rFonts w:ascii="Times New Roman" w:hAnsi="Times New Roman" w:cs="Times New Roman"/>
        </w:rPr>
        <w:tab/>
      </w:r>
      <w:r w:rsidRPr="00074E3A">
        <w:rPr>
          <w:rFonts w:ascii="Times New Roman" w:hAnsi="Times New Roman" w:cs="Times New Roman"/>
        </w:rPr>
        <w:t>STANDARD #2: SCHOOL CULTURE FOR LEARNING</w:t>
      </w:r>
      <w:r w:rsidRPr="00074E3A">
        <w:fldChar w:fldCharType="begin"/>
      </w:r>
      <w:r w:rsidRPr="00074E3A">
        <w:instrText>tc \l1 "STANDARD #2: SCHOOL CULTURE FOR LEARNING (SEE PAGE 13 #2, USE SAME TERMINOLOGY)</w:instrText>
      </w:r>
      <w:r w:rsidRPr="00074E3A">
        <w:fldChar w:fldCharType="end"/>
      </w:r>
      <w:r w:rsidRPr="00074E3A">
        <w:rPr>
          <w:sz w:val="22"/>
          <w:szCs w:val="22"/>
        </w:rPr>
        <w:tab/>
      </w:r>
    </w:p>
    <w:p w14:paraId="36CE78D6"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Staff in-service focusing on reading and problem solving.</w:t>
      </w:r>
    </w:p>
    <w:p w14:paraId="29FE7426"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Walk-through supervision.</w:t>
      </w:r>
    </w:p>
    <w:p w14:paraId="21BA9772"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School climate surveys.</w:t>
      </w:r>
    </w:p>
    <w:p w14:paraId="0E50A864"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 xml:space="preserve">Service on a state-wide committee addressing NCLB, </w:t>
      </w:r>
    </w:p>
    <w:p w14:paraId="4758ABB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Performance on Administrator’s Standards for effective student learning.</w:t>
      </w:r>
    </w:p>
    <w:p w14:paraId="2FC16055"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Copy of year’s Professional Development Plan.</w:t>
      </w:r>
    </w:p>
    <w:p w14:paraId="28995B39"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Teacher evaluation artifact(s).</w:t>
      </w:r>
    </w:p>
    <w:p w14:paraId="1E4D51F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Regional job fair brochure (attend with district personnel).</w:t>
      </w:r>
    </w:p>
    <w:p w14:paraId="174ECD79"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Pr>
          <w:rFonts w:ascii="Times New (W1)" w:hAnsi="Times New (W1)"/>
          <w:sz w:val="21"/>
          <w:szCs w:val="21"/>
        </w:rPr>
        <w:t xml:space="preserve">Faculty meeting agenda (Professional </w:t>
      </w:r>
      <w:r w:rsidRPr="00852712">
        <w:rPr>
          <w:rFonts w:ascii="Times New (W1)" w:hAnsi="Times New (W1)"/>
          <w:sz w:val="21"/>
          <w:szCs w:val="21"/>
        </w:rPr>
        <w:t>issues and Dev</w:t>
      </w:r>
      <w:r>
        <w:rPr>
          <w:rFonts w:ascii="Times New (W1)" w:hAnsi="Times New (W1)"/>
          <w:sz w:val="21"/>
          <w:szCs w:val="21"/>
        </w:rPr>
        <w:t>elopment</w:t>
      </w:r>
      <w:r w:rsidRPr="00852712">
        <w:rPr>
          <w:rFonts w:ascii="Times New (W1)" w:hAnsi="Times New (W1)"/>
          <w:sz w:val="21"/>
          <w:szCs w:val="21"/>
        </w:rPr>
        <w:t>).</w:t>
      </w:r>
    </w:p>
    <w:p w14:paraId="452D52C7"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Copy of professional growth plan.</w:t>
      </w:r>
    </w:p>
    <w:p w14:paraId="76CD827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Attendance at state and national conferences.</w:t>
      </w:r>
    </w:p>
    <w:p w14:paraId="451412AF"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Building- and District-level study teams.</w:t>
      </w:r>
    </w:p>
    <w:p w14:paraId="2E1DA79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Professional reading material provided for staff.</w:t>
      </w:r>
    </w:p>
    <w:p w14:paraId="42B3AB97"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Opportunities provided for teachers to observe best practice (both inside and outside discipline)</w:t>
      </w:r>
    </w:p>
    <w:p w14:paraId="01CAA83C"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Use of research-based methods as basis for professional development of staff.</w:t>
      </w:r>
    </w:p>
    <w:p w14:paraId="56A4BA3F"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Selection of teachers based on an understanding of the importance of and participation in professional development</w:t>
      </w:r>
    </w:p>
    <w:p w14:paraId="0889E26D"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Facilitation of district level professional development study teams and workshops.</w:t>
      </w:r>
    </w:p>
    <w:p w14:paraId="2CC02A6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rFonts w:ascii="Times New (W1)" w:hAnsi="Times New (W1)"/>
          <w:sz w:val="21"/>
          <w:szCs w:val="21"/>
        </w:rPr>
      </w:pPr>
      <w:r w:rsidRPr="00852712">
        <w:rPr>
          <w:rFonts w:ascii="Times New (W1)" w:hAnsi="Times New (W1)"/>
          <w:sz w:val="21"/>
          <w:szCs w:val="21"/>
        </w:rPr>
        <w:t>Availability of a model portfolio for teachers.</w:t>
      </w:r>
    </w:p>
    <w:p w14:paraId="632814E6" w14:textId="77777777" w:rsidR="00BB37DE" w:rsidRPr="006C7AE0"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rPr>
          <w:sz w:val="22"/>
          <w:szCs w:val="22"/>
        </w:rPr>
      </w:pPr>
      <w:r w:rsidRPr="00852712">
        <w:rPr>
          <w:szCs w:val="21"/>
        </w:rPr>
        <w:t>Participation in teacher in-service with your teachers.</w:t>
      </w:r>
    </w:p>
    <w:p w14:paraId="13B6A714" w14:textId="77777777" w:rsidR="00BB37DE" w:rsidRDefault="00BB37DE" w:rsidP="00BB37DE">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30" w:firstLine="0"/>
        <w:rPr>
          <w:sz w:val="22"/>
          <w:szCs w:val="22"/>
        </w:rPr>
      </w:pPr>
    </w:p>
    <w:p w14:paraId="613476D7"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2"/>
          <w:szCs w:val="22"/>
        </w:rPr>
      </w:pPr>
      <w:r w:rsidRPr="00074E3A">
        <w:rPr>
          <w:b/>
          <w:bCs/>
          <w:sz w:val="22"/>
          <w:szCs w:val="22"/>
        </w:rPr>
        <w:t xml:space="preserve">STANDARD #3: SCHOOL MANAGEMENT </w:t>
      </w:r>
    </w:p>
    <w:p w14:paraId="34C0085F"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Building expectations and rules written and posted.</w:t>
      </w:r>
    </w:p>
    <w:p w14:paraId="460DFE6D"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Student handbook.</w:t>
      </w:r>
    </w:p>
    <w:p w14:paraId="21E6743D"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lastRenderedPageBreak/>
        <w:t>Faculty handbook.</w:t>
      </w:r>
    </w:p>
    <w:p w14:paraId="21061D6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Substitute handbook.</w:t>
      </w:r>
    </w:p>
    <w:p w14:paraId="02A3D391"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Newsletter.</w:t>
      </w:r>
    </w:p>
    <w:p w14:paraId="61F8038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Crisis plan.</w:t>
      </w:r>
    </w:p>
    <w:p w14:paraId="02ACC93D"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Staff memos and agendas.</w:t>
      </w:r>
    </w:p>
    <w:p w14:paraId="39B0D631"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Building budgets and budgeting procedures.</w:t>
      </w:r>
    </w:p>
    <w:p w14:paraId="5015F603"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Phone logs and email.</w:t>
      </w:r>
    </w:p>
    <w:p w14:paraId="758BA442"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Fire marshal reports, and fire and disaster drill records.</w:t>
      </w:r>
    </w:p>
    <w:p w14:paraId="092969A5"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Insurance audit of building.</w:t>
      </w:r>
    </w:p>
    <w:p w14:paraId="14C6A78D"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Regular meetings with maintenance staff; documented by agendas of those meetings.</w:t>
      </w:r>
    </w:p>
    <w:p w14:paraId="24168013"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Use of technology to streamline procedures for attendance, grades, registration, etc.</w:t>
      </w:r>
    </w:p>
    <w:p w14:paraId="0E3C270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Shares responsibilities with other experts.</w:t>
      </w:r>
    </w:p>
    <w:p w14:paraId="34B308DF"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Monitors doors, locker rooms, halls, and parking lots.</w:t>
      </w:r>
    </w:p>
    <w:p w14:paraId="5368231C"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Participation in safety committee meeting.</w:t>
      </w:r>
    </w:p>
    <w:p w14:paraId="5D17C9AE"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Attendance and tardy procedures and expectations with consistently enforced consequences.</w:t>
      </w:r>
    </w:p>
    <w:p w14:paraId="74A0F040"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Spend only the money you have.</w:t>
      </w:r>
    </w:p>
    <w:p w14:paraId="5D2DB17F"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Notes from meetings with building’s custodial and maintenance mangers.</w:t>
      </w:r>
    </w:p>
    <w:p w14:paraId="3CFF44D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Notes from meetings with business manager.</w:t>
      </w:r>
    </w:p>
    <w:p w14:paraId="280158B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Student (new and incoming) orientation.</w:t>
      </w:r>
    </w:p>
    <w:p w14:paraId="56B5C93C"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Collaborative decision making on budgets.</w:t>
      </w:r>
    </w:p>
    <w:p w14:paraId="16F5F1B2"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Results of accreditation visit.</w:t>
      </w:r>
    </w:p>
    <w:p w14:paraId="7445E68B"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810"/>
        <w:rPr>
          <w:rFonts w:ascii="Times New (W1)" w:hAnsi="Times New (W1)"/>
          <w:sz w:val="21"/>
          <w:szCs w:val="21"/>
        </w:rPr>
      </w:pPr>
      <w:r w:rsidRPr="00852712">
        <w:rPr>
          <w:rFonts w:ascii="Times New (W1)" w:hAnsi="Times New (W1)"/>
          <w:sz w:val="21"/>
          <w:szCs w:val="21"/>
        </w:rPr>
        <w:t>Action plans for accreditation suggestions.</w:t>
      </w:r>
    </w:p>
    <w:p w14:paraId="38AA5B22"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A76EBE8" w14:textId="77777777" w:rsidR="00BB37DE" w:rsidRDefault="00BB37DE" w:rsidP="00BB37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sz w:val="22"/>
          <w:szCs w:val="22"/>
        </w:rPr>
      </w:pPr>
      <w:r w:rsidRPr="00074E3A">
        <w:rPr>
          <w:b/>
          <w:bCs/>
        </w:rPr>
        <w:t>STANDARD #4:</w:t>
      </w:r>
      <w:r w:rsidRPr="00074E3A">
        <w:t xml:space="preserve">  </w:t>
      </w:r>
      <w:r w:rsidRPr="00074E3A">
        <w:rPr>
          <w:b/>
          <w:bCs/>
        </w:rPr>
        <w:t>ACADEMIC STANDARDS AND ASSESSMENT</w:t>
      </w:r>
    </w:p>
    <w:p w14:paraId="3F452B34"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Memos to staff, students and parents regarding academic standards.</w:t>
      </w:r>
    </w:p>
    <w:p w14:paraId="5B97308C"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Postings informing staff, students and parents of academic standards.</w:t>
      </w:r>
    </w:p>
    <w:p w14:paraId="522E4FB6"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Template for teacher lesson plans incorporating academic standards.</w:t>
      </w:r>
    </w:p>
    <w:p w14:paraId="55B4E5B0"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Student performance on assessments of academic standards provided in useful format for students, parents and staff.</w:t>
      </w:r>
    </w:p>
    <w:p w14:paraId="17DC7259" w14:textId="77777777" w:rsidR="00BB37DE" w:rsidRPr="00074E3A" w:rsidRDefault="00BB37DE" w:rsidP="00BB37DE">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rPr>
          <w:sz w:val="22"/>
          <w:szCs w:val="22"/>
        </w:rPr>
      </w:pPr>
    </w:p>
    <w:p w14:paraId="7F1B78E6" w14:textId="77777777" w:rsidR="00BB37DE" w:rsidRDefault="00BB37DE" w:rsidP="00BB37DE">
      <w:pPr>
        <w:pStyle w:val="Heading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imes New Roman" w:hAnsi="Times New Roman" w:cs="Times New Roman"/>
          <w:sz w:val="22"/>
          <w:szCs w:val="22"/>
        </w:rPr>
      </w:pPr>
      <w:r w:rsidRPr="00074E3A">
        <w:rPr>
          <w:rFonts w:ascii="Times New Roman" w:hAnsi="Times New Roman" w:cs="Times New Roman"/>
          <w:sz w:val="22"/>
          <w:szCs w:val="22"/>
        </w:rPr>
        <w:t xml:space="preserve">STANDARD #5: WORKING WITH PARENTS AND COMMUNITY </w:t>
      </w:r>
    </w:p>
    <w:p w14:paraId="5BFA1513"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Parent advisory committee minutes or agenda.</w:t>
      </w:r>
    </w:p>
    <w:p w14:paraId="24076E1E"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Parent volunteer list and recognition ceremony.</w:t>
      </w:r>
    </w:p>
    <w:p w14:paraId="4C18442C"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Site-councils.</w:t>
      </w:r>
    </w:p>
    <w:p w14:paraId="59FC2C91"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Junior Achievement/pictures of classes, sample lessons.</w:t>
      </w:r>
    </w:p>
    <w:p w14:paraId="3A4695AF"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Field trips and community support.</w:t>
      </w:r>
    </w:p>
    <w:p w14:paraId="40E940B4"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Building assistance teams.</w:t>
      </w:r>
    </w:p>
    <w:p w14:paraId="4F6402F8"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Community Agency assistance to students and families.</w:t>
      </w:r>
    </w:p>
    <w:p w14:paraId="4AD2CC2B"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Minutes of faculty meetings, department head meetings.</w:t>
      </w:r>
    </w:p>
    <w:p w14:paraId="13EF72ED"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School web site hits.</w:t>
      </w:r>
    </w:p>
    <w:p w14:paraId="6418B7C0"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Number of referrals of students and families to community agencies.</w:t>
      </w:r>
    </w:p>
    <w:p w14:paraId="234E2FCC"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Number of placements of students (SPED) in community agencies.</w:t>
      </w:r>
    </w:p>
    <w:p w14:paraId="098C5FEF"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Student council agenda and minutes.</w:t>
      </w:r>
    </w:p>
    <w:p w14:paraId="6948F77D"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Establish business partnerships to enhance collaboration in community.</w:t>
      </w:r>
    </w:p>
    <w:p w14:paraId="2F4B61EF"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Community mobility programs in Special Ed.</w:t>
      </w:r>
    </w:p>
    <w:p w14:paraId="79F8DA66"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Job shadowing/internships (data).</w:t>
      </w:r>
    </w:p>
    <w:p w14:paraId="5ADF6D52"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Collaboration with higher education.</w:t>
      </w:r>
    </w:p>
    <w:p w14:paraId="4871BCC7"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Mentors (adults/students).</w:t>
      </w:r>
    </w:p>
    <w:p w14:paraId="4E63FDE7"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School to work.</w:t>
      </w:r>
    </w:p>
    <w:p w14:paraId="6D105810"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Social health teams.</w:t>
      </w:r>
    </w:p>
    <w:p w14:paraId="270F5327"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School- based health clinics on site.</w:t>
      </w:r>
    </w:p>
    <w:p w14:paraId="11F5C408"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Parent/community volunteers.</w:t>
      </w:r>
    </w:p>
    <w:p w14:paraId="1C6E179D" w14:textId="77777777" w:rsidR="00BB37DE" w:rsidRPr="00852712" w:rsidRDefault="00BB37DE" w:rsidP="00BB37DE">
      <w:pPr>
        <w:pStyle w:val="Level10"/>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lastRenderedPageBreak/>
        <w:t>Career day brochure.</w:t>
      </w:r>
    </w:p>
    <w:p w14:paraId="468C980F" w14:textId="77777777" w:rsidR="00BB37DE" w:rsidRPr="00074E3A"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AB24FDE" w14:textId="77777777" w:rsidR="00BB37DE" w:rsidRDefault="00BB37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b/>
          <w:bCs/>
          <w:sz w:val="22"/>
          <w:szCs w:val="22"/>
        </w:rPr>
      </w:pPr>
      <w:r>
        <w:rPr>
          <w:b/>
          <w:bCs/>
          <w:sz w:val="22"/>
          <w:szCs w:val="22"/>
        </w:rPr>
        <w:tab/>
      </w:r>
      <w:r w:rsidRPr="00074E3A">
        <w:rPr>
          <w:b/>
          <w:bCs/>
          <w:sz w:val="22"/>
          <w:szCs w:val="22"/>
        </w:rPr>
        <w:t>STANDARD #6:</w:t>
      </w:r>
      <w:r w:rsidRPr="00074E3A">
        <w:rPr>
          <w:sz w:val="22"/>
          <w:szCs w:val="22"/>
        </w:rPr>
        <w:t xml:space="preserve">  </w:t>
      </w:r>
      <w:r w:rsidRPr="00074E3A">
        <w:rPr>
          <w:b/>
          <w:bCs/>
          <w:sz w:val="22"/>
          <w:szCs w:val="22"/>
        </w:rPr>
        <w:t>ADMINISTRATIVE TEAM MEMBER</w:t>
      </w:r>
    </w:p>
    <w:p w14:paraId="45AEB803"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Records of instructional conferences.</w:t>
      </w:r>
    </w:p>
    <w:p w14:paraId="5AD6260D"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Records of participation in district curricular study.</w:t>
      </w:r>
    </w:p>
    <w:p w14:paraId="647EAE31"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Records of attendance at staff meetings.</w:t>
      </w:r>
    </w:p>
    <w:p w14:paraId="6AED7619" w14:textId="77777777" w:rsidR="00BB37DE" w:rsidRPr="00852712"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852712">
        <w:rPr>
          <w:rFonts w:ascii="Times New (W1)" w:hAnsi="Times New (W1)"/>
          <w:sz w:val="21"/>
          <w:szCs w:val="21"/>
        </w:rPr>
        <w:t>Correspondence with Administrator’s building staff, students, and parents.</w:t>
      </w:r>
    </w:p>
    <w:p w14:paraId="32D8974B" w14:textId="77777777" w:rsidR="00BB37DE" w:rsidRPr="00074E3A" w:rsidRDefault="00BB37DE">
      <w:pPr>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u w:val="single"/>
        </w:rPr>
      </w:pPr>
    </w:p>
    <w:p w14:paraId="3A30D59D" w14:textId="77777777" w:rsidR="00BB37DE" w:rsidRDefault="00BB37DE">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2"/>
          <w:szCs w:val="22"/>
        </w:rPr>
      </w:pPr>
      <w:r>
        <w:rPr>
          <w:rFonts w:ascii="Times New Roman" w:hAnsi="Times New Roman" w:cs="Times New Roman"/>
          <w:sz w:val="22"/>
          <w:szCs w:val="22"/>
        </w:rPr>
        <w:tab/>
      </w:r>
      <w:r w:rsidRPr="00074E3A">
        <w:rPr>
          <w:rFonts w:ascii="Times New Roman" w:hAnsi="Times New Roman" w:cs="Times New Roman"/>
          <w:sz w:val="22"/>
          <w:szCs w:val="22"/>
        </w:rPr>
        <w:t xml:space="preserve">STANDARD #7: ETHICS/INTEGRITY </w:t>
      </w:r>
    </w:p>
    <w:p w14:paraId="7E7FB8CE"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Establish a character education program in the school and document activities.</w:t>
      </w:r>
    </w:p>
    <w:p w14:paraId="04E1AFB3"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Periodic assemblies that have role-plays and examples of good character.</w:t>
      </w:r>
    </w:p>
    <w:p w14:paraId="611E190D"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Provide speakers/programs for parents.</w:t>
      </w:r>
    </w:p>
    <w:p w14:paraId="5AB3FC4F"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Discipline referral sheets show consistent treatment.</w:t>
      </w:r>
    </w:p>
    <w:p w14:paraId="45E354D1"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Pr>
          <w:rFonts w:ascii="Times New (W1)" w:hAnsi="Times New (W1)"/>
          <w:sz w:val="21"/>
          <w:szCs w:val="21"/>
        </w:rPr>
        <w:t>Share social skills information i</w:t>
      </w:r>
      <w:r w:rsidRPr="00EF3FC5">
        <w:rPr>
          <w:rFonts w:ascii="Times New (W1)" w:hAnsi="Times New (W1)"/>
          <w:sz w:val="21"/>
          <w:szCs w:val="21"/>
        </w:rPr>
        <w:t>n newsletters to connect with parents and gain support.</w:t>
      </w:r>
    </w:p>
    <w:p w14:paraId="3D39A1E7"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Recognize those showing character.</w:t>
      </w:r>
    </w:p>
    <w:p w14:paraId="6704FBCC"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Provides multi-lingual newsletters and other school communications.</w:t>
      </w:r>
    </w:p>
    <w:p w14:paraId="453CBBFE"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School calendar reflects many ethnic religious holidays based on school demo.</w:t>
      </w:r>
    </w:p>
    <w:p w14:paraId="4604D4EB"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Demographic representative on all school committees.</w:t>
      </w:r>
    </w:p>
    <w:p w14:paraId="42690673"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Building-wide management plan (developed by all stakeholders).</w:t>
      </w:r>
    </w:p>
    <w:p w14:paraId="522943C4"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Staff and student handbook (policies and procedures).</w:t>
      </w:r>
    </w:p>
    <w:p w14:paraId="141995D1"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Maintains confidentiality of issues and discipline (students, parents and staff).</w:t>
      </w:r>
    </w:p>
    <w:p w14:paraId="34951DB6"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Review of handbook to show implementation of policies.</w:t>
      </w:r>
    </w:p>
    <w:p w14:paraId="57A19E17"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Addresses specific concerns of families/student regarding controversial issues: gay student concerns about treatment, religious expression, etc.</w:t>
      </w:r>
    </w:p>
    <w:p w14:paraId="6E3AC36D"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Involves students and staff in community service events.</w:t>
      </w:r>
    </w:p>
    <w:p w14:paraId="5F681C17"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80A82FC" w14:textId="77777777" w:rsidR="00BB37DE" w:rsidRPr="00074E3A" w:rsidRDefault="00BB37DE">
      <w:pPr>
        <w:pStyle w:val="Heading1"/>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2"/>
          <w:szCs w:val="22"/>
        </w:rPr>
      </w:pPr>
      <w:r>
        <w:rPr>
          <w:rFonts w:ascii="Times New Roman" w:hAnsi="Times New Roman" w:cs="Times New Roman"/>
          <w:sz w:val="22"/>
          <w:szCs w:val="22"/>
        </w:rPr>
        <w:tab/>
      </w:r>
      <w:r w:rsidRPr="00074E3A">
        <w:rPr>
          <w:rFonts w:ascii="Times New Roman" w:hAnsi="Times New Roman" w:cs="Times New Roman"/>
          <w:sz w:val="22"/>
          <w:szCs w:val="22"/>
        </w:rPr>
        <w:t>STANDARD #8: GREATER POLITICAL AND SOCIAL CONTEXT</w:t>
      </w:r>
    </w:p>
    <w:p w14:paraId="064FD538" w14:textId="77777777" w:rsidR="00BB37DE" w:rsidRPr="006C7AE0" w:rsidRDefault="00BB37DE" w:rsidP="00BB37DE">
      <w:pPr>
        <w:pStyle w:val="Level10"/>
        <w:widowControl/>
        <w:numPr>
          <w:ilvl w:val="0"/>
          <w:numId w:val="15"/>
        </w:num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b/>
          <w:bCs/>
          <w:sz w:val="21"/>
          <w:szCs w:val="21"/>
        </w:rPr>
      </w:pPr>
      <w:r w:rsidRPr="00EF3FC5">
        <w:rPr>
          <w:rFonts w:ascii="Times New (W1)" w:hAnsi="Times New (W1)"/>
          <w:b/>
          <w:bCs/>
          <w:sz w:val="21"/>
          <w:szCs w:val="21"/>
        </w:rPr>
        <w:fldChar w:fldCharType="begin"/>
      </w:r>
      <w:r w:rsidRPr="00EF3FC5">
        <w:rPr>
          <w:rFonts w:ascii="Times New (W1)" w:hAnsi="Times New (W1)"/>
          <w:b/>
          <w:bCs/>
          <w:sz w:val="21"/>
          <w:szCs w:val="21"/>
        </w:rPr>
        <w:instrText>tc \l1 "STANDARD #8: GREATER POLITICAL AND SOCIAL CONTEXT (SEE PAGE 14 # 6 USE SAME TERMINOLOGY)</w:instrText>
      </w:r>
      <w:r w:rsidRPr="00EF3FC5">
        <w:rPr>
          <w:rFonts w:ascii="Times New (W1)" w:hAnsi="Times New (W1)"/>
          <w:b/>
          <w:bCs/>
          <w:sz w:val="21"/>
          <w:szCs w:val="21"/>
        </w:rPr>
        <w:fldChar w:fldCharType="end"/>
      </w:r>
      <w:r w:rsidRPr="00EF3FC5">
        <w:rPr>
          <w:rFonts w:ascii="Times New (W1)" w:hAnsi="Times New (W1)"/>
          <w:sz w:val="21"/>
          <w:szCs w:val="21"/>
        </w:rPr>
        <w:t>Meets with administrative team to plan professional development for teachers and self.</w:t>
      </w:r>
    </w:p>
    <w:p w14:paraId="3FB36663" w14:textId="77777777" w:rsidR="00BB37DE" w:rsidRPr="00EF3FC5" w:rsidRDefault="00BB37DE" w:rsidP="00BB37DE">
      <w:pPr>
        <w:pStyle w:val="Level10"/>
        <w:widowControl/>
        <w:numPr>
          <w:ilvl w:val="0"/>
          <w:numId w:val="15"/>
        </w:numPr>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b/>
          <w:bCs/>
          <w:sz w:val="21"/>
          <w:szCs w:val="21"/>
        </w:rPr>
      </w:pPr>
      <w:r w:rsidRPr="00EF3FC5">
        <w:rPr>
          <w:rFonts w:ascii="Times New (W1)" w:hAnsi="Times New (W1)"/>
          <w:sz w:val="21"/>
          <w:szCs w:val="21"/>
        </w:rPr>
        <w:t xml:space="preserve"> Log of meeting notes and actions.</w:t>
      </w:r>
    </w:p>
    <w:p w14:paraId="606BC1C6"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Active member of district curriculum committee.</w:t>
      </w:r>
    </w:p>
    <w:p w14:paraId="20F5B2A8"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Speaker at community organizations.</w:t>
      </w:r>
    </w:p>
    <w:p w14:paraId="0CD395D3"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Shares progress on district goals to P.T.O., etc.</w:t>
      </w:r>
    </w:p>
    <w:p w14:paraId="2C277B5F"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Site-Council implementation at the building level.</w:t>
      </w:r>
    </w:p>
    <w:p w14:paraId="01B4BC70"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Serves on Education Committee for city service organization.</w:t>
      </w:r>
    </w:p>
    <w:p w14:paraId="0DADCEC3"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Logs of outside community resource agencies.</w:t>
      </w:r>
    </w:p>
    <w:p w14:paraId="5FE1B98D"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Communication logs with local and state decision-makers.</w:t>
      </w:r>
    </w:p>
    <w:p w14:paraId="7198353B"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District committee agenda.</w:t>
      </w:r>
    </w:p>
    <w:p w14:paraId="773EFE8F"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Professional development plan documents diversity agenda.</w:t>
      </w:r>
    </w:p>
    <w:p w14:paraId="46B8A3F8"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Guides staff in disaggregating data.</w:t>
      </w:r>
    </w:p>
    <w:p w14:paraId="347729DA" w14:textId="77777777" w:rsidR="00BB37DE" w:rsidRPr="00EF3FC5"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Uses data from community to establish student-learning needs.</w:t>
      </w:r>
    </w:p>
    <w:p w14:paraId="5A8D51FB" w14:textId="77777777" w:rsidR="00BB37DE" w:rsidRDefault="00BB37DE" w:rsidP="00BB37DE">
      <w:pPr>
        <w:pStyle w:val="Level10"/>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imes New (W1)" w:hAnsi="Times New (W1)"/>
          <w:sz w:val="21"/>
          <w:szCs w:val="21"/>
        </w:rPr>
      </w:pPr>
      <w:r w:rsidRPr="00EF3FC5">
        <w:rPr>
          <w:rFonts w:ascii="Times New (W1)" w:hAnsi="Times New (W1)"/>
          <w:sz w:val="21"/>
          <w:szCs w:val="21"/>
        </w:rPr>
        <w:t>Writes articles in newsletter or local paper regarding education issues</w:t>
      </w:r>
    </w:p>
    <w:p w14:paraId="7A8EF674" w14:textId="77777777" w:rsidR="000F7D40" w:rsidRDefault="000F7D40" w:rsidP="000F7D40">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W1)" w:hAnsi="Times New (W1)"/>
          <w:sz w:val="21"/>
          <w:szCs w:val="21"/>
        </w:rPr>
      </w:pPr>
    </w:p>
    <w:p w14:paraId="5991AC09" w14:textId="77777777" w:rsidR="000F7D40" w:rsidRDefault="00132A51" w:rsidP="000F7D40">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W1)" w:hAnsi="Times New (W1)"/>
          <w:sz w:val="21"/>
          <w:szCs w:val="21"/>
        </w:rPr>
      </w:pPr>
      <w:r>
        <w:rPr>
          <w:rFonts w:ascii="Times New (W1)" w:hAnsi="Times New (W1)"/>
          <w:sz w:val="21"/>
          <w:szCs w:val="21"/>
        </w:rPr>
        <w:t xml:space="preserve">              </w:t>
      </w:r>
      <w:r w:rsidR="00D91270">
        <w:rPr>
          <w:rFonts w:ascii="Times New (W1)" w:hAnsi="Times New (W1)"/>
          <w:sz w:val="21"/>
          <w:szCs w:val="21"/>
        </w:rPr>
        <w:t>Date of Adoption: January 9, 2006</w:t>
      </w:r>
    </w:p>
    <w:p w14:paraId="4481C4B0" w14:textId="77777777" w:rsidR="00B37B32" w:rsidRDefault="00132A51" w:rsidP="000F7D40">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W1)" w:hAnsi="Times New (W1)"/>
          <w:sz w:val="21"/>
          <w:szCs w:val="21"/>
        </w:rPr>
      </w:pPr>
      <w:r>
        <w:rPr>
          <w:rFonts w:ascii="Times New (W1)" w:hAnsi="Times New (W1)"/>
          <w:sz w:val="21"/>
          <w:szCs w:val="21"/>
        </w:rPr>
        <w:t xml:space="preserve">              </w:t>
      </w:r>
      <w:r w:rsidR="00D91270">
        <w:rPr>
          <w:rFonts w:ascii="Times New (W1)" w:hAnsi="Times New (W1)"/>
          <w:sz w:val="21"/>
          <w:szCs w:val="21"/>
        </w:rPr>
        <w:t>Reviewed: Mar. 12, 2007, Dec. 8, 2008</w:t>
      </w:r>
      <w:r w:rsidR="00A10961">
        <w:rPr>
          <w:rFonts w:ascii="Times New (W1)" w:hAnsi="Times New (W1)"/>
          <w:sz w:val="21"/>
          <w:szCs w:val="21"/>
        </w:rPr>
        <w:t xml:space="preserve">, Dec. 14, 2009, Dec. 13, 2010, </w:t>
      </w:r>
      <w:r w:rsidR="00564B9D">
        <w:rPr>
          <w:rFonts w:ascii="Times New (W1)" w:hAnsi="Times New (W1)"/>
          <w:sz w:val="21"/>
          <w:szCs w:val="21"/>
        </w:rPr>
        <w:t>Nov. 14, 2011, Dec. 10, 2012</w:t>
      </w:r>
      <w:r w:rsidR="00711A58">
        <w:rPr>
          <w:rFonts w:ascii="Times New (W1)" w:hAnsi="Times New (W1)"/>
          <w:sz w:val="21"/>
          <w:szCs w:val="21"/>
        </w:rPr>
        <w:t>, Dec. 9, 2013</w:t>
      </w:r>
      <w:r w:rsidR="00B37B32">
        <w:rPr>
          <w:rFonts w:ascii="Times New (W1)" w:hAnsi="Times New (W1)"/>
          <w:sz w:val="21"/>
          <w:szCs w:val="21"/>
        </w:rPr>
        <w:t xml:space="preserve">, </w:t>
      </w:r>
    </w:p>
    <w:p w14:paraId="2D7B0220" w14:textId="2DA3E2D7" w:rsidR="00A3138B" w:rsidRPr="00505466" w:rsidRDefault="00A3138B" w:rsidP="00A3138B">
      <w:pPr>
        <w:ind w:left="720"/>
        <w:jc w:val="both"/>
      </w:pPr>
      <w:r>
        <w:rPr>
          <w:rFonts w:ascii="Times New (W1)" w:hAnsi="Times New (W1)"/>
          <w:sz w:val="21"/>
          <w:szCs w:val="21"/>
        </w:rPr>
        <w:t xml:space="preserve"> </w:t>
      </w:r>
      <w:r w:rsidR="00B37B32">
        <w:rPr>
          <w:rFonts w:ascii="Times New (W1)" w:hAnsi="Times New (W1)"/>
          <w:sz w:val="21"/>
          <w:szCs w:val="21"/>
        </w:rPr>
        <w:t>Dec. 8, 2014</w:t>
      </w:r>
      <w:r w:rsidR="00C237E3">
        <w:rPr>
          <w:rFonts w:ascii="Times New (W1)" w:hAnsi="Times New (W1)"/>
          <w:sz w:val="21"/>
          <w:szCs w:val="21"/>
        </w:rPr>
        <w:t>, Dec. 14, 2015</w:t>
      </w:r>
      <w:r w:rsidR="00C831F8">
        <w:rPr>
          <w:rFonts w:ascii="Times New (W1)" w:hAnsi="Times New (W1)"/>
          <w:sz w:val="21"/>
          <w:szCs w:val="21"/>
        </w:rPr>
        <w:t>, Dec. 12, 2016</w:t>
      </w:r>
      <w:r w:rsidR="00F475C7">
        <w:rPr>
          <w:rFonts w:ascii="Times New (W1)" w:hAnsi="Times New (W1)"/>
          <w:sz w:val="21"/>
          <w:szCs w:val="21"/>
        </w:rPr>
        <w:t>, Dec. 11, 2017</w:t>
      </w:r>
      <w:r w:rsidR="00676798">
        <w:rPr>
          <w:rFonts w:ascii="Times New (W1)" w:hAnsi="Times New (W1)"/>
          <w:sz w:val="21"/>
          <w:szCs w:val="21"/>
        </w:rPr>
        <w:t>, Dec. 10, 2018</w:t>
      </w:r>
      <w:r w:rsidR="00CE0C03">
        <w:rPr>
          <w:rFonts w:ascii="Times New (W1)" w:hAnsi="Times New (W1)"/>
          <w:sz w:val="21"/>
          <w:szCs w:val="21"/>
        </w:rPr>
        <w:t>, Feb. 10, 2020</w:t>
      </w:r>
      <w:r w:rsidR="00093BBF">
        <w:rPr>
          <w:rFonts w:ascii="Times New (W1)" w:hAnsi="Times New (W1)"/>
          <w:sz w:val="21"/>
          <w:szCs w:val="21"/>
        </w:rPr>
        <w:t>, Feb. 8, 2021</w:t>
      </w:r>
      <w:r w:rsidR="00B55E97">
        <w:rPr>
          <w:rFonts w:ascii="Times New (W1)" w:hAnsi="Times New (W1)"/>
          <w:sz w:val="21"/>
          <w:szCs w:val="21"/>
        </w:rPr>
        <w:t>, Jan. 10, 2022</w:t>
      </w:r>
      <w:r w:rsidR="00DC53C0">
        <w:rPr>
          <w:rFonts w:ascii="Times New (W1)" w:hAnsi="Times New (W1)"/>
          <w:sz w:val="21"/>
          <w:szCs w:val="21"/>
        </w:rPr>
        <w:t>,     Jan. 9, 2023</w:t>
      </w:r>
      <w:r w:rsidR="00110118">
        <w:rPr>
          <w:rFonts w:ascii="Times New (W1)" w:hAnsi="Times New (W1)"/>
          <w:sz w:val="21"/>
          <w:szCs w:val="21"/>
        </w:rPr>
        <w:t>, Feb. 12, 2024</w:t>
      </w:r>
      <w:r w:rsidR="00B37B32">
        <w:rPr>
          <w:rFonts w:ascii="Times New (W1)" w:hAnsi="Times New (W1)"/>
          <w:sz w:val="21"/>
          <w:szCs w:val="21"/>
        </w:rPr>
        <w:t xml:space="preserve"> </w:t>
      </w:r>
      <w:r>
        <w:t>, Jan. 13, 2025</w:t>
      </w:r>
    </w:p>
    <w:p w14:paraId="41637199" w14:textId="630D54D3" w:rsidR="00D91270" w:rsidRPr="00EF3FC5" w:rsidRDefault="00D91270" w:rsidP="00DC53C0">
      <w:pPr>
        <w:pStyle w:val="Level10"/>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imes New (W1)" w:hAnsi="Times New (W1)"/>
          <w:sz w:val="21"/>
          <w:szCs w:val="21"/>
        </w:rPr>
      </w:pPr>
    </w:p>
    <w:p w14:paraId="1F09D65F" w14:textId="77777777" w:rsidR="00BB37DE" w:rsidRPr="00074E3A" w:rsidRDefault="00BB37DE" w:rsidP="00BB37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14:paraId="5771C18B" w14:textId="77777777" w:rsidR="00BB37DE" w:rsidRDefault="00BB37DE"/>
    <w:p w14:paraId="421AD2D4" w14:textId="77777777" w:rsidR="00BB37DE" w:rsidRPr="00074E3A" w:rsidRDefault="00BB37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sectPr w:rsidR="00BB37DE" w:rsidRPr="00074E3A" w:rsidSect="0014521D">
      <w:pgSz w:w="12240" w:h="15840"/>
      <w:pgMar w:top="900" w:right="720" w:bottom="0" w:left="547" w:header="1440" w:footer="0" w:gutter="0"/>
      <w:pgBorders w:offsetFrom="page">
        <w:top w:val="single" w:sz="6" w:space="24" w:color="000000"/>
        <w:left w:val="single" w:sz="6" w:space="24" w:color="000000"/>
        <w:bottom w:val="single" w:sz="6" w:space="24" w:color="000000"/>
        <w:right w:val="single" w:sz="6"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999D" w14:textId="77777777" w:rsidR="00735705" w:rsidRDefault="00735705">
      <w:r>
        <w:separator/>
      </w:r>
    </w:p>
  </w:endnote>
  <w:endnote w:type="continuationSeparator" w:id="0">
    <w:p w14:paraId="0611C877" w14:textId="77777777" w:rsidR="00735705" w:rsidRDefault="0073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TypographicSymbols">
    <w:altName w:val="Times New Roman"/>
    <w:panose1 w:val="020B06040202020202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B0604020202020204"/>
    <w:charset w:val="00"/>
    <w:family w:val="auto"/>
    <w:pitch w:val="variable"/>
    <w:sig w:usb0="E00002FF" w:usb1="5000205A"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WP MathExtendedA">
    <w:altName w:val="Symbol"/>
    <w:panose1 w:val="020B0604020202020204"/>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4D68" w14:textId="77777777" w:rsidR="00B37B32" w:rsidRPr="007B729C" w:rsidRDefault="00B37B32" w:rsidP="00BB37DE">
    <w:pPr>
      <w:pStyle w:val="Footer"/>
      <w:jc w:val="center"/>
    </w:pPr>
    <w:r w:rsidRPr="007B729C">
      <w:t xml:space="preserve">Page </w:t>
    </w:r>
    <w:r w:rsidRPr="007B729C">
      <w:rPr>
        <w:rStyle w:val="PageNumber"/>
      </w:rPr>
      <w:fldChar w:fldCharType="begin"/>
    </w:r>
    <w:r w:rsidRPr="007B729C">
      <w:rPr>
        <w:rStyle w:val="PageNumber"/>
      </w:rPr>
      <w:instrText xml:space="preserve"> PAGE </w:instrText>
    </w:r>
    <w:r w:rsidRPr="007B729C">
      <w:rPr>
        <w:rStyle w:val="PageNumber"/>
      </w:rPr>
      <w:fldChar w:fldCharType="separate"/>
    </w:r>
    <w:r w:rsidR="00B55E97">
      <w:rPr>
        <w:rStyle w:val="PageNumber"/>
        <w:noProof/>
      </w:rPr>
      <w:t>18</w:t>
    </w:r>
    <w:r w:rsidRPr="007B729C">
      <w:rPr>
        <w:rStyle w:val="PageNumber"/>
      </w:rPr>
      <w:fldChar w:fldCharType="end"/>
    </w:r>
  </w:p>
  <w:p w14:paraId="44DE5FEE" w14:textId="77777777" w:rsidR="00B37B32" w:rsidRPr="00CD6094" w:rsidRDefault="00B37B32" w:rsidP="00BB37DE">
    <w:pPr>
      <w:pStyle w:val="Footer"/>
      <w:rPr>
        <w:sz w:val="18"/>
        <w:szCs w:val="18"/>
      </w:rPr>
    </w:pPr>
  </w:p>
  <w:p w14:paraId="2212FC70" w14:textId="77777777" w:rsidR="00B37B32" w:rsidRDefault="00B37B32"/>
  <w:p w14:paraId="4D6B1965" w14:textId="77777777" w:rsidR="00B37B32" w:rsidRDefault="00B37B32">
    <w:pPr>
      <w:pStyle w:val="Footer"/>
      <w:tabs>
        <w:tab w:val="right" w:pos="10080"/>
      </w:tabs>
      <w:ind w:left="-360" w:right="-720"/>
      <w:rPr>
        <w:rFonts w:ascii="Times" w:hAnsi="Times" w:cs="Times"/>
      </w:rPr>
    </w:pPr>
    <w:r>
      <w:rPr>
        <w:rFonts w:ascii="Times" w:hAnsi="Times" w:cs="Tim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E263E" w14:textId="77777777" w:rsidR="00735705" w:rsidRDefault="00735705">
      <w:r>
        <w:separator/>
      </w:r>
    </w:p>
  </w:footnote>
  <w:footnote w:type="continuationSeparator" w:id="0">
    <w:p w14:paraId="42419698" w14:textId="77777777" w:rsidR="00735705" w:rsidRDefault="00735705">
      <w:r>
        <w:continuationSeparator/>
      </w:r>
    </w:p>
  </w:footnote>
  <w:footnote w:id="1">
    <w:p w14:paraId="20D3430F" w14:textId="77777777" w:rsidR="00B37B32" w:rsidRDefault="00B37B32" w:rsidP="00BB37DE">
      <w:pPr>
        <w:pStyle w:val="FootnoteText"/>
        <w:jc w:val="both"/>
      </w:pPr>
      <w:r>
        <w:rPr>
          <w:rStyle w:val="FootnoteReference"/>
        </w:rPr>
        <w:footnoteRef/>
      </w:r>
      <w:r>
        <w:t xml:space="preserve"> The Principal is expected at a minimum to meet the ethical requirements set forth in Nebraska Department of Education Rule 27, to satisfactorily complete the job duties set forth in the Principal’s Job Description, and to comply with Board policies and the directions of the Superintendent, and to perform the descriptors for each standard at a satisfactory level.  </w:t>
      </w:r>
    </w:p>
  </w:footnote>
  <w:footnote w:id="2">
    <w:p w14:paraId="63C05DDB" w14:textId="77777777" w:rsidR="00B37B32" w:rsidRDefault="00B37B32" w:rsidP="00BB37DE">
      <w:pPr>
        <w:pStyle w:val="FootnoteText"/>
        <w:jc w:val="both"/>
      </w:pPr>
      <w:r w:rsidRPr="00B11FD0">
        <w:rPr>
          <w:rStyle w:val="FootnoteReference"/>
        </w:rPr>
        <w:footnoteRef/>
      </w:r>
      <w:r w:rsidRPr="00B11FD0">
        <w:t xml:space="preserve"> The Principal is expected at a minimum to meet the ethical requirements set forth in Nebraska Department of Education Rule 27, to satisfactorily complete the job duties set forth in the Principal’s Job Description, and to comply with Board policies and the directions of</w:t>
      </w:r>
      <w:r>
        <w:t xml:space="preserve"> the Superintendent.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ED4B" w14:textId="77777777" w:rsidR="00B37B32" w:rsidRDefault="00B37B32" w:rsidP="00BB37DE">
    <w:pPr>
      <w:pStyle w:val="Header"/>
      <w:tabs>
        <w:tab w:val="clear" w:pos="8640"/>
        <w:tab w:val="right" w:pos="9360"/>
      </w:tabs>
    </w:pPr>
    <w:r>
      <w:t>Article 2</w:t>
    </w:r>
    <w:r>
      <w:tab/>
    </w:r>
    <w:r>
      <w:tab/>
      <w:t>Policy Regulation 2220A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CACC780"/>
    <w:lvl w:ilvl="0">
      <w:numFmt w:val="decimal"/>
      <w:lvlText w:val="*"/>
      <w:lvlJc w:val="left"/>
    </w:lvl>
  </w:abstractNum>
  <w:abstractNum w:abstractNumId="1"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D"/>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E"/>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F"/>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0"/>
    <w:multiLevelType w:val="multilevel"/>
    <w:tmpl w:val="00000000"/>
    <w:name w:val="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D095012"/>
    <w:multiLevelType w:val="hybridMultilevel"/>
    <w:tmpl w:val="26284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720929"/>
    <w:multiLevelType w:val="hybridMultilevel"/>
    <w:tmpl w:val="50D09452"/>
    <w:lvl w:ilvl="0" w:tplc="04090005">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66C7B"/>
    <w:multiLevelType w:val="hybridMultilevel"/>
    <w:tmpl w:val="1062C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7210B3"/>
    <w:multiLevelType w:val="hybridMultilevel"/>
    <w:tmpl w:val="7C18126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383F87"/>
    <w:multiLevelType w:val="hybridMultilevel"/>
    <w:tmpl w:val="574A44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D654ED"/>
    <w:multiLevelType w:val="hybridMultilevel"/>
    <w:tmpl w:val="F87C428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9742F1"/>
    <w:multiLevelType w:val="hybridMultilevel"/>
    <w:tmpl w:val="EE9EB64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B13F2E"/>
    <w:multiLevelType w:val="hybridMultilevel"/>
    <w:tmpl w:val="F7B68ADE"/>
    <w:lvl w:ilvl="0" w:tplc="F05EDD5C">
      <w:numFmt w:val="bullet"/>
      <w:lvlText w:val="!"/>
      <w:lvlJc w:val="left"/>
      <w:pPr>
        <w:tabs>
          <w:tab w:val="num" w:pos="0"/>
        </w:tabs>
        <w:ind w:left="216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566FB"/>
    <w:multiLevelType w:val="hybridMultilevel"/>
    <w:tmpl w:val="3634C92C"/>
    <w:lvl w:ilvl="0" w:tplc="3A4253D4">
      <w:start w:val="10"/>
      <w:numFmt w:val="decimal"/>
      <w:lvlText w:val="%1."/>
      <w:lvlJc w:val="left"/>
      <w:pPr>
        <w:tabs>
          <w:tab w:val="num" w:pos="3240"/>
        </w:tabs>
        <w:ind w:left="3240" w:hanging="360"/>
      </w:pPr>
      <w:rPr>
        <w:rFonts w:ascii="Times New Roman" w:hAnsi="Times New Roman" w:cs="Times New Roman" w:hint="default"/>
        <w:sz w:val="24"/>
        <w:szCs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7" w15:restartNumberingAfterBreak="0">
    <w:nsid w:val="6FD162B9"/>
    <w:multiLevelType w:val="hybridMultilevel"/>
    <w:tmpl w:val="A7001368"/>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915595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5464269">
    <w:abstractNumId w:val="16"/>
    <w:lvlOverride w:ilvl="0">
      <w:startOverride w:val="19"/>
      <w:lvl w:ilvl="0">
        <w:start w:val="1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59264634">
    <w:abstractNumId w:val="0"/>
    <w:lvlOverride w:ilvl="0">
      <w:lvl w:ilvl="0">
        <w:numFmt w:val="bullet"/>
        <w:lvlText w:val="!"/>
        <w:legacy w:legacy="1" w:legacySpace="0" w:legacyIndent="720"/>
        <w:lvlJc w:val="left"/>
        <w:pPr>
          <w:ind w:left="2250" w:hanging="720"/>
        </w:pPr>
        <w:rPr>
          <w:rFonts w:ascii="WP TypographicSymbols" w:hAnsi="WP TypographicSymbols" w:hint="default"/>
        </w:rPr>
      </w:lvl>
    </w:lvlOverride>
  </w:num>
  <w:num w:numId="4" w16cid:durableId="1930850466">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16cid:durableId="1082332508">
    <w:abstractNumId w:val="26"/>
  </w:num>
  <w:num w:numId="6" w16cid:durableId="46269176">
    <w:abstractNumId w:val="27"/>
  </w:num>
  <w:num w:numId="7" w16cid:durableId="1772315442">
    <w:abstractNumId w:val="24"/>
  </w:num>
  <w:num w:numId="8" w16cid:durableId="422067885">
    <w:abstractNumId w:val="21"/>
  </w:num>
  <w:num w:numId="9" w16cid:durableId="1545016922">
    <w:abstractNumId w:val="23"/>
  </w:num>
  <w:num w:numId="10" w16cid:durableId="898594711">
    <w:abstractNumId w:val="22"/>
  </w:num>
  <w:num w:numId="11" w16cid:durableId="1418477372">
    <w:abstractNumId w:val="20"/>
  </w:num>
  <w:num w:numId="12" w16cid:durableId="408163269">
    <w:abstractNumId w:val="18"/>
  </w:num>
  <w:num w:numId="13" w16cid:durableId="1263563729">
    <w:abstractNumId w:val="25"/>
  </w:num>
  <w:num w:numId="14" w16cid:durableId="1277716853">
    <w:abstractNumId w:val="19"/>
  </w:num>
  <w:num w:numId="15" w16cid:durableId="1322659452">
    <w:abstractNumId w:val="0"/>
    <w:lvlOverride w:ilvl="0">
      <w:lvl w:ilvl="0">
        <w:numFmt w:val="bullet"/>
        <w:lvlText w:val=""/>
        <w:legacy w:legacy="1" w:legacySpace="0" w:legacyIndent="720"/>
        <w:lvlJc w:val="left"/>
        <w:pPr>
          <w:ind w:left="2250" w:hanging="72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36"/>
    <w:rsid w:val="00021230"/>
    <w:rsid w:val="00093BBF"/>
    <w:rsid w:val="000F7D40"/>
    <w:rsid w:val="00110118"/>
    <w:rsid w:val="00132A51"/>
    <w:rsid w:val="0014521D"/>
    <w:rsid w:val="00171723"/>
    <w:rsid w:val="002B65A5"/>
    <w:rsid w:val="003815A6"/>
    <w:rsid w:val="00407B11"/>
    <w:rsid w:val="00507436"/>
    <w:rsid w:val="00564B9D"/>
    <w:rsid w:val="005A1D23"/>
    <w:rsid w:val="005F734F"/>
    <w:rsid w:val="00611CDD"/>
    <w:rsid w:val="00676798"/>
    <w:rsid w:val="00711A58"/>
    <w:rsid w:val="00735705"/>
    <w:rsid w:val="00A10961"/>
    <w:rsid w:val="00A3138B"/>
    <w:rsid w:val="00AA4188"/>
    <w:rsid w:val="00AD1F33"/>
    <w:rsid w:val="00B37B32"/>
    <w:rsid w:val="00B55E97"/>
    <w:rsid w:val="00BB37DE"/>
    <w:rsid w:val="00C237E3"/>
    <w:rsid w:val="00C831F8"/>
    <w:rsid w:val="00CE0C03"/>
    <w:rsid w:val="00D37829"/>
    <w:rsid w:val="00D91270"/>
    <w:rsid w:val="00DC53C0"/>
    <w:rsid w:val="00F475C7"/>
    <w:rsid w:val="00FB18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1EF88D"/>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0"/>
    <w:pPr>
      <w:widowControl w:val="0"/>
      <w:autoSpaceDE w:val="0"/>
      <w:autoSpaceDN w:val="0"/>
      <w:adjustRightInd w:val="0"/>
    </w:pPr>
    <w:rPr>
      <w:sz w:val="24"/>
      <w:szCs w:val="24"/>
    </w:rPr>
  </w:style>
  <w:style w:type="paragraph" w:styleId="Heading1">
    <w:name w:val="heading 1"/>
    <w:basedOn w:val="Normal"/>
    <w:next w:val="Normal"/>
    <w:qFormat/>
    <w:pPr>
      <w:outlineLvl w:val="0"/>
    </w:pPr>
    <w:rPr>
      <w:rFonts w:ascii="Arial" w:hAnsi="Arial" w:cs="Arial"/>
      <w:b/>
      <w:bCs/>
    </w:rPr>
  </w:style>
  <w:style w:type="paragraph" w:styleId="Heading2">
    <w:name w:val="heading 2"/>
    <w:basedOn w:val="Normal"/>
    <w:next w:val="Normal"/>
    <w:qFormat/>
    <w:rsid w:val="00242C2A"/>
    <w:pPr>
      <w:keepNext/>
      <w:spacing w:before="240" w:after="60"/>
      <w:outlineLvl w:val="1"/>
    </w:pPr>
    <w:rPr>
      <w:rFonts w:ascii="Arial" w:hAnsi="Arial" w:cs="Arial"/>
      <w:b/>
      <w:bCs/>
      <w:i/>
      <w:iCs/>
      <w:sz w:val="28"/>
      <w:szCs w:val="28"/>
    </w:rPr>
  </w:style>
  <w:style w:type="paragraph" w:styleId="Heading3">
    <w:name w:val="heading 3"/>
    <w:basedOn w:val="Normal"/>
    <w:next w:val="Normal"/>
    <w:qFormat/>
    <w:pPr>
      <w:outlineLvl w:val="2"/>
    </w:pPr>
    <w:rPr>
      <w:rFonts w:ascii="Baskerville Old Face" w:hAnsi="Baskerville Old Face" w:cs="Baskerville Old Face"/>
      <w:b/>
      <w:bCs/>
      <w:sz w:val="22"/>
      <w:szCs w:val="22"/>
    </w:rPr>
  </w:style>
  <w:style w:type="paragraph" w:styleId="Heading4">
    <w:name w:val="heading 4"/>
    <w:basedOn w:val="Normal"/>
    <w:next w:val="Normal"/>
    <w:qFormat/>
    <w:pPr>
      <w:jc w:val="center"/>
      <w:outlineLvl w:val="3"/>
    </w:pPr>
    <w:rPr>
      <w:rFonts w:ascii="Baskerville Old Face" w:hAnsi="Baskerville Old Face" w:cs="Baskerville Old Face"/>
      <w:b/>
      <w:bCs/>
      <w:sz w:val="20"/>
      <w:szCs w:val="20"/>
    </w:rPr>
  </w:style>
  <w:style w:type="paragraph" w:styleId="Heading5">
    <w:name w:val="heading 5"/>
    <w:basedOn w:val="Normal"/>
    <w:next w:val="Normal"/>
    <w:qFormat/>
    <w:pPr>
      <w:tabs>
        <w:tab w:val="left" w:pos="0"/>
        <w:tab w:val="left" w:pos="6840"/>
        <w:tab w:val="left" w:pos="7200"/>
        <w:tab w:val="left" w:pos="7920"/>
        <w:tab w:val="left" w:pos="8640"/>
        <w:tab w:val="right" w:pos="9360"/>
      </w:tabs>
      <w:outlineLvl w:val="4"/>
    </w:pPr>
    <w:rPr>
      <w:rFonts w:ascii="Baskerville Old Face" w:hAnsi="Baskerville Old Face" w:cs="Baskerville Old Face"/>
      <w:b/>
      <w:bCs/>
      <w:sz w:val="28"/>
      <w:szCs w:val="28"/>
    </w:rPr>
  </w:style>
  <w:style w:type="paragraph" w:styleId="Heading6">
    <w:name w:val="heading 6"/>
    <w:basedOn w:val="Normal"/>
    <w:next w:val="Normal"/>
    <w:qFormat/>
    <w:rsid w:val="00242C2A"/>
    <w:pPr>
      <w:spacing w:before="240" w:after="60"/>
      <w:outlineLvl w:val="5"/>
    </w:pPr>
    <w:rPr>
      <w:b/>
      <w:bCs/>
      <w:sz w:val="22"/>
      <w:szCs w:val="22"/>
    </w:rPr>
  </w:style>
  <w:style w:type="paragraph" w:styleId="Heading7">
    <w:name w:val="heading 7"/>
    <w:basedOn w:val="Normal"/>
    <w:next w:val="Normal"/>
    <w:qFormat/>
    <w:rsid w:val="00242C2A"/>
    <w:pPr>
      <w:spacing w:before="240" w:after="60"/>
      <w:outlineLvl w:val="6"/>
    </w:pPr>
  </w:style>
  <w:style w:type="paragraph" w:styleId="Heading8">
    <w:name w:val="heading 8"/>
    <w:basedOn w:val="Normal"/>
    <w:next w:val="Normal"/>
    <w:qFormat/>
    <w:rsid w:val="00242C2A"/>
    <w:pPr>
      <w:spacing w:before="240" w:after="60"/>
      <w:outlineLvl w:val="7"/>
    </w:pPr>
    <w:rPr>
      <w:i/>
      <w:iCs/>
    </w:rPr>
  </w:style>
  <w:style w:type="paragraph" w:styleId="Heading9">
    <w:name w:val="heading 9"/>
    <w:basedOn w:val="Normal"/>
    <w:next w:val="Normal"/>
    <w:qFormat/>
    <w:rsid w:val="00242C2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tyle>
  <w:style w:type="paragraph" w:styleId="Title">
    <w:name w:val="Title"/>
    <w:basedOn w:val="Normal"/>
    <w:qFormat/>
    <w:pPr>
      <w:jc w:val="center"/>
    </w:pPr>
    <w:rPr>
      <w:rFonts w:ascii="Arial" w:hAnsi="Arial" w:cs="Arial"/>
      <w:b/>
      <w:bCs/>
    </w:rPr>
  </w:style>
  <w:style w:type="paragraph" w:styleId="Subtitle">
    <w:name w:val="Subtitle"/>
    <w:basedOn w:val="Normal"/>
    <w:qFormat/>
    <w:rPr>
      <w:rFonts w:ascii="Arial" w:hAnsi="Arial" w:cs="Arial"/>
      <w:b/>
      <w:bCs/>
      <w:sz w:val="20"/>
      <w:szCs w:val="20"/>
    </w:rPr>
  </w:style>
  <w:style w:type="paragraph" w:customStyle="1" w:styleId="level1">
    <w:name w:val="_level1"/>
    <w:basedOn w:val="Normal"/>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styleId="BodyText">
    <w:name w:val="Body Text"/>
    <w:basedOn w:val="Normal"/>
    <w:rPr>
      <w:rFonts w:ascii="Arial" w:hAnsi="Arial" w:cs="Arial"/>
      <w:b/>
      <w:bCs/>
    </w:rPr>
  </w:style>
  <w:style w:type="paragraph" w:customStyle="1" w:styleId="BodyTextI2">
    <w:name w:val="Body Text I2"/>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ind w:left="1800" w:hanging="1800"/>
    </w:pPr>
    <w:rPr>
      <w:rFonts w:ascii="Baskerville Old Face" w:hAnsi="Baskerville Old Face" w:cs="Baskerville Old Face"/>
      <w:sz w:val="22"/>
      <w:szCs w:val="22"/>
    </w:rPr>
  </w:style>
  <w:style w:type="paragraph" w:customStyle="1" w:styleId="BodyTextI1">
    <w:name w:val="Body Text I1"/>
    <w:basedOn w:val="Normal"/>
    <w:pPr>
      <w:tabs>
        <w:tab w:val="left" w:pos="-360"/>
        <w:tab w:val="left" w:pos="0"/>
        <w:tab w:val="left" w:pos="720"/>
        <w:tab w:val="left" w:pos="1440"/>
        <w:tab w:val="left" w:pos="2160"/>
        <w:tab w:val="left" w:pos="2880"/>
        <w:tab w:val="left" w:pos="3600"/>
        <w:tab w:val="left" w:pos="4320"/>
        <w:tab w:val="left" w:pos="5040"/>
        <w:tab w:val="left" w:pos="5760"/>
        <w:tab w:val="left" w:pos="6480"/>
        <w:tab w:val="right" w:pos="7200"/>
      </w:tabs>
      <w:ind w:left="2160" w:hanging="2160"/>
    </w:pPr>
    <w:rPr>
      <w:rFonts w:ascii="Baskerville Old Face" w:hAnsi="Baskerville Old Face" w:cs="Baskerville Old Face"/>
      <w:sz w:val="22"/>
      <w:szCs w:val="22"/>
    </w:rPr>
  </w:style>
  <w:style w:type="paragraph" w:customStyle="1" w:styleId="BodyTextIn">
    <w:name w:val="Body Text In"/>
    <w:basedOn w:val="Normal"/>
    <w:pPr>
      <w:tabs>
        <w:tab w:val="left" w:pos="-360"/>
        <w:tab w:val="left" w:pos="0"/>
        <w:tab w:val="left" w:pos="360"/>
        <w:tab w:val="left" w:pos="1080"/>
        <w:tab w:val="left" w:pos="1800"/>
        <w:tab w:val="left" w:pos="2520"/>
        <w:tab w:val="left" w:pos="3240"/>
        <w:tab w:val="left" w:pos="3960"/>
        <w:tab w:val="left" w:pos="4680"/>
        <w:tab w:val="left" w:pos="5400"/>
        <w:tab w:val="right" w:pos="6120"/>
      </w:tabs>
      <w:ind w:left="3240" w:hanging="3240"/>
    </w:pPr>
    <w:rPr>
      <w:rFonts w:ascii="Baskerville Old Face" w:hAnsi="Baskerville Old Face" w:cs="Baskerville Old Face"/>
      <w:sz w:val="22"/>
      <w:szCs w:val="22"/>
    </w:rPr>
  </w:style>
  <w:style w:type="paragraph" w:styleId="BodyTextIndent">
    <w:name w:val="Body Text Indent"/>
    <w:basedOn w:val="Normal"/>
    <w:rPr>
      <w:rFonts w:ascii="Arial" w:hAnsi="Arial" w:cs="Arial"/>
      <w:b/>
      <w:bCs/>
      <w:sz w:val="20"/>
      <w:szCs w:val="20"/>
    </w:rPr>
  </w:style>
  <w:style w:type="paragraph" w:customStyle="1" w:styleId="Level10">
    <w:name w:val="Level 1"/>
    <w:basedOn w:val="Normal"/>
    <w:pPr>
      <w:ind w:left="360" w:hanging="360"/>
    </w:pPr>
  </w:style>
  <w:style w:type="paragraph" w:styleId="BalloonText">
    <w:name w:val="Balloon Text"/>
    <w:basedOn w:val="Normal"/>
    <w:semiHidden/>
    <w:rsid w:val="00CA2040"/>
    <w:rPr>
      <w:rFonts w:ascii="Tahoma" w:hAnsi="Tahoma" w:cs="Tahoma"/>
      <w:sz w:val="16"/>
      <w:szCs w:val="16"/>
    </w:rPr>
  </w:style>
  <w:style w:type="paragraph" w:styleId="Header">
    <w:name w:val="header"/>
    <w:basedOn w:val="Normal"/>
    <w:rsid w:val="007B729C"/>
    <w:pPr>
      <w:tabs>
        <w:tab w:val="center" w:pos="4320"/>
        <w:tab w:val="right" w:pos="8640"/>
      </w:tabs>
    </w:pPr>
  </w:style>
  <w:style w:type="character" w:styleId="PageNumber">
    <w:name w:val="page number"/>
    <w:basedOn w:val="DefaultParagraphFont"/>
    <w:rsid w:val="007B729C"/>
  </w:style>
  <w:style w:type="paragraph" w:styleId="FootnoteText">
    <w:name w:val="footnote text"/>
    <w:basedOn w:val="Normal"/>
    <w:semiHidden/>
    <w:rsid w:val="002F20AA"/>
    <w:rPr>
      <w:sz w:val="20"/>
      <w:szCs w:val="20"/>
    </w:rPr>
  </w:style>
  <w:style w:type="table" w:styleId="TableGrid">
    <w:name w:val="Table Grid"/>
    <w:basedOn w:val="TableNormal"/>
    <w:rsid w:val="00292C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42C2A"/>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Principal Evaluation: A Systems Approach (Iowa Model)</vt:lpstr>
    </vt:vector>
  </TitlesOfParts>
  <Company>Perry Law Firm</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Evaluation: A Systems Approach (Iowa Model)</dc:title>
  <dc:subject/>
  <dc:creator>chughes</dc:creator>
  <cp:keywords/>
  <dc:description/>
  <cp:lastModifiedBy>Morlan, Emily (eemorlan)</cp:lastModifiedBy>
  <cp:revision>4</cp:revision>
  <cp:lastPrinted>2012-12-20T21:34:00Z</cp:lastPrinted>
  <dcterms:created xsi:type="dcterms:W3CDTF">2024-02-15T20:39:00Z</dcterms:created>
  <dcterms:modified xsi:type="dcterms:W3CDTF">2025-03-26T20:31:00Z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-2022683998</vt:i4>
  </property>
  <property fmtid="{D5CDD505-2E9C-101B-9397-08002B2CF9AE}" pid="3" name="_EmailSubject">
    <vt:lpwstr>Principal Evaluation Form</vt:lpwstr>
  </property>
  <property fmtid="{D5CDD505-2E9C-101B-9397-08002B2CF9AE}" pid="4" name="_AuthorEmail">
    <vt:lpwstr>gperry@perrylawfirm.com</vt:lpwstr>
  </property>
  <property fmtid="{D5CDD505-2E9C-101B-9397-08002B2CF9AE}" pid="5" name="_AuthorEmailDisplayName">
    <vt:lpwstr>Gregory Perry</vt:lpwstr>
  </property>
</Properties>
</file>