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38"/>
        <w:gridCol w:w="11356"/>
        <w:gridCol w:w="223"/>
      </w:tblGrid>
      <w:tr w:rsidR="006F6C61">
        <w:trPr>
          <w:trHeight w:val="208"/>
        </w:trPr>
        <w:tc>
          <w:tcPr>
            <w:tcW w:w="238" w:type="dxa"/>
          </w:tcPr>
          <w:p w:rsidR="006F6C61" w:rsidRDefault="006F6C61">
            <w:pPr>
              <w:pStyle w:val="EmptyCellLayoutStyle"/>
              <w:spacing w:after="0" w:line="240" w:lineRule="auto"/>
            </w:pPr>
          </w:p>
        </w:tc>
        <w:tc>
          <w:tcPr>
            <w:tcW w:w="11356" w:type="dxa"/>
          </w:tcPr>
          <w:p w:rsidR="006F6C61" w:rsidRDefault="006F6C61">
            <w:pPr>
              <w:pStyle w:val="EmptyCellLayoutStyle"/>
              <w:spacing w:after="0" w:line="240" w:lineRule="auto"/>
            </w:pPr>
          </w:p>
        </w:tc>
        <w:tc>
          <w:tcPr>
            <w:tcW w:w="223" w:type="dxa"/>
          </w:tcPr>
          <w:p w:rsidR="006F6C61" w:rsidRDefault="006F6C61">
            <w:pPr>
              <w:pStyle w:val="EmptyCellLayoutStyle"/>
              <w:spacing w:after="0" w:line="240" w:lineRule="auto"/>
            </w:pPr>
          </w:p>
        </w:tc>
      </w:tr>
      <w:tr w:rsidR="006F6C61">
        <w:tc>
          <w:tcPr>
            <w:tcW w:w="238" w:type="dxa"/>
          </w:tcPr>
          <w:p w:rsidR="006F6C61" w:rsidRDefault="006F6C61">
            <w:pPr>
              <w:pStyle w:val="EmptyCellLayoutStyle"/>
              <w:spacing w:after="0" w:line="240" w:lineRule="auto"/>
            </w:pPr>
          </w:p>
        </w:tc>
        <w:tc>
          <w:tcPr>
            <w:tcW w:w="1135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56"/>
            </w:tblGrid>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 Team/guest attendance</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Pr="00286D7F" w:rsidRDefault="00E77485">
                              <w:pPr>
                                <w:spacing w:before="199" w:after="199" w:line="240" w:lineRule="auto"/>
                              </w:pPr>
                              <w:r>
                                <w:rPr>
                                  <w:rFonts w:ascii="Arial" w:eastAsia="Arial" w:hAnsi="Arial"/>
                                  <w:b/>
                                  <w:color w:val="000000"/>
                                </w:rPr>
                                <w:t>Team Members in Attendance: Jackie Hin</w:t>
                              </w:r>
                              <w:r w:rsidR="00744101">
                                <w:rPr>
                                  <w:rFonts w:ascii="Arial" w:eastAsia="Arial" w:hAnsi="Arial"/>
                                  <w:b/>
                                  <w:color w:val="000000"/>
                                </w:rPr>
                                <w:t>es, Lisa Barnett</w:t>
                              </w:r>
                              <w:r w:rsidR="00A112AF">
                                <w:rPr>
                                  <w:rFonts w:ascii="Arial" w:eastAsia="Arial" w:hAnsi="Arial"/>
                                  <w:b/>
                                  <w:color w:val="000000"/>
                                </w:rPr>
                                <w:t>e</w:t>
                              </w:r>
                              <w:r w:rsidR="00744101">
                                <w:rPr>
                                  <w:rFonts w:ascii="Arial" w:eastAsia="Arial" w:hAnsi="Arial"/>
                                  <w:b/>
                                  <w:color w:val="000000"/>
                                </w:rPr>
                                <w:t>, Terri Clemons</w:t>
                              </w:r>
                              <w:r w:rsidR="003B1CC2">
                                <w:rPr>
                                  <w:rFonts w:ascii="Arial" w:eastAsia="Arial" w:hAnsi="Arial"/>
                                  <w:b/>
                                  <w:color w:val="000000"/>
                                </w:rPr>
                                <w:t>, Kelly Ratliff</w:t>
                              </w:r>
                              <w:r>
                                <w:rPr>
                                  <w:rFonts w:ascii="Arial" w:eastAsia="Arial" w:hAnsi="Arial"/>
                                  <w:b/>
                                  <w:color w:val="000000"/>
                                </w:rPr>
                                <w:t>, D</w:t>
                              </w:r>
                              <w:r w:rsidR="00744101">
                                <w:rPr>
                                  <w:rFonts w:ascii="Arial" w:eastAsia="Arial" w:hAnsi="Arial"/>
                                  <w:b/>
                                  <w:color w:val="000000"/>
                                </w:rPr>
                                <w:t>evana Sny</w:t>
                              </w:r>
                              <w:r w:rsidR="003B1CC2">
                                <w:rPr>
                                  <w:rFonts w:ascii="Arial" w:eastAsia="Arial" w:hAnsi="Arial"/>
                                  <w:b/>
                                  <w:color w:val="000000"/>
                                </w:rPr>
                                <w:t>der, Christy McNeal, Belle</w:t>
                              </w:r>
                              <w:r w:rsidR="00B66D83">
                                <w:rPr>
                                  <w:rFonts w:ascii="Arial" w:eastAsia="Arial" w:hAnsi="Arial"/>
                                  <w:b/>
                                  <w:color w:val="000000"/>
                                </w:rPr>
                                <w:t>,</w:t>
                              </w:r>
                              <w:r>
                                <w:rPr>
                                  <w:rFonts w:ascii="Arial" w:eastAsia="Arial" w:hAnsi="Arial"/>
                                  <w:b/>
                                  <w:color w:val="000000"/>
                                </w:rPr>
                                <w:t xml:space="preserve"> K</w:t>
                              </w:r>
                              <w:r w:rsidR="003B1CC2">
                                <w:rPr>
                                  <w:rFonts w:ascii="Arial" w:eastAsia="Arial" w:hAnsi="Arial"/>
                                  <w:b/>
                                  <w:color w:val="000000"/>
                                </w:rPr>
                                <w:t>endral Flowers</w:t>
                              </w:r>
                              <w:r>
                                <w:rPr>
                                  <w:rFonts w:ascii="Arial" w:eastAsia="Arial" w:hAnsi="Arial"/>
                                  <w:b/>
                                  <w:color w:val="000000"/>
                                </w:rPr>
                                <w:t xml:space="preserve">, </w:t>
                              </w:r>
                              <w:r w:rsidR="00B66D83">
                                <w:rPr>
                                  <w:rFonts w:ascii="Arial" w:eastAsia="Arial" w:hAnsi="Arial"/>
                                  <w:b/>
                                  <w:color w:val="000000"/>
                                </w:rPr>
                                <w:t>Dawn Shi</w:t>
                              </w:r>
                              <w:r w:rsidR="003B1CC2">
                                <w:rPr>
                                  <w:rFonts w:ascii="Arial" w:eastAsia="Arial" w:hAnsi="Arial"/>
                                  <w:b/>
                                  <w:color w:val="000000"/>
                                </w:rPr>
                                <w:t>rk, Jennifer Pring</w:t>
                              </w:r>
                              <w:r w:rsidR="00B66D83">
                                <w:rPr>
                                  <w:rFonts w:ascii="Arial" w:eastAsia="Arial" w:hAnsi="Arial"/>
                                  <w:b/>
                                  <w:color w:val="000000"/>
                                </w:rPr>
                                <w:t>,</w:t>
                              </w:r>
                              <w:r w:rsidR="00744101">
                                <w:rPr>
                                  <w:rFonts w:ascii="Arial" w:eastAsia="Arial" w:hAnsi="Arial"/>
                                  <w:b/>
                                  <w:color w:val="000000"/>
                                </w:rPr>
                                <w:t xml:space="preserve"> Da</w:t>
                              </w:r>
                              <w:r w:rsidR="003B1CC2">
                                <w:rPr>
                                  <w:rFonts w:ascii="Arial" w:eastAsia="Arial" w:hAnsi="Arial"/>
                                  <w:b/>
                                  <w:color w:val="000000"/>
                                </w:rPr>
                                <w:t>nielle Alexander</w:t>
                              </w:r>
                              <w:r w:rsidR="00744101">
                                <w:rPr>
                                  <w:rFonts w:ascii="Arial" w:eastAsia="Arial" w:hAnsi="Arial"/>
                                  <w:b/>
                                  <w:color w:val="000000"/>
                                </w:rPr>
                                <w:t xml:space="preserve">, Veronica Bryant, </w:t>
                              </w:r>
                              <w:r w:rsidR="00106C02">
                                <w:rPr>
                                  <w:rFonts w:ascii="Arial" w:eastAsia="Arial" w:hAnsi="Arial"/>
                                  <w:b/>
                                  <w:color w:val="000000"/>
                                </w:rPr>
                                <w:t xml:space="preserve">Ms. </w:t>
                              </w:r>
                              <w:r w:rsidR="00A112AF">
                                <w:rPr>
                                  <w:rFonts w:ascii="Arial" w:eastAsia="Arial" w:hAnsi="Arial"/>
                                  <w:b/>
                                  <w:color w:val="000000"/>
                                </w:rPr>
                                <w:t xml:space="preserve">LaShaunda </w:t>
                              </w:r>
                              <w:r w:rsidR="00106C02">
                                <w:rPr>
                                  <w:rFonts w:ascii="Arial" w:eastAsia="Arial" w:hAnsi="Arial"/>
                                  <w:b/>
                                  <w:color w:val="000000"/>
                                </w:rPr>
                                <w:t>Steele</w:t>
                              </w:r>
                            </w:p>
                            <w:p w:rsidR="006F6C61" w:rsidRPr="00286D7F" w:rsidRDefault="00804835" w:rsidP="003D664B">
                              <w:pPr>
                                <w:spacing w:after="199" w:line="240" w:lineRule="auto"/>
                              </w:pPr>
                              <w:r>
                                <w:rPr>
                                  <w:rFonts w:ascii="Arial" w:eastAsia="Arial" w:hAnsi="Arial"/>
                                  <w:b/>
                                  <w:color w:val="000000"/>
                                </w:rPr>
                                <w:t xml:space="preserve">Guests in Attendance: </w:t>
                              </w:r>
                              <w:r w:rsidR="00286D7F">
                                <w:rPr>
                                  <w:rFonts w:ascii="Arial" w:eastAsia="Arial" w:hAnsi="Arial"/>
                                  <w:color w:val="000000"/>
                                </w:rPr>
                                <w:t>None</w:t>
                              </w: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3D55D0">
                        <w:pPr>
                          <w:pStyle w:val="EmptyCellLayoutStyle"/>
                          <w:spacing w:after="0" w:line="240" w:lineRule="auto"/>
                        </w:pPr>
                        <w:r>
                          <w:t>e</w:t>
                        </w: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II. Celebrate</w:t>
                              </w:r>
                              <w:r w:rsidR="00315CAB">
                                <w:rPr>
                                  <w:rFonts w:ascii="Arial" w:eastAsia="Arial" w:hAnsi="Arial"/>
                                  <w:b/>
                                  <w:color w:val="000000"/>
                                  <w:sz w:val="24"/>
                                </w:rPr>
                                <w:t xml:space="preserve"> recent successes </w:t>
                              </w:r>
                              <w:r w:rsidR="006E3121">
                                <w:rPr>
                                  <w:rFonts w:ascii="Arial" w:eastAsia="Arial" w:hAnsi="Arial"/>
                                  <w:b/>
                                  <w:color w:val="000000"/>
                                  <w:sz w:val="24"/>
                                </w:rPr>
                                <w:t>–</w:t>
                              </w:r>
                              <w:r w:rsidR="00315CAB">
                                <w:rPr>
                                  <w:rFonts w:ascii="Arial" w:eastAsia="Arial" w:hAnsi="Arial"/>
                                  <w:b/>
                                  <w:color w:val="000000"/>
                                  <w:sz w:val="24"/>
                                </w:rPr>
                                <w:t xml:space="preserve"> </w:t>
                              </w:r>
                              <w:r w:rsidR="002A06A5">
                                <w:rPr>
                                  <w:rFonts w:ascii="Arial" w:eastAsia="Arial" w:hAnsi="Arial"/>
                                  <w:b/>
                                  <w:color w:val="000000"/>
                                  <w:sz w:val="24"/>
                                </w:rPr>
                                <w:t xml:space="preserve">Multicultural night was fabulous.  ECERS gave our Pre-K </w:t>
                              </w:r>
                              <w:r w:rsidR="003E1A93">
                                <w:rPr>
                                  <w:rFonts w:ascii="Arial" w:eastAsia="Arial" w:hAnsi="Arial"/>
                                  <w:b/>
                                  <w:color w:val="000000"/>
                                  <w:sz w:val="24"/>
                                </w:rPr>
                                <w:t xml:space="preserve">a score of </w:t>
                              </w:r>
                              <w:r w:rsidR="002A06A5">
                                <w:rPr>
                                  <w:rFonts w:ascii="Arial" w:eastAsia="Arial" w:hAnsi="Arial"/>
                                  <w:b/>
                                  <w:color w:val="000000"/>
                                  <w:sz w:val="24"/>
                                </w:rPr>
                                <w:t>5.92.</w:t>
                              </w:r>
                              <w:r w:rsidR="001E3BD6">
                                <w:rPr>
                                  <w:rFonts w:ascii="Arial" w:eastAsia="Arial" w:hAnsi="Arial"/>
                                  <w:b/>
                                  <w:color w:val="000000"/>
                                  <w:sz w:val="24"/>
                                </w:rPr>
                                <w:t xml:space="preserve">  </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3D55D0">
                        <w:pPr>
                          <w:pStyle w:val="EmptyCellLayoutStyle"/>
                          <w:spacing w:after="0" w:line="240" w:lineRule="auto"/>
                        </w:pPr>
                        <w:r>
                          <w:t>B</w:t>
                        </w: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 xml:space="preserve">III. Review and respond to </w:t>
                              </w:r>
                              <w:r w:rsidR="006E3121">
                                <w:rPr>
                                  <w:rFonts w:ascii="Arial" w:eastAsia="Arial" w:hAnsi="Arial"/>
                                  <w:b/>
                                  <w:color w:val="000000"/>
                                  <w:sz w:val="24"/>
                                </w:rPr>
                                <w:t xml:space="preserve">Coaching Comments </w:t>
                              </w:r>
                              <w:r w:rsidR="009F7977">
                                <w:rPr>
                                  <w:rFonts w:ascii="Arial" w:eastAsia="Arial" w:hAnsi="Arial"/>
                                  <w:b/>
                                  <w:color w:val="000000"/>
                                  <w:sz w:val="24"/>
                                </w:rPr>
                                <w:t>–</w:t>
                              </w:r>
                              <w:r w:rsidR="006E3121">
                                <w:rPr>
                                  <w:rFonts w:ascii="Arial" w:eastAsia="Arial" w:hAnsi="Arial"/>
                                  <w:b/>
                                  <w:color w:val="000000"/>
                                  <w:sz w:val="24"/>
                                </w:rPr>
                                <w:t xml:space="preserve"> </w:t>
                              </w:r>
                              <w:r w:rsidR="00C415B3">
                                <w:rPr>
                                  <w:rFonts w:ascii="Arial" w:eastAsia="Arial" w:hAnsi="Arial"/>
                                  <w:b/>
                                  <w:color w:val="000000"/>
                                  <w:sz w:val="24"/>
                                </w:rPr>
                                <w:t>Our minutes need to be updated on every SIT meeting need to be uploaded to Rankin website.</w:t>
                              </w:r>
                              <w:r w:rsidR="00616E31">
                                <w:rPr>
                                  <w:rFonts w:ascii="Arial" w:eastAsia="Arial" w:hAnsi="Arial"/>
                                  <w:b/>
                                  <w:color w:val="000000"/>
                                  <w:sz w:val="24"/>
                                </w:rPr>
                                <w:t xml:space="preserve">  Mrs. Steele will make sure this is being taken care of.</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b/>
                                  <w:color w:val="000000"/>
                                  <w:sz w:val="24"/>
                                </w:rPr>
                              </w:pPr>
                              <w:r>
                                <w:rPr>
                                  <w:rFonts w:ascii="Arial" w:eastAsia="Arial" w:hAnsi="Arial"/>
                                  <w:b/>
                                  <w:color w:val="000000"/>
                                  <w:sz w:val="24"/>
                                </w:rPr>
                                <w:t xml:space="preserve">IV. Approval of last meeting's minutes </w:t>
                              </w:r>
                              <w:r w:rsidR="006F43A6">
                                <w:rPr>
                                  <w:rFonts w:ascii="Arial" w:eastAsia="Arial" w:hAnsi="Arial"/>
                                  <w:b/>
                                  <w:color w:val="000000"/>
                                  <w:sz w:val="24"/>
                                </w:rPr>
                                <w:t>–</w:t>
                              </w:r>
                              <w:r w:rsidR="00C92157">
                                <w:rPr>
                                  <w:rFonts w:ascii="Arial" w:eastAsia="Arial" w:hAnsi="Arial"/>
                                  <w:b/>
                                  <w:color w:val="000000"/>
                                  <w:sz w:val="24"/>
                                </w:rPr>
                                <w:t xml:space="preserve"> Approved with corrections noted.</w:t>
                              </w:r>
                            </w:p>
                            <w:p w:rsidR="006F43A6" w:rsidRDefault="006F43A6">
                              <w:pPr>
                                <w:spacing w:after="0" w:line="240" w:lineRule="auto"/>
                                <w:rPr>
                                  <w:rFonts w:ascii="Arial" w:eastAsia="Arial" w:hAnsi="Arial"/>
                                  <w:b/>
                                  <w:color w:val="000000"/>
                                  <w:sz w:val="24"/>
                                </w:rPr>
                              </w:pPr>
                            </w:p>
                            <w:p w:rsidR="0084688A" w:rsidRDefault="006F43A6" w:rsidP="0084688A">
                              <w:pPr>
                                <w:spacing w:after="0" w:line="240" w:lineRule="auto"/>
                                <w:rPr>
                                  <w:rFonts w:ascii="Arial" w:eastAsia="Arial" w:hAnsi="Arial"/>
                                  <w:b/>
                                  <w:color w:val="000000"/>
                                  <w:sz w:val="24"/>
                                </w:rPr>
                              </w:pPr>
                              <w:r>
                                <w:rPr>
                                  <w:rFonts w:ascii="Arial" w:eastAsia="Arial" w:hAnsi="Arial"/>
                                  <w:b/>
                                  <w:color w:val="000000"/>
                                  <w:sz w:val="24"/>
                                </w:rPr>
                                <w:t>V.  New business</w:t>
                              </w:r>
                            </w:p>
                            <w:p w:rsidR="00D06BE1" w:rsidRDefault="00106C02" w:rsidP="00C415B3">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 xml:space="preserve">Changes to the By-Laws were suggested to address </w:t>
                              </w:r>
                              <w:proofErr w:type="spellStart"/>
                              <w:r w:rsidR="00303466">
                                <w:rPr>
                                  <w:rFonts w:ascii="Arial" w:eastAsia="Arial" w:hAnsi="Arial"/>
                                  <w:color w:val="000000"/>
                                  <w:sz w:val="24"/>
                                </w:rPr>
                                <w:t>Indistar</w:t>
                              </w:r>
                              <w:proofErr w:type="spellEnd"/>
                              <w:r w:rsidR="00303466">
                                <w:rPr>
                                  <w:rFonts w:ascii="Arial" w:eastAsia="Arial" w:hAnsi="Arial"/>
                                  <w:color w:val="000000"/>
                                  <w:sz w:val="24"/>
                                </w:rPr>
                                <w:t xml:space="preserve"> requirements for </w:t>
                              </w:r>
                              <w:r>
                                <w:rPr>
                                  <w:rFonts w:ascii="Arial" w:eastAsia="Arial" w:hAnsi="Arial"/>
                                  <w:color w:val="000000"/>
                                  <w:sz w:val="24"/>
                                </w:rPr>
                                <w:t>meeting dates.  Mr. Hines</w:t>
                              </w:r>
                              <w:r w:rsidR="0063773F">
                                <w:rPr>
                                  <w:rFonts w:ascii="Arial" w:eastAsia="Arial" w:hAnsi="Arial"/>
                                  <w:color w:val="000000"/>
                                  <w:sz w:val="24"/>
                                </w:rPr>
                                <w:t xml:space="preserve"> proposed </w:t>
                              </w:r>
                              <w:r>
                                <w:rPr>
                                  <w:rFonts w:ascii="Arial" w:eastAsia="Arial" w:hAnsi="Arial"/>
                                  <w:color w:val="000000"/>
                                  <w:sz w:val="24"/>
                                </w:rPr>
                                <w:t xml:space="preserve">they be accepted.  This was seconded </w:t>
                              </w:r>
                              <w:r w:rsidR="0063773F">
                                <w:rPr>
                                  <w:rFonts w:ascii="Arial" w:eastAsia="Arial" w:hAnsi="Arial"/>
                                  <w:color w:val="000000"/>
                                  <w:sz w:val="24"/>
                                </w:rPr>
                                <w:t xml:space="preserve">and </w:t>
                              </w:r>
                              <w:r>
                                <w:rPr>
                                  <w:rFonts w:ascii="Arial" w:eastAsia="Arial" w:hAnsi="Arial"/>
                                  <w:color w:val="000000"/>
                                  <w:sz w:val="24"/>
                                </w:rPr>
                                <w:t xml:space="preserve">then </w:t>
                              </w:r>
                              <w:r w:rsidR="0063773F">
                                <w:rPr>
                                  <w:rFonts w:ascii="Arial" w:eastAsia="Arial" w:hAnsi="Arial"/>
                                  <w:color w:val="000000"/>
                                  <w:sz w:val="24"/>
                                </w:rPr>
                                <w:t>passed.</w:t>
                              </w:r>
                            </w:p>
                            <w:p w:rsidR="005A6D60" w:rsidRDefault="005A6D60" w:rsidP="00C415B3">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 xml:space="preserve">The Chairperson asked </w:t>
                              </w:r>
                              <w:r w:rsidR="00303466">
                                <w:rPr>
                                  <w:rFonts w:ascii="Arial" w:eastAsia="Arial" w:hAnsi="Arial"/>
                                  <w:color w:val="000000"/>
                                  <w:sz w:val="24"/>
                                </w:rPr>
                                <w:t>that we ask our team to consider who would be the next SIT representative for their team for next year if we plan to rotate off this year.</w:t>
                              </w:r>
                            </w:p>
                            <w:p w:rsidR="00303466" w:rsidRPr="00C415B3" w:rsidRDefault="00303466" w:rsidP="00C415B3">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The Chairperson also asked that we be thinking about nominations for the next Chairperson.  This will be voted on the April 24 meeting.  The new person will work with Mrs. McNeal through the end of this year to learn his/her responsibilities.</w:t>
                              </w:r>
                            </w:p>
                            <w:p w:rsidR="0084688A" w:rsidRPr="0084688A" w:rsidRDefault="0084688A" w:rsidP="0084688A">
                              <w:pPr>
                                <w:spacing w:after="0" w:line="240" w:lineRule="auto"/>
                                <w:rPr>
                                  <w:rFonts w:ascii="Arial" w:eastAsia="Arial" w:hAnsi="Arial"/>
                                  <w:b/>
                                  <w:color w:val="000000"/>
                                  <w:sz w:val="24"/>
                                </w:rPr>
                              </w:pP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F92C30" w:rsidRPr="00331B5F" w:rsidRDefault="0093148D" w:rsidP="00331B5F">
                              <w:pPr>
                                <w:spacing w:after="0" w:line="240" w:lineRule="auto"/>
                                <w:rPr>
                                  <w:rFonts w:ascii="Arial" w:eastAsia="Arial" w:hAnsi="Arial"/>
                                  <w:b/>
                                  <w:color w:val="000000"/>
                                  <w:sz w:val="24"/>
                                </w:rPr>
                              </w:pPr>
                              <w:r>
                                <w:rPr>
                                  <w:rFonts w:ascii="Arial" w:eastAsia="Arial" w:hAnsi="Arial"/>
                                  <w:b/>
                                  <w:color w:val="000000"/>
                                  <w:sz w:val="24"/>
                                </w:rPr>
                                <w:t>V</w:t>
                              </w:r>
                              <w:r w:rsidR="006F43A6">
                                <w:rPr>
                                  <w:rFonts w:ascii="Arial" w:eastAsia="Arial" w:hAnsi="Arial"/>
                                  <w:b/>
                                  <w:color w:val="000000"/>
                                  <w:sz w:val="24"/>
                                </w:rPr>
                                <w:t>I</w:t>
                              </w:r>
                              <w:r>
                                <w:rPr>
                                  <w:rFonts w:ascii="Arial" w:eastAsia="Arial" w:hAnsi="Arial"/>
                                  <w:b/>
                                  <w:color w:val="000000"/>
                                  <w:sz w:val="24"/>
                                </w:rPr>
                                <w:t>. Old business –</w:t>
                              </w:r>
                              <w:r w:rsidR="00331B5F">
                                <w:rPr>
                                  <w:rFonts w:ascii="Arial" w:eastAsia="Arial" w:hAnsi="Arial"/>
                                  <w:b/>
                                  <w:color w:val="000000"/>
                                  <w:sz w:val="24"/>
                                </w:rPr>
                                <w:t xml:space="preserve"> None was addressed.</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649"/>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29"/>
                    <w:gridCol w:w="15"/>
                    <w:gridCol w:w="10680"/>
                    <w:gridCol w:w="226"/>
                  </w:tblGrid>
                  <w:tr w:rsidR="0036792E" w:rsidTr="0036792E">
                    <w:trPr>
                      <w:trHeight w:val="360"/>
                    </w:trPr>
                    <w:tc>
                      <w:tcPr>
                        <w:tcW w:w="105" w:type="dxa"/>
                      </w:tcPr>
                      <w:p w:rsidR="006F6C61" w:rsidRDefault="006F6C61">
                        <w:pPr>
                          <w:pStyle w:val="EmptyCellLayoutStyle"/>
                          <w:spacing w:after="0" w:line="240" w:lineRule="auto"/>
                        </w:pPr>
                      </w:p>
                    </w:tc>
                    <w:tc>
                      <w:tcPr>
                        <w:tcW w:w="329" w:type="dxa"/>
                        <w:gridSpan w:val="4"/>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6F43A6">
                              <w:pPr>
                                <w:spacing w:after="0" w:line="240" w:lineRule="auto"/>
                              </w:pPr>
                              <w:r>
                                <w:rPr>
                                  <w:rFonts w:ascii="Arial" w:eastAsia="Arial" w:hAnsi="Arial"/>
                                  <w:b/>
                                  <w:color w:val="000000"/>
                                  <w:sz w:val="24"/>
                                </w:rPr>
                                <w:t>VII.</w:t>
                              </w:r>
                              <w:r w:rsidR="00804835">
                                <w:rPr>
                                  <w:rFonts w:ascii="Arial" w:eastAsia="Arial" w:hAnsi="Arial"/>
                                  <w:b/>
                                  <w:color w:val="000000"/>
                                  <w:sz w:val="24"/>
                                </w:rPr>
                                <w:t xml:space="preserve"> Indicators to Asses</w:t>
                              </w:r>
                              <w:r w:rsidR="00D04D30">
                                <w:rPr>
                                  <w:rFonts w:ascii="Arial" w:eastAsia="Arial" w:hAnsi="Arial"/>
                                  <w:b/>
                                  <w:color w:val="000000"/>
                                  <w:sz w:val="24"/>
                                </w:rPr>
                                <w:t>s-Create-Monitor -</w:t>
                              </w:r>
                            </w:p>
                          </w:tc>
                        </w:tr>
                      </w:tbl>
                      <w:p w:rsidR="006F6C61" w:rsidRDefault="006F6C61">
                        <w:pPr>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gridSpan w:val="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95"/>
                        </w:tblGrid>
                        <w:tr w:rsidR="006F6C61">
                          <w:trPr>
                            <w:trHeight w:val="1394"/>
                          </w:trPr>
                          <w:tc>
                            <w:tcPr>
                              <w:tcW w:w="1069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8010"/>
                              </w:tblGrid>
                              <w:tr w:rsidR="0036792E" w:rsidTr="0036792E">
                                <w:trPr>
                                  <w:trHeight w:val="282"/>
                                </w:trPr>
                                <w:tc>
                                  <w:tcPr>
                                    <w:tcW w:w="2685" w:type="dxa"/>
                                    <w:gridSpan w:val="2"/>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Objectives Planned For</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D04D30">
                                    <w:pPr>
                                      <w:spacing w:after="0" w:line="240" w:lineRule="auto"/>
                                    </w:pPr>
                                    <w:r>
                                      <w:rPr>
                                        <w:rFonts w:ascii="Arial" w:eastAsia="Arial" w:hAnsi="Arial"/>
                                        <w:color w:val="000000"/>
                                      </w:rPr>
                                      <w:t>A1.07</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600E04">
                                    <w:pPr>
                                      <w:spacing w:after="0" w:line="240" w:lineRule="auto"/>
                                    </w:pPr>
                                    <w:r>
                                      <w:t>All teachers employ effective classroom management and reinforce classroom rules and procedure</w:t>
                                    </w:r>
                                    <w:r w:rsidR="00C92157">
                                      <w:t xml:space="preserve">s by positively teaching them. </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C63B94">
                                    <w:pPr>
                                      <w:spacing w:after="0" w:line="240" w:lineRule="auto"/>
                                    </w:pPr>
                                    <w:r>
                                      <w:rPr>
                                        <w:rFonts w:ascii="Arial" w:eastAsia="Arial" w:hAnsi="Arial"/>
                                        <w:color w:val="000000"/>
                                      </w:rPr>
                                      <w:t>A2.04</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8478A2">
                                    <w:pPr>
                                      <w:spacing w:after="0" w:line="240" w:lineRule="auto"/>
                                    </w:pPr>
                                    <w:r>
                                      <w:t>Instructional</w:t>
                                    </w:r>
                                    <w:r w:rsidR="00C92157">
                                      <w:t xml:space="preserve"> team will develop standards aligned units of instruction for each subject and grade leve</w:t>
                                    </w:r>
                                    <w:r>
                                      <w:t>l</w:t>
                                    </w:r>
                                    <w:r w:rsidR="00C92157">
                                      <w:t>.</w:t>
                                    </w:r>
                                    <w:r w:rsidR="00A93114">
                                      <w:t xml:space="preserve">  CKLA has been purchased and is being implemented in K-1.</w:t>
                                    </w:r>
                                    <w:r w:rsidR="00723437">
                                      <w:t xml:space="preserve">  Teachers have received coaching on CKLA.</w:t>
                                    </w:r>
                                    <w:r w:rsidR="00A93114">
                                      <w:t xml:space="preserve"> The school has purchased ARC materials for grade 3 and Eureka Math materials have been purchased</w:t>
                                    </w:r>
                                    <w:r w:rsidR="00733C7B">
                                      <w:t xml:space="preserve"> for all grades.  Eureka has been implemented in grades 2 and 4</w:t>
                                    </w:r>
                                    <w:r w:rsidR="00A93114">
                                      <w:t xml:space="preserve">.  </w:t>
                                    </w:r>
                                    <w:r w:rsidR="008039C1">
                                      <w:t>Grades K, 1, 3, and 5 will begin using Eureka Math units next year. The school has purchased ARC materials for grades 3. Teachers have begun implementing</w:t>
                                    </w:r>
                                    <w:r w:rsidR="00A93114">
                                      <w:t xml:space="preserve"> the ARC program this year in third grade.  </w:t>
                                    </w:r>
                                    <w:r w:rsidR="008039C1">
                                      <w:t xml:space="preserve">Grades 4 &amp; 5 are using ARC for their second year. </w:t>
                                    </w:r>
                                    <w:r w:rsidR="00A93114">
                                      <w:t>Grades 3-5 have received coaching in support of the implementation of ARC.  Coaching is occurring monthly.</w:t>
                                    </w:r>
                                    <w:r w:rsidR="008039C1">
                                      <w:t xml:space="preserve">  </w:t>
                                    </w:r>
                                    <w:r w:rsidR="004957A3">
                                      <w:t xml:space="preserve">The motion </w:t>
                                    </w:r>
                                    <w:r w:rsidR="00167F56">
                                      <w:lastRenderedPageBreak/>
                                      <w:t xml:space="preserve">was made and passed that we delete the measure of teaching teachers to think critically </w:t>
                                    </w:r>
                                    <w:proofErr w:type="gramStart"/>
                                    <w:r w:rsidR="00167F56">
                                      <w:t>at this time</w:t>
                                    </w:r>
                                    <w:proofErr w:type="gramEnd"/>
                                    <w:r w:rsidR="00167F56">
                                      <w:t>.  The Administrative/Instructional Team have closely examined the Informational Unit of ARC to be sure it is aligned with Common Core Standards.  The school will do the same for the genre study.</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E5435C">
                                    <w:pPr>
                                      <w:spacing w:after="0" w:line="240" w:lineRule="auto"/>
                                    </w:pPr>
                                    <w:r>
                                      <w:rPr>
                                        <w:rFonts w:ascii="Arial" w:eastAsia="Arial" w:hAnsi="Arial"/>
                                        <w:color w:val="000000"/>
                                      </w:rPr>
                                      <w:lastRenderedPageBreak/>
                                      <w:t>A4.01</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6F6C61">
                                    <w:pPr>
                                      <w:spacing w:after="0" w:line="240" w:lineRule="auto"/>
                                    </w:pPr>
                                  </w:p>
                                </w:tc>
                              </w:tr>
                              <w:tr w:rsidR="00E5435C">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E5435C">
                                    <w:pPr>
                                      <w:spacing w:after="0" w:line="240" w:lineRule="auto"/>
                                      <w:rPr>
                                        <w:rFonts w:ascii="Arial" w:eastAsia="Arial" w:hAnsi="Arial"/>
                                        <w:color w:val="000000"/>
                                      </w:rPr>
                                    </w:pPr>
                                    <w:r>
                                      <w:rPr>
                                        <w:rFonts w:ascii="Arial" w:eastAsia="Arial" w:hAnsi="Arial"/>
                                        <w:color w:val="000000"/>
                                      </w:rPr>
                                      <w:t>E1.06</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2856D0">
                                    <w:pPr>
                                      <w:spacing w:after="0" w:line="240" w:lineRule="auto"/>
                                    </w:pPr>
                                    <w:r>
                                      <w:t>The school regularly communicates with parents/guardians about its expectations of them and the importance of the curriculum of the home (what parents can do at home to support the</w:t>
                                    </w:r>
                                    <w:r w:rsidR="00A93114">
                                      <w:t xml:space="preserve">ir children’s learning.) </w:t>
                                    </w:r>
                                  </w:p>
                                </w:tc>
                              </w:tr>
                            </w:tbl>
                            <w:p w:rsidR="006F6C61" w:rsidRDefault="006F6C61">
                              <w:pPr>
                                <w:spacing w:after="0" w:line="240" w:lineRule="auto"/>
                              </w:pPr>
                            </w:p>
                          </w:tc>
                        </w:tr>
                      </w:tbl>
                      <w:p w:rsidR="006F6C61" w:rsidRDefault="006F6C61">
                        <w:pPr>
                          <w:spacing w:after="0" w:line="240" w:lineRule="auto"/>
                        </w:pPr>
                      </w:p>
                    </w:tc>
                    <w:tc>
                      <w:tcPr>
                        <w:tcW w:w="226" w:type="dxa"/>
                      </w:tcPr>
                      <w:p w:rsidR="006F6C61" w:rsidRDefault="006F6C61">
                        <w:pPr>
                          <w:pStyle w:val="EmptyCellLayoutStyle"/>
                          <w:spacing w:after="0" w:line="240" w:lineRule="auto"/>
                        </w:pPr>
                      </w:p>
                    </w:tc>
                  </w:tr>
                  <w:tr w:rsidR="006F6C61">
                    <w:trPr>
                      <w:trHeight w:val="4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rPr>
                      <w:trHeight w:val="359"/>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gridSpan w:val="2"/>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Monitor</w:t>
                              </w:r>
                            </w:p>
                            <w:p w:rsidR="006F6C61" w:rsidRDefault="006F6C61" w:rsidP="003D664B">
                              <w:pPr>
                                <w:spacing w:after="0" w:line="240" w:lineRule="auto"/>
                                <w:ind w:left="1440"/>
                              </w:pP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BA037A" w:rsidRDefault="006F43A6">
                              <w:pPr>
                                <w:spacing w:after="0" w:line="240" w:lineRule="auto"/>
                                <w:rPr>
                                  <w:rFonts w:ascii="Arial" w:eastAsia="Arial" w:hAnsi="Arial"/>
                                  <w:b/>
                                  <w:color w:val="000000"/>
                                  <w:sz w:val="24"/>
                                </w:rPr>
                              </w:pPr>
                              <w:r>
                                <w:rPr>
                                  <w:rFonts w:ascii="Arial" w:eastAsia="Arial" w:hAnsi="Arial"/>
                                  <w:b/>
                                  <w:color w:val="000000"/>
                                  <w:sz w:val="24"/>
                                </w:rPr>
                                <w:t>VIII.</w:t>
                              </w:r>
                              <w:r w:rsidR="00804835">
                                <w:rPr>
                                  <w:rFonts w:ascii="Arial" w:eastAsia="Arial" w:hAnsi="Arial"/>
                                  <w:b/>
                                  <w:color w:val="000000"/>
                                  <w:sz w:val="24"/>
                                </w:rPr>
                                <w:t xml:space="preserve"> Other Business</w:t>
                              </w:r>
                              <w:r w:rsidR="0093148D">
                                <w:rPr>
                                  <w:rFonts w:ascii="Arial" w:eastAsia="Arial" w:hAnsi="Arial"/>
                                  <w:b/>
                                  <w:color w:val="000000"/>
                                  <w:sz w:val="24"/>
                                </w:rPr>
                                <w:t xml:space="preserve"> – </w:t>
                              </w:r>
                            </w:p>
                            <w:p w:rsidR="009A2A0C" w:rsidRPr="009A2A0C" w:rsidRDefault="009A2A0C" w:rsidP="009A2A0C">
                              <w:pPr>
                                <w:pStyle w:val="ListParagraph"/>
                                <w:numPr>
                                  <w:ilvl w:val="0"/>
                                  <w:numId w:val="9"/>
                                </w:numPr>
                              </w:pPr>
                              <w:r w:rsidRPr="009A2A0C">
                                <w:t>Fifth grade students are having conflicts on social media.  This is occurring outside of school hours but is brought to school with the students.  Fifth grade teachers have asked that a letter be sent home to the parents to ask them to be aware of what their children are doing on social media.  We would like for the resource officer to come and speak to the students about their choices.</w:t>
                              </w:r>
                            </w:p>
                            <w:p w:rsidR="00B86704" w:rsidRPr="0093148D" w:rsidRDefault="00B86704" w:rsidP="00666DA7">
                              <w:pPr>
                                <w:pStyle w:val="ListParagraph"/>
                                <w:numPr>
                                  <w:ilvl w:val="0"/>
                                  <w:numId w:val="9"/>
                                </w:numPr>
                                <w:spacing w:after="0" w:line="240" w:lineRule="auto"/>
                              </w:pP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298"/>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6"/>
                    <w:gridCol w:w="2413"/>
                    <w:gridCol w:w="99"/>
                    <w:gridCol w:w="6"/>
                    <w:gridCol w:w="7283"/>
                    <w:gridCol w:w="1100"/>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7"/>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6F43A6">
                              <w:pPr>
                                <w:spacing w:after="0" w:line="240" w:lineRule="auto"/>
                              </w:pPr>
                              <w:r>
                                <w:rPr>
                                  <w:rFonts w:ascii="Arial" w:eastAsia="Arial" w:hAnsi="Arial"/>
                                  <w:b/>
                                  <w:color w:val="000000"/>
                                  <w:sz w:val="24"/>
                                </w:rPr>
                                <w:t>IX.</w:t>
                              </w:r>
                              <w:r w:rsidR="00804835">
                                <w:rPr>
                                  <w:rFonts w:ascii="Arial" w:eastAsia="Arial" w:hAnsi="Arial"/>
                                  <w:b/>
                                  <w:color w:val="000000"/>
                                  <w:sz w:val="24"/>
                                </w:rPr>
                                <w:t xml:space="preserve"> Next Meeting</w:t>
                              </w:r>
                            </w:p>
                          </w:tc>
                        </w:tr>
                      </w:tbl>
                      <w:p w:rsidR="006F6C61" w:rsidRDefault="006F6C61">
                        <w:pPr>
                          <w:spacing w:after="0" w:line="240" w:lineRule="auto"/>
                        </w:pPr>
                      </w:p>
                    </w:tc>
                  </w:tr>
                  <w:tr w:rsidR="006F6C61">
                    <w:trPr>
                      <w:trHeight w:val="2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5"/>
                        </w:tblGrid>
                        <w:tr w:rsidR="006F6C61">
                          <w:trPr>
                            <w:trHeight w:val="282"/>
                          </w:trPr>
                          <w:tc>
                            <w:tcPr>
                              <w:tcW w:w="2415" w:type="dxa"/>
                              <w:tcBorders>
                                <w:top w:val="nil"/>
                                <w:left w:val="nil"/>
                                <w:bottom w:val="nil"/>
                                <w:right w:val="nil"/>
                              </w:tcBorders>
                              <w:tcMar>
                                <w:top w:w="39" w:type="dxa"/>
                                <w:left w:w="39" w:type="dxa"/>
                                <w:bottom w:w="39" w:type="dxa"/>
                                <w:right w:w="39" w:type="dxa"/>
                              </w:tcMar>
                            </w:tcPr>
                            <w:p w:rsidR="00A80083" w:rsidRDefault="00804835">
                              <w:pPr>
                                <w:spacing w:after="0" w:line="240" w:lineRule="auto"/>
                                <w:rPr>
                                  <w:rFonts w:ascii="Arial" w:eastAsia="Arial" w:hAnsi="Arial"/>
                                  <w:color w:val="000000"/>
                                </w:rPr>
                              </w:pPr>
                              <w:r>
                                <w:rPr>
                                  <w:rFonts w:ascii="Arial" w:eastAsia="Arial" w:hAnsi="Arial"/>
                                  <w:b/>
                                  <w:i/>
                                  <w:color w:val="000000"/>
                                </w:rPr>
                                <w:t>Next Meeting Date:</w:t>
                              </w:r>
                              <w:r w:rsidR="00A80083">
                                <w:rPr>
                                  <w:rFonts w:ascii="Arial" w:eastAsia="Arial" w:hAnsi="Arial"/>
                                  <w:color w:val="000000"/>
                                </w:rPr>
                                <w:t xml:space="preserve"> </w:t>
                              </w:r>
                            </w:p>
                            <w:p w:rsidR="006F6C61" w:rsidRPr="00B86704" w:rsidRDefault="00A80083">
                              <w:pPr>
                                <w:spacing w:after="0" w:line="240" w:lineRule="auto"/>
                              </w:pPr>
                              <w:r>
                                <w:rPr>
                                  <w:rFonts w:ascii="Arial" w:eastAsia="Arial" w:hAnsi="Arial"/>
                                  <w:color w:val="000000"/>
                                </w:rPr>
                                <w:t>April 10</w:t>
                              </w:r>
                              <w:r w:rsidR="00426BA8">
                                <w:rPr>
                                  <w:rFonts w:ascii="Arial" w:eastAsia="Arial" w:hAnsi="Arial"/>
                                  <w:color w:val="000000"/>
                                </w:rPr>
                                <w:t>, 2018</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vMerge w:val="restart"/>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color w:val="000000"/>
                                </w:rPr>
                              </w:pPr>
                              <w:r>
                                <w:rPr>
                                  <w:rFonts w:ascii="Arial" w:eastAsia="Arial" w:hAnsi="Arial"/>
                                  <w:b/>
                                  <w:i/>
                                  <w:color w:val="000000"/>
                                </w:rPr>
                                <w:t>Next Meeting Time:</w:t>
                              </w:r>
                            </w:p>
                            <w:p w:rsidR="00B86704" w:rsidRPr="00B86704" w:rsidRDefault="00B86704">
                              <w:pPr>
                                <w:spacing w:after="0" w:line="240" w:lineRule="auto"/>
                              </w:pPr>
                              <w:r>
                                <w:rPr>
                                  <w:rFonts w:ascii="Arial" w:eastAsia="Arial" w:hAnsi="Arial"/>
                                  <w:color w:val="000000"/>
                                </w:rPr>
                                <w:t>2:45 – 4:00</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Next  Meeting Title:</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8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1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val="restart"/>
                      </w:tcPr>
                      <w:tbl>
                        <w:tblPr>
                          <w:tblW w:w="0" w:type="auto"/>
                          <w:tblCellMar>
                            <w:left w:w="0" w:type="dxa"/>
                            <w:right w:w="0" w:type="dxa"/>
                          </w:tblCellMar>
                          <w:tblLook w:val="0000" w:firstRow="0" w:lastRow="0" w:firstColumn="0" w:lastColumn="0" w:noHBand="0" w:noVBand="0"/>
                        </w:tblPr>
                        <w:tblGrid>
                          <w:gridCol w:w="2413"/>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b/>
                                  <w:i/>
                                  <w:color w:val="000000"/>
                                </w:rPr>
                              </w:pPr>
                              <w:r>
                                <w:rPr>
                                  <w:rFonts w:ascii="Arial" w:eastAsia="Arial" w:hAnsi="Arial"/>
                                  <w:b/>
                                  <w:i/>
                                  <w:color w:val="000000"/>
                                </w:rPr>
                                <w:t>Next Meeting Location:</w:t>
                              </w:r>
                            </w:p>
                            <w:p w:rsidR="00B86704" w:rsidRPr="00B86704" w:rsidRDefault="00B86704">
                              <w:pPr>
                                <w:spacing w:after="0" w:line="240" w:lineRule="auto"/>
                              </w:pPr>
                              <w:r>
                                <w:rPr>
                                  <w:rFonts w:ascii="Arial" w:eastAsia="Arial" w:hAnsi="Arial"/>
                                  <w:color w:val="000000"/>
                                </w:rPr>
                                <w:t>Media Center</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tbl>
                        <w:tblPr>
                          <w:tblW w:w="0" w:type="auto"/>
                          <w:tblCellMar>
                            <w:left w:w="0" w:type="dxa"/>
                            <w:right w:w="0" w:type="dxa"/>
                          </w:tblCellMar>
                          <w:tblLook w:val="0000" w:firstRow="0" w:lastRow="0" w:firstColumn="0" w:lastColumn="0" w:noHBand="0" w:noVBand="0"/>
                        </w:tblPr>
                        <w:tblGrid>
                          <w:gridCol w:w="7283"/>
                        </w:tblGrid>
                        <w:tr w:rsidR="006F6C61">
                          <w:trPr>
                            <w:trHeight w:val="261"/>
                          </w:trPr>
                          <w:tc>
                            <w:tcPr>
                              <w:tcW w:w="7290"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9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 xml:space="preserve">IX. Adjourned </w:t>
                              </w:r>
                              <w:r w:rsidR="00A112AF">
                                <w:rPr>
                                  <w:rFonts w:ascii="Arial" w:eastAsia="Arial" w:hAnsi="Arial"/>
                                  <w:b/>
                                  <w:color w:val="000000"/>
                                  <w:sz w:val="24"/>
                                </w:rPr>
                                <w:t>Time -</w:t>
                              </w:r>
                              <w:bookmarkStart w:id="0" w:name="_GoBack"/>
                              <w:bookmarkEnd w:id="0"/>
                              <w:r w:rsidR="00A80083">
                                <w:rPr>
                                  <w:rFonts w:ascii="Arial" w:eastAsia="Arial" w:hAnsi="Arial"/>
                                  <w:b/>
                                  <w:color w:val="000000"/>
                                  <w:sz w:val="24"/>
                                </w:rPr>
                                <w:t xml:space="preserve"> 4:15</w:t>
                              </w:r>
                              <w:r w:rsidR="00B86704">
                                <w:rPr>
                                  <w:rFonts w:ascii="Arial" w:eastAsia="Arial" w:hAnsi="Arial"/>
                                  <w:b/>
                                  <w:color w:val="000000"/>
                                  <w:sz w:val="24"/>
                                </w:rPr>
                                <w:t xml:space="preserve"> p.m.</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bl>
          <w:p w:rsidR="006F6C61" w:rsidRDefault="006F6C61">
            <w:pPr>
              <w:spacing w:after="0" w:line="240" w:lineRule="auto"/>
            </w:pPr>
          </w:p>
        </w:tc>
        <w:tc>
          <w:tcPr>
            <w:tcW w:w="223" w:type="dxa"/>
          </w:tcPr>
          <w:p w:rsidR="006F6C61" w:rsidRDefault="006F6C61">
            <w:pPr>
              <w:pStyle w:val="EmptyCellLayoutStyle"/>
              <w:spacing w:after="0" w:line="240" w:lineRule="auto"/>
            </w:pPr>
          </w:p>
        </w:tc>
      </w:tr>
    </w:tbl>
    <w:p w:rsidR="006F6C61" w:rsidRDefault="006F6C61">
      <w:pPr>
        <w:spacing w:after="0" w:line="240" w:lineRule="auto"/>
      </w:pPr>
    </w:p>
    <w:sectPr w:rsidR="006F6C61">
      <w:headerReference w:type="default" r:id="rId7"/>
      <w:footerReference w:type="default" r:id="rId8"/>
      <w:pgSz w:w="12538" w:h="15840"/>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8A" w:rsidRDefault="0084688A">
      <w:pPr>
        <w:spacing w:after="0" w:line="240" w:lineRule="auto"/>
      </w:pPr>
      <w:r>
        <w:separator/>
      </w:r>
    </w:p>
  </w:endnote>
  <w:endnote w:type="continuationSeparator" w:id="0">
    <w:p w:rsidR="0084688A" w:rsidRDefault="0084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7393"/>
      <w:gridCol w:w="4051"/>
      <w:gridCol w:w="373"/>
    </w:tblGrid>
    <w:tr w:rsidR="0084688A">
      <w:tc>
        <w:tcPr>
          <w:tcW w:w="7393" w:type="dxa"/>
        </w:tcPr>
        <w:p w:rsidR="0084688A" w:rsidRDefault="0084688A">
          <w:pPr>
            <w:pStyle w:val="EmptyCellLayoutStyle"/>
            <w:spacing w:after="0" w:line="240" w:lineRule="auto"/>
          </w:pPr>
        </w:p>
      </w:tc>
      <w:tc>
        <w:tcPr>
          <w:tcW w:w="4051" w:type="dxa"/>
        </w:tcPr>
        <w:tbl>
          <w:tblPr>
            <w:tblW w:w="0" w:type="auto"/>
            <w:tblCellMar>
              <w:left w:w="0" w:type="dxa"/>
              <w:right w:w="0" w:type="dxa"/>
            </w:tblCellMar>
            <w:tblLook w:val="0000" w:firstRow="0" w:lastRow="0" w:firstColumn="0" w:lastColumn="0" w:noHBand="0" w:noVBand="0"/>
          </w:tblPr>
          <w:tblGrid>
            <w:gridCol w:w="4051"/>
          </w:tblGrid>
          <w:tr w:rsidR="0084688A">
            <w:trPr>
              <w:trHeight w:val="282"/>
            </w:trPr>
            <w:tc>
              <w:tcPr>
                <w:tcW w:w="4051" w:type="dxa"/>
                <w:tcBorders>
                  <w:top w:val="nil"/>
                  <w:left w:val="nil"/>
                  <w:bottom w:val="nil"/>
                  <w:right w:val="nil"/>
                </w:tcBorders>
                <w:tcMar>
                  <w:top w:w="39" w:type="dxa"/>
                  <w:left w:w="39" w:type="dxa"/>
                  <w:bottom w:w="39" w:type="dxa"/>
                  <w:right w:w="39" w:type="dxa"/>
                </w:tcMar>
              </w:tcPr>
              <w:p w:rsidR="0084688A" w:rsidRDefault="0084688A">
                <w:pPr>
                  <w:spacing w:after="0" w:line="240" w:lineRule="auto"/>
                  <w:jc w:val="right"/>
                </w:pPr>
                <w:r>
                  <w:rPr>
                    <w:rFonts w:ascii="Arial" w:eastAsia="Arial" w:hAnsi="Arial"/>
                    <w:color w:val="000000"/>
                  </w:rPr>
                  <w:t>10/12/2016 4:10:35 PM</w:t>
                </w:r>
              </w:p>
            </w:tc>
          </w:tr>
        </w:tbl>
        <w:p w:rsidR="0084688A" w:rsidRDefault="0084688A">
          <w:pPr>
            <w:spacing w:after="0" w:line="240" w:lineRule="auto"/>
          </w:pPr>
        </w:p>
      </w:tc>
      <w:tc>
        <w:tcPr>
          <w:tcW w:w="373" w:type="dxa"/>
        </w:tcPr>
        <w:p w:rsidR="0084688A" w:rsidRDefault="0084688A">
          <w:pPr>
            <w:pStyle w:val="EmptyCellLayoutStyle"/>
            <w:spacing w:after="0" w:line="240" w:lineRule="auto"/>
          </w:pPr>
        </w:p>
      </w:tc>
    </w:tr>
    <w:tr w:rsidR="0084688A">
      <w:tc>
        <w:tcPr>
          <w:tcW w:w="7393" w:type="dxa"/>
        </w:tcPr>
        <w:p w:rsidR="0084688A" w:rsidRDefault="0084688A">
          <w:pPr>
            <w:pStyle w:val="EmptyCellLayoutStyle"/>
            <w:spacing w:after="0" w:line="240" w:lineRule="auto"/>
          </w:pPr>
        </w:p>
      </w:tc>
      <w:tc>
        <w:tcPr>
          <w:tcW w:w="4051" w:type="dxa"/>
        </w:tcPr>
        <w:p w:rsidR="0084688A" w:rsidRDefault="0084688A">
          <w:pPr>
            <w:pStyle w:val="EmptyCellLayoutStyle"/>
            <w:spacing w:after="0" w:line="240" w:lineRule="auto"/>
          </w:pPr>
        </w:p>
      </w:tc>
      <w:tc>
        <w:tcPr>
          <w:tcW w:w="373" w:type="dxa"/>
        </w:tcPr>
        <w:p w:rsidR="0084688A" w:rsidRDefault="0084688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8A" w:rsidRDefault="0084688A">
      <w:pPr>
        <w:spacing w:after="0" w:line="240" w:lineRule="auto"/>
      </w:pPr>
      <w:r>
        <w:separator/>
      </w:r>
    </w:p>
  </w:footnote>
  <w:footnote w:type="continuationSeparator" w:id="0">
    <w:p w:rsidR="0084688A" w:rsidRDefault="0084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80"/>
      <w:gridCol w:w="1454"/>
      <w:gridCol w:w="103"/>
      <w:gridCol w:w="7139"/>
      <w:gridCol w:w="1201"/>
      <w:gridCol w:w="1738"/>
    </w:tblGrid>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rsidTr="0036792E">
      <w:tc>
        <w:tcPr>
          <w:tcW w:w="180" w:type="dxa"/>
        </w:tcPr>
        <w:p w:rsidR="0084688A" w:rsidRDefault="0084688A">
          <w:pPr>
            <w:pStyle w:val="EmptyCellLayoutStyle"/>
            <w:spacing w:after="0" w:line="240" w:lineRule="auto"/>
          </w:pPr>
        </w:p>
      </w:tc>
      <w:tc>
        <w:tcPr>
          <w:tcW w:w="1454" w:type="dxa"/>
          <w:gridSpan w:val="4"/>
        </w:tcPr>
        <w:tbl>
          <w:tblPr>
            <w:tblW w:w="0" w:type="auto"/>
            <w:tblCellMar>
              <w:left w:w="0" w:type="dxa"/>
              <w:right w:w="0" w:type="dxa"/>
            </w:tblCellMar>
            <w:tblLook w:val="0000" w:firstRow="0" w:lastRow="0" w:firstColumn="0" w:lastColumn="0" w:noHBand="0" w:noVBand="0"/>
          </w:tblPr>
          <w:tblGrid>
            <w:gridCol w:w="9897"/>
          </w:tblGrid>
          <w:tr w:rsidR="0084688A">
            <w:trPr>
              <w:trHeight w:val="491"/>
            </w:trPr>
            <w:tc>
              <w:tcPr>
                <w:tcW w:w="9900"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color w:val="000000"/>
                    <w:sz w:val="40"/>
                  </w:rPr>
                  <w:t>Rankin Elementary</w:t>
                </w:r>
              </w:p>
            </w:tc>
          </w:tr>
        </w:tbl>
        <w:p w:rsidR="0084688A" w:rsidRDefault="0084688A">
          <w:pPr>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5"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Meeting Date:</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vMerge w:val="restart"/>
        </w:tcPr>
        <w:tbl>
          <w:tblPr>
            <w:tblW w:w="0" w:type="auto"/>
            <w:tblCellMar>
              <w:left w:w="0" w:type="dxa"/>
              <w:right w:w="0" w:type="dxa"/>
            </w:tblCellMar>
            <w:tblLook w:val="0000" w:firstRow="0" w:lastRow="0" w:firstColumn="0" w:lastColumn="0" w:noHBand="0" w:noVBand="0"/>
          </w:tblPr>
          <w:tblGrid>
            <w:gridCol w:w="7139"/>
          </w:tblGrid>
          <w:tr w:rsidR="0084688A">
            <w:trPr>
              <w:trHeight w:val="286"/>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4"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Location:</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trPr>
              <w:trHeight w:val="282"/>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4"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Title:</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trPr>
              <w:trHeight w:val="282"/>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4B07AFA"/>
    <w:multiLevelType w:val="hybridMultilevel"/>
    <w:tmpl w:val="3AB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557DB"/>
    <w:multiLevelType w:val="hybridMultilevel"/>
    <w:tmpl w:val="F9003C02"/>
    <w:lvl w:ilvl="0" w:tplc="FACCF9A6">
      <w:start w:val="5"/>
      <w:numFmt w:val="bullet"/>
      <w:lvlText w:val=""/>
      <w:lvlJc w:val="left"/>
      <w:pPr>
        <w:ind w:left="720" w:hanging="360"/>
      </w:pPr>
      <w:rPr>
        <w:rFonts w:ascii="Symbol" w:eastAsia="Arial" w:hAnsi="Symbol"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53F00"/>
    <w:multiLevelType w:val="hybridMultilevel"/>
    <w:tmpl w:val="2AA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1"/>
    <w:rsid w:val="00017FF1"/>
    <w:rsid w:val="00087063"/>
    <w:rsid w:val="00094445"/>
    <w:rsid w:val="00097E4E"/>
    <w:rsid w:val="000A44D5"/>
    <w:rsid w:val="000C28DF"/>
    <w:rsid w:val="00106C02"/>
    <w:rsid w:val="0015711E"/>
    <w:rsid w:val="00161E25"/>
    <w:rsid w:val="00167F56"/>
    <w:rsid w:val="00174499"/>
    <w:rsid w:val="001E3BD6"/>
    <w:rsid w:val="00214F44"/>
    <w:rsid w:val="0021799C"/>
    <w:rsid w:val="00241A30"/>
    <w:rsid w:val="002469B2"/>
    <w:rsid w:val="00261477"/>
    <w:rsid w:val="002856D0"/>
    <w:rsid w:val="00286D7F"/>
    <w:rsid w:val="0029561B"/>
    <w:rsid w:val="002A06A5"/>
    <w:rsid w:val="002B12BF"/>
    <w:rsid w:val="002D2366"/>
    <w:rsid w:val="00303466"/>
    <w:rsid w:val="00315CAB"/>
    <w:rsid w:val="00331B5F"/>
    <w:rsid w:val="0036792E"/>
    <w:rsid w:val="00371455"/>
    <w:rsid w:val="003B1CC2"/>
    <w:rsid w:val="003D55D0"/>
    <w:rsid w:val="003D664B"/>
    <w:rsid w:val="003E1A93"/>
    <w:rsid w:val="003F6FD0"/>
    <w:rsid w:val="00426BA8"/>
    <w:rsid w:val="00431A41"/>
    <w:rsid w:val="004329BE"/>
    <w:rsid w:val="004957A3"/>
    <w:rsid w:val="005A6D60"/>
    <w:rsid w:val="00600E04"/>
    <w:rsid w:val="00616E31"/>
    <w:rsid w:val="0063773F"/>
    <w:rsid w:val="0064714B"/>
    <w:rsid w:val="00666DA7"/>
    <w:rsid w:val="006A50D0"/>
    <w:rsid w:val="006D22A7"/>
    <w:rsid w:val="006E3121"/>
    <w:rsid w:val="006F43A6"/>
    <w:rsid w:val="006F6C61"/>
    <w:rsid w:val="00723437"/>
    <w:rsid w:val="00733C7B"/>
    <w:rsid w:val="00744101"/>
    <w:rsid w:val="007F6ABB"/>
    <w:rsid w:val="008039C1"/>
    <w:rsid w:val="00804835"/>
    <w:rsid w:val="00814032"/>
    <w:rsid w:val="008141CC"/>
    <w:rsid w:val="0084688A"/>
    <w:rsid w:val="008478A2"/>
    <w:rsid w:val="008C4857"/>
    <w:rsid w:val="0093148D"/>
    <w:rsid w:val="00937321"/>
    <w:rsid w:val="0094585A"/>
    <w:rsid w:val="00970E7A"/>
    <w:rsid w:val="0098084A"/>
    <w:rsid w:val="009A2A0C"/>
    <w:rsid w:val="009F7977"/>
    <w:rsid w:val="00A112AF"/>
    <w:rsid w:val="00A1403E"/>
    <w:rsid w:val="00A80083"/>
    <w:rsid w:val="00A8022E"/>
    <w:rsid w:val="00A93114"/>
    <w:rsid w:val="00B41955"/>
    <w:rsid w:val="00B54741"/>
    <w:rsid w:val="00B66D83"/>
    <w:rsid w:val="00B81DD5"/>
    <w:rsid w:val="00B86704"/>
    <w:rsid w:val="00B9091C"/>
    <w:rsid w:val="00BA037A"/>
    <w:rsid w:val="00BC178E"/>
    <w:rsid w:val="00C415B3"/>
    <w:rsid w:val="00C63B94"/>
    <w:rsid w:val="00C6649D"/>
    <w:rsid w:val="00C77339"/>
    <w:rsid w:val="00C92157"/>
    <w:rsid w:val="00CE6F7E"/>
    <w:rsid w:val="00D04D30"/>
    <w:rsid w:val="00D06BE1"/>
    <w:rsid w:val="00D13E4A"/>
    <w:rsid w:val="00DC7D2C"/>
    <w:rsid w:val="00DD0B5C"/>
    <w:rsid w:val="00E01DC6"/>
    <w:rsid w:val="00E2075E"/>
    <w:rsid w:val="00E50C1C"/>
    <w:rsid w:val="00E5435C"/>
    <w:rsid w:val="00E77485"/>
    <w:rsid w:val="00F41EA6"/>
    <w:rsid w:val="00F92C30"/>
    <w:rsid w:val="00FB6B7D"/>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85E4"/>
  <w15:docId w15:val="{266005D3-DF4F-49BD-A83F-08B718A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6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2E"/>
    <w:rPr>
      <w:rFonts w:ascii="Segoe UI" w:hAnsi="Segoe UI" w:cs="Segoe UI"/>
      <w:sz w:val="18"/>
      <w:szCs w:val="18"/>
    </w:rPr>
  </w:style>
  <w:style w:type="paragraph" w:styleId="Header">
    <w:name w:val="header"/>
    <w:basedOn w:val="Normal"/>
    <w:link w:val="HeaderChar"/>
    <w:uiPriority w:val="99"/>
    <w:unhideWhenUsed/>
    <w:rsid w:val="003D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4B"/>
  </w:style>
  <w:style w:type="paragraph" w:styleId="Footer">
    <w:name w:val="footer"/>
    <w:basedOn w:val="Normal"/>
    <w:link w:val="FooterChar"/>
    <w:uiPriority w:val="99"/>
    <w:unhideWhenUsed/>
    <w:rsid w:val="003D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4B"/>
  </w:style>
  <w:style w:type="paragraph" w:styleId="ListParagraph">
    <w:name w:val="List Paragraph"/>
    <w:basedOn w:val="Normal"/>
    <w:uiPriority w:val="34"/>
    <w:qFormat/>
    <w:rsid w:val="00BA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4685">
      <w:bodyDiv w:val="1"/>
      <w:marLeft w:val="0"/>
      <w:marRight w:val="0"/>
      <w:marTop w:val="0"/>
      <w:marBottom w:val="0"/>
      <w:divBdr>
        <w:top w:val="none" w:sz="0" w:space="0" w:color="auto"/>
        <w:left w:val="none" w:sz="0" w:space="0" w:color="auto"/>
        <w:bottom w:val="none" w:sz="0" w:space="0" w:color="auto"/>
        <w:right w:val="none" w:sz="0" w:space="0" w:color="auto"/>
      </w:divBdr>
      <w:divsChild>
        <w:div w:id="560873832">
          <w:marLeft w:val="0"/>
          <w:marRight w:val="0"/>
          <w:marTop w:val="0"/>
          <w:marBottom w:val="0"/>
          <w:divBdr>
            <w:top w:val="none" w:sz="0" w:space="0" w:color="auto"/>
            <w:left w:val="none" w:sz="0" w:space="0" w:color="auto"/>
            <w:bottom w:val="none" w:sz="0" w:space="0" w:color="auto"/>
            <w:right w:val="none" w:sz="0" w:space="0" w:color="auto"/>
          </w:divBdr>
          <w:divsChild>
            <w:div w:id="2024044777">
              <w:marLeft w:val="0"/>
              <w:marRight w:val="0"/>
              <w:marTop w:val="0"/>
              <w:marBottom w:val="0"/>
              <w:divBdr>
                <w:top w:val="none" w:sz="0" w:space="0" w:color="auto"/>
                <w:left w:val="none" w:sz="0" w:space="0" w:color="auto"/>
                <w:bottom w:val="none" w:sz="0" w:space="0" w:color="auto"/>
                <w:right w:val="none" w:sz="0" w:space="0" w:color="auto"/>
              </w:divBdr>
              <w:divsChild>
                <w:div w:id="1461536849">
                  <w:marLeft w:val="0"/>
                  <w:marRight w:val="0"/>
                  <w:marTop w:val="0"/>
                  <w:marBottom w:val="0"/>
                  <w:divBdr>
                    <w:top w:val="none" w:sz="0" w:space="0" w:color="auto"/>
                    <w:left w:val="none" w:sz="0" w:space="0" w:color="auto"/>
                    <w:bottom w:val="none" w:sz="0" w:space="0" w:color="auto"/>
                    <w:right w:val="none" w:sz="0" w:space="0" w:color="auto"/>
                  </w:divBdr>
                  <w:divsChild>
                    <w:div w:id="1598128109">
                      <w:marLeft w:val="0"/>
                      <w:marRight w:val="0"/>
                      <w:marTop w:val="0"/>
                      <w:marBottom w:val="0"/>
                      <w:divBdr>
                        <w:top w:val="none" w:sz="0" w:space="0" w:color="auto"/>
                        <w:left w:val="none" w:sz="0" w:space="0" w:color="auto"/>
                        <w:bottom w:val="none" w:sz="0" w:space="0" w:color="auto"/>
                        <w:right w:val="none" w:sz="0" w:space="0" w:color="auto"/>
                      </w:divBdr>
                      <w:divsChild>
                        <w:div w:id="626664536">
                          <w:marLeft w:val="0"/>
                          <w:marRight w:val="0"/>
                          <w:marTop w:val="0"/>
                          <w:marBottom w:val="0"/>
                          <w:divBdr>
                            <w:top w:val="none" w:sz="0" w:space="0" w:color="auto"/>
                            <w:left w:val="none" w:sz="0" w:space="0" w:color="auto"/>
                            <w:bottom w:val="none" w:sz="0" w:space="0" w:color="auto"/>
                            <w:right w:val="none" w:sz="0" w:space="0" w:color="auto"/>
                          </w:divBdr>
                          <w:divsChild>
                            <w:div w:id="1910798572">
                              <w:marLeft w:val="15"/>
                              <w:marRight w:val="195"/>
                              <w:marTop w:val="0"/>
                              <w:marBottom w:val="0"/>
                              <w:divBdr>
                                <w:top w:val="none" w:sz="0" w:space="0" w:color="auto"/>
                                <w:left w:val="none" w:sz="0" w:space="0" w:color="auto"/>
                                <w:bottom w:val="none" w:sz="0" w:space="0" w:color="auto"/>
                                <w:right w:val="none" w:sz="0" w:space="0" w:color="auto"/>
                              </w:divBdr>
                              <w:divsChild>
                                <w:div w:id="495649722">
                                  <w:marLeft w:val="0"/>
                                  <w:marRight w:val="0"/>
                                  <w:marTop w:val="0"/>
                                  <w:marBottom w:val="0"/>
                                  <w:divBdr>
                                    <w:top w:val="none" w:sz="0" w:space="0" w:color="auto"/>
                                    <w:left w:val="none" w:sz="0" w:space="0" w:color="auto"/>
                                    <w:bottom w:val="none" w:sz="0" w:space="0" w:color="auto"/>
                                    <w:right w:val="none" w:sz="0" w:space="0" w:color="auto"/>
                                  </w:divBdr>
                                  <w:divsChild>
                                    <w:div w:id="451485726">
                                      <w:marLeft w:val="0"/>
                                      <w:marRight w:val="0"/>
                                      <w:marTop w:val="0"/>
                                      <w:marBottom w:val="0"/>
                                      <w:divBdr>
                                        <w:top w:val="none" w:sz="0" w:space="0" w:color="auto"/>
                                        <w:left w:val="none" w:sz="0" w:space="0" w:color="auto"/>
                                        <w:bottom w:val="none" w:sz="0" w:space="0" w:color="auto"/>
                                        <w:right w:val="none" w:sz="0" w:space="0" w:color="auto"/>
                                      </w:divBdr>
                                      <w:divsChild>
                                        <w:div w:id="957838552">
                                          <w:marLeft w:val="0"/>
                                          <w:marRight w:val="0"/>
                                          <w:marTop w:val="0"/>
                                          <w:marBottom w:val="0"/>
                                          <w:divBdr>
                                            <w:top w:val="none" w:sz="0" w:space="0" w:color="auto"/>
                                            <w:left w:val="none" w:sz="0" w:space="0" w:color="auto"/>
                                            <w:bottom w:val="none" w:sz="0" w:space="0" w:color="auto"/>
                                            <w:right w:val="none" w:sz="0" w:space="0" w:color="auto"/>
                                          </w:divBdr>
                                          <w:divsChild>
                                            <w:div w:id="1464344533">
                                              <w:marLeft w:val="0"/>
                                              <w:marRight w:val="0"/>
                                              <w:marTop w:val="0"/>
                                              <w:marBottom w:val="0"/>
                                              <w:divBdr>
                                                <w:top w:val="none" w:sz="0" w:space="0" w:color="auto"/>
                                                <w:left w:val="none" w:sz="0" w:space="0" w:color="auto"/>
                                                <w:bottom w:val="none" w:sz="0" w:space="0" w:color="auto"/>
                                                <w:right w:val="none" w:sz="0" w:space="0" w:color="auto"/>
                                              </w:divBdr>
                                              <w:divsChild>
                                                <w:div w:id="1957905625">
                                                  <w:marLeft w:val="0"/>
                                                  <w:marRight w:val="0"/>
                                                  <w:marTop w:val="0"/>
                                                  <w:marBottom w:val="0"/>
                                                  <w:divBdr>
                                                    <w:top w:val="none" w:sz="0" w:space="0" w:color="auto"/>
                                                    <w:left w:val="none" w:sz="0" w:space="0" w:color="auto"/>
                                                    <w:bottom w:val="none" w:sz="0" w:space="0" w:color="auto"/>
                                                    <w:right w:val="none" w:sz="0" w:space="0" w:color="auto"/>
                                                  </w:divBdr>
                                                  <w:divsChild>
                                                    <w:div w:id="2051952785">
                                                      <w:marLeft w:val="0"/>
                                                      <w:marRight w:val="0"/>
                                                      <w:marTop w:val="0"/>
                                                      <w:marBottom w:val="0"/>
                                                      <w:divBdr>
                                                        <w:top w:val="none" w:sz="0" w:space="0" w:color="auto"/>
                                                        <w:left w:val="none" w:sz="0" w:space="0" w:color="auto"/>
                                                        <w:bottom w:val="none" w:sz="0" w:space="0" w:color="auto"/>
                                                        <w:right w:val="none" w:sz="0" w:space="0" w:color="auto"/>
                                                      </w:divBdr>
                                                      <w:divsChild>
                                                        <w:div w:id="1484854687">
                                                          <w:marLeft w:val="0"/>
                                                          <w:marRight w:val="0"/>
                                                          <w:marTop w:val="0"/>
                                                          <w:marBottom w:val="0"/>
                                                          <w:divBdr>
                                                            <w:top w:val="none" w:sz="0" w:space="0" w:color="auto"/>
                                                            <w:left w:val="none" w:sz="0" w:space="0" w:color="auto"/>
                                                            <w:bottom w:val="none" w:sz="0" w:space="0" w:color="auto"/>
                                                            <w:right w:val="none" w:sz="0" w:space="0" w:color="auto"/>
                                                          </w:divBdr>
                                                          <w:divsChild>
                                                            <w:div w:id="1909221032">
                                                              <w:marLeft w:val="0"/>
                                                              <w:marRight w:val="0"/>
                                                              <w:marTop w:val="0"/>
                                                              <w:marBottom w:val="0"/>
                                                              <w:divBdr>
                                                                <w:top w:val="none" w:sz="0" w:space="0" w:color="auto"/>
                                                                <w:left w:val="none" w:sz="0" w:space="0" w:color="auto"/>
                                                                <w:bottom w:val="none" w:sz="0" w:space="0" w:color="auto"/>
                                                                <w:right w:val="none" w:sz="0" w:space="0" w:color="auto"/>
                                                              </w:divBdr>
                                                              <w:divsChild>
                                                                <w:div w:id="1070955712">
                                                                  <w:marLeft w:val="0"/>
                                                                  <w:marRight w:val="0"/>
                                                                  <w:marTop w:val="0"/>
                                                                  <w:marBottom w:val="0"/>
                                                                  <w:divBdr>
                                                                    <w:top w:val="none" w:sz="0" w:space="0" w:color="auto"/>
                                                                    <w:left w:val="none" w:sz="0" w:space="0" w:color="auto"/>
                                                                    <w:bottom w:val="none" w:sz="0" w:space="0" w:color="auto"/>
                                                                    <w:right w:val="none" w:sz="0" w:space="0" w:color="auto"/>
                                                                  </w:divBdr>
                                                                  <w:divsChild>
                                                                    <w:div w:id="1644429547">
                                                                      <w:marLeft w:val="405"/>
                                                                      <w:marRight w:val="0"/>
                                                                      <w:marTop w:val="0"/>
                                                                      <w:marBottom w:val="0"/>
                                                                      <w:divBdr>
                                                                        <w:top w:val="none" w:sz="0" w:space="0" w:color="auto"/>
                                                                        <w:left w:val="none" w:sz="0" w:space="0" w:color="auto"/>
                                                                        <w:bottom w:val="none" w:sz="0" w:space="0" w:color="auto"/>
                                                                        <w:right w:val="none" w:sz="0" w:space="0" w:color="auto"/>
                                                                      </w:divBdr>
                                                                      <w:divsChild>
                                                                        <w:div w:id="368186098">
                                                                          <w:marLeft w:val="0"/>
                                                                          <w:marRight w:val="0"/>
                                                                          <w:marTop w:val="0"/>
                                                                          <w:marBottom w:val="0"/>
                                                                          <w:divBdr>
                                                                            <w:top w:val="none" w:sz="0" w:space="0" w:color="auto"/>
                                                                            <w:left w:val="none" w:sz="0" w:space="0" w:color="auto"/>
                                                                            <w:bottom w:val="none" w:sz="0" w:space="0" w:color="auto"/>
                                                                            <w:right w:val="none" w:sz="0" w:space="0" w:color="auto"/>
                                                                          </w:divBdr>
                                                                          <w:divsChild>
                                                                            <w:div w:id="465467588">
                                                                              <w:marLeft w:val="0"/>
                                                                              <w:marRight w:val="0"/>
                                                                              <w:marTop w:val="0"/>
                                                                              <w:marBottom w:val="0"/>
                                                                              <w:divBdr>
                                                                                <w:top w:val="none" w:sz="0" w:space="0" w:color="auto"/>
                                                                                <w:left w:val="none" w:sz="0" w:space="0" w:color="auto"/>
                                                                                <w:bottom w:val="none" w:sz="0" w:space="0" w:color="auto"/>
                                                                                <w:right w:val="none" w:sz="0" w:space="0" w:color="auto"/>
                                                                              </w:divBdr>
                                                                              <w:divsChild>
                                                                                <w:div w:id="1162813800">
                                                                                  <w:marLeft w:val="0"/>
                                                                                  <w:marRight w:val="0"/>
                                                                                  <w:marTop w:val="0"/>
                                                                                  <w:marBottom w:val="0"/>
                                                                                  <w:divBdr>
                                                                                    <w:top w:val="none" w:sz="0" w:space="0" w:color="auto"/>
                                                                                    <w:left w:val="none" w:sz="0" w:space="0" w:color="auto"/>
                                                                                    <w:bottom w:val="none" w:sz="0" w:space="0" w:color="auto"/>
                                                                                    <w:right w:val="none" w:sz="0" w:space="0" w:color="auto"/>
                                                                                  </w:divBdr>
                                                                                  <w:divsChild>
                                                                                    <w:div w:id="1029066199">
                                                                                      <w:marLeft w:val="0"/>
                                                                                      <w:marRight w:val="0"/>
                                                                                      <w:marTop w:val="0"/>
                                                                                      <w:marBottom w:val="0"/>
                                                                                      <w:divBdr>
                                                                                        <w:top w:val="none" w:sz="0" w:space="0" w:color="auto"/>
                                                                                        <w:left w:val="none" w:sz="0" w:space="0" w:color="auto"/>
                                                                                        <w:bottom w:val="none" w:sz="0" w:space="0" w:color="auto"/>
                                                                                        <w:right w:val="none" w:sz="0" w:space="0" w:color="auto"/>
                                                                                      </w:divBdr>
                                                                                      <w:divsChild>
                                                                                        <w:div w:id="1263957415">
                                                                                          <w:marLeft w:val="0"/>
                                                                                          <w:marRight w:val="0"/>
                                                                                          <w:marTop w:val="0"/>
                                                                                          <w:marBottom w:val="0"/>
                                                                                          <w:divBdr>
                                                                                            <w:top w:val="none" w:sz="0" w:space="0" w:color="auto"/>
                                                                                            <w:left w:val="none" w:sz="0" w:space="0" w:color="auto"/>
                                                                                            <w:bottom w:val="none" w:sz="0" w:space="0" w:color="auto"/>
                                                                                            <w:right w:val="none" w:sz="0" w:space="0" w:color="auto"/>
                                                                                          </w:divBdr>
                                                                                          <w:divsChild>
                                                                                            <w:div w:id="1182626099">
                                                                                              <w:marLeft w:val="0"/>
                                                                                              <w:marRight w:val="0"/>
                                                                                              <w:marTop w:val="0"/>
                                                                                              <w:marBottom w:val="0"/>
                                                                                              <w:divBdr>
                                                                                                <w:top w:val="none" w:sz="0" w:space="0" w:color="auto"/>
                                                                                                <w:left w:val="none" w:sz="0" w:space="0" w:color="auto"/>
                                                                                                <w:bottom w:val="none" w:sz="0" w:space="0" w:color="auto"/>
                                                                                                <w:right w:val="none" w:sz="0" w:space="0" w:color="auto"/>
                                                                                              </w:divBdr>
                                                                                              <w:divsChild>
                                                                                                <w:div w:id="1084834405">
                                                                                                  <w:marLeft w:val="0"/>
                                                                                                  <w:marRight w:val="0"/>
                                                                                                  <w:marTop w:val="0"/>
                                                                                                  <w:marBottom w:val="0"/>
                                                                                                  <w:divBdr>
                                                                                                    <w:top w:val="none" w:sz="0" w:space="0" w:color="auto"/>
                                                                                                    <w:left w:val="none" w:sz="0" w:space="0" w:color="auto"/>
                                                                                                    <w:bottom w:val="single" w:sz="6" w:space="15" w:color="auto"/>
                                                                                                    <w:right w:val="none" w:sz="0" w:space="0" w:color="auto"/>
                                                                                                  </w:divBdr>
                                                                                                  <w:divsChild>
                                                                                                    <w:div w:id="1453939943">
                                                                                                      <w:marLeft w:val="0"/>
                                                                                                      <w:marRight w:val="0"/>
                                                                                                      <w:marTop w:val="60"/>
                                                                                                      <w:marBottom w:val="0"/>
                                                                                                      <w:divBdr>
                                                                                                        <w:top w:val="none" w:sz="0" w:space="0" w:color="auto"/>
                                                                                                        <w:left w:val="none" w:sz="0" w:space="0" w:color="auto"/>
                                                                                                        <w:bottom w:val="none" w:sz="0" w:space="0" w:color="auto"/>
                                                                                                        <w:right w:val="none" w:sz="0" w:space="0" w:color="auto"/>
                                                                                                      </w:divBdr>
                                                                                                      <w:divsChild>
                                                                                                        <w:div w:id="1594168607">
                                                                                                          <w:marLeft w:val="0"/>
                                                                                                          <w:marRight w:val="0"/>
                                                                                                          <w:marTop w:val="0"/>
                                                                                                          <w:marBottom w:val="0"/>
                                                                                                          <w:divBdr>
                                                                                                            <w:top w:val="none" w:sz="0" w:space="0" w:color="auto"/>
                                                                                                            <w:left w:val="none" w:sz="0" w:space="0" w:color="auto"/>
                                                                                                            <w:bottom w:val="none" w:sz="0" w:space="0" w:color="auto"/>
                                                                                                            <w:right w:val="none" w:sz="0" w:space="0" w:color="auto"/>
                                                                                                          </w:divBdr>
                                                                                                          <w:divsChild>
                                                                                                            <w:div w:id="1497184683">
                                                                                                              <w:marLeft w:val="0"/>
                                                                                                              <w:marRight w:val="0"/>
                                                                                                              <w:marTop w:val="0"/>
                                                                                                              <w:marBottom w:val="0"/>
                                                                                                              <w:divBdr>
                                                                                                                <w:top w:val="none" w:sz="0" w:space="0" w:color="auto"/>
                                                                                                                <w:left w:val="none" w:sz="0" w:space="0" w:color="auto"/>
                                                                                                                <w:bottom w:val="none" w:sz="0" w:space="0" w:color="auto"/>
                                                                                                                <w:right w:val="none" w:sz="0" w:space="0" w:color="auto"/>
                                                                                                              </w:divBdr>
                                                                                                              <w:divsChild>
                                                                                                                <w:div w:id="279340291">
                                                                                                                  <w:marLeft w:val="0"/>
                                                                                                                  <w:marRight w:val="0"/>
                                                                                                                  <w:marTop w:val="0"/>
                                                                                                                  <w:marBottom w:val="0"/>
                                                                                                                  <w:divBdr>
                                                                                                                    <w:top w:val="none" w:sz="0" w:space="0" w:color="auto"/>
                                                                                                                    <w:left w:val="none" w:sz="0" w:space="0" w:color="auto"/>
                                                                                                                    <w:bottom w:val="none" w:sz="0" w:space="0" w:color="auto"/>
                                                                                                                    <w:right w:val="none" w:sz="0" w:space="0" w:color="auto"/>
                                                                                                                  </w:divBdr>
                                                                                                                  <w:divsChild>
                                                                                                                    <w:div w:id="1054819373">
                                                                                                                      <w:marLeft w:val="0"/>
                                                                                                                      <w:marRight w:val="0"/>
                                                                                                                      <w:marTop w:val="0"/>
                                                                                                                      <w:marBottom w:val="0"/>
                                                                                                                      <w:divBdr>
                                                                                                                        <w:top w:val="none" w:sz="0" w:space="0" w:color="auto"/>
                                                                                                                        <w:left w:val="none" w:sz="0" w:space="0" w:color="auto"/>
                                                                                                                        <w:bottom w:val="none" w:sz="0" w:space="0" w:color="auto"/>
                                                                                                                        <w:right w:val="none" w:sz="0" w:space="0" w:color="auto"/>
                                                                                                                      </w:divBdr>
                                                                                                                      <w:divsChild>
                                                                                                                        <w:div w:id="1025059131">
                                                                                                                          <w:marLeft w:val="0"/>
                                                                                                                          <w:marRight w:val="0"/>
                                                                                                                          <w:marTop w:val="0"/>
                                                                                                                          <w:marBottom w:val="0"/>
                                                                                                                          <w:divBdr>
                                                                                                                            <w:top w:val="none" w:sz="0" w:space="0" w:color="auto"/>
                                                                                                                            <w:left w:val="none" w:sz="0" w:space="0" w:color="auto"/>
                                                                                                                            <w:bottom w:val="none" w:sz="0" w:space="0" w:color="auto"/>
                                                                                                                            <w:right w:val="none" w:sz="0" w:space="0" w:color="auto"/>
                                                                                                                          </w:divBdr>
                                                                                                                          <w:divsChild>
                                                                                                                            <w:div w:id="703285962">
                                                                                                                              <w:marLeft w:val="0"/>
                                                                                                                              <w:marRight w:val="0"/>
                                                                                                                              <w:marTop w:val="0"/>
                                                                                                                              <w:marBottom w:val="0"/>
                                                                                                                              <w:divBdr>
                                                                                                                                <w:top w:val="none" w:sz="0" w:space="0" w:color="auto"/>
                                                                                                                                <w:left w:val="none" w:sz="0" w:space="0" w:color="auto"/>
                                                                                                                                <w:bottom w:val="none" w:sz="0" w:space="0" w:color="auto"/>
                                                                                                                                <w:right w:val="none" w:sz="0" w:space="0" w:color="auto"/>
                                                                                                                              </w:divBdr>
                                                                                                                              <w:divsChild>
                                                                                                                                <w:div w:id="1963997496">
                                                                                                                                  <w:marLeft w:val="0"/>
                                                                                                                                  <w:marRight w:val="0"/>
                                                                                                                                  <w:marTop w:val="0"/>
                                                                                                                                  <w:marBottom w:val="0"/>
                                                                                                                                  <w:divBdr>
                                                                                                                                    <w:top w:val="none" w:sz="0" w:space="0" w:color="auto"/>
                                                                                                                                    <w:left w:val="none" w:sz="0" w:space="0" w:color="auto"/>
                                                                                                                                    <w:bottom w:val="none" w:sz="0" w:space="0" w:color="auto"/>
                                                                                                                                    <w:right w:val="none" w:sz="0" w:space="0" w:color="auto"/>
                                                                                                                                  </w:divBdr>
                                                                                                                                  <w:divsChild>
                                                                                                                                    <w:div w:id="1372730827">
                                                                                                                                      <w:marLeft w:val="0"/>
                                                                                                                                      <w:marRight w:val="0"/>
                                                                                                                                      <w:marTop w:val="0"/>
                                                                                                                                      <w:marBottom w:val="0"/>
                                                                                                                                      <w:divBdr>
                                                                                                                                        <w:top w:val="none" w:sz="0" w:space="0" w:color="auto"/>
                                                                                                                                        <w:left w:val="none" w:sz="0" w:space="0" w:color="auto"/>
                                                                                                                                        <w:bottom w:val="none" w:sz="0" w:space="0" w:color="auto"/>
                                                                                                                                        <w:right w:val="none" w:sz="0" w:space="0" w:color="auto"/>
                                                                                                                                      </w:divBdr>
                                                                                                                                    </w:div>
                                                                                                                                    <w:div w:id="916749359">
                                                                                                                                      <w:marLeft w:val="0"/>
                                                                                                                                      <w:marRight w:val="0"/>
                                                                                                                                      <w:marTop w:val="0"/>
                                                                                                                                      <w:marBottom w:val="0"/>
                                                                                                                                      <w:divBdr>
                                                                                                                                        <w:top w:val="none" w:sz="0" w:space="0" w:color="auto"/>
                                                                                                                                        <w:left w:val="none" w:sz="0" w:space="0" w:color="auto"/>
                                                                                                                                        <w:bottom w:val="none" w:sz="0" w:space="0" w:color="auto"/>
                                                                                                                                        <w:right w:val="none" w:sz="0" w:space="0" w:color="auto"/>
                                                                                                                                      </w:divBdr>
                                                                                                                                    </w:div>
                                                                                                                                    <w:div w:id="11914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7820">
      <w:bodyDiv w:val="1"/>
      <w:marLeft w:val="0"/>
      <w:marRight w:val="0"/>
      <w:marTop w:val="0"/>
      <w:marBottom w:val="0"/>
      <w:divBdr>
        <w:top w:val="none" w:sz="0" w:space="0" w:color="auto"/>
        <w:left w:val="none" w:sz="0" w:space="0" w:color="auto"/>
        <w:bottom w:val="none" w:sz="0" w:space="0" w:color="auto"/>
        <w:right w:val="none" w:sz="0" w:space="0" w:color="auto"/>
      </w:divBdr>
      <w:divsChild>
        <w:div w:id="2137402767">
          <w:marLeft w:val="0"/>
          <w:marRight w:val="0"/>
          <w:marTop w:val="0"/>
          <w:marBottom w:val="0"/>
          <w:divBdr>
            <w:top w:val="none" w:sz="0" w:space="0" w:color="auto"/>
            <w:left w:val="none" w:sz="0" w:space="0" w:color="auto"/>
            <w:bottom w:val="none" w:sz="0" w:space="0" w:color="auto"/>
            <w:right w:val="none" w:sz="0" w:space="0" w:color="auto"/>
          </w:divBdr>
          <w:divsChild>
            <w:div w:id="1951432242">
              <w:marLeft w:val="0"/>
              <w:marRight w:val="0"/>
              <w:marTop w:val="0"/>
              <w:marBottom w:val="0"/>
              <w:divBdr>
                <w:top w:val="none" w:sz="0" w:space="0" w:color="auto"/>
                <w:left w:val="none" w:sz="0" w:space="0" w:color="auto"/>
                <w:bottom w:val="none" w:sz="0" w:space="0" w:color="auto"/>
                <w:right w:val="none" w:sz="0" w:space="0" w:color="auto"/>
              </w:divBdr>
              <w:divsChild>
                <w:div w:id="712772585">
                  <w:marLeft w:val="0"/>
                  <w:marRight w:val="0"/>
                  <w:marTop w:val="0"/>
                  <w:marBottom w:val="0"/>
                  <w:divBdr>
                    <w:top w:val="none" w:sz="0" w:space="0" w:color="auto"/>
                    <w:left w:val="none" w:sz="0" w:space="0" w:color="auto"/>
                    <w:bottom w:val="none" w:sz="0" w:space="0" w:color="auto"/>
                    <w:right w:val="none" w:sz="0" w:space="0" w:color="auto"/>
                  </w:divBdr>
                  <w:divsChild>
                    <w:div w:id="1944024590">
                      <w:marLeft w:val="0"/>
                      <w:marRight w:val="0"/>
                      <w:marTop w:val="0"/>
                      <w:marBottom w:val="0"/>
                      <w:divBdr>
                        <w:top w:val="none" w:sz="0" w:space="0" w:color="auto"/>
                        <w:left w:val="none" w:sz="0" w:space="0" w:color="auto"/>
                        <w:bottom w:val="none" w:sz="0" w:space="0" w:color="auto"/>
                        <w:right w:val="none" w:sz="0" w:space="0" w:color="auto"/>
                      </w:divBdr>
                      <w:divsChild>
                        <w:div w:id="906378434">
                          <w:marLeft w:val="0"/>
                          <w:marRight w:val="0"/>
                          <w:marTop w:val="0"/>
                          <w:marBottom w:val="0"/>
                          <w:divBdr>
                            <w:top w:val="none" w:sz="0" w:space="0" w:color="auto"/>
                            <w:left w:val="none" w:sz="0" w:space="0" w:color="auto"/>
                            <w:bottom w:val="none" w:sz="0" w:space="0" w:color="auto"/>
                            <w:right w:val="none" w:sz="0" w:space="0" w:color="auto"/>
                          </w:divBdr>
                          <w:divsChild>
                            <w:div w:id="900365402">
                              <w:marLeft w:val="15"/>
                              <w:marRight w:val="195"/>
                              <w:marTop w:val="0"/>
                              <w:marBottom w:val="0"/>
                              <w:divBdr>
                                <w:top w:val="none" w:sz="0" w:space="0" w:color="auto"/>
                                <w:left w:val="none" w:sz="0" w:space="0" w:color="auto"/>
                                <w:bottom w:val="none" w:sz="0" w:space="0" w:color="auto"/>
                                <w:right w:val="none" w:sz="0" w:space="0" w:color="auto"/>
                              </w:divBdr>
                              <w:divsChild>
                                <w:div w:id="1217277923">
                                  <w:marLeft w:val="0"/>
                                  <w:marRight w:val="0"/>
                                  <w:marTop w:val="0"/>
                                  <w:marBottom w:val="0"/>
                                  <w:divBdr>
                                    <w:top w:val="none" w:sz="0" w:space="0" w:color="auto"/>
                                    <w:left w:val="none" w:sz="0" w:space="0" w:color="auto"/>
                                    <w:bottom w:val="none" w:sz="0" w:space="0" w:color="auto"/>
                                    <w:right w:val="none" w:sz="0" w:space="0" w:color="auto"/>
                                  </w:divBdr>
                                  <w:divsChild>
                                    <w:div w:id="1193297903">
                                      <w:marLeft w:val="0"/>
                                      <w:marRight w:val="0"/>
                                      <w:marTop w:val="0"/>
                                      <w:marBottom w:val="0"/>
                                      <w:divBdr>
                                        <w:top w:val="none" w:sz="0" w:space="0" w:color="auto"/>
                                        <w:left w:val="none" w:sz="0" w:space="0" w:color="auto"/>
                                        <w:bottom w:val="none" w:sz="0" w:space="0" w:color="auto"/>
                                        <w:right w:val="none" w:sz="0" w:space="0" w:color="auto"/>
                                      </w:divBdr>
                                      <w:divsChild>
                                        <w:div w:id="1202937638">
                                          <w:marLeft w:val="0"/>
                                          <w:marRight w:val="0"/>
                                          <w:marTop w:val="0"/>
                                          <w:marBottom w:val="0"/>
                                          <w:divBdr>
                                            <w:top w:val="none" w:sz="0" w:space="0" w:color="auto"/>
                                            <w:left w:val="none" w:sz="0" w:space="0" w:color="auto"/>
                                            <w:bottom w:val="none" w:sz="0" w:space="0" w:color="auto"/>
                                            <w:right w:val="none" w:sz="0" w:space="0" w:color="auto"/>
                                          </w:divBdr>
                                          <w:divsChild>
                                            <w:div w:id="1714424221">
                                              <w:marLeft w:val="0"/>
                                              <w:marRight w:val="0"/>
                                              <w:marTop w:val="0"/>
                                              <w:marBottom w:val="0"/>
                                              <w:divBdr>
                                                <w:top w:val="none" w:sz="0" w:space="0" w:color="auto"/>
                                                <w:left w:val="none" w:sz="0" w:space="0" w:color="auto"/>
                                                <w:bottom w:val="none" w:sz="0" w:space="0" w:color="auto"/>
                                                <w:right w:val="none" w:sz="0" w:space="0" w:color="auto"/>
                                              </w:divBdr>
                                              <w:divsChild>
                                                <w:div w:id="842009964">
                                                  <w:marLeft w:val="0"/>
                                                  <w:marRight w:val="0"/>
                                                  <w:marTop w:val="0"/>
                                                  <w:marBottom w:val="0"/>
                                                  <w:divBdr>
                                                    <w:top w:val="none" w:sz="0" w:space="0" w:color="auto"/>
                                                    <w:left w:val="none" w:sz="0" w:space="0" w:color="auto"/>
                                                    <w:bottom w:val="none" w:sz="0" w:space="0" w:color="auto"/>
                                                    <w:right w:val="none" w:sz="0" w:space="0" w:color="auto"/>
                                                  </w:divBdr>
                                                  <w:divsChild>
                                                    <w:div w:id="481119692">
                                                      <w:marLeft w:val="0"/>
                                                      <w:marRight w:val="0"/>
                                                      <w:marTop w:val="0"/>
                                                      <w:marBottom w:val="0"/>
                                                      <w:divBdr>
                                                        <w:top w:val="none" w:sz="0" w:space="0" w:color="auto"/>
                                                        <w:left w:val="none" w:sz="0" w:space="0" w:color="auto"/>
                                                        <w:bottom w:val="none" w:sz="0" w:space="0" w:color="auto"/>
                                                        <w:right w:val="none" w:sz="0" w:space="0" w:color="auto"/>
                                                      </w:divBdr>
                                                      <w:divsChild>
                                                        <w:div w:id="50731467">
                                                          <w:marLeft w:val="0"/>
                                                          <w:marRight w:val="0"/>
                                                          <w:marTop w:val="0"/>
                                                          <w:marBottom w:val="0"/>
                                                          <w:divBdr>
                                                            <w:top w:val="none" w:sz="0" w:space="0" w:color="auto"/>
                                                            <w:left w:val="none" w:sz="0" w:space="0" w:color="auto"/>
                                                            <w:bottom w:val="none" w:sz="0" w:space="0" w:color="auto"/>
                                                            <w:right w:val="none" w:sz="0" w:space="0" w:color="auto"/>
                                                          </w:divBdr>
                                                          <w:divsChild>
                                                            <w:div w:id="1274090958">
                                                              <w:marLeft w:val="0"/>
                                                              <w:marRight w:val="0"/>
                                                              <w:marTop w:val="0"/>
                                                              <w:marBottom w:val="0"/>
                                                              <w:divBdr>
                                                                <w:top w:val="none" w:sz="0" w:space="0" w:color="auto"/>
                                                                <w:left w:val="none" w:sz="0" w:space="0" w:color="auto"/>
                                                                <w:bottom w:val="none" w:sz="0" w:space="0" w:color="auto"/>
                                                                <w:right w:val="none" w:sz="0" w:space="0" w:color="auto"/>
                                                              </w:divBdr>
                                                              <w:divsChild>
                                                                <w:div w:id="225799778">
                                                                  <w:marLeft w:val="0"/>
                                                                  <w:marRight w:val="0"/>
                                                                  <w:marTop w:val="0"/>
                                                                  <w:marBottom w:val="0"/>
                                                                  <w:divBdr>
                                                                    <w:top w:val="none" w:sz="0" w:space="0" w:color="auto"/>
                                                                    <w:left w:val="none" w:sz="0" w:space="0" w:color="auto"/>
                                                                    <w:bottom w:val="none" w:sz="0" w:space="0" w:color="auto"/>
                                                                    <w:right w:val="none" w:sz="0" w:space="0" w:color="auto"/>
                                                                  </w:divBdr>
                                                                  <w:divsChild>
                                                                    <w:div w:id="1622759203">
                                                                      <w:marLeft w:val="405"/>
                                                                      <w:marRight w:val="0"/>
                                                                      <w:marTop w:val="0"/>
                                                                      <w:marBottom w:val="0"/>
                                                                      <w:divBdr>
                                                                        <w:top w:val="none" w:sz="0" w:space="0" w:color="auto"/>
                                                                        <w:left w:val="none" w:sz="0" w:space="0" w:color="auto"/>
                                                                        <w:bottom w:val="none" w:sz="0" w:space="0" w:color="auto"/>
                                                                        <w:right w:val="none" w:sz="0" w:space="0" w:color="auto"/>
                                                                      </w:divBdr>
                                                                      <w:divsChild>
                                                                        <w:div w:id="1577781201">
                                                                          <w:marLeft w:val="0"/>
                                                                          <w:marRight w:val="0"/>
                                                                          <w:marTop w:val="0"/>
                                                                          <w:marBottom w:val="0"/>
                                                                          <w:divBdr>
                                                                            <w:top w:val="none" w:sz="0" w:space="0" w:color="auto"/>
                                                                            <w:left w:val="none" w:sz="0" w:space="0" w:color="auto"/>
                                                                            <w:bottom w:val="none" w:sz="0" w:space="0" w:color="auto"/>
                                                                            <w:right w:val="none" w:sz="0" w:space="0" w:color="auto"/>
                                                                          </w:divBdr>
                                                                          <w:divsChild>
                                                                            <w:div w:id="1823692408">
                                                                              <w:marLeft w:val="0"/>
                                                                              <w:marRight w:val="0"/>
                                                                              <w:marTop w:val="0"/>
                                                                              <w:marBottom w:val="0"/>
                                                                              <w:divBdr>
                                                                                <w:top w:val="none" w:sz="0" w:space="0" w:color="auto"/>
                                                                                <w:left w:val="none" w:sz="0" w:space="0" w:color="auto"/>
                                                                                <w:bottom w:val="none" w:sz="0" w:space="0" w:color="auto"/>
                                                                                <w:right w:val="none" w:sz="0" w:space="0" w:color="auto"/>
                                                                              </w:divBdr>
                                                                              <w:divsChild>
                                                                                <w:div w:id="802121087">
                                                                                  <w:marLeft w:val="0"/>
                                                                                  <w:marRight w:val="0"/>
                                                                                  <w:marTop w:val="0"/>
                                                                                  <w:marBottom w:val="0"/>
                                                                                  <w:divBdr>
                                                                                    <w:top w:val="none" w:sz="0" w:space="0" w:color="auto"/>
                                                                                    <w:left w:val="none" w:sz="0" w:space="0" w:color="auto"/>
                                                                                    <w:bottom w:val="none" w:sz="0" w:space="0" w:color="auto"/>
                                                                                    <w:right w:val="none" w:sz="0" w:space="0" w:color="auto"/>
                                                                                  </w:divBdr>
                                                                                  <w:divsChild>
                                                                                    <w:div w:id="1615211487">
                                                                                      <w:marLeft w:val="0"/>
                                                                                      <w:marRight w:val="0"/>
                                                                                      <w:marTop w:val="0"/>
                                                                                      <w:marBottom w:val="0"/>
                                                                                      <w:divBdr>
                                                                                        <w:top w:val="none" w:sz="0" w:space="0" w:color="auto"/>
                                                                                        <w:left w:val="none" w:sz="0" w:space="0" w:color="auto"/>
                                                                                        <w:bottom w:val="none" w:sz="0" w:space="0" w:color="auto"/>
                                                                                        <w:right w:val="none" w:sz="0" w:space="0" w:color="auto"/>
                                                                                      </w:divBdr>
                                                                                      <w:divsChild>
                                                                                        <w:div w:id="2007318738">
                                                                                          <w:marLeft w:val="0"/>
                                                                                          <w:marRight w:val="0"/>
                                                                                          <w:marTop w:val="0"/>
                                                                                          <w:marBottom w:val="0"/>
                                                                                          <w:divBdr>
                                                                                            <w:top w:val="none" w:sz="0" w:space="0" w:color="auto"/>
                                                                                            <w:left w:val="none" w:sz="0" w:space="0" w:color="auto"/>
                                                                                            <w:bottom w:val="none" w:sz="0" w:space="0" w:color="auto"/>
                                                                                            <w:right w:val="none" w:sz="0" w:space="0" w:color="auto"/>
                                                                                          </w:divBdr>
                                                                                          <w:divsChild>
                                                                                            <w:div w:id="1002778704">
                                                                                              <w:marLeft w:val="0"/>
                                                                                              <w:marRight w:val="0"/>
                                                                                              <w:marTop w:val="0"/>
                                                                                              <w:marBottom w:val="0"/>
                                                                                              <w:divBdr>
                                                                                                <w:top w:val="none" w:sz="0" w:space="0" w:color="auto"/>
                                                                                                <w:left w:val="none" w:sz="0" w:space="0" w:color="auto"/>
                                                                                                <w:bottom w:val="none" w:sz="0" w:space="0" w:color="auto"/>
                                                                                                <w:right w:val="none" w:sz="0" w:space="0" w:color="auto"/>
                                                                                              </w:divBdr>
                                                                                              <w:divsChild>
                                                                                                <w:div w:id="1485270589">
                                                                                                  <w:marLeft w:val="0"/>
                                                                                                  <w:marRight w:val="0"/>
                                                                                                  <w:marTop w:val="0"/>
                                                                                                  <w:marBottom w:val="0"/>
                                                                                                  <w:divBdr>
                                                                                                    <w:top w:val="none" w:sz="0" w:space="0" w:color="auto"/>
                                                                                                    <w:left w:val="none" w:sz="0" w:space="0" w:color="auto"/>
                                                                                                    <w:bottom w:val="single" w:sz="6" w:space="15" w:color="auto"/>
                                                                                                    <w:right w:val="none" w:sz="0" w:space="0" w:color="auto"/>
                                                                                                  </w:divBdr>
                                                                                                  <w:divsChild>
                                                                                                    <w:div w:id="732779274">
                                                                                                      <w:marLeft w:val="0"/>
                                                                                                      <w:marRight w:val="0"/>
                                                                                                      <w:marTop w:val="60"/>
                                                                                                      <w:marBottom w:val="0"/>
                                                                                                      <w:divBdr>
                                                                                                        <w:top w:val="none" w:sz="0" w:space="0" w:color="auto"/>
                                                                                                        <w:left w:val="none" w:sz="0" w:space="0" w:color="auto"/>
                                                                                                        <w:bottom w:val="none" w:sz="0" w:space="0" w:color="auto"/>
                                                                                                        <w:right w:val="none" w:sz="0" w:space="0" w:color="auto"/>
                                                                                                      </w:divBdr>
                                                                                                      <w:divsChild>
                                                                                                        <w:div w:id="1019626982">
                                                                                                          <w:marLeft w:val="0"/>
                                                                                                          <w:marRight w:val="0"/>
                                                                                                          <w:marTop w:val="0"/>
                                                                                                          <w:marBottom w:val="0"/>
                                                                                                          <w:divBdr>
                                                                                                            <w:top w:val="none" w:sz="0" w:space="0" w:color="auto"/>
                                                                                                            <w:left w:val="none" w:sz="0" w:space="0" w:color="auto"/>
                                                                                                            <w:bottom w:val="none" w:sz="0" w:space="0" w:color="auto"/>
                                                                                                            <w:right w:val="none" w:sz="0" w:space="0" w:color="auto"/>
                                                                                                          </w:divBdr>
                                                                                                          <w:divsChild>
                                                                                                            <w:div w:id="291717493">
                                                                                                              <w:marLeft w:val="0"/>
                                                                                                              <w:marRight w:val="0"/>
                                                                                                              <w:marTop w:val="0"/>
                                                                                                              <w:marBottom w:val="0"/>
                                                                                                              <w:divBdr>
                                                                                                                <w:top w:val="none" w:sz="0" w:space="0" w:color="auto"/>
                                                                                                                <w:left w:val="none" w:sz="0" w:space="0" w:color="auto"/>
                                                                                                                <w:bottom w:val="none" w:sz="0" w:space="0" w:color="auto"/>
                                                                                                                <w:right w:val="none" w:sz="0" w:space="0" w:color="auto"/>
                                                                                                              </w:divBdr>
                                                                                                              <w:divsChild>
                                                                                                                <w:div w:id="1334607838">
                                                                                                                  <w:marLeft w:val="0"/>
                                                                                                                  <w:marRight w:val="0"/>
                                                                                                                  <w:marTop w:val="0"/>
                                                                                                                  <w:marBottom w:val="0"/>
                                                                                                                  <w:divBdr>
                                                                                                                    <w:top w:val="none" w:sz="0" w:space="0" w:color="auto"/>
                                                                                                                    <w:left w:val="none" w:sz="0" w:space="0" w:color="auto"/>
                                                                                                                    <w:bottom w:val="none" w:sz="0" w:space="0" w:color="auto"/>
                                                                                                                    <w:right w:val="none" w:sz="0" w:space="0" w:color="auto"/>
                                                                                                                  </w:divBdr>
                                                                                                                  <w:divsChild>
                                                                                                                    <w:div w:id="45447228">
                                                                                                                      <w:marLeft w:val="0"/>
                                                                                                                      <w:marRight w:val="0"/>
                                                                                                                      <w:marTop w:val="0"/>
                                                                                                                      <w:marBottom w:val="0"/>
                                                                                                                      <w:divBdr>
                                                                                                                        <w:top w:val="none" w:sz="0" w:space="0" w:color="auto"/>
                                                                                                                        <w:left w:val="none" w:sz="0" w:space="0" w:color="auto"/>
                                                                                                                        <w:bottom w:val="none" w:sz="0" w:space="0" w:color="auto"/>
                                                                                                                        <w:right w:val="none" w:sz="0" w:space="0" w:color="auto"/>
                                                                                                                      </w:divBdr>
                                                                                                                      <w:divsChild>
                                                                                                                        <w:div w:id="1967850543">
                                                                                                                          <w:marLeft w:val="0"/>
                                                                                                                          <w:marRight w:val="0"/>
                                                                                                                          <w:marTop w:val="0"/>
                                                                                                                          <w:marBottom w:val="0"/>
                                                                                                                          <w:divBdr>
                                                                                                                            <w:top w:val="none" w:sz="0" w:space="0" w:color="auto"/>
                                                                                                                            <w:left w:val="none" w:sz="0" w:space="0" w:color="auto"/>
                                                                                                                            <w:bottom w:val="none" w:sz="0" w:space="0" w:color="auto"/>
                                                                                                                            <w:right w:val="none" w:sz="0" w:space="0" w:color="auto"/>
                                                                                                                          </w:divBdr>
                                                                                                                          <w:divsChild>
                                                                                                                            <w:div w:id="771516967">
                                                                                                                              <w:marLeft w:val="0"/>
                                                                                                                              <w:marRight w:val="0"/>
                                                                                                                              <w:marTop w:val="0"/>
                                                                                                                              <w:marBottom w:val="0"/>
                                                                                                                              <w:divBdr>
                                                                                                                                <w:top w:val="none" w:sz="0" w:space="0" w:color="auto"/>
                                                                                                                                <w:left w:val="none" w:sz="0" w:space="0" w:color="auto"/>
                                                                                                                                <w:bottom w:val="none" w:sz="0" w:space="0" w:color="auto"/>
                                                                                                                                <w:right w:val="none" w:sz="0" w:space="0" w:color="auto"/>
                                                                                                                              </w:divBdr>
                                                                                                                              <w:divsChild>
                                                                                                                                <w:div w:id="1536885418">
                                                                                                                                  <w:marLeft w:val="0"/>
                                                                                                                                  <w:marRight w:val="0"/>
                                                                                                                                  <w:marTop w:val="0"/>
                                                                                                                                  <w:marBottom w:val="0"/>
                                                                                                                                  <w:divBdr>
                                                                                                                                    <w:top w:val="none" w:sz="0" w:space="0" w:color="auto"/>
                                                                                                                                    <w:left w:val="none" w:sz="0" w:space="0" w:color="auto"/>
                                                                                                                                    <w:bottom w:val="none" w:sz="0" w:space="0" w:color="auto"/>
                                                                                                                                    <w:right w:val="none" w:sz="0" w:space="0" w:color="auto"/>
                                                                                                                                  </w:divBdr>
                                                                                                                                  <w:divsChild>
                                                                                                                                    <w:div w:id="1026713421">
                                                                                                                                      <w:marLeft w:val="0"/>
                                                                                                                                      <w:marRight w:val="0"/>
                                                                                                                                      <w:marTop w:val="0"/>
                                                                                                                                      <w:marBottom w:val="0"/>
                                                                                                                                      <w:divBdr>
                                                                                                                                        <w:top w:val="none" w:sz="0" w:space="0" w:color="auto"/>
                                                                                                                                        <w:left w:val="none" w:sz="0" w:space="0" w:color="auto"/>
                                                                                                                                        <w:bottom w:val="none" w:sz="0" w:space="0" w:color="auto"/>
                                                                                                                                        <w:right w:val="none" w:sz="0" w:space="0" w:color="auto"/>
                                                                                                                                      </w:divBdr>
                                                                                                                                    </w:div>
                                                                                                                                    <w:div w:id="595602475">
                                                                                                                                      <w:marLeft w:val="0"/>
                                                                                                                                      <w:marRight w:val="0"/>
                                                                                                                                      <w:marTop w:val="0"/>
                                                                                                                                      <w:marBottom w:val="0"/>
                                                                                                                                      <w:divBdr>
                                                                                                                                        <w:top w:val="none" w:sz="0" w:space="0" w:color="auto"/>
                                                                                                                                        <w:left w:val="none" w:sz="0" w:space="0" w:color="auto"/>
                                                                                                                                        <w:bottom w:val="none" w:sz="0" w:space="0" w:color="auto"/>
                                                                                                                                        <w:right w:val="none" w:sz="0" w:space="0" w:color="auto"/>
                                                                                                                                      </w:divBdr>
                                                                                                                                    </w:div>
                                                                                                                                    <w:div w:id="19472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MeetingMinutes</vt:lpstr>
    </vt:vector>
  </TitlesOfParts>
  <Company>Guilford County Schools</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MeetingMinutes</dc:title>
  <dc:creator>Williams, Tamika R</dc:creator>
  <dc:description/>
  <cp:lastModifiedBy>Steele, Lashaunda T</cp:lastModifiedBy>
  <cp:revision>2</cp:revision>
  <cp:lastPrinted>2016-10-12T21:11:00Z</cp:lastPrinted>
  <dcterms:created xsi:type="dcterms:W3CDTF">2018-04-19T13:48:00Z</dcterms:created>
  <dcterms:modified xsi:type="dcterms:W3CDTF">2018-04-19T13:48:00Z</dcterms:modified>
</cp:coreProperties>
</file>