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238"/>
        <w:gridCol w:w="11356"/>
        <w:gridCol w:w="223"/>
      </w:tblGrid>
      <w:tr w:rsidR="006F6C61" w14:paraId="40E8E8BA" w14:textId="77777777">
        <w:trPr>
          <w:trHeight w:val="208"/>
        </w:trPr>
        <w:tc>
          <w:tcPr>
            <w:tcW w:w="238" w:type="dxa"/>
          </w:tcPr>
          <w:p w14:paraId="1AAC6995" w14:textId="77777777" w:rsidR="006F6C61" w:rsidRDefault="006F6C61">
            <w:pPr>
              <w:pStyle w:val="EmptyCellLayoutStyle"/>
              <w:spacing w:after="0" w:line="240" w:lineRule="auto"/>
            </w:pPr>
          </w:p>
        </w:tc>
        <w:tc>
          <w:tcPr>
            <w:tcW w:w="11356" w:type="dxa"/>
          </w:tcPr>
          <w:p w14:paraId="635B475A" w14:textId="77777777" w:rsidR="006F6C61" w:rsidRDefault="006F6C61">
            <w:pPr>
              <w:pStyle w:val="EmptyCellLayoutStyle"/>
              <w:spacing w:after="0" w:line="240" w:lineRule="auto"/>
            </w:pPr>
          </w:p>
        </w:tc>
        <w:tc>
          <w:tcPr>
            <w:tcW w:w="223" w:type="dxa"/>
          </w:tcPr>
          <w:p w14:paraId="3FCD4550" w14:textId="77777777" w:rsidR="006F6C61" w:rsidRDefault="006F6C61">
            <w:pPr>
              <w:pStyle w:val="EmptyCellLayoutStyle"/>
              <w:spacing w:after="0" w:line="240" w:lineRule="auto"/>
            </w:pPr>
          </w:p>
        </w:tc>
      </w:tr>
      <w:tr w:rsidR="006F6C61" w14:paraId="544FC564" w14:textId="77777777">
        <w:tc>
          <w:tcPr>
            <w:tcW w:w="238" w:type="dxa"/>
          </w:tcPr>
          <w:p w14:paraId="4234F92B" w14:textId="77777777" w:rsidR="006F6C61" w:rsidRDefault="006F6C61">
            <w:pPr>
              <w:pStyle w:val="EmptyCellLayoutStyle"/>
              <w:spacing w:after="0" w:line="240" w:lineRule="auto"/>
            </w:pPr>
          </w:p>
        </w:tc>
        <w:tc>
          <w:tcPr>
            <w:tcW w:w="1135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56"/>
            </w:tblGrid>
            <w:tr w:rsidR="006F6C61" w14:paraId="6D559FB6" w14:textId="77777777">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14:paraId="17E49F82" w14:textId="77777777" w:rsidTr="0036792E">
                    <w:trPr>
                      <w:trHeight w:val="360"/>
                    </w:trPr>
                    <w:tc>
                      <w:tcPr>
                        <w:tcW w:w="105" w:type="dxa"/>
                      </w:tcPr>
                      <w:p w14:paraId="0547B90C" w14:textId="77777777"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14:paraId="3510D459" w14:textId="77777777">
                          <w:trPr>
                            <w:trHeight w:val="282"/>
                          </w:trPr>
                          <w:tc>
                            <w:tcPr>
                              <w:tcW w:w="11251" w:type="dxa"/>
                              <w:tcBorders>
                                <w:top w:val="nil"/>
                                <w:left w:val="nil"/>
                                <w:bottom w:val="nil"/>
                                <w:right w:val="nil"/>
                              </w:tcBorders>
                              <w:tcMar>
                                <w:top w:w="39" w:type="dxa"/>
                                <w:left w:w="39" w:type="dxa"/>
                                <w:bottom w:w="39" w:type="dxa"/>
                                <w:right w:w="39" w:type="dxa"/>
                              </w:tcMar>
                            </w:tcPr>
                            <w:p w14:paraId="2B92AD58" w14:textId="77777777" w:rsidR="006F6C61" w:rsidRDefault="00804835">
                              <w:pPr>
                                <w:spacing w:after="0" w:line="240" w:lineRule="auto"/>
                              </w:pPr>
                              <w:r>
                                <w:rPr>
                                  <w:rFonts w:ascii="Arial" w:eastAsia="Arial" w:hAnsi="Arial"/>
                                  <w:b/>
                                  <w:color w:val="000000"/>
                                  <w:sz w:val="24"/>
                                </w:rPr>
                                <w:t>I. Team/guest attendance</w:t>
                              </w:r>
                            </w:p>
                          </w:tc>
                        </w:tr>
                      </w:tbl>
                      <w:p w14:paraId="61AF29D4" w14:textId="77777777" w:rsidR="006F6C61" w:rsidRDefault="006F6C61">
                        <w:pPr>
                          <w:spacing w:after="0" w:line="240" w:lineRule="auto"/>
                        </w:pPr>
                      </w:p>
                    </w:tc>
                  </w:tr>
                  <w:tr w:rsidR="006F6C61" w14:paraId="11A780A7" w14:textId="77777777">
                    <w:trPr>
                      <w:trHeight w:val="100"/>
                    </w:trPr>
                    <w:tc>
                      <w:tcPr>
                        <w:tcW w:w="105" w:type="dxa"/>
                      </w:tcPr>
                      <w:p w14:paraId="38C7EA83" w14:textId="77777777" w:rsidR="006F6C61" w:rsidRDefault="006F6C61">
                        <w:pPr>
                          <w:pStyle w:val="EmptyCellLayoutStyle"/>
                          <w:spacing w:after="0" w:line="240" w:lineRule="auto"/>
                        </w:pPr>
                      </w:p>
                    </w:tc>
                    <w:tc>
                      <w:tcPr>
                        <w:tcW w:w="344" w:type="dxa"/>
                      </w:tcPr>
                      <w:p w14:paraId="687C647A" w14:textId="77777777" w:rsidR="006F6C61" w:rsidRDefault="006F6C61">
                        <w:pPr>
                          <w:pStyle w:val="EmptyCellLayoutStyle"/>
                          <w:spacing w:after="0" w:line="240" w:lineRule="auto"/>
                        </w:pPr>
                      </w:p>
                    </w:tc>
                    <w:tc>
                      <w:tcPr>
                        <w:tcW w:w="10906" w:type="dxa"/>
                      </w:tcPr>
                      <w:p w14:paraId="072781B4" w14:textId="77777777" w:rsidR="006F6C61" w:rsidRDefault="006F6C61">
                        <w:pPr>
                          <w:pStyle w:val="EmptyCellLayoutStyle"/>
                          <w:spacing w:after="0" w:line="240" w:lineRule="auto"/>
                        </w:pPr>
                      </w:p>
                    </w:tc>
                  </w:tr>
                  <w:tr w:rsidR="006F6C61" w14:paraId="6CB1E913" w14:textId="77777777">
                    <w:trPr>
                      <w:trHeight w:val="360"/>
                    </w:trPr>
                    <w:tc>
                      <w:tcPr>
                        <w:tcW w:w="105" w:type="dxa"/>
                      </w:tcPr>
                      <w:p w14:paraId="61FF4B3A" w14:textId="77777777" w:rsidR="006F6C61" w:rsidRDefault="006F6C61">
                        <w:pPr>
                          <w:pStyle w:val="EmptyCellLayoutStyle"/>
                          <w:spacing w:after="0" w:line="240" w:lineRule="auto"/>
                        </w:pPr>
                      </w:p>
                    </w:tc>
                    <w:tc>
                      <w:tcPr>
                        <w:tcW w:w="344" w:type="dxa"/>
                      </w:tcPr>
                      <w:p w14:paraId="19F5D1A1" w14:textId="77777777" w:rsidR="006F6C61" w:rsidRDefault="006F6C61">
                        <w:pPr>
                          <w:pStyle w:val="EmptyCellLayoutStyle"/>
                          <w:spacing w:after="0" w:line="240" w:lineRule="auto"/>
                        </w:pPr>
                      </w:p>
                    </w:tc>
                    <w:tc>
                      <w:tcPr>
                        <w:tcW w:w="10906" w:type="dxa"/>
                      </w:tcPr>
                      <w:tbl>
                        <w:tblPr>
                          <w:tblW w:w="0" w:type="auto"/>
                          <w:tblCellMar>
                            <w:left w:w="0" w:type="dxa"/>
                            <w:right w:w="0" w:type="dxa"/>
                          </w:tblCellMar>
                          <w:tblLook w:val="0000" w:firstRow="0" w:lastRow="0" w:firstColumn="0" w:lastColumn="0" w:noHBand="0" w:noVBand="0"/>
                        </w:tblPr>
                        <w:tblGrid>
                          <w:gridCol w:w="10906"/>
                        </w:tblGrid>
                        <w:tr w:rsidR="006F6C61" w14:paraId="08777A0A" w14:textId="77777777">
                          <w:trPr>
                            <w:trHeight w:val="282"/>
                          </w:trPr>
                          <w:tc>
                            <w:tcPr>
                              <w:tcW w:w="10906" w:type="dxa"/>
                              <w:tcBorders>
                                <w:top w:val="nil"/>
                                <w:left w:val="nil"/>
                                <w:bottom w:val="nil"/>
                                <w:right w:val="nil"/>
                              </w:tcBorders>
                              <w:tcMar>
                                <w:top w:w="39" w:type="dxa"/>
                                <w:left w:w="39" w:type="dxa"/>
                                <w:bottom w:w="39" w:type="dxa"/>
                                <w:right w:w="39" w:type="dxa"/>
                              </w:tcMar>
                            </w:tcPr>
                            <w:p w14:paraId="0677D400" w14:textId="5CF38306" w:rsidR="006F6C61" w:rsidRPr="00286D7F" w:rsidRDefault="00E77485">
                              <w:pPr>
                                <w:spacing w:before="199" w:after="199" w:line="240" w:lineRule="auto"/>
                              </w:pPr>
                              <w:r>
                                <w:rPr>
                                  <w:rFonts w:ascii="Arial" w:eastAsia="Arial" w:hAnsi="Arial"/>
                                  <w:b/>
                                  <w:color w:val="000000"/>
                                </w:rPr>
                                <w:t xml:space="preserve">Team Members in Attendance: </w:t>
                              </w:r>
                              <w:r w:rsidR="009F5278">
                                <w:rPr>
                                  <w:rFonts w:ascii="Arial" w:eastAsia="Arial" w:hAnsi="Arial"/>
                                  <w:b/>
                                  <w:color w:val="000000"/>
                                </w:rPr>
                                <w:t>Aleisha Fuller</w:t>
                              </w:r>
                              <w:r w:rsidR="00744101">
                                <w:rPr>
                                  <w:rFonts w:ascii="Arial" w:eastAsia="Arial" w:hAnsi="Arial"/>
                                  <w:b/>
                                  <w:color w:val="000000"/>
                                </w:rPr>
                                <w:t>, Lisa Barnett</w:t>
                              </w:r>
                              <w:r w:rsidR="006748A1">
                                <w:rPr>
                                  <w:rFonts w:ascii="Arial" w:eastAsia="Arial" w:hAnsi="Arial"/>
                                  <w:b/>
                                  <w:color w:val="000000"/>
                                </w:rPr>
                                <w:t>e</w:t>
                              </w:r>
                              <w:bookmarkStart w:id="0" w:name="_GoBack"/>
                              <w:bookmarkEnd w:id="0"/>
                              <w:r w:rsidR="00744101">
                                <w:rPr>
                                  <w:rFonts w:ascii="Arial" w:eastAsia="Arial" w:hAnsi="Arial"/>
                                  <w:b/>
                                  <w:color w:val="000000"/>
                                </w:rPr>
                                <w:t>, Terri Clemons</w:t>
                              </w:r>
                              <w:r w:rsidR="00C33D19">
                                <w:rPr>
                                  <w:rFonts w:ascii="Arial" w:eastAsia="Arial" w:hAnsi="Arial"/>
                                  <w:b/>
                                  <w:color w:val="000000"/>
                                </w:rPr>
                                <w:t>, Stephen Guenzi</w:t>
                              </w:r>
                              <w:r>
                                <w:rPr>
                                  <w:rFonts w:ascii="Arial" w:eastAsia="Arial" w:hAnsi="Arial"/>
                                  <w:b/>
                                  <w:color w:val="000000"/>
                                </w:rPr>
                                <w:t>, D</w:t>
                              </w:r>
                              <w:r w:rsidR="00744101">
                                <w:rPr>
                                  <w:rFonts w:ascii="Arial" w:eastAsia="Arial" w:hAnsi="Arial"/>
                                  <w:b/>
                                  <w:color w:val="000000"/>
                                </w:rPr>
                                <w:t>evana Sny</w:t>
                              </w:r>
                              <w:r w:rsidR="009F5278">
                                <w:rPr>
                                  <w:rFonts w:ascii="Arial" w:eastAsia="Arial" w:hAnsi="Arial"/>
                                  <w:b/>
                                  <w:color w:val="000000"/>
                                </w:rPr>
                                <w:t>der</w:t>
                              </w:r>
                              <w:r w:rsidR="00B66D83">
                                <w:rPr>
                                  <w:rFonts w:ascii="Arial" w:eastAsia="Arial" w:hAnsi="Arial"/>
                                  <w:b/>
                                  <w:color w:val="000000"/>
                                </w:rPr>
                                <w:t>,</w:t>
                              </w:r>
                              <w:r>
                                <w:rPr>
                                  <w:rFonts w:ascii="Arial" w:eastAsia="Arial" w:hAnsi="Arial"/>
                                  <w:b/>
                                  <w:color w:val="000000"/>
                                </w:rPr>
                                <w:t xml:space="preserve"> K</w:t>
                              </w:r>
                              <w:r w:rsidR="006748A1">
                                <w:rPr>
                                  <w:rFonts w:ascii="Arial" w:eastAsia="Arial" w:hAnsi="Arial"/>
                                  <w:b/>
                                  <w:color w:val="000000"/>
                                </w:rPr>
                                <w:t>endra</w:t>
                              </w:r>
                              <w:r w:rsidR="003B1CC2">
                                <w:rPr>
                                  <w:rFonts w:ascii="Arial" w:eastAsia="Arial" w:hAnsi="Arial"/>
                                  <w:b/>
                                  <w:color w:val="000000"/>
                                </w:rPr>
                                <w:t>l Flowers, Jennifer Pring</w:t>
                              </w:r>
                              <w:r w:rsidR="00B66D83">
                                <w:rPr>
                                  <w:rFonts w:ascii="Arial" w:eastAsia="Arial" w:hAnsi="Arial"/>
                                  <w:b/>
                                  <w:color w:val="000000"/>
                                </w:rPr>
                                <w:t>,</w:t>
                              </w:r>
                              <w:r w:rsidR="00744101">
                                <w:rPr>
                                  <w:rFonts w:ascii="Arial" w:eastAsia="Arial" w:hAnsi="Arial"/>
                                  <w:b/>
                                  <w:color w:val="000000"/>
                                </w:rPr>
                                <w:t xml:space="preserve"> Da</w:t>
                              </w:r>
                              <w:r w:rsidR="003B1CC2">
                                <w:rPr>
                                  <w:rFonts w:ascii="Arial" w:eastAsia="Arial" w:hAnsi="Arial"/>
                                  <w:b/>
                                  <w:color w:val="000000"/>
                                </w:rPr>
                                <w:t>nielle Alexander</w:t>
                              </w:r>
                              <w:r w:rsidR="00E1371A">
                                <w:rPr>
                                  <w:rFonts w:ascii="Arial" w:eastAsia="Arial" w:hAnsi="Arial"/>
                                  <w:b/>
                                  <w:color w:val="000000"/>
                                </w:rPr>
                                <w:t>, Shequita Hughes</w:t>
                              </w:r>
                              <w:r w:rsidR="00C33D19">
                                <w:rPr>
                                  <w:rFonts w:ascii="Arial" w:eastAsia="Arial" w:hAnsi="Arial"/>
                                  <w:b/>
                                  <w:color w:val="000000"/>
                                </w:rPr>
                                <w:t>, Kennisha Wade</w:t>
                              </w:r>
                              <w:r w:rsidR="009F5278">
                                <w:rPr>
                                  <w:rFonts w:ascii="Arial" w:eastAsia="Arial" w:hAnsi="Arial"/>
                                  <w:b/>
                                  <w:color w:val="000000"/>
                                </w:rPr>
                                <w:t>, Chris</w:t>
                              </w:r>
                              <w:r w:rsidR="00DC2581">
                                <w:rPr>
                                  <w:rFonts w:ascii="Arial" w:eastAsia="Arial" w:hAnsi="Arial"/>
                                  <w:b/>
                                  <w:color w:val="000000"/>
                                </w:rPr>
                                <w:t>ty McNeal, Necia Meadows</w:t>
                              </w:r>
                              <w:r w:rsidR="00E1371A">
                                <w:rPr>
                                  <w:rFonts w:ascii="Arial" w:eastAsia="Arial" w:hAnsi="Arial"/>
                                  <w:b/>
                                  <w:color w:val="000000"/>
                                </w:rPr>
                                <w:t>, Kelly Pegram, Ann Virost</w:t>
                              </w:r>
                            </w:p>
                            <w:p w14:paraId="3E0CB48E" w14:textId="77777777" w:rsidR="006F6C61" w:rsidRPr="00286D7F" w:rsidRDefault="00804835" w:rsidP="003D664B">
                              <w:pPr>
                                <w:spacing w:after="199" w:line="240" w:lineRule="auto"/>
                              </w:pPr>
                              <w:r>
                                <w:rPr>
                                  <w:rFonts w:ascii="Arial" w:eastAsia="Arial" w:hAnsi="Arial"/>
                                  <w:b/>
                                  <w:color w:val="000000"/>
                                </w:rPr>
                                <w:t xml:space="preserve">Guests in Attendance: </w:t>
                              </w:r>
                              <w:r w:rsidR="00286D7F">
                                <w:rPr>
                                  <w:rFonts w:ascii="Arial" w:eastAsia="Arial" w:hAnsi="Arial"/>
                                  <w:color w:val="000000"/>
                                </w:rPr>
                                <w:t>None</w:t>
                              </w:r>
                            </w:p>
                          </w:tc>
                        </w:tr>
                      </w:tbl>
                      <w:p w14:paraId="6A918BED" w14:textId="77777777" w:rsidR="006F6C61" w:rsidRDefault="006F6C61">
                        <w:pPr>
                          <w:spacing w:after="0" w:line="240" w:lineRule="auto"/>
                        </w:pPr>
                      </w:p>
                    </w:tc>
                  </w:tr>
                  <w:tr w:rsidR="006F6C61" w14:paraId="353696CD" w14:textId="77777777">
                    <w:trPr>
                      <w:trHeight w:val="434"/>
                    </w:trPr>
                    <w:tc>
                      <w:tcPr>
                        <w:tcW w:w="105" w:type="dxa"/>
                      </w:tcPr>
                      <w:p w14:paraId="00475FEA" w14:textId="77777777" w:rsidR="006F6C61" w:rsidRDefault="006F6C61">
                        <w:pPr>
                          <w:pStyle w:val="EmptyCellLayoutStyle"/>
                          <w:spacing w:after="0" w:line="240" w:lineRule="auto"/>
                        </w:pPr>
                      </w:p>
                    </w:tc>
                    <w:tc>
                      <w:tcPr>
                        <w:tcW w:w="344" w:type="dxa"/>
                      </w:tcPr>
                      <w:p w14:paraId="4D373799" w14:textId="77777777" w:rsidR="006F6C61" w:rsidRDefault="006F6C61">
                        <w:pPr>
                          <w:pStyle w:val="EmptyCellLayoutStyle"/>
                          <w:spacing w:after="0" w:line="240" w:lineRule="auto"/>
                        </w:pPr>
                      </w:p>
                    </w:tc>
                    <w:tc>
                      <w:tcPr>
                        <w:tcW w:w="10906" w:type="dxa"/>
                      </w:tcPr>
                      <w:p w14:paraId="5A5CCD23" w14:textId="77777777" w:rsidR="006F6C61" w:rsidRDefault="006F6C61">
                        <w:pPr>
                          <w:pStyle w:val="EmptyCellLayoutStyle"/>
                          <w:spacing w:after="0" w:line="240" w:lineRule="auto"/>
                        </w:pPr>
                      </w:p>
                    </w:tc>
                  </w:tr>
                </w:tbl>
                <w:p w14:paraId="0A43FD35" w14:textId="77777777" w:rsidR="006F6C61" w:rsidRDefault="006F6C61">
                  <w:pPr>
                    <w:spacing w:after="0" w:line="240" w:lineRule="auto"/>
                  </w:pPr>
                </w:p>
              </w:tc>
            </w:tr>
            <w:tr w:rsidR="006F6C61" w14:paraId="7E2F44E1" w14:textId="77777777">
              <w:trPr>
                <w:trHeight w:val="89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11251"/>
                  </w:tblGrid>
                  <w:tr w:rsidR="006F6C61" w14:paraId="2036D927" w14:textId="77777777">
                    <w:trPr>
                      <w:trHeight w:val="360"/>
                    </w:trPr>
                    <w:tc>
                      <w:tcPr>
                        <w:tcW w:w="105" w:type="dxa"/>
                      </w:tcPr>
                      <w:p w14:paraId="08DCF192" w14:textId="77777777" w:rsidR="006F6C61" w:rsidRDefault="003D55D0">
                        <w:pPr>
                          <w:pStyle w:val="EmptyCellLayoutStyle"/>
                          <w:spacing w:after="0" w:line="240" w:lineRule="auto"/>
                        </w:pPr>
                        <w:r>
                          <w:t>e</w:t>
                        </w:r>
                      </w:p>
                    </w:tc>
                    <w:tc>
                      <w:tcPr>
                        <w:tcW w:w="11251" w:type="dxa"/>
                      </w:tcPr>
                      <w:tbl>
                        <w:tblPr>
                          <w:tblW w:w="0" w:type="auto"/>
                          <w:tblCellMar>
                            <w:left w:w="0" w:type="dxa"/>
                            <w:right w:w="0" w:type="dxa"/>
                          </w:tblCellMar>
                          <w:tblLook w:val="0000" w:firstRow="0" w:lastRow="0" w:firstColumn="0" w:lastColumn="0" w:noHBand="0" w:noVBand="0"/>
                        </w:tblPr>
                        <w:tblGrid>
                          <w:gridCol w:w="11251"/>
                        </w:tblGrid>
                        <w:tr w:rsidR="006F6C61" w14:paraId="7C4508A8" w14:textId="77777777">
                          <w:trPr>
                            <w:trHeight w:val="282"/>
                          </w:trPr>
                          <w:tc>
                            <w:tcPr>
                              <w:tcW w:w="11251" w:type="dxa"/>
                              <w:tcBorders>
                                <w:top w:val="nil"/>
                                <w:left w:val="nil"/>
                                <w:bottom w:val="nil"/>
                                <w:right w:val="nil"/>
                              </w:tcBorders>
                              <w:tcMar>
                                <w:top w:w="39" w:type="dxa"/>
                                <w:left w:w="39" w:type="dxa"/>
                                <w:bottom w:w="39" w:type="dxa"/>
                                <w:right w:w="39" w:type="dxa"/>
                              </w:tcMar>
                            </w:tcPr>
                            <w:p w14:paraId="1F2C299C" w14:textId="3409F1B7" w:rsidR="006F6C61" w:rsidRDefault="00804835">
                              <w:pPr>
                                <w:spacing w:after="0" w:line="240" w:lineRule="auto"/>
                              </w:pPr>
                              <w:r>
                                <w:rPr>
                                  <w:rFonts w:ascii="Arial" w:eastAsia="Arial" w:hAnsi="Arial"/>
                                  <w:b/>
                                  <w:color w:val="000000"/>
                                  <w:sz w:val="24"/>
                                </w:rPr>
                                <w:t>II. Celebrate</w:t>
                              </w:r>
                              <w:r w:rsidR="00315CAB">
                                <w:rPr>
                                  <w:rFonts w:ascii="Arial" w:eastAsia="Arial" w:hAnsi="Arial"/>
                                  <w:b/>
                                  <w:color w:val="000000"/>
                                  <w:sz w:val="24"/>
                                </w:rPr>
                                <w:t xml:space="preserve"> recent successes </w:t>
                              </w:r>
                              <w:r w:rsidR="006E3121">
                                <w:rPr>
                                  <w:rFonts w:ascii="Arial" w:eastAsia="Arial" w:hAnsi="Arial"/>
                                  <w:b/>
                                  <w:color w:val="000000"/>
                                  <w:sz w:val="24"/>
                                </w:rPr>
                                <w:t>–</w:t>
                              </w:r>
                              <w:r w:rsidR="00315CAB">
                                <w:rPr>
                                  <w:rFonts w:ascii="Arial" w:eastAsia="Arial" w:hAnsi="Arial"/>
                                  <w:b/>
                                  <w:color w:val="000000"/>
                                  <w:sz w:val="24"/>
                                </w:rPr>
                                <w:t xml:space="preserve"> </w:t>
                              </w:r>
                            </w:p>
                          </w:tc>
                        </w:tr>
                      </w:tbl>
                      <w:p w14:paraId="7F69FDB4" w14:textId="77777777" w:rsidR="006F6C61" w:rsidRDefault="006F6C61">
                        <w:pPr>
                          <w:spacing w:after="0" w:line="240" w:lineRule="auto"/>
                        </w:pPr>
                      </w:p>
                    </w:tc>
                  </w:tr>
                  <w:tr w:rsidR="006F6C61" w14:paraId="0A4558EA" w14:textId="77777777">
                    <w:trPr>
                      <w:trHeight w:val="534"/>
                    </w:trPr>
                    <w:tc>
                      <w:tcPr>
                        <w:tcW w:w="105" w:type="dxa"/>
                      </w:tcPr>
                      <w:p w14:paraId="73358342" w14:textId="77777777" w:rsidR="006F6C61" w:rsidRDefault="006F6C61">
                        <w:pPr>
                          <w:pStyle w:val="EmptyCellLayoutStyle"/>
                          <w:spacing w:after="0" w:line="240" w:lineRule="auto"/>
                        </w:pPr>
                      </w:p>
                    </w:tc>
                    <w:tc>
                      <w:tcPr>
                        <w:tcW w:w="11251" w:type="dxa"/>
                      </w:tcPr>
                      <w:p w14:paraId="66F96FDD" w14:textId="77777777" w:rsidR="006F6C61" w:rsidRDefault="003D55D0">
                        <w:pPr>
                          <w:pStyle w:val="EmptyCellLayoutStyle"/>
                          <w:spacing w:after="0" w:line="240" w:lineRule="auto"/>
                        </w:pPr>
                        <w:r>
                          <w:t>B</w:t>
                        </w:r>
                      </w:p>
                    </w:tc>
                  </w:tr>
                </w:tbl>
                <w:p w14:paraId="2170C481" w14:textId="77777777" w:rsidR="006F6C61" w:rsidRDefault="006F6C61">
                  <w:pPr>
                    <w:spacing w:after="0" w:line="240" w:lineRule="auto"/>
                  </w:pPr>
                </w:p>
              </w:tc>
            </w:tr>
            <w:tr w:rsidR="006F6C61" w14:paraId="504C4C53" w14:textId="77777777">
              <w:trPr>
                <w:trHeight w:val="89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11251"/>
                  </w:tblGrid>
                  <w:tr w:rsidR="006F6C61" w14:paraId="2558EAED" w14:textId="77777777">
                    <w:trPr>
                      <w:trHeight w:val="360"/>
                    </w:trPr>
                    <w:tc>
                      <w:tcPr>
                        <w:tcW w:w="105" w:type="dxa"/>
                      </w:tcPr>
                      <w:p w14:paraId="76725888" w14:textId="77777777" w:rsidR="006F6C61" w:rsidRDefault="006F6C61">
                        <w:pPr>
                          <w:pStyle w:val="EmptyCellLayoutStyle"/>
                          <w:spacing w:after="0" w:line="240" w:lineRule="auto"/>
                        </w:pPr>
                      </w:p>
                    </w:tc>
                    <w:tc>
                      <w:tcPr>
                        <w:tcW w:w="11251" w:type="dxa"/>
                      </w:tcPr>
                      <w:tbl>
                        <w:tblPr>
                          <w:tblW w:w="0" w:type="auto"/>
                          <w:tblCellMar>
                            <w:left w:w="0" w:type="dxa"/>
                            <w:right w:w="0" w:type="dxa"/>
                          </w:tblCellMar>
                          <w:tblLook w:val="0000" w:firstRow="0" w:lastRow="0" w:firstColumn="0" w:lastColumn="0" w:noHBand="0" w:noVBand="0"/>
                        </w:tblPr>
                        <w:tblGrid>
                          <w:gridCol w:w="11251"/>
                        </w:tblGrid>
                        <w:tr w:rsidR="006F6C61" w14:paraId="7BEE187C" w14:textId="77777777">
                          <w:trPr>
                            <w:trHeight w:val="282"/>
                          </w:trPr>
                          <w:tc>
                            <w:tcPr>
                              <w:tcW w:w="11251" w:type="dxa"/>
                              <w:tcBorders>
                                <w:top w:val="nil"/>
                                <w:left w:val="nil"/>
                                <w:bottom w:val="nil"/>
                                <w:right w:val="nil"/>
                              </w:tcBorders>
                              <w:tcMar>
                                <w:top w:w="39" w:type="dxa"/>
                                <w:left w:w="39" w:type="dxa"/>
                                <w:bottom w:w="39" w:type="dxa"/>
                                <w:right w:w="39" w:type="dxa"/>
                              </w:tcMar>
                            </w:tcPr>
                            <w:p w14:paraId="1BBB4FB8" w14:textId="77777777" w:rsidR="006F6C61" w:rsidRDefault="00804835">
                              <w:pPr>
                                <w:spacing w:after="0" w:line="240" w:lineRule="auto"/>
                              </w:pPr>
                              <w:r>
                                <w:rPr>
                                  <w:rFonts w:ascii="Arial" w:eastAsia="Arial" w:hAnsi="Arial"/>
                                  <w:b/>
                                  <w:color w:val="000000"/>
                                  <w:sz w:val="24"/>
                                </w:rPr>
                                <w:t xml:space="preserve">III. Review and respond to </w:t>
                              </w:r>
                              <w:r w:rsidR="006E3121">
                                <w:rPr>
                                  <w:rFonts w:ascii="Arial" w:eastAsia="Arial" w:hAnsi="Arial"/>
                                  <w:b/>
                                  <w:color w:val="000000"/>
                                  <w:sz w:val="24"/>
                                </w:rPr>
                                <w:t xml:space="preserve">Coaching Comments </w:t>
                              </w:r>
                              <w:r w:rsidR="009F7977">
                                <w:rPr>
                                  <w:rFonts w:ascii="Arial" w:eastAsia="Arial" w:hAnsi="Arial"/>
                                  <w:b/>
                                  <w:color w:val="000000"/>
                                  <w:sz w:val="24"/>
                                </w:rPr>
                                <w:t>–</w:t>
                              </w:r>
                              <w:r w:rsidR="006E3121">
                                <w:rPr>
                                  <w:rFonts w:ascii="Arial" w:eastAsia="Arial" w:hAnsi="Arial"/>
                                  <w:b/>
                                  <w:color w:val="000000"/>
                                  <w:sz w:val="24"/>
                                </w:rPr>
                                <w:t xml:space="preserve"> </w:t>
                              </w:r>
                              <w:r w:rsidR="00F11CFD">
                                <w:rPr>
                                  <w:rFonts w:ascii="Arial" w:eastAsia="Arial" w:hAnsi="Arial"/>
                                  <w:b/>
                                  <w:color w:val="000000"/>
                                  <w:sz w:val="24"/>
                                </w:rPr>
                                <w:t>None given.</w:t>
                              </w:r>
                            </w:p>
                          </w:tc>
                        </w:tr>
                      </w:tbl>
                      <w:p w14:paraId="782E5AA9" w14:textId="77777777" w:rsidR="006F6C61" w:rsidRDefault="006F6C61">
                        <w:pPr>
                          <w:spacing w:after="0" w:line="240" w:lineRule="auto"/>
                        </w:pPr>
                      </w:p>
                    </w:tc>
                  </w:tr>
                  <w:tr w:rsidR="006F6C61" w14:paraId="3E8BC14B" w14:textId="77777777">
                    <w:trPr>
                      <w:trHeight w:val="534"/>
                    </w:trPr>
                    <w:tc>
                      <w:tcPr>
                        <w:tcW w:w="105" w:type="dxa"/>
                      </w:tcPr>
                      <w:p w14:paraId="5F393E5E" w14:textId="77777777" w:rsidR="006F6C61" w:rsidRDefault="006F6C61">
                        <w:pPr>
                          <w:pStyle w:val="EmptyCellLayoutStyle"/>
                          <w:spacing w:after="0" w:line="240" w:lineRule="auto"/>
                        </w:pPr>
                      </w:p>
                    </w:tc>
                    <w:tc>
                      <w:tcPr>
                        <w:tcW w:w="11251" w:type="dxa"/>
                      </w:tcPr>
                      <w:p w14:paraId="321A85CC" w14:textId="77777777" w:rsidR="006F6C61" w:rsidRDefault="006F6C61">
                        <w:pPr>
                          <w:pStyle w:val="EmptyCellLayoutStyle"/>
                          <w:spacing w:after="0" w:line="240" w:lineRule="auto"/>
                        </w:pPr>
                      </w:p>
                    </w:tc>
                  </w:tr>
                </w:tbl>
                <w:p w14:paraId="12834074" w14:textId="77777777" w:rsidR="006F6C61" w:rsidRDefault="006F6C61">
                  <w:pPr>
                    <w:spacing w:after="0" w:line="240" w:lineRule="auto"/>
                  </w:pPr>
                </w:p>
              </w:tc>
            </w:tr>
            <w:tr w:rsidR="006F6C61" w14:paraId="782570A2" w14:textId="77777777">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14:paraId="641B74F8" w14:textId="77777777" w:rsidTr="0036792E">
                    <w:trPr>
                      <w:trHeight w:val="360"/>
                    </w:trPr>
                    <w:tc>
                      <w:tcPr>
                        <w:tcW w:w="105" w:type="dxa"/>
                      </w:tcPr>
                      <w:p w14:paraId="1A18F01C" w14:textId="77777777"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14:paraId="75F72CE3" w14:textId="77777777">
                          <w:trPr>
                            <w:trHeight w:val="282"/>
                          </w:trPr>
                          <w:tc>
                            <w:tcPr>
                              <w:tcW w:w="11251" w:type="dxa"/>
                              <w:tcBorders>
                                <w:top w:val="nil"/>
                                <w:left w:val="nil"/>
                                <w:bottom w:val="nil"/>
                                <w:right w:val="nil"/>
                              </w:tcBorders>
                              <w:tcMar>
                                <w:top w:w="39" w:type="dxa"/>
                                <w:left w:w="39" w:type="dxa"/>
                                <w:bottom w:w="39" w:type="dxa"/>
                                <w:right w:w="39" w:type="dxa"/>
                              </w:tcMar>
                            </w:tcPr>
                            <w:p w14:paraId="49C0217C" w14:textId="77777777" w:rsidR="006F6C61" w:rsidRDefault="00804835">
                              <w:pPr>
                                <w:spacing w:after="0" w:line="240" w:lineRule="auto"/>
                                <w:rPr>
                                  <w:rFonts w:ascii="Arial" w:eastAsia="Arial" w:hAnsi="Arial"/>
                                  <w:b/>
                                  <w:color w:val="000000"/>
                                  <w:sz w:val="24"/>
                                </w:rPr>
                              </w:pPr>
                              <w:r>
                                <w:rPr>
                                  <w:rFonts w:ascii="Arial" w:eastAsia="Arial" w:hAnsi="Arial"/>
                                  <w:b/>
                                  <w:color w:val="000000"/>
                                  <w:sz w:val="24"/>
                                </w:rPr>
                                <w:t xml:space="preserve">IV. Approval of last meeting's minutes </w:t>
                              </w:r>
                              <w:r w:rsidR="006F43A6">
                                <w:rPr>
                                  <w:rFonts w:ascii="Arial" w:eastAsia="Arial" w:hAnsi="Arial"/>
                                  <w:b/>
                                  <w:color w:val="000000"/>
                                  <w:sz w:val="24"/>
                                </w:rPr>
                                <w:t>–</w:t>
                              </w:r>
                              <w:r w:rsidR="00C92157">
                                <w:rPr>
                                  <w:rFonts w:ascii="Arial" w:eastAsia="Arial" w:hAnsi="Arial"/>
                                  <w:b/>
                                  <w:color w:val="000000"/>
                                  <w:sz w:val="24"/>
                                </w:rPr>
                                <w:t xml:space="preserve"> </w:t>
                              </w:r>
                              <w:r w:rsidR="00F11CFD">
                                <w:rPr>
                                  <w:rFonts w:ascii="Arial" w:eastAsia="Arial" w:hAnsi="Arial"/>
                                  <w:b/>
                                  <w:color w:val="000000"/>
                                  <w:sz w:val="24"/>
                                </w:rPr>
                                <w:t>Approved as written.</w:t>
                              </w:r>
                            </w:p>
                            <w:p w14:paraId="6AD17E8A" w14:textId="77777777" w:rsidR="006F43A6" w:rsidRDefault="006F43A6">
                              <w:pPr>
                                <w:spacing w:after="0" w:line="240" w:lineRule="auto"/>
                                <w:rPr>
                                  <w:rFonts w:ascii="Arial" w:eastAsia="Arial" w:hAnsi="Arial"/>
                                  <w:b/>
                                  <w:color w:val="000000"/>
                                  <w:sz w:val="24"/>
                                </w:rPr>
                              </w:pPr>
                            </w:p>
                            <w:p w14:paraId="01F074F0" w14:textId="77777777" w:rsidR="0084688A" w:rsidRDefault="006F43A6" w:rsidP="0084688A">
                              <w:pPr>
                                <w:spacing w:after="0" w:line="240" w:lineRule="auto"/>
                                <w:rPr>
                                  <w:rFonts w:ascii="Arial" w:eastAsia="Arial" w:hAnsi="Arial"/>
                                  <w:b/>
                                  <w:color w:val="000000"/>
                                  <w:sz w:val="24"/>
                                </w:rPr>
                              </w:pPr>
                              <w:r>
                                <w:rPr>
                                  <w:rFonts w:ascii="Arial" w:eastAsia="Arial" w:hAnsi="Arial"/>
                                  <w:b/>
                                  <w:color w:val="000000"/>
                                  <w:sz w:val="24"/>
                                </w:rPr>
                                <w:t>V.  New business</w:t>
                              </w:r>
                            </w:p>
                            <w:p w14:paraId="2E4DB3CB" w14:textId="10FABC2E" w:rsidR="0084688A" w:rsidRPr="00102B5A" w:rsidRDefault="00102B5A" w:rsidP="00102B5A">
                              <w:pPr>
                                <w:pStyle w:val="ListParagraph"/>
                                <w:numPr>
                                  <w:ilvl w:val="0"/>
                                  <w:numId w:val="11"/>
                                </w:numPr>
                                <w:spacing w:after="0" w:line="240" w:lineRule="auto"/>
                                <w:rPr>
                                  <w:rFonts w:ascii="Arial" w:eastAsia="Arial" w:hAnsi="Arial"/>
                                  <w:color w:val="000000"/>
                                  <w:sz w:val="24"/>
                                </w:rPr>
                              </w:pPr>
                              <w:r>
                                <w:rPr>
                                  <w:rFonts w:ascii="Arial" w:eastAsia="Arial" w:hAnsi="Arial"/>
                                  <w:color w:val="000000"/>
                                  <w:sz w:val="24"/>
                                </w:rPr>
                                <w:t>Mrs. Flowers reviewed the potential budget and allotments for next year.  We have been given 33 allotments and will need to purchase four additional teachers with Title One Funds.  At this point, we believe that the district will pay for the Curriculum Facilitator.  The additional teachers</w:t>
                              </w:r>
                              <w:r w:rsidR="00F10D29">
                                <w:rPr>
                                  <w:rFonts w:ascii="Arial" w:eastAsia="Arial" w:hAnsi="Arial"/>
                                  <w:color w:val="000000"/>
                                  <w:sz w:val="24"/>
                                </w:rPr>
                                <w:t>’</w:t>
                              </w:r>
                              <w:r>
                                <w:rPr>
                                  <w:rFonts w:ascii="Arial" w:eastAsia="Arial" w:hAnsi="Arial"/>
                                  <w:color w:val="000000"/>
                                  <w:sz w:val="24"/>
                                </w:rPr>
                                <w:t xml:space="preserve"> positions purchased will keep 2</w:t>
                              </w:r>
                              <w:r w:rsidRPr="00102B5A">
                                <w:rPr>
                                  <w:rFonts w:ascii="Arial" w:eastAsia="Arial" w:hAnsi="Arial"/>
                                  <w:color w:val="000000"/>
                                  <w:sz w:val="24"/>
                                  <w:vertAlign w:val="superscript"/>
                                </w:rPr>
                                <w:t>nd</w:t>
                              </w:r>
                              <w:r>
                                <w:rPr>
                                  <w:rFonts w:ascii="Arial" w:eastAsia="Arial" w:hAnsi="Arial"/>
                                  <w:color w:val="000000"/>
                                  <w:sz w:val="24"/>
                                </w:rPr>
                                <w:t xml:space="preserve"> and 3</w:t>
                              </w:r>
                              <w:r w:rsidRPr="00102B5A">
                                <w:rPr>
                                  <w:rFonts w:ascii="Arial" w:eastAsia="Arial" w:hAnsi="Arial"/>
                                  <w:color w:val="000000"/>
                                  <w:sz w:val="24"/>
                                  <w:vertAlign w:val="superscript"/>
                                </w:rPr>
                                <w:t>rd</w:t>
                              </w:r>
                              <w:r>
                                <w:rPr>
                                  <w:rFonts w:ascii="Arial" w:eastAsia="Arial" w:hAnsi="Arial"/>
                                  <w:color w:val="000000"/>
                                  <w:sz w:val="24"/>
                                </w:rPr>
                                <w:t xml:space="preserve"> grade with the current number of classes.  </w:t>
                              </w:r>
                              <w:r w:rsidR="00F10D29">
                                <w:rPr>
                                  <w:rFonts w:ascii="Arial" w:eastAsia="Arial" w:hAnsi="Arial"/>
                                  <w:color w:val="000000"/>
                                  <w:sz w:val="24"/>
                                </w:rPr>
                                <w:t>We will increase from 4 to 5 classes in both 4</w:t>
                              </w:r>
                              <w:r w:rsidR="00F10D29" w:rsidRPr="00F10D29">
                                <w:rPr>
                                  <w:rFonts w:ascii="Arial" w:eastAsia="Arial" w:hAnsi="Arial"/>
                                  <w:color w:val="000000"/>
                                  <w:sz w:val="24"/>
                                  <w:vertAlign w:val="superscript"/>
                                </w:rPr>
                                <w:t>th</w:t>
                              </w:r>
                              <w:r w:rsidR="00F10D29">
                                <w:rPr>
                                  <w:rFonts w:ascii="Arial" w:eastAsia="Arial" w:hAnsi="Arial"/>
                                  <w:color w:val="000000"/>
                                  <w:sz w:val="24"/>
                                </w:rPr>
                                <w:t xml:space="preserve"> and 5</w:t>
                              </w:r>
                              <w:r w:rsidR="00F10D29" w:rsidRPr="00F10D29">
                                <w:rPr>
                                  <w:rFonts w:ascii="Arial" w:eastAsia="Arial" w:hAnsi="Arial"/>
                                  <w:color w:val="000000"/>
                                  <w:sz w:val="24"/>
                                  <w:vertAlign w:val="superscript"/>
                                </w:rPr>
                                <w:t>th</w:t>
                              </w:r>
                              <w:r w:rsidR="00F10D29">
                                <w:rPr>
                                  <w:rFonts w:ascii="Arial" w:eastAsia="Arial" w:hAnsi="Arial"/>
                                  <w:color w:val="000000"/>
                                  <w:sz w:val="24"/>
                                </w:rPr>
                                <w:t xml:space="preserve"> grade.  Allotments have been given for 7 TA positions and we will purchase 2 additional positions with Title One money.  ESL has been given 3 positions. Other items discussed was setting aside money for after school tutoring and to support field trips for students who cannot afford the expenses.</w:t>
                              </w:r>
                            </w:p>
                          </w:tc>
                        </w:tr>
                      </w:tbl>
                      <w:p w14:paraId="2681FEDF" w14:textId="77777777" w:rsidR="006F6C61" w:rsidRDefault="006F6C61">
                        <w:pPr>
                          <w:spacing w:after="0" w:line="240" w:lineRule="auto"/>
                        </w:pPr>
                      </w:p>
                    </w:tc>
                  </w:tr>
                  <w:tr w:rsidR="006F6C61" w14:paraId="1878B8EE" w14:textId="77777777">
                    <w:trPr>
                      <w:trHeight w:val="100"/>
                    </w:trPr>
                    <w:tc>
                      <w:tcPr>
                        <w:tcW w:w="105" w:type="dxa"/>
                      </w:tcPr>
                      <w:p w14:paraId="0C6344A2" w14:textId="77777777" w:rsidR="006F6C61" w:rsidRDefault="006F6C61">
                        <w:pPr>
                          <w:pStyle w:val="EmptyCellLayoutStyle"/>
                          <w:spacing w:after="0" w:line="240" w:lineRule="auto"/>
                        </w:pPr>
                      </w:p>
                    </w:tc>
                    <w:tc>
                      <w:tcPr>
                        <w:tcW w:w="344" w:type="dxa"/>
                      </w:tcPr>
                      <w:p w14:paraId="574CBBF7" w14:textId="77777777" w:rsidR="006F6C61" w:rsidRDefault="006F6C61">
                        <w:pPr>
                          <w:pStyle w:val="EmptyCellLayoutStyle"/>
                          <w:spacing w:after="0" w:line="240" w:lineRule="auto"/>
                        </w:pPr>
                      </w:p>
                    </w:tc>
                    <w:tc>
                      <w:tcPr>
                        <w:tcW w:w="10906" w:type="dxa"/>
                      </w:tcPr>
                      <w:p w14:paraId="35D3C6A7" w14:textId="77777777" w:rsidR="006F6C61" w:rsidRDefault="006F6C61">
                        <w:pPr>
                          <w:pStyle w:val="EmptyCellLayoutStyle"/>
                          <w:spacing w:after="0" w:line="240" w:lineRule="auto"/>
                        </w:pPr>
                      </w:p>
                    </w:tc>
                  </w:tr>
                  <w:tr w:rsidR="006F6C61" w14:paraId="0258EA90" w14:textId="77777777">
                    <w:trPr>
                      <w:trHeight w:val="360"/>
                    </w:trPr>
                    <w:tc>
                      <w:tcPr>
                        <w:tcW w:w="105" w:type="dxa"/>
                      </w:tcPr>
                      <w:p w14:paraId="6A5B4824" w14:textId="77777777" w:rsidR="006F6C61" w:rsidRDefault="006F6C61">
                        <w:pPr>
                          <w:pStyle w:val="EmptyCellLayoutStyle"/>
                          <w:spacing w:after="0" w:line="240" w:lineRule="auto"/>
                        </w:pPr>
                      </w:p>
                    </w:tc>
                    <w:tc>
                      <w:tcPr>
                        <w:tcW w:w="344" w:type="dxa"/>
                      </w:tcPr>
                      <w:p w14:paraId="4AEB8A6F" w14:textId="77777777" w:rsidR="006F6C61" w:rsidRDefault="006F6C61">
                        <w:pPr>
                          <w:pStyle w:val="EmptyCellLayoutStyle"/>
                          <w:spacing w:after="0" w:line="240" w:lineRule="auto"/>
                        </w:pPr>
                      </w:p>
                    </w:tc>
                    <w:tc>
                      <w:tcPr>
                        <w:tcW w:w="10906" w:type="dxa"/>
                      </w:tcPr>
                      <w:p w14:paraId="492A99BE" w14:textId="77777777" w:rsidR="006F6C61" w:rsidRDefault="006F6C61">
                        <w:pPr>
                          <w:spacing w:after="0" w:line="240" w:lineRule="auto"/>
                        </w:pPr>
                      </w:p>
                    </w:tc>
                  </w:tr>
                  <w:tr w:rsidR="006F6C61" w14:paraId="646446B4" w14:textId="77777777">
                    <w:trPr>
                      <w:trHeight w:val="434"/>
                    </w:trPr>
                    <w:tc>
                      <w:tcPr>
                        <w:tcW w:w="105" w:type="dxa"/>
                      </w:tcPr>
                      <w:p w14:paraId="282B564E" w14:textId="77777777" w:rsidR="006F6C61" w:rsidRDefault="006F6C61">
                        <w:pPr>
                          <w:pStyle w:val="EmptyCellLayoutStyle"/>
                          <w:spacing w:after="0" w:line="240" w:lineRule="auto"/>
                        </w:pPr>
                      </w:p>
                    </w:tc>
                    <w:tc>
                      <w:tcPr>
                        <w:tcW w:w="344" w:type="dxa"/>
                      </w:tcPr>
                      <w:p w14:paraId="219AA676" w14:textId="77777777" w:rsidR="006F6C61" w:rsidRDefault="006F6C61">
                        <w:pPr>
                          <w:pStyle w:val="EmptyCellLayoutStyle"/>
                          <w:spacing w:after="0" w:line="240" w:lineRule="auto"/>
                        </w:pPr>
                      </w:p>
                    </w:tc>
                    <w:tc>
                      <w:tcPr>
                        <w:tcW w:w="10906" w:type="dxa"/>
                      </w:tcPr>
                      <w:p w14:paraId="44F0C938" w14:textId="77777777" w:rsidR="006F6C61" w:rsidRDefault="006F6C61">
                        <w:pPr>
                          <w:pStyle w:val="EmptyCellLayoutStyle"/>
                          <w:spacing w:after="0" w:line="240" w:lineRule="auto"/>
                        </w:pPr>
                      </w:p>
                    </w:tc>
                  </w:tr>
                </w:tbl>
                <w:p w14:paraId="75F94DAA" w14:textId="77777777" w:rsidR="006F6C61" w:rsidRDefault="006F6C61">
                  <w:pPr>
                    <w:spacing w:after="0" w:line="240" w:lineRule="auto"/>
                  </w:pPr>
                </w:p>
              </w:tc>
            </w:tr>
            <w:tr w:rsidR="006F6C61" w14:paraId="28A0628C" w14:textId="77777777">
              <w:trPr>
                <w:trHeight w:val="89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11251"/>
                  </w:tblGrid>
                  <w:tr w:rsidR="006F6C61" w14:paraId="709240D9" w14:textId="77777777">
                    <w:trPr>
                      <w:trHeight w:val="360"/>
                    </w:trPr>
                    <w:tc>
                      <w:tcPr>
                        <w:tcW w:w="105" w:type="dxa"/>
                      </w:tcPr>
                      <w:p w14:paraId="4F5EFD0C" w14:textId="77777777" w:rsidR="006F6C61" w:rsidRDefault="006F6C61">
                        <w:pPr>
                          <w:pStyle w:val="EmptyCellLayoutStyle"/>
                          <w:spacing w:after="0" w:line="240" w:lineRule="auto"/>
                        </w:pPr>
                      </w:p>
                    </w:tc>
                    <w:tc>
                      <w:tcPr>
                        <w:tcW w:w="11251" w:type="dxa"/>
                      </w:tcPr>
                      <w:tbl>
                        <w:tblPr>
                          <w:tblW w:w="0" w:type="auto"/>
                          <w:tblCellMar>
                            <w:left w:w="0" w:type="dxa"/>
                            <w:right w:w="0" w:type="dxa"/>
                          </w:tblCellMar>
                          <w:tblLook w:val="0000" w:firstRow="0" w:lastRow="0" w:firstColumn="0" w:lastColumn="0" w:noHBand="0" w:noVBand="0"/>
                        </w:tblPr>
                        <w:tblGrid>
                          <w:gridCol w:w="11251"/>
                        </w:tblGrid>
                        <w:tr w:rsidR="006F6C61" w14:paraId="533FD3FD" w14:textId="77777777">
                          <w:trPr>
                            <w:trHeight w:val="282"/>
                          </w:trPr>
                          <w:tc>
                            <w:tcPr>
                              <w:tcW w:w="11251" w:type="dxa"/>
                              <w:tcBorders>
                                <w:top w:val="nil"/>
                                <w:left w:val="nil"/>
                                <w:bottom w:val="nil"/>
                                <w:right w:val="nil"/>
                              </w:tcBorders>
                              <w:tcMar>
                                <w:top w:w="39" w:type="dxa"/>
                                <w:left w:w="39" w:type="dxa"/>
                                <w:bottom w:w="39" w:type="dxa"/>
                                <w:right w:w="39" w:type="dxa"/>
                              </w:tcMar>
                            </w:tcPr>
                            <w:p w14:paraId="74756C06" w14:textId="77777777" w:rsidR="00F92C30" w:rsidRDefault="0093148D" w:rsidP="00331B5F">
                              <w:pPr>
                                <w:spacing w:after="0" w:line="240" w:lineRule="auto"/>
                                <w:rPr>
                                  <w:rFonts w:ascii="Arial" w:eastAsia="Arial" w:hAnsi="Arial"/>
                                  <w:b/>
                                  <w:color w:val="000000"/>
                                  <w:sz w:val="24"/>
                                </w:rPr>
                              </w:pPr>
                              <w:r>
                                <w:rPr>
                                  <w:rFonts w:ascii="Arial" w:eastAsia="Arial" w:hAnsi="Arial"/>
                                  <w:b/>
                                  <w:color w:val="000000"/>
                                  <w:sz w:val="24"/>
                                </w:rPr>
                                <w:t>V</w:t>
                              </w:r>
                              <w:r w:rsidR="006F43A6">
                                <w:rPr>
                                  <w:rFonts w:ascii="Arial" w:eastAsia="Arial" w:hAnsi="Arial"/>
                                  <w:b/>
                                  <w:color w:val="000000"/>
                                  <w:sz w:val="24"/>
                                </w:rPr>
                                <w:t>I</w:t>
                              </w:r>
                              <w:r w:rsidR="00102B5A">
                                <w:rPr>
                                  <w:rFonts w:ascii="Arial" w:eastAsia="Arial" w:hAnsi="Arial"/>
                                  <w:b/>
                                  <w:color w:val="000000"/>
                                  <w:sz w:val="24"/>
                                </w:rPr>
                                <w:t>. Old business</w:t>
                              </w:r>
                            </w:p>
                            <w:p w14:paraId="0A1E9B7E" w14:textId="7314B8BF" w:rsidR="00102B5A" w:rsidRPr="00102B5A" w:rsidRDefault="00102B5A" w:rsidP="00102B5A">
                              <w:pPr>
                                <w:pStyle w:val="ListParagraph"/>
                                <w:numPr>
                                  <w:ilvl w:val="0"/>
                                  <w:numId w:val="12"/>
                                </w:numPr>
                                <w:spacing w:after="0" w:line="240" w:lineRule="auto"/>
                                <w:rPr>
                                  <w:rFonts w:ascii="Arial" w:eastAsia="Arial" w:hAnsi="Arial"/>
                                  <w:b/>
                                  <w:color w:val="000000"/>
                                  <w:sz w:val="24"/>
                                </w:rPr>
                              </w:pPr>
                              <w:r>
                                <w:rPr>
                                  <w:rFonts w:ascii="Arial" w:eastAsia="Arial" w:hAnsi="Arial"/>
                                  <w:b/>
                                  <w:color w:val="000000"/>
                                  <w:sz w:val="24"/>
                                </w:rPr>
                                <w:t>Parent/Family Compact was approved as presented.</w:t>
                              </w:r>
                            </w:p>
                          </w:tc>
                        </w:tr>
                      </w:tbl>
                      <w:p w14:paraId="52B478FC" w14:textId="77777777" w:rsidR="006F6C61" w:rsidRDefault="006F6C61">
                        <w:pPr>
                          <w:spacing w:after="0" w:line="240" w:lineRule="auto"/>
                        </w:pPr>
                      </w:p>
                    </w:tc>
                  </w:tr>
                  <w:tr w:rsidR="006F6C61" w14:paraId="5FF56D6D" w14:textId="77777777">
                    <w:trPr>
                      <w:trHeight w:val="534"/>
                    </w:trPr>
                    <w:tc>
                      <w:tcPr>
                        <w:tcW w:w="105" w:type="dxa"/>
                      </w:tcPr>
                      <w:p w14:paraId="35CEB4DA" w14:textId="77777777" w:rsidR="006F6C61" w:rsidRDefault="006F6C61">
                        <w:pPr>
                          <w:pStyle w:val="EmptyCellLayoutStyle"/>
                          <w:spacing w:after="0" w:line="240" w:lineRule="auto"/>
                        </w:pPr>
                      </w:p>
                    </w:tc>
                    <w:tc>
                      <w:tcPr>
                        <w:tcW w:w="11251" w:type="dxa"/>
                      </w:tcPr>
                      <w:p w14:paraId="55FCD7F3" w14:textId="77777777" w:rsidR="006F6C61" w:rsidRDefault="006F6C61">
                        <w:pPr>
                          <w:pStyle w:val="EmptyCellLayoutStyle"/>
                          <w:spacing w:after="0" w:line="240" w:lineRule="auto"/>
                        </w:pPr>
                      </w:p>
                    </w:tc>
                  </w:tr>
                </w:tbl>
                <w:p w14:paraId="6573DADE" w14:textId="77777777" w:rsidR="006F6C61" w:rsidRDefault="006F6C61">
                  <w:pPr>
                    <w:spacing w:after="0" w:line="240" w:lineRule="auto"/>
                  </w:pPr>
                </w:p>
              </w:tc>
            </w:tr>
            <w:tr w:rsidR="006F6C61" w14:paraId="07DB1350" w14:textId="77777777">
              <w:trPr>
                <w:trHeight w:val="2649"/>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29"/>
                    <w:gridCol w:w="15"/>
                    <w:gridCol w:w="10680"/>
                    <w:gridCol w:w="226"/>
                  </w:tblGrid>
                  <w:tr w:rsidR="0036792E" w14:paraId="4F1D412E" w14:textId="77777777" w:rsidTr="0036792E">
                    <w:trPr>
                      <w:trHeight w:val="360"/>
                    </w:trPr>
                    <w:tc>
                      <w:tcPr>
                        <w:tcW w:w="105" w:type="dxa"/>
                      </w:tcPr>
                      <w:p w14:paraId="2BF15DEA" w14:textId="77777777" w:rsidR="006F6C61" w:rsidRDefault="006F6C61">
                        <w:pPr>
                          <w:pStyle w:val="EmptyCellLayoutStyle"/>
                          <w:spacing w:after="0" w:line="240" w:lineRule="auto"/>
                        </w:pPr>
                      </w:p>
                    </w:tc>
                    <w:tc>
                      <w:tcPr>
                        <w:tcW w:w="329" w:type="dxa"/>
                        <w:gridSpan w:val="4"/>
                      </w:tcPr>
                      <w:tbl>
                        <w:tblPr>
                          <w:tblW w:w="0" w:type="auto"/>
                          <w:tblCellMar>
                            <w:left w:w="0" w:type="dxa"/>
                            <w:right w:w="0" w:type="dxa"/>
                          </w:tblCellMar>
                          <w:tblLook w:val="0000" w:firstRow="0" w:lastRow="0" w:firstColumn="0" w:lastColumn="0" w:noHBand="0" w:noVBand="0"/>
                        </w:tblPr>
                        <w:tblGrid>
                          <w:gridCol w:w="11250"/>
                        </w:tblGrid>
                        <w:tr w:rsidR="006F6C61" w14:paraId="2E0EF6E9" w14:textId="77777777">
                          <w:trPr>
                            <w:trHeight w:val="282"/>
                          </w:trPr>
                          <w:tc>
                            <w:tcPr>
                              <w:tcW w:w="11251" w:type="dxa"/>
                              <w:tcBorders>
                                <w:top w:val="nil"/>
                                <w:left w:val="nil"/>
                                <w:bottom w:val="nil"/>
                                <w:right w:val="nil"/>
                              </w:tcBorders>
                              <w:tcMar>
                                <w:top w:w="39" w:type="dxa"/>
                                <w:left w:w="39" w:type="dxa"/>
                                <w:bottom w:w="39" w:type="dxa"/>
                                <w:right w:w="39" w:type="dxa"/>
                              </w:tcMar>
                            </w:tcPr>
                            <w:p w14:paraId="65ACB7AB" w14:textId="45AF54AD" w:rsidR="006F6C61" w:rsidRDefault="006F43A6">
                              <w:pPr>
                                <w:spacing w:after="0" w:line="240" w:lineRule="auto"/>
                              </w:pPr>
                              <w:r>
                                <w:rPr>
                                  <w:rFonts w:ascii="Arial" w:eastAsia="Arial" w:hAnsi="Arial"/>
                                  <w:b/>
                                  <w:color w:val="000000"/>
                                  <w:sz w:val="24"/>
                                </w:rPr>
                                <w:t>VII.</w:t>
                              </w:r>
                              <w:r w:rsidR="00804835">
                                <w:rPr>
                                  <w:rFonts w:ascii="Arial" w:eastAsia="Arial" w:hAnsi="Arial"/>
                                  <w:b/>
                                  <w:color w:val="000000"/>
                                  <w:sz w:val="24"/>
                                </w:rPr>
                                <w:t xml:space="preserve"> Indicators to Asses</w:t>
                              </w:r>
                              <w:r w:rsidR="00D04D30">
                                <w:rPr>
                                  <w:rFonts w:ascii="Arial" w:eastAsia="Arial" w:hAnsi="Arial"/>
                                  <w:b/>
                                  <w:color w:val="000000"/>
                                  <w:sz w:val="24"/>
                                </w:rPr>
                                <w:t xml:space="preserve">s-Create-Monitor </w:t>
                              </w:r>
                              <w:r w:rsidR="00F10D29">
                                <w:rPr>
                                  <w:rFonts w:ascii="Arial" w:eastAsia="Arial" w:hAnsi="Arial"/>
                                  <w:b/>
                                  <w:color w:val="000000"/>
                                  <w:sz w:val="24"/>
                                </w:rPr>
                                <w:t>– None were discussed at this meeting.</w:t>
                              </w:r>
                            </w:p>
                          </w:tc>
                        </w:tr>
                      </w:tbl>
                      <w:p w14:paraId="0F230FAE" w14:textId="77777777" w:rsidR="006F6C61" w:rsidRDefault="006F6C61">
                        <w:pPr>
                          <w:spacing w:after="0" w:line="240" w:lineRule="auto"/>
                        </w:pPr>
                      </w:p>
                    </w:tc>
                  </w:tr>
                  <w:tr w:rsidR="006F6C61" w14:paraId="7117B9E0" w14:textId="77777777">
                    <w:trPr>
                      <w:trHeight w:val="60"/>
                    </w:trPr>
                    <w:tc>
                      <w:tcPr>
                        <w:tcW w:w="105" w:type="dxa"/>
                      </w:tcPr>
                      <w:p w14:paraId="305A59AE" w14:textId="77777777" w:rsidR="006F6C61" w:rsidRDefault="006F6C61">
                        <w:pPr>
                          <w:pStyle w:val="EmptyCellLayoutStyle"/>
                          <w:spacing w:after="0" w:line="240" w:lineRule="auto"/>
                        </w:pPr>
                      </w:p>
                    </w:tc>
                    <w:tc>
                      <w:tcPr>
                        <w:tcW w:w="329" w:type="dxa"/>
                      </w:tcPr>
                      <w:p w14:paraId="152F2521" w14:textId="77777777" w:rsidR="006F6C61" w:rsidRDefault="006F6C61">
                        <w:pPr>
                          <w:pStyle w:val="EmptyCellLayoutStyle"/>
                          <w:spacing w:after="0" w:line="240" w:lineRule="auto"/>
                        </w:pPr>
                      </w:p>
                    </w:tc>
                    <w:tc>
                      <w:tcPr>
                        <w:tcW w:w="15" w:type="dxa"/>
                      </w:tcPr>
                      <w:p w14:paraId="4CB03050" w14:textId="77777777" w:rsidR="006F6C61" w:rsidRDefault="006F6C61">
                        <w:pPr>
                          <w:pStyle w:val="EmptyCellLayoutStyle"/>
                          <w:spacing w:after="0" w:line="240" w:lineRule="auto"/>
                        </w:pPr>
                      </w:p>
                    </w:tc>
                    <w:tc>
                      <w:tcPr>
                        <w:tcW w:w="10680" w:type="dxa"/>
                      </w:tcPr>
                      <w:p w14:paraId="1E3A584A" w14:textId="77777777" w:rsidR="006F6C61" w:rsidRDefault="006F6C61">
                        <w:pPr>
                          <w:pStyle w:val="EmptyCellLayoutStyle"/>
                          <w:spacing w:after="0" w:line="240" w:lineRule="auto"/>
                        </w:pPr>
                      </w:p>
                    </w:tc>
                    <w:tc>
                      <w:tcPr>
                        <w:tcW w:w="226" w:type="dxa"/>
                      </w:tcPr>
                      <w:p w14:paraId="3F59BF96" w14:textId="77777777" w:rsidR="006F6C61" w:rsidRDefault="006F6C61">
                        <w:pPr>
                          <w:pStyle w:val="EmptyCellLayoutStyle"/>
                          <w:spacing w:after="0" w:line="240" w:lineRule="auto"/>
                        </w:pPr>
                      </w:p>
                    </w:tc>
                  </w:tr>
                  <w:tr w:rsidR="0036792E" w14:paraId="127E479A" w14:textId="77777777" w:rsidTr="0036792E">
                    <w:tc>
                      <w:tcPr>
                        <w:tcW w:w="105" w:type="dxa"/>
                      </w:tcPr>
                      <w:p w14:paraId="3642C528" w14:textId="77777777" w:rsidR="006F6C61" w:rsidRDefault="006F6C61">
                        <w:pPr>
                          <w:pStyle w:val="EmptyCellLayoutStyle"/>
                          <w:spacing w:after="0" w:line="240" w:lineRule="auto"/>
                        </w:pPr>
                      </w:p>
                    </w:tc>
                    <w:tc>
                      <w:tcPr>
                        <w:tcW w:w="329" w:type="dxa"/>
                      </w:tcPr>
                      <w:p w14:paraId="3A924FE5" w14:textId="77777777" w:rsidR="006F6C61" w:rsidRDefault="006F6C61">
                        <w:pPr>
                          <w:pStyle w:val="EmptyCellLayoutStyle"/>
                          <w:spacing w:after="0" w:line="240" w:lineRule="auto"/>
                        </w:pPr>
                      </w:p>
                    </w:tc>
                    <w:tc>
                      <w:tcPr>
                        <w:tcW w:w="15" w:type="dxa"/>
                        <w:gridSpan w:val="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695"/>
                        </w:tblGrid>
                        <w:tr w:rsidR="006F6C61" w14:paraId="5A04A120" w14:textId="77777777">
                          <w:trPr>
                            <w:trHeight w:val="1394"/>
                          </w:trPr>
                          <w:tc>
                            <w:tcPr>
                              <w:tcW w:w="1069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85"/>
                                <w:gridCol w:w="8010"/>
                              </w:tblGrid>
                              <w:tr w:rsidR="0036792E" w14:paraId="6DF0C8A3" w14:textId="77777777" w:rsidTr="0036792E">
                                <w:trPr>
                                  <w:trHeight w:val="282"/>
                                </w:trPr>
                                <w:tc>
                                  <w:tcPr>
                                    <w:tcW w:w="2685" w:type="dxa"/>
                                    <w:gridSpan w:val="2"/>
                                    <w:tcBorders>
                                      <w:top w:val="nil"/>
                                      <w:left w:val="nil"/>
                                      <w:bottom w:val="nil"/>
                                      <w:right w:val="nil"/>
                                    </w:tcBorders>
                                    <w:tcMar>
                                      <w:top w:w="39" w:type="dxa"/>
                                      <w:left w:w="39" w:type="dxa"/>
                                      <w:bottom w:w="39" w:type="dxa"/>
                                      <w:right w:w="39" w:type="dxa"/>
                                    </w:tcMar>
                                  </w:tcPr>
                                  <w:p w14:paraId="1A0FDF28" w14:textId="77777777" w:rsidR="006F6C61" w:rsidRDefault="00804835">
                                    <w:pPr>
                                      <w:spacing w:after="0" w:line="240" w:lineRule="auto"/>
                                    </w:pPr>
                                    <w:r>
                                      <w:rPr>
                                        <w:rFonts w:ascii="Arial" w:eastAsia="Arial" w:hAnsi="Arial"/>
                                        <w:b/>
                                        <w:i/>
                                        <w:color w:val="000000"/>
                                      </w:rPr>
                                      <w:t>Objectives Planned For</w:t>
                                    </w:r>
                                  </w:p>
                                </w:tc>
                              </w:tr>
                              <w:tr w:rsidR="006F6C61" w14:paraId="320A69C4" w14:textId="77777777">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DFD84" w14:textId="77777777" w:rsidR="006F6C61" w:rsidRDefault="00D04D30">
                                    <w:pPr>
                                      <w:spacing w:after="0" w:line="240" w:lineRule="auto"/>
                                    </w:pPr>
                                    <w:r>
                                      <w:rPr>
                                        <w:rFonts w:ascii="Arial" w:eastAsia="Arial" w:hAnsi="Arial"/>
                                        <w:color w:val="000000"/>
                                      </w:rPr>
                                      <w:t>A1.07</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0384CC" w14:textId="77777777" w:rsidR="006F6C61" w:rsidRDefault="00600E04">
                                    <w:pPr>
                                      <w:spacing w:after="0" w:line="240" w:lineRule="auto"/>
                                    </w:pPr>
                                    <w:r>
                                      <w:t>All teachers employ effective classroom management and reinforce classroom rules and procedure</w:t>
                                    </w:r>
                                    <w:r w:rsidR="00C92157">
                                      <w:t xml:space="preserve">s by positively teaching them. </w:t>
                                    </w:r>
                                  </w:p>
                                </w:tc>
                              </w:tr>
                              <w:tr w:rsidR="006F6C61" w14:paraId="14ACFDE9" w14:textId="77777777">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84E02" w14:textId="77777777" w:rsidR="006F6C61" w:rsidRDefault="00C63B94">
                                    <w:pPr>
                                      <w:spacing w:after="0" w:line="240" w:lineRule="auto"/>
                                    </w:pPr>
                                    <w:r>
                                      <w:rPr>
                                        <w:rFonts w:ascii="Arial" w:eastAsia="Arial" w:hAnsi="Arial"/>
                                        <w:color w:val="000000"/>
                                      </w:rPr>
                                      <w:t>A2.04</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257959" w14:textId="77777777" w:rsidR="006F6C61" w:rsidRDefault="008478A2">
                                    <w:pPr>
                                      <w:spacing w:after="0" w:line="240" w:lineRule="auto"/>
                                    </w:pPr>
                                    <w:r>
                                      <w:t>Instructional</w:t>
                                    </w:r>
                                    <w:r w:rsidR="00C92157">
                                      <w:t xml:space="preserve"> team will develop standards aligned units of instruction for each subject and grade leve</w:t>
                                    </w:r>
                                    <w:r>
                                      <w:t>l</w:t>
                                    </w:r>
                                    <w:r w:rsidR="00C92157">
                                      <w:t>.</w:t>
                                    </w:r>
                                  </w:p>
                                </w:tc>
                              </w:tr>
                              <w:tr w:rsidR="006F6C61" w14:paraId="75A92B35" w14:textId="77777777">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959E6C" w14:textId="77777777" w:rsidR="006F6C61" w:rsidRDefault="00E5435C">
                                    <w:pPr>
                                      <w:spacing w:after="0" w:line="240" w:lineRule="auto"/>
                                    </w:pPr>
                                    <w:r>
                                      <w:rPr>
                                        <w:rFonts w:ascii="Arial" w:eastAsia="Arial" w:hAnsi="Arial"/>
                                        <w:color w:val="000000"/>
                                      </w:rPr>
                                      <w:t>A4.01</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EB79B7" w14:textId="77777777" w:rsidR="006F6C61" w:rsidRDefault="006F6C61">
                                    <w:pPr>
                                      <w:spacing w:after="0" w:line="240" w:lineRule="auto"/>
                                    </w:pPr>
                                  </w:p>
                                </w:tc>
                              </w:tr>
                              <w:tr w:rsidR="00E5435C" w14:paraId="5054F88D" w14:textId="77777777">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EB8643" w14:textId="77777777" w:rsidR="00E5435C" w:rsidRDefault="00E5435C">
                                    <w:pPr>
                                      <w:spacing w:after="0" w:line="240" w:lineRule="auto"/>
                                      <w:rPr>
                                        <w:rFonts w:ascii="Arial" w:eastAsia="Arial" w:hAnsi="Arial"/>
                                        <w:color w:val="000000"/>
                                      </w:rPr>
                                    </w:pPr>
                                    <w:r>
                                      <w:rPr>
                                        <w:rFonts w:ascii="Arial" w:eastAsia="Arial" w:hAnsi="Arial"/>
                                        <w:color w:val="000000"/>
                                      </w:rPr>
                                      <w:t>E1.06</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ABBD6" w14:textId="77777777" w:rsidR="00E5435C" w:rsidRDefault="002856D0">
                                    <w:pPr>
                                      <w:spacing w:after="0" w:line="240" w:lineRule="auto"/>
                                    </w:pPr>
                                    <w:r>
                                      <w:t>The school regularly communicates with parents/guardians about its expectations of them and the importance of the curriculum of the home (what parents can do at home to support the</w:t>
                                    </w:r>
                                    <w:r w:rsidR="00A93114">
                                      <w:t xml:space="preserve">ir children’s learning.) </w:t>
                                    </w:r>
                                  </w:p>
                                </w:tc>
                              </w:tr>
                            </w:tbl>
                            <w:p w14:paraId="66D02411" w14:textId="77777777" w:rsidR="006F6C61" w:rsidRDefault="006F6C61">
                              <w:pPr>
                                <w:spacing w:after="0" w:line="240" w:lineRule="auto"/>
                              </w:pPr>
                            </w:p>
                          </w:tc>
                        </w:tr>
                      </w:tbl>
                      <w:p w14:paraId="7EA6399D" w14:textId="77777777" w:rsidR="006F6C61" w:rsidRDefault="006F6C61">
                        <w:pPr>
                          <w:spacing w:after="0" w:line="240" w:lineRule="auto"/>
                        </w:pPr>
                      </w:p>
                    </w:tc>
                    <w:tc>
                      <w:tcPr>
                        <w:tcW w:w="226" w:type="dxa"/>
                      </w:tcPr>
                      <w:p w14:paraId="49FD38F1" w14:textId="77777777" w:rsidR="006F6C61" w:rsidRDefault="006F6C61">
                        <w:pPr>
                          <w:pStyle w:val="EmptyCellLayoutStyle"/>
                          <w:spacing w:after="0" w:line="240" w:lineRule="auto"/>
                        </w:pPr>
                      </w:p>
                    </w:tc>
                  </w:tr>
                  <w:tr w:rsidR="006F6C61" w14:paraId="092FF8F4" w14:textId="77777777">
                    <w:trPr>
                      <w:trHeight w:val="40"/>
                    </w:trPr>
                    <w:tc>
                      <w:tcPr>
                        <w:tcW w:w="105" w:type="dxa"/>
                      </w:tcPr>
                      <w:p w14:paraId="118D8E74" w14:textId="77777777" w:rsidR="006F6C61" w:rsidRDefault="006F6C61">
                        <w:pPr>
                          <w:pStyle w:val="EmptyCellLayoutStyle"/>
                          <w:spacing w:after="0" w:line="240" w:lineRule="auto"/>
                        </w:pPr>
                      </w:p>
                    </w:tc>
                    <w:tc>
                      <w:tcPr>
                        <w:tcW w:w="329" w:type="dxa"/>
                      </w:tcPr>
                      <w:p w14:paraId="7E9EB1C2" w14:textId="77777777" w:rsidR="006F6C61" w:rsidRDefault="006F6C61">
                        <w:pPr>
                          <w:pStyle w:val="EmptyCellLayoutStyle"/>
                          <w:spacing w:after="0" w:line="240" w:lineRule="auto"/>
                        </w:pPr>
                      </w:p>
                    </w:tc>
                    <w:tc>
                      <w:tcPr>
                        <w:tcW w:w="15" w:type="dxa"/>
                      </w:tcPr>
                      <w:p w14:paraId="29165378" w14:textId="77777777" w:rsidR="006F6C61" w:rsidRDefault="006F6C61">
                        <w:pPr>
                          <w:pStyle w:val="EmptyCellLayoutStyle"/>
                          <w:spacing w:after="0" w:line="240" w:lineRule="auto"/>
                        </w:pPr>
                      </w:p>
                    </w:tc>
                    <w:tc>
                      <w:tcPr>
                        <w:tcW w:w="10680" w:type="dxa"/>
                      </w:tcPr>
                      <w:p w14:paraId="588CDCF6" w14:textId="77777777" w:rsidR="006F6C61" w:rsidRDefault="006F6C61">
                        <w:pPr>
                          <w:pStyle w:val="EmptyCellLayoutStyle"/>
                          <w:spacing w:after="0" w:line="240" w:lineRule="auto"/>
                        </w:pPr>
                      </w:p>
                    </w:tc>
                    <w:tc>
                      <w:tcPr>
                        <w:tcW w:w="226" w:type="dxa"/>
                      </w:tcPr>
                      <w:p w14:paraId="2F05B650" w14:textId="77777777" w:rsidR="006F6C61" w:rsidRDefault="006F6C61">
                        <w:pPr>
                          <w:pStyle w:val="EmptyCellLayoutStyle"/>
                          <w:spacing w:after="0" w:line="240" w:lineRule="auto"/>
                        </w:pPr>
                      </w:p>
                    </w:tc>
                  </w:tr>
                  <w:tr w:rsidR="0036792E" w14:paraId="7A02B964" w14:textId="77777777" w:rsidTr="0036792E">
                    <w:trPr>
                      <w:trHeight w:val="359"/>
                    </w:trPr>
                    <w:tc>
                      <w:tcPr>
                        <w:tcW w:w="105" w:type="dxa"/>
                      </w:tcPr>
                      <w:p w14:paraId="106E4C9C" w14:textId="77777777" w:rsidR="006F6C61" w:rsidRDefault="006F6C61">
                        <w:pPr>
                          <w:pStyle w:val="EmptyCellLayoutStyle"/>
                          <w:spacing w:after="0" w:line="240" w:lineRule="auto"/>
                        </w:pPr>
                      </w:p>
                    </w:tc>
                    <w:tc>
                      <w:tcPr>
                        <w:tcW w:w="329" w:type="dxa"/>
                      </w:tcPr>
                      <w:p w14:paraId="727DB757" w14:textId="77777777" w:rsidR="006F6C61" w:rsidRDefault="006F6C61">
                        <w:pPr>
                          <w:pStyle w:val="EmptyCellLayoutStyle"/>
                          <w:spacing w:after="0" w:line="240" w:lineRule="auto"/>
                        </w:pPr>
                      </w:p>
                    </w:tc>
                    <w:tc>
                      <w:tcPr>
                        <w:tcW w:w="15" w:type="dxa"/>
                      </w:tcPr>
                      <w:p w14:paraId="5BEF670F" w14:textId="77777777" w:rsidR="006F6C61" w:rsidRDefault="006F6C61">
                        <w:pPr>
                          <w:pStyle w:val="EmptyCellLayoutStyle"/>
                          <w:spacing w:after="0" w:line="240" w:lineRule="auto"/>
                        </w:pPr>
                      </w:p>
                    </w:tc>
                    <w:tc>
                      <w:tcPr>
                        <w:tcW w:w="10680" w:type="dxa"/>
                        <w:gridSpan w:val="2"/>
                      </w:tcPr>
                      <w:tbl>
                        <w:tblPr>
                          <w:tblW w:w="0" w:type="auto"/>
                          <w:tblCellMar>
                            <w:left w:w="0" w:type="dxa"/>
                            <w:right w:w="0" w:type="dxa"/>
                          </w:tblCellMar>
                          <w:tblLook w:val="0000" w:firstRow="0" w:lastRow="0" w:firstColumn="0" w:lastColumn="0" w:noHBand="0" w:noVBand="0"/>
                        </w:tblPr>
                        <w:tblGrid>
                          <w:gridCol w:w="10906"/>
                        </w:tblGrid>
                        <w:tr w:rsidR="006F6C61" w14:paraId="2B6DFEEE" w14:textId="77777777">
                          <w:trPr>
                            <w:trHeight w:val="282"/>
                          </w:trPr>
                          <w:tc>
                            <w:tcPr>
                              <w:tcW w:w="10906" w:type="dxa"/>
                              <w:tcBorders>
                                <w:top w:val="nil"/>
                                <w:left w:val="nil"/>
                                <w:bottom w:val="nil"/>
                                <w:right w:val="nil"/>
                              </w:tcBorders>
                              <w:tcMar>
                                <w:top w:w="39" w:type="dxa"/>
                                <w:left w:w="39" w:type="dxa"/>
                                <w:bottom w:w="39" w:type="dxa"/>
                                <w:right w:w="39" w:type="dxa"/>
                              </w:tcMar>
                            </w:tcPr>
                            <w:p w14:paraId="0A519E5E" w14:textId="77777777" w:rsidR="006F6C61" w:rsidRDefault="00804835">
                              <w:pPr>
                                <w:spacing w:after="0" w:line="240" w:lineRule="auto"/>
                              </w:pPr>
                              <w:r>
                                <w:rPr>
                                  <w:rFonts w:ascii="Arial" w:eastAsia="Arial" w:hAnsi="Arial"/>
                                  <w:b/>
                                  <w:i/>
                                  <w:color w:val="000000"/>
                                </w:rPr>
                                <w:t>Monitor</w:t>
                              </w:r>
                            </w:p>
                            <w:p w14:paraId="78352F8C" w14:textId="77777777" w:rsidR="006F6C61" w:rsidRDefault="006F6C61" w:rsidP="003D664B">
                              <w:pPr>
                                <w:spacing w:after="0" w:line="240" w:lineRule="auto"/>
                                <w:ind w:left="1440"/>
                              </w:pPr>
                            </w:p>
                          </w:tc>
                        </w:tr>
                      </w:tbl>
                      <w:p w14:paraId="35D9A7AF" w14:textId="77777777" w:rsidR="006F6C61" w:rsidRDefault="006F6C61">
                        <w:pPr>
                          <w:spacing w:after="0" w:line="240" w:lineRule="auto"/>
                        </w:pPr>
                      </w:p>
                    </w:tc>
                  </w:tr>
                  <w:tr w:rsidR="006F6C61" w14:paraId="629F218C" w14:textId="77777777">
                    <w:trPr>
                      <w:trHeight w:val="434"/>
                    </w:trPr>
                    <w:tc>
                      <w:tcPr>
                        <w:tcW w:w="105" w:type="dxa"/>
                      </w:tcPr>
                      <w:p w14:paraId="558F22D8" w14:textId="77777777" w:rsidR="006F6C61" w:rsidRDefault="006F6C61">
                        <w:pPr>
                          <w:pStyle w:val="EmptyCellLayoutStyle"/>
                          <w:spacing w:after="0" w:line="240" w:lineRule="auto"/>
                        </w:pPr>
                      </w:p>
                    </w:tc>
                    <w:tc>
                      <w:tcPr>
                        <w:tcW w:w="329" w:type="dxa"/>
                      </w:tcPr>
                      <w:p w14:paraId="6F389980" w14:textId="77777777" w:rsidR="006F6C61" w:rsidRDefault="006F6C61">
                        <w:pPr>
                          <w:pStyle w:val="EmptyCellLayoutStyle"/>
                          <w:spacing w:after="0" w:line="240" w:lineRule="auto"/>
                        </w:pPr>
                      </w:p>
                    </w:tc>
                    <w:tc>
                      <w:tcPr>
                        <w:tcW w:w="15" w:type="dxa"/>
                      </w:tcPr>
                      <w:p w14:paraId="6965A5F4" w14:textId="77777777" w:rsidR="006F6C61" w:rsidRDefault="006F6C61">
                        <w:pPr>
                          <w:pStyle w:val="EmptyCellLayoutStyle"/>
                          <w:spacing w:after="0" w:line="240" w:lineRule="auto"/>
                        </w:pPr>
                      </w:p>
                    </w:tc>
                    <w:tc>
                      <w:tcPr>
                        <w:tcW w:w="10680" w:type="dxa"/>
                      </w:tcPr>
                      <w:p w14:paraId="7B9C758D" w14:textId="77777777" w:rsidR="006F6C61" w:rsidRDefault="006F6C61">
                        <w:pPr>
                          <w:pStyle w:val="EmptyCellLayoutStyle"/>
                          <w:spacing w:after="0" w:line="240" w:lineRule="auto"/>
                        </w:pPr>
                      </w:p>
                    </w:tc>
                    <w:tc>
                      <w:tcPr>
                        <w:tcW w:w="226" w:type="dxa"/>
                      </w:tcPr>
                      <w:p w14:paraId="3C56A25A" w14:textId="77777777" w:rsidR="006F6C61" w:rsidRDefault="006F6C61">
                        <w:pPr>
                          <w:pStyle w:val="EmptyCellLayoutStyle"/>
                          <w:spacing w:after="0" w:line="240" w:lineRule="auto"/>
                        </w:pPr>
                      </w:p>
                    </w:tc>
                  </w:tr>
                </w:tbl>
                <w:p w14:paraId="0DD6E34F" w14:textId="77777777" w:rsidR="006F6C61" w:rsidRDefault="006F6C61">
                  <w:pPr>
                    <w:spacing w:after="0" w:line="240" w:lineRule="auto"/>
                  </w:pPr>
                </w:p>
              </w:tc>
            </w:tr>
            <w:tr w:rsidR="006F6C61" w14:paraId="507388B3" w14:textId="77777777">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14:paraId="543FCA6E" w14:textId="77777777" w:rsidTr="0036792E">
                    <w:trPr>
                      <w:trHeight w:val="360"/>
                    </w:trPr>
                    <w:tc>
                      <w:tcPr>
                        <w:tcW w:w="105" w:type="dxa"/>
                      </w:tcPr>
                      <w:p w14:paraId="7A808DB8" w14:textId="77777777"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14:paraId="614BAADA" w14:textId="77777777">
                          <w:trPr>
                            <w:trHeight w:val="282"/>
                          </w:trPr>
                          <w:tc>
                            <w:tcPr>
                              <w:tcW w:w="11251" w:type="dxa"/>
                              <w:tcBorders>
                                <w:top w:val="nil"/>
                                <w:left w:val="nil"/>
                                <w:bottom w:val="nil"/>
                                <w:right w:val="nil"/>
                              </w:tcBorders>
                              <w:tcMar>
                                <w:top w:w="39" w:type="dxa"/>
                                <w:left w:w="39" w:type="dxa"/>
                                <w:bottom w:w="39" w:type="dxa"/>
                                <w:right w:w="39" w:type="dxa"/>
                              </w:tcMar>
                            </w:tcPr>
                            <w:p w14:paraId="30C9CBBF" w14:textId="77777777" w:rsidR="00BA037A" w:rsidRDefault="006F43A6">
                              <w:pPr>
                                <w:spacing w:after="0" w:line="240" w:lineRule="auto"/>
                                <w:rPr>
                                  <w:rFonts w:ascii="Arial" w:eastAsia="Arial" w:hAnsi="Arial"/>
                                  <w:b/>
                                  <w:color w:val="000000"/>
                                  <w:sz w:val="24"/>
                                </w:rPr>
                              </w:pPr>
                              <w:r>
                                <w:rPr>
                                  <w:rFonts w:ascii="Arial" w:eastAsia="Arial" w:hAnsi="Arial"/>
                                  <w:b/>
                                  <w:color w:val="000000"/>
                                  <w:sz w:val="24"/>
                                </w:rPr>
                                <w:t>VIII.</w:t>
                              </w:r>
                              <w:r w:rsidR="00804835">
                                <w:rPr>
                                  <w:rFonts w:ascii="Arial" w:eastAsia="Arial" w:hAnsi="Arial"/>
                                  <w:b/>
                                  <w:color w:val="000000"/>
                                  <w:sz w:val="24"/>
                                </w:rPr>
                                <w:t xml:space="preserve"> Other Business</w:t>
                              </w:r>
                              <w:r w:rsidR="0093148D">
                                <w:rPr>
                                  <w:rFonts w:ascii="Arial" w:eastAsia="Arial" w:hAnsi="Arial"/>
                                  <w:b/>
                                  <w:color w:val="000000"/>
                                  <w:sz w:val="24"/>
                                </w:rPr>
                                <w:t xml:space="preserve"> – </w:t>
                              </w:r>
                            </w:p>
                            <w:p w14:paraId="1080C0EB" w14:textId="775DE03E" w:rsidR="004817F4" w:rsidRDefault="00193ABA" w:rsidP="00F77758">
                              <w:pPr>
                                <w:pStyle w:val="ListParagraph"/>
                                <w:numPr>
                                  <w:ilvl w:val="0"/>
                                  <w:numId w:val="9"/>
                                </w:numPr>
                              </w:pPr>
                              <w:r>
                                <w:t xml:space="preserve">It was determined that this meeting would be the last meeting for the current SIT team.  The next meeting would include the new members coming </w:t>
                              </w:r>
                              <w:r w:rsidR="00B20141">
                                <w:t>into SIT as plans are made for next year.  Members should come with dates that need t</w:t>
                              </w:r>
                              <w:r w:rsidR="003C5679">
                                <w:t>o be considered on the calendar to the all-day planning meeting on June 13.</w:t>
                              </w:r>
                            </w:p>
                            <w:p w14:paraId="47E1536F" w14:textId="3164D57C" w:rsidR="00B20141" w:rsidRDefault="00B20141" w:rsidP="00F77758">
                              <w:pPr>
                                <w:pStyle w:val="ListParagraph"/>
                                <w:numPr>
                                  <w:ilvl w:val="0"/>
                                  <w:numId w:val="9"/>
                                </w:numPr>
                              </w:pPr>
                              <w:r>
                                <w:t>Aleisha Fuller will be the SIT Chairperson for the 2018-2019 school year.</w:t>
                              </w:r>
                            </w:p>
                            <w:p w14:paraId="53A0F7B5" w14:textId="4889C0CA" w:rsidR="009E6A12" w:rsidRPr="0093148D" w:rsidRDefault="009E6A12" w:rsidP="00F77758">
                              <w:pPr>
                                <w:spacing w:after="0" w:line="240" w:lineRule="auto"/>
                                <w:ind w:left="360"/>
                              </w:pPr>
                            </w:p>
                          </w:tc>
                        </w:tr>
                      </w:tbl>
                      <w:p w14:paraId="2EE64DB4" w14:textId="77777777" w:rsidR="006F6C61" w:rsidRDefault="006F6C61">
                        <w:pPr>
                          <w:spacing w:after="0" w:line="240" w:lineRule="auto"/>
                        </w:pPr>
                      </w:p>
                    </w:tc>
                  </w:tr>
                  <w:tr w:rsidR="006F6C61" w14:paraId="21619703" w14:textId="77777777">
                    <w:trPr>
                      <w:trHeight w:val="100"/>
                    </w:trPr>
                    <w:tc>
                      <w:tcPr>
                        <w:tcW w:w="105" w:type="dxa"/>
                      </w:tcPr>
                      <w:p w14:paraId="2E45C836" w14:textId="77777777" w:rsidR="006F6C61" w:rsidRDefault="006F6C61">
                        <w:pPr>
                          <w:pStyle w:val="EmptyCellLayoutStyle"/>
                          <w:spacing w:after="0" w:line="240" w:lineRule="auto"/>
                        </w:pPr>
                      </w:p>
                    </w:tc>
                    <w:tc>
                      <w:tcPr>
                        <w:tcW w:w="344" w:type="dxa"/>
                      </w:tcPr>
                      <w:p w14:paraId="461E88D2" w14:textId="77777777" w:rsidR="006F6C61" w:rsidRDefault="006F6C61">
                        <w:pPr>
                          <w:pStyle w:val="EmptyCellLayoutStyle"/>
                          <w:spacing w:after="0" w:line="240" w:lineRule="auto"/>
                        </w:pPr>
                      </w:p>
                    </w:tc>
                    <w:tc>
                      <w:tcPr>
                        <w:tcW w:w="10906" w:type="dxa"/>
                      </w:tcPr>
                      <w:p w14:paraId="1C73CBE3" w14:textId="77777777" w:rsidR="006F6C61" w:rsidRDefault="006F6C61">
                        <w:pPr>
                          <w:pStyle w:val="EmptyCellLayoutStyle"/>
                          <w:spacing w:after="0" w:line="240" w:lineRule="auto"/>
                        </w:pPr>
                      </w:p>
                    </w:tc>
                  </w:tr>
                  <w:tr w:rsidR="006F6C61" w14:paraId="1B497262" w14:textId="77777777">
                    <w:trPr>
                      <w:trHeight w:val="360"/>
                    </w:trPr>
                    <w:tc>
                      <w:tcPr>
                        <w:tcW w:w="105" w:type="dxa"/>
                      </w:tcPr>
                      <w:p w14:paraId="37EB15DF" w14:textId="77777777" w:rsidR="006F6C61" w:rsidRDefault="006F6C61">
                        <w:pPr>
                          <w:pStyle w:val="EmptyCellLayoutStyle"/>
                          <w:spacing w:after="0" w:line="240" w:lineRule="auto"/>
                        </w:pPr>
                      </w:p>
                    </w:tc>
                    <w:tc>
                      <w:tcPr>
                        <w:tcW w:w="344" w:type="dxa"/>
                      </w:tcPr>
                      <w:p w14:paraId="50B2E64D" w14:textId="77777777" w:rsidR="006F6C61" w:rsidRDefault="006F6C61">
                        <w:pPr>
                          <w:pStyle w:val="EmptyCellLayoutStyle"/>
                          <w:spacing w:after="0" w:line="240" w:lineRule="auto"/>
                        </w:pPr>
                      </w:p>
                    </w:tc>
                    <w:tc>
                      <w:tcPr>
                        <w:tcW w:w="10906" w:type="dxa"/>
                      </w:tcPr>
                      <w:p w14:paraId="7A39ED17" w14:textId="77777777" w:rsidR="006F6C61" w:rsidRDefault="006F6C61">
                        <w:pPr>
                          <w:spacing w:after="0" w:line="240" w:lineRule="auto"/>
                        </w:pPr>
                      </w:p>
                    </w:tc>
                  </w:tr>
                  <w:tr w:rsidR="006F6C61" w14:paraId="701D2B67" w14:textId="77777777">
                    <w:trPr>
                      <w:trHeight w:val="434"/>
                    </w:trPr>
                    <w:tc>
                      <w:tcPr>
                        <w:tcW w:w="105" w:type="dxa"/>
                      </w:tcPr>
                      <w:p w14:paraId="6BB5EA26" w14:textId="77777777" w:rsidR="006F6C61" w:rsidRDefault="006F6C61">
                        <w:pPr>
                          <w:pStyle w:val="EmptyCellLayoutStyle"/>
                          <w:spacing w:after="0" w:line="240" w:lineRule="auto"/>
                        </w:pPr>
                      </w:p>
                    </w:tc>
                    <w:tc>
                      <w:tcPr>
                        <w:tcW w:w="344" w:type="dxa"/>
                      </w:tcPr>
                      <w:p w14:paraId="3CE497C2" w14:textId="77777777" w:rsidR="006F6C61" w:rsidRDefault="006F6C61">
                        <w:pPr>
                          <w:pStyle w:val="EmptyCellLayoutStyle"/>
                          <w:spacing w:after="0" w:line="240" w:lineRule="auto"/>
                        </w:pPr>
                      </w:p>
                    </w:tc>
                    <w:tc>
                      <w:tcPr>
                        <w:tcW w:w="10906" w:type="dxa"/>
                      </w:tcPr>
                      <w:p w14:paraId="289ED34E" w14:textId="77777777" w:rsidR="006F6C61" w:rsidRDefault="006F6C61">
                        <w:pPr>
                          <w:pStyle w:val="EmptyCellLayoutStyle"/>
                          <w:spacing w:after="0" w:line="240" w:lineRule="auto"/>
                        </w:pPr>
                      </w:p>
                    </w:tc>
                  </w:tr>
                </w:tbl>
                <w:p w14:paraId="2A1706FB" w14:textId="77777777" w:rsidR="006F6C61" w:rsidRDefault="006F6C61">
                  <w:pPr>
                    <w:spacing w:after="0" w:line="240" w:lineRule="auto"/>
                  </w:pPr>
                </w:p>
              </w:tc>
            </w:tr>
            <w:tr w:rsidR="006F6C61" w14:paraId="5FBB2BD0" w14:textId="77777777">
              <w:trPr>
                <w:trHeight w:val="2298"/>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6"/>
                    <w:gridCol w:w="2413"/>
                    <w:gridCol w:w="99"/>
                    <w:gridCol w:w="6"/>
                    <w:gridCol w:w="7283"/>
                    <w:gridCol w:w="1100"/>
                  </w:tblGrid>
                  <w:tr w:rsidR="0036792E" w14:paraId="7CF7C2D0" w14:textId="77777777" w:rsidTr="0036792E">
                    <w:trPr>
                      <w:trHeight w:val="360"/>
                    </w:trPr>
                    <w:tc>
                      <w:tcPr>
                        <w:tcW w:w="105" w:type="dxa"/>
                      </w:tcPr>
                      <w:p w14:paraId="7B5019BC" w14:textId="77777777" w:rsidR="006F6C61" w:rsidRDefault="006F6C61">
                        <w:pPr>
                          <w:pStyle w:val="EmptyCellLayoutStyle"/>
                          <w:spacing w:after="0" w:line="240" w:lineRule="auto"/>
                        </w:pPr>
                      </w:p>
                    </w:tc>
                    <w:tc>
                      <w:tcPr>
                        <w:tcW w:w="344" w:type="dxa"/>
                        <w:gridSpan w:val="7"/>
                      </w:tcPr>
                      <w:tbl>
                        <w:tblPr>
                          <w:tblW w:w="0" w:type="auto"/>
                          <w:tblCellMar>
                            <w:left w:w="0" w:type="dxa"/>
                            <w:right w:w="0" w:type="dxa"/>
                          </w:tblCellMar>
                          <w:tblLook w:val="0000" w:firstRow="0" w:lastRow="0" w:firstColumn="0" w:lastColumn="0" w:noHBand="0" w:noVBand="0"/>
                        </w:tblPr>
                        <w:tblGrid>
                          <w:gridCol w:w="11251"/>
                        </w:tblGrid>
                        <w:tr w:rsidR="006F6C61" w14:paraId="2E9FB826" w14:textId="77777777">
                          <w:trPr>
                            <w:trHeight w:val="282"/>
                          </w:trPr>
                          <w:tc>
                            <w:tcPr>
                              <w:tcW w:w="11251" w:type="dxa"/>
                              <w:tcBorders>
                                <w:top w:val="nil"/>
                                <w:left w:val="nil"/>
                                <w:bottom w:val="nil"/>
                                <w:right w:val="nil"/>
                              </w:tcBorders>
                              <w:tcMar>
                                <w:top w:w="39" w:type="dxa"/>
                                <w:left w:w="39" w:type="dxa"/>
                                <w:bottom w:w="39" w:type="dxa"/>
                                <w:right w:w="39" w:type="dxa"/>
                              </w:tcMar>
                            </w:tcPr>
                            <w:p w14:paraId="4AF831EA" w14:textId="77777777" w:rsidR="006F6C61" w:rsidRDefault="006F43A6">
                              <w:pPr>
                                <w:spacing w:after="0" w:line="240" w:lineRule="auto"/>
                              </w:pPr>
                              <w:r>
                                <w:rPr>
                                  <w:rFonts w:ascii="Arial" w:eastAsia="Arial" w:hAnsi="Arial"/>
                                  <w:b/>
                                  <w:color w:val="000000"/>
                                  <w:sz w:val="24"/>
                                </w:rPr>
                                <w:t>IX.</w:t>
                              </w:r>
                              <w:r w:rsidR="00804835">
                                <w:rPr>
                                  <w:rFonts w:ascii="Arial" w:eastAsia="Arial" w:hAnsi="Arial"/>
                                  <w:b/>
                                  <w:color w:val="000000"/>
                                  <w:sz w:val="24"/>
                                </w:rPr>
                                <w:t xml:space="preserve"> Next Meeting</w:t>
                              </w:r>
                            </w:p>
                          </w:tc>
                        </w:tr>
                      </w:tbl>
                      <w:p w14:paraId="406850FD" w14:textId="77777777" w:rsidR="006F6C61" w:rsidRDefault="006F6C61">
                        <w:pPr>
                          <w:spacing w:after="0" w:line="240" w:lineRule="auto"/>
                        </w:pPr>
                      </w:p>
                    </w:tc>
                  </w:tr>
                  <w:tr w:rsidR="006F6C61" w14:paraId="4E94643B" w14:textId="77777777">
                    <w:trPr>
                      <w:trHeight w:val="200"/>
                    </w:trPr>
                    <w:tc>
                      <w:tcPr>
                        <w:tcW w:w="105" w:type="dxa"/>
                      </w:tcPr>
                      <w:p w14:paraId="47F99BA6" w14:textId="77777777" w:rsidR="006F6C61" w:rsidRDefault="006F6C61">
                        <w:pPr>
                          <w:pStyle w:val="EmptyCellLayoutStyle"/>
                          <w:spacing w:after="0" w:line="240" w:lineRule="auto"/>
                        </w:pPr>
                      </w:p>
                    </w:tc>
                    <w:tc>
                      <w:tcPr>
                        <w:tcW w:w="344" w:type="dxa"/>
                      </w:tcPr>
                      <w:p w14:paraId="4DD51355" w14:textId="77777777" w:rsidR="006F6C61" w:rsidRDefault="006F6C61">
                        <w:pPr>
                          <w:pStyle w:val="EmptyCellLayoutStyle"/>
                          <w:spacing w:after="0" w:line="240" w:lineRule="auto"/>
                        </w:pPr>
                      </w:p>
                    </w:tc>
                    <w:tc>
                      <w:tcPr>
                        <w:tcW w:w="0" w:type="dxa"/>
                      </w:tcPr>
                      <w:p w14:paraId="02539087" w14:textId="77777777" w:rsidR="006F6C61" w:rsidRDefault="006F6C61">
                        <w:pPr>
                          <w:pStyle w:val="EmptyCellLayoutStyle"/>
                          <w:spacing w:after="0" w:line="240" w:lineRule="auto"/>
                        </w:pPr>
                      </w:p>
                    </w:tc>
                    <w:tc>
                      <w:tcPr>
                        <w:tcW w:w="2414" w:type="dxa"/>
                      </w:tcPr>
                      <w:p w14:paraId="5ADC4D0E" w14:textId="77777777" w:rsidR="006F6C61" w:rsidRDefault="006F6C61">
                        <w:pPr>
                          <w:pStyle w:val="EmptyCellLayoutStyle"/>
                          <w:spacing w:after="0" w:line="240" w:lineRule="auto"/>
                        </w:pPr>
                      </w:p>
                    </w:tc>
                    <w:tc>
                      <w:tcPr>
                        <w:tcW w:w="99" w:type="dxa"/>
                      </w:tcPr>
                      <w:p w14:paraId="5084ECE7" w14:textId="77777777" w:rsidR="006F6C61" w:rsidRDefault="006F6C61">
                        <w:pPr>
                          <w:pStyle w:val="EmptyCellLayoutStyle"/>
                          <w:spacing w:after="0" w:line="240" w:lineRule="auto"/>
                        </w:pPr>
                      </w:p>
                    </w:tc>
                    <w:tc>
                      <w:tcPr>
                        <w:tcW w:w="0" w:type="dxa"/>
                      </w:tcPr>
                      <w:p w14:paraId="16812A18" w14:textId="77777777" w:rsidR="006F6C61" w:rsidRDefault="006F6C61">
                        <w:pPr>
                          <w:pStyle w:val="EmptyCellLayoutStyle"/>
                          <w:spacing w:after="0" w:line="240" w:lineRule="auto"/>
                        </w:pPr>
                      </w:p>
                    </w:tc>
                    <w:tc>
                      <w:tcPr>
                        <w:tcW w:w="7289" w:type="dxa"/>
                      </w:tcPr>
                      <w:p w14:paraId="74389BD4" w14:textId="77777777" w:rsidR="006F6C61" w:rsidRDefault="006F6C61">
                        <w:pPr>
                          <w:pStyle w:val="EmptyCellLayoutStyle"/>
                          <w:spacing w:after="0" w:line="240" w:lineRule="auto"/>
                        </w:pPr>
                      </w:p>
                    </w:tc>
                    <w:tc>
                      <w:tcPr>
                        <w:tcW w:w="1101" w:type="dxa"/>
                      </w:tcPr>
                      <w:p w14:paraId="3ABF0E4D" w14:textId="77777777" w:rsidR="006F6C61" w:rsidRDefault="006F6C61">
                        <w:pPr>
                          <w:pStyle w:val="EmptyCellLayoutStyle"/>
                          <w:spacing w:after="0" w:line="240" w:lineRule="auto"/>
                        </w:pPr>
                      </w:p>
                    </w:tc>
                  </w:tr>
                  <w:tr w:rsidR="0036792E" w14:paraId="31BA630B" w14:textId="77777777" w:rsidTr="0036792E">
                    <w:trPr>
                      <w:trHeight w:val="20"/>
                    </w:trPr>
                    <w:tc>
                      <w:tcPr>
                        <w:tcW w:w="105" w:type="dxa"/>
                      </w:tcPr>
                      <w:p w14:paraId="2DD6177B" w14:textId="77777777" w:rsidR="006F6C61" w:rsidRDefault="006F6C61">
                        <w:pPr>
                          <w:pStyle w:val="EmptyCellLayoutStyle"/>
                          <w:spacing w:after="0" w:line="240" w:lineRule="auto"/>
                        </w:pPr>
                      </w:p>
                    </w:tc>
                    <w:tc>
                      <w:tcPr>
                        <w:tcW w:w="344" w:type="dxa"/>
                      </w:tcPr>
                      <w:p w14:paraId="094FA0AE" w14:textId="77777777" w:rsidR="006F6C61" w:rsidRDefault="006F6C61">
                        <w:pPr>
                          <w:pStyle w:val="EmptyCellLayoutStyle"/>
                          <w:spacing w:after="0" w:line="240" w:lineRule="auto"/>
                        </w:pPr>
                      </w:p>
                    </w:tc>
                    <w:tc>
                      <w:tcPr>
                        <w:tcW w:w="0" w:type="dxa"/>
                        <w:gridSpan w:val="2"/>
                        <w:vMerge w:val="restart"/>
                      </w:tcPr>
                      <w:tbl>
                        <w:tblPr>
                          <w:tblW w:w="0" w:type="auto"/>
                          <w:tblCellMar>
                            <w:left w:w="0" w:type="dxa"/>
                            <w:right w:w="0" w:type="dxa"/>
                          </w:tblCellMar>
                          <w:tblLook w:val="0000" w:firstRow="0" w:lastRow="0" w:firstColumn="0" w:lastColumn="0" w:noHBand="0" w:noVBand="0"/>
                        </w:tblPr>
                        <w:tblGrid>
                          <w:gridCol w:w="2415"/>
                        </w:tblGrid>
                        <w:tr w:rsidR="006F6C61" w14:paraId="4E9A3583" w14:textId="77777777">
                          <w:trPr>
                            <w:trHeight w:val="282"/>
                          </w:trPr>
                          <w:tc>
                            <w:tcPr>
                              <w:tcW w:w="2415" w:type="dxa"/>
                              <w:tcBorders>
                                <w:top w:val="nil"/>
                                <w:left w:val="nil"/>
                                <w:bottom w:val="nil"/>
                                <w:right w:val="nil"/>
                              </w:tcBorders>
                              <w:tcMar>
                                <w:top w:w="39" w:type="dxa"/>
                                <w:left w:w="39" w:type="dxa"/>
                                <w:bottom w:w="39" w:type="dxa"/>
                                <w:right w:w="39" w:type="dxa"/>
                              </w:tcMar>
                            </w:tcPr>
                            <w:p w14:paraId="4ED3E244" w14:textId="77777777" w:rsidR="00A80083" w:rsidRDefault="00804835">
                              <w:pPr>
                                <w:spacing w:after="0" w:line="240" w:lineRule="auto"/>
                                <w:rPr>
                                  <w:rFonts w:ascii="Arial" w:eastAsia="Arial" w:hAnsi="Arial"/>
                                  <w:color w:val="000000"/>
                                </w:rPr>
                              </w:pPr>
                              <w:r>
                                <w:rPr>
                                  <w:rFonts w:ascii="Arial" w:eastAsia="Arial" w:hAnsi="Arial"/>
                                  <w:b/>
                                  <w:i/>
                                  <w:color w:val="000000"/>
                                </w:rPr>
                                <w:t>Next Meeting Date:</w:t>
                              </w:r>
                              <w:r w:rsidR="00A80083">
                                <w:rPr>
                                  <w:rFonts w:ascii="Arial" w:eastAsia="Arial" w:hAnsi="Arial"/>
                                  <w:color w:val="000000"/>
                                </w:rPr>
                                <w:t xml:space="preserve"> </w:t>
                              </w:r>
                            </w:p>
                            <w:p w14:paraId="319C273E" w14:textId="4CFA2FEE" w:rsidR="006F6C61" w:rsidRPr="00B86704" w:rsidRDefault="00C05209">
                              <w:pPr>
                                <w:spacing w:after="0" w:line="240" w:lineRule="auto"/>
                              </w:pPr>
                              <w:r>
                                <w:rPr>
                                  <w:rFonts w:ascii="Arial" w:eastAsia="Arial" w:hAnsi="Arial"/>
                                  <w:color w:val="000000"/>
                                </w:rPr>
                                <w:t>June 13, 2018</w:t>
                              </w:r>
                            </w:p>
                          </w:tc>
                        </w:tr>
                      </w:tbl>
                      <w:p w14:paraId="0D03C114" w14:textId="77777777" w:rsidR="006F6C61" w:rsidRDefault="006F6C61">
                        <w:pPr>
                          <w:spacing w:after="0" w:line="240" w:lineRule="auto"/>
                        </w:pPr>
                      </w:p>
                    </w:tc>
                    <w:tc>
                      <w:tcPr>
                        <w:tcW w:w="99" w:type="dxa"/>
                      </w:tcPr>
                      <w:p w14:paraId="6412D19D" w14:textId="77777777" w:rsidR="006F6C61" w:rsidRDefault="006F6C61">
                        <w:pPr>
                          <w:pStyle w:val="EmptyCellLayoutStyle"/>
                          <w:spacing w:after="0" w:line="240" w:lineRule="auto"/>
                        </w:pPr>
                      </w:p>
                    </w:tc>
                    <w:tc>
                      <w:tcPr>
                        <w:tcW w:w="0" w:type="dxa"/>
                      </w:tcPr>
                      <w:p w14:paraId="41005A76" w14:textId="77777777" w:rsidR="006F6C61" w:rsidRDefault="006F6C61">
                        <w:pPr>
                          <w:pStyle w:val="EmptyCellLayoutStyle"/>
                          <w:spacing w:after="0" w:line="240" w:lineRule="auto"/>
                        </w:pPr>
                      </w:p>
                    </w:tc>
                    <w:tc>
                      <w:tcPr>
                        <w:tcW w:w="7289" w:type="dxa"/>
                      </w:tcPr>
                      <w:p w14:paraId="459B4652" w14:textId="77777777" w:rsidR="006F6C61" w:rsidRDefault="006F6C61">
                        <w:pPr>
                          <w:pStyle w:val="EmptyCellLayoutStyle"/>
                          <w:spacing w:after="0" w:line="240" w:lineRule="auto"/>
                        </w:pPr>
                      </w:p>
                    </w:tc>
                    <w:tc>
                      <w:tcPr>
                        <w:tcW w:w="1101" w:type="dxa"/>
                      </w:tcPr>
                      <w:p w14:paraId="70E58F61" w14:textId="77777777" w:rsidR="006F6C61" w:rsidRDefault="006F6C61">
                        <w:pPr>
                          <w:pStyle w:val="EmptyCellLayoutStyle"/>
                          <w:spacing w:after="0" w:line="240" w:lineRule="auto"/>
                        </w:pPr>
                      </w:p>
                    </w:tc>
                  </w:tr>
                  <w:tr w:rsidR="0036792E" w14:paraId="3C971207" w14:textId="77777777" w:rsidTr="0036792E">
                    <w:trPr>
                      <w:trHeight w:val="339"/>
                    </w:trPr>
                    <w:tc>
                      <w:tcPr>
                        <w:tcW w:w="105" w:type="dxa"/>
                      </w:tcPr>
                      <w:p w14:paraId="56765890" w14:textId="77777777" w:rsidR="006F6C61" w:rsidRDefault="006F6C61">
                        <w:pPr>
                          <w:pStyle w:val="EmptyCellLayoutStyle"/>
                          <w:spacing w:after="0" w:line="240" w:lineRule="auto"/>
                        </w:pPr>
                      </w:p>
                    </w:tc>
                    <w:tc>
                      <w:tcPr>
                        <w:tcW w:w="344" w:type="dxa"/>
                      </w:tcPr>
                      <w:p w14:paraId="153075AA" w14:textId="77777777" w:rsidR="006F6C61" w:rsidRDefault="006F6C61">
                        <w:pPr>
                          <w:pStyle w:val="EmptyCellLayoutStyle"/>
                          <w:spacing w:after="0" w:line="240" w:lineRule="auto"/>
                        </w:pPr>
                      </w:p>
                    </w:tc>
                    <w:tc>
                      <w:tcPr>
                        <w:tcW w:w="0" w:type="dxa"/>
                        <w:gridSpan w:val="2"/>
                        <w:vMerge/>
                      </w:tcPr>
                      <w:p w14:paraId="7F1EBD11" w14:textId="77777777" w:rsidR="006F6C61" w:rsidRDefault="006F6C61">
                        <w:pPr>
                          <w:pStyle w:val="EmptyCellLayoutStyle"/>
                          <w:spacing w:after="0" w:line="240" w:lineRule="auto"/>
                        </w:pPr>
                      </w:p>
                    </w:tc>
                    <w:tc>
                      <w:tcPr>
                        <w:tcW w:w="99" w:type="dxa"/>
                      </w:tcPr>
                      <w:p w14:paraId="59482BDC" w14:textId="77777777" w:rsidR="006F6C61" w:rsidRDefault="006F6C61">
                        <w:pPr>
                          <w:pStyle w:val="EmptyCellLayoutStyle"/>
                          <w:spacing w:after="0" w:line="240" w:lineRule="auto"/>
                        </w:pPr>
                      </w:p>
                    </w:tc>
                    <w:tc>
                      <w:tcPr>
                        <w:tcW w:w="0" w:type="dxa"/>
                      </w:tcPr>
                      <w:p w14:paraId="40C78C56" w14:textId="77777777" w:rsidR="006F6C61" w:rsidRDefault="006F6C61">
                        <w:pPr>
                          <w:pStyle w:val="EmptyCellLayoutStyle"/>
                          <w:spacing w:after="0" w:line="240" w:lineRule="auto"/>
                        </w:pPr>
                      </w:p>
                    </w:tc>
                    <w:tc>
                      <w:tcPr>
                        <w:tcW w:w="7289" w:type="dxa"/>
                        <w:vMerge w:val="restart"/>
                      </w:tcPr>
                      <w:p w14:paraId="425F8AEC" w14:textId="77777777" w:rsidR="006F6C61" w:rsidRDefault="006F6C61">
                        <w:pPr>
                          <w:spacing w:after="0" w:line="240" w:lineRule="auto"/>
                        </w:pPr>
                      </w:p>
                    </w:tc>
                    <w:tc>
                      <w:tcPr>
                        <w:tcW w:w="1101" w:type="dxa"/>
                      </w:tcPr>
                      <w:p w14:paraId="666144BE" w14:textId="77777777" w:rsidR="006F6C61" w:rsidRDefault="006F6C61">
                        <w:pPr>
                          <w:pStyle w:val="EmptyCellLayoutStyle"/>
                          <w:spacing w:after="0" w:line="240" w:lineRule="auto"/>
                        </w:pPr>
                      </w:p>
                    </w:tc>
                  </w:tr>
                  <w:tr w:rsidR="006F6C61" w14:paraId="751CE96B" w14:textId="77777777">
                    <w:trPr>
                      <w:trHeight w:val="60"/>
                    </w:trPr>
                    <w:tc>
                      <w:tcPr>
                        <w:tcW w:w="105" w:type="dxa"/>
                      </w:tcPr>
                      <w:p w14:paraId="0A9B6AB1" w14:textId="77777777" w:rsidR="006F6C61" w:rsidRDefault="006F6C61">
                        <w:pPr>
                          <w:pStyle w:val="EmptyCellLayoutStyle"/>
                          <w:spacing w:after="0" w:line="240" w:lineRule="auto"/>
                        </w:pPr>
                      </w:p>
                    </w:tc>
                    <w:tc>
                      <w:tcPr>
                        <w:tcW w:w="344" w:type="dxa"/>
                      </w:tcPr>
                      <w:p w14:paraId="0758BB1B" w14:textId="77777777" w:rsidR="006F6C61" w:rsidRDefault="006F6C61">
                        <w:pPr>
                          <w:pStyle w:val="EmptyCellLayoutStyle"/>
                          <w:spacing w:after="0" w:line="240" w:lineRule="auto"/>
                        </w:pPr>
                      </w:p>
                    </w:tc>
                    <w:tc>
                      <w:tcPr>
                        <w:tcW w:w="0" w:type="dxa"/>
                      </w:tcPr>
                      <w:p w14:paraId="720EB420" w14:textId="77777777" w:rsidR="006F6C61" w:rsidRDefault="006F6C61">
                        <w:pPr>
                          <w:pStyle w:val="EmptyCellLayoutStyle"/>
                          <w:spacing w:after="0" w:line="240" w:lineRule="auto"/>
                        </w:pPr>
                      </w:p>
                    </w:tc>
                    <w:tc>
                      <w:tcPr>
                        <w:tcW w:w="2414" w:type="dxa"/>
                      </w:tcPr>
                      <w:p w14:paraId="39212E1B" w14:textId="77777777" w:rsidR="006F6C61" w:rsidRDefault="006F6C61">
                        <w:pPr>
                          <w:pStyle w:val="EmptyCellLayoutStyle"/>
                          <w:spacing w:after="0" w:line="240" w:lineRule="auto"/>
                        </w:pPr>
                      </w:p>
                    </w:tc>
                    <w:tc>
                      <w:tcPr>
                        <w:tcW w:w="99" w:type="dxa"/>
                      </w:tcPr>
                      <w:p w14:paraId="48F28CA9" w14:textId="77777777" w:rsidR="006F6C61" w:rsidRDefault="006F6C61">
                        <w:pPr>
                          <w:pStyle w:val="EmptyCellLayoutStyle"/>
                          <w:spacing w:after="0" w:line="240" w:lineRule="auto"/>
                        </w:pPr>
                      </w:p>
                    </w:tc>
                    <w:tc>
                      <w:tcPr>
                        <w:tcW w:w="0" w:type="dxa"/>
                      </w:tcPr>
                      <w:p w14:paraId="1C0B1AD8" w14:textId="77777777" w:rsidR="006F6C61" w:rsidRDefault="006F6C61">
                        <w:pPr>
                          <w:pStyle w:val="EmptyCellLayoutStyle"/>
                          <w:spacing w:after="0" w:line="240" w:lineRule="auto"/>
                        </w:pPr>
                      </w:p>
                    </w:tc>
                    <w:tc>
                      <w:tcPr>
                        <w:tcW w:w="7289" w:type="dxa"/>
                      </w:tcPr>
                      <w:p w14:paraId="71119613" w14:textId="77777777" w:rsidR="006F6C61" w:rsidRDefault="006F6C61">
                        <w:pPr>
                          <w:pStyle w:val="EmptyCellLayoutStyle"/>
                          <w:spacing w:after="0" w:line="240" w:lineRule="auto"/>
                        </w:pPr>
                      </w:p>
                    </w:tc>
                    <w:tc>
                      <w:tcPr>
                        <w:tcW w:w="1101" w:type="dxa"/>
                      </w:tcPr>
                      <w:p w14:paraId="4AB74D4A" w14:textId="77777777" w:rsidR="006F6C61" w:rsidRDefault="006F6C61">
                        <w:pPr>
                          <w:pStyle w:val="EmptyCellLayoutStyle"/>
                          <w:spacing w:after="0" w:line="240" w:lineRule="auto"/>
                        </w:pPr>
                      </w:p>
                    </w:tc>
                  </w:tr>
                  <w:tr w:rsidR="0036792E" w14:paraId="4BFA5D06" w14:textId="77777777" w:rsidTr="0036792E">
                    <w:trPr>
                      <w:trHeight w:val="339"/>
                    </w:trPr>
                    <w:tc>
                      <w:tcPr>
                        <w:tcW w:w="105" w:type="dxa"/>
                      </w:tcPr>
                      <w:p w14:paraId="7133B065" w14:textId="77777777" w:rsidR="006F6C61" w:rsidRDefault="006F6C61">
                        <w:pPr>
                          <w:pStyle w:val="EmptyCellLayoutStyle"/>
                          <w:spacing w:after="0" w:line="240" w:lineRule="auto"/>
                        </w:pPr>
                      </w:p>
                    </w:tc>
                    <w:tc>
                      <w:tcPr>
                        <w:tcW w:w="344" w:type="dxa"/>
                      </w:tcPr>
                      <w:p w14:paraId="6702FCB6" w14:textId="77777777" w:rsidR="006F6C61" w:rsidRDefault="006F6C61">
                        <w:pPr>
                          <w:pStyle w:val="EmptyCellLayoutStyle"/>
                          <w:spacing w:after="0" w:line="240" w:lineRule="auto"/>
                        </w:pPr>
                      </w:p>
                    </w:tc>
                    <w:tc>
                      <w:tcPr>
                        <w:tcW w:w="0" w:type="dxa"/>
                        <w:gridSpan w:val="2"/>
                        <w:vMerge w:val="restart"/>
                      </w:tcPr>
                      <w:tbl>
                        <w:tblPr>
                          <w:tblW w:w="0" w:type="auto"/>
                          <w:tblCellMar>
                            <w:left w:w="0" w:type="dxa"/>
                            <w:right w:w="0" w:type="dxa"/>
                          </w:tblCellMar>
                          <w:tblLook w:val="0000" w:firstRow="0" w:lastRow="0" w:firstColumn="0" w:lastColumn="0" w:noHBand="0" w:noVBand="0"/>
                        </w:tblPr>
                        <w:tblGrid>
                          <w:gridCol w:w="2414"/>
                        </w:tblGrid>
                        <w:tr w:rsidR="006F6C61" w14:paraId="2CC83019" w14:textId="77777777">
                          <w:trPr>
                            <w:trHeight w:val="282"/>
                          </w:trPr>
                          <w:tc>
                            <w:tcPr>
                              <w:tcW w:w="2414" w:type="dxa"/>
                              <w:tcBorders>
                                <w:top w:val="nil"/>
                                <w:left w:val="nil"/>
                                <w:bottom w:val="nil"/>
                                <w:right w:val="nil"/>
                              </w:tcBorders>
                              <w:tcMar>
                                <w:top w:w="39" w:type="dxa"/>
                                <w:left w:w="39" w:type="dxa"/>
                                <w:bottom w:w="39" w:type="dxa"/>
                                <w:right w:w="39" w:type="dxa"/>
                              </w:tcMar>
                            </w:tcPr>
                            <w:p w14:paraId="78A5D337" w14:textId="77777777" w:rsidR="006F6C61" w:rsidRDefault="00804835">
                              <w:pPr>
                                <w:spacing w:after="0" w:line="240" w:lineRule="auto"/>
                                <w:rPr>
                                  <w:rFonts w:ascii="Arial" w:eastAsia="Arial" w:hAnsi="Arial"/>
                                  <w:color w:val="000000"/>
                                </w:rPr>
                              </w:pPr>
                              <w:r>
                                <w:rPr>
                                  <w:rFonts w:ascii="Arial" w:eastAsia="Arial" w:hAnsi="Arial"/>
                                  <w:b/>
                                  <w:i/>
                                  <w:color w:val="000000"/>
                                </w:rPr>
                                <w:t>Next Meeting Time:</w:t>
                              </w:r>
                            </w:p>
                            <w:p w14:paraId="0CA4E3EA" w14:textId="17F08BB4" w:rsidR="00B86704" w:rsidRPr="00B86704" w:rsidRDefault="00C05209">
                              <w:pPr>
                                <w:spacing w:after="0" w:line="240" w:lineRule="auto"/>
                              </w:pPr>
                              <w:r>
                                <w:rPr>
                                  <w:rFonts w:ascii="Arial" w:eastAsia="Arial" w:hAnsi="Arial"/>
                                  <w:color w:val="000000"/>
                                </w:rPr>
                                <w:t>9:00 – 3:00</w:t>
                              </w:r>
                            </w:p>
                          </w:tc>
                        </w:tr>
                      </w:tbl>
                      <w:p w14:paraId="16E9E961" w14:textId="77777777" w:rsidR="006F6C61" w:rsidRDefault="006F6C61">
                        <w:pPr>
                          <w:spacing w:after="0" w:line="240" w:lineRule="auto"/>
                        </w:pPr>
                      </w:p>
                    </w:tc>
                    <w:tc>
                      <w:tcPr>
                        <w:tcW w:w="99" w:type="dxa"/>
                      </w:tcPr>
                      <w:p w14:paraId="26AAEDDB" w14:textId="77777777" w:rsidR="006F6C61" w:rsidRDefault="006F6C61">
                        <w:pPr>
                          <w:pStyle w:val="EmptyCellLayoutStyle"/>
                          <w:spacing w:after="0" w:line="240" w:lineRule="auto"/>
                        </w:pPr>
                      </w:p>
                    </w:tc>
                    <w:tc>
                      <w:tcPr>
                        <w:tcW w:w="0" w:type="dxa"/>
                        <w:gridSpan w:val="2"/>
                      </w:tcPr>
                      <w:p w14:paraId="0673A635" w14:textId="77777777" w:rsidR="006F6C61" w:rsidRDefault="006F6C61">
                        <w:pPr>
                          <w:spacing w:after="0" w:line="240" w:lineRule="auto"/>
                        </w:pPr>
                      </w:p>
                    </w:tc>
                    <w:tc>
                      <w:tcPr>
                        <w:tcW w:w="1101" w:type="dxa"/>
                      </w:tcPr>
                      <w:p w14:paraId="1DBBE2D9" w14:textId="77777777" w:rsidR="006F6C61" w:rsidRDefault="006F6C61">
                        <w:pPr>
                          <w:pStyle w:val="EmptyCellLayoutStyle"/>
                          <w:spacing w:after="0" w:line="240" w:lineRule="auto"/>
                        </w:pPr>
                      </w:p>
                    </w:tc>
                  </w:tr>
                  <w:tr w:rsidR="0036792E" w14:paraId="248FD709" w14:textId="77777777" w:rsidTr="0036792E">
                    <w:trPr>
                      <w:trHeight w:val="20"/>
                    </w:trPr>
                    <w:tc>
                      <w:tcPr>
                        <w:tcW w:w="105" w:type="dxa"/>
                      </w:tcPr>
                      <w:p w14:paraId="5ECF7FE0" w14:textId="77777777" w:rsidR="006F6C61" w:rsidRDefault="006F6C61">
                        <w:pPr>
                          <w:pStyle w:val="EmptyCellLayoutStyle"/>
                          <w:spacing w:after="0" w:line="240" w:lineRule="auto"/>
                        </w:pPr>
                      </w:p>
                    </w:tc>
                    <w:tc>
                      <w:tcPr>
                        <w:tcW w:w="344" w:type="dxa"/>
                      </w:tcPr>
                      <w:p w14:paraId="5969A644" w14:textId="77777777" w:rsidR="006F6C61" w:rsidRDefault="006F6C61">
                        <w:pPr>
                          <w:pStyle w:val="EmptyCellLayoutStyle"/>
                          <w:spacing w:after="0" w:line="240" w:lineRule="auto"/>
                        </w:pPr>
                      </w:p>
                    </w:tc>
                    <w:tc>
                      <w:tcPr>
                        <w:tcW w:w="0" w:type="dxa"/>
                        <w:gridSpan w:val="2"/>
                        <w:vMerge/>
                      </w:tcPr>
                      <w:p w14:paraId="451C5C24" w14:textId="77777777" w:rsidR="006F6C61" w:rsidRDefault="006F6C61">
                        <w:pPr>
                          <w:pStyle w:val="EmptyCellLayoutStyle"/>
                          <w:spacing w:after="0" w:line="240" w:lineRule="auto"/>
                        </w:pPr>
                      </w:p>
                    </w:tc>
                    <w:tc>
                      <w:tcPr>
                        <w:tcW w:w="99" w:type="dxa"/>
                      </w:tcPr>
                      <w:p w14:paraId="6C0797F5" w14:textId="77777777" w:rsidR="006F6C61" w:rsidRDefault="006F6C61">
                        <w:pPr>
                          <w:pStyle w:val="EmptyCellLayoutStyle"/>
                          <w:spacing w:after="0" w:line="240" w:lineRule="auto"/>
                        </w:pPr>
                      </w:p>
                    </w:tc>
                    <w:tc>
                      <w:tcPr>
                        <w:tcW w:w="0" w:type="dxa"/>
                      </w:tcPr>
                      <w:p w14:paraId="7A5D8BC2" w14:textId="77777777" w:rsidR="006F6C61" w:rsidRDefault="006F6C61">
                        <w:pPr>
                          <w:pStyle w:val="EmptyCellLayoutStyle"/>
                          <w:spacing w:after="0" w:line="240" w:lineRule="auto"/>
                        </w:pPr>
                      </w:p>
                    </w:tc>
                    <w:tc>
                      <w:tcPr>
                        <w:tcW w:w="7289" w:type="dxa"/>
                      </w:tcPr>
                      <w:p w14:paraId="71C7981F" w14:textId="77777777" w:rsidR="006F6C61" w:rsidRDefault="006F6C61">
                        <w:pPr>
                          <w:pStyle w:val="EmptyCellLayoutStyle"/>
                          <w:spacing w:after="0" w:line="240" w:lineRule="auto"/>
                        </w:pPr>
                      </w:p>
                    </w:tc>
                    <w:tc>
                      <w:tcPr>
                        <w:tcW w:w="1101" w:type="dxa"/>
                      </w:tcPr>
                      <w:p w14:paraId="1123C6D7" w14:textId="77777777" w:rsidR="006F6C61" w:rsidRDefault="006F6C61">
                        <w:pPr>
                          <w:pStyle w:val="EmptyCellLayoutStyle"/>
                          <w:spacing w:after="0" w:line="240" w:lineRule="auto"/>
                        </w:pPr>
                      </w:p>
                    </w:tc>
                  </w:tr>
                  <w:tr w:rsidR="006F6C61" w14:paraId="52C84C4E" w14:textId="77777777">
                    <w:trPr>
                      <w:trHeight w:val="60"/>
                    </w:trPr>
                    <w:tc>
                      <w:tcPr>
                        <w:tcW w:w="105" w:type="dxa"/>
                      </w:tcPr>
                      <w:p w14:paraId="3D393F33" w14:textId="77777777" w:rsidR="006F6C61" w:rsidRDefault="006F6C61">
                        <w:pPr>
                          <w:pStyle w:val="EmptyCellLayoutStyle"/>
                          <w:spacing w:after="0" w:line="240" w:lineRule="auto"/>
                        </w:pPr>
                      </w:p>
                    </w:tc>
                    <w:tc>
                      <w:tcPr>
                        <w:tcW w:w="344" w:type="dxa"/>
                      </w:tcPr>
                      <w:p w14:paraId="583A5394" w14:textId="77777777" w:rsidR="006F6C61" w:rsidRDefault="006F6C61">
                        <w:pPr>
                          <w:pStyle w:val="EmptyCellLayoutStyle"/>
                          <w:spacing w:after="0" w:line="240" w:lineRule="auto"/>
                        </w:pPr>
                      </w:p>
                    </w:tc>
                    <w:tc>
                      <w:tcPr>
                        <w:tcW w:w="0" w:type="dxa"/>
                      </w:tcPr>
                      <w:p w14:paraId="50A53C9E" w14:textId="77777777" w:rsidR="006F6C61" w:rsidRDefault="006F6C61">
                        <w:pPr>
                          <w:pStyle w:val="EmptyCellLayoutStyle"/>
                          <w:spacing w:after="0" w:line="240" w:lineRule="auto"/>
                        </w:pPr>
                      </w:p>
                    </w:tc>
                    <w:tc>
                      <w:tcPr>
                        <w:tcW w:w="2414" w:type="dxa"/>
                      </w:tcPr>
                      <w:p w14:paraId="6E1349CB" w14:textId="77777777" w:rsidR="006F6C61" w:rsidRDefault="006F6C61">
                        <w:pPr>
                          <w:pStyle w:val="EmptyCellLayoutStyle"/>
                          <w:spacing w:after="0" w:line="240" w:lineRule="auto"/>
                        </w:pPr>
                      </w:p>
                    </w:tc>
                    <w:tc>
                      <w:tcPr>
                        <w:tcW w:w="99" w:type="dxa"/>
                      </w:tcPr>
                      <w:p w14:paraId="7502ED20" w14:textId="77777777" w:rsidR="006F6C61" w:rsidRDefault="006F6C61">
                        <w:pPr>
                          <w:pStyle w:val="EmptyCellLayoutStyle"/>
                          <w:spacing w:after="0" w:line="240" w:lineRule="auto"/>
                        </w:pPr>
                      </w:p>
                    </w:tc>
                    <w:tc>
                      <w:tcPr>
                        <w:tcW w:w="0" w:type="dxa"/>
                      </w:tcPr>
                      <w:p w14:paraId="0C4FD28C" w14:textId="77777777" w:rsidR="006F6C61" w:rsidRDefault="006F6C61">
                        <w:pPr>
                          <w:pStyle w:val="EmptyCellLayoutStyle"/>
                          <w:spacing w:after="0" w:line="240" w:lineRule="auto"/>
                        </w:pPr>
                      </w:p>
                    </w:tc>
                    <w:tc>
                      <w:tcPr>
                        <w:tcW w:w="7289" w:type="dxa"/>
                      </w:tcPr>
                      <w:p w14:paraId="6D4D0A51" w14:textId="77777777" w:rsidR="006F6C61" w:rsidRDefault="006F6C61">
                        <w:pPr>
                          <w:pStyle w:val="EmptyCellLayoutStyle"/>
                          <w:spacing w:after="0" w:line="240" w:lineRule="auto"/>
                        </w:pPr>
                      </w:p>
                    </w:tc>
                    <w:tc>
                      <w:tcPr>
                        <w:tcW w:w="1101" w:type="dxa"/>
                      </w:tcPr>
                      <w:p w14:paraId="3F91ADE0" w14:textId="77777777" w:rsidR="006F6C61" w:rsidRDefault="006F6C61">
                        <w:pPr>
                          <w:pStyle w:val="EmptyCellLayoutStyle"/>
                          <w:spacing w:after="0" w:line="240" w:lineRule="auto"/>
                        </w:pPr>
                      </w:p>
                    </w:tc>
                  </w:tr>
                  <w:tr w:rsidR="0036792E" w14:paraId="6805F8C4" w14:textId="77777777" w:rsidTr="0036792E">
                    <w:trPr>
                      <w:trHeight w:val="339"/>
                    </w:trPr>
                    <w:tc>
                      <w:tcPr>
                        <w:tcW w:w="105" w:type="dxa"/>
                      </w:tcPr>
                      <w:p w14:paraId="692435AF" w14:textId="77777777" w:rsidR="006F6C61" w:rsidRDefault="006F6C61">
                        <w:pPr>
                          <w:pStyle w:val="EmptyCellLayoutStyle"/>
                          <w:spacing w:after="0" w:line="240" w:lineRule="auto"/>
                        </w:pPr>
                      </w:p>
                    </w:tc>
                    <w:tc>
                      <w:tcPr>
                        <w:tcW w:w="344" w:type="dxa"/>
                      </w:tcPr>
                      <w:p w14:paraId="2D2C6340" w14:textId="77777777" w:rsidR="006F6C61" w:rsidRDefault="006F6C61">
                        <w:pPr>
                          <w:pStyle w:val="EmptyCellLayoutStyle"/>
                          <w:spacing w:after="0" w:line="240" w:lineRule="auto"/>
                        </w:pPr>
                      </w:p>
                    </w:tc>
                    <w:tc>
                      <w:tcPr>
                        <w:tcW w:w="0" w:type="dxa"/>
                        <w:gridSpan w:val="2"/>
                        <w:vMerge w:val="restart"/>
                      </w:tcPr>
                      <w:tbl>
                        <w:tblPr>
                          <w:tblW w:w="0" w:type="auto"/>
                          <w:tblCellMar>
                            <w:left w:w="0" w:type="dxa"/>
                            <w:right w:w="0" w:type="dxa"/>
                          </w:tblCellMar>
                          <w:tblLook w:val="0000" w:firstRow="0" w:lastRow="0" w:firstColumn="0" w:lastColumn="0" w:noHBand="0" w:noVBand="0"/>
                        </w:tblPr>
                        <w:tblGrid>
                          <w:gridCol w:w="2414"/>
                        </w:tblGrid>
                        <w:tr w:rsidR="006F6C61" w14:paraId="5F80FC73" w14:textId="77777777">
                          <w:trPr>
                            <w:trHeight w:val="282"/>
                          </w:trPr>
                          <w:tc>
                            <w:tcPr>
                              <w:tcW w:w="2414" w:type="dxa"/>
                              <w:tcBorders>
                                <w:top w:val="nil"/>
                                <w:left w:val="nil"/>
                                <w:bottom w:val="nil"/>
                                <w:right w:val="nil"/>
                              </w:tcBorders>
                              <w:tcMar>
                                <w:top w:w="39" w:type="dxa"/>
                                <w:left w:w="39" w:type="dxa"/>
                                <w:bottom w:w="39" w:type="dxa"/>
                                <w:right w:w="39" w:type="dxa"/>
                              </w:tcMar>
                            </w:tcPr>
                            <w:p w14:paraId="1AE85E93" w14:textId="00A9D2CF" w:rsidR="006F6C61" w:rsidRDefault="006748A1">
                              <w:pPr>
                                <w:spacing w:after="0" w:line="240" w:lineRule="auto"/>
                              </w:pPr>
                              <w:r>
                                <w:rPr>
                                  <w:rFonts w:ascii="Arial" w:eastAsia="Arial" w:hAnsi="Arial"/>
                                  <w:b/>
                                  <w:i/>
                                  <w:color w:val="000000"/>
                                </w:rPr>
                                <w:t>Next Meeting</w:t>
                              </w:r>
                              <w:r w:rsidR="00804835">
                                <w:rPr>
                                  <w:rFonts w:ascii="Arial" w:eastAsia="Arial" w:hAnsi="Arial"/>
                                  <w:b/>
                                  <w:i/>
                                  <w:color w:val="000000"/>
                                </w:rPr>
                                <w:t xml:space="preserve"> Title:</w:t>
                              </w:r>
                            </w:p>
                          </w:tc>
                        </w:tr>
                      </w:tbl>
                      <w:p w14:paraId="7261B9D1" w14:textId="77777777" w:rsidR="006F6C61" w:rsidRDefault="006F6C61">
                        <w:pPr>
                          <w:spacing w:after="0" w:line="240" w:lineRule="auto"/>
                        </w:pPr>
                      </w:p>
                    </w:tc>
                    <w:tc>
                      <w:tcPr>
                        <w:tcW w:w="99" w:type="dxa"/>
                      </w:tcPr>
                      <w:p w14:paraId="2A22724D" w14:textId="77777777" w:rsidR="006F6C61" w:rsidRDefault="006F6C61">
                        <w:pPr>
                          <w:pStyle w:val="EmptyCellLayoutStyle"/>
                          <w:spacing w:after="0" w:line="240" w:lineRule="auto"/>
                        </w:pPr>
                      </w:p>
                    </w:tc>
                    <w:tc>
                      <w:tcPr>
                        <w:tcW w:w="0" w:type="dxa"/>
                        <w:gridSpan w:val="2"/>
                      </w:tcPr>
                      <w:p w14:paraId="0687B2B1" w14:textId="77777777" w:rsidR="006F6C61" w:rsidRDefault="006F6C61">
                        <w:pPr>
                          <w:spacing w:after="0" w:line="240" w:lineRule="auto"/>
                        </w:pPr>
                      </w:p>
                    </w:tc>
                    <w:tc>
                      <w:tcPr>
                        <w:tcW w:w="1101" w:type="dxa"/>
                      </w:tcPr>
                      <w:p w14:paraId="1EDEE50D" w14:textId="77777777" w:rsidR="006F6C61" w:rsidRDefault="006F6C61">
                        <w:pPr>
                          <w:pStyle w:val="EmptyCellLayoutStyle"/>
                          <w:spacing w:after="0" w:line="240" w:lineRule="auto"/>
                        </w:pPr>
                      </w:p>
                    </w:tc>
                  </w:tr>
                  <w:tr w:rsidR="0036792E" w14:paraId="6AE39920" w14:textId="77777777" w:rsidTr="0036792E">
                    <w:trPr>
                      <w:trHeight w:val="20"/>
                    </w:trPr>
                    <w:tc>
                      <w:tcPr>
                        <w:tcW w:w="105" w:type="dxa"/>
                      </w:tcPr>
                      <w:p w14:paraId="48255743" w14:textId="77777777" w:rsidR="006F6C61" w:rsidRDefault="006F6C61">
                        <w:pPr>
                          <w:pStyle w:val="EmptyCellLayoutStyle"/>
                          <w:spacing w:after="0" w:line="240" w:lineRule="auto"/>
                        </w:pPr>
                      </w:p>
                    </w:tc>
                    <w:tc>
                      <w:tcPr>
                        <w:tcW w:w="344" w:type="dxa"/>
                      </w:tcPr>
                      <w:p w14:paraId="5B9179EF" w14:textId="77777777" w:rsidR="006F6C61" w:rsidRDefault="006F6C61">
                        <w:pPr>
                          <w:pStyle w:val="EmptyCellLayoutStyle"/>
                          <w:spacing w:after="0" w:line="240" w:lineRule="auto"/>
                        </w:pPr>
                      </w:p>
                    </w:tc>
                    <w:tc>
                      <w:tcPr>
                        <w:tcW w:w="0" w:type="dxa"/>
                        <w:gridSpan w:val="2"/>
                        <w:vMerge/>
                      </w:tcPr>
                      <w:p w14:paraId="76FFA26F" w14:textId="77777777" w:rsidR="006F6C61" w:rsidRDefault="006F6C61">
                        <w:pPr>
                          <w:pStyle w:val="EmptyCellLayoutStyle"/>
                          <w:spacing w:after="0" w:line="240" w:lineRule="auto"/>
                        </w:pPr>
                      </w:p>
                    </w:tc>
                    <w:tc>
                      <w:tcPr>
                        <w:tcW w:w="99" w:type="dxa"/>
                      </w:tcPr>
                      <w:p w14:paraId="480769A5" w14:textId="77777777" w:rsidR="006F6C61" w:rsidRDefault="006F6C61">
                        <w:pPr>
                          <w:pStyle w:val="EmptyCellLayoutStyle"/>
                          <w:spacing w:after="0" w:line="240" w:lineRule="auto"/>
                        </w:pPr>
                      </w:p>
                    </w:tc>
                    <w:tc>
                      <w:tcPr>
                        <w:tcW w:w="0" w:type="dxa"/>
                      </w:tcPr>
                      <w:p w14:paraId="5F6CB961" w14:textId="77777777" w:rsidR="006F6C61" w:rsidRDefault="006F6C61">
                        <w:pPr>
                          <w:pStyle w:val="EmptyCellLayoutStyle"/>
                          <w:spacing w:after="0" w:line="240" w:lineRule="auto"/>
                        </w:pPr>
                      </w:p>
                    </w:tc>
                    <w:tc>
                      <w:tcPr>
                        <w:tcW w:w="7289" w:type="dxa"/>
                      </w:tcPr>
                      <w:p w14:paraId="6910A14B" w14:textId="77777777" w:rsidR="006F6C61" w:rsidRDefault="006F6C61">
                        <w:pPr>
                          <w:pStyle w:val="EmptyCellLayoutStyle"/>
                          <w:spacing w:after="0" w:line="240" w:lineRule="auto"/>
                        </w:pPr>
                      </w:p>
                    </w:tc>
                    <w:tc>
                      <w:tcPr>
                        <w:tcW w:w="1101" w:type="dxa"/>
                      </w:tcPr>
                      <w:p w14:paraId="3E089908" w14:textId="77777777" w:rsidR="006F6C61" w:rsidRDefault="006F6C61">
                        <w:pPr>
                          <w:pStyle w:val="EmptyCellLayoutStyle"/>
                          <w:spacing w:after="0" w:line="240" w:lineRule="auto"/>
                        </w:pPr>
                      </w:p>
                    </w:tc>
                  </w:tr>
                  <w:tr w:rsidR="006F6C61" w14:paraId="00158931" w14:textId="77777777">
                    <w:trPr>
                      <w:trHeight w:val="80"/>
                    </w:trPr>
                    <w:tc>
                      <w:tcPr>
                        <w:tcW w:w="105" w:type="dxa"/>
                      </w:tcPr>
                      <w:p w14:paraId="38765CEF" w14:textId="77777777" w:rsidR="006F6C61" w:rsidRDefault="006F6C61">
                        <w:pPr>
                          <w:pStyle w:val="EmptyCellLayoutStyle"/>
                          <w:spacing w:after="0" w:line="240" w:lineRule="auto"/>
                        </w:pPr>
                      </w:p>
                    </w:tc>
                    <w:tc>
                      <w:tcPr>
                        <w:tcW w:w="344" w:type="dxa"/>
                      </w:tcPr>
                      <w:p w14:paraId="2FD7FD7D" w14:textId="77777777" w:rsidR="006F6C61" w:rsidRDefault="006F6C61">
                        <w:pPr>
                          <w:pStyle w:val="EmptyCellLayoutStyle"/>
                          <w:spacing w:after="0" w:line="240" w:lineRule="auto"/>
                        </w:pPr>
                      </w:p>
                    </w:tc>
                    <w:tc>
                      <w:tcPr>
                        <w:tcW w:w="0" w:type="dxa"/>
                      </w:tcPr>
                      <w:p w14:paraId="0C2474E3" w14:textId="77777777" w:rsidR="006F6C61" w:rsidRDefault="006F6C61">
                        <w:pPr>
                          <w:pStyle w:val="EmptyCellLayoutStyle"/>
                          <w:spacing w:after="0" w:line="240" w:lineRule="auto"/>
                        </w:pPr>
                      </w:p>
                    </w:tc>
                    <w:tc>
                      <w:tcPr>
                        <w:tcW w:w="2414" w:type="dxa"/>
                      </w:tcPr>
                      <w:p w14:paraId="6DA4DF16" w14:textId="77777777" w:rsidR="006F6C61" w:rsidRDefault="006F6C61">
                        <w:pPr>
                          <w:pStyle w:val="EmptyCellLayoutStyle"/>
                          <w:spacing w:after="0" w:line="240" w:lineRule="auto"/>
                        </w:pPr>
                      </w:p>
                    </w:tc>
                    <w:tc>
                      <w:tcPr>
                        <w:tcW w:w="99" w:type="dxa"/>
                      </w:tcPr>
                      <w:p w14:paraId="690F38CA" w14:textId="77777777" w:rsidR="006F6C61" w:rsidRDefault="006F6C61">
                        <w:pPr>
                          <w:pStyle w:val="EmptyCellLayoutStyle"/>
                          <w:spacing w:after="0" w:line="240" w:lineRule="auto"/>
                        </w:pPr>
                      </w:p>
                    </w:tc>
                    <w:tc>
                      <w:tcPr>
                        <w:tcW w:w="0" w:type="dxa"/>
                      </w:tcPr>
                      <w:p w14:paraId="08028982" w14:textId="77777777" w:rsidR="006F6C61" w:rsidRDefault="006F6C61">
                        <w:pPr>
                          <w:pStyle w:val="EmptyCellLayoutStyle"/>
                          <w:spacing w:after="0" w:line="240" w:lineRule="auto"/>
                        </w:pPr>
                      </w:p>
                    </w:tc>
                    <w:tc>
                      <w:tcPr>
                        <w:tcW w:w="7289" w:type="dxa"/>
                      </w:tcPr>
                      <w:p w14:paraId="6461F7D2" w14:textId="77777777" w:rsidR="006F6C61" w:rsidRDefault="006F6C61">
                        <w:pPr>
                          <w:pStyle w:val="EmptyCellLayoutStyle"/>
                          <w:spacing w:after="0" w:line="240" w:lineRule="auto"/>
                        </w:pPr>
                      </w:p>
                    </w:tc>
                    <w:tc>
                      <w:tcPr>
                        <w:tcW w:w="1101" w:type="dxa"/>
                      </w:tcPr>
                      <w:p w14:paraId="1D6D2AF4" w14:textId="77777777" w:rsidR="006F6C61" w:rsidRDefault="006F6C61">
                        <w:pPr>
                          <w:pStyle w:val="EmptyCellLayoutStyle"/>
                          <w:spacing w:after="0" w:line="240" w:lineRule="auto"/>
                        </w:pPr>
                      </w:p>
                    </w:tc>
                  </w:tr>
                  <w:tr w:rsidR="006F6C61" w14:paraId="29333F36" w14:textId="77777777">
                    <w:trPr>
                      <w:trHeight w:val="19"/>
                    </w:trPr>
                    <w:tc>
                      <w:tcPr>
                        <w:tcW w:w="105" w:type="dxa"/>
                      </w:tcPr>
                      <w:p w14:paraId="553CD944" w14:textId="77777777" w:rsidR="006F6C61" w:rsidRDefault="006F6C61">
                        <w:pPr>
                          <w:pStyle w:val="EmptyCellLayoutStyle"/>
                          <w:spacing w:after="0" w:line="240" w:lineRule="auto"/>
                        </w:pPr>
                      </w:p>
                    </w:tc>
                    <w:tc>
                      <w:tcPr>
                        <w:tcW w:w="344" w:type="dxa"/>
                      </w:tcPr>
                      <w:p w14:paraId="1A67F5F3" w14:textId="77777777" w:rsidR="006F6C61" w:rsidRDefault="006F6C61">
                        <w:pPr>
                          <w:pStyle w:val="EmptyCellLayoutStyle"/>
                          <w:spacing w:after="0" w:line="240" w:lineRule="auto"/>
                        </w:pPr>
                      </w:p>
                    </w:tc>
                    <w:tc>
                      <w:tcPr>
                        <w:tcW w:w="0" w:type="dxa"/>
                      </w:tcPr>
                      <w:p w14:paraId="21533023" w14:textId="77777777" w:rsidR="006F6C61" w:rsidRDefault="006F6C61">
                        <w:pPr>
                          <w:pStyle w:val="EmptyCellLayoutStyle"/>
                          <w:spacing w:after="0" w:line="240" w:lineRule="auto"/>
                        </w:pPr>
                      </w:p>
                    </w:tc>
                    <w:tc>
                      <w:tcPr>
                        <w:tcW w:w="2414" w:type="dxa"/>
                        <w:vMerge w:val="restart"/>
                      </w:tcPr>
                      <w:tbl>
                        <w:tblPr>
                          <w:tblW w:w="0" w:type="auto"/>
                          <w:tblCellMar>
                            <w:left w:w="0" w:type="dxa"/>
                            <w:right w:w="0" w:type="dxa"/>
                          </w:tblCellMar>
                          <w:tblLook w:val="0000" w:firstRow="0" w:lastRow="0" w:firstColumn="0" w:lastColumn="0" w:noHBand="0" w:noVBand="0"/>
                        </w:tblPr>
                        <w:tblGrid>
                          <w:gridCol w:w="2413"/>
                        </w:tblGrid>
                        <w:tr w:rsidR="006F6C61" w14:paraId="4F0F4C69" w14:textId="77777777">
                          <w:trPr>
                            <w:trHeight w:val="282"/>
                          </w:trPr>
                          <w:tc>
                            <w:tcPr>
                              <w:tcW w:w="2414" w:type="dxa"/>
                              <w:tcBorders>
                                <w:top w:val="nil"/>
                                <w:left w:val="nil"/>
                                <w:bottom w:val="nil"/>
                                <w:right w:val="nil"/>
                              </w:tcBorders>
                              <w:tcMar>
                                <w:top w:w="39" w:type="dxa"/>
                                <w:left w:w="39" w:type="dxa"/>
                                <w:bottom w:w="39" w:type="dxa"/>
                                <w:right w:w="39" w:type="dxa"/>
                              </w:tcMar>
                            </w:tcPr>
                            <w:p w14:paraId="0F6A85C9" w14:textId="77777777" w:rsidR="006F6C61" w:rsidRDefault="00804835">
                              <w:pPr>
                                <w:spacing w:after="0" w:line="240" w:lineRule="auto"/>
                                <w:rPr>
                                  <w:rFonts w:ascii="Arial" w:eastAsia="Arial" w:hAnsi="Arial"/>
                                  <w:b/>
                                  <w:i/>
                                  <w:color w:val="000000"/>
                                </w:rPr>
                              </w:pPr>
                              <w:r>
                                <w:rPr>
                                  <w:rFonts w:ascii="Arial" w:eastAsia="Arial" w:hAnsi="Arial"/>
                                  <w:b/>
                                  <w:i/>
                                  <w:color w:val="000000"/>
                                </w:rPr>
                                <w:t>Next Meeting Location:</w:t>
                              </w:r>
                            </w:p>
                            <w:p w14:paraId="049B260C" w14:textId="77777777" w:rsidR="00B86704" w:rsidRPr="00B86704" w:rsidRDefault="00B86704">
                              <w:pPr>
                                <w:spacing w:after="0" w:line="240" w:lineRule="auto"/>
                              </w:pPr>
                              <w:r>
                                <w:rPr>
                                  <w:rFonts w:ascii="Arial" w:eastAsia="Arial" w:hAnsi="Arial"/>
                                  <w:color w:val="000000"/>
                                </w:rPr>
                                <w:t>Media Center</w:t>
                              </w:r>
                            </w:p>
                          </w:tc>
                        </w:tr>
                      </w:tbl>
                      <w:p w14:paraId="18F33EE0" w14:textId="77777777" w:rsidR="006F6C61" w:rsidRDefault="006F6C61">
                        <w:pPr>
                          <w:spacing w:after="0" w:line="240" w:lineRule="auto"/>
                        </w:pPr>
                      </w:p>
                    </w:tc>
                    <w:tc>
                      <w:tcPr>
                        <w:tcW w:w="99" w:type="dxa"/>
                      </w:tcPr>
                      <w:p w14:paraId="46BFCBF9" w14:textId="77777777" w:rsidR="006F6C61" w:rsidRDefault="006F6C61">
                        <w:pPr>
                          <w:pStyle w:val="EmptyCellLayoutStyle"/>
                          <w:spacing w:after="0" w:line="240" w:lineRule="auto"/>
                        </w:pPr>
                      </w:p>
                    </w:tc>
                    <w:tc>
                      <w:tcPr>
                        <w:tcW w:w="0" w:type="dxa"/>
                      </w:tcPr>
                      <w:p w14:paraId="4700FCED" w14:textId="77777777" w:rsidR="006F6C61" w:rsidRDefault="006F6C61">
                        <w:pPr>
                          <w:pStyle w:val="EmptyCellLayoutStyle"/>
                          <w:spacing w:after="0" w:line="240" w:lineRule="auto"/>
                        </w:pPr>
                      </w:p>
                    </w:tc>
                    <w:tc>
                      <w:tcPr>
                        <w:tcW w:w="7289" w:type="dxa"/>
                      </w:tcPr>
                      <w:p w14:paraId="0BF3F867" w14:textId="77777777" w:rsidR="006F6C61" w:rsidRDefault="006F6C61">
                        <w:pPr>
                          <w:pStyle w:val="EmptyCellLayoutStyle"/>
                          <w:spacing w:after="0" w:line="240" w:lineRule="auto"/>
                        </w:pPr>
                      </w:p>
                    </w:tc>
                    <w:tc>
                      <w:tcPr>
                        <w:tcW w:w="1101" w:type="dxa"/>
                      </w:tcPr>
                      <w:p w14:paraId="298D34E7" w14:textId="77777777" w:rsidR="006F6C61" w:rsidRDefault="006F6C61">
                        <w:pPr>
                          <w:pStyle w:val="EmptyCellLayoutStyle"/>
                          <w:spacing w:after="0" w:line="240" w:lineRule="auto"/>
                        </w:pPr>
                      </w:p>
                    </w:tc>
                  </w:tr>
                  <w:tr w:rsidR="006F6C61" w14:paraId="2F8E12F2" w14:textId="77777777">
                    <w:trPr>
                      <w:trHeight w:val="339"/>
                    </w:trPr>
                    <w:tc>
                      <w:tcPr>
                        <w:tcW w:w="105" w:type="dxa"/>
                      </w:tcPr>
                      <w:p w14:paraId="2E0CC46C" w14:textId="77777777" w:rsidR="006F6C61" w:rsidRDefault="006F6C61">
                        <w:pPr>
                          <w:pStyle w:val="EmptyCellLayoutStyle"/>
                          <w:spacing w:after="0" w:line="240" w:lineRule="auto"/>
                        </w:pPr>
                      </w:p>
                    </w:tc>
                    <w:tc>
                      <w:tcPr>
                        <w:tcW w:w="344" w:type="dxa"/>
                      </w:tcPr>
                      <w:p w14:paraId="3AD839DA" w14:textId="77777777" w:rsidR="006F6C61" w:rsidRDefault="006F6C61">
                        <w:pPr>
                          <w:pStyle w:val="EmptyCellLayoutStyle"/>
                          <w:spacing w:after="0" w:line="240" w:lineRule="auto"/>
                        </w:pPr>
                      </w:p>
                    </w:tc>
                    <w:tc>
                      <w:tcPr>
                        <w:tcW w:w="0" w:type="dxa"/>
                      </w:tcPr>
                      <w:p w14:paraId="14303923" w14:textId="77777777" w:rsidR="006F6C61" w:rsidRDefault="006F6C61">
                        <w:pPr>
                          <w:pStyle w:val="EmptyCellLayoutStyle"/>
                          <w:spacing w:after="0" w:line="240" w:lineRule="auto"/>
                        </w:pPr>
                      </w:p>
                    </w:tc>
                    <w:tc>
                      <w:tcPr>
                        <w:tcW w:w="2414" w:type="dxa"/>
                        <w:vMerge/>
                      </w:tcPr>
                      <w:p w14:paraId="190CBE7F" w14:textId="77777777" w:rsidR="006F6C61" w:rsidRDefault="006F6C61">
                        <w:pPr>
                          <w:pStyle w:val="EmptyCellLayoutStyle"/>
                          <w:spacing w:after="0" w:line="240" w:lineRule="auto"/>
                        </w:pPr>
                      </w:p>
                    </w:tc>
                    <w:tc>
                      <w:tcPr>
                        <w:tcW w:w="99" w:type="dxa"/>
                      </w:tcPr>
                      <w:p w14:paraId="18F4CC41" w14:textId="77777777" w:rsidR="006F6C61" w:rsidRDefault="006F6C61">
                        <w:pPr>
                          <w:pStyle w:val="EmptyCellLayoutStyle"/>
                          <w:spacing w:after="0" w:line="240" w:lineRule="auto"/>
                        </w:pPr>
                      </w:p>
                    </w:tc>
                    <w:tc>
                      <w:tcPr>
                        <w:tcW w:w="0" w:type="dxa"/>
                      </w:tcPr>
                      <w:p w14:paraId="024CA359" w14:textId="77777777" w:rsidR="006F6C61" w:rsidRDefault="006F6C61">
                        <w:pPr>
                          <w:pStyle w:val="EmptyCellLayoutStyle"/>
                          <w:spacing w:after="0" w:line="240" w:lineRule="auto"/>
                        </w:pPr>
                      </w:p>
                    </w:tc>
                    <w:tc>
                      <w:tcPr>
                        <w:tcW w:w="7289" w:type="dxa"/>
                      </w:tcPr>
                      <w:tbl>
                        <w:tblPr>
                          <w:tblW w:w="0" w:type="auto"/>
                          <w:tblCellMar>
                            <w:left w:w="0" w:type="dxa"/>
                            <w:right w:w="0" w:type="dxa"/>
                          </w:tblCellMar>
                          <w:tblLook w:val="0000" w:firstRow="0" w:lastRow="0" w:firstColumn="0" w:lastColumn="0" w:noHBand="0" w:noVBand="0"/>
                        </w:tblPr>
                        <w:tblGrid>
                          <w:gridCol w:w="7283"/>
                        </w:tblGrid>
                        <w:tr w:rsidR="006F6C61" w14:paraId="4EF32876" w14:textId="77777777">
                          <w:trPr>
                            <w:trHeight w:val="261"/>
                          </w:trPr>
                          <w:tc>
                            <w:tcPr>
                              <w:tcW w:w="7290" w:type="dxa"/>
                              <w:tcBorders>
                                <w:top w:val="nil"/>
                                <w:left w:val="nil"/>
                                <w:bottom w:val="nil"/>
                                <w:right w:val="nil"/>
                              </w:tcBorders>
                              <w:tcMar>
                                <w:top w:w="39" w:type="dxa"/>
                                <w:left w:w="39" w:type="dxa"/>
                                <w:bottom w:w="39" w:type="dxa"/>
                                <w:right w:w="39" w:type="dxa"/>
                              </w:tcMar>
                            </w:tcPr>
                            <w:p w14:paraId="5123369E" w14:textId="77777777" w:rsidR="006F6C61" w:rsidRDefault="006F6C61">
                              <w:pPr>
                                <w:spacing w:after="0" w:line="240" w:lineRule="auto"/>
                              </w:pPr>
                            </w:p>
                          </w:tc>
                        </w:tr>
                      </w:tbl>
                      <w:p w14:paraId="61641846" w14:textId="77777777" w:rsidR="006F6C61" w:rsidRDefault="006F6C61">
                        <w:pPr>
                          <w:spacing w:after="0" w:line="240" w:lineRule="auto"/>
                        </w:pPr>
                      </w:p>
                    </w:tc>
                    <w:tc>
                      <w:tcPr>
                        <w:tcW w:w="1101" w:type="dxa"/>
                      </w:tcPr>
                      <w:p w14:paraId="5804145D" w14:textId="77777777" w:rsidR="006F6C61" w:rsidRDefault="006F6C61">
                        <w:pPr>
                          <w:pStyle w:val="EmptyCellLayoutStyle"/>
                          <w:spacing w:after="0" w:line="240" w:lineRule="auto"/>
                        </w:pPr>
                      </w:p>
                    </w:tc>
                  </w:tr>
                  <w:tr w:rsidR="006F6C61" w14:paraId="6D6694DD" w14:textId="77777777">
                    <w:trPr>
                      <w:trHeight w:val="94"/>
                    </w:trPr>
                    <w:tc>
                      <w:tcPr>
                        <w:tcW w:w="105" w:type="dxa"/>
                      </w:tcPr>
                      <w:p w14:paraId="78799B9D" w14:textId="77777777" w:rsidR="006F6C61" w:rsidRDefault="006F6C61">
                        <w:pPr>
                          <w:pStyle w:val="EmptyCellLayoutStyle"/>
                          <w:spacing w:after="0" w:line="240" w:lineRule="auto"/>
                        </w:pPr>
                      </w:p>
                    </w:tc>
                    <w:tc>
                      <w:tcPr>
                        <w:tcW w:w="344" w:type="dxa"/>
                      </w:tcPr>
                      <w:p w14:paraId="6C53BDBC" w14:textId="77777777" w:rsidR="006F6C61" w:rsidRDefault="006F6C61">
                        <w:pPr>
                          <w:pStyle w:val="EmptyCellLayoutStyle"/>
                          <w:spacing w:after="0" w:line="240" w:lineRule="auto"/>
                        </w:pPr>
                      </w:p>
                    </w:tc>
                    <w:tc>
                      <w:tcPr>
                        <w:tcW w:w="0" w:type="dxa"/>
                      </w:tcPr>
                      <w:p w14:paraId="63A2BE1F" w14:textId="77777777" w:rsidR="006F6C61" w:rsidRDefault="006F6C61">
                        <w:pPr>
                          <w:pStyle w:val="EmptyCellLayoutStyle"/>
                          <w:spacing w:after="0" w:line="240" w:lineRule="auto"/>
                        </w:pPr>
                      </w:p>
                    </w:tc>
                    <w:tc>
                      <w:tcPr>
                        <w:tcW w:w="2414" w:type="dxa"/>
                      </w:tcPr>
                      <w:p w14:paraId="75648998" w14:textId="77777777" w:rsidR="006F6C61" w:rsidRDefault="006F6C61">
                        <w:pPr>
                          <w:pStyle w:val="EmptyCellLayoutStyle"/>
                          <w:spacing w:after="0" w:line="240" w:lineRule="auto"/>
                        </w:pPr>
                      </w:p>
                    </w:tc>
                    <w:tc>
                      <w:tcPr>
                        <w:tcW w:w="99" w:type="dxa"/>
                      </w:tcPr>
                      <w:p w14:paraId="2CFF805C" w14:textId="77777777" w:rsidR="006F6C61" w:rsidRDefault="006F6C61">
                        <w:pPr>
                          <w:pStyle w:val="EmptyCellLayoutStyle"/>
                          <w:spacing w:after="0" w:line="240" w:lineRule="auto"/>
                        </w:pPr>
                      </w:p>
                    </w:tc>
                    <w:tc>
                      <w:tcPr>
                        <w:tcW w:w="0" w:type="dxa"/>
                      </w:tcPr>
                      <w:p w14:paraId="60EC11E0" w14:textId="77777777" w:rsidR="006F6C61" w:rsidRDefault="006F6C61">
                        <w:pPr>
                          <w:pStyle w:val="EmptyCellLayoutStyle"/>
                          <w:spacing w:after="0" w:line="240" w:lineRule="auto"/>
                        </w:pPr>
                      </w:p>
                    </w:tc>
                    <w:tc>
                      <w:tcPr>
                        <w:tcW w:w="7289" w:type="dxa"/>
                      </w:tcPr>
                      <w:p w14:paraId="5B76B104" w14:textId="77777777" w:rsidR="006F6C61" w:rsidRDefault="006F6C61">
                        <w:pPr>
                          <w:pStyle w:val="EmptyCellLayoutStyle"/>
                          <w:spacing w:after="0" w:line="240" w:lineRule="auto"/>
                        </w:pPr>
                      </w:p>
                    </w:tc>
                    <w:tc>
                      <w:tcPr>
                        <w:tcW w:w="1101" w:type="dxa"/>
                      </w:tcPr>
                      <w:p w14:paraId="7371BCD8" w14:textId="77777777" w:rsidR="006F6C61" w:rsidRDefault="006F6C61">
                        <w:pPr>
                          <w:pStyle w:val="EmptyCellLayoutStyle"/>
                          <w:spacing w:after="0" w:line="240" w:lineRule="auto"/>
                        </w:pPr>
                      </w:p>
                    </w:tc>
                  </w:tr>
                </w:tbl>
                <w:p w14:paraId="1369DFCB" w14:textId="77777777" w:rsidR="006F6C61" w:rsidRDefault="006F6C61">
                  <w:pPr>
                    <w:spacing w:after="0" w:line="240" w:lineRule="auto"/>
                  </w:pPr>
                </w:p>
              </w:tc>
            </w:tr>
            <w:tr w:rsidR="006F6C61" w14:paraId="71CDEC28" w14:textId="77777777">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14:paraId="599BF3DF" w14:textId="77777777" w:rsidTr="0036792E">
                    <w:trPr>
                      <w:trHeight w:val="360"/>
                    </w:trPr>
                    <w:tc>
                      <w:tcPr>
                        <w:tcW w:w="105" w:type="dxa"/>
                      </w:tcPr>
                      <w:p w14:paraId="2A8CA5D4" w14:textId="77777777"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14:paraId="6EB488AA" w14:textId="77777777">
                          <w:trPr>
                            <w:trHeight w:val="282"/>
                          </w:trPr>
                          <w:tc>
                            <w:tcPr>
                              <w:tcW w:w="11251" w:type="dxa"/>
                              <w:tcBorders>
                                <w:top w:val="nil"/>
                                <w:left w:val="nil"/>
                                <w:bottom w:val="nil"/>
                                <w:right w:val="nil"/>
                              </w:tcBorders>
                              <w:tcMar>
                                <w:top w:w="39" w:type="dxa"/>
                                <w:left w:w="39" w:type="dxa"/>
                                <w:bottom w:w="39" w:type="dxa"/>
                                <w:right w:w="39" w:type="dxa"/>
                              </w:tcMar>
                            </w:tcPr>
                            <w:p w14:paraId="70C272A1" w14:textId="67A91766" w:rsidR="006F6C61" w:rsidRDefault="00804835">
                              <w:pPr>
                                <w:spacing w:after="0" w:line="240" w:lineRule="auto"/>
                              </w:pPr>
                              <w:r>
                                <w:rPr>
                                  <w:rFonts w:ascii="Arial" w:eastAsia="Arial" w:hAnsi="Arial"/>
                                  <w:b/>
                                  <w:color w:val="000000"/>
                                  <w:sz w:val="24"/>
                                </w:rPr>
                                <w:t xml:space="preserve">IX. Adjourned </w:t>
                              </w:r>
                              <w:r w:rsidR="006748A1">
                                <w:rPr>
                                  <w:rFonts w:ascii="Arial" w:eastAsia="Arial" w:hAnsi="Arial"/>
                                  <w:b/>
                                  <w:color w:val="000000"/>
                                  <w:sz w:val="24"/>
                                </w:rPr>
                                <w:t>Time -</w:t>
                              </w:r>
                              <w:r w:rsidR="00C05209">
                                <w:rPr>
                                  <w:rFonts w:ascii="Arial" w:eastAsia="Arial" w:hAnsi="Arial"/>
                                  <w:b/>
                                  <w:color w:val="000000"/>
                                  <w:sz w:val="24"/>
                                </w:rPr>
                                <w:t xml:space="preserve"> 4:4</w:t>
                              </w:r>
                              <w:r w:rsidR="00A80083">
                                <w:rPr>
                                  <w:rFonts w:ascii="Arial" w:eastAsia="Arial" w:hAnsi="Arial"/>
                                  <w:b/>
                                  <w:color w:val="000000"/>
                                  <w:sz w:val="24"/>
                                </w:rPr>
                                <w:t>5</w:t>
                              </w:r>
                              <w:r w:rsidR="00B86704">
                                <w:rPr>
                                  <w:rFonts w:ascii="Arial" w:eastAsia="Arial" w:hAnsi="Arial"/>
                                  <w:b/>
                                  <w:color w:val="000000"/>
                                  <w:sz w:val="24"/>
                                </w:rPr>
                                <w:t xml:space="preserve"> p.m.</w:t>
                              </w:r>
                            </w:p>
                          </w:tc>
                        </w:tr>
                      </w:tbl>
                      <w:p w14:paraId="1EEBDD77" w14:textId="77777777" w:rsidR="006F6C61" w:rsidRDefault="006F6C61">
                        <w:pPr>
                          <w:spacing w:after="0" w:line="240" w:lineRule="auto"/>
                        </w:pPr>
                      </w:p>
                    </w:tc>
                  </w:tr>
                  <w:tr w:rsidR="006F6C61" w14:paraId="5189F6BB" w14:textId="77777777">
                    <w:trPr>
                      <w:trHeight w:val="100"/>
                    </w:trPr>
                    <w:tc>
                      <w:tcPr>
                        <w:tcW w:w="105" w:type="dxa"/>
                      </w:tcPr>
                      <w:p w14:paraId="4EE7A374" w14:textId="77777777" w:rsidR="006F6C61" w:rsidRDefault="006F6C61">
                        <w:pPr>
                          <w:pStyle w:val="EmptyCellLayoutStyle"/>
                          <w:spacing w:after="0" w:line="240" w:lineRule="auto"/>
                        </w:pPr>
                      </w:p>
                    </w:tc>
                    <w:tc>
                      <w:tcPr>
                        <w:tcW w:w="344" w:type="dxa"/>
                      </w:tcPr>
                      <w:p w14:paraId="27767322" w14:textId="77777777" w:rsidR="006F6C61" w:rsidRDefault="006F6C61">
                        <w:pPr>
                          <w:pStyle w:val="EmptyCellLayoutStyle"/>
                          <w:spacing w:after="0" w:line="240" w:lineRule="auto"/>
                        </w:pPr>
                      </w:p>
                    </w:tc>
                    <w:tc>
                      <w:tcPr>
                        <w:tcW w:w="10906" w:type="dxa"/>
                      </w:tcPr>
                      <w:p w14:paraId="062B989A" w14:textId="77777777" w:rsidR="006F6C61" w:rsidRDefault="006F6C61">
                        <w:pPr>
                          <w:pStyle w:val="EmptyCellLayoutStyle"/>
                          <w:spacing w:after="0" w:line="240" w:lineRule="auto"/>
                        </w:pPr>
                      </w:p>
                    </w:tc>
                  </w:tr>
                  <w:tr w:rsidR="006F6C61" w14:paraId="7A60B310" w14:textId="77777777">
                    <w:trPr>
                      <w:trHeight w:val="360"/>
                    </w:trPr>
                    <w:tc>
                      <w:tcPr>
                        <w:tcW w:w="105" w:type="dxa"/>
                      </w:tcPr>
                      <w:p w14:paraId="34CB32E9" w14:textId="77777777" w:rsidR="006F6C61" w:rsidRDefault="006F6C61">
                        <w:pPr>
                          <w:pStyle w:val="EmptyCellLayoutStyle"/>
                          <w:spacing w:after="0" w:line="240" w:lineRule="auto"/>
                        </w:pPr>
                      </w:p>
                    </w:tc>
                    <w:tc>
                      <w:tcPr>
                        <w:tcW w:w="344" w:type="dxa"/>
                      </w:tcPr>
                      <w:p w14:paraId="726CD95A" w14:textId="77777777" w:rsidR="006F6C61" w:rsidRDefault="006F6C61">
                        <w:pPr>
                          <w:pStyle w:val="EmptyCellLayoutStyle"/>
                          <w:spacing w:after="0" w:line="240" w:lineRule="auto"/>
                        </w:pPr>
                      </w:p>
                    </w:tc>
                    <w:tc>
                      <w:tcPr>
                        <w:tcW w:w="10906" w:type="dxa"/>
                      </w:tcPr>
                      <w:p w14:paraId="54DB4130" w14:textId="77777777" w:rsidR="006F6C61" w:rsidRDefault="006F6C61">
                        <w:pPr>
                          <w:spacing w:after="0" w:line="240" w:lineRule="auto"/>
                        </w:pPr>
                      </w:p>
                    </w:tc>
                  </w:tr>
                  <w:tr w:rsidR="006F6C61" w14:paraId="58583A94" w14:textId="77777777">
                    <w:trPr>
                      <w:trHeight w:val="434"/>
                    </w:trPr>
                    <w:tc>
                      <w:tcPr>
                        <w:tcW w:w="105" w:type="dxa"/>
                      </w:tcPr>
                      <w:p w14:paraId="6AC26AD7" w14:textId="77777777" w:rsidR="006F6C61" w:rsidRDefault="006F6C61">
                        <w:pPr>
                          <w:pStyle w:val="EmptyCellLayoutStyle"/>
                          <w:spacing w:after="0" w:line="240" w:lineRule="auto"/>
                        </w:pPr>
                      </w:p>
                    </w:tc>
                    <w:tc>
                      <w:tcPr>
                        <w:tcW w:w="344" w:type="dxa"/>
                      </w:tcPr>
                      <w:p w14:paraId="3F89A807" w14:textId="77777777" w:rsidR="006F6C61" w:rsidRDefault="006F6C61">
                        <w:pPr>
                          <w:pStyle w:val="EmptyCellLayoutStyle"/>
                          <w:spacing w:after="0" w:line="240" w:lineRule="auto"/>
                        </w:pPr>
                      </w:p>
                    </w:tc>
                    <w:tc>
                      <w:tcPr>
                        <w:tcW w:w="10906" w:type="dxa"/>
                      </w:tcPr>
                      <w:p w14:paraId="1EFFD9EE" w14:textId="77777777" w:rsidR="006F6C61" w:rsidRDefault="006F6C61">
                        <w:pPr>
                          <w:pStyle w:val="EmptyCellLayoutStyle"/>
                          <w:spacing w:after="0" w:line="240" w:lineRule="auto"/>
                        </w:pPr>
                      </w:p>
                    </w:tc>
                  </w:tr>
                </w:tbl>
                <w:p w14:paraId="4BCC25AB" w14:textId="77777777" w:rsidR="006F6C61" w:rsidRDefault="006F6C61">
                  <w:pPr>
                    <w:spacing w:after="0" w:line="240" w:lineRule="auto"/>
                  </w:pPr>
                </w:p>
              </w:tc>
            </w:tr>
          </w:tbl>
          <w:p w14:paraId="03E9AEF9" w14:textId="77777777" w:rsidR="006F6C61" w:rsidRDefault="006F6C61">
            <w:pPr>
              <w:spacing w:after="0" w:line="240" w:lineRule="auto"/>
            </w:pPr>
          </w:p>
        </w:tc>
        <w:tc>
          <w:tcPr>
            <w:tcW w:w="223" w:type="dxa"/>
          </w:tcPr>
          <w:p w14:paraId="36EA446C" w14:textId="77777777" w:rsidR="006F6C61" w:rsidRDefault="006F6C61">
            <w:pPr>
              <w:pStyle w:val="EmptyCellLayoutStyle"/>
              <w:spacing w:after="0" w:line="240" w:lineRule="auto"/>
            </w:pPr>
          </w:p>
        </w:tc>
      </w:tr>
    </w:tbl>
    <w:p w14:paraId="13546539" w14:textId="77777777" w:rsidR="006F6C61" w:rsidRDefault="006F6C61">
      <w:pPr>
        <w:spacing w:after="0" w:line="240" w:lineRule="auto"/>
      </w:pPr>
    </w:p>
    <w:sectPr w:rsidR="006F6C61">
      <w:headerReference w:type="default" r:id="rId7"/>
      <w:footerReference w:type="default" r:id="rId8"/>
      <w:pgSz w:w="12538" w:h="15840"/>
      <w:pgMar w:top="360" w:right="360" w:bottom="36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FFFFC" w14:textId="77777777" w:rsidR="00B96052" w:rsidRDefault="00B96052">
      <w:pPr>
        <w:spacing w:after="0" w:line="240" w:lineRule="auto"/>
      </w:pPr>
      <w:r>
        <w:separator/>
      </w:r>
    </w:p>
  </w:endnote>
  <w:endnote w:type="continuationSeparator" w:id="0">
    <w:p w14:paraId="5B33F969" w14:textId="77777777" w:rsidR="00B96052" w:rsidRDefault="00B9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7393"/>
      <w:gridCol w:w="4051"/>
      <w:gridCol w:w="373"/>
    </w:tblGrid>
    <w:tr w:rsidR="0084688A" w14:paraId="4E972BB4" w14:textId="77777777">
      <w:tc>
        <w:tcPr>
          <w:tcW w:w="7393" w:type="dxa"/>
        </w:tcPr>
        <w:p w14:paraId="42E62DE2" w14:textId="77777777" w:rsidR="0084688A" w:rsidRDefault="0084688A">
          <w:pPr>
            <w:pStyle w:val="EmptyCellLayoutStyle"/>
            <w:spacing w:after="0" w:line="240" w:lineRule="auto"/>
          </w:pPr>
        </w:p>
      </w:tc>
      <w:tc>
        <w:tcPr>
          <w:tcW w:w="4051" w:type="dxa"/>
        </w:tcPr>
        <w:tbl>
          <w:tblPr>
            <w:tblW w:w="0" w:type="auto"/>
            <w:tblCellMar>
              <w:left w:w="0" w:type="dxa"/>
              <w:right w:w="0" w:type="dxa"/>
            </w:tblCellMar>
            <w:tblLook w:val="0000" w:firstRow="0" w:lastRow="0" w:firstColumn="0" w:lastColumn="0" w:noHBand="0" w:noVBand="0"/>
          </w:tblPr>
          <w:tblGrid>
            <w:gridCol w:w="4051"/>
          </w:tblGrid>
          <w:tr w:rsidR="0084688A" w14:paraId="73F51755" w14:textId="77777777">
            <w:trPr>
              <w:trHeight w:val="282"/>
            </w:trPr>
            <w:tc>
              <w:tcPr>
                <w:tcW w:w="4051" w:type="dxa"/>
                <w:tcBorders>
                  <w:top w:val="nil"/>
                  <w:left w:val="nil"/>
                  <w:bottom w:val="nil"/>
                  <w:right w:val="nil"/>
                </w:tcBorders>
                <w:tcMar>
                  <w:top w:w="39" w:type="dxa"/>
                  <w:left w:w="39" w:type="dxa"/>
                  <w:bottom w:w="39" w:type="dxa"/>
                  <w:right w:w="39" w:type="dxa"/>
                </w:tcMar>
              </w:tcPr>
              <w:p w14:paraId="137B1584" w14:textId="77777777" w:rsidR="0084688A" w:rsidRDefault="0084688A">
                <w:pPr>
                  <w:spacing w:after="0" w:line="240" w:lineRule="auto"/>
                  <w:jc w:val="right"/>
                </w:pPr>
                <w:r>
                  <w:rPr>
                    <w:rFonts w:ascii="Arial" w:eastAsia="Arial" w:hAnsi="Arial"/>
                    <w:color w:val="000000"/>
                  </w:rPr>
                  <w:t>10/12/2016 4:10:35 PM</w:t>
                </w:r>
              </w:p>
            </w:tc>
          </w:tr>
        </w:tbl>
        <w:p w14:paraId="1C8D026E" w14:textId="77777777" w:rsidR="0084688A" w:rsidRDefault="0084688A">
          <w:pPr>
            <w:spacing w:after="0" w:line="240" w:lineRule="auto"/>
          </w:pPr>
        </w:p>
      </w:tc>
      <w:tc>
        <w:tcPr>
          <w:tcW w:w="373" w:type="dxa"/>
        </w:tcPr>
        <w:p w14:paraId="68A2F4D3" w14:textId="77777777" w:rsidR="0084688A" w:rsidRDefault="0084688A">
          <w:pPr>
            <w:pStyle w:val="EmptyCellLayoutStyle"/>
            <w:spacing w:after="0" w:line="240" w:lineRule="auto"/>
          </w:pPr>
        </w:p>
      </w:tc>
    </w:tr>
    <w:tr w:rsidR="0084688A" w14:paraId="76740B78" w14:textId="77777777">
      <w:tc>
        <w:tcPr>
          <w:tcW w:w="7393" w:type="dxa"/>
        </w:tcPr>
        <w:p w14:paraId="18746532" w14:textId="77777777" w:rsidR="0084688A" w:rsidRDefault="0084688A">
          <w:pPr>
            <w:pStyle w:val="EmptyCellLayoutStyle"/>
            <w:spacing w:after="0" w:line="240" w:lineRule="auto"/>
          </w:pPr>
        </w:p>
      </w:tc>
      <w:tc>
        <w:tcPr>
          <w:tcW w:w="4051" w:type="dxa"/>
        </w:tcPr>
        <w:p w14:paraId="445AE99C" w14:textId="77777777" w:rsidR="0084688A" w:rsidRDefault="0084688A">
          <w:pPr>
            <w:pStyle w:val="EmptyCellLayoutStyle"/>
            <w:spacing w:after="0" w:line="240" w:lineRule="auto"/>
          </w:pPr>
        </w:p>
      </w:tc>
      <w:tc>
        <w:tcPr>
          <w:tcW w:w="373" w:type="dxa"/>
        </w:tcPr>
        <w:p w14:paraId="6EC0D338" w14:textId="77777777" w:rsidR="0084688A" w:rsidRDefault="0084688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BF1A8" w14:textId="77777777" w:rsidR="00B96052" w:rsidRDefault="00B96052">
      <w:pPr>
        <w:spacing w:after="0" w:line="240" w:lineRule="auto"/>
      </w:pPr>
      <w:r>
        <w:separator/>
      </w:r>
    </w:p>
  </w:footnote>
  <w:footnote w:type="continuationSeparator" w:id="0">
    <w:p w14:paraId="5E1DB22B" w14:textId="77777777" w:rsidR="00B96052" w:rsidRDefault="00B96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180"/>
      <w:gridCol w:w="1454"/>
      <w:gridCol w:w="103"/>
      <w:gridCol w:w="7139"/>
      <w:gridCol w:w="1201"/>
      <w:gridCol w:w="1738"/>
    </w:tblGrid>
    <w:tr w:rsidR="0084688A" w14:paraId="5AB97F49" w14:textId="77777777">
      <w:tc>
        <w:tcPr>
          <w:tcW w:w="180" w:type="dxa"/>
        </w:tcPr>
        <w:p w14:paraId="786F6803" w14:textId="77777777" w:rsidR="0084688A" w:rsidRDefault="0084688A">
          <w:pPr>
            <w:pStyle w:val="EmptyCellLayoutStyle"/>
            <w:spacing w:after="0" w:line="240" w:lineRule="auto"/>
          </w:pPr>
        </w:p>
      </w:tc>
      <w:tc>
        <w:tcPr>
          <w:tcW w:w="1454" w:type="dxa"/>
        </w:tcPr>
        <w:p w14:paraId="64F632E6" w14:textId="77777777" w:rsidR="0084688A" w:rsidRDefault="0084688A">
          <w:pPr>
            <w:pStyle w:val="EmptyCellLayoutStyle"/>
            <w:spacing w:after="0" w:line="240" w:lineRule="auto"/>
          </w:pPr>
        </w:p>
      </w:tc>
      <w:tc>
        <w:tcPr>
          <w:tcW w:w="103" w:type="dxa"/>
        </w:tcPr>
        <w:p w14:paraId="540B8C7A" w14:textId="77777777" w:rsidR="0084688A" w:rsidRDefault="0084688A">
          <w:pPr>
            <w:pStyle w:val="EmptyCellLayoutStyle"/>
            <w:spacing w:after="0" w:line="240" w:lineRule="auto"/>
          </w:pPr>
        </w:p>
      </w:tc>
      <w:tc>
        <w:tcPr>
          <w:tcW w:w="7139" w:type="dxa"/>
        </w:tcPr>
        <w:p w14:paraId="5A1905E0" w14:textId="77777777" w:rsidR="0084688A" w:rsidRDefault="0084688A">
          <w:pPr>
            <w:pStyle w:val="EmptyCellLayoutStyle"/>
            <w:spacing w:after="0" w:line="240" w:lineRule="auto"/>
          </w:pPr>
        </w:p>
      </w:tc>
      <w:tc>
        <w:tcPr>
          <w:tcW w:w="1201" w:type="dxa"/>
        </w:tcPr>
        <w:p w14:paraId="0D034F40" w14:textId="77777777" w:rsidR="0084688A" w:rsidRDefault="0084688A">
          <w:pPr>
            <w:pStyle w:val="EmptyCellLayoutStyle"/>
            <w:spacing w:after="0" w:line="240" w:lineRule="auto"/>
          </w:pPr>
        </w:p>
      </w:tc>
      <w:tc>
        <w:tcPr>
          <w:tcW w:w="1738" w:type="dxa"/>
        </w:tcPr>
        <w:p w14:paraId="5303FACD" w14:textId="77777777" w:rsidR="0084688A" w:rsidRDefault="0084688A">
          <w:pPr>
            <w:pStyle w:val="EmptyCellLayoutStyle"/>
            <w:spacing w:after="0" w:line="240" w:lineRule="auto"/>
          </w:pPr>
        </w:p>
      </w:tc>
    </w:tr>
    <w:tr w:rsidR="0084688A" w14:paraId="1C2D0BAA" w14:textId="77777777" w:rsidTr="0036792E">
      <w:tc>
        <w:tcPr>
          <w:tcW w:w="180" w:type="dxa"/>
        </w:tcPr>
        <w:p w14:paraId="1954F42E" w14:textId="77777777" w:rsidR="0084688A" w:rsidRDefault="0084688A">
          <w:pPr>
            <w:pStyle w:val="EmptyCellLayoutStyle"/>
            <w:spacing w:after="0" w:line="240" w:lineRule="auto"/>
          </w:pPr>
        </w:p>
      </w:tc>
      <w:tc>
        <w:tcPr>
          <w:tcW w:w="1454" w:type="dxa"/>
          <w:gridSpan w:val="4"/>
        </w:tcPr>
        <w:tbl>
          <w:tblPr>
            <w:tblW w:w="0" w:type="auto"/>
            <w:tblCellMar>
              <w:left w:w="0" w:type="dxa"/>
              <w:right w:w="0" w:type="dxa"/>
            </w:tblCellMar>
            <w:tblLook w:val="0000" w:firstRow="0" w:lastRow="0" w:firstColumn="0" w:lastColumn="0" w:noHBand="0" w:noVBand="0"/>
          </w:tblPr>
          <w:tblGrid>
            <w:gridCol w:w="9897"/>
          </w:tblGrid>
          <w:tr w:rsidR="0084688A" w14:paraId="036B7A2A" w14:textId="77777777">
            <w:trPr>
              <w:trHeight w:val="491"/>
            </w:trPr>
            <w:tc>
              <w:tcPr>
                <w:tcW w:w="9900" w:type="dxa"/>
                <w:tcBorders>
                  <w:top w:val="nil"/>
                  <w:left w:val="nil"/>
                  <w:bottom w:val="nil"/>
                  <w:right w:val="nil"/>
                </w:tcBorders>
                <w:tcMar>
                  <w:top w:w="39" w:type="dxa"/>
                  <w:left w:w="39" w:type="dxa"/>
                  <w:bottom w:w="39" w:type="dxa"/>
                  <w:right w:w="39" w:type="dxa"/>
                </w:tcMar>
              </w:tcPr>
              <w:p w14:paraId="6B284853" w14:textId="77777777" w:rsidR="0084688A" w:rsidRDefault="0084688A">
                <w:pPr>
                  <w:spacing w:after="0" w:line="240" w:lineRule="auto"/>
                </w:pPr>
                <w:r>
                  <w:rPr>
                    <w:rFonts w:ascii="Arial" w:eastAsia="Arial" w:hAnsi="Arial"/>
                    <w:b/>
                    <w:color w:val="000000"/>
                    <w:sz w:val="40"/>
                  </w:rPr>
                  <w:t>Rankin Elementary</w:t>
                </w:r>
              </w:p>
            </w:tc>
          </w:tr>
        </w:tbl>
        <w:p w14:paraId="4D3A40D9" w14:textId="77777777" w:rsidR="0084688A" w:rsidRDefault="0084688A">
          <w:pPr>
            <w:spacing w:after="0" w:line="240" w:lineRule="auto"/>
          </w:pPr>
        </w:p>
      </w:tc>
      <w:tc>
        <w:tcPr>
          <w:tcW w:w="1738" w:type="dxa"/>
        </w:tcPr>
        <w:p w14:paraId="4ED6A963" w14:textId="77777777" w:rsidR="0084688A" w:rsidRDefault="0084688A">
          <w:pPr>
            <w:pStyle w:val="EmptyCellLayoutStyle"/>
            <w:spacing w:after="0" w:line="240" w:lineRule="auto"/>
          </w:pPr>
        </w:p>
      </w:tc>
    </w:tr>
    <w:tr w:rsidR="0084688A" w14:paraId="32960BC3" w14:textId="77777777">
      <w:tc>
        <w:tcPr>
          <w:tcW w:w="180" w:type="dxa"/>
        </w:tcPr>
        <w:p w14:paraId="0725444A" w14:textId="77777777" w:rsidR="0084688A" w:rsidRDefault="0084688A">
          <w:pPr>
            <w:pStyle w:val="EmptyCellLayoutStyle"/>
            <w:spacing w:after="0" w:line="240" w:lineRule="auto"/>
          </w:pPr>
        </w:p>
      </w:tc>
      <w:tc>
        <w:tcPr>
          <w:tcW w:w="1454" w:type="dxa"/>
        </w:tcPr>
        <w:p w14:paraId="3BB981F5" w14:textId="77777777" w:rsidR="0084688A" w:rsidRDefault="0084688A">
          <w:pPr>
            <w:pStyle w:val="EmptyCellLayoutStyle"/>
            <w:spacing w:after="0" w:line="240" w:lineRule="auto"/>
          </w:pPr>
        </w:p>
      </w:tc>
      <w:tc>
        <w:tcPr>
          <w:tcW w:w="103" w:type="dxa"/>
        </w:tcPr>
        <w:p w14:paraId="56BB5AE3" w14:textId="77777777" w:rsidR="0084688A" w:rsidRDefault="0084688A">
          <w:pPr>
            <w:pStyle w:val="EmptyCellLayoutStyle"/>
            <w:spacing w:after="0" w:line="240" w:lineRule="auto"/>
          </w:pPr>
        </w:p>
      </w:tc>
      <w:tc>
        <w:tcPr>
          <w:tcW w:w="7139" w:type="dxa"/>
        </w:tcPr>
        <w:p w14:paraId="6C9A89DC" w14:textId="77777777" w:rsidR="0084688A" w:rsidRDefault="0084688A">
          <w:pPr>
            <w:pStyle w:val="EmptyCellLayoutStyle"/>
            <w:spacing w:after="0" w:line="240" w:lineRule="auto"/>
          </w:pPr>
        </w:p>
      </w:tc>
      <w:tc>
        <w:tcPr>
          <w:tcW w:w="1201" w:type="dxa"/>
        </w:tcPr>
        <w:p w14:paraId="7FA79D20" w14:textId="77777777" w:rsidR="0084688A" w:rsidRDefault="0084688A">
          <w:pPr>
            <w:pStyle w:val="EmptyCellLayoutStyle"/>
            <w:spacing w:after="0" w:line="240" w:lineRule="auto"/>
          </w:pPr>
        </w:p>
      </w:tc>
      <w:tc>
        <w:tcPr>
          <w:tcW w:w="1738" w:type="dxa"/>
        </w:tcPr>
        <w:p w14:paraId="5C43DD85" w14:textId="77777777" w:rsidR="0084688A" w:rsidRDefault="0084688A">
          <w:pPr>
            <w:pStyle w:val="EmptyCellLayoutStyle"/>
            <w:spacing w:after="0" w:line="240" w:lineRule="auto"/>
          </w:pPr>
        </w:p>
      </w:tc>
    </w:tr>
    <w:tr w:rsidR="0084688A" w14:paraId="50DDE74A" w14:textId="77777777">
      <w:tc>
        <w:tcPr>
          <w:tcW w:w="180" w:type="dxa"/>
        </w:tcPr>
        <w:p w14:paraId="414E0684" w14:textId="77777777" w:rsidR="0084688A" w:rsidRDefault="0084688A">
          <w:pPr>
            <w:pStyle w:val="EmptyCellLayoutStyle"/>
            <w:spacing w:after="0" w:line="240" w:lineRule="auto"/>
          </w:pPr>
        </w:p>
      </w:tc>
      <w:tc>
        <w:tcPr>
          <w:tcW w:w="1454" w:type="dxa"/>
        </w:tcPr>
        <w:tbl>
          <w:tblPr>
            <w:tblW w:w="0" w:type="auto"/>
            <w:tblCellMar>
              <w:left w:w="0" w:type="dxa"/>
              <w:right w:w="0" w:type="dxa"/>
            </w:tblCellMar>
            <w:tblLook w:val="0000" w:firstRow="0" w:lastRow="0" w:firstColumn="0" w:lastColumn="0" w:noHBand="0" w:noVBand="0"/>
          </w:tblPr>
          <w:tblGrid>
            <w:gridCol w:w="1454"/>
          </w:tblGrid>
          <w:tr w:rsidR="0084688A" w14:paraId="270442C9" w14:textId="77777777">
            <w:trPr>
              <w:trHeight w:val="282"/>
            </w:trPr>
            <w:tc>
              <w:tcPr>
                <w:tcW w:w="1455" w:type="dxa"/>
                <w:tcBorders>
                  <w:top w:val="nil"/>
                  <w:left w:val="nil"/>
                  <w:bottom w:val="nil"/>
                  <w:right w:val="nil"/>
                </w:tcBorders>
                <w:tcMar>
                  <w:top w:w="39" w:type="dxa"/>
                  <w:left w:w="39" w:type="dxa"/>
                  <w:bottom w:w="39" w:type="dxa"/>
                  <w:right w:w="39" w:type="dxa"/>
                </w:tcMar>
              </w:tcPr>
              <w:p w14:paraId="695CC526" w14:textId="77777777" w:rsidR="0084688A" w:rsidRDefault="0084688A">
                <w:pPr>
                  <w:spacing w:after="0" w:line="240" w:lineRule="auto"/>
                </w:pPr>
                <w:r>
                  <w:rPr>
                    <w:rFonts w:ascii="Arial" w:eastAsia="Arial" w:hAnsi="Arial"/>
                    <w:b/>
                    <w:i/>
                    <w:color w:val="000000"/>
                  </w:rPr>
                  <w:t>Meeting Date:</w:t>
                </w:r>
              </w:p>
            </w:tc>
          </w:tr>
        </w:tbl>
        <w:p w14:paraId="6982D5C9" w14:textId="77777777" w:rsidR="0084688A" w:rsidRDefault="0084688A">
          <w:pPr>
            <w:spacing w:after="0" w:line="240" w:lineRule="auto"/>
          </w:pPr>
        </w:p>
      </w:tc>
      <w:tc>
        <w:tcPr>
          <w:tcW w:w="103" w:type="dxa"/>
        </w:tcPr>
        <w:p w14:paraId="5B5065C5" w14:textId="77777777" w:rsidR="0084688A" w:rsidRDefault="0084688A">
          <w:pPr>
            <w:pStyle w:val="EmptyCellLayoutStyle"/>
            <w:spacing w:after="0" w:line="240" w:lineRule="auto"/>
          </w:pPr>
        </w:p>
      </w:tc>
      <w:tc>
        <w:tcPr>
          <w:tcW w:w="7139" w:type="dxa"/>
          <w:vMerge w:val="restart"/>
        </w:tcPr>
        <w:tbl>
          <w:tblPr>
            <w:tblW w:w="0" w:type="auto"/>
            <w:tblCellMar>
              <w:left w:w="0" w:type="dxa"/>
              <w:right w:w="0" w:type="dxa"/>
            </w:tblCellMar>
            <w:tblLook w:val="0000" w:firstRow="0" w:lastRow="0" w:firstColumn="0" w:lastColumn="0" w:noHBand="0" w:noVBand="0"/>
          </w:tblPr>
          <w:tblGrid>
            <w:gridCol w:w="7139"/>
          </w:tblGrid>
          <w:tr w:rsidR="0084688A" w14:paraId="2F224B3A" w14:textId="77777777">
            <w:trPr>
              <w:trHeight w:val="286"/>
            </w:trPr>
            <w:tc>
              <w:tcPr>
                <w:tcW w:w="7139" w:type="dxa"/>
                <w:tcBorders>
                  <w:top w:val="nil"/>
                  <w:left w:val="nil"/>
                  <w:bottom w:val="nil"/>
                  <w:right w:val="nil"/>
                </w:tcBorders>
                <w:tcMar>
                  <w:top w:w="39" w:type="dxa"/>
                  <w:left w:w="39" w:type="dxa"/>
                  <w:bottom w:w="39" w:type="dxa"/>
                  <w:right w:w="39" w:type="dxa"/>
                </w:tcMar>
              </w:tcPr>
              <w:p w14:paraId="365D2A08" w14:textId="77777777" w:rsidR="0084688A" w:rsidRDefault="0084688A">
                <w:pPr>
                  <w:spacing w:after="0" w:line="240" w:lineRule="auto"/>
                </w:pPr>
              </w:p>
            </w:tc>
          </w:tr>
        </w:tbl>
        <w:p w14:paraId="51ACAD23" w14:textId="77777777" w:rsidR="0084688A" w:rsidRDefault="0084688A">
          <w:pPr>
            <w:spacing w:after="0" w:line="240" w:lineRule="auto"/>
          </w:pPr>
        </w:p>
      </w:tc>
      <w:tc>
        <w:tcPr>
          <w:tcW w:w="1201" w:type="dxa"/>
        </w:tcPr>
        <w:p w14:paraId="687AF2FA" w14:textId="77777777" w:rsidR="0084688A" w:rsidRDefault="0084688A">
          <w:pPr>
            <w:pStyle w:val="EmptyCellLayoutStyle"/>
            <w:spacing w:after="0" w:line="240" w:lineRule="auto"/>
          </w:pPr>
        </w:p>
      </w:tc>
      <w:tc>
        <w:tcPr>
          <w:tcW w:w="1738" w:type="dxa"/>
        </w:tcPr>
        <w:p w14:paraId="4FC843CD" w14:textId="77777777" w:rsidR="0084688A" w:rsidRDefault="0084688A">
          <w:pPr>
            <w:pStyle w:val="EmptyCellLayoutStyle"/>
            <w:spacing w:after="0" w:line="240" w:lineRule="auto"/>
          </w:pPr>
        </w:p>
      </w:tc>
    </w:tr>
    <w:tr w:rsidR="0084688A" w14:paraId="6E4B4690" w14:textId="77777777">
      <w:tc>
        <w:tcPr>
          <w:tcW w:w="180" w:type="dxa"/>
        </w:tcPr>
        <w:p w14:paraId="6BFED739" w14:textId="77777777" w:rsidR="0084688A" w:rsidRDefault="0084688A">
          <w:pPr>
            <w:pStyle w:val="EmptyCellLayoutStyle"/>
            <w:spacing w:after="0" w:line="240" w:lineRule="auto"/>
          </w:pPr>
        </w:p>
      </w:tc>
      <w:tc>
        <w:tcPr>
          <w:tcW w:w="1454" w:type="dxa"/>
        </w:tcPr>
        <w:p w14:paraId="2A93A1A4" w14:textId="77777777" w:rsidR="0084688A" w:rsidRDefault="0084688A">
          <w:pPr>
            <w:pStyle w:val="EmptyCellLayoutStyle"/>
            <w:spacing w:after="0" w:line="240" w:lineRule="auto"/>
          </w:pPr>
        </w:p>
      </w:tc>
      <w:tc>
        <w:tcPr>
          <w:tcW w:w="103" w:type="dxa"/>
        </w:tcPr>
        <w:p w14:paraId="7CACD4D6" w14:textId="77777777" w:rsidR="0084688A" w:rsidRDefault="0084688A">
          <w:pPr>
            <w:pStyle w:val="EmptyCellLayoutStyle"/>
            <w:spacing w:after="0" w:line="240" w:lineRule="auto"/>
          </w:pPr>
        </w:p>
      </w:tc>
      <w:tc>
        <w:tcPr>
          <w:tcW w:w="7139" w:type="dxa"/>
        </w:tcPr>
        <w:p w14:paraId="0D6E01CB" w14:textId="77777777" w:rsidR="0084688A" w:rsidRDefault="0084688A">
          <w:pPr>
            <w:pStyle w:val="EmptyCellLayoutStyle"/>
            <w:spacing w:after="0" w:line="240" w:lineRule="auto"/>
          </w:pPr>
        </w:p>
      </w:tc>
      <w:tc>
        <w:tcPr>
          <w:tcW w:w="1201" w:type="dxa"/>
        </w:tcPr>
        <w:p w14:paraId="50477986" w14:textId="77777777" w:rsidR="0084688A" w:rsidRDefault="0084688A">
          <w:pPr>
            <w:pStyle w:val="EmptyCellLayoutStyle"/>
            <w:spacing w:after="0" w:line="240" w:lineRule="auto"/>
          </w:pPr>
        </w:p>
      </w:tc>
      <w:tc>
        <w:tcPr>
          <w:tcW w:w="1738" w:type="dxa"/>
        </w:tcPr>
        <w:p w14:paraId="610DED08" w14:textId="77777777" w:rsidR="0084688A" w:rsidRDefault="0084688A">
          <w:pPr>
            <w:pStyle w:val="EmptyCellLayoutStyle"/>
            <w:spacing w:after="0" w:line="240" w:lineRule="auto"/>
          </w:pPr>
        </w:p>
      </w:tc>
    </w:tr>
    <w:tr w:rsidR="0084688A" w14:paraId="2585BBEB" w14:textId="77777777">
      <w:tc>
        <w:tcPr>
          <w:tcW w:w="180" w:type="dxa"/>
        </w:tcPr>
        <w:p w14:paraId="58DEE96A" w14:textId="77777777" w:rsidR="0084688A" w:rsidRDefault="0084688A">
          <w:pPr>
            <w:pStyle w:val="EmptyCellLayoutStyle"/>
            <w:spacing w:after="0" w:line="240" w:lineRule="auto"/>
          </w:pPr>
        </w:p>
      </w:tc>
      <w:tc>
        <w:tcPr>
          <w:tcW w:w="1454" w:type="dxa"/>
        </w:tcPr>
        <w:tbl>
          <w:tblPr>
            <w:tblW w:w="0" w:type="auto"/>
            <w:tblCellMar>
              <w:left w:w="0" w:type="dxa"/>
              <w:right w:w="0" w:type="dxa"/>
            </w:tblCellMar>
            <w:tblLook w:val="0000" w:firstRow="0" w:lastRow="0" w:firstColumn="0" w:lastColumn="0" w:noHBand="0" w:noVBand="0"/>
          </w:tblPr>
          <w:tblGrid>
            <w:gridCol w:w="1454"/>
          </w:tblGrid>
          <w:tr w:rsidR="0084688A" w14:paraId="68206924" w14:textId="77777777">
            <w:trPr>
              <w:trHeight w:val="282"/>
            </w:trPr>
            <w:tc>
              <w:tcPr>
                <w:tcW w:w="1454" w:type="dxa"/>
                <w:tcBorders>
                  <w:top w:val="nil"/>
                  <w:left w:val="nil"/>
                  <w:bottom w:val="nil"/>
                  <w:right w:val="nil"/>
                </w:tcBorders>
                <w:tcMar>
                  <w:top w:w="39" w:type="dxa"/>
                  <w:left w:w="39" w:type="dxa"/>
                  <w:bottom w:w="39" w:type="dxa"/>
                  <w:right w:w="39" w:type="dxa"/>
                </w:tcMar>
              </w:tcPr>
              <w:p w14:paraId="7AAD5EF2" w14:textId="77777777" w:rsidR="0084688A" w:rsidRDefault="0084688A">
                <w:pPr>
                  <w:spacing w:after="0" w:line="240" w:lineRule="auto"/>
                </w:pPr>
                <w:r>
                  <w:rPr>
                    <w:rFonts w:ascii="Arial" w:eastAsia="Arial" w:hAnsi="Arial"/>
                    <w:b/>
                    <w:i/>
                    <w:color w:val="000000"/>
                  </w:rPr>
                  <w:t>Location:</w:t>
                </w:r>
              </w:p>
            </w:tc>
          </w:tr>
        </w:tbl>
        <w:p w14:paraId="3E6E7467" w14:textId="77777777" w:rsidR="0084688A" w:rsidRDefault="0084688A">
          <w:pPr>
            <w:spacing w:after="0" w:line="240" w:lineRule="auto"/>
          </w:pPr>
        </w:p>
      </w:tc>
      <w:tc>
        <w:tcPr>
          <w:tcW w:w="103" w:type="dxa"/>
        </w:tcPr>
        <w:p w14:paraId="2E746398" w14:textId="77777777" w:rsidR="0084688A" w:rsidRDefault="0084688A">
          <w:pPr>
            <w:pStyle w:val="EmptyCellLayoutStyle"/>
            <w:spacing w:after="0" w:line="240" w:lineRule="auto"/>
          </w:pPr>
        </w:p>
      </w:tc>
      <w:tc>
        <w:tcPr>
          <w:tcW w:w="7139" w:type="dxa"/>
        </w:tcPr>
        <w:tbl>
          <w:tblPr>
            <w:tblW w:w="0" w:type="auto"/>
            <w:tblCellMar>
              <w:left w:w="0" w:type="dxa"/>
              <w:right w:w="0" w:type="dxa"/>
            </w:tblCellMar>
            <w:tblLook w:val="0000" w:firstRow="0" w:lastRow="0" w:firstColumn="0" w:lastColumn="0" w:noHBand="0" w:noVBand="0"/>
          </w:tblPr>
          <w:tblGrid>
            <w:gridCol w:w="7139"/>
          </w:tblGrid>
          <w:tr w:rsidR="0084688A" w14:paraId="00AAB3CE" w14:textId="77777777">
            <w:trPr>
              <w:trHeight w:val="282"/>
            </w:trPr>
            <w:tc>
              <w:tcPr>
                <w:tcW w:w="7139" w:type="dxa"/>
                <w:tcBorders>
                  <w:top w:val="nil"/>
                  <w:left w:val="nil"/>
                  <w:bottom w:val="nil"/>
                  <w:right w:val="nil"/>
                </w:tcBorders>
                <w:tcMar>
                  <w:top w:w="39" w:type="dxa"/>
                  <w:left w:w="39" w:type="dxa"/>
                  <w:bottom w:w="39" w:type="dxa"/>
                  <w:right w:w="39" w:type="dxa"/>
                </w:tcMar>
              </w:tcPr>
              <w:p w14:paraId="421D7F55" w14:textId="77777777" w:rsidR="0084688A" w:rsidRDefault="0084688A">
                <w:pPr>
                  <w:spacing w:after="0" w:line="240" w:lineRule="auto"/>
                </w:pPr>
              </w:p>
            </w:tc>
          </w:tr>
        </w:tbl>
        <w:p w14:paraId="2FC083BC" w14:textId="77777777" w:rsidR="0084688A" w:rsidRDefault="0084688A">
          <w:pPr>
            <w:spacing w:after="0" w:line="240" w:lineRule="auto"/>
          </w:pPr>
        </w:p>
      </w:tc>
      <w:tc>
        <w:tcPr>
          <w:tcW w:w="1201" w:type="dxa"/>
        </w:tcPr>
        <w:p w14:paraId="078A88FC" w14:textId="77777777" w:rsidR="0084688A" w:rsidRDefault="0084688A">
          <w:pPr>
            <w:pStyle w:val="EmptyCellLayoutStyle"/>
            <w:spacing w:after="0" w:line="240" w:lineRule="auto"/>
          </w:pPr>
        </w:p>
      </w:tc>
      <w:tc>
        <w:tcPr>
          <w:tcW w:w="1738" w:type="dxa"/>
        </w:tcPr>
        <w:p w14:paraId="68B5E7AD" w14:textId="77777777" w:rsidR="0084688A" w:rsidRDefault="0084688A">
          <w:pPr>
            <w:pStyle w:val="EmptyCellLayoutStyle"/>
            <w:spacing w:after="0" w:line="240" w:lineRule="auto"/>
          </w:pPr>
        </w:p>
      </w:tc>
    </w:tr>
    <w:tr w:rsidR="0084688A" w14:paraId="400E64C5" w14:textId="77777777">
      <w:tc>
        <w:tcPr>
          <w:tcW w:w="180" w:type="dxa"/>
        </w:tcPr>
        <w:p w14:paraId="1686DCEC" w14:textId="77777777" w:rsidR="0084688A" w:rsidRDefault="0084688A">
          <w:pPr>
            <w:pStyle w:val="EmptyCellLayoutStyle"/>
            <w:spacing w:after="0" w:line="240" w:lineRule="auto"/>
          </w:pPr>
        </w:p>
      </w:tc>
      <w:tc>
        <w:tcPr>
          <w:tcW w:w="1454" w:type="dxa"/>
        </w:tcPr>
        <w:p w14:paraId="4ED60633" w14:textId="77777777" w:rsidR="0084688A" w:rsidRDefault="0084688A">
          <w:pPr>
            <w:pStyle w:val="EmptyCellLayoutStyle"/>
            <w:spacing w:after="0" w:line="240" w:lineRule="auto"/>
          </w:pPr>
        </w:p>
      </w:tc>
      <w:tc>
        <w:tcPr>
          <w:tcW w:w="103" w:type="dxa"/>
        </w:tcPr>
        <w:p w14:paraId="03B8C2C6" w14:textId="77777777" w:rsidR="0084688A" w:rsidRDefault="0084688A">
          <w:pPr>
            <w:pStyle w:val="EmptyCellLayoutStyle"/>
            <w:spacing w:after="0" w:line="240" w:lineRule="auto"/>
          </w:pPr>
        </w:p>
      </w:tc>
      <w:tc>
        <w:tcPr>
          <w:tcW w:w="7139" w:type="dxa"/>
        </w:tcPr>
        <w:p w14:paraId="6214DD26" w14:textId="77777777" w:rsidR="0084688A" w:rsidRDefault="0084688A">
          <w:pPr>
            <w:pStyle w:val="EmptyCellLayoutStyle"/>
            <w:spacing w:after="0" w:line="240" w:lineRule="auto"/>
          </w:pPr>
        </w:p>
      </w:tc>
      <w:tc>
        <w:tcPr>
          <w:tcW w:w="1201" w:type="dxa"/>
        </w:tcPr>
        <w:p w14:paraId="5574F5FC" w14:textId="77777777" w:rsidR="0084688A" w:rsidRDefault="0084688A">
          <w:pPr>
            <w:pStyle w:val="EmptyCellLayoutStyle"/>
            <w:spacing w:after="0" w:line="240" w:lineRule="auto"/>
          </w:pPr>
        </w:p>
      </w:tc>
      <w:tc>
        <w:tcPr>
          <w:tcW w:w="1738" w:type="dxa"/>
        </w:tcPr>
        <w:p w14:paraId="030DB611" w14:textId="77777777" w:rsidR="0084688A" w:rsidRDefault="0084688A">
          <w:pPr>
            <w:pStyle w:val="EmptyCellLayoutStyle"/>
            <w:spacing w:after="0" w:line="240" w:lineRule="auto"/>
          </w:pPr>
        </w:p>
      </w:tc>
    </w:tr>
    <w:tr w:rsidR="0084688A" w14:paraId="0F60D3FA" w14:textId="77777777">
      <w:tc>
        <w:tcPr>
          <w:tcW w:w="180" w:type="dxa"/>
        </w:tcPr>
        <w:p w14:paraId="033CB50F" w14:textId="77777777" w:rsidR="0084688A" w:rsidRDefault="0084688A">
          <w:pPr>
            <w:pStyle w:val="EmptyCellLayoutStyle"/>
            <w:spacing w:after="0" w:line="240" w:lineRule="auto"/>
          </w:pPr>
        </w:p>
      </w:tc>
      <w:tc>
        <w:tcPr>
          <w:tcW w:w="1454" w:type="dxa"/>
        </w:tcPr>
        <w:tbl>
          <w:tblPr>
            <w:tblW w:w="0" w:type="auto"/>
            <w:tblCellMar>
              <w:left w:w="0" w:type="dxa"/>
              <w:right w:w="0" w:type="dxa"/>
            </w:tblCellMar>
            <w:tblLook w:val="0000" w:firstRow="0" w:lastRow="0" w:firstColumn="0" w:lastColumn="0" w:noHBand="0" w:noVBand="0"/>
          </w:tblPr>
          <w:tblGrid>
            <w:gridCol w:w="1454"/>
          </w:tblGrid>
          <w:tr w:rsidR="0084688A" w14:paraId="1108C36D" w14:textId="77777777">
            <w:trPr>
              <w:trHeight w:val="282"/>
            </w:trPr>
            <w:tc>
              <w:tcPr>
                <w:tcW w:w="1454" w:type="dxa"/>
                <w:tcBorders>
                  <w:top w:val="nil"/>
                  <w:left w:val="nil"/>
                  <w:bottom w:val="nil"/>
                  <w:right w:val="nil"/>
                </w:tcBorders>
                <w:tcMar>
                  <w:top w:w="39" w:type="dxa"/>
                  <w:left w:w="39" w:type="dxa"/>
                  <w:bottom w:w="39" w:type="dxa"/>
                  <w:right w:w="39" w:type="dxa"/>
                </w:tcMar>
              </w:tcPr>
              <w:p w14:paraId="4AFAC29C" w14:textId="77777777" w:rsidR="0084688A" w:rsidRDefault="0084688A">
                <w:pPr>
                  <w:spacing w:after="0" w:line="240" w:lineRule="auto"/>
                </w:pPr>
                <w:r>
                  <w:rPr>
                    <w:rFonts w:ascii="Arial" w:eastAsia="Arial" w:hAnsi="Arial"/>
                    <w:b/>
                    <w:i/>
                    <w:color w:val="000000"/>
                  </w:rPr>
                  <w:t>Title:</w:t>
                </w:r>
              </w:p>
            </w:tc>
          </w:tr>
        </w:tbl>
        <w:p w14:paraId="183DF488" w14:textId="77777777" w:rsidR="0084688A" w:rsidRDefault="0084688A">
          <w:pPr>
            <w:spacing w:after="0" w:line="240" w:lineRule="auto"/>
          </w:pPr>
        </w:p>
      </w:tc>
      <w:tc>
        <w:tcPr>
          <w:tcW w:w="103" w:type="dxa"/>
        </w:tcPr>
        <w:p w14:paraId="1BDAC745" w14:textId="77777777" w:rsidR="0084688A" w:rsidRDefault="0084688A">
          <w:pPr>
            <w:pStyle w:val="EmptyCellLayoutStyle"/>
            <w:spacing w:after="0" w:line="240" w:lineRule="auto"/>
          </w:pPr>
        </w:p>
      </w:tc>
      <w:tc>
        <w:tcPr>
          <w:tcW w:w="7139" w:type="dxa"/>
        </w:tcPr>
        <w:tbl>
          <w:tblPr>
            <w:tblW w:w="0" w:type="auto"/>
            <w:tblCellMar>
              <w:left w:w="0" w:type="dxa"/>
              <w:right w:w="0" w:type="dxa"/>
            </w:tblCellMar>
            <w:tblLook w:val="0000" w:firstRow="0" w:lastRow="0" w:firstColumn="0" w:lastColumn="0" w:noHBand="0" w:noVBand="0"/>
          </w:tblPr>
          <w:tblGrid>
            <w:gridCol w:w="7139"/>
          </w:tblGrid>
          <w:tr w:rsidR="0084688A" w14:paraId="3E7BFB54" w14:textId="77777777">
            <w:trPr>
              <w:trHeight w:val="282"/>
            </w:trPr>
            <w:tc>
              <w:tcPr>
                <w:tcW w:w="7139" w:type="dxa"/>
                <w:tcBorders>
                  <w:top w:val="nil"/>
                  <w:left w:val="nil"/>
                  <w:bottom w:val="nil"/>
                  <w:right w:val="nil"/>
                </w:tcBorders>
                <w:tcMar>
                  <w:top w:w="39" w:type="dxa"/>
                  <w:left w:w="39" w:type="dxa"/>
                  <w:bottom w:w="39" w:type="dxa"/>
                  <w:right w:w="39" w:type="dxa"/>
                </w:tcMar>
              </w:tcPr>
              <w:p w14:paraId="331B6EF2" w14:textId="77777777" w:rsidR="0084688A" w:rsidRDefault="0084688A">
                <w:pPr>
                  <w:spacing w:after="0" w:line="240" w:lineRule="auto"/>
                </w:pPr>
              </w:p>
            </w:tc>
          </w:tr>
        </w:tbl>
        <w:p w14:paraId="35658EF2" w14:textId="77777777" w:rsidR="0084688A" w:rsidRDefault="0084688A">
          <w:pPr>
            <w:spacing w:after="0" w:line="240" w:lineRule="auto"/>
          </w:pPr>
        </w:p>
      </w:tc>
      <w:tc>
        <w:tcPr>
          <w:tcW w:w="1201" w:type="dxa"/>
        </w:tcPr>
        <w:p w14:paraId="1429B40E" w14:textId="77777777" w:rsidR="0084688A" w:rsidRDefault="0084688A">
          <w:pPr>
            <w:pStyle w:val="EmptyCellLayoutStyle"/>
            <w:spacing w:after="0" w:line="240" w:lineRule="auto"/>
          </w:pPr>
        </w:p>
      </w:tc>
      <w:tc>
        <w:tcPr>
          <w:tcW w:w="1738" w:type="dxa"/>
        </w:tcPr>
        <w:p w14:paraId="1EED4445" w14:textId="77777777" w:rsidR="0084688A" w:rsidRDefault="0084688A">
          <w:pPr>
            <w:pStyle w:val="EmptyCellLayoutStyle"/>
            <w:spacing w:after="0" w:line="240" w:lineRule="auto"/>
          </w:pPr>
        </w:p>
      </w:tc>
    </w:tr>
    <w:tr w:rsidR="0084688A" w14:paraId="49F64DB5" w14:textId="77777777">
      <w:tc>
        <w:tcPr>
          <w:tcW w:w="180" w:type="dxa"/>
        </w:tcPr>
        <w:p w14:paraId="10B0C72F" w14:textId="77777777" w:rsidR="0084688A" w:rsidRDefault="0084688A">
          <w:pPr>
            <w:pStyle w:val="EmptyCellLayoutStyle"/>
            <w:spacing w:after="0" w:line="240" w:lineRule="auto"/>
          </w:pPr>
        </w:p>
      </w:tc>
      <w:tc>
        <w:tcPr>
          <w:tcW w:w="1454" w:type="dxa"/>
        </w:tcPr>
        <w:p w14:paraId="68D613BD" w14:textId="77777777" w:rsidR="0084688A" w:rsidRDefault="0084688A">
          <w:pPr>
            <w:pStyle w:val="EmptyCellLayoutStyle"/>
            <w:spacing w:after="0" w:line="240" w:lineRule="auto"/>
          </w:pPr>
        </w:p>
      </w:tc>
      <w:tc>
        <w:tcPr>
          <w:tcW w:w="103" w:type="dxa"/>
        </w:tcPr>
        <w:p w14:paraId="77C0264E" w14:textId="77777777" w:rsidR="0084688A" w:rsidRDefault="0084688A">
          <w:pPr>
            <w:pStyle w:val="EmptyCellLayoutStyle"/>
            <w:spacing w:after="0" w:line="240" w:lineRule="auto"/>
          </w:pPr>
        </w:p>
      </w:tc>
      <w:tc>
        <w:tcPr>
          <w:tcW w:w="7139" w:type="dxa"/>
        </w:tcPr>
        <w:p w14:paraId="218A66B7" w14:textId="77777777" w:rsidR="0084688A" w:rsidRDefault="0084688A">
          <w:pPr>
            <w:pStyle w:val="EmptyCellLayoutStyle"/>
            <w:spacing w:after="0" w:line="240" w:lineRule="auto"/>
          </w:pPr>
        </w:p>
      </w:tc>
      <w:tc>
        <w:tcPr>
          <w:tcW w:w="1201" w:type="dxa"/>
        </w:tcPr>
        <w:p w14:paraId="55932F01" w14:textId="77777777" w:rsidR="0084688A" w:rsidRDefault="0084688A">
          <w:pPr>
            <w:pStyle w:val="EmptyCellLayoutStyle"/>
            <w:spacing w:after="0" w:line="240" w:lineRule="auto"/>
          </w:pPr>
        </w:p>
      </w:tc>
      <w:tc>
        <w:tcPr>
          <w:tcW w:w="1738" w:type="dxa"/>
        </w:tcPr>
        <w:p w14:paraId="0A7F1FDE" w14:textId="77777777" w:rsidR="0084688A" w:rsidRDefault="0084688A">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4B07AFA"/>
    <w:multiLevelType w:val="hybridMultilevel"/>
    <w:tmpl w:val="3AB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C6A28"/>
    <w:multiLevelType w:val="hybridMultilevel"/>
    <w:tmpl w:val="918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557DB"/>
    <w:multiLevelType w:val="hybridMultilevel"/>
    <w:tmpl w:val="F9003C02"/>
    <w:lvl w:ilvl="0" w:tplc="FACCF9A6">
      <w:start w:val="5"/>
      <w:numFmt w:val="bullet"/>
      <w:lvlText w:val=""/>
      <w:lvlJc w:val="left"/>
      <w:pPr>
        <w:ind w:left="720" w:hanging="360"/>
      </w:pPr>
      <w:rPr>
        <w:rFonts w:ascii="Symbol" w:eastAsia="Arial" w:hAnsi="Symbol" w:cs="Times New Roman" w:hint="default"/>
        <w:b/>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53F00"/>
    <w:multiLevelType w:val="hybridMultilevel"/>
    <w:tmpl w:val="2AA8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1"/>
    <w:rsid w:val="00017FF1"/>
    <w:rsid w:val="000265C9"/>
    <w:rsid w:val="00087063"/>
    <w:rsid w:val="00094445"/>
    <w:rsid w:val="00097E4E"/>
    <w:rsid w:val="000A44D5"/>
    <w:rsid w:val="000C28DF"/>
    <w:rsid w:val="00102B5A"/>
    <w:rsid w:val="00106C02"/>
    <w:rsid w:val="00135578"/>
    <w:rsid w:val="0015711E"/>
    <w:rsid w:val="00161E25"/>
    <w:rsid w:val="00167F56"/>
    <w:rsid w:val="00174499"/>
    <w:rsid w:val="00193ABA"/>
    <w:rsid w:val="001A6CC3"/>
    <w:rsid w:val="001E3BD6"/>
    <w:rsid w:val="002024DC"/>
    <w:rsid w:val="00214F44"/>
    <w:rsid w:val="0021799C"/>
    <w:rsid w:val="00241A30"/>
    <w:rsid w:val="002469B2"/>
    <w:rsid w:val="00261477"/>
    <w:rsid w:val="00274519"/>
    <w:rsid w:val="00275EEE"/>
    <w:rsid w:val="002856D0"/>
    <w:rsid w:val="00286D7F"/>
    <w:rsid w:val="002912F6"/>
    <w:rsid w:val="0029561B"/>
    <w:rsid w:val="002A06A5"/>
    <w:rsid w:val="002B12BF"/>
    <w:rsid w:val="002C40C6"/>
    <w:rsid w:val="002D2366"/>
    <w:rsid w:val="00303466"/>
    <w:rsid w:val="00315CAB"/>
    <w:rsid w:val="00331B5F"/>
    <w:rsid w:val="00365D53"/>
    <w:rsid w:val="0036792E"/>
    <w:rsid w:val="00371455"/>
    <w:rsid w:val="003B1CC2"/>
    <w:rsid w:val="003C5679"/>
    <w:rsid w:val="003D55D0"/>
    <w:rsid w:val="003D664B"/>
    <w:rsid w:val="003E1A93"/>
    <w:rsid w:val="003F6FD0"/>
    <w:rsid w:val="00426BA8"/>
    <w:rsid w:val="00431A41"/>
    <w:rsid w:val="004329BE"/>
    <w:rsid w:val="004817F4"/>
    <w:rsid w:val="004957A3"/>
    <w:rsid w:val="005A6D60"/>
    <w:rsid w:val="00600E04"/>
    <w:rsid w:val="00616E31"/>
    <w:rsid w:val="0063773F"/>
    <w:rsid w:val="0064714B"/>
    <w:rsid w:val="00666DA7"/>
    <w:rsid w:val="00671780"/>
    <w:rsid w:val="006748A1"/>
    <w:rsid w:val="006A50D0"/>
    <w:rsid w:val="006D22A7"/>
    <w:rsid w:val="006E3121"/>
    <w:rsid w:val="006F43A6"/>
    <w:rsid w:val="006F6C61"/>
    <w:rsid w:val="00723437"/>
    <w:rsid w:val="00727356"/>
    <w:rsid w:val="00733C7B"/>
    <w:rsid w:val="00744101"/>
    <w:rsid w:val="00765CCA"/>
    <w:rsid w:val="0077771A"/>
    <w:rsid w:val="007A6E92"/>
    <w:rsid w:val="007E1D04"/>
    <w:rsid w:val="007F6ABB"/>
    <w:rsid w:val="008039C1"/>
    <w:rsid w:val="00804835"/>
    <w:rsid w:val="00814032"/>
    <w:rsid w:val="008141CC"/>
    <w:rsid w:val="0084688A"/>
    <w:rsid w:val="008478A2"/>
    <w:rsid w:val="008925FC"/>
    <w:rsid w:val="008C4857"/>
    <w:rsid w:val="008E6747"/>
    <w:rsid w:val="00926F34"/>
    <w:rsid w:val="0093148D"/>
    <w:rsid w:val="00934A76"/>
    <w:rsid w:val="00937321"/>
    <w:rsid w:val="0094585A"/>
    <w:rsid w:val="00970E7A"/>
    <w:rsid w:val="0098084A"/>
    <w:rsid w:val="009A2A0C"/>
    <w:rsid w:val="009D504A"/>
    <w:rsid w:val="009E6A12"/>
    <w:rsid w:val="009F5278"/>
    <w:rsid w:val="009F7977"/>
    <w:rsid w:val="00A05F6E"/>
    <w:rsid w:val="00A1403E"/>
    <w:rsid w:val="00A24CCD"/>
    <w:rsid w:val="00A80083"/>
    <w:rsid w:val="00A8022E"/>
    <w:rsid w:val="00A93114"/>
    <w:rsid w:val="00AC0FD1"/>
    <w:rsid w:val="00B20141"/>
    <w:rsid w:val="00B41955"/>
    <w:rsid w:val="00B54741"/>
    <w:rsid w:val="00B66D83"/>
    <w:rsid w:val="00B81DD5"/>
    <w:rsid w:val="00B86704"/>
    <w:rsid w:val="00B9091C"/>
    <w:rsid w:val="00B96052"/>
    <w:rsid w:val="00BA037A"/>
    <w:rsid w:val="00BC178E"/>
    <w:rsid w:val="00C05209"/>
    <w:rsid w:val="00C33D19"/>
    <w:rsid w:val="00C415B3"/>
    <w:rsid w:val="00C63B94"/>
    <w:rsid w:val="00C6649D"/>
    <w:rsid w:val="00C77339"/>
    <w:rsid w:val="00C92157"/>
    <w:rsid w:val="00CB74B5"/>
    <w:rsid w:val="00CE6F7E"/>
    <w:rsid w:val="00D04D30"/>
    <w:rsid w:val="00D06BE1"/>
    <w:rsid w:val="00D13E4A"/>
    <w:rsid w:val="00D40764"/>
    <w:rsid w:val="00DC2581"/>
    <w:rsid w:val="00DC7D2C"/>
    <w:rsid w:val="00DD0B5C"/>
    <w:rsid w:val="00DF0140"/>
    <w:rsid w:val="00E01DC6"/>
    <w:rsid w:val="00E1371A"/>
    <w:rsid w:val="00E2075E"/>
    <w:rsid w:val="00E50C1C"/>
    <w:rsid w:val="00E5435C"/>
    <w:rsid w:val="00E77485"/>
    <w:rsid w:val="00EA66B5"/>
    <w:rsid w:val="00EF7A6D"/>
    <w:rsid w:val="00F10D29"/>
    <w:rsid w:val="00F11CFD"/>
    <w:rsid w:val="00F41EA6"/>
    <w:rsid w:val="00F7611B"/>
    <w:rsid w:val="00F77758"/>
    <w:rsid w:val="00F92C30"/>
    <w:rsid w:val="00FB6B7D"/>
    <w:rsid w:val="00FC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4312"/>
  <w15:docId w15:val="{266005D3-DF4F-49BD-A83F-08B718A4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367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92E"/>
    <w:rPr>
      <w:rFonts w:ascii="Segoe UI" w:hAnsi="Segoe UI" w:cs="Segoe UI"/>
      <w:sz w:val="18"/>
      <w:szCs w:val="18"/>
    </w:rPr>
  </w:style>
  <w:style w:type="paragraph" w:styleId="Header">
    <w:name w:val="header"/>
    <w:basedOn w:val="Normal"/>
    <w:link w:val="HeaderChar"/>
    <w:uiPriority w:val="99"/>
    <w:unhideWhenUsed/>
    <w:rsid w:val="003D6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64B"/>
  </w:style>
  <w:style w:type="paragraph" w:styleId="Footer">
    <w:name w:val="footer"/>
    <w:basedOn w:val="Normal"/>
    <w:link w:val="FooterChar"/>
    <w:uiPriority w:val="99"/>
    <w:unhideWhenUsed/>
    <w:rsid w:val="003D6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64B"/>
  </w:style>
  <w:style w:type="paragraph" w:styleId="ListParagraph">
    <w:name w:val="List Paragraph"/>
    <w:basedOn w:val="Normal"/>
    <w:uiPriority w:val="34"/>
    <w:qFormat/>
    <w:rsid w:val="00BA0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04685">
      <w:bodyDiv w:val="1"/>
      <w:marLeft w:val="0"/>
      <w:marRight w:val="0"/>
      <w:marTop w:val="0"/>
      <w:marBottom w:val="0"/>
      <w:divBdr>
        <w:top w:val="none" w:sz="0" w:space="0" w:color="auto"/>
        <w:left w:val="none" w:sz="0" w:space="0" w:color="auto"/>
        <w:bottom w:val="none" w:sz="0" w:space="0" w:color="auto"/>
        <w:right w:val="none" w:sz="0" w:space="0" w:color="auto"/>
      </w:divBdr>
      <w:divsChild>
        <w:div w:id="560873832">
          <w:marLeft w:val="0"/>
          <w:marRight w:val="0"/>
          <w:marTop w:val="0"/>
          <w:marBottom w:val="0"/>
          <w:divBdr>
            <w:top w:val="none" w:sz="0" w:space="0" w:color="auto"/>
            <w:left w:val="none" w:sz="0" w:space="0" w:color="auto"/>
            <w:bottom w:val="none" w:sz="0" w:space="0" w:color="auto"/>
            <w:right w:val="none" w:sz="0" w:space="0" w:color="auto"/>
          </w:divBdr>
          <w:divsChild>
            <w:div w:id="2024044777">
              <w:marLeft w:val="0"/>
              <w:marRight w:val="0"/>
              <w:marTop w:val="0"/>
              <w:marBottom w:val="0"/>
              <w:divBdr>
                <w:top w:val="none" w:sz="0" w:space="0" w:color="auto"/>
                <w:left w:val="none" w:sz="0" w:space="0" w:color="auto"/>
                <w:bottom w:val="none" w:sz="0" w:space="0" w:color="auto"/>
                <w:right w:val="none" w:sz="0" w:space="0" w:color="auto"/>
              </w:divBdr>
              <w:divsChild>
                <w:div w:id="1461536849">
                  <w:marLeft w:val="0"/>
                  <w:marRight w:val="0"/>
                  <w:marTop w:val="0"/>
                  <w:marBottom w:val="0"/>
                  <w:divBdr>
                    <w:top w:val="none" w:sz="0" w:space="0" w:color="auto"/>
                    <w:left w:val="none" w:sz="0" w:space="0" w:color="auto"/>
                    <w:bottom w:val="none" w:sz="0" w:space="0" w:color="auto"/>
                    <w:right w:val="none" w:sz="0" w:space="0" w:color="auto"/>
                  </w:divBdr>
                  <w:divsChild>
                    <w:div w:id="1598128109">
                      <w:marLeft w:val="0"/>
                      <w:marRight w:val="0"/>
                      <w:marTop w:val="0"/>
                      <w:marBottom w:val="0"/>
                      <w:divBdr>
                        <w:top w:val="none" w:sz="0" w:space="0" w:color="auto"/>
                        <w:left w:val="none" w:sz="0" w:space="0" w:color="auto"/>
                        <w:bottom w:val="none" w:sz="0" w:space="0" w:color="auto"/>
                        <w:right w:val="none" w:sz="0" w:space="0" w:color="auto"/>
                      </w:divBdr>
                      <w:divsChild>
                        <w:div w:id="626664536">
                          <w:marLeft w:val="0"/>
                          <w:marRight w:val="0"/>
                          <w:marTop w:val="0"/>
                          <w:marBottom w:val="0"/>
                          <w:divBdr>
                            <w:top w:val="none" w:sz="0" w:space="0" w:color="auto"/>
                            <w:left w:val="none" w:sz="0" w:space="0" w:color="auto"/>
                            <w:bottom w:val="none" w:sz="0" w:space="0" w:color="auto"/>
                            <w:right w:val="none" w:sz="0" w:space="0" w:color="auto"/>
                          </w:divBdr>
                          <w:divsChild>
                            <w:div w:id="1910798572">
                              <w:marLeft w:val="15"/>
                              <w:marRight w:val="195"/>
                              <w:marTop w:val="0"/>
                              <w:marBottom w:val="0"/>
                              <w:divBdr>
                                <w:top w:val="none" w:sz="0" w:space="0" w:color="auto"/>
                                <w:left w:val="none" w:sz="0" w:space="0" w:color="auto"/>
                                <w:bottom w:val="none" w:sz="0" w:space="0" w:color="auto"/>
                                <w:right w:val="none" w:sz="0" w:space="0" w:color="auto"/>
                              </w:divBdr>
                              <w:divsChild>
                                <w:div w:id="495649722">
                                  <w:marLeft w:val="0"/>
                                  <w:marRight w:val="0"/>
                                  <w:marTop w:val="0"/>
                                  <w:marBottom w:val="0"/>
                                  <w:divBdr>
                                    <w:top w:val="none" w:sz="0" w:space="0" w:color="auto"/>
                                    <w:left w:val="none" w:sz="0" w:space="0" w:color="auto"/>
                                    <w:bottom w:val="none" w:sz="0" w:space="0" w:color="auto"/>
                                    <w:right w:val="none" w:sz="0" w:space="0" w:color="auto"/>
                                  </w:divBdr>
                                  <w:divsChild>
                                    <w:div w:id="451485726">
                                      <w:marLeft w:val="0"/>
                                      <w:marRight w:val="0"/>
                                      <w:marTop w:val="0"/>
                                      <w:marBottom w:val="0"/>
                                      <w:divBdr>
                                        <w:top w:val="none" w:sz="0" w:space="0" w:color="auto"/>
                                        <w:left w:val="none" w:sz="0" w:space="0" w:color="auto"/>
                                        <w:bottom w:val="none" w:sz="0" w:space="0" w:color="auto"/>
                                        <w:right w:val="none" w:sz="0" w:space="0" w:color="auto"/>
                                      </w:divBdr>
                                      <w:divsChild>
                                        <w:div w:id="957838552">
                                          <w:marLeft w:val="0"/>
                                          <w:marRight w:val="0"/>
                                          <w:marTop w:val="0"/>
                                          <w:marBottom w:val="0"/>
                                          <w:divBdr>
                                            <w:top w:val="none" w:sz="0" w:space="0" w:color="auto"/>
                                            <w:left w:val="none" w:sz="0" w:space="0" w:color="auto"/>
                                            <w:bottom w:val="none" w:sz="0" w:space="0" w:color="auto"/>
                                            <w:right w:val="none" w:sz="0" w:space="0" w:color="auto"/>
                                          </w:divBdr>
                                          <w:divsChild>
                                            <w:div w:id="1464344533">
                                              <w:marLeft w:val="0"/>
                                              <w:marRight w:val="0"/>
                                              <w:marTop w:val="0"/>
                                              <w:marBottom w:val="0"/>
                                              <w:divBdr>
                                                <w:top w:val="none" w:sz="0" w:space="0" w:color="auto"/>
                                                <w:left w:val="none" w:sz="0" w:space="0" w:color="auto"/>
                                                <w:bottom w:val="none" w:sz="0" w:space="0" w:color="auto"/>
                                                <w:right w:val="none" w:sz="0" w:space="0" w:color="auto"/>
                                              </w:divBdr>
                                              <w:divsChild>
                                                <w:div w:id="1957905625">
                                                  <w:marLeft w:val="0"/>
                                                  <w:marRight w:val="0"/>
                                                  <w:marTop w:val="0"/>
                                                  <w:marBottom w:val="0"/>
                                                  <w:divBdr>
                                                    <w:top w:val="none" w:sz="0" w:space="0" w:color="auto"/>
                                                    <w:left w:val="none" w:sz="0" w:space="0" w:color="auto"/>
                                                    <w:bottom w:val="none" w:sz="0" w:space="0" w:color="auto"/>
                                                    <w:right w:val="none" w:sz="0" w:space="0" w:color="auto"/>
                                                  </w:divBdr>
                                                  <w:divsChild>
                                                    <w:div w:id="2051952785">
                                                      <w:marLeft w:val="0"/>
                                                      <w:marRight w:val="0"/>
                                                      <w:marTop w:val="0"/>
                                                      <w:marBottom w:val="0"/>
                                                      <w:divBdr>
                                                        <w:top w:val="none" w:sz="0" w:space="0" w:color="auto"/>
                                                        <w:left w:val="none" w:sz="0" w:space="0" w:color="auto"/>
                                                        <w:bottom w:val="none" w:sz="0" w:space="0" w:color="auto"/>
                                                        <w:right w:val="none" w:sz="0" w:space="0" w:color="auto"/>
                                                      </w:divBdr>
                                                      <w:divsChild>
                                                        <w:div w:id="1484854687">
                                                          <w:marLeft w:val="0"/>
                                                          <w:marRight w:val="0"/>
                                                          <w:marTop w:val="0"/>
                                                          <w:marBottom w:val="0"/>
                                                          <w:divBdr>
                                                            <w:top w:val="none" w:sz="0" w:space="0" w:color="auto"/>
                                                            <w:left w:val="none" w:sz="0" w:space="0" w:color="auto"/>
                                                            <w:bottom w:val="none" w:sz="0" w:space="0" w:color="auto"/>
                                                            <w:right w:val="none" w:sz="0" w:space="0" w:color="auto"/>
                                                          </w:divBdr>
                                                          <w:divsChild>
                                                            <w:div w:id="1909221032">
                                                              <w:marLeft w:val="0"/>
                                                              <w:marRight w:val="0"/>
                                                              <w:marTop w:val="0"/>
                                                              <w:marBottom w:val="0"/>
                                                              <w:divBdr>
                                                                <w:top w:val="none" w:sz="0" w:space="0" w:color="auto"/>
                                                                <w:left w:val="none" w:sz="0" w:space="0" w:color="auto"/>
                                                                <w:bottom w:val="none" w:sz="0" w:space="0" w:color="auto"/>
                                                                <w:right w:val="none" w:sz="0" w:space="0" w:color="auto"/>
                                                              </w:divBdr>
                                                              <w:divsChild>
                                                                <w:div w:id="1070955712">
                                                                  <w:marLeft w:val="0"/>
                                                                  <w:marRight w:val="0"/>
                                                                  <w:marTop w:val="0"/>
                                                                  <w:marBottom w:val="0"/>
                                                                  <w:divBdr>
                                                                    <w:top w:val="none" w:sz="0" w:space="0" w:color="auto"/>
                                                                    <w:left w:val="none" w:sz="0" w:space="0" w:color="auto"/>
                                                                    <w:bottom w:val="none" w:sz="0" w:space="0" w:color="auto"/>
                                                                    <w:right w:val="none" w:sz="0" w:space="0" w:color="auto"/>
                                                                  </w:divBdr>
                                                                  <w:divsChild>
                                                                    <w:div w:id="1644429547">
                                                                      <w:marLeft w:val="405"/>
                                                                      <w:marRight w:val="0"/>
                                                                      <w:marTop w:val="0"/>
                                                                      <w:marBottom w:val="0"/>
                                                                      <w:divBdr>
                                                                        <w:top w:val="none" w:sz="0" w:space="0" w:color="auto"/>
                                                                        <w:left w:val="none" w:sz="0" w:space="0" w:color="auto"/>
                                                                        <w:bottom w:val="none" w:sz="0" w:space="0" w:color="auto"/>
                                                                        <w:right w:val="none" w:sz="0" w:space="0" w:color="auto"/>
                                                                      </w:divBdr>
                                                                      <w:divsChild>
                                                                        <w:div w:id="368186098">
                                                                          <w:marLeft w:val="0"/>
                                                                          <w:marRight w:val="0"/>
                                                                          <w:marTop w:val="0"/>
                                                                          <w:marBottom w:val="0"/>
                                                                          <w:divBdr>
                                                                            <w:top w:val="none" w:sz="0" w:space="0" w:color="auto"/>
                                                                            <w:left w:val="none" w:sz="0" w:space="0" w:color="auto"/>
                                                                            <w:bottom w:val="none" w:sz="0" w:space="0" w:color="auto"/>
                                                                            <w:right w:val="none" w:sz="0" w:space="0" w:color="auto"/>
                                                                          </w:divBdr>
                                                                          <w:divsChild>
                                                                            <w:div w:id="465467588">
                                                                              <w:marLeft w:val="0"/>
                                                                              <w:marRight w:val="0"/>
                                                                              <w:marTop w:val="0"/>
                                                                              <w:marBottom w:val="0"/>
                                                                              <w:divBdr>
                                                                                <w:top w:val="none" w:sz="0" w:space="0" w:color="auto"/>
                                                                                <w:left w:val="none" w:sz="0" w:space="0" w:color="auto"/>
                                                                                <w:bottom w:val="none" w:sz="0" w:space="0" w:color="auto"/>
                                                                                <w:right w:val="none" w:sz="0" w:space="0" w:color="auto"/>
                                                                              </w:divBdr>
                                                                              <w:divsChild>
                                                                                <w:div w:id="1162813800">
                                                                                  <w:marLeft w:val="0"/>
                                                                                  <w:marRight w:val="0"/>
                                                                                  <w:marTop w:val="0"/>
                                                                                  <w:marBottom w:val="0"/>
                                                                                  <w:divBdr>
                                                                                    <w:top w:val="none" w:sz="0" w:space="0" w:color="auto"/>
                                                                                    <w:left w:val="none" w:sz="0" w:space="0" w:color="auto"/>
                                                                                    <w:bottom w:val="none" w:sz="0" w:space="0" w:color="auto"/>
                                                                                    <w:right w:val="none" w:sz="0" w:space="0" w:color="auto"/>
                                                                                  </w:divBdr>
                                                                                  <w:divsChild>
                                                                                    <w:div w:id="1029066199">
                                                                                      <w:marLeft w:val="0"/>
                                                                                      <w:marRight w:val="0"/>
                                                                                      <w:marTop w:val="0"/>
                                                                                      <w:marBottom w:val="0"/>
                                                                                      <w:divBdr>
                                                                                        <w:top w:val="none" w:sz="0" w:space="0" w:color="auto"/>
                                                                                        <w:left w:val="none" w:sz="0" w:space="0" w:color="auto"/>
                                                                                        <w:bottom w:val="none" w:sz="0" w:space="0" w:color="auto"/>
                                                                                        <w:right w:val="none" w:sz="0" w:space="0" w:color="auto"/>
                                                                                      </w:divBdr>
                                                                                      <w:divsChild>
                                                                                        <w:div w:id="1263957415">
                                                                                          <w:marLeft w:val="0"/>
                                                                                          <w:marRight w:val="0"/>
                                                                                          <w:marTop w:val="0"/>
                                                                                          <w:marBottom w:val="0"/>
                                                                                          <w:divBdr>
                                                                                            <w:top w:val="none" w:sz="0" w:space="0" w:color="auto"/>
                                                                                            <w:left w:val="none" w:sz="0" w:space="0" w:color="auto"/>
                                                                                            <w:bottom w:val="none" w:sz="0" w:space="0" w:color="auto"/>
                                                                                            <w:right w:val="none" w:sz="0" w:space="0" w:color="auto"/>
                                                                                          </w:divBdr>
                                                                                          <w:divsChild>
                                                                                            <w:div w:id="1182626099">
                                                                                              <w:marLeft w:val="0"/>
                                                                                              <w:marRight w:val="0"/>
                                                                                              <w:marTop w:val="0"/>
                                                                                              <w:marBottom w:val="0"/>
                                                                                              <w:divBdr>
                                                                                                <w:top w:val="none" w:sz="0" w:space="0" w:color="auto"/>
                                                                                                <w:left w:val="none" w:sz="0" w:space="0" w:color="auto"/>
                                                                                                <w:bottom w:val="none" w:sz="0" w:space="0" w:color="auto"/>
                                                                                                <w:right w:val="none" w:sz="0" w:space="0" w:color="auto"/>
                                                                                              </w:divBdr>
                                                                                              <w:divsChild>
                                                                                                <w:div w:id="1084834405">
                                                                                                  <w:marLeft w:val="0"/>
                                                                                                  <w:marRight w:val="0"/>
                                                                                                  <w:marTop w:val="0"/>
                                                                                                  <w:marBottom w:val="0"/>
                                                                                                  <w:divBdr>
                                                                                                    <w:top w:val="none" w:sz="0" w:space="0" w:color="auto"/>
                                                                                                    <w:left w:val="none" w:sz="0" w:space="0" w:color="auto"/>
                                                                                                    <w:bottom w:val="single" w:sz="6" w:space="15" w:color="auto"/>
                                                                                                    <w:right w:val="none" w:sz="0" w:space="0" w:color="auto"/>
                                                                                                  </w:divBdr>
                                                                                                  <w:divsChild>
                                                                                                    <w:div w:id="1453939943">
                                                                                                      <w:marLeft w:val="0"/>
                                                                                                      <w:marRight w:val="0"/>
                                                                                                      <w:marTop w:val="60"/>
                                                                                                      <w:marBottom w:val="0"/>
                                                                                                      <w:divBdr>
                                                                                                        <w:top w:val="none" w:sz="0" w:space="0" w:color="auto"/>
                                                                                                        <w:left w:val="none" w:sz="0" w:space="0" w:color="auto"/>
                                                                                                        <w:bottom w:val="none" w:sz="0" w:space="0" w:color="auto"/>
                                                                                                        <w:right w:val="none" w:sz="0" w:space="0" w:color="auto"/>
                                                                                                      </w:divBdr>
                                                                                                      <w:divsChild>
                                                                                                        <w:div w:id="1594168607">
                                                                                                          <w:marLeft w:val="0"/>
                                                                                                          <w:marRight w:val="0"/>
                                                                                                          <w:marTop w:val="0"/>
                                                                                                          <w:marBottom w:val="0"/>
                                                                                                          <w:divBdr>
                                                                                                            <w:top w:val="none" w:sz="0" w:space="0" w:color="auto"/>
                                                                                                            <w:left w:val="none" w:sz="0" w:space="0" w:color="auto"/>
                                                                                                            <w:bottom w:val="none" w:sz="0" w:space="0" w:color="auto"/>
                                                                                                            <w:right w:val="none" w:sz="0" w:space="0" w:color="auto"/>
                                                                                                          </w:divBdr>
                                                                                                          <w:divsChild>
                                                                                                            <w:div w:id="1497184683">
                                                                                                              <w:marLeft w:val="0"/>
                                                                                                              <w:marRight w:val="0"/>
                                                                                                              <w:marTop w:val="0"/>
                                                                                                              <w:marBottom w:val="0"/>
                                                                                                              <w:divBdr>
                                                                                                                <w:top w:val="none" w:sz="0" w:space="0" w:color="auto"/>
                                                                                                                <w:left w:val="none" w:sz="0" w:space="0" w:color="auto"/>
                                                                                                                <w:bottom w:val="none" w:sz="0" w:space="0" w:color="auto"/>
                                                                                                                <w:right w:val="none" w:sz="0" w:space="0" w:color="auto"/>
                                                                                                              </w:divBdr>
                                                                                                              <w:divsChild>
                                                                                                                <w:div w:id="279340291">
                                                                                                                  <w:marLeft w:val="0"/>
                                                                                                                  <w:marRight w:val="0"/>
                                                                                                                  <w:marTop w:val="0"/>
                                                                                                                  <w:marBottom w:val="0"/>
                                                                                                                  <w:divBdr>
                                                                                                                    <w:top w:val="none" w:sz="0" w:space="0" w:color="auto"/>
                                                                                                                    <w:left w:val="none" w:sz="0" w:space="0" w:color="auto"/>
                                                                                                                    <w:bottom w:val="none" w:sz="0" w:space="0" w:color="auto"/>
                                                                                                                    <w:right w:val="none" w:sz="0" w:space="0" w:color="auto"/>
                                                                                                                  </w:divBdr>
                                                                                                                  <w:divsChild>
                                                                                                                    <w:div w:id="1054819373">
                                                                                                                      <w:marLeft w:val="0"/>
                                                                                                                      <w:marRight w:val="0"/>
                                                                                                                      <w:marTop w:val="0"/>
                                                                                                                      <w:marBottom w:val="0"/>
                                                                                                                      <w:divBdr>
                                                                                                                        <w:top w:val="none" w:sz="0" w:space="0" w:color="auto"/>
                                                                                                                        <w:left w:val="none" w:sz="0" w:space="0" w:color="auto"/>
                                                                                                                        <w:bottom w:val="none" w:sz="0" w:space="0" w:color="auto"/>
                                                                                                                        <w:right w:val="none" w:sz="0" w:space="0" w:color="auto"/>
                                                                                                                      </w:divBdr>
                                                                                                                      <w:divsChild>
                                                                                                                        <w:div w:id="1025059131">
                                                                                                                          <w:marLeft w:val="0"/>
                                                                                                                          <w:marRight w:val="0"/>
                                                                                                                          <w:marTop w:val="0"/>
                                                                                                                          <w:marBottom w:val="0"/>
                                                                                                                          <w:divBdr>
                                                                                                                            <w:top w:val="none" w:sz="0" w:space="0" w:color="auto"/>
                                                                                                                            <w:left w:val="none" w:sz="0" w:space="0" w:color="auto"/>
                                                                                                                            <w:bottom w:val="none" w:sz="0" w:space="0" w:color="auto"/>
                                                                                                                            <w:right w:val="none" w:sz="0" w:space="0" w:color="auto"/>
                                                                                                                          </w:divBdr>
                                                                                                                          <w:divsChild>
                                                                                                                            <w:div w:id="703285962">
                                                                                                                              <w:marLeft w:val="0"/>
                                                                                                                              <w:marRight w:val="0"/>
                                                                                                                              <w:marTop w:val="0"/>
                                                                                                                              <w:marBottom w:val="0"/>
                                                                                                                              <w:divBdr>
                                                                                                                                <w:top w:val="none" w:sz="0" w:space="0" w:color="auto"/>
                                                                                                                                <w:left w:val="none" w:sz="0" w:space="0" w:color="auto"/>
                                                                                                                                <w:bottom w:val="none" w:sz="0" w:space="0" w:color="auto"/>
                                                                                                                                <w:right w:val="none" w:sz="0" w:space="0" w:color="auto"/>
                                                                                                                              </w:divBdr>
                                                                                                                              <w:divsChild>
                                                                                                                                <w:div w:id="1963997496">
                                                                                                                                  <w:marLeft w:val="0"/>
                                                                                                                                  <w:marRight w:val="0"/>
                                                                                                                                  <w:marTop w:val="0"/>
                                                                                                                                  <w:marBottom w:val="0"/>
                                                                                                                                  <w:divBdr>
                                                                                                                                    <w:top w:val="none" w:sz="0" w:space="0" w:color="auto"/>
                                                                                                                                    <w:left w:val="none" w:sz="0" w:space="0" w:color="auto"/>
                                                                                                                                    <w:bottom w:val="none" w:sz="0" w:space="0" w:color="auto"/>
                                                                                                                                    <w:right w:val="none" w:sz="0" w:space="0" w:color="auto"/>
                                                                                                                                  </w:divBdr>
                                                                                                                                  <w:divsChild>
                                                                                                                                    <w:div w:id="1372730827">
                                                                                                                                      <w:marLeft w:val="0"/>
                                                                                                                                      <w:marRight w:val="0"/>
                                                                                                                                      <w:marTop w:val="0"/>
                                                                                                                                      <w:marBottom w:val="0"/>
                                                                                                                                      <w:divBdr>
                                                                                                                                        <w:top w:val="none" w:sz="0" w:space="0" w:color="auto"/>
                                                                                                                                        <w:left w:val="none" w:sz="0" w:space="0" w:color="auto"/>
                                                                                                                                        <w:bottom w:val="none" w:sz="0" w:space="0" w:color="auto"/>
                                                                                                                                        <w:right w:val="none" w:sz="0" w:space="0" w:color="auto"/>
                                                                                                                                      </w:divBdr>
                                                                                                                                    </w:div>
                                                                                                                                    <w:div w:id="916749359">
                                                                                                                                      <w:marLeft w:val="0"/>
                                                                                                                                      <w:marRight w:val="0"/>
                                                                                                                                      <w:marTop w:val="0"/>
                                                                                                                                      <w:marBottom w:val="0"/>
                                                                                                                                      <w:divBdr>
                                                                                                                                        <w:top w:val="none" w:sz="0" w:space="0" w:color="auto"/>
                                                                                                                                        <w:left w:val="none" w:sz="0" w:space="0" w:color="auto"/>
                                                                                                                                        <w:bottom w:val="none" w:sz="0" w:space="0" w:color="auto"/>
                                                                                                                                        <w:right w:val="none" w:sz="0" w:space="0" w:color="auto"/>
                                                                                                                                      </w:divBdr>
                                                                                                                                    </w:div>
                                                                                                                                    <w:div w:id="11914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7820">
      <w:bodyDiv w:val="1"/>
      <w:marLeft w:val="0"/>
      <w:marRight w:val="0"/>
      <w:marTop w:val="0"/>
      <w:marBottom w:val="0"/>
      <w:divBdr>
        <w:top w:val="none" w:sz="0" w:space="0" w:color="auto"/>
        <w:left w:val="none" w:sz="0" w:space="0" w:color="auto"/>
        <w:bottom w:val="none" w:sz="0" w:space="0" w:color="auto"/>
        <w:right w:val="none" w:sz="0" w:space="0" w:color="auto"/>
      </w:divBdr>
      <w:divsChild>
        <w:div w:id="2137402767">
          <w:marLeft w:val="0"/>
          <w:marRight w:val="0"/>
          <w:marTop w:val="0"/>
          <w:marBottom w:val="0"/>
          <w:divBdr>
            <w:top w:val="none" w:sz="0" w:space="0" w:color="auto"/>
            <w:left w:val="none" w:sz="0" w:space="0" w:color="auto"/>
            <w:bottom w:val="none" w:sz="0" w:space="0" w:color="auto"/>
            <w:right w:val="none" w:sz="0" w:space="0" w:color="auto"/>
          </w:divBdr>
          <w:divsChild>
            <w:div w:id="1951432242">
              <w:marLeft w:val="0"/>
              <w:marRight w:val="0"/>
              <w:marTop w:val="0"/>
              <w:marBottom w:val="0"/>
              <w:divBdr>
                <w:top w:val="none" w:sz="0" w:space="0" w:color="auto"/>
                <w:left w:val="none" w:sz="0" w:space="0" w:color="auto"/>
                <w:bottom w:val="none" w:sz="0" w:space="0" w:color="auto"/>
                <w:right w:val="none" w:sz="0" w:space="0" w:color="auto"/>
              </w:divBdr>
              <w:divsChild>
                <w:div w:id="712772585">
                  <w:marLeft w:val="0"/>
                  <w:marRight w:val="0"/>
                  <w:marTop w:val="0"/>
                  <w:marBottom w:val="0"/>
                  <w:divBdr>
                    <w:top w:val="none" w:sz="0" w:space="0" w:color="auto"/>
                    <w:left w:val="none" w:sz="0" w:space="0" w:color="auto"/>
                    <w:bottom w:val="none" w:sz="0" w:space="0" w:color="auto"/>
                    <w:right w:val="none" w:sz="0" w:space="0" w:color="auto"/>
                  </w:divBdr>
                  <w:divsChild>
                    <w:div w:id="1944024590">
                      <w:marLeft w:val="0"/>
                      <w:marRight w:val="0"/>
                      <w:marTop w:val="0"/>
                      <w:marBottom w:val="0"/>
                      <w:divBdr>
                        <w:top w:val="none" w:sz="0" w:space="0" w:color="auto"/>
                        <w:left w:val="none" w:sz="0" w:space="0" w:color="auto"/>
                        <w:bottom w:val="none" w:sz="0" w:space="0" w:color="auto"/>
                        <w:right w:val="none" w:sz="0" w:space="0" w:color="auto"/>
                      </w:divBdr>
                      <w:divsChild>
                        <w:div w:id="906378434">
                          <w:marLeft w:val="0"/>
                          <w:marRight w:val="0"/>
                          <w:marTop w:val="0"/>
                          <w:marBottom w:val="0"/>
                          <w:divBdr>
                            <w:top w:val="none" w:sz="0" w:space="0" w:color="auto"/>
                            <w:left w:val="none" w:sz="0" w:space="0" w:color="auto"/>
                            <w:bottom w:val="none" w:sz="0" w:space="0" w:color="auto"/>
                            <w:right w:val="none" w:sz="0" w:space="0" w:color="auto"/>
                          </w:divBdr>
                          <w:divsChild>
                            <w:div w:id="900365402">
                              <w:marLeft w:val="15"/>
                              <w:marRight w:val="195"/>
                              <w:marTop w:val="0"/>
                              <w:marBottom w:val="0"/>
                              <w:divBdr>
                                <w:top w:val="none" w:sz="0" w:space="0" w:color="auto"/>
                                <w:left w:val="none" w:sz="0" w:space="0" w:color="auto"/>
                                <w:bottom w:val="none" w:sz="0" w:space="0" w:color="auto"/>
                                <w:right w:val="none" w:sz="0" w:space="0" w:color="auto"/>
                              </w:divBdr>
                              <w:divsChild>
                                <w:div w:id="1217277923">
                                  <w:marLeft w:val="0"/>
                                  <w:marRight w:val="0"/>
                                  <w:marTop w:val="0"/>
                                  <w:marBottom w:val="0"/>
                                  <w:divBdr>
                                    <w:top w:val="none" w:sz="0" w:space="0" w:color="auto"/>
                                    <w:left w:val="none" w:sz="0" w:space="0" w:color="auto"/>
                                    <w:bottom w:val="none" w:sz="0" w:space="0" w:color="auto"/>
                                    <w:right w:val="none" w:sz="0" w:space="0" w:color="auto"/>
                                  </w:divBdr>
                                  <w:divsChild>
                                    <w:div w:id="1193297903">
                                      <w:marLeft w:val="0"/>
                                      <w:marRight w:val="0"/>
                                      <w:marTop w:val="0"/>
                                      <w:marBottom w:val="0"/>
                                      <w:divBdr>
                                        <w:top w:val="none" w:sz="0" w:space="0" w:color="auto"/>
                                        <w:left w:val="none" w:sz="0" w:space="0" w:color="auto"/>
                                        <w:bottom w:val="none" w:sz="0" w:space="0" w:color="auto"/>
                                        <w:right w:val="none" w:sz="0" w:space="0" w:color="auto"/>
                                      </w:divBdr>
                                      <w:divsChild>
                                        <w:div w:id="1202937638">
                                          <w:marLeft w:val="0"/>
                                          <w:marRight w:val="0"/>
                                          <w:marTop w:val="0"/>
                                          <w:marBottom w:val="0"/>
                                          <w:divBdr>
                                            <w:top w:val="none" w:sz="0" w:space="0" w:color="auto"/>
                                            <w:left w:val="none" w:sz="0" w:space="0" w:color="auto"/>
                                            <w:bottom w:val="none" w:sz="0" w:space="0" w:color="auto"/>
                                            <w:right w:val="none" w:sz="0" w:space="0" w:color="auto"/>
                                          </w:divBdr>
                                          <w:divsChild>
                                            <w:div w:id="1714424221">
                                              <w:marLeft w:val="0"/>
                                              <w:marRight w:val="0"/>
                                              <w:marTop w:val="0"/>
                                              <w:marBottom w:val="0"/>
                                              <w:divBdr>
                                                <w:top w:val="none" w:sz="0" w:space="0" w:color="auto"/>
                                                <w:left w:val="none" w:sz="0" w:space="0" w:color="auto"/>
                                                <w:bottom w:val="none" w:sz="0" w:space="0" w:color="auto"/>
                                                <w:right w:val="none" w:sz="0" w:space="0" w:color="auto"/>
                                              </w:divBdr>
                                              <w:divsChild>
                                                <w:div w:id="842009964">
                                                  <w:marLeft w:val="0"/>
                                                  <w:marRight w:val="0"/>
                                                  <w:marTop w:val="0"/>
                                                  <w:marBottom w:val="0"/>
                                                  <w:divBdr>
                                                    <w:top w:val="none" w:sz="0" w:space="0" w:color="auto"/>
                                                    <w:left w:val="none" w:sz="0" w:space="0" w:color="auto"/>
                                                    <w:bottom w:val="none" w:sz="0" w:space="0" w:color="auto"/>
                                                    <w:right w:val="none" w:sz="0" w:space="0" w:color="auto"/>
                                                  </w:divBdr>
                                                  <w:divsChild>
                                                    <w:div w:id="481119692">
                                                      <w:marLeft w:val="0"/>
                                                      <w:marRight w:val="0"/>
                                                      <w:marTop w:val="0"/>
                                                      <w:marBottom w:val="0"/>
                                                      <w:divBdr>
                                                        <w:top w:val="none" w:sz="0" w:space="0" w:color="auto"/>
                                                        <w:left w:val="none" w:sz="0" w:space="0" w:color="auto"/>
                                                        <w:bottom w:val="none" w:sz="0" w:space="0" w:color="auto"/>
                                                        <w:right w:val="none" w:sz="0" w:space="0" w:color="auto"/>
                                                      </w:divBdr>
                                                      <w:divsChild>
                                                        <w:div w:id="50731467">
                                                          <w:marLeft w:val="0"/>
                                                          <w:marRight w:val="0"/>
                                                          <w:marTop w:val="0"/>
                                                          <w:marBottom w:val="0"/>
                                                          <w:divBdr>
                                                            <w:top w:val="none" w:sz="0" w:space="0" w:color="auto"/>
                                                            <w:left w:val="none" w:sz="0" w:space="0" w:color="auto"/>
                                                            <w:bottom w:val="none" w:sz="0" w:space="0" w:color="auto"/>
                                                            <w:right w:val="none" w:sz="0" w:space="0" w:color="auto"/>
                                                          </w:divBdr>
                                                          <w:divsChild>
                                                            <w:div w:id="1274090958">
                                                              <w:marLeft w:val="0"/>
                                                              <w:marRight w:val="0"/>
                                                              <w:marTop w:val="0"/>
                                                              <w:marBottom w:val="0"/>
                                                              <w:divBdr>
                                                                <w:top w:val="none" w:sz="0" w:space="0" w:color="auto"/>
                                                                <w:left w:val="none" w:sz="0" w:space="0" w:color="auto"/>
                                                                <w:bottom w:val="none" w:sz="0" w:space="0" w:color="auto"/>
                                                                <w:right w:val="none" w:sz="0" w:space="0" w:color="auto"/>
                                                              </w:divBdr>
                                                              <w:divsChild>
                                                                <w:div w:id="225799778">
                                                                  <w:marLeft w:val="0"/>
                                                                  <w:marRight w:val="0"/>
                                                                  <w:marTop w:val="0"/>
                                                                  <w:marBottom w:val="0"/>
                                                                  <w:divBdr>
                                                                    <w:top w:val="none" w:sz="0" w:space="0" w:color="auto"/>
                                                                    <w:left w:val="none" w:sz="0" w:space="0" w:color="auto"/>
                                                                    <w:bottom w:val="none" w:sz="0" w:space="0" w:color="auto"/>
                                                                    <w:right w:val="none" w:sz="0" w:space="0" w:color="auto"/>
                                                                  </w:divBdr>
                                                                  <w:divsChild>
                                                                    <w:div w:id="1622759203">
                                                                      <w:marLeft w:val="405"/>
                                                                      <w:marRight w:val="0"/>
                                                                      <w:marTop w:val="0"/>
                                                                      <w:marBottom w:val="0"/>
                                                                      <w:divBdr>
                                                                        <w:top w:val="none" w:sz="0" w:space="0" w:color="auto"/>
                                                                        <w:left w:val="none" w:sz="0" w:space="0" w:color="auto"/>
                                                                        <w:bottom w:val="none" w:sz="0" w:space="0" w:color="auto"/>
                                                                        <w:right w:val="none" w:sz="0" w:space="0" w:color="auto"/>
                                                                      </w:divBdr>
                                                                      <w:divsChild>
                                                                        <w:div w:id="1577781201">
                                                                          <w:marLeft w:val="0"/>
                                                                          <w:marRight w:val="0"/>
                                                                          <w:marTop w:val="0"/>
                                                                          <w:marBottom w:val="0"/>
                                                                          <w:divBdr>
                                                                            <w:top w:val="none" w:sz="0" w:space="0" w:color="auto"/>
                                                                            <w:left w:val="none" w:sz="0" w:space="0" w:color="auto"/>
                                                                            <w:bottom w:val="none" w:sz="0" w:space="0" w:color="auto"/>
                                                                            <w:right w:val="none" w:sz="0" w:space="0" w:color="auto"/>
                                                                          </w:divBdr>
                                                                          <w:divsChild>
                                                                            <w:div w:id="1823692408">
                                                                              <w:marLeft w:val="0"/>
                                                                              <w:marRight w:val="0"/>
                                                                              <w:marTop w:val="0"/>
                                                                              <w:marBottom w:val="0"/>
                                                                              <w:divBdr>
                                                                                <w:top w:val="none" w:sz="0" w:space="0" w:color="auto"/>
                                                                                <w:left w:val="none" w:sz="0" w:space="0" w:color="auto"/>
                                                                                <w:bottom w:val="none" w:sz="0" w:space="0" w:color="auto"/>
                                                                                <w:right w:val="none" w:sz="0" w:space="0" w:color="auto"/>
                                                                              </w:divBdr>
                                                                              <w:divsChild>
                                                                                <w:div w:id="802121087">
                                                                                  <w:marLeft w:val="0"/>
                                                                                  <w:marRight w:val="0"/>
                                                                                  <w:marTop w:val="0"/>
                                                                                  <w:marBottom w:val="0"/>
                                                                                  <w:divBdr>
                                                                                    <w:top w:val="none" w:sz="0" w:space="0" w:color="auto"/>
                                                                                    <w:left w:val="none" w:sz="0" w:space="0" w:color="auto"/>
                                                                                    <w:bottom w:val="none" w:sz="0" w:space="0" w:color="auto"/>
                                                                                    <w:right w:val="none" w:sz="0" w:space="0" w:color="auto"/>
                                                                                  </w:divBdr>
                                                                                  <w:divsChild>
                                                                                    <w:div w:id="1615211487">
                                                                                      <w:marLeft w:val="0"/>
                                                                                      <w:marRight w:val="0"/>
                                                                                      <w:marTop w:val="0"/>
                                                                                      <w:marBottom w:val="0"/>
                                                                                      <w:divBdr>
                                                                                        <w:top w:val="none" w:sz="0" w:space="0" w:color="auto"/>
                                                                                        <w:left w:val="none" w:sz="0" w:space="0" w:color="auto"/>
                                                                                        <w:bottom w:val="none" w:sz="0" w:space="0" w:color="auto"/>
                                                                                        <w:right w:val="none" w:sz="0" w:space="0" w:color="auto"/>
                                                                                      </w:divBdr>
                                                                                      <w:divsChild>
                                                                                        <w:div w:id="2007318738">
                                                                                          <w:marLeft w:val="0"/>
                                                                                          <w:marRight w:val="0"/>
                                                                                          <w:marTop w:val="0"/>
                                                                                          <w:marBottom w:val="0"/>
                                                                                          <w:divBdr>
                                                                                            <w:top w:val="none" w:sz="0" w:space="0" w:color="auto"/>
                                                                                            <w:left w:val="none" w:sz="0" w:space="0" w:color="auto"/>
                                                                                            <w:bottom w:val="none" w:sz="0" w:space="0" w:color="auto"/>
                                                                                            <w:right w:val="none" w:sz="0" w:space="0" w:color="auto"/>
                                                                                          </w:divBdr>
                                                                                          <w:divsChild>
                                                                                            <w:div w:id="1002778704">
                                                                                              <w:marLeft w:val="0"/>
                                                                                              <w:marRight w:val="0"/>
                                                                                              <w:marTop w:val="0"/>
                                                                                              <w:marBottom w:val="0"/>
                                                                                              <w:divBdr>
                                                                                                <w:top w:val="none" w:sz="0" w:space="0" w:color="auto"/>
                                                                                                <w:left w:val="none" w:sz="0" w:space="0" w:color="auto"/>
                                                                                                <w:bottom w:val="none" w:sz="0" w:space="0" w:color="auto"/>
                                                                                                <w:right w:val="none" w:sz="0" w:space="0" w:color="auto"/>
                                                                                              </w:divBdr>
                                                                                              <w:divsChild>
                                                                                                <w:div w:id="1485270589">
                                                                                                  <w:marLeft w:val="0"/>
                                                                                                  <w:marRight w:val="0"/>
                                                                                                  <w:marTop w:val="0"/>
                                                                                                  <w:marBottom w:val="0"/>
                                                                                                  <w:divBdr>
                                                                                                    <w:top w:val="none" w:sz="0" w:space="0" w:color="auto"/>
                                                                                                    <w:left w:val="none" w:sz="0" w:space="0" w:color="auto"/>
                                                                                                    <w:bottom w:val="single" w:sz="6" w:space="15" w:color="auto"/>
                                                                                                    <w:right w:val="none" w:sz="0" w:space="0" w:color="auto"/>
                                                                                                  </w:divBdr>
                                                                                                  <w:divsChild>
                                                                                                    <w:div w:id="732779274">
                                                                                                      <w:marLeft w:val="0"/>
                                                                                                      <w:marRight w:val="0"/>
                                                                                                      <w:marTop w:val="60"/>
                                                                                                      <w:marBottom w:val="0"/>
                                                                                                      <w:divBdr>
                                                                                                        <w:top w:val="none" w:sz="0" w:space="0" w:color="auto"/>
                                                                                                        <w:left w:val="none" w:sz="0" w:space="0" w:color="auto"/>
                                                                                                        <w:bottom w:val="none" w:sz="0" w:space="0" w:color="auto"/>
                                                                                                        <w:right w:val="none" w:sz="0" w:space="0" w:color="auto"/>
                                                                                                      </w:divBdr>
                                                                                                      <w:divsChild>
                                                                                                        <w:div w:id="1019626982">
                                                                                                          <w:marLeft w:val="0"/>
                                                                                                          <w:marRight w:val="0"/>
                                                                                                          <w:marTop w:val="0"/>
                                                                                                          <w:marBottom w:val="0"/>
                                                                                                          <w:divBdr>
                                                                                                            <w:top w:val="none" w:sz="0" w:space="0" w:color="auto"/>
                                                                                                            <w:left w:val="none" w:sz="0" w:space="0" w:color="auto"/>
                                                                                                            <w:bottom w:val="none" w:sz="0" w:space="0" w:color="auto"/>
                                                                                                            <w:right w:val="none" w:sz="0" w:space="0" w:color="auto"/>
                                                                                                          </w:divBdr>
                                                                                                          <w:divsChild>
                                                                                                            <w:div w:id="291717493">
                                                                                                              <w:marLeft w:val="0"/>
                                                                                                              <w:marRight w:val="0"/>
                                                                                                              <w:marTop w:val="0"/>
                                                                                                              <w:marBottom w:val="0"/>
                                                                                                              <w:divBdr>
                                                                                                                <w:top w:val="none" w:sz="0" w:space="0" w:color="auto"/>
                                                                                                                <w:left w:val="none" w:sz="0" w:space="0" w:color="auto"/>
                                                                                                                <w:bottom w:val="none" w:sz="0" w:space="0" w:color="auto"/>
                                                                                                                <w:right w:val="none" w:sz="0" w:space="0" w:color="auto"/>
                                                                                                              </w:divBdr>
                                                                                                              <w:divsChild>
                                                                                                                <w:div w:id="1334607838">
                                                                                                                  <w:marLeft w:val="0"/>
                                                                                                                  <w:marRight w:val="0"/>
                                                                                                                  <w:marTop w:val="0"/>
                                                                                                                  <w:marBottom w:val="0"/>
                                                                                                                  <w:divBdr>
                                                                                                                    <w:top w:val="none" w:sz="0" w:space="0" w:color="auto"/>
                                                                                                                    <w:left w:val="none" w:sz="0" w:space="0" w:color="auto"/>
                                                                                                                    <w:bottom w:val="none" w:sz="0" w:space="0" w:color="auto"/>
                                                                                                                    <w:right w:val="none" w:sz="0" w:space="0" w:color="auto"/>
                                                                                                                  </w:divBdr>
                                                                                                                  <w:divsChild>
                                                                                                                    <w:div w:id="45447228">
                                                                                                                      <w:marLeft w:val="0"/>
                                                                                                                      <w:marRight w:val="0"/>
                                                                                                                      <w:marTop w:val="0"/>
                                                                                                                      <w:marBottom w:val="0"/>
                                                                                                                      <w:divBdr>
                                                                                                                        <w:top w:val="none" w:sz="0" w:space="0" w:color="auto"/>
                                                                                                                        <w:left w:val="none" w:sz="0" w:space="0" w:color="auto"/>
                                                                                                                        <w:bottom w:val="none" w:sz="0" w:space="0" w:color="auto"/>
                                                                                                                        <w:right w:val="none" w:sz="0" w:space="0" w:color="auto"/>
                                                                                                                      </w:divBdr>
                                                                                                                      <w:divsChild>
                                                                                                                        <w:div w:id="1967850543">
                                                                                                                          <w:marLeft w:val="0"/>
                                                                                                                          <w:marRight w:val="0"/>
                                                                                                                          <w:marTop w:val="0"/>
                                                                                                                          <w:marBottom w:val="0"/>
                                                                                                                          <w:divBdr>
                                                                                                                            <w:top w:val="none" w:sz="0" w:space="0" w:color="auto"/>
                                                                                                                            <w:left w:val="none" w:sz="0" w:space="0" w:color="auto"/>
                                                                                                                            <w:bottom w:val="none" w:sz="0" w:space="0" w:color="auto"/>
                                                                                                                            <w:right w:val="none" w:sz="0" w:space="0" w:color="auto"/>
                                                                                                                          </w:divBdr>
                                                                                                                          <w:divsChild>
                                                                                                                            <w:div w:id="771516967">
                                                                                                                              <w:marLeft w:val="0"/>
                                                                                                                              <w:marRight w:val="0"/>
                                                                                                                              <w:marTop w:val="0"/>
                                                                                                                              <w:marBottom w:val="0"/>
                                                                                                                              <w:divBdr>
                                                                                                                                <w:top w:val="none" w:sz="0" w:space="0" w:color="auto"/>
                                                                                                                                <w:left w:val="none" w:sz="0" w:space="0" w:color="auto"/>
                                                                                                                                <w:bottom w:val="none" w:sz="0" w:space="0" w:color="auto"/>
                                                                                                                                <w:right w:val="none" w:sz="0" w:space="0" w:color="auto"/>
                                                                                                                              </w:divBdr>
                                                                                                                              <w:divsChild>
                                                                                                                                <w:div w:id="1536885418">
                                                                                                                                  <w:marLeft w:val="0"/>
                                                                                                                                  <w:marRight w:val="0"/>
                                                                                                                                  <w:marTop w:val="0"/>
                                                                                                                                  <w:marBottom w:val="0"/>
                                                                                                                                  <w:divBdr>
                                                                                                                                    <w:top w:val="none" w:sz="0" w:space="0" w:color="auto"/>
                                                                                                                                    <w:left w:val="none" w:sz="0" w:space="0" w:color="auto"/>
                                                                                                                                    <w:bottom w:val="none" w:sz="0" w:space="0" w:color="auto"/>
                                                                                                                                    <w:right w:val="none" w:sz="0" w:space="0" w:color="auto"/>
                                                                                                                                  </w:divBdr>
                                                                                                                                  <w:divsChild>
                                                                                                                                    <w:div w:id="1026713421">
                                                                                                                                      <w:marLeft w:val="0"/>
                                                                                                                                      <w:marRight w:val="0"/>
                                                                                                                                      <w:marTop w:val="0"/>
                                                                                                                                      <w:marBottom w:val="0"/>
                                                                                                                                      <w:divBdr>
                                                                                                                                        <w:top w:val="none" w:sz="0" w:space="0" w:color="auto"/>
                                                                                                                                        <w:left w:val="none" w:sz="0" w:space="0" w:color="auto"/>
                                                                                                                                        <w:bottom w:val="none" w:sz="0" w:space="0" w:color="auto"/>
                                                                                                                                        <w:right w:val="none" w:sz="0" w:space="0" w:color="auto"/>
                                                                                                                                      </w:divBdr>
                                                                                                                                    </w:div>
                                                                                                                                    <w:div w:id="595602475">
                                                                                                                                      <w:marLeft w:val="0"/>
                                                                                                                                      <w:marRight w:val="0"/>
                                                                                                                                      <w:marTop w:val="0"/>
                                                                                                                                      <w:marBottom w:val="0"/>
                                                                                                                                      <w:divBdr>
                                                                                                                                        <w:top w:val="none" w:sz="0" w:space="0" w:color="auto"/>
                                                                                                                                        <w:left w:val="none" w:sz="0" w:space="0" w:color="auto"/>
                                                                                                                                        <w:bottom w:val="none" w:sz="0" w:space="0" w:color="auto"/>
                                                                                                                                        <w:right w:val="none" w:sz="0" w:space="0" w:color="auto"/>
                                                                                                                                      </w:divBdr>
                                                                                                                                    </w:div>
                                                                                                                                    <w:div w:id="19472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MeetingMinutes</vt:lpstr>
    </vt:vector>
  </TitlesOfParts>
  <Company>Guilford County Schools</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MeetingMinutes</dc:title>
  <dc:creator>Williams, Tamika R</dc:creator>
  <dc:description/>
  <cp:lastModifiedBy>Steele, Lashaunda T</cp:lastModifiedBy>
  <cp:revision>3</cp:revision>
  <cp:lastPrinted>2016-10-12T21:11:00Z</cp:lastPrinted>
  <dcterms:created xsi:type="dcterms:W3CDTF">2018-06-13T13:44:00Z</dcterms:created>
  <dcterms:modified xsi:type="dcterms:W3CDTF">2018-06-13T13:47:00Z</dcterms:modified>
</cp:coreProperties>
</file>