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737" w:rsidRDefault="00950C83" w:rsidP="00E96846">
      <w:pPr>
        <w:pStyle w:val="Heading1"/>
        <w:tabs>
          <w:tab w:val="clear" w:pos="9792"/>
          <w:tab w:val="right" w:pos="10800"/>
        </w:tabs>
        <w:jc w:val="left"/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5909C3" wp14:editId="18D87787">
                <wp:simplePos x="0" y="0"/>
                <wp:positionH relativeFrom="column">
                  <wp:posOffset>-43815</wp:posOffset>
                </wp:positionH>
                <wp:positionV relativeFrom="paragraph">
                  <wp:posOffset>-62865</wp:posOffset>
                </wp:positionV>
                <wp:extent cx="968375" cy="876300"/>
                <wp:effectExtent l="0" t="0" r="0" b="0"/>
                <wp:wrapSquare wrapText="bothSides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3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DE6" w:rsidRPr="006A542D" w:rsidRDefault="00676A18" w:rsidP="002C0577">
                            <w:pPr>
                              <w:pStyle w:val="Heading1"/>
                              <w:rPr>
                                <w:color w:val="808080"/>
                                <w:sz w:val="36"/>
                              </w:rPr>
                            </w:pPr>
                            <w:r>
                              <w:rPr>
                                <w:noProof/>
                                <w:color w:val="808080"/>
                                <w:sz w:val="36"/>
                              </w:rPr>
                              <w:drawing>
                                <wp:inline distT="0" distB="0" distL="0" distR="0" wp14:anchorId="348938F4" wp14:editId="0F5ACB2D">
                                  <wp:extent cx="1010920" cy="78486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antherlogo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092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5909C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.45pt;margin-top:-4.95pt;width:76.25pt;height:6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" filled="f" stroked="f">
                <v:textbox>
                  <w:txbxContent>
                    <w:p w:rsidR="00F02DE6" w:rsidRPr="006A542D" w:rsidRDefault="00676A18" w:rsidP="002C0577">
                      <w:pPr>
                        <w:pStyle w:val="Heading1"/>
                        <w:rPr>
                          <w:color w:val="808080"/>
                          <w:sz w:val="36"/>
                        </w:rPr>
                      </w:pPr>
                      <w:r>
                        <w:rPr>
                          <w:noProof/>
                          <w:color w:val="808080"/>
                          <w:sz w:val="36"/>
                        </w:rPr>
                        <w:drawing>
                          <wp:inline distT="0" distB="0" distL="0" distR="0" wp14:anchorId="348938F4" wp14:editId="0F5ACB2D">
                            <wp:extent cx="1010920" cy="78486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antherlogo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0920" cy="784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6846">
        <w:rPr>
          <w:noProof/>
        </w:rPr>
        <w:t xml:space="preserve">   </w:t>
      </w:r>
      <w:r w:rsidR="00065737">
        <w:rPr>
          <w:noProof/>
        </w:rPr>
        <w:t>Continuing Education Form</w:t>
      </w:r>
      <w:r w:rsidR="00E96846">
        <w:rPr>
          <w:noProof/>
          <w:color w:val="808080"/>
          <w:sz w:val="36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42545</wp:posOffset>
            </wp:positionV>
            <wp:extent cx="1014984" cy="78638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ther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98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7865" w:rsidRDefault="00467865" w:rsidP="00F819FB">
      <w:pPr>
        <w:pStyle w:val="Heading2"/>
        <w:rPr>
          <w:noProof/>
        </w:rPr>
      </w:pPr>
    </w:p>
    <w:tbl>
      <w:tblPr>
        <w:tblW w:w="9720" w:type="dxa"/>
        <w:jc w:val="center"/>
        <w:tblLayout w:type="fixed"/>
        <w:tblLook w:val="0000" w:firstRow="0" w:lastRow="0" w:firstColumn="0" w:lastColumn="0" w:noHBand="0" w:noVBand="0"/>
      </w:tblPr>
      <w:tblGrid>
        <w:gridCol w:w="2394"/>
        <w:gridCol w:w="2970"/>
        <w:gridCol w:w="1800"/>
        <w:gridCol w:w="2556"/>
      </w:tblGrid>
      <w:tr w:rsidR="00D91571" w:rsidRPr="005114CE" w:rsidTr="00641B35">
        <w:trPr>
          <w:trHeight w:val="432"/>
          <w:jc w:val="center"/>
        </w:trPr>
        <w:tc>
          <w:tcPr>
            <w:tcW w:w="2394" w:type="dxa"/>
            <w:vAlign w:val="bottom"/>
          </w:tcPr>
          <w:p w:rsidR="00D91571" w:rsidRPr="00065737" w:rsidRDefault="00641B35" w:rsidP="00682C69">
            <w:pPr>
              <w:pStyle w:val="BodyText"/>
              <w:rPr>
                <w:szCs w:val="18"/>
              </w:rPr>
            </w:pPr>
            <w:r w:rsidRPr="00065737">
              <w:rPr>
                <w:szCs w:val="18"/>
              </w:rPr>
              <w:t>Name of Employee</w:t>
            </w:r>
            <w:r w:rsidR="00D91571" w:rsidRPr="00065737">
              <w:rPr>
                <w:szCs w:val="18"/>
              </w:rPr>
              <w:t>:</w:t>
            </w:r>
          </w:p>
        </w:tc>
        <w:tc>
          <w:tcPr>
            <w:tcW w:w="2970" w:type="dxa"/>
            <w:tcBorders>
              <w:bottom w:val="single" w:sz="4" w:space="0" w:color="808080"/>
            </w:tcBorders>
            <w:vAlign w:val="bottom"/>
          </w:tcPr>
          <w:p w:rsidR="00D91571" w:rsidRPr="00065737" w:rsidRDefault="00D91571" w:rsidP="00A42613">
            <w:pPr>
              <w:rPr>
                <w:szCs w:val="18"/>
              </w:rPr>
            </w:pPr>
            <w:r w:rsidRPr="00065737">
              <w:rPr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065737">
              <w:rPr>
                <w:szCs w:val="18"/>
              </w:rPr>
              <w:instrText xml:space="preserve"> FORMTEXT </w:instrText>
            </w:r>
            <w:r w:rsidRPr="00065737">
              <w:rPr>
                <w:szCs w:val="18"/>
              </w:rPr>
            </w:r>
            <w:r w:rsidRPr="00065737">
              <w:rPr>
                <w:szCs w:val="18"/>
              </w:rPr>
              <w:fldChar w:fldCharType="separate"/>
            </w:r>
            <w:r w:rsidRPr="00065737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Pr="00065737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="00A42613" w:rsidRPr="00065737">
              <w:rPr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A42613" w:rsidRPr="00065737">
              <w:rPr>
                <w:szCs w:val="18"/>
              </w:rPr>
              <w:instrText xml:space="preserve"> FORMTEXT </w:instrText>
            </w:r>
            <w:r w:rsidR="00A42613" w:rsidRPr="00065737">
              <w:rPr>
                <w:szCs w:val="18"/>
              </w:rPr>
            </w:r>
            <w:r w:rsidR="00A42613" w:rsidRPr="00065737">
              <w:rPr>
                <w:szCs w:val="18"/>
              </w:rPr>
              <w:fldChar w:fldCharType="separate"/>
            </w:r>
            <w:r w:rsidR="00A42613" w:rsidRPr="00065737">
              <w:rPr>
                <w:rFonts w:eastAsia="MS Mincho" w:hint="eastAsia"/>
                <w:szCs w:val="18"/>
              </w:rPr>
              <w:t> </w:t>
            </w:r>
            <w:r w:rsidR="00A42613" w:rsidRPr="00065737">
              <w:rPr>
                <w:rFonts w:eastAsia="MS Mincho" w:hint="eastAsia"/>
                <w:szCs w:val="18"/>
              </w:rPr>
              <w:t> </w:t>
            </w:r>
            <w:r w:rsidR="00A42613" w:rsidRPr="00065737">
              <w:rPr>
                <w:rFonts w:eastAsia="MS Mincho" w:hint="eastAsia"/>
                <w:szCs w:val="18"/>
              </w:rPr>
              <w:t> </w:t>
            </w:r>
            <w:r w:rsidR="00A42613" w:rsidRPr="00065737">
              <w:rPr>
                <w:rFonts w:eastAsia="MS Mincho" w:hint="eastAsia"/>
                <w:szCs w:val="18"/>
              </w:rPr>
              <w:t> </w:t>
            </w:r>
            <w:r w:rsidR="00A42613" w:rsidRPr="00065737">
              <w:rPr>
                <w:rFonts w:eastAsia="MS Mincho" w:hint="eastAsia"/>
                <w:szCs w:val="18"/>
              </w:rPr>
              <w:t> </w:t>
            </w:r>
            <w:r w:rsidR="00A42613" w:rsidRPr="00065737">
              <w:rPr>
                <w:szCs w:val="18"/>
              </w:rPr>
              <w:fldChar w:fldCharType="end"/>
            </w:r>
            <w:r w:rsidRPr="00065737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Pr="00065737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Pr="00065737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Pr="00065737">
              <w:rPr>
                <w:szCs w:val="18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:rsidR="00D91571" w:rsidRPr="00065737" w:rsidRDefault="00D91571" w:rsidP="00682C69">
            <w:pPr>
              <w:pStyle w:val="BodyText"/>
              <w:rPr>
                <w:szCs w:val="18"/>
              </w:rPr>
            </w:pPr>
          </w:p>
        </w:tc>
        <w:tc>
          <w:tcPr>
            <w:tcW w:w="2556" w:type="dxa"/>
            <w:vAlign w:val="bottom"/>
          </w:tcPr>
          <w:p w:rsidR="00D91571" w:rsidRPr="00065737" w:rsidRDefault="00D91571" w:rsidP="00682C69">
            <w:pPr>
              <w:pStyle w:val="BodyText"/>
              <w:rPr>
                <w:szCs w:val="18"/>
              </w:rPr>
            </w:pPr>
          </w:p>
        </w:tc>
      </w:tr>
      <w:tr w:rsidR="00D91571" w:rsidRPr="005114CE" w:rsidTr="00641B35">
        <w:trPr>
          <w:trHeight w:val="432"/>
          <w:jc w:val="center"/>
        </w:trPr>
        <w:tc>
          <w:tcPr>
            <w:tcW w:w="2394" w:type="dxa"/>
            <w:vAlign w:val="bottom"/>
          </w:tcPr>
          <w:p w:rsidR="00D91571" w:rsidRPr="00065737" w:rsidRDefault="00641B35" w:rsidP="00682C69">
            <w:pPr>
              <w:pStyle w:val="BodyText"/>
              <w:rPr>
                <w:szCs w:val="18"/>
              </w:rPr>
            </w:pPr>
            <w:r w:rsidRPr="00065737">
              <w:rPr>
                <w:szCs w:val="18"/>
              </w:rPr>
              <w:t>Course Name and Number:</w:t>
            </w:r>
          </w:p>
        </w:tc>
        <w:tc>
          <w:tcPr>
            <w:tcW w:w="297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D91571" w:rsidRPr="00065737" w:rsidRDefault="00D91571" w:rsidP="00A42613">
            <w:pPr>
              <w:rPr>
                <w:szCs w:val="18"/>
              </w:rPr>
            </w:pPr>
            <w:r w:rsidRPr="00065737">
              <w:rPr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065737">
              <w:rPr>
                <w:szCs w:val="18"/>
              </w:rPr>
              <w:instrText xml:space="preserve"> FORMTEXT </w:instrText>
            </w:r>
            <w:r w:rsidRPr="00065737">
              <w:rPr>
                <w:szCs w:val="18"/>
              </w:rPr>
            </w:r>
            <w:r w:rsidRPr="00065737">
              <w:rPr>
                <w:szCs w:val="18"/>
              </w:rPr>
              <w:fldChar w:fldCharType="separate"/>
            </w:r>
            <w:r w:rsidRPr="00065737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Pr="00065737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Pr="00065737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Pr="00065737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Pr="00065737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Pr="00065737">
              <w:rPr>
                <w:szCs w:val="18"/>
              </w:rPr>
              <w:fldChar w:fldCharType="end"/>
            </w:r>
            <w:r w:rsidRPr="00065737">
              <w:rPr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065737">
              <w:rPr>
                <w:szCs w:val="18"/>
              </w:rPr>
              <w:instrText xml:space="preserve"> FORMTEXT </w:instrText>
            </w:r>
            <w:r w:rsidRPr="00065737">
              <w:rPr>
                <w:szCs w:val="18"/>
              </w:rPr>
            </w:r>
            <w:r w:rsidRPr="00065737">
              <w:rPr>
                <w:szCs w:val="18"/>
              </w:rPr>
              <w:fldChar w:fldCharType="separate"/>
            </w:r>
            <w:r w:rsidRPr="00065737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Pr="00065737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Pr="00065737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Pr="00065737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Pr="00065737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Pr="00065737">
              <w:rPr>
                <w:szCs w:val="18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:rsidR="00D91571" w:rsidRPr="00065737" w:rsidRDefault="00641B35" w:rsidP="00682C69">
            <w:pPr>
              <w:pStyle w:val="BodyText"/>
              <w:rPr>
                <w:szCs w:val="18"/>
              </w:rPr>
            </w:pPr>
            <w:r w:rsidRPr="00065737">
              <w:rPr>
                <w:szCs w:val="18"/>
              </w:rPr>
              <w:t>Institution</w:t>
            </w:r>
            <w:r w:rsidR="00D91571" w:rsidRPr="00065737">
              <w:rPr>
                <w:szCs w:val="18"/>
              </w:rPr>
              <w:t>:</w:t>
            </w:r>
          </w:p>
        </w:tc>
        <w:tc>
          <w:tcPr>
            <w:tcW w:w="2556" w:type="dxa"/>
            <w:tcBorders>
              <w:bottom w:val="single" w:sz="4" w:space="0" w:color="999999"/>
            </w:tcBorders>
            <w:vAlign w:val="bottom"/>
          </w:tcPr>
          <w:p w:rsidR="00D91571" w:rsidRPr="00065737" w:rsidRDefault="00D91571" w:rsidP="00A42613">
            <w:pPr>
              <w:rPr>
                <w:szCs w:val="18"/>
              </w:rPr>
            </w:pPr>
            <w:r w:rsidRPr="00065737">
              <w:rPr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065737">
              <w:rPr>
                <w:szCs w:val="18"/>
              </w:rPr>
              <w:instrText xml:space="preserve"> FORMTEXT </w:instrText>
            </w:r>
            <w:r w:rsidRPr="00065737">
              <w:rPr>
                <w:szCs w:val="18"/>
              </w:rPr>
            </w:r>
            <w:r w:rsidRPr="00065737">
              <w:rPr>
                <w:szCs w:val="18"/>
              </w:rPr>
              <w:fldChar w:fldCharType="separate"/>
            </w:r>
            <w:r w:rsidRPr="00065737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Pr="00065737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Pr="00065737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Pr="00065737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Pr="00065737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Pr="00065737">
              <w:rPr>
                <w:szCs w:val="18"/>
              </w:rPr>
              <w:fldChar w:fldCharType="end"/>
            </w:r>
            <w:r w:rsidRPr="00065737">
              <w:rPr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065737">
              <w:rPr>
                <w:szCs w:val="18"/>
              </w:rPr>
              <w:instrText xml:space="preserve"> FORMTEXT </w:instrText>
            </w:r>
            <w:r w:rsidRPr="00065737">
              <w:rPr>
                <w:szCs w:val="18"/>
              </w:rPr>
            </w:r>
            <w:r w:rsidRPr="00065737">
              <w:rPr>
                <w:szCs w:val="18"/>
              </w:rPr>
              <w:fldChar w:fldCharType="separate"/>
            </w:r>
            <w:r w:rsidRPr="00065737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Pr="00065737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Pr="00065737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Pr="00065737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Pr="00065737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Pr="00065737">
              <w:rPr>
                <w:szCs w:val="18"/>
              </w:rPr>
              <w:fldChar w:fldCharType="end"/>
            </w:r>
          </w:p>
        </w:tc>
      </w:tr>
      <w:tr w:rsidR="00D91571" w:rsidRPr="005114CE" w:rsidTr="00641B35">
        <w:trPr>
          <w:trHeight w:val="432"/>
          <w:jc w:val="center"/>
        </w:trPr>
        <w:tc>
          <w:tcPr>
            <w:tcW w:w="2394" w:type="dxa"/>
            <w:vAlign w:val="bottom"/>
          </w:tcPr>
          <w:p w:rsidR="00D91571" w:rsidRPr="00065737" w:rsidRDefault="00641B35" w:rsidP="00682C69">
            <w:pPr>
              <w:pStyle w:val="BodyText"/>
              <w:rPr>
                <w:szCs w:val="18"/>
              </w:rPr>
            </w:pPr>
            <w:r w:rsidRPr="00065737">
              <w:rPr>
                <w:szCs w:val="18"/>
              </w:rPr>
              <w:t>Credit Hours Earned:</w:t>
            </w:r>
          </w:p>
        </w:tc>
        <w:tc>
          <w:tcPr>
            <w:tcW w:w="297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D91571" w:rsidRPr="00065737" w:rsidRDefault="00D91571" w:rsidP="00A42613">
            <w:pPr>
              <w:rPr>
                <w:szCs w:val="18"/>
              </w:rPr>
            </w:pPr>
            <w:r w:rsidRPr="00065737">
              <w:rPr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065737">
              <w:rPr>
                <w:szCs w:val="18"/>
              </w:rPr>
              <w:instrText xml:space="preserve"> FORMTEXT </w:instrText>
            </w:r>
            <w:r w:rsidRPr="00065737">
              <w:rPr>
                <w:szCs w:val="18"/>
              </w:rPr>
            </w:r>
            <w:r w:rsidRPr="00065737">
              <w:rPr>
                <w:szCs w:val="18"/>
              </w:rPr>
              <w:fldChar w:fldCharType="separate"/>
            </w:r>
            <w:r w:rsidRPr="00065737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Pr="00065737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Pr="00065737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Pr="00065737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Pr="00065737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Pr="00065737">
              <w:rPr>
                <w:szCs w:val="18"/>
              </w:rPr>
              <w:fldChar w:fldCharType="end"/>
            </w:r>
            <w:r w:rsidRPr="00065737">
              <w:rPr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065737">
              <w:rPr>
                <w:szCs w:val="18"/>
              </w:rPr>
              <w:instrText xml:space="preserve"> FORMTEXT </w:instrText>
            </w:r>
            <w:r w:rsidRPr="00065737">
              <w:rPr>
                <w:szCs w:val="18"/>
              </w:rPr>
            </w:r>
            <w:r w:rsidRPr="00065737">
              <w:rPr>
                <w:szCs w:val="18"/>
              </w:rPr>
              <w:fldChar w:fldCharType="separate"/>
            </w:r>
            <w:r w:rsidRPr="00065737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Pr="00065737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Pr="00065737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Pr="00065737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Pr="00065737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Pr="00065737">
              <w:rPr>
                <w:szCs w:val="18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:rsidR="00D91571" w:rsidRPr="00065737" w:rsidRDefault="00641B35" w:rsidP="00682C69">
            <w:pPr>
              <w:pStyle w:val="BodyText"/>
              <w:rPr>
                <w:szCs w:val="18"/>
              </w:rPr>
            </w:pPr>
            <w:r w:rsidRPr="00065737">
              <w:rPr>
                <w:szCs w:val="18"/>
              </w:rPr>
              <w:t>Date Completed</w:t>
            </w:r>
            <w:r w:rsidR="00D91571" w:rsidRPr="00065737">
              <w:rPr>
                <w:szCs w:val="18"/>
              </w:rPr>
              <w:t>:</w:t>
            </w:r>
          </w:p>
        </w:tc>
        <w:tc>
          <w:tcPr>
            <w:tcW w:w="2556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D91571" w:rsidRPr="00065737" w:rsidRDefault="00D91571" w:rsidP="00A42613">
            <w:pPr>
              <w:rPr>
                <w:szCs w:val="18"/>
              </w:rPr>
            </w:pPr>
            <w:r w:rsidRPr="00065737">
              <w:rPr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065737">
              <w:rPr>
                <w:szCs w:val="18"/>
              </w:rPr>
              <w:instrText xml:space="preserve"> FORMTEXT </w:instrText>
            </w:r>
            <w:r w:rsidRPr="00065737">
              <w:rPr>
                <w:szCs w:val="18"/>
              </w:rPr>
            </w:r>
            <w:r w:rsidRPr="00065737">
              <w:rPr>
                <w:szCs w:val="18"/>
              </w:rPr>
              <w:fldChar w:fldCharType="separate"/>
            </w:r>
            <w:r w:rsidRPr="00065737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Pr="00065737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Pr="00065737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Pr="00065737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Pr="00065737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Pr="00065737">
              <w:rPr>
                <w:szCs w:val="18"/>
              </w:rPr>
              <w:fldChar w:fldCharType="end"/>
            </w:r>
            <w:r w:rsidRPr="00065737">
              <w:rPr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065737">
              <w:rPr>
                <w:szCs w:val="18"/>
              </w:rPr>
              <w:instrText xml:space="preserve"> FORMTEXT </w:instrText>
            </w:r>
            <w:r w:rsidRPr="00065737">
              <w:rPr>
                <w:szCs w:val="18"/>
              </w:rPr>
            </w:r>
            <w:r w:rsidRPr="00065737">
              <w:rPr>
                <w:szCs w:val="18"/>
              </w:rPr>
              <w:fldChar w:fldCharType="separate"/>
            </w:r>
            <w:r w:rsidRPr="00065737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Pr="00065737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Pr="00065737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Pr="00065737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Pr="00065737">
              <w:rPr>
                <w:rFonts w:ascii="MS Mincho" w:eastAsia="MS Mincho" w:hAnsi="MS Mincho" w:cs="MS Mincho" w:hint="eastAsia"/>
                <w:noProof/>
                <w:szCs w:val="18"/>
              </w:rPr>
              <w:t> </w:t>
            </w:r>
            <w:r w:rsidRPr="00065737">
              <w:rPr>
                <w:szCs w:val="18"/>
              </w:rPr>
              <w:fldChar w:fldCharType="end"/>
            </w:r>
          </w:p>
        </w:tc>
      </w:tr>
      <w:tr w:rsidR="000F2DF4" w:rsidRPr="005114CE">
        <w:trPr>
          <w:trHeight w:hRule="exact" w:val="144"/>
          <w:jc w:val="center"/>
        </w:trPr>
        <w:tc>
          <w:tcPr>
            <w:tcW w:w="9720" w:type="dxa"/>
            <w:gridSpan w:val="4"/>
            <w:vAlign w:val="bottom"/>
          </w:tcPr>
          <w:p w:rsidR="009A6B7B" w:rsidRPr="005114CE" w:rsidRDefault="009A6B7B" w:rsidP="00682C69">
            <w:pPr>
              <w:pStyle w:val="BodyText"/>
            </w:pPr>
          </w:p>
        </w:tc>
      </w:tr>
      <w:tr w:rsidR="00065737" w:rsidRPr="005114CE">
        <w:trPr>
          <w:trHeight w:hRule="exact" w:val="144"/>
          <w:jc w:val="center"/>
        </w:trPr>
        <w:tc>
          <w:tcPr>
            <w:tcW w:w="9720" w:type="dxa"/>
            <w:gridSpan w:val="4"/>
            <w:vAlign w:val="bottom"/>
          </w:tcPr>
          <w:p w:rsidR="00065737" w:rsidRDefault="00065737" w:rsidP="00682C69">
            <w:pPr>
              <w:pStyle w:val="BodyText"/>
            </w:pPr>
          </w:p>
          <w:p w:rsidR="00065737" w:rsidRDefault="00065737" w:rsidP="00682C69">
            <w:pPr>
              <w:pStyle w:val="BodyText"/>
            </w:pPr>
          </w:p>
          <w:p w:rsidR="00065737" w:rsidRPr="005114CE" w:rsidRDefault="00065737" w:rsidP="00682C69">
            <w:pPr>
              <w:pStyle w:val="BodyText"/>
            </w:pPr>
          </w:p>
        </w:tc>
      </w:tr>
      <w:tr w:rsidR="000F2DF4" w:rsidRPr="006D779C">
        <w:trPr>
          <w:trHeight w:val="288"/>
          <w:jc w:val="center"/>
        </w:trPr>
        <w:tc>
          <w:tcPr>
            <w:tcW w:w="9720" w:type="dxa"/>
            <w:gridSpan w:val="4"/>
            <w:shd w:val="clear" w:color="auto" w:fill="595959"/>
            <w:vAlign w:val="center"/>
          </w:tcPr>
          <w:p w:rsidR="000F2DF4" w:rsidRPr="006D779C" w:rsidRDefault="00641B35" w:rsidP="00D6155E">
            <w:pPr>
              <w:pStyle w:val="Heading3"/>
            </w:pPr>
            <w:r>
              <w:t>Course Details</w:t>
            </w:r>
            <w:r w:rsidR="001B536E">
              <w:t xml:space="preserve"> </w:t>
            </w:r>
          </w:p>
        </w:tc>
      </w:tr>
      <w:tr w:rsidR="009B6CC9" w:rsidRPr="005114CE">
        <w:trPr>
          <w:trHeight w:val="432"/>
          <w:jc w:val="center"/>
        </w:trPr>
        <w:tc>
          <w:tcPr>
            <w:tcW w:w="9720" w:type="dxa"/>
            <w:gridSpan w:val="4"/>
            <w:vAlign w:val="bottom"/>
          </w:tcPr>
          <w:p w:rsidR="009A6B7B" w:rsidRDefault="00641B35" w:rsidP="0038062D">
            <w:pPr>
              <w:pStyle w:val="StyleBottomSinglesolidlineAuto15ptLinewidth"/>
            </w:pPr>
            <w:r>
              <w:rPr>
                <w:rStyle w:val="FieldTextChar"/>
              </w:rPr>
              <w:t>Please provide a brief description of the course taken in the space below</w:t>
            </w:r>
          </w:p>
          <w:p w:rsidR="009A6B7B" w:rsidRDefault="009A6B7B" w:rsidP="00EE6B6E">
            <w:pPr>
              <w:pStyle w:val="FieldText"/>
            </w:pPr>
          </w:p>
          <w:p w:rsidR="009B6CC9" w:rsidRDefault="00702D16" w:rsidP="00641B35">
            <w:r w:rsidRPr="00A42613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A42613">
              <w:instrText xml:space="preserve"> FORMTEXT </w:instrText>
            </w:r>
            <w:r w:rsidRPr="00A42613">
              <w:fldChar w:fldCharType="separate"/>
            </w:r>
            <w:r w:rsidRPr="00A42613">
              <w:rPr>
                <w:rFonts w:eastAsia="MS Mincho" w:hint="eastAsia"/>
              </w:rPr>
              <w:t> </w:t>
            </w:r>
            <w:r w:rsidRPr="00A42613">
              <w:rPr>
                <w:rFonts w:eastAsia="MS Mincho" w:hint="eastAsia"/>
              </w:rPr>
              <w:t> </w:t>
            </w:r>
            <w:r w:rsidRPr="00A42613">
              <w:rPr>
                <w:rFonts w:eastAsia="MS Mincho" w:hint="eastAsia"/>
              </w:rPr>
              <w:t> </w:t>
            </w:r>
            <w:r w:rsidRPr="00A42613">
              <w:rPr>
                <w:rFonts w:eastAsia="MS Mincho" w:hint="eastAsia"/>
              </w:rPr>
              <w:t> </w:t>
            </w:r>
            <w:r w:rsidRPr="00A42613">
              <w:rPr>
                <w:rFonts w:eastAsia="MS Mincho" w:hint="eastAsia"/>
              </w:rPr>
              <w:t> </w:t>
            </w:r>
            <w:r w:rsidRPr="00A42613">
              <w:fldChar w:fldCharType="end"/>
            </w:r>
          </w:p>
          <w:p w:rsidR="00641B35" w:rsidRDefault="00641B35" w:rsidP="00641B35"/>
          <w:p w:rsidR="00065737" w:rsidRDefault="00065737" w:rsidP="00641B35"/>
          <w:p w:rsidR="00065737" w:rsidRDefault="00065737" w:rsidP="00641B35"/>
          <w:tbl>
            <w:tblPr>
              <w:tblW w:w="972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9720"/>
            </w:tblGrid>
            <w:tr w:rsidR="00641B35" w:rsidRPr="00D6155E" w:rsidTr="002751C6">
              <w:trPr>
                <w:trHeight w:val="288"/>
                <w:jc w:val="center"/>
              </w:trPr>
              <w:tc>
                <w:tcPr>
                  <w:tcW w:w="9720" w:type="dxa"/>
                  <w:shd w:val="clear" w:color="auto" w:fill="595959"/>
                  <w:vAlign w:val="center"/>
                </w:tcPr>
                <w:p w:rsidR="00641B35" w:rsidRPr="00D6155E" w:rsidRDefault="00641B35" w:rsidP="002751C6">
                  <w:pPr>
                    <w:pStyle w:val="Heading3"/>
                  </w:pPr>
                  <w:r>
                    <w:t>Credit/reimbursement request (check all that apply)</w:t>
                  </w:r>
                </w:p>
              </w:tc>
            </w:tr>
          </w:tbl>
          <w:p w:rsidR="00641B35" w:rsidRPr="00E0258A" w:rsidRDefault="00702D16" w:rsidP="00641B35">
            <w:r w:rsidRPr="00065737">
              <w:rPr>
                <w:u w:val="single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065737">
              <w:rPr>
                <w:u w:val="single"/>
              </w:rPr>
              <w:instrText xml:space="preserve"> FORMTEXT </w:instrText>
            </w:r>
            <w:r w:rsidRPr="00065737">
              <w:rPr>
                <w:u w:val="single"/>
              </w:rPr>
            </w:r>
            <w:r w:rsidRPr="00065737">
              <w:rPr>
                <w:u w:val="single"/>
              </w:rPr>
              <w:fldChar w:fldCharType="separate"/>
            </w:r>
            <w:r w:rsidRPr="00065737">
              <w:rPr>
                <w:rFonts w:eastAsia="MS Mincho" w:hint="eastAsia"/>
                <w:u w:val="single"/>
              </w:rPr>
              <w:t> </w:t>
            </w:r>
            <w:r w:rsidRPr="00065737">
              <w:rPr>
                <w:rFonts w:eastAsia="MS Mincho" w:hint="eastAsia"/>
                <w:u w:val="single"/>
              </w:rPr>
              <w:t> </w:t>
            </w:r>
            <w:r w:rsidRPr="00065737">
              <w:rPr>
                <w:rFonts w:eastAsia="MS Mincho" w:hint="eastAsia"/>
                <w:u w:val="single"/>
              </w:rPr>
              <w:t> </w:t>
            </w:r>
            <w:r w:rsidRPr="00065737">
              <w:rPr>
                <w:rFonts w:eastAsia="MS Mincho" w:hint="eastAsia"/>
                <w:u w:val="single"/>
              </w:rPr>
              <w:t> </w:t>
            </w:r>
            <w:r w:rsidRPr="00065737">
              <w:rPr>
                <w:rFonts w:eastAsia="MS Mincho" w:hint="eastAsia"/>
                <w:u w:val="single"/>
              </w:rPr>
              <w:t> </w:t>
            </w:r>
            <w:r w:rsidRPr="00065737">
              <w:rPr>
                <w:u w:val="single"/>
              </w:rPr>
              <w:fldChar w:fldCharType="end"/>
            </w:r>
            <w:r w:rsidRPr="00065737">
              <w:rPr>
                <w:u w:val="single"/>
              </w:rPr>
              <w:t xml:space="preserve">  </w:t>
            </w:r>
            <w:r w:rsidR="00641B35">
              <w:t>Requesting Credit for Movemen</w:t>
            </w:r>
            <w:r w:rsidR="00E0258A">
              <w:t>t on Negotiated Salary Schedule:  From</w:t>
            </w:r>
            <w:r w:rsidR="00E0258A">
              <w:rPr>
                <w:u w:val="single"/>
              </w:rPr>
              <w:t xml:space="preserve">             </w:t>
            </w:r>
            <w:r w:rsidR="00E0258A">
              <w:t>Lane to the</w:t>
            </w:r>
            <w:r w:rsidR="00E0258A">
              <w:rPr>
                <w:u w:val="single"/>
              </w:rPr>
              <w:t xml:space="preserve">            </w:t>
            </w:r>
            <w:r w:rsidR="00E0258A">
              <w:t>Lane</w:t>
            </w:r>
          </w:p>
          <w:p w:rsidR="00641B35" w:rsidRDefault="00641B35" w:rsidP="00641B35"/>
          <w:p w:rsidR="00641B35" w:rsidRDefault="00702D16" w:rsidP="00641B35">
            <w:r w:rsidRPr="00065737">
              <w:rPr>
                <w:u w:val="single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065737">
              <w:rPr>
                <w:u w:val="single"/>
              </w:rPr>
              <w:instrText xml:space="preserve"> FORMTEXT </w:instrText>
            </w:r>
            <w:r w:rsidRPr="00065737">
              <w:rPr>
                <w:u w:val="single"/>
              </w:rPr>
            </w:r>
            <w:r w:rsidRPr="00065737">
              <w:rPr>
                <w:u w:val="single"/>
              </w:rPr>
              <w:fldChar w:fldCharType="separate"/>
            </w:r>
            <w:r w:rsidRPr="00065737">
              <w:rPr>
                <w:rFonts w:eastAsia="MS Mincho" w:hint="eastAsia"/>
                <w:u w:val="single"/>
              </w:rPr>
              <w:t> </w:t>
            </w:r>
            <w:r w:rsidRPr="00065737">
              <w:rPr>
                <w:rFonts w:eastAsia="MS Mincho" w:hint="eastAsia"/>
                <w:u w:val="single"/>
              </w:rPr>
              <w:t> </w:t>
            </w:r>
            <w:r w:rsidRPr="00065737">
              <w:rPr>
                <w:rFonts w:eastAsia="MS Mincho" w:hint="eastAsia"/>
                <w:u w:val="single"/>
              </w:rPr>
              <w:t> </w:t>
            </w:r>
            <w:r w:rsidRPr="00065737">
              <w:rPr>
                <w:rFonts w:eastAsia="MS Mincho" w:hint="eastAsia"/>
                <w:u w:val="single"/>
              </w:rPr>
              <w:t> </w:t>
            </w:r>
            <w:r w:rsidRPr="00065737">
              <w:rPr>
                <w:rFonts w:eastAsia="MS Mincho" w:hint="eastAsia"/>
                <w:u w:val="single"/>
              </w:rPr>
              <w:t> </w:t>
            </w:r>
            <w:r w:rsidRPr="00065737">
              <w:rPr>
                <w:u w:val="single"/>
              </w:rPr>
              <w:fldChar w:fldCharType="end"/>
            </w:r>
            <w:r w:rsidRPr="00065737">
              <w:rPr>
                <w:u w:val="single"/>
              </w:rPr>
              <w:t xml:space="preserve">  </w:t>
            </w:r>
            <w:r w:rsidR="00641B35">
              <w:t>Requesting Credit to Meet District Continuing Education Requirements</w:t>
            </w:r>
          </w:p>
          <w:p w:rsidR="00641B35" w:rsidRDefault="00641B35" w:rsidP="00641B35"/>
          <w:p w:rsidR="00641B35" w:rsidRPr="00A8271C" w:rsidRDefault="00702D16" w:rsidP="00641B35">
            <w:pPr>
              <w:rPr>
                <w:u w:val="single"/>
              </w:rPr>
            </w:pPr>
            <w:r w:rsidRPr="00065737">
              <w:rPr>
                <w:u w:val="single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065737">
              <w:rPr>
                <w:u w:val="single"/>
              </w:rPr>
              <w:instrText xml:space="preserve"> FORMTEXT </w:instrText>
            </w:r>
            <w:r w:rsidRPr="00065737">
              <w:rPr>
                <w:u w:val="single"/>
              </w:rPr>
            </w:r>
            <w:r w:rsidRPr="00065737">
              <w:rPr>
                <w:u w:val="single"/>
              </w:rPr>
              <w:fldChar w:fldCharType="separate"/>
            </w:r>
            <w:r w:rsidRPr="00065737">
              <w:rPr>
                <w:rFonts w:eastAsia="MS Mincho" w:hint="eastAsia"/>
                <w:u w:val="single"/>
              </w:rPr>
              <w:t> </w:t>
            </w:r>
            <w:r w:rsidRPr="00065737">
              <w:rPr>
                <w:rFonts w:eastAsia="MS Mincho" w:hint="eastAsia"/>
                <w:u w:val="single"/>
              </w:rPr>
              <w:t> </w:t>
            </w:r>
            <w:r w:rsidRPr="00065737">
              <w:rPr>
                <w:rFonts w:eastAsia="MS Mincho" w:hint="eastAsia"/>
                <w:u w:val="single"/>
              </w:rPr>
              <w:t> </w:t>
            </w:r>
            <w:r w:rsidRPr="00065737">
              <w:rPr>
                <w:rFonts w:eastAsia="MS Mincho" w:hint="eastAsia"/>
                <w:u w:val="single"/>
              </w:rPr>
              <w:t> </w:t>
            </w:r>
            <w:r w:rsidRPr="00065737">
              <w:rPr>
                <w:rFonts w:eastAsia="MS Mincho" w:hint="eastAsia"/>
                <w:u w:val="single"/>
              </w:rPr>
              <w:t> </w:t>
            </w:r>
            <w:r w:rsidRPr="00065737">
              <w:rPr>
                <w:u w:val="single"/>
              </w:rPr>
              <w:fldChar w:fldCharType="end"/>
            </w:r>
            <w:r w:rsidRPr="00065737">
              <w:rPr>
                <w:u w:val="single"/>
              </w:rPr>
              <w:t xml:space="preserve"> </w:t>
            </w:r>
            <w:r w:rsidR="00641B35" w:rsidRPr="00065737">
              <w:rPr>
                <w:u w:val="single"/>
              </w:rPr>
              <w:t xml:space="preserve"> </w:t>
            </w:r>
            <w:r w:rsidR="00641B35">
              <w:t xml:space="preserve">Requesting Reimbursement from </w:t>
            </w:r>
            <w:r>
              <w:t xml:space="preserve">My </w:t>
            </w:r>
            <w:r w:rsidR="00641B35">
              <w:t>Continuing Education Account</w:t>
            </w:r>
            <w:r w:rsidR="00A8271C">
              <w:t>:  Amount Requested $</w:t>
            </w:r>
            <w:r w:rsidR="00A8271C">
              <w:rPr>
                <w:u w:val="single"/>
              </w:rPr>
              <w:t xml:space="preserve">                   .00</w:t>
            </w:r>
          </w:p>
          <w:p w:rsidR="00702D16" w:rsidRDefault="00702D16" w:rsidP="00641B35"/>
          <w:p w:rsidR="00702D16" w:rsidRDefault="00702D16" w:rsidP="00702D16">
            <w:pPr>
              <w:ind w:left="576" w:hanging="576"/>
            </w:pPr>
            <w:r w:rsidRPr="00065737">
              <w:rPr>
                <w:u w:val="single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065737">
              <w:rPr>
                <w:u w:val="single"/>
              </w:rPr>
              <w:instrText xml:space="preserve"> FORMTEXT </w:instrText>
            </w:r>
            <w:r w:rsidRPr="00065737">
              <w:rPr>
                <w:u w:val="single"/>
              </w:rPr>
            </w:r>
            <w:r w:rsidRPr="00065737">
              <w:rPr>
                <w:u w:val="single"/>
              </w:rPr>
              <w:fldChar w:fldCharType="separate"/>
            </w:r>
            <w:r w:rsidRPr="00065737">
              <w:rPr>
                <w:rFonts w:eastAsia="MS Mincho" w:hint="eastAsia"/>
                <w:u w:val="single"/>
              </w:rPr>
              <w:t> </w:t>
            </w:r>
            <w:r w:rsidRPr="00065737">
              <w:rPr>
                <w:rFonts w:eastAsia="MS Mincho" w:hint="eastAsia"/>
                <w:u w:val="single"/>
              </w:rPr>
              <w:t> </w:t>
            </w:r>
            <w:r w:rsidRPr="00065737">
              <w:rPr>
                <w:rFonts w:eastAsia="MS Mincho" w:hint="eastAsia"/>
                <w:u w:val="single"/>
              </w:rPr>
              <w:t> </w:t>
            </w:r>
            <w:r w:rsidRPr="00065737">
              <w:rPr>
                <w:rFonts w:eastAsia="MS Mincho" w:hint="eastAsia"/>
                <w:u w:val="single"/>
              </w:rPr>
              <w:t> </w:t>
            </w:r>
            <w:r w:rsidRPr="00065737">
              <w:rPr>
                <w:rFonts w:eastAsia="MS Mincho" w:hint="eastAsia"/>
                <w:u w:val="single"/>
              </w:rPr>
              <w:t> </w:t>
            </w:r>
            <w:r w:rsidRPr="00065737">
              <w:rPr>
                <w:u w:val="single"/>
              </w:rPr>
              <w:fldChar w:fldCharType="end"/>
            </w:r>
            <w:r w:rsidRPr="00065737">
              <w:rPr>
                <w:u w:val="single"/>
              </w:rPr>
              <w:t xml:space="preserve">  </w:t>
            </w:r>
            <w:r>
              <w:t xml:space="preserve">Requesting Reimbursement for Expenses  (must </w:t>
            </w:r>
            <w:r w:rsidR="00950C83">
              <w:t xml:space="preserve">be Title IIA eligible, have </w:t>
            </w:r>
            <w:r>
              <w:t>pre-approval from superintendent</w:t>
            </w:r>
            <w:r w:rsidR="00950C83">
              <w:t xml:space="preserve"> before course is taken,</w:t>
            </w:r>
            <w:r>
              <w:t xml:space="preserve"> and be accompanied by a signed travel expense reimbursement voucher)</w:t>
            </w:r>
          </w:p>
          <w:p w:rsidR="00641B35" w:rsidRDefault="00641B35" w:rsidP="00641B35"/>
          <w:p w:rsidR="00676A18" w:rsidRPr="00676A18" w:rsidRDefault="00676A18" w:rsidP="00676A18">
            <w:pPr>
              <w:rPr>
                <w:u w:val="single"/>
              </w:rPr>
            </w:pPr>
            <w:r w:rsidRPr="00065737">
              <w:rPr>
                <w:u w:val="single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065737">
              <w:rPr>
                <w:u w:val="single"/>
              </w:rPr>
              <w:instrText xml:space="preserve"> FORMTEXT </w:instrText>
            </w:r>
            <w:r w:rsidRPr="00065737">
              <w:rPr>
                <w:u w:val="single"/>
              </w:rPr>
            </w:r>
            <w:r w:rsidRPr="00065737">
              <w:rPr>
                <w:u w:val="single"/>
              </w:rPr>
              <w:fldChar w:fldCharType="separate"/>
            </w:r>
            <w:r w:rsidRPr="00065737">
              <w:rPr>
                <w:rFonts w:eastAsia="MS Mincho" w:hint="eastAsia"/>
                <w:u w:val="single"/>
              </w:rPr>
              <w:t> </w:t>
            </w:r>
            <w:r w:rsidRPr="00065737">
              <w:rPr>
                <w:rFonts w:eastAsia="MS Mincho" w:hint="eastAsia"/>
                <w:u w:val="single"/>
              </w:rPr>
              <w:t> </w:t>
            </w:r>
            <w:r w:rsidRPr="00065737">
              <w:rPr>
                <w:rFonts w:eastAsia="MS Mincho" w:hint="eastAsia"/>
                <w:u w:val="single"/>
              </w:rPr>
              <w:t> </w:t>
            </w:r>
            <w:r w:rsidRPr="00065737">
              <w:rPr>
                <w:rFonts w:eastAsia="MS Mincho" w:hint="eastAsia"/>
                <w:u w:val="single"/>
              </w:rPr>
              <w:t> </w:t>
            </w:r>
            <w:r w:rsidRPr="00065737">
              <w:rPr>
                <w:rFonts w:eastAsia="MS Mincho" w:hint="eastAsia"/>
                <w:u w:val="single"/>
              </w:rPr>
              <w:t> </w:t>
            </w:r>
            <w:r w:rsidRPr="00065737">
              <w:rPr>
                <w:u w:val="single"/>
              </w:rPr>
              <w:fldChar w:fldCharType="end"/>
            </w:r>
            <w:r w:rsidRPr="00065737">
              <w:rPr>
                <w:u w:val="single"/>
              </w:rPr>
              <w:t xml:space="preserve">  </w:t>
            </w:r>
            <w:r>
              <w:t xml:space="preserve">Requesting Credit Reimbursement for Approved Graduate Program:  </w:t>
            </w:r>
            <w:r>
              <w:rPr>
                <w:u w:val="single"/>
              </w:rPr>
              <w:t xml:space="preserve">          </w:t>
            </w:r>
            <w:r w:rsidR="004602E0">
              <w:t>Credits at $200</w:t>
            </w:r>
            <w:r>
              <w:t>/credit=</w:t>
            </w:r>
            <w:r>
              <w:rPr>
                <w:u w:val="single"/>
              </w:rPr>
              <w:t xml:space="preserve">$          </w:t>
            </w:r>
            <w:r w:rsidR="00F241F9">
              <w:rPr>
                <w:u w:val="single"/>
              </w:rPr>
              <w:t xml:space="preserve">  </w:t>
            </w:r>
            <w:r>
              <w:rPr>
                <w:u w:val="single"/>
              </w:rPr>
              <w:t>.00</w:t>
            </w:r>
          </w:p>
          <w:p w:rsidR="00702D16" w:rsidRDefault="00702D16" w:rsidP="00641B35"/>
          <w:p w:rsidR="00641B35" w:rsidRPr="00702D16" w:rsidRDefault="00702D16" w:rsidP="00641B35">
            <w:pPr>
              <w:rPr>
                <w:b/>
              </w:rPr>
            </w:pPr>
            <w:r w:rsidRPr="00702D16">
              <w:rPr>
                <w:b/>
              </w:rPr>
              <w:t xml:space="preserve">Note:  This form must be accompanied by updated transcripts indicating that the course has been completed and </w:t>
            </w:r>
            <w:r w:rsidR="00322200">
              <w:rPr>
                <w:b/>
              </w:rPr>
              <w:t xml:space="preserve">credit has been </w:t>
            </w:r>
            <w:r w:rsidRPr="00702D16">
              <w:rPr>
                <w:b/>
              </w:rPr>
              <w:t>recorded by the credit granting in</w:t>
            </w:r>
            <w:r w:rsidR="009B41EB">
              <w:rPr>
                <w:b/>
              </w:rPr>
              <w:t xml:space="preserve">stitution, </w:t>
            </w:r>
            <w:r w:rsidR="009B41EB" w:rsidRPr="00E96846">
              <w:rPr>
                <w:b/>
                <w:u w:val="single"/>
              </w:rPr>
              <w:t>documentation of payment</w:t>
            </w:r>
            <w:r w:rsidR="00861DBC">
              <w:rPr>
                <w:b/>
                <w:u w:val="single"/>
              </w:rPr>
              <w:t>, AND a listing of continuing education credits by year for fulfillment of the requested change.</w:t>
            </w:r>
            <w:r w:rsidR="00861DBC">
              <w:rPr>
                <w:b/>
              </w:rPr>
              <w:t xml:space="preserve">  This form is found on the next page.  </w:t>
            </w:r>
            <w:r w:rsidRPr="00702D16">
              <w:rPr>
                <w:b/>
              </w:rPr>
              <w:t xml:space="preserve">Unofficial copies of transcripts are acceptable.  Registration forms or grade confirmation sheets are not acceptable documentation for recording credit or granting reimbursement.  </w:t>
            </w:r>
          </w:p>
          <w:p w:rsidR="00950C83" w:rsidRDefault="00950C83" w:rsidP="00641B35"/>
          <w:p w:rsidR="00950C83" w:rsidRDefault="00950C83" w:rsidP="00641B35"/>
          <w:p w:rsidR="00950C83" w:rsidRDefault="00950C83" w:rsidP="00641B35">
            <w:r>
              <w:t>__________________________________               __________________</w:t>
            </w:r>
          </w:p>
          <w:p w:rsidR="00641B35" w:rsidRDefault="00950C83" w:rsidP="00641B35">
            <w:r>
              <w:t>Employee Signature                                              Date</w:t>
            </w:r>
          </w:p>
          <w:p w:rsidR="00641B35" w:rsidRPr="005114CE" w:rsidRDefault="00641B35" w:rsidP="00641B35"/>
        </w:tc>
      </w:tr>
      <w:tr w:rsidR="000D2539" w:rsidRPr="006D779C">
        <w:trPr>
          <w:trHeight w:val="288"/>
          <w:jc w:val="center"/>
        </w:trPr>
        <w:tc>
          <w:tcPr>
            <w:tcW w:w="9720" w:type="dxa"/>
            <w:gridSpan w:val="4"/>
            <w:shd w:val="clear" w:color="auto" w:fill="595959"/>
            <w:vAlign w:val="center"/>
          </w:tcPr>
          <w:p w:rsidR="000D2539" w:rsidRPr="006D779C" w:rsidRDefault="009A6B7B" w:rsidP="00641B35">
            <w:pPr>
              <w:pStyle w:val="Heading3"/>
            </w:pPr>
            <w:r>
              <w:t xml:space="preserve">For </w:t>
            </w:r>
            <w:r w:rsidR="00641B35">
              <w:t>Office</w:t>
            </w:r>
            <w:r>
              <w:t xml:space="preserve"> Use Only</w:t>
            </w:r>
          </w:p>
        </w:tc>
      </w:tr>
      <w:tr w:rsidR="00E57628" w:rsidRPr="005114CE">
        <w:trPr>
          <w:trHeight w:hRule="exact" w:val="144"/>
          <w:jc w:val="center"/>
        </w:trPr>
        <w:tc>
          <w:tcPr>
            <w:tcW w:w="9720" w:type="dxa"/>
            <w:gridSpan w:val="4"/>
            <w:vAlign w:val="bottom"/>
          </w:tcPr>
          <w:p w:rsidR="00E57628" w:rsidRDefault="00E57628" w:rsidP="00131292">
            <w:pPr>
              <w:pStyle w:val="BodyText"/>
            </w:pPr>
          </w:p>
        </w:tc>
      </w:tr>
    </w:tbl>
    <w:p w:rsidR="00950C83" w:rsidRDefault="00950C83" w:rsidP="00C62CF9">
      <w:pPr>
        <w:ind w:left="630"/>
      </w:pPr>
      <w:r w:rsidRPr="00065737">
        <w:rPr>
          <w:u w:val="single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065737">
        <w:rPr>
          <w:u w:val="single"/>
        </w:rPr>
        <w:instrText xml:space="preserve"> FORMTEXT </w:instrText>
      </w:r>
      <w:r w:rsidRPr="00065737">
        <w:rPr>
          <w:u w:val="single"/>
        </w:rPr>
      </w:r>
      <w:r w:rsidRPr="00065737">
        <w:rPr>
          <w:u w:val="single"/>
        </w:rPr>
        <w:fldChar w:fldCharType="separate"/>
      </w:r>
      <w:r w:rsidRPr="00065737">
        <w:rPr>
          <w:rFonts w:eastAsia="MS Mincho" w:hint="eastAsia"/>
          <w:u w:val="single"/>
        </w:rPr>
        <w:t> </w:t>
      </w:r>
      <w:r w:rsidRPr="00065737">
        <w:rPr>
          <w:rFonts w:eastAsia="MS Mincho" w:hint="eastAsia"/>
          <w:u w:val="single"/>
        </w:rPr>
        <w:t> </w:t>
      </w:r>
      <w:r w:rsidRPr="00065737">
        <w:rPr>
          <w:rFonts w:eastAsia="MS Mincho" w:hint="eastAsia"/>
          <w:u w:val="single"/>
        </w:rPr>
        <w:t> </w:t>
      </w:r>
      <w:r w:rsidRPr="00065737">
        <w:rPr>
          <w:rFonts w:eastAsia="MS Mincho" w:hint="eastAsia"/>
          <w:u w:val="single"/>
        </w:rPr>
        <w:t> </w:t>
      </w:r>
      <w:r w:rsidRPr="00065737">
        <w:rPr>
          <w:rFonts w:eastAsia="MS Mincho" w:hint="eastAsia"/>
          <w:u w:val="single"/>
        </w:rPr>
        <w:t> </w:t>
      </w:r>
      <w:r w:rsidRPr="00065737">
        <w:rPr>
          <w:u w:val="single"/>
        </w:rPr>
        <w:fldChar w:fldCharType="end"/>
      </w:r>
      <w:r w:rsidRPr="00065737">
        <w:rPr>
          <w:u w:val="single"/>
        </w:rPr>
        <w:t xml:space="preserve">  </w:t>
      </w:r>
      <w:r>
        <w:t>Approval of Credit for Movemen</w:t>
      </w:r>
      <w:r w:rsidR="00676A18">
        <w:t>t on Negotiated Salary Schedule:  From</w:t>
      </w:r>
      <w:r w:rsidR="00676A18">
        <w:rPr>
          <w:u w:val="single"/>
        </w:rPr>
        <w:t xml:space="preserve">             </w:t>
      </w:r>
      <w:r w:rsidR="00676A18">
        <w:t>Lane to the</w:t>
      </w:r>
      <w:r w:rsidR="00676A18">
        <w:rPr>
          <w:u w:val="single"/>
        </w:rPr>
        <w:t xml:space="preserve">            </w:t>
      </w:r>
      <w:r w:rsidR="00676A18">
        <w:t>Lane</w:t>
      </w:r>
    </w:p>
    <w:p w:rsidR="00950C83" w:rsidRDefault="00950C83" w:rsidP="00C62CF9">
      <w:pPr>
        <w:ind w:left="630"/>
      </w:pPr>
    </w:p>
    <w:p w:rsidR="00950C83" w:rsidRDefault="00950C83" w:rsidP="00C62CF9">
      <w:pPr>
        <w:ind w:left="630"/>
      </w:pPr>
      <w:r w:rsidRPr="00065737">
        <w:rPr>
          <w:u w:val="single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065737">
        <w:rPr>
          <w:u w:val="single"/>
        </w:rPr>
        <w:instrText xml:space="preserve"> FORMTEXT </w:instrText>
      </w:r>
      <w:r w:rsidRPr="00065737">
        <w:rPr>
          <w:u w:val="single"/>
        </w:rPr>
      </w:r>
      <w:r w:rsidRPr="00065737">
        <w:rPr>
          <w:u w:val="single"/>
        </w:rPr>
        <w:fldChar w:fldCharType="separate"/>
      </w:r>
      <w:r w:rsidRPr="00065737">
        <w:rPr>
          <w:rFonts w:eastAsia="MS Mincho" w:hint="eastAsia"/>
          <w:u w:val="single"/>
        </w:rPr>
        <w:t> </w:t>
      </w:r>
      <w:r w:rsidRPr="00065737">
        <w:rPr>
          <w:rFonts w:eastAsia="MS Mincho" w:hint="eastAsia"/>
          <w:u w:val="single"/>
        </w:rPr>
        <w:t> </w:t>
      </w:r>
      <w:r w:rsidRPr="00065737">
        <w:rPr>
          <w:rFonts w:eastAsia="MS Mincho" w:hint="eastAsia"/>
          <w:u w:val="single"/>
        </w:rPr>
        <w:t> </w:t>
      </w:r>
      <w:r w:rsidRPr="00065737">
        <w:rPr>
          <w:rFonts w:eastAsia="MS Mincho" w:hint="eastAsia"/>
          <w:u w:val="single"/>
        </w:rPr>
        <w:t> </w:t>
      </w:r>
      <w:r w:rsidRPr="00065737">
        <w:rPr>
          <w:rFonts w:eastAsia="MS Mincho" w:hint="eastAsia"/>
          <w:u w:val="single"/>
        </w:rPr>
        <w:t> </w:t>
      </w:r>
      <w:r w:rsidRPr="00065737">
        <w:rPr>
          <w:u w:val="single"/>
        </w:rPr>
        <w:fldChar w:fldCharType="end"/>
      </w:r>
      <w:r w:rsidRPr="00065737">
        <w:rPr>
          <w:u w:val="single"/>
        </w:rPr>
        <w:t xml:space="preserve">  </w:t>
      </w:r>
      <w:r>
        <w:t>Approval of Credit to Meet District Continuing Education Requirements</w:t>
      </w:r>
    </w:p>
    <w:p w:rsidR="00950C83" w:rsidRDefault="00950C83" w:rsidP="00C62CF9">
      <w:pPr>
        <w:ind w:left="630"/>
      </w:pPr>
    </w:p>
    <w:p w:rsidR="00950C83" w:rsidRDefault="00950C83" w:rsidP="00C62CF9">
      <w:pPr>
        <w:ind w:left="630"/>
      </w:pPr>
      <w:r w:rsidRPr="00065737">
        <w:rPr>
          <w:u w:val="single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065737">
        <w:rPr>
          <w:u w:val="single"/>
        </w:rPr>
        <w:instrText xml:space="preserve"> FORMTEXT </w:instrText>
      </w:r>
      <w:r w:rsidRPr="00065737">
        <w:rPr>
          <w:u w:val="single"/>
        </w:rPr>
      </w:r>
      <w:r w:rsidRPr="00065737">
        <w:rPr>
          <w:u w:val="single"/>
        </w:rPr>
        <w:fldChar w:fldCharType="separate"/>
      </w:r>
      <w:r w:rsidRPr="00065737">
        <w:rPr>
          <w:rFonts w:eastAsia="MS Mincho" w:hint="eastAsia"/>
          <w:u w:val="single"/>
        </w:rPr>
        <w:t> </w:t>
      </w:r>
      <w:r w:rsidRPr="00065737">
        <w:rPr>
          <w:rFonts w:eastAsia="MS Mincho" w:hint="eastAsia"/>
          <w:u w:val="single"/>
        </w:rPr>
        <w:t> </w:t>
      </w:r>
      <w:r w:rsidRPr="00065737">
        <w:rPr>
          <w:rFonts w:eastAsia="MS Mincho" w:hint="eastAsia"/>
          <w:u w:val="single"/>
        </w:rPr>
        <w:t> </w:t>
      </w:r>
      <w:r w:rsidRPr="00065737">
        <w:rPr>
          <w:rFonts w:eastAsia="MS Mincho" w:hint="eastAsia"/>
          <w:u w:val="single"/>
        </w:rPr>
        <w:t> </w:t>
      </w:r>
      <w:r w:rsidRPr="00065737">
        <w:rPr>
          <w:rFonts w:eastAsia="MS Mincho" w:hint="eastAsia"/>
          <w:u w:val="single"/>
        </w:rPr>
        <w:t> </w:t>
      </w:r>
      <w:r w:rsidRPr="00065737">
        <w:rPr>
          <w:u w:val="single"/>
        </w:rPr>
        <w:fldChar w:fldCharType="end"/>
      </w:r>
      <w:r w:rsidRPr="00065737">
        <w:rPr>
          <w:u w:val="single"/>
        </w:rPr>
        <w:t xml:space="preserve">  </w:t>
      </w:r>
      <w:r>
        <w:t>Approval of Reimbursement from Continuing Education Account</w:t>
      </w:r>
    </w:p>
    <w:p w:rsidR="00950C83" w:rsidRDefault="00950C83" w:rsidP="00C62CF9">
      <w:pPr>
        <w:ind w:left="630"/>
      </w:pPr>
    </w:p>
    <w:p w:rsidR="00950C83" w:rsidRDefault="00950C83" w:rsidP="00C62CF9">
      <w:pPr>
        <w:ind w:left="630"/>
      </w:pPr>
      <w:r w:rsidRPr="00065737">
        <w:rPr>
          <w:u w:val="single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065737">
        <w:rPr>
          <w:u w:val="single"/>
        </w:rPr>
        <w:instrText xml:space="preserve"> FORMTEXT </w:instrText>
      </w:r>
      <w:r w:rsidRPr="00065737">
        <w:rPr>
          <w:u w:val="single"/>
        </w:rPr>
      </w:r>
      <w:r w:rsidRPr="00065737">
        <w:rPr>
          <w:u w:val="single"/>
        </w:rPr>
        <w:fldChar w:fldCharType="separate"/>
      </w:r>
      <w:r w:rsidRPr="00065737">
        <w:rPr>
          <w:rFonts w:eastAsia="MS Mincho" w:hint="eastAsia"/>
          <w:u w:val="single"/>
        </w:rPr>
        <w:t> </w:t>
      </w:r>
      <w:r w:rsidRPr="00065737">
        <w:rPr>
          <w:rFonts w:eastAsia="MS Mincho" w:hint="eastAsia"/>
          <w:u w:val="single"/>
        </w:rPr>
        <w:t> </w:t>
      </w:r>
      <w:r w:rsidRPr="00065737">
        <w:rPr>
          <w:rFonts w:eastAsia="MS Mincho" w:hint="eastAsia"/>
          <w:u w:val="single"/>
        </w:rPr>
        <w:t> </w:t>
      </w:r>
      <w:r w:rsidRPr="00065737">
        <w:rPr>
          <w:rFonts w:eastAsia="MS Mincho" w:hint="eastAsia"/>
          <w:u w:val="single"/>
        </w:rPr>
        <w:t> </w:t>
      </w:r>
      <w:r w:rsidRPr="00065737">
        <w:rPr>
          <w:rFonts w:eastAsia="MS Mincho" w:hint="eastAsia"/>
          <w:u w:val="single"/>
        </w:rPr>
        <w:t> </w:t>
      </w:r>
      <w:r w:rsidRPr="00065737">
        <w:rPr>
          <w:u w:val="single"/>
        </w:rPr>
        <w:fldChar w:fldCharType="end"/>
      </w:r>
      <w:r w:rsidRPr="00065737">
        <w:rPr>
          <w:u w:val="single"/>
        </w:rPr>
        <w:t xml:space="preserve">  </w:t>
      </w:r>
      <w:r>
        <w:t xml:space="preserve">Approval of Reimbursement for Expenses  </w:t>
      </w:r>
    </w:p>
    <w:p w:rsidR="00950C83" w:rsidRDefault="00950C83" w:rsidP="00C62CF9">
      <w:pPr>
        <w:ind w:left="630" w:hanging="576"/>
      </w:pPr>
    </w:p>
    <w:p w:rsidR="00F241F9" w:rsidRPr="00676A18" w:rsidRDefault="00F241F9" w:rsidP="00C62CF9">
      <w:pPr>
        <w:ind w:left="630"/>
        <w:rPr>
          <w:u w:val="single"/>
        </w:rPr>
      </w:pPr>
      <w:r w:rsidRPr="00065737">
        <w:rPr>
          <w:u w:val="single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065737">
        <w:rPr>
          <w:u w:val="single"/>
        </w:rPr>
        <w:instrText xml:space="preserve"> FORMTEXT </w:instrText>
      </w:r>
      <w:r w:rsidRPr="00065737">
        <w:rPr>
          <w:u w:val="single"/>
        </w:rPr>
      </w:r>
      <w:r w:rsidRPr="00065737">
        <w:rPr>
          <w:u w:val="single"/>
        </w:rPr>
        <w:fldChar w:fldCharType="separate"/>
      </w:r>
      <w:r w:rsidRPr="00065737">
        <w:rPr>
          <w:rFonts w:eastAsia="MS Mincho" w:hint="eastAsia"/>
          <w:u w:val="single"/>
        </w:rPr>
        <w:t> </w:t>
      </w:r>
      <w:r w:rsidRPr="00065737">
        <w:rPr>
          <w:rFonts w:eastAsia="MS Mincho" w:hint="eastAsia"/>
          <w:u w:val="single"/>
        </w:rPr>
        <w:t> </w:t>
      </w:r>
      <w:r w:rsidRPr="00065737">
        <w:rPr>
          <w:rFonts w:eastAsia="MS Mincho" w:hint="eastAsia"/>
          <w:u w:val="single"/>
        </w:rPr>
        <w:t> </w:t>
      </w:r>
      <w:r w:rsidRPr="00065737">
        <w:rPr>
          <w:rFonts w:eastAsia="MS Mincho" w:hint="eastAsia"/>
          <w:u w:val="single"/>
        </w:rPr>
        <w:t> </w:t>
      </w:r>
      <w:r w:rsidRPr="00065737">
        <w:rPr>
          <w:rFonts w:eastAsia="MS Mincho" w:hint="eastAsia"/>
          <w:u w:val="single"/>
        </w:rPr>
        <w:t> </w:t>
      </w:r>
      <w:r w:rsidRPr="00065737">
        <w:rPr>
          <w:u w:val="single"/>
        </w:rPr>
        <w:fldChar w:fldCharType="end"/>
      </w:r>
      <w:r w:rsidRPr="00065737">
        <w:rPr>
          <w:u w:val="single"/>
        </w:rPr>
        <w:t xml:space="preserve">  </w:t>
      </w:r>
      <w:r>
        <w:t xml:space="preserve">Approval of Credit Reimbursement for Approved Graduate Program:   </w:t>
      </w:r>
      <w:r>
        <w:rPr>
          <w:u w:val="single"/>
        </w:rPr>
        <w:t>$               .00</w:t>
      </w:r>
    </w:p>
    <w:p w:rsidR="008931BB" w:rsidRDefault="008931BB" w:rsidP="00C62CF9">
      <w:pPr>
        <w:ind w:left="630" w:hanging="576"/>
      </w:pPr>
    </w:p>
    <w:p w:rsidR="008931BB" w:rsidRDefault="008931BB" w:rsidP="00C62CF9">
      <w:pPr>
        <w:ind w:left="630" w:hanging="576"/>
      </w:pPr>
    </w:p>
    <w:p w:rsidR="00950C83" w:rsidRDefault="00950C83" w:rsidP="00C62CF9">
      <w:pPr>
        <w:ind w:left="630"/>
      </w:pPr>
      <w:r>
        <w:t>__________________________________</w:t>
      </w:r>
      <w:r>
        <w:tab/>
      </w:r>
      <w:r>
        <w:tab/>
        <w:t>__________________</w:t>
      </w:r>
    </w:p>
    <w:p w:rsidR="00950C83" w:rsidRDefault="00950C83" w:rsidP="00C62CF9">
      <w:pPr>
        <w:ind w:left="630"/>
      </w:pPr>
      <w:r>
        <w:t>Administrator Signature</w:t>
      </w:r>
      <w:r>
        <w:tab/>
      </w:r>
      <w:r>
        <w:tab/>
      </w:r>
      <w:r>
        <w:tab/>
      </w:r>
      <w:r>
        <w:tab/>
        <w:t>Date</w:t>
      </w:r>
      <w:r>
        <w:tab/>
      </w:r>
    </w:p>
    <w:p w:rsidR="005F6E87" w:rsidRDefault="005F6E87" w:rsidP="004E34C6"/>
    <w:p w:rsidR="00861DBC" w:rsidRDefault="00861DBC" w:rsidP="004E34C6"/>
    <w:p w:rsidR="00861DBC" w:rsidRDefault="00861DBC" w:rsidP="004E34C6"/>
    <w:p w:rsidR="00861DBC" w:rsidRDefault="00861DBC" w:rsidP="004E34C6"/>
    <w:p w:rsidR="00861DBC" w:rsidRDefault="00861DBC" w:rsidP="004E34C6"/>
    <w:p w:rsidR="00861DBC" w:rsidRDefault="00861DBC" w:rsidP="004E34C6"/>
    <w:p w:rsidR="00861DBC" w:rsidRDefault="00861DBC" w:rsidP="004E34C6">
      <w:pPr>
        <w:rPr>
          <w:u w:val="single"/>
        </w:rPr>
      </w:pPr>
    </w:p>
    <w:p w:rsidR="00861DBC" w:rsidRDefault="00861DBC" w:rsidP="004E34C6">
      <w:pPr>
        <w:rPr>
          <w:u w:val="single"/>
        </w:rPr>
      </w:pPr>
    </w:p>
    <w:p w:rsidR="00861DBC" w:rsidRDefault="00861DBC" w:rsidP="004E34C6">
      <w:pPr>
        <w:rPr>
          <w:u w:val="single"/>
        </w:rPr>
      </w:pPr>
      <w:r>
        <w:rPr>
          <w:u w:val="single"/>
        </w:rPr>
        <w:t>Year Attended</w:t>
      </w:r>
      <w:r>
        <w:rPr>
          <w:u w:val="single"/>
        </w:rPr>
        <w:tab/>
      </w:r>
      <w:r>
        <w:rPr>
          <w:u w:val="single"/>
        </w:rPr>
        <w:tab/>
        <w:t>Course 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University</w:t>
      </w:r>
      <w:r>
        <w:rPr>
          <w:u w:val="single"/>
        </w:rPr>
        <w:tab/>
      </w:r>
      <w:r>
        <w:rPr>
          <w:u w:val="single"/>
        </w:rPr>
        <w:tab/>
        <w:t># of Credits</w:t>
      </w:r>
      <w:r>
        <w:rPr>
          <w:u w:val="single"/>
        </w:rPr>
        <w:tab/>
      </w:r>
      <w:r>
        <w:rPr>
          <w:u w:val="single"/>
        </w:rPr>
        <w:tab/>
        <w:t>Cost</w:t>
      </w:r>
    </w:p>
    <w:sectPr w:rsidR="00861DBC" w:rsidSect="00861DBC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444" w:rsidRDefault="008E4444" w:rsidP="00CF3696">
      <w:pPr>
        <w:pStyle w:val="FieldText"/>
      </w:pPr>
      <w:r>
        <w:separator/>
      </w:r>
    </w:p>
  </w:endnote>
  <w:endnote w:type="continuationSeparator" w:id="0">
    <w:p w:rsidR="008E4444" w:rsidRDefault="008E4444" w:rsidP="00CF3696">
      <w:pPr>
        <w:pStyle w:val="Field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5100982"/>
      <w:docPartObj>
        <w:docPartGallery w:val="Page Numbers (Bottom of Page)"/>
        <w:docPartUnique/>
      </w:docPartObj>
    </w:sdtPr>
    <w:sdtEndPr/>
    <w:sdtContent>
      <w:sdt>
        <w:sdtPr>
          <w:id w:val="1271046577"/>
          <w:docPartObj>
            <w:docPartGallery w:val="Page Numbers (Top of Page)"/>
            <w:docPartUnique/>
          </w:docPartObj>
        </w:sdtPr>
        <w:sdtEndPr/>
        <w:sdtContent>
          <w:p w:rsidR="00861DBC" w:rsidRDefault="00861DB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31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31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61DBC" w:rsidRDefault="00861D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32569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861DBC" w:rsidRDefault="00861DB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31A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31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61DBC" w:rsidRDefault="00861D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444" w:rsidRDefault="008E4444" w:rsidP="00CF3696">
      <w:pPr>
        <w:pStyle w:val="FieldText"/>
      </w:pPr>
      <w:r>
        <w:separator/>
      </w:r>
    </w:p>
  </w:footnote>
  <w:footnote w:type="continuationSeparator" w:id="0">
    <w:p w:rsidR="008E4444" w:rsidRDefault="008E4444" w:rsidP="00CF3696">
      <w:pPr>
        <w:pStyle w:val="Field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DBC" w:rsidRDefault="00E96846" w:rsidP="00861DBC">
    <w:pPr>
      <w:pStyle w:val="Header"/>
      <w:jc w:val="center"/>
      <w:rPr>
        <w:b/>
        <w:sz w:val="32"/>
        <w:szCs w:val="32"/>
      </w:rPr>
    </w:pPr>
    <w:r w:rsidRPr="00676A18">
      <w:rPr>
        <w:b/>
        <w:sz w:val="32"/>
        <w:szCs w:val="32"/>
      </w:rPr>
      <w:t>Rugby Public School District #5</w:t>
    </w:r>
  </w:p>
  <w:p w:rsidR="00861DBC" w:rsidRPr="00E96846" w:rsidRDefault="00861DBC" w:rsidP="00861DBC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Continuing Education Form Credit Documentation Form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DBC" w:rsidRPr="00861DBC" w:rsidRDefault="00861DBC" w:rsidP="00861DBC">
    <w:pPr>
      <w:pStyle w:val="Header"/>
      <w:jc w:val="center"/>
      <w:rPr>
        <w:b/>
        <w:sz w:val="32"/>
        <w:szCs w:val="32"/>
      </w:rPr>
    </w:pPr>
    <w:r w:rsidRPr="00676A18">
      <w:rPr>
        <w:b/>
        <w:sz w:val="32"/>
        <w:szCs w:val="32"/>
      </w:rPr>
      <w:t>Rugby Public School District #5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35"/>
    <w:rsid w:val="000071F7"/>
    <w:rsid w:val="00010B00"/>
    <w:rsid w:val="0002798A"/>
    <w:rsid w:val="00065737"/>
    <w:rsid w:val="00083002"/>
    <w:rsid w:val="00087B85"/>
    <w:rsid w:val="0009494E"/>
    <w:rsid w:val="000A01F1"/>
    <w:rsid w:val="000B1180"/>
    <w:rsid w:val="000C1163"/>
    <w:rsid w:val="000C797A"/>
    <w:rsid w:val="000D2539"/>
    <w:rsid w:val="000D2BB8"/>
    <w:rsid w:val="000F2DF4"/>
    <w:rsid w:val="000F6783"/>
    <w:rsid w:val="00120C95"/>
    <w:rsid w:val="00131292"/>
    <w:rsid w:val="0013669C"/>
    <w:rsid w:val="0014663E"/>
    <w:rsid w:val="00180664"/>
    <w:rsid w:val="001903F7"/>
    <w:rsid w:val="0019395E"/>
    <w:rsid w:val="001B536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0577"/>
    <w:rsid w:val="002C10B1"/>
    <w:rsid w:val="002D222A"/>
    <w:rsid w:val="003076FD"/>
    <w:rsid w:val="00317005"/>
    <w:rsid w:val="00322200"/>
    <w:rsid w:val="00335259"/>
    <w:rsid w:val="00344B69"/>
    <w:rsid w:val="0036215B"/>
    <w:rsid w:val="0038062D"/>
    <w:rsid w:val="003929F1"/>
    <w:rsid w:val="003A1B63"/>
    <w:rsid w:val="003A41A1"/>
    <w:rsid w:val="003B2326"/>
    <w:rsid w:val="00400251"/>
    <w:rsid w:val="00416EF1"/>
    <w:rsid w:val="00437ED0"/>
    <w:rsid w:val="00440CD8"/>
    <w:rsid w:val="00443837"/>
    <w:rsid w:val="00447DAA"/>
    <w:rsid w:val="00450F66"/>
    <w:rsid w:val="004602E0"/>
    <w:rsid w:val="00461739"/>
    <w:rsid w:val="00467865"/>
    <w:rsid w:val="00470190"/>
    <w:rsid w:val="0048685F"/>
    <w:rsid w:val="004A1437"/>
    <w:rsid w:val="004A4198"/>
    <w:rsid w:val="004A54EA"/>
    <w:rsid w:val="004B0578"/>
    <w:rsid w:val="004B22D4"/>
    <w:rsid w:val="004B3B50"/>
    <w:rsid w:val="004E2BEC"/>
    <w:rsid w:val="004E34C6"/>
    <w:rsid w:val="004F62AD"/>
    <w:rsid w:val="00501AE8"/>
    <w:rsid w:val="00504B65"/>
    <w:rsid w:val="005114CE"/>
    <w:rsid w:val="00517C17"/>
    <w:rsid w:val="0052122B"/>
    <w:rsid w:val="005557F6"/>
    <w:rsid w:val="00563778"/>
    <w:rsid w:val="005924A1"/>
    <w:rsid w:val="005B4AE2"/>
    <w:rsid w:val="005E63CC"/>
    <w:rsid w:val="005F5D3E"/>
    <w:rsid w:val="005F6E87"/>
    <w:rsid w:val="00607FED"/>
    <w:rsid w:val="00612672"/>
    <w:rsid w:val="00613129"/>
    <w:rsid w:val="00617C65"/>
    <w:rsid w:val="0063459A"/>
    <w:rsid w:val="00641B35"/>
    <w:rsid w:val="0066126B"/>
    <w:rsid w:val="00676A18"/>
    <w:rsid w:val="00682C69"/>
    <w:rsid w:val="006D2635"/>
    <w:rsid w:val="006D779C"/>
    <w:rsid w:val="006E4F63"/>
    <w:rsid w:val="006E729E"/>
    <w:rsid w:val="00702D16"/>
    <w:rsid w:val="00722A00"/>
    <w:rsid w:val="007325A9"/>
    <w:rsid w:val="00735499"/>
    <w:rsid w:val="0075451A"/>
    <w:rsid w:val="007602AC"/>
    <w:rsid w:val="00772F70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31B1"/>
    <w:rsid w:val="007E56C4"/>
    <w:rsid w:val="007F3D5B"/>
    <w:rsid w:val="008107D6"/>
    <w:rsid w:val="00841645"/>
    <w:rsid w:val="00852EC6"/>
    <w:rsid w:val="00861DBC"/>
    <w:rsid w:val="0087283C"/>
    <w:rsid w:val="008753A7"/>
    <w:rsid w:val="0088782D"/>
    <w:rsid w:val="008931BB"/>
    <w:rsid w:val="008B7081"/>
    <w:rsid w:val="008D7A67"/>
    <w:rsid w:val="008E3534"/>
    <w:rsid w:val="008E4444"/>
    <w:rsid w:val="008F203E"/>
    <w:rsid w:val="008F2F8A"/>
    <w:rsid w:val="008F5BCD"/>
    <w:rsid w:val="00902964"/>
    <w:rsid w:val="00920507"/>
    <w:rsid w:val="00933455"/>
    <w:rsid w:val="0094790F"/>
    <w:rsid w:val="00950C83"/>
    <w:rsid w:val="00966B90"/>
    <w:rsid w:val="009737B7"/>
    <w:rsid w:val="009802C4"/>
    <w:rsid w:val="009976D9"/>
    <w:rsid w:val="00997A3E"/>
    <w:rsid w:val="009A12D5"/>
    <w:rsid w:val="009A4EA3"/>
    <w:rsid w:val="009A55DC"/>
    <w:rsid w:val="009A6B7B"/>
    <w:rsid w:val="009B41EB"/>
    <w:rsid w:val="009B6CC9"/>
    <w:rsid w:val="009C220D"/>
    <w:rsid w:val="009C72F7"/>
    <w:rsid w:val="00A211B2"/>
    <w:rsid w:val="00A2727E"/>
    <w:rsid w:val="00A315FD"/>
    <w:rsid w:val="00A35524"/>
    <w:rsid w:val="00A42613"/>
    <w:rsid w:val="00A60C9E"/>
    <w:rsid w:val="00A74F99"/>
    <w:rsid w:val="00A8271C"/>
    <w:rsid w:val="00A82BA3"/>
    <w:rsid w:val="00A94ACC"/>
    <w:rsid w:val="00A95DC4"/>
    <w:rsid w:val="00AA2EA7"/>
    <w:rsid w:val="00AC31A5"/>
    <w:rsid w:val="00AE6FA4"/>
    <w:rsid w:val="00B03907"/>
    <w:rsid w:val="00B11811"/>
    <w:rsid w:val="00B311E1"/>
    <w:rsid w:val="00B4735C"/>
    <w:rsid w:val="00B579DF"/>
    <w:rsid w:val="00B90EC2"/>
    <w:rsid w:val="00B91DB3"/>
    <w:rsid w:val="00BA268F"/>
    <w:rsid w:val="00BE1215"/>
    <w:rsid w:val="00C079CA"/>
    <w:rsid w:val="00C45FDA"/>
    <w:rsid w:val="00C62CF9"/>
    <w:rsid w:val="00C67741"/>
    <w:rsid w:val="00C74647"/>
    <w:rsid w:val="00C76039"/>
    <w:rsid w:val="00C76480"/>
    <w:rsid w:val="00C80AD2"/>
    <w:rsid w:val="00C92FD6"/>
    <w:rsid w:val="00CC7B13"/>
    <w:rsid w:val="00CE5DC7"/>
    <w:rsid w:val="00CE7D54"/>
    <w:rsid w:val="00CF3696"/>
    <w:rsid w:val="00D14E73"/>
    <w:rsid w:val="00D55AFA"/>
    <w:rsid w:val="00D6155E"/>
    <w:rsid w:val="00D724A9"/>
    <w:rsid w:val="00D83A19"/>
    <w:rsid w:val="00D86A85"/>
    <w:rsid w:val="00D90A75"/>
    <w:rsid w:val="00D91571"/>
    <w:rsid w:val="00DA4514"/>
    <w:rsid w:val="00DC23D1"/>
    <w:rsid w:val="00DC47A2"/>
    <w:rsid w:val="00DD1C5A"/>
    <w:rsid w:val="00DE1551"/>
    <w:rsid w:val="00DE53EC"/>
    <w:rsid w:val="00DE7FB7"/>
    <w:rsid w:val="00DF5406"/>
    <w:rsid w:val="00E0258A"/>
    <w:rsid w:val="00E106E2"/>
    <w:rsid w:val="00E20DDA"/>
    <w:rsid w:val="00E3090E"/>
    <w:rsid w:val="00E32A8B"/>
    <w:rsid w:val="00E36054"/>
    <w:rsid w:val="00E37E7B"/>
    <w:rsid w:val="00E46E04"/>
    <w:rsid w:val="00E57628"/>
    <w:rsid w:val="00E87396"/>
    <w:rsid w:val="00E96846"/>
    <w:rsid w:val="00E96F6F"/>
    <w:rsid w:val="00EB478A"/>
    <w:rsid w:val="00EC42A3"/>
    <w:rsid w:val="00EE1677"/>
    <w:rsid w:val="00EE6B6E"/>
    <w:rsid w:val="00F02DE6"/>
    <w:rsid w:val="00F241F9"/>
    <w:rsid w:val="00F50DB8"/>
    <w:rsid w:val="00F819FB"/>
    <w:rsid w:val="00F83033"/>
    <w:rsid w:val="00F966AA"/>
    <w:rsid w:val="00FB538F"/>
    <w:rsid w:val="00FC3071"/>
    <w:rsid w:val="00FD5902"/>
    <w:rsid w:val="00FE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9465E272-E68C-47EC-974B-55D7FF65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613"/>
    <w:rPr>
      <w:rFonts w:ascii="Tahoma" w:hAnsi="Tahoma"/>
      <w:sz w:val="18"/>
      <w:szCs w:val="24"/>
    </w:rPr>
  </w:style>
  <w:style w:type="paragraph" w:styleId="Heading1">
    <w:name w:val="heading 1"/>
    <w:basedOn w:val="Normal"/>
    <w:next w:val="Normal"/>
    <w:qFormat/>
    <w:rsid w:val="00F02DE6"/>
    <w:pPr>
      <w:tabs>
        <w:tab w:val="right" w:pos="9792"/>
      </w:tabs>
      <w:spacing w:before="60" w:after="360"/>
      <w:jc w:val="right"/>
      <w:outlineLvl w:val="0"/>
    </w:pPr>
    <w:rPr>
      <w:b/>
      <w:color w:val="333333"/>
      <w:sz w:val="44"/>
      <w:szCs w:val="36"/>
    </w:rPr>
  </w:style>
  <w:style w:type="paragraph" w:styleId="Heading2">
    <w:name w:val="heading 2"/>
    <w:basedOn w:val="Normal"/>
    <w:qFormat/>
    <w:rsid w:val="00F02DE6"/>
    <w:pPr>
      <w:tabs>
        <w:tab w:val="left" w:pos="7185"/>
      </w:tabs>
      <w:spacing w:after="120"/>
      <w:outlineLvl w:val="1"/>
    </w:pPr>
    <w:rPr>
      <w:b/>
      <w:smallCaps/>
      <w:sz w:val="24"/>
    </w:rPr>
  </w:style>
  <w:style w:type="paragraph" w:styleId="Heading3">
    <w:name w:val="heading 3"/>
    <w:basedOn w:val="Normal"/>
    <w:next w:val="Normal"/>
    <w:qFormat/>
    <w:rsid w:val="00F50DB8"/>
    <w:pPr>
      <w:spacing w:before="40" w:after="40"/>
      <w:jc w:val="center"/>
      <w:outlineLvl w:val="2"/>
    </w:pPr>
    <w:rPr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 w:val="16"/>
      <w:szCs w:val="16"/>
    </w:rPr>
  </w:style>
  <w:style w:type="paragraph" w:styleId="Header">
    <w:name w:val="header"/>
    <w:basedOn w:val="Normal"/>
    <w:rsid w:val="00CF369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38062D"/>
    <w:rPr>
      <w:szCs w:val="19"/>
    </w:rPr>
  </w:style>
  <w:style w:type="character" w:customStyle="1" w:styleId="BodyTextChar">
    <w:name w:val="Body Text Char"/>
    <w:basedOn w:val="DefaultParagraphFont"/>
    <w:link w:val="BodyText"/>
    <w:rsid w:val="0038062D"/>
    <w:rPr>
      <w:rFonts w:ascii="Tahoma" w:hAnsi="Tahoma"/>
      <w:sz w:val="18"/>
      <w:szCs w:val="19"/>
      <w:lang w:val="en-US" w:eastAsia="en-US" w:bidi="ar-SA"/>
    </w:rPr>
  </w:style>
  <w:style w:type="paragraph" w:customStyle="1" w:styleId="StyleBottomSinglesolidlineAuto15ptLinewidth">
    <w:name w:val="Style Bottom: (Single solid line Auto  1.5 pt Line width)"/>
    <w:basedOn w:val="Normal"/>
    <w:rsid w:val="00344B69"/>
    <w:pPr>
      <w:pBdr>
        <w:bottom w:val="single" w:sz="4" w:space="1" w:color="808080"/>
      </w:pBdr>
    </w:pPr>
    <w:rPr>
      <w:szCs w:val="20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Tahoma" w:hAnsi="Tahoma"/>
      <w:b/>
      <w:sz w:val="18"/>
      <w:szCs w:val="19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F819FB"/>
    <w:pPr>
      <w:tabs>
        <w:tab w:val="center" w:pos="4320"/>
        <w:tab w:val="right" w:pos="8640"/>
      </w:tabs>
      <w:jc w:val="center"/>
    </w:pPr>
    <w:rPr>
      <w:i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61DBC"/>
    <w:rPr>
      <w:rFonts w:ascii="Tahoma" w:hAnsi="Tahoma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ind\AppData\Roaming\Microsoft\Templates\Employee%20inquiry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341EE-B9F6-4AE6-B661-47A9B4A7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inquiry form</Template>
  <TotalTime>151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jlind</dc:creator>
  <cp:lastModifiedBy>Michael McNeff</cp:lastModifiedBy>
  <cp:revision>14</cp:revision>
  <cp:lastPrinted>2015-07-07T19:57:00Z</cp:lastPrinted>
  <dcterms:created xsi:type="dcterms:W3CDTF">2011-08-24T15:43:00Z</dcterms:created>
  <dcterms:modified xsi:type="dcterms:W3CDTF">2015-07-07T19:57:00Z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TC010908271033</vt:lpwstr>
  </property>
</Properties>
</file>