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5E240" w14:textId="3FC36193" w:rsidR="00831721" w:rsidRPr="003D33E1" w:rsidRDefault="0003751D" w:rsidP="003D33E1">
      <w:pPr>
        <w:pStyle w:val="Logo"/>
        <w:spacing w:line="180" w:lineRule="auto"/>
        <w:ind w:left="0" w:right="-29"/>
        <w:jc w:val="left"/>
        <w:rPr>
          <w:rFonts w:ascii="Squada One" w:hAnsi="Squada One"/>
          <w:b w:val="0"/>
          <w:bCs w:val="0"/>
          <w:sz w:val="96"/>
          <w:szCs w:val="144"/>
        </w:rPr>
      </w:pPr>
      <w:r w:rsidRPr="003D33E1">
        <w:rPr>
          <w:rFonts w:ascii="Squada One" w:hAnsi="Squada One"/>
          <w:b w:val="0"/>
          <w:bCs w:val="0"/>
          <w:sz w:val="96"/>
          <w:szCs w:val="144"/>
        </w:rPr>
        <w:t>EL PHYSICAL SCIENCE</w:t>
      </w:r>
      <w:r w:rsidR="00831721" w:rsidRPr="0041428F">
        <w:rPr>
          <w:noProof/>
        </w:rPr>
        <mc:AlternateContent>
          <mc:Choice Requires="wpg">
            <w:drawing>
              <wp:anchor distT="0" distB="0" distL="114300" distR="114300" simplePos="0" relativeHeight="251658240" behindDoc="1" locked="1" layoutInCell="1" allowOverlap="1" wp14:anchorId="00C6D7C6" wp14:editId="07536683">
                <wp:simplePos x="0" y="0"/>
                <wp:positionH relativeFrom="page">
                  <wp:align>right</wp:align>
                </wp:positionH>
                <wp:positionV relativeFrom="paragraph">
                  <wp:posOffset>-457200</wp:posOffset>
                </wp:positionV>
                <wp:extent cx="10050145" cy="2679700"/>
                <wp:effectExtent l="0" t="0" r="8255" b="6350"/>
                <wp:wrapNone/>
                <wp:docPr id="19"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050449" cy="2679700"/>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68B653" id="Graphic 17" o:spid="_x0000_s1026" alt="&quot;&quot;" style="position:absolute;margin-left:740.15pt;margin-top:-36pt;width:791.35pt;height:211pt;z-index:-251658240;mso-position-horizontal:right;mso-position-horizontal-relative:page;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3f762a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2a4f1c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2a4f1c [3204]" stroked="f">
                  <v:fill color2="#6bbf4c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3f762a [3205]" stroked="f">
                  <v:fill color2="#2f581f [2405]" angle="90" focus="100%" type="gradient"/>
                  <v:stroke joinstyle="miter"/>
                  <v:path arrowok="t" o:connecttype="custom" o:connectlocs="7144,481489;1305401,812959;2815114,428149;2815114,7144;7144,481489" o:connectangles="0,0,0,0,0"/>
                </v:shape>
                <w10:wrap anchorx="page"/>
                <w10:anchorlock/>
              </v:group>
            </w:pict>
          </mc:Fallback>
        </mc:AlternateContent>
      </w:r>
    </w:p>
    <w:p w14:paraId="617587CA" w14:textId="471F8AD3" w:rsidR="00A96744" w:rsidRPr="003D33E1" w:rsidRDefault="00A96744" w:rsidP="003D33E1">
      <w:pPr>
        <w:pStyle w:val="ContactInfo"/>
        <w:ind w:left="0"/>
        <w:rPr>
          <w:rFonts w:ascii="Aptos Narrow" w:hAnsi="Aptos Narrow" w:cs="Arial"/>
          <w:sz w:val="32"/>
          <w:szCs w:val="24"/>
        </w:rPr>
      </w:pPr>
      <w:r w:rsidRPr="003D33E1">
        <w:rPr>
          <w:rFonts w:ascii="Aptos Narrow" w:hAnsi="Aptos Narrow" w:cs="Arial"/>
          <w:sz w:val="32"/>
          <w:szCs w:val="24"/>
        </w:rPr>
        <w:t>Karla Maahs</w:t>
      </w:r>
    </w:p>
    <w:p w14:paraId="74E74A37" w14:textId="201D9B3E" w:rsidR="00A96744" w:rsidRPr="003D33E1" w:rsidRDefault="00A96744" w:rsidP="003D33E1">
      <w:pPr>
        <w:pStyle w:val="ContactInfo"/>
        <w:tabs>
          <w:tab w:val="left" w:pos="450"/>
          <w:tab w:val="left" w:pos="540"/>
          <w:tab w:val="left" w:pos="720"/>
        </w:tabs>
        <w:ind w:left="630" w:hanging="630"/>
        <w:rPr>
          <w:rFonts w:ascii="Aptos Narrow" w:hAnsi="Aptos Narrow" w:cs="Arial"/>
          <w:sz w:val="32"/>
          <w:szCs w:val="24"/>
        </w:rPr>
      </w:pPr>
      <w:r w:rsidRPr="003D33E1">
        <w:rPr>
          <w:rFonts w:ascii="Aptos Narrow" w:hAnsi="Aptos Narrow" w:cs="Arial"/>
          <w:sz w:val="32"/>
          <w:szCs w:val="24"/>
        </w:rPr>
        <w:t>West Fargo High School</w:t>
      </w:r>
    </w:p>
    <w:p w14:paraId="68170728" w14:textId="7E3AEE22" w:rsidR="00A96744" w:rsidRPr="003D33E1" w:rsidRDefault="003D33E1" w:rsidP="003D33E1">
      <w:pPr>
        <w:pStyle w:val="ContactInfo"/>
        <w:tabs>
          <w:tab w:val="left" w:pos="450"/>
          <w:tab w:val="left" w:pos="540"/>
          <w:tab w:val="left" w:pos="720"/>
        </w:tabs>
        <w:ind w:left="630" w:hanging="630"/>
        <w:rPr>
          <w:rFonts w:ascii="Aptos Narrow" w:hAnsi="Aptos Narrow" w:cs="Arial"/>
          <w:sz w:val="32"/>
          <w:szCs w:val="24"/>
        </w:rPr>
      </w:pPr>
      <w:r>
        <w:rPr>
          <w:rFonts w:ascii="Aptos Narrow" w:hAnsi="Aptos Narrow" w:cs="Arial"/>
          <w:sz w:val="32"/>
          <w:szCs w:val="24"/>
        </w:rPr>
        <w:t>Classr</w:t>
      </w:r>
      <w:r w:rsidR="00A96744" w:rsidRPr="003D33E1">
        <w:rPr>
          <w:rFonts w:ascii="Aptos Narrow" w:hAnsi="Aptos Narrow" w:cs="Arial"/>
          <w:sz w:val="32"/>
          <w:szCs w:val="24"/>
        </w:rPr>
        <w:t>oom: 213J</w:t>
      </w:r>
    </w:p>
    <w:p w14:paraId="567A6804" w14:textId="5D1A0227" w:rsidR="00A96744" w:rsidRPr="003D33E1" w:rsidRDefault="00A96744" w:rsidP="003D33E1">
      <w:pPr>
        <w:pStyle w:val="ContactInfo"/>
        <w:tabs>
          <w:tab w:val="left" w:pos="450"/>
          <w:tab w:val="left" w:pos="540"/>
          <w:tab w:val="left" w:pos="720"/>
        </w:tabs>
        <w:ind w:left="630" w:hanging="630"/>
        <w:rPr>
          <w:rFonts w:ascii="Aptos Narrow" w:hAnsi="Aptos Narrow" w:cs="Arial"/>
          <w:sz w:val="32"/>
          <w:szCs w:val="24"/>
        </w:rPr>
      </w:pPr>
      <w:r w:rsidRPr="003D33E1">
        <w:rPr>
          <w:rStyle w:val="Strong"/>
          <w:rFonts w:ascii="Aptos Narrow" w:hAnsi="Aptos Narrow" w:cs="Arial"/>
          <w:b w:val="0"/>
          <w:bCs w:val="0"/>
          <w:sz w:val="32"/>
          <w:szCs w:val="24"/>
        </w:rPr>
        <w:t>Office: 222J</w:t>
      </w:r>
    </w:p>
    <w:p w14:paraId="0BBCB4EC" w14:textId="63CC3F64" w:rsidR="00A96744" w:rsidRPr="003D33E1" w:rsidRDefault="00A96744" w:rsidP="003D33E1">
      <w:pPr>
        <w:pStyle w:val="ContactInfo"/>
        <w:tabs>
          <w:tab w:val="left" w:pos="450"/>
          <w:tab w:val="left" w:pos="540"/>
          <w:tab w:val="left" w:pos="720"/>
        </w:tabs>
        <w:ind w:left="630" w:hanging="630"/>
        <w:rPr>
          <w:rStyle w:val="Strong"/>
          <w:rFonts w:ascii="Aptos Narrow" w:hAnsi="Aptos Narrow" w:cs="Arial"/>
          <w:b w:val="0"/>
          <w:bCs w:val="0"/>
          <w:sz w:val="32"/>
          <w:szCs w:val="24"/>
        </w:rPr>
      </w:pPr>
      <w:r w:rsidRPr="003D33E1">
        <w:rPr>
          <w:rStyle w:val="Strong"/>
          <w:rFonts w:ascii="Aptos Narrow" w:hAnsi="Aptos Narrow" w:cs="Arial"/>
          <w:b w:val="0"/>
          <w:bCs w:val="0"/>
          <w:sz w:val="32"/>
          <w:szCs w:val="24"/>
        </w:rPr>
        <w:t>Email: kmaahs@west-fargo.k12.nd.us</w:t>
      </w:r>
    </w:p>
    <w:p w14:paraId="5E4101A6" w14:textId="77777777" w:rsidR="00A96744" w:rsidRPr="003D33E1" w:rsidRDefault="00A96744" w:rsidP="00A96744">
      <w:pPr>
        <w:pStyle w:val="ContactInfo"/>
        <w:tabs>
          <w:tab w:val="left" w:pos="450"/>
          <w:tab w:val="left" w:pos="540"/>
          <w:tab w:val="left" w:pos="720"/>
        </w:tabs>
        <w:ind w:hanging="630"/>
        <w:rPr>
          <w:rStyle w:val="Strong"/>
          <w:rFonts w:ascii="Aptos Narrow" w:hAnsi="Aptos Narrow" w:cs="Arial"/>
          <w:b w:val="0"/>
          <w:bCs w:val="0"/>
        </w:rPr>
      </w:pPr>
    </w:p>
    <w:p w14:paraId="34E096AA" w14:textId="77777777" w:rsidR="00A96744" w:rsidRPr="003D33E1" w:rsidRDefault="00A96744" w:rsidP="00A96744">
      <w:pPr>
        <w:pStyle w:val="ContactInfo"/>
        <w:tabs>
          <w:tab w:val="left" w:pos="450"/>
          <w:tab w:val="left" w:pos="540"/>
          <w:tab w:val="left" w:pos="720"/>
        </w:tabs>
        <w:ind w:hanging="630"/>
        <w:rPr>
          <w:rFonts w:ascii="Aptos Narrow" w:hAnsi="Aptos Narrow" w:cs="Arial"/>
        </w:rPr>
      </w:pPr>
    </w:p>
    <w:p w14:paraId="26C22840" w14:textId="60279CD2" w:rsidR="00AF1F46" w:rsidRDefault="00AF1F46" w:rsidP="00AF1F46">
      <w:pPr>
        <w:pStyle w:val="ContactInfo"/>
        <w:tabs>
          <w:tab w:val="left" w:pos="450"/>
          <w:tab w:val="left" w:pos="540"/>
          <w:tab w:val="left" w:pos="720"/>
        </w:tabs>
        <w:ind w:hanging="630"/>
        <w:rPr>
          <w:rFonts w:ascii="Squada One" w:hAnsi="Squada One"/>
          <w:color w:val="000000" w:themeColor="text1"/>
          <w:sz w:val="48"/>
          <w:szCs w:val="40"/>
        </w:rPr>
      </w:pPr>
    </w:p>
    <w:p w14:paraId="63A16A29" w14:textId="61DDCA84" w:rsidR="00B47D18" w:rsidRDefault="001140CC" w:rsidP="00B47D18">
      <w:pPr>
        <w:pStyle w:val="ContactInfo"/>
        <w:tabs>
          <w:tab w:val="left" w:pos="450"/>
          <w:tab w:val="left" w:pos="540"/>
          <w:tab w:val="left" w:pos="720"/>
        </w:tabs>
        <w:ind w:hanging="630"/>
        <w:rPr>
          <w:rFonts w:ascii="Squada One" w:hAnsi="Squada One"/>
          <w:color w:val="000000" w:themeColor="text1"/>
          <w:sz w:val="48"/>
          <w:szCs w:val="40"/>
        </w:rPr>
      </w:pPr>
      <w:r>
        <w:rPr>
          <w:rFonts w:ascii="Squada One" w:hAnsi="Squada One"/>
          <w:noProof/>
          <w:color w:val="000000" w:themeColor="text1"/>
          <w:sz w:val="48"/>
          <w:szCs w:val="40"/>
        </w:rPr>
        <mc:AlternateContent>
          <mc:Choice Requires="wps">
            <w:drawing>
              <wp:anchor distT="0" distB="0" distL="114300" distR="114300" simplePos="0" relativeHeight="251669504" behindDoc="0" locked="0" layoutInCell="1" allowOverlap="1" wp14:anchorId="5D055BDE" wp14:editId="7E5272A7">
                <wp:simplePos x="0" y="0"/>
                <wp:positionH relativeFrom="page">
                  <wp:posOffset>8751423</wp:posOffset>
                </wp:positionH>
                <wp:positionV relativeFrom="paragraph">
                  <wp:posOffset>1239520</wp:posOffset>
                </wp:positionV>
                <wp:extent cx="919580" cy="478302"/>
                <wp:effectExtent l="0" t="0" r="0" b="0"/>
                <wp:wrapNone/>
                <wp:docPr id="483292780" name="Rectangle 6"/>
                <wp:cNvGraphicFramePr/>
                <a:graphic xmlns:a="http://schemas.openxmlformats.org/drawingml/2006/main">
                  <a:graphicData uri="http://schemas.microsoft.com/office/word/2010/wordprocessingShape">
                    <wps:wsp>
                      <wps:cNvSpPr/>
                      <wps:spPr>
                        <a:xfrm>
                          <a:off x="0" y="0"/>
                          <a:ext cx="919580" cy="478302"/>
                        </a:xfrm>
                        <a:prstGeom prst="rect">
                          <a:avLst/>
                        </a:prstGeom>
                        <a:solidFill>
                          <a:schemeClr val="accent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3D2DB32" w14:textId="3FBCCA6A" w:rsidR="00C43D26" w:rsidRPr="001140CC" w:rsidRDefault="00637242" w:rsidP="00C43D26">
                            <w:pPr>
                              <w:ind w:left="0" w:right="-156"/>
                              <w:jc w:val="center"/>
                              <w:rPr>
                                <w:rFonts w:ascii="Aptos Narrow" w:hAnsi="Aptos Narrow"/>
                                <w:color w:val="FFFFFF" w:themeColor="background1"/>
                              </w:rPr>
                            </w:pPr>
                            <w:r w:rsidRPr="001140CC">
                              <w:rPr>
                                <w:rFonts w:ascii="Aptos Narrow" w:hAnsi="Aptos Narrow"/>
                                <w:color w:val="FFFFFF" w:themeColor="background1"/>
                              </w:rPr>
                              <w:t>Location Varies</w:t>
                            </w:r>
                            <w:r w:rsidR="00714AAB" w:rsidRPr="001140CC">
                              <w:rPr>
                                <w:rFonts w:ascii="Aptos Narrow" w:hAnsi="Aptos Narrow"/>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55BDE" id="Rectangle 6" o:spid="_x0000_s1026" style="position:absolute;left:0;text-align:left;margin-left:689.1pt;margin-top:97.6pt;width:72.4pt;height:37.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" fillcolor="#14270e [1604]" stroked="f" strokeweight="1pt">
                <v:textbox>
                  <w:txbxContent>
                    <w:p w14:paraId="03D2DB32" w14:textId="3FBCCA6A" w:rsidR="00C43D26" w:rsidRPr="001140CC" w:rsidRDefault="00637242" w:rsidP="00C43D26">
                      <w:pPr>
                        <w:ind w:left="0" w:right="-156"/>
                        <w:jc w:val="center"/>
                        <w:rPr>
                          <w:rFonts w:ascii="Aptos Narrow" w:hAnsi="Aptos Narrow"/>
                          <w:color w:val="FFFFFF" w:themeColor="background1"/>
                        </w:rPr>
                      </w:pPr>
                      <w:r w:rsidRPr="001140CC">
                        <w:rPr>
                          <w:rFonts w:ascii="Aptos Narrow" w:hAnsi="Aptos Narrow"/>
                          <w:color w:val="FFFFFF" w:themeColor="background1"/>
                        </w:rPr>
                        <w:t>Location Varies</w:t>
                      </w:r>
                      <w:r w:rsidR="00714AAB" w:rsidRPr="001140CC">
                        <w:rPr>
                          <w:rFonts w:ascii="Aptos Narrow" w:hAnsi="Aptos Narrow"/>
                          <w:color w:val="FFFFFF" w:themeColor="background1"/>
                        </w:rPr>
                        <w:t xml:space="preserve"> </w:t>
                      </w:r>
                    </w:p>
                  </w:txbxContent>
                </v:textbox>
                <w10:wrap anchorx="page"/>
              </v:rect>
            </w:pict>
          </mc:Fallback>
        </mc:AlternateContent>
      </w:r>
      <w:r>
        <w:rPr>
          <w:rFonts w:ascii="Squada One" w:hAnsi="Squada One"/>
          <w:noProof/>
          <w:color w:val="000000" w:themeColor="text1"/>
          <w:sz w:val="48"/>
          <w:szCs w:val="40"/>
        </w:rPr>
        <mc:AlternateContent>
          <mc:Choice Requires="wps">
            <w:drawing>
              <wp:anchor distT="0" distB="0" distL="114300" distR="114300" simplePos="0" relativeHeight="251667456" behindDoc="0" locked="0" layoutInCell="1" allowOverlap="1" wp14:anchorId="11AC27D3" wp14:editId="1BEFC838">
                <wp:simplePos x="0" y="0"/>
                <wp:positionH relativeFrom="margin">
                  <wp:posOffset>8306972</wp:posOffset>
                </wp:positionH>
                <wp:positionV relativeFrom="paragraph">
                  <wp:posOffset>557872</wp:posOffset>
                </wp:positionV>
                <wp:extent cx="900333" cy="696351"/>
                <wp:effectExtent l="0" t="0" r="0" b="8890"/>
                <wp:wrapNone/>
                <wp:docPr id="607880010" name="Rectangle 6"/>
                <wp:cNvGraphicFramePr/>
                <a:graphic xmlns:a="http://schemas.openxmlformats.org/drawingml/2006/main">
                  <a:graphicData uri="http://schemas.microsoft.com/office/word/2010/wordprocessingShape">
                    <wps:wsp>
                      <wps:cNvSpPr/>
                      <wps:spPr>
                        <a:xfrm>
                          <a:off x="0" y="0"/>
                          <a:ext cx="900333" cy="696351"/>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14E39F1" w14:textId="77777777" w:rsidR="001140CC" w:rsidRDefault="001140CC" w:rsidP="001140CC">
                            <w:pPr>
                              <w:spacing w:before="0" w:after="0"/>
                              <w:ind w:left="440" w:right="-152"/>
                              <w:rPr>
                                <w:rFonts w:ascii="Aptos Narrow" w:hAnsi="Aptos Narrow"/>
                                <w:color w:val="0D0D0D" w:themeColor="text1" w:themeTint="F2"/>
                              </w:rPr>
                            </w:pPr>
                          </w:p>
                          <w:p w14:paraId="6EE6D68F" w14:textId="6400E496" w:rsidR="00C43D26" w:rsidRPr="00C43D26" w:rsidRDefault="00C43D26" w:rsidP="001140CC">
                            <w:pPr>
                              <w:ind w:left="360" w:right="-152"/>
                              <w:rPr>
                                <w:rFonts w:ascii="Aptos Narrow" w:hAnsi="Aptos Narrow"/>
                                <w:color w:val="0D0D0D" w:themeColor="text1" w:themeTint="F2"/>
                              </w:rPr>
                            </w:pPr>
                            <w:r w:rsidRPr="00C43D26">
                              <w:rPr>
                                <w:rFonts w:ascii="Aptos Narrow" w:hAnsi="Aptos Narrow"/>
                                <w:color w:val="0D0D0D" w:themeColor="text1" w:themeTint="F2"/>
                              </w:rPr>
                              <w:t>213J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C27D3" id="_x0000_s1027" style="position:absolute;left:0;text-align:left;margin-left:654.1pt;margin-top:43.95pt;width:70.9pt;height:54.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" fillcolor="#cdeac3 [660]" stroked="f" strokeweight="1pt">
                <v:textbox>
                  <w:txbxContent>
                    <w:p w14:paraId="114E39F1" w14:textId="77777777" w:rsidR="001140CC" w:rsidRDefault="001140CC" w:rsidP="001140CC">
                      <w:pPr>
                        <w:spacing w:before="0" w:after="0"/>
                        <w:ind w:left="440" w:right="-152"/>
                        <w:rPr>
                          <w:rFonts w:ascii="Aptos Narrow" w:hAnsi="Aptos Narrow"/>
                          <w:color w:val="0D0D0D" w:themeColor="text1" w:themeTint="F2"/>
                        </w:rPr>
                      </w:pPr>
                    </w:p>
                    <w:p w14:paraId="6EE6D68F" w14:textId="6400E496" w:rsidR="00C43D26" w:rsidRPr="00C43D26" w:rsidRDefault="00C43D26" w:rsidP="001140CC">
                      <w:pPr>
                        <w:ind w:left="360" w:right="-152"/>
                        <w:rPr>
                          <w:rFonts w:ascii="Aptos Narrow" w:hAnsi="Aptos Narrow"/>
                          <w:color w:val="0D0D0D" w:themeColor="text1" w:themeTint="F2"/>
                        </w:rPr>
                      </w:pPr>
                      <w:r w:rsidRPr="00C43D26">
                        <w:rPr>
                          <w:rFonts w:ascii="Aptos Narrow" w:hAnsi="Aptos Narrow"/>
                          <w:color w:val="0D0D0D" w:themeColor="text1" w:themeTint="F2"/>
                        </w:rPr>
                        <w:t>213J</w:t>
                      </w:r>
                    </w:p>
                  </w:txbxContent>
                </v:textbox>
                <w10:wrap anchorx="margin"/>
              </v:rect>
            </w:pict>
          </mc:Fallback>
        </mc:AlternateContent>
      </w:r>
      <w:r w:rsidR="00B47D18">
        <w:rPr>
          <w:rFonts w:ascii="Squada One" w:hAnsi="Squada One"/>
          <w:color w:val="000000" w:themeColor="text1"/>
          <w:sz w:val="48"/>
          <w:szCs w:val="40"/>
        </w:rPr>
        <w:t>TEACHER SCHEDULE</w:t>
      </w:r>
    </w:p>
    <w:tbl>
      <w:tblPr>
        <w:tblStyle w:val="TableGrid"/>
        <w:tblW w:w="11246" w:type="dxa"/>
        <w:tblInd w:w="1836" w:type="dxa"/>
        <w:tblLook w:val="04A0" w:firstRow="1" w:lastRow="0" w:firstColumn="1" w:lastColumn="0" w:noHBand="0" w:noVBand="1"/>
      </w:tblPr>
      <w:tblGrid>
        <w:gridCol w:w="964"/>
        <w:gridCol w:w="1798"/>
        <w:gridCol w:w="2588"/>
        <w:gridCol w:w="2987"/>
        <w:gridCol w:w="2909"/>
      </w:tblGrid>
      <w:tr w:rsidR="00052223" w:rsidRPr="00A96B72" w14:paraId="02CAB805" w14:textId="77777777" w:rsidTr="008F56F7">
        <w:trPr>
          <w:trHeight w:val="354"/>
        </w:trPr>
        <w:tc>
          <w:tcPr>
            <w:tcW w:w="0" w:type="auto"/>
          </w:tcPr>
          <w:p w14:paraId="3E61FA80" w14:textId="75A50777" w:rsidR="00A96B72" w:rsidRPr="003B273E" w:rsidRDefault="00A96B72" w:rsidP="00000AA6">
            <w:pPr>
              <w:pStyle w:val="ContactInfo"/>
              <w:tabs>
                <w:tab w:val="left" w:pos="450"/>
                <w:tab w:val="left" w:pos="540"/>
                <w:tab w:val="left" w:pos="720"/>
              </w:tabs>
              <w:ind w:left="0" w:right="-163"/>
              <w:jc w:val="center"/>
              <w:rPr>
                <w:rFonts w:ascii="Aptos Narrow" w:hAnsi="Aptos Narrow"/>
                <w:color w:val="000000" w:themeColor="text1"/>
                <w:sz w:val="28"/>
                <w:szCs w:val="22"/>
              </w:rPr>
            </w:pPr>
            <w:r w:rsidRPr="003B273E">
              <w:rPr>
                <w:rFonts w:ascii="Aptos Narrow" w:hAnsi="Aptos Narrow"/>
                <w:color w:val="000000" w:themeColor="text1"/>
                <w:sz w:val="28"/>
                <w:szCs w:val="22"/>
              </w:rPr>
              <w:t>Block</w:t>
            </w:r>
          </w:p>
        </w:tc>
        <w:tc>
          <w:tcPr>
            <w:tcW w:w="0" w:type="auto"/>
          </w:tcPr>
          <w:p w14:paraId="71A0442A" w14:textId="77434A91" w:rsidR="00A96B72" w:rsidRPr="003B273E" w:rsidRDefault="00A96B72" w:rsidP="00000AA6">
            <w:pPr>
              <w:pStyle w:val="ContactInfo"/>
              <w:tabs>
                <w:tab w:val="left" w:pos="450"/>
                <w:tab w:val="left" w:pos="540"/>
                <w:tab w:val="left" w:pos="720"/>
              </w:tabs>
              <w:ind w:left="0" w:right="-163"/>
              <w:jc w:val="center"/>
              <w:rPr>
                <w:rFonts w:ascii="Aptos Narrow" w:hAnsi="Aptos Narrow"/>
                <w:color w:val="000000" w:themeColor="text1"/>
                <w:sz w:val="28"/>
                <w:szCs w:val="22"/>
              </w:rPr>
            </w:pPr>
            <w:r w:rsidRPr="003B273E">
              <w:rPr>
                <w:rFonts w:ascii="Aptos Narrow" w:hAnsi="Aptos Narrow"/>
                <w:color w:val="000000" w:themeColor="text1"/>
                <w:sz w:val="28"/>
                <w:szCs w:val="22"/>
              </w:rPr>
              <w:t>Regular</w:t>
            </w:r>
          </w:p>
        </w:tc>
        <w:tc>
          <w:tcPr>
            <w:tcW w:w="0" w:type="auto"/>
          </w:tcPr>
          <w:p w14:paraId="3CFD8C95" w14:textId="25A8EE43" w:rsidR="00A96B72" w:rsidRPr="003B273E" w:rsidRDefault="00A96B72" w:rsidP="00000AA6">
            <w:pPr>
              <w:pStyle w:val="ContactInfo"/>
              <w:tabs>
                <w:tab w:val="left" w:pos="450"/>
                <w:tab w:val="left" w:pos="540"/>
                <w:tab w:val="left" w:pos="720"/>
              </w:tabs>
              <w:ind w:left="0" w:right="-163"/>
              <w:jc w:val="center"/>
              <w:rPr>
                <w:rFonts w:ascii="Aptos Narrow" w:hAnsi="Aptos Narrow"/>
                <w:color w:val="000000" w:themeColor="text1"/>
                <w:sz w:val="28"/>
                <w:szCs w:val="22"/>
              </w:rPr>
            </w:pPr>
            <w:r w:rsidRPr="003B273E">
              <w:rPr>
                <w:rFonts w:ascii="Aptos Narrow" w:hAnsi="Aptos Narrow"/>
                <w:color w:val="000000" w:themeColor="text1"/>
                <w:sz w:val="28"/>
                <w:szCs w:val="22"/>
              </w:rPr>
              <w:t>Extended Advisory</w:t>
            </w:r>
          </w:p>
        </w:tc>
        <w:tc>
          <w:tcPr>
            <w:tcW w:w="0" w:type="auto"/>
          </w:tcPr>
          <w:p w14:paraId="2C63F8DE" w14:textId="334E282F" w:rsidR="00A96B72" w:rsidRPr="003B273E" w:rsidRDefault="00A96B72" w:rsidP="00000AA6">
            <w:pPr>
              <w:pStyle w:val="ContactInfo"/>
              <w:tabs>
                <w:tab w:val="left" w:pos="450"/>
                <w:tab w:val="left" w:pos="540"/>
                <w:tab w:val="left" w:pos="720"/>
              </w:tabs>
              <w:ind w:left="0" w:right="-163"/>
              <w:jc w:val="center"/>
              <w:rPr>
                <w:rFonts w:ascii="Aptos Narrow" w:hAnsi="Aptos Narrow"/>
                <w:color w:val="000000" w:themeColor="text1"/>
                <w:sz w:val="28"/>
                <w:szCs w:val="22"/>
              </w:rPr>
            </w:pPr>
            <w:r w:rsidRPr="003B273E">
              <w:rPr>
                <w:rFonts w:ascii="Aptos Narrow" w:hAnsi="Aptos Narrow"/>
                <w:color w:val="000000" w:themeColor="text1"/>
                <w:sz w:val="28"/>
                <w:szCs w:val="22"/>
              </w:rPr>
              <w:t>A</w:t>
            </w:r>
          </w:p>
        </w:tc>
        <w:tc>
          <w:tcPr>
            <w:tcW w:w="0" w:type="auto"/>
          </w:tcPr>
          <w:p w14:paraId="124F2EFF" w14:textId="3386356E" w:rsidR="00A96B72" w:rsidRPr="003B273E" w:rsidRDefault="00A96B72" w:rsidP="00000AA6">
            <w:pPr>
              <w:pStyle w:val="ContactInfo"/>
              <w:tabs>
                <w:tab w:val="left" w:pos="450"/>
                <w:tab w:val="left" w:pos="540"/>
                <w:tab w:val="left" w:pos="720"/>
              </w:tabs>
              <w:ind w:left="0" w:right="-163"/>
              <w:jc w:val="center"/>
              <w:rPr>
                <w:rFonts w:ascii="Aptos Narrow" w:hAnsi="Aptos Narrow"/>
                <w:color w:val="000000" w:themeColor="text1"/>
                <w:sz w:val="28"/>
                <w:szCs w:val="22"/>
              </w:rPr>
            </w:pPr>
            <w:r w:rsidRPr="003B273E">
              <w:rPr>
                <w:rFonts w:ascii="Aptos Narrow" w:hAnsi="Aptos Narrow"/>
                <w:color w:val="000000" w:themeColor="text1"/>
                <w:sz w:val="28"/>
                <w:szCs w:val="22"/>
              </w:rPr>
              <w:t>B</w:t>
            </w:r>
          </w:p>
        </w:tc>
      </w:tr>
      <w:tr w:rsidR="00052223" w:rsidRPr="00A96B72" w14:paraId="7E2B8860" w14:textId="77777777" w:rsidTr="00F94CF0">
        <w:trPr>
          <w:trHeight w:val="354"/>
        </w:trPr>
        <w:tc>
          <w:tcPr>
            <w:tcW w:w="0" w:type="auto"/>
          </w:tcPr>
          <w:p w14:paraId="2271F26F" w14:textId="571C57F7" w:rsidR="00A96B72" w:rsidRPr="003B273E" w:rsidRDefault="00A96B72" w:rsidP="00000AA6">
            <w:pPr>
              <w:pStyle w:val="ContactInfo"/>
              <w:tabs>
                <w:tab w:val="left" w:pos="450"/>
                <w:tab w:val="left" w:pos="540"/>
                <w:tab w:val="left" w:pos="720"/>
              </w:tabs>
              <w:ind w:left="0" w:right="-163"/>
              <w:jc w:val="center"/>
              <w:rPr>
                <w:rFonts w:ascii="Aptos Narrow" w:hAnsi="Aptos Narrow"/>
                <w:color w:val="000000" w:themeColor="text1"/>
                <w:sz w:val="28"/>
                <w:szCs w:val="22"/>
              </w:rPr>
            </w:pPr>
            <w:r w:rsidRPr="003B273E">
              <w:rPr>
                <w:rFonts w:ascii="Aptos Narrow" w:hAnsi="Aptos Narrow"/>
                <w:color w:val="000000" w:themeColor="text1"/>
                <w:sz w:val="28"/>
                <w:szCs w:val="22"/>
              </w:rPr>
              <w:t>1</w:t>
            </w:r>
          </w:p>
        </w:tc>
        <w:tc>
          <w:tcPr>
            <w:tcW w:w="0" w:type="auto"/>
          </w:tcPr>
          <w:p w14:paraId="360240F4" w14:textId="6B09270A" w:rsidR="00A96B72" w:rsidRPr="003B273E" w:rsidRDefault="00A96B72" w:rsidP="00000AA6">
            <w:pPr>
              <w:pStyle w:val="ContactInfo"/>
              <w:tabs>
                <w:tab w:val="left" w:pos="450"/>
                <w:tab w:val="left" w:pos="540"/>
                <w:tab w:val="left" w:pos="720"/>
              </w:tabs>
              <w:ind w:left="0" w:right="-163"/>
              <w:jc w:val="center"/>
              <w:rPr>
                <w:rFonts w:ascii="Aptos Narrow" w:hAnsi="Aptos Narrow"/>
                <w:color w:val="000000" w:themeColor="text1"/>
                <w:sz w:val="28"/>
                <w:szCs w:val="22"/>
              </w:rPr>
            </w:pPr>
            <w:r w:rsidRPr="003B273E">
              <w:rPr>
                <w:rFonts w:ascii="Aptos Narrow" w:hAnsi="Aptos Narrow"/>
                <w:color w:val="000000" w:themeColor="text1"/>
                <w:sz w:val="28"/>
                <w:szCs w:val="22"/>
              </w:rPr>
              <w:t>8:25-9:55</w:t>
            </w:r>
          </w:p>
        </w:tc>
        <w:tc>
          <w:tcPr>
            <w:tcW w:w="0" w:type="auto"/>
          </w:tcPr>
          <w:p w14:paraId="0A120C2D" w14:textId="5C6E91AD" w:rsidR="00A96B72" w:rsidRPr="003B273E" w:rsidRDefault="00C036B8" w:rsidP="00000AA6">
            <w:pPr>
              <w:pStyle w:val="ContactInfo"/>
              <w:tabs>
                <w:tab w:val="left" w:pos="450"/>
                <w:tab w:val="left" w:pos="540"/>
                <w:tab w:val="left" w:pos="720"/>
              </w:tabs>
              <w:ind w:left="0" w:right="-163"/>
              <w:jc w:val="center"/>
              <w:rPr>
                <w:rFonts w:ascii="Aptos Narrow" w:hAnsi="Aptos Narrow"/>
                <w:color w:val="000000" w:themeColor="text1"/>
                <w:sz w:val="28"/>
                <w:szCs w:val="22"/>
              </w:rPr>
            </w:pPr>
            <w:r w:rsidRPr="003B273E">
              <w:rPr>
                <w:rFonts w:ascii="Aptos Narrow" w:hAnsi="Aptos Narrow"/>
                <w:color w:val="000000" w:themeColor="text1"/>
                <w:sz w:val="28"/>
                <w:szCs w:val="22"/>
              </w:rPr>
              <w:t>8:25-9:45</w:t>
            </w:r>
          </w:p>
        </w:tc>
        <w:tc>
          <w:tcPr>
            <w:tcW w:w="0" w:type="auto"/>
            <w:shd w:val="clear" w:color="auto" w:fill="CDEAC3" w:themeFill="accent1" w:themeFillTint="33"/>
          </w:tcPr>
          <w:p w14:paraId="0F829FC5" w14:textId="06155A7A" w:rsidR="00A96B72" w:rsidRPr="003B273E" w:rsidRDefault="00A96B72" w:rsidP="00000AA6">
            <w:pPr>
              <w:pStyle w:val="ContactInfo"/>
              <w:tabs>
                <w:tab w:val="left" w:pos="450"/>
                <w:tab w:val="left" w:pos="540"/>
                <w:tab w:val="left" w:pos="720"/>
              </w:tabs>
              <w:ind w:left="0" w:right="-163"/>
              <w:jc w:val="center"/>
              <w:rPr>
                <w:rFonts w:ascii="Aptos Narrow" w:hAnsi="Aptos Narrow"/>
                <w:color w:val="000000" w:themeColor="text1"/>
                <w:sz w:val="28"/>
                <w:szCs w:val="22"/>
              </w:rPr>
            </w:pPr>
            <w:r w:rsidRPr="003B273E">
              <w:rPr>
                <w:rFonts w:ascii="Aptos Narrow" w:hAnsi="Aptos Narrow"/>
                <w:color w:val="000000" w:themeColor="text1"/>
                <w:sz w:val="28"/>
                <w:szCs w:val="22"/>
              </w:rPr>
              <w:t>EL Physical Science II</w:t>
            </w:r>
          </w:p>
        </w:tc>
        <w:tc>
          <w:tcPr>
            <w:tcW w:w="0" w:type="auto"/>
            <w:shd w:val="clear" w:color="auto" w:fill="CDEAC3" w:themeFill="accent1" w:themeFillTint="33"/>
          </w:tcPr>
          <w:p w14:paraId="21380BDB" w14:textId="0DCDEFA3" w:rsidR="00A96B72" w:rsidRPr="003B273E" w:rsidRDefault="00A96B72" w:rsidP="00000AA6">
            <w:pPr>
              <w:pStyle w:val="ContactInfo"/>
              <w:tabs>
                <w:tab w:val="left" w:pos="450"/>
                <w:tab w:val="left" w:pos="540"/>
                <w:tab w:val="left" w:pos="720"/>
              </w:tabs>
              <w:ind w:left="0" w:right="-163"/>
              <w:jc w:val="center"/>
              <w:rPr>
                <w:rFonts w:ascii="Aptos Narrow" w:hAnsi="Aptos Narrow"/>
                <w:color w:val="000000" w:themeColor="text1"/>
                <w:sz w:val="28"/>
                <w:szCs w:val="22"/>
              </w:rPr>
            </w:pPr>
            <w:r w:rsidRPr="003B273E">
              <w:rPr>
                <w:rFonts w:ascii="Aptos Narrow" w:hAnsi="Aptos Narrow"/>
                <w:color w:val="000000" w:themeColor="text1"/>
                <w:sz w:val="28"/>
                <w:szCs w:val="22"/>
              </w:rPr>
              <w:t>EL Physical Science I</w:t>
            </w:r>
          </w:p>
        </w:tc>
      </w:tr>
      <w:tr w:rsidR="00052223" w:rsidRPr="00A96B72" w14:paraId="020B8474" w14:textId="77777777" w:rsidTr="00F94CF0">
        <w:trPr>
          <w:trHeight w:val="354"/>
        </w:trPr>
        <w:tc>
          <w:tcPr>
            <w:tcW w:w="0" w:type="auto"/>
          </w:tcPr>
          <w:p w14:paraId="57B9B963" w14:textId="28E3B644" w:rsidR="00A96B72" w:rsidRPr="003B273E" w:rsidRDefault="00A96B72" w:rsidP="00000AA6">
            <w:pPr>
              <w:pStyle w:val="ContactInfo"/>
              <w:tabs>
                <w:tab w:val="left" w:pos="450"/>
                <w:tab w:val="left" w:pos="540"/>
                <w:tab w:val="left" w:pos="720"/>
              </w:tabs>
              <w:ind w:left="0" w:right="-163"/>
              <w:jc w:val="center"/>
              <w:rPr>
                <w:rFonts w:ascii="Aptos Narrow" w:hAnsi="Aptos Narrow"/>
                <w:color w:val="000000" w:themeColor="text1"/>
                <w:sz w:val="28"/>
                <w:szCs w:val="22"/>
              </w:rPr>
            </w:pPr>
            <w:r w:rsidRPr="003B273E">
              <w:rPr>
                <w:rFonts w:ascii="Aptos Narrow" w:hAnsi="Aptos Narrow"/>
                <w:color w:val="000000" w:themeColor="text1"/>
                <w:sz w:val="28"/>
                <w:szCs w:val="22"/>
              </w:rPr>
              <w:t>ADV</w:t>
            </w:r>
          </w:p>
        </w:tc>
        <w:tc>
          <w:tcPr>
            <w:tcW w:w="0" w:type="auto"/>
          </w:tcPr>
          <w:p w14:paraId="671BD770" w14:textId="522B0709" w:rsidR="00A96B72" w:rsidRPr="003B273E" w:rsidRDefault="00A96B72" w:rsidP="00000AA6">
            <w:pPr>
              <w:pStyle w:val="ContactInfo"/>
              <w:tabs>
                <w:tab w:val="left" w:pos="450"/>
                <w:tab w:val="left" w:pos="540"/>
                <w:tab w:val="left" w:pos="720"/>
              </w:tabs>
              <w:ind w:left="0" w:right="-163"/>
              <w:jc w:val="center"/>
              <w:rPr>
                <w:rFonts w:ascii="Aptos Narrow" w:hAnsi="Aptos Narrow"/>
                <w:color w:val="000000" w:themeColor="text1"/>
                <w:sz w:val="28"/>
                <w:szCs w:val="22"/>
              </w:rPr>
            </w:pPr>
            <w:r w:rsidRPr="003B273E">
              <w:rPr>
                <w:rFonts w:ascii="Aptos Narrow" w:hAnsi="Aptos Narrow"/>
                <w:color w:val="000000" w:themeColor="text1"/>
                <w:sz w:val="28"/>
                <w:szCs w:val="22"/>
              </w:rPr>
              <w:t>10:00-10:20</w:t>
            </w:r>
          </w:p>
        </w:tc>
        <w:tc>
          <w:tcPr>
            <w:tcW w:w="0" w:type="auto"/>
          </w:tcPr>
          <w:p w14:paraId="58B9424F" w14:textId="6EF0DC7E" w:rsidR="00A96B72" w:rsidRPr="003B273E" w:rsidRDefault="00C036B8" w:rsidP="00000AA6">
            <w:pPr>
              <w:pStyle w:val="ContactInfo"/>
              <w:tabs>
                <w:tab w:val="left" w:pos="450"/>
                <w:tab w:val="left" w:pos="540"/>
                <w:tab w:val="left" w:pos="720"/>
              </w:tabs>
              <w:ind w:left="0" w:right="-163"/>
              <w:jc w:val="center"/>
              <w:rPr>
                <w:rFonts w:ascii="Aptos Narrow" w:hAnsi="Aptos Narrow"/>
                <w:color w:val="000000" w:themeColor="text1"/>
                <w:sz w:val="28"/>
                <w:szCs w:val="22"/>
              </w:rPr>
            </w:pPr>
            <w:r w:rsidRPr="003B273E">
              <w:rPr>
                <w:rFonts w:ascii="Aptos Narrow" w:hAnsi="Aptos Narrow"/>
                <w:color w:val="000000" w:themeColor="text1"/>
                <w:sz w:val="28"/>
                <w:szCs w:val="22"/>
              </w:rPr>
              <w:t>9:50-10:50</w:t>
            </w:r>
          </w:p>
        </w:tc>
        <w:tc>
          <w:tcPr>
            <w:tcW w:w="0" w:type="auto"/>
            <w:gridSpan w:val="2"/>
            <w:shd w:val="clear" w:color="auto" w:fill="CDEAC3" w:themeFill="accent1" w:themeFillTint="33"/>
          </w:tcPr>
          <w:p w14:paraId="4AE30389" w14:textId="04912319" w:rsidR="00A96B72" w:rsidRPr="003B273E" w:rsidRDefault="00A96B72" w:rsidP="00000AA6">
            <w:pPr>
              <w:pStyle w:val="ContactInfo"/>
              <w:tabs>
                <w:tab w:val="left" w:pos="450"/>
                <w:tab w:val="left" w:pos="540"/>
                <w:tab w:val="left" w:pos="720"/>
              </w:tabs>
              <w:ind w:left="0" w:right="-163"/>
              <w:jc w:val="center"/>
              <w:rPr>
                <w:rFonts w:ascii="Aptos Narrow" w:hAnsi="Aptos Narrow"/>
                <w:color w:val="000000" w:themeColor="text1"/>
                <w:sz w:val="28"/>
                <w:szCs w:val="22"/>
              </w:rPr>
            </w:pPr>
            <w:r w:rsidRPr="003B273E">
              <w:rPr>
                <w:rFonts w:ascii="Aptos Narrow" w:hAnsi="Aptos Narrow"/>
                <w:color w:val="000000" w:themeColor="text1"/>
                <w:sz w:val="28"/>
                <w:szCs w:val="22"/>
              </w:rPr>
              <w:t>Cybersecurity</w:t>
            </w:r>
            <w:r w:rsidR="008F56F7">
              <w:rPr>
                <w:rFonts w:ascii="Aptos Narrow" w:hAnsi="Aptos Narrow"/>
                <w:color w:val="000000" w:themeColor="text1"/>
                <w:sz w:val="28"/>
                <w:szCs w:val="22"/>
              </w:rPr>
              <w:t xml:space="preserve"> (Grade 11 Advisory)</w:t>
            </w:r>
          </w:p>
        </w:tc>
      </w:tr>
      <w:tr w:rsidR="00052223" w:rsidRPr="00A96B72" w14:paraId="056FEEA9" w14:textId="77777777" w:rsidTr="00F94CF0">
        <w:trPr>
          <w:trHeight w:val="354"/>
        </w:trPr>
        <w:tc>
          <w:tcPr>
            <w:tcW w:w="0" w:type="auto"/>
          </w:tcPr>
          <w:p w14:paraId="4A60C74F" w14:textId="5CA63663" w:rsidR="00A96B72" w:rsidRPr="003B273E" w:rsidRDefault="00A96B72" w:rsidP="00000AA6">
            <w:pPr>
              <w:pStyle w:val="ContactInfo"/>
              <w:tabs>
                <w:tab w:val="left" w:pos="450"/>
                <w:tab w:val="left" w:pos="540"/>
                <w:tab w:val="left" w:pos="720"/>
              </w:tabs>
              <w:ind w:left="0" w:right="-163"/>
              <w:jc w:val="center"/>
              <w:rPr>
                <w:rFonts w:ascii="Aptos Narrow" w:hAnsi="Aptos Narrow"/>
                <w:color w:val="000000" w:themeColor="text1"/>
                <w:sz w:val="28"/>
                <w:szCs w:val="22"/>
              </w:rPr>
            </w:pPr>
            <w:r w:rsidRPr="003B273E">
              <w:rPr>
                <w:rFonts w:ascii="Aptos Narrow" w:hAnsi="Aptos Narrow"/>
                <w:color w:val="000000" w:themeColor="text1"/>
                <w:sz w:val="28"/>
                <w:szCs w:val="22"/>
              </w:rPr>
              <w:t>2.3</w:t>
            </w:r>
          </w:p>
        </w:tc>
        <w:tc>
          <w:tcPr>
            <w:tcW w:w="0" w:type="auto"/>
          </w:tcPr>
          <w:p w14:paraId="0EE4F5EA" w14:textId="151098AB" w:rsidR="00A96B72" w:rsidRPr="003B273E" w:rsidRDefault="00020EEF" w:rsidP="00000AA6">
            <w:pPr>
              <w:pStyle w:val="ContactInfo"/>
              <w:tabs>
                <w:tab w:val="left" w:pos="450"/>
                <w:tab w:val="left" w:pos="540"/>
                <w:tab w:val="left" w:pos="720"/>
              </w:tabs>
              <w:ind w:left="0" w:right="-163"/>
              <w:jc w:val="center"/>
              <w:rPr>
                <w:rFonts w:ascii="Aptos Narrow" w:hAnsi="Aptos Narrow"/>
                <w:color w:val="000000" w:themeColor="text1"/>
                <w:sz w:val="28"/>
                <w:szCs w:val="22"/>
              </w:rPr>
            </w:pPr>
            <w:r w:rsidRPr="003B273E">
              <w:rPr>
                <w:rFonts w:ascii="Aptos Narrow" w:hAnsi="Aptos Narrow"/>
                <w:color w:val="000000" w:themeColor="text1"/>
                <w:sz w:val="28"/>
                <w:szCs w:val="22"/>
              </w:rPr>
              <w:t>10:25-11:55</w:t>
            </w:r>
          </w:p>
        </w:tc>
        <w:tc>
          <w:tcPr>
            <w:tcW w:w="0" w:type="auto"/>
          </w:tcPr>
          <w:p w14:paraId="28A6AD41" w14:textId="00181610" w:rsidR="00A96B72" w:rsidRPr="003B273E" w:rsidRDefault="00C036B8" w:rsidP="00000AA6">
            <w:pPr>
              <w:pStyle w:val="ContactInfo"/>
              <w:tabs>
                <w:tab w:val="left" w:pos="450"/>
                <w:tab w:val="left" w:pos="540"/>
                <w:tab w:val="left" w:pos="720"/>
              </w:tabs>
              <w:ind w:left="0" w:right="-163"/>
              <w:jc w:val="center"/>
              <w:rPr>
                <w:rFonts w:ascii="Aptos Narrow" w:hAnsi="Aptos Narrow"/>
                <w:color w:val="000000" w:themeColor="text1"/>
                <w:sz w:val="28"/>
                <w:szCs w:val="22"/>
              </w:rPr>
            </w:pPr>
            <w:r w:rsidRPr="003B273E">
              <w:rPr>
                <w:rFonts w:ascii="Aptos Narrow" w:hAnsi="Aptos Narrow"/>
                <w:color w:val="000000" w:themeColor="text1"/>
                <w:sz w:val="28"/>
                <w:szCs w:val="22"/>
              </w:rPr>
              <w:t>10:55-12:15</w:t>
            </w:r>
          </w:p>
        </w:tc>
        <w:tc>
          <w:tcPr>
            <w:tcW w:w="0" w:type="auto"/>
            <w:shd w:val="clear" w:color="auto" w:fill="CDEAC3" w:themeFill="accent1" w:themeFillTint="33"/>
          </w:tcPr>
          <w:p w14:paraId="00BAC617" w14:textId="1BF5CD14" w:rsidR="00A96B72" w:rsidRPr="003B273E" w:rsidRDefault="00A96B72" w:rsidP="00000AA6">
            <w:pPr>
              <w:pStyle w:val="ContactInfo"/>
              <w:tabs>
                <w:tab w:val="left" w:pos="450"/>
                <w:tab w:val="left" w:pos="540"/>
                <w:tab w:val="left" w:pos="720"/>
              </w:tabs>
              <w:ind w:left="0" w:right="-163"/>
              <w:jc w:val="center"/>
              <w:rPr>
                <w:rFonts w:ascii="Aptos Narrow" w:hAnsi="Aptos Narrow"/>
                <w:color w:val="000000" w:themeColor="text1"/>
                <w:sz w:val="28"/>
                <w:szCs w:val="22"/>
              </w:rPr>
            </w:pPr>
            <w:r w:rsidRPr="003B273E">
              <w:rPr>
                <w:rFonts w:ascii="Aptos Narrow" w:hAnsi="Aptos Narrow"/>
                <w:color w:val="000000" w:themeColor="text1"/>
                <w:sz w:val="28"/>
                <w:szCs w:val="22"/>
              </w:rPr>
              <w:t>MTSS Study Hall</w:t>
            </w:r>
          </w:p>
        </w:tc>
        <w:tc>
          <w:tcPr>
            <w:tcW w:w="0" w:type="auto"/>
            <w:shd w:val="clear" w:color="auto" w:fill="CDEAC3" w:themeFill="accent1" w:themeFillTint="33"/>
          </w:tcPr>
          <w:p w14:paraId="184E0DB1" w14:textId="1A8173F8" w:rsidR="00A96B72" w:rsidRPr="003B273E" w:rsidRDefault="00A96B72" w:rsidP="00000AA6">
            <w:pPr>
              <w:pStyle w:val="ContactInfo"/>
              <w:tabs>
                <w:tab w:val="left" w:pos="450"/>
                <w:tab w:val="left" w:pos="540"/>
                <w:tab w:val="left" w:pos="720"/>
              </w:tabs>
              <w:ind w:left="0" w:right="-163"/>
              <w:jc w:val="center"/>
              <w:rPr>
                <w:rFonts w:ascii="Aptos Narrow" w:hAnsi="Aptos Narrow"/>
                <w:color w:val="000000" w:themeColor="text1"/>
                <w:sz w:val="28"/>
                <w:szCs w:val="22"/>
              </w:rPr>
            </w:pPr>
            <w:r w:rsidRPr="003B273E">
              <w:rPr>
                <w:rFonts w:ascii="Aptos Narrow" w:hAnsi="Aptos Narrow"/>
                <w:color w:val="000000" w:themeColor="text1"/>
                <w:sz w:val="28"/>
                <w:szCs w:val="22"/>
              </w:rPr>
              <w:t>EL Physical Science I</w:t>
            </w:r>
          </w:p>
        </w:tc>
      </w:tr>
      <w:tr w:rsidR="00052223" w:rsidRPr="00A96B72" w14:paraId="50A5F47B" w14:textId="77777777" w:rsidTr="00C43D26">
        <w:trPr>
          <w:trHeight w:val="354"/>
        </w:trPr>
        <w:tc>
          <w:tcPr>
            <w:tcW w:w="0" w:type="auto"/>
          </w:tcPr>
          <w:p w14:paraId="51C77971" w14:textId="09A0F6B7" w:rsidR="00A96B72" w:rsidRPr="003B273E" w:rsidRDefault="00A96B72" w:rsidP="00000AA6">
            <w:pPr>
              <w:pStyle w:val="ContactInfo"/>
              <w:tabs>
                <w:tab w:val="left" w:pos="450"/>
                <w:tab w:val="left" w:pos="540"/>
                <w:tab w:val="left" w:pos="720"/>
              </w:tabs>
              <w:ind w:left="0" w:right="-163"/>
              <w:jc w:val="center"/>
              <w:rPr>
                <w:rFonts w:ascii="Aptos Narrow" w:hAnsi="Aptos Narrow"/>
                <w:color w:val="000000" w:themeColor="text1"/>
                <w:sz w:val="28"/>
                <w:szCs w:val="22"/>
              </w:rPr>
            </w:pPr>
            <w:r w:rsidRPr="003B273E">
              <w:rPr>
                <w:rFonts w:ascii="Aptos Narrow" w:hAnsi="Aptos Narrow"/>
                <w:color w:val="000000" w:themeColor="text1"/>
                <w:sz w:val="28"/>
                <w:szCs w:val="22"/>
              </w:rPr>
              <w:t>3</w:t>
            </w:r>
          </w:p>
        </w:tc>
        <w:tc>
          <w:tcPr>
            <w:tcW w:w="0" w:type="auto"/>
          </w:tcPr>
          <w:p w14:paraId="6C8ACB13" w14:textId="25748D70" w:rsidR="00A96B72" w:rsidRPr="003B273E" w:rsidRDefault="00020EEF" w:rsidP="00000AA6">
            <w:pPr>
              <w:pStyle w:val="ContactInfo"/>
              <w:tabs>
                <w:tab w:val="left" w:pos="450"/>
                <w:tab w:val="left" w:pos="540"/>
                <w:tab w:val="left" w:pos="720"/>
              </w:tabs>
              <w:ind w:left="0" w:right="-163"/>
              <w:jc w:val="center"/>
              <w:rPr>
                <w:rFonts w:ascii="Aptos Narrow" w:hAnsi="Aptos Narrow"/>
                <w:color w:val="000000" w:themeColor="text1"/>
                <w:sz w:val="28"/>
                <w:szCs w:val="22"/>
              </w:rPr>
            </w:pPr>
            <w:r w:rsidRPr="003B273E">
              <w:rPr>
                <w:rFonts w:ascii="Aptos Narrow" w:hAnsi="Aptos Narrow"/>
                <w:color w:val="000000" w:themeColor="text1"/>
                <w:sz w:val="28"/>
                <w:szCs w:val="22"/>
              </w:rPr>
              <w:t>12:30-2:00</w:t>
            </w:r>
          </w:p>
        </w:tc>
        <w:tc>
          <w:tcPr>
            <w:tcW w:w="0" w:type="auto"/>
          </w:tcPr>
          <w:p w14:paraId="38B89EE1" w14:textId="388DD06B" w:rsidR="00A96B72" w:rsidRPr="003B273E" w:rsidRDefault="00D75867" w:rsidP="00000AA6">
            <w:pPr>
              <w:pStyle w:val="ContactInfo"/>
              <w:tabs>
                <w:tab w:val="left" w:pos="450"/>
                <w:tab w:val="left" w:pos="540"/>
                <w:tab w:val="left" w:pos="720"/>
              </w:tabs>
              <w:ind w:left="0" w:right="-163"/>
              <w:jc w:val="center"/>
              <w:rPr>
                <w:rFonts w:ascii="Aptos Narrow" w:hAnsi="Aptos Narrow"/>
                <w:color w:val="000000" w:themeColor="text1"/>
                <w:sz w:val="28"/>
                <w:szCs w:val="22"/>
              </w:rPr>
            </w:pPr>
            <w:r w:rsidRPr="003B273E">
              <w:rPr>
                <w:rFonts w:ascii="Aptos Narrow" w:hAnsi="Aptos Narrow"/>
                <w:color w:val="000000" w:themeColor="text1"/>
                <w:sz w:val="28"/>
                <w:szCs w:val="22"/>
              </w:rPr>
              <w:t>12:50-2:10</w:t>
            </w:r>
          </w:p>
        </w:tc>
        <w:tc>
          <w:tcPr>
            <w:tcW w:w="0" w:type="auto"/>
            <w:shd w:val="clear" w:color="auto" w:fill="CDEAC3" w:themeFill="accent1" w:themeFillTint="33"/>
          </w:tcPr>
          <w:p w14:paraId="239D8EBE" w14:textId="4CB78D68" w:rsidR="00A96B72" w:rsidRPr="003B273E" w:rsidRDefault="00A96B72" w:rsidP="00000AA6">
            <w:pPr>
              <w:pStyle w:val="ContactInfo"/>
              <w:tabs>
                <w:tab w:val="left" w:pos="450"/>
                <w:tab w:val="left" w:pos="540"/>
                <w:tab w:val="left" w:pos="720"/>
              </w:tabs>
              <w:ind w:left="0" w:right="-163"/>
              <w:jc w:val="center"/>
              <w:rPr>
                <w:rFonts w:ascii="Aptos Narrow" w:hAnsi="Aptos Narrow"/>
                <w:color w:val="000000" w:themeColor="text1"/>
                <w:sz w:val="28"/>
                <w:szCs w:val="22"/>
              </w:rPr>
            </w:pPr>
            <w:r w:rsidRPr="003B273E">
              <w:rPr>
                <w:rFonts w:ascii="Aptos Narrow" w:hAnsi="Aptos Narrow"/>
                <w:color w:val="000000" w:themeColor="text1"/>
                <w:sz w:val="28"/>
                <w:szCs w:val="22"/>
              </w:rPr>
              <w:t>EL Physical Science II</w:t>
            </w:r>
          </w:p>
        </w:tc>
        <w:tc>
          <w:tcPr>
            <w:tcW w:w="0" w:type="auto"/>
            <w:shd w:val="clear" w:color="auto" w:fill="1F3B15" w:themeFill="accent1" w:themeFillShade="BF"/>
          </w:tcPr>
          <w:p w14:paraId="6E79C5CB" w14:textId="7C96851D" w:rsidR="00A96B72" w:rsidRPr="00C43D26" w:rsidRDefault="00D75867" w:rsidP="00000AA6">
            <w:pPr>
              <w:pStyle w:val="ContactInfo"/>
              <w:tabs>
                <w:tab w:val="left" w:pos="450"/>
                <w:tab w:val="left" w:pos="540"/>
                <w:tab w:val="left" w:pos="720"/>
              </w:tabs>
              <w:ind w:left="0" w:right="-163"/>
              <w:jc w:val="center"/>
              <w:rPr>
                <w:rFonts w:ascii="Aptos Narrow" w:hAnsi="Aptos Narrow"/>
                <w:sz w:val="28"/>
                <w:szCs w:val="22"/>
              </w:rPr>
            </w:pPr>
            <w:r w:rsidRPr="00C43D26">
              <w:rPr>
                <w:rFonts w:ascii="Aptos Narrow" w:hAnsi="Aptos Narrow"/>
                <w:sz w:val="28"/>
                <w:szCs w:val="22"/>
              </w:rPr>
              <w:t>Meetings</w:t>
            </w:r>
            <w:r w:rsidR="002B35AD" w:rsidRPr="00C43D26">
              <w:rPr>
                <w:rFonts w:ascii="Aptos Narrow" w:hAnsi="Aptos Narrow"/>
                <w:sz w:val="28"/>
                <w:szCs w:val="22"/>
              </w:rPr>
              <w:t>/Collab</w:t>
            </w:r>
          </w:p>
        </w:tc>
      </w:tr>
      <w:tr w:rsidR="00052223" w:rsidRPr="00A96B72" w14:paraId="5A3FA2DC" w14:textId="77777777" w:rsidTr="00C43D26">
        <w:trPr>
          <w:trHeight w:val="354"/>
        </w:trPr>
        <w:tc>
          <w:tcPr>
            <w:tcW w:w="0" w:type="auto"/>
          </w:tcPr>
          <w:p w14:paraId="22B74A3A" w14:textId="5657BF64" w:rsidR="00A96B72" w:rsidRPr="003B273E" w:rsidRDefault="00A96B72" w:rsidP="00000AA6">
            <w:pPr>
              <w:pStyle w:val="ContactInfo"/>
              <w:tabs>
                <w:tab w:val="left" w:pos="450"/>
                <w:tab w:val="left" w:pos="540"/>
                <w:tab w:val="left" w:pos="720"/>
              </w:tabs>
              <w:ind w:left="0" w:right="-163"/>
              <w:jc w:val="center"/>
              <w:rPr>
                <w:rFonts w:ascii="Aptos Narrow" w:hAnsi="Aptos Narrow"/>
                <w:color w:val="000000" w:themeColor="text1"/>
                <w:sz w:val="28"/>
                <w:szCs w:val="22"/>
              </w:rPr>
            </w:pPr>
            <w:r w:rsidRPr="003B273E">
              <w:rPr>
                <w:rFonts w:ascii="Aptos Narrow" w:hAnsi="Aptos Narrow"/>
                <w:color w:val="000000" w:themeColor="text1"/>
                <w:sz w:val="28"/>
                <w:szCs w:val="22"/>
              </w:rPr>
              <w:t>4</w:t>
            </w:r>
          </w:p>
        </w:tc>
        <w:tc>
          <w:tcPr>
            <w:tcW w:w="0" w:type="auto"/>
          </w:tcPr>
          <w:p w14:paraId="6CA7668A" w14:textId="646CF6B1" w:rsidR="00A96B72" w:rsidRPr="003B273E" w:rsidRDefault="00C036B8" w:rsidP="00000AA6">
            <w:pPr>
              <w:pStyle w:val="ContactInfo"/>
              <w:tabs>
                <w:tab w:val="left" w:pos="450"/>
                <w:tab w:val="left" w:pos="540"/>
                <w:tab w:val="left" w:pos="720"/>
              </w:tabs>
              <w:ind w:left="0" w:right="-163"/>
              <w:jc w:val="center"/>
              <w:rPr>
                <w:rFonts w:ascii="Aptos Narrow" w:hAnsi="Aptos Narrow"/>
                <w:color w:val="000000" w:themeColor="text1"/>
                <w:sz w:val="28"/>
                <w:szCs w:val="22"/>
              </w:rPr>
            </w:pPr>
            <w:r w:rsidRPr="003B273E">
              <w:rPr>
                <w:rFonts w:ascii="Aptos Narrow" w:hAnsi="Aptos Narrow"/>
                <w:color w:val="000000" w:themeColor="text1"/>
                <w:sz w:val="28"/>
                <w:szCs w:val="22"/>
              </w:rPr>
              <w:t>2:05-3:35</w:t>
            </w:r>
          </w:p>
        </w:tc>
        <w:tc>
          <w:tcPr>
            <w:tcW w:w="0" w:type="auto"/>
          </w:tcPr>
          <w:p w14:paraId="28A0938A" w14:textId="0C997937" w:rsidR="00A96B72" w:rsidRPr="003B273E" w:rsidRDefault="00D75867" w:rsidP="00000AA6">
            <w:pPr>
              <w:pStyle w:val="ContactInfo"/>
              <w:tabs>
                <w:tab w:val="left" w:pos="450"/>
                <w:tab w:val="left" w:pos="540"/>
                <w:tab w:val="left" w:pos="720"/>
              </w:tabs>
              <w:ind w:left="0" w:right="-163"/>
              <w:jc w:val="center"/>
              <w:rPr>
                <w:rFonts w:ascii="Aptos Narrow" w:hAnsi="Aptos Narrow"/>
                <w:color w:val="000000" w:themeColor="text1"/>
                <w:sz w:val="28"/>
                <w:szCs w:val="22"/>
              </w:rPr>
            </w:pPr>
            <w:r w:rsidRPr="003B273E">
              <w:rPr>
                <w:rFonts w:ascii="Aptos Narrow" w:hAnsi="Aptos Narrow"/>
                <w:color w:val="000000" w:themeColor="text1"/>
                <w:sz w:val="28"/>
                <w:szCs w:val="22"/>
              </w:rPr>
              <w:t>2:15-3:35</w:t>
            </w:r>
          </w:p>
        </w:tc>
        <w:tc>
          <w:tcPr>
            <w:tcW w:w="0" w:type="auto"/>
            <w:shd w:val="clear" w:color="auto" w:fill="1F3B15" w:themeFill="accent1" w:themeFillShade="BF"/>
          </w:tcPr>
          <w:p w14:paraId="6D15A34F" w14:textId="7C3CAE94" w:rsidR="00A96B72" w:rsidRPr="003B273E" w:rsidRDefault="00926D39" w:rsidP="00000AA6">
            <w:pPr>
              <w:pStyle w:val="ContactInfo"/>
              <w:tabs>
                <w:tab w:val="left" w:pos="450"/>
                <w:tab w:val="left" w:pos="540"/>
                <w:tab w:val="left" w:pos="720"/>
              </w:tabs>
              <w:ind w:left="0" w:right="-163"/>
              <w:jc w:val="center"/>
              <w:rPr>
                <w:rFonts w:ascii="Aptos Narrow" w:hAnsi="Aptos Narrow"/>
                <w:color w:val="000000" w:themeColor="text1"/>
                <w:sz w:val="28"/>
                <w:szCs w:val="22"/>
              </w:rPr>
            </w:pPr>
            <w:r w:rsidRPr="00C43D26">
              <w:rPr>
                <w:rFonts w:ascii="Aptos Narrow" w:hAnsi="Aptos Narrow"/>
                <w:sz w:val="28"/>
                <w:szCs w:val="22"/>
              </w:rPr>
              <w:t>Teacher Prep</w:t>
            </w:r>
          </w:p>
        </w:tc>
        <w:tc>
          <w:tcPr>
            <w:tcW w:w="0" w:type="auto"/>
            <w:shd w:val="clear" w:color="auto" w:fill="1F3B15" w:themeFill="accent1" w:themeFillShade="BF"/>
          </w:tcPr>
          <w:p w14:paraId="7226EC2E" w14:textId="3F026B6C" w:rsidR="00A96B72" w:rsidRPr="00C43D26" w:rsidRDefault="00926D39" w:rsidP="00000AA6">
            <w:pPr>
              <w:pStyle w:val="ContactInfo"/>
              <w:tabs>
                <w:tab w:val="left" w:pos="450"/>
                <w:tab w:val="left" w:pos="540"/>
                <w:tab w:val="left" w:pos="720"/>
              </w:tabs>
              <w:ind w:left="0" w:right="-163"/>
              <w:jc w:val="center"/>
              <w:rPr>
                <w:rFonts w:ascii="Aptos Narrow" w:hAnsi="Aptos Narrow"/>
                <w:sz w:val="28"/>
                <w:szCs w:val="22"/>
              </w:rPr>
            </w:pPr>
            <w:r w:rsidRPr="00C43D26">
              <w:rPr>
                <w:rFonts w:ascii="Aptos Narrow" w:hAnsi="Aptos Narrow"/>
                <w:sz w:val="28"/>
                <w:szCs w:val="22"/>
              </w:rPr>
              <w:t>Teacher Prep</w:t>
            </w:r>
          </w:p>
        </w:tc>
      </w:tr>
    </w:tbl>
    <w:p w14:paraId="1195DF02" w14:textId="13EF4FEC" w:rsidR="00AF1F46" w:rsidRPr="00AF1F46" w:rsidRDefault="00AF1F46" w:rsidP="00AF1F46">
      <w:pPr>
        <w:pStyle w:val="ContactInfo"/>
        <w:tabs>
          <w:tab w:val="left" w:pos="450"/>
          <w:tab w:val="left" w:pos="540"/>
          <w:tab w:val="left" w:pos="720"/>
        </w:tabs>
        <w:ind w:hanging="630"/>
        <w:rPr>
          <w:rFonts w:ascii="Squada One" w:hAnsi="Squada One"/>
          <w:color w:val="000000" w:themeColor="text1"/>
          <w:sz w:val="48"/>
          <w:szCs w:val="40"/>
        </w:rPr>
      </w:pPr>
      <w:r w:rsidRPr="00AF1F46">
        <w:rPr>
          <w:rFonts w:ascii="Squada One" w:hAnsi="Squada One"/>
          <w:color w:val="000000" w:themeColor="text1"/>
          <w:sz w:val="48"/>
          <w:szCs w:val="40"/>
        </w:rPr>
        <w:t>COURSE DESCRIPTION</w:t>
      </w:r>
    </w:p>
    <w:p w14:paraId="3D98FE68" w14:textId="36F462F2" w:rsidR="00AF1F46" w:rsidRPr="00AF1F46" w:rsidRDefault="00AF1F46" w:rsidP="00AF1F46">
      <w:pPr>
        <w:pStyle w:val="ContactInfo"/>
        <w:tabs>
          <w:tab w:val="left" w:pos="450"/>
          <w:tab w:val="left" w:pos="540"/>
        </w:tabs>
        <w:ind w:left="90"/>
        <w:rPr>
          <w:rFonts w:ascii="Aptos Narrow" w:hAnsi="Aptos Narrow"/>
          <w:color w:val="000000" w:themeColor="text1"/>
          <w:sz w:val="28"/>
          <w:szCs w:val="22"/>
        </w:rPr>
      </w:pPr>
      <w:r w:rsidRPr="00AF1F46">
        <w:rPr>
          <w:rFonts w:ascii="Aptos Narrow" w:hAnsi="Aptos Narrow"/>
          <w:color w:val="000000" w:themeColor="text1"/>
          <w:sz w:val="28"/>
          <w:szCs w:val="22"/>
        </w:rPr>
        <w:t>Physical Science </w:t>
      </w:r>
      <w:r w:rsidR="00D815D8">
        <w:rPr>
          <w:rFonts w:ascii="Aptos Narrow" w:hAnsi="Aptos Narrow"/>
          <w:color w:val="000000" w:themeColor="text1"/>
          <w:sz w:val="28"/>
          <w:szCs w:val="22"/>
        </w:rPr>
        <w:t xml:space="preserve">is the initial science course for high school (no prerequisites) which </w:t>
      </w:r>
      <w:r w:rsidR="008E4825" w:rsidRPr="00785A56">
        <w:rPr>
          <w:rFonts w:ascii="Aptos Narrow" w:hAnsi="Aptos Narrow"/>
          <w:color w:val="000000" w:themeColor="text1"/>
          <w:sz w:val="28"/>
          <w:szCs w:val="22"/>
        </w:rPr>
        <w:t>pr</w:t>
      </w:r>
      <w:r w:rsidR="009F2B8F" w:rsidRPr="00785A56">
        <w:rPr>
          <w:rFonts w:ascii="Aptos Narrow" w:hAnsi="Aptos Narrow"/>
          <w:color w:val="000000" w:themeColor="text1"/>
          <w:sz w:val="28"/>
          <w:szCs w:val="22"/>
        </w:rPr>
        <w:t>imarily focuses on the study of matter and energy and their interactions</w:t>
      </w:r>
      <w:r w:rsidR="008E4825" w:rsidRPr="00785A56">
        <w:rPr>
          <w:rFonts w:ascii="Aptos Narrow" w:hAnsi="Aptos Narrow"/>
          <w:color w:val="000000" w:themeColor="text1"/>
          <w:sz w:val="28"/>
          <w:szCs w:val="22"/>
        </w:rPr>
        <w:t xml:space="preserve"> (non-living systems)</w:t>
      </w:r>
      <w:r w:rsidR="009F2B8F" w:rsidRPr="00785A56">
        <w:rPr>
          <w:rFonts w:ascii="Aptos Narrow" w:hAnsi="Aptos Narrow"/>
          <w:color w:val="000000" w:themeColor="text1"/>
          <w:sz w:val="28"/>
          <w:szCs w:val="22"/>
        </w:rPr>
        <w:t xml:space="preserve">. </w:t>
      </w:r>
      <w:r w:rsidR="008E4825" w:rsidRPr="00785A56">
        <w:rPr>
          <w:rFonts w:ascii="Aptos Narrow" w:hAnsi="Aptos Narrow"/>
          <w:color w:val="000000" w:themeColor="text1"/>
          <w:sz w:val="28"/>
          <w:szCs w:val="22"/>
        </w:rPr>
        <w:t xml:space="preserve">These can </w:t>
      </w:r>
      <w:r w:rsidR="00442DB8" w:rsidRPr="00785A56">
        <w:rPr>
          <w:rFonts w:ascii="Aptos Narrow" w:hAnsi="Aptos Narrow"/>
          <w:color w:val="000000" w:themeColor="text1"/>
          <w:sz w:val="28"/>
          <w:szCs w:val="22"/>
        </w:rPr>
        <w:t xml:space="preserve">into two major </w:t>
      </w:r>
      <w:proofErr w:type="spellStart"/>
      <w:r w:rsidR="00442DB8" w:rsidRPr="00785A56">
        <w:rPr>
          <w:rFonts w:ascii="Aptos Narrow" w:hAnsi="Aptos Narrow"/>
          <w:color w:val="000000" w:themeColor="text1"/>
          <w:sz w:val="28"/>
          <w:szCs w:val="22"/>
        </w:rPr>
        <w:t>aread</w:t>
      </w:r>
      <w:proofErr w:type="spellEnd"/>
      <w:r w:rsidR="00442DB8" w:rsidRPr="00785A56">
        <w:rPr>
          <w:rFonts w:ascii="Aptos Narrow" w:hAnsi="Aptos Narrow"/>
          <w:color w:val="000000" w:themeColor="text1"/>
          <w:sz w:val="28"/>
          <w:szCs w:val="22"/>
        </w:rPr>
        <w:t xml:space="preserve"> of study: </w:t>
      </w:r>
      <w:r w:rsidR="008E4825" w:rsidRPr="00785A56">
        <w:rPr>
          <w:rFonts w:ascii="Aptos Narrow" w:hAnsi="Aptos Narrow"/>
          <w:color w:val="000000" w:themeColor="text1"/>
          <w:sz w:val="28"/>
          <w:szCs w:val="22"/>
        </w:rPr>
        <w:t>Physics</w:t>
      </w:r>
      <w:r w:rsidRPr="00AF1F46">
        <w:rPr>
          <w:rFonts w:ascii="Aptos Narrow" w:hAnsi="Aptos Narrow"/>
          <w:color w:val="000000" w:themeColor="text1"/>
          <w:sz w:val="28"/>
          <w:szCs w:val="22"/>
        </w:rPr>
        <w:t xml:space="preserve"> (semester 1) </w:t>
      </w:r>
      <w:r w:rsidR="008E4825" w:rsidRPr="00785A56">
        <w:rPr>
          <w:rFonts w:ascii="Aptos Narrow" w:hAnsi="Aptos Narrow"/>
          <w:color w:val="000000" w:themeColor="text1"/>
          <w:sz w:val="28"/>
          <w:szCs w:val="22"/>
        </w:rPr>
        <w:t>or</w:t>
      </w:r>
      <w:r w:rsidRPr="00AF1F46">
        <w:rPr>
          <w:rFonts w:ascii="Aptos Narrow" w:hAnsi="Aptos Narrow"/>
          <w:color w:val="000000" w:themeColor="text1"/>
          <w:sz w:val="28"/>
          <w:szCs w:val="22"/>
        </w:rPr>
        <w:t xml:space="preserve"> </w:t>
      </w:r>
      <w:r w:rsidRPr="00785A56">
        <w:rPr>
          <w:rFonts w:ascii="Aptos Narrow" w:hAnsi="Aptos Narrow"/>
          <w:color w:val="000000" w:themeColor="text1"/>
          <w:sz w:val="28"/>
          <w:szCs w:val="22"/>
        </w:rPr>
        <w:t>C</w:t>
      </w:r>
      <w:r w:rsidRPr="00AF1F46">
        <w:rPr>
          <w:rFonts w:ascii="Aptos Narrow" w:hAnsi="Aptos Narrow"/>
          <w:color w:val="000000" w:themeColor="text1"/>
          <w:sz w:val="28"/>
          <w:szCs w:val="22"/>
        </w:rPr>
        <w:t>hemistry (semester 2).</w:t>
      </w:r>
      <w:r w:rsidR="00815C15" w:rsidRPr="00785A56">
        <w:rPr>
          <w:rFonts w:ascii="Aptos Narrow" w:hAnsi="Aptos Narrow"/>
          <w:color w:val="000000" w:themeColor="text1"/>
          <w:sz w:val="28"/>
          <w:szCs w:val="22"/>
        </w:rPr>
        <w:t xml:space="preserve"> </w:t>
      </w:r>
      <w:r w:rsidR="00F86E96" w:rsidRPr="00785A56">
        <w:rPr>
          <w:rFonts w:ascii="Aptos Narrow" w:hAnsi="Aptos Narrow"/>
          <w:color w:val="000000" w:themeColor="text1"/>
          <w:sz w:val="28"/>
          <w:szCs w:val="22"/>
        </w:rPr>
        <w:t xml:space="preserve">The table </w:t>
      </w:r>
      <w:r w:rsidR="00785A56" w:rsidRPr="00785A56">
        <w:rPr>
          <w:rFonts w:ascii="Aptos Narrow" w:hAnsi="Aptos Narrow"/>
          <w:color w:val="000000" w:themeColor="text1"/>
          <w:sz w:val="28"/>
          <w:szCs w:val="22"/>
        </w:rPr>
        <w:t>on the following page</w:t>
      </w:r>
      <w:r w:rsidR="00815C15" w:rsidRPr="00785A56">
        <w:rPr>
          <w:rFonts w:ascii="Aptos Narrow" w:hAnsi="Aptos Narrow"/>
          <w:color w:val="000000" w:themeColor="text1"/>
          <w:sz w:val="28"/>
          <w:szCs w:val="22"/>
        </w:rPr>
        <w:t xml:space="preserve"> </w:t>
      </w:r>
      <w:r w:rsidR="00F86E96" w:rsidRPr="00785A56">
        <w:rPr>
          <w:rFonts w:ascii="Aptos Narrow" w:hAnsi="Aptos Narrow"/>
          <w:color w:val="000000" w:themeColor="text1"/>
          <w:sz w:val="28"/>
          <w:szCs w:val="22"/>
        </w:rPr>
        <w:t xml:space="preserve">contains an </w:t>
      </w:r>
      <w:r w:rsidR="00815C15" w:rsidRPr="00785A56">
        <w:rPr>
          <w:rFonts w:ascii="Aptos Narrow" w:hAnsi="Aptos Narrow"/>
          <w:color w:val="000000" w:themeColor="text1"/>
          <w:sz w:val="28"/>
          <w:szCs w:val="22"/>
        </w:rPr>
        <w:t xml:space="preserve">overview of what </w:t>
      </w:r>
      <w:r w:rsidR="00F86E96" w:rsidRPr="00785A56">
        <w:rPr>
          <w:rFonts w:ascii="Aptos Narrow" w:hAnsi="Aptos Narrow"/>
          <w:color w:val="000000" w:themeColor="text1"/>
          <w:sz w:val="28"/>
          <w:szCs w:val="22"/>
        </w:rPr>
        <w:t>you can expect to learn from each of these areas of science</w:t>
      </w:r>
      <w:r w:rsidR="003327DB" w:rsidRPr="00785A56">
        <w:rPr>
          <w:rFonts w:ascii="Aptos Narrow" w:hAnsi="Aptos Narrow"/>
          <w:color w:val="000000" w:themeColor="text1"/>
          <w:sz w:val="28"/>
          <w:szCs w:val="22"/>
        </w:rPr>
        <w:t xml:space="preserve">. </w:t>
      </w:r>
      <w:r w:rsidR="00011F4E">
        <w:rPr>
          <w:rFonts w:ascii="Aptos Narrow" w:hAnsi="Aptos Narrow"/>
          <w:color w:val="000000" w:themeColor="text1"/>
          <w:sz w:val="28"/>
          <w:szCs w:val="22"/>
        </w:rPr>
        <w:t>All content is guided and assessed using the NGSS (Next Generation Science Standards).</w:t>
      </w:r>
    </w:p>
    <w:p w14:paraId="3164BBD7" w14:textId="77777777" w:rsidR="00AF1F46" w:rsidRPr="00AF1F46" w:rsidRDefault="00AF1F46" w:rsidP="00AF1F46">
      <w:pPr>
        <w:pStyle w:val="ContactInfo"/>
        <w:tabs>
          <w:tab w:val="left" w:pos="450"/>
          <w:tab w:val="left" w:pos="540"/>
          <w:tab w:val="left" w:pos="720"/>
        </w:tabs>
        <w:ind w:hanging="630"/>
        <w:rPr>
          <w:rFonts w:ascii="Aptos Narrow" w:hAnsi="Aptos Narrow"/>
          <w:color w:val="000000" w:themeColor="text1"/>
          <w:sz w:val="28"/>
          <w:szCs w:val="22"/>
        </w:rPr>
      </w:pPr>
    </w:p>
    <w:p w14:paraId="5572DEA3" w14:textId="6599E76E" w:rsidR="00AF1F46" w:rsidRDefault="000C1F82" w:rsidP="003A2CA1">
      <w:pPr>
        <w:pStyle w:val="ContactInfo"/>
        <w:tabs>
          <w:tab w:val="left" w:pos="90"/>
          <w:tab w:val="left" w:pos="180"/>
          <w:tab w:val="left" w:pos="270"/>
          <w:tab w:val="left" w:pos="450"/>
          <w:tab w:val="left" w:pos="540"/>
        </w:tabs>
        <w:ind w:left="90"/>
        <w:rPr>
          <w:rFonts w:ascii="Aptos Narrow" w:hAnsi="Aptos Narrow"/>
          <w:color w:val="000000" w:themeColor="text1"/>
          <w:sz w:val="28"/>
          <w:szCs w:val="22"/>
        </w:rPr>
      </w:pPr>
      <w:r w:rsidRPr="00785A56">
        <w:rPr>
          <w:rFonts w:ascii="Aptos Narrow" w:hAnsi="Aptos Narrow"/>
          <w:color w:val="000000" w:themeColor="text1"/>
          <w:sz w:val="28"/>
          <w:szCs w:val="22"/>
        </w:rPr>
        <w:t>Our first unit of our Physics semester is the</w:t>
      </w:r>
      <w:r w:rsidR="005E569D" w:rsidRPr="00785A56">
        <w:rPr>
          <w:rFonts w:ascii="Aptos Narrow" w:hAnsi="Aptos Narrow"/>
          <w:color w:val="000000" w:themeColor="text1"/>
          <w:sz w:val="28"/>
          <w:szCs w:val="22"/>
        </w:rPr>
        <w:t xml:space="preserve"> scientific method</w:t>
      </w:r>
      <w:r w:rsidRPr="00785A56">
        <w:rPr>
          <w:rFonts w:ascii="Aptos Narrow" w:hAnsi="Aptos Narrow"/>
          <w:color w:val="000000" w:themeColor="text1"/>
          <w:sz w:val="28"/>
          <w:szCs w:val="22"/>
        </w:rPr>
        <w:t xml:space="preserve">, </w:t>
      </w:r>
      <w:r w:rsidR="00034D4D" w:rsidRPr="00785A56">
        <w:rPr>
          <w:rFonts w:ascii="Aptos Narrow" w:hAnsi="Aptos Narrow"/>
          <w:color w:val="000000" w:themeColor="text1"/>
          <w:sz w:val="28"/>
          <w:szCs w:val="22"/>
        </w:rPr>
        <w:t xml:space="preserve">a </w:t>
      </w:r>
      <w:r w:rsidR="005E569D" w:rsidRPr="00785A56">
        <w:rPr>
          <w:rFonts w:ascii="Aptos Narrow" w:hAnsi="Aptos Narrow"/>
          <w:color w:val="000000" w:themeColor="text1"/>
          <w:sz w:val="28"/>
          <w:szCs w:val="22"/>
        </w:rPr>
        <w:t>central concept in science</w:t>
      </w:r>
      <w:r w:rsidR="003A2CA1">
        <w:rPr>
          <w:rFonts w:ascii="Aptos Narrow" w:hAnsi="Aptos Narrow"/>
          <w:color w:val="000000" w:themeColor="text1"/>
          <w:sz w:val="28"/>
          <w:szCs w:val="22"/>
        </w:rPr>
        <w:t xml:space="preserve"> and our future standards</w:t>
      </w:r>
      <w:r w:rsidR="005E569D" w:rsidRPr="00785A56">
        <w:rPr>
          <w:rFonts w:ascii="Aptos Narrow" w:hAnsi="Aptos Narrow"/>
          <w:color w:val="000000" w:themeColor="text1"/>
          <w:sz w:val="28"/>
          <w:szCs w:val="22"/>
        </w:rPr>
        <w:t>. To fully grasp physics and chemistry, it’s important to first understand how scientists have made and validated the discoveries you’ll explore this year. This knowledge will empower you to make your own predictions</w:t>
      </w:r>
      <w:r w:rsidR="003A2CA1">
        <w:rPr>
          <w:rFonts w:ascii="Aptos Narrow" w:hAnsi="Aptos Narrow"/>
          <w:color w:val="000000" w:themeColor="text1"/>
          <w:sz w:val="28"/>
          <w:szCs w:val="22"/>
        </w:rPr>
        <w:t>, analyze data,</w:t>
      </w:r>
      <w:r w:rsidR="005E569D" w:rsidRPr="00785A56">
        <w:rPr>
          <w:rFonts w:ascii="Aptos Narrow" w:hAnsi="Aptos Narrow"/>
          <w:color w:val="000000" w:themeColor="text1"/>
          <w:sz w:val="28"/>
          <w:szCs w:val="22"/>
        </w:rPr>
        <w:t xml:space="preserve"> and experience science in action. </w:t>
      </w:r>
      <w:r w:rsidR="00AF1F46" w:rsidRPr="00AF1F46">
        <w:rPr>
          <w:rFonts w:ascii="Aptos Narrow" w:hAnsi="Aptos Narrow"/>
          <w:noProof/>
          <w:color w:val="000000" w:themeColor="text1"/>
          <w:sz w:val="28"/>
          <w:szCs w:val="22"/>
        </w:rPr>
        <mc:AlternateContent>
          <mc:Choice Requires="wps">
            <w:drawing>
              <wp:anchor distT="36576" distB="36576" distL="36576" distR="36576" simplePos="0" relativeHeight="251662336" behindDoc="0" locked="0" layoutInCell="1" allowOverlap="1" wp14:anchorId="03F56409" wp14:editId="259068E9">
                <wp:simplePos x="0" y="0"/>
                <wp:positionH relativeFrom="column">
                  <wp:posOffset>307340</wp:posOffset>
                </wp:positionH>
                <wp:positionV relativeFrom="paragraph">
                  <wp:posOffset>3193415</wp:posOffset>
                </wp:positionV>
                <wp:extent cx="6986270" cy="6336030"/>
                <wp:effectExtent l="2540" t="2540" r="2540" b="0"/>
                <wp:wrapNone/>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ChangeShapeType="1"/>
                      </wps:cNvSpPr>
                      <wps:spPr bwMode="auto">
                        <a:xfrm>
                          <a:off x="0" y="0"/>
                          <a:ext cx="6986270" cy="633603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FA05B" id="Rectangle 6" o:spid="_x0000_s1026" style="position:absolute;margin-left:24.2pt;margin-top:251.45pt;width:550.1pt;height:498.9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" filled="f" stroked="f" strokeweight="2pt">
                <v:shadow color="black [0]"/>
                <o:lock v:ext="edit" aspectratio="t" shapetype="t"/>
                <v:textbox inset="0,0,0,0"/>
              </v:rect>
            </w:pict>
          </mc:Fallback>
        </mc:AlternateContent>
      </w:r>
      <w:r w:rsidR="003A2CA1">
        <w:rPr>
          <w:rFonts w:ascii="Aptos Narrow" w:hAnsi="Aptos Narrow"/>
          <w:color w:val="000000" w:themeColor="text1"/>
          <w:sz w:val="28"/>
          <w:szCs w:val="22"/>
        </w:rPr>
        <w:t xml:space="preserve"> The following table </w:t>
      </w:r>
      <w:r w:rsidR="00284C4B">
        <w:rPr>
          <w:rFonts w:ascii="Aptos Narrow" w:hAnsi="Aptos Narrow"/>
          <w:color w:val="000000" w:themeColor="text1"/>
          <w:sz w:val="28"/>
          <w:szCs w:val="22"/>
        </w:rPr>
        <w:t>contains an overview of the units in each semester and their main ideas.</w:t>
      </w:r>
    </w:p>
    <w:p w14:paraId="5932629D" w14:textId="77777777" w:rsidR="001140CC" w:rsidRDefault="001140CC" w:rsidP="003A2CA1">
      <w:pPr>
        <w:pStyle w:val="ContactInfo"/>
        <w:tabs>
          <w:tab w:val="left" w:pos="90"/>
          <w:tab w:val="left" w:pos="180"/>
          <w:tab w:val="left" w:pos="270"/>
          <w:tab w:val="left" w:pos="450"/>
          <w:tab w:val="left" w:pos="540"/>
        </w:tabs>
        <w:ind w:left="90"/>
        <w:rPr>
          <w:rFonts w:ascii="Aptos Narrow" w:hAnsi="Aptos Narrow"/>
          <w:color w:val="000000" w:themeColor="text1"/>
          <w:sz w:val="28"/>
          <w:szCs w:val="22"/>
        </w:rPr>
      </w:pPr>
    </w:p>
    <w:p w14:paraId="35FE7B84" w14:textId="77777777" w:rsidR="001140CC" w:rsidRPr="00AF1F46" w:rsidRDefault="001140CC" w:rsidP="003A2CA1">
      <w:pPr>
        <w:pStyle w:val="ContactInfo"/>
        <w:tabs>
          <w:tab w:val="left" w:pos="90"/>
          <w:tab w:val="left" w:pos="180"/>
          <w:tab w:val="left" w:pos="270"/>
          <w:tab w:val="left" w:pos="450"/>
          <w:tab w:val="left" w:pos="540"/>
        </w:tabs>
        <w:ind w:left="90"/>
        <w:rPr>
          <w:rFonts w:ascii="Aptos Narrow" w:hAnsi="Aptos Narrow"/>
          <w:color w:val="000000" w:themeColor="text1"/>
          <w:sz w:val="28"/>
          <w:szCs w:val="22"/>
        </w:rPr>
      </w:pPr>
    </w:p>
    <w:tbl>
      <w:tblPr>
        <w:tblStyle w:val="GridTable2-Accent1"/>
        <w:tblW w:w="5000" w:type="pct"/>
        <w:tblLook w:val="04A0" w:firstRow="1" w:lastRow="0" w:firstColumn="1" w:lastColumn="0" w:noHBand="0" w:noVBand="1"/>
      </w:tblPr>
      <w:tblGrid>
        <w:gridCol w:w="1895"/>
        <w:gridCol w:w="3992"/>
        <w:gridCol w:w="8513"/>
      </w:tblGrid>
      <w:tr w:rsidR="00851D70" w:rsidRPr="00AF1F46" w14:paraId="31A48ADE" w14:textId="77777777" w:rsidTr="00851D70">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58" w:type="pct"/>
            <w:hideMark/>
          </w:tcPr>
          <w:p w14:paraId="32D4008A" w14:textId="3BE5D5DB" w:rsidR="00AF1F46" w:rsidRPr="00AF1F46" w:rsidRDefault="0010702B" w:rsidP="00AF1F46">
            <w:pPr>
              <w:pStyle w:val="ContactInfo"/>
              <w:tabs>
                <w:tab w:val="left" w:pos="450"/>
                <w:tab w:val="left" w:pos="540"/>
                <w:tab w:val="left" w:pos="720"/>
              </w:tabs>
              <w:ind w:hanging="630"/>
              <w:rPr>
                <w:rFonts w:ascii="Aptos Narrow" w:hAnsi="Aptos Narrow"/>
                <w:b w:val="0"/>
                <w:bCs w:val="0"/>
                <w:color w:val="000000" w:themeColor="text1"/>
              </w:rPr>
            </w:pPr>
            <w:r>
              <w:rPr>
                <w:rFonts w:ascii="Aptos Narrow" w:hAnsi="Aptos Narrow"/>
                <w:b w:val="0"/>
                <w:bCs w:val="0"/>
                <w:color w:val="000000" w:themeColor="text1"/>
              </w:rPr>
              <w:lastRenderedPageBreak/>
              <w:t>Unit</w:t>
            </w:r>
          </w:p>
        </w:tc>
        <w:tc>
          <w:tcPr>
            <w:tcW w:w="1386" w:type="pct"/>
            <w:hideMark/>
          </w:tcPr>
          <w:p w14:paraId="0A256D9A" w14:textId="409A8495" w:rsidR="00AF1F46" w:rsidRPr="00AF1F46" w:rsidRDefault="00AF1F46" w:rsidP="00AF1F46">
            <w:pPr>
              <w:pStyle w:val="ContactInfo"/>
              <w:tabs>
                <w:tab w:val="left" w:pos="450"/>
                <w:tab w:val="left" w:pos="540"/>
                <w:tab w:val="left" w:pos="720"/>
              </w:tabs>
              <w:ind w:hanging="630"/>
              <w:cnfStyle w:val="100000000000" w:firstRow="1" w:lastRow="0" w:firstColumn="0" w:lastColumn="0" w:oddVBand="0" w:evenVBand="0" w:oddHBand="0" w:evenHBand="0" w:firstRowFirstColumn="0" w:firstRowLastColumn="0" w:lastRowFirstColumn="0" w:lastRowLastColumn="0"/>
              <w:rPr>
                <w:rFonts w:ascii="Aptos Narrow" w:hAnsi="Aptos Narrow"/>
                <w:b w:val="0"/>
                <w:bCs w:val="0"/>
                <w:color w:val="000000" w:themeColor="text1"/>
              </w:rPr>
            </w:pPr>
            <w:r w:rsidRPr="00AF1F46">
              <w:rPr>
                <w:rFonts w:ascii="Aptos Narrow" w:hAnsi="Aptos Narrow"/>
                <w:b w:val="0"/>
                <w:bCs w:val="0"/>
                <w:color w:val="000000" w:themeColor="text1"/>
              </w:rPr>
              <w:t xml:space="preserve">Semester 1 </w:t>
            </w:r>
            <w:r w:rsidR="0010702B">
              <w:rPr>
                <w:rFonts w:ascii="Aptos Narrow" w:hAnsi="Aptos Narrow"/>
                <w:b w:val="0"/>
                <w:bCs w:val="0"/>
                <w:color w:val="000000" w:themeColor="text1"/>
              </w:rPr>
              <w:t>Units</w:t>
            </w:r>
          </w:p>
        </w:tc>
        <w:tc>
          <w:tcPr>
            <w:tcW w:w="2956" w:type="pct"/>
            <w:hideMark/>
          </w:tcPr>
          <w:p w14:paraId="58EA5AA6" w14:textId="4D14A626" w:rsidR="00AF1F46" w:rsidRPr="00AF1F46" w:rsidRDefault="0010702B" w:rsidP="00AF1F46">
            <w:pPr>
              <w:pStyle w:val="ContactInfo"/>
              <w:tabs>
                <w:tab w:val="left" w:pos="450"/>
                <w:tab w:val="left" w:pos="540"/>
                <w:tab w:val="left" w:pos="720"/>
              </w:tabs>
              <w:ind w:hanging="630"/>
              <w:cnfStyle w:val="100000000000" w:firstRow="1" w:lastRow="0" w:firstColumn="0" w:lastColumn="0" w:oddVBand="0" w:evenVBand="0" w:oddHBand="0" w:evenHBand="0" w:firstRowFirstColumn="0" w:firstRowLastColumn="0" w:lastRowFirstColumn="0" w:lastRowLastColumn="0"/>
              <w:rPr>
                <w:rFonts w:ascii="Aptos Narrow" w:hAnsi="Aptos Narrow"/>
                <w:b w:val="0"/>
                <w:bCs w:val="0"/>
                <w:color w:val="000000" w:themeColor="text1"/>
              </w:rPr>
            </w:pPr>
            <w:r>
              <w:rPr>
                <w:rFonts w:ascii="Aptos Narrow" w:hAnsi="Aptos Narrow"/>
                <w:b w:val="0"/>
                <w:bCs w:val="0"/>
                <w:color w:val="000000" w:themeColor="text1"/>
              </w:rPr>
              <w:t>Main Ideas</w:t>
            </w:r>
          </w:p>
        </w:tc>
      </w:tr>
      <w:tr w:rsidR="00E11965" w:rsidRPr="00AF1F46" w14:paraId="7BCC6931" w14:textId="77777777" w:rsidTr="00851D70">
        <w:trPr>
          <w:cnfStyle w:val="000000100000" w:firstRow="0" w:lastRow="0" w:firstColumn="0" w:lastColumn="0" w:oddVBand="0" w:evenVBand="0" w:oddHBand="1" w:evenHBand="0" w:firstRowFirstColumn="0" w:firstRowLastColumn="0" w:lastRowFirstColumn="0" w:lastRowLastColumn="0"/>
          <w:trHeight w:val="1023"/>
        </w:trPr>
        <w:tc>
          <w:tcPr>
            <w:cnfStyle w:val="001000000000" w:firstRow="0" w:lastRow="0" w:firstColumn="1" w:lastColumn="0" w:oddVBand="0" w:evenVBand="0" w:oddHBand="0" w:evenHBand="0" w:firstRowFirstColumn="0" w:firstRowLastColumn="0" w:lastRowFirstColumn="0" w:lastRowLastColumn="0"/>
            <w:tcW w:w="658" w:type="pct"/>
          </w:tcPr>
          <w:p w14:paraId="10702418" w14:textId="77777777" w:rsidR="00AF1F46" w:rsidRPr="00AF1F46" w:rsidRDefault="00AF1F46" w:rsidP="00AF1F46">
            <w:pPr>
              <w:pStyle w:val="ContactInfo"/>
              <w:tabs>
                <w:tab w:val="left" w:pos="450"/>
                <w:tab w:val="left" w:pos="540"/>
                <w:tab w:val="left" w:pos="720"/>
              </w:tabs>
              <w:ind w:hanging="630"/>
              <w:rPr>
                <w:rFonts w:ascii="Aptos Narrow" w:hAnsi="Aptos Narrow"/>
                <w:b w:val="0"/>
                <w:bCs w:val="0"/>
                <w:color w:val="000000" w:themeColor="text1"/>
              </w:rPr>
            </w:pPr>
            <w:r w:rsidRPr="00AF1F46">
              <w:rPr>
                <w:rFonts w:ascii="Aptos Narrow" w:hAnsi="Aptos Narrow"/>
                <w:b w:val="0"/>
                <w:bCs w:val="0"/>
                <w:color w:val="000000" w:themeColor="text1"/>
              </w:rPr>
              <w:t>1</w:t>
            </w:r>
          </w:p>
        </w:tc>
        <w:tc>
          <w:tcPr>
            <w:tcW w:w="1386" w:type="pct"/>
          </w:tcPr>
          <w:p w14:paraId="39255E19" w14:textId="77777777" w:rsidR="00AF1F46" w:rsidRPr="00AF1F46" w:rsidRDefault="00AF1F46" w:rsidP="00AF1F46">
            <w:pPr>
              <w:pStyle w:val="ContactInfo"/>
              <w:tabs>
                <w:tab w:val="left" w:pos="450"/>
                <w:tab w:val="left" w:pos="540"/>
                <w:tab w:val="left" w:pos="720"/>
              </w:tabs>
              <w:ind w:hanging="630"/>
              <w:cnfStyle w:val="000000100000" w:firstRow="0" w:lastRow="0" w:firstColumn="0" w:lastColumn="0" w:oddVBand="0" w:evenVBand="0" w:oddHBand="1" w:evenHBand="0" w:firstRowFirstColumn="0" w:firstRowLastColumn="0" w:lastRowFirstColumn="0" w:lastRowLastColumn="0"/>
              <w:rPr>
                <w:rFonts w:ascii="Aptos Narrow" w:hAnsi="Aptos Narrow"/>
                <w:color w:val="000000" w:themeColor="text1"/>
              </w:rPr>
            </w:pPr>
            <w:r w:rsidRPr="00AF1F46">
              <w:rPr>
                <w:rFonts w:ascii="Aptos Narrow" w:hAnsi="Aptos Narrow"/>
                <w:color w:val="000000" w:themeColor="text1"/>
              </w:rPr>
              <w:t>Scientific Method</w:t>
            </w:r>
          </w:p>
        </w:tc>
        <w:tc>
          <w:tcPr>
            <w:tcW w:w="2956" w:type="pct"/>
          </w:tcPr>
          <w:p w14:paraId="6997B374" w14:textId="560A4CBE" w:rsidR="00AF1F46" w:rsidRPr="00AF1F46" w:rsidRDefault="00AF1F46" w:rsidP="00E11965">
            <w:pPr>
              <w:pStyle w:val="ContactInfo"/>
              <w:tabs>
                <w:tab w:val="left" w:pos="160"/>
                <w:tab w:val="left" w:pos="450"/>
                <w:tab w:val="left" w:pos="540"/>
              </w:tabs>
              <w:ind w:left="70"/>
              <w:cnfStyle w:val="000000100000" w:firstRow="0" w:lastRow="0" w:firstColumn="0" w:lastColumn="0" w:oddVBand="0" w:evenVBand="0" w:oddHBand="1" w:evenHBand="0" w:firstRowFirstColumn="0" w:firstRowLastColumn="0" w:lastRowFirstColumn="0" w:lastRowLastColumn="0"/>
              <w:rPr>
                <w:rFonts w:ascii="Aptos Narrow" w:hAnsi="Aptos Narrow"/>
                <w:color w:val="000000" w:themeColor="text1"/>
              </w:rPr>
            </w:pPr>
            <w:r w:rsidRPr="00AF1F46">
              <w:rPr>
                <w:rFonts w:ascii="Aptos Narrow" w:hAnsi="Aptos Narrow"/>
                <w:color w:val="000000" w:themeColor="text1"/>
              </w:rPr>
              <w:t>Identify parts and order of the scientific method to make predictions, design your own controlled experiments, analyze data, and form conclusions</w:t>
            </w:r>
          </w:p>
        </w:tc>
      </w:tr>
      <w:tr w:rsidR="00851D70" w:rsidRPr="00AF1F46" w14:paraId="663FFF8D" w14:textId="77777777" w:rsidTr="00851D70">
        <w:trPr>
          <w:trHeight w:val="1023"/>
        </w:trPr>
        <w:tc>
          <w:tcPr>
            <w:cnfStyle w:val="001000000000" w:firstRow="0" w:lastRow="0" w:firstColumn="1" w:lastColumn="0" w:oddVBand="0" w:evenVBand="0" w:oddHBand="0" w:evenHBand="0" w:firstRowFirstColumn="0" w:firstRowLastColumn="0" w:lastRowFirstColumn="0" w:lastRowLastColumn="0"/>
            <w:tcW w:w="658" w:type="pct"/>
            <w:hideMark/>
          </w:tcPr>
          <w:p w14:paraId="6BEC66E6" w14:textId="77777777" w:rsidR="00AF1F46" w:rsidRPr="00AF1F46" w:rsidRDefault="00AF1F46" w:rsidP="00AF1F46">
            <w:pPr>
              <w:pStyle w:val="ContactInfo"/>
              <w:tabs>
                <w:tab w:val="left" w:pos="450"/>
                <w:tab w:val="left" w:pos="540"/>
                <w:tab w:val="left" w:pos="720"/>
              </w:tabs>
              <w:ind w:hanging="630"/>
              <w:rPr>
                <w:rFonts w:ascii="Aptos Narrow" w:hAnsi="Aptos Narrow"/>
                <w:b w:val="0"/>
                <w:bCs w:val="0"/>
                <w:color w:val="000000" w:themeColor="text1"/>
              </w:rPr>
            </w:pPr>
            <w:r w:rsidRPr="00AF1F46">
              <w:rPr>
                <w:rFonts w:ascii="Aptos Narrow" w:hAnsi="Aptos Narrow"/>
                <w:b w:val="0"/>
                <w:bCs w:val="0"/>
                <w:color w:val="000000" w:themeColor="text1"/>
              </w:rPr>
              <w:t>2</w:t>
            </w:r>
          </w:p>
          <w:p w14:paraId="6734672F" w14:textId="77777777" w:rsidR="00AF1F46" w:rsidRPr="00AF1F46" w:rsidRDefault="00AF1F46" w:rsidP="00AF1F46">
            <w:pPr>
              <w:pStyle w:val="ContactInfo"/>
              <w:tabs>
                <w:tab w:val="left" w:pos="450"/>
                <w:tab w:val="left" w:pos="540"/>
                <w:tab w:val="left" w:pos="720"/>
              </w:tabs>
              <w:ind w:hanging="630"/>
              <w:rPr>
                <w:rFonts w:ascii="Aptos Narrow" w:hAnsi="Aptos Narrow"/>
                <w:b w:val="0"/>
                <w:bCs w:val="0"/>
                <w:color w:val="000000" w:themeColor="text1"/>
              </w:rPr>
            </w:pPr>
          </w:p>
        </w:tc>
        <w:tc>
          <w:tcPr>
            <w:tcW w:w="1386" w:type="pct"/>
            <w:hideMark/>
          </w:tcPr>
          <w:p w14:paraId="606769FD" w14:textId="77777777" w:rsidR="00AF1F46" w:rsidRPr="00AF1F46" w:rsidRDefault="00AF1F46" w:rsidP="00AF1F46">
            <w:pPr>
              <w:pStyle w:val="ContactInfo"/>
              <w:tabs>
                <w:tab w:val="left" w:pos="450"/>
                <w:tab w:val="left" w:pos="540"/>
                <w:tab w:val="left" w:pos="720"/>
              </w:tabs>
              <w:ind w:hanging="630"/>
              <w:cnfStyle w:val="000000000000" w:firstRow="0" w:lastRow="0" w:firstColumn="0" w:lastColumn="0" w:oddVBand="0" w:evenVBand="0" w:oddHBand="0" w:evenHBand="0" w:firstRowFirstColumn="0" w:firstRowLastColumn="0" w:lastRowFirstColumn="0" w:lastRowLastColumn="0"/>
              <w:rPr>
                <w:rFonts w:ascii="Aptos Narrow" w:hAnsi="Aptos Narrow"/>
                <w:color w:val="000000" w:themeColor="text1"/>
              </w:rPr>
            </w:pPr>
            <w:r w:rsidRPr="00AF1F46">
              <w:rPr>
                <w:rFonts w:ascii="Aptos Narrow" w:hAnsi="Aptos Narrow"/>
                <w:color w:val="000000" w:themeColor="text1"/>
              </w:rPr>
              <w:t>Matter in Motion</w:t>
            </w:r>
          </w:p>
        </w:tc>
        <w:tc>
          <w:tcPr>
            <w:tcW w:w="2956" w:type="pct"/>
            <w:hideMark/>
          </w:tcPr>
          <w:p w14:paraId="7A59E8AC" w14:textId="77777777" w:rsidR="00AF1F46" w:rsidRPr="00AF1F46" w:rsidRDefault="00AF1F46" w:rsidP="00E11965">
            <w:pPr>
              <w:pStyle w:val="ContactInfo"/>
              <w:tabs>
                <w:tab w:val="left" w:pos="160"/>
                <w:tab w:val="left" w:pos="450"/>
                <w:tab w:val="left" w:pos="540"/>
              </w:tabs>
              <w:ind w:left="70"/>
              <w:cnfStyle w:val="000000000000" w:firstRow="0" w:lastRow="0" w:firstColumn="0" w:lastColumn="0" w:oddVBand="0" w:evenVBand="0" w:oddHBand="0" w:evenHBand="0" w:firstRowFirstColumn="0" w:firstRowLastColumn="0" w:lastRowFirstColumn="0" w:lastRowLastColumn="0"/>
              <w:rPr>
                <w:rFonts w:ascii="Aptos Narrow" w:hAnsi="Aptos Narrow"/>
                <w:color w:val="000000" w:themeColor="text1"/>
              </w:rPr>
            </w:pPr>
            <w:r w:rsidRPr="00AF1F46">
              <w:rPr>
                <w:rFonts w:ascii="Aptos Narrow" w:hAnsi="Aptos Narrow"/>
                <w:color w:val="000000" w:themeColor="text1"/>
              </w:rPr>
              <w:t>Calculate and explain changes in speed, distance, and time to explain and interpret motion graphs</w:t>
            </w:r>
          </w:p>
        </w:tc>
      </w:tr>
      <w:tr w:rsidR="00E11965" w:rsidRPr="00AF1F46" w14:paraId="56EB7C0D" w14:textId="77777777" w:rsidTr="00851D70">
        <w:trPr>
          <w:cnfStyle w:val="000000100000" w:firstRow="0" w:lastRow="0" w:firstColumn="0" w:lastColumn="0" w:oddVBand="0" w:evenVBand="0" w:oddHBand="1" w:evenHBand="0" w:firstRowFirstColumn="0" w:firstRowLastColumn="0" w:lastRowFirstColumn="0" w:lastRowLastColumn="0"/>
          <w:trHeight w:val="1023"/>
        </w:trPr>
        <w:tc>
          <w:tcPr>
            <w:cnfStyle w:val="001000000000" w:firstRow="0" w:lastRow="0" w:firstColumn="1" w:lastColumn="0" w:oddVBand="0" w:evenVBand="0" w:oddHBand="0" w:evenHBand="0" w:firstRowFirstColumn="0" w:firstRowLastColumn="0" w:lastRowFirstColumn="0" w:lastRowLastColumn="0"/>
            <w:tcW w:w="658" w:type="pct"/>
            <w:hideMark/>
          </w:tcPr>
          <w:p w14:paraId="403BA1CF" w14:textId="77777777" w:rsidR="00AF1F46" w:rsidRPr="00AF1F46" w:rsidRDefault="00AF1F46" w:rsidP="00AF1F46">
            <w:pPr>
              <w:pStyle w:val="ContactInfo"/>
              <w:tabs>
                <w:tab w:val="left" w:pos="450"/>
                <w:tab w:val="left" w:pos="540"/>
                <w:tab w:val="left" w:pos="720"/>
              </w:tabs>
              <w:ind w:hanging="630"/>
              <w:rPr>
                <w:rFonts w:ascii="Aptos Narrow" w:hAnsi="Aptos Narrow"/>
                <w:b w:val="0"/>
                <w:bCs w:val="0"/>
                <w:color w:val="000000" w:themeColor="text1"/>
              </w:rPr>
            </w:pPr>
            <w:r w:rsidRPr="00AF1F46">
              <w:rPr>
                <w:rFonts w:ascii="Aptos Narrow" w:hAnsi="Aptos Narrow"/>
                <w:b w:val="0"/>
                <w:bCs w:val="0"/>
                <w:color w:val="000000" w:themeColor="text1"/>
              </w:rPr>
              <w:t>3</w:t>
            </w:r>
          </w:p>
        </w:tc>
        <w:tc>
          <w:tcPr>
            <w:tcW w:w="1386" w:type="pct"/>
            <w:hideMark/>
          </w:tcPr>
          <w:p w14:paraId="4ABB5705" w14:textId="77777777" w:rsidR="00AF1F46" w:rsidRPr="00AF1F46" w:rsidRDefault="00AF1F46" w:rsidP="00AF1F46">
            <w:pPr>
              <w:pStyle w:val="ContactInfo"/>
              <w:tabs>
                <w:tab w:val="left" w:pos="450"/>
                <w:tab w:val="left" w:pos="540"/>
                <w:tab w:val="left" w:pos="720"/>
              </w:tabs>
              <w:ind w:hanging="630"/>
              <w:cnfStyle w:val="000000100000" w:firstRow="0" w:lastRow="0" w:firstColumn="0" w:lastColumn="0" w:oddVBand="0" w:evenVBand="0" w:oddHBand="1" w:evenHBand="0" w:firstRowFirstColumn="0" w:firstRowLastColumn="0" w:lastRowFirstColumn="0" w:lastRowLastColumn="0"/>
              <w:rPr>
                <w:rFonts w:ascii="Aptos Narrow" w:hAnsi="Aptos Narrow"/>
                <w:color w:val="000000" w:themeColor="text1"/>
              </w:rPr>
            </w:pPr>
            <w:r w:rsidRPr="00AF1F46">
              <w:rPr>
                <w:rFonts w:ascii="Aptos Narrow" w:hAnsi="Aptos Narrow"/>
                <w:color w:val="000000" w:themeColor="text1"/>
              </w:rPr>
              <w:t>Forces and Motion</w:t>
            </w:r>
          </w:p>
        </w:tc>
        <w:tc>
          <w:tcPr>
            <w:tcW w:w="2956" w:type="pct"/>
            <w:hideMark/>
          </w:tcPr>
          <w:p w14:paraId="100625F9" w14:textId="77777777" w:rsidR="00AF1F46" w:rsidRPr="00AF1F46" w:rsidRDefault="00AF1F46" w:rsidP="00E11965">
            <w:pPr>
              <w:pStyle w:val="ContactInfo"/>
              <w:tabs>
                <w:tab w:val="left" w:pos="160"/>
                <w:tab w:val="left" w:pos="450"/>
                <w:tab w:val="left" w:pos="540"/>
              </w:tabs>
              <w:ind w:left="70"/>
              <w:cnfStyle w:val="000000100000" w:firstRow="0" w:lastRow="0" w:firstColumn="0" w:lastColumn="0" w:oddVBand="0" w:evenVBand="0" w:oddHBand="1" w:evenHBand="0" w:firstRowFirstColumn="0" w:firstRowLastColumn="0" w:lastRowFirstColumn="0" w:lastRowLastColumn="0"/>
              <w:rPr>
                <w:rFonts w:ascii="Aptos Narrow" w:hAnsi="Aptos Narrow"/>
                <w:color w:val="000000" w:themeColor="text1"/>
              </w:rPr>
            </w:pPr>
            <w:r w:rsidRPr="00AF1F46">
              <w:rPr>
                <w:rFonts w:ascii="Aptos Narrow" w:hAnsi="Aptos Narrow"/>
                <w:color w:val="000000" w:themeColor="text1"/>
              </w:rPr>
              <w:t xml:space="preserve">Apply Newton’s 3 laws of motion to mathematical scenarios of motion to solve for unknown variables </w:t>
            </w:r>
          </w:p>
        </w:tc>
      </w:tr>
      <w:tr w:rsidR="00851D70" w:rsidRPr="00AF1F46" w14:paraId="45AADAE0" w14:textId="77777777" w:rsidTr="00851D70">
        <w:trPr>
          <w:trHeight w:val="752"/>
        </w:trPr>
        <w:tc>
          <w:tcPr>
            <w:cnfStyle w:val="001000000000" w:firstRow="0" w:lastRow="0" w:firstColumn="1" w:lastColumn="0" w:oddVBand="0" w:evenVBand="0" w:oddHBand="0" w:evenHBand="0" w:firstRowFirstColumn="0" w:firstRowLastColumn="0" w:lastRowFirstColumn="0" w:lastRowLastColumn="0"/>
            <w:tcW w:w="658" w:type="pct"/>
            <w:hideMark/>
          </w:tcPr>
          <w:p w14:paraId="2302DA36" w14:textId="77777777" w:rsidR="00AF1F46" w:rsidRPr="00AF1F46" w:rsidRDefault="00AF1F46" w:rsidP="00AF1F46">
            <w:pPr>
              <w:pStyle w:val="ContactInfo"/>
              <w:tabs>
                <w:tab w:val="left" w:pos="450"/>
                <w:tab w:val="left" w:pos="540"/>
                <w:tab w:val="left" w:pos="720"/>
              </w:tabs>
              <w:ind w:hanging="630"/>
              <w:rPr>
                <w:rFonts w:ascii="Aptos Narrow" w:hAnsi="Aptos Narrow"/>
                <w:b w:val="0"/>
                <w:bCs w:val="0"/>
                <w:color w:val="000000" w:themeColor="text1"/>
              </w:rPr>
            </w:pPr>
            <w:r w:rsidRPr="00AF1F46">
              <w:rPr>
                <w:rFonts w:ascii="Aptos Narrow" w:hAnsi="Aptos Narrow"/>
                <w:b w:val="0"/>
                <w:bCs w:val="0"/>
                <w:color w:val="000000" w:themeColor="text1"/>
              </w:rPr>
              <w:t>4</w:t>
            </w:r>
          </w:p>
        </w:tc>
        <w:tc>
          <w:tcPr>
            <w:tcW w:w="1386" w:type="pct"/>
            <w:hideMark/>
          </w:tcPr>
          <w:p w14:paraId="3F7A1B24" w14:textId="77777777" w:rsidR="00AF1F46" w:rsidRPr="00AF1F46" w:rsidRDefault="00AF1F46" w:rsidP="00AF1F46">
            <w:pPr>
              <w:pStyle w:val="ContactInfo"/>
              <w:tabs>
                <w:tab w:val="left" w:pos="450"/>
                <w:tab w:val="left" w:pos="540"/>
                <w:tab w:val="left" w:pos="720"/>
              </w:tabs>
              <w:ind w:hanging="630"/>
              <w:cnfStyle w:val="000000000000" w:firstRow="0" w:lastRow="0" w:firstColumn="0" w:lastColumn="0" w:oddVBand="0" w:evenVBand="0" w:oddHBand="0" w:evenHBand="0" w:firstRowFirstColumn="0" w:firstRowLastColumn="0" w:lastRowFirstColumn="0" w:lastRowLastColumn="0"/>
              <w:rPr>
                <w:rFonts w:ascii="Aptos Narrow" w:hAnsi="Aptos Narrow"/>
                <w:color w:val="000000" w:themeColor="text1"/>
              </w:rPr>
            </w:pPr>
            <w:r w:rsidRPr="00AF1F46">
              <w:rPr>
                <w:rFonts w:ascii="Aptos Narrow" w:hAnsi="Aptos Narrow"/>
                <w:color w:val="000000" w:themeColor="text1"/>
              </w:rPr>
              <w:t>Energy</w:t>
            </w:r>
          </w:p>
        </w:tc>
        <w:tc>
          <w:tcPr>
            <w:tcW w:w="2956" w:type="pct"/>
            <w:hideMark/>
          </w:tcPr>
          <w:p w14:paraId="4A6FFF88" w14:textId="77777777" w:rsidR="00AF1F46" w:rsidRPr="00AF1F46" w:rsidRDefault="00AF1F46" w:rsidP="00E11965">
            <w:pPr>
              <w:pStyle w:val="ContactInfo"/>
              <w:tabs>
                <w:tab w:val="left" w:pos="160"/>
                <w:tab w:val="left" w:pos="450"/>
                <w:tab w:val="left" w:pos="540"/>
              </w:tabs>
              <w:ind w:left="70"/>
              <w:cnfStyle w:val="000000000000" w:firstRow="0" w:lastRow="0" w:firstColumn="0" w:lastColumn="0" w:oddVBand="0" w:evenVBand="0" w:oddHBand="0" w:evenHBand="0" w:firstRowFirstColumn="0" w:firstRowLastColumn="0" w:lastRowFirstColumn="0" w:lastRowLastColumn="0"/>
              <w:rPr>
                <w:rFonts w:ascii="Aptos Narrow" w:hAnsi="Aptos Narrow"/>
                <w:color w:val="000000" w:themeColor="text1"/>
              </w:rPr>
            </w:pPr>
            <w:r w:rsidRPr="00AF1F46">
              <w:rPr>
                <w:rFonts w:ascii="Aptos Narrow" w:hAnsi="Aptos Narrow"/>
                <w:color w:val="000000" w:themeColor="text1"/>
              </w:rPr>
              <w:t>Identify common types of energy and how it transforms into different types of energy</w:t>
            </w:r>
          </w:p>
        </w:tc>
      </w:tr>
      <w:tr w:rsidR="00F054FC" w:rsidRPr="00AF1F46" w14:paraId="793D302D" w14:textId="77777777" w:rsidTr="00F054F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58" w:type="pct"/>
            <w:shd w:val="clear" w:color="auto" w:fill="FFFFFF" w:themeFill="background1"/>
          </w:tcPr>
          <w:p w14:paraId="3E8E28DB" w14:textId="77777777" w:rsidR="00F054FC" w:rsidRPr="00F054FC" w:rsidRDefault="00F054FC" w:rsidP="00AF1F46">
            <w:pPr>
              <w:pStyle w:val="ContactInfo"/>
              <w:tabs>
                <w:tab w:val="left" w:pos="450"/>
                <w:tab w:val="left" w:pos="540"/>
                <w:tab w:val="left" w:pos="720"/>
              </w:tabs>
              <w:ind w:hanging="630"/>
              <w:rPr>
                <w:rFonts w:ascii="Aptos Narrow" w:hAnsi="Aptos Narrow"/>
                <w:color w:val="000000" w:themeColor="text1"/>
                <w:sz w:val="10"/>
                <w:szCs w:val="6"/>
              </w:rPr>
            </w:pPr>
          </w:p>
        </w:tc>
        <w:tc>
          <w:tcPr>
            <w:tcW w:w="1386" w:type="pct"/>
            <w:shd w:val="clear" w:color="auto" w:fill="FFFFFF" w:themeFill="background1"/>
          </w:tcPr>
          <w:p w14:paraId="6EC23E42" w14:textId="77777777" w:rsidR="00F054FC" w:rsidRPr="00F054FC" w:rsidRDefault="00F054FC" w:rsidP="00AF1F46">
            <w:pPr>
              <w:pStyle w:val="ContactInfo"/>
              <w:tabs>
                <w:tab w:val="left" w:pos="450"/>
                <w:tab w:val="left" w:pos="540"/>
                <w:tab w:val="left" w:pos="720"/>
              </w:tabs>
              <w:ind w:hanging="630"/>
              <w:cnfStyle w:val="000000100000" w:firstRow="0" w:lastRow="0" w:firstColumn="0" w:lastColumn="0" w:oddVBand="0" w:evenVBand="0" w:oddHBand="1" w:evenHBand="0" w:firstRowFirstColumn="0" w:firstRowLastColumn="0" w:lastRowFirstColumn="0" w:lastRowLastColumn="0"/>
              <w:rPr>
                <w:rFonts w:ascii="Aptos Narrow" w:hAnsi="Aptos Narrow"/>
                <w:color w:val="000000" w:themeColor="text1"/>
                <w:sz w:val="10"/>
                <w:szCs w:val="6"/>
              </w:rPr>
            </w:pPr>
          </w:p>
        </w:tc>
        <w:tc>
          <w:tcPr>
            <w:tcW w:w="2956" w:type="pct"/>
            <w:shd w:val="clear" w:color="auto" w:fill="FFFFFF" w:themeFill="background1"/>
          </w:tcPr>
          <w:p w14:paraId="2CDB6EFA" w14:textId="77777777" w:rsidR="00F054FC" w:rsidRPr="00F054FC" w:rsidRDefault="00F054FC" w:rsidP="00E11965">
            <w:pPr>
              <w:pStyle w:val="ContactInfo"/>
              <w:tabs>
                <w:tab w:val="left" w:pos="160"/>
                <w:tab w:val="left" w:pos="450"/>
                <w:tab w:val="left" w:pos="540"/>
              </w:tabs>
              <w:ind w:left="70"/>
              <w:cnfStyle w:val="000000100000" w:firstRow="0" w:lastRow="0" w:firstColumn="0" w:lastColumn="0" w:oddVBand="0" w:evenVBand="0" w:oddHBand="1" w:evenHBand="0" w:firstRowFirstColumn="0" w:firstRowLastColumn="0" w:lastRowFirstColumn="0" w:lastRowLastColumn="0"/>
              <w:rPr>
                <w:rFonts w:ascii="Aptos Narrow" w:hAnsi="Aptos Narrow"/>
                <w:color w:val="000000" w:themeColor="text1"/>
                <w:sz w:val="10"/>
                <w:szCs w:val="6"/>
              </w:rPr>
            </w:pPr>
          </w:p>
        </w:tc>
      </w:tr>
      <w:tr w:rsidR="00851D70" w:rsidRPr="00AF1F46" w14:paraId="65593D86" w14:textId="77777777" w:rsidTr="00851D70">
        <w:trPr>
          <w:trHeight w:val="703"/>
        </w:trPr>
        <w:tc>
          <w:tcPr>
            <w:cnfStyle w:val="001000000000" w:firstRow="0" w:lastRow="0" w:firstColumn="1" w:lastColumn="0" w:oddVBand="0" w:evenVBand="0" w:oddHBand="0" w:evenHBand="0" w:firstRowFirstColumn="0" w:firstRowLastColumn="0" w:lastRowFirstColumn="0" w:lastRowLastColumn="0"/>
            <w:tcW w:w="658" w:type="pct"/>
            <w:hideMark/>
          </w:tcPr>
          <w:p w14:paraId="469B8E61" w14:textId="77777777" w:rsidR="00AF1F46" w:rsidRPr="00AF1F46" w:rsidRDefault="00AF1F46" w:rsidP="00AF1F46">
            <w:pPr>
              <w:pStyle w:val="ContactInfo"/>
              <w:tabs>
                <w:tab w:val="left" w:pos="450"/>
                <w:tab w:val="left" w:pos="540"/>
                <w:tab w:val="left" w:pos="720"/>
              </w:tabs>
              <w:ind w:hanging="630"/>
              <w:rPr>
                <w:rFonts w:ascii="Aptos Narrow" w:hAnsi="Aptos Narrow"/>
                <w:b w:val="0"/>
                <w:bCs w:val="0"/>
                <w:color w:val="000000" w:themeColor="text1"/>
              </w:rPr>
            </w:pPr>
            <w:r w:rsidRPr="00AF1F46">
              <w:rPr>
                <w:rFonts w:ascii="Aptos Narrow" w:hAnsi="Aptos Narrow"/>
                <w:b w:val="0"/>
                <w:bCs w:val="0"/>
                <w:color w:val="000000" w:themeColor="text1"/>
              </w:rPr>
              <w:t> </w:t>
            </w:r>
          </w:p>
        </w:tc>
        <w:tc>
          <w:tcPr>
            <w:tcW w:w="1386" w:type="pct"/>
            <w:hideMark/>
          </w:tcPr>
          <w:p w14:paraId="58B1F242" w14:textId="77777777" w:rsidR="00AF1F46" w:rsidRPr="00AF1F46" w:rsidRDefault="00AF1F46" w:rsidP="00AF1F46">
            <w:pPr>
              <w:pStyle w:val="ContactInfo"/>
              <w:tabs>
                <w:tab w:val="left" w:pos="450"/>
                <w:tab w:val="left" w:pos="540"/>
                <w:tab w:val="left" w:pos="720"/>
              </w:tabs>
              <w:ind w:hanging="630"/>
              <w:cnfStyle w:val="000000000000" w:firstRow="0" w:lastRow="0" w:firstColumn="0" w:lastColumn="0" w:oddVBand="0" w:evenVBand="0" w:oddHBand="0" w:evenHBand="0" w:firstRowFirstColumn="0" w:firstRowLastColumn="0" w:lastRowFirstColumn="0" w:lastRowLastColumn="0"/>
              <w:rPr>
                <w:rFonts w:ascii="Aptos Narrow" w:hAnsi="Aptos Narrow"/>
                <w:color w:val="000000" w:themeColor="text1"/>
              </w:rPr>
            </w:pPr>
            <w:r w:rsidRPr="00AF1F46">
              <w:rPr>
                <w:rFonts w:ascii="Aptos Narrow" w:hAnsi="Aptos Narrow"/>
                <w:color w:val="000000" w:themeColor="text1"/>
              </w:rPr>
              <w:t>Semester 2 Units</w:t>
            </w:r>
          </w:p>
        </w:tc>
        <w:tc>
          <w:tcPr>
            <w:tcW w:w="2956" w:type="pct"/>
            <w:hideMark/>
          </w:tcPr>
          <w:p w14:paraId="3DA7B1B5" w14:textId="77777777" w:rsidR="00AF1F46" w:rsidRPr="00AF1F46" w:rsidRDefault="00AF1F46" w:rsidP="00E11965">
            <w:pPr>
              <w:pStyle w:val="ContactInfo"/>
              <w:tabs>
                <w:tab w:val="left" w:pos="160"/>
                <w:tab w:val="left" w:pos="450"/>
                <w:tab w:val="left" w:pos="540"/>
              </w:tabs>
              <w:ind w:left="70"/>
              <w:cnfStyle w:val="000000000000" w:firstRow="0" w:lastRow="0" w:firstColumn="0" w:lastColumn="0" w:oddVBand="0" w:evenVBand="0" w:oddHBand="0" w:evenHBand="0" w:firstRowFirstColumn="0" w:firstRowLastColumn="0" w:lastRowFirstColumn="0" w:lastRowLastColumn="0"/>
              <w:rPr>
                <w:rFonts w:ascii="Aptos Narrow" w:hAnsi="Aptos Narrow"/>
                <w:color w:val="000000" w:themeColor="text1"/>
              </w:rPr>
            </w:pPr>
            <w:r w:rsidRPr="00AF1F46">
              <w:rPr>
                <w:rFonts w:ascii="Aptos Narrow" w:hAnsi="Aptos Narrow"/>
                <w:color w:val="000000" w:themeColor="text1"/>
              </w:rPr>
              <w:t> </w:t>
            </w:r>
          </w:p>
        </w:tc>
      </w:tr>
      <w:tr w:rsidR="00851D70" w:rsidRPr="00AF1F46" w14:paraId="06984D26" w14:textId="77777777" w:rsidTr="00851D70">
        <w:trPr>
          <w:cnfStyle w:val="000000100000" w:firstRow="0" w:lastRow="0" w:firstColumn="0" w:lastColumn="0" w:oddVBand="0" w:evenVBand="0" w:oddHBand="1"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658" w:type="pct"/>
            <w:hideMark/>
          </w:tcPr>
          <w:p w14:paraId="2B9A368A" w14:textId="77777777" w:rsidR="00AF1F46" w:rsidRPr="00AF1F46" w:rsidRDefault="00AF1F46" w:rsidP="00AF1F46">
            <w:pPr>
              <w:pStyle w:val="ContactInfo"/>
              <w:tabs>
                <w:tab w:val="left" w:pos="450"/>
                <w:tab w:val="left" w:pos="540"/>
                <w:tab w:val="left" w:pos="720"/>
              </w:tabs>
              <w:ind w:hanging="630"/>
              <w:rPr>
                <w:rFonts w:ascii="Aptos Narrow" w:hAnsi="Aptos Narrow"/>
                <w:b w:val="0"/>
                <w:bCs w:val="0"/>
                <w:color w:val="000000" w:themeColor="text1"/>
              </w:rPr>
            </w:pPr>
            <w:r w:rsidRPr="00AF1F46">
              <w:rPr>
                <w:rFonts w:ascii="Aptos Narrow" w:hAnsi="Aptos Narrow"/>
                <w:b w:val="0"/>
                <w:bCs w:val="0"/>
                <w:color w:val="000000" w:themeColor="text1"/>
              </w:rPr>
              <w:t>1</w:t>
            </w:r>
          </w:p>
        </w:tc>
        <w:tc>
          <w:tcPr>
            <w:tcW w:w="1386" w:type="pct"/>
            <w:hideMark/>
          </w:tcPr>
          <w:p w14:paraId="562B2572" w14:textId="77777777" w:rsidR="00AF1F46" w:rsidRPr="00AF1F46" w:rsidRDefault="00AF1F46" w:rsidP="00AF1F46">
            <w:pPr>
              <w:pStyle w:val="ContactInfo"/>
              <w:tabs>
                <w:tab w:val="left" w:pos="450"/>
                <w:tab w:val="left" w:pos="540"/>
                <w:tab w:val="left" w:pos="720"/>
              </w:tabs>
              <w:ind w:hanging="630"/>
              <w:cnfStyle w:val="000000100000" w:firstRow="0" w:lastRow="0" w:firstColumn="0" w:lastColumn="0" w:oddVBand="0" w:evenVBand="0" w:oddHBand="1" w:evenHBand="0" w:firstRowFirstColumn="0" w:firstRowLastColumn="0" w:lastRowFirstColumn="0" w:lastRowLastColumn="0"/>
              <w:rPr>
                <w:rFonts w:ascii="Aptos Narrow" w:hAnsi="Aptos Narrow"/>
                <w:color w:val="000000" w:themeColor="text1"/>
              </w:rPr>
            </w:pPr>
            <w:r w:rsidRPr="00AF1F46">
              <w:rPr>
                <w:rFonts w:ascii="Aptos Narrow" w:hAnsi="Aptos Narrow"/>
                <w:color w:val="000000" w:themeColor="text1"/>
              </w:rPr>
              <w:t>Properties of Matter</w:t>
            </w:r>
          </w:p>
        </w:tc>
        <w:tc>
          <w:tcPr>
            <w:tcW w:w="2956" w:type="pct"/>
            <w:hideMark/>
          </w:tcPr>
          <w:p w14:paraId="50487409" w14:textId="77777777" w:rsidR="00AF1F46" w:rsidRPr="00AF1F46" w:rsidRDefault="00AF1F46" w:rsidP="00E11965">
            <w:pPr>
              <w:pStyle w:val="ContactInfo"/>
              <w:tabs>
                <w:tab w:val="left" w:pos="160"/>
                <w:tab w:val="left" w:pos="450"/>
                <w:tab w:val="left" w:pos="540"/>
              </w:tabs>
              <w:ind w:left="70"/>
              <w:cnfStyle w:val="000000100000" w:firstRow="0" w:lastRow="0" w:firstColumn="0" w:lastColumn="0" w:oddVBand="0" w:evenVBand="0" w:oddHBand="1" w:evenHBand="0" w:firstRowFirstColumn="0" w:firstRowLastColumn="0" w:lastRowFirstColumn="0" w:lastRowLastColumn="0"/>
              <w:rPr>
                <w:rFonts w:ascii="Aptos Narrow" w:hAnsi="Aptos Narrow"/>
                <w:color w:val="000000" w:themeColor="text1"/>
              </w:rPr>
            </w:pPr>
            <w:r w:rsidRPr="00AF1F46">
              <w:rPr>
                <w:rFonts w:ascii="Aptos Narrow" w:hAnsi="Aptos Narrow"/>
                <w:color w:val="000000" w:themeColor="text1"/>
              </w:rPr>
              <w:t>Identify common physical properties and changes as well as chemical properties and changes</w:t>
            </w:r>
          </w:p>
        </w:tc>
      </w:tr>
      <w:tr w:rsidR="00E11965" w:rsidRPr="00AF1F46" w14:paraId="6DAFCC7A" w14:textId="77777777" w:rsidTr="00851D70">
        <w:trPr>
          <w:trHeight w:val="752"/>
        </w:trPr>
        <w:tc>
          <w:tcPr>
            <w:cnfStyle w:val="001000000000" w:firstRow="0" w:lastRow="0" w:firstColumn="1" w:lastColumn="0" w:oddVBand="0" w:evenVBand="0" w:oddHBand="0" w:evenHBand="0" w:firstRowFirstColumn="0" w:firstRowLastColumn="0" w:lastRowFirstColumn="0" w:lastRowLastColumn="0"/>
            <w:tcW w:w="658" w:type="pct"/>
            <w:hideMark/>
          </w:tcPr>
          <w:p w14:paraId="1BD4500C" w14:textId="77777777" w:rsidR="00AF1F46" w:rsidRPr="00AF1F46" w:rsidRDefault="00AF1F46" w:rsidP="00AF1F46">
            <w:pPr>
              <w:pStyle w:val="ContactInfo"/>
              <w:tabs>
                <w:tab w:val="left" w:pos="450"/>
                <w:tab w:val="left" w:pos="540"/>
                <w:tab w:val="left" w:pos="720"/>
              </w:tabs>
              <w:ind w:hanging="630"/>
              <w:rPr>
                <w:rFonts w:ascii="Aptos Narrow" w:hAnsi="Aptos Narrow"/>
                <w:b w:val="0"/>
                <w:bCs w:val="0"/>
                <w:color w:val="000000" w:themeColor="text1"/>
              </w:rPr>
            </w:pPr>
            <w:r w:rsidRPr="00AF1F46">
              <w:rPr>
                <w:rFonts w:ascii="Aptos Narrow" w:hAnsi="Aptos Narrow"/>
                <w:b w:val="0"/>
                <w:bCs w:val="0"/>
                <w:color w:val="000000" w:themeColor="text1"/>
              </w:rPr>
              <w:t>2</w:t>
            </w:r>
          </w:p>
        </w:tc>
        <w:tc>
          <w:tcPr>
            <w:tcW w:w="1386" w:type="pct"/>
            <w:hideMark/>
          </w:tcPr>
          <w:p w14:paraId="3B0F9A67" w14:textId="4B111E3A" w:rsidR="00AF1F46" w:rsidRPr="00AF1F46" w:rsidRDefault="00D60723" w:rsidP="00D60723">
            <w:pPr>
              <w:pStyle w:val="ContactInfo"/>
              <w:tabs>
                <w:tab w:val="left" w:pos="427"/>
                <w:tab w:val="left" w:pos="540"/>
              </w:tabs>
              <w:ind w:left="67"/>
              <w:cnfStyle w:val="000000000000" w:firstRow="0" w:lastRow="0" w:firstColumn="0" w:lastColumn="0" w:oddVBand="0" w:evenVBand="0" w:oddHBand="0" w:evenHBand="0" w:firstRowFirstColumn="0" w:firstRowLastColumn="0" w:lastRowFirstColumn="0" w:lastRowLastColumn="0"/>
              <w:rPr>
                <w:rFonts w:ascii="Aptos Narrow" w:hAnsi="Aptos Narrow"/>
                <w:color w:val="000000" w:themeColor="text1"/>
              </w:rPr>
            </w:pPr>
            <w:r>
              <w:rPr>
                <w:rFonts w:ascii="Aptos Narrow" w:hAnsi="Aptos Narrow"/>
                <w:color w:val="000000" w:themeColor="text1"/>
              </w:rPr>
              <w:t>Classifying Matter</w:t>
            </w:r>
          </w:p>
        </w:tc>
        <w:tc>
          <w:tcPr>
            <w:tcW w:w="2956" w:type="pct"/>
            <w:hideMark/>
          </w:tcPr>
          <w:p w14:paraId="60A3242D" w14:textId="7958BDB1" w:rsidR="00AF1F46" w:rsidRPr="00AF1F46" w:rsidRDefault="00913383" w:rsidP="00E11965">
            <w:pPr>
              <w:pStyle w:val="ContactInfo"/>
              <w:tabs>
                <w:tab w:val="left" w:pos="160"/>
                <w:tab w:val="left" w:pos="450"/>
                <w:tab w:val="left" w:pos="540"/>
              </w:tabs>
              <w:ind w:left="70"/>
              <w:cnfStyle w:val="000000000000" w:firstRow="0" w:lastRow="0" w:firstColumn="0" w:lastColumn="0" w:oddVBand="0" w:evenVBand="0" w:oddHBand="0" w:evenHBand="0" w:firstRowFirstColumn="0" w:firstRowLastColumn="0" w:lastRowFirstColumn="0" w:lastRowLastColumn="0"/>
              <w:rPr>
                <w:rFonts w:ascii="Aptos Narrow" w:hAnsi="Aptos Narrow"/>
                <w:color w:val="000000" w:themeColor="text1"/>
              </w:rPr>
            </w:pPr>
            <w:r>
              <w:rPr>
                <w:rFonts w:ascii="Aptos Narrow" w:hAnsi="Aptos Narrow"/>
                <w:color w:val="000000" w:themeColor="text1"/>
              </w:rPr>
              <w:t>Conduct research to classify</w:t>
            </w:r>
            <w:r w:rsidR="00AF1F46" w:rsidRPr="00AF1F46">
              <w:rPr>
                <w:rFonts w:ascii="Aptos Narrow" w:hAnsi="Aptos Narrow"/>
                <w:color w:val="000000" w:themeColor="text1"/>
              </w:rPr>
              <w:t xml:space="preserve"> elements, compounds,</w:t>
            </w:r>
            <w:r w:rsidR="00596996">
              <w:rPr>
                <w:rFonts w:ascii="Aptos Narrow" w:hAnsi="Aptos Narrow"/>
                <w:color w:val="000000" w:themeColor="text1"/>
              </w:rPr>
              <w:t xml:space="preserve"> molecules,</w:t>
            </w:r>
            <w:r w:rsidR="00AF1F46" w:rsidRPr="00AF1F46">
              <w:rPr>
                <w:rFonts w:ascii="Aptos Narrow" w:hAnsi="Aptos Narrow"/>
                <w:color w:val="000000" w:themeColor="text1"/>
              </w:rPr>
              <w:t xml:space="preserve"> and mixtures </w:t>
            </w:r>
            <w:r w:rsidR="004A22B0">
              <w:rPr>
                <w:rFonts w:ascii="Aptos Narrow" w:hAnsi="Aptos Narrow"/>
                <w:color w:val="000000" w:themeColor="text1"/>
              </w:rPr>
              <w:t xml:space="preserve">based on properties and use these properties </w:t>
            </w:r>
            <w:r w:rsidR="00AF1F46" w:rsidRPr="00AF1F46">
              <w:rPr>
                <w:rFonts w:ascii="Aptos Narrow" w:hAnsi="Aptos Narrow"/>
                <w:color w:val="000000" w:themeColor="text1"/>
              </w:rPr>
              <w:t xml:space="preserve">to separate </w:t>
            </w:r>
            <w:r w:rsidR="004A22B0">
              <w:rPr>
                <w:rFonts w:ascii="Aptos Narrow" w:hAnsi="Aptos Narrow"/>
                <w:color w:val="000000" w:themeColor="text1"/>
              </w:rPr>
              <w:t>a mixture into 4 individual components</w:t>
            </w:r>
          </w:p>
        </w:tc>
      </w:tr>
      <w:tr w:rsidR="00851D70" w:rsidRPr="00AF1F46" w14:paraId="101833D1" w14:textId="77777777" w:rsidTr="00851D70">
        <w:trPr>
          <w:cnfStyle w:val="000000100000" w:firstRow="0" w:lastRow="0" w:firstColumn="0" w:lastColumn="0" w:oddVBand="0" w:evenVBand="0" w:oddHBand="1" w:evenHBand="0" w:firstRowFirstColumn="0" w:firstRowLastColumn="0" w:lastRowFirstColumn="0" w:lastRowLastColumn="0"/>
          <w:trHeight w:val="1023"/>
        </w:trPr>
        <w:tc>
          <w:tcPr>
            <w:cnfStyle w:val="001000000000" w:firstRow="0" w:lastRow="0" w:firstColumn="1" w:lastColumn="0" w:oddVBand="0" w:evenVBand="0" w:oddHBand="0" w:evenHBand="0" w:firstRowFirstColumn="0" w:firstRowLastColumn="0" w:lastRowFirstColumn="0" w:lastRowLastColumn="0"/>
            <w:tcW w:w="658" w:type="pct"/>
            <w:hideMark/>
          </w:tcPr>
          <w:p w14:paraId="0C446760" w14:textId="77777777" w:rsidR="00AF1F46" w:rsidRPr="00AF1F46" w:rsidRDefault="00AF1F46" w:rsidP="00AF1F46">
            <w:pPr>
              <w:pStyle w:val="ContactInfo"/>
              <w:tabs>
                <w:tab w:val="left" w:pos="450"/>
                <w:tab w:val="left" w:pos="540"/>
                <w:tab w:val="left" w:pos="720"/>
              </w:tabs>
              <w:ind w:hanging="630"/>
              <w:rPr>
                <w:rFonts w:ascii="Aptos Narrow" w:hAnsi="Aptos Narrow"/>
                <w:b w:val="0"/>
                <w:bCs w:val="0"/>
                <w:color w:val="000000" w:themeColor="text1"/>
              </w:rPr>
            </w:pPr>
            <w:r w:rsidRPr="00AF1F46">
              <w:rPr>
                <w:rFonts w:ascii="Aptos Narrow" w:hAnsi="Aptos Narrow"/>
                <w:b w:val="0"/>
                <w:bCs w:val="0"/>
                <w:color w:val="000000" w:themeColor="text1"/>
              </w:rPr>
              <w:t>3</w:t>
            </w:r>
          </w:p>
        </w:tc>
        <w:tc>
          <w:tcPr>
            <w:tcW w:w="1386" w:type="pct"/>
            <w:hideMark/>
          </w:tcPr>
          <w:p w14:paraId="373E7583" w14:textId="52B6001B" w:rsidR="00AF1F46" w:rsidRPr="00AF1F46" w:rsidRDefault="00AF1F46" w:rsidP="00AF1F46">
            <w:pPr>
              <w:pStyle w:val="ContactInfo"/>
              <w:tabs>
                <w:tab w:val="left" w:pos="450"/>
                <w:tab w:val="left" w:pos="540"/>
                <w:tab w:val="left" w:pos="720"/>
              </w:tabs>
              <w:ind w:hanging="630"/>
              <w:cnfStyle w:val="000000100000" w:firstRow="0" w:lastRow="0" w:firstColumn="0" w:lastColumn="0" w:oddVBand="0" w:evenVBand="0" w:oddHBand="1" w:evenHBand="0" w:firstRowFirstColumn="0" w:firstRowLastColumn="0" w:lastRowFirstColumn="0" w:lastRowLastColumn="0"/>
              <w:rPr>
                <w:rFonts w:ascii="Aptos Narrow" w:hAnsi="Aptos Narrow"/>
                <w:color w:val="000000" w:themeColor="text1"/>
              </w:rPr>
            </w:pPr>
            <w:r w:rsidRPr="00AF1F46">
              <w:rPr>
                <w:rFonts w:ascii="Aptos Narrow" w:hAnsi="Aptos Narrow"/>
                <w:color w:val="000000" w:themeColor="text1"/>
              </w:rPr>
              <w:t>Intro</w:t>
            </w:r>
            <w:r w:rsidR="00DC730C">
              <w:rPr>
                <w:rFonts w:ascii="Aptos Narrow" w:hAnsi="Aptos Narrow"/>
                <w:color w:val="000000" w:themeColor="text1"/>
              </w:rPr>
              <w:t>duction</w:t>
            </w:r>
            <w:r w:rsidRPr="00AF1F46">
              <w:rPr>
                <w:rFonts w:ascii="Aptos Narrow" w:hAnsi="Aptos Narrow"/>
                <w:color w:val="000000" w:themeColor="text1"/>
              </w:rPr>
              <w:t xml:space="preserve"> to Atoms</w:t>
            </w:r>
          </w:p>
        </w:tc>
        <w:tc>
          <w:tcPr>
            <w:tcW w:w="2956" w:type="pct"/>
            <w:hideMark/>
          </w:tcPr>
          <w:p w14:paraId="722EFFCC" w14:textId="02A97734" w:rsidR="00AF1F46" w:rsidRPr="00AF1F46" w:rsidRDefault="00AF1F46" w:rsidP="00E11965">
            <w:pPr>
              <w:pStyle w:val="ContactInfo"/>
              <w:tabs>
                <w:tab w:val="left" w:pos="160"/>
                <w:tab w:val="left" w:pos="450"/>
                <w:tab w:val="left" w:pos="540"/>
              </w:tabs>
              <w:ind w:left="70"/>
              <w:cnfStyle w:val="000000100000" w:firstRow="0" w:lastRow="0" w:firstColumn="0" w:lastColumn="0" w:oddVBand="0" w:evenVBand="0" w:oddHBand="1" w:evenHBand="0" w:firstRowFirstColumn="0" w:firstRowLastColumn="0" w:lastRowFirstColumn="0" w:lastRowLastColumn="0"/>
              <w:rPr>
                <w:rFonts w:ascii="Aptos Narrow" w:hAnsi="Aptos Narrow"/>
                <w:color w:val="000000" w:themeColor="text1"/>
              </w:rPr>
            </w:pPr>
            <w:r w:rsidRPr="00AF1F46">
              <w:rPr>
                <w:rFonts w:ascii="Aptos Narrow" w:hAnsi="Aptos Narrow"/>
                <w:color w:val="000000" w:themeColor="text1"/>
              </w:rPr>
              <w:t xml:space="preserve">Understand </w:t>
            </w:r>
            <w:r w:rsidR="008D6B83">
              <w:rPr>
                <w:rFonts w:ascii="Aptos Narrow" w:hAnsi="Aptos Narrow"/>
                <w:color w:val="000000" w:themeColor="text1"/>
              </w:rPr>
              <w:t xml:space="preserve">and identify </w:t>
            </w:r>
            <w:r w:rsidRPr="00AF1F46">
              <w:rPr>
                <w:rFonts w:ascii="Aptos Narrow" w:hAnsi="Aptos Narrow"/>
                <w:color w:val="000000" w:themeColor="text1"/>
              </w:rPr>
              <w:t xml:space="preserve">the subatomic particles within an atom and how </w:t>
            </w:r>
            <w:r w:rsidR="008D6B83">
              <w:rPr>
                <w:rFonts w:ascii="Aptos Narrow" w:hAnsi="Aptos Narrow"/>
                <w:color w:val="000000" w:themeColor="text1"/>
              </w:rPr>
              <w:t>each plays a role in a</w:t>
            </w:r>
            <w:r w:rsidR="002A5749">
              <w:rPr>
                <w:rFonts w:ascii="Aptos Narrow" w:hAnsi="Aptos Narrow"/>
                <w:color w:val="000000" w:themeColor="text1"/>
              </w:rPr>
              <w:t>n isotope’s stability and classification</w:t>
            </w:r>
          </w:p>
        </w:tc>
      </w:tr>
      <w:tr w:rsidR="00E11965" w:rsidRPr="00AF1F46" w14:paraId="524681D5" w14:textId="77777777" w:rsidTr="00851D70">
        <w:trPr>
          <w:trHeight w:val="1023"/>
        </w:trPr>
        <w:tc>
          <w:tcPr>
            <w:cnfStyle w:val="001000000000" w:firstRow="0" w:lastRow="0" w:firstColumn="1" w:lastColumn="0" w:oddVBand="0" w:evenVBand="0" w:oddHBand="0" w:evenHBand="0" w:firstRowFirstColumn="0" w:firstRowLastColumn="0" w:lastRowFirstColumn="0" w:lastRowLastColumn="0"/>
            <w:tcW w:w="658" w:type="pct"/>
            <w:hideMark/>
          </w:tcPr>
          <w:p w14:paraId="0B889266" w14:textId="77777777" w:rsidR="00AF1F46" w:rsidRPr="00AF1F46" w:rsidRDefault="00AF1F46" w:rsidP="00AF1F46">
            <w:pPr>
              <w:pStyle w:val="ContactInfo"/>
              <w:tabs>
                <w:tab w:val="left" w:pos="450"/>
                <w:tab w:val="left" w:pos="540"/>
                <w:tab w:val="left" w:pos="720"/>
              </w:tabs>
              <w:ind w:hanging="630"/>
              <w:rPr>
                <w:rFonts w:ascii="Aptos Narrow" w:hAnsi="Aptos Narrow"/>
                <w:b w:val="0"/>
                <w:bCs w:val="0"/>
                <w:color w:val="000000" w:themeColor="text1"/>
              </w:rPr>
            </w:pPr>
            <w:r w:rsidRPr="00AF1F46">
              <w:rPr>
                <w:rFonts w:ascii="Aptos Narrow" w:hAnsi="Aptos Narrow"/>
                <w:b w:val="0"/>
                <w:bCs w:val="0"/>
                <w:color w:val="000000" w:themeColor="text1"/>
              </w:rPr>
              <w:t>4</w:t>
            </w:r>
          </w:p>
        </w:tc>
        <w:tc>
          <w:tcPr>
            <w:tcW w:w="1386" w:type="pct"/>
            <w:hideMark/>
          </w:tcPr>
          <w:p w14:paraId="116512BF" w14:textId="77777777" w:rsidR="00AF1F46" w:rsidRPr="00AF1F46" w:rsidRDefault="00AF1F46" w:rsidP="00AF1F46">
            <w:pPr>
              <w:pStyle w:val="ContactInfo"/>
              <w:tabs>
                <w:tab w:val="left" w:pos="450"/>
                <w:tab w:val="left" w:pos="540"/>
                <w:tab w:val="left" w:pos="720"/>
              </w:tabs>
              <w:ind w:hanging="630"/>
              <w:cnfStyle w:val="000000000000" w:firstRow="0" w:lastRow="0" w:firstColumn="0" w:lastColumn="0" w:oddVBand="0" w:evenVBand="0" w:oddHBand="0" w:evenHBand="0" w:firstRowFirstColumn="0" w:firstRowLastColumn="0" w:lastRowFirstColumn="0" w:lastRowLastColumn="0"/>
              <w:rPr>
                <w:rFonts w:ascii="Aptos Narrow" w:hAnsi="Aptos Narrow"/>
                <w:color w:val="000000" w:themeColor="text1"/>
              </w:rPr>
            </w:pPr>
            <w:r w:rsidRPr="00AF1F46">
              <w:rPr>
                <w:rFonts w:ascii="Aptos Narrow" w:hAnsi="Aptos Narrow"/>
                <w:color w:val="000000" w:themeColor="text1"/>
              </w:rPr>
              <w:t>Periodic Table</w:t>
            </w:r>
          </w:p>
        </w:tc>
        <w:tc>
          <w:tcPr>
            <w:tcW w:w="2956" w:type="pct"/>
            <w:hideMark/>
          </w:tcPr>
          <w:p w14:paraId="6D8CEBFF" w14:textId="3FF1D96C" w:rsidR="00AF1F46" w:rsidRPr="00AF1F46" w:rsidRDefault="00AF1F46" w:rsidP="00E11965">
            <w:pPr>
              <w:pStyle w:val="ContactInfo"/>
              <w:tabs>
                <w:tab w:val="left" w:pos="160"/>
                <w:tab w:val="left" w:pos="450"/>
                <w:tab w:val="left" w:pos="540"/>
              </w:tabs>
              <w:ind w:left="70"/>
              <w:cnfStyle w:val="000000000000" w:firstRow="0" w:lastRow="0" w:firstColumn="0" w:lastColumn="0" w:oddVBand="0" w:evenVBand="0" w:oddHBand="0" w:evenHBand="0" w:firstRowFirstColumn="0" w:firstRowLastColumn="0" w:lastRowFirstColumn="0" w:lastRowLastColumn="0"/>
              <w:rPr>
                <w:rFonts w:ascii="Aptos Narrow" w:hAnsi="Aptos Narrow"/>
                <w:color w:val="000000" w:themeColor="text1"/>
              </w:rPr>
            </w:pPr>
            <w:r w:rsidRPr="00AF1F46">
              <w:rPr>
                <w:rFonts w:ascii="Aptos Narrow" w:hAnsi="Aptos Narrow"/>
                <w:color w:val="000000" w:themeColor="text1"/>
              </w:rPr>
              <w:t xml:space="preserve">Explain the trends of the periodic tables within groups and periods such as reactivity, valence electrons, properties, </w:t>
            </w:r>
            <w:r w:rsidR="000234F9">
              <w:rPr>
                <w:rFonts w:ascii="Aptos Narrow" w:hAnsi="Aptos Narrow"/>
                <w:color w:val="000000" w:themeColor="text1"/>
              </w:rPr>
              <w:t>and predict properties and locations of new elements</w:t>
            </w:r>
          </w:p>
        </w:tc>
      </w:tr>
      <w:tr w:rsidR="00851D70" w:rsidRPr="00AF1F46" w14:paraId="16E34473" w14:textId="77777777" w:rsidTr="00851D70">
        <w:trPr>
          <w:cnfStyle w:val="000000100000" w:firstRow="0" w:lastRow="0" w:firstColumn="0" w:lastColumn="0" w:oddVBand="0" w:evenVBand="0" w:oddHBand="1"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658" w:type="pct"/>
            <w:hideMark/>
          </w:tcPr>
          <w:p w14:paraId="75EFAD4E" w14:textId="77777777" w:rsidR="00AF1F46" w:rsidRPr="00AF1F46" w:rsidRDefault="00AF1F46" w:rsidP="00AF1F46">
            <w:pPr>
              <w:pStyle w:val="ContactInfo"/>
              <w:tabs>
                <w:tab w:val="left" w:pos="450"/>
                <w:tab w:val="left" w:pos="540"/>
                <w:tab w:val="left" w:pos="720"/>
              </w:tabs>
              <w:ind w:hanging="630"/>
              <w:rPr>
                <w:rFonts w:ascii="Aptos Narrow" w:hAnsi="Aptos Narrow"/>
                <w:b w:val="0"/>
                <w:bCs w:val="0"/>
                <w:color w:val="000000" w:themeColor="text1"/>
              </w:rPr>
            </w:pPr>
            <w:r w:rsidRPr="00AF1F46">
              <w:rPr>
                <w:rFonts w:ascii="Aptos Narrow" w:hAnsi="Aptos Narrow"/>
                <w:b w:val="0"/>
                <w:bCs w:val="0"/>
                <w:color w:val="000000" w:themeColor="text1"/>
              </w:rPr>
              <w:t>5</w:t>
            </w:r>
          </w:p>
        </w:tc>
        <w:tc>
          <w:tcPr>
            <w:tcW w:w="1386" w:type="pct"/>
            <w:hideMark/>
          </w:tcPr>
          <w:p w14:paraId="06D87CE1" w14:textId="77777777" w:rsidR="00AF1F46" w:rsidRPr="00AF1F46" w:rsidRDefault="00AF1F46" w:rsidP="00AF1F46">
            <w:pPr>
              <w:pStyle w:val="ContactInfo"/>
              <w:tabs>
                <w:tab w:val="left" w:pos="450"/>
                <w:tab w:val="left" w:pos="540"/>
                <w:tab w:val="left" w:pos="720"/>
              </w:tabs>
              <w:ind w:hanging="630"/>
              <w:cnfStyle w:val="000000100000" w:firstRow="0" w:lastRow="0" w:firstColumn="0" w:lastColumn="0" w:oddVBand="0" w:evenVBand="0" w:oddHBand="1" w:evenHBand="0" w:firstRowFirstColumn="0" w:firstRowLastColumn="0" w:lastRowFirstColumn="0" w:lastRowLastColumn="0"/>
              <w:rPr>
                <w:rFonts w:ascii="Aptos Narrow" w:hAnsi="Aptos Narrow"/>
                <w:color w:val="000000" w:themeColor="text1"/>
              </w:rPr>
            </w:pPr>
            <w:r w:rsidRPr="00AF1F46">
              <w:rPr>
                <w:rFonts w:ascii="Aptos Narrow" w:hAnsi="Aptos Narrow"/>
                <w:color w:val="000000" w:themeColor="text1"/>
              </w:rPr>
              <w:t>Chemical Bonds</w:t>
            </w:r>
          </w:p>
        </w:tc>
        <w:tc>
          <w:tcPr>
            <w:tcW w:w="2956" w:type="pct"/>
            <w:hideMark/>
          </w:tcPr>
          <w:p w14:paraId="3A3B7AD0" w14:textId="5DEE83F4" w:rsidR="00AF1F46" w:rsidRPr="00AF1F46" w:rsidRDefault="00AF1F46" w:rsidP="00E11965">
            <w:pPr>
              <w:pStyle w:val="ContactInfo"/>
              <w:tabs>
                <w:tab w:val="left" w:pos="160"/>
                <w:tab w:val="left" w:pos="450"/>
                <w:tab w:val="left" w:pos="540"/>
              </w:tabs>
              <w:ind w:left="70"/>
              <w:cnfStyle w:val="000000100000" w:firstRow="0" w:lastRow="0" w:firstColumn="0" w:lastColumn="0" w:oddVBand="0" w:evenVBand="0" w:oddHBand="1" w:evenHBand="0" w:firstRowFirstColumn="0" w:firstRowLastColumn="0" w:lastRowFirstColumn="0" w:lastRowLastColumn="0"/>
              <w:rPr>
                <w:rFonts w:ascii="Aptos Narrow" w:hAnsi="Aptos Narrow"/>
                <w:color w:val="000000" w:themeColor="text1"/>
              </w:rPr>
            </w:pPr>
            <w:r w:rsidRPr="00AF1F46">
              <w:rPr>
                <w:rFonts w:ascii="Aptos Narrow" w:hAnsi="Aptos Narrow"/>
                <w:color w:val="000000" w:themeColor="text1"/>
              </w:rPr>
              <w:t>Compare and contrast ionic, covalent, and metallic bond</w:t>
            </w:r>
            <w:r w:rsidR="00E05757">
              <w:rPr>
                <w:rFonts w:ascii="Aptos Narrow" w:hAnsi="Aptos Narrow"/>
                <w:color w:val="000000" w:themeColor="text1"/>
              </w:rPr>
              <w:t xml:space="preserve"> properties and model how they are created</w:t>
            </w:r>
          </w:p>
        </w:tc>
      </w:tr>
      <w:tr w:rsidR="00E11965" w:rsidRPr="00AF1F46" w14:paraId="03844270" w14:textId="77777777" w:rsidTr="00851D70">
        <w:trPr>
          <w:trHeight w:val="817"/>
        </w:trPr>
        <w:tc>
          <w:tcPr>
            <w:cnfStyle w:val="001000000000" w:firstRow="0" w:lastRow="0" w:firstColumn="1" w:lastColumn="0" w:oddVBand="0" w:evenVBand="0" w:oddHBand="0" w:evenHBand="0" w:firstRowFirstColumn="0" w:firstRowLastColumn="0" w:lastRowFirstColumn="0" w:lastRowLastColumn="0"/>
            <w:tcW w:w="658" w:type="pct"/>
          </w:tcPr>
          <w:p w14:paraId="27C59CD0" w14:textId="77777777" w:rsidR="00AF1F46" w:rsidRPr="00AF1F46" w:rsidRDefault="00AF1F46" w:rsidP="00AF1F46">
            <w:pPr>
              <w:pStyle w:val="ContactInfo"/>
              <w:tabs>
                <w:tab w:val="left" w:pos="450"/>
                <w:tab w:val="left" w:pos="540"/>
                <w:tab w:val="left" w:pos="720"/>
              </w:tabs>
              <w:ind w:hanging="630"/>
              <w:rPr>
                <w:rFonts w:ascii="Aptos Narrow" w:hAnsi="Aptos Narrow"/>
                <w:b w:val="0"/>
                <w:bCs w:val="0"/>
                <w:color w:val="000000" w:themeColor="text1"/>
              </w:rPr>
            </w:pPr>
            <w:r w:rsidRPr="00AF1F46">
              <w:rPr>
                <w:rFonts w:ascii="Aptos Narrow" w:hAnsi="Aptos Narrow"/>
                <w:b w:val="0"/>
                <w:bCs w:val="0"/>
                <w:color w:val="000000" w:themeColor="text1"/>
              </w:rPr>
              <w:t>6</w:t>
            </w:r>
          </w:p>
        </w:tc>
        <w:tc>
          <w:tcPr>
            <w:tcW w:w="1386" w:type="pct"/>
          </w:tcPr>
          <w:p w14:paraId="631D9168" w14:textId="2140B54F" w:rsidR="00AF1F46" w:rsidRPr="00AF1F46" w:rsidRDefault="00AF1F46" w:rsidP="00AF1F46">
            <w:pPr>
              <w:pStyle w:val="ContactInfo"/>
              <w:tabs>
                <w:tab w:val="left" w:pos="450"/>
                <w:tab w:val="left" w:pos="540"/>
                <w:tab w:val="left" w:pos="720"/>
              </w:tabs>
              <w:ind w:hanging="630"/>
              <w:cnfStyle w:val="000000000000" w:firstRow="0" w:lastRow="0" w:firstColumn="0" w:lastColumn="0" w:oddVBand="0" w:evenVBand="0" w:oddHBand="0" w:evenHBand="0" w:firstRowFirstColumn="0" w:firstRowLastColumn="0" w:lastRowFirstColumn="0" w:lastRowLastColumn="0"/>
              <w:rPr>
                <w:rFonts w:ascii="Aptos Narrow" w:hAnsi="Aptos Narrow"/>
                <w:color w:val="000000" w:themeColor="text1"/>
              </w:rPr>
            </w:pPr>
            <w:r w:rsidRPr="00AF1F46">
              <w:rPr>
                <w:rFonts w:ascii="Aptos Narrow" w:hAnsi="Aptos Narrow"/>
                <w:color w:val="000000" w:themeColor="text1"/>
              </w:rPr>
              <w:t>Chemical</w:t>
            </w:r>
            <w:r w:rsidR="0010702B">
              <w:rPr>
                <w:rFonts w:ascii="Aptos Narrow" w:hAnsi="Aptos Narrow"/>
                <w:color w:val="000000" w:themeColor="text1"/>
              </w:rPr>
              <w:t xml:space="preserve"> </w:t>
            </w:r>
            <w:r w:rsidRPr="00AF1F46">
              <w:rPr>
                <w:rFonts w:ascii="Aptos Narrow" w:hAnsi="Aptos Narrow"/>
                <w:color w:val="000000" w:themeColor="text1"/>
              </w:rPr>
              <w:t>Reactions</w:t>
            </w:r>
          </w:p>
        </w:tc>
        <w:tc>
          <w:tcPr>
            <w:tcW w:w="2956" w:type="pct"/>
          </w:tcPr>
          <w:p w14:paraId="00602551" w14:textId="6E8AF662" w:rsidR="00AF1F46" w:rsidRPr="00AF1F46" w:rsidRDefault="00E05757" w:rsidP="00E11965">
            <w:pPr>
              <w:pStyle w:val="ContactInfo"/>
              <w:tabs>
                <w:tab w:val="left" w:pos="160"/>
                <w:tab w:val="left" w:pos="450"/>
                <w:tab w:val="left" w:pos="540"/>
              </w:tabs>
              <w:ind w:left="70"/>
              <w:cnfStyle w:val="000000000000" w:firstRow="0" w:lastRow="0" w:firstColumn="0" w:lastColumn="0" w:oddVBand="0" w:evenVBand="0" w:oddHBand="0" w:evenHBand="0" w:firstRowFirstColumn="0" w:firstRowLastColumn="0" w:lastRowFirstColumn="0" w:lastRowLastColumn="0"/>
              <w:rPr>
                <w:rFonts w:ascii="Aptos Narrow" w:hAnsi="Aptos Narrow"/>
                <w:color w:val="000000" w:themeColor="text1"/>
              </w:rPr>
            </w:pPr>
            <w:r>
              <w:rPr>
                <w:rFonts w:ascii="Aptos Narrow" w:hAnsi="Aptos Narrow"/>
                <w:color w:val="000000" w:themeColor="text1"/>
              </w:rPr>
              <w:t>Use understanding of</w:t>
            </w:r>
            <w:r w:rsidR="006C67FF">
              <w:rPr>
                <w:rFonts w:ascii="Aptos Narrow" w:hAnsi="Aptos Narrow"/>
                <w:color w:val="000000" w:themeColor="text1"/>
              </w:rPr>
              <w:t xml:space="preserve"> atoms, the periodic table, and chemical bonding to i</w:t>
            </w:r>
            <w:r w:rsidR="00AF1F46" w:rsidRPr="00AF1F46">
              <w:rPr>
                <w:rFonts w:ascii="Aptos Narrow" w:hAnsi="Aptos Narrow"/>
                <w:color w:val="000000" w:themeColor="text1"/>
              </w:rPr>
              <w:t>dentify and balance different chemical reactions</w:t>
            </w:r>
          </w:p>
        </w:tc>
      </w:tr>
    </w:tbl>
    <w:p w14:paraId="012DC0F1" w14:textId="21C97C34" w:rsidR="00851D70" w:rsidRPr="006C67FF" w:rsidRDefault="008119C0" w:rsidP="0090618C">
      <w:pPr>
        <w:pStyle w:val="Signature"/>
        <w:ind w:left="0"/>
        <w:rPr>
          <w:color w:val="000000" w:themeColor="text1"/>
          <w:sz w:val="28"/>
          <w:szCs w:val="28"/>
        </w:rPr>
      </w:pPr>
      <w:r>
        <w:rPr>
          <w:noProof/>
          <w:color w:val="000000" w:themeColor="text1"/>
          <w:sz w:val="28"/>
          <w:szCs w:val="28"/>
        </w:rPr>
        <w:lastRenderedPageBreak/>
        <mc:AlternateContent>
          <mc:Choice Requires="wpg">
            <w:drawing>
              <wp:anchor distT="0" distB="0" distL="114300" distR="114300" simplePos="0" relativeHeight="251666432" behindDoc="0" locked="0" layoutInCell="1" allowOverlap="1" wp14:anchorId="49AE9E99" wp14:editId="0957B9F0">
                <wp:simplePos x="0" y="0"/>
                <wp:positionH relativeFrom="column">
                  <wp:posOffset>5426710</wp:posOffset>
                </wp:positionH>
                <wp:positionV relativeFrom="paragraph">
                  <wp:posOffset>3810</wp:posOffset>
                </wp:positionV>
                <wp:extent cx="3410585" cy="6654800"/>
                <wp:effectExtent l="0" t="0" r="0" b="0"/>
                <wp:wrapSquare wrapText="bothSides"/>
                <wp:docPr id="245703554" name="Group 7"/>
                <wp:cNvGraphicFramePr/>
                <a:graphic xmlns:a="http://schemas.openxmlformats.org/drawingml/2006/main">
                  <a:graphicData uri="http://schemas.microsoft.com/office/word/2010/wordprocessingGroup">
                    <wpg:wgp>
                      <wpg:cNvGrpSpPr/>
                      <wpg:grpSpPr>
                        <a:xfrm>
                          <a:off x="0" y="0"/>
                          <a:ext cx="3410585" cy="6654800"/>
                          <a:chOff x="0" y="0"/>
                          <a:chExt cx="3307715" cy="6454278"/>
                        </a:xfrm>
                      </wpg:grpSpPr>
                      <pic:pic xmlns:pic="http://schemas.openxmlformats.org/drawingml/2006/picture">
                        <pic:nvPicPr>
                          <pic:cNvPr id="1803913338" name="Picture 1" descr="A pie chart with numbers and a few words&#10;&#10;Description automatically generated with medium confidence"/>
                          <pic:cNvPicPr>
                            <a:picLocks noChangeAspect="1"/>
                          </pic:cNvPicPr>
                        </pic:nvPicPr>
                        <pic:blipFill rotWithShape="1">
                          <a:blip r:embed="rId10">
                            <a:extLst>
                              <a:ext uri="{28A0092B-C50C-407E-A947-70E740481C1C}">
                                <a14:useLocalDpi xmlns:a14="http://schemas.microsoft.com/office/drawing/2010/main" val="0"/>
                              </a:ext>
                            </a:extLst>
                          </a:blip>
                          <a:srcRect l="11887" t="49862" r="12945"/>
                          <a:stretch/>
                        </pic:blipFill>
                        <pic:spPr bwMode="auto">
                          <a:xfrm>
                            <a:off x="23854" y="0"/>
                            <a:ext cx="3234690" cy="258572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43672184" name="Picture 1" descr="A pie chart with numbers and a few words&#10;&#10;Description automatically generated with medium confidence"/>
                          <pic:cNvPicPr>
                            <a:picLocks noChangeAspect="1"/>
                          </pic:cNvPicPr>
                        </pic:nvPicPr>
                        <pic:blipFill rotWithShape="1">
                          <a:blip r:embed="rId10">
                            <a:extLst>
                              <a:ext uri="{28A0092B-C50C-407E-A947-70E740481C1C}">
                                <a14:useLocalDpi xmlns:a14="http://schemas.microsoft.com/office/drawing/2010/main" val="0"/>
                              </a:ext>
                            </a:extLst>
                          </a:blip>
                          <a:srcRect l="1797" t="-1143" r="-1797" b="51005"/>
                          <a:stretch/>
                        </pic:blipFill>
                        <pic:spPr bwMode="auto">
                          <a:xfrm>
                            <a:off x="0" y="4468633"/>
                            <a:ext cx="3307715" cy="19856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911864917" name="Picture 1" descr="A table with numbers and symbols&#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7951" y="2687541"/>
                            <a:ext cx="3162935" cy="17094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08DAD05" id="Group 7" o:spid="_x0000_s1026" style="position:absolute;margin-left:427.3pt;margin-top:.3pt;width:268.55pt;height:524pt;z-index:251666432;mso-width-relative:margin;mso-height-relative:margin" coordsize="33077,645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pie chart with numbers and a few words&#10;&#10;Description automatically generated with medium confidence" style="position:absolute;left:238;width:32347;height:25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">
                  <v:imagedata r:id="rId12" o:title="A pie chart with numbers and a few words&#10;&#10;Description automatically generated with medium confidence" croptop="32678f" cropleft="7790f" cropright="8484f"/>
                </v:shape>
                <v:shape id="Picture 1" o:spid="_x0000_s1028" type="#_x0000_t75" alt="A pie chart with numbers and a few words&#10;&#10;Description automatically generated with medium confidence" style="position:absolute;top:44686;width:33077;height:19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">
                  <v:imagedata r:id="rId12" o:title="A pie chart with numbers and a few words&#10;&#10;Description automatically generated with medium confidence" croptop="-749f" cropbottom="33427f" cropleft="1178f" cropright="-1178f"/>
                </v:shape>
                <v:shape id="Picture 1" o:spid="_x0000_s1029" type="#_x0000_t75" alt="A table with numbers and symbols&#10;&#10;Description automatically generated" style="position:absolute;left:79;top:26875;width:31629;height:170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">
                  <v:imagedata r:id="rId13" o:title="A table with numbers and symbols&#10;&#10;Description automatically generated"/>
                </v:shape>
                <w10:wrap type="square"/>
              </v:group>
            </w:pict>
          </mc:Fallback>
        </mc:AlternateContent>
      </w:r>
      <w:r w:rsidR="00851D70" w:rsidRPr="006C67FF">
        <w:rPr>
          <w:color w:val="000000" w:themeColor="text1"/>
          <w:sz w:val="28"/>
          <w:szCs w:val="28"/>
        </w:rPr>
        <w:t>Semester Grades and Graduation Credit</w:t>
      </w:r>
    </w:p>
    <w:p w14:paraId="55D5A925" w14:textId="1C3B3EB7" w:rsidR="00A66B18" w:rsidRPr="006C67FF" w:rsidRDefault="0090618C" w:rsidP="0090618C">
      <w:pPr>
        <w:pStyle w:val="Signature"/>
        <w:ind w:left="0"/>
        <w:rPr>
          <w:rFonts w:ascii="Aptos Narrow" w:hAnsi="Aptos Narrow"/>
          <w:b w:val="0"/>
          <w:bCs w:val="0"/>
          <w:color w:val="000000" w:themeColor="text1"/>
          <w:sz w:val="28"/>
          <w:szCs w:val="28"/>
        </w:rPr>
      </w:pPr>
      <w:r w:rsidRPr="006C67FF">
        <w:rPr>
          <w:rFonts w:ascii="Aptos Narrow" w:hAnsi="Aptos Narrow"/>
          <w:b w:val="0"/>
          <w:bCs w:val="0"/>
          <w:color w:val="000000" w:themeColor="text1"/>
          <w:sz w:val="28"/>
          <w:szCs w:val="28"/>
        </w:rPr>
        <w:t xml:space="preserve">Physical Science is a yearlong course </w:t>
      </w:r>
      <w:r w:rsidR="001D29AC" w:rsidRPr="006C67FF">
        <w:rPr>
          <w:rFonts w:ascii="Aptos Narrow" w:hAnsi="Aptos Narrow"/>
          <w:b w:val="0"/>
          <w:bCs w:val="0"/>
          <w:color w:val="000000" w:themeColor="text1"/>
          <w:sz w:val="28"/>
          <w:szCs w:val="28"/>
        </w:rPr>
        <w:t xml:space="preserve">consisting of two </w:t>
      </w:r>
      <w:r w:rsidR="00851D70" w:rsidRPr="006C67FF">
        <w:rPr>
          <w:rFonts w:ascii="Aptos Narrow" w:hAnsi="Aptos Narrow"/>
          <w:b w:val="0"/>
          <w:bCs w:val="0"/>
          <w:color w:val="000000" w:themeColor="text1"/>
          <w:sz w:val="28"/>
          <w:szCs w:val="28"/>
        </w:rPr>
        <w:t>semesters</w:t>
      </w:r>
      <w:r w:rsidR="001D29AC" w:rsidRPr="006C67FF">
        <w:rPr>
          <w:rFonts w:ascii="Aptos Narrow" w:hAnsi="Aptos Narrow"/>
          <w:b w:val="0"/>
          <w:bCs w:val="0"/>
          <w:color w:val="000000" w:themeColor="text1"/>
          <w:sz w:val="28"/>
          <w:szCs w:val="28"/>
        </w:rPr>
        <w:t xml:space="preserve">; passing each semester </w:t>
      </w:r>
      <w:r w:rsidRPr="006C67FF">
        <w:rPr>
          <w:rFonts w:ascii="Aptos Narrow" w:hAnsi="Aptos Narrow"/>
          <w:b w:val="0"/>
          <w:bCs w:val="0"/>
          <w:color w:val="000000" w:themeColor="text1"/>
          <w:sz w:val="28"/>
          <w:szCs w:val="28"/>
        </w:rPr>
        <w:t xml:space="preserve">is required for </w:t>
      </w:r>
      <w:r w:rsidR="00D338C5" w:rsidRPr="006C67FF">
        <w:rPr>
          <w:rFonts w:ascii="Aptos Narrow" w:hAnsi="Aptos Narrow"/>
          <w:b w:val="0"/>
          <w:bCs w:val="0"/>
          <w:color w:val="000000" w:themeColor="text1"/>
          <w:sz w:val="28"/>
          <w:szCs w:val="28"/>
        </w:rPr>
        <w:t xml:space="preserve">graduation. Receiving an F in either semester of Physical Science will </w:t>
      </w:r>
      <w:r w:rsidR="009D4C00" w:rsidRPr="006C67FF">
        <w:rPr>
          <w:rFonts w:ascii="Aptos Narrow" w:hAnsi="Aptos Narrow"/>
          <w:b w:val="0"/>
          <w:bCs w:val="0"/>
          <w:color w:val="000000" w:themeColor="text1"/>
          <w:sz w:val="28"/>
          <w:szCs w:val="28"/>
        </w:rPr>
        <w:t>result in you retaking the failed semester the following year.</w:t>
      </w:r>
      <w:r w:rsidR="00D338C5" w:rsidRPr="006C67FF">
        <w:rPr>
          <w:rFonts w:ascii="Aptos Narrow" w:hAnsi="Aptos Narrow"/>
          <w:b w:val="0"/>
          <w:bCs w:val="0"/>
          <w:color w:val="000000" w:themeColor="text1"/>
          <w:sz w:val="28"/>
          <w:szCs w:val="28"/>
        </w:rPr>
        <w:t xml:space="preserve"> </w:t>
      </w:r>
      <w:r w:rsidR="00EE47F5" w:rsidRPr="006C67FF">
        <w:rPr>
          <w:rFonts w:ascii="Aptos Narrow" w:hAnsi="Aptos Narrow"/>
          <w:b w:val="0"/>
          <w:bCs w:val="0"/>
          <w:color w:val="000000" w:themeColor="text1"/>
          <w:sz w:val="28"/>
          <w:szCs w:val="28"/>
        </w:rPr>
        <w:t>Semester grades will determine if you earn credit for graduation</w:t>
      </w:r>
    </w:p>
    <w:p w14:paraId="61CCEAC1" w14:textId="645B3D65" w:rsidR="0037412F" w:rsidRPr="006C67FF" w:rsidRDefault="0037412F" w:rsidP="0090618C">
      <w:pPr>
        <w:pStyle w:val="Signature"/>
        <w:ind w:left="0"/>
        <w:rPr>
          <w:color w:val="000000" w:themeColor="text1"/>
          <w:sz w:val="28"/>
          <w:szCs w:val="28"/>
        </w:rPr>
      </w:pPr>
    </w:p>
    <w:p w14:paraId="47D1C975" w14:textId="5027CFE0" w:rsidR="00707F1F" w:rsidRPr="006C67FF" w:rsidRDefault="00F641AA" w:rsidP="0090618C">
      <w:pPr>
        <w:pStyle w:val="Signature"/>
        <w:ind w:left="0"/>
        <w:rPr>
          <w:color w:val="000000" w:themeColor="text1"/>
          <w:sz w:val="28"/>
          <w:szCs w:val="28"/>
        </w:rPr>
      </w:pPr>
      <w:r w:rsidRPr="006C67FF">
        <w:rPr>
          <w:color w:val="000000" w:themeColor="text1"/>
          <w:sz w:val="28"/>
          <w:szCs w:val="28"/>
        </w:rPr>
        <w:t>Weighted Grades and Quarters</w:t>
      </w:r>
    </w:p>
    <w:p w14:paraId="2BC67A96" w14:textId="673986C2" w:rsidR="008119C0" w:rsidRDefault="00F641AA" w:rsidP="0090618C">
      <w:pPr>
        <w:pStyle w:val="Signature"/>
        <w:ind w:left="0"/>
        <w:rPr>
          <w:rFonts w:ascii="Aptos Narrow" w:hAnsi="Aptos Narrow"/>
          <w:b w:val="0"/>
          <w:bCs w:val="0"/>
          <w:color w:val="000000" w:themeColor="text1"/>
          <w:sz w:val="28"/>
          <w:szCs w:val="28"/>
        </w:rPr>
      </w:pPr>
      <w:r w:rsidRPr="006C67FF">
        <w:rPr>
          <w:rFonts w:ascii="Aptos Narrow" w:hAnsi="Aptos Narrow"/>
          <w:b w:val="0"/>
          <w:bCs w:val="0"/>
          <w:color w:val="000000" w:themeColor="text1"/>
          <w:sz w:val="28"/>
          <w:szCs w:val="28"/>
        </w:rPr>
        <w:t xml:space="preserve">Quarter grades are </w:t>
      </w:r>
      <w:r w:rsidR="00653600">
        <w:rPr>
          <w:rFonts w:ascii="Aptos Narrow" w:hAnsi="Aptos Narrow"/>
          <w:b w:val="0"/>
          <w:bCs w:val="0"/>
          <w:color w:val="000000" w:themeColor="text1"/>
          <w:sz w:val="28"/>
          <w:szCs w:val="28"/>
        </w:rPr>
        <w:t>weighted</w:t>
      </w:r>
      <w:r w:rsidR="00973DC8">
        <w:rPr>
          <w:rFonts w:ascii="Aptos Narrow" w:hAnsi="Aptos Narrow"/>
          <w:b w:val="0"/>
          <w:bCs w:val="0"/>
          <w:color w:val="000000" w:themeColor="text1"/>
          <w:sz w:val="28"/>
          <w:szCs w:val="28"/>
        </w:rPr>
        <w:t xml:space="preserve">. </w:t>
      </w:r>
      <w:r w:rsidR="00C93753">
        <w:rPr>
          <w:rFonts w:ascii="Aptos Narrow" w:hAnsi="Aptos Narrow"/>
          <w:b w:val="0"/>
          <w:bCs w:val="0"/>
          <w:color w:val="000000" w:themeColor="text1"/>
          <w:sz w:val="28"/>
          <w:szCs w:val="28"/>
        </w:rPr>
        <w:t>30% of your grade is collected from f</w:t>
      </w:r>
      <w:r w:rsidR="001934C5" w:rsidRPr="006C67FF">
        <w:rPr>
          <w:rFonts w:ascii="Aptos Narrow" w:hAnsi="Aptos Narrow"/>
          <w:b w:val="0"/>
          <w:bCs w:val="0"/>
          <w:color w:val="000000" w:themeColor="text1"/>
          <w:sz w:val="28"/>
          <w:szCs w:val="28"/>
        </w:rPr>
        <w:t>ormative assessments</w:t>
      </w:r>
      <w:r w:rsidR="00C93753">
        <w:rPr>
          <w:rFonts w:ascii="Aptos Narrow" w:hAnsi="Aptos Narrow"/>
          <w:b w:val="0"/>
          <w:bCs w:val="0"/>
          <w:color w:val="000000" w:themeColor="text1"/>
          <w:sz w:val="28"/>
          <w:szCs w:val="28"/>
        </w:rPr>
        <w:t xml:space="preserve">: </w:t>
      </w:r>
      <w:r w:rsidR="001934C5" w:rsidRPr="006C67FF">
        <w:rPr>
          <w:rFonts w:ascii="Aptos Narrow" w:hAnsi="Aptos Narrow"/>
          <w:b w:val="0"/>
          <w:bCs w:val="0"/>
          <w:color w:val="000000" w:themeColor="text1"/>
          <w:sz w:val="28"/>
          <w:szCs w:val="28"/>
        </w:rPr>
        <w:t xml:space="preserve">tools and methods used by educators to evaluate </w:t>
      </w:r>
      <w:r w:rsidR="00892F91" w:rsidRPr="006C67FF">
        <w:rPr>
          <w:rFonts w:ascii="Aptos Narrow" w:hAnsi="Aptos Narrow"/>
          <w:b w:val="0"/>
          <w:bCs w:val="0"/>
          <w:color w:val="000000" w:themeColor="text1"/>
          <w:sz w:val="28"/>
          <w:szCs w:val="28"/>
        </w:rPr>
        <w:t>learners’</w:t>
      </w:r>
      <w:r w:rsidR="001934C5" w:rsidRPr="006C67FF">
        <w:rPr>
          <w:rFonts w:ascii="Aptos Narrow" w:hAnsi="Aptos Narrow"/>
          <w:b w:val="0"/>
          <w:bCs w:val="0"/>
          <w:color w:val="000000" w:themeColor="text1"/>
          <w:sz w:val="28"/>
          <w:szCs w:val="28"/>
        </w:rPr>
        <w:t xml:space="preserve"> understanding and progress </w:t>
      </w:r>
      <w:r w:rsidR="004844A7" w:rsidRPr="006C67FF">
        <w:rPr>
          <w:rFonts w:ascii="Aptos Narrow" w:hAnsi="Aptos Narrow"/>
          <w:b w:val="0"/>
          <w:bCs w:val="0"/>
          <w:color w:val="000000" w:themeColor="text1"/>
          <w:sz w:val="28"/>
          <w:szCs w:val="28"/>
        </w:rPr>
        <w:t>throughout</w:t>
      </w:r>
      <w:r w:rsidR="001934C5" w:rsidRPr="006C67FF">
        <w:rPr>
          <w:rFonts w:ascii="Aptos Narrow" w:hAnsi="Aptos Narrow"/>
          <w:b w:val="0"/>
          <w:bCs w:val="0"/>
          <w:color w:val="000000" w:themeColor="text1"/>
          <w:sz w:val="28"/>
          <w:szCs w:val="28"/>
        </w:rPr>
        <w:t xml:space="preserve"> the learning process. </w:t>
      </w:r>
      <w:r w:rsidR="004844A7" w:rsidRPr="006C67FF">
        <w:rPr>
          <w:rFonts w:ascii="Aptos Narrow" w:hAnsi="Aptos Narrow"/>
          <w:b w:val="0"/>
          <w:bCs w:val="0"/>
          <w:color w:val="000000" w:themeColor="text1"/>
          <w:sz w:val="28"/>
          <w:szCs w:val="28"/>
        </w:rPr>
        <w:t xml:space="preserve">They will occur throughout the </w:t>
      </w:r>
      <w:r w:rsidR="00B35C7A">
        <w:rPr>
          <w:rFonts w:ascii="Aptos Narrow" w:hAnsi="Aptos Narrow"/>
          <w:b w:val="0"/>
          <w:bCs w:val="0"/>
          <w:color w:val="000000" w:themeColor="text1"/>
          <w:sz w:val="28"/>
          <w:szCs w:val="28"/>
        </w:rPr>
        <w:t>class</w:t>
      </w:r>
      <w:r w:rsidR="004844A7" w:rsidRPr="006C67FF">
        <w:rPr>
          <w:rFonts w:ascii="Aptos Narrow" w:hAnsi="Aptos Narrow"/>
          <w:b w:val="0"/>
          <w:bCs w:val="0"/>
          <w:color w:val="000000" w:themeColor="text1"/>
          <w:sz w:val="28"/>
          <w:szCs w:val="28"/>
        </w:rPr>
        <w:t xml:space="preserve"> in the form of starters, practice, </w:t>
      </w:r>
      <w:r w:rsidR="005C0244" w:rsidRPr="006C67FF">
        <w:rPr>
          <w:rFonts w:ascii="Aptos Narrow" w:hAnsi="Aptos Narrow"/>
          <w:b w:val="0"/>
          <w:bCs w:val="0"/>
          <w:color w:val="000000" w:themeColor="text1"/>
          <w:sz w:val="28"/>
          <w:szCs w:val="28"/>
        </w:rPr>
        <w:t xml:space="preserve">Kahoot!, Quizlet, assignments, etcetera. </w:t>
      </w:r>
      <w:r w:rsidR="005033E2">
        <w:rPr>
          <w:rFonts w:ascii="Aptos Narrow" w:hAnsi="Aptos Narrow"/>
          <w:b w:val="0"/>
          <w:bCs w:val="0"/>
          <w:color w:val="000000" w:themeColor="text1"/>
          <w:sz w:val="28"/>
          <w:szCs w:val="28"/>
        </w:rPr>
        <w:t xml:space="preserve">By utilizing time management, you  should bring minimal </w:t>
      </w:r>
      <w:r w:rsidR="007F250B">
        <w:rPr>
          <w:rFonts w:ascii="Aptos Narrow" w:hAnsi="Aptos Narrow"/>
          <w:b w:val="0"/>
          <w:bCs w:val="0"/>
          <w:color w:val="000000" w:themeColor="text1"/>
          <w:sz w:val="28"/>
          <w:szCs w:val="28"/>
        </w:rPr>
        <w:t xml:space="preserve">work outside of class. </w:t>
      </w:r>
      <w:r w:rsidR="005C0244" w:rsidRPr="006C67FF">
        <w:rPr>
          <w:rFonts w:ascii="Aptos Narrow" w:hAnsi="Aptos Narrow"/>
          <w:b w:val="0"/>
          <w:bCs w:val="0"/>
          <w:color w:val="000000" w:themeColor="text1"/>
          <w:sz w:val="28"/>
          <w:szCs w:val="28"/>
        </w:rPr>
        <w:t xml:space="preserve">Formative assessments </w:t>
      </w:r>
      <w:r w:rsidR="00914D55" w:rsidRPr="006C67FF">
        <w:rPr>
          <w:rFonts w:ascii="Aptos Narrow" w:hAnsi="Aptos Narrow"/>
          <w:b w:val="0"/>
          <w:bCs w:val="0"/>
          <w:color w:val="000000" w:themeColor="text1"/>
          <w:sz w:val="28"/>
          <w:szCs w:val="28"/>
        </w:rPr>
        <w:t xml:space="preserve">allow the </w:t>
      </w:r>
      <w:r w:rsidR="00E24B55">
        <w:rPr>
          <w:rFonts w:ascii="Aptos Narrow" w:hAnsi="Aptos Narrow"/>
          <w:b w:val="0"/>
          <w:bCs w:val="0"/>
          <w:color w:val="000000" w:themeColor="text1"/>
          <w:sz w:val="28"/>
          <w:szCs w:val="28"/>
        </w:rPr>
        <w:t>educator to determine if and when additional practice is needed.</w:t>
      </w:r>
    </w:p>
    <w:p w14:paraId="1FC819A7" w14:textId="77777777" w:rsidR="008119C0" w:rsidRDefault="008119C0" w:rsidP="0090618C">
      <w:pPr>
        <w:pStyle w:val="Signature"/>
        <w:ind w:left="0"/>
        <w:rPr>
          <w:rFonts w:ascii="Aptos Narrow" w:hAnsi="Aptos Narrow"/>
          <w:b w:val="0"/>
          <w:bCs w:val="0"/>
          <w:color w:val="000000" w:themeColor="text1"/>
          <w:sz w:val="28"/>
          <w:szCs w:val="28"/>
        </w:rPr>
      </w:pPr>
    </w:p>
    <w:p w14:paraId="4AEC5453" w14:textId="0113F0ED" w:rsidR="00F641AA" w:rsidRDefault="00914D55" w:rsidP="0090618C">
      <w:pPr>
        <w:pStyle w:val="Signature"/>
        <w:ind w:left="0"/>
        <w:rPr>
          <w:rFonts w:ascii="Aptos Narrow" w:hAnsi="Aptos Narrow"/>
          <w:b w:val="0"/>
          <w:bCs w:val="0"/>
          <w:color w:val="000000" w:themeColor="text1"/>
          <w:sz w:val="28"/>
          <w:szCs w:val="28"/>
        </w:rPr>
      </w:pPr>
      <w:r w:rsidRPr="006C67FF">
        <w:rPr>
          <w:rFonts w:ascii="Aptos Narrow" w:hAnsi="Aptos Narrow"/>
          <w:b w:val="0"/>
          <w:bCs w:val="0"/>
          <w:color w:val="000000" w:themeColor="text1"/>
          <w:sz w:val="28"/>
          <w:szCs w:val="28"/>
        </w:rPr>
        <w:t xml:space="preserve">When a learner has provided sufficient evidence that they have mastered </w:t>
      </w:r>
      <w:r w:rsidR="00472B66" w:rsidRPr="006C67FF">
        <w:rPr>
          <w:rFonts w:ascii="Aptos Narrow" w:hAnsi="Aptos Narrow"/>
          <w:b w:val="0"/>
          <w:bCs w:val="0"/>
          <w:color w:val="000000" w:themeColor="text1"/>
          <w:sz w:val="28"/>
          <w:szCs w:val="28"/>
        </w:rPr>
        <w:t xml:space="preserve">the learning target(s) or standard, summative assessments </w:t>
      </w:r>
      <w:r w:rsidR="00E24B55">
        <w:rPr>
          <w:rFonts w:ascii="Aptos Narrow" w:hAnsi="Aptos Narrow"/>
          <w:b w:val="0"/>
          <w:bCs w:val="0"/>
          <w:color w:val="000000" w:themeColor="text1"/>
          <w:sz w:val="28"/>
          <w:szCs w:val="28"/>
        </w:rPr>
        <w:t xml:space="preserve">(70%) </w:t>
      </w:r>
      <w:r w:rsidR="00472B66" w:rsidRPr="006C67FF">
        <w:rPr>
          <w:rFonts w:ascii="Aptos Narrow" w:hAnsi="Aptos Narrow"/>
          <w:b w:val="0"/>
          <w:bCs w:val="0"/>
          <w:color w:val="000000" w:themeColor="text1"/>
          <w:sz w:val="28"/>
          <w:szCs w:val="28"/>
        </w:rPr>
        <w:t xml:space="preserve">will be used to </w:t>
      </w:r>
      <w:r w:rsidR="00047BB8" w:rsidRPr="006C67FF">
        <w:rPr>
          <w:rFonts w:ascii="Aptos Narrow" w:hAnsi="Aptos Narrow"/>
          <w:b w:val="0"/>
          <w:bCs w:val="0"/>
          <w:color w:val="000000" w:themeColor="text1"/>
          <w:sz w:val="28"/>
          <w:szCs w:val="28"/>
        </w:rPr>
        <w:t xml:space="preserve">obtain a comprehensive understanding of a learner’s proficiency </w:t>
      </w:r>
      <w:r w:rsidR="00E24B55">
        <w:rPr>
          <w:rFonts w:ascii="Aptos Narrow" w:hAnsi="Aptos Narrow"/>
          <w:b w:val="0"/>
          <w:bCs w:val="0"/>
          <w:color w:val="000000" w:themeColor="text1"/>
          <w:sz w:val="28"/>
          <w:szCs w:val="28"/>
        </w:rPr>
        <w:t>over the course of a learning target</w:t>
      </w:r>
      <w:r w:rsidR="00D75541">
        <w:rPr>
          <w:rFonts w:ascii="Aptos Narrow" w:hAnsi="Aptos Narrow"/>
          <w:b w:val="0"/>
          <w:bCs w:val="0"/>
          <w:color w:val="000000" w:themeColor="text1"/>
          <w:sz w:val="28"/>
          <w:szCs w:val="28"/>
        </w:rPr>
        <w:t xml:space="preserve"> as well as the entire </w:t>
      </w:r>
      <w:r w:rsidR="00047BB8" w:rsidRPr="006C67FF">
        <w:rPr>
          <w:rFonts w:ascii="Aptos Narrow" w:hAnsi="Aptos Narrow"/>
          <w:b w:val="0"/>
          <w:bCs w:val="0"/>
          <w:color w:val="000000" w:themeColor="text1"/>
          <w:sz w:val="28"/>
          <w:szCs w:val="28"/>
        </w:rPr>
        <w:t xml:space="preserve">unit. </w:t>
      </w:r>
      <w:r w:rsidR="00762EBC" w:rsidRPr="006C67FF">
        <w:rPr>
          <w:rFonts w:ascii="Aptos Narrow" w:hAnsi="Aptos Narrow"/>
          <w:b w:val="0"/>
          <w:bCs w:val="0"/>
          <w:color w:val="000000" w:themeColor="text1"/>
          <w:sz w:val="28"/>
          <w:szCs w:val="28"/>
        </w:rPr>
        <w:t xml:space="preserve">Summative assessments will be </w:t>
      </w:r>
      <w:r w:rsidR="00D75541">
        <w:rPr>
          <w:rFonts w:ascii="Aptos Narrow" w:hAnsi="Aptos Narrow"/>
          <w:b w:val="0"/>
          <w:bCs w:val="0"/>
          <w:color w:val="000000" w:themeColor="text1"/>
          <w:sz w:val="28"/>
          <w:szCs w:val="28"/>
        </w:rPr>
        <w:t>given</w:t>
      </w:r>
      <w:r w:rsidR="00762EBC" w:rsidRPr="006C67FF">
        <w:rPr>
          <w:rFonts w:ascii="Aptos Narrow" w:hAnsi="Aptos Narrow"/>
          <w:b w:val="0"/>
          <w:bCs w:val="0"/>
          <w:color w:val="000000" w:themeColor="text1"/>
          <w:sz w:val="28"/>
          <w:szCs w:val="28"/>
        </w:rPr>
        <w:t xml:space="preserve"> at the teacher’s discretion and only after sufficient evidence of </w:t>
      </w:r>
      <w:r w:rsidR="0076039E">
        <w:rPr>
          <w:rFonts w:ascii="Aptos Narrow" w:hAnsi="Aptos Narrow"/>
          <w:b w:val="0"/>
          <w:bCs w:val="0"/>
          <w:color w:val="000000" w:themeColor="text1"/>
          <w:sz w:val="28"/>
          <w:szCs w:val="28"/>
        </w:rPr>
        <w:t>proficiency</w:t>
      </w:r>
      <w:r w:rsidR="00F77995" w:rsidRPr="006C67FF">
        <w:rPr>
          <w:rFonts w:ascii="Aptos Narrow" w:hAnsi="Aptos Narrow"/>
          <w:b w:val="0"/>
          <w:bCs w:val="0"/>
          <w:color w:val="000000" w:themeColor="text1"/>
          <w:sz w:val="28"/>
          <w:szCs w:val="28"/>
        </w:rPr>
        <w:t xml:space="preserve"> has been obtained. This allows the </w:t>
      </w:r>
      <w:r w:rsidR="00EB49FB" w:rsidRPr="006C67FF">
        <w:rPr>
          <w:rFonts w:ascii="Aptos Narrow" w:hAnsi="Aptos Narrow"/>
          <w:b w:val="0"/>
          <w:bCs w:val="0"/>
          <w:color w:val="000000" w:themeColor="text1"/>
          <w:sz w:val="28"/>
          <w:szCs w:val="28"/>
        </w:rPr>
        <w:t xml:space="preserve">educator </w:t>
      </w:r>
      <w:r w:rsidR="002A1885">
        <w:rPr>
          <w:rFonts w:ascii="Aptos Narrow" w:hAnsi="Aptos Narrow"/>
          <w:b w:val="0"/>
          <w:bCs w:val="0"/>
          <w:color w:val="000000" w:themeColor="text1"/>
          <w:sz w:val="28"/>
          <w:szCs w:val="28"/>
        </w:rPr>
        <w:t xml:space="preserve">and learner </w:t>
      </w:r>
      <w:r w:rsidR="00EB49FB" w:rsidRPr="006C67FF">
        <w:rPr>
          <w:rFonts w:ascii="Aptos Narrow" w:hAnsi="Aptos Narrow"/>
          <w:b w:val="0"/>
          <w:bCs w:val="0"/>
          <w:color w:val="000000" w:themeColor="text1"/>
          <w:sz w:val="28"/>
          <w:szCs w:val="28"/>
        </w:rPr>
        <w:t xml:space="preserve">to obtain the most </w:t>
      </w:r>
      <w:r w:rsidR="00CA5FD1" w:rsidRPr="006C67FF">
        <w:rPr>
          <w:rFonts w:ascii="Aptos Narrow" w:hAnsi="Aptos Narrow"/>
          <w:b w:val="0"/>
          <w:bCs w:val="0"/>
          <w:color w:val="000000" w:themeColor="text1"/>
          <w:sz w:val="28"/>
          <w:szCs w:val="28"/>
        </w:rPr>
        <w:t>reliable and valid summative assessment score.</w:t>
      </w:r>
      <w:r w:rsidR="00FD7746" w:rsidRPr="006C67FF">
        <w:rPr>
          <w:rFonts w:ascii="Aptos Narrow" w:hAnsi="Aptos Narrow"/>
          <w:b w:val="0"/>
          <w:bCs w:val="0"/>
          <w:color w:val="000000" w:themeColor="text1"/>
          <w:sz w:val="28"/>
          <w:szCs w:val="28"/>
        </w:rPr>
        <w:t xml:space="preserve"> </w:t>
      </w:r>
    </w:p>
    <w:p w14:paraId="74F36C93" w14:textId="77777777" w:rsidR="007F250B" w:rsidRDefault="007F250B" w:rsidP="0090618C">
      <w:pPr>
        <w:pStyle w:val="Signature"/>
        <w:ind w:left="0"/>
        <w:rPr>
          <w:rFonts w:ascii="Aptos Narrow" w:hAnsi="Aptos Narrow"/>
          <w:b w:val="0"/>
          <w:bCs w:val="0"/>
          <w:color w:val="000000" w:themeColor="text1"/>
          <w:sz w:val="28"/>
          <w:szCs w:val="28"/>
        </w:rPr>
      </w:pPr>
    </w:p>
    <w:p w14:paraId="54D3330A" w14:textId="0339A22B" w:rsidR="0037412F" w:rsidRDefault="00CA5FD1" w:rsidP="0090618C">
      <w:pPr>
        <w:pStyle w:val="Signature"/>
        <w:ind w:left="0"/>
        <w:rPr>
          <w:rFonts w:ascii="Aptos Narrow" w:hAnsi="Aptos Narrow"/>
          <w:b w:val="0"/>
          <w:bCs w:val="0"/>
          <w:color w:val="000000" w:themeColor="text1"/>
          <w:sz w:val="28"/>
          <w:szCs w:val="28"/>
        </w:rPr>
      </w:pPr>
      <w:r w:rsidRPr="006C67FF">
        <w:rPr>
          <w:rFonts w:ascii="Aptos Narrow" w:hAnsi="Aptos Narrow"/>
          <w:b w:val="0"/>
          <w:bCs w:val="0"/>
          <w:color w:val="000000" w:themeColor="text1"/>
          <w:sz w:val="28"/>
          <w:szCs w:val="28"/>
        </w:rPr>
        <w:t>Many different formative and summative assessments will be used in this clas</w:t>
      </w:r>
      <w:r w:rsidR="009C5508" w:rsidRPr="006C67FF">
        <w:rPr>
          <w:rFonts w:ascii="Aptos Narrow" w:hAnsi="Aptos Narrow"/>
          <w:b w:val="0"/>
          <w:bCs w:val="0"/>
          <w:color w:val="000000" w:themeColor="text1"/>
          <w:sz w:val="28"/>
          <w:szCs w:val="28"/>
        </w:rPr>
        <w:t>s and have different weights in the grade book</w:t>
      </w:r>
      <w:r w:rsidR="002A1885">
        <w:rPr>
          <w:rFonts w:ascii="Aptos Narrow" w:hAnsi="Aptos Narrow"/>
          <w:b w:val="0"/>
          <w:bCs w:val="0"/>
          <w:color w:val="000000" w:themeColor="text1"/>
          <w:sz w:val="28"/>
          <w:szCs w:val="28"/>
        </w:rPr>
        <w:t>, see the next table for</w:t>
      </w:r>
      <w:r w:rsidR="00001470">
        <w:rPr>
          <w:rFonts w:ascii="Aptos Narrow" w:hAnsi="Aptos Narrow"/>
          <w:b w:val="0"/>
          <w:bCs w:val="0"/>
          <w:color w:val="000000" w:themeColor="text1"/>
          <w:sz w:val="28"/>
          <w:szCs w:val="28"/>
        </w:rPr>
        <w:t xml:space="preserve"> ways you can expect to demonstrate understanding in this course</w:t>
      </w:r>
      <w:r w:rsidR="00A94B7E">
        <w:rPr>
          <w:rFonts w:ascii="Aptos Narrow" w:hAnsi="Aptos Narrow"/>
          <w:b w:val="0"/>
          <w:bCs w:val="0"/>
          <w:color w:val="000000" w:themeColor="text1"/>
          <w:sz w:val="28"/>
          <w:szCs w:val="28"/>
        </w:rPr>
        <w:t>.</w:t>
      </w:r>
    </w:p>
    <w:p w14:paraId="554B2015" w14:textId="23300664" w:rsidR="00654E96" w:rsidRPr="008119C0" w:rsidRDefault="00654E96" w:rsidP="00654E96">
      <w:pPr>
        <w:pStyle w:val="Signature"/>
        <w:ind w:left="0"/>
        <w:rPr>
          <w:rFonts w:ascii="Aptos Narrow" w:hAnsi="Aptos Narrow"/>
          <w:b w:val="0"/>
          <w:bCs w:val="0"/>
          <w:color w:val="000000" w:themeColor="text1"/>
          <w:sz w:val="28"/>
          <w:szCs w:val="28"/>
        </w:rPr>
      </w:pPr>
      <w:r>
        <w:rPr>
          <w:rFonts w:ascii="Aptos Narrow" w:hAnsi="Aptos Narrow"/>
          <w:b w:val="0"/>
          <w:bCs w:val="0"/>
          <w:color w:val="000000" w:themeColor="text1"/>
          <w:sz w:val="28"/>
          <w:szCs w:val="28"/>
        </w:rPr>
        <w:t>Assignments will be graded within 24 working hours (1 business day) from submission.</w:t>
      </w:r>
      <w:r w:rsidR="001B6043">
        <w:rPr>
          <w:rFonts w:ascii="Aptos Narrow" w:hAnsi="Aptos Narrow"/>
          <w:b w:val="0"/>
          <w:bCs w:val="0"/>
          <w:color w:val="000000" w:themeColor="text1"/>
          <w:sz w:val="28"/>
          <w:szCs w:val="28"/>
        </w:rPr>
        <w:t xml:space="preserve"> </w:t>
      </w:r>
      <w:r>
        <w:rPr>
          <w:rFonts w:ascii="Aptos Narrow" w:hAnsi="Aptos Narrow"/>
          <w:b w:val="0"/>
          <w:bCs w:val="0"/>
          <w:color w:val="000000" w:themeColor="text1"/>
          <w:sz w:val="28"/>
          <w:szCs w:val="28"/>
        </w:rPr>
        <w:t>At a minimum, grades will be synced from Schoology to PowerSchool daily before 4:00 PM.</w:t>
      </w:r>
    </w:p>
    <w:tbl>
      <w:tblPr>
        <w:tblStyle w:val="TableGrid"/>
        <w:tblW w:w="0" w:type="auto"/>
        <w:tblLook w:val="04A0" w:firstRow="1" w:lastRow="0" w:firstColumn="1" w:lastColumn="0" w:noHBand="0" w:noVBand="1"/>
      </w:tblPr>
      <w:tblGrid>
        <w:gridCol w:w="1507"/>
        <w:gridCol w:w="2235"/>
        <w:gridCol w:w="1395"/>
        <w:gridCol w:w="1623"/>
        <w:gridCol w:w="2109"/>
        <w:gridCol w:w="1676"/>
        <w:gridCol w:w="2642"/>
        <w:gridCol w:w="1203"/>
      </w:tblGrid>
      <w:tr w:rsidR="00FD7C38" w:rsidRPr="006C67FF" w14:paraId="5B06C653" w14:textId="77777777" w:rsidTr="0076058E">
        <w:trPr>
          <w:trHeight w:val="710"/>
        </w:trPr>
        <w:tc>
          <w:tcPr>
            <w:tcW w:w="0" w:type="auto"/>
          </w:tcPr>
          <w:p w14:paraId="4D4C837A" w14:textId="777A5BD3" w:rsidR="00FD7C38" w:rsidRPr="0076058E" w:rsidRDefault="00FD7C38" w:rsidP="0076058E">
            <w:pPr>
              <w:pStyle w:val="Signature"/>
              <w:spacing w:after="0"/>
              <w:ind w:left="0" w:right="-130"/>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lastRenderedPageBreak/>
              <w:t>Assessment Category</w:t>
            </w:r>
          </w:p>
        </w:tc>
        <w:tc>
          <w:tcPr>
            <w:tcW w:w="2235" w:type="dxa"/>
          </w:tcPr>
          <w:p w14:paraId="0B5CAB01" w14:textId="7E1EEA33" w:rsidR="00FD7C38" w:rsidRPr="0076058E" w:rsidRDefault="00FD7C38" w:rsidP="0076058E">
            <w:pPr>
              <w:pStyle w:val="Signature"/>
              <w:spacing w:after="0"/>
              <w:ind w:left="0" w:right="-130"/>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Descriptor</w:t>
            </w:r>
          </w:p>
        </w:tc>
        <w:tc>
          <w:tcPr>
            <w:tcW w:w="1395" w:type="dxa"/>
          </w:tcPr>
          <w:p w14:paraId="7D18EF78" w14:textId="59A14646" w:rsidR="00FD7C38" w:rsidRPr="0076058E" w:rsidRDefault="00FD7C38" w:rsidP="0076058E">
            <w:pPr>
              <w:pStyle w:val="Signature"/>
              <w:spacing w:after="0"/>
              <w:ind w:left="0" w:right="-130"/>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Time Limits</w:t>
            </w:r>
          </w:p>
        </w:tc>
        <w:tc>
          <w:tcPr>
            <w:tcW w:w="0" w:type="auto"/>
          </w:tcPr>
          <w:p w14:paraId="7EECC102" w14:textId="719AC49F" w:rsidR="00FD7C38" w:rsidRPr="0076058E" w:rsidRDefault="00FD7C38" w:rsidP="0076058E">
            <w:pPr>
              <w:pStyle w:val="Signature"/>
              <w:spacing w:after="0"/>
              <w:ind w:left="0" w:right="-130"/>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Access</w:t>
            </w:r>
          </w:p>
        </w:tc>
        <w:tc>
          <w:tcPr>
            <w:tcW w:w="0" w:type="auto"/>
          </w:tcPr>
          <w:p w14:paraId="40A7D1F1" w14:textId="4E80F7F7" w:rsidR="00FD7C38" w:rsidRPr="0076058E" w:rsidRDefault="00FD7C38" w:rsidP="0076058E">
            <w:pPr>
              <w:pStyle w:val="Signature"/>
              <w:spacing w:after="0"/>
              <w:ind w:left="0" w:right="-130"/>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Content</w:t>
            </w:r>
          </w:p>
        </w:tc>
        <w:tc>
          <w:tcPr>
            <w:tcW w:w="1676" w:type="dxa"/>
          </w:tcPr>
          <w:p w14:paraId="38159545" w14:textId="4DAEC673" w:rsidR="00FD7C38" w:rsidRPr="0076058E" w:rsidRDefault="00FD7C38" w:rsidP="0076058E">
            <w:pPr>
              <w:pStyle w:val="Signature"/>
              <w:spacing w:after="0"/>
              <w:ind w:left="0" w:right="-130"/>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Available Resources</w:t>
            </w:r>
          </w:p>
        </w:tc>
        <w:tc>
          <w:tcPr>
            <w:tcW w:w="2642" w:type="dxa"/>
          </w:tcPr>
          <w:p w14:paraId="3FB36B1F" w14:textId="257C9966" w:rsidR="00FD7C38" w:rsidRPr="0076058E" w:rsidRDefault="00FD7C38" w:rsidP="0076058E">
            <w:pPr>
              <w:pStyle w:val="Signature"/>
              <w:spacing w:after="0"/>
              <w:ind w:left="0" w:right="-130"/>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Purpose</w:t>
            </w:r>
          </w:p>
        </w:tc>
        <w:tc>
          <w:tcPr>
            <w:tcW w:w="0" w:type="auto"/>
          </w:tcPr>
          <w:p w14:paraId="012DF46E" w14:textId="157B8BEB" w:rsidR="00FD7C38" w:rsidRPr="0076058E" w:rsidRDefault="00FD7C38" w:rsidP="0076058E">
            <w:pPr>
              <w:pStyle w:val="Signature"/>
              <w:spacing w:after="0"/>
              <w:ind w:left="0" w:right="-130"/>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Ability to redo</w:t>
            </w:r>
          </w:p>
        </w:tc>
      </w:tr>
      <w:tr w:rsidR="00FD7C38" w:rsidRPr="006C67FF" w14:paraId="0EF52C6F" w14:textId="2B1715C8" w:rsidTr="00E021AF">
        <w:tc>
          <w:tcPr>
            <w:tcW w:w="0" w:type="auto"/>
            <w:vMerge w:val="restart"/>
          </w:tcPr>
          <w:p w14:paraId="792D9682" w14:textId="340CC4BE" w:rsidR="00FD7C38" w:rsidRPr="0076058E" w:rsidRDefault="00FD7C38"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Formative</w:t>
            </w:r>
          </w:p>
          <w:p w14:paraId="7F94F89E" w14:textId="77777777" w:rsidR="00FD7C38" w:rsidRPr="0076058E" w:rsidRDefault="00FD7C38" w:rsidP="00027576">
            <w:pPr>
              <w:pStyle w:val="Signature"/>
              <w:ind w:left="0" w:right="-134"/>
              <w:rPr>
                <w:rFonts w:ascii="Aptos Narrow" w:hAnsi="Aptos Narrow"/>
                <w:b w:val="0"/>
                <w:bCs w:val="0"/>
                <w:color w:val="000000" w:themeColor="text1"/>
                <w:sz w:val="26"/>
                <w:szCs w:val="26"/>
              </w:rPr>
            </w:pPr>
          </w:p>
          <w:p w14:paraId="16FFE475" w14:textId="77777777" w:rsidR="00FD7C38" w:rsidRPr="0076058E" w:rsidRDefault="00FD7C38" w:rsidP="00027576">
            <w:pPr>
              <w:pStyle w:val="Signature"/>
              <w:ind w:left="0" w:right="-134"/>
              <w:rPr>
                <w:rFonts w:ascii="Aptos Narrow" w:hAnsi="Aptos Narrow"/>
                <w:b w:val="0"/>
                <w:bCs w:val="0"/>
                <w:color w:val="000000" w:themeColor="text1"/>
                <w:sz w:val="26"/>
                <w:szCs w:val="26"/>
              </w:rPr>
            </w:pPr>
          </w:p>
          <w:p w14:paraId="0AF3E1EA" w14:textId="77777777" w:rsidR="00FD7C38" w:rsidRPr="0076058E" w:rsidRDefault="00FD7C38" w:rsidP="00027576">
            <w:pPr>
              <w:pStyle w:val="Signature"/>
              <w:ind w:left="0" w:right="-134"/>
              <w:rPr>
                <w:rFonts w:ascii="Aptos Narrow" w:hAnsi="Aptos Narrow"/>
                <w:b w:val="0"/>
                <w:bCs w:val="0"/>
                <w:color w:val="000000" w:themeColor="text1"/>
                <w:sz w:val="26"/>
                <w:szCs w:val="26"/>
              </w:rPr>
            </w:pPr>
          </w:p>
          <w:p w14:paraId="1ACAE576" w14:textId="77777777" w:rsidR="00FD7C38" w:rsidRPr="0076058E" w:rsidRDefault="00FD7C38" w:rsidP="00027576">
            <w:pPr>
              <w:pStyle w:val="Signature"/>
              <w:ind w:left="0" w:right="-134"/>
              <w:rPr>
                <w:rFonts w:ascii="Aptos Narrow" w:hAnsi="Aptos Narrow"/>
                <w:b w:val="0"/>
                <w:bCs w:val="0"/>
                <w:color w:val="000000" w:themeColor="text1"/>
                <w:sz w:val="26"/>
                <w:szCs w:val="26"/>
              </w:rPr>
            </w:pPr>
          </w:p>
          <w:p w14:paraId="2633F279" w14:textId="77777777" w:rsidR="00FD7C38" w:rsidRPr="0076058E" w:rsidRDefault="00FD7C38" w:rsidP="00027576">
            <w:pPr>
              <w:pStyle w:val="Signature"/>
              <w:ind w:left="0" w:right="-134"/>
              <w:rPr>
                <w:rFonts w:ascii="Aptos Narrow" w:hAnsi="Aptos Narrow"/>
                <w:b w:val="0"/>
                <w:bCs w:val="0"/>
                <w:color w:val="000000" w:themeColor="text1"/>
                <w:sz w:val="26"/>
                <w:szCs w:val="26"/>
              </w:rPr>
            </w:pPr>
          </w:p>
          <w:p w14:paraId="7047CCA6" w14:textId="77777777" w:rsidR="00FD7C38" w:rsidRPr="0076058E" w:rsidRDefault="00FD7C38" w:rsidP="00027576">
            <w:pPr>
              <w:pStyle w:val="Signature"/>
              <w:ind w:left="0" w:right="-134"/>
              <w:rPr>
                <w:rFonts w:ascii="Aptos Narrow" w:hAnsi="Aptos Narrow"/>
                <w:b w:val="0"/>
                <w:bCs w:val="0"/>
                <w:color w:val="000000" w:themeColor="text1"/>
                <w:sz w:val="26"/>
                <w:szCs w:val="26"/>
              </w:rPr>
            </w:pPr>
          </w:p>
          <w:p w14:paraId="71A2C110" w14:textId="77777777" w:rsidR="00FD7C38" w:rsidRPr="0076058E" w:rsidRDefault="00FD7C38" w:rsidP="00027576">
            <w:pPr>
              <w:pStyle w:val="Signature"/>
              <w:ind w:left="0" w:right="-134"/>
              <w:rPr>
                <w:rFonts w:ascii="Aptos Narrow" w:hAnsi="Aptos Narrow"/>
                <w:b w:val="0"/>
                <w:bCs w:val="0"/>
                <w:color w:val="000000" w:themeColor="text1"/>
                <w:sz w:val="26"/>
                <w:szCs w:val="26"/>
              </w:rPr>
            </w:pPr>
          </w:p>
          <w:p w14:paraId="1605052D" w14:textId="77777777" w:rsidR="00FD7C38" w:rsidRPr="0076058E" w:rsidRDefault="00FD7C38" w:rsidP="00027576">
            <w:pPr>
              <w:pStyle w:val="Signature"/>
              <w:ind w:left="0" w:right="-134"/>
              <w:rPr>
                <w:rFonts w:ascii="Aptos Narrow" w:hAnsi="Aptos Narrow"/>
                <w:b w:val="0"/>
                <w:bCs w:val="0"/>
                <w:color w:val="000000" w:themeColor="text1"/>
                <w:sz w:val="26"/>
                <w:szCs w:val="26"/>
              </w:rPr>
            </w:pPr>
          </w:p>
          <w:p w14:paraId="0E3703BB" w14:textId="77777777" w:rsidR="00FD7C38" w:rsidRPr="0076058E" w:rsidRDefault="00FD7C38" w:rsidP="00027576">
            <w:pPr>
              <w:pStyle w:val="Signature"/>
              <w:ind w:left="0" w:right="-134"/>
              <w:rPr>
                <w:rFonts w:ascii="Aptos Narrow" w:hAnsi="Aptos Narrow"/>
                <w:b w:val="0"/>
                <w:bCs w:val="0"/>
                <w:color w:val="000000" w:themeColor="text1"/>
                <w:sz w:val="26"/>
                <w:szCs w:val="26"/>
              </w:rPr>
            </w:pPr>
          </w:p>
          <w:p w14:paraId="0AB45C11" w14:textId="77777777" w:rsidR="00FD7C38" w:rsidRPr="0076058E" w:rsidRDefault="00FD7C38" w:rsidP="00027576">
            <w:pPr>
              <w:pStyle w:val="Signature"/>
              <w:ind w:left="0" w:right="-134"/>
              <w:rPr>
                <w:rFonts w:ascii="Aptos Narrow" w:hAnsi="Aptos Narrow"/>
                <w:b w:val="0"/>
                <w:bCs w:val="0"/>
                <w:color w:val="000000" w:themeColor="text1"/>
                <w:sz w:val="26"/>
                <w:szCs w:val="26"/>
              </w:rPr>
            </w:pPr>
          </w:p>
          <w:p w14:paraId="664CFA71" w14:textId="77777777" w:rsidR="00FD7C38" w:rsidRPr="0076058E" w:rsidRDefault="00FD7C38" w:rsidP="00027576">
            <w:pPr>
              <w:pStyle w:val="Signature"/>
              <w:ind w:left="0" w:right="-134"/>
              <w:rPr>
                <w:rFonts w:ascii="Aptos Narrow" w:hAnsi="Aptos Narrow"/>
                <w:b w:val="0"/>
                <w:bCs w:val="0"/>
                <w:color w:val="000000" w:themeColor="text1"/>
                <w:sz w:val="26"/>
                <w:szCs w:val="26"/>
              </w:rPr>
            </w:pPr>
          </w:p>
          <w:p w14:paraId="11BB8ACE" w14:textId="77777777" w:rsidR="0076058E" w:rsidRPr="0076058E" w:rsidRDefault="0076058E" w:rsidP="00027576">
            <w:pPr>
              <w:pStyle w:val="Signature"/>
              <w:ind w:left="0" w:right="-134"/>
              <w:rPr>
                <w:rFonts w:ascii="Aptos Narrow" w:hAnsi="Aptos Narrow"/>
                <w:b w:val="0"/>
                <w:bCs w:val="0"/>
                <w:color w:val="000000" w:themeColor="text1"/>
                <w:sz w:val="26"/>
                <w:szCs w:val="26"/>
              </w:rPr>
            </w:pPr>
          </w:p>
          <w:p w14:paraId="47362431" w14:textId="77777777" w:rsidR="0076058E" w:rsidRPr="0076058E" w:rsidRDefault="0076058E" w:rsidP="00027576">
            <w:pPr>
              <w:pStyle w:val="Signature"/>
              <w:ind w:left="0" w:right="-134"/>
              <w:rPr>
                <w:rFonts w:ascii="Aptos Narrow" w:hAnsi="Aptos Narrow"/>
                <w:b w:val="0"/>
                <w:bCs w:val="0"/>
                <w:color w:val="000000" w:themeColor="text1"/>
                <w:sz w:val="26"/>
                <w:szCs w:val="26"/>
              </w:rPr>
            </w:pPr>
          </w:p>
          <w:p w14:paraId="31A8F5CA" w14:textId="77777777" w:rsidR="0076058E" w:rsidRPr="0076058E" w:rsidRDefault="0076058E" w:rsidP="00027576">
            <w:pPr>
              <w:pStyle w:val="Signature"/>
              <w:ind w:left="0" w:right="-134"/>
              <w:rPr>
                <w:rFonts w:ascii="Aptos Narrow" w:hAnsi="Aptos Narrow"/>
                <w:b w:val="0"/>
                <w:bCs w:val="0"/>
                <w:color w:val="000000" w:themeColor="text1"/>
                <w:sz w:val="26"/>
                <w:szCs w:val="26"/>
              </w:rPr>
            </w:pPr>
          </w:p>
          <w:p w14:paraId="660871B3" w14:textId="77777777" w:rsidR="0076058E" w:rsidRPr="0076058E" w:rsidRDefault="0076058E" w:rsidP="00027576">
            <w:pPr>
              <w:pStyle w:val="Signature"/>
              <w:ind w:left="0" w:right="-134"/>
              <w:rPr>
                <w:rFonts w:ascii="Aptos Narrow" w:hAnsi="Aptos Narrow"/>
                <w:b w:val="0"/>
                <w:bCs w:val="0"/>
                <w:color w:val="000000" w:themeColor="text1"/>
                <w:sz w:val="26"/>
                <w:szCs w:val="26"/>
              </w:rPr>
            </w:pPr>
          </w:p>
          <w:p w14:paraId="053873C9" w14:textId="77777777" w:rsidR="0076058E" w:rsidRPr="0076058E" w:rsidRDefault="0076058E" w:rsidP="00027576">
            <w:pPr>
              <w:pStyle w:val="Signature"/>
              <w:ind w:left="0" w:right="-134"/>
              <w:rPr>
                <w:rFonts w:ascii="Aptos Narrow" w:hAnsi="Aptos Narrow"/>
                <w:b w:val="0"/>
                <w:bCs w:val="0"/>
                <w:color w:val="000000" w:themeColor="text1"/>
                <w:sz w:val="26"/>
                <w:szCs w:val="26"/>
              </w:rPr>
            </w:pPr>
          </w:p>
          <w:p w14:paraId="6A9751D6" w14:textId="77777777" w:rsidR="0076058E" w:rsidRPr="0076058E" w:rsidRDefault="0076058E" w:rsidP="00027576">
            <w:pPr>
              <w:pStyle w:val="Signature"/>
              <w:ind w:left="0" w:right="-134"/>
              <w:rPr>
                <w:rFonts w:ascii="Aptos Narrow" w:hAnsi="Aptos Narrow"/>
                <w:b w:val="0"/>
                <w:bCs w:val="0"/>
                <w:color w:val="000000" w:themeColor="text1"/>
                <w:sz w:val="26"/>
                <w:szCs w:val="26"/>
              </w:rPr>
            </w:pPr>
          </w:p>
          <w:p w14:paraId="0144A081" w14:textId="77777777" w:rsidR="0076058E" w:rsidRPr="0076058E" w:rsidRDefault="0076058E" w:rsidP="00027576">
            <w:pPr>
              <w:pStyle w:val="Signature"/>
              <w:ind w:left="0" w:right="-134"/>
              <w:rPr>
                <w:rFonts w:ascii="Aptos Narrow" w:hAnsi="Aptos Narrow"/>
                <w:b w:val="0"/>
                <w:bCs w:val="0"/>
                <w:color w:val="000000" w:themeColor="text1"/>
                <w:sz w:val="26"/>
                <w:szCs w:val="26"/>
              </w:rPr>
            </w:pPr>
          </w:p>
          <w:p w14:paraId="4055DEA0" w14:textId="77777777" w:rsidR="0076058E" w:rsidRPr="0076058E" w:rsidRDefault="0076058E" w:rsidP="00027576">
            <w:pPr>
              <w:pStyle w:val="Signature"/>
              <w:ind w:left="0" w:right="-134"/>
              <w:rPr>
                <w:rFonts w:ascii="Aptos Narrow" w:hAnsi="Aptos Narrow"/>
                <w:b w:val="0"/>
                <w:bCs w:val="0"/>
                <w:color w:val="000000" w:themeColor="text1"/>
                <w:sz w:val="26"/>
                <w:szCs w:val="26"/>
              </w:rPr>
            </w:pPr>
          </w:p>
          <w:p w14:paraId="75E010CF" w14:textId="77777777" w:rsidR="0076058E" w:rsidRPr="0076058E" w:rsidRDefault="0076058E" w:rsidP="00027576">
            <w:pPr>
              <w:pStyle w:val="Signature"/>
              <w:ind w:left="0" w:right="-134"/>
              <w:rPr>
                <w:rFonts w:ascii="Aptos Narrow" w:hAnsi="Aptos Narrow"/>
                <w:b w:val="0"/>
                <w:bCs w:val="0"/>
                <w:color w:val="000000" w:themeColor="text1"/>
                <w:sz w:val="26"/>
                <w:szCs w:val="26"/>
              </w:rPr>
            </w:pPr>
          </w:p>
          <w:p w14:paraId="6AF68933" w14:textId="77777777" w:rsidR="0076058E" w:rsidRPr="0076058E" w:rsidRDefault="0076058E" w:rsidP="00027576">
            <w:pPr>
              <w:pStyle w:val="Signature"/>
              <w:ind w:left="0" w:right="-134"/>
              <w:rPr>
                <w:rFonts w:ascii="Aptos Narrow" w:hAnsi="Aptos Narrow"/>
                <w:b w:val="0"/>
                <w:bCs w:val="0"/>
                <w:color w:val="000000" w:themeColor="text1"/>
                <w:sz w:val="26"/>
                <w:szCs w:val="26"/>
              </w:rPr>
            </w:pPr>
          </w:p>
          <w:p w14:paraId="371EA39C" w14:textId="77777777" w:rsidR="0076058E" w:rsidRPr="0076058E" w:rsidRDefault="0076058E" w:rsidP="00027576">
            <w:pPr>
              <w:pStyle w:val="Signature"/>
              <w:ind w:left="0" w:right="-134"/>
              <w:rPr>
                <w:rFonts w:ascii="Aptos Narrow" w:hAnsi="Aptos Narrow"/>
                <w:b w:val="0"/>
                <w:bCs w:val="0"/>
                <w:color w:val="000000" w:themeColor="text1"/>
                <w:sz w:val="26"/>
                <w:szCs w:val="26"/>
              </w:rPr>
            </w:pPr>
          </w:p>
          <w:p w14:paraId="5A8C9D49" w14:textId="77777777" w:rsidR="0076058E" w:rsidRPr="0076058E" w:rsidRDefault="0076058E" w:rsidP="00027576">
            <w:pPr>
              <w:pStyle w:val="Signature"/>
              <w:ind w:left="0" w:right="-134"/>
              <w:rPr>
                <w:rFonts w:ascii="Aptos Narrow" w:hAnsi="Aptos Narrow"/>
                <w:b w:val="0"/>
                <w:bCs w:val="0"/>
                <w:color w:val="000000" w:themeColor="text1"/>
                <w:sz w:val="26"/>
                <w:szCs w:val="26"/>
              </w:rPr>
            </w:pPr>
          </w:p>
          <w:p w14:paraId="37C48053" w14:textId="77777777" w:rsidR="0076058E" w:rsidRDefault="0076058E" w:rsidP="00027576">
            <w:pPr>
              <w:pStyle w:val="Signature"/>
              <w:ind w:left="0" w:right="-134"/>
              <w:rPr>
                <w:rFonts w:ascii="Aptos Narrow" w:hAnsi="Aptos Narrow"/>
                <w:b w:val="0"/>
                <w:bCs w:val="0"/>
                <w:color w:val="000000" w:themeColor="text1"/>
                <w:sz w:val="26"/>
                <w:szCs w:val="26"/>
              </w:rPr>
            </w:pPr>
          </w:p>
          <w:p w14:paraId="0E6019B3" w14:textId="77777777" w:rsidR="0076058E" w:rsidRDefault="0076058E" w:rsidP="00027576">
            <w:pPr>
              <w:pStyle w:val="Signature"/>
              <w:ind w:left="0" w:right="-134"/>
              <w:rPr>
                <w:rFonts w:ascii="Aptos Narrow" w:hAnsi="Aptos Narrow"/>
                <w:b w:val="0"/>
                <w:bCs w:val="0"/>
                <w:color w:val="000000" w:themeColor="text1"/>
                <w:sz w:val="26"/>
                <w:szCs w:val="26"/>
              </w:rPr>
            </w:pPr>
          </w:p>
          <w:p w14:paraId="670497B8" w14:textId="77777777" w:rsidR="0076058E" w:rsidRDefault="0076058E" w:rsidP="00027576">
            <w:pPr>
              <w:pStyle w:val="Signature"/>
              <w:ind w:left="0" w:right="-134"/>
              <w:rPr>
                <w:rFonts w:ascii="Aptos Narrow" w:hAnsi="Aptos Narrow"/>
                <w:b w:val="0"/>
                <w:bCs w:val="0"/>
                <w:color w:val="000000" w:themeColor="text1"/>
                <w:sz w:val="26"/>
                <w:szCs w:val="26"/>
              </w:rPr>
            </w:pPr>
          </w:p>
          <w:p w14:paraId="1568E152" w14:textId="294F6C90" w:rsidR="00FD7C38" w:rsidRPr="0076058E" w:rsidRDefault="0076058E"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Total weight=</w:t>
            </w:r>
            <w:r w:rsidR="00FD7C38" w:rsidRPr="0076058E">
              <w:rPr>
                <w:rFonts w:ascii="Aptos Narrow" w:hAnsi="Aptos Narrow"/>
                <w:b w:val="0"/>
                <w:bCs w:val="0"/>
                <w:color w:val="000000" w:themeColor="text1"/>
                <w:sz w:val="26"/>
                <w:szCs w:val="26"/>
              </w:rPr>
              <w:t xml:space="preserve"> 30%</w:t>
            </w:r>
          </w:p>
        </w:tc>
        <w:tc>
          <w:tcPr>
            <w:tcW w:w="2235" w:type="dxa"/>
          </w:tcPr>
          <w:p w14:paraId="7068F7AC" w14:textId="77777777" w:rsidR="00FD7C38" w:rsidRPr="0076058E" w:rsidRDefault="00FD7C38"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Starters</w:t>
            </w:r>
          </w:p>
          <w:p w14:paraId="3F38BECB" w14:textId="77777777" w:rsidR="00FD7C38" w:rsidRPr="0076058E" w:rsidRDefault="00FD7C38" w:rsidP="00027576">
            <w:pPr>
              <w:pStyle w:val="Signature"/>
              <w:ind w:left="0" w:right="-134"/>
              <w:rPr>
                <w:rFonts w:ascii="Aptos Narrow" w:hAnsi="Aptos Narrow"/>
                <w:b w:val="0"/>
                <w:bCs w:val="0"/>
                <w:color w:val="000000" w:themeColor="text1"/>
                <w:sz w:val="26"/>
                <w:szCs w:val="26"/>
              </w:rPr>
            </w:pPr>
          </w:p>
          <w:p w14:paraId="30AD2280" w14:textId="77777777" w:rsidR="00FD7C38" w:rsidRPr="0076058E" w:rsidRDefault="00FD7C38" w:rsidP="00027576">
            <w:pPr>
              <w:pStyle w:val="Signature"/>
              <w:ind w:left="0" w:right="-134"/>
              <w:rPr>
                <w:rFonts w:ascii="Aptos Narrow" w:hAnsi="Aptos Narrow"/>
                <w:b w:val="0"/>
                <w:bCs w:val="0"/>
                <w:color w:val="000000" w:themeColor="text1"/>
                <w:sz w:val="26"/>
                <w:szCs w:val="26"/>
              </w:rPr>
            </w:pPr>
          </w:p>
          <w:p w14:paraId="1DC5C2FD" w14:textId="77777777" w:rsidR="00FD7C38" w:rsidRPr="0076058E" w:rsidRDefault="00FD7C38" w:rsidP="00027576">
            <w:pPr>
              <w:pStyle w:val="Signature"/>
              <w:ind w:left="0" w:right="-134"/>
              <w:rPr>
                <w:rFonts w:ascii="Aptos Narrow" w:hAnsi="Aptos Narrow"/>
                <w:b w:val="0"/>
                <w:bCs w:val="0"/>
                <w:color w:val="000000" w:themeColor="text1"/>
                <w:sz w:val="26"/>
                <w:szCs w:val="26"/>
              </w:rPr>
            </w:pPr>
          </w:p>
          <w:p w14:paraId="7398CA99" w14:textId="4FF242EE" w:rsidR="00FD7C38" w:rsidRPr="0076058E" w:rsidRDefault="00FD7C38" w:rsidP="00027576">
            <w:pPr>
              <w:pStyle w:val="Signature"/>
              <w:ind w:left="0" w:right="-134"/>
              <w:rPr>
                <w:rFonts w:ascii="Aptos Narrow" w:hAnsi="Aptos Narrow"/>
                <w:b w:val="0"/>
                <w:bCs w:val="0"/>
                <w:color w:val="000000" w:themeColor="text1"/>
                <w:sz w:val="26"/>
                <w:szCs w:val="26"/>
              </w:rPr>
            </w:pPr>
          </w:p>
        </w:tc>
        <w:tc>
          <w:tcPr>
            <w:tcW w:w="1395" w:type="dxa"/>
          </w:tcPr>
          <w:p w14:paraId="74D2DE25" w14:textId="77777777" w:rsidR="00FD7C38" w:rsidRPr="0076058E" w:rsidRDefault="00FD7C38"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Timed</w:t>
            </w:r>
          </w:p>
          <w:p w14:paraId="079D8606" w14:textId="77777777" w:rsidR="00FD7C38" w:rsidRPr="0076058E" w:rsidRDefault="00FD7C38" w:rsidP="00027576">
            <w:pPr>
              <w:pStyle w:val="Signature"/>
              <w:ind w:left="0" w:right="-134"/>
              <w:rPr>
                <w:rFonts w:ascii="Aptos Narrow" w:hAnsi="Aptos Narrow"/>
                <w:b w:val="0"/>
                <w:bCs w:val="0"/>
                <w:color w:val="000000" w:themeColor="text1"/>
                <w:sz w:val="26"/>
                <w:szCs w:val="26"/>
              </w:rPr>
            </w:pPr>
          </w:p>
          <w:p w14:paraId="229C8E68" w14:textId="0847E5E0" w:rsidR="00FD7C38" w:rsidRPr="0076058E" w:rsidRDefault="00FD7C38" w:rsidP="00027576">
            <w:pPr>
              <w:pStyle w:val="Signature"/>
              <w:ind w:left="0" w:right="-134"/>
              <w:rPr>
                <w:rFonts w:ascii="Aptos Narrow" w:hAnsi="Aptos Narrow"/>
                <w:b w:val="0"/>
                <w:bCs w:val="0"/>
                <w:color w:val="000000" w:themeColor="text1"/>
                <w:sz w:val="26"/>
                <w:szCs w:val="26"/>
              </w:rPr>
            </w:pPr>
          </w:p>
        </w:tc>
        <w:tc>
          <w:tcPr>
            <w:tcW w:w="0" w:type="auto"/>
          </w:tcPr>
          <w:p w14:paraId="6F1709FA" w14:textId="67185595" w:rsidR="00FD7C38" w:rsidRPr="0076058E" w:rsidRDefault="00FD7C38"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 xml:space="preserve">On/before beginning bell of class. </w:t>
            </w:r>
          </w:p>
        </w:tc>
        <w:tc>
          <w:tcPr>
            <w:tcW w:w="0" w:type="auto"/>
          </w:tcPr>
          <w:p w14:paraId="47A1382F" w14:textId="390EE178" w:rsidR="00FD7C38" w:rsidRPr="0076058E" w:rsidRDefault="00FD7C38"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Material from the most recent lesson, topics from any previous lessons in this school year, or predictions</w:t>
            </w:r>
          </w:p>
        </w:tc>
        <w:tc>
          <w:tcPr>
            <w:tcW w:w="1676" w:type="dxa"/>
          </w:tcPr>
          <w:p w14:paraId="42DF3F61" w14:textId="7E77C424" w:rsidR="00FD7C38" w:rsidRPr="0076058E" w:rsidRDefault="00FD7C38"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Previous Notes, Internet</w:t>
            </w:r>
            <w:r w:rsidR="00887569" w:rsidRPr="0076058E">
              <w:rPr>
                <w:rFonts w:ascii="Aptos Narrow" w:hAnsi="Aptos Narrow"/>
                <w:b w:val="0"/>
                <w:bCs w:val="0"/>
                <w:color w:val="000000" w:themeColor="text1"/>
                <w:sz w:val="26"/>
                <w:szCs w:val="26"/>
              </w:rPr>
              <w:t>, Teacher</w:t>
            </w:r>
          </w:p>
          <w:p w14:paraId="56893592" w14:textId="77777777" w:rsidR="00887569" w:rsidRPr="0076058E" w:rsidRDefault="00887569" w:rsidP="00027576">
            <w:pPr>
              <w:pStyle w:val="Signature"/>
              <w:ind w:left="0" w:right="-134"/>
              <w:rPr>
                <w:rFonts w:ascii="Aptos Narrow" w:hAnsi="Aptos Narrow"/>
                <w:b w:val="0"/>
                <w:bCs w:val="0"/>
                <w:color w:val="000000" w:themeColor="text1"/>
                <w:sz w:val="26"/>
                <w:szCs w:val="26"/>
              </w:rPr>
            </w:pPr>
          </w:p>
          <w:p w14:paraId="3EA08B3B" w14:textId="1C133CB1" w:rsidR="00887569" w:rsidRPr="0076058E" w:rsidRDefault="00887569"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No help from other learners</w:t>
            </w:r>
          </w:p>
        </w:tc>
        <w:tc>
          <w:tcPr>
            <w:tcW w:w="2642" w:type="dxa"/>
          </w:tcPr>
          <w:p w14:paraId="41B25522" w14:textId="7DABB08A" w:rsidR="00FD7C38" w:rsidRPr="0076058E" w:rsidRDefault="00FD7C38"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Provide educators with data on learners’ understanding of the previous lesson to guide next steps</w:t>
            </w:r>
          </w:p>
        </w:tc>
        <w:tc>
          <w:tcPr>
            <w:tcW w:w="0" w:type="auto"/>
          </w:tcPr>
          <w:p w14:paraId="2FAB76CB" w14:textId="614C2849" w:rsidR="00FD7C38" w:rsidRPr="0076058E" w:rsidRDefault="00FD7C38"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No Retakes</w:t>
            </w:r>
          </w:p>
        </w:tc>
      </w:tr>
      <w:tr w:rsidR="00FD7C38" w:rsidRPr="006C67FF" w14:paraId="5216FA6D" w14:textId="6D8C7E00" w:rsidTr="00E021AF">
        <w:tc>
          <w:tcPr>
            <w:tcW w:w="0" w:type="auto"/>
            <w:vMerge/>
          </w:tcPr>
          <w:p w14:paraId="6EB64B21" w14:textId="77777777" w:rsidR="00FD7C38" w:rsidRPr="0076058E" w:rsidRDefault="00FD7C38" w:rsidP="00027576">
            <w:pPr>
              <w:pStyle w:val="Signature"/>
              <w:ind w:left="0" w:right="-134"/>
              <w:rPr>
                <w:rFonts w:ascii="Aptos Narrow" w:hAnsi="Aptos Narrow"/>
                <w:b w:val="0"/>
                <w:bCs w:val="0"/>
                <w:color w:val="000000" w:themeColor="text1"/>
                <w:sz w:val="26"/>
                <w:szCs w:val="26"/>
              </w:rPr>
            </w:pPr>
          </w:p>
        </w:tc>
        <w:tc>
          <w:tcPr>
            <w:tcW w:w="2235" w:type="dxa"/>
          </w:tcPr>
          <w:p w14:paraId="626D22A7" w14:textId="30910813" w:rsidR="00FD7C38" w:rsidRPr="0076058E" w:rsidRDefault="00FD7C38"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Kahoot!</w:t>
            </w:r>
          </w:p>
        </w:tc>
        <w:tc>
          <w:tcPr>
            <w:tcW w:w="1395" w:type="dxa"/>
          </w:tcPr>
          <w:p w14:paraId="665615A4" w14:textId="04E2B50A" w:rsidR="00FD7C38" w:rsidRPr="0076058E" w:rsidRDefault="00FD7C38"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 xml:space="preserve">Timed </w:t>
            </w:r>
          </w:p>
        </w:tc>
        <w:tc>
          <w:tcPr>
            <w:tcW w:w="0" w:type="auto"/>
          </w:tcPr>
          <w:p w14:paraId="18BEFA55" w14:textId="77777777" w:rsidR="00FD7C38" w:rsidRPr="0076058E" w:rsidRDefault="00FD7C38"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Following lesson</w:t>
            </w:r>
          </w:p>
          <w:p w14:paraId="2BE135B7" w14:textId="77777777" w:rsidR="00FD7C38" w:rsidRPr="0076058E" w:rsidRDefault="00FD7C38" w:rsidP="00027576">
            <w:pPr>
              <w:pStyle w:val="Signature"/>
              <w:ind w:left="0" w:right="-134"/>
              <w:rPr>
                <w:rFonts w:ascii="Aptos Narrow" w:hAnsi="Aptos Narrow"/>
                <w:b w:val="0"/>
                <w:bCs w:val="0"/>
                <w:color w:val="000000" w:themeColor="text1"/>
                <w:sz w:val="26"/>
                <w:szCs w:val="26"/>
              </w:rPr>
            </w:pPr>
          </w:p>
          <w:p w14:paraId="78053F19" w14:textId="79D67F39" w:rsidR="00FD7C38" w:rsidRPr="0076058E" w:rsidRDefault="00FD7C38"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In class only</w:t>
            </w:r>
          </w:p>
        </w:tc>
        <w:tc>
          <w:tcPr>
            <w:tcW w:w="0" w:type="auto"/>
          </w:tcPr>
          <w:p w14:paraId="0FD74FA4" w14:textId="1BA1F691" w:rsidR="00FD7C38" w:rsidRPr="0076058E" w:rsidRDefault="00FD7C38"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Gamified learning. Used as a predictor to determine if additional practice is needed. Can take the place of some/all daily homework assignments if proficiency has been reached</w:t>
            </w:r>
          </w:p>
        </w:tc>
        <w:tc>
          <w:tcPr>
            <w:tcW w:w="1676" w:type="dxa"/>
          </w:tcPr>
          <w:p w14:paraId="5EAF75A0" w14:textId="08CC878D" w:rsidR="00887569" w:rsidRPr="0076058E" w:rsidRDefault="00887569" w:rsidP="00887569">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Previous Notes, Internet, Teacher</w:t>
            </w:r>
          </w:p>
          <w:p w14:paraId="0C405A5D" w14:textId="77777777" w:rsidR="00887569" w:rsidRPr="0076058E" w:rsidRDefault="00887569" w:rsidP="00887569">
            <w:pPr>
              <w:pStyle w:val="Signature"/>
              <w:ind w:left="0" w:right="-134"/>
              <w:rPr>
                <w:rFonts w:ascii="Aptos Narrow" w:hAnsi="Aptos Narrow"/>
                <w:b w:val="0"/>
                <w:bCs w:val="0"/>
                <w:color w:val="000000" w:themeColor="text1"/>
                <w:sz w:val="26"/>
                <w:szCs w:val="26"/>
              </w:rPr>
            </w:pPr>
          </w:p>
          <w:p w14:paraId="1F49EF42" w14:textId="77777777" w:rsidR="00887569" w:rsidRPr="0076058E" w:rsidRDefault="00887569" w:rsidP="00887569">
            <w:pPr>
              <w:pStyle w:val="Signature"/>
              <w:ind w:left="0" w:right="-134"/>
              <w:rPr>
                <w:rFonts w:ascii="Aptos Narrow" w:hAnsi="Aptos Narrow"/>
                <w:b w:val="0"/>
                <w:bCs w:val="0"/>
                <w:color w:val="000000" w:themeColor="text1"/>
                <w:sz w:val="26"/>
                <w:szCs w:val="26"/>
              </w:rPr>
            </w:pPr>
          </w:p>
          <w:p w14:paraId="482DA86B" w14:textId="77777777" w:rsidR="00887569" w:rsidRPr="0076058E" w:rsidRDefault="00887569" w:rsidP="00887569">
            <w:pPr>
              <w:pStyle w:val="Signature"/>
              <w:ind w:left="0" w:right="-134"/>
              <w:rPr>
                <w:rFonts w:ascii="Aptos Narrow" w:hAnsi="Aptos Narrow"/>
                <w:b w:val="0"/>
                <w:bCs w:val="0"/>
                <w:color w:val="000000" w:themeColor="text1"/>
                <w:sz w:val="26"/>
                <w:szCs w:val="26"/>
              </w:rPr>
            </w:pPr>
          </w:p>
          <w:p w14:paraId="78B6C6E8" w14:textId="77777777" w:rsidR="00887569" w:rsidRPr="0076058E" w:rsidRDefault="00887569" w:rsidP="00887569">
            <w:pPr>
              <w:pStyle w:val="Signature"/>
              <w:ind w:left="0" w:right="-134"/>
              <w:rPr>
                <w:rFonts w:ascii="Aptos Narrow" w:hAnsi="Aptos Narrow"/>
                <w:b w:val="0"/>
                <w:bCs w:val="0"/>
                <w:color w:val="000000" w:themeColor="text1"/>
                <w:sz w:val="26"/>
                <w:szCs w:val="26"/>
              </w:rPr>
            </w:pPr>
          </w:p>
          <w:p w14:paraId="0041BED6" w14:textId="77777777" w:rsidR="00887569" w:rsidRPr="0076058E" w:rsidRDefault="00887569" w:rsidP="00887569">
            <w:pPr>
              <w:pStyle w:val="Signature"/>
              <w:ind w:left="0" w:right="-134"/>
              <w:rPr>
                <w:rFonts w:ascii="Aptos Narrow" w:hAnsi="Aptos Narrow"/>
                <w:b w:val="0"/>
                <w:bCs w:val="0"/>
                <w:color w:val="000000" w:themeColor="text1"/>
                <w:sz w:val="26"/>
                <w:szCs w:val="26"/>
              </w:rPr>
            </w:pPr>
          </w:p>
          <w:p w14:paraId="4CB3A5D0" w14:textId="16F997D0" w:rsidR="00FD7C38" w:rsidRPr="0076058E" w:rsidRDefault="00887569" w:rsidP="00887569">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No help from other learners</w:t>
            </w:r>
          </w:p>
        </w:tc>
        <w:tc>
          <w:tcPr>
            <w:tcW w:w="2642" w:type="dxa"/>
          </w:tcPr>
          <w:p w14:paraId="10D17034" w14:textId="4AE19F93" w:rsidR="00FD7C38" w:rsidRPr="0076058E" w:rsidRDefault="00FD7C38"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Provide a fun alternative to practice which provides instant feedback on learners’ understanding of today’s lesson</w:t>
            </w:r>
          </w:p>
        </w:tc>
        <w:tc>
          <w:tcPr>
            <w:tcW w:w="0" w:type="auto"/>
          </w:tcPr>
          <w:p w14:paraId="3254101A" w14:textId="77777777" w:rsidR="00FD7C38" w:rsidRPr="0076058E" w:rsidRDefault="00FD7C38"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 xml:space="preserve">Rarely retakes. </w:t>
            </w:r>
          </w:p>
          <w:p w14:paraId="41CAB69E" w14:textId="76A1A56C" w:rsidR="00FD7C38" w:rsidRPr="0076058E" w:rsidRDefault="00FD7C38"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Games are specific to each day and played only once.</w:t>
            </w:r>
          </w:p>
        </w:tc>
      </w:tr>
      <w:tr w:rsidR="00FD7C38" w:rsidRPr="006C67FF" w14:paraId="1D964AFA" w14:textId="171CFA55" w:rsidTr="00E021AF">
        <w:tc>
          <w:tcPr>
            <w:tcW w:w="0" w:type="auto"/>
            <w:vMerge/>
          </w:tcPr>
          <w:p w14:paraId="56921C1C" w14:textId="77777777" w:rsidR="00FD7C38" w:rsidRPr="0076058E" w:rsidRDefault="00FD7C38" w:rsidP="00027576">
            <w:pPr>
              <w:pStyle w:val="Signature"/>
              <w:ind w:left="0" w:right="-134"/>
              <w:rPr>
                <w:rFonts w:ascii="Aptos Narrow" w:hAnsi="Aptos Narrow"/>
                <w:b w:val="0"/>
                <w:bCs w:val="0"/>
                <w:color w:val="000000" w:themeColor="text1"/>
                <w:sz w:val="26"/>
                <w:szCs w:val="26"/>
              </w:rPr>
            </w:pPr>
          </w:p>
        </w:tc>
        <w:tc>
          <w:tcPr>
            <w:tcW w:w="2235" w:type="dxa"/>
          </w:tcPr>
          <w:p w14:paraId="3E4D4952" w14:textId="3E9F6A0F" w:rsidR="00FD7C38" w:rsidRPr="0076058E" w:rsidRDefault="00FD7C38" w:rsidP="00FD7C38">
            <w:pPr>
              <w:pStyle w:val="Signature"/>
              <w:ind w:left="0" w:right="852"/>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Schoology Practice</w:t>
            </w:r>
          </w:p>
        </w:tc>
        <w:tc>
          <w:tcPr>
            <w:tcW w:w="1395" w:type="dxa"/>
          </w:tcPr>
          <w:p w14:paraId="44E2DE20" w14:textId="26D17DBB" w:rsidR="00FD7C38" w:rsidRPr="0076058E" w:rsidRDefault="00FD7C38"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No time limit</w:t>
            </w:r>
          </w:p>
        </w:tc>
        <w:tc>
          <w:tcPr>
            <w:tcW w:w="0" w:type="auto"/>
          </w:tcPr>
          <w:p w14:paraId="5DE58525" w14:textId="01FE692A" w:rsidR="00FD7C38" w:rsidRPr="0076058E" w:rsidRDefault="00FD7C38"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Open after daily lesson</w:t>
            </w:r>
          </w:p>
        </w:tc>
        <w:tc>
          <w:tcPr>
            <w:tcW w:w="0" w:type="auto"/>
          </w:tcPr>
          <w:p w14:paraId="36029EE3" w14:textId="26CC4058" w:rsidR="00FD7C38" w:rsidRPr="0076058E" w:rsidRDefault="00FD7C38"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Material from today’s (and previous) lessons</w:t>
            </w:r>
          </w:p>
        </w:tc>
        <w:tc>
          <w:tcPr>
            <w:tcW w:w="1676" w:type="dxa"/>
          </w:tcPr>
          <w:p w14:paraId="5634F7AA" w14:textId="77777777" w:rsidR="00887569" w:rsidRPr="0076058E" w:rsidRDefault="00887569" w:rsidP="00887569">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Previous Notes, Internet, Teacher</w:t>
            </w:r>
          </w:p>
          <w:p w14:paraId="08040225" w14:textId="71AE98EE" w:rsidR="00FD7C38" w:rsidRPr="0076058E" w:rsidRDefault="00887569" w:rsidP="00887569">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Help from other learners only with permission</w:t>
            </w:r>
          </w:p>
        </w:tc>
        <w:tc>
          <w:tcPr>
            <w:tcW w:w="2642" w:type="dxa"/>
          </w:tcPr>
          <w:p w14:paraId="10E3EC9F" w14:textId="3A5C7512" w:rsidR="00FD7C38" w:rsidRPr="0076058E" w:rsidRDefault="00FD7C38"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Offers learners structured, step-by-step approaches to break down assignments into manageable parts and provide immediate feedback.</w:t>
            </w:r>
          </w:p>
        </w:tc>
        <w:tc>
          <w:tcPr>
            <w:tcW w:w="0" w:type="auto"/>
          </w:tcPr>
          <w:p w14:paraId="4DBC5EAD" w14:textId="46255D84" w:rsidR="00FD7C38" w:rsidRPr="0076058E" w:rsidRDefault="00FD7C38"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Retake up to 3 times.</w:t>
            </w:r>
          </w:p>
        </w:tc>
      </w:tr>
      <w:tr w:rsidR="00E021AF" w:rsidRPr="006C67FF" w14:paraId="0C285439" w14:textId="42610C06" w:rsidTr="00311AE2">
        <w:tc>
          <w:tcPr>
            <w:tcW w:w="0" w:type="auto"/>
            <w:vMerge/>
          </w:tcPr>
          <w:p w14:paraId="29C70A80" w14:textId="77777777" w:rsidR="00E021AF" w:rsidRPr="0076058E" w:rsidRDefault="00E021AF" w:rsidP="00027576">
            <w:pPr>
              <w:pStyle w:val="Signature"/>
              <w:ind w:left="0" w:right="-134"/>
              <w:rPr>
                <w:rFonts w:ascii="Aptos Narrow" w:hAnsi="Aptos Narrow"/>
                <w:b w:val="0"/>
                <w:bCs w:val="0"/>
                <w:color w:val="000000" w:themeColor="text1"/>
                <w:sz w:val="26"/>
                <w:szCs w:val="26"/>
              </w:rPr>
            </w:pPr>
          </w:p>
        </w:tc>
        <w:tc>
          <w:tcPr>
            <w:tcW w:w="0" w:type="auto"/>
            <w:gridSpan w:val="7"/>
          </w:tcPr>
          <w:p w14:paraId="43725BD2" w14:textId="77777777" w:rsidR="00126C0E" w:rsidRDefault="00126C0E" w:rsidP="00027576">
            <w:pPr>
              <w:pStyle w:val="Signature"/>
              <w:ind w:left="0" w:right="-134"/>
              <w:rPr>
                <w:rFonts w:ascii="Aptos Narrow" w:hAnsi="Aptos Narrow"/>
                <w:b w:val="0"/>
                <w:bCs w:val="0"/>
                <w:color w:val="000000" w:themeColor="text1"/>
                <w:sz w:val="26"/>
                <w:szCs w:val="26"/>
              </w:rPr>
            </w:pPr>
          </w:p>
          <w:p w14:paraId="201719A0" w14:textId="12E70332" w:rsidR="0076058E" w:rsidRPr="0076058E" w:rsidRDefault="00E021AF"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 xml:space="preserve">Other summative assessments may be used throughout the semester and fall under the Practice category including, but not limited to Quizlet, flashcards, etcetera. </w:t>
            </w:r>
          </w:p>
        </w:tc>
      </w:tr>
      <w:tr w:rsidR="0076058E" w:rsidRPr="006C67FF" w14:paraId="4DE5F8C8" w14:textId="794BD12A" w:rsidTr="00E021AF">
        <w:tc>
          <w:tcPr>
            <w:tcW w:w="0" w:type="auto"/>
            <w:vMerge w:val="restart"/>
          </w:tcPr>
          <w:p w14:paraId="6E9E7B1E" w14:textId="77777777" w:rsidR="0076058E" w:rsidRDefault="0076058E"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lastRenderedPageBreak/>
              <w:t>Summative</w:t>
            </w:r>
          </w:p>
          <w:p w14:paraId="28279CEB" w14:textId="77777777" w:rsidR="006847B1" w:rsidRDefault="006847B1" w:rsidP="00027576">
            <w:pPr>
              <w:pStyle w:val="Signature"/>
              <w:ind w:left="0" w:right="-134"/>
              <w:rPr>
                <w:rFonts w:ascii="Aptos Narrow" w:hAnsi="Aptos Narrow"/>
                <w:b w:val="0"/>
                <w:bCs w:val="0"/>
                <w:color w:val="000000" w:themeColor="text1"/>
                <w:sz w:val="26"/>
                <w:szCs w:val="26"/>
              </w:rPr>
            </w:pPr>
          </w:p>
          <w:p w14:paraId="43995D5B" w14:textId="77777777" w:rsidR="006847B1" w:rsidRDefault="006847B1" w:rsidP="00027576">
            <w:pPr>
              <w:pStyle w:val="Signature"/>
              <w:ind w:left="0" w:right="-134"/>
              <w:rPr>
                <w:rFonts w:ascii="Aptos Narrow" w:hAnsi="Aptos Narrow"/>
                <w:b w:val="0"/>
                <w:bCs w:val="0"/>
                <w:color w:val="000000" w:themeColor="text1"/>
                <w:sz w:val="26"/>
                <w:szCs w:val="26"/>
              </w:rPr>
            </w:pPr>
          </w:p>
          <w:p w14:paraId="10E7CA23" w14:textId="77777777" w:rsidR="006847B1" w:rsidRDefault="006847B1" w:rsidP="00027576">
            <w:pPr>
              <w:pStyle w:val="Signature"/>
              <w:ind w:left="0" w:right="-134"/>
              <w:rPr>
                <w:rFonts w:ascii="Aptos Narrow" w:hAnsi="Aptos Narrow"/>
                <w:b w:val="0"/>
                <w:bCs w:val="0"/>
                <w:color w:val="000000" w:themeColor="text1"/>
                <w:sz w:val="26"/>
                <w:szCs w:val="26"/>
              </w:rPr>
            </w:pPr>
          </w:p>
          <w:p w14:paraId="37CFA006" w14:textId="77777777" w:rsidR="006847B1" w:rsidRDefault="006847B1" w:rsidP="00027576">
            <w:pPr>
              <w:pStyle w:val="Signature"/>
              <w:ind w:left="0" w:right="-134"/>
              <w:rPr>
                <w:rFonts w:ascii="Aptos Narrow" w:hAnsi="Aptos Narrow"/>
                <w:b w:val="0"/>
                <w:bCs w:val="0"/>
                <w:color w:val="000000" w:themeColor="text1"/>
                <w:sz w:val="26"/>
                <w:szCs w:val="26"/>
              </w:rPr>
            </w:pPr>
          </w:p>
          <w:p w14:paraId="73A2BDA4" w14:textId="77777777" w:rsidR="006847B1" w:rsidRDefault="006847B1" w:rsidP="00027576">
            <w:pPr>
              <w:pStyle w:val="Signature"/>
              <w:ind w:left="0" w:right="-134"/>
              <w:rPr>
                <w:rFonts w:ascii="Aptos Narrow" w:hAnsi="Aptos Narrow"/>
                <w:b w:val="0"/>
                <w:bCs w:val="0"/>
                <w:color w:val="000000" w:themeColor="text1"/>
                <w:sz w:val="26"/>
                <w:szCs w:val="26"/>
              </w:rPr>
            </w:pPr>
          </w:p>
          <w:p w14:paraId="7F7110B6" w14:textId="77777777" w:rsidR="006847B1" w:rsidRDefault="006847B1" w:rsidP="00027576">
            <w:pPr>
              <w:pStyle w:val="Signature"/>
              <w:ind w:left="0" w:right="-134"/>
              <w:rPr>
                <w:rFonts w:ascii="Aptos Narrow" w:hAnsi="Aptos Narrow"/>
                <w:b w:val="0"/>
                <w:bCs w:val="0"/>
                <w:color w:val="000000" w:themeColor="text1"/>
                <w:sz w:val="26"/>
                <w:szCs w:val="26"/>
              </w:rPr>
            </w:pPr>
          </w:p>
          <w:p w14:paraId="6880DE77" w14:textId="77777777" w:rsidR="006847B1" w:rsidRDefault="006847B1" w:rsidP="00027576">
            <w:pPr>
              <w:pStyle w:val="Signature"/>
              <w:ind w:left="0" w:right="-134"/>
              <w:rPr>
                <w:rFonts w:ascii="Aptos Narrow" w:hAnsi="Aptos Narrow"/>
                <w:b w:val="0"/>
                <w:bCs w:val="0"/>
                <w:color w:val="000000" w:themeColor="text1"/>
                <w:sz w:val="26"/>
                <w:szCs w:val="26"/>
              </w:rPr>
            </w:pPr>
          </w:p>
          <w:p w14:paraId="5BD24531" w14:textId="77777777" w:rsidR="006847B1" w:rsidRDefault="006847B1" w:rsidP="00027576">
            <w:pPr>
              <w:pStyle w:val="Signature"/>
              <w:ind w:left="0" w:right="-134"/>
              <w:rPr>
                <w:rFonts w:ascii="Aptos Narrow" w:hAnsi="Aptos Narrow"/>
                <w:b w:val="0"/>
                <w:bCs w:val="0"/>
                <w:color w:val="000000" w:themeColor="text1"/>
                <w:sz w:val="26"/>
                <w:szCs w:val="26"/>
              </w:rPr>
            </w:pPr>
          </w:p>
          <w:p w14:paraId="45790952" w14:textId="77777777" w:rsidR="006847B1" w:rsidRDefault="006847B1" w:rsidP="00027576">
            <w:pPr>
              <w:pStyle w:val="Signature"/>
              <w:ind w:left="0" w:right="-134"/>
              <w:rPr>
                <w:rFonts w:ascii="Aptos Narrow" w:hAnsi="Aptos Narrow"/>
                <w:b w:val="0"/>
                <w:bCs w:val="0"/>
                <w:color w:val="000000" w:themeColor="text1"/>
                <w:sz w:val="26"/>
                <w:szCs w:val="26"/>
              </w:rPr>
            </w:pPr>
          </w:p>
          <w:p w14:paraId="4E424D5B" w14:textId="77777777" w:rsidR="006847B1" w:rsidRDefault="006847B1" w:rsidP="00027576">
            <w:pPr>
              <w:pStyle w:val="Signature"/>
              <w:ind w:left="0" w:right="-134"/>
              <w:rPr>
                <w:rFonts w:ascii="Aptos Narrow" w:hAnsi="Aptos Narrow"/>
                <w:b w:val="0"/>
                <w:bCs w:val="0"/>
                <w:color w:val="000000" w:themeColor="text1"/>
                <w:sz w:val="26"/>
                <w:szCs w:val="26"/>
              </w:rPr>
            </w:pPr>
          </w:p>
          <w:p w14:paraId="3C2612D2" w14:textId="77777777" w:rsidR="006847B1" w:rsidRDefault="006847B1" w:rsidP="00027576">
            <w:pPr>
              <w:pStyle w:val="Signature"/>
              <w:ind w:left="0" w:right="-134"/>
              <w:rPr>
                <w:rFonts w:ascii="Aptos Narrow" w:hAnsi="Aptos Narrow"/>
                <w:b w:val="0"/>
                <w:bCs w:val="0"/>
                <w:color w:val="000000" w:themeColor="text1"/>
                <w:sz w:val="26"/>
                <w:szCs w:val="26"/>
              </w:rPr>
            </w:pPr>
          </w:p>
          <w:p w14:paraId="4EE7EDCB" w14:textId="77777777" w:rsidR="006847B1" w:rsidRDefault="006847B1" w:rsidP="00027576">
            <w:pPr>
              <w:pStyle w:val="Signature"/>
              <w:ind w:left="0" w:right="-134"/>
              <w:rPr>
                <w:rFonts w:ascii="Aptos Narrow" w:hAnsi="Aptos Narrow"/>
                <w:b w:val="0"/>
                <w:bCs w:val="0"/>
                <w:color w:val="000000" w:themeColor="text1"/>
                <w:sz w:val="26"/>
                <w:szCs w:val="26"/>
              </w:rPr>
            </w:pPr>
          </w:p>
          <w:p w14:paraId="674550FF" w14:textId="77777777" w:rsidR="006847B1" w:rsidRDefault="006847B1" w:rsidP="00027576">
            <w:pPr>
              <w:pStyle w:val="Signature"/>
              <w:ind w:left="0" w:right="-134"/>
              <w:rPr>
                <w:rFonts w:ascii="Aptos Narrow" w:hAnsi="Aptos Narrow"/>
                <w:b w:val="0"/>
                <w:bCs w:val="0"/>
                <w:color w:val="000000" w:themeColor="text1"/>
                <w:sz w:val="26"/>
                <w:szCs w:val="26"/>
              </w:rPr>
            </w:pPr>
          </w:p>
          <w:p w14:paraId="0867165C" w14:textId="77777777" w:rsidR="006847B1" w:rsidRDefault="006847B1" w:rsidP="00027576">
            <w:pPr>
              <w:pStyle w:val="Signature"/>
              <w:ind w:left="0" w:right="-134"/>
              <w:rPr>
                <w:rFonts w:ascii="Aptos Narrow" w:hAnsi="Aptos Narrow"/>
                <w:b w:val="0"/>
                <w:bCs w:val="0"/>
                <w:color w:val="000000" w:themeColor="text1"/>
                <w:sz w:val="26"/>
                <w:szCs w:val="26"/>
              </w:rPr>
            </w:pPr>
          </w:p>
          <w:p w14:paraId="7F480807" w14:textId="77777777" w:rsidR="006847B1" w:rsidRDefault="006847B1" w:rsidP="00027576">
            <w:pPr>
              <w:pStyle w:val="Signature"/>
              <w:ind w:left="0" w:right="-134"/>
              <w:rPr>
                <w:rFonts w:ascii="Aptos Narrow" w:hAnsi="Aptos Narrow"/>
                <w:b w:val="0"/>
                <w:bCs w:val="0"/>
                <w:color w:val="000000" w:themeColor="text1"/>
                <w:sz w:val="26"/>
                <w:szCs w:val="26"/>
              </w:rPr>
            </w:pPr>
          </w:p>
          <w:p w14:paraId="185A2DF8" w14:textId="77777777" w:rsidR="006847B1" w:rsidRDefault="006847B1" w:rsidP="00027576">
            <w:pPr>
              <w:pStyle w:val="Signature"/>
              <w:ind w:left="0" w:right="-134"/>
              <w:rPr>
                <w:rFonts w:ascii="Aptos Narrow" w:hAnsi="Aptos Narrow"/>
                <w:b w:val="0"/>
                <w:bCs w:val="0"/>
                <w:color w:val="000000" w:themeColor="text1"/>
                <w:sz w:val="26"/>
                <w:szCs w:val="26"/>
              </w:rPr>
            </w:pPr>
          </w:p>
          <w:p w14:paraId="26E67E4B" w14:textId="77777777" w:rsidR="006847B1" w:rsidRDefault="006847B1" w:rsidP="00027576">
            <w:pPr>
              <w:pStyle w:val="Signature"/>
              <w:ind w:left="0" w:right="-134"/>
              <w:rPr>
                <w:rFonts w:ascii="Aptos Narrow" w:hAnsi="Aptos Narrow"/>
                <w:b w:val="0"/>
                <w:bCs w:val="0"/>
                <w:color w:val="000000" w:themeColor="text1"/>
                <w:sz w:val="26"/>
                <w:szCs w:val="26"/>
              </w:rPr>
            </w:pPr>
          </w:p>
          <w:p w14:paraId="3A037729" w14:textId="77777777" w:rsidR="006847B1" w:rsidRDefault="006847B1" w:rsidP="00027576">
            <w:pPr>
              <w:pStyle w:val="Signature"/>
              <w:ind w:left="0" w:right="-134"/>
              <w:rPr>
                <w:rFonts w:ascii="Aptos Narrow" w:hAnsi="Aptos Narrow"/>
                <w:b w:val="0"/>
                <w:bCs w:val="0"/>
                <w:color w:val="000000" w:themeColor="text1"/>
                <w:sz w:val="26"/>
                <w:szCs w:val="26"/>
              </w:rPr>
            </w:pPr>
          </w:p>
          <w:p w14:paraId="28E920DD" w14:textId="77777777" w:rsidR="006847B1" w:rsidRDefault="006847B1" w:rsidP="00027576">
            <w:pPr>
              <w:pStyle w:val="Signature"/>
              <w:ind w:left="0" w:right="-134"/>
              <w:rPr>
                <w:rFonts w:ascii="Aptos Narrow" w:hAnsi="Aptos Narrow"/>
                <w:b w:val="0"/>
                <w:bCs w:val="0"/>
                <w:color w:val="000000" w:themeColor="text1"/>
                <w:sz w:val="26"/>
                <w:szCs w:val="26"/>
              </w:rPr>
            </w:pPr>
          </w:p>
          <w:p w14:paraId="68F418A8" w14:textId="77777777" w:rsidR="006847B1" w:rsidRDefault="006847B1" w:rsidP="00027576">
            <w:pPr>
              <w:pStyle w:val="Signature"/>
              <w:ind w:left="0" w:right="-134"/>
              <w:rPr>
                <w:rFonts w:ascii="Aptos Narrow" w:hAnsi="Aptos Narrow"/>
                <w:b w:val="0"/>
                <w:bCs w:val="0"/>
                <w:color w:val="000000" w:themeColor="text1"/>
                <w:sz w:val="26"/>
                <w:szCs w:val="26"/>
              </w:rPr>
            </w:pPr>
          </w:p>
          <w:p w14:paraId="26BF0EF5" w14:textId="77777777" w:rsidR="006847B1" w:rsidRDefault="006847B1" w:rsidP="00027576">
            <w:pPr>
              <w:pStyle w:val="Signature"/>
              <w:ind w:left="0" w:right="-134"/>
              <w:rPr>
                <w:rFonts w:ascii="Aptos Narrow" w:hAnsi="Aptos Narrow"/>
                <w:b w:val="0"/>
                <w:bCs w:val="0"/>
                <w:color w:val="000000" w:themeColor="text1"/>
                <w:sz w:val="26"/>
                <w:szCs w:val="26"/>
              </w:rPr>
            </w:pPr>
          </w:p>
          <w:p w14:paraId="3D493ECE" w14:textId="77777777" w:rsidR="006847B1" w:rsidRDefault="006847B1" w:rsidP="00027576">
            <w:pPr>
              <w:pStyle w:val="Signature"/>
              <w:ind w:left="0" w:right="-134"/>
              <w:rPr>
                <w:rFonts w:ascii="Aptos Narrow" w:hAnsi="Aptos Narrow"/>
                <w:b w:val="0"/>
                <w:bCs w:val="0"/>
                <w:color w:val="000000" w:themeColor="text1"/>
                <w:sz w:val="26"/>
                <w:szCs w:val="26"/>
              </w:rPr>
            </w:pPr>
          </w:p>
          <w:p w14:paraId="68E5986F" w14:textId="77777777" w:rsidR="006847B1" w:rsidRDefault="006847B1" w:rsidP="00027576">
            <w:pPr>
              <w:pStyle w:val="Signature"/>
              <w:ind w:left="0" w:right="-134"/>
              <w:rPr>
                <w:rFonts w:ascii="Aptos Narrow" w:hAnsi="Aptos Narrow"/>
                <w:b w:val="0"/>
                <w:bCs w:val="0"/>
                <w:color w:val="000000" w:themeColor="text1"/>
                <w:sz w:val="26"/>
                <w:szCs w:val="26"/>
              </w:rPr>
            </w:pPr>
          </w:p>
          <w:p w14:paraId="1DBB5DC1" w14:textId="77777777" w:rsidR="006847B1" w:rsidRDefault="006847B1" w:rsidP="00027576">
            <w:pPr>
              <w:pStyle w:val="Signature"/>
              <w:ind w:left="0" w:right="-134"/>
              <w:rPr>
                <w:rFonts w:ascii="Aptos Narrow" w:hAnsi="Aptos Narrow"/>
                <w:b w:val="0"/>
                <w:bCs w:val="0"/>
                <w:color w:val="000000" w:themeColor="text1"/>
                <w:sz w:val="26"/>
                <w:szCs w:val="26"/>
              </w:rPr>
            </w:pPr>
          </w:p>
          <w:p w14:paraId="3A0DC793" w14:textId="77777777" w:rsidR="006847B1" w:rsidRDefault="006847B1" w:rsidP="00027576">
            <w:pPr>
              <w:pStyle w:val="Signature"/>
              <w:ind w:left="0" w:right="-134"/>
              <w:rPr>
                <w:rFonts w:ascii="Aptos Narrow" w:hAnsi="Aptos Narrow"/>
                <w:b w:val="0"/>
                <w:bCs w:val="0"/>
                <w:color w:val="000000" w:themeColor="text1"/>
                <w:sz w:val="26"/>
                <w:szCs w:val="26"/>
              </w:rPr>
            </w:pPr>
          </w:p>
          <w:p w14:paraId="5BF5AE70" w14:textId="77777777" w:rsidR="006847B1" w:rsidRDefault="006847B1" w:rsidP="00027576">
            <w:pPr>
              <w:pStyle w:val="Signature"/>
              <w:ind w:left="0" w:right="-134"/>
              <w:rPr>
                <w:rFonts w:ascii="Aptos Narrow" w:hAnsi="Aptos Narrow"/>
                <w:b w:val="0"/>
                <w:bCs w:val="0"/>
                <w:color w:val="000000" w:themeColor="text1"/>
                <w:sz w:val="26"/>
                <w:szCs w:val="26"/>
              </w:rPr>
            </w:pPr>
          </w:p>
          <w:p w14:paraId="44F8A5EF" w14:textId="77777777" w:rsidR="006847B1" w:rsidRDefault="006847B1" w:rsidP="00027576">
            <w:pPr>
              <w:pStyle w:val="Signature"/>
              <w:ind w:left="0" w:right="-134"/>
              <w:rPr>
                <w:rFonts w:ascii="Aptos Narrow" w:hAnsi="Aptos Narrow"/>
                <w:b w:val="0"/>
                <w:bCs w:val="0"/>
                <w:color w:val="000000" w:themeColor="text1"/>
                <w:sz w:val="26"/>
                <w:szCs w:val="26"/>
              </w:rPr>
            </w:pPr>
          </w:p>
          <w:p w14:paraId="0B877E80" w14:textId="77777777" w:rsidR="006847B1" w:rsidRDefault="006847B1" w:rsidP="00027576">
            <w:pPr>
              <w:pStyle w:val="Signature"/>
              <w:ind w:left="0" w:right="-134"/>
              <w:rPr>
                <w:rFonts w:ascii="Aptos Narrow" w:hAnsi="Aptos Narrow"/>
                <w:b w:val="0"/>
                <w:bCs w:val="0"/>
                <w:color w:val="000000" w:themeColor="text1"/>
                <w:sz w:val="26"/>
                <w:szCs w:val="26"/>
              </w:rPr>
            </w:pPr>
          </w:p>
          <w:p w14:paraId="066A4FBF" w14:textId="0C3FCAE8" w:rsidR="006847B1" w:rsidRDefault="006847B1" w:rsidP="00027576">
            <w:pPr>
              <w:pStyle w:val="Signature"/>
              <w:ind w:left="0" w:right="-134"/>
              <w:rPr>
                <w:rFonts w:ascii="Aptos Narrow" w:hAnsi="Aptos Narrow"/>
                <w:b w:val="0"/>
                <w:bCs w:val="0"/>
                <w:color w:val="000000" w:themeColor="text1"/>
                <w:sz w:val="26"/>
                <w:szCs w:val="26"/>
              </w:rPr>
            </w:pPr>
          </w:p>
          <w:p w14:paraId="40E2BFA5" w14:textId="77777777" w:rsidR="006847B1" w:rsidRDefault="006847B1" w:rsidP="00027576">
            <w:pPr>
              <w:pStyle w:val="Signature"/>
              <w:ind w:left="0" w:right="-134"/>
              <w:rPr>
                <w:rFonts w:ascii="Aptos Narrow" w:hAnsi="Aptos Narrow"/>
                <w:b w:val="0"/>
                <w:bCs w:val="0"/>
                <w:color w:val="000000" w:themeColor="text1"/>
                <w:sz w:val="26"/>
                <w:szCs w:val="26"/>
              </w:rPr>
            </w:pPr>
            <w:r>
              <w:rPr>
                <w:rFonts w:ascii="Aptos Narrow" w:hAnsi="Aptos Narrow"/>
                <w:b w:val="0"/>
                <w:bCs w:val="0"/>
                <w:color w:val="000000" w:themeColor="text1"/>
                <w:sz w:val="26"/>
                <w:szCs w:val="26"/>
              </w:rPr>
              <w:t>Total Weight=</w:t>
            </w:r>
          </w:p>
          <w:p w14:paraId="5BC28D5E" w14:textId="03C53DDB" w:rsidR="006847B1" w:rsidRPr="0076058E" w:rsidRDefault="006847B1" w:rsidP="00027576">
            <w:pPr>
              <w:pStyle w:val="Signature"/>
              <w:ind w:left="0" w:right="-134"/>
              <w:rPr>
                <w:rFonts w:ascii="Aptos Narrow" w:hAnsi="Aptos Narrow"/>
                <w:b w:val="0"/>
                <w:bCs w:val="0"/>
                <w:color w:val="000000" w:themeColor="text1"/>
                <w:sz w:val="26"/>
                <w:szCs w:val="26"/>
              </w:rPr>
            </w:pPr>
            <w:r>
              <w:rPr>
                <w:rFonts w:ascii="Aptos Narrow" w:hAnsi="Aptos Narrow"/>
                <w:b w:val="0"/>
                <w:bCs w:val="0"/>
                <w:color w:val="000000" w:themeColor="text1"/>
                <w:sz w:val="26"/>
                <w:szCs w:val="26"/>
              </w:rPr>
              <w:t>70%</w:t>
            </w:r>
          </w:p>
        </w:tc>
        <w:tc>
          <w:tcPr>
            <w:tcW w:w="2235" w:type="dxa"/>
          </w:tcPr>
          <w:p w14:paraId="51B646F5" w14:textId="472B31E7" w:rsidR="0076058E" w:rsidRPr="0076058E" w:rsidRDefault="0076058E"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Learning Target Quizzes</w:t>
            </w:r>
          </w:p>
        </w:tc>
        <w:tc>
          <w:tcPr>
            <w:tcW w:w="1395" w:type="dxa"/>
          </w:tcPr>
          <w:p w14:paraId="0A6A6A39" w14:textId="2542E401" w:rsidR="0076058E" w:rsidRPr="0076058E" w:rsidRDefault="0076058E"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Timed (ranging from 10-30 minutes)</w:t>
            </w:r>
          </w:p>
        </w:tc>
        <w:tc>
          <w:tcPr>
            <w:tcW w:w="0" w:type="auto"/>
          </w:tcPr>
          <w:p w14:paraId="73B362A3" w14:textId="0547E7D3" w:rsidR="0076058E" w:rsidRPr="0076058E" w:rsidRDefault="0076058E"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Opens in class, password protected</w:t>
            </w:r>
          </w:p>
        </w:tc>
        <w:tc>
          <w:tcPr>
            <w:tcW w:w="0" w:type="auto"/>
          </w:tcPr>
          <w:p w14:paraId="58CD0FDA" w14:textId="6B3FEA9C" w:rsidR="0076058E" w:rsidRPr="0076058E" w:rsidRDefault="0076058E"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Learning Target(s) consisting of content from multiple lessons</w:t>
            </w:r>
          </w:p>
        </w:tc>
        <w:tc>
          <w:tcPr>
            <w:tcW w:w="1676" w:type="dxa"/>
          </w:tcPr>
          <w:p w14:paraId="032B60C2" w14:textId="123F239E" w:rsidR="0076058E" w:rsidRPr="0076058E" w:rsidRDefault="0076058E"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Teacher Only</w:t>
            </w:r>
          </w:p>
        </w:tc>
        <w:tc>
          <w:tcPr>
            <w:tcW w:w="2642" w:type="dxa"/>
          </w:tcPr>
          <w:p w14:paraId="278E5CB9" w14:textId="00B6E2E7" w:rsidR="0076058E" w:rsidRPr="0076058E" w:rsidRDefault="0076058E"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Allows learners to demonstrate their highest level of skills and knowledge with prompt feedback provided</w:t>
            </w:r>
          </w:p>
        </w:tc>
        <w:tc>
          <w:tcPr>
            <w:tcW w:w="0" w:type="auto"/>
          </w:tcPr>
          <w:p w14:paraId="6CA4323D" w14:textId="6CC3DEFA" w:rsidR="0076058E" w:rsidRPr="0076058E" w:rsidRDefault="0076058E"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No retakes</w:t>
            </w:r>
          </w:p>
        </w:tc>
      </w:tr>
      <w:tr w:rsidR="0076058E" w:rsidRPr="006C67FF" w14:paraId="21A8E19C" w14:textId="77777777" w:rsidTr="00E021AF">
        <w:tc>
          <w:tcPr>
            <w:tcW w:w="0" w:type="auto"/>
            <w:vMerge/>
          </w:tcPr>
          <w:p w14:paraId="7CC11500" w14:textId="77777777" w:rsidR="0076058E" w:rsidRPr="0076058E" w:rsidRDefault="0076058E" w:rsidP="00027576">
            <w:pPr>
              <w:pStyle w:val="Signature"/>
              <w:ind w:left="0" w:right="-134"/>
              <w:rPr>
                <w:rFonts w:ascii="Aptos Narrow" w:hAnsi="Aptos Narrow"/>
                <w:b w:val="0"/>
                <w:bCs w:val="0"/>
                <w:color w:val="000000" w:themeColor="text1"/>
                <w:sz w:val="26"/>
                <w:szCs w:val="26"/>
              </w:rPr>
            </w:pPr>
          </w:p>
        </w:tc>
        <w:tc>
          <w:tcPr>
            <w:tcW w:w="2235" w:type="dxa"/>
          </w:tcPr>
          <w:p w14:paraId="164FAB9F" w14:textId="58C69850" w:rsidR="0076058E" w:rsidRPr="0076058E" w:rsidRDefault="0076058E"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Unit Assessment</w:t>
            </w:r>
          </w:p>
        </w:tc>
        <w:tc>
          <w:tcPr>
            <w:tcW w:w="1395" w:type="dxa"/>
          </w:tcPr>
          <w:p w14:paraId="0977A7BD" w14:textId="361EE1E8" w:rsidR="0076058E" w:rsidRPr="0076058E" w:rsidRDefault="0076058E"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Timed (90 minutes)</w:t>
            </w:r>
          </w:p>
        </w:tc>
        <w:tc>
          <w:tcPr>
            <w:tcW w:w="0" w:type="auto"/>
          </w:tcPr>
          <w:p w14:paraId="4E6AC13F" w14:textId="34794724" w:rsidR="0076058E" w:rsidRPr="0076058E" w:rsidRDefault="0076058E"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Opens in class, password protected</w:t>
            </w:r>
          </w:p>
        </w:tc>
        <w:tc>
          <w:tcPr>
            <w:tcW w:w="0" w:type="auto"/>
          </w:tcPr>
          <w:p w14:paraId="70846194" w14:textId="0DC1AE05" w:rsidR="0076058E" w:rsidRPr="0076058E" w:rsidRDefault="0076058E"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Multiple Learning Targets and or Standards</w:t>
            </w:r>
          </w:p>
        </w:tc>
        <w:tc>
          <w:tcPr>
            <w:tcW w:w="1676" w:type="dxa"/>
          </w:tcPr>
          <w:p w14:paraId="34AB2EB7" w14:textId="3B8382AF" w:rsidR="0076058E" w:rsidRPr="0076058E" w:rsidRDefault="0076058E"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Teacher Only</w:t>
            </w:r>
          </w:p>
        </w:tc>
        <w:tc>
          <w:tcPr>
            <w:tcW w:w="2642" w:type="dxa"/>
          </w:tcPr>
          <w:p w14:paraId="21A066D9" w14:textId="3F90E4ED" w:rsidR="0076058E" w:rsidRPr="0076058E" w:rsidRDefault="0076058E"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Provides a final snapshot of a learner’s ability to apply skills and knowledge learned throughout a unit, connecting multiple learning targets together</w:t>
            </w:r>
          </w:p>
        </w:tc>
        <w:tc>
          <w:tcPr>
            <w:tcW w:w="0" w:type="auto"/>
          </w:tcPr>
          <w:p w14:paraId="219664E1" w14:textId="02A4ABC2" w:rsidR="0076058E" w:rsidRPr="0076058E" w:rsidRDefault="0076058E"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No retakes</w:t>
            </w:r>
          </w:p>
        </w:tc>
      </w:tr>
      <w:tr w:rsidR="0076058E" w:rsidRPr="006C67FF" w14:paraId="1E1BE300" w14:textId="77777777" w:rsidTr="00E021AF">
        <w:tc>
          <w:tcPr>
            <w:tcW w:w="0" w:type="auto"/>
            <w:vMerge/>
          </w:tcPr>
          <w:p w14:paraId="13428283" w14:textId="77777777" w:rsidR="0076058E" w:rsidRPr="0076058E" w:rsidRDefault="0076058E" w:rsidP="00027576">
            <w:pPr>
              <w:pStyle w:val="Signature"/>
              <w:ind w:left="0" w:right="-134"/>
              <w:rPr>
                <w:rFonts w:ascii="Aptos Narrow" w:hAnsi="Aptos Narrow"/>
                <w:b w:val="0"/>
                <w:bCs w:val="0"/>
                <w:color w:val="000000" w:themeColor="text1"/>
                <w:sz w:val="26"/>
                <w:szCs w:val="26"/>
              </w:rPr>
            </w:pPr>
          </w:p>
        </w:tc>
        <w:tc>
          <w:tcPr>
            <w:tcW w:w="2235" w:type="dxa"/>
          </w:tcPr>
          <w:p w14:paraId="7995985A" w14:textId="043D6CEF" w:rsidR="0076058E" w:rsidRPr="0076058E" w:rsidRDefault="0076058E"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Lab</w:t>
            </w:r>
          </w:p>
        </w:tc>
        <w:tc>
          <w:tcPr>
            <w:tcW w:w="1395" w:type="dxa"/>
          </w:tcPr>
          <w:p w14:paraId="7B02C0CF" w14:textId="77E8D5B7" w:rsidR="0076058E" w:rsidRPr="0076058E" w:rsidRDefault="0076058E"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Suggested time limit of one block, difficult to make up</w:t>
            </w:r>
          </w:p>
        </w:tc>
        <w:tc>
          <w:tcPr>
            <w:tcW w:w="0" w:type="auto"/>
          </w:tcPr>
          <w:p w14:paraId="33ABB8D1" w14:textId="2368A40C" w:rsidR="0076058E" w:rsidRPr="0076058E" w:rsidRDefault="0076058E"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 xml:space="preserve">Only available after Pre-lab is complete and proficiency of learning targets is reached </w:t>
            </w:r>
          </w:p>
        </w:tc>
        <w:tc>
          <w:tcPr>
            <w:tcW w:w="0" w:type="auto"/>
          </w:tcPr>
          <w:p w14:paraId="5DDDE7E4" w14:textId="10D86922" w:rsidR="0076058E" w:rsidRPr="0076058E" w:rsidRDefault="0076058E"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Multiple Learning Targets and or Standards</w:t>
            </w:r>
          </w:p>
        </w:tc>
        <w:tc>
          <w:tcPr>
            <w:tcW w:w="1676" w:type="dxa"/>
          </w:tcPr>
          <w:p w14:paraId="1A2B76C6" w14:textId="45FB6A7A" w:rsidR="0076058E" w:rsidRPr="0076058E" w:rsidRDefault="0076058E"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Notes, Internet, collaborating with learners, teacher</w:t>
            </w:r>
          </w:p>
        </w:tc>
        <w:tc>
          <w:tcPr>
            <w:tcW w:w="2642" w:type="dxa"/>
          </w:tcPr>
          <w:p w14:paraId="2515F7FC" w14:textId="77873C91" w:rsidR="0076058E" w:rsidRPr="0076058E" w:rsidRDefault="0076058E"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Provides opportunity for collaboration, hands on learning, and application of knowledge developing high level thinking</w:t>
            </w:r>
          </w:p>
        </w:tc>
        <w:tc>
          <w:tcPr>
            <w:tcW w:w="0" w:type="auto"/>
          </w:tcPr>
          <w:p w14:paraId="56D75670" w14:textId="4E93105F" w:rsidR="0076058E" w:rsidRPr="0076058E" w:rsidRDefault="0076058E"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No retakes</w:t>
            </w:r>
          </w:p>
        </w:tc>
      </w:tr>
      <w:tr w:rsidR="0076058E" w:rsidRPr="006C67FF" w14:paraId="1FF50C0B" w14:textId="77777777" w:rsidTr="00E021AF">
        <w:tc>
          <w:tcPr>
            <w:tcW w:w="0" w:type="auto"/>
            <w:vMerge/>
          </w:tcPr>
          <w:p w14:paraId="299C1AD2" w14:textId="77777777" w:rsidR="0076058E" w:rsidRPr="0076058E" w:rsidRDefault="0076058E" w:rsidP="00027576">
            <w:pPr>
              <w:pStyle w:val="Signature"/>
              <w:ind w:left="0" w:right="-134"/>
              <w:rPr>
                <w:rFonts w:ascii="Aptos Narrow" w:hAnsi="Aptos Narrow"/>
                <w:b w:val="0"/>
                <w:bCs w:val="0"/>
                <w:color w:val="000000" w:themeColor="text1"/>
                <w:sz w:val="26"/>
                <w:szCs w:val="26"/>
              </w:rPr>
            </w:pPr>
          </w:p>
        </w:tc>
        <w:tc>
          <w:tcPr>
            <w:tcW w:w="2235" w:type="dxa"/>
          </w:tcPr>
          <w:p w14:paraId="64BDA182" w14:textId="767407DD" w:rsidR="0076058E" w:rsidRPr="0076058E" w:rsidRDefault="0076058E"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Projects/Modeling</w:t>
            </w:r>
          </w:p>
        </w:tc>
        <w:tc>
          <w:tcPr>
            <w:tcW w:w="1395" w:type="dxa"/>
          </w:tcPr>
          <w:p w14:paraId="59E9F368" w14:textId="0E53026F" w:rsidR="0076058E" w:rsidRPr="0076058E" w:rsidRDefault="0076058E"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No time limit</w:t>
            </w:r>
          </w:p>
        </w:tc>
        <w:tc>
          <w:tcPr>
            <w:tcW w:w="0" w:type="auto"/>
          </w:tcPr>
          <w:p w14:paraId="7F2BCE4B" w14:textId="2607FD3E" w:rsidR="0076058E" w:rsidRPr="0076058E" w:rsidRDefault="0076058E"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 xml:space="preserve">Open following learner proficiency of critical learning target(s) </w:t>
            </w:r>
          </w:p>
        </w:tc>
        <w:tc>
          <w:tcPr>
            <w:tcW w:w="0" w:type="auto"/>
          </w:tcPr>
          <w:p w14:paraId="4E961A91" w14:textId="5D550AFF" w:rsidR="0076058E" w:rsidRPr="0076058E" w:rsidRDefault="0076058E"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One or more learning target, one standard, or one unit</w:t>
            </w:r>
          </w:p>
        </w:tc>
        <w:tc>
          <w:tcPr>
            <w:tcW w:w="1676" w:type="dxa"/>
          </w:tcPr>
          <w:p w14:paraId="4DE93A10" w14:textId="154B2937" w:rsidR="0076058E" w:rsidRPr="0076058E" w:rsidRDefault="0076058E"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Notes, Internet, collaborating with learners, teacher</w:t>
            </w:r>
          </w:p>
        </w:tc>
        <w:tc>
          <w:tcPr>
            <w:tcW w:w="2642" w:type="dxa"/>
          </w:tcPr>
          <w:p w14:paraId="6F86084F" w14:textId="0191B569" w:rsidR="0076058E" w:rsidRPr="0076058E" w:rsidRDefault="0076058E"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Learners demonstrate English Language Proficiency of scientific words and understanding through hands on learning</w:t>
            </w:r>
          </w:p>
        </w:tc>
        <w:tc>
          <w:tcPr>
            <w:tcW w:w="0" w:type="auto"/>
          </w:tcPr>
          <w:p w14:paraId="03F9C486" w14:textId="274116D5" w:rsidR="0076058E" w:rsidRPr="0076058E" w:rsidRDefault="0076058E" w:rsidP="00027576">
            <w:pPr>
              <w:pStyle w:val="Signature"/>
              <w:ind w:left="0" w:right="-134"/>
              <w:rPr>
                <w:rFonts w:ascii="Aptos Narrow" w:hAnsi="Aptos Narrow"/>
                <w:b w:val="0"/>
                <w:bCs w:val="0"/>
                <w:color w:val="000000" w:themeColor="text1"/>
                <w:sz w:val="26"/>
                <w:szCs w:val="26"/>
              </w:rPr>
            </w:pPr>
            <w:r w:rsidRPr="0076058E">
              <w:rPr>
                <w:rFonts w:ascii="Aptos Narrow" w:hAnsi="Aptos Narrow"/>
                <w:b w:val="0"/>
                <w:bCs w:val="0"/>
                <w:color w:val="000000" w:themeColor="text1"/>
                <w:sz w:val="26"/>
                <w:szCs w:val="26"/>
              </w:rPr>
              <w:t>No retakes</w:t>
            </w:r>
          </w:p>
        </w:tc>
      </w:tr>
    </w:tbl>
    <w:p w14:paraId="38B87B10" w14:textId="228B9FC7" w:rsidR="00EE47F5" w:rsidRPr="006C67FF" w:rsidRDefault="00EE47F5" w:rsidP="00126C0E">
      <w:pPr>
        <w:pStyle w:val="Signature"/>
        <w:ind w:left="0" w:right="-134"/>
        <w:rPr>
          <w:rFonts w:ascii="Aptos Narrow" w:hAnsi="Aptos Narrow"/>
          <w:b w:val="0"/>
          <w:bCs w:val="0"/>
          <w:color w:val="000000" w:themeColor="text1"/>
          <w:sz w:val="28"/>
          <w:szCs w:val="28"/>
        </w:rPr>
      </w:pPr>
    </w:p>
    <w:sectPr w:rsidR="00EE47F5" w:rsidRPr="006C67FF" w:rsidSect="00552C8B">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44ECC" w14:textId="77777777" w:rsidR="003E69AC" w:rsidRDefault="003E69AC" w:rsidP="00A66B18">
      <w:pPr>
        <w:spacing w:before="0" w:after="0"/>
      </w:pPr>
      <w:r>
        <w:separator/>
      </w:r>
    </w:p>
  </w:endnote>
  <w:endnote w:type="continuationSeparator" w:id="0">
    <w:p w14:paraId="6CB8270F" w14:textId="77777777" w:rsidR="003E69AC" w:rsidRDefault="003E69AC"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Squada One">
    <w:panose1 w:val="02000000000000000000"/>
    <w:charset w:val="00"/>
    <w:family w:val="auto"/>
    <w:pitch w:val="variable"/>
    <w:sig w:usb0="800000A3" w:usb1="00000000" w:usb2="00000000" w:usb3="00000000" w:csb0="00000001"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E352F" w14:textId="77777777" w:rsidR="003E69AC" w:rsidRDefault="003E69AC" w:rsidP="00A66B18">
      <w:pPr>
        <w:spacing w:before="0" w:after="0"/>
      </w:pPr>
      <w:r>
        <w:separator/>
      </w:r>
    </w:p>
  </w:footnote>
  <w:footnote w:type="continuationSeparator" w:id="0">
    <w:p w14:paraId="74018EB5" w14:textId="77777777" w:rsidR="003E69AC" w:rsidRDefault="003E69AC" w:rsidP="00A66B1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CF24C1"/>
    <w:multiLevelType w:val="hybridMultilevel"/>
    <w:tmpl w:val="2FFC57C8"/>
    <w:lvl w:ilvl="0" w:tplc="BCE4208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7818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679"/>
    <w:rsid w:val="00000AA6"/>
    <w:rsid w:val="00001470"/>
    <w:rsid w:val="00011F4E"/>
    <w:rsid w:val="00020EEF"/>
    <w:rsid w:val="000234F9"/>
    <w:rsid w:val="00027576"/>
    <w:rsid w:val="0003205E"/>
    <w:rsid w:val="00034D4D"/>
    <w:rsid w:val="0003751D"/>
    <w:rsid w:val="00047BB8"/>
    <w:rsid w:val="00052223"/>
    <w:rsid w:val="000711AB"/>
    <w:rsid w:val="00083BAA"/>
    <w:rsid w:val="00091085"/>
    <w:rsid w:val="000A5584"/>
    <w:rsid w:val="000B19FD"/>
    <w:rsid w:val="000B4100"/>
    <w:rsid w:val="000C1F82"/>
    <w:rsid w:val="0010680C"/>
    <w:rsid w:val="0010702B"/>
    <w:rsid w:val="001140CC"/>
    <w:rsid w:val="00116F6B"/>
    <w:rsid w:val="00126C0E"/>
    <w:rsid w:val="00152B0B"/>
    <w:rsid w:val="00161033"/>
    <w:rsid w:val="001766D6"/>
    <w:rsid w:val="001777EB"/>
    <w:rsid w:val="00190031"/>
    <w:rsid w:val="00192419"/>
    <w:rsid w:val="001934C5"/>
    <w:rsid w:val="001B6043"/>
    <w:rsid w:val="001C270D"/>
    <w:rsid w:val="001D1132"/>
    <w:rsid w:val="001D29AC"/>
    <w:rsid w:val="001D6204"/>
    <w:rsid w:val="001E2320"/>
    <w:rsid w:val="001F329C"/>
    <w:rsid w:val="00214E28"/>
    <w:rsid w:val="00242542"/>
    <w:rsid w:val="002759DC"/>
    <w:rsid w:val="00276B56"/>
    <w:rsid w:val="00284C4B"/>
    <w:rsid w:val="00294304"/>
    <w:rsid w:val="002A1885"/>
    <w:rsid w:val="002A5749"/>
    <w:rsid w:val="002B35AD"/>
    <w:rsid w:val="002F15D7"/>
    <w:rsid w:val="00305C95"/>
    <w:rsid w:val="003327DB"/>
    <w:rsid w:val="003357DC"/>
    <w:rsid w:val="00352B81"/>
    <w:rsid w:val="00357095"/>
    <w:rsid w:val="003576D9"/>
    <w:rsid w:val="0037412F"/>
    <w:rsid w:val="00394757"/>
    <w:rsid w:val="003A0150"/>
    <w:rsid w:val="003A2CA1"/>
    <w:rsid w:val="003B1798"/>
    <w:rsid w:val="003B273E"/>
    <w:rsid w:val="003B568B"/>
    <w:rsid w:val="003D33E1"/>
    <w:rsid w:val="003E24DF"/>
    <w:rsid w:val="003E69AC"/>
    <w:rsid w:val="003F6F48"/>
    <w:rsid w:val="0041428F"/>
    <w:rsid w:val="00427FFD"/>
    <w:rsid w:val="00434FA5"/>
    <w:rsid w:val="004374D8"/>
    <w:rsid w:val="0044144F"/>
    <w:rsid w:val="00442DB8"/>
    <w:rsid w:val="00472B66"/>
    <w:rsid w:val="00475ACE"/>
    <w:rsid w:val="004844A7"/>
    <w:rsid w:val="00490240"/>
    <w:rsid w:val="004A1D73"/>
    <w:rsid w:val="004A22B0"/>
    <w:rsid w:val="004A2B0D"/>
    <w:rsid w:val="0050145A"/>
    <w:rsid w:val="005033E2"/>
    <w:rsid w:val="0052091F"/>
    <w:rsid w:val="00552C8B"/>
    <w:rsid w:val="00555691"/>
    <w:rsid w:val="005802F1"/>
    <w:rsid w:val="00596996"/>
    <w:rsid w:val="005C00B5"/>
    <w:rsid w:val="005C0244"/>
    <w:rsid w:val="005C1083"/>
    <w:rsid w:val="005C2210"/>
    <w:rsid w:val="005D4AB0"/>
    <w:rsid w:val="005E42A8"/>
    <w:rsid w:val="005E569D"/>
    <w:rsid w:val="00601191"/>
    <w:rsid w:val="00615018"/>
    <w:rsid w:val="0061690D"/>
    <w:rsid w:val="006210E4"/>
    <w:rsid w:val="0062123A"/>
    <w:rsid w:val="006257D3"/>
    <w:rsid w:val="00637242"/>
    <w:rsid w:val="00640AAE"/>
    <w:rsid w:val="0064557C"/>
    <w:rsid w:val="00645809"/>
    <w:rsid w:val="00646E75"/>
    <w:rsid w:val="00653600"/>
    <w:rsid w:val="00654E96"/>
    <w:rsid w:val="006847B1"/>
    <w:rsid w:val="006B44EC"/>
    <w:rsid w:val="006C67FF"/>
    <w:rsid w:val="006F58D4"/>
    <w:rsid w:val="006F6F10"/>
    <w:rsid w:val="00707F1F"/>
    <w:rsid w:val="00714AAB"/>
    <w:rsid w:val="0072008E"/>
    <w:rsid w:val="007216A7"/>
    <w:rsid w:val="00726512"/>
    <w:rsid w:val="00755150"/>
    <w:rsid w:val="0076039E"/>
    <w:rsid w:val="0076058E"/>
    <w:rsid w:val="00762EBC"/>
    <w:rsid w:val="00772357"/>
    <w:rsid w:val="007821A1"/>
    <w:rsid w:val="00783E79"/>
    <w:rsid w:val="00785A56"/>
    <w:rsid w:val="00786315"/>
    <w:rsid w:val="0079266A"/>
    <w:rsid w:val="007B5AE8"/>
    <w:rsid w:val="007C6E43"/>
    <w:rsid w:val="007D27CA"/>
    <w:rsid w:val="007E71BB"/>
    <w:rsid w:val="007F1713"/>
    <w:rsid w:val="007F250B"/>
    <w:rsid w:val="007F3D87"/>
    <w:rsid w:val="007F5192"/>
    <w:rsid w:val="007F7F9D"/>
    <w:rsid w:val="008119C0"/>
    <w:rsid w:val="00815C15"/>
    <w:rsid w:val="00831721"/>
    <w:rsid w:val="00851D70"/>
    <w:rsid w:val="0085268F"/>
    <w:rsid w:val="00862A06"/>
    <w:rsid w:val="0087721D"/>
    <w:rsid w:val="00887569"/>
    <w:rsid w:val="00892F91"/>
    <w:rsid w:val="008D419A"/>
    <w:rsid w:val="008D4501"/>
    <w:rsid w:val="008D6B83"/>
    <w:rsid w:val="008E4825"/>
    <w:rsid w:val="008F56F7"/>
    <w:rsid w:val="0090618C"/>
    <w:rsid w:val="00910CB0"/>
    <w:rsid w:val="00913383"/>
    <w:rsid w:val="00914D55"/>
    <w:rsid w:val="00926D39"/>
    <w:rsid w:val="00936CE8"/>
    <w:rsid w:val="009702B5"/>
    <w:rsid w:val="00973DC8"/>
    <w:rsid w:val="009C5508"/>
    <w:rsid w:val="009D0679"/>
    <w:rsid w:val="009D4C00"/>
    <w:rsid w:val="009E2FA4"/>
    <w:rsid w:val="009F2B8F"/>
    <w:rsid w:val="00A005E6"/>
    <w:rsid w:val="00A26FE7"/>
    <w:rsid w:val="00A37EDF"/>
    <w:rsid w:val="00A53D23"/>
    <w:rsid w:val="00A56FF1"/>
    <w:rsid w:val="00A66B18"/>
    <w:rsid w:val="00A6783B"/>
    <w:rsid w:val="00A91201"/>
    <w:rsid w:val="00A94B7E"/>
    <w:rsid w:val="00A96744"/>
    <w:rsid w:val="00A96B72"/>
    <w:rsid w:val="00A96CF8"/>
    <w:rsid w:val="00A96EFD"/>
    <w:rsid w:val="00AA089B"/>
    <w:rsid w:val="00AE1388"/>
    <w:rsid w:val="00AF196E"/>
    <w:rsid w:val="00AF1F46"/>
    <w:rsid w:val="00AF3982"/>
    <w:rsid w:val="00B13FB8"/>
    <w:rsid w:val="00B35C7A"/>
    <w:rsid w:val="00B47D18"/>
    <w:rsid w:val="00B50294"/>
    <w:rsid w:val="00B57D6E"/>
    <w:rsid w:val="00B8596D"/>
    <w:rsid w:val="00B93312"/>
    <w:rsid w:val="00C036B8"/>
    <w:rsid w:val="00C25C02"/>
    <w:rsid w:val="00C43D26"/>
    <w:rsid w:val="00C51743"/>
    <w:rsid w:val="00C6483F"/>
    <w:rsid w:val="00C65CAC"/>
    <w:rsid w:val="00C701F7"/>
    <w:rsid w:val="00C70786"/>
    <w:rsid w:val="00C93753"/>
    <w:rsid w:val="00C95BD2"/>
    <w:rsid w:val="00CA5FD1"/>
    <w:rsid w:val="00CA6212"/>
    <w:rsid w:val="00CA72B6"/>
    <w:rsid w:val="00CC3E61"/>
    <w:rsid w:val="00CD1C2F"/>
    <w:rsid w:val="00CF05F3"/>
    <w:rsid w:val="00CF1E72"/>
    <w:rsid w:val="00CF58D0"/>
    <w:rsid w:val="00D10958"/>
    <w:rsid w:val="00D12C68"/>
    <w:rsid w:val="00D237E0"/>
    <w:rsid w:val="00D33282"/>
    <w:rsid w:val="00D338C5"/>
    <w:rsid w:val="00D53B1A"/>
    <w:rsid w:val="00D60723"/>
    <w:rsid w:val="00D66593"/>
    <w:rsid w:val="00D75541"/>
    <w:rsid w:val="00D75867"/>
    <w:rsid w:val="00D815D8"/>
    <w:rsid w:val="00D92C5E"/>
    <w:rsid w:val="00DC199D"/>
    <w:rsid w:val="00DC730C"/>
    <w:rsid w:val="00DD0300"/>
    <w:rsid w:val="00DD0E8F"/>
    <w:rsid w:val="00DE4346"/>
    <w:rsid w:val="00DE6DA2"/>
    <w:rsid w:val="00DF2D30"/>
    <w:rsid w:val="00E021AF"/>
    <w:rsid w:val="00E035AF"/>
    <w:rsid w:val="00E05757"/>
    <w:rsid w:val="00E11965"/>
    <w:rsid w:val="00E24B55"/>
    <w:rsid w:val="00E41D3F"/>
    <w:rsid w:val="00E4786A"/>
    <w:rsid w:val="00E55D74"/>
    <w:rsid w:val="00E6540C"/>
    <w:rsid w:val="00E670A2"/>
    <w:rsid w:val="00E73F70"/>
    <w:rsid w:val="00E81E2A"/>
    <w:rsid w:val="00EB49FB"/>
    <w:rsid w:val="00ED7666"/>
    <w:rsid w:val="00ED79E0"/>
    <w:rsid w:val="00EE0952"/>
    <w:rsid w:val="00EE47F5"/>
    <w:rsid w:val="00EF132A"/>
    <w:rsid w:val="00EF5089"/>
    <w:rsid w:val="00EF7DB7"/>
    <w:rsid w:val="00F03589"/>
    <w:rsid w:val="00F054FC"/>
    <w:rsid w:val="00F51A97"/>
    <w:rsid w:val="00F6321F"/>
    <w:rsid w:val="00F641AA"/>
    <w:rsid w:val="00F6464A"/>
    <w:rsid w:val="00F77995"/>
    <w:rsid w:val="00F86E96"/>
    <w:rsid w:val="00F94CF0"/>
    <w:rsid w:val="00FC4A75"/>
    <w:rsid w:val="00FC5F07"/>
    <w:rsid w:val="00FD5276"/>
    <w:rsid w:val="00FD5290"/>
    <w:rsid w:val="00FD7746"/>
    <w:rsid w:val="00FD7C38"/>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D4E44"/>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F3B15"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F3B1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F3B15"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2A4F1C" w:themeColor="accent1"/>
    </w:rPr>
  </w:style>
  <w:style w:type="character" w:customStyle="1" w:styleId="SignatureChar">
    <w:name w:val="Signature Char"/>
    <w:basedOn w:val="DefaultParagraphFont"/>
    <w:link w:val="Signature"/>
    <w:uiPriority w:val="7"/>
    <w:rsid w:val="00A6783B"/>
    <w:rPr>
      <w:rFonts w:eastAsiaTheme="minorHAnsi"/>
      <w:b/>
      <w:bCs/>
      <w:color w:val="2A4F1C"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F3B15"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character" w:styleId="Hyperlink">
    <w:name w:val="Hyperlink"/>
    <w:basedOn w:val="DefaultParagraphFont"/>
    <w:uiPriority w:val="99"/>
    <w:unhideWhenUsed/>
    <w:rsid w:val="00A96744"/>
    <w:rPr>
      <w:color w:val="3F762A" w:themeColor="hyperlink"/>
      <w:u w:val="single"/>
    </w:rPr>
  </w:style>
  <w:style w:type="character" w:styleId="UnresolvedMention">
    <w:name w:val="Unresolved Mention"/>
    <w:basedOn w:val="DefaultParagraphFont"/>
    <w:uiPriority w:val="99"/>
    <w:semiHidden/>
    <w:rsid w:val="00A96744"/>
    <w:rPr>
      <w:color w:val="605E5C"/>
      <w:shd w:val="clear" w:color="auto" w:fill="E1DFDD"/>
    </w:rPr>
  </w:style>
  <w:style w:type="table" w:styleId="GridTable2-Accent6">
    <w:name w:val="Grid Table 2 Accent 6"/>
    <w:basedOn w:val="TableNormal"/>
    <w:uiPriority w:val="47"/>
    <w:rsid w:val="00AF1F46"/>
    <w:tblPr>
      <w:tblStyleRowBandSize w:val="1"/>
      <w:tblStyleColBandSize w:val="1"/>
      <w:tblBorders>
        <w:top w:val="single" w:sz="2" w:space="0" w:color="C9C9C9" w:themeColor="accent6" w:themeTint="99"/>
        <w:bottom w:val="single" w:sz="2" w:space="0" w:color="C9C9C9" w:themeColor="accent6" w:themeTint="99"/>
        <w:insideH w:val="single" w:sz="2" w:space="0" w:color="C9C9C9" w:themeColor="accent6" w:themeTint="99"/>
        <w:insideV w:val="single" w:sz="2" w:space="0" w:color="C9C9C9" w:themeColor="accent6" w:themeTint="99"/>
      </w:tblBorders>
    </w:tblPr>
    <w:tblStylePr w:type="firstRow">
      <w:rPr>
        <w:b/>
        <w:bCs/>
      </w:rPr>
      <w:tblPr/>
      <w:tcPr>
        <w:tcBorders>
          <w:top w:val="nil"/>
          <w:bottom w:val="single" w:sz="12" w:space="0" w:color="C9C9C9" w:themeColor="accent6" w:themeTint="99"/>
          <w:insideH w:val="nil"/>
          <w:insideV w:val="nil"/>
        </w:tcBorders>
        <w:shd w:val="clear" w:color="auto" w:fill="FFFFFF" w:themeFill="background1"/>
      </w:tcPr>
    </w:tblStylePr>
    <w:tblStylePr w:type="lastRow">
      <w:rPr>
        <w:b/>
        <w:bCs/>
      </w:rPr>
      <w:tblPr/>
      <w:tcPr>
        <w:tcBorders>
          <w:top w:val="double" w:sz="2" w:space="0" w:color="C9C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6" w:themeFillTint="33"/>
      </w:tcPr>
    </w:tblStylePr>
    <w:tblStylePr w:type="band1Horz">
      <w:tblPr/>
      <w:tcPr>
        <w:shd w:val="clear" w:color="auto" w:fill="EDEDED" w:themeFill="accent6" w:themeFillTint="33"/>
      </w:tcPr>
    </w:tblStylePr>
  </w:style>
  <w:style w:type="table" w:styleId="GridTable2-Accent1">
    <w:name w:val="Grid Table 2 Accent 1"/>
    <w:basedOn w:val="TableNormal"/>
    <w:uiPriority w:val="47"/>
    <w:rsid w:val="00E11965"/>
    <w:tblPr>
      <w:tblStyleRowBandSize w:val="1"/>
      <w:tblStyleColBandSize w:val="1"/>
      <w:tblBorders>
        <w:top w:val="single" w:sz="2" w:space="0" w:color="6BBF4C" w:themeColor="accent1" w:themeTint="99"/>
        <w:bottom w:val="single" w:sz="2" w:space="0" w:color="6BBF4C" w:themeColor="accent1" w:themeTint="99"/>
        <w:insideH w:val="single" w:sz="2" w:space="0" w:color="6BBF4C" w:themeColor="accent1" w:themeTint="99"/>
        <w:insideV w:val="single" w:sz="2" w:space="0" w:color="6BBF4C" w:themeColor="accent1" w:themeTint="99"/>
      </w:tblBorders>
    </w:tblPr>
    <w:tblStylePr w:type="firstRow">
      <w:rPr>
        <w:b/>
        <w:bCs/>
      </w:rPr>
      <w:tblPr/>
      <w:tcPr>
        <w:tcBorders>
          <w:top w:val="nil"/>
          <w:bottom w:val="single" w:sz="12" w:space="0" w:color="6BBF4C" w:themeColor="accent1" w:themeTint="99"/>
          <w:insideH w:val="nil"/>
          <w:insideV w:val="nil"/>
        </w:tcBorders>
        <w:shd w:val="clear" w:color="auto" w:fill="FFFFFF" w:themeFill="background1"/>
      </w:tcPr>
    </w:tblStylePr>
    <w:tblStylePr w:type="lastRow">
      <w:rPr>
        <w:b/>
        <w:bCs/>
      </w:rPr>
      <w:tblPr/>
      <w:tcPr>
        <w:tcBorders>
          <w:top w:val="double" w:sz="2" w:space="0" w:color="6BBF4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AC3" w:themeFill="accent1" w:themeFillTint="33"/>
      </w:tcPr>
    </w:tblStylePr>
    <w:tblStylePr w:type="band1Horz">
      <w:tblPr/>
      <w:tcPr>
        <w:shd w:val="clear" w:color="auto" w:fill="CDEAC3" w:themeFill="accent1" w:themeFillTint="33"/>
      </w:tcPr>
    </w:tblStylePr>
  </w:style>
  <w:style w:type="table" w:styleId="TableGrid">
    <w:name w:val="Table Grid"/>
    <w:basedOn w:val="TableNormal"/>
    <w:uiPriority w:val="39"/>
    <w:rsid w:val="00D53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aahs\AppData\Local\Microsoft\Office\16.0\DTS\en-US%7b6F00177A-126B-44FB-9446-3899F63769E7%7d\%7b3709330E-4299-4A29-B582-BB95362FF185%7dtf56348247_win32.dotx" TargetMode="External"/></Relationships>
</file>

<file path=word/theme/theme1.xml><?xml version="1.0" encoding="utf-8"?>
<a:theme xmlns:a="http://schemas.openxmlformats.org/drawingml/2006/main" name="Office Theme">
  <a:themeElements>
    <a:clrScheme name="Packers">
      <a:dk1>
        <a:sysClr val="windowText" lastClr="000000"/>
      </a:dk1>
      <a:lt1>
        <a:sysClr val="window" lastClr="FFFFFF"/>
      </a:lt1>
      <a:dk2>
        <a:srgbClr val="455F51"/>
      </a:dk2>
      <a:lt2>
        <a:srgbClr val="E3DED1"/>
      </a:lt2>
      <a:accent1>
        <a:srgbClr val="2A4F1C"/>
      </a:accent1>
      <a:accent2>
        <a:srgbClr val="3F762A"/>
      </a:accent2>
      <a:accent3>
        <a:srgbClr val="BFBFBF"/>
      </a:accent3>
      <a:accent4>
        <a:srgbClr val="D8D8D8"/>
      </a:accent4>
      <a:accent5>
        <a:srgbClr val="FFFFFF"/>
      </a:accent5>
      <a:accent6>
        <a:srgbClr val="A5A5A5"/>
      </a:accent6>
      <a:hlink>
        <a:srgbClr val="3F762A"/>
      </a:hlink>
      <a:folHlink>
        <a:srgbClr val="2A4F1C"/>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2.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{3709330E-4299-4A29-B582-BB95362FF185}tf56348247_win32</Template>
  <TotalTime>0</TotalTime>
  <Pages>5</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2024-08-17T11:48:00Z</dcterms:created>
  <dcterms:modified xsi:type="dcterms:W3CDTF">2024-08-20T19:20:00Z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