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E240" w14:textId="14535315" w:rsidR="00831721" w:rsidRPr="003D33E1" w:rsidRDefault="0003751D" w:rsidP="003D33E1">
      <w:pPr>
        <w:pStyle w:val="Logo"/>
        <w:spacing w:line="180" w:lineRule="auto"/>
        <w:ind w:left="0" w:right="-29"/>
        <w:jc w:val="left"/>
        <w:rPr>
          <w:rFonts w:ascii="Squada One" w:hAnsi="Squada One"/>
          <w:b w:val="0"/>
          <w:bCs w:val="0"/>
          <w:sz w:val="96"/>
          <w:szCs w:val="144"/>
        </w:rPr>
      </w:pPr>
      <w:r w:rsidRPr="003D33E1">
        <w:rPr>
          <w:rFonts w:ascii="Squada One" w:hAnsi="Squada One"/>
          <w:b w:val="0"/>
          <w:bCs w:val="0"/>
          <w:sz w:val="96"/>
          <w:szCs w:val="144"/>
        </w:rPr>
        <w:t xml:space="preserve">EL </w:t>
      </w:r>
      <w:r w:rsidR="00831721"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1" layoutInCell="1" allowOverlap="1" wp14:anchorId="00C6D7C6" wp14:editId="47A62877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10050145" cy="2679700"/>
                <wp:effectExtent l="0" t="0" r="8255" b="635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0449" cy="267970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5671F" id="Graphic 17" o:spid="_x0000_s1026" alt="&quot;&quot;" style="position:absolute;margin-left:740.15pt;margin-top:-36pt;width:791.35pt;height:211pt;z-index:-251659264;mso-position-horizontal:righ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3f762a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2a4f1c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2a4f1c [3204]" stroked="f">
                  <v:fill color2="#6bbf4c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3f762a [3205]" stroked="f">
                  <v:fill color2="#2f581f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  <w:r w:rsidR="007C420D">
        <w:rPr>
          <w:rFonts w:ascii="Squada One" w:hAnsi="Squada One"/>
          <w:b w:val="0"/>
          <w:bCs w:val="0"/>
          <w:sz w:val="96"/>
          <w:szCs w:val="144"/>
        </w:rPr>
        <w:t>MTSS Study Hall</w:t>
      </w:r>
    </w:p>
    <w:p w14:paraId="617587CA" w14:textId="471F8AD3" w:rsidR="00A96744" w:rsidRPr="003D33E1" w:rsidRDefault="00A96744" w:rsidP="003D33E1">
      <w:pPr>
        <w:pStyle w:val="ContactInfo"/>
        <w:ind w:left="0"/>
        <w:rPr>
          <w:rFonts w:ascii="Aptos Narrow" w:hAnsi="Aptos Narrow" w:cs="Arial"/>
          <w:sz w:val="32"/>
          <w:szCs w:val="24"/>
        </w:rPr>
      </w:pPr>
      <w:r w:rsidRPr="003D33E1">
        <w:rPr>
          <w:rFonts w:ascii="Aptos Narrow" w:hAnsi="Aptos Narrow" w:cs="Arial"/>
          <w:sz w:val="32"/>
          <w:szCs w:val="24"/>
        </w:rPr>
        <w:t>Karla Maahs</w:t>
      </w:r>
    </w:p>
    <w:p w14:paraId="74E74A37" w14:textId="201D9B3E" w:rsidR="00A96744" w:rsidRPr="003D33E1" w:rsidRDefault="00A96744" w:rsidP="003D33E1">
      <w:pPr>
        <w:pStyle w:val="ContactInfo"/>
        <w:tabs>
          <w:tab w:val="left" w:pos="450"/>
          <w:tab w:val="left" w:pos="540"/>
          <w:tab w:val="left" w:pos="720"/>
        </w:tabs>
        <w:ind w:left="630" w:hanging="630"/>
        <w:rPr>
          <w:rFonts w:ascii="Aptos Narrow" w:hAnsi="Aptos Narrow" w:cs="Arial"/>
          <w:sz w:val="32"/>
          <w:szCs w:val="24"/>
        </w:rPr>
      </w:pPr>
      <w:r w:rsidRPr="003D33E1">
        <w:rPr>
          <w:rFonts w:ascii="Aptos Narrow" w:hAnsi="Aptos Narrow" w:cs="Arial"/>
          <w:sz w:val="32"/>
          <w:szCs w:val="24"/>
        </w:rPr>
        <w:t>West Fargo High School</w:t>
      </w:r>
    </w:p>
    <w:p w14:paraId="68170728" w14:textId="7E3AEE22" w:rsidR="00A96744" w:rsidRPr="003D33E1" w:rsidRDefault="003D33E1" w:rsidP="003D33E1">
      <w:pPr>
        <w:pStyle w:val="ContactInfo"/>
        <w:tabs>
          <w:tab w:val="left" w:pos="450"/>
          <w:tab w:val="left" w:pos="540"/>
          <w:tab w:val="left" w:pos="720"/>
        </w:tabs>
        <w:ind w:left="630" w:hanging="630"/>
        <w:rPr>
          <w:rFonts w:ascii="Aptos Narrow" w:hAnsi="Aptos Narrow" w:cs="Arial"/>
          <w:sz w:val="32"/>
          <w:szCs w:val="24"/>
        </w:rPr>
      </w:pPr>
      <w:r>
        <w:rPr>
          <w:rFonts w:ascii="Aptos Narrow" w:hAnsi="Aptos Narrow" w:cs="Arial"/>
          <w:sz w:val="32"/>
          <w:szCs w:val="24"/>
        </w:rPr>
        <w:t>Classr</w:t>
      </w:r>
      <w:r w:rsidR="00A96744" w:rsidRPr="003D33E1">
        <w:rPr>
          <w:rFonts w:ascii="Aptos Narrow" w:hAnsi="Aptos Narrow" w:cs="Arial"/>
          <w:sz w:val="32"/>
          <w:szCs w:val="24"/>
        </w:rPr>
        <w:t>oom: 213J</w:t>
      </w:r>
    </w:p>
    <w:p w14:paraId="567A6804" w14:textId="5D1A0227" w:rsidR="00A96744" w:rsidRPr="003D33E1" w:rsidRDefault="00A96744" w:rsidP="003D33E1">
      <w:pPr>
        <w:pStyle w:val="ContactInfo"/>
        <w:tabs>
          <w:tab w:val="left" w:pos="450"/>
          <w:tab w:val="left" w:pos="540"/>
          <w:tab w:val="left" w:pos="720"/>
        </w:tabs>
        <w:ind w:left="630" w:hanging="630"/>
        <w:rPr>
          <w:rFonts w:ascii="Aptos Narrow" w:hAnsi="Aptos Narrow" w:cs="Arial"/>
          <w:sz w:val="32"/>
          <w:szCs w:val="24"/>
        </w:rPr>
      </w:pPr>
      <w:r w:rsidRPr="003D33E1">
        <w:rPr>
          <w:rStyle w:val="Strong"/>
          <w:rFonts w:ascii="Aptos Narrow" w:hAnsi="Aptos Narrow" w:cs="Arial"/>
          <w:b w:val="0"/>
          <w:bCs w:val="0"/>
          <w:sz w:val="32"/>
          <w:szCs w:val="24"/>
        </w:rPr>
        <w:t>Office: 222J</w:t>
      </w:r>
    </w:p>
    <w:p w14:paraId="0BBCB4EC" w14:textId="63CC3F64" w:rsidR="00A96744" w:rsidRPr="003D33E1" w:rsidRDefault="00A96744" w:rsidP="003D33E1">
      <w:pPr>
        <w:pStyle w:val="ContactInfo"/>
        <w:tabs>
          <w:tab w:val="left" w:pos="450"/>
          <w:tab w:val="left" w:pos="540"/>
          <w:tab w:val="left" w:pos="720"/>
        </w:tabs>
        <w:ind w:left="630" w:hanging="630"/>
        <w:rPr>
          <w:rStyle w:val="Strong"/>
          <w:rFonts w:ascii="Aptos Narrow" w:hAnsi="Aptos Narrow" w:cs="Arial"/>
          <w:b w:val="0"/>
          <w:bCs w:val="0"/>
          <w:sz w:val="32"/>
          <w:szCs w:val="24"/>
        </w:rPr>
      </w:pPr>
      <w:r w:rsidRPr="003D33E1">
        <w:rPr>
          <w:rStyle w:val="Strong"/>
          <w:rFonts w:ascii="Aptos Narrow" w:hAnsi="Aptos Narrow" w:cs="Arial"/>
          <w:b w:val="0"/>
          <w:bCs w:val="0"/>
          <w:sz w:val="32"/>
          <w:szCs w:val="24"/>
        </w:rPr>
        <w:t>Email: kmaahs@west-fargo.k12.nd.us</w:t>
      </w:r>
    </w:p>
    <w:p w14:paraId="5E4101A6" w14:textId="77777777" w:rsidR="00A96744" w:rsidRPr="003D33E1" w:rsidRDefault="00A96744" w:rsidP="00A96744">
      <w:pPr>
        <w:pStyle w:val="ContactInfo"/>
        <w:tabs>
          <w:tab w:val="left" w:pos="450"/>
          <w:tab w:val="left" w:pos="540"/>
          <w:tab w:val="left" w:pos="720"/>
        </w:tabs>
        <w:ind w:hanging="630"/>
        <w:rPr>
          <w:rStyle w:val="Strong"/>
          <w:rFonts w:ascii="Aptos Narrow" w:hAnsi="Aptos Narrow" w:cs="Arial"/>
          <w:b w:val="0"/>
          <w:bCs w:val="0"/>
        </w:rPr>
      </w:pPr>
    </w:p>
    <w:p w14:paraId="34E096AA" w14:textId="77777777" w:rsidR="00A96744" w:rsidRPr="003D33E1" w:rsidRDefault="00A96744" w:rsidP="00A96744">
      <w:pPr>
        <w:pStyle w:val="ContactInfo"/>
        <w:tabs>
          <w:tab w:val="left" w:pos="450"/>
          <w:tab w:val="left" w:pos="540"/>
          <w:tab w:val="left" w:pos="720"/>
        </w:tabs>
        <w:ind w:hanging="630"/>
        <w:rPr>
          <w:rFonts w:ascii="Aptos Narrow" w:hAnsi="Aptos Narrow" w:cs="Arial"/>
        </w:rPr>
      </w:pPr>
    </w:p>
    <w:p w14:paraId="26C22840" w14:textId="60279CD2" w:rsidR="00AF1F46" w:rsidRDefault="00AF1F46" w:rsidP="00AF1F46">
      <w:pPr>
        <w:pStyle w:val="ContactInfo"/>
        <w:tabs>
          <w:tab w:val="left" w:pos="450"/>
          <w:tab w:val="left" w:pos="540"/>
          <w:tab w:val="left" w:pos="720"/>
        </w:tabs>
        <w:ind w:hanging="630"/>
        <w:rPr>
          <w:rFonts w:ascii="Squada One" w:hAnsi="Squada One"/>
          <w:color w:val="000000" w:themeColor="text1"/>
          <w:sz w:val="48"/>
          <w:szCs w:val="40"/>
        </w:rPr>
      </w:pPr>
    </w:p>
    <w:p w14:paraId="63A16A29" w14:textId="61DDCA84" w:rsidR="00B47D18" w:rsidRDefault="001140CC" w:rsidP="00B47D18">
      <w:pPr>
        <w:pStyle w:val="ContactInfo"/>
        <w:tabs>
          <w:tab w:val="left" w:pos="450"/>
          <w:tab w:val="left" w:pos="540"/>
          <w:tab w:val="left" w:pos="720"/>
        </w:tabs>
        <w:ind w:hanging="630"/>
        <w:rPr>
          <w:rFonts w:ascii="Squada One" w:hAnsi="Squada One"/>
          <w:color w:val="000000" w:themeColor="text1"/>
          <w:sz w:val="48"/>
          <w:szCs w:val="40"/>
        </w:rPr>
      </w:pPr>
      <w:r>
        <w:rPr>
          <w:rFonts w:ascii="Squada One" w:hAnsi="Squada One"/>
          <w:noProof/>
          <w:color w:val="000000" w:themeColor="text1"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55BDE" wp14:editId="47663399">
                <wp:simplePos x="0" y="0"/>
                <wp:positionH relativeFrom="page">
                  <wp:posOffset>8751423</wp:posOffset>
                </wp:positionH>
                <wp:positionV relativeFrom="paragraph">
                  <wp:posOffset>1239520</wp:posOffset>
                </wp:positionV>
                <wp:extent cx="919580" cy="478302"/>
                <wp:effectExtent l="0" t="0" r="0" b="0"/>
                <wp:wrapNone/>
                <wp:docPr id="48329278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580" cy="4783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2DB32" w14:textId="3FBCCA6A" w:rsidR="00C43D26" w:rsidRPr="001140CC" w:rsidRDefault="00637242" w:rsidP="00C43D26">
                            <w:pPr>
                              <w:ind w:left="0" w:right="-156"/>
                              <w:jc w:val="center"/>
                              <w:rPr>
                                <w:rFonts w:ascii="Aptos Narrow" w:hAnsi="Aptos Narrow"/>
                                <w:color w:val="FFFFFF" w:themeColor="background1"/>
                              </w:rPr>
                            </w:pPr>
                            <w:r w:rsidRPr="001140CC">
                              <w:rPr>
                                <w:rFonts w:ascii="Aptos Narrow" w:hAnsi="Aptos Narrow"/>
                                <w:color w:val="FFFFFF" w:themeColor="background1"/>
                              </w:rPr>
                              <w:t>Location Varies</w:t>
                            </w:r>
                            <w:r w:rsidR="00714AAB" w:rsidRPr="001140CC">
                              <w:rPr>
                                <w:rFonts w:ascii="Aptos Narrow" w:hAnsi="Aptos Narrow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55BDE" id="Rectangle 6" o:spid="_x0000_s1026" style="position:absolute;left:0;text-align:left;margin-left:689.1pt;margin-top:97.6pt;width:72.4pt;height:37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" fillcolor="#14270e [1604]" stroked="f" strokeweight="1pt">
                <v:textbox>
                  <w:txbxContent>
                    <w:p w14:paraId="03D2DB32" w14:textId="3FBCCA6A" w:rsidR="00C43D26" w:rsidRPr="001140CC" w:rsidRDefault="00637242" w:rsidP="00C43D26">
                      <w:pPr>
                        <w:ind w:left="0" w:right="-156"/>
                        <w:jc w:val="center"/>
                        <w:rPr>
                          <w:rFonts w:ascii="Aptos Narrow" w:hAnsi="Aptos Narrow"/>
                          <w:color w:val="FFFFFF" w:themeColor="background1"/>
                        </w:rPr>
                      </w:pPr>
                      <w:r w:rsidRPr="001140CC">
                        <w:rPr>
                          <w:rFonts w:ascii="Aptos Narrow" w:hAnsi="Aptos Narrow"/>
                          <w:color w:val="FFFFFF" w:themeColor="background1"/>
                        </w:rPr>
                        <w:t>Location Varies</w:t>
                      </w:r>
                      <w:r w:rsidR="00714AAB" w:rsidRPr="001140CC">
                        <w:rPr>
                          <w:rFonts w:ascii="Aptos Narrow" w:hAnsi="Aptos Narrow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Squada One" w:hAnsi="Squada One"/>
          <w:noProof/>
          <w:color w:val="000000" w:themeColor="text1"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C27D3" wp14:editId="4C6B31E6">
                <wp:simplePos x="0" y="0"/>
                <wp:positionH relativeFrom="margin">
                  <wp:posOffset>8306972</wp:posOffset>
                </wp:positionH>
                <wp:positionV relativeFrom="paragraph">
                  <wp:posOffset>557872</wp:posOffset>
                </wp:positionV>
                <wp:extent cx="900333" cy="696351"/>
                <wp:effectExtent l="0" t="0" r="0" b="8890"/>
                <wp:wrapNone/>
                <wp:docPr id="60788001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333" cy="6963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E39F1" w14:textId="77777777" w:rsidR="001140CC" w:rsidRDefault="001140CC" w:rsidP="001140CC">
                            <w:pPr>
                              <w:spacing w:before="0" w:after="0"/>
                              <w:ind w:left="440" w:right="-152"/>
                              <w:rPr>
                                <w:rFonts w:ascii="Aptos Narrow" w:hAnsi="Aptos Narrow"/>
                                <w:color w:val="0D0D0D" w:themeColor="text1" w:themeTint="F2"/>
                              </w:rPr>
                            </w:pPr>
                          </w:p>
                          <w:p w14:paraId="6EE6D68F" w14:textId="6400E496" w:rsidR="00C43D26" w:rsidRPr="00C43D26" w:rsidRDefault="00C43D26" w:rsidP="001140CC">
                            <w:pPr>
                              <w:ind w:left="360" w:right="-152"/>
                              <w:rPr>
                                <w:rFonts w:ascii="Aptos Narrow" w:hAnsi="Aptos Narrow"/>
                                <w:color w:val="0D0D0D" w:themeColor="text1" w:themeTint="F2"/>
                              </w:rPr>
                            </w:pPr>
                            <w:r w:rsidRPr="00C43D26">
                              <w:rPr>
                                <w:rFonts w:ascii="Aptos Narrow" w:hAnsi="Aptos Narrow"/>
                                <w:color w:val="0D0D0D" w:themeColor="text1" w:themeTint="F2"/>
                              </w:rPr>
                              <w:t>213J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C27D3" id="_x0000_s1027" style="position:absolute;left:0;text-align:left;margin-left:654.1pt;margin-top:43.95pt;width:70.9pt;height:54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" fillcolor="#cdeac3 [660]" stroked="f" strokeweight="1pt">
                <v:textbox>
                  <w:txbxContent>
                    <w:p w14:paraId="114E39F1" w14:textId="77777777" w:rsidR="001140CC" w:rsidRDefault="001140CC" w:rsidP="001140CC">
                      <w:pPr>
                        <w:spacing w:before="0" w:after="0"/>
                        <w:ind w:left="440" w:right="-152"/>
                        <w:rPr>
                          <w:rFonts w:ascii="Aptos Narrow" w:hAnsi="Aptos Narrow"/>
                          <w:color w:val="0D0D0D" w:themeColor="text1" w:themeTint="F2"/>
                        </w:rPr>
                      </w:pPr>
                    </w:p>
                    <w:p w14:paraId="6EE6D68F" w14:textId="6400E496" w:rsidR="00C43D26" w:rsidRPr="00C43D26" w:rsidRDefault="00C43D26" w:rsidP="001140CC">
                      <w:pPr>
                        <w:ind w:left="360" w:right="-152"/>
                        <w:rPr>
                          <w:rFonts w:ascii="Aptos Narrow" w:hAnsi="Aptos Narrow"/>
                          <w:color w:val="0D0D0D" w:themeColor="text1" w:themeTint="F2"/>
                        </w:rPr>
                      </w:pPr>
                      <w:r w:rsidRPr="00C43D26">
                        <w:rPr>
                          <w:rFonts w:ascii="Aptos Narrow" w:hAnsi="Aptos Narrow"/>
                          <w:color w:val="0D0D0D" w:themeColor="text1" w:themeTint="F2"/>
                        </w:rPr>
                        <w:t>213J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7D18">
        <w:rPr>
          <w:rFonts w:ascii="Squada One" w:hAnsi="Squada One"/>
          <w:color w:val="000000" w:themeColor="text1"/>
          <w:sz w:val="48"/>
          <w:szCs w:val="40"/>
        </w:rPr>
        <w:t>TEACHER SCHEDULE</w:t>
      </w:r>
    </w:p>
    <w:tbl>
      <w:tblPr>
        <w:tblStyle w:val="TableGrid"/>
        <w:tblW w:w="11246" w:type="dxa"/>
        <w:tblInd w:w="1836" w:type="dxa"/>
        <w:tblLook w:val="04A0" w:firstRow="1" w:lastRow="0" w:firstColumn="1" w:lastColumn="0" w:noHBand="0" w:noVBand="1"/>
      </w:tblPr>
      <w:tblGrid>
        <w:gridCol w:w="964"/>
        <w:gridCol w:w="1798"/>
        <w:gridCol w:w="2588"/>
        <w:gridCol w:w="2987"/>
        <w:gridCol w:w="2909"/>
      </w:tblGrid>
      <w:tr w:rsidR="00052223" w:rsidRPr="00A96B72" w14:paraId="02CAB805" w14:textId="77777777" w:rsidTr="008F56F7">
        <w:trPr>
          <w:trHeight w:val="354"/>
        </w:trPr>
        <w:tc>
          <w:tcPr>
            <w:tcW w:w="0" w:type="auto"/>
          </w:tcPr>
          <w:p w14:paraId="3E61FA80" w14:textId="75A50777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Block</w:t>
            </w:r>
          </w:p>
        </w:tc>
        <w:tc>
          <w:tcPr>
            <w:tcW w:w="0" w:type="auto"/>
          </w:tcPr>
          <w:p w14:paraId="71A0442A" w14:textId="77434A91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Regular</w:t>
            </w:r>
          </w:p>
        </w:tc>
        <w:tc>
          <w:tcPr>
            <w:tcW w:w="0" w:type="auto"/>
          </w:tcPr>
          <w:p w14:paraId="3CFD8C95" w14:textId="25A8EE43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Extended Advisory</w:t>
            </w:r>
          </w:p>
        </w:tc>
        <w:tc>
          <w:tcPr>
            <w:tcW w:w="0" w:type="auto"/>
          </w:tcPr>
          <w:p w14:paraId="2C63F8DE" w14:textId="334E282F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A</w:t>
            </w:r>
          </w:p>
        </w:tc>
        <w:tc>
          <w:tcPr>
            <w:tcW w:w="0" w:type="auto"/>
          </w:tcPr>
          <w:p w14:paraId="124F2EFF" w14:textId="3386356E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B</w:t>
            </w:r>
          </w:p>
        </w:tc>
      </w:tr>
      <w:tr w:rsidR="00052223" w:rsidRPr="00A96B72" w14:paraId="7E2B8860" w14:textId="77777777" w:rsidTr="00F94CF0">
        <w:trPr>
          <w:trHeight w:val="354"/>
        </w:trPr>
        <w:tc>
          <w:tcPr>
            <w:tcW w:w="0" w:type="auto"/>
          </w:tcPr>
          <w:p w14:paraId="2271F26F" w14:textId="571C57F7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1</w:t>
            </w:r>
          </w:p>
        </w:tc>
        <w:tc>
          <w:tcPr>
            <w:tcW w:w="0" w:type="auto"/>
          </w:tcPr>
          <w:p w14:paraId="360240F4" w14:textId="6B09270A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8:25-9:55</w:t>
            </w:r>
          </w:p>
        </w:tc>
        <w:tc>
          <w:tcPr>
            <w:tcW w:w="0" w:type="auto"/>
          </w:tcPr>
          <w:p w14:paraId="0A120C2D" w14:textId="5C6E91AD" w:rsidR="00A96B72" w:rsidRPr="003B273E" w:rsidRDefault="00C036B8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8:25-9:45</w:t>
            </w:r>
          </w:p>
        </w:tc>
        <w:tc>
          <w:tcPr>
            <w:tcW w:w="0" w:type="auto"/>
            <w:shd w:val="clear" w:color="auto" w:fill="CDEAC3" w:themeFill="accent1" w:themeFillTint="33"/>
          </w:tcPr>
          <w:p w14:paraId="0F829FC5" w14:textId="06155A7A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EL Physical Science II</w:t>
            </w:r>
          </w:p>
        </w:tc>
        <w:tc>
          <w:tcPr>
            <w:tcW w:w="0" w:type="auto"/>
            <w:shd w:val="clear" w:color="auto" w:fill="CDEAC3" w:themeFill="accent1" w:themeFillTint="33"/>
          </w:tcPr>
          <w:p w14:paraId="21380BDB" w14:textId="0DCDEFA3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EL Physical Science I</w:t>
            </w:r>
          </w:p>
        </w:tc>
      </w:tr>
      <w:tr w:rsidR="00052223" w:rsidRPr="00A96B72" w14:paraId="020B8474" w14:textId="77777777" w:rsidTr="00F94CF0">
        <w:trPr>
          <w:trHeight w:val="354"/>
        </w:trPr>
        <w:tc>
          <w:tcPr>
            <w:tcW w:w="0" w:type="auto"/>
          </w:tcPr>
          <w:p w14:paraId="57B9B963" w14:textId="28E3B644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ADV</w:t>
            </w:r>
          </w:p>
        </w:tc>
        <w:tc>
          <w:tcPr>
            <w:tcW w:w="0" w:type="auto"/>
          </w:tcPr>
          <w:p w14:paraId="671BD770" w14:textId="522B0709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10:00-10:20</w:t>
            </w:r>
          </w:p>
        </w:tc>
        <w:tc>
          <w:tcPr>
            <w:tcW w:w="0" w:type="auto"/>
          </w:tcPr>
          <w:p w14:paraId="58B9424F" w14:textId="6EF0DC7E" w:rsidR="00A96B72" w:rsidRPr="003B273E" w:rsidRDefault="00C036B8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9:50-10:50</w:t>
            </w:r>
          </w:p>
        </w:tc>
        <w:tc>
          <w:tcPr>
            <w:tcW w:w="0" w:type="auto"/>
            <w:gridSpan w:val="2"/>
            <w:shd w:val="clear" w:color="auto" w:fill="CDEAC3" w:themeFill="accent1" w:themeFillTint="33"/>
          </w:tcPr>
          <w:p w14:paraId="4AE30389" w14:textId="04912319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Cybersecurity</w:t>
            </w:r>
            <w:r w:rsidR="008F56F7">
              <w:rPr>
                <w:rFonts w:ascii="Aptos Narrow" w:hAnsi="Aptos Narrow"/>
                <w:color w:val="000000" w:themeColor="text1"/>
                <w:sz w:val="28"/>
                <w:szCs w:val="22"/>
              </w:rPr>
              <w:t xml:space="preserve"> (Grade 11 Advisory)</w:t>
            </w:r>
          </w:p>
        </w:tc>
      </w:tr>
      <w:tr w:rsidR="00052223" w:rsidRPr="00A96B72" w14:paraId="056FEEA9" w14:textId="77777777" w:rsidTr="00F94CF0">
        <w:trPr>
          <w:trHeight w:val="354"/>
        </w:trPr>
        <w:tc>
          <w:tcPr>
            <w:tcW w:w="0" w:type="auto"/>
          </w:tcPr>
          <w:p w14:paraId="4A60C74F" w14:textId="5CA63663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2.3</w:t>
            </w:r>
          </w:p>
        </w:tc>
        <w:tc>
          <w:tcPr>
            <w:tcW w:w="0" w:type="auto"/>
          </w:tcPr>
          <w:p w14:paraId="0EE4F5EA" w14:textId="151098AB" w:rsidR="00A96B72" w:rsidRPr="003B273E" w:rsidRDefault="00020EEF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10:25-11:55</w:t>
            </w:r>
          </w:p>
        </w:tc>
        <w:tc>
          <w:tcPr>
            <w:tcW w:w="0" w:type="auto"/>
          </w:tcPr>
          <w:p w14:paraId="28A6AD41" w14:textId="00181610" w:rsidR="00A96B72" w:rsidRPr="003B273E" w:rsidRDefault="00C036B8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10:55-12:15</w:t>
            </w:r>
          </w:p>
        </w:tc>
        <w:tc>
          <w:tcPr>
            <w:tcW w:w="0" w:type="auto"/>
            <w:shd w:val="clear" w:color="auto" w:fill="CDEAC3" w:themeFill="accent1" w:themeFillTint="33"/>
          </w:tcPr>
          <w:p w14:paraId="00BAC617" w14:textId="5D694AA8" w:rsidR="00A96B72" w:rsidRPr="003B273E" w:rsidRDefault="00686BFF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>
              <w:rPr>
                <w:rFonts w:ascii="Aptos Narrow" w:hAnsi="Aptos Narrow"/>
                <w:color w:val="000000" w:themeColor="text1"/>
                <w:sz w:val="28"/>
                <w:szCs w:val="22"/>
              </w:rPr>
              <w:t xml:space="preserve">EL </w:t>
            </w:r>
            <w:r w:rsidR="00A96B72"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MTSS Study Hall</w:t>
            </w:r>
          </w:p>
        </w:tc>
        <w:tc>
          <w:tcPr>
            <w:tcW w:w="0" w:type="auto"/>
            <w:shd w:val="clear" w:color="auto" w:fill="CDEAC3" w:themeFill="accent1" w:themeFillTint="33"/>
          </w:tcPr>
          <w:p w14:paraId="184E0DB1" w14:textId="1A8173F8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EL Physical Science I</w:t>
            </w:r>
          </w:p>
        </w:tc>
      </w:tr>
      <w:tr w:rsidR="00052223" w:rsidRPr="00A96B72" w14:paraId="50A5F47B" w14:textId="77777777" w:rsidTr="00C43D26">
        <w:trPr>
          <w:trHeight w:val="354"/>
        </w:trPr>
        <w:tc>
          <w:tcPr>
            <w:tcW w:w="0" w:type="auto"/>
          </w:tcPr>
          <w:p w14:paraId="51C77971" w14:textId="09A0F6B7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3</w:t>
            </w:r>
          </w:p>
        </w:tc>
        <w:tc>
          <w:tcPr>
            <w:tcW w:w="0" w:type="auto"/>
          </w:tcPr>
          <w:p w14:paraId="6C8ACB13" w14:textId="25748D70" w:rsidR="00A96B72" w:rsidRPr="003B273E" w:rsidRDefault="00020EEF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12:30-2:00</w:t>
            </w:r>
          </w:p>
        </w:tc>
        <w:tc>
          <w:tcPr>
            <w:tcW w:w="0" w:type="auto"/>
          </w:tcPr>
          <w:p w14:paraId="38B89EE1" w14:textId="388DD06B" w:rsidR="00A96B72" w:rsidRPr="003B273E" w:rsidRDefault="00D75867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12:50-2:10</w:t>
            </w:r>
          </w:p>
        </w:tc>
        <w:tc>
          <w:tcPr>
            <w:tcW w:w="0" w:type="auto"/>
            <w:shd w:val="clear" w:color="auto" w:fill="CDEAC3" w:themeFill="accent1" w:themeFillTint="33"/>
          </w:tcPr>
          <w:p w14:paraId="239D8EBE" w14:textId="4CB78D68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EL Physical Science II</w:t>
            </w:r>
          </w:p>
        </w:tc>
        <w:tc>
          <w:tcPr>
            <w:tcW w:w="0" w:type="auto"/>
            <w:shd w:val="clear" w:color="auto" w:fill="1F3B15" w:themeFill="accent1" w:themeFillShade="BF"/>
          </w:tcPr>
          <w:p w14:paraId="6E79C5CB" w14:textId="7C96851D" w:rsidR="00A96B72" w:rsidRPr="00C43D26" w:rsidRDefault="00D75867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sz w:val="28"/>
                <w:szCs w:val="22"/>
              </w:rPr>
            </w:pPr>
            <w:r w:rsidRPr="00C43D26">
              <w:rPr>
                <w:rFonts w:ascii="Aptos Narrow" w:hAnsi="Aptos Narrow"/>
                <w:sz w:val="28"/>
                <w:szCs w:val="22"/>
              </w:rPr>
              <w:t>Meetings</w:t>
            </w:r>
            <w:r w:rsidR="002B35AD" w:rsidRPr="00C43D26">
              <w:rPr>
                <w:rFonts w:ascii="Aptos Narrow" w:hAnsi="Aptos Narrow"/>
                <w:sz w:val="28"/>
                <w:szCs w:val="22"/>
              </w:rPr>
              <w:t>/Collab</w:t>
            </w:r>
          </w:p>
        </w:tc>
      </w:tr>
      <w:tr w:rsidR="00052223" w:rsidRPr="00A96B72" w14:paraId="5A3FA2DC" w14:textId="77777777" w:rsidTr="00C43D26">
        <w:trPr>
          <w:trHeight w:val="354"/>
        </w:trPr>
        <w:tc>
          <w:tcPr>
            <w:tcW w:w="0" w:type="auto"/>
          </w:tcPr>
          <w:p w14:paraId="22B74A3A" w14:textId="5657BF64" w:rsidR="00A96B72" w:rsidRPr="003B273E" w:rsidRDefault="00A96B72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4</w:t>
            </w:r>
          </w:p>
        </w:tc>
        <w:tc>
          <w:tcPr>
            <w:tcW w:w="0" w:type="auto"/>
          </w:tcPr>
          <w:p w14:paraId="6CA7668A" w14:textId="646CF6B1" w:rsidR="00A96B72" w:rsidRPr="003B273E" w:rsidRDefault="00C036B8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2:05-3:35</w:t>
            </w:r>
          </w:p>
        </w:tc>
        <w:tc>
          <w:tcPr>
            <w:tcW w:w="0" w:type="auto"/>
          </w:tcPr>
          <w:p w14:paraId="28A0938A" w14:textId="0C997937" w:rsidR="00A96B72" w:rsidRPr="003B273E" w:rsidRDefault="00D75867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3B273E">
              <w:rPr>
                <w:rFonts w:ascii="Aptos Narrow" w:hAnsi="Aptos Narrow"/>
                <w:color w:val="000000" w:themeColor="text1"/>
                <w:sz w:val="28"/>
                <w:szCs w:val="22"/>
              </w:rPr>
              <w:t>2:15-3:35</w:t>
            </w:r>
          </w:p>
        </w:tc>
        <w:tc>
          <w:tcPr>
            <w:tcW w:w="0" w:type="auto"/>
            <w:shd w:val="clear" w:color="auto" w:fill="1F3B15" w:themeFill="accent1" w:themeFillShade="BF"/>
          </w:tcPr>
          <w:p w14:paraId="6D15A34F" w14:textId="7C3CAE94" w:rsidR="00A96B72" w:rsidRPr="003B273E" w:rsidRDefault="00926D39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color w:val="000000" w:themeColor="text1"/>
                <w:sz w:val="28"/>
                <w:szCs w:val="22"/>
              </w:rPr>
            </w:pPr>
            <w:r w:rsidRPr="00C43D26">
              <w:rPr>
                <w:rFonts w:ascii="Aptos Narrow" w:hAnsi="Aptos Narrow"/>
                <w:sz w:val="28"/>
                <w:szCs w:val="22"/>
              </w:rPr>
              <w:t>Teacher Prep</w:t>
            </w:r>
          </w:p>
        </w:tc>
        <w:tc>
          <w:tcPr>
            <w:tcW w:w="0" w:type="auto"/>
            <w:shd w:val="clear" w:color="auto" w:fill="1F3B15" w:themeFill="accent1" w:themeFillShade="BF"/>
          </w:tcPr>
          <w:p w14:paraId="7226EC2E" w14:textId="3F026B6C" w:rsidR="00A96B72" w:rsidRPr="00C43D26" w:rsidRDefault="00926D39" w:rsidP="00000AA6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left="0" w:right="-163"/>
              <w:jc w:val="center"/>
              <w:rPr>
                <w:rFonts w:ascii="Aptos Narrow" w:hAnsi="Aptos Narrow"/>
                <w:sz w:val="28"/>
                <w:szCs w:val="22"/>
              </w:rPr>
            </w:pPr>
            <w:r w:rsidRPr="00C43D26">
              <w:rPr>
                <w:rFonts w:ascii="Aptos Narrow" w:hAnsi="Aptos Narrow"/>
                <w:sz w:val="28"/>
                <w:szCs w:val="22"/>
              </w:rPr>
              <w:t>Teacher Prep</w:t>
            </w:r>
          </w:p>
        </w:tc>
      </w:tr>
    </w:tbl>
    <w:p w14:paraId="1195DF02" w14:textId="13EF4FEC" w:rsidR="00AF1F46" w:rsidRPr="00AF1F46" w:rsidRDefault="00AF1F46" w:rsidP="00AF1F46">
      <w:pPr>
        <w:pStyle w:val="ContactInfo"/>
        <w:tabs>
          <w:tab w:val="left" w:pos="450"/>
          <w:tab w:val="left" w:pos="540"/>
          <w:tab w:val="left" w:pos="720"/>
        </w:tabs>
        <w:ind w:hanging="630"/>
        <w:rPr>
          <w:rFonts w:ascii="Squada One" w:hAnsi="Squada One"/>
          <w:color w:val="000000" w:themeColor="text1"/>
          <w:sz w:val="48"/>
          <w:szCs w:val="40"/>
        </w:rPr>
      </w:pPr>
      <w:r w:rsidRPr="00AF1F46">
        <w:rPr>
          <w:rFonts w:ascii="Squada One" w:hAnsi="Squada One"/>
          <w:color w:val="000000" w:themeColor="text1"/>
          <w:sz w:val="48"/>
          <w:szCs w:val="40"/>
        </w:rPr>
        <w:t>COURSE DESCRIPTION</w:t>
      </w:r>
    </w:p>
    <w:p w14:paraId="15F4086E" w14:textId="09661272" w:rsidR="00B94B48" w:rsidRDefault="00B94B48" w:rsidP="00B94B48">
      <w:pPr>
        <w:pStyle w:val="ContactInfo"/>
        <w:tabs>
          <w:tab w:val="left" w:pos="90"/>
          <w:tab w:val="left" w:pos="180"/>
          <w:tab w:val="left" w:pos="270"/>
          <w:tab w:val="left" w:pos="450"/>
          <w:tab w:val="left" w:pos="540"/>
        </w:tabs>
        <w:ind w:left="90"/>
        <w:rPr>
          <w:rFonts w:ascii="Aptos Narrow" w:hAnsi="Aptos Narrow"/>
          <w:color w:val="000000" w:themeColor="text1"/>
          <w:sz w:val="28"/>
          <w:szCs w:val="22"/>
        </w:rPr>
      </w:pPr>
      <w:r w:rsidRPr="00B94B48">
        <w:rPr>
          <w:rFonts w:ascii="Aptos Narrow" w:hAnsi="Aptos Narrow"/>
          <w:color w:val="000000" w:themeColor="text1"/>
          <w:sz w:val="28"/>
          <w:szCs w:val="22"/>
        </w:rPr>
        <w:t xml:space="preserve">An </w:t>
      </w:r>
      <w:r w:rsidR="00D82455">
        <w:rPr>
          <w:rFonts w:ascii="Aptos Narrow" w:hAnsi="Aptos Narrow"/>
          <w:color w:val="000000" w:themeColor="text1"/>
          <w:sz w:val="28"/>
          <w:szCs w:val="22"/>
        </w:rPr>
        <w:t xml:space="preserve">EL </w:t>
      </w:r>
      <w:r w:rsidRPr="00B94B48">
        <w:rPr>
          <w:rFonts w:ascii="Aptos Narrow" w:hAnsi="Aptos Narrow"/>
          <w:color w:val="000000" w:themeColor="text1"/>
          <w:sz w:val="28"/>
          <w:szCs w:val="22"/>
        </w:rPr>
        <w:t>MTSS (Multi-Tiered System of Supports) Study Hall is a structured academic environment designed to provide additional support to students who need it</w:t>
      </w:r>
      <w:r w:rsidR="00D82455">
        <w:rPr>
          <w:rFonts w:ascii="Aptos Narrow" w:hAnsi="Aptos Narrow"/>
          <w:color w:val="000000" w:themeColor="text1"/>
          <w:sz w:val="28"/>
          <w:szCs w:val="22"/>
        </w:rPr>
        <w:t xml:space="preserve"> while offering elective credit for graduation.</w:t>
      </w:r>
    </w:p>
    <w:p w14:paraId="0A2A717F" w14:textId="77777777" w:rsidR="00D82455" w:rsidRPr="00B94B48" w:rsidRDefault="00D82455" w:rsidP="00B94B48">
      <w:pPr>
        <w:pStyle w:val="ContactInfo"/>
        <w:tabs>
          <w:tab w:val="left" w:pos="90"/>
          <w:tab w:val="left" w:pos="180"/>
          <w:tab w:val="left" w:pos="270"/>
          <w:tab w:val="left" w:pos="450"/>
          <w:tab w:val="left" w:pos="540"/>
        </w:tabs>
        <w:ind w:left="90"/>
        <w:rPr>
          <w:rFonts w:ascii="Aptos Narrow" w:hAnsi="Aptos Narrow"/>
          <w:color w:val="000000" w:themeColor="text1"/>
          <w:sz w:val="28"/>
          <w:szCs w:val="22"/>
        </w:rPr>
      </w:pPr>
    </w:p>
    <w:p w14:paraId="4DF41231" w14:textId="2BBC0F35" w:rsidR="00B94B48" w:rsidRPr="00B94B48" w:rsidRDefault="00B94B48" w:rsidP="00D82455">
      <w:pPr>
        <w:pStyle w:val="ContactInfo"/>
        <w:tabs>
          <w:tab w:val="left" w:pos="90"/>
          <w:tab w:val="left" w:pos="180"/>
          <w:tab w:val="left" w:pos="270"/>
          <w:tab w:val="left" w:pos="450"/>
          <w:tab w:val="left" w:pos="540"/>
        </w:tabs>
        <w:ind w:left="0"/>
        <w:rPr>
          <w:rFonts w:ascii="Aptos Narrow" w:hAnsi="Aptos Narrow"/>
          <w:color w:val="000000" w:themeColor="text1"/>
          <w:sz w:val="28"/>
          <w:szCs w:val="22"/>
        </w:rPr>
      </w:pPr>
      <w:r w:rsidRPr="00B94B48">
        <w:rPr>
          <w:rFonts w:ascii="Aptos Narrow" w:hAnsi="Aptos Narrow"/>
          <w:b/>
          <w:bCs/>
          <w:color w:val="000000" w:themeColor="text1"/>
          <w:sz w:val="28"/>
          <w:szCs w:val="22"/>
        </w:rPr>
        <w:t>Purpose</w:t>
      </w:r>
      <w:r w:rsidRPr="00B94B48">
        <w:rPr>
          <w:rFonts w:ascii="Aptos Narrow" w:hAnsi="Aptos Narrow"/>
          <w:color w:val="000000" w:themeColor="text1"/>
          <w:sz w:val="28"/>
          <w:szCs w:val="22"/>
        </w:rPr>
        <w:t xml:space="preserve">: support </w:t>
      </w:r>
      <w:r w:rsidR="008A2D8B">
        <w:rPr>
          <w:rFonts w:ascii="Aptos Narrow" w:hAnsi="Aptos Narrow"/>
          <w:color w:val="000000" w:themeColor="text1"/>
          <w:sz w:val="28"/>
          <w:szCs w:val="22"/>
        </w:rPr>
        <w:t>learners</w:t>
      </w:r>
      <w:r w:rsidRPr="00B94B48">
        <w:rPr>
          <w:rFonts w:ascii="Aptos Narrow" w:hAnsi="Aptos Narrow"/>
          <w:color w:val="000000" w:themeColor="text1"/>
          <w:sz w:val="28"/>
          <w:szCs w:val="22"/>
        </w:rPr>
        <w:t xml:space="preserve"> who may be struggling academically or require extra help to meet grade-level expectations</w:t>
      </w:r>
      <w:r w:rsidR="0008100E">
        <w:rPr>
          <w:rFonts w:ascii="Aptos Narrow" w:hAnsi="Aptos Narrow"/>
          <w:color w:val="000000" w:themeColor="text1"/>
          <w:sz w:val="28"/>
          <w:szCs w:val="22"/>
        </w:rPr>
        <w:t>; F</w:t>
      </w:r>
      <w:r w:rsidRPr="00B94B48">
        <w:rPr>
          <w:rFonts w:ascii="Aptos Narrow" w:hAnsi="Aptos Narrow"/>
          <w:color w:val="000000" w:themeColor="text1"/>
          <w:sz w:val="28"/>
          <w:szCs w:val="22"/>
        </w:rPr>
        <w:t>ocus</w:t>
      </w:r>
      <w:r w:rsidR="0008100E">
        <w:rPr>
          <w:rFonts w:ascii="Aptos Narrow" w:hAnsi="Aptos Narrow"/>
          <w:color w:val="000000" w:themeColor="text1"/>
          <w:sz w:val="28"/>
          <w:szCs w:val="22"/>
        </w:rPr>
        <w:t xml:space="preserve"> is on </w:t>
      </w:r>
      <w:r w:rsidRPr="00B94B48">
        <w:rPr>
          <w:rFonts w:ascii="Aptos Narrow" w:hAnsi="Aptos Narrow"/>
          <w:color w:val="000000" w:themeColor="text1"/>
          <w:sz w:val="28"/>
          <w:szCs w:val="22"/>
        </w:rPr>
        <w:t>addressing individual learning needs and promoting academic success</w:t>
      </w:r>
      <w:r w:rsidR="00683761">
        <w:rPr>
          <w:rFonts w:ascii="Aptos Narrow" w:hAnsi="Aptos Narrow"/>
          <w:color w:val="000000" w:themeColor="text1"/>
          <w:sz w:val="28"/>
          <w:szCs w:val="22"/>
        </w:rPr>
        <w:t xml:space="preserve"> through grade checks and communication</w:t>
      </w:r>
      <w:r w:rsidR="0008100E">
        <w:rPr>
          <w:rFonts w:ascii="Aptos Narrow" w:hAnsi="Aptos Narrow"/>
          <w:color w:val="000000" w:themeColor="text1"/>
          <w:sz w:val="28"/>
          <w:szCs w:val="22"/>
        </w:rPr>
        <w:t xml:space="preserve">. As English Language ability lies at the core of student success, we will work to improve our proficiency of the English Language through </w:t>
      </w:r>
      <w:r w:rsidR="009F1E0C">
        <w:rPr>
          <w:rFonts w:ascii="Aptos Narrow" w:hAnsi="Aptos Narrow"/>
          <w:color w:val="000000" w:themeColor="text1"/>
          <w:sz w:val="28"/>
          <w:szCs w:val="22"/>
        </w:rPr>
        <w:t>World English 3 text and activities</w:t>
      </w:r>
      <w:r w:rsidR="00647931">
        <w:rPr>
          <w:rFonts w:ascii="Aptos Narrow" w:hAnsi="Aptos Narrow"/>
          <w:color w:val="000000" w:themeColor="text1"/>
          <w:sz w:val="28"/>
          <w:szCs w:val="22"/>
        </w:rPr>
        <w:t xml:space="preserve"> &lt;30 minutes total per week</w:t>
      </w:r>
      <w:r w:rsidR="009F1E0C">
        <w:rPr>
          <w:rFonts w:ascii="Aptos Narrow" w:hAnsi="Aptos Narrow"/>
          <w:color w:val="000000" w:themeColor="text1"/>
          <w:sz w:val="28"/>
          <w:szCs w:val="22"/>
        </w:rPr>
        <w:t xml:space="preserve">. </w:t>
      </w:r>
      <w:r w:rsidR="00683761">
        <w:rPr>
          <w:rFonts w:ascii="Aptos Narrow" w:hAnsi="Aptos Narrow"/>
          <w:color w:val="000000" w:themeColor="text1"/>
          <w:sz w:val="28"/>
          <w:szCs w:val="22"/>
        </w:rPr>
        <w:t xml:space="preserve">Time not utilized on these strategies </w:t>
      </w:r>
      <w:r w:rsidR="002A1ED0">
        <w:rPr>
          <w:rFonts w:ascii="Aptos Narrow" w:hAnsi="Aptos Narrow"/>
          <w:color w:val="000000" w:themeColor="text1"/>
          <w:sz w:val="28"/>
          <w:szCs w:val="22"/>
        </w:rPr>
        <w:t>will be used to complete other coursework.</w:t>
      </w:r>
    </w:p>
    <w:p w14:paraId="5572DEA3" w14:textId="21B0C7F7" w:rsidR="00AF1F46" w:rsidRDefault="00AF1F46" w:rsidP="003A2CA1">
      <w:pPr>
        <w:pStyle w:val="ContactInfo"/>
        <w:tabs>
          <w:tab w:val="left" w:pos="90"/>
          <w:tab w:val="left" w:pos="180"/>
          <w:tab w:val="left" w:pos="270"/>
          <w:tab w:val="left" w:pos="450"/>
          <w:tab w:val="left" w:pos="540"/>
        </w:tabs>
        <w:ind w:left="90"/>
        <w:rPr>
          <w:rFonts w:ascii="Aptos Narrow" w:hAnsi="Aptos Narrow"/>
          <w:color w:val="000000" w:themeColor="text1"/>
          <w:sz w:val="28"/>
          <w:szCs w:val="22"/>
        </w:rPr>
      </w:pPr>
    </w:p>
    <w:p w14:paraId="5932629D" w14:textId="77777777" w:rsidR="001140CC" w:rsidRDefault="001140CC" w:rsidP="003A2CA1">
      <w:pPr>
        <w:pStyle w:val="ContactInfo"/>
        <w:tabs>
          <w:tab w:val="left" w:pos="90"/>
          <w:tab w:val="left" w:pos="180"/>
          <w:tab w:val="left" w:pos="270"/>
          <w:tab w:val="left" w:pos="450"/>
          <w:tab w:val="left" w:pos="540"/>
        </w:tabs>
        <w:ind w:left="90"/>
        <w:rPr>
          <w:rFonts w:ascii="Aptos Narrow" w:hAnsi="Aptos Narrow"/>
          <w:color w:val="000000" w:themeColor="text1"/>
          <w:sz w:val="28"/>
          <w:szCs w:val="22"/>
        </w:rPr>
      </w:pPr>
    </w:p>
    <w:p w14:paraId="35FE7B84" w14:textId="77777777" w:rsidR="001140CC" w:rsidRDefault="001140CC" w:rsidP="003A2CA1">
      <w:pPr>
        <w:pStyle w:val="ContactInfo"/>
        <w:tabs>
          <w:tab w:val="left" w:pos="90"/>
          <w:tab w:val="left" w:pos="180"/>
          <w:tab w:val="left" w:pos="270"/>
          <w:tab w:val="left" w:pos="450"/>
          <w:tab w:val="left" w:pos="540"/>
        </w:tabs>
        <w:ind w:left="90"/>
        <w:rPr>
          <w:rFonts w:ascii="Aptos Narrow" w:hAnsi="Aptos Narrow"/>
          <w:color w:val="000000" w:themeColor="text1"/>
          <w:sz w:val="28"/>
          <w:szCs w:val="22"/>
        </w:rPr>
      </w:pPr>
    </w:p>
    <w:p w14:paraId="660FA775" w14:textId="1446BF01" w:rsidR="004E72C7" w:rsidRPr="00D514AA" w:rsidRDefault="00DD64D7" w:rsidP="003A2CA1">
      <w:pPr>
        <w:pStyle w:val="ContactInfo"/>
        <w:tabs>
          <w:tab w:val="left" w:pos="90"/>
          <w:tab w:val="left" w:pos="180"/>
          <w:tab w:val="left" w:pos="270"/>
          <w:tab w:val="left" w:pos="450"/>
          <w:tab w:val="left" w:pos="540"/>
        </w:tabs>
        <w:ind w:left="90"/>
        <w:rPr>
          <w:rFonts w:ascii="Aptos Narrow" w:hAnsi="Aptos Narrow"/>
          <w:color w:val="000000" w:themeColor="text1"/>
          <w:sz w:val="44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FE62E56" wp14:editId="791A3F02">
            <wp:simplePos x="0" y="0"/>
            <wp:positionH relativeFrom="margin">
              <wp:align>right</wp:align>
            </wp:positionH>
            <wp:positionV relativeFrom="paragraph">
              <wp:posOffset>2562970</wp:posOffset>
            </wp:positionV>
            <wp:extent cx="3509890" cy="4269846"/>
            <wp:effectExtent l="0" t="0" r="0" b="0"/>
            <wp:wrapNone/>
            <wp:docPr id="770523443" name="Picture 1" descr="A screenshot of a email tem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50587" name="Picture 1" descr="A screenshot of a email templat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1" t="-824" b="824"/>
                    <a:stretch/>
                  </pic:blipFill>
                  <pic:spPr bwMode="auto">
                    <a:xfrm>
                      <a:off x="0" y="0"/>
                      <a:ext cx="3509890" cy="4269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0C1">
        <w:rPr>
          <w:noProof/>
        </w:rPr>
        <w:drawing>
          <wp:anchor distT="0" distB="0" distL="114300" distR="114300" simplePos="0" relativeHeight="251673600" behindDoc="0" locked="0" layoutInCell="1" allowOverlap="1" wp14:anchorId="6EEBBD05" wp14:editId="0C911F54">
            <wp:simplePos x="0" y="0"/>
            <wp:positionH relativeFrom="margin">
              <wp:posOffset>4831715</wp:posOffset>
            </wp:positionH>
            <wp:positionV relativeFrom="paragraph">
              <wp:posOffset>450117</wp:posOffset>
            </wp:positionV>
            <wp:extent cx="3509890" cy="4269846"/>
            <wp:effectExtent l="0" t="0" r="0" b="0"/>
            <wp:wrapNone/>
            <wp:docPr id="1382350587" name="Picture 1" descr="A screenshot of a email tem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50587" name="Picture 1" descr="A screenshot of a email templat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11"/>
                    <a:stretch/>
                  </pic:blipFill>
                  <pic:spPr bwMode="auto">
                    <a:xfrm>
                      <a:off x="0" y="0"/>
                      <a:ext cx="3509890" cy="4269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3BB">
        <w:rPr>
          <w:noProof/>
        </w:rPr>
        <w:drawing>
          <wp:anchor distT="0" distB="0" distL="114300" distR="114300" simplePos="0" relativeHeight="251672576" behindDoc="1" locked="0" layoutInCell="1" allowOverlap="1" wp14:anchorId="3658F749" wp14:editId="75F5B50F">
            <wp:simplePos x="0" y="0"/>
            <wp:positionH relativeFrom="column">
              <wp:posOffset>1209284</wp:posOffset>
            </wp:positionH>
            <wp:positionV relativeFrom="paragraph">
              <wp:posOffset>3636010</wp:posOffset>
            </wp:positionV>
            <wp:extent cx="2407920" cy="3171190"/>
            <wp:effectExtent l="0" t="0" r="0" b="0"/>
            <wp:wrapTight wrapText="bothSides">
              <wp:wrapPolygon edited="0">
                <wp:start x="0" y="0"/>
                <wp:lineTo x="0" y="21410"/>
                <wp:lineTo x="21361" y="21410"/>
                <wp:lineTo x="21361" y="0"/>
                <wp:lineTo x="0" y="0"/>
              </wp:wrapPolygon>
            </wp:wrapTight>
            <wp:docPr id="786326769" name="Picture 1" descr="A magazine cover with a glass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26769" name="Picture 1" descr="A magazine cover with a glass roof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D0" w:rsidRPr="00D514AA">
        <w:rPr>
          <w:rFonts w:ascii="Aptos Narrow" w:hAnsi="Aptos Narrow"/>
          <w:color w:val="000000" w:themeColor="text1"/>
          <w:sz w:val="44"/>
          <w:szCs w:val="36"/>
        </w:rPr>
        <w:t>World Language</w:t>
      </w:r>
      <w:r w:rsidR="003423BB" w:rsidRPr="003423BB">
        <w:rPr>
          <w:noProof/>
        </w:rPr>
        <w:t xml:space="preserve"> </w:t>
      </w:r>
    </w:p>
    <w:tbl>
      <w:tblPr>
        <w:tblStyle w:val="GridTable2-Accent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0"/>
        <w:gridCol w:w="701"/>
        <w:gridCol w:w="1701"/>
        <w:gridCol w:w="4204"/>
      </w:tblGrid>
      <w:tr w:rsidR="003423BB" w:rsidRPr="00AF1F46" w14:paraId="31A48ADE" w14:textId="77777777" w:rsidTr="0034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hideMark/>
          </w:tcPr>
          <w:p w14:paraId="32D4008A" w14:textId="3BE5D5DB" w:rsidR="00AF1F46" w:rsidRPr="00AF1F46" w:rsidRDefault="0010702B" w:rsidP="003423BB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hanging="630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>
              <w:rPr>
                <w:rFonts w:ascii="Aptos Narrow" w:hAnsi="Aptos Narrow"/>
                <w:b w:val="0"/>
                <w:bCs w:val="0"/>
                <w:color w:val="000000" w:themeColor="text1"/>
              </w:rPr>
              <w:t>Unit</w:t>
            </w:r>
          </w:p>
        </w:tc>
        <w:tc>
          <w:tcPr>
            <w:tcW w:w="1469" w:type="dxa"/>
            <w:hideMark/>
          </w:tcPr>
          <w:p w14:paraId="0A256D9A" w14:textId="6D96D846" w:rsidR="00AF1F46" w:rsidRPr="00AF1F46" w:rsidRDefault="009F1E0C" w:rsidP="003423BB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hanging="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>
              <w:rPr>
                <w:rFonts w:ascii="Aptos Narrow" w:hAnsi="Aptos Narrow"/>
                <w:b w:val="0"/>
                <w:bCs w:val="0"/>
                <w:color w:val="000000" w:themeColor="text1"/>
              </w:rPr>
              <w:t>Topics</w:t>
            </w:r>
          </w:p>
        </w:tc>
        <w:tc>
          <w:tcPr>
            <w:tcW w:w="4204" w:type="dxa"/>
            <w:hideMark/>
          </w:tcPr>
          <w:p w14:paraId="58EA5AA6" w14:textId="6E1A852D" w:rsidR="00AF1F46" w:rsidRPr="00AF1F46" w:rsidRDefault="00617828" w:rsidP="003423BB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hanging="6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 w:themeColor="text1"/>
              </w:rPr>
            </w:pPr>
            <w:r>
              <w:rPr>
                <w:rFonts w:ascii="Aptos Narrow" w:hAnsi="Aptos Narrow"/>
                <w:b w:val="0"/>
                <w:bCs w:val="0"/>
                <w:color w:val="000000" w:themeColor="text1"/>
              </w:rPr>
              <w:t>Unit Goals</w:t>
            </w:r>
          </w:p>
        </w:tc>
      </w:tr>
      <w:tr w:rsidR="00D514AA" w:rsidRPr="00AF1F46" w14:paraId="7BCC6931" w14:textId="77777777" w:rsidTr="0034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vAlign w:val="center"/>
          </w:tcPr>
          <w:p w14:paraId="10702418" w14:textId="3559A919" w:rsidR="00AF1F46" w:rsidRPr="00D514AA" w:rsidRDefault="009F1E0C" w:rsidP="003423BB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right="300" w:hanging="630"/>
              <w:jc w:val="center"/>
              <w:rPr>
                <w:rFonts w:ascii="Aptos Narrow" w:hAnsi="Aptos Narrow"/>
                <w:b w:val="0"/>
                <w:bCs w:val="0"/>
                <w:color w:val="000000" w:themeColor="text1"/>
                <w:sz w:val="56"/>
                <w:szCs w:val="48"/>
              </w:rPr>
            </w:pPr>
            <w:r w:rsidRPr="00D514AA">
              <w:rPr>
                <w:rFonts w:ascii="Aptos Narrow" w:hAnsi="Aptos Narrow"/>
                <w:b w:val="0"/>
                <w:bCs w:val="0"/>
                <w:color w:val="000000" w:themeColor="text1"/>
                <w:sz w:val="56"/>
                <w:szCs w:val="48"/>
              </w:rPr>
              <w:t>4</w:t>
            </w:r>
          </w:p>
        </w:tc>
        <w:tc>
          <w:tcPr>
            <w:tcW w:w="2170" w:type="dxa"/>
            <w:gridSpan w:val="2"/>
            <w:vAlign w:val="center"/>
          </w:tcPr>
          <w:p w14:paraId="39255E19" w14:textId="51D8753A" w:rsidR="00AF1F46" w:rsidRPr="00D514AA" w:rsidRDefault="00647931" w:rsidP="003423BB">
            <w:pPr>
              <w:pStyle w:val="ContactInfo"/>
              <w:tabs>
                <w:tab w:val="left" w:pos="450"/>
                <w:tab w:val="left" w:pos="540"/>
                <w:tab w:val="left" w:pos="1164"/>
              </w:tabs>
              <w:ind w:left="1344" w:right="-92" w:hanging="12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sz w:val="36"/>
                <w:szCs w:val="28"/>
              </w:rPr>
            </w:pPr>
            <w:r w:rsidRPr="00D514AA">
              <w:rPr>
                <w:rFonts w:ascii="Aptos Narrow" w:hAnsi="Aptos Narrow"/>
                <w:color w:val="000000" w:themeColor="text1"/>
                <w:sz w:val="36"/>
                <w:szCs w:val="28"/>
              </w:rPr>
              <w:t>The Good Life</w:t>
            </w:r>
          </w:p>
        </w:tc>
        <w:tc>
          <w:tcPr>
            <w:tcW w:w="4204" w:type="dxa"/>
          </w:tcPr>
          <w:p w14:paraId="1FC63A29" w14:textId="5648D5B3" w:rsidR="00AF1F46" w:rsidRDefault="00617828" w:rsidP="003423BB">
            <w:pPr>
              <w:pStyle w:val="ContactInfo"/>
              <w:numPr>
                <w:ilvl w:val="0"/>
                <w:numId w:val="3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Talk about things you value</w:t>
            </w:r>
          </w:p>
          <w:p w14:paraId="7AD27B04" w14:textId="77777777" w:rsidR="00617828" w:rsidRDefault="00617828" w:rsidP="003423BB">
            <w:pPr>
              <w:pStyle w:val="ContactInfo"/>
              <w:numPr>
                <w:ilvl w:val="0"/>
                <w:numId w:val="3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Discuss important people or events</w:t>
            </w:r>
          </w:p>
          <w:p w14:paraId="6E22CB06" w14:textId="690BDBF2" w:rsidR="00617828" w:rsidRDefault="00617828" w:rsidP="003423BB">
            <w:pPr>
              <w:pStyle w:val="ContactInfo"/>
              <w:numPr>
                <w:ilvl w:val="0"/>
                <w:numId w:val="3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Discuss good financial ha</w:t>
            </w:r>
            <w:r w:rsidR="008D3880">
              <w:rPr>
                <w:rFonts w:ascii="Aptos Narrow" w:hAnsi="Aptos Narrow"/>
                <w:color w:val="000000" w:themeColor="text1"/>
              </w:rPr>
              <w:t>b</w:t>
            </w:r>
            <w:r>
              <w:rPr>
                <w:rFonts w:ascii="Aptos Narrow" w:hAnsi="Aptos Narrow"/>
                <w:color w:val="000000" w:themeColor="text1"/>
              </w:rPr>
              <w:t>its</w:t>
            </w:r>
          </w:p>
          <w:p w14:paraId="526740AF" w14:textId="77777777" w:rsidR="00617828" w:rsidRDefault="00617828" w:rsidP="003423BB">
            <w:pPr>
              <w:pStyle w:val="ContactInfo"/>
              <w:numPr>
                <w:ilvl w:val="0"/>
                <w:numId w:val="3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Talk about great jobs</w:t>
            </w:r>
          </w:p>
          <w:p w14:paraId="6997B374" w14:textId="280692CD" w:rsidR="00617828" w:rsidRPr="00AF1F46" w:rsidRDefault="008D3880" w:rsidP="003423BB">
            <w:pPr>
              <w:pStyle w:val="ContactInfo"/>
              <w:numPr>
                <w:ilvl w:val="0"/>
                <w:numId w:val="3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Express agreement or disagreement</w:t>
            </w:r>
          </w:p>
        </w:tc>
      </w:tr>
      <w:tr w:rsidR="00D514AA" w:rsidRPr="00AF1F46" w14:paraId="663FFF8D" w14:textId="77777777" w:rsidTr="003423BB">
        <w:trPr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vAlign w:val="center"/>
            <w:hideMark/>
          </w:tcPr>
          <w:p w14:paraId="6BEC66E6" w14:textId="12625EE0" w:rsidR="00AF1F46" w:rsidRPr="00D514AA" w:rsidRDefault="009F1E0C" w:rsidP="003423BB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right="300" w:hanging="630"/>
              <w:jc w:val="center"/>
              <w:rPr>
                <w:rFonts w:ascii="Aptos Narrow" w:hAnsi="Aptos Narrow"/>
                <w:b w:val="0"/>
                <w:bCs w:val="0"/>
                <w:color w:val="000000" w:themeColor="text1"/>
                <w:sz w:val="56"/>
                <w:szCs w:val="48"/>
              </w:rPr>
            </w:pPr>
            <w:r w:rsidRPr="00D514AA">
              <w:rPr>
                <w:rFonts w:ascii="Aptos Narrow" w:hAnsi="Aptos Narrow"/>
                <w:b w:val="0"/>
                <w:bCs w:val="0"/>
                <w:color w:val="000000" w:themeColor="text1"/>
                <w:sz w:val="56"/>
                <w:szCs w:val="48"/>
              </w:rPr>
              <w:t>5</w:t>
            </w:r>
          </w:p>
          <w:p w14:paraId="6734672F" w14:textId="77777777" w:rsidR="00AF1F46" w:rsidRPr="00D514AA" w:rsidRDefault="00AF1F46" w:rsidP="003423BB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right="300" w:hanging="630"/>
              <w:jc w:val="center"/>
              <w:rPr>
                <w:rFonts w:ascii="Aptos Narrow" w:hAnsi="Aptos Narrow"/>
                <w:b w:val="0"/>
                <w:bCs w:val="0"/>
                <w:color w:val="000000" w:themeColor="text1"/>
                <w:sz w:val="56"/>
                <w:szCs w:val="48"/>
              </w:rPr>
            </w:pPr>
          </w:p>
        </w:tc>
        <w:tc>
          <w:tcPr>
            <w:tcW w:w="2170" w:type="dxa"/>
            <w:gridSpan w:val="2"/>
            <w:vAlign w:val="center"/>
            <w:hideMark/>
          </w:tcPr>
          <w:p w14:paraId="606769FD" w14:textId="182DD4FF" w:rsidR="00AF1F46" w:rsidRPr="00D514AA" w:rsidRDefault="00647931" w:rsidP="003423BB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right="-92" w:hanging="6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sz w:val="36"/>
                <w:szCs w:val="28"/>
              </w:rPr>
            </w:pPr>
            <w:r w:rsidRPr="00D514AA">
              <w:rPr>
                <w:rFonts w:ascii="Aptos Narrow" w:hAnsi="Aptos Narrow"/>
                <w:color w:val="000000" w:themeColor="text1"/>
                <w:sz w:val="36"/>
                <w:szCs w:val="28"/>
              </w:rPr>
              <w:t>Survival</w:t>
            </w:r>
          </w:p>
        </w:tc>
        <w:tc>
          <w:tcPr>
            <w:tcW w:w="4204" w:type="dxa"/>
            <w:hideMark/>
          </w:tcPr>
          <w:p w14:paraId="38DCD8C9" w14:textId="77777777" w:rsidR="00AF1F46" w:rsidRDefault="008D3880" w:rsidP="003423BB">
            <w:pPr>
              <w:pStyle w:val="ContactInfo"/>
              <w:numPr>
                <w:ilvl w:val="0"/>
                <w:numId w:val="4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 xml:space="preserve">Say how things could </w:t>
            </w:r>
            <w:r w:rsidR="00DC7836">
              <w:rPr>
                <w:rFonts w:ascii="Aptos Narrow" w:hAnsi="Aptos Narrow"/>
                <w:color w:val="000000" w:themeColor="text1"/>
              </w:rPr>
              <w:t>be different</w:t>
            </w:r>
          </w:p>
          <w:p w14:paraId="69F63A29" w14:textId="77777777" w:rsidR="00DC7836" w:rsidRDefault="00701820" w:rsidP="003423BB">
            <w:pPr>
              <w:pStyle w:val="ContactInfo"/>
              <w:numPr>
                <w:ilvl w:val="0"/>
                <w:numId w:val="4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Discuss the survival of species</w:t>
            </w:r>
          </w:p>
          <w:p w14:paraId="03A99C75" w14:textId="4F5CA60C" w:rsidR="00701820" w:rsidRDefault="00701820" w:rsidP="003423BB">
            <w:pPr>
              <w:pStyle w:val="ContactInfo"/>
              <w:numPr>
                <w:ilvl w:val="0"/>
                <w:numId w:val="4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Talk about threats to survival</w:t>
            </w:r>
          </w:p>
          <w:p w14:paraId="657E585C" w14:textId="77777777" w:rsidR="00701820" w:rsidRDefault="00701820" w:rsidP="003423BB">
            <w:pPr>
              <w:pStyle w:val="ContactInfo"/>
              <w:numPr>
                <w:ilvl w:val="0"/>
                <w:numId w:val="4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Discuss rescues</w:t>
            </w:r>
          </w:p>
          <w:p w14:paraId="7A59E8AC" w14:textId="342599CA" w:rsidR="00701820" w:rsidRPr="00AF1F46" w:rsidRDefault="00701820" w:rsidP="003423BB">
            <w:pPr>
              <w:pStyle w:val="ContactInfo"/>
              <w:numPr>
                <w:ilvl w:val="0"/>
                <w:numId w:val="4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Give advice about difficult situations</w:t>
            </w:r>
          </w:p>
        </w:tc>
      </w:tr>
      <w:tr w:rsidR="00D514AA" w:rsidRPr="00AF1F46" w14:paraId="56EB7C0D" w14:textId="77777777" w:rsidTr="0034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vAlign w:val="center"/>
            <w:hideMark/>
          </w:tcPr>
          <w:p w14:paraId="403BA1CF" w14:textId="0BC6E713" w:rsidR="00AF1F46" w:rsidRPr="00D514AA" w:rsidRDefault="009F1E0C" w:rsidP="003423BB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right="300" w:hanging="630"/>
              <w:jc w:val="center"/>
              <w:rPr>
                <w:rFonts w:ascii="Aptos Narrow" w:hAnsi="Aptos Narrow"/>
                <w:b w:val="0"/>
                <w:bCs w:val="0"/>
                <w:color w:val="000000" w:themeColor="text1"/>
                <w:sz w:val="56"/>
                <w:szCs w:val="48"/>
              </w:rPr>
            </w:pPr>
            <w:r w:rsidRPr="00D514AA">
              <w:rPr>
                <w:rFonts w:ascii="Aptos Narrow" w:hAnsi="Aptos Narrow"/>
                <w:b w:val="0"/>
                <w:bCs w:val="0"/>
                <w:color w:val="000000" w:themeColor="text1"/>
                <w:sz w:val="56"/>
                <w:szCs w:val="48"/>
              </w:rPr>
              <w:t>6</w:t>
            </w:r>
          </w:p>
        </w:tc>
        <w:tc>
          <w:tcPr>
            <w:tcW w:w="2170" w:type="dxa"/>
            <w:gridSpan w:val="2"/>
            <w:vAlign w:val="center"/>
            <w:hideMark/>
          </w:tcPr>
          <w:p w14:paraId="4ABB5705" w14:textId="30B5C9F6" w:rsidR="00AF1F46" w:rsidRPr="00D514AA" w:rsidRDefault="00647931" w:rsidP="003423BB">
            <w:pPr>
              <w:pStyle w:val="ContactInfo"/>
              <w:tabs>
                <w:tab w:val="left" w:pos="450"/>
                <w:tab w:val="left" w:pos="540"/>
                <w:tab w:val="left" w:pos="720"/>
              </w:tabs>
              <w:ind w:right="-92" w:hanging="6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sz w:val="36"/>
                <w:szCs w:val="28"/>
              </w:rPr>
            </w:pPr>
            <w:r w:rsidRPr="00D514AA">
              <w:rPr>
                <w:rFonts w:ascii="Aptos Narrow" w:hAnsi="Aptos Narrow"/>
                <w:color w:val="000000" w:themeColor="text1"/>
                <w:sz w:val="36"/>
                <w:szCs w:val="28"/>
              </w:rPr>
              <w:t>Art Matters</w:t>
            </w:r>
          </w:p>
        </w:tc>
        <w:tc>
          <w:tcPr>
            <w:tcW w:w="4204" w:type="dxa"/>
            <w:hideMark/>
          </w:tcPr>
          <w:p w14:paraId="576C04FB" w14:textId="75CCF7E0" w:rsidR="00AF1F46" w:rsidRDefault="004E72C7" w:rsidP="003423BB">
            <w:pPr>
              <w:pStyle w:val="ContactInfo"/>
              <w:numPr>
                <w:ilvl w:val="0"/>
                <w:numId w:val="5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Report other people’s ideas</w:t>
            </w:r>
          </w:p>
          <w:p w14:paraId="7CC7BD04" w14:textId="77777777" w:rsidR="004E72C7" w:rsidRDefault="004E72C7" w:rsidP="003423BB">
            <w:pPr>
              <w:pStyle w:val="ContactInfo"/>
              <w:numPr>
                <w:ilvl w:val="0"/>
                <w:numId w:val="5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Express opinions about public art</w:t>
            </w:r>
          </w:p>
          <w:p w14:paraId="2A015817" w14:textId="1DF353DE" w:rsidR="004E72C7" w:rsidRDefault="004E72C7" w:rsidP="003423BB">
            <w:pPr>
              <w:pStyle w:val="ContactInfo"/>
              <w:numPr>
                <w:ilvl w:val="0"/>
                <w:numId w:val="5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Talk about types of art</w:t>
            </w:r>
          </w:p>
          <w:p w14:paraId="408F9FE6" w14:textId="77777777" w:rsidR="004E72C7" w:rsidRDefault="004E72C7" w:rsidP="003423BB">
            <w:pPr>
              <w:pStyle w:val="ContactInfo"/>
              <w:numPr>
                <w:ilvl w:val="0"/>
                <w:numId w:val="5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Discuss the value of art</w:t>
            </w:r>
          </w:p>
          <w:p w14:paraId="100625F9" w14:textId="32A93CAE" w:rsidR="004E72C7" w:rsidRPr="00AF1F46" w:rsidRDefault="004E72C7" w:rsidP="003423BB">
            <w:pPr>
              <w:pStyle w:val="ContactInfo"/>
              <w:numPr>
                <w:ilvl w:val="0"/>
                <w:numId w:val="5"/>
              </w:numPr>
              <w:tabs>
                <w:tab w:val="left" w:pos="160"/>
                <w:tab w:val="left" w:pos="450"/>
                <w:tab w:val="left" w:pos="540"/>
              </w:tabs>
              <w:ind w:left="308"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Produce a biographical profile</w:t>
            </w:r>
          </w:p>
        </w:tc>
      </w:tr>
    </w:tbl>
    <w:p w14:paraId="012DC0F1" w14:textId="0326F34F" w:rsidR="00851D70" w:rsidRPr="006C67FF" w:rsidRDefault="00C8543B" w:rsidP="0090618C">
      <w:pPr>
        <w:pStyle w:val="Signature"/>
        <w:ind w:left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223943" wp14:editId="3819D7B0">
                <wp:simplePos x="0" y="0"/>
                <wp:positionH relativeFrom="margin">
                  <wp:posOffset>5630194</wp:posOffset>
                </wp:positionH>
                <wp:positionV relativeFrom="paragraph">
                  <wp:posOffset>-613</wp:posOffset>
                </wp:positionV>
                <wp:extent cx="2965379" cy="6842125"/>
                <wp:effectExtent l="0" t="0" r="6985" b="0"/>
                <wp:wrapSquare wrapText="bothSides"/>
                <wp:docPr id="159304276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379" cy="6842125"/>
                          <a:chOff x="16397" y="1"/>
                          <a:chExt cx="2965904" cy="6842759"/>
                        </a:xfrm>
                      </wpg:grpSpPr>
                      <pic:pic xmlns:pic="http://schemas.openxmlformats.org/drawingml/2006/picture">
                        <pic:nvPicPr>
                          <pic:cNvPr id="1875877107" name="Picture 1" descr="A pie chart with numbers and a few word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87" t="49862" r="12945"/>
                          <a:stretch/>
                        </pic:blipFill>
                        <pic:spPr bwMode="auto">
                          <a:xfrm>
                            <a:off x="16397" y="1"/>
                            <a:ext cx="2579095" cy="2061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7235262" name="Picture 1" descr="A pie chart with white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317" y="4260941"/>
                            <a:ext cx="2918984" cy="2581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F1922" id="Group 8" o:spid="_x0000_s1026" style="position:absolute;margin-left:443.3pt;margin-top:-.05pt;width:233.5pt;height:538.75pt;z-index:251670528;mso-position-horizontal-relative:margin;mso-width-relative:margin;mso-height-relative:margin" coordorigin="163" coordsize="29659,68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pie chart with numbers and a few words&#10;&#10;Description automatically generated with medium confidence" style="position:absolute;left:163;width:25791;height:20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">
                  <v:imagedata r:id="rId14" o:title="A pie chart with numbers and a few words&#10;&#10;Description automatically generated with medium confidence" croptop="32678f" cropleft="7790f" cropright="8484f"/>
                </v:shape>
                <v:shape id="Picture 1" o:spid="_x0000_s1028" type="#_x0000_t75" alt="A pie chart with white text&#10;&#10;Description automatically generated" style="position:absolute;left:633;top:42609;width:29190;height:2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">
                  <v:imagedata r:id="rId15" o:title="A pie chart with white text&#10;&#10;Description automatically generated"/>
                </v:shape>
                <w10:wrap type="square" anchorx="margin"/>
              </v:group>
            </w:pict>
          </mc:Fallback>
        </mc:AlternateContent>
      </w:r>
      <w:r w:rsidR="00851D70" w:rsidRPr="006C67FF">
        <w:rPr>
          <w:color w:val="000000" w:themeColor="text1"/>
          <w:sz w:val="28"/>
          <w:szCs w:val="28"/>
        </w:rPr>
        <w:t>Semester Grades and Graduation Credit</w:t>
      </w:r>
    </w:p>
    <w:p w14:paraId="55D5A925" w14:textId="281D019C" w:rsidR="00A66B18" w:rsidRDefault="00686BFF" w:rsidP="0090618C">
      <w:pPr>
        <w:pStyle w:val="Signature"/>
        <w:ind w:left="0"/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  <w: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MTSS Study Hall</w:t>
      </w:r>
      <w:r w:rsidR="00F51026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s count for credit towards graduation. Each semester can accrue .25 credits</w:t>
      </w:r>
      <w:r w:rsidR="008E6FEF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, for a total of .5 credits in a year to count towards your electives. Semester grades are</w:t>
      </w:r>
      <w:r w:rsidR="00C64C12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 recorded as Satisfactory (Credit) or Unsatisfactory (No Credit). </w:t>
      </w:r>
    </w:p>
    <w:p w14:paraId="723546C7" w14:textId="41C87DA9" w:rsidR="00A822F0" w:rsidRDefault="00A822F0" w:rsidP="0090618C">
      <w:pPr>
        <w:pStyle w:val="Signature"/>
        <w:ind w:left="0"/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</w:p>
    <w:p w14:paraId="61CCEAC1" w14:textId="0E97C0FE" w:rsidR="0037412F" w:rsidRPr="006C67FF" w:rsidRDefault="0037412F" w:rsidP="0090618C">
      <w:pPr>
        <w:pStyle w:val="Signature"/>
        <w:ind w:left="0"/>
        <w:rPr>
          <w:color w:val="000000" w:themeColor="text1"/>
          <w:sz w:val="28"/>
          <w:szCs w:val="28"/>
        </w:rPr>
      </w:pPr>
    </w:p>
    <w:p w14:paraId="47D1C975" w14:textId="4480E415" w:rsidR="00707F1F" w:rsidRPr="006C67FF" w:rsidRDefault="00F641AA" w:rsidP="0090618C">
      <w:pPr>
        <w:pStyle w:val="Signature"/>
        <w:ind w:left="0"/>
        <w:rPr>
          <w:color w:val="000000" w:themeColor="text1"/>
          <w:sz w:val="28"/>
          <w:szCs w:val="28"/>
        </w:rPr>
      </w:pPr>
      <w:r w:rsidRPr="006C67FF">
        <w:rPr>
          <w:color w:val="000000" w:themeColor="text1"/>
          <w:sz w:val="28"/>
          <w:szCs w:val="28"/>
        </w:rPr>
        <w:t>Weighted Grades and Quarters</w:t>
      </w:r>
    </w:p>
    <w:p w14:paraId="336B80EE" w14:textId="1BBEF825" w:rsidR="006F68A6" w:rsidRDefault="00F641AA" w:rsidP="0090618C">
      <w:pPr>
        <w:pStyle w:val="Signature"/>
        <w:ind w:left="0"/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  <w:r w:rsidRPr="006C67FF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Quarter grades are </w:t>
      </w:r>
      <w:r w:rsidR="00653600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weighted</w:t>
      </w:r>
      <w:r w:rsidR="00973DC8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. </w:t>
      </w:r>
    </w:p>
    <w:p w14:paraId="20E12CB2" w14:textId="73A61760" w:rsidR="006F68A6" w:rsidRDefault="00C8543B" w:rsidP="006F68A6">
      <w:pPr>
        <w:pStyle w:val="Signature"/>
        <w:numPr>
          <w:ilvl w:val="0"/>
          <w:numId w:val="6"/>
        </w:numP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  <w: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40% </w:t>
      </w:r>
      <w:r w:rsidR="006F68A6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P</w:t>
      </w:r>
      <w: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articipation: </w:t>
      </w:r>
      <w:r w:rsidR="00885C45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present, prepared, on time, </w:t>
      </w:r>
      <w:r w:rsidR="006F68A6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and </w:t>
      </w:r>
      <w:r w:rsidR="00885C45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on task</w:t>
      </w:r>
    </w:p>
    <w:p w14:paraId="3201C7DD" w14:textId="6C630E00" w:rsidR="00CE77A7" w:rsidRDefault="007826AD" w:rsidP="006F68A6">
      <w:pPr>
        <w:pStyle w:val="Signature"/>
        <w:numPr>
          <w:ilvl w:val="0"/>
          <w:numId w:val="6"/>
        </w:numP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  <w: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40% </w:t>
      </w:r>
      <w:r w:rsidR="006F68A6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W</w:t>
      </w:r>
      <w:r w:rsidR="009A5FFC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orld </w:t>
      </w:r>
      <w:r w:rsidR="006F68A6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L</w:t>
      </w:r>
      <w:r w:rsidR="009A5FFC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anguage </w:t>
      </w:r>
      <w:r w:rsidR="00CE77A7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D</w:t>
      </w:r>
      <w:r w:rsidR="009A5FFC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evelopment</w:t>
      </w:r>
      <w:r w:rsidR="00CE77A7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: Completion of tasks to develop English Language Proficiency as outlined in our World English 3 texts in units 4-6</w:t>
      </w:r>
    </w:p>
    <w:p w14:paraId="7069123F" w14:textId="04B7F72D" w:rsidR="00CE77A7" w:rsidRDefault="00DD64D7" w:rsidP="006F68A6">
      <w:pPr>
        <w:pStyle w:val="Signature"/>
        <w:numPr>
          <w:ilvl w:val="0"/>
          <w:numId w:val="6"/>
        </w:numP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DA46670" wp14:editId="2256C5B4">
            <wp:simplePos x="0" y="0"/>
            <wp:positionH relativeFrom="margin">
              <wp:posOffset>5574424</wp:posOffset>
            </wp:positionH>
            <wp:positionV relativeFrom="paragraph">
              <wp:posOffset>79835</wp:posOffset>
            </wp:positionV>
            <wp:extent cx="3235325" cy="786765"/>
            <wp:effectExtent l="0" t="0" r="3175" b="0"/>
            <wp:wrapSquare wrapText="bothSides"/>
            <wp:docPr id="471420792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20792" name="Picture 1" descr="A white background with black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FFC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10% </w:t>
      </w:r>
      <w:r w:rsidR="00CE77A7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Weekly</w:t>
      </w:r>
      <w:r w:rsidR="009A5FFC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 </w:t>
      </w:r>
      <w:r w:rsidR="00CE77A7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G</w:t>
      </w:r>
      <w:r w:rsidR="009A5FFC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rade </w:t>
      </w:r>
      <w:r w:rsidR="00CE77A7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C</w:t>
      </w:r>
      <w:r w:rsidR="009A5FFC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hec</w:t>
      </w:r>
      <w:r w:rsidR="00CE77A7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k: </w:t>
      </w:r>
      <w:r w:rsidR="00891AAC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record grades in each class and missing work</w:t>
      </w:r>
    </w:p>
    <w:p w14:paraId="2BC67A96" w14:textId="54725E7C" w:rsidR="008119C0" w:rsidRDefault="00A97A88" w:rsidP="006F68A6">
      <w:pPr>
        <w:pStyle w:val="Signature"/>
        <w:numPr>
          <w:ilvl w:val="0"/>
          <w:numId w:val="6"/>
        </w:numP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  <w: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10% </w:t>
      </w:r>
      <w:r w:rsidR="00CE77A7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W</w:t>
      </w:r>
      <w: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eekly </w:t>
      </w:r>
      <w:r w:rsidR="00CE77A7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E</w:t>
      </w:r>
      <w: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mail</w:t>
      </w:r>
      <w:r w:rsidR="00891AAC"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: send an email to caring adults to fill them in on how your learning is going at WFHS</w:t>
      </w:r>
    </w:p>
    <w:p w14:paraId="50897576" w14:textId="0705CDE1" w:rsidR="002B7CBA" w:rsidRDefault="002B7CBA" w:rsidP="002B7CBA">
      <w:pPr>
        <w:pStyle w:val="Signature"/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</w:p>
    <w:p w14:paraId="379688D5" w14:textId="59AB09BE" w:rsidR="002B7CBA" w:rsidRDefault="002B7CBA" w:rsidP="002B7CBA">
      <w:pPr>
        <w:pStyle w:val="Signature"/>
        <w:ind w:left="0"/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  <w: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Assignments will be graded within 24 working hours (1 business day) from submission. At a minimum, grades will be synced from Schoology to PowerSchool daily before 4:00 PM.</w:t>
      </w:r>
    </w:p>
    <w:p w14:paraId="5CDF780B" w14:textId="2F287974" w:rsidR="002B7CBA" w:rsidRDefault="002B7CBA" w:rsidP="002B7CBA">
      <w:pPr>
        <w:pStyle w:val="Signature"/>
        <w:ind w:left="0"/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</w:p>
    <w:p w14:paraId="3952A932" w14:textId="73D56B36" w:rsidR="002B7CBA" w:rsidRPr="006C67FF" w:rsidRDefault="002B7CBA" w:rsidP="002B7CBA">
      <w:pPr>
        <w:pStyle w:val="Signature"/>
        <w:ind w:left="0"/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  <w: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PowerSchool </w:t>
      </w:r>
      <w:proofErr w:type="gramStart"/>
      <w: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>contain</w:t>
      </w:r>
      <w:proofErr w:type="gramEnd"/>
      <w: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 a letter grade</w:t>
      </w:r>
      <w:r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  <w:t xml:space="preserve"> for you throughout each quarter to help you assess your demonstrated abilities in this course. </w:t>
      </w:r>
    </w:p>
    <w:p w14:paraId="1FC819A7" w14:textId="73B2B53F" w:rsidR="008119C0" w:rsidRDefault="008119C0" w:rsidP="0090618C">
      <w:pPr>
        <w:pStyle w:val="Signature"/>
        <w:ind w:left="0"/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</w:p>
    <w:p w14:paraId="74F36C93" w14:textId="263D221B" w:rsidR="007F250B" w:rsidRDefault="007F250B" w:rsidP="0090618C">
      <w:pPr>
        <w:pStyle w:val="Signature"/>
        <w:ind w:left="0"/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</w:p>
    <w:p w14:paraId="554B2015" w14:textId="3BD29D11" w:rsidR="00654E96" w:rsidRPr="008119C0" w:rsidRDefault="00654E96" w:rsidP="00654E96">
      <w:pPr>
        <w:pStyle w:val="Signature"/>
        <w:ind w:left="0"/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</w:p>
    <w:p w14:paraId="38B87B10" w14:textId="228B9FC7" w:rsidR="00EE47F5" w:rsidRPr="006C67FF" w:rsidRDefault="00EE47F5" w:rsidP="00126C0E">
      <w:pPr>
        <w:pStyle w:val="Signature"/>
        <w:ind w:left="0" w:right="-134"/>
        <w:rPr>
          <w:rFonts w:ascii="Aptos Narrow" w:hAnsi="Aptos Narrow"/>
          <w:b w:val="0"/>
          <w:bCs w:val="0"/>
          <w:color w:val="000000" w:themeColor="text1"/>
          <w:sz w:val="28"/>
          <w:szCs w:val="28"/>
        </w:rPr>
      </w:pPr>
    </w:p>
    <w:sectPr w:rsidR="00EE47F5" w:rsidRPr="006C67FF" w:rsidSect="00552C8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371D3" w14:textId="77777777" w:rsidR="00B20D8D" w:rsidRDefault="00B20D8D" w:rsidP="00A66B18">
      <w:pPr>
        <w:spacing w:before="0" w:after="0"/>
      </w:pPr>
      <w:r>
        <w:separator/>
      </w:r>
    </w:p>
  </w:endnote>
  <w:endnote w:type="continuationSeparator" w:id="0">
    <w:p w14:paraId="6585968D" w14:textId="77777777" w:rsidR="00B20D8D" w:rsidRDefault="00B20D8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da One">
    <w:panose1 w:val="02000000000000000000"/>
    <w:charset w:val="00"/>
    <w:family w:val="auto"/>
    <w:pitch w:val="variable"/>
    <w:sig w:usb0="800000A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8A072" w14:textId="77777777" w:rsidR="00B20D8D" w:rsidRDefault="00B20D8D" w:rsidP="00A66B18">
      <w:pPr>
        <w:spacing w:before="0" w:after="0"/>
      </w:pPr>
      <w:r>
        <w:separator/>
      </w:r>
    </w:p>
  </w:footnote>
  <w:footnote w:type="continuationSeparator" w:id="0">
    <w:p w14:paraId="2ED669DC" w14:textId="77777777" w:rsidR="00B20D8D" w:rsidRDefault="00B20D8D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F4667"/>
    <w:multiLevelType w:val="multilevel"/>
    <w:tmpl w:val="4356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E3EB1"/>
    <w:multiLevelType w:val="hybridMultilevel"/>
    <w:tmpl w:val="ADFA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518"/>
    <w:multiLevelType w:val="hybridMultilevel"/>
    <w:tmpl w:val="F30C99C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F47258B"/>
    <w:multiLevelType w:val="hybridMultilevel"/>
    <w:tmpl w:val="DAEE978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59CF24C1"/>
    <w:multiLevelType w:val="hybridMultilevel"/>
    <w:tmpl w:val="2FFC57C8"/>
    <w:lvl w:ilvl="0" w:tplc="BCE42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2089"/>
    <w:multiLevelType w:val="hybridMultilevel"/>
    <w:tmpl w:val="B7FCD9E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377818841">
    <w:abstractNumId w:val="4"/>
  </w:num>
  <w:num w:numId="2" w16cid:durableId="952052176">
    <w:abstractNumId w:val="0"/>
  </w:num>
  <w:num w:numId="3" w16cid:durableId="1762530492">
    <w:abstractNumId w:val="2"/>
  </w:num>
  <w:num w:numId="4" w16cid:durableId="194543005">
    <w:abstractNumId w:val="3"/>
  </w:num>
  <w:num w:numId="5" w16cid:durableId="1599483876">
    <w:abstractNumId w:val="5"/>
  </w:num>
  <w:num w:numId="6" w16cid:durableId="71716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79"/>
    <w:rsid w:val="00000AA6"/>
    <w:rsid w:val="00001470"/>
    <w:rsid w:val="00011F4E"/>
    <w:rsid w:val="00020EEF"/>
    <w:rsid w:val="000234F9"/>
    <w:rsid w:val="00027576"/>
    <w:rsid w:val="0003205E"/>
    <w:rsid w:val="00034D4D"/>
    <w:rsid w:val="0003751D"/>
    <w:rsid w:val="00047BB8"/>
    <w:rsid w:val="00052223"/>
    <w:rsid w:val="000711AB"/>
    <w:rsid w:val="0008100E"/>
    <w:rsid w:val="00083BAA"/>
    <w:rsid w:val="00091085"/>
    <w:rsid w:val="000A5584"/>
    <w:rsid w:val="000B19FD"/>
    <w:rsid w:val="000B4100"/>
    <w:rsid w:val="000C1F82"/>
    <w:rsid w:val="0010680C"/>
    <w:rsid w:val="0010702B"/>
    <w:rsid w:val="001140CC"/>
    <w:rsid w:val="00116F6B"/>
    <w:rsid w:val="00126C0E"/>
    <w:rsid w:val="00152B0B"/>
    <w:rsid w:val="00161033"/>
    <w:rsid w:val="001766D6"/>
    <w:rsid w:val="001777EB"/>
    <w:rsid w:val="00190031"/>
    <w:rsid w:val="00192419"/>
    <w:rsid w:val="001934C5"/>
    <w:rsid w:val="001B6043"/>
    <w:rsid w:val="001C270D"/>
    <w:rsid w:val="001D1132"/>
    <w:rsid w:val="001D29AC"/>
    <w:rsid w:val="001D6204"/>
    <w:rsid w:val="001E2320"/>
    <w:rsid w:val="001F329C"/>
    <w:rsid w:val="00214E28"/>
    <w:rsid w:val="002329B1"/>
    <w:rsid w:val="00242542"/>
    <w:rsid w:val="002759DC"/>
    <w:rsid w:val="00276B56"/>
    <w:rsid w:val="00284C4B"/>
    <w:rsid w:val="00294304"/>
    <w:rsid w:val="002A1885"/>
    <w:rsid w:val="002A1ED0"/>
    <w:rsid w:val="002A5749"/>
    <w:rsid w:val="002B35AD"/>
    <w:rsid w:val="002B7CBA"/>
    <w:rsid w:val="002F15D7"/>
    <w:rsid w:val="00305C95"/>
    <w:rsid w:val="003327DB"/>
    <w:rsid w:val="003357DC"/>
    <w:rsid w:val="003423BB"/>
    <w:rsid w:val="00352B81"/>
    <w:rsid w:val="00357095"/>
    <w:rsid w:val="003576D9"/>
    <w:rsid w:val="0037412F"/>
    <w:rsid w:val="00394757"/>
    <w:rsid w:val="003A0150"/>
    <w:rsid w:val="003A2CA1"/>
    <w:rsid w:val="003B1798"/>
    <w:rsid w:val="003B273E"/>
    <w:rsid w:val="003B568B"/>
    <w:rsid w:val="003D33E1"/>
    <w:rsid w:val="003E24DF"/>
    <w:rsid w:val="003F6F48"/>
    <w:rsid w:val="0041428F"/>
    <w:rsid w:val="00427FFD"/>
    <w:rsid w:val="00434FA5"/>
    <w:rsid w:val="004374D8"/>
    <w:rsid w:val="0044144F"/>
    <w:rsid w:val="00442DB8"/>
    <w:rsid w:val="00472B66"/>
    <w:rsid w:val="00475ACE"/>
    <w:rsid w:val="004844A7"/>
    <w:rsid w:val="00490240"/>
    <w:rsid w:val="004A1D73"/>
    <w:rsid w:val="004A22B0"/>
    <w:rsid w:val="004A2B0D"/>
    <w:rsid w:val="004E72C7"/>
    <w:rsid w:val="0050145A"/>
    <w:rsid w:val="005033E2"/>
    <w:rsid w:val="0050607D"/>
    <w:rsid w:val="0052091F"/>
    <w:rsid w:val="00552C8B"/>
    <w:rsid w:val="00555691"/>
    <w:rsid w:val="005802F1"/>
    <w:rsid w:val="00596996"/>
    <w:rsid w:val="005C00B5"/>
    <w:rsid w:val="005C0244"/>
    <w:rsid w:val="005C1083"/>
    <w:rsid w:val="005C2210"/>
    <w:rsid w:val="005D4AB0"/>
    <w:rsid w:val="005E42A8"/>
    <w:rsid w:val="005E569D"/>
    <w:rsid w:val="00601191"/>
    <w:rsid w:val="00615018"/>
    <w:rsid w:val="0061690D"/>
    <w:rsid w:val="00617828"/>
    <w:rsid w:val="006210E4"/>
    <w:rsid w:val="0062123A"/>
    <w:rsid w:val="006257D3"/>
    <w:rsid w:val="00637242"/>
    <w:rsid w:val="00640AAE"/>
    <w:rsid w:val="0064557C"/>
    <w:rsid w:val="00645809"/>
    <w:rsid w:val="00646E75"/>
    <w:rsid w:val="00647931"/>
    <w:rsid w:val="00653600"/>
    <w:rsid w:val="00654E96"/>
    <w:rsid w:val="00683761"/>
    <w:rsid w:val="006847B1"/>
    <w:rsid w:val="00686BFF"/>
    <w:rsid w:val="006B44EC"/>
    <w:rsid w:val="006C67FF"/>
    <w:rsid w:val="006F58D4"/>
    <w:rsid w:val="006F68A6"/>
    <w:rsid w:val="006F6F10"/>
    <w:rsid w:val="00701820"/>
    <w:rsid w:val="00707F1F"/>
    <w:rsid w:val="00714AAB"/>
    <w:rsid w:val="0072008E"/>
    <w:rsid w:val="007216A7"/>
    <w:rsid w:val="00726512"/>
    <w:rsid w:val="00755150"/>
    <w:rsid w:val="0076039E"/>
    <w:rsid w:val="0076058E"/>
    <w:rsid w:val="00762EBC"/>
    <w:rsid w:val="00772357"/>
    <w:rsid w:val="007821A1"/>
    <w:rsid w:val="007826AD"/>
    <w:rsid w:val="00783E79"/>
    <w:rsid w:val="00785A56"/>
    <w:rsid w:val="00786315"/>
    <w:rsid w:val="0079266A"/>
    <w:rsid w:val="007A02A7"/>
    <w:rsid w:val="007B5AE8"/>
    <w:rsid w:val="007C420D"/>
    <w:rsid w:val="007C6E43"/>
    <w:rsid w:val="007D27CA"/>
    <w:rsid w:val="007E71BB"/>
    <w:rsid w:val="007F1713"/>
    <w:rsid w:val="007F250B"/>
    <w:rsid w:val="007F3D87"/>
    <w:rsid w:val="007F5192"/>
    <w:rsid w:val="007F7F9D"/>
    <w:rsid w:val="008119C0"/>
    <w:rsid w:val="00815C15"/>
    <w:rsid w:val="00831721"/>
    <w:rsid w:val="00851D70"/>
    <w:rsid w:val="0085268F"/>
    <w:rsid w:val="00862A06"/>
    <w:rsid w:val="0087721D"/>
    <w:rsid w:val="00885C45"/>
    <w:rsid w:val="00887569"/>
    <w:rsid w:val="00891AAC"/>
    <w:rsid w:val="00892F91"/>
    <w:rsid w:val="008A2D8B"/>
    <w:rsid w:val="008D3880"/>
    <w:rsid w:val="008D419A"/>
    <w:rsid w:val="008D4501"/>
    <w:rsid w:val="008D6B83"/>
    <w:rsid w:val="008E4825"/>
    <w:rsid w:val="008E6FEF"/>
    <w:rsid w:val="008F56F7"/>
    <w:rsid w:val="0090618C"/>
    <w:rsid w:val="00910CB0"/>
    <w:rsid w:val="00913383"/>
    <w:rsid w:val="00914D55"/>
    <w:rsid w:val="00926D39"/>
    <w:rsid w:val="00936CE8"/>
    <w:rsid w:val="009702B5"/>
    <w:rsid w:val="00973DC8"/>
    <w:rsid w:val="009973B8"/>
    <w:rsid w:val="009A5FFC"/>
    <w:rsid w:val="009C5508"/>
    <w:rsid w:val="009D0679"/>
    <w:rsid w:val="009D4C00"/>
    <w:rsid w:val="009E2FA4"/>
    <w:rsid w:val="009F1E0C"/>
    <w:rsid w:val="009F2B8F"/>
    <w:rsid w:val="00A005E6"/>
    <w:rsid w:val="00A12BDF"/>
    <w:rsid w:val="00A26FE7"/>
    <w:rsid w:val="00A37EDF"/>
    <w:rsid w:val="00A53D23"/>
    <w:rsid w:val="00A56FF1"/>
    <w:rsid w:val="00A66B18"/>
    <w:rsid w:val="00A6783B"/>
    <w:rsid w:val="00A822F0"/>
    <w:rsid w:val="00A91201"/>
    <w:rsid w:val="00A94B7E"/>
    <w:rsid w:val="00A96744"/>
    <w:rsid w:val="00A96B72"/>
    <w:rsid w:val="00A96CF8"/>
    <w:rsid w:val="00A96EFD"/>
    <w:rsid w:val="00A97A88"/>
    <w:rsid w:val="00AA089B"/>
    <w:rsid w:val="00AE1388"/>
    <w:rsid w:val="00AF196E"/>
    <w:rsid w:val="00AF1F46"/>
    <w:rsid w:val="00AF3982"/>
    <w:rsid w:val="00B13FB8"/>
    <w:rsid w:val="00B20D8D"/>
    <w:rsid w:val="00B35C7A"/>
    <w:rsid w:val="00B47D18"/>
    <w:rsid w:val="00B50294"/>
    <w:rsid w:val="00B57D6E"/>
    <w:rsid w:val="00B62749"/>
    <w:rsid w:val="00B8596D"/>
    <w:rsid w:val="00B93312"/>
    <w:rsid w:val="00B94B48"/>
    <w:rsid w:val="00C036B8"/>
    <w:rsid w:val="00C25C02"/>
    <w:rsid w:val="00C43D26"/>
    <w:rsid w:val="00C51743"/>
    <w:rsid w:val="00C6483F"/>
    <w:rsid w:val="00C64C12"/>
    <w:rsid w:val="00C65CAC"/>
    <w:rsid w:val="00C701F7"/>
    <w:rsid w:val="00C70786"/>
    <w:rsid w:val="00C8543B"/>
    <w:rsid w:val="00C93753"/>
    <w:rsid w:val="00C95BD2"/>
    <w:rsid w:val="00CA5FD1"/>
    <w:rsid w:val="00CA6212"/>
    <w:rsid w:val="00CA72B6"/>
    <w:rsid w:val="00CC3E61"/>
    <w:rsid w:val="00CD1C2F"/>
    <w:rsid w:val="00CE77A7"/>
    <w:rsid w:val="00CF05F3"/>
    <w:rsid w:val="00CF1E72"/>
    <w:rsid w:val="00CF58D0"/>
    <w:rsid w:val="00D10958"/>
    <w:rsid w:val="00D12C68"/>
    <w:rsid w:val="00D155C0"/>
    <w:rsid w:val="00D237E0"/>
    <w:rsid w:val="00D33282"/>
    <w:rsid w:val="00D338C5"/>
    <w:rsid w:val="00D514AA"/>
    <w:rsid w:val="00D53B1A"/>
    <w:rsid w:val="00D60723"/>
    <w:rsid w:val="00D66593"/>
    <w:rsid w:val="00D75541"/>
    <w:rsid w:val="00D75867"/>
    <w:rsid w:val="00D815D8"/>
    <w:rsid w:val="00D82455"/>
    <w:rsid w:val="00D92C5E"/>
    <w:rsid w:val="00DC199D"/>
    <w:rsid w:val="00DC730C"/>
    <w:rsid w:val="00DC7836"/>
    <w:rsid w:val="00DD0300"/>
    <w:rsid w:val="00DD0E8F"/>
    <w:rsid w:val="00DD64D7"/>
    <w:rsid w:val="00DE4346"/>
    <w:rsid w:val="00DE6DA2"/>
    <w:rsid w:val="00DF2D30"/>
    <w:rsid w:val="00E021AF"/>
    <w:rsid w:val="00E035AF"/>
    <w:rsid w:val="00E05757"/>
    <w:rsid w:val="00E11965"/>
    <w:rsid w:val="00E24B55"/>
    <w:rsid w:val="00E41D3F"/>
    <w:rsid w:val="00E4786A"/>
    <w:rsid w:val="00E55D74"/>
    <w:rsid w:val="00E6540C"/>
    <w:rsid w:val="00E670A2"/>
    <w:rsid w:val="00E73F70"/>
    <w:rsid w:val="00E81E2A"/>
    <w:rsid w:val="00EB49FB"/>
    <w:rsid w:val="00ED7666"/>
    <w:rsid w:val="00ED79E0"/>
    <w:rsid w:val="00EE0952"/>
    <w:rsid w:val="00EE47F5"/>
    <w:rsid w:val="00EF132A"/>
    <w:rsid w:val="00EF5089"/>
    <w:rsid w:val="00EF7DB7"/>
    <w:rsid w:val="00F03589"/>
    <w:rsid w:val="00F054FC"/>
    <w:rsid w:val="00F51026"/>
    <w:rsid w:val="00F51A97"/>
    <w:rsid w:val="00F6321F"/>
    <w:rsid w:val="00F641AA"/>
    <w:rsid w:val="00F6464A"/>
    <w:rsid w:val="00F77995"/>
    <w:rsid w:val="00F86E96"/>
    <w:rsid w:val="00F94CF0"/>
    <w:rsid w:val="00FC40C1"/>
    <w:rsid w:val="00FC4A75"/>
    <w:rsid w:val="00FC5F07"/>
    <w:rsid w:val="00FD5276"/>
    <w:rsid w:val="00FD5290"/>
    <w:rsid w:val="00FD7746"/>
    <w:rsid w:val="00FD7C3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D4E4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F3B1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F3B1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F3B15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2A4F1C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2A4F1C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F3B15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A96744"/>
    <w:rPr>
      <w:color w:val="3F762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A96744"/>
    <w:rPr>
      <w:color w:val="605E5C"/>
      <w:shd w:val="clear" w:color="auto" w:fill="E1DFDD"/>
    </w:rPr>
  </w:style>
  <w:style w:type="table" w:styleId="GridTable2-Accent6">
    <w:name w:val="Grid Table 2 Accent 6"/>
    <w:basedOn w:val="TableNormal"/>
    <w:uiPriority w:val="47"/>
    <w:rsid w:val="00AF1F46"/>
    <w:tblPr>
      <w:tblStyleRowBandSize w:val="1"/>
      <w:tblStyleColBandSize w:val="1"/>
      <w:tblBorders>
        <w:top w:val="single" w:sz="2" w:space="0" w:color="C9C9C9" w:themeColor="accent6" w:themeTint="99"/>
        <w:bottom w:val="single" w:sz="2" w:space="0" w:color="C9C9C9" w:themeColor="accent6" w:themeTint="99"/>
        <w:insideH w:val="single" w:sz="2" w:space="0" w:color="C9C9C9" w:themeColor="accent6" w:themeTint="99"/>
        <w:insideV w:val="single" w:sz="2" w:space="0" w:color="C9C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E11965"/>
    <w:tblPr>
      <w:tblStyleRowBandSize w:val="1"/>
      <w:tblStyleColBandSize w:val="1"/>
      <w:tblBorders>
        <w:top w:val="single" w:sz="2" w:space="0" w:color="6BBF4C" w:themeColor="accent1" w:themeTint="99"/>
        <w:bottom w:val="single" w:sz="2" w:space="0" w:color="6BBF4C" w:themeColor="accent1" w:themeTint="99"/>
        <w:insideH w:val="single" w:sz="2" w:space="0" w:color="6BBF4C" w:themeColor="accent1" w:themeTint="99"/>
        <w:insideV w:val="single" w:sz="2" w:space="0" w:color="6BBF4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BBF4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BBF4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C3" w:themeFill="accent1" w:themeFillTint="33"/>
      </w:tcPr>
    </w:tblStylePr>
    <w:tblStylePr w:type="band1Horz">
      <w:tblPr/>
      <w:tcPr>
        <w:shd w:val="clear" w:color="auto" w:fill="CDEAC3" w:themeFill="accent1" w:themeFillTint="33"/>
      </w:tcPr>
    </w:tblStylePr>
  </w:style>
  <w:style w:type="table" w:styleId="TableGrid">
    <w:name w:val="Table Grid"/>
    <w:basedOn w:val="TableNormal"/>
    <w:uiPriority w:val="39"/>
    <w:rsid w:val="00D5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ahs\AppData\Local\Microsoft\Office\16.0\DTS\en-US%7b6F00177A-126B-44FB-9446-3899F63769E7%7d\%7b3709330E-4299-4A29-B582-BB95362FF185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Packer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2A4F1C"/>
      </a:accent1>
      <a:accent2>
        <a:srgbClr val="3F762A"/>
      </a:accent2>
      <a:accent3>
        <a:srgbClr val="BFBFBF"/>
      </a:accent3>
      <a:accent4>
        <a:srgbClr val="D8D8D8"/>
      </a:accent4>
      <a:accent5>
        <a:srgbClr val="FFFFFF"/>
      </a:accent5>
      <a:accent6>
        <a:srgbClr val="A5A5A5"/>
      </a:accent6>
      <a:hlink>
        <a:srgbClr val="3F762A"/>
      </a:hlink>
      <a:folHlink>
        <a:srgbClr val="2A4F1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{3709330E-4299-4A29-B582-BB95362FF185}tf56348247_win32</Template>
  <TotalTime>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2024-08-20T20:21:00Z</dcterms:created>
  <dcterms:modified xsi:type="dcterms:W3CDTF">2024-08-20T22:01:00Z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