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5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0"/>
      </w:tblGrid>
      <w:tr w:rsidR="00056460" w:rsidTr="00056460">
        <w:tc>
          <w:tcPr>
            <w:tcW w:w="5040" w:type="dxa"/>
          </w:tcPr>
          <w:p w:rsidR="00056460" w:rsidRDefault="00056460" w:rsidP="00856C35">
            <w:bookmarkStart w:id="0" w:name="_GoBack"/>
            <w:bookmarkEnd w:id="0"/>
            <w:r w:rsidRPr="00856C35">
              <w:rPr>
                <w:noProof/>
              </w:rPr>
              <w:drawing>
                <wp:inline distT="0" distB="0" distL="0" distR="0">
                  <wp:extent cx="1133475" cy="960112"/>
                  <wp:effectExtent l="0" t="0" r="0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our logo he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5907" cy="9621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67865" w:rsidRDefault="00856C35" w:rsidP="00856C35">
      <w:pPr>
        <w:pStyle w:val="Heading1"/>
      </w:pPr>
      <w:r>
        <w:t>Employment Application</w:t>
      </w:r>
    </w:p>
    <w:p w:rsidR="00056460" w:rsidRPr="00056460" w:rsidRDefault="00056460" w:rsidP="00056460"/>
    <w:p w:rsidR="00856C35" w:rsidRDefault="00856C35" w:rsidP="00856C35">
      <w:pPr>
        <w:pStyle w:val="Heading2"/>
      </w:pPr>
      <w:r w:rsidRPr="00856C35">
        <w:t>Applicant Information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2940"/>
        <w:gridCol w:w="2865"/>
        <w:gridCol w:w="668"/>
        <w:gridCol w:w="681"/>
        <w:gridCol w:w="1845"/>
      </w:tblGrid>
      <w:tr w:rsidR="00A82BA3" w:rsidRPr="005114CE" w:rsidTr="00176E67">
        <w:trPr>
          <w:trHeight w:val="432"/>
        </w:trPr>
        <w:tc>
          <w:tcPr>
            <w:tcW w:w="1081" w:type="dxa"/>
            <w:vAlign w:val="bottom"/>
          </w:tcPr>
          <w:p w:rsidR="00A82BA3" w:rsidRPr="005114CE" w:rsidRDefault="00A82BA3" w:rsidP="00490804">
            <w:r w:rsidRPr="00D6155E">
              <w:t>Full Name</w:t>
            </w:r>
            <w:r w:rsidRPr="005114CE">
              <w:t>:</w:t>
            </w:r>
          </w:p>
        </w:tc>
        <w:tc>
          <w:tcPr>
            <w:tcW w:w="2940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  <w:tc>
          <w:tcPr>
            <w:tcW w:w="2865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  <w:tc>
          <w:tcPr>
            <w:tcW w:w="668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  <w:tc>
          <w:tcPr>
            <w:tcW w:w="681" w:type="dxa"/>
            <w:vAlign w:val="bottom"/>
          </w:tcPr>
          <w:p w:rsidR="00A82BA3" w:rsidRPr="005114CE" w:rsidRDefault="00A82BA3" w:rsidP="00490804">
            <w:pPr>
              <w:pStyle w:val="Heading4"/>
            </w:pPr>
            <w:r w:rsidRPr="00490804">
              <w:t>Date</w:t>
            </w:r>
            <w:r w:rsidRPr="005114CE">
              <w:t>: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</w:tr>
      <w:tr w:rsidR="00856C35" w:rsidRPr="005114CE" w:rsidTr="00856C35">
        <w:tc>
          <w:tcPr>
            <w:tcW w:w="1081" w:type="dxa"/>
            <w:vAlign w:val="bottom"/>
          </w:tcPr>
          <w:p w:rsidR="00856C35" w:rsidRPr="00D6155E" w:rsidRDefault="00856C35" w:rsidP="00440CD8"/>
        </w:tc>
        <w:tc>
          <w:tcPr>
            <w:tcW w:w="2940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Last</w:t>
            </w:r>
          </w:p>
        </w:tc>
        <w:tc>
          <w:tcPr>
            <w:tcW w:w="2865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proofErr w:type="gramStart"/>
            <w:r w:rsidRPr="00490804">
              <w:t>M.I.</w:t>
            </w:r>
            <w:proofErr w:type="gramEnd"/>
          </w:p>
        </w:tc>
        <w:tc>
          <w:tcPr>
            <w:tcW w:w="681" w:type="dxa"/>
            <w:vAlign w:val="bottom"/>
          </w:tcPr>
          <w:p w:rsidR="00856C35" w:rsidRPr="005114CE" w:rsidRDefault="00856C35" w:rsidP="00856C35"/>
        </w:tc>
        <w:tc>
          <w:tcPr>
            <w:tcW w:w="1845" w:type="dxa"/>
            <w:tcBorders>
              <w:top w:val="single" w:sz="4" w:space="0" w:color="auto"/>
            </w:tcBorders>
            <w:vAlign w:val="bottom"/>
          </w:tcPr>
          <w:p w:rsidR="00856C35" w:rsidRPr="009C220D" w:rsidRDefault="00856C35" w:rsidP="00856C35"/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7199"/>
        <w:gridCol w:w="1800"/>
      </w:tblGrid>
      <w:tr w:rsidR="00A82BA3" w:rsidRPr="005114CE" w:rsidTr="00871876">
        <w:trPr>
          <w:trHeight w:val="288"/>
        </w:trPr>
        <w:tc>
          <w:tcPr>
            <w:tcW w:w="1081" w:type="dxa"/>
            <w:vAlign w:val="bottom"/>
          </w:tcPr>
          <w:p w:rsidR="00A82BA3" w:rsidRPr="005114CE" w:rsidRDefault="00A82BA3" w:rsidP="00490804">
            <w:r w:rsidRPr="005114CE">
              <w:t>Address:</w:t>
            </w:r>
          </w:p>
        </w:tc>
        <w:tc>
          <w:tcPr>
            <w:tcW w:w="7199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</w:tr>
      <w:tr w:rsidR="00856C35" w:rsidRPr="005114CE" w:rsidTr="00871876">
        <w:tc>
          <w:tcPr>
            <w:tcW w:w="1081" w:type="dxa"/>
            <w:vAlign w:val="bottom"/>
          </w:tcPr>
          <w:p w:rsidR="00856C35" w:rsidRPr="005114CE" w:rsidRDefault="00856C35" w:rsidP="00440CD8"/>
        </w:tc>
        <w:tc>
          <w:tcPr>
            <w:tcW w:w="7199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Street Address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Apartment/Unit #</w:t>
            </w:r>
          </w:p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5805"/>
        <w:gridCol w:w="1394"/>
        <w:gridCol w:w="1800"/>
      </w:tblGrid>
      <w:tr w:rsidR="00C76039" w:rsidRPr="005114CE" w:rsidTr="00856C35">
        <w:trPr>
          <w:trHeight w:val="288"/>
        </w:trPr>
        <w:tc>
          <w:tcPr>
            <w:tcW w:w="1081" w:type="dxa"/>
            <w:vAlign w:val="bottom"/>
          </w:tcPr>
          <w:p w:rsidR="00C76039" w:rsidRPr="005114CE" w:rsidRDefault="00C76039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bottom w:val="single" w:sz="4" w:space="0" w:color="auto"/>
            </w:tcBorders>
            <w:vAlign w:val="bottom"/>
          </w:tcPr>
          <w:p w:rsidR="00C76039" w:rsidRPr="009C220D" w:rsidRDefault="00C76039" w:rsidP="00440CD8">
            <w:pPr>
              <w:pStyle w:val="FieldText"/>
            </w:pPr>
          </w:p>
        </w:tc>
        <w:tc>
          <w:tcPr>
            <w:tcW w:w="1394" w:type="dxa"/>
            <w:tcBorders>
              <w:bottom w:val="single" w:sz="4" w:space="0" w:color="auto"/>
            </w:tcBorders>
            <w:vAlign w:val="bottom"/>
          </w:tcPr>
          <w:p w:rsidR="00C76039" w:rsidRPr="005114CE" w:rsidRDefault="00C76039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C76039" w:rsidRPr="005114CE" w:rsidRDefault="00C76039" w:rsidP="00440CD8">
            <w:pPr>
              <w:pStyle w:val="FieldText"/>
            </w:pPr>
          </w:p>
        </w:tc>
      </w:tr>
      <w:tr w:rsidR="00856C35" w:rsidRPr="005114CE" w:rsidTr="00856C35">
        <w:trPr>
          <w:trHeight w:val="288"/>
        </w:trPr>
        <w:tc>
          <w:tcPr>
            <w:tcW w:w="1081" w:type="dxa"/>
            <w:vAlign w:val="bottom"/>
          </w:tcPr>
          <w:p w:rsidR="00856C35" w:rsidRPr="005114CE" w:rsidRDefault="00856C35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City</w:t>
            </w:r>
          </w:p>
        </w:tc>
        <w:tc>
          <w:tcPr>
            <w:tcW w:w="1394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State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ZIP Code</w:t>
            </w:r>
          </w:p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3690"/>
        <w:gridCol w:w="720"/>
        <w:gridCol w:w="4590"/>
      </w:tblGrid>
      <w:tr w:rsidR="00841645" w:rsidRPr="005114CE" w:rsidTr="00871876">
        <w:trPr>
          <w:trHeight w:val="288"/>
        </w:trPr>
        <w:tc>
          <w:tcPr>
            <w:tcW w:w="1080" w:type="dxa"/>
            <w:vAlign w:val="bottom"/>
          </w:tcPr>
          <w:p w:rsidR="00841645" w:rsidRPr="005114CE" w:rsidRDefault="00841645" w:rsidP="00490804">
            <w:r w:rsidRPr="005114CE">
              <w:t>Phone: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bottom"/>
          </w:tcPr>
          <w:p w:rsidR="00841645" w:rsidRPr="009C220D" w:rsidRDefault="00841645" w:rsidP="00856C35">
            <w:pPr>
              <w:pStyle w:val="FieldText"/>
            </w:pPr>
          </w:p>
        </w:tc>
        <w:tc>
          <w:tcPr>
            <w:tcW w:w="720" w:type="dxa"/>
            <w:vAlign w:val="bottom"/>
          </w:tcPr>
          <w:p w:rsidR="00841645" w:rsidRPr="005114CE" w:rsidRDefault="00C92A3C" w:rsidP="00490804">
            <w:pPr>
              <w:pStyle w:val="Heading4"/>
            </w:pPr>
            <w:r>
              <w:t>E</w:t>
            </w:r>
            <w:r w:rsidR="003A41A1">
              <w:t>mail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vAlign w:val="bottom"/>
          </w:tcPr>
          <w:p w:rsidR="00841645" w:rsidRPr="009C220D" w:rsidRDefault="00841645" w:rsidP="00440CD8">
            <w:pPr>
              <w:pStyle w:val="FieldText"/>
            </w:pPr>
          </w:p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6"/>
        <w:gridCol w:w="1414"/>
        <w:gridCol w:w="1890"/>
        <w:gridCol w:w="1890"/>
        <w:gridCol w:w="1620"/>
        <w:gridCol w:w="1800"/>
      </w:tblGrid>
      <w:tr w:rsidR="00613129" w:rsidRPr="005114CE" w:rsidTr="00BC07E3">
        <w:trPr>
          <w:trHeight w:val="288"/>
        </w:trPr>
        <w:tc>
          <w:tcPr>
            <w:tcW w:w="1466" w:type="dxa"/>
            <w:vAlign w:val="bottom"/>
          </w:tcPr>
          <w:p w:rsidR="00613129" w:rsidRPr="005114CE" w:rsidRDefault="00613129" w:rsidP="00490804">
            <w:r w:rsidRPr="005114CE">
              <w:t>Date Available:</w:t>
            </w:r>
          </w:p>
        </w:tc>
        <w:tc>
          <w:tcPr>
            <w:tcW w:w="1414" w:type="dxa"/>
            <w:tcBorders>
              <w:bottom w:val="single" w:sz="4" w:space="0" w:color="auto"/>
            </w:tcBorders>
            <w:vAlign w:val="bottom"/>
          </w:tcPr>
          <w:p w:rsidR="00613129" w:rsidRPr="009C220D" w:rsidRDefault="00613129" w:rsidP="00440CD8">
            <w:pPr>
              <w:pStyle w:val="FieldText"/>
            </w:pPr>
          </w:p>
        </w:tc>
        <w:tc>
          <w:tcPr>
            <w:tcW w:w="1890" w:type="dxa"/>
            <w:vAlign w:val="bottom"/>
          </w:tcPr>
          <w:p w:rsidR="00613129" w:rsidRPr="005114CE" w:rsidRDefault="003B565E" w:rsidP="00490804">
            <w:pPr>
              <w:pStyle w:val="Heading4"/>
            </w:pPr>
            <w:r>
              <w:t>Shift Available</w:t>
            </w:r>
            <w:r w:rsidR="00613129" w:rsidRPr="005114CE">
              <w:t>: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:rsidR="00613129" w:rsidRPr="009C220D" w:rsidRDefault="00613129" w:rsidP="00440CD8">
            <w:pPr>
              <w:pStyle w:val="FieldText"/>
            </w:pPr>
          </w:p>
        </w:tc>
        <w:tc>
          <w:tcPr>
            <w:tcW w:w="1620" w:type="dxa"/>
            <w:vAlign w:val="bottom"/>
          </w:tcPr>
          <w:p w:rsidR="00613129" w:rsidRPr="005114CE" w:rsidRDefault="00613129" w:rsidP="00490804">
            <w:pPr>
              <w:pStyle w:val="Heading4"/>
            </w:pPr>
            <w:r w:rsidRPr="005114CE">
              <w:t>Desired Salary: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613129" w:rsidRPr="009C220D" w:rsidRDefault="00613129" w:rsidP="00856C35">
            <w:pPr>
              <w:pStyle w:val="FieldText"/>
            </w:pPr>
            <w:r w:rsidRPr="009C220D">
              <w:t>$</w:t>
            </w:r>
          </w:p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5114CE" w:rsidTr="00BC07E3">
        <w:trPr>
          <w:trHeight w:val="288"/>
        </w:trPr>
        <w:tc>
          <w:tcPr>
            <w:tcW w:w="1803" w:type="dxa"/>
            <w:vAlign w:val="bottom"/>
          </w:tcPr>
          <w:p w:rsidR="00DE7FB7" w:rsidRPr="005114CE" w:rsidRDefault="00C76039" w:rsidP="00490804">
            <w:r w:rsidRPr="005114CE">
              <w:t>Position Applied for: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:rsidR="00DE7FB7" w:rsidRPr="009C220D" w:rsidRDefault="00DE7FB7" w:rsidP="00083002">
            <w:pPr>
              <w:pStyle w:val="FieldText"/>
            </w:pPr>
          </w:p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2"/>
        <w:gridCol w:w="665"/>
        <w:gridCol w:w="509"/>
        <w:gridCol w:w="4031"/>
        <w:gridCol w:w="517"/>
        <w:gridCol w:w="666"/>
      </w:tblGrid>
      <w:tr w:rsidR="009C220D" w:rsidRPr="005114CE" w:rsidTr="00BC07E3">
        <w:tc>
          <w:tcPr>
            <w:tcW w:w="3692" w:type="dxa"/>
            <w:vAlign w:val="bottom"/>
          </w:tcPr>
          <w:p w:rsidR="009C220D" w:rsidRPr="005114CE" w:rsidRDefault="009C220D" w:rsidP="00490804">
            <w:r w:rsidRPr="005114CE">
              <w:t xml:space="preserve">Are you a citizen of the </w:t>
            </w:r>
            <w:smartTag w:uri="urn:schemas-microsoft-com:office:smarttags" w:element="country-region">
              <w:smartTag w:uri="urn:schemas-microsoft-com:office:smarttags" w:element="place">
                <w:r w:rsidRPr="005114CE">
                  <w:t>United States</w:t>
                </w:r>
              </w:smartTag>
            </w:smartTag>
            <w:r w:rsidRPr="005114CE">
              <w:t>?</w:t>
            </w:r>
          </w:p>
        </w:tc>
        <w:tc>
          <w:tcPr>
            <w:tcW w:w="665" w:type="dxa"/>
            <w:vAlign w:val="bottom"/>
          </w:tcPr>
          <w:p w:rsidR="009C220D" w:rsidRPr="00D6155E" w:rsidRDefault="009C220D" w:rsidP="00490804">
            <w:pPr>
              <w:pStyle w:val="Checkbox"/>
            </w:pPr>
            <w:r w:rsidRPr="00D6155E">
              <w:t>YES</w:t>
            </w:r>
          </w:p>
          <w:p w:rsidR="009C220D" w:rsidRPr="005114CE" w:rsidRDefault="001D78E1" w:rsidP="00083002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="009C220D" w:rsidRPr="005114CE">
              <w:instrText xml:space="preserve"> FORMCHECKBOX </w:instrText>
            </w:r>
            <w:r w:rsidR="00DB5B4A">
              <w:fldChar w:fldCharType="separate"/>
            </w:r>
            <w:r w:rsidRPr="005114CE">
              <w:fldChar w:fldCharType="end"/>
            </w:r>
            <w:bookmarkEnd w:id="1"/>
          </w:p>
        </w:tc>
        <w:tc>
          <w:tcPr>
            <w:tcW w:w="509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NO</w:t>
            </w:r>
          </w:p>
          <w:p w:rsidR="009C220D" w:rsidRPr="00D6155E" w:rsidRDefault="001D78E1" w:rsidP="00083002">
            <w:pPr>
              <w:pStyle w:val="Checkbox"/>
            </w:pPr>
            <w:r w:rsidRPr="00D6155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 w:rsidR="009C220D" w:rsidRPr="00D6155E">
              <w:instrText xml:space="preserve"> FORMCHECKBOX </w:instrText>
            </w:r>
            <w:r w:rsidR="00DB5B4A">
              <w:fldChar w:fldCharType="separate"/>
            </w:r>
            <w:r w:rsidRPr="00D6155E">
              <w:fldChar w:fldCharType="end"/>
            </w:r>
            <w:bookmarkEnd w:id="2"/>
          </w:p>
        </w:tc>
        <w:tc>
          <w:tcPr>
            <w:tcW w:w="4031" w:type="dxa"/>
            <w:vAlign w:val="bottom"/>
          </w:tcPr>
          <w:p w:rsidR="009C220D" w:rsidRPr="005114CE" w:rsidRDefault="009C220D" w:rsidP="00490804">
            <w:pPr>
              <w:pStyle w:val="Heading4"/>
            </w:pPr>
            <w:r w:rsidRPr="005114CE">
              <w:t>If no, are you authorized to work in the U.S.?</w:t>
            </w:r>
          </w:p>
        </w:tc>
        <w:tc>
          <w:tcPr>
            <w:tcW w:w="517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YES</w:t>
            </w:r>
          </w:p>
          <w:p w:rsidR="009C220D" w:rsidRPr="005114CE" w:rsidRDefault="001D78E1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DB5B4A">
              <w:fldChar w:fldCharType="separate"/>
            </w:r>
            <w:r w:rsidRPr="005114CE">
              <w:fldChar w:fldCharType="end"/>
            </w:r>
          </w:p>
        </w:tc>
        <w:tc>
          <w:tcPr>
            <w:tcW w:w="666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NO</w:t>
            </w:r>
          </w:p>
          <w:p w:rsidR="009C220D" w:rsidRPr="005114CE" w:rsidRDefault="001D78E1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DB5B4A">
              <w:fldChar w:fldCharType="separate"/>
            </w:r>
            <w:r w:rsidRPr="005114CE">
              <w:fldChar w:fldCharType="end"/>
            </w: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2"/>
        <w:gridCol w:w="665"/>
        <w:gridCol w:w="509"/>
        <w:gridCol w:w="1359"/>
        <w:gridCol w:w="3855"/>
      </w:tblGrid>
      <w:tr w:rsidR="009C220D" w:rsidRPr="005114CE" w:rsidTr="00BC07E3">
        <w:tc>
          <w:tcPr>
            <w:tcW w:w="3692" w:type="dxa"/>
            <w:vAlign w:val="bottom"/>
          </w:tcPr>
          <w:p w:rsidR="009C220D" w:rsidRPr="005114CE" w:rsidRDefault="009C220D" w:rsidP="00490804">
            <w:r w:rsidRPr="005114CE">
              <w:t>Have you ever worked for this company?</w:t>
            </w:r>
          </w:p>
        </w:tc>
        <w:tc>
          <w:tcPr>
            <w:tcW w:w="665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YES</w:t>
            </w:r>
          </w:p>
          <w:p w:rsidR="009C220D" w:rsidRPr="005114CE" w:rsidRDefault="001D78E1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DB5B4A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NO</w:t>
            </w:r>
          </w:p>
          <w:p w:rsidR="009C220D" w:rsidRPr="005114CE" w:rsidRDefault="001D78E1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DB5B4A">
              <w:fldChar w:fldCharType="separate"/>
            </w:r>
            <w:r w:rsidRPr="005114CE">
              <w:fldChar w:fldCharType="end"/>
            </w:r>
          </w:p>
        </w:tc>
        <w:tc>
          <w:tcPr>
            <w:tcW w:w="1359" w:type="dxa"/>
            <w:vAlign w:val="bottom"/>
          </w:tcPr>
          <w:p w:rsidR="009C220D" w:rsidRPr="005114CE" w:rsidRDefault="009C220D" w:rsidP="00490804">
            <w:pPr>
              <w:pStyle w:val="Heading4"/>
            </w:pPr>
            <w:r w:rsidRPr="005114CE">
              <w:t xml:space="preserve">If </w:t>
            </w:r>
            <w:r w:rsidR="00E106E2">
              <w:t>yes</w:t>
            </w:r>
            <w:r w:rsidRPr="005114CE">
              <w:t>, w</w:t>
            </w:r>
            <w:r w:rsidRPr="00490804">
              <w:t>h</w:t>
            </w:r>
            <w:r w:rsidRPr="005114CE">
              <w:t>en?</w:t>
            </w:r>
          </w:p>
        </w:tc>
        <w:tc>
          <w:tcPr>
            <w:tcW w:w="3855" w:type="dxa"/>
            <w:tcBorders>
              <w:bottom w:val="single" w:sz="4" w:space="0" w:color="auto"/>
            </w:tcBorders>
            <w:vAlign w:val="bottom"/>
          </w:tcPr>
          <w:p w:rsidR="009C220D" w:rsidRPr="009C220D" w:rsidRDefault="009C220D" w:rsidP="00617C65">
            <w:pPr>
              <w:pStyle w:val="FieldText"/>
            </w:pPr>
          </w:p>
        </w:tc>
      </w:tr>
    </w:tbl>
    <w:p w:rsidR="00C92A3C" w:rsidRDefault="00C92A3C"/>
    <w:p w:rsidR="00330050" w:rsidRDefault="00330050" w:rsidP="00330050">
      <w:pPr>
        <w:pStyle w:val="Heading2"/>
      </w:pPr>
      <w:r>
        <w:t>Education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2"/>
        <w:gridCol w:w="2782"/>
        <w:gridCol w:w="920"/>
        <w:gridCol w:w="5046"/>
      </w:tblGrid>
      <w:tr w:rsidR="000F2DF4" w:rsidRPr="00613129" w:rsidTr="00176E67">
        <w:trPr>
          <w:trHeight w:val="432"/>
        </w:trPr>
        <w:tc>
          <w:tcPr>
            <w:tcW w:w="1332" w:type="dxa"/>
            <w:vAlign w:val="bottom"/>
          </w:tcPr>
          <w:p w:rsidR="000F2DF4" w:rsidRPr="005114CE" w:rsidRDefault="000F2DF4" w:rsidP="00490804">
            <w:r w:rsidRPr="005114CE">
              <w:t>High School:</w:t>
            </w:r>
          </w:p>
        </w:tc>
        <w:tc>
          <w:tcPr>
            <w:tcW w:w="2782" w:type="dxa"/>
            <w:tcBorders>
              <w:bottom w:val="single" w:sz="4" w:space="0" w:color="auto"/>
            </w:tcBorders>
            <w:vAlign w:val="bottom"/>
          </w:tcPr>
          <w:p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  <w:vAlign w:val="bottom"/>
          </w:tcPr>
          <w:p w:rsidR="000F2DF4" w:rsidRPr="005114CE" w:rsidRDefault="000F2DF4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:rsidR="000F2DF4" w:rsidRPr="005114CE" w:rsidRDefault="000F2DF4" w:rsidP="00617C65">
            <w:pPr>
              <w:pStyle w:val="FieldText"/>
            </w:pPr>
          </w:p>
        </w:tc>
      </w:tr>
    </w:tbl>
    <w:p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:rsidTr="00BC07E3">
        <w:tc>
          <w:tcPr>
            <w:tcW w:w="797" w:type="dxa"/>
            <w:vAlign w:val="bottom"/>
          </w:tcPr>
          <w:p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YES</w:t>
            </w:r>
          </w:p>
          <w:p w:rsidR="00250014" w:rsidRPr="005114CE" w:rsidRDefault="001D78E1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DB5B4A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NO</w:t>
            </w:r>
          </w:p>
          <w:p w:rsidR="00250014" w:rsidRPr="005114CE" w:rsidRDefault="001D78E1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DB5B4A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</w:t>
            </w:r>
            <w:r w:rsidR="00330050">
              <w:t>iploma</w:t>
            </w:r>
            <w:r w:rsidR="003B565E">
              <w:t>:</w:t>
            </w:r>
          </w:p>
        </w:tc>
        <w:tc>
          <w:tcPr>
            <w:tcW w:w="2853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</w:tr>
    </w:tbl>
    <w:p w:rsidR="00330050" w:rsidRDefault="00330050"/>
    <w:p w:rsidR="00871876" w:rsidRDefault="00871876" w:rsidP="00871876">
      <w:pPr>
        <w:pStyle w:val="Heading2"/>
      </w:pPr>
      <w:r>
        <w:t>Previous Employment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768"/>
        <w:gridCol w:w="1170"/>
        <w:gridCol w:w="2070"/>
      </w:tblGrid>
      <w:tr w:rsidR="000D2539" w:rsidRPr="00613129" w:rsidTr="00176E67">
        <w:trPr>
          <w:trHeight w:val="432"/>
        </w:trPr>
        <w:tc>
          <w:tcPr>
            <w:tcW w:w="1072" w:type="dxa"/>
            <w:vAlign w:val="bottom"/>
          </w:tcPr>
          <w:p w:rsidR="000D2539" w:rsidRPr="005114CE" w:rsidRDefault="000D2539" w:rsidP="00490804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  <w:vAlign w:val="bottom"/>
          </w:tcPr>
          <w:p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682C69">
            <w:pPr>
              <w:pStyle w:val="FieldText"/>
            </w:pPr>
          </w:p>
        </w:tc>
      </w:tr>
      <w:tr w:rsidR="000D2539" w:rsidRPr="00613129" w:rsidTr="00176E67">
        <w:trPr>
          <w:trHeight w:val="360"/>
        </w:trPr>
        <w:tc>
          <w:tcPr>
            <w:tcW w:w="1072" w:type="dxa"/>
            <w:vAlign w:val="bottom"/>
          </w:tcPr>
          <w:p w:rsidR="000D2539" w:rsidRPr="005114CE" w:rsidRDefault="000D2539" w:rsidP="00490804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  <w:vAlign w:val="bottom"/>
          </w:tcPr>
          <w:p w:rsidR="000D2539" w:rsidRPr="005114CE" w:rsidRDefault="000D2539" w:rsidP="00490804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2888"/>
        <w:gridCol w:w="1530"/>
        <w:gridCol w:w="1350"/>
        <w:gridCol w:w="1620"/>
        <w:gridCol w:w="1620"/>
      </w:tblGrid>
      <w:tr w:rsidR="008F5BCD" w:rsidRPr="00613129" w:rsidTr="00BC07E3">
        <w:trPr>
          <w:trHeight w:val="288"/>
        </w:trPr>
        <w:tc>
          <w:tcPr>
            <w:tcW w:w="1072" w:type="dxa"/>
            <w:vAlign w:val="bottom"/>
          </w:tcPr>
          <w:p w:rsidR="008F5BCD" w:rsidRPr="005114CE" w:rsidRDefault="008F5BCD" w:rsidP="00490804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vAlign w:val="bottom"/>
          </w:tcPr>
          <w:p w:rsidR="008F5BCD" w:rsidRPr="009C220D" w:rsidRDefault="008F5BCD" w:rsidP="0014663E">
            <w:pPr>
              <w:pStyle w:val="FieldText"/>
            </w:pPr>
          </w:p>
        </w:tc>
        <w:tc>
          <w:tcPr>
            <w:tcW w:w="1530" w:type="dxa"/>
            <w:vAlign w:val="bottom"/>
          </w:tcPr>
          <w:p w:rsidR="008F5BCD" w:rsidRPr="005114CE" w:rsidRDefault="008F5BCD" w:rsidP="00490804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  <w:vAlign w:val="bottom"/>
          </w:tcPr>
          <w:p w:rsidR="008F5BCD" w:rsidRPr="005114CE" w:rsidRDefault="008F5BCD" w:rsidP="00490804">
            <w:pPr>
              <w:pStyle w:val="Heading4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0D2539" w:rsidRPr="00613129" w:rsidTr="00BC07E3">
        <w:trPr>
          <w:trHeight w:val="288"/>
        </w:trPr>
        <w:tc>
          <w:tcPr>
            <w:tcW w:w="1491" w:type="dxa"/>
            <w:vAlign w:val="bottom"/>
          </w:tcPr>
          <w:p w:rsidR="000D2539" w:rsidRPr="005114CE" w:rsidRDefault="000D2539" w:rsidP="00490804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450"/>
        <w:gridCol w:w="1800"/>
        <w:gridCol w:w="2070"/>
        <w:gridCol w:w="3240"/>
      </w:tblGrid>
      <w:tr w:rsidR="000D2539" w:rsidRPr="00613129" w:rsidTr="00BC07E3">
        <w:trPr>
          <w:trHeight w:val="288"/>
        </w:trPr>
        <w:tc>
          <w:tcPr>
            <w:tcW w:w="1080" w:type="dxa"/>
            <w:vAlign w:val="bottom"/>
          </w:tcPr>
          <w:p w:rsidR="000D2539" w:rsidRPr="005114CE" w:rsidRDefault="000D2539" w:rsidP="00490804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  <w:tc>
          <w:tcPr>
            <w:tcW w:w="450" w:type="dxa"/>
            <w:vAlign w:val="bottom"/>
          </w:tcPr>
          <w:p w:rsidR="000D2539" w:rsidRPr="005114CE" w:rsidRDefault="000D2539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  <w:tc>
          <w:tcPr>
            <w:tcW w:w="2070" w:type="dxa"/>
            <w:vAlign w:val="bottom"/>
          </w:tcPr>
          <w:p w:rsidR="000D2539" w:rsidRPr="005114CE" w:rsidRDefault="007E56C4" w:rsidP="00490804">
            <w:pPr>
              <w:pStyle w:val="Heading4"/>
            </w:pPr>
            <w:r>
              <w:t>Reason for L</w:t>
            </w:r>
            <w:r w:rsidR="000D2539"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</w:tr>
    </w:tbl>
    <w:p w:rsidR="00BC07E3" w:rsidRDefault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  <w:gridCol w:w="900"/>
        <w:gridCol w:w="900"/>
        <w:gridCol w:w="3240"/>
      </w:tblGrid>
      <w:tr w:rsidR="000D2539" w:rsidRPr="00613129" w:rsidTr="00176E67">
        <w:tc>
          <w:tcPr>
            <w:tcW w:w="5040" w:type="dxa"/>
            <w:vAlign w:val="bottom"/>
          </w:tcPr>
          <w:p w:rsidR="000D2539" w:rsidRPr="005114CE" w:rsidRDefault="000D2539" w:rsidP="00490804">
            <w:r w:rsidRPr="005114CE">
              <w:t>May we contact your previous supervisor for a reference?</w:t>
            </w:r>
          </w:p>
        </w:tc>
        <w:tc>
          <w:tcPr>
            <w:tcW w:w="900" w:type="dxa"/>
            <w:vAlign w:val="bottom"/>
          </w:tcPr>
          <w:p w:rsidR="000D2539" w:rsidRPr="009C220D" w:rsidRDefault="000D2539" w:rsidP="00490804">
            <w:pPr>
              <w:pStyle w:val="Checkbox"/>
            </w:pPr>
            <w:r>
              <w:t>YES</w:t>
            </w:r>
          </w:p>
          <w:p w:rsidR="000D2539" w:rsidRPr="005114CE" w:rsidRDefault="001D78E1" w:rsidP="0014663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="00DB5B4A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  <w:vAlign w:val="bottom"/>
          </w:tcPr>
          <w:p w:rsidR="000D2539" w:rsidRPr="009C220D" w:rsidRDefault="000D2539" w:rsidP="00490804">
            <w:pPr>
              <w:pStyle w:val="Checkbox"/>
            </w:pPr>
            <w:r>
              <w:t>NO</w:t>
            </w:r>
          </w:p>
          <w:p w:rsidR="000D2539" w:rsidRPr="005114CE" w:rsidRDefault="001D78E1" w:rsidP="0014663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="00DB5B4A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  <w:vAlign w:val="bottom"/>
          </w:tcPr>
          <w:p w:rsidR="000D2539" w:rsidRPr="005114CE" w:rsidRDefault="000D2539" w:rsidP="005557F6">
            <w:pPr>
              <w:rPr>
                <w:szCs w:val="19"/>
              </w:rPr>
            </w:pPr>
          </w:p>
        </w:tc>
      </w:tr>
      <w:tr w:rsidR="00176E67" w:rsidRPr="00613129" w:rsidTr="00176E67">
        <w:tc>
          <w:tcPr>
            <w:tcW w:w="5040" w:type="dxa"/>
            <w:tcBorders>
              <w:bottom w:val="single" w:sz="4" w:space="0" w:color="auto"/>
            </w:tcBorders>
            <w:vAlign w:val="bottom"/>
          </w:tcPr>
          <w:p w:rsidR="00176E67" w:rsidRPr="005114CE" w:rsidRDefault="00176E67" w:rsidP="00490804"/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176E67" w:rsidRDefault="00176E67" w:rsidP="00490804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176E67" w:rsidRDefault="00176E67" w:rsidP="00490804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176E67" w:rsidRPr="005114CE" w:rsidRDefault="00176E67" w:rsidP="005557F6">
            <w:pPr>
              <w:rPr>
                <w:szCs w:val="19"/>
              </w:rPr>
            </w:pPr>
          </w:p>
        </w:tc>
      </w:tr>
    </w:tbl>
    <w:p w:rsidR="00AB53F8" w:rsidRDefault="00AB53F8" w:rsidP="00AB53F8">
      <w:pPr>
        <w:pStyle w:val="Heading2"/>
      </w:pPr>
      <w:r>
        <w:lastRenderedPageBreak/>
        <w:t>References</w:t>
      </w:r>
    </w:p>
    <w:p w:rsidR="00AB53F8" w:rsidRDefault="00AB53F8" w:rsidP="00AB53F8">
      <w:pPr>
        <w:pStyle w:val="Italic"/>
      </w:pPr>
      <w:r w:rsidRPr="007F3D5B">
        <w:t>Please list three professional references.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8"/>
        <w:gridCol w:w="5580"/>
        <w:gridCol w:w="1350"/>
        <w:gridCol w:w="2070"/>
      </w:tblGrid>
      <w:tr w:rsidR="00AB53F8" w:rsidRPr="005114CE" w:rsidTr="00DD2DD2">
        <w:trPr>
          <w:trHeight w:val="360"/>
        </w:trPr>
        <w:tc>
          <w:tcPr>
            <w:tcW w:w="1072" w:type="dxa"/>
            <w:vAlign w:val="bottom"/>
          </w:tcPr>
          <w:p w:rsidR="00AB53F8" w:rsidRPr="005114CE" w:rsidRDefault="00AB53F8" w:rsidP="00DD2DD2">
            <w:r w:rsidRPr="005114CE">
              <w:t>Full Name:</w:t>
            </w:r>
          </w:p>
        </w:tc>
        <w:tc>
          <w:tcPr>
            <w:tcW w:w="5588" w:type="dxa"/>
            <w:gridSpan w:val="2"/>
            <w:tcBorders>
              <w:bottom w:val="single" w:sz="4" w:space="0" w:color="auto"/>
            </w:tcBorders>
            <w:vAlign w:val="bottom"/>
          </w:tcPr>
          <w:p w:rsidR="00AB53F8" w:rsidRPr="009C220D" w:rsidRDefault="00AB53F8" w:rsidP="00DD2DD2">
            <w:pPr>
              <w:pStyle w:val="FieldText"/>
            </w:pPr>
          </w:p>
        </w:tc>
        <w:tc>
          <w:tcPr>
            <w:tcW w:w="1350" w:type="dxa"/>
            <w:vAlign w:val="bottom"/>
          </w:tcPr>
          <w:p w:rsidR="00AB53F8" w:rsidRPr="005114CE" w:rsidRDefault="00AB53F8" w:rsidP="00DD2DD2">
            <w:pPr>
              <w:pStyle w:val="Heading4"/>
            </w:pPr>
            <w:r>
              <w:t>Relationship</w:t>
            </w:r>
            <w:r w:rsidRPr="005114CE"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AB53F8" w:rsidRPr="009C220D" w:rsidRDefault="00AB53F8" w:rsidP="00DD2DD2">
            <w:pPr>
              <w:pStyle w:val="FieldText"/>
            </w:pPr>
          </w:p>
        </w:tc>
      </w:tr>
      <w:tr w:rsidR="00AB53F8" w:rsidRPr="005114CE" w:rsidTr="00DD2DD2">
        <w:trPr>
          <w:trHeight w:val="360"/>
        </w:trPr>
        <w:tc>
          <w:tcPr>
            <w:tcW w:w="1072" w:type="dxa"/>
            <w:vAlign w:val="bottom"/>
          </w:tcPr>
          <w:p w:rsidR="00AB53F8" w:rsidRDefault="00AB53F8" w:rsidP="00DD2DD2"/>
          <w:p w:rsidR="00AB53F8" w:rsidRPr="005114CE" w:rsidRDefault="00AB53F8" w:rsidP="00DD2DD2">
            <w:r>
              <w:t>Company</w:t>
            </w:r>
            <w:r w:rsidRPr="005114CE">
              <w:t>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B53F8" w:rsidRPr="009C220D" w:rsidRDefault="00AB53F8" w:rsidP="00DD2DD2">
            <w:pPr>
              <w:pStyle w:val="FieldText"/>
            </w:pPr>
          </w:p>
        </w:tc>
        <w:tc>
          <w:tcPr>
            <w:tcW w:w="1350" w:type="dxa"/>
            <w:vAlign w:val="bottom"/>
          </w:tcPr>
          <w:p w:rsidR="00AB53F8" w:rsidRPr="005114CE" w:rsidRDefault="00AB53F8" w:rsidP="00DD2DD2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B53F8" w:rsidRDefault="00AB53F8" w:rsidP="00DD2DD2">
            <w:pPr>
              <w:pStyle w:val="FieldText"/>
            </w:pPr>
          </w:p>
          <w:p w:rsidR="00AB53F8" w:rsidRPr="009C220D" w:rsidRDefault="00AB53F8" w:rsidP="00DD2DD2">
            <w:pPr>
              <w:pStyle w:val="FieldText"/>
            </w:pPr>
          </w:p>
        </w:tc>
      </w:tr>
      <w:tr w:rsidR="00AB53F8" w:rsidRPr="005114CE" w:rsidTr="00DD2DD2">
        <w:trPr>
          <w:trHeight w:val="360"/>
        </w:trPr>
        <w:tc>
          <w:tcPr>
            <w:tcW w:w="1072" w:type="dxa"/>
            <w:vAlign w:val="bottom"/>
          </w:tcPr>
          <w:p w:rsidR="00AB53F8" w:rsidRDefault="00AB53F8" w:rsidP="00DD2DD2"/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B53F8" w:rsidRPr="009C220D" w:rsidRDefault="00AB53F8" w:rsidP="00DD2DD2">
            <w:pPr>
              <w:pStyle w:val="FieldText"/>
            </w:pPr>
          </w:p>
        </w:tc>
        <w:tc>
          <w:tcPr>
            <w:tcW w:w="1350" w:type="dxa"/>
            <w:vAlign w:val="bottom"/>
          </w:tcPr>
          <w:p w:rsidR="00AB53F8" w:rsidRPr="005114CE" w:rsidRDefault="00AB53F8" w:rsidP="00DD2DD2">
            <w:pPr>
              <w:pStyle w:val="Heading4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B53F8" w:rsidRDefault="00AB53F8" w:rsidP="00DD2DD2">
            <w:pPr>
              <w:pStyle w:val="FieldText"/>
            </w:pPr>
          </w:p>
        </w:tc>
      </w:tr>
      <w:tr w:rsidR="00AB53F8" w:rsidRPr="005114CE" w:rsidTr="00DD2DD2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  <w:vAlign w:val="bottom"/>
          </w:tcPr>
          <w:p w:rsidR="00AB53F8" w:rsidRPr="005114CE" w:rsidRDefault="00AB53F8" w:rsidP="00DD2DD2">
            <w:r w:rsidRPr="005114CE">
              <w:t>Full Name: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B53F8" w:rsidRPr="009C220D" w:rsidRDefault="00AB53F8" w:rsidP="00DD2DD2">
            <w:pPr>
              <w:pStyle w:val="FieldText"/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bottom"/>
          </w:tcPr>
          <w:p w:rsidR="00AB53F8" w:rsidRPr="005114CE" w:rsidRDefault="00AB53F8" w:rsidP="00DD2DD2">
            <w:pPr>
              <w:pStyle w:val="Heading4"/>
            </w:pPr>
            <w:r>
              <w:t>Relationship</w:t>
            </w:r>
            <w:r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B53F8" w:rsidRPr="009C220D" w:rsidRDefault="00AB53F8" w:rsidP="00DD2DD2">
            <w:pPr>
              <w:pStyle w:val="FieldText"/>
            </w:pPr>
          </w:p>
        </w:tc>
      </w:tr>
      <w:tr w:rsidR="00AB53F8" w:rsidRPr="005114CE" w:rsidTr="00DD2DD2">
        <w:trPr>
          <w:trHeight w:val="360"/>
        </w:trPr>
        <w:tc>
          <w:tcPr>
            <w:tcW w:w="1072" w:type="dxa"/>
            <w:vAlign w:val="bottom"/>
          </w:tcPr>
          <w:p w:rsidR="00AB53F8" w:rsidRPr="005114CE" w:rsidRDefault="00AB53F8" w:rsidP="00DD2DD2">
            <w:r>
              <w:t>Company: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B53F8" w:rsidRPr="009C220D" w:rsidRDefault="00AB53F8" w:rsidP="00DD2DD2">
            <w:pPr>
              <w:pStyle w:val="FieldText"/>
            </w:pPr>
          </w:p>
        </w:tc>
        <w:tc>
          <w:tcPr>
            <w:tcW w:w="1350" w:type="dxa"/>
            <w:vAlign w:val="bottom"/>
          </w:tcPr>
          <w:p w:rsidR="00AB53F8" w:rsidRPr="005114CE" w:rsidRDefault="00AB53F8" w:rsidP="00DD2DD2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B53F8" w:rsidRPr="009C220D" w:rsidRDefault="00AB53F8" w:rsidP="00DD2DD2">
            <w:pPr>
              <w:pStyle w:val="FieldText"/>
            </w:pPr>
          </w:p>
        </w:tc>
      </w:tr>
      <w:tr w:rsidR="00AB53F8" w:rsidRPr="005114CE" w:rsidTr="00DD2DD2">
        <w:trPr>
          <w:trHeight w:val="360"/>
        </w:trPr>
        <w:tc>
          <w:tcPr>
            <w:tcW w:w="1080" w:type="dxa"/>
            <w:gridSpan w:val="2"/>
            <w:tcBorders>
              <w:bottom w:val="single" w:sz="4" w:space="0" w:color="auto"/>
            </w:tcBorders>
            <w:vAlign w:val="bottom"/>
          </w:tcPr>
          <w:p w:rsidR="00AB53F8" w:rsidRPr="005114CE" w:rsidRDefault="00AB53F8" w:rsidP="00DD2DD2"/>
        </w:tc>
        <w:tc>
          <w:tcPr>
            <w:tcW w:w="9000" w:type="dxa"/>
            <w:gridSpan w:val="3"/>
            <w:tcBorders>
              <w:bottom w:val="single" w:sz="4" w:space="0" w:color="auto"/>
            </w:tcBorders>
            <w:vAlign w:val="bottom"/>
          </w:tcPr>
          <w:p w:rsidR="00AB53F8" w:rsidRPr="009C220D" w:rsidRDefault="00AB53F8" w:rsidP="00DD2DD2">
            <w:pPr>
              <w:pStyle w:val="FieldText"/>
            </w:pPr>
          </w:p>
        </w:tc>
      </w:tr>
      <w:tr w:rsidR="00AB53F8" w:rsidRPr="005114CE" w:rsidTr="00DD2DD2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  <w:vAlign w:val="bottom"/>
          </w:tcPr>
          <w:p w:rsidR="00AB53F8" w:rsidRPr="005114CE" w:rsidRDefault="00AB53F8" w:rsidP="00DD2DD2">
            <w:r w:rsidRPr="005114CE">
              <w:t>Full Name: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B53F8" w:rsidRPr="009C220D" w:rsidRDefault="00AB53F8" w:rsidP="00DD2DD2">
            <w:pPr>
              <w:pStyle w:val="FieldText"/>
              <w:keepLines/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bottom"/>
          </w:tcPr>
          <w:p w:rsidR="00AB53F8" w:rsidRPr="005114CE" w:rsidRDefault="00AB53F8" w:rsidP="00DD2DD2">
            <w:pPr>
              <w:pStyle w:val="Heading4"/>
            </w:pPr>
            <w:r>
              <w:t>Relationship</w:t>
            </w:r>
            <w:r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B53F8" w:rsidRPr="009C220D" w:rsidRDefault="00AB53F8" w:rsidP="00DD2DD2">
            <w:pPr>
              <w:pStyle w:val="FieldText"/>
              <w:keepLines/>
            </w:pPr>
          </w:p>
        </w:tc>
      </w:tr>
      <w:tr w:rsidR="00AB53F8" w:rsidRPr="005114CE" w:rsidTr="00DD2DD2">
        <w:trPr>
          <w:trHeight w:val="360"/>
        </w:trPr>
        <w:tc>
          <w:tcPr>
            <w:tcW w:w="1072" w:type="dxa"/>
            <w:vAlign w:val="bottom"/>
          </w:tcPr>
          <w:p w:rsidR="00AB53F8" w:rsidRPr="005114CE" w:rsidRDefault="00AB53F8" w:rsidP="00DD2DD2">
            <w:r>
              <w:t>Company: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B53F8" w:rsidRPr="009C220D" w:rsidRDefault="00AB53F8" w:rsidP="00DD2DD2">
            <w:pPr>
              <w:pStyle w:val="FieldText"/>
              <w:keepLines/>
            </w:pPr>
          </w:p>
        </w:tc>
        <w:tc>
          <w:tcPr>
            <w:tcW w:w="1350" w:type="dxa"/>
            <w:vAlign w:val="bottom"/>
          </w:tcPr>
          <w:p w:rsidR="00AB53F8" w:rsidRPr="005114CE" w:rsidRDefault="00AB53F8" w:rsidP="00DD2DD2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B53F8" w:rsidRPr="009C220D" w:rsidRDefault="00AB53F8" w:rsidP="00DD2DD2">
            <w:pPr>
              <w:pStyle w:val="FieldText"/>
              <w:keepLines/>
            </w:pPr>
          </w:p>
        </w:tc>
      </w:tr>
    </w:tbl>
    <w:p w:rsidR="00AB53F8" w:rsidRDefault="00AB53F8" w:rsidP="00490804">
      <w:pPr>
        <w:pStyle w:val="Italic"/>
      </w:pPr>
    </w:p>
    <w:p w:rsidR="00871876" w:rsidRPr="00871876" w:rsidRDefault="00871876" w:rsidP="00490804">
      <w:pPr>
        <w:pStyle w:val="Italic"/>
      </w:pPr>
      <w:r w:rsidRPr="005114CE">
        <w:t>If this application leads to employment, I understand that false or misleading information in my application or interview may result in my release.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6145"/>
        <w:gridCol w:w="674"/>
        <w:gridCol w:w="2189"/>
      </w:tblGrid>
      <w:tr w:rsidR="000D2539" w:rsidRPr="005114CE" w:rsidTr="00330050">
        <w:trPr>
          <w:trHeight w:val="432"/>
        </w:trPr>
        <w:tc>
          <w:tcPr>
            <w:tcW w:w="1072" w:type="dxa"/>
            <w:vAlign w:val="bottom"/>
          </w:tcPr>
          <w:p w:rsidR="000D2539" w:rsidRPr="005114CE" w:rsidRDefault="000D2539" w:rsidP="00490804">
            <w:r w:rsidRPr="005114CE">
              <w:t>Signature:</w:t>
            </w:r>
          </w:p>
        </w:tc>
        <w:tc>
          <w:tcPr>
            <w:tcW w:w="6145" w:type="dxa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682C69">
            <w:pPr>
              <w:pStyle w:val="FieldText"/>
            </w:pPr>
          </w:p>
        </w:tc>
        <w:tc>
          <w:tcPr>
            <w:tcW w:w="674" w:type="dxa"/>
            <w:vAlign w:val="bottom"/>
          </w:tcPr>
          <w:p w:rsidR="000D2539" w:rsidRPr="005114CE" w:rsidRDefault="000D2539" w:rsidP="00C92A3C">
            <w:pPr>
              <w:pStyle w:val="Heading4"/>
            </w:pPr>
            <w:r w:rsidRPr="005114CE">
              <w:t>Date:</w:t>
            </w:r>
          </w:p>
        </w:tc>
        <w:tc>
          <w:tcPr>
            <w:tcW w:w="2189" w:type="dxa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682C69">
            <w:pPr>
              <w:pStyle w:val="FieldText"/>
            </w:pPr>
          </w:p>
        </w:tc>
      </w:tr>
    </w:tbl>
    <w:p w:rsidR="005F6E87" w:rsidRPr="004E34C6" w:rsidRDefault="005F6E87" w:rsidP="004E34C6"/>
    <w:sectPr w:rsidR="005F6E87" w:rsidRPr="004E34C6" w:rsidSect="00856C35">
      <w:footerReference w:type="default" r:id="rId10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E9C" w:rsidRDefault="00D31E9C" w:rsidP="00176E67">
      <w:r>
        <w:separator/>
      </w:r>
    </w:p>
  </w:endnote>
  <w:endnote w:type="continuationSeparator" w:id="0">
    <w:p w:rsidR="00D31E9C" w:rsidRDefault="00D31E9C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631626"/>
      <w:docPartObj>
        <w:docPartGallery w:val="Page Numbers (Bottom of Page)"/>
        <w:docPartUnique/>
      </w:docPartObj>
    </w:sdtPr>
    <w:sdtEndPr/>
    <w:sdtContent>
      <w:p w:rsidR="00176E67" w:rsidRDefault="001D78E1">
        <w:pPr>
          <w:pStyle w:val="Footer"/>
          <w:jc w:val="center"/>
        </w:pPr>
        <w:r>
          <w:fldChar w:fldCharType="begin"/>
        </w:r>
        <w:r w:rsidR="00B56920">
          <w:instrText xml:space="preserve"> PAGE   \* MERGEFORMAT </w:instrText>
        </w:r>
        <w:r>
          <w:fldChar w:fldCharType="separate"/>
        </w:r>
        <w:r w:rsidR="00DB5B4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E9C" w:rsidRDefault="00D31E9C" w:rsidP="00176E67">
      <w:r>
        <w:separator/>
      </w:r>
    </w:p>
  </w:footnote>
  <w:footnote w:type="continuationSeparator" w:id="0">
    <w:p w:rsidR="00D31E9C" w:rsidRDefault="00D31E9C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460"/>
    <w:rsid w:val="000071F7"/>
    <w:rsid w:val="00010B00"/>
    <w:rsid w:val="0002798A"/>
    <w:rsid w:val="00056460"/>
    <w:rsid w:val="00073FAE"/>
    <w:rsid w:val="00083002"/>
    <w:rsid w:val="00087B85"/>
    <w:rsid w:val="000A01F1"/>
    <w:rsid w:val="000C1163"/>
    <w:rsid w:val="000C797A"/>
    <w:rsid w:val="000D2539"/>
    <w:rsid w:val="000D2BB8"/>
    <w:rsid w:val="000F2DF4"/>
    <w:rsid w:val="000F6783"/>
    <w:rsid w:val="00120C95"/>
    <w:rsid w:val="0014663E"/>
    <w:rsid w:val="00176E67"/>
    <w:rsid w:val="00180664"/>
    <w:rsid w:val="001903F7"/>
    <w:rsid w:val="0019395E"/>
    <w:rsid w:val="001D6B76"/>
    <w:rsid w:val="001D78E1"/>
    <w:rsid w:val="00211828"/>
    <w:rsid w:val="00236DC1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76FD"/>
    <w:rsid w:val="00317005"/>
    <w:rsid w:val="00330050"/>
    <w:rsid w:val="00335259"/>
    <w:rsid w:val="003929F1"/>
    <w:rsid w:val="003A1B63"/>
    <w:rsid w:val="003A41A1"/>
    <w:rsid w:val="003B2326"/>
    <w:rsid w:val="003B565E"/>
    <w:rsid w:val="00400251"/>
    <w:rsid w:val="00437ED0"/>
    <w:rsid w:val="00440CD8"/>
    <w:rsid w:val="00443837"/>
    <w:rsid w:val="00447DAA"/>
    <w:rsid w:val="00450F66"/>
    <w:rsid w:val="00461739"/>
    <w:rsid w:val="00467865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557F6"/>
    <w:rsid w:val="00563778"/>
    <w:rsid w:val="005B4AE2"/>
    <w:rsid w:val="005E63CC"/>
    <w:rsid w:val="005F6E87"/>
    <w:rsid w:val="00607FED"/>
    <w:rsid w:val="00613129"/>
    <w:rsid w:val="00617C65"/>
    <w:rsid w:val="0063459A"/>
    <w:rsid w:val="0066126B"/>
    <w:rsid w:val="006824CC"/>
    <w:rsid w:val="00682C69"/>
    <w:rsid w:val="006D2635"/>
    <w:rsid w:val="006D779C"/>
    <w:rsid w:val="006E4F63"/>
    <w:rsid w:val="006E729E"/>
    <w:rsid w:val="00722A00"/>
    <w:rsid w:val="00724FA4"/>
    <w:rsid w:val="007325A9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52EC6"/>
    <w:rsid w:val="00856C35"/>
    <w:rsid w:val="00871876"/>
    <w:rsid w:val="008753A7"/>
    <w:rsid w:val="0088782D"/>
    <w:rsid w:val="008B5CBF"/>
    <w:rsid w:val="008B7081"/>
    <w:rsid w:val="008D7A67"/>
    <w:rsid w:val="008F2F8A"/>
    <w:rsid w:val="008F5BCD"/>
    <w:rsid w:val="00902964"/>
    <w:rsid w:val="00920507"/>
    <w:rsid w:val="00933455"/>
    <w:rsid w:val="0094790F"/>
    <w:rsid w:val="00966B90"/>
    <w:rsid w:val="009737B7"/>
    <w:rsid w:val="00973F05"/>
    <w:rsid w:val="009802C4"/>
    <w:rsid w:val="009976D9"/>
    <w:rsid w:val="00997A3E"/>
    <w:rsid w:val="009A12D5"/>
    <w:rsid w:val="009A4EA3"/>
    <w:rsid w:val="009A55DC"/>
    <w:rsid w:val="009C220D"/>
    <w:rsid w:val="00A211B2"/>
    <w:rsid w:val="00A2727E"/>
    <w:rsid w:val="00A35524"/>
    <w:rsid w:val="00A60C9E"/>
    <w:rsid w:val="00A74F99"/>
    <w:rsid w:val="00A82BA3"/>
    <w:rsid w:val="00A94ACC"/>
    <w:rsid w:val="00AA2EA7"/>
    <w:rsid w:val="00AB53F8"/>
    <w:rsid w:val="00AE6FA4"/>
    <w:rsid w:val="00B03907"/>
    <w:rsid w:val="00B11811"/>
    <w:rsid w:val="00B311E1"/>
    <w:rsid w:val="00B4735C"/>
    <w:rsid w:val="00B56920"/>
    <w:rsid w:val="00B579DF"/>
    <w:rsid w:val="00B90EC2"/>
    <w:rsid w:val="00BA268F"/>
    <w:rsid w:val="00BC07E3"/>
    <w:rsid w:val="00C079CA"/>
    <w:rsid w:val="00C45FDA"/>
    <w:rsid w:val="00C67741"/>
    <w:rsid w:val="00C74647"/>
    <w:rsid w:val="00C76039"/>
    <w:rsid w:val="00C76480"/>
    <w:rsid w:val="00C80AD2"/>
    <w:rsid w:val="00C92A3C"/>
    <w:rsid w:val="00C92FD6"/>
    <w:rsid w:val="00CE5DC7"/>
    <w:rsid w:val="00CE7D54"/>
    <w:rsid w:val="00D14E73"/>
    <w:rsid w:val="00D31E9C"/>
    <w:rsid w:val="00D55AFA"/>
    <w:rsid w:val="00D6155E"/>
    <w:rsid w:val="00D83A19"/>
    <w:rsid w:val="00D86A85"/>
    <w:rsid w:val="00D90A75"/>
    <w:rsid w:val="00DA4514"/>
    <w:rsid w:val="00DB5B4A"/>
    <w:rsid w:val="00DC47A2"/>
    <w:rsid w:val="00DE1551"/>
    <w:rsid w:val="00DE1A09"/>
    <w:rsid w:val="00DE7FB7"/>
    <w:rsid w:val="00DF37DC"/>
    <w:rsid w:val="00E106E2"/>
    <w:rsid w:val="00E20DDA"/>
    <w:rsid w:val="00E32A8B"/>
    <w:rsid w:val="00E36054"/>
    <w:rsid w:val="00E37E7B"/>
    <w:rsid w:val="00E46E04"/>
    <w:rsid w:val="00E87396"/>
    <w:rsid w:val="00E96F6F"/>
    <w:rsid w:val="00EB478A"/>
    <w:rsid w:val="00EC42A3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ffinm\Downloads\TS102803374%20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TS102803374 (3)</Template>
  <TotalTime>0</TotalTime>
  <Pages>2</Pages>
  <Words>164</Words>
  <Characters>1157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>Butts County</Company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Melissa Griffin</dc:creator>
  <cp:lastModifiedBy>Jonathan Garrett</cp:lastModifiedBy>
  <cp:revision>2</cp:revision>
  <cp:lastPrinted>2014-12-05T12:32:00Z</cp:lastPrinted>
  <dcterms:created xsi:type="dcterms:W3CDTF">2017-02-02T14:44:00Z</dcterms:created>
  <dcterms:modified xsi:type="dcterms:W3CDTF">2017-02-02T14:44:00Z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</Properties>
</file>