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204E" w:rsidRPr="00036697" w:rsidRDefault="00036697" w:rsidP="00036697">
      <w:pPr>
        <w:jc w:val="center"/>
        <w:rPr>
          <w:sz w:val="32"/>
          <w:szCs w:val="32"/>
        </w:rPr>
      </w:pPr>
      <w:r w:rsidRPr="00036697">
        <w:rPr>
          <w:sz w:val="32"/>
          <w:szCs w:val="32"/>
        </w:rPr>
        <w:t xml:space="preserve">Agenda – UHS CDMC Meeting </w:t>
      </w:r>
      <w:r w:rsidR="005016F8">
        <w:rPr>
          <w:sz w:val="32"/>
          <w:szCs w:val="32"/>
        </w:rPr>
        <w:t>09.09.19</w:t>
      </w:r>
    </w:p>
    <w:p w:rsidR="00036697" w:rsidRPr="00036697" w:rsidRDefault="00036697" w:rsidP="00036697">
      <w:pPr>
        <w:jc w:val="center"/>
        <w:rPr>
          <w:sz w:val="32"/>
          <w:szCs w:val="32"/>
        </w:rPr>
      </w:pPr>
    </w:p>
    <w:p w:rsidR="00036697" w:rsidRDefault="007A5F22" w:rsidP="00036697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4:30 pm - </w:t>
      </w:r>
      <w:r w:rsidR="00036697" w:rsidRPr="00036697">
        <w:rPr>
          <w:sz w:val="32"/>
          <w:szCs w:val="32"/>
        </w:rPr>
        <w:t>UHS Library</w:t>
      </w:r>
    </w:p>
    <w:p w:rsidR="00036697" w:rsidRDefault="00036697" w:rsidP="00036697">
      <w:pPr>
        <w:jc w:val="center"/>
        <w:rPr>
          <w:sz w:val="32"/>
          <w:szCs w:val="32"/>
        </w:rPr>
      </w:pPr>
    </w:p>
    <w:p w:rsidR="00036697" w:rsidRPr="00664336" w:rsidRDefault="00036697" w:rsidP="00664336">
      <w:pPr>
        <w:pStyle w:val="ListParagraph"/>
        <w:numPr>
          <w:ilvl w:val="0"/>
          <w:numId w:val="24"/>
        </w:numPr>
        <w:rPr>
          <w:sz w:val="28"/>
          <w:szCs w:val="28"/>
        </w:rPr>
      </w:pPr>
      <w:r w:rsidRPr="00EE526D">
        <w:rPr>
          <w:sz w:val="28"/>
          <w:szCs w:val="28"/>
        </w:rPr>
        <w:t xml:space="preserve">Greeting and Sign in </w:t>
      </w:r>
    </w:p>
    <w:p w:rsidR="00036697" w:rsidRPr="00C76FD8" w:rsidRDefault="005016F8" w:rsidP="00C76FD8">
      <w:pPr>
        <w:pStyle w:val="ListParagraph"/>
        <w:numPr>
          <w:ilvl w:val="0"/>
          <w:numId w:val="24"/>
        </w:numPr>
        <w:rPr>
          <w:sz w:val="28"/>
          <w:szCs w:val="28"/>
        </w:rPr>
      </w:pPr>
      <w:r>
        <w:rPr>
          <w:sz w:val="28"/>
          <w:szCs w:val="28"/>
        </w:rPr>
        <w:t>Introductions</w:t>
      </w:r>
    </w:p>
    <w:p w:rsidR="00321DEC" w:rsidRPr="005016F8" w:rsidRDefault="00C76FD8" w:rsidP="005016F8">
      <w:pPr>
        <w:pStyle w:val="ListParagraph"/>
        <w:numPr>
          <w:ilvl w:val="0"/>
          <w:numId w:val="24"/>
        </w:numPr>
        <w:rPr>
          <w:sz w:val="28"/>
          <w:szCs w:val="28"/>
        </w:rPr>
      </w:pPr>
      <w:r>
        <w:rPr>
          <w:sz w:val="28"/>
          <w:szCs w:val="28"/>
        </w:rPr>
        <w:t>Baylor PDS update (Dr. Talbert/Mrs. Rubio</w:t>
      </w:r>
      <w:r w:rsidR="00321DEC">
        <w:rPr>
          <w:sz w:val="28"/>
          <w:szCs w:val="28"/>
        </w:rPr>
        <w:t>/Ms. Wilson</w:t>
      </w:r>
      <w:r>
        <w:rPr>
          <w:sz w:val="28"/>
          <w:szCs w:val="28"/>
        </w:rPr>
        <w:t>)</w:t>
      </w:r>
    </w:p>
    <w:p w:rsidR="00992D64" w:rsidRDefault="00563ED7" w:rsidP="005016F8">
      <w:pPr>
        <w:pStyle w:val="ListParagraph"/>
        <w:numPr>
          <w:ilvl w:val="0"/>
          <w:numId w:val="24"/>
        </w:numPr>
        <w:rPr>
          <w:sz w:val="28"/>
          <w:szCs w:val="28"/>
        </w:rPr>
      </w:pPr>
      <w:r>
        <w:rPr>
          <w:sz w:val="28"/>
          <w:szCs w:val="28"/>
        </w:rPr>
        <w:t>Campus Update</w:t>
      </w:r>
      <w:r w:rsidR="00187A69">
        <w:rPr>
          <w:sz w:val="28"/>
          <w:szCs w:val="28"/>
        </w:rPr>
        <w:t>s</w:t>
      </w:r>
      <w:r w:rsidR="005016F8">
        <w:rPr>
          <w:sz w:val="28"/>
          <w:szCs w:val="28"/>
        </w:rPr>
        <w:t xml:space="preserve"> – Dr. Edison</w:t>
      </w:r>
    </w:p>
    <w:p w:rsidR="005016F8" w:rsidRDefault="005016F8" w:rsidP="005016F8">
      <w:pPr>
        <w:pStyle w:val="ListParagraph"/>
        <w:numPr>
          <w:ilvl w:val="1"/>
          <w:numId w:val="24"/>
        </w:numPr>
        <w:rPr>
          <w:sz w:val="28"/>
          <w:szCs w:val="28"/>
        </w:rPr>
      </w:pPr>
      <w:r>
        <w:rPr>
          <w:sz w:val="28"/>
          <w:szCs w:val="28"/>
        </w:rPr>
        <w:t>Fall Sports</w:t>
      </w:r>
    </w:p>
    <w:p w:rsidR="005016F8" w:rsidRDefault="005016F8" w:rsidP="005016F8">
      <w:pPr>
        <w:pStyle w:val="ListParagraph"/>
        <w:numPr>
          <w:ilvl w:val="1"/>
          <w:numId w:val="24"/>
        </w:numPr>
        <w:rPr>
          <w:sz w:val="28"/>
          <w:szCs w:val="28"/>
        </w:rPr>
      </w:pPr>
      <w:r>
        <w:rPr>
          <w:sz w:val="28"/>
          <w:szCs w:val="28"/>
        </w:rPr>
        <w:t>New Superintendent</w:t>
      </w:r>
    </w:p>
    <w:p w:rsidR="005016F8" w:rsidRDefault="005016F8" w:rsidP="005016F8">
      <w:pPr>
        <w:pStyle w:val="ListParagraph"/>
        <w:numPr>
          <w:ilvl w:val="1"/>
          <w:numId w:val="24"/>
        </w:numPr>
        <w:rPr>
          <w:sz w:val="28"/>
          <w:szCs w:val="28"/>
        </w:rPr>
      </w:pPr>
      <w:r>
        <w:rPr>
          <w:sz w:val="28"/>
          <w:szCs w:val="28"/>
        </w:rPr>
        <w:t>Family Groups on Campus</w:t>
      </w:r>
    </w:p>
    <w:p w:rsidR="005016F8" w:rsidRDefault="005016F8" w:rsidP="005016F8">
      <w:pPr>
        <w:pStyle w:val="ListParagraph"/>
        <w:numPr>
          <w:ilvl w:val="1"/>
          <w:numId w:val="24"/>
        </w:numPr>
        <w:rPr>
          <w:sz w:val="28"/>
          <w:szCs w:val="28"/>
        </w:rPr>
      </w:pPr>
      <w:r>
        <w:rPr>
          <w:sz w:val="28"/>
          <w:szCs w:val="28"/>
        </w:rPr>
        <w:t>Love, Serve, Care</w:t>
      </w:r>
      <w:bookmarkStart w:id="0" w:name="_GoBack"/>
      <w:bookmarkEnd w:id="0"/>
    </w:p>
    <w:p w:rsidR="005016F8" w:rsidRPr="005016F8" w:rsidRDefault="005016F8" w:rsidP="005016F8">
      <w:pPr>
        <w:pStyle w:val="ListParagraph"/>
        <w:numPr>
          <w:ilvl w:val="0"/>
          <w:numId w:val="24"/>
        </w:numPr>
        <w:rPr>
          <w:sz w:val="28"/>
          <w:szCs w:val="28"/>
        </w:rPr>
      </w:pPr>
      <w:r>
        <w:rPr>
          <w:sz w:val="28"/>
          <w:szCs w:val="28"/>
        </w:rPr>
        <w:t>Campus Data – Mr. Tinney</w:t>
      </w:r>
    </w:p>
    <w:p w:rsidR="00036697" w:rsidRDefault="00C76FD8" w:rsidP="00036697">
      <w:pPr>
        <w:pStyle w:val="ListParagraph"/>
        <w:numPr>
          <w:ilvl w:val="0"/>
          <w:numId w:val="24"/>
        </w:numPr>
        <w:rPr>
          <w:sz w:val="28"/>
          <w:szCs w:val="28"/>
        </w:rPr>
      </w:pPr>
      <w:r>
        <w:rPr>
          <w:sz w:val="28"/>
          <w:szCs w:val="28"/>
        </w:rPr>
        <w:t>CIP Update</w:t>
      </w:r>
      <w:r w:rsidR="00321DEC">
        <w:rPr>
          <w:sz w:val="28"/>
          <w:szCs w:val="28"/>
        </w:rPr>
        <w:t xml:space="preserve"> – Mr. Tinney</w:t>
      </w:r>
    </w:p>
    <w:p w:rsidR="005016F8" w:rsidRDefault="005016F8" w:rsidP="00036697">
      <w:pPr>
        <w:pStyle w:val="ListParagraph"/>
        <w:numPr>
          <w:ilvl w:val="0"/>
          <w:numId w:val="24"/>
        </w:numPr>
        <w:rPr>
          <w:sz w:val="28"/>
          <w:szCs w:val="28"/>
        </w:rPr>
      </w:pPr>
      <w:r>
        <w:rPr>
          <w:sz w:val="28"/>
          <w:szCs w:val="28"/>
        </w:rPr>
        <w:t>Recruiting Additional Members</w:t>
      </w:r>
    </w:p>
    <w:p w:rsidR="005016F8" w:rsidRPr="00EE526D" w:rsidRDefault="005016F8" w:rsidP="005016F8">
      <w:pPr>
        <w:pStyle w:val="ListParagraph"/>
        <w:numPr>
          <w:ilvl w:val="1"/>
          <w:numId w:val="24"/>
        </w:numPr>
        <w:rPr>
          <w:sz w:val="28"/>
          <w:szCs w:val="28"/>
        </w:rPr>
      </w:pPr>
      <w:r>
        <w:rPr>
          <w:sz w:val="28"/>
          <w:szCs w:val="28"/>
        </w:rPr>
        <w:t>Restarting the PTA</w:t>
      </w:r>
    </w:p>
    <w:p w:rsidR="00187A69" w:rsidRPr="00187A69" w:rsidRDefault="00187A69" w:rsidP="00187A69">
      <w:pPr>
        <w:pStyle w:val="ListParagraph"/>
        <w:numPr>
          <w:ilvl w:val="0"/>
          <w:numId w:val="24"/>
        </w:numPr>
        <w:rPr>
          <w:sz w:val="28"/>
          <w:szCs w:val="28"/>
        </w:rPr>
      </w:pPr>
      <w:r>
        <w:rPr>
          <w:sz w:val="28"/>
          <w:szCs w:val="28"/>
        </w:rPr>
        <w:t xml:space="preserve">Other Business – Agenda Items for Next Meeting </w:t>
      </w:r>
    </w:p>
    <w:p w:rsidR="00036697" w:rsidRDefault="00036697"/>
    <w:p w:rsidR="00036697" w:rsidRDefault="00036697"/>
    <w:sectPr w:rsidR="000366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 w15:restartNumberingAfterBreak="0">
    <w:nsid w:val="7E6C465E"/>
    <w:multiLevelType w:val="hybridMultilevel"/>
    <w:tmpl w:val="6B3C5BB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2"/>
  </w:num>
  <w:num w:numId="3">
    <w:abstractNumId w:val="10"/>
  </w:num>
  <w:num w:numId="4">
    <w:abstractNumId w:val="21"/>
  </w:num>
  <w:num w:numId="5">
    <w:abstractNumId w:val="13"/>
  </w:num>
  <w:num w:numId="6">
    <w:abstractNumId w:val="16"/>
  </w:num>
  <w:num w:numId="7">
    <w:abstractNumId w:val="18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4"/>
  </w:num>
  <w:num w:numId="19">
    <w:abstractNumId w:val="15"/>
  </w:num>
  <w:num w:numId="20">
    <w:abstractNumId w:val="20"/>
  </w:num>
  <w:num w:numId="21">
    <w:abstractNumId w:val="17"/>
  </w:num>
  <w:num w:numId="22">
    <w:abstractNumId w:val="11"/>
  </w:num>
  <w:num w:numId="23">
    <w:abstractNumId w:val="22"/>
  </w:num>
  <w:num w:numId="2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697"/>
    <w:rsid w:val="00036697"/>
    <w:rsid w:val="00165A29"/>
    <w:rsid w:val="00187A69"/>
    <w:rsid w:val="0023778E"/>
    <w:rsid w:val="0028458F"/>
    <w:rsid w:val="002903C1"/>
    <w:rsid w:val="00321DEC"/>
    <w:rsid w:val="003C0F10"/>
    <w:rsid w:val="005016F8"/>
    <w:rsid w:val="00563ED7"/>
    <w:rsid w:val="00645252"/>
    <w:rsid w:val="00664336"/>
    <w:rsid w:val="006A3814"/>
    <w:rsid w:val="006D3D74"/>
    <w:rsid w:val="007A17C6"/>
    <w:rsid w:val="007A5F22"/>
    <w:rsid w:val="0086357D"/>
    <w:rsid w:val="00992D64"/>
    <w:rsid w:val="00A1170B"/>
    <w:rsid w:val="00A9204E"/>
    <w:rsid w:val="00B3644C"/>
    <w:rsid w:val="00C76FD8"/>
    <w:rsid w:val="00DC61F1"/>
    <w:rsid w:val="00EE5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86C342"/>
  <w15:chartTrackingRefBased/>
  <w15:docId w15:val="{6103E598-7617-411D-8ED5-FBCC81CA4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3D74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ListParagraph">
    <w:name w:val="List Paragraph"/>
    <w:basedOn w:val="Normal"/>
    <w:uiPriority w:val="34"/>
    <w:unhideWhenUsed/>
    <w:qFormat/>
    <w:rsid w:val="000366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roy.tinney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Props1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(blank).dotx</Template>
  <TotalTime>9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Troy Tinney</cp:lastModifiedBy>
  <cp:revision>4</cp:revision>
  <cp:lastPrinted>2019-09-10T20:02:00Z</cp:lastPrinted>
  <dcterms:created xsi:type="dcterms:W3CDTF">2019-09-10T19:46:00Z</dcterms:created>
  <dcterms:modified xsi:type="dcterms:W3CDTF">2019-09-10T20:02:00Z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