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sdt>
      <w:sdtPr>
        <w:id w:val="-1565096762"/>
        <w:docPartObj>
          <w:docPartGallery w:val="Cover Pages"/>
          <w:docPartUnique/>
        </w:docPartObj>
      </w:sdtPr>
      <w:sdtEndPr/>
      <w:sdtContent>
        <w:p w:rsidR="002B1D32" w:rsidRDefault="002B1D32" w14:paraId="29EF46C1" w14:textId="77777777"/>
        <w:p w:rsidR="002B1D32" w:rsidRDefault="002B1D32" w14:paraId="5B7A165B" w14:textId="77777777" w14:noSpellErr="1">
          <w:r>
            <w:rPr>
              <w:noProof/>
            </w:rPr>
            <mc:AlternateContent>
              <mc:Choice Requires="wpg">
                <w:drawing>
                  <wp:anchor distT="0" distB="0" distL="114300" distR="114300" simplePos="0" relativeHeight="251659264" behindDoc="1" locked="0" layoutInCell="1" allowOverlap="1" wp14:anchorId="420B1313" wp14:editId="3DE7880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Pr="00686918" w:rsidR="002B1D32" w:rsidRDefault="00593B1E" w14:paraId="5CD63CEC" w14:textId="77777777">
                                  <w:pPr>
                                    <w:rPr>
                                      <w:b/>
                                      <w:color w:val="FFFFFF" w:themeColor="background1"/>
                                      <w:sz w:val="96"/>
                                      <w:szCs w:val="96"/>
                                    </w:rPr>
                                  </w:pPr>
                                  <w:sdt>
                                    <w:sdtPr>
                                      <w:rPr>
                                        <w:b/>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Pr="00686918" w:rsidR="002B1D32">
                                        <w:rPr>
                                          <w:b/>
                                          <w:color w:val="FFFFFF" w:themeColor="background1"/>
                                          <w:sz w:val="96"/>
                                          <w:szCs w:val="96"/>
                                        </w:rPr>
                                        <w:t>CHEERLEADING CONSTITUTION</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w14:anchorId="56C8ACCC">
                  <v:group id="Group 125"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spid="_x0000_s1026" w14:anchorId="420B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style="position:absolute;width:55575;height:54044;visibility:visible;mso-wrap-style:square;v-text-anchor:bottom" coordsize="720,700" o:spid="_x0000_s1027" fillcolor="#4d5f78 [2994]"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v:fill type="gradient" color2="#2a3442 [2018]" colors="0 #5d6d85;.5 #485972;1 #334258" focus="100%" rotate="t">
                        <o:fill v:ext="view" type="gradientUnscaled"/>
                      </v:fill>
                      <v:stroke joinstyle="miter"/>
                      <v:formulas/>
                      <v:path textboxrect="0,0,720,700" arrowok="t" o:connecttype="custom" o:connectlocs="0,0;0,4972126;872222,5134261;5557520,4972126;5557520,4763667;5557520,0;0,0" o:connectangles="0,0,0,0,0,0,0"/>
                      <v:textbox inset="1in,86.4pt,86.4pt,86.4pt">
                        <w:txbxContent>
                          <w:p w:rsidRPr="00686918" w:rsidR="002B1D32" w:rsidRDefault="00593B1E" w14:paraId="788C3B77" w14:textId="77777777">
                            <w:pPr>
                              <w:rPr>
                                <w:b/>
                                <w:color w:val="FFFFFF" w:themeColor="background1"/>
                                <w:sz w:val="96"/>
                                <w:szCs w:val="96"/>
                              </w:rPr>
                            </w:pPr>
                            <w:sdt>
                              <w:sdtPr>
                                <w:id w:val="442182044"/>
                                <w:rPr>
                                  <w:b/>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Pr="00686918" w:rsidR="002B1D32">
                                  <w:rPr>
                                    <w:b/>
                                    <w:color w:val="FFFFFF" w:themeColor="background1"/>
                                    <w:sz w:val="96"/>
                                    <w:szCs w:val="96"/>
                                  </w:rPr>
                                  <w:t>CHEERLEADING CONSTITUTION</w:t>
                                </w:r>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br w:type="page"/>
          </w:r>
        </w:p>
      </w:sdtContent>
    </w:sdt>
    <w:bookmarkStart w:name="_GoBack" w:displacedByCustomXml="next" w:id="0"/>
    <w:bookmarkEnd w:displacedByCustomXml="next" w:id="0"/>
    <w:p w:rsidRPr="006A3E3A" w:rsidR="004D17C2" w:rsidP="34010A6C" w:rsidRDefault="004D17C2" w14:paraId="75B87C65" w14:textId="3771660C">
      <w:pPr>
        <w:jc w:val="center"/>
        <w:rPr>
          <w:b w:val="1"/>
          <w:bCs w:val="1"/>
          <w:sz w:val="28"/>
          <w:szCs w:val="28"/>
          <w:lang w:val="en-CA"/>
        </w:rPr>
      </w:pPr>
      <w:r w:rsidRPr="34010A6C" w:rsidR="55273F41">
        <w:rPr>
          <w:b w:val="1"/>
          <w:bCs w:val="1"/>
          <w:sz w:val="28"/>
          <w:szCs w:val="28"/>
          <w:lang w:val="en-CA"/>
        </w:rPr>
        <w:t>ODENVILLE MIDDLE</w:t>
      </w:r>
      <w:r w:rsidRPr="34010A6C" w:rsidR="004D17C2">
        <w:rPr>
          <w:b w:val="1"/>
          <w:bCs w:val="1"/>
          <w:sz w:val="28"/>
          <w:szCs w:val="28"/>
          <w:lang w:val="en-CA"/>
        </w:rPr>
        <w:t xml:space="preserve"> CHEERLEADING CONSTITUTION</w:t>
      </w:r>
    </w:p>
    <w:p w:rsidR="0FFC86E7" w:rsidP="34010A6C" w:rsidRDefault="0FFC86E7" w14:paraId="41B18F98" w14:textId="7396A800">
      <w:pPr>
        <w:pStyle w:val="Normal"/>
        <w:jc w:val="center"/>
        <w:rPr>
          <w:b w:val="1"/>
          <w:bCs w:val="1"/>
          <w:sz w:val="28"/>
          <w:szCs w:val="28"/>
          <w:lang w:val="en-CA"/>
        </w:rPr>
      </w:pPr>
      <w:r w:rsidRPr="34010A6C" w:rsidR="0FFC86E7">
        <w:rPr>
          <w:b w:val="1"/>
          <w:bCs w:val="1"/>
          <w:sz w:val="28"/>
          <w:szCs w:val="28"/>
          <w:lang w:val="en-CA"/>
        </w:rPr>
        <w:t>2023-2024</w:t>
      </w:r>
    </w:p>
    <w:p w:rsidR="00933F33" w:rsidP="00933F33" w:rsidRDefault="00933F33" w14:paraId="43831F6C" w14:textId="77777777">
      <w:pPr>
        <w:rPr>
          <w:b/>
          <w:lang w:val="en-CA"/>
        </w:rPr>
      </w:pPr>
    </w:p>
    <w:p w:rsidRPr="00933F33" w:rsidR="004D17C2" w:rsidP="00933F33" w:rsidRDefault="004D17C2" w14:paraId="185955E4" w14:textId="77777777">
      <w:pPr>
        <w:rPr>
          <w:b/>
          <w:sz w:val="28"/>
          <w:szCs w:val="28"/>
          <w:u w:val="single"/>
          <w:lang w:val="en-CA"/>
        </w:rPr>
      </w:pPr>
      <w:r w:rsidRPr="00933F33">
        <w:rPr>
          <w:b/>
          <w:sz w:val="28"/>
          <w:szCs w:val="28"/>
          <w:u w:val="single"/>
          <w:lang w:val="en-CA"/>
        </w:rPr>
        <w:t>P</w:t>
      </w:r>
      <w:r w:rsidR="002B1D32">
        <w:rPr>
          <w:b/>
          <w:sz w:val="28"/>
          <w:szCs w:val="28"/>
          <w:u w:val="single"/>
          <w:lang w:val="en-CA"/>
        </w:rPr>
        <w:t>URPOSE AND GOAL</w:t>
      </w:r>
    </w:p>
    <w:p w:rsidRPr="00933F33" w:rsidR="00933F33" w:rsidP="00933F33" w:rsidRDefault="00933F33" w14:paraId="3640D5A2" w14:textId="77777777">
      <w:pPr>
        <w:rPr>
          <w:b/>
          <w:lang w:val="en-CA"/>
        </w:rPr>
      </w:pPr>
    </w:p>
    <w:p w:rsidRPr="00933F33" w:rsidR="004D17C2" w:rsidP="004D17C2" w:rsidRDefault="004D17C2" w14:paraId="70507E77" w14:textId="2CA8BC78">
      <w:pPr>
        <w:jc w:val="both"/>
        <w:rPr>
          <w:lang w:val="en-CA"/>
        </w:rPr>
      </w:pPr>
      <w:r w:rsidRPr="34010A6C" w:rsidR="004D17C2">
        <w:rPr>
          <w:lang w:val="en-CA"/>
        </w:rPr>
        <w:t>Being a part of any St. Clair County Cheerleading Squad is a privilege that you, as an athlete, must</w:t>
      </w:r>
      <w:r w:rsidRPr="34010A6C" w:rsidR="00933F33">
        <w:rPr>
          <w:lang w:val="en-CA"/>
        </w:rPr>
        <w:t xml:space="preserve"> </w:t>
      </w:r>
      <w:r w:rsidRPr="34010A6C" w:rsidR="004D17C2">
        <w:rPr>
          <w:lang w:val="en-CA"/>
        </w:rPr>
        <w:t>earn through dedication, desire, and discipline</w:t>
      </w:r>
      <w:r w:rsidRPr="34010A6C" w:rsidR="1392C2C9">
        <w:rPr>
          <w:lang w:val="en-CA"/>
        </w:rPr>
        <w:t xml:space="preserve">. </w:t>
      </w:r>
      <w:r w:rsidRPr="34010A6C" w:rsidR="004D17C2">
        <w:rPr>
          <w:lang w:val="en-CA"/>
        </w:rPr>
        <w:t xml:space="preserve">Being a part of the cheerleading organization </w:t>
      </w:r>
      <w:r w:rsidRPr="34010A6C" w:rsidR="004D17C2">
        <w:rPr>
          <w:lang w:val="en-CA"/>
        </w:rPr>
        <w:t>provides</w:t>
      </w:r>
      <w:r w:rsidRPr="34010A6C" w:rsidR="004D17C2">
        <w:rPr>
          <w:lang w:val="en-CA"/>
        </w:rPr>
        <w:t xml:space="preserve"> the opportunity to </w:t>
      </w:r>
      <w:r w:rsidRPr="34010A6C" w:rsidR="004D17C2">
        <w:rPr>
          <w:lang w:val="en-CA"/>
        </w:rPr>
        <w:t>participate</w:t>
      </w:r>
      <w:r w:rsidRPr="34010A6C" w:rsidR="004D17C2">
        <w:rPr>
          <w:lang w:val="en-CA"/>
        </w:rPr>
        <w:t xml:space="preserve"> in a leadership development activity. Conduct in class, in the community, and at school functions, as well as performance on the field/court, should be of a caliber which sets a positive example to other students and people around you</w:t>
      </w:r>
      <w:r w:rsidRPr="34010A6C" w:rsidR="1DC96FC9">
        <w:rPr>
          <w:lang w:val="en-CA"/>
        </w:rPr>
        <w:t xml:space="preserve">. </w:t>
      </w:r>
      <w:r w:rsidRPr="34010A6C" w:rsidR="004D17C2">
        <w:rPr>
          <w:lang w:val="en-CA"/>
        </w:rPr>
        <w:t xml:space="preserve">The purpose for </w:t>
      </w:r>
      <w:r w:rsidRPr="34010A6C" w:rsidR="011C9369">
        <w:rPr>
          <w:lang w:val="en-CA"/>
        </w:rPr>
        <w:t>our cheerleading squad</w:t>
      </w:r>
      <w:r w:rsidRPr="34010A6C" w:rsidR="004D17C2">
        <w:rPr>
          <w:lang w:val="en-CA"/>
        </w:rPr>
        <w:t xml:space="preserve"> </w:t>
      </w:r>
      <w:r w:rsidRPr="34010A6C" w:rsidR="004D17C2">
        <w:rPr>
          <w:lang w:val="en-CA"/>
        </w:rPr>
        <w:t>is to</w:t>
      </w:r>
    </w:p>
    <w:p w:rsidRPr="00933F33" w:rsidR="004D17C2" w:rsidP="00933F33" w:rsidRDefault="004D17C2" w14:paraId="5B109A88" w14:textId="77777777">
      <w:pPr>
        <w:rPr>
          <w:lang w:val="en-CA"/>
        </w:rPr>
      </w:pPr>
    </w:p>
    <w:p w:rsidRPr="00933F33" w:rsidR="004D17C2" w:rsidP="00933F33" w:rsidRDefault="004D17C2" w14:paraId="270544A0" w14:textId="77777777">
      <w:pPr>
        <w:numPr>
          <w:ilvl w:val="0"/>
          <w:numId w:val="24"/>
        </w:numPr>
        <w:rPr>
          <w:lang w:val="en-CA"/>
        </w:rPr>
      </w:pPr>
      <w:r w:rsidRPr="00933F33">
        <w:rPr>
          <w:lang w:val="en-CA"/>
        </w:rPr>
        <w:t>Promote and uphold school spirit and pride</w:t>
      </w:r>
    </w:p>
    <w:p w:rsidRPr="00933F33" w:rsidR="004D17C2" w:rsidP="00933F33" w:rsidRDefault="004D17C2" w14:paraId="10267336" w14:textId="77777777">
      <w:pPr>
        <w:numPr>
          <w:ilvl w:val="0"/>
          <w:numId w:val="24"/>
        </w:numPr>
        <w:rPr>
          <w:lang w:val="en-CA"/>
        </w:rPr>
      </w:pPr>
      <w:r w:rsidRPr="00933F33">
        <w:rPr>
          <w:lang w:val="en-CA"/>
        </w:rPr>
        <w:t>Promote good sportsmanship among students and community</w:t>
      </w:r>
    </w:p>
    <w:p w:rsidRPr="00933F33" w:rsidR="004D17C2" w:rsidP="00933F33" w:rsidRDefault="004D17C2" w14:paraId="2E1EA43A" w14:textId="77777777">
      <w:pPr>
        <w:numPr>
          <w:ilvl w:val="0"/>
          <w:numId w:val="24"/>
        </w:numPr>
        <w:rPr>
          <w:lang w:val="en-CA"/>
        </w:rPr>
      </w:pPr>
      <w:r w:rsidRPr="00933F33">
        <w:rPr>
          <w:lang w:val="en-CA"/>
        </w:rPr>
        <w:t>Promote positive competitive cheerleading</w:t>
      </w:r>
    </w:p>
    <w:p w:rsidRPr="00933F33" w:rsidR="004D17C2" w:rsidP="00933F33" w:rsidRDefault="004D17C2" w14:paraId="688F1517" w14:textId="77777777">
      <w:pPr>
        <w:numPr>
          <w:ilvl w:val="0"/>
          <w:numId w:val="24"/>
        </w:numPr>
        <w:rPr>
          <w:lang w:val="en-CA"/>
        </w:rPr>
      </w:pPr>
      <w:r w:rsidRPr="00933F33">
        <w:rPr>
          <w:lang w:val="en-CA"/>
        </w:rPr>
        <w:t>Develop better relationships between schools during all athletic events and school functions</w:t>
      </w:r>
    </w:p>
    <w:p w:rsidRPr="00933F33" w:rsidR="004D17C2" w:rsidP="00933F33" w:rsidRDefault="004D17C2" w14:paraId="54291342" w14:textId="77777777">
      <w:pPr>
        <w:numPr>
          <w:ilvl w:val="0"/>
          <w:numId w:val="24"/>
        </w:numPr>
        <w:rPr>
          <w:lang w:val="en-CA"/>
        </w:rPr>
      </w:pPr>
      <w:r w:rsidRPr="00933F33">
        <w:rPr>
          <w:lang w:val="en-CA"/>
        </w:rPr>
        <w:t>Work in harmony with administration, faculty, band, athletic teams, and other school organizations.</w:t>
      </w:r>
    </w:p>
    <w:p w:rsidR="00933F33" w:rsidP="00933F33" w:rsidRDefault="00933F33" w14:paraId="46D4A723" w14:textId="77777777">
      <w:pPr>
        <w:rPr>
          <w:b/>
          <w:lang w:val="en-CA"/>
        </w:rPr>
      </w:pPr>
    </w:p>
    <w:p w:rsidRPr="00933F33" w:rsidR="004D17C2" w:rsidP="00933F33" w:rsidRDefault="004D17C2" w14:paraId="671CD396" w14:textId="77777777">
      <w:pPr>
        <w:rPr>
          <w:b/>
          <w:sz w:val="28"/>
          <w:szCs w:val="28"/>
          <w:u w:val="single"/>
          <w:lang w:val="en-CA"/>
        </w:rPr>
      </w:pPr>
      <w:r w:rsidRPr="00933F33">
        <w:rPr>
          <w:b/>
          <w:sz w:val="28"/>
          <w:szCs w:val="28"/>
          <w:u w:val="single"/>
          <w:lang w:val="en-CA"/>
        </w:rPr>
        <w:t>E</w:t>
      </w:r>
      <w:r w:rsidR="002B1D32">
        <w:rPr>
          <w:b/>
          <w:sz w:val="28"/>
          <w:szCs w:val="28"/>
          <w:u w:val="single"/>
          <w:lang w:val="en-CA"/>
        </w:rPr>
        <w:t>LIGIBILITY REQUIREMENTS</w:t>
      </w:r>
      <w:r w:rsidRPr="00933F33">
        <w:rPr>
          <w:b/>
          <w:sz w:val="28"/>
          <w:szCs w:val="28"/>
          <w:u w:val="single"/>
          <w:lang w:val="en-CA"/>
        </w:rPr>
        <w:t xml:space="preserve"> (as of the 1</w:t>
      </w:r>
      <w:r w:rsidRPr="00933F33">
        <w:rPr>
          <w:b/>
          <w:sz w:val="28"/>
          <w:szCs w:val="28"/>
          <w:u w:val="single"/>
          <w:vertAlign w:val="superscript"/>
          <w:lang w:val="en-CA"/>
        </w:rPr>
        <w:t>st</w:t>
      </w:r>
      <w:r w:rsidRPr="00933F33">
        <w:rPr>
          <w:b/>
          <w:sz w:val="28"/>
          <w:szCs w:val="28"/>
          <w:u w:val="single"/>
          <w:lang w:val="en-CA"/>
        </w:rPr>
        <w:t xml:space="preserve"> day of tryout clinic)</w:t>
      </w:r>
    </w:p>
    <w:p w:rsidRPr="00933F33" w:rsidR="00933F33" w:rsidP="00933F33" w:rsidRDefault="00933F33" w14:paraId="57EE1495" w14:textId="77777777">
      <w:pPr>
        <w:rPr>
          <w:b/>
          <w:lang w:val="en-CA"/>
        </w:rPr>
      </w:pPr>
    </w:p>
    <w:p w:rsidRPr="00933F33" w:rsidR="004D17C2" w:rsidP="002B1D32" w:rsidRDefault="004D17C2" w14:paraId="639871F7" w14:textId="77777777">
      <w:pPr>
        <w:numPr>
          <w:ilvl w:val="0"/>
          <w:numId w:val="25"/>
        </w:numPr>
        <w:jc w:val="both"/>
        <w:rPr>
          <w:lang w:val="en-CA"/>
        </w:rPr>
      </w:pPr>
      <w:r w:rsidRPr="34010A6C" w:rsidR="004D17C2">
        <w:rPr>
          <w:lang w:val="en-CA"/>
        </w:rPr>
        <w:t>A candidate must comply with the guidelines for eligibility and participation set below</w:t>
      </w:r>
      <w:r w:rsidRPr="34010A6C" w:rsidR="004D17C2">
        <w:rPr>
          <w:lang w:val="en-CA"/>
        </w:rPr>
        <w:t>:</w:t>
      </w:r>
    </w:p>
    <w:p w:rsidRPr="00933F33" w:rsidR="004D17C2" w:rsidP="002B1D32" w:rsidRDefault="004D17C2" w14:paraId="40A4222B" w14:textId="651CF19C">
      <w:pPr>
        <w:numPr>
          <w:ilvl w:val="1"/>
          <w:numId w:val="25"/>
        </w:numPr>
        <w:jc w:val="both"/>
        <w:rPr>
          <w:lang w:val="en-CA"/>
        </w:rPr>
      </w:pPr>
      <w:r w:rsidRPr="34010A6C" w:rsidR="004D17C2">
        <w:rPr>
          <w:lang w:val="en-CA"/>
        </w:rPr>
        <w:t>Students entering the 8</w:t>
      </w:r>
      <w:r w:rsidRPr="34010A6C" w:rsidR="004D17C2">
        <w:rPr>
          <w:vertAlign w:val="superscript"/>
          <w:lang w:val="en-CA"/>
        </w:rPr>
        <w:t>th</w:t>
      </w:r>
      <w:r w:rsidRPr="34010A6C" w:rsidR="004D17C2">
        <w:rPr>
          <w:lang w:val="en-CA"/>
        </w:rPr>
        <w:t xml:space="preserve"> grade must have passed during the last two semesters in attendance and summer school.</w:t>
      </w:r>
    </w:p>
    <w:p w:rsidRPr="00933F33" w:rsidR="004D17C2" w:rsidP="002B1D32" w:rsidRDefault="004D17C2" w14:paraId="73BF97AC" w14:textId="253B8617">
      <w:pPr>
        <w:numPr>
          <w:ilvl w:val="1"/>
          <w:numId w:val="25"/>
        </w:numPr>
        <w:jc w:val="both"/>
        <w:rPr>
          <w:lang w:val="en-CA"/>
        </w:rPr>
      </w:pPr>
      <w:r w:rsidRPr="34010A6C" w:rsidR="004D17C2">
        <w:rPr>
          <w:lang w:val="en-CA"/>
        </w:rPr>
        <w:t>If applicable, at least five subjects must be passed with a minimum composite numerical average of 70 in those five subjects.</w:t>
      </w:r>
    </w:p>
    <w:p w:rsidRPr="00933F33" w:rsidR="004D17C2" w:rsidP="002B1D32" w:rsidRDefault="004D17C2" w14:paraId="182A8956" w14:textId="77777777">
      <w:pPr>
        <w:numPr>
          <w:ilvl w:val="1"/>
          <w:numId w:val="25"/>
        </w:numPr>
        <w:jc w:val="both"/>
        <w:rPr>
          <w:lang w:val="en-CA"/>
        </w:rPr>
      </w:pPr>
      <w:r w:rsidRPr="34010A6C" w:rsidR="004D17C2">
        <w:rPr>
          <w:lang w:val="en-CA"/>
        </w:rPr>
        <w:t>Students entering the 7</w:t>
      </w:r>
      <w:r w:rsidRPr="34010A6C" w:rsidR="004D17C2">
        <w:rPr>
          <w:vertAlign w:val="superscript"/>
          <w:lang w:val="en-CA"/>
        </w:rPr>
        <w:t>th</w:t>
      </w:r>
      <w:r w:rsidRPr="34010A6C" w:rsidR="004D17C2">
        <w:rPr>
          <w:lang w:val="en-CA"/>
        </w:rPr>
        <w:t xml:space="preserve"> grade for the first time are eligible.</w:t>
      </w:r>
    </w:p>
    <w:p w:rsidRPr="00933F33" w:rsidR="004D17C2" w:rsidP="002B1D32" w:rsidRDefault="004D17C2" w14:paraId="32E378CB" w14:textId="1BFACE17">
      <w:pPr>
        <w:numPr>
          <w:ilvl w:val="1"/>
          <w:numId w:val="25"/>
        </w:numPr>
        <w:jc w:val="both"/>
        <w:rPr>
          <w:lang w:val="en-CA"/>
        </w:rPr>
      </w:pPr>
      <w:r w:rsidRPr="34010A6C" w:rsidR="004D17C2">
        <w:rPr>
          <w:lang w:val="en-CA"/>
        </w:rPr>
        <w:t>Students may regain eligibility at the end of the first semester by meeting the same requirements listed above during their last two semesters in attendance and summer school, if applicable</w:t>
      </w:r>
      <w:r w:rsidRPr="34010A6C" w:rsidR="6F4EF97F">
        <w:rPr>
          <w:lang w:val="en-CA"/>
        </w:rPr>
        <w:t xml:space="preserve">. </w:t>
      </w:r>
      <w:r w:rsidRPr="34010A6C" w:rsidR="004D17C2">
        <w:rPr>
          <w:lang w:val="en-CA"/>
        </w:rPr>
        <w:t>All first semester work used in regaining eligibility must be completed by the fifth day of the second semester.</w:t>
      </w:r>
    </w:p>
    <w:p w:rsidRPr="00933F33" w:rsidR="004D17C2" w:rsidP="00933F33" w:rsidRDefault="004D17C2" w14:paraId="5B9DC156" w14:textId="77777777">
      <w:pPr>
        <w:rPr>
          <w:lang w:val="en-CA"/>
        </w:rPr>
      </w:pPr>
    </w:p>
    <w:p w:rsidRPr="00933F33" w:rsidR="004D17C2" w:rsidP="004D17C2" w:rsidRDefault="004D17C2" w14:paraId="4E0EE5EB" w14:textId="77777777">
      <w:pPr>
        <w:numPr>
          <w:ilvl w:val="0"/>
          <w:numId w:val="25"/>
        </w:numPr>
        <w:jc w:val="both"/>
        <w:rPr>
          <w:lang w:val="en-CA"/>
        </w:rPr>
      </w:pPr>
      <w:r w:rsidRPr="00933F33">
        <w:rPr>
          <w:lang w:val="en-CA"/>
        </w:rPr>
        <w:t>Each candidate must turn in written certification, signed by a physician, stating the candidate has passed a physical examination and is physically able to participate in all phases of cheerleading. (NFHS rule)</w:t>
      </w:r>
    </w:p>
    <w:p w:rsidRPr="00933F33" w:rsidR="004D17C2" w:rsidP="004D17C2" w:rsidRDefault="004D17C2" w14:paraId="2C9754DE" w14:textId="77777777">
      <w:pPr>
        <w:jc w:val="both"/>
        <w:rPr>
          <w:lang w:val="en-CA"/>
        </w:rPr>
      </w:pPr>
    </w:p>
    <w:p w:rsidRPr="00933F33" w:rsidR="004D17C2" w:rsidP="004D17C2" w:rsidRDefault="004D17C2" w14:paraId="449FA316" w14:textId="77777777">
      <w:pPr>
        <w:numPr>
          <w:ilvl w:val="0"/>
          <w:numId w:val="25"/>
        </w:numPr>
        <w:jc w:val="both"/>
        <w:rPr>
          <w:lang w:val="en-CA"/>
        </w:rPr>
      </w:pPr>
      <w:r w:rsidRPr="00933F33">
        <w:rPr>
          <w:lang w:val="en-CA"/>
        </w:rPr>
        <w:t xml:space="preserve">Each candidate must carry school accident insurance or present a waiver signed by parent/guardian stating that they have adequate insurance. </w:t>
      </w:r>
    </w:p>
    <w:p w:rsidRPr="006A3E3A" w:rsidR="004D17C2" w:rsidP="34010A6C" w:rsidRDefault="004D17C2" w14:paraId="47A691AA" w14:noSpellErr="1" w14:textId="15024585">
      <w:pPr>
        <w:pStyle w:val="Normal"/>
        <w:ind/>
        <w:jc w:val="both"/>
        <w:rPr>
          <w:lang w:val="en-CA"/>
        </w:rPr>
      </w:pPr>
    </w:p>
    <w:p w:rsidRPr="00933F33" w:rsidR="004D17C2" w:rsidP="004D17C2" w:rsidRDefault="004D17C2" w14:paraId="5C2EFCB3" w14:textId="4A5537CF">
      <w:pPr>
        <w:numPr>
          <w:ilvl w:val="0"/>
          <w:numId w:val="25"/>
        </w:numPr>
        <w:jc w:val="both"/>
        <w:rPr>
          <w:lang w:val="en-CA"/>
        </w:rPr>
      </w:pPr>
      <w:r w:rsidRPr="34010A6C" w:rsidR="004D17C2">
        <w:rPr>
          <w:lang w:val="en-CA"/>
        </w:rPr>
        <w:t>Each candidate must sign up on a mandatory pre-signup sheet and attend a mandatory pre-tryout meeting (parent/guardian meeting)</w:t>
      </w:r>
      <w:r w:rsidRPr="34010A6C" w:rsidR="0CC21F28">
        <w:rPr>
          <w:lang w:val="en-CA"/>
        </w:rPr>
        <w:t xml:space="preserve">. </w:t>
      </w:r>
      <w:r w:rsidRPr="34010A6C" w:rsidR="004D17C2">
        <w:rPr>
          <w:lang w:val="en-CA"/>
        </w:rPr>
        <w:t>The candidate must turn in a signed parent/guardian permission form and medical information form, in addition to all other forms required to be eligible to cheer.</w:t>
      </w:r>
    </w:p>
    <w:p w:rsidRPr="00933F33" w:rsidR="004D17C2" w:rsidP="004D17C2" w:rsidRDefault="004D17C2" w14:paraId="11A145FB" w14:textId="77777777">
      <w:pPr>
        <w:jc w:val="both"/>
        <w:rPr>
          <w:lang w:val="en-CA"/>
        </w:rPr>
      </w:pPr>
    </w:p>
    <w:p w:rsidRPr="00933F33" w:rsidR="004D17C2" w:rsidP="004D17C2" w:rsidRDefault="004D17C2" w14:paraId="730677AF" w14:textId="461995CE">
      <w:pPr>
        <w:numPr>
          <w:ilvl w:val="0"/>
          <w:numId w:val="25"/>
        </w:numPr>
        <w:jc w:val="both"/>
        <w:rPr>
          <w:lang w:val="en-CA"/>
        </w:rPr>
      </w:pPr>
      <w:r w:rsidRPr="34010A6C" w:rsidR="004D17C2">
        <w:rPr>
          <w:lang w:val="en-CA"/>
        </w:rPr>
        <w:t xml:space="preserve">A candidate should </w:t>
      </w:r>
      <w:r w:rsidRPr="34010A6C" w:rsidR="004D17C2">
        <w:rPr>
          <w:lang w:val="en-CA"/>
        </w:rPr>
        <w:t>possess</w:t>
      </w:r>
      <w:r w:rsidRPr="34010A6C" w:rsidR="004D17C2">
        <w:rPr>
          <w:lang w:val="en-CA"/>
        </w:rPr>
        <w:t xml:space="preserve"> leadership qualities and must set a positive example by </w:t>
      </w:r>
      <w:r w:rsidRPr="34010A6C" w:rsidR="21AAE40B">
        <w:rPr>
          <w:lang w:val="en-CA"/>
        </w:rPr>
        <w:t>always behaving in a mature and responsible manner</w:t>
      </w:r>
      <w:r w:rsidRPr="34010A6C" w:rsidR="21AAE40B">
        <w:rPr>
          <w:lang w:val="en-CA"/>
        </w:rPr>
        <w:t xml:space="preserve">. </w:t>
      </w:r>
      <w:r w:rsidRPr="34010A6C" w:rsidR="004D17C2">
        <w:rPr>
          <w:lang w:val="en-CA"/>
        </w:rPr>
        <w:t>Cheerleaders are representatives of the school, not entertainers.</w:t>
      </w:r>
    </w:p>
    <w:p w:rsidRPr="00933F33" w:rsidR="004D17C2" w:rsidP="004D17C2" w:rsidRDefault="004D17C2" w14:paraId="5A2A7C0B" w14:textId="77777777">
      <w:pPr>
        <w:jc w:val="both"/>
        <w:rPr>
          <w:lang w:val="en-CA"/>
        </w:rPr>
      </w:pPr>
    </w:p>
    <w:p w:rsidRPr="00933F33" w:rsidR="004D17C2" w:rsidP="004D17C2" w:rsidRDefault="004D17C2" w14:paraId="2AE59B6C" w14:textId="77777777">
      <w:pPr>
        <w:numPr>
          <w:ilvl w:val="0"/>
          <w:numId w:val="25"/>
        </w:numPr>
        <w:jc w:val="both"/>
        <w:rPr>
          <w:lang w:val="en-CA"/>
        </w:rPr>
      </w:pPr>
      <w:r w:rsidRPr="34010A6C" w:rsidR="004D17C2">
        <w:rPr>
          <w:b w:val="1"/>
          <w:bCs w:val="1"/>
          <w:u w:val="single"/>
          <w:lang w:val="en-CA"/>
        </w:rPr>
        <w:t>ALL</w:t>
      </w:r>
      <w:r w:rsidRPr="34010A6C" w:rsidR="004D17C2">
        <w:rPr>
          <w:lang w:val="en-CA"/>
        </w:rPr>
        <w:t xml:space="preserve"> previous cheerleader debts must be paid in</w:t>
      </w:r>
      <w:r w:rsidRPr="34010A6C" w:rsidR="004D17C2">
        <w:rPr>
          <w:b w:val="1"/>
          <w:bCs w:val="1"/>
          <w:lang w:val="en-CA"/>
        </w:rPr>
        <w:t xml:space="preserve"> FULL</w:t>
      </w:r>
      <w:r w:rsidRPr="34010A6C" w:rsidR="004D17C2">
        <w:rPr>
          <w:lang w:val="en-CA"/>
        </w:rPr>
        <w:t xml:space="preserve"> before the first day of clinics.  If balance has not been settled, the candidate will not be allowed to try out for </w:t>
      </w:r>
      <w:r w:rsidRPr="34010A6C" w:rsidR="004D17C2">
        <w:rPr>
          <w:lang w:val="en-CA"/>
        </w:rPr>
        <w:t xml:space="preserve">the </w:t>
      </w:r>
      <w:r w:rsidRPr="34010A6C" w:rsidR="004D17C2">
        <w:rPr>
          <w:lang w:val="en-CA"/>
        </w:rPr>
        <w:t>upcoming squad.</w:t>
      </w:r>
      <w:r>
        <w:br/>
      </w:r>
    </w:p>
    <w:p w:rsidRPr="00933F33" w:rsidR="004D17C2" w:rsidP="004D17C2" w:rsidRDefault="004D17C2" w14:paraId="45884784" w14:textId="6A18CFF2">
      <w:pPr>
        <w:numPr>
          <w:ilvl w:val="0"/>
          <w:numId w:val="25"/>
        </w:numPr>
        <w:jc w:val="both"/>
        <w:rPr>
          <w:lang w:val="en-CA"/>
        </w:rPr>
      </w:pPr>
      <w:r w:rsidRPr="34010A6C" w:rsidR="004D17C2">
        <w:rPr>
          <w:lang w:val="en-CA"/>
        </w:rPr>
        <w:t>Above requirements must be met prior to the first day of tryout clinic</w:t>
      </w:r>
      <w:r w:rsidRPr="34010A6C" w:rsidR="003CBD50">
        <w:rPr>
          <w:lang w:val="en-CA"/>
        </w:rPr>
        <w:t xml:space="preserve">. </w:t>
      </w:r>
      <w:r w:rsidRPr="34010A6C" w:rsidR="004D17C2">
        <w:rPr>
          <w:lang w:val="en-CA"/>
        </w:rPr>
        <w:t>Anyone not meeting the above requirements by the first day of tryout clinic will not be allowed to attend the tryout clinic.</w:t>
      </w:r>
    </w:p>
    <w:p w:rsidRPr="00933F33" w:rsidR="004D17C2" w:rsidP="004D17C2" w:rsidRDefault="004D17C2" w14:paraId="182C5F28" w14:textId="77777777">
      <w:pPr>
        <w:jc w:val="both"/>
        <w:rPr>
          <w:lang w:val="en-CA"/>
        </w:rPr>
      </w:pPr>
    </w:p>
    <w:p w:rsidRPr="00933F33" w:rsidR="004D17C2" w:rsidP="004D17C2" w:rsidRDefault="004D17C2" w14:paraId="794B50F4" w14:textId="77777777">
      <w:pPr>
        <w:numPr>
          <w:ilvl w:val="0"/>
          <w:numId w:val="25"/>
        </w:numPr>
        <w:jc w:val="both"/>
        <w:rPr>
          <w:lang w:val="en-CA"/>
        </w:rPr>
      </w:pPr>
      <w:r w:rsidRPr="34010A6C" w:rsidR="004D17C2">
        <w:rPr>
          <w:lang w:val="en-CA"/>
        </w:rPr>
        <w:t>All St. Clair County handbook rules and regulations will be followed.</w:t>
      </w:r>
    </w:p>
    <w:p w:rsidRPr="00933F33" w:rsidR="004D17C2" w:rsidP="004D17C2" w:rsidRDefault="004D17C2" w14:paraId="596D8F29" w14:textId="77777777">
      <w:pPr>
        <w:jc w:val="both"/>
        <w:rPr>
          <w:lang w:val="en-CA"/>
        </w:rPr>
      </w:pPr>
    </w:p>
    <w:p w:rsidRPr="00933F33" w:rsidR="004D17C2" w:rsidP="004D17C2" w:rsidRDefault="004D17C2" w14:paraId="5B19EEBC" w14:textId="77777777">
      <w:pPr>
        <w:numPr>
          <w:ilvl w:val="0"/>
          <w:numId w:val="25"/>
        </w:numPr>
        <w:jc w:val="both"/>
        <w:rPr>
          <w:lang w:val="en-CA"/>
        </w:rPr>
      </w:pPr>
      <w:r w:rsidRPr="34010A6C" w:rsidR="004D17C2">
        <w:rPr>
          <w:lang w:val="en-CA"/>
        </w:rPr>
        <w:t>The NFHS Spirit Rules Handbook guidelines will be followed.</w:t>
      </w:r>
    </w:p>
    <w:p w:rsidRPr="00933F33" w:rsidR="004D17C2" w:rsidP="004D17C2" w:rsidRDefault="004D17C2" w14:paraId="0CE89025" w14:textId="77777777">
      <w:pPr>
        <w:jc w:val="both"/>
        <w:rPr>
          <w:lang w:val="en-CA"/>
        </w:rPr>
      </w:pPr>
    </w:p>
    <w:p w:rsidRPr="00933F33" w:rsidR="004D17C2" w:rsidP="004D17C2" w:rsidRDefault="004D17C2" w14:paraId="50EE99DB" w14:textId="77777777">
      <w:pPr>
        <w:numPr>
          <w:ilvl w:val="0"/>
          <w:numId w:val="25"/>
        </w:numPr>
        <w:jc w:val="both"/>
        <w:rPr>
          <w:lang w:val="en-CA"/>
        </w:rPr>
      </w:pPr>
      <w:r w:rsidRPr="34010A6C" w:rsidR="004D17C2">
        <w:rPr>
          <w:lang w:val="en-CA"/>
        </w:rPr>
        <w:t>Any cheerleader who fails to complete a full season of events for any reason (except a serious documented medical excuse) will NOT be eligible to try out for the following year.</w:t>
      </w:r>
    </w:p>
    <w:p w:rsidRPr="00933F33" w:rsidR="004D17C2" w:rsidP="004D17C2" w:rsidRDefault="004D17C2" w14:paraId="6C914C29" w14:textId="77777777">
      <w:pPr>
        <w:jc w:val="both"/>
        <w:rPr>
          <w:lang w:val="en-CA"/>
        </w:rPr>
      </w:pPr>
    </w:p>
    <w:p w:rsidRPr="00933F33" w:rsidR="004D17C2" w:rsidP="004D17C2" w:rsidRDefault="004D17C2" w14:paraId="1D23A66D" w14:textId="77777777">
      <w:pPr>
        <w:numPr>
          <w:ilvl w:val="0"/>
          <w:numId w:val="25"/>
        </w:numPr>
        <w:jc w:val="both"/>
        <w:rPr>
          <w:lang w:val="en-CA"/>
        </w:rPr>
      </w:pPr>
      <w:r w:rsidRPr="34010A6C" w:rsidR="004D17C2">
        <w:rPr>
          <w:lang w:val="en-CA"/>
        </w:rPr>
        <w:t xml:space="preserve">Any cheerleader with a CLASS 4 or CLASS 5 offense as noted in the </w:t>
      </w:r>
      <w:r w:rsidRPr="34010A6C" w:rsidR="004D17C2">
        <w:rPr>
          <w:lang w:val="en-CA"/>
        </w:rPr>
        <w:t xml:space="preserve">St. Clair County </w:t>
      </w:r>
      <w:r w:rsidRPr="34010A6C" w:rsidR="004D17C2">
        <w:rPr>
          <w:lang w:val="en-CA"/>
        </w:rPr>
        <w:t>Code of Conduct for the current school year will not be eligible to try out.</w:t>
      </w:r>
    </w:p>
    <w:p w:rsidRPr="00933F33" w:rsidR="004D17C2" w:rsidP="004D17C2" w:rsidRDefault="004D17C2" w14:paraId="7BB45BDE" w14:textId="77777777">
      <w:pPr>
        <w:jc w:val="both"/>
        <w:rPr>
          <w:lang w:val="en-CA"/>
        </w:rPr>
      </w:pPr>
    </w:p>
    <w:p w:rsidR="00933F33" w:rsidP="004D17C2" w:rsidRDefault="004D17C2" w14:paraId="51353D4C" w14:textId="7D2EB9B5">
      <w:pPr>
        <w:numPr>
          <w:ilvl w:val="0"/>
          <w:numId w:val="25"/>
        </w:numPr>
        <w:jc w:val="both"/>
        <w:rPr>
          <w:lang w:val="en-CA"/>
        </w:rPr>
      </w:pPr>
      <w:r w:rsidRPr="34010A6C" w:rsidR="13F34253">
        <w:rPr>
          <w:lang w:val="en-CA"/>
        </w:rPr>
        <w:t>To</w:t>
      </w:r>
      <w:r w:rsidRPr="34010A6C" w:rsidR="004D17C2">
        <w:rPr>
          <w:lang w:val="en-CA"/>
        </w:rPr>
        <w:t xml:space="preserve"> try out, any cheerleader with a CLASS 3 offense as noted in the </w:t>
      </w:r>
      <w:r w:rsidRPr="34010A6C" w:rsidR="004D17C2">
        <w:rPr>
          <w:lang w:val="en-CA"/>
        </w:rPr>
        <w:t xml:space="preserve">St. Clair County </w:t>
      </w:r>
      <w:r w:rsidRPr="34010A6C" w:rsidR="004D17C2">
        <w:rPr>
          <w:lang w:val="en-CA"/>
        </w:rPr>
        <w:t xml:space="preserve">Code of Conduct must have the permission of both the cheer coach and the school principal of the school that the cheerleader will be </w:t>
      </w:r>
      <w:r w:rsidRPr="34010A6C" w:rsidR="004D17C2">
        <w:rPr>
          <w:lang w:val="en-CA"/>
        </w:rPr>
        <w:t>representing</w:t>
      </w:r>
      <w:r w:rsidRPr="34010A6C" w:rsidR="004D17C2">
        <w:rPr>
          <w:lang w:val="en-CA"/>
        </w:rPr>
        <w:t>.</w:t>
      </w:r>
    </w:p>
    <w:p w:rsidR="00933F33" w:rsidP="00933F33" w:rsidRDefault="00933F33" w14:paraId="027D6AF3" w14:textId="77777777">
      <w:pPr>
        <w:pStyle w:val="ListParagraph"/>
        <w:rPr>
          <w:b/>
          <w:lang w:val="en-CA"/>
        </w:rPr>
      </w:pPr>
    </w:p>
    <w:p w:rsidRPr="00933F33" w:rsidR="004D17C2" w:rsidP="00933F33" w:rsidRDefault="004D17C2" w14:paraId="207C93B1" w14:textId="77777777">
      <w:pPr>
        <w:rPr>
          <w:b/>
          <w:sz w:val="28"/>
          <w:szCs w:val="28"/>
          <w:u w:val="single"/>
          <w:lang w:val="en-CA"/>
        </w:rPr>
      </w:pPr>
      <w:r w:rsidRPr="00933F33">
        <w:rPr>
          <w:b/>
          <w:sz w:val="28"/>
          <w:szCs w:val="28"/>
          <w:u w:val="single"/>
          <w:lang w:val="en-CA"/>
        </w:rPr>
        <w:t>T</w:t>
      </w:r>
      <w:r w:rsidR="002B1D32">
        <w:rPr>
          <w:b/>
          <w:sz w:val="28"/>
          <w:szCs w:val="28"/>
          <w:u w:val="single"/>
          <w:lang w:val="en-CA"/>
        </w:rPr>
        <w:t>RYOUTS</w:t>
      </w:r>
    </w:p>
    <w:p w:rsidRPr="00933F33" w:rsidR="00933F33" w:rsidP="004D17C2" w:rsidRDefault="00933F33" w14:paraId="663AB59B" w14:textId="77777777">
      <w:pPr>
        <w:jc w:val="both"/>
        <w:rPr>
          <w:lang w:val="en-CA"/>
        </w:rPr>
      </w:pPr>
    </w:p>
    <w:p w:rsidRPr="00933F33" w:rsidR="004D17C2" w:rsidP="004D17C2" w:rsidRDefault="004D17C2" w14:paraId="7555F703" w14:textId="77777777">
      <w:pPr>
        <w:numPr>
          <w:ilvl w:val="0"/>
          <w:numId w:val="27"/>
        </w:numPr>
        <w:jc w:val="both"/>
        <w:rPr>
          <w:lang w:val="en-CA"/>
        </w:rPr>
      </w:pPr>
      <w:r w:rsidRPr="00933F33">
        <w:rPr>
          <w:lang w:val="en-CA"/>
        </w:rPr>
        <w:t>The tryout process will consist of a mandatory pre-tryout clinic and a mandatory closed tryout in front of a panel of judges.</w:t>
      </w:r>
    </w:p>
    <w:p w:rsidRPr="00933F33" w:rsidR="004D17C2" w:rsidP="004D17C2" w:rsidRDefault="004D17C2" w14:paraId="7DF22A05" w14:textId="77777777">
      <w:pPr>
        <w:jc w:val="both"/>
        <w:rPr>
          <w:lang w:val="en-CA"/>
        </w:rPr>
      </w:pPr>
    </w:p>
    <w:p w:rsidRPr="004D17C2" w:rsidR="004D17C2" w:rsidP="004D17C2" w:rsidRDefault="004D17C2" w14:paraId="4E42EC70" w14:textId="77777777">
      <w:pPr>
        <w:numPr>
          <w:ilvl w:val="0"/>
          <w:numId w:val="27"/>
        </w:numPr>
        <w:jc w:val="both"/>
        <w:rPr>
          <w:lang w:val="en-CA"/>
        </w:rPr>
      </w:pPr>
      <w:r w:rsidRPr="00933F33">
        <w:rPr>
          <w:lang w:val="en-CA"/>
        </w:rPr>
        <w:t>The panel will consist of independent professional judges.  The independent judges will be selected from previous or current collegiate cheerleaders, cheer association instructors, and college or high school cheer coaches from OUTSIDE St. Clair County.</w:t>
      </w:r>
    </w:p>
    <w:p w:rsidRPr="00933F33" w:rsidR="004D17C2" w:rsidP="004D17C2" w:rsidRDefault="004D17C2" w14:paraId="787570CE" w14:textId="77777777">
      <w:pPr>
        <w:jc w:val="both"/>
        <w:rPr>
          <w:lang w:val="en-CA"/>
        </w:rPr>
      </w:pPr>
    </w:p>
    <w:p w:rsidRPr="00933F33" w:rsidR="004D17C2" w:rsidP="004D17C2" w:rsidRDefault="004D17C2" w14:paraId="4C759329" w14:textId="5ABC1426">
      <w:pPr>
        <w:numPr>
          <w:ilvl w:val="0"/>
          <w:numId w:val="27"/>
        </w:numPr>
        <w:jc w:val="both"/>
        <w:rPr>
          <w:lang w:val="en-CA"/>
        </w:rPr>
      </w:pPr>
      <w:r w:rsidRPr="34010A6C" w:rsidR="004D17C2">
        <w:rPr>
          <w:lang w:val="en-CA"/>
        </w:rPr>
        <w:t xml:space="preserve">All skills will be scored </w:t>
      </w:r>
      <w:r w:rsidRPr="34010A6C" w:rsidR="66322D7E">
        <w:rPr>
          <w:lang w:val="en-CA"/>
        </w:rPr>
        <w:t>based on</w:t>
      </w:r>
      <w:r w:rsidRPr="34010A6C" w:rsidR="004D17C2">
        <w:rPr>
          <w:lang w:val="en-CA"/>
        </w:rPr>
        <w:t xml:space="preserve"> the level of perfected execution.</w:t>
      </w:r>
    </w:p>
    <w:p w:rsidRPr="00933F33" w:rsidR="004D17C2" w:rsidP="004D17C2" w:rsidRDefault="004D17C2" w14:paraId="559B5D57" w14:textId="77777777">
      <w:pPr>
        <w:jc w:val="both"/>
        <w:rPr>
          <w:lang w:val="en-CA"/>
        </w:rPr>
      </w:pPr>
    </w:p>
    <w:p w:rsidR="00460D27" w:rsidP="00460D27" w:rsidRDefault="004D17C2" w14:paraId="4458BD74" w14:textId="696DC99B">
      <w:pPr>
        <w:numPr>
          <w:ilvl w:val="0"/>
          <w:numId w:val="27"/>
        </w:numPr>
        <w:jc w:val="both"/>
        <w:rPr>
          <w:lang w:val="en-CA"/>
        </w:rPr>
      </w:pPr>
      <w:r w:rsidRPr="34010A6C" w:rsidR="004D17C2">
        <w:rPr>
          <w:lang w:val="en-CA"/>
        </w:rPr>
        <w:t xml:space="preserve">Cheerleader tryouts will be held </w:t>
      </w:r>
      <w:r w:rsidRPr="34010A6C" w:rsidR="163994EE">
        <w:rPr>
          <w:lang w:val="en-CA"/>
        </w:rPr>
        <w:t>on March 10th</w:t>
      </w:r>
      <w:r w:rsidRPr="34010A6C" w:rsidR="2FDC39F9">
        <w:rPr>
          <w:lang w:val="en-CA"/>
        </w:rPr>
        <w:t xml:space="preserve">. </w:t>
      </w:r>
      <w:r w:rsidRPr="34010A6C" w:rsidR="004D17C2">
        <w:rPr>
          <w:lang w:val="en-CA"/>
        </w:rPr>
        <w:t xml:space="preserve">Clinic will be held </w:t>
      </w:r>
      <w:r w:rsidRPr="34010A6C" w:rsidR="3A0B6948">
        <w:rPr>
          <w:lang w:val="en-CA"/>
        </w:rPr>
        <w:t>March 6</w:t>
      </w:r>
      <w:r w:rsidRPr="34010A6C" w:rsidR="3A0B6948">
        <w:rPr>
          <w:vertAlign w:val="superscript"/>
          <w:lang w:val="en-CA"/>
        </w:rPr>
        <w:t>th</w:t>
      </w:r>
      <w:r w:rsidRPr="34010A6C" w:rsidR="3A0B6948">
        <w:rPr>
          <w:lang w:val="en-CA"/>
        </w:rPr>
        <w:t>-9th</w:t>
      </w:r>
      <w:r w:rsidRPr="34010A6C" w:rsidR="004D17C2">
        <w:rPr>
          <w:lang w:val="en-CA"/>
        </w:rPr>
        <w:t xml:space="preserve"> prior to the tryout date. Attendance to clinic is </w:t>
      </w:r>
      <w:r w:rsidRPr="34010A6C" w:rsidR="004D17C2">
        <w:rPr>
          <w:lang w:val="en-CA"/>
        </w:rPr>
        <w:t>required</w:t>
      </w:r>
      <w:r w:rsidRPr="34010A6C" w:rsidR="004D17C2">
        <w:rPr>
          <w:lang w:val="en-CA"/>
        </w:rPr>
        <w:t>.</w:t>
      </w:r>
    </w:p>
    <w:p w:rsidR="00460D27" w:rsidP="00460D27" w:rsidRDefault="00460D27" w14:paraId="1B68E5BB" w14:textId="77777777">
      <w:pPr>
        <w:pStyle w:val="ListParagraph"/>
        <w:rPr>
          <w:lang w:val="en-CA"/>
        </w:rPr>
      </w:pPr>
    </w:p>
    <w:p w:rsidRPr="00460D27" w:rsidR="004D17C2" w:rsidP="00460D27" w:rsidRDefault="004D17C2" w14:paraId="22420190" w14:textId="42B4498C">
      <w:pPr>
        <w:numPr>
          <w:ilvl w:val="0"/>
          <w:numId w:val="27"/>
        </w:numPr>
        <w:jc w:val="both"/>
        <w:rPr>
          <w:lang w:val="en-CA"/>
        </w:rPr>
      </w:pPr>
      <w:r w:rsidRPr="34010A6C" w:rsidR="004D17C2">
        <w:rPr>
          <w:lang w:val="en-CA"/>
        </w:rPr>
        <w:t xml:space="preserve">Failure to attend tryouts, </w:t>
      </w:r>
      <w:r w:rsidRPr="34010A6C" w:rsidR="73D3D6F3">
        <w:rPr>
          <w:lang w:val="en-CA"/>
        </w:rPr>
        <w:t>except for</w:t>
      </w:r>
      <w:r w:rsidRPr="34010A6C" w:rsidR="004D17C2">
        <w:rPr>
          <w:lang w:val="en-CA"/>
        </w:rPr>
        <w:t xml:space="preserve"> school events, will result in automatic dismissal from the tryout. Prior approval from the cheer coach, school administrator </w:t>
      </w:r>
      <w:r w:rsidRPr="34010A6C" w:rsidR="004D17C2">
        <w:rPr>
          <w:u w:val="single"/>
          <w:lang w:val="en-CA"/>
        </w:rPr>
        <w:t>and</w:t>
      </w:r>
      <w:r w:rsidRPr="34010A6C" w:rsidR="004D17C2">
        <w:rPr>
          <w:lang w:val="en-CA"/>
        </w:rPr>
        <w:t xml:space="preserve"> athletic director is </w:t>
      </w:r>
      <w:r w:rsidRPr="34010A6C" w:rsidR="004D17C2">
        <w:rPr>
          <w:lang w:val="en-CA"/>
        </w:rPr>
        <w:t>required</w:t>
      </w:r>
      <w:r w:rsidRPr="34010A6C" w:rsidR="2D30A1E7">
        <w:rPr>
          <w:lang w:val="en-CA"/>
        </w:rPr>
        <w:t xml:space="preserve">. </w:t>
      </w:r>
      <w:r w:rsidRPr="34010A6C" w:rsidR="004D17C2">
        <w:rPr>
          <w:lang w:val="en-CA"/>
        </w:rPr>
        <w:t xml:space="preserve">If approved, tryouts will be filmed </w:t>
      </w:r>
      <w:r w:rsidRPr="34010A6C" w:rsidR="004D17C2">
        <w:rPr>
          <w:lang w:val="en-CA"/>
        </w:rPr>
        <w:t>immediately</w:t>
      </w:r>
      <w:r w:rsidRPr="34010A6C" w:rsidR="004D17C2">
        <w:rPr>
          <w:lang w:val="en-CA"/>
        </w:rPr>
        <w:t xml:space="preserve"> following clinic.</w:t>
      </w:r>
    </w:p>
    <w:p w:rsidRPr="00933F33" w:rsidR="004D17C2" w:rsidP="004D17C2" w:rsidRDefault="004D17C2" w14:paraId="5942C7DA" w14:textId="77777777">
      <w:pPr>
        <w:jc w:val="both"/>
        <w:rPr>
          <w:lang w:val="en-CA"/>
        </w:rPr>
      </w:pPr>
    </w:p>
    <w:p w:rsidRPr="00933F33" w:rsidR="004D17C2" w:rsidP="004D17C2" w:rsidRDefault="004D17C2" w14:paraId="71F9EE87" w14:textId="3ED1E113">
      <w:pPr>
        <w:numPr>
          <w:ilvl w:val="0"/>
          <w:numId w:val="27"/>
        </w:numPr>
        <w:jc w:val="both"/>
        <w:rPr>
          <w:lang w:val="en-CA"/>
        </w:rPr>
      </w:pPr>
      <w:r w:rsidRPr="34010A6C" w:rsidR="004D17C2">
        <w:rPr>
          <w:lang w:val="en-CA"/>
        </w:rPr>
        <w:t>The entire tryout process will be closed to the public.</w:t>
      </w:r>
      <w:r w:rsidRPr="34010A6C" w:rsidR="4E77E3BB">
        <w:rPr>
          <w:lang w:val="en-CA"/>
        </w:rPr>
        <w:t xml:space="preserve"> </w:t>
      </w:r>
      <w:r w:rsidRPr="34010A6C" w:rsidR="004D17C2">
        <w:rPr>
          <w:lang w:val="en-CA"/>
        </w:rPr>
        <w:t>This includes pre-tryout clinic and the actual tryout in front of the judging panel</w:t>
      </w:r>
      <w:r w:rsidRPr="34010A6C" w:rsidR="13ACE7AE">
        <w:rPr>
          <w:lang w:val="en-CA"/>
        </w:rPr>
        <w:t xml:space="preserve">. </w:t>
      </w:r>
      <w:r w:rsidRPr="34010A6C" w:rsidR="004D17C2">
        <w:rPr>
          <w:lang w:val="en-CA"/>
        </w:rPr>
        <w:t>Failure to abide by this rule will disqualify the candidate involved. Senior cheerleaders and former cheerleaders are not allowed to view the tryout process.</w:t>
      </w:r>
    </w:p>
    <w:p w:rsidRPr="00933F33" w:rsidR="004D17C2" w:rsidP="004D17C2" w:rsidRDefault="004D17C2" w14:paraId="1C40A64F" w14:textId="77777777">
      <w:pPr>
        <w:jc w:val="both"/>
        <w:rPr>
          <w:lang w:val="en-CA"/>
        </w:rPr>
      </w:pPr>
    </w:p>
    <w:p w:rsidRPr="00933F33" w:rsidR="004D17C2" w:rsidP="004D17C2" w:rsidRDefault="004D17C2" w14:paraId="7738E283" w14:textId="13FAB77B">
      <w:pPr>
        <w:numPr>
          <w:ilvl w:val="0"/>
          <w:numId w:val="27"/>
        </w:numPr>
        <w:jc w:val="both"/>
        <w:rPr>
          <w:lang w:val="en-CA"/>
        </w:rPr>
      </w:pPr>
      <w:r w:rsidRPr="34010A6C" w:rsidR="004D17C2">
        <w:rPr>
          <w:lang w:val="en-CA"/>
        </w:rPr>
        <w:t>NO PART of the tryout process may be filmed or photographed</w:t>
      </w:r>
      <w:r w:rsidRPr="34010A6C" w:rsidR="435112FA">
        <w:rPr>
          <w:lang w:val="en-CA"/>
        </w:rPr>
        <w:t xml:space="preserve">. </w:t>
      </w:r>
      <w:r w:rsidRPr="34010A6C" w:rsidR="004D17C2">
        <w:rPr>
          <w:lang w:val="en-CA"/>
        </w:rPr>
        <w:t>This includes snapshot cameras, video cameras, cell phone cameras, or any other recording device.</w:t>
      </w:r>
    </w:p>
    <w:p w:rsidRPr="00933F33" w:rsidR="004D17C2" w:rsidP="004D17C2" w:rsidRDefault="004D17C2" w14:paraId="5C56B62C" w14:textId="77777777">
      <w:pPr>
        <w:jc w:val="both"/>
        <w:rPr>
          <w:lang w:val="en-CA"/>
        </w:rPr>
      </w:pPr>
    </w:p>
    <w:p w:rsidRPr="00933F33" w:rsidR="004D17C2" w:rsidP="004D17C2" w:rsidRDefault="004D17C2" w14:paraId="0597961F" w14:textId="26785C93">
      <w:pPr>
        <w:numPr>
          <w:ilvl w:val="0"/>
          <w:numId w:val="27"/>
        </w:numPr>
        <w:jc w:val="both"/>
        <w:rPr>
          <w:lang w:val="en-CA"/>
        </w:rPr>
      </w:pPr>
      <w:r w:rsidRPr="34010A6C" w:rsidR="004D17C2">
        <w:rPr>
          <w:lang w:val="en-CA"/>
        </w:rPr>
        <w:t>Candidates become a part of the squad after tryouts</w:t>
      </w:r>
      <w:r w:rsidRPr="34010A6C" w:rsidR="655EAEA6">
        <w:rPr>
          <w:lang w:val="en-CA"/>
        </w:rPr>
        <w:t xml:space="preserve">. </w:t>
      </w:r>
      <w:r w:rsidRPr="34010A6C" w:rsidR="004D17C2">
        <w:rPr>
          <w:lang w:val="en-CA"/>
        </w:rPr>
        <w:t>Their responsibilities, commitment, and term are for a one</w:t>
      </w:r>
      <w:r w:rsidRPr="34010A6C" w:rsidR="00933F33">
        <w:rPr>
          <w:lang w:val="en-CA"/>
        </w:rPr>
        <w:t>-</w:t>
      </w:r>
      <w:r w:rsidRPr="34010A6C" w:rsidR="004D17C2">
        <w:rPr>
          <w:lang w:val="en-CA"/>
        </w:rPr>
        <w:t xml:space="preserve">year period – beginning and ending with the tryout date. </w:t>
      </w:r>
    </w:p>
    <w:p w:rsidRPr="00933F33" w:rsidR="004D17C2" w:rsidP="004D17C2" w:rsidRDefault="004D17C2" w14:paraId="2366D876" w14:textId="77777777">
      <w:pPr>
        <w:jc w:val="both"/>
        <w:rPr>
          <w:lang w:val="en-CA"/>
        </w:rPr>
      </w:pPr>
    </w:p>
    <w:p w:rsidRPr="00933F33" w:rsidR="004D17C2" w:rsidP="004D17C2" w:rsidRDefault="004D17C2" w14:paraId="3B8AFF5C" w14:textId="77777777" w14:noSpellErr="1">
      <w:pPr>
        <w:numPr>
          <w:ilvl w:val="0"/>
          <w:numId w:val="27"/>
        </w:numPr>
        <w:jc w:val="both"/>
        <w:rPr>
          <w:lang w:val="en-CA"/>
        </w:rPr>
      </w:pPr>
      <w:r w:rsidRPr="34010A6C" w:rsidR="004D17C2">
        <w:rPr>
          <w:lang w:val="en-CA"/>
        </w:rPr>
        <w:t xml:space="preserve">A </w:t>
      </w:r>
      <w:r w:rsidRPr="34010A6C" w:rsidR="004D17C2">
        <w:rPr>
          <w:lang w:val="en-CA"/>
        </w:rPr>
        <w:t xml:space="preserve">NON-REFUNDABLE </w:t>
      </w:r>
      <w:r w:rsidRPr="34010A6C" w:rsidR="004D17C2">
        <w:rPr>
          <w:lang w:val="en-CA"/>
        </w:rPr>
        <w:t xml:space="preserve">tryout fee of </w:t>
      </w:r>
      <w:r w:rsidRPr="34010A6C" w:rsidR="004D17C2">
        <w:rPr>
          <w:highlight w:val="yellow"/>
          <w:lang w:val="en-CA"/>
        </w:rPr>
        <w:t>$25.00</w:t>
      </w:r>
      <w:r w:rsidRPr="34010A6C" w:rsidR="004D17C2">
        <w:rPr>
          <w:lang w:val="en-CA"/>
        </w:rPr>
        <w:t xml:space="preserve"> will be required to pay for the judges’ travel and time as well as other miscellaneous costs associated with the try-out process.  This fee is due before the deadline for the cheerleader sign-up date.</w:t>
      </w:r>
    </w:p>
    <w:p w:rsidRPr="00933F33" w:rsidR="004D17C2" w:rsidP="004D17C2" w:rsidRDefault="004D17C2" w14:paraId="5E7333C1" w14:textId="77777777">
      <w:pPr>
        <w:jc w:val="both"/>
        <w:rPr>
          <w:lang w:val="en-CA"/>
        </w:rPr>
      </w:pPr>
    </w:p>
    <w:p w:rsidRPr="00933F33" w:rsidR="004D17C2" w:rsidP="004D17C2" w:rsidRDefault="004D17C2" w14:paraId="049549F6" w14:textId="25A1CBA1">
      <w:pPr>
        <w:numPr>
          <w:ilvl w:val="0"/>
          <w:numId w:val="27"/>
        </w:numPr>
        <w:jc w:val="both"/>
        <w:rPr>
          <w:lang w:val="en-CA"/>
        </w:rPr>
      </w:pPr>
      <w:r w:rsidRPr="34010A6C" w:rsidR="004D17C2">
        <w:rPr>
          <w:lang w:val="en-CA"/>
        </w:rPr>
        <w:t xml:space="preserve">Tryout </w:t>
      </w:r>
      <w:r w:rsidRPr="34010A6C" w:rsidR="004D17C2">
        <w:rPr>
          <w:lang w:val="en-CA"/>
        </w:rPr>
        <w:t>selection</w:t>
      </w:r>
      <w:r w:rsidRPr="34010A6C" w:rsidR="004D17C2">
        <w:rPr>
          <w:lang w:val="en-CA"/>
        </w:rPr>
        <w:t xml:space="preserve"> will be based </w:t>
      </w:r>
      <w:r w:rsidRPr="34010A6C" w:rsidR="3D0E31F0">
        <w:rPr>
          <w:lang w:val="en-CA"/>
        </w:rPr>
        <w:t>one hundred percent</w:t>
      </w:r>
      <w:r w:rsidRPr="34010A6C" w:rsidR="004D17C2">
        <w:rPr>
          <w:lang w:val="en-CA"/>
        </w:rPr>
        <w:t xml:space="preserve"> (100%) on the judges’ score</w:t>
      </w:r>
      <w:r w:rsidRPr="34010A6C" w:rsidR="004D17C2">
        <w:rPr>
          <w:lang w:val="en-CA"/>
        </w:rPr>
        <w:t>s</w:t>
      </w:r>
      <w:r w:rsidRPr="34010A6C" w:rsidR="004D17C2">
        <w:rPr>
          <w:lang w:val="en-CA"/>
        </w:rPr>
        <w:t>. (St. Clair County Board Policy)</w:t>
      </w:r>
    </w:p>
    <w:p w:rsidRPr="00933F33" w:rsidR="004D17C2" w:rsidP="004D17C2" w:rsidRDefault="004D17C2" w14:paraId="6E43037C" w14:textId="77777777">
      <w:pPr>
        <w:jc w:val="both"/>
        <w:rPr>
          <w:lang w:val="en-CA"/>
        </w:rPr>
      </w:pPr>
    </w:p>
    <w:p w:rsidRPr="00933F33" w:rsidR="004D17C2" w:rsidP="004D17C2" w:rsidRDefault="004D17C2" w14:paraId="1BE990D4" w14:textId="77777777">
      <w:pPr>
        <w:numPr>
          <w:ilvl w:val="0"/>
          <w:numId w:val="27"/>
        </w:numPr>
        <w:jc w:val="both"/>
        <w:rPr>
          <w:lang w:val="en-CA"/>
        </w:rPr>
      </w:pPr>
      <w:r w:rsidRPr="00933F33">
        <w:rPr>
          <w:lang w:val="en-CA"/>
        </w:rPr>
        <w:t>The number selection for each contestant trying out for cheerleader will be determined AFTER the judges have been seated for tryouts.</w:t>
      </w:r>
    </w:p>
    <w:p w:rsidRPr="00933F33" w:rsidR="004D17C2" w:rsidP="004D17C2" w:rsidRDefault="004D17C2" w14:paraId="6A65D454" w14:textId="77777777">
      <w:pPr>
        <w:jc w:val="both"/>
        <w:rPr>
          <w:lang w:val="en-CA"/>
        </w:rPr>
      </w:pPr>
    </w:p>
    <w:p w:rsidRPr="00933F33" w:rsidR="004D17C2" w:rsidP="004D17C2" w:rsidRDefault="004D17C2" w14:paraId="5F8F8703" w14:textId="4063D2B3">
      <w:pPr>
        <w:numPr>
          <w:ilvl w:val="0"/>
          <w:numId w:val="27"/>
        </w:numPr>
        <w:jc w:val="both"/>
        <w:rPr>
          <w:lang w:val="en-CA"/>
        </w:rPr>
      </w:pPr>
      <w:r w:rsidRPr="34010A6C" w:rsidR="004D17C2">
        <w:rPr>
          <w:lang w:val="en-CA"/>
        </w:rPr>
        <w:t>Anyone trying out for cheerleader will leave school grounds after the tryout process has been completed. Results from the tryout process will be posted on a website.</w:t>
      </w:r>
    </w:p>
    <w:p w:rsidRPr="00933F33" w:rsidR="004D17C2" w:rsidP="004D17C2" w:rsidRDefault="004D17C2" w14:paraId="203B5888" w14:textId="77777777">
      <w:pPr>
        <w:jc w:val="both"/>
        <w:rPr>
          <w:lang w:val="en-CA"/>
        </w:rPr>
      </w:pPr>
    </w:p>
    <w:p w:rsidRPr="00933F33" w:rsidR="004D17C2" w:rsidP="004D17C2" w:rsidRDefault="004D17C2" w14:paraId="1FC0161A" w14:textId="33A03EA0">
      <w:pPr>
        <w:numPr>
          <w:ilvl w:val="0"/>
          <w:numId w:val="27"/>
        </w:numPr>
        <w:jc w:val="both"/>
        <w:rPr>
          <w:lang w:val="en-CA"/>
        </w:rPr>
      </w:pPr>
      <w:r w:rsidRPr="34010A6C" w:rsidR="004D17C2">
        <w:rPr>
          <w:lang w:val="en-CA"/>
        </w:rPr>
        <w:t>A candidate may only start over two times for each portion of the tryout process. Judges will score accordingly based on what has been attempted during the first two attempts.</w:t>
      </w:r>
    </w:p>
    <w:p w:rsidRPr="00933F33" w:rsidR="004D17C2" w:rsidP="004D17C2" w:rsidRDefault="004D17C2" w14:paraId="271C9BDE" w14:textId="77777777">
      <w:pPr>
        <w:jc w:val="both"/>
        <w:rPr>
          <w:lang w:val="en-CA"/>
        </w:rPr>
      </w:pPr>
    </w:p>
    <w:p w:rsidR="00933F33" w:rsidP="004D17C2" w:rsidRDefault="004D17C2" w14:paraId="0F9464E0" w14:textId="77777777">
      <w:pPr>
        <w:numPr>
          <w:ilvl w:val="0"/>
          <w:numId w:val="27"/>
        </w:numPr>
        <w:jc w:val="both"/>
        <w:rPr>
          <w:lang w:val="en-CA"/>
        </w:rPr>
      </w:pPr>
      <w:r w:rsidRPr="00933F33">
        <w:rPr>
          <w:lang w:val="en-CA"/>
        </w:rPr>
        <w:t>Gymnastic skill</w:t>
      </w:r>
      <w:r>
        <w:rPr>
          <w:lang w:val="en-CA"/>
        </w:rPr>
        <w:t>s</w:t>
      </w:r>
      <w:r w:rsidRPr="00933F33">
        <w:rPr>
          <w:lang w:val="en-CA"/>
        </w:rPr>
        <w:t xml:space="preserve"> performed at tryouts must be maintained throughout the year.</w:t>
      </w:r>
    </w:p>
    <w:p w:rsidR="00933F33" w:rsidP="00933F33" w:rsidRDefault="00933F33" w14:paraId="4AEE94F4" w14:textId="77777777">
      <w:pPr>
        <w:rPr>
          <w:b/>
          <w:lang w:val="en-CA"/>
        </w:rPr>
      </w:pPr>
    </w:p>
    <w:p w:rsidRPr="00933F33" w:rsidR="004D17C2" w:rsidP="00933F33" w:rsidRDefault="004D17C2" w14:paraId="3DD53B98" w14:textId="77777777">
      <w:pPr>
        <w:rPr>
          <w:b/>
          <w:sz w:val="28"/>
          <w:szCs w:val="28"/>
          <w:u w:val="single"/>
          <w:lang w:val="en-CA"/>
        </w:rPr>
      </w:pPr>
      <w:r w:rsidRPr="00933F33">
        <w:rPr>
          <w:b/>
          <w:sz w:val="28"/>
          <w:szCs w:val="28"/>
          <w:u w:val="single"/>
          <w:lang w:val="en-CA"/>
        </w:rPr>
        <w:t>M</w:t>
      </w:r>
      <w:r w:rsidR="002B1D32">
        <w:rPr>
          <w:b/>
          <w:sz w:val="28"/>
          <w:szCs w:val="28"/>
          <w:u w:val="single"/>
          <w:lang w:val="en-CA"/>
        </w:rPr>
        <w:t>EMBERSHIP</w:t>
      </w:r>
    </w:p>
    <w:p w:rsidRPr="00933F33" w:rsidR="00933F33" w:rsidP="00933F33" w:rsidRDefault="00933F33" w14:paraId="385BFFB9" w14:textId="77777777">
      <w:pPr>
        <w:rPr>
          <w:lang w:val="en-CA"/>
        </w:rPr>
      </w:pPr>
    </w:p>
    <w:p w:rsidRPr="00933F33" w:rsidR="004D17C2" w:rsidP="004D17C2" w:rsidRDefault="004D17C2" w14:paraId="3C6E3D51" w14:textId="77777777">
      <w:pPr>
        <w:numPr>
          <w:ilvl w:val="0"/>
          <w:numId w:val="28"/>
        </w:numPr>
        <w:jc w:val="both"/>
        <w:rPr>
          <w:lang w:val="en-CA"/>
        </w:rPr>
      </w:pPr>
      <w:r w:rsidRPr="00933F33">
        <w:rPr>
          <w:lang w:val="en-CA"/>
        </w:rPr>
        <w:t xml:space="preserve">The number of cheerleaders chosen each year is determined by the </w:t>
      </w:r>
      <w:r>
        <w:rPr>
          <w:lang w:val="en-CA"/>
        </w:rPr>
        <w:t xml:space="preserve">school’s </w:t>
      </w:r>
      <w:r w:rsidRPr="00933F33">
        <w:rPr>
          <w:lang w:val="en-CA"/>
        </w:rPr>
        <w:t>principal and coach.</w:t>
      </w:r>
    </w:p>
    <w:p w:rsidRPr="00933F33" w:rsidR="004D17C2" w:rsidP="004D17C2" w:rsidRDefault="004D17C2" w14:paraId="6C330F7C" w14:textId="77777777">
      <w:pPr>
        <w:jc w:val="both"/>
        <w:rPr>
          <w:lang w:val="en-CA"/>
        </w:rPr>
      </w:pPr>
    </w:p>
    <w:p w:rsidRPr="00933F33" w:rsidR="004D17C2" w:rsidP="004D17C2" w:rsidRDefault="004D17C2" w14:paraId="7DE5F7B0" w14:textId="77777777">
      <w:pPr>
        <w:numPr>
          <w:ilvl w:val="0"/>
          <w:numId w:val="28"/>
        </w:numPr>
        <w:jc w:val="both"/>
        <w:rPr>
          <w:lang w:val="en-CA"/>
        </w:rPr>
      </w:pPr>
      <w:r w:rsidRPr="00933F33">
        <w:rPr>
          <w:lang w:val="en-CA"/>
        </w:rPr>
        <w:t>The junior high squad will consist of the top candidates from those entering grades seven (7) and eight (8) with the highest total scores received from the judges.</w:t>
      </w:r>
    </w:p>
    <w:p w:rsidRPr="00933F33" w:rsidR="004D17C2" w:rsidP="004D17C2" w:rsidRDefault="004D17C2" w14:paraId="7A5C0DA6" w14:textId="77777777">
      <w:pPr>
        <w:jc w:val="both"/>
        <w:rPr>
          <w:lang w:val="en-CA"/>
        </w:rPr>
      </w:pPr>
    </w:p>
    <w:p w:rsidRPr="00933F33" w:rsidR="004D17C2" w:rsidP="004D17C2" w:rsidRDefault="004D17C2" w14:paraId="38849D1B" w14:textId="77777777">
      <w:pPr>
        <w:numPr>
          <w:ilvl w:val="0"/>
          <w:numId w:val="28"/>
        </w:numPr>
        <w:jc w:val="both"/>
        <w:rPr>
          <w:lang w:val="en-CA"/>
        </w:rPr>
      </w:pPr>
      <w:r w:rsidRPr="00933F33">
        <w:rPr>
          <w:lang w:val="en-CA"/>
        </w:rPr>
        <w:t xml:space="preserve">Membership for cheerleading includes football </w:t>
      </w:r>
      <w:r w:rsidRPr="00933F33">
        <w:rPr>
          <w:u w:val="single"/>
          <w:lang w:val="en-CA"/>
        </w:rPr>
        <w:t>and</w:t>
      </w:r>
      <w:r w:rsidRPr="00933F33">
        <w:rPr>
          <w:lang w:val="en-CA"/>
        </w:rPr>
        <w:t xml:space="preserve"> basketball seasons, other sport seasons, competition, and fundraisers.</w:t>
      </w:r>
    </w:p>
    <w:p w:rsidRPr="00933F33" w:rsidR="004D17C2" w:rsidP="004D17C2" w:rsidRDefault="004D17C2" w14:paraId="528BDBC4" w14:textId="77777777">
      <w:pPr>
        <w:jc w:val="both"/>
        <w:rPr>
          <w:lang w:val="en-CA"/>
        </w:rPr>
      </w:pPr>
    </w:p>
    <w:p w:rsidRPr="00933F33" w:rsidR="004D17C2" w:rsidP="004D17C2" w:rsidRDefault="004D17C2" w14:paraId="5A7AC891" w14:textId="77777777">
      <w:pPr>
        <w:numPr>
          <w:ilvl w:val="0"/>
          <w:numId w:val="28"/>
        </w:numPr>
        <w:jc w:val="both"/>
        <w:rPr>
          <w:lang w:val="en-CA"/>
        </w:rPr>
      </w:pPr>
      <w:r w:rsidRPr="00933F33">
        <w:rPr>
          <w:lang w:val="en-CA"/>
        </w:rPr>
        <w:t>Schools may opt to participate in competitions outside the county competition/exhibition.</w:t>
      </w:r>
    </w:p>
    <w:p w:rsidR="00933F33" w:rsidP="00933F33" w:rsidRDefault="00933F33" w14:paraId="336D3EC4" w14:textId="77777777">
      <w:pPr>
        <w:rPr>
          <w:b/>
          <w:lang w:val="en-CA"/>
        </w:rPr>
      </w:pPr>
    </w:p>
    <w:p w:rsidR="00933F33" w:rsidP="00933F33" w:rsidRDefault="00933F33" w14:paraId="010DA1C0" w14:textId="77777777">
      <w:pPr>
        <w:rPr>
          <w:b/>
          <w:sz w:val="28"/>
          <w:szCs w:val="28"/>
          <w:u w:val="single"/>
          <w:lang w:val="en-CA"/>
        </w:rPr>
      </w:pPr>
    </w:p>
    <w:p w:rsidR="002B1D32" w:rsidP="00933F33" w:rsidRDefault="002B1D32" w14:paraId="0302ED3D" w14:textId="77777777">
      <w:pPr>
        <w:rPr>
          <w:b/>
          <w:sz w:val="28"/>
          <w:szCs w:val="28"/>
          <w:u w:val="single"/>
          <w:lang w:val="en-CA"/>
        </w:rPr>
      </w:pPr>
    </w:p>
    <w:p w:rsidRPr="00933F33" w:rsidR="004D17C2" w:rsidP="00933F33" w:rsidRDefault="004D17C2" w14:paraId="2253F044" w14:textId="77777777">
      <w:pPr>
        <w:rPr>
          <w:b/>
          <w:sz w:val="28"/>
          <w:szCs w:val="28"/>
          <w:u w:val="single"/>
          <w:lang w:val="en-CA"/>
        </w:rPr>
      </w:pPr>
      <w:r w:rsidRPr="00933F33">
        <w:rPr>
          <w:b/>
          <w:sz w:val="28"/>
          <w:szCs w:val="28"/>
          <w:u w:val="single"/>
          <w:lang w:val="en-CA"/>
        </w:rPr>
        <w:lastRenderedPageBreak/>
        <w:t>F</w:t>
      </w:r>
      <w:r w:rsidR="002B1D32">
        <w:rPr>
          <w:b/>
          <w:sz w:val="28"/>
          <w:szCs w:val="28"/>
          <w:u w:val="single"/>
          <w:lang w:val="en-CA"/>
        </w:rPr>
        <w:t>INANCIAL RESPONSIBILITY</w:t>
      </w:r>
    </w:p>
    <w:p w:rsidRPr="00933F33" w:rsidR="00933F33" w:rsidP="00933F33" w:rsidRDefault="00933F33" w14:paraId="09351B09" w14:textId="77777777">
      <w:pPr>
        <w:rPr>
          <w:b/>
          <w:lang w:val="en-CA"/>
        </w:rPr>
      </w:pPr>
    </w:p>
    <w:p w:rsidRPr="00933F33" w:rsidR="004D17C2" w:rsidP="34010A6C" w:rsidRDefault="004D17C2" w14:paraId="555AE78C" w14:textId="26A44015">
      <w:pPr>
        <w:numPr>
          <w:ilvl w:val="0"/>
          <w:numId w:val="29"/>
        </w:numPr>
        <w:jc w:val="both"/>
        <w:rPr>
          <w:b w:val="1"/>
          <w:bCs w:val="1"/>
          <w:u w:val="single"/>
          <w:lang w:val="en-CA"/>
        </w:rPr>
      </w:pPr>
      <w:r w:rsidRPr="34010A6C" w:rsidR="004D17C2">
        <w:rPr>
          <w:b w:val="1"/>
          <w:bCs w:val="1"/>
          <w:lang w:val="en-CA"/>
        </w:rPr>
        <w:t>Parents</w:t>
      </w:r>
      <w:r w:rsidRPr="34010A6C" w:rsidR="004D17C2">
        <w:rPr>
          <w:lang w:val="en-CA"/>
        </w:rPr>
        <w:t xml:space="preserve"> </w:t>
      </w:r>
      <w:r w:rsidRPr="34010A6C" w:rsidR="004D17C2">
        <w:rPr>
          <w:lang w:val="en-CA"/>
        </w:rPr>
        <w:t>are responsible for</w:t>
      </w:r>
      <w:r w:rsidRPr="34010A6C" w:rsidR="004D17C2">
        <w:rPr>
          <w:lang w:val="en-CA"/>
        </w:rPr>
        <w:t xml:space="preserve"> </w:t>
      </w:r>
      <w:r w:rsidRPr="34010A6C" w:rsidR="004D17C2">
        <w:rPr>
          <w:u w:val="single"/>
          <w:lang w:val="en-CA"/>
        </w:rPr>
        <w:t>ALL</w:t>
      </w:r>
      <w:r w:rsidRPr="34010A6C" w:rsidR="004D17C2">
        <w:rPr>
          <w:lang w:val="en-CA"/>
        </w:rPr>
        <w:t xml:space="preserve"> costs of the tryout fees, clothing items, camp, and competition as set by the coach</w:t>
      </w:r>
      <w:r w:rsidRPr="34010A6C" w:rsidR="3A381DEA">
        <w:rPr>
          <w:lang w:val="en-CA"/>
        </w:rPr>
        <w:t xml:space="preserve">. </w:t>
      </w:r>
      <w:r w:rsidRPr="34010A6C" w:rsidR="004D17C2">
        <w:rPr>
          <w:lang w:val="en-CA"/>
        </w:rPr>
        <w:t>This may include, but is not limited to, uniforms, pom po</w:t>
      </w:r>
      <w:r w:rsidRPr="34010A6C" w:rsidR="7819EC4C">
        <w:rPr>
          <w:lang w:val="en-CA"/>
        </w:rPr>
        <w:t>m</w:t>
      </w:r>
      <w:r w:rsidRPr="34010A6C" w:rsidR="004D17C2">
        <w:rPr>
          <w:lang w:val="en-CA"/>
        </w:rPr>
        <w:t xml:space="preserve">s, socks, warmups, pep rally uniforms, camp clothes, hair bows, </w:t>
      </w:r>
      <w:r w:rsidRPr="34010A6C" w:rsidR="1D1B9A12">
        <w:rPr>
          <w:lang w:val="en-CA"/>
        </w:rPr>
        <w:t>shoes</w:t>
      </w:r>
      <w:r w:rsidRPr="34010A6C" w:rsidR="004D17C2">
        <w:rPr>
          <w:lang w:val="en-CA"/>
        </w:rPr>
        <w:t xml:space="preserve">, etc. </w:t>
      </w:r>
      <w:r w:rsidRPr="34010A6C" w:rsidR="004D17C2">
        <w:rPr>
          <w:b w:val="1"/>
          <w:bCs w:val="1"/>
          <w:u w:val="single"/>
          <w:lang w:val="en-CA"/>
        </w:rPr>
        <w:t xml:space="preserve">ALL FEES MUST BE PAID BEFORE </w:t>
      </w:r>
      <w:r w:rsidRPr="34010A6C" w:rsidR="0361B30D">
        <w:rPr>
          <w:b w:val="1"/>
          <w:bCs w:val="1"/>
          <w:u w:val="single"/>
          <w:lang w:val="en-CA"/>
        </w:rPr>
        <w:t>SEPTEMBER 1ST</w:t>
      </w:r>
      <w:r w:rsidRPr="34010A6C" w:rsidR="004D17C2">
        <w:rPr>
          <w:b w:val="1"/>
          <w:bCs w:val="1"/>
          <w:u w:val="single"/>
          <w:lang w:val="en-CA"/>
        </w:rPr>
        <w:t>.</w:t>
      </w:r>
      <w:r w:rsidRPr="34010A6C" w:rsidR="62B425A5">
        <w:rPr>
          <w:b w:val="1"/>
          <w:bCs w:val="1"/>
          <w:u w:val="single"/>
          <w:lang w:val="en-CA"/>
        </w:rPr>
        <w:t xml:space="preserve"> PAYMENT PLANS MUST BE SET AT FIRST PRACTICE</w:t>
      </w:r>
      <w:r w:rsidRPr="34010A6C" w:rsidR="62B425A5">
        <w:rPr>
          <w:b w:val="1"/>
          <w:bCs w:val="1"/>
          <w:u w:val="single"/>
          <w:lang w:val="en-CA"/>
        </w:rPr>
        <w:t>.</w:t>
      </w:r>
      <w:r w:rsidRPr="34010A6C" w:rsidR="004D17C2">
        <w:rPr>
          <w:b w:val="1"/>
          <w:bCs w:val="1"/>
          <w:u w:val="single"/>
          <w:lang w:val="en-CA"/>
        </w:rPr>
        <w:t xml:space="preserve">  </w:t>
      </w:r>
      <w:r w:rsidRPr="34010A6C" w:rsidR="004D17C2">
        <w:rPr>
          <w:b w:val="1"/>
          <w:bCs w:val="1"/>
          <w:u w:val="single"/>
          <w:lang w:val="en-CA"/>
        </w:rPr>
        <w:t xml:space="preserve">A cheerleader will not </w:t>
      </w:r>
      <w:r w:rsidRPr="34010A6C" w:rsidR="004D17C2">
        <w:rPr>
          <w:b w:val="1"/>
          <w:bCs w:val="1"/>
          <w:u w:val="single"/>
          <w:lang w:val="en-CA"/>
        </w:rPr>
        <w:t>participate</w:t>
      </w:r>
      <w:r w:rsidRPr="34010A6C" w:rsidR="004D17C2">
        <w:rPr>
          <w:b w:val="1"/>
          <w:bCs w:val="1"/>
          <w:u w:val="single"/>
          <w:lang w:val="en-CA"/>
        </w:rPr>
        <w:t xml:space="preserve"> in any game or cheerleader function until the fees are paid.</w:t>
      </w:r>
    </w:p>
    <w:p w:rsidRPr="00933F33" w:rsidR="004D17C2" w:rsidP="004D17C2" w:rsidRDefault="004D17C2" w14:paraId="1B71BBB1" w14:textId="77777777">
      <w:pPr>
        <w:jc w:val="both"/>
        <w:rPr>
          <w:lang w:val="en-CA"/>
        </w:rPr>
      </w:pPr>
    </w:p>
    <w:p w:rsidRPr="00933F33" w:rsidR="004D17C2" w:rsidP="004D17C2" w:rsidRDefault="004D17C2" w14:paraId="753A3E94" w14:textId="2E6A3E24">
      <w:pPr>
        <w:numPr>
          <w:ilvl w:val="0"/>
          <w:numId w:val="29"/>
        </w:numPr>
        <w:jc w:val="both"/>
        <w:rPr>
          <w:lang w:val="en-CA"/>
        </w:rPr>
      </w:pPr>
      <w:r w:rsidRPr="34010A6C" w:rsidR="004D17C2">
        <w:rPr>
          <w:lang w:val="en-CA"/>
        </w:rPr>
        <w:t xml:space="preserve">The cheerleaders </w:t>
      </w:r>
      <w:r w:rsidRPr="34010A6C" w:rsidR="004D17C2">
        <w:rPr>
          <w:lang w:val="en-CA"/>
        </w:rPr>
        <w:t>are responsible for</w:t>
      </w:r>
      <w:r w:rsidRPr="34010A6C" w:rsidR="004D17C2">
        <w:rPr>
          <w:lang w:val="en-CA"/>
        </w:rPr>
        <w:t xml:space="preserve"> the upkeep of all cheerleading items</w:t>
      </w:r>
      <w:r w:rsidRPr="34010A6C" w:rsidR="75B0D476">
        <w:rPr>
          <w:lang w:val="en-CA"/>
        </w:rPr>
        <w:t xml:space="preserve">. </w:t>
      </w:r>
      <w:r w:rsidRPr="34010A6C" w:rsidR="004D17C2">
        <w:rPr>
          <w:lang w:val="en-CA"/>
        </w:rPr>
        <w:t xml:space="preserve">Uniforms should be kept in good condition and </w:t>
      </w:r>
      <w:r w:rsidRPr="34010A6C" w:rsidR="004D17C2">
        <w:rPr>
          <w:lang w:val="en-CA"/>
        </w:rPr>
        <w:t>be presentable at all times</w:t>
      </w:r>
      <w:r w:rsidRPr="34010A6C" w:rsidR="004D17C2">
        <w:rPr>
          <w:lang w:val="en-CA"/>
        </w:rPr>
        <w:t>.</w:t>
      </w:r>
    </w:p>
    <w:p w:rsidRPr="00933F33" w:rsidR="004D17C2" w:rsidP="004D17C2" w:rsidRDefault="004D17C2" w14:paraId="567FA654" w14:textId="77777777">
      <w:pPr>
        <w:jc w:val="both"/>
        <w:rPr>
          <w:lang w:val="en-CA"/>
        </w:rPr>
      </w:pPr>
    </w:p>
    <w:p w:rsidRPr="00933F33" w:rsidR="004D17C2" w:rsidP="004D17C2" w:rsidRDefault="004D17C2" w14:paraId="7A1CDA60" w14:textId="3CE22312">
      <w:pPr>
        <w:numPr>
          <w:ilvl w:val="0"/>
          <w:numId w:val="29"/>
        </w:numPr>
        <w:jc w:val="both"/>
        <w:rPr>
          <w:lang w:val="en-CA"/>
        </w:rPr>
      </w:pPr>
      <w:r w:rsidRPr="34010A6C" w:rsidR="004D17C2">
        <w:rPr>
          <w:lang w:val="en-CA"/>
        </w:rPr>
        <w:t>All purchases to be used during cheer activities will be approved by the coach regardless of the method of payment</w:t>
      </w:r>
      <w:r w:rsidRPr="34010A6C" w:rsidR="65F69954">
        <w:rPr>
          <w:lang w:val="en-CA"/>
        </w:rPr>
        <w:t xml:space="preserve">. </w:t>
      </w:r>
      <w:r w:rsidRPr="34010A6C" w:rsidR="004D17C2">
        <w:rPr>
          <w:lang w:val="en-CA"/>
        </w:rPr>
        <w:t>All items worn by cheerleaders during assigned activities must be the same</w:t>
      </w:r>
      <w:r w:rsidRPr="34010A6C" w:rsidR="629F5799">
        <w:rPr>
          <w:lang w:val="en-CA"/>
        </w:rPr>
        <w:t xml:space="preserve">. </w:t>
      </w:r>
      <w:r w:rsidRPr="34010A6C" w:rsidR="004D17C2">
        <w:rPr>
          <w:lang w:val="en-CA"/>
        </w:rPr>
        <w:t xml:space="preserve">All items must be worn in the </w:t>
      </w:r>
      <w:r w:rsidRPr="34010A6C" w:rsidR="004D17C2">
        <w:rPr>
          <w:lang w:val="en-CA"/>
        </w:rPr>
        <w:t>manner in which</w:t>
      </w:r>
      <w:r w:rsidRPr="34010A6C" w:rsidR="004D17C2">
        <w:rPr>
          <w:lang w:val="en-CA"/>
        </w:rPr>
        <w:t xml:space="preserve"> they were designed to be worn.</w:t>
      </w:r>
    </w:p>
    <w:p w:rsidRPr="00933F33" w:rsidR="004D17C2" w:rsidP="004D17C2" w:rsidRDefault="004D17C2" w14:paraId="3FF28A5D" w14:textId="77777777">
      <w:pPr>
        <w:jc w:val="both"/>
        <w:rPr>
          <w:lang w:val="en-CA"/>
        </w:rPr>
      </w:pPr>
    </w:p>
    <w:p w:rsidRPr="00933F33" w:rsidR="004D17C2" w:rsidP="004D17C2" w:rsidRDefault="004D17C2" w14:paraId="56B2E46E" w14:textId="77777777">
      <w:pPr>
        <w:numPr>
          <w:ilvl w:val="0"/>
          <w:numId w:val="29"/>
        </w:numPr>
        <w:jc w:val="both"/>
        <w:rPr>
          <w:lang w:val="en-CA"/>
        </w:rPr>
      </w:pPr>
      <w:r w:rsidRPr="00933F33">
        <w:rPr>
          <w:lang w:val="en-CA"/>
        </w:rPr>
        <w:t>Fundraising activities may be available for those who wish to defray their expenses.  Other fundraisers will be required to pay for expenses that the cheerleading squads will incur (paint, paper, goodies, etc</w:t>
      </w:r>
      <w:r w:rsidR="00933F33">
        <w:rPr>
          <w:lang w:val="en-CA"/>
        </w:rPr>
        <w:t>.</w:t>
      </w:r>
      <w:r w:rsidRPr="00933F33">
        <w:rPr>
          <w:lang w:val="en-CA"/>
        </w:rPr>
        <w:t>).  If squad members are unable to raise their fair share, a dollar amount will be assessed to cover this amount.  These activities will be in accordance with the St. Clair County Board of Education.</w:t>
      </w:r>
    </w:p>
    <w:p w:rsidRPr="00933F33" w:rsidR="004D17C2" w:rsidP="004D17C2" w:rsidRDefault="004D17C2" w14:paraId="27F23737" w14:textId="77777777">
      <w:pPr>
        <w:jc w:val="both"/>
        <w:rPr>
          <w:lang w:val="en-CA"/>
        </w:rPr>
      </w:pPr>
    </w:p>
    <w:p w:rsidRPr="00933F33" w:rsidR="004D17C2" w:rsidP="004D17C2" w:rsidRDefault="004D17C2" w14:paraId="123CF800" w14:textId="77777777">
      <w:pPr>
        <w:numPr>
          <w:ilvl w:val="0"/>
          <w:numId w:val="29"/>
        </w:numPr>
        <w:jc w:val="both"/>
        <w:rPr>
          <w:lang w:val="en-CA"/>
        </w:rPr>
      </w:pPr>
      <w:r w:rsidRPr="00933F33">
        <w:rPr>
          <w:lang w:val="en-CA"/>
        </w:rPr>
        <w:t>Parents are responsible for the cost of gymnastics and/or coaching if the cheerleaders participate as a team.</w:t>
      </w:r>
    </w:p>
    <w:p w:rsidR="00933F33" w:rsidP="00933F33" w:rsidRDefault="00933F33" w14:paraId="4802C242" w14:textId="77777777">
      <w:pPr>
        <w:rPr>
          <w:b/>
          <w:lang w:val="en-CA"/>
        </w:rPr>
      </w:pPr>
    </w:p>
    <w:p w:rsidRPr="00933F33" w:rsidR="004D17C2" w:rsidP="00933F33" w:rsidRDefault="004D17C2" w14:paraId="2CE348E7" w14:textId="77777777">
      <w:pPr>
        <w:rPr>
          <w:b/>
          <w:sz w:val="28"/>
          <w:szCs w:val="28"/>
          <w:u w:val="single"/>
          <w:lang w:val="en-CA"/>
        </w:rPr>
      </w:pPr>
      <w:r w:rsidRPr="00933F33">
        <w:rPr>
          <w:b/>
          <w:sz w:val="28"/>
          <w:szCs w:val="28"/>
          <w:u w:val="single"/>
          <w:lang w:val="en-CA"/>
        </w:rPr>
        <w:t>A</w:t>
      </w:r>
      <w:r w:rsidR="002B1D32">
        <w:rPr>
          <w:b/>
          <w:sz w:val="28"/>
          <w:szCs w:val="28"/>
          <w:u w:val="single"/>
          <w:lang w:val="en-CA"/>
        </w:rPr>
        <w:t>TTENDENCE REQUIREMENTS</w:t>
      </w:r>
    </w:p>
    <w:p w:rsidRPr="00933F33" w:rsidR="00933F33" w:rsidP="00933F33" w:rsidRDefault="00933F33" w14:paraId="2670811D" w14:textId="77777777">
      <w:pPr>
        <w:rPr>
          <w:b/>
          <w:lang w:val="en-CA"/>
        </w:rPr>
      </w:pPr>
    </w:p>
    <w:p w:rsidR="00DD30ED" w:rsidP="004D17C2" w:rsidRDefault="004D17C2" w14:paraId="4515FC0B" w14:textId="67C22B5A">
      <w:pPr>
        <w:numPr>
          <w:ilvl w:val="0"/>
          <w:numId w:val="30"/>
        </w:numPr>
        <w:jc w:val="both"/>
        <w:rPr>
          <w:lang w:val="en-CA"/>
        </w:rPr>
      </w:pPr>
      <w:r w:rsidRPr="34010A6C" w:rsidR="004D17C2">
        <w:rPr>
          <w:lang w:val="en-CA"/>
        </w:rPr>
        <w:t xml:space="preserve">Cheerleaders </w:t>
      </w:r>
      <w:r w:rsidRPr="34010A6C" w:rsidR="004D17C2">
        <w:rPr>
          <w:lang w:val="en-CA"/>
        </w:rPr>
        <w:t>are required to</w:t>
      </w:r>
      <w:r w:rsidRPr="34010A6C" w:rsidR="004D17C2">
        <w:rPr>
          <w:lang w:val="en-CA"/>
        </w:rPr>
        <w:t xml:space="preserve"> cheer at all athletic events as </w:t>
      </w:r>
      <w:r w:rsidRPr="34010A6C" w:rsidR="004D17C2">
        <w:rPr>
          <w:lang w:val="en-CA"/>
        </w:rPr>
        <w:t>designated</w:t>
      </w:r>
      <w:r w:rsidRPr="34010A6C" w:rsidR="004D17C2">
        <w:rPr>
          <w:lang w:val="en-CA"/>
        </w:rPr>
        <w:t xml:space="preserve"> by the coach</w:t>
      </w:r>
      <w:r w:rsidRPr="34010A6C" w:rsidR="13A82C41">
        <w:rPr>
          <w:lang w:val="en-CA"/>
        </w:rPr>
        <w:t xml:space="preserve">. </w:t>
      </w:r>
      <w:r w:rsidRPr="34010A6C" w:rsidR="004D17C2">
        <w:rPr>
          <w:lang w:val="en-CA"/>
        </w:rPr>
        <w:t>A cheerleader should not miss any game, practice, or cheerleading activity except in case of an emergency WHICH HAS BEEN APPROVED BY TH</w:t>
      </w:r>
      <w:r w:rsidRPr="34010A6C" w:rsidR="00DD30ED">
        <w:rPr>
          <w:lang w:val="en-CA"/>
        </w:rPr>
        <w:t>E COACH</w:t>
      </w:r>
      <w:r w:rsidRPr="34010A6C" w:rsidR="00941EFA">
        <w:rPr>
          <w:lang w:val="en-CA"/>
        </w:rPr>
        <w:t>/ADMINISTRATOR</w:t>
      </w:r>
      <w:r w:rsidRPr="34010A6C" w:rsidR="51A0AA95">
        <w:rPr>
          <w:lang w:val="en-CA"/>
        </w:rPr>
        <w:t xml:space="preserve">. </w:t>
      </w:r>
      <w:r w:rsidRPr="34010A6C" w:rsidR="00DD30ED">
        <w:rPr>
          <w:lang w:val="en-CA"/>
        </w:rPr>
        <w:t>A parent/guardian note</w:t>
      </w:r>
      <w:r w:rsidRPr="34010A6C" w:rsidR="004D17C2">
        <w:rPr>
          <w:lang w:val="en-CA"/>
        </w:rPr>
        <w:t xml:space="preserve"> is REQUIRED for any absen</w:t>
      </w:r>
      <w:r w:rsidRPr="34010A6C" w:rsidR="00DD30ED">
        <w:rPr>
          <w:lang w:val="en-CA"/>
        </w:rPr>
        <w:t>ce from any activity</w:t>
      </w:r>
      <w:r w:rsidRPr="34010A6C" w:rsidR="708EFCD6">
        <w:rPr>
          <w:lang w:val="en-CA"/>
        </w:rPr>
        <w:t xml:space="preserve">. </w:t>
      </w:r>
      <w:r w:rsidRPr="34010A6C" w:rsidR="00DD30ED">
        <w:rPr>
          <w:lang w:val="en-CA"/>
        </w:rPr>
        <w:t>If a note</w:t>
      </w:r>
      <w:r w:rsidRPr="34010A6C" w:rsidR="004D17C2">
        <w:rPr>
          <w:lang w:val="en-CA"/>
        </w:rPr>
        <w:t xml:space="preserve"> is not received by the coach BEFORE the absence, the absence will be unexcused.</w:t>
      </w:r>
      <w:r w:rsidRPr="34010A6C" w:rsidR="00DD30ED">
        <w:rPr>
          <w:lang w:val="en-CA"/>
        </w:rPr>
        <w:t xml:space="preserve"> </w:t>
      </w:r>
    </w:p>
    <w:p w:rsidRPr="00941EFA" w:rsidR="004D17C2" w:rsidP="00941EFA" w:rsidRDefault="00DD30ED" w14:paraId="777308E9" w14:textId="4F07A476">
      <w:pPr>
        <w:pStyle w:val="ListParagraph"/>
        <w:numPr>
          <w:ilvl w:val="0"/>
          <w:numId w:val="47"/>
        </w:numPr>
        <w:jc w:val="both"/>
        <w:rPr>
          <w:lang w:val="en-CA"/>
        </w:rPr>
      </w:pPr>
      <w:r w:rsidRPr="34010A6C" w:rsidR="00DD30ED">
        <w:rPr>
          <w:lang w:val="en-CA"/>
        </w:rPr>
        <w:t>A non-emergency absence from practice,</w:t>
      </w:r>
      <w:r w:rsidRPr="34010A6C" w:rsidR="00941EFA">
        <w:rPr>
          <w:lang w:val="en-CA"/>
        </w:rPr>
        <w:t xml:space="preserve"> </w:t>
      </w:r>
      <w:r w:rsidRPr="34010A6C" w:rsidR="741F2212">
        <w:rPr>
          <w:lang w:val="en-CA"/>
        </w:rPr>
        <w:t>game,</w:t>
      </w:r>
      <w:r w:rsidRPr="34010A6C" w:rsidR="00941EFA">
        <w:rPr>
          <w:lang w:val="en-CA"/>
        </w:rPr>
        <w:t xml:space="preserve"> or other required event </w:t>
      </w:r>
      <w:r w:rsidRPr="34010A6C" w:rsidR="00941EFA">
        <w:rPr>
          <w:b w:val="1"/>
          <w:bCs w:val="1"/>
          <w:lang w:val="en-CA"/>
        </w:rPr>
        <w:t>with advance notice</w:t>
      </w:r>
      <w:r w:rsidRPr="34010A6C" w:rsidR="00941EFA">
        <w:rPr>
          <w:lang w:val="en-CA"/>
        </w:rPr>
        <w:t xml:space="preserve"> to the coach will be </w:t>
      </w:r>
      <w:r w:rsidRPr="34010A6C" w:rsidR="00941EFA">
        <w:rPr>
          <w:lang w:val="en-CA"/>
        </w:rPr>
        <w:t>deemed</w:t>
      </w:r>
      <w:r w:rsidRPr="34010A6C" w:rsidR="00941EFA">
        <w:rPr>
          <w:lang w:val="en-CA"/>
        </w:rPr>
        <w:t xml:space="preserve"> unexcused by the coach/administrator (4 demerits).</w:t>
      </w:r>
    </w:p>
    <w:p w:rsidRPr="00941EFA" w:rsidR="00941EFA" w:rsidP="00941EFA" w:rsidRDefault="00941EFA" w14:paraId="1329C776" w14:textId="77777777">
      <w:pPr>
        <w:pStyle w:val="ListParagraph"/>
        <w:numPr>
          <w:ilvl w:val="0"/>
          <w:numId w:val="47"/>
        </w:numPr>
        <w:jc w:val="both"/>
        <w:rPr>
          <w:lang w:val="en-CA"/>
        </w:rPr>
      </w:pPr>
      <w:r w:rsidRPr="00941EFA">
        <w:rPr>
          <w:lang w:val="en-CA"/>
        </w:rPr>
        <w:t xml:space="preserve">Any unexcused absence from practice, game, or other required event </w:t>
      </w:r>
      <w:r w:rsidRPr="00941EFA">
        <w:rPr>
          <w:b/>
          <w:lang w:val="en-CA"/>
        </w:rPr>
        <w:t>without notification</w:t>
      </w:r>
      <w:r w:rsidRPr="00941EFA">
        <w:rPr>
          <w:lang w:val="en-CA"/>
        </w:rPr>
        <w:t xml:space="preserve"> to the coach will be deemed unexcused by the coach/administrator (5 demerits).</w:t>
      </w:r>
    </w:p>
    <w:p w:rsidRPr="00933F33" w:rsidR="004D17C2" w:rsidP="00933F33" w:rsidRDefault="004D17C2" w14:paraId="44D5B43D" w14:textId="77777777">
      <w:pPr>
        <w:rPr>
          <w:lang w:val="en-CA"/>
        </w:rPr>
      </w:pPr>
    </w:p>
    <w:p w:rsidRPr="00933F33" w:rsidR="004D17C2" w:rsidP="00933F33" w:rsidRDefault="00933F33" w14:paraId="55704EBE" w14:textId="77777777">
      <w:pPr>
        <w:rPr>
          <w:u w:val="single"/>
          <w:lang w:val="en-CA"/>
        </w:rPr>
      </w:pPr>
      <w:r>
        <w:rPr>
          <w:lang w:val="en-CA"/>
        </w:rPr>
        <w:tab/>
      </w:r>
      <w:r w:rsidRPr="000D6654" w:rsidR="004D17C2">
        <w:rPr>
          <w:b/>
          <w:u w:val="single"/>
          <w:lang w:val="en-CA"/>
        </w:rPr>
        <w:t>Football Games</w:t>
      </w:r>
      <w:r w:rsidRPr="00933F33" w:rsidR="004D17C2">
        <w:rPr>
          <w:lang w:val="en-CA"/>
        </w:rPr>
        <w:t xml:space="preserve"> - </w:t>
      </w:r>
      <w:r w:rsidR="004D17C2">
        <w:rPr>
          <w:lang w:val="en-CA"/>
        </w:rPr>
        <w:t>C</w:t>
      </w:r>
      <w:r w:rsidRPr="00933F33" w:rsidR="004D17C2">
        <w:rPr>
          <w:lang w:val="en-CA"/>
        </w:rPr>
        <w:t>heerleaders are required to cheer at all home and away games.</w:t>
      </w:r>
      <w:r w:rsidRPr="00933F33" w:rsidR="004D17C2">
        <w:rPr>
          <w:lang w:val="en-CA"/>
        </w:rPr>
        <w:br/>
      </w:r>
    </w:p>
    <w:p w:rsidR="00933F33" w:rsidP="000D6654" w:rsidRDefault="00933F33" w14:paraId="5089ACE8" w14:textId="77777777">
      <w:pPr>
        <w:jc w:val="both"/>
        <w:rPr>
          <w:lang w:val="en-CA"/>
        </w:rPr>
      </w:pPr>
      <w:r>
        <w:rPr>
          <w:lang w:val="en-CA"/>
        </w:rPr>
        <w:tab/>
      </w:r>
      <w:r w:rsidRPr="000D6654" w:rsidR="004D17C2">
        <w:rPr>
          <w:b/>
          <w:u w:val="single"/>
          <w:lang w:val="en-CA"/>
        </w:rPr>
        <w:t>Basketball Games</w:t>
      </w:r>
      <w:r w:rsidRPr="00933F33" w:rsidR="004D17C2">
        <w:rPr>
          <w:lang w:val="en-CA"/>
        </w:rPr>
        <w:t xml:space="preserve"> - </w:t>
      </w:r>
      <w:r w:rsidR="004D17C2">
        <w:rPr>
          <w:lang w:val="en-CA"/>
        </w:rPr>
        <w:t>C</w:t>
      </w:r>
      <w:r w:rsidRPr="00933F33" w:rsidR="004D17C2">
        <w:rPr>
          <w:lang w:val="en-CA"/>
        </w:rPr>
        <w:t xml:space="preserve">heerleaders are required to cheer at all home games. Cheering </w:t>
      </w:r>
      <w:r w:rsidR="000D6654">
        <w:rPr>
          <w:lang w:val="en-CA"/>
        </w:rPr>
        <w:t>for</w:t>
      </w:r>
      <w:r w:rsidRPr="00933F33" w:rsidR="004D17C2">
        <w:rPr>
          <w:lang w:val="en-CA"/>
        </w:rPr>
        <w:t xml:space="preserve"> away </w:t>
      </w:r>
    </w:p>
    <w:p w:rsidR="00933F33" w:rsidP="000D6654" w:rsidRDefault="00933F33" w14:paraId="4CBB30F9" w14:textId="4DCEBEA0">
      <w:pPr>
        <w:jc w:val="both"/>
        <w:rPr>
          <w:lang w:val="en-CA"/>
        </w:rPr>
      </w:pPr>
      <w:r w:rsidRPr="34010A6C" w:rsidR="00933F33">
        <w:rPr>
          <w:lang w:val="en-CA"/>
        </w:rPr>
        <w:t xml:space="preserve">          </w:t>
      </w:r>
      <w:r w:rsidRPr="34010A6C" w:rsidR="004D17C2">
        <w:rPr>
          <w:lang w:val="en-CA"/>
        </w:rPr>
        <w:t xml:space="preserve">games </w:t>
      </w:r>
      <w:r w:rsidRPr="34010A6C" w:rsidR="351B45A1">
        <w:rPr>
          <w:lang w:val="en-CA"/>
        </w:rPr>
        <w:t>are</w:t>
      </w:r>
      <w:r w:rsidRPr="34010A6C" w:rsidR="004D17C2">
        <w:rPr>
          <w:lang w:val="en-CA"/>
        </w:rPr>
        <w:t xml:space="preserve"> at the discretion of the coach and local school administrator. A schedule of games </w:t>
      </w:r>
      <w:r>
        <w:tab/>
      </w:r>
      <w:r w:rsidRPr="34010A6C" w:rsidR="004D17C2">
        <w:rPr>
          <w:lang w:val="en-CA"/>
        </w:rPr>
        <w:t xml:space="preserve">that </w:t>
      </w:r>
      <w:r w:rsidRPr="34010A6C" w:rsidR="004D17C2">
        <w:rPr>
          <w:lang w:val="en-CA"/>
        </w:rPr>
        <w:t xml:space="preserve">require cheerleader participation as a whole group or as a split squad will be given to the </w:t>
      </w:r>
      <w:r>
        <w:tab/>
      </w:r>
      <w:r w:rsidRPr="34010A6C" w:rsidR="004D17C2">
        <w:rPr>
          <w:lang w:val="en-CA"/>
        </w:rPr>
        <w:t>cheerleaders and parents before the first basketball game.</w:t>
      </w:r>
    </w:p>
    <w:p w:rsidRPr="00933F33" w:rsidR="004D17C2" w:rsidP="00933F33" w:rsidRDefault="00933F33" w14:paraId="4452A17D" w14:textId="77777777">
      <w:pPr>
        <w:rPr>
          <w:lang w:val="en-CA"/>
        </w:rPr>
      </w:pPr>
      <w:r>
        <w:rPr>
          <w:lang w:val="en-CA"/>
        </w:rPr>
        <w:t xml:space="preserve">               </w:t>
      </w:r>
    </w:p>
    <w:p w:rsidR="00933F33" w:rsidP="00933F33" w:rsidRDefault="00933F33" w14:paraId="310A1ADE" w14:textId="252BEE73">
      <w:pPr>
        <w:rPr>
          <w:lang w:val="en-CA"/>
        </w:rPr>
      </w:pPr>
      <w:r>
        <w:rPr>
          <w:lang w:val="en-CA"/>
        </w:rPr>
        <w:tab/>
      </w:r>
      <w:r w:rsidRPr="34010A6C" w:rsidR="004D17C2">
        <w:rPr>
          <w:b w:val="1"/>
          <w:bCs w:val="1"/>
          <w:u w:val="single"/>
          <w:lang w:val="en-CA"/>
        </w:rPr>
        <w:t>County Competition/Exhibition</w:t>
      </w:r>
      <w:r w:rsidRPr="00933F33" w:rsidR="004D17C2">
        <w:rPr>
          <w:lang w:val="en-CA"/>
        </w:rPr>
        <w:t xml:space="preserve"> – </w:t>
      </w:r>
      <w:r w:rsidRPr="00933F33" w:rsidR="4E1F0242">
        <w:rPr>
          <w:lang w:val="en-CA"/>
        </w:rPr>
        <w:t xml:space="preserve">C</w:t>
      </w:r>
      <w:r w:rsidRPr="00933F33" w:rsidR="004D17C2">
        <w:rPr>
          <w:lang w:val="en-CA"/>
        </w:rPr>
        <w:t xml:space="preserve">heerleaders are required</w:t>
      </w:r>
      <w:r w:rsidR="00460D27">
        <w:rPr>
          <w:lang w:val="en-CA"/>
        </w:rPr>
        <w:t xml:space="preserve"> to cheer at the </w:t>
      </w:r>
      <w:r w:rsidRPr="00BD2C7E" w:rsidR="00460D27">
        <w:rPr>
          <w:lang w:val="en-CA"/>
        </w:rPr>
        <w:t>event</w:t>
      </w:r>
      <w:r w:rsidRPr="00BD2C7E" w:rsidR="006B3827">
        <w:rPr>
          <w:lang w:val="en-CA"/>
        </w:rPr>
        <w:t xml:space="preserve"> (if </w:t>
      </w:r>
      <w:r>
        <w:tab/>
      </w:r>
      <w:r>
        <w:tab/>
      </w:r>
      <w:r w:rsidRPr="00BD2C7E" w:rsidR="4FD0CAD1">
        <w:rPr>
          <w:lang w:val="en-CA"/>
        </w:rPr>
        <w:t xml:space="preserve">a</w:t>
      </w:r>
      <w:r w:rsidRPr="00BD2C7E" w:rsidR="006B3827">
        <w:rPr>
          <w:lang w:val="en-CA"/>
        </w:rPr>
        <w:t xml:space="preserve">pplicable)</w:t>
      </w:r>
      <w:r w:rsidRPr="00BD2C7E" w:rsidR="06A47EA6">
        <w:rPr>
          <w:lang w:val="en-CA"/>
        </w:rPr>
        <w:t xml:space="preserve">.</w:t>
      </w:r>
    </w:p>
    <w:p w:rsidRPr="00933F33" w:rsidR="004D17C2" w:rsidP="00933F33" w:rsidRDefault="00460D27" w14:paraId="6BB5840C" w14:textId="77777777">
      <w:pPr>
        <w:rPr>
          <w:lang w:val="en-CA"/>
        </w:rPr>
      </w:pPr>
      <w:r>
        <w:rPr>
          <w:lang w:val="en-CA"/>
        </w:rPr>
        <w:t xml:space="preserve">        </w:t>
      </w:r>
      <w:r w:rsidRPr="00933F33" w:rsidR="004D17C2">
        <w:rPr>
          <w:lang w:val="en-CA"/>
        </w:rPr>
        <w:t xml:space="preserve">                                                  </w:t>
      </w:r>
      <w:r>
        <w:rPr>
          <w:lang w:val="en-CA"/>
        </w:rPr>
        <w:t xml:space="preserve">                              </w:t>
      </w:r>
    </w:p>
    <w:p w:rsidRPr="00933F33" w:rsidR="004D17C2" w:rsidP="000D6654" w:rsidRDefault="004D17C2" w14:paraId="2D97B28D" w14:textId="07C5C1B2">
      <w:pPr>
        <w:numPr>
          <w:ilvl w:val="0"/>
          <w:numId w:val="30"/>
        </w:numPr>
        <w:jc w:val="both"/>
        <w:rPr>
          <w:lang w:val="en-CA"/>
        </w:rPr>
      </w:pPr>
      <w:r w:rsidRPr="34010A6C" w:rsidR="004D17C2">
        <w:rPr>
          <w:lang w:val="en-CA"/>
        </w:rPr>
        <w:t xml:space="preserve">All cheerleaders </w:t>
      </w:r>
      <w:r w:rsidRPr="34010A6C" w:rsidR="004D17C2">
        <w:rPr>
          <w:lang w:val="en-CA"/>
        </w:rPr>
        <w:t>are required to</w:t>
      </w:r>
      <w:r w:rsidRPr="34010A6C" w:rsidR="004D17C2">
        <w:rPr>
          <w:lang w:val="en-CA"/>
        </w:rPr>
        <w:t xml:space="preserve"> attend summer camp</w:t>
      </w:r>
      <w:r w:rsidRPr="34010A6C" w:rsidR="0140273F">
        <w:rPr>
          <w:lang w:val="en-CA"/>
        </w:rPr>
        <w:t xml:space="preserve">. </w:t>
      </w:r>
      <w:r w:rsidRPr="34010A6C" w:rsidR="004D17C2">
        <w:rPr>
          <w:lang w:val="en-CA"/>
        </w:rPr>
        <w:t>Any cheerleader not attending summer camp will be dismissed from the squad.</w:t>
      </w:r>
    </w:p>
    <w:p w:rsidRPr="00933F33" w:rsidR="004D17C2" w:rsidP="000D6654" w:rsidRDefault="004D17C2" w14:paraId="2FA99E2B" w14:textId="77777777">
      <w:pPr>
        <w:jc w:val="both"/>
        <w:rPr>
          <w:lang w:val="en-CA"/>
        </w:rPr>
      </w:pPr>
    </w:p>
    <w:p w:rsidRPr="006A3E3A" w:rsidR="004D17C2" w:rsidP="000D6654" w:rsidRDefault="004D17C2" w14:paraId="1925B463" w14:textId="4084850D">
      <w:pPr>
        <w:numPr>
          <w:ilvl w:val="0"/>
          <w:numId w:val="30"/>
        </w:numPr>
        <w:jc w:val="both"/>
        <w:rPr>
          <w:lang w:val="en-CA"/>
        </w:rPr>
      </w:pPr>
      <w:r w:rsidRPr="34010A6C" w:rsidR="004D17C2">
        <w:rPr>
          <w:lang w:val="en-CA"/>
        </w:rPr>
        <w:t>The coach will review available opportunities for competition and present those to the squad</w:t>
      </w:r>
      <w:r w:rsidRPr="34010A6C" w:rsidR="004D17C2">
        <w:rPr>
          <w:lang w:val="en-CA"/>
        </w:rPr>
        <w:t xml:space="preserve">.  </w:t>
      </w:r>
      <w:r w:rsidRPr="34010A6C" w:rsidR="004D17C2">
        <w:rPr>
          <w:lang w:val="en-CA"/>
        </w:rPr>
        <w:t>Final decisions will be made by the coach</w:t>
      </w:r>
      <w:r w:rsidRPr="34010A6C" w:rsidR="506F9177">
        <w:rPr>
          <w:lang w:val="en-CA"/>
        </w:rPr>
        <w:t xml:space="preserve">. </w:t>
      </w:r>
      <w:r w:rsidRPr="34010A6C" w:rsidR="004D17C2">
        <w:rPr>
          <w:lang w:val="en-CA"/>
        </w:rPr>
        <w:t>This will also apply to one</w:t>
      </w:r>
      <w:r w:rsidRPr="34010A6C" w:rsidR="000D6654">
        <w:rPr>
          <w:lang w:val="en-CA"/>
        </w:rPr>
        <w:t>-</w:t>
      </w:r>
      <w:r w:rsidRPr="34010A6C" w:rsidR="004D17C2">
        <w:rPr>
          <w:lang w:val="en-CA"/>
        </w:rPr>
        <w:t>day clinics.</w:t>
      </w:r>
      <w:r>
        <w:br/>
      </w:r>
    </w:p>
    <w:p w:rsidRPr="00933F33" w:rsidR="004D17C2" w:rsidP="000D6654" w:rsidRDefault="004D17C2" w14:paraId="5685E87F" w14:textId="6C620BFE">
      <w:pPr>
        <w:numPr>
          <w:ilvl w:val="0"/>
          <w:numId w:val="30"/>
        </w:numPr>
        <w:jc w:val="both"/>
        <w:rPr>
          <w:lang w:val="en-CA"/>
        </w:rPr>
      </w:pPr>
      <w:r w:rsidRPr="34010A6C" w:rsidR="004D17C2">
        <w:rPr>
          <w:lang w:val="en-CA"/>
        </w:rPr>
        <w:t>The coach has the discretion of removing members from competition due to lack of effort or defiance to the coach</w:t>
      </w:r>
      <w:r w:rsidRPr="34010A6C" w:rsidR="524D1172">
        <w:rPr>
          <w:lang w:val="en-CA"/>
        </w:rPr>
        <w:t xml:space="preserve">. </w:t>
      </w:r>
      <w:r w:rsidRPr="34010A6C" w:rsidR="004D17C2">
        <w:rPr>
          <w:lang w:val="en-CA"/>
        </w:rPr>
        <w:t xml:space="preserve">Incidents will be documented by the coach and reported to the principal before a cheerleader is removed from competition. </w:t>
      </w:r>
    </w:p>
    <w:p w:rsidRPr="00933F33" w:rsidR="004D17C2" w:rsidP="000D6654" w:rsidRDefault="004D17C2" w14:paraId="6A352242" w14:textId="77777777">
      <w:pPr>
        <w:jc w:val="both"/>
        <w:rPr>
          <w:lang w:val="en-CA"/>
        </w:rPr>
      </w:pPr>
    </w:p>
    <w:p w:rsidRPr="00933F33" w:rsidR="004D17C2" w:rsidP="000D6654" w:rsidRDefault="004D17C2" w14:paraId="13701AD1" w14:textId="30D51E81">
      <w:pPr>
        <w:numPr>
          <w:ilvl w:val="0"/>
          <w:numId w:val="30"/>
        </w:numPr>
        <w:jc w:val="both"/>
        <w:rPr>
          <w:lang w:val="en-CA"/>
        </w:rPr>
      </w:pPr>
      <w:r w:rsidRPr="34010A6C" w:rsidR="004D17C2">
        <w:rPr>
          <w:lang w:val="en-CA"/>
        </w:rPr>
        <w:t>All members of the squad are encouraged to attend social activities planned by the squad</w:t>
      </w:r>
      <w:r w:rsidRPr="34010A6C" w:rsidR="788D3225">
        <w:rPr>
          <w:lang w:val="en-CA"/>
        </w:rPr>
        <w:t xml:space="preserve">. </w:t>
      </w:r>
      <w:r w:rsidRPr="34010A6C" w:rsidR="004D17C2">
        <w:rPr>
          <w:lang w:val="en-CA"/>
        </w:rPr>
        <w:t xml:space="preserve">Advance notice is </w:t>
      </w:r>
      <w:r w:rsidRPr="34010A6C" w:rsidR="004D17C2">
        <w:rPr>
          <w:lang w:val="en-CA"/>
        </w:rPr>
        <w:t>required</w:t>
      </w:r>
      <w:r w:rsidRPr="34010A6C" w:rsidR="004D17C2">
        <w:rPr>
          <w:lang w:val="en-CA"/>
        </w:rPr>
        <w:t xml:space="preserve"> for members who are unable to attend.</w:t>
      </w:r>
    </w:p>
    <w:p w:rsidRPr="00933F33" w:rsidR="004D17C2" w:rsidP="000D6654" w:rsidRDefault="004D17C2" w14:paraId="4EC1796D" w14:textId="77777777">
      <w:pPr>
        <w:jc w:val="both"/>
        <w:rPr>
          <w:lang w:val="en-CA"/>
        </w:rPr>
      </w:pPr>
    </w:p>
    <w:p w:rsidRPr="00933F33" w:rsidR="004D17C2" w:rsidP="000D6654" w:rsidRDefault="004D17C2" w14:paraId="6F5C1898" w14:textId="77777777">
      <w:pPr>
        <w:numPr>
          <w:ilvl w:val="0"/>
          <w:numId w:val="30"/>
        </w:numPr>
        <w:jc w:val="both"/>
        <w:rPr>
          <w:lang w:val="en-CA"/>
        </w:rPr>
      </w:pPr>
      <w:r w:rsidRPr="00933F33">
        <w:rPr>
          <w:lang w:val="en-CA"/>
        </w:rPr>
        <w:t>All cheerleaders are required to participate in community activities which are chosen and planned by the squad and coach.</w:t>
      </w:r>
    </w:p>
    <w:p w:rsidRPr="00933F33" w:rsidR="004D17C2" w:rsidP="000D6654" w:rsidRDefault="004D17C2" w14:paraId="3B2882CB" w14:textId="77777777">
      <w:pPr>
        <w:jc w:val="both"/>
        <w:rPr>
          <w:lang w:val="en-CA"/>
        </w:rPr>
      </w:pPr>
    </w:p>
    <w:p w:rsidRPr="00933F33" w:rsidR="004D17C2" w:rsidP="000D6654" w:rsidRDefault="004D17C2" w14:paraId="1C2E7E17" w14:textId="77777777">
      <w:pPr>
        <w:numPr>
          <w:ilvl w:val="0"/>
          <w:numId w:val="30"/>
        </w:numPr>
        <w:jc w:val="both"/>
        <w:rPr>
          <w:lang w:val="en-CA"/>
        </w:rPr>
      </w:pPr>
      <w:r w:rsidRPr="00933F33">
        <w:rPr>
          <w:lang w:val="en-CA"/>
        </w:rPr>
        <w:t>If any other activities are chosen by the squad, the coach will determine if the event is mandatory or optional.</w:t>
      </w:r>
    </w:p>
    <w:p w:rsidRPr="00933F33" w:rsidR="004D17C2" w:rsidP="000D6654" w:rsidRDefault="004D17C2" w14:paraId="3EA7F1C0" w14:textId="77777777">
      <w:pPr>
        <w:jc w:val="both"/>
        <w:rPr>
          <w:lang w:val="en-CA"/>
        </w:rPr>
      </w:pPr>
    </w:p>
    <w:p w:rsidRPr="00933F33" w:rsidR="004D17C2" w:rsidP="000D6654" w:rsidRDefault="004D17C2" w14:paraId="4BF231D5" w14:textId="77777777">
      <w:pPr>
        <w:numPr>
          <w:ilvl w:val="0"/>
          <w:numId w:val="30"/>
        </w:numPr>
        <w:jc w:val="both"/>
        <w:rPr>
          <w:lang w:val="en-CA"/>
        </w:rPr>
      </w:pPr>
      <w:r w:rsidRPr="00933F33">
        <w:rPr>
          <w:lang w:val="en-CA"/>
        </w:rPr>
        <w:t>Any requests for missing a performance must be in writing to the coach before missing the event and have coach and principal approval.</w:t>
      </w:r>
    </w:p>
    <w:p w:rsidR="00933F33" w:rsidP="00933F33" w:rsidRDefault="00933F33" w14:paraId="256EA57A" w14:textId="77777777">
      <w:pPr>
        <w:rPr>
          <w:b/>
          <w:lang w:val="en-CA"/>
        </w:rPr>
      </w:pPr>
    </w:p>
    <w:p w:rsidRPr="00933F33" w:rsidR="004D17C2" w:rsidP="00933F33" w:rsidRDefault="004D17C2" w14:paraId="20CEFEC8" w14:textId="77777777">
      <w:pPr>
        <w:rPr>
          <w:b/>
          <w:sz w:val="28"/>
          <w:szCs w:val="28"/>
          <w:u w:val="single"/>
          <w:lang w:val="en-CA"/>
        </w:rPr>
      </w:pPr>
      <w:r w:rsidRPr="00933F33">
        <w:rPr>
          <w:b/>
          <w:sz w:val="28"/>
          <w:szCs w:val="28"/>
          <w:u w:val="single"/>
          <w:lang w:val="en-CA"/>
        </w:rPr>
        <w:t>S</w:t>
      </w:r>
      <w:r w:rsidR="002B1D32">
        <w:rPr>
          <w:b/>
          <w:sz w:val="28"/>
          <w:szCs w:val="28"/>
          <w:u w:val="single"/>
          <w:lang w:val="en-CA"/>
        </w:rPr>
        <w:t>ELECTION OF CAPTAINS</w:t>
      </w:r>
      <w:r w:rsidRPr="00933F33">
        <w:rPr>
          <w:b/>
          <w:sz w:val="28"/>
          <w:szCs w:val="28"/>
          <w:u w:val="single"/>
          <w:lang w:val="en-CA"/>
        </w:rPr>
        <w:t xml:space="preserve"> and/or </w:t>
      </w:r>
      <w:r w:rsidR="002B1D32">
        <w:rPr>
          <w:b/>
          <w:sz w:val="28"/>
          <w:szCs w:val="28"/>
          <w:u w:val="single"/>
          <w:lang w:val="en-CA"/>
        </w:rPr>
        <w:t>CO</w:t>
      </w:r>
      <w:r w:rsidRPr="00933F33">
        <w:rPr>
          <w:b/>
          <w:sz w:val="28"/>
          <w:szCs w:val="28"/>
          <w:u w:val="single"/>
          <w:lang w:val="en-CA"/>
        </w:rPr>
        <w:t>-C</w:t>
      </w:r>
      <w:r w:rsidR="002B1D32">
        <w:rPr>
          <w:b/>
          <w:sz w:val="28"/>
          <w:szCs w:val="28"/>
          <w:u w:val="single"/>
          <w:lang w:val="en-CA"/>
        </w:rPr>
        <w:t>APTAINS</w:t>
      </w:r>
    </w:p>
    <w:p w:rsidRPr="00933F33" w:rsidR="000D6654" w:rsidP="34010A6C" w:rsidRDefault="000D6654" w14:paraId="76E66C3F" w14:noSpellErr="1" w14:textId="06279602">
      <w:pPr>
        <w:pStyle w:val="Normal"/>
        <w:ind/>
        <w:rPr>
          <w:b w:val="1"/>
          <w:bCs w:val="1"/>
          <w:lang w:val="en-CA"/>
        </w:rPr>
      </w:pPr>
    </w:p>
    <w:p w:rsidRPr="00933F33" w:rsidR="004D17C2" w:rsidP="000D6654" w:rsidRDefault="004D17C2" w14:paraId="00D39DCF" w14:textId="6A5121FA">
      <w:pPr>
        <w:numPr>
          <w:ilvl w:val="0"/>
          <w:numId w:val="31"/>
        </w:numPr>
        <w:jc w:val="both"/>
        <w:rPr>
          <w:lang w:val="en-CA"/>
        </w:rPr>
      </w:pPr>
      <w:r w:rsidRPr="34010A6C" w:rsidR="004D17C2">
        <w:rPr>
          <w:lang w:val="en-CA"/>
        </w:rPr>
        <w:t xml:space="preserve">Positions will be </w:t>
      </w:r>
      <w:r w:rsidRPr="34010A6C" w:rsidR="004D17C2">
        <w:rPr>
          <w:lang w:val="en-CA"/>
        </w:rPr>
        <w:t>determined</w:t>
      </w:r>
      <w:r w:rsidRPr="34010A6C" w:rsidR="004D17C2">
        <w:rPr>
          <w:lang w:val="en-CA"/>
        </w:rPr>
        <w:t xml:space="preserve"> by tryout score</w:t>
      </w:r>
      <w:r w:rsidRPr="34010A6C" w:rsidR="79366EFE">
        <w:rPr>
          <w:lang w:val="en-CA"/>
        </w:rPr>
        <w:t xml:space="preserve">, teacher </w:t>
      </w:r>
      <w:r w:rsidRPr="34010A6C" w:rsidR="0C019A83">
        <w:rPr>
          <w:lang w:val="en-CA"/>
        </w:rPr>
        <w:t>recommendation, cheer</w:t>
      </w:r>
      <w:r w:rsidRPr="34010A6C" w:rsidR="14A7A7FC">
        <w:rPr>
          <w:lang w:val="en-CA"/>
        </w:rPr>
        <w:t xml:space="preserve"> voting </w:t>
      </w:r>
      <w:r w:rsidRPr="34010A6C" w:rsidR="14A7A7FC">
        <w:rPr>
          <w:lang w:val="en-CA"/>
        </w:rPr>
        <w:t>rubric,</w:t>
      </w:r>
      <w:r w:rsidRPr="34010A6C" w:rsidR="0F61541F">
        <w:rPr>
          <w:lang w:val="en-CA"/>
        </w:rPr>
        <w:t xml:space="preserve"> </w:t>
      </w:r>
      <w:r w:rsidRPr="34010A6C" w:rsidR="79366EFE">
        <w:rPr>
          <w:lang w:val="en-CA"/>
        </w:rPr>
        <w:t>and</w:t>
      </w:r>
      <w:r w:rsidRPr="34010A6C" w:rsidR="79366EFE">
        <w:rPr>
          <w:lang w:val="en-CA"/>
        </w:rPr>
        <w:t xml:space="preserve"> GPA</w:t>
      </w:r>
    </w:p>
    <w:p w:rsidRPr="00933F33" w:rsidR="004D17C2" w:rsidP="34010A6C" w:rsidRDefault="004D17C2" w14:paraId="44F5210A" w14:noSpellErr="1" w14:textId="16CC2404">
      <w:pPr>
        <w:pStyle w:val="Normal"/>
        <w:jc w:val="both"/>
        <w:rPr>
          <w:lang w:val="en-CA"/>
        </w:rPr>
      </w:pPr>
    </w:p>
    <w:p w:rsidRPr="00933F33" w:rsidR="004D17C2" w:rsidP="000D6654" w:rsidRDefault="004D17C2" w14:paraId="0B015CC5" w14:textId="5365BAC3">
      <w:pPr>
        <w:numPr>
          <w:ilvl w:val="0"/>
          <w:numId w:val="31"/>
        </w:numPr>
        <w:jc w:val="both"/>
        <w:rPr>
          <w:lang w:val="en-CA"/>
        </w:rPr>
      </w:pPr>
      <w:r w:rsidRPr="34010A6C" w:rsidR="004D17C2">
        <w:rPr>
          <w:lang w:val="en-CA"/>
        </w:rPr>
        <w:t>The captain and/or co-captain(s) must be responsible leaders and will preferably have at least one year of experience.</w:t>
      </w:r>
    </w:p>
    <w:p w:rsidR="00933F33" w:rsidP="00933F33" w:rsidRDefault="00933F33" w14:paraId="4E50A6C4" w14:textId="77777777">
      <w:pPr>
        <w:rPr>
          <w:b/>
          <w:lang w:val="en-CA"/>
        </w:rPr>
      </w:pPr>
    </w:p>
    <w:p w:rsidRPr="00933F33" w:rsidR="004D17C2" w:rsidP="00933F33" w:rsidRDefault="002B1D32" w14:paraId="071A85B2" w14:textId="77777777">
      <w:pPr>
        <w:rPr>
          <w:b/>
          <w:sz w:val="28"/>
          <w:szCs w:val="28"/>
          <w:u w:val="single"/>
          <w:lang w:val="en-CA"/>
        </w:rPr>
      </w:pPr>
      <w:r>
        <w:rPr>
          <w:b/>
          <w:sz w:val="28"/>
          <w:szCs w:val="28"/>
          <w:u w:val="single"/>
          <w:lang w:val="en-CA"/>
        </w:rPr>
        <w:t>DUTIES AND RESPOSIBILITIES</w:t>
      </w:r>
      <w:r w:rsidRPr="00933F33" w:rsidR="004D17C2">
        <w:rPr>
          <w:b/>
          <w:sz w:val="28"/>
          <w:szCs w:val="28"/>
          <w:u w:val="single"/>
          <w:lang w:val="en-CA"/>
        </w:rPr>
        <w:t xml:space="preserve"> </w:t>
      </w:r>
      <w:r>
        <w:rPr>
          <w:b/>
          <w:sz w:val="28"/>
          <w:szCs w:val="28"/>
          <w:u w:val="single"/>
          <w:lang w:val="en-CA"/>
        </w:rPr>
        <w:t xml:space="preserve">OF </w:t>
      </w:r>
      <w:r w:rsidRPr="00933F33" w:rsidR="004D17C2">
        <w:rPr>
          <w:b/>
          <w:sz w:val="28"/>
          <w:szCs w:val="28"/>
          <w:u w:val="single"/>
          <w:lang w:val="en-CA"/>
        </w:rPr>
        <w:t>C</w:t>
      </w:r>
      <w:r>
        <w:rPr>
          <w:b/>
          <w:sz w:val="28"/>
          <w:szCs w:val="28"/>
          <w:u w:val="single"/>
          <w:lang w:val="en-CA"/>
        </w:rPr>
        <w:t>APTAIN</w:t>
      </w:r>
      <w:r w:rsidRPr="00933F33" w:rsidR="004D17C2">
        <w:rPr>
          <w:b/>
          <w:sz w:val="28"/>
          <w:szCs w:val="28"/>
          <w:u w:val="single"/>
          <w:lang w:val="en-CA"/>
        </w:rPr>
        <w:t xml:space="preserve"> and</w:t>
      </w:r>
      <w:r w:rsidR="00735F0A">
        <w:rPr>
          <w:b/>
          <w:sz w:val="28"/>
          <w:szCs w:val="28"/>
          <w:u w:val="single"/>
          <w:lang w:val="en-CA"/>
        </w:rPr>
        <w:t>/</w:t>
      </w:r>
      <w:r w:rsidRPr="00933F33" w:rsidR="004D17C2">
        <w:rPr>
          <w:b/>
          <w:sz w:val="28"/>
          <w:szCs w:val="28"/>
          <w:u w:val="single"/>
          <w:lang w:val="en-CA"/>
        </w:rPr>
        <w:t>or C</w:t>
      </w:r>
      <w:r w:rsidR="00735F0A">
        <w:rPr>
          <w:b/>
          <w:sz w:val="28"/>
          <w:szCs w:val="28"/>
          <w:u w:val="single"/>
          <w:lang w:val="en-CA"/>
        </w:rPr>
        <w:t>O-CAPTAIN</w:t>
      </w:r>
    </w:p>
    <w:p w:rsidRPr="00933F33" w:rsidR="00933F33" w:rsidP="00933F33" w:rsidRDefault="00933F33" w14:paraId="1F87C500" w14:textId="77777777">
      <w:pPr>
        <w:rPr>
          <w:b/>
          <w:lang w:val="en-CA"/>
        </w:rPr>
      </w:pPr>
    </w:p>
    <w:p w:rsidRPr="00933F33" w:rsidR="004D17C2" w:rsidP="00933F33" w:rsidRDefault="004D17C2" w14:paraId="369D417B" w14:textId="77777777">
      <w:pPr>
        <w:rPr>
          <w:lang w:val="en-CA"/>
        </w:rPr>
      </w:pPr>
      <w:r w:rsidRPr="00933F33">
        <w:rPr>
          <w:lang w:val="en-CA"/>
        </w:rPr>
        <w:t>The captain and/or co-captain(s) will be responsible for the following (under the guidance of the coach):</w:t>
      </w:r>
    </w:p>
    <w:p w:rsidRPr="00933F33" w:rsidR="004D17C2" w:rsidP="00933F33" w:rsidRDefault="004D17C2" w14:paraId="49E5D32A" w14:textId="77777777">
      <w:pPr>
        <w:rPr>
          <w:lang w:val="en-CA"/>
        </w:rPr>
      </w:pPr>
    </w:p>
    <w:p w:rsidRPr="00933F33" w:rsidR="004D17C2" w:rsidP="00933F33" w:rsidRDefault="004D17C2" w14:paraId="10E2D70A" w14:textId="1929BBFF">
      <w:pPr>
        <w:numPr>
          <w:ilvl w:val="0"/>
          <w:numId w:val="32"/>
        </w:numPr>
        <w:rPr>
          <w:lang w:val="en-CA"/>
        </w:rPr>
      </w:pPr>
      <w:r w:rsidRPr="34010A6C" w:rsidR="004D17C2">
        <w:rPr>
          <w:lang w:val="en-CA"/>
        </w:rPr>
        <w:t>Set an example for the rest of the squad by following all rules and regulations for cheerleaders and students</w:t>
      </w:r>
      <w:r w:rsidRPr="34010A6C" w:rsidR="53975682">
        <w:rPr>
          <w:lang w:val="en-CA"/>
        </w:rPr>
        <w:t xml:space="preserve">. </w:t>
      </w:r>
    </w:p>
    <w:p w:rsidRPr="00933F33" w:rsidR="004D17C2" w:rsidP="00933F33" w:rsidRDefault="004D17C2" w14:paraId="696059DF" w14:textId="77777777">
      <w:pPr>
        <w:rPr>
          <w:lang w:val="en-CA"/>
        </w:rPr>
      </w:pPr>
    </w:p>
    <w:p w:rsidRPr="00933F33" w:rsidR="004D17C2" w:rsidP="00933F33" w:rsidRDefault="004D17C2" w14:paraId="3064A58A" w14:textId="77777777">
      <w:pPr>
        <w:numPr>
          <w:ilvl w:val="0"/>
          <w:numId w:val="32"/>
        </w:numPr>
        <w:rPr>
          <w:lang w:val="en-CA"/>
        </w:rPr>
      </w:pPr>
      <w:r w:rsidRPr="00933F33">
        <w:rPr>
          <w:lang w:val="en-CA"/>
        </w:rPr>
        <w:t>Should always be willing to do more than his/her share.</w:t>
      </w:r>
    </w:p>
    <w:p w:rsidRPr="00933F33" w:rsidR="004D17C2" w:rsidP="00933F33" w:rsidRDefault="004D17C2" w14:paraId="202F7DB2" w14:textId="77777777">
      <w:pPr>
        <w:rPr>
          <w:lang w:val="en-CA"/>
        </w:rPr>
      </w:pPr>
    </w:p>
    <w:p w:rsidRPr="00933F33" w:rsidR="004D17C2" w:rsidP="00933F33" w:rsidRDefault="004D17C2" w14:paraId="58F5D1FB" w14:textId="77777777">
      <w:pPr>
        <w:numPr>
          <w:ilvl w:val="0"/>
          <w:numId w:val="32"/>
        </w:numPr>
        <w:rPr>
          <w:lang w:val="en-CA"/>
        </w:rPr>
      </w:pPr>
      <w:r w:rsidRPr="00933F33">
        <w:rPr>
          <w:lang w:val="en-CA"/>
        </w:rPr>
        <w:t>Work closely with squad members.</w:t>
      </w:r>
    </w:p>
    <w:p w:rsidRPr="00933F33" w:rsidR="004D17C2" w:rsidP="00933F33" w:rsidRDefault="004D17C2" w14:paraId="69856C7D" w14:textId="77777777">
      <w:pPr>
        <w:rPr>
          <w:lang w:val="en-CA"/>
        </w:rPr>
      </w:pPr>
    </w:p>
    <w:p w:rsidRPr="00933F33" w:rsidR="004D17C2" w:rsidP="00933F33" w:rsidRDefault="004D17C2" w14:paraId="3E9FDD3D" w14:textId="77777777">
      <w:pPr>
        <w:numPr>
          <w:ilvl w:val="0"/>
          <w:numId w:val="32"/>
        </w:numPr>
        <w:rPr>
          <w:lang w:val="en-CA"/>
        </w:rPr>
      </w:pPr>
      <w:r w:rsidRPr="00933F33">
        <w:rPr>
          <w:lang w:val="en-CA"/>
        </w:rPr>
        <w:lastRenderedPageBreak/>
        <w:t>Be at practice early and start practice on time.</w:t>
      </w:r>
    </w:p>
    <w:p w:rsidRPr="00933F33" w:rsidR="004D17C2" w:rsidP="00933F33" w:rsidRDefault="004D17C2" w14:paraId="15F7413C" w14:textId="77777777">
      <w:pPr>
        <w:rPr>
          <w:lang w:val="en-CA"/>
        </w:rPr>
      </w:pPr>
    </w:p>
    <w:p w:rsidR="004D17C2" w:rsidP="00933F33" w:rsidRDefault="004D17C2" w14:paraId="498E46A1" w14:textId="77777777">
      <w:pPr>
        <w:numPr>
          <w:ilvl w:val="0"/>
          <w:numId w:val="32"/>
        </w:numPr>
        <w:rPr>
          <w:lang w:val="en-CA"/>
        </w:rPr>
      </w:pPr>
      <w:r w:rsidRPr="00933F33">
        <w:rPr>
          <w:lang w:val="en-CA"/>
        </w:rPr>
        <w:t>Carry out practice and meeting instructions along with the coach.</w:t>
      </w:r>
    </w:p>
    <w:p w:rsidRPr="00697C90" w:rsidR="00460D27" w:rsidP="00460D27" w:rsidRDefault="00460D27" w14:paraId="7238724A" w14:textId="77777777">
      <w:pPr>
        <w:rPr>
          <w:lang w:val="en-CA"/>
        </w:rPr>
      </w:pPr>
    </w:p>
    <w:p w:rsidR="004D17C2" w:rsidP="007D68F6" w:rsidRDefault="004D17C2" w14:paraId="7A857EFC" w14:textId="77777777">
      <w:pPr>
        <w:numPr>
          <w:ilvl w:val="0"/>
          <w:numId w:val="32"/>
        </w:numPr>
        <w:rPr>
          <w:lang w:val="en-CA"/>
        </w:rPr>
      </w:pPr>
      <w:r w:rsidRPr="00933F33">
        <w:rPr>
          <w:lang w:val="en-CA"/>
        </w:rPr>
        <w:t>Be responsible for contacting all cheerleaders to notify them of practice, change of plans, etc.</w:t>
      </w:r>
    </w:p>
    <w:p w:rsidRPr="007D68F6" w:rsidR="002B1D32" w:rsidP="002B1D32" w:rsidRDefault="002B1D32" w14:paraId="6E657E5C" w14:textId="77777777">
      <w:pPr>
        <w:ind w:left="720"/>
        <w:rPr>
          <w:lang w:val="en-CA"/>
        </w:rPr>
      </w:pPr>
    </w:p>
    <w:p w:rsidRPr="00933F33" w:rsidR="004D17C2" w:rsidP="00933F33" w:rsidRDefault="004D17C2" w14:paraId="46AD7027" w14:textId="77777777">
      <w:pPr>
        <w:numPr>
          <w:ilvl w:val="0"/>
          <w:numId w:val="32"/>
        </w:numPr>
        <w:rPr>
          <w:lang w:val="en-CA"/>
        </w:rPr>
      </w:pPr>
      <w:r w:rsidRPr="00933F33">
        <w:rPr>
          <w:lang w:val="en-CA"/>
        </w:rPr>
        <w:t>Select cheers and chants to be used at games and pep rallies.</w:t>
      </w:r>
    </w:p>
    <w:p w:rsidRPr="00933F33" w:rsidR="004D17C2" w:rsidP="00933F33" w:rsidRDefault="004D17C2" w14:paraId="06B47531" w14:textId="77777777">
      <w:pPr>
        <w:rPr>
          <w:lang w:val="en-CA"/>
        </w:rPr>
      </w:pPr>
    </w:p>
    <w:p w:rsidRPr="00933F33" w:rsidR="004D17C2" w:rsidP="000D6654" w:rsidRDefault="004D17C2" w14:paraId="5400974A" w14:textId="77777777">
      <w:pPr>
        <w:numPr>
          <w:ilvl w:val="0"/>
          <w:numId w:val="32"/>
        </w:numPr>
        <w:jc w:val="both"/>
        <w:rPr>
          <w:lang w:val="en-CA"/>
        </w:rPr>
      </w:pPr>
      <w:r w:rsidRPr="00933F33">
        <w:rPr>
          <w:lang w:val="en-CA"/>
        </w:rPr>
        <w:t>Be responsible for greeting visiting cheerleaders BEFORE the start of the game and inform visitors of plans, seating arrangements, refreshments, etc.</w:t>
      </w:r>
    </w:p>
    <w:p w:rsidRPr="00933F33" w:rsidR="004D17C2" w:rsidP="000D6654" w:rsidRDefault="004D17C2" w14:paraId="35B8DE74" w14:textId="77777777">
      <w:pPr>
        <w:jc w:val="both"/>
        <w:rPr>
          <w:lang w:val="en-CA"/>
        </w:rPr>
      </w:pPr>
    </w:p>
    <w:p w:rsidRPr="00933F33" w:rsidR="004D17C2" w:rsidP="000D6654" w:rsidRDefault="004D17C2" w14:paraId="103AE98D" w14:textId="77777777">
      <w:pPr>
        <w:numPr>
          <w:ilvl w:val="0"/>
          <w:numId w:val="32"/>
        </w:numPr>
        <w:jc w:val="both"/>
        <w:rPr>
          <w:lang w:val="en-CA"/>
        </w:rPr>
      </w:pPr>
      <w:r w:rsidRPr="00933F33">
        <w:rPr>
          <w:lang w:val="en-CA"/>
        </w:rPr>
        <w:t>If a captain and/or co-captain(s) receive an internal or external school suspension, he/she will be removed from the position of captain and/or co-captain(s).</w:t>
      </w:r>
    </w:p>
    <w:p w:rsidRPr="00933F33" w:rsidR="004D17C2" w:rsidP="000D6654" w:rsidRDefault="004D17C2" w14:paraId="3F1E7ECB" w14:textId="77777777">
      <w:pPr>
        <w:jc w:val="both"/>
        <w:rPr>
          <w:lang w:val="en-CA"/>
        </w:rPr>
      </w:pPr>
    </w:p>
    <w:p w:rsidRPr="00933F33" w:rsidR="004D17C2" w:rsidP="000D6654" w:rsidRDefault="004D17C2" w14:paraId="0FF310E9" w14:textId="1231FDF9">
      <w:pPr>
        <w:numPr>
          <w:ilvl w:val="0"/>
          <w:numId w:val="32"/>
        </w:numPr>
        <w:jc w:val="both"/>
        <w:rPr>
          <w:lang w:val="en-CA"/>
        </w:rPr>
      </w:pPr>
      <w:r w:rsidRPr="34010A6C" w:rsidR="004D17C2">
        <w:rPr>
          <w:lang w:val="en-CA"/>
        </w:rPr>
        <w:t>In the event the captain is unable to perform the above listed duties, he/she will be relieved of duties and a new captain will be appointed to the position</w:t>
      </w:r>
      <w:r w:rsidRPr="34010A6C" w:rsidR="39B78458">
        <w:rPr>
          <w:lang w:val="en-CA"/>
        </w:rPr>
        <w:t xml:space="preserve">. </w:t>
      </w:r>
      <w:r w:rsidRPr="34010A6C" w:rsidR="004D17C2">
        <w:rPr>
          <w:lang w:val="en-CA"/>
        </w:rPr>
        <w:t>This must be approved by both the cheer coach and the school principal.</w:t>
      </w:r>
    </w:p>
    <w:p w:rsidRPr="00933F33" w:rsidR="004D17C2" w:rsidP="00933F33" w:rsidRDefault="004D17C2" w14:paraId="7ADC61FB" w14:textId="77777777">
      <w:pPr>
        <w:rPr>
          <w:lang w:val="en-CA"/>
        </w:rPr>
      </w:pPr>
    </w:p>
    <w:p w:rsidRPr="00933F33" w:rsidR="004D17C2" w:rsidP="00933F33" w:rsidRDefault="00735F0A" w14:paraId="73A7C1E2" w14:textId="77777777">
      <w:pPr>
        <w:rPr>
          <w:b/>
          <w:sz w:val="28"/>
          <w:szCs w:val="28"/>
          <w:u w:val="single"/>
          <w:lang w:val="en-CA"/>
        </w:rPr>
      </w:pPr>
      <w:r>
        <w:rPr>
          <w:b/>
          <w:sz w:val="28"/>
          <w:szCs w:val="28"/>
          <w:u w:val="single"/>
          <w:lang w:val="en-CA"/>
        </w:rPr>
        <w:t>PRACTICE SCHEDULE</w:t>
      </w:r>
    </w:p>
    <w:p w:rsidRPr="00933F33" w:rsidR="00933F33" w:rsidP="00933F33" w:rsidRDefault="00933F33" w14:paraId="05C5E3EE" w14:textId="77777777">
      <w:pPr>
        <w:rPr>
          <w:b/>
          <w:lang w:val="en-CA"/>
        </w:rPr>
      </w:pPr>
    </w:p>
    <w:p w:rsidRPr="00933F33" w:rsidR="004D17C2" w:rsidP="000D6654" w:rsidRDefault="004D17C2" w14:paraId="13C5D96F" w14:textId="3DD83F94">
      <w:pPr>
        <w:numPr>
          <w:ilvl w:val="0"/>
          <w:numId w:val="33"/>
        </w:numPr>
        <w:jc w:val="both"/>
        <w:rPr>
          <w:lang w:val="en-CA"/>
        </w:rPr>
      </w:pPr>
      <w:r w:rsidRPr="34010A6C" w:rsidR="004D17C2">
        <w:rPr>
          <w:lang w:val="en-CA"/>
        </w:rPr>
        <w:t xml:space="preserve">Summer practices will be </w:t>
      </w:r>
      <w:r w:rsidRPr="34010A6C" w:rsidR="004D17C2">
        <w:rPr>
          <w:lang w:val="en-CA"/>
        </w:rPr>
        <w:t>determined</w:t>
      </w:r>
      <w:r w:rsidRPr="34010A6C" w:rsidR="004D17C2">
        <w:rPr>
          <w:lang w:val="en-CA"/>
        </w:rPr>
        <w:t xml:space="preserve"> by the coach</w:t>
      </w:r>
      <w:r w:rsidRPr="34010A6C" w:rsidR="004D17C2">
        <w:rPr>
          <w:lang w:val="en-CA"/>
        </w:rPr>
        <w:t xml:space="preserve">.  </w:t>
      </w:r>
      <w:r w:rsidRPr="34010A6C" w:rsidR="004D17C2">
        <w:rPr>
          <w:lang w:val="en-CA"/>
        </w:rPr>
        <w:t>The summer practice schedule will be given to all cheerleaders prior to May 1</w:t>
      </w:r>
      <w:r w:rsidRPr="34010A6C" w:rsidR="3D05A32A">
        <w:rPr>
          <w:lang w:val="en-CA"/>
        </w:rPr>
        <w:t xml:space="preserve">st. </w:t>
      </w:r>
      <w:r w:rsidRPr="34010A6C" w:rsidR="004D17C2">
        <w:rPr>
          <w:lang w:val="en-CA"/>
        </w:rPr>
        <w:t xml:space="preserve">Attendance at all practice sessions is </w:t>
      </w:r>
      <w:r w:rsidRPr="34010A6C" w:rsidR="004D17C2">
        <w:rPr>
          <w:lang w:val="en-CA"/>
        </w:rPr>
        <w:t>required</w:t>
      </w:r>
      <w:r w:rsidRPr="34010A6C" w:rsidR="004D17C2">
        <w:rPr>
          <w:lang w:val="en-CA"/>
        </w:rPr>
        <w:t>.</w:t>
      </w:r>
    </w:p>
    <w:p w:rsidRPr="00933F33" w:rsidR="004D17C2" w:rsidP="000D6654" w:rsidRDefault="004D17C2" w14:paraId="2833451A" w14:textId="77777777">
      <w:pPr>
        <w:jc w:val="both"/>
        <w:rPr>
          <w:lang w:val="en-CA"/>
        </w:rPr>
      </w:pPr>
    </w:p>
    <w:p w:rsidRPr="00933F33" w:rsidR="004D17C2" w:rsidP="000D6654" w:rsidRDefault="004D17C2" w14:paraId="51EEBEC0" w14:textId="77777777">
      <w:pPr>
        <w:numPr>
          <w:ilvl w:val="0"/>
          <w:numId w:val="33"/>
        </w:numPr>
        <w:jc w:val="both"/>
        <w:rPr>
          <w:lang w:val="en-CA"/>
        </w:rPr>
      </w:pPr>
      <w:r w:rsidRPr="00933F33">
        <w:rPr>
          <w:lang w:val="en-CA"/>
        </w:rPr>
        <w:t>The length of each practice will be decided by the coach.</w:t>
      </w:r>
    </w:p>
    <w:p w:rsidRPr="00933F33" w:rsidR="004D17C2" w:rsidP="000D6654" w:rsidRDefault="004D17C2" w14:paraId="4F18B074" w14:textId="77777777">
      <w:pPr>
        <w:jc w:val="both"/>
        <w:rPr>
          <w:lang w:val="en-CA"/>
        </w:rPr>
      </w:pPr>
    </w:p>
    <w:p w:rsidRPr="00933F33" w:rsidR="004D17C2" w:rsidP="000D6654" w:rsidRDefault="004D17C2" w14:paraId="013630C7" w14:textId="77777777">
      <w:pPr>
        <w:numPr>
          <w:ilvl w:val="0"/>
          <w:numId w:val="33"/>
        </w:numPr>
        <w:jc w:val="both"/>
        <w:rPr>
          <w:lang w:val="en-CA"/>
        </w:rPr>
      </w:pPr>
      <w:r w:rsidRPr="00933F33">
        <w:rPr>
          <w:lang w:val="en-CA"/>
        </w:rPr>
        <w:t>A cheerleader must be in attendance at school for one-half day in order to cheer that day or night.</w:t>
      </w:r>
    </w:p>
    <w:p w:rsidRPr="00933F33" w:rsidR="004D17C2" w:rsidP="000D6654" w:rsidRDefault="004D17C2" w14:paraId="16FA0595" w14:textId="77777777">
      <w:pPr>
        <w:jc w:val="both"/>
        <w:rPr>
          <w:lang w:val="en-CA"/>
        </w:rPr>
      </w:pPr>
    </w:p>
    <w:p w:rsidRPr="00933F33" w:rsidR="004D17C2" w:rsidP="000D6654" w:rsidRDefault="004D17C2" w14:paraId="10B4DCF4" w14:textId="2DE85FA1">
      <w:pPr>
        <w:numPr>
          <w:ilvl w:val="0"/>
          <w:numId w:val="33"/>
        </w:numPr>
        <w:jc w:val="both"/>
        <w:rPr>
          <w:lang w:val="en-CA"/>
        </w:rPr>
      </w:pPr>
      <w:r w:rsidRPr="34010A6C" w:rsidR="004D17C2">
        <w:rPr>
          <w:lang w:val="en-CA"/>
        </w:rPr>
        <w:t>Only the coach has the authority to excuse a cheerleader from practice</w:t>
      </w:r>
      <w:r w:rsidRPr="34010A6C" w:rsidR="0A1807AF">
        <w:rPr>
          <w:lang w:val="en-CA"/>
        </w:rPr>
        <w:t xml:space="preserve">. </w:t>
      </w:r>
      <w:r w:rsidRPr="34010A6C" w:rsidR="004D17C2">
        <w:rPr>
          <w:lang w:val="en-CA"/>
        </w:rPr>
        <w:t>Excuses will be granted only in case of illness or emergencies</w:t>
      </w:r>
      <w:r w:rsidRPr="34010A6C" w:rsidR="165E61DE">
        <w:rPr>
          <w:lang w:val="en-CA"/>
        </w:rPr>
        <w:t xml:space="preserve">. </w:t>
      </w:r>
      <w:r w:rsidRPr="34010A6C" w:rsidR="004D17C2">
        <w:rPr>
          <w:lang w:val="en-CA"/>
        </w:rPr>
        <w:t>ALL ROUTINE DENTAL, DOCTOR, AND OTHER APPOINTMENTS MUST BE MADE AROUND SCHEDULED PRACTICES</w:t>
      </w:r>
      <w:r w:rsidRPr="34010A6C" w:rsidR="479526B7">
        <w:rPr>
          <w:lang w:val="en-CA"/>
        </w:rPr>
        <w:t xml:space="preserve">. </w:t>
      </w:r>
      <w:r w:rsidRPr="34010A6C" w:rsidR="004D17C2">
        <w:rPr>
          <w:lang w:val="en-CA"/>
        </w:rPr>
        <w:t>THESE ARE NOT CONSIDERED EMERGENCIES AND WILL NOT BE CONSIDERED EXCUSED ABSENCES.</w:t>
      </w:r>
    </w:p>
    <w:p w:rsidRPr="00933F33" w:rsidR="004D17C2" w:rsidP="000D6654" w:rsidRDefault="004D17C2" w14:paraId="058D47FC" w14:textId="77777777">
      <w:pPr>
        <w:jc w:val="both"/>
        <w:rPr>
          <w:lang w:val="en-CA"/>
        </w:rPr>
      </w:pPr>
    </w:p>
    <w:p w:rsidRPr="00933F33" w:rsidR="004D17C2" w:rsidP="000D6654" w:rsidRDefault="004D17C2" w14:paraId="180F4762" w14:textId="77777777">
      <w:pPr>
        <w:numPr>
          <w:ilvl w:val="0"/>
          <w:numId w:val="33"/>
        </w:numPr>
        <w:jc w:val="both"/>
        <w:rPr>
          <w:lang w:val="en-CA"/>
        </w:rPr>
      </w:pPr>
      <w:r w:rsidRPr="00933F33">
        <w:rPr>
          <w:lang w:val="en-CA"/>
        </w:rPr>
        <w:t>If problems arise, practices may be closed to the public.</w:t>
      </w:r>
    </w:p>
    <w:p w:rsidR="00933F33" w:rsidP="00933F33" w:rsidRDefault="00933F33" w14:paraId="1D32389B" w14:textId="77777777">
      <w:pPr>
        <w:rPr>
          <w:b/>
          <w:lang w:val="en-CA"/>
        </w:rPr>
      </w:pPr>
    </w:p>
    <w:p w:rsidRPr="00933F33" w:rsidR="004D17C2" w:rsidP="00933F33" w:rsidRDefault="004D17C2" w14:paraId="2AB264C5" w14:textId="77777777">
      <w:pPr>
        <w:rPr>
          <w:b/>
          <w:sz w:val="28"/>
          <w:szCs w:val="28"/>
          <w:u w:val="single"/>
          <w:lang w:val="en-CA"/>
        </w:rPr>
      </w:pPr>
      <w:r w:rsidRPr="00933F33">
        <w:rPr>
          <w:b/>
          <w:sz w:val="28"/>
          <w:szCs w:val="28"/>
          <w:u w:val="single"/>
          <w:lang w:val="en-CA"/>
        </w:rPr>
        <w:t>A</w:t>
      </w:r>
      <w:r w:rsidR="00735F0A">
        <w:rPr>
          <w:b/>
          <w:sz w:val="28"/>
          <w:szCs w:val="28"/>
          <w:u w:val="single"/>
          <w:lang w:val="en-CA"/>
        </w:rPr>
        <w:t>PPEARANCE</w:t>
      </w:r>
    </w:p>
    <w:p w:rsidRPr="00933F33" w:rsidR="00933F33" w:rsidP="00933F33" w:rsidRDefault="00933F33" w14:paraId="18D09C38" w14:textId="77777777">
      <w:pPr>
        <w:rPr>
          <w:b/>
          <w:lang w:val="en-CA"/>
        </w:rPr>
      </w:pPr>
    </w:p>
    <w:p w:rsidRPr="00933F33" w:rsidR="004D17C2" w:rsidP="000D6654" w:rsidRDefault="004D17C2" w14:paraId="1605C67B" w14:textId="34791A2B">
      <w:pPr>
        <w:numPr>
          <w:ilvl w:val="0"/>
          <w:numId w:val="34"/>
        </w:numPr>
        <w:jc w:val="both"/>
        <w:rPr>
          <w:lang w:val="en-CA"/>
        </w:rPr>
      </w:pPr>
      <w:r w:rsidRPr="34010A6C" w:rsidR="004D17C2">
        <w:rPr>
          <w:lang w:val="en-CA"/>
        </w:rPr>
        <w:t>Uniforms and shoes must be kept clean at all times</w:t>
      </w:r>
      <w:r w:rsidRPr="34010A6C" w:rsidR="2248DD3E">
        <w:rPr>
          <w:lang w:val="en-CA"/>
        </w:rPr>
        <w:t xml:space="preserve">. </w:t>
      </w:r>
      <w:r w:rsidRPr="34010A6C" w:rsidR="004D17C2">
        <w:rPr>
          <w:lang w:val="en-CA"/>
        </w:rPr>
        <w:t>(Uniforms are washable but should only be drip dried.)</w:t>
      </w:r>
    </w:p>
    <w:p w:rsidRPr="00933F33" w:rsidR="004D17C2" w:rsidP="000D6654" w:rsidRDefault="004D17C2" w14:paraId="769C2C5E" w14:textId="77777777">
      <w:pPr>
        <w:jc w:val="both"/>
        <w:rPr>
          <w:lang w:val="en-CA"/>
        </w:rPr>
      </w:pPr>
    </w:p>
    <w:p w:rsidRPr="00933F33" w:rsidR="004D17C2" w:rsidP="000D6654" w:rsidRDefault="004D17C2" w14:paraId="605F05E0" w14:textId="77777777">
      <w:pPr>
        <w:numPr>
          <w:ilvl w:val="0"/>
          <w:numId w:val="34"/>
        </w:numPr>
        <w:jc w:val="both"/>
        <w:rPr>
          <w:lang w:val="en-CA"/>
        </w:rPr>
      </w:pPr>
      <w:r w:rsidRPr="00933F33">
        <w:rPr>
          <w:lang w:val="en-CA"/>
        </w:rPr>
        <w:t>Uniforms must be neatly pressed and not in need of mending.</w:t>
      </w:r>
    </w:p>
    <w:p w:rsidRPr="00933F33" w:rsidR="004D17C2" w:rsidP="000D6654" w:rsidRDefault="004D17C2" w14:paraId="38713E03" w14:textId="77777777">
      <w:pPr>
        <w:jc w:val="both"/>
        <w:rPr>
          <w:lang w:val="en-CA"/>
        </w:rPr>
      </w:pPr>
    </w:p>
    <w:p w:rsidRPr="00933F33" w:rsidR="004D17C2" w:rsidP="000D6654" w:rsidRDefault="004D17C2" w14:paraId="6B64D88C" w14:textId="787E7F0E">
      <w:pPr>
        <w:numPr>
          <w:ilvl w:val="0"/>
          <w:numId w:val="34"/>
        </w:numPr>
        <w:jc w:val="both"/>
        <w:rPr>
          <w:lang w:val="en-CA"/>
        </w:rPr>
      </w:pPr>
      <w:r w:rsidRPr="34010A6C" w:rsidR="004D17C2">
        <w:rPr>
          <w:lang w:val="en-CA"/>
        </w:rPr>
        <w:t xml:space="preserve">Jewelry is </w:t>
      </w:r>
      <w:r w:rsidRPr="34010A6C" w:rsidR="004D17C2">
        <w:rPr>
          <w:lang w:val="en-CA"/>
        </w:rPr>
        <w:t>strictly forbidden</w:t>
      </w:r>
      <w:r w:rsidRPr="34010A6C" w:rsidR="004D17C2">
        <w:rPr>
          <w:lang w:val="en-CA"/>
        </w:rPr>
        <w:t xml:space="preserve"> </w:t>
      </w:r>
      <w:r w:rsidRPr="34010A6C" w:rsidR="004D17C2">
        <w:rPr>
          <w:lang w:val="en-CA"/>
        </w:rPr>
        <w:t>in accordance with</w:t>
      </w:r>
      <w:r w:rsidRPr="34010A6C" w:rsidR="004D17C2">
        <w:rPr>
          <w:lang w:val="en-CA"/>
        </w:rPr>
        <w:t xml:space="preserve"> NFHS rules (No exceptions)</w:t>
      </w:r>
      <w:r w:rsidRPr="34010A6C" w:rsidR="01571470">
        <w:rPr>
          <w:lang w:val="en-CA"/>
        </w:rPr>
        <w:t xml:space="preserve">. </w:t>
      </w:r>
      <w:r w:rsidRPr="34010A6C" w:rsidR="004D17C2">
        <w:rPr>
          <w:lang w:val="en-CA"/>
        </w:rPr>
        <w:t>This includes any type of body jewelry</w:t>
      </w:r>
      <w:r w:rsidRPr="34010A6C" w:rsidR="182BD4E5">
        <w:rPr>
          <w:lang w:val="en-CA"/>
        </w:rPr>
        <w:t xml:space="preserve">. </w:t>
      </w:r>
      <w:r w:rsidRPr="34010A6C" w:rsidR="004D17C2">
        <w:rPr>
          <w:lang w:val="en-CA"/>
        </w:rPr>
        <w:t xml:space="preserve">This applies to practice, games, competition, </w:t>
      </w:r>
      <w:r w:rsidRPr="34010A6C" w:rsidR="62069271">
        <w:rPr>
          <w:lang w:val="en-CA"/>
        </w:rPr>
        <w:t xml:space="preserve">etc. </w:t>
      </w:r>
      <w:r w:rsidRPr="34010A6C" w:rsidR="004D17C2">
        <w:rPr>
          <w:lang w:val="en-CA"/>
        </w:rPr>
        <w:t>General Rule: Any time in uniform – NO JEWELRY.</w:t>
      </w:r>
    </w:p>
    <w:p w:rsidRPr="00933F33" w:rsidR="004D17C2" w:rsidP="00933F33" w:rsidRDefault="004D17C2" w14:paraId="16D45C70" w14:textId="77777777">
      <w:pPr>
        <w:rPr>
          <w:lang w:val="en-CA"/>
        </w:rPr>
      </w:pPr>
    </w:p>
    <w:p w:rsidRPr="00460D27" w:rsidR="004D17C2" w:rsidP="00933F33" w:rsidRDefault="004D17C2" w14:paraId="6BEAE59D" w14:textId="313EF789">
      <w:pPr>
        <w:numPr>
          <w:ilvl w:val="0"/>
          <w:numId w:val="34"/>
        </w:numPr>
        <w:rPr>
          <w:lang w:val="en-CA"/>
        </w:rPr>
      </w:pPr>
      <w:r w:rsidRPr="34010A6C" w:rsidR="004D17C2">
        <w:rPr>
          <w:lang w:val="en-CA"/>
        </w:rPr>
        <w:t>No excessive make-up will be worn. A natural</w:t>
      </w:r>
      <w:r w:rsidRPr="34010A6C" w:rsidR="000D6654">
        <w:rPr>
          <w:lang w:val="en-CA"/>
        </w:rPr>
        <w:t xml:space="preserve">, </w:t>
      </w:r>
      <w:r w:rsidRPr="34010A6C" w:rsidR="004D17C2">
        <w:rPr>
          <w:lang w:val="en-CA"/>
        </w:rPr>
        <w:t>wholesome look is desired.</w:t>
      </w:r>
    </w:p>
    <w:p w:rsidR="34010A6C" w:rsidP="34010A6C" w:rsidRDefault="34010A6C" w14:paraId="1909E92B" w14:textId="3BDDE3A2">
      <w:pPr>
        <w:pStyle w:val="Normal"/>
        <w:ind w:left="0"/>
        <w:rPr>
          <w:lang w:val="en-CA"/>
        </w:rPr>
      </w:pPr>
    </w:p>
    <w:p w:rsidRPr="00933F33" w:rsidR="004D17C2" w:rsidP="00933F33" w:rsidRDefault="004D17C2" w14:paraId="2D77A954" w14:textId="77777777">
      <w:pPr>
        <w:numPr>
          <w:ilvl w:val="0"/>
          <w:numId w:val="34"/>
        </w:numPr>
        <w:rPr>
          <w:lang w:val="en-CA"/>
        </w:rPr>
      </w:pPr>
      <w:r w:rsidRPr="34010A6C" w:rsidR="004D17C2">
        <w:rPr>
          <w:lang w:val="en-CA"/>
        </w:rPr>
        <w:t>Only NATURAL fingernails with NO fingernail polish will be allowed.</w:t>
      </w:r>
    </w:p>
    <w:p w:rsidRPr="00933F33" w:rsidR="004D17C2" w:rsidP="00933F33" w:rsidRDefault="004D17C2" w14:paraId="62A7C791" w14:textId="77777777">
      <w:pPr>
        <w:rPr>
          <w:lang w:val="en-CA"/>
        </w:rPr>
      </w:pPr>
    </w:p>
    <w:p w:rsidR="000D6654" w:rsidP="00735F0A" w:rsidRDefault="004D17C2" w14:paraId="599FED86" w14:textId="77777777">
      <w:pPr>
        <w:numPr>
          <w:ilvl w:val="0"/>
          <w:numId w:val="34"/>
        </w:numPr>
        <w:rPr>
          <w:lang w:val="en-CA"/>
        </w:rPr>
      </w:pPr>
      <w:r w:rsidRPr="34010A6C" w:rsidR="004D17C2">
        <w:rPr>
          <w:lang w:val="en-CA"/>
        </w:rPr>
        <w:t>Fingernails cannot extend past the tip of the finger (NFHS rule).</w:t>
      </w:r>
    </w:p>
    <w:p w:rsidRPr="00697C90" w:rsidR="00460D27" w:rsidP="00460D27" w:rsidRDefault="00460D27" w14:paraId="67682470" w14:textId="77777777">
      <w:pPr>
        <w:rPr>
          <w:lang w:val="en-CA"/>
        </w:rPr>
      </w:pPr>
    </w:p>
    <w:p w:rsidRPr="00933F33" w:rsidR="004D17C2" w:rsidP="000D6654" w:rsidRDefault="004D17C2" w14:paraId="214AD912" w14:textId="77777777">
      <w:pPr>
        <w:numPr>
          <w:ilvl w:val="0"/>
          <w:numId w:val="34"/>
        </w:numPr>
        <w:jc w:val="both"/>
        <w:rPr>
          <w:lang w:val="en-CA"/>
        </w:rPr>
      </w:pPr>
      <w:r w:rsidRPr="34010A6C" w:rsidR="004D17C2">
        <w:rPr>
          <w:lang w:val="en-CA"/>
        </w:rPr>
        <w:t>No glitter, products containing glitter, stick-on body art, etc. shall be worn on the body, hair, or the uniform (NFHS rule).</w:t>
      </w:r>
    </w:p>
    <w:p w:rsidRPr="00933F33" w:rsidR="004D17C2" w:rsidP="000D6654" w:rsidRDefault="004D17C2" w14:paraId="4F764F18" w14:textId="77777777">
      <w:pPr>
        <w:jc w:val="both"/>
        <w:rPr>
          <w:lang w:val="en-CA"/>
        </w:rPr>
      </w:pPr>
    </w:p>
    <w:p w:rsidRPr="00933F33" w:rsidR="004D17C2" w:rsidP="000D6654" w:rsidRDefault="004D17C2" w14:paraId="08C53778" w14:textId="773303FF">
      <w:pPr>
        <w:numPr>
          <w:ilvl w:val="0"/>
          <w:numId w:val="34"/>
        </w:numPr>
        <w:jc w:val="both"/>
        <w:rPr>
          <w:lang w:val="en-CA"/>
        </w:rPr>
      </w:pPr>
      <w:r w:rsidRPr="34010A6C" w:rsidR="004D17C2">
        <w:rPr>
          <w:lang w:val="en-CA"/>
        </w:rPr>
        <w:t xml:space="preserve">Hair should be worn back from the face and up (in a </w:t>
      </w:r>
      <w:r w:rsidRPr="34010A6C" w:rsidR="004D17C2">
        <w:rPr>
          <w:lang w:val="en-CA"/>
        </w:rPr>
        <w:t>ponytail</w:t>
      </w:r>
      <w:r w:rsidRPr="34010A6C" w:rsidR="004D17C2">
        <w:rPr>
          <w:lang w:val="en-CA"/>
        </w:rPr>
        <w:t>, French braid, etc.) when in uniform. No hair should fall in the face</w:t>
      </w:r>
      <w:r w:rsidRPr="34010A6C" w:rsidR="004D17C2">
        <w:rPr>
          <w:lang w:val="en-CA"/>
        </w:rPr>
        <w:t xml:space="preserve">.  </w:t>
      </w:r>
      <w:r w:rsidRPr="34010A6C" w:rsidR="004D17C2">
        <w:rPr>
          <w:lang w:val="en-CA"/>
        </w:rPr>
        <w:t>This rule will be enforced during practice and games (NFHS rule)</w:t>
      </w:r>
      <w:r w:rsidRPr="34010A6C" w:rsidR="004D17C2">
        <w:rPr>
          <w:lang w:val="en-CA"/>
        </w:rPr>
        <w:t xml:space="preserve">.  </w:t>
      </w:r>
      <w:r w:rsidRPr="34010A6C" w:rsidR="004D17C2">
        <w:rPr>
          <w:lang w:val="en-CA"/>
        </w:rPr>
        <w:t xml:space="preserve">Short hair must be pulled back off the face. </w:t>
      </w:r>
    </w:p>
    <w:p w:rsidRPr="00933F33" w:rsidR="004D17C2" w:rsidP="000D6654" w:rsidRDefault="004D17C2" w14:paraId="10EDB1B7" w14:textId="77777777">
      <w:pPr>
        <w:jc w:val="both"/>
        <w:rPr>
          <w:lang w:val="en-CA"/>
        </w:rPr>
      </w:pPr>
    </w:p>
    <w:p w:rsidRPr="00933F33" w:rsidR="004D17C2" w:rsidP="000D6654" w:rsidRDefault="004D17C2" w14:paraId="09C77906" w14:textId="77777777">
      <w:pPr>
        <w:numPr>
          <w:ilvl w:val="0"/>
          <w:numId w:val="34"/>
        </w:numPr>
        <w:jc w:val="both"/>
        <w:rPr>
          <w:lang w:val="en-CA"/>
        </w:rPr>
      </w:pPr>
      <w:r w:rsidRPr="34010A6C" w:rsidR="004D17C2">
        <w:rPr>
          <w:lang w:val="en-CA"/>
        </w:rPr>
        <w:t>Cheerleaders may only wear designated and approved clothes TO, FROM, and DURING any cheerleading or athletic event.  Cheerleaders are not allowed to wear street clothes TO, FROM, or DURING an athletic event.</w:t>
      </w:r>
    </w:p>
    <w:p w:rsidRPr="00933F33" w:rsidR="004D17C2" w:rsidP="000D6654" w:rsidRDefault="004D17C2" w14:paraId="447A8FDB" w14:textId="77777777">
      <w:pPr>
        <w:jc w:val="both"/>
        <w:rPr>
          <w:lang w:val="en-CA"/>
        </w:rPr>
      </w:pPr>
    </w:p>
    <w:p w:rsidRPr="00933F33" w:rsidR="004D17C2" w:rsidP="000D6654" w:rsidRDefault="004D17C2" w14:paraId="2CED92A3" w14:textId="77777777">
      <w:pPr>
        <w:numPr>
          <w:ilvl w:val="0"/>
          <w:numId w:val="34"/>
        </w:numPr>
        <w:jc w:val="both"/>
        <w:rPr>
          <w:lang w:val="en-CA"/>
        </w:rPr>
      </w:pPr>
      <w:r w:rsidRPr="34010A6C" w:rsidR="004D17C2">
        <w:rPr>
          <w:lang w:val="en-CA"/>
        </w:rPr>
        <w:t>Cheerleaders are to come to the activity in uniform ready to perform.</w:t>
      </w:r>
    </w:p>
    <w:p w:rsidRPr="00933F33" w:rsidR="004D17C2" w:rsidP="000D6654" w:rsidRDefault="004D17C2" w14:paraId="311F3508" w14:textId="77777777">
      <w:pPr>
        <w:jc w:val="both"/>
        <w:rPr>
          <w:lang w:val="en-CA"/>
        </w:rPr>
      </w:pPr>
    </w:p>
    <w:p w:rsidRPr="00933F33" w:rsidR="004D17C2" w:rsidP="000D6654" w:rsidRDefault="004D17C2" w14:paraId="15424821" w14:textId="77777777">
      <w:pPr>
        <w:numPr>
          <w:ilvl w:val="0"/>
          <w:numId w:val="34"/>
        </w:numPr>
        <w:jc w:val="both"/>
        <w:rPr>
          <w:lang w:val="en-CA"/>
        </w:rPr>
      </w:pPr>
      <w:r w:rsidRPr="34010A6C" w:rsidR="004D17C2">
        <w:rPr>
          <w:lang w:val="en-CA"/>
        </w:rPr>
        <w:t>When cheerleaders are on the field/court/competing/or acting as a squad, they will be in complete uniform.  This means the same shoes, socks, sweaters, etc.</w:t>
      </w:r>
    </w:p>
    <w:p w:rsidRPr="00933F33" w:rsidR="004D17C2" w:rsidP="000D6654" w:rsidRDefault="004D17C2" w14:paraId="2AD5D3C2" w14:textId="77777777">
      <w:pPr>
        <w:jc w:val="both"/>
        <w:rPr>
          <w:lang w:val="en-CA"/>
        </w:rPr>
      </w:pPr>
    </w:p>
    <w:p w:rsidRPr="00933F33" w:rsidR="004D17C2" w:rsidP="000D6654" w:rsidRDefault="004D17C2" w14:paraId="68299509" w14:textId="277A6713">
      <w:pPr>
        <w:numPr>
          <w:ilvl w:val="0"/>
          <w:numId w:val="34"/>
        </w:numPr>
        <w:jc w:val="both"/>
        <w:rPr>
          <w:lang w:val="en-CA"/>
        </w:rPr>
      </w:pPr>
      <w:r w:rsidRPr="34010A6C" w:rsidR="004D17C2">
        <w:rPr>
          <w:lang w:val="en-CA"/>
        </w:rPr>
        <w:t>Cheerleaders should look their best, physically, at all times</w:t>
      </w:r>
      <w:r w:rsidRPr="34010A6C" w:rsidR="004D17C2">
        <w:rPr>
          <w:lang w:val="en-CA"/>
        </w:rPr>
        <w:t xml:space="preserve">. </w:t>
      </w:r>
      <w:r w:rsidRPr="34010A6C" w:rsidR="004D17C2">
        <w:rPr>
          <w:lang w:val="en-CA"/>
        </w:rPr>
        <w:t>Maintaining strength, endurance, flexibility, etc. will keep a cheerleader’s performance at peak condition</w:t>
      </w:r>
      <w:r w:rsidRPr="34010A6C" w:rsidR="3FA961D7">
        <w:rPr>
          <w:lang w:val="en-CA"/>
        </w:rPr>
        <w:t xml:space="preserve">. </w:t>
      </w:r>
      <w:r w:rsidRPr="34010A6C" w:rsidR="004D17C2">
        <w:rPr>
          <w:lang w:val="en-CA"/>
        </w:rPr>
        <w:t xml:space="preserve">A member must be physically able to </w:t>
      </w:r>
      <w:r w:rsidRPr="34010A6C" w:rsidR="004D17C2">
        <w:rPr>
          <w:lang w:val="en-CA"/>
        </w:rPr>
        <w:t>participate</w:t>
      </w:r>
      <w:r w:rsidRPr="34010A6C" w:rsidR="004D17C2">
        <w:rPr>
          <w:lang w:val="en-CA"/>
        </w:rPr>
        <w:t xml:space="preserve"> in all aspects of training (NFHS rule – physical).</w:t>
      </w:r>
    </w:p>
    <w:p w:rsidRPr="00933F33" w:rsidR="004D17C2" w:rsidP="000D6654" w:rsidRDefault="004D17C2" w14:paraId="1E477920" w14:textId="77777777">
      <w:pPr>
        <w:jc w:val="both"/>
        <w:rPr>
          <w:lang w:val="en-CA"/>
        </w:rPr>
      </w:pPr>
    </w:p>
    <w:p w:rsidRPr="00933F33" w:rsidR="004D17C2" w:rsidP="000D6654" w:rsidRDefault="004D17C2" w14:paraId="36FE87F5" w14:textId="77777777">
      <w:pPr>
        <w:numPr>
          <w:ilvl w:val="0"/>
          <w:numId w:val="34"/>
        </w:numPr>
        <w:jc w:val="both"/>
        <w:rPr>
          <w:lang w:val="en-CA"/>
        </w:rPr>
      </w:pPr>
      <w:r w:rsidRPr="34010A6C" w:rsidR="004D17C2">
        <w:rPr>
          <w:lang w:val="en-CA"/>
        </w:rPr>
        <w:t>The coach will determine what is acceptable to be worn with the cheerleader uniform.</w:t>
      </w:r>
    </w:p>
    <w:p w:rsidRPr="00933F33" w:rsidR="004D17C2" w:rsidP="000D6654" w:rsidRDefault="004D17C2" w14:paraId="5DB298D8" w14:textId="77777777">
      <w:pPr>
        <w:jc w:val="both"/>
        <w:rPr>
          <w:lang w:val="en-CA"/>
        </w:rPr>
      </w:pPr>
    </w:p>
    <w:p w:rsidRPr="00933F33" w:rsidR="004D17C2" w:rsidP="000D6654" w:rsidRDefault="004D17C2" w14:paraId="279E8451" w14:textId="77777777">
      <w:pPr>
        <w:numPr>
          <w:ilvl w:val="0"/>
          <w:numId w:val="34"/>
        </w:numPr>
        <w:jc w:val="both"/>
        <w:rPr>
          <w:lang w:val="en-CA"/>
        </w:rPr>
      </w:pPr>
      <w:r w:rsidRPr="34010A6C" w:rsidR="004D17C2">
        <w:rPr>
          <w:lang w:val="en-CA"/>
        </w:rPr>
        <w:t>Cheerleading briefs must be worn under clothing at all practices and performances.</w:t>
      </w:r>
    </w:p>
    <w:p w:rsidR="00933F33" w:rsidP="00933F33" w:rsidRDefault="00933F33" w14:paraId="0746D5D8" w14:textId="77777777">
      <w:pPr>
        <w:rPr>
          <w:b/>
          <w:lang w:val="en-CA"/>
        </w:rPr>
      </w:pPr>
    </w:p>
    <w:p w:rsidRPr="00933F33" w:rsidR="004D17C2" w:rsidP="00933F33" w:rsidRDefault="00735F0A" w14:paraId="43867EB5" w14:textId="77777777">
      <w:pPr>
        <w:rPr>
          <w:b/>
          <w:sz w:val="28"/>
          <w:szCs w:val="28"/>
          <w:u w:val="single"/>
          <w:lang w:val="en-CA"/>
        </w:rPr>
      </w:pPr>
      <w:r>
        <w:rPr>
          <w:b/>
          <w:sz w:val="28"/>
          <w:szCs w:val="28"/>
          <w:u w:val="single"/>
          <w:lang w:val="en-CA"/>
        </w:rPr>
        <w:t>CONDUCT DURING AN ATHLETIC EVENT</w:t>
      </w:r>
    </w:p>
    <w:p w:rsidRPr="00933F33" w:rsidR="00933F33" w:rsidP="00933F33" w:rsidRDefault="00933F33" w14:paraId="19B7CB49" w14:textId="77777777">
      <w:pPr>
        <w:rPr>
          <w:b/>
          <w:lang w:val="en-CA"/>
        </w:rPr>
      </w:pPr>
    </w:p>
    <w:p w:rsidRPr="00933F33" w:rsidR="004D17C2" w:rsidP="000D6654" w:rsidRDefault="004D17C2" w14:paraId="3AFE67B7" w14:textId="77777777">
      <w:pPr>
        <w:numPr>
          <w:ilvl w:val="0"/>
          <w:numId w:val="35"/>
        </w:numPr>
        <w:jc w:val="both"/>
        <w:rPr>
          <w:lang w:val="en-CA"/>
        </w:rPr>
      </w:pPr>
      <w:r w:rsidRPr="00933F33">
        <w:rPr>
          <w:lang w:val="en-CA"/>
        </w:rPr>
        <w:t>Cheerleaders must appear spirited, smiling, and show enthusiasm throughout the entire athletic event or activity.</w:t>
      </w:r>
    </w:p>
    <w:p w:rsidRPr="00933F33" w:rsidR="004D17C2" w:rsidP="000D6654" w:rsidRDefault="004D17C2" w14:paraId="4CDDBA29" w14:textId="77777777">
      <w:pPr>
        <w:jc w:val="both"/>
        <w:rPr>
          <w:lang w:val="en-CA"/>
        </w:rPr>
      </w:pPr>
    </w:p>
    <w:p w:rsidRPr="00933F33" w:rsidR="004D17C2" w:rsidP="000D6654" w:rsidRDefault="004D17C2" w14:paraId="713B9933" w14:textId="77777777">
      <w:pPr>
        <w:numPr>
          <w:ilvl w:val="0"/>
          <w:numId w:val="35"/>
        </w:numPr>
        <w:jc w:val="both"/>
        <w:rPr>
          <w:lang w:val="en-CA"/>
        </w:rPr>
      </w:pPr>
      <w:r w:rsidRPr="00933F33">
        <w:rPr>
          <w:lang w:val="en-CA"/>
        </w:rPr>
        <w:t>Talking to fans should be kept to a minimum.</w:t>
      </w:r>
    </w:p>
    <w:p w:rsidRPr="00933F33" w:rsidR="004D17C2" w:rsidP="000D6654" w:rsidRDefault="004D17C2" w14:paraId="16711F5C" w14:textId="77777777">
      <w:pPr>
        <w:jc w:val="both"/>
        <w:rPr>
          <w:lang w:val="en-CA"/>
        </w:rPr>
      </w:pPr>
    </w:p>
    <w:p w:rsidRPr="00933F33" w:rsidR="004D17C2" w:rsidP="000D6654" w:rsidRDefault="004D17C2" w14:paraId="0CCCBA35" w14:textId="6FF7BB86">
      <w:pPr>
        <w:numPr>
          <w:ilvl w:val="0"/>
          <w:numId w:val="35"/>
        </w:numPr>
        <w:jc w:val="both"/>
        <w:rPr>
          <w:lang w:val="en-CA"/>
        </w:rPr>
      </w:pPr>
      <w:r w:rsidRPr="34010A6C" w:rsidR="004D17C2">
        <w:rPr>
          <w:lang w:val="en-CA"/>
        </w:rPr>
        <w:t>There should be no excessive talking among squad members during cheer events</w:t>
      </w:r>
      <w:r w:rsidRPr="34010A6C" w:rsidR="54EF7041">
        <w:rPr>
          <w:lang w:val="en-CA"/>
        </w:rPr>
        <w:t xml:space="preserve">. </w:t>
      </w:r>
      <w:r w:rsidRPr="34010A6C" w:rsidR="004D17C2">
        <w:rPr>
          <w:lang w:val="en-CA"/>
        </w:rPr>
        <w:t>You are at the event to cheer – not to socialize.</w:t>
      </w:r>
    </w:p>
    <w:p w:rsidRPr="00933F33" w:rsidR="004D17C2" w:rsidP="000D6654" w:rsidRDefault="004D17C2" w14:paraId="2510360F" w14:textId="77777777">
      <w:pPr>
        <w:jc w:val="both"/>
        <w:rPr>
          <w:lang w:val="en-CA"/>
        </w:rPr>
      </w:pPr>
    </w:p>
    <w:p w:rsidRPr="00933F33" w:rsidR="004D17C2" w:rsidP="000D6654" w:rsidRDefault="004D17C2" w14:paraId="79F696C4" w14:textId="35A874D7">
      <w:pPr>
        <w:numPr>
          <w:ilvl w:val="0"/>
          <w:numId w:val="35"/>
        </w:numPr>
        <w:jc w:val="both"/>
        <w:rPr>
          <w:lang w:val="en-CA"/>
        </w:rPr>
      </w:pPr>
      <w:r w:rsidRPr="34010A6C" w:rsidR="004D17C2">
        <w:rPr>
          <w:lang w:val="en-CA"/>
        </w:rPr>
        <w:t>There will be no eating during the athletic event or during practice sessions</w:t>
      </w:r>
      <w:r w:rsidRPr="34010A6C" w:rsidR="56A66C84">
        <w:rPr>
          <w:lang w:val="en-CA"/>
        </w:rPr>
        <w:t xml:space="preserve">. </w:t>
      </w:r>
      <w:r w:rsidRPr="34010A6C" w:rsidR="004D17C2">
        <w:rPr>
          <w:lang w:val="en-CA"/>
        </w:rPr>
        <w:t>A good meal</w:t>
      </w:r>
      <w:r w:rsidRPr="34010A6C" w:rsidR="004D17C2">
        <w:rPr>
          <w:lang w:val="en-CA"/>
        </w:rPr>
        <w:t xml:space="preserve"> should be eaten before the athletic event or practice sessions.</w:t>
      </w:r>
    </w:p>
    <w:p w:rsidRPr="00933F33" w:rsidR="004D17C2" w:rsidP="000D6654" w:rsidRDefault="004D17C2" w14:paraId="0402DBB0" w14:textId="77777777">
      <w:pPr>
        <w:jc w:val="both"/>
        <w:rPr>
          <w:lang w:val="en-CA"/>
        </w:rPr>
      </w:pPr>
    </w:p>
    <w:p w:rsidRPr="00933F33" w:rsidR="004D17C2" w:rsidP="000D6654" w:rsidRDefault="004D17C2" w14:paraId="7CB2936D" w14:textId="77777777">
      <w:pPr>
        <w:numPr>
          <w:ilvl w:val="0"/>
          <w:numId w:val="35"/>
        </w:numPr>
        <w:jc w:val="both"/>
        <w:rPr>
          <w:lang w:val="en-CA"/>
        </w:rPr>
      </w:pPr>
      <w:r w:rsidRPr="00933F33">
        <w:rPr>
          <w:lang w:val="en-CA"/>
        </w:rPr>
        <w:t>There will be no gum chewing during an athletic event or during practice sessions.</w:t>
      </w:r>
    </w:p>
    <w:p w:rsidRPr="00933F33" w:rsidR="004D17C2" w:rsidP="000D6654" w:rsidRDefault="004D17C2" w14:paraId="69CEA80B" w14:textId="77777777">
      <w:pPr>
        <w:jc w:val="both"/>
        <w:rPr>
          <w:lang w:val="en-CA"/>
        </w:rPr>
      </w:pPr>
    </w:p>
    <w:p w:rsidRPr="00460D27" w:rsidR="004D17C2" w:rsidP="000D6654" w:rsidRDefault="004D17C2" w14:paraId="38119A1E" w14:textId="0DB001E5">
      <w:pPr>
        <w:numPr>
          <w:ilvl w:val="0"/>
          <w:numId w:val="35"/>
        </w:numPr>
        <w:jc w:val="both"/>
        <w:rPr>
          <w:lang w:val="en-CA"/>
        </w:rPr>
      </w:pPr>
      <w:r w:rsidRPr="34010A6C" w:rsidR="004D17C2">
        <w:rPr>
          <w:lang w:val="en-CA"/>
        </w:rPr>
        <w:t>Cheerleaders are not to leave the cheering area without the coach’s permission for any reason</w:t>
      </w:r>
      <w:r w:rsidRPr="34010A6C" w:rsidR="004D17C2">
        <w:rPr>
          <w:lang w:val="en-CA"/>
        </w:rPr>
        <w:t xml:space="preserve">.  </w:t>
      </w:r>
      <w:r w:rsidRPr="34010A6C" w:rsidR="004D17C2">
        <w:rPr>
          <w:lang w:val="en-CA"/>
        </w:rPr>
        <w:t>Cheerleaders must cheer during the entire game</w:t>
      </w:r>
      <w:r w:rsidRPr="34010A6C" w:rsidR="219A1639">
        <w:rPr>
          <w:lang w:val="en-CA"/>
        </w:rPr>
        <w:t xml:space="preserve">. </w:t>
      </w:r>
    </w:p>
    <w:p w:rsidR="34010A6C" w:rsidP="34010A6C" w:rsidRDefault="34010A6C" w14:paraId="02893279" w14:textId="60BF8C49">
      <w:pPr>
        <w:pStyle w:val="Normal"/>
        <w:ind w:left="0"/>
        <w:jc w:val="both"/>
        <w:rPr>
          <w:lang w:val="en-CA"/>
        </w:rPr>
      </w:pPr>
    </w:p>
    <w:p w:rsidRPr="00933F33" w:rsidR="004D17C2" w:rsidP="000D6654" w:rsidRDefault="004D17C2" w14:paraId="16524EDD" w14:textId="5081A1F4">
      <w:pPr>
        <w:numPr>
          <w:ilvl w:val="0"/>
          <w:numId w:val="35"/>
        </w:numPr>
        <w:jc w:val="both"/>
        <w:rPr>
          <w:lang w:val="en-CA"/>
        </w:rPr>
      </w:pPr>
      <w:r w:rsidRPr="34010A6C" w:rsidR="004D17C2">
        <w:rPr>
          <w:lang w:val="en-CA"/>
        </w:rPr>
        <w:t>Stunting is prohibited during any “live” ball</w:t>
      </w:r>
      <w:r w:rsidRPr="34010A6C" w:rsidR="71FD2606">
        <w:rPr>
          <w:lang w:val="en-CA"/>
        </w:rPr>
        <w:t xml:space="preserve">. </w:t>
      </w:r>
      <w:r w:rsidRPr="34010A6C" w:rsidR="004D17C2">
        <w:rPr>
          <w:lang w:val="en-CA"/>
        </w:rPr>
        <w:t>If a ball is on the court, field, playing area, etc., stunting is not allowed.</w:t>
      </w:r>
    </w:p>
    <w:p w:rsidRPr="00933F33" w:rsidR="004D17C2" w:rsidP="000D6654" w:rsidRDefault="004D17C2" w14:paraId="6EA81F37" w14:textId="77777777">
      <w:pPr>
        <w:jc w:val="both"/>
        <w:rPr>
          <w:lang w:val="en-CA"/>
        </w:rPr>
      </w:pPr>
    </w:p>
    <w:p w:rsidR="002B1D32" w:rsidP="002B1D32" w:rsidRDefault="004D17C2" w14:paraId="42C28441" w14:textId="77777777">
      <w:pPr>
        <w:numPr>
          <w:ilvl w:val="0"/>
          <w:numId w:val="35"/>
        </w:numPr>
        <w:jc w:val="both"/>
        <w:rPr>
          <w:lang w:val="en-CA"/>
        </w:rPr>
      </w:pPr>
      <w:r w:rsidRPr="34010A6C" w:rsidR="004D17C2">
        <w:rPr>
          <w:lang w:val="en-CA"/>
        </w:rPr>
        <w:t>Cheerleaders should use the restrooms before the game begins, at halftime, or after the game.</w:t>
      </w:r>
    </w:p>
    <w:p w:rsidRPr="00697C90" w:rsidR="00460D27" w:rsidP="00460D27" w:rsidRDefault="00460D27" w14:paraId="3B589472" w14:textId="77777777">
      <w:pPr>
        <w:jc w:val="both"/>
        <w:rPr>
          <w:lang w:val="en-CA"/>
        </w:rPr>
      </w:pPr>
    </w:p>
    <w:p w:rsidRPr="00933F33" w:rsidR="004D17C2" w:rsidP="000D6654" w:rsidRDefault="004D17C2" w14:paraId="5043A34B" w14:textId="14E6B051">
      <w:pPr>
        <w:numPr>
          <w:ilvl w:val="0"/>
          <w:numId w:val="35"/>
        </w:numPr>
        <w:jc w:val="both"/>
        <w:rPr>
          <w:lang w:val="en-CA"/>
        </w:rPr>
      </w:pPr>
      <w:r w:rsidRPr="34010A6C" w:rsidR="004D17C2">
        <w:rPr>
          <w:lang w:val="en-CA"/>
        </w:rPr>
        <w:t>Each squad is expected to bo</w:t>
      </w:r>
      <w:r w:rsidRPr="34010A6C" w:rsidR="617B3809">
        <w:rPr>
          <w:lang w:val="en-CA"/>
        </w:rPr>
        <w:t>ost</w:t>
      </w:r>
      <w:r w:rsidRPr="34010A6C" w:rsidR="004D17C2">
        <w:rPr>
          <w:lang w:val="en-CA"/>
        </w:rPr>
        <w:t xml:space="preserve"> crowd spirit when the other squad is performing.</w:t>
      </w:r>
      <w:r w:rsidRPr="34010A6C" w:rsidR="037C87C1">
        <w:rPr>
          <w:lang w:val="en-CA"/>
        </w:rPr>
        <w:t xml:space="preserve"> </w:t>
      </w:r>
      <w:r w:rsidRPr="34010A6C" w:rsidR="004D17C2">
        <w:rPr>
          <w:lang w:val="en-CA"/>
        </w:rPr>
        <w:t>Sitting together as a group and motivating other students and fans is strongly encouraged.</w:t>
      </w:r>
    </w:p>
    <w:p w:rsidRPr="00933F33" w:rsidR="004D17C2" w:rsidP="000D6654" w:rsidRDefault="004D17C2" w14:paraId="4DDC51D5" w14:textId="77777777">
      <w:pPr>
        <w:jc w:val="both"/>
        <w:rPr>
          <w:lang w:val="en-CA"/>
        </w:rPr>
      </w:pPr>
    </w:p>
    <w:p w:rsidRPr="00933F33" w:rsidR="004D17C2" w:rsidP="000D6654" w:rsidRDefault="004D17C2" w14:paraId="183C2D33" w14:textId="77777777">
      <w:pPr>
        <w:numPr>
          <w:ilvl w:val="0"/>
          <w:numId w:val="35"/>
        </w:numPr>
        <w:jc w:val="both"/>
        <w:rPr>
          <w:lang w:val="en-CA"/>
        </w:rPr>
      </w:pPr>
      <w:r w:rsidRPr="34010A6C" w:rsidR="004D17C2">
        <w:rPr>
          <w:lang w:val="en-CA"/>
        </w:rPr>
        <w:t>Cheerleaders in uniform should not have any physical contact with friends or boyfriends/girlfriends.</w:t>
      </w:r>
    </w:p>
    <w:p w:rsidRPr="00933F33" w:rsidR="004D17C2" w:rsidP="000D6654" w:rsidRDefault="004D17C2" w14:paraId="579EC8AE" w14:textId="77777777">
      <w:pPr>
        <w:jc w:val="both"/>
        <w:rPr>
          <w:lang w:val="en-CA"/>
        </w:rPr>
      </w:pPr>
    </w:p>
    <w:p w:rsidRPr="00933F33" w:rsidR="004D17C2" w:rsidP="000D6654" w:rsidRDefault="004D17C2" w14:paraId="01859C2C" w14:textId="4EFD7240">
      <w:pPr>
        <w:numPr>
          <w:ilvl w:val="0"/>
          <w:numId w:val="35"/>
        </w:numPr>
        <w:jc w:val="both"/>
        <w:rPr>
          <w:lang w:val="en-CA"/>
        </w:rPr>
      </w:pPr>
      <w:r w:rsidRPr="34010A6C" w:rsidR="004D17C2">
        <w:rPr>
          <w:lang w:val="en-CA"/>
        </w:rPr>
        <w:t xml:space="preserve">Cheerleaders are not to use cell phones for calling, texting, or making photographs while cheering at any event; including, but not limited to games, </w:t>
      </w:r>
      <w:r w:rsidRPr="34010A6C" w:rsidR="370BEF45">
        <w:rPr>
          <w:lang w:val="en-CA"/>
        </w:rPr>
        <w:t>practices,</w:t>
      </w:r>
      <w:r w:rsidRPr="34010A6C" w:rsidR="004D17C2">
        <w:rPr>
          <w:lang w:val="en-CA"/>
        </w:rPr>
        <w:t xml:space="preserve"> and competitions.</w:t>
      </w:r>
    </w:p>
    <w:p w:rsidR="00933F33" w:rsidP="00933F33" w:rsidRDefault="00933F33" w14:paraId="7DC4F91B" w14:textId="77777777">
      <w:pPr>
        <w:rPr>
          <w:b/>
          <w:lang w:val="en-CA"/>
        </w:rPr>
      </w:pPr>
    </w:p>
    <w:p w:rsidRPr="00933F33" w:rsidR="004D17C2" w:rsidP="00933F33" w:rsidRDefault="004D17C2" w14:paraId="089578B3" w14:textId="77777777">
      <w:pPr>
        <w:rPr>
          <w:b/>
          <w:sz w:val="28"/>
          <w:szCs w:val="28"/>
          <w:u w:val="single"/>
          <w:lang w:val="en-CA"/>
        </w:rPr>
      </w:pPr>
      <w:r w:rsidRPr="00933F33">
        <w:rPr>
          <w:b/>
          <w:sz w:val="28"/>
          <w:szCs w:val="28"/>
          <w:u w:val="single"/>
          <w:lang w:val="en-CA"/>
        </w:rPr>
        <w:t>S</w:t>
      </w:r>
      <w:r w:rsidR="00735F0A">
        <w:rPr>
          <w:b/>
          <w:sz w:val="28"/>
          <w:szCs w:val="28"/>
          <w:u w:val="single"/>
          <w:lang w:val="en-CA"/>
        </w:rPr>
        <w:t>TANDARDS</w:t>
      </w:r>
      <w:r w:rsidRPr="00933F33">
        <w:rPr>
          <w:b/>
          <w:sz w:val="28"/>
          <w:szCs w:val="28"/>
          <w:u w:val="single"/>
          <w:lang w:val="en-CA"/>
        </w:rPr>
        <w:t xml:space="preserve"> </w:t>
      </w:r>
      <w:r w:rsidR="00735F0A">
        <w:rPr>
          <w:b/>
          <w:sz w:val="28"/>
          <w:szCs w:val="28"/>
          <w:u w:val="single"/>
          <w:lang w:val="en-CA"/>
        </w:rPr>
        <w:t>OF ETHICS</w:t>
      </w:r>
      <w:r w:rsidRPr="00933F33">
        <w:rPr>
          <w:b/>
          <w:sz w:val="28"/>
          <w:szCs w:val="28"/>
          <w:u w:val="single"/>
          <w:lang w:val="en-CA"/>
        </w:rPr>
        <w:t xml:space="preserve"> and S</w:t>
      </w:r>
      <w:r w:rsidR="00735F0A">
        <w:rPr>
          <w:b/>
          <w:sz w:val="28"/>
          <w:szCs w:val="28"/>
          <w:u w:val="single"/>
          <w:lang w:val="en-CA"/>
        </w:rPr>
        <w:t>PORTSMANSHIP FOR EVERYONE</w:t>
      </w:r>
    </w:p>
    <w:p w:rsidRPr="00933F33" w:rsidR="00933F33" w:rsidP="00933F33" w:rsidRDefault="00933F33" w14:paraId="69441BA7" w14:textId="77777777">
      <w:pPr>
        <w:rPr>
          <w:b/>
          <w:lang w:val="en-CA"/>
        </w:rPr>
      </w:pPr>
    </w:p>
    <w:p w:rsidRPr="00933F33" w:rsidR="004D17C2" w:rsidP="000D6654" w:rsidRDefault="004D17C2" w14:paraId="74E5D172" w14:textId="3B780E91">
      <w:pPr>
        <w:jc w:val="both"/>
        <w:rPr>
          <w:lang w:val="en-CA"/>
        </w:rPr>
      </w:pPr>
      <w:r w:rsidRPr="34010A6C" w:rsidR="004D17C2">
        <w:rPr>
          <w:lang w:val="en-CA"/>
        </w:rPr>
        <w:t xml:space="preserve">Interscholastic athletic competition should demonstrate </w:t>
      </w:r>
      <w:r w:rsidRPr="34010A6C" w:rsidR="051245C0">
        <w:rPr>
          <w:lang w:val="en-CA"/>
        </w:rPr>
        <w:t>high standards</w:t>
      </w:r>
      <w:r w:rsidRPr="34010A6C" w:rsidR="004D17C2">
        <w:rPr>
          <w:lang w:val="en-CA"/>
        </w:rPr>
        <w:t xml:space="preserve"> of ethics and sportsmanship while promoting the development of good character</w:t>
      </w:r>
      <w:r w:rsidRPr="34010A6C" w:rsidR="25891A56">
        <w:rPr>
          <w:lang w:val="en-CA"/>
        </w:rPr>
        <w:t xml:space="preserve">. </w:t>
      </w:r>
      <w:r w:rsidRPr="34010A6C" w:rsidR="004D17C2">
        <w:rPr>
          <w:lang w:val="en-CA"/>
        </w:rPr>
        <w:t>Sportsmanship is achieved when participants are committed to pursuing victory according to the following character traits.</w:t>
      </w:r>
    </w:p>
    <w:p w:rsidRPr="00933F33" w:rsidR="004D17C2" w:rsidP="000D6654" w:rsidRDefault="004D17C2" w14:paraId="2FA10551" w14:textId="77777777">
      <w:pPr>
        <w:jc w:val="both"/>
        <w:rPr>
          <w:lang w:val="en-CA"/>
        </w:rPr>
      </w:pPr>
    </w:p>
    <w:p w:rsidRPr="00933F33" w:rsidR="004D17C2" w:rsidP="000D6654" w:rsidRDefault="004D17C2" w14:paraId="4F55B47D" w14:textId="3C08E9EA">
      <w:pPr>
        <w:numPr>
          <w:ilvl w:val="0"/>
          <w:numId w:val="24"/>
        </w:numPr>
        <w:jc w:val="both"/>
        <w:rPr>
          <w:lang w:val="en-CA"/>
        </w:rPr>
      </w:pPr>
      <w:r w:rsidRPr="34010A6C" w:rsidR="004D17C2">
        <w:rPr>
          <w:lang w:val="en-CA"/>
        </w:rPr>
        <w:t xml:space="preserve">Courage – having determination to do the right thing even when others </w:t>
      </w:r>
      <w:r w:rsidRPr="34010A6C" w:rsidR="22232A62">
        <w:rPr>
          <w:lang w:val="en-CA"/>
        </w:rPr>
        <w:t>do not</w:t>
      </w:r>
    </w:p>
    <w:p w:rsidRPr="00933F33" w:rsidR="004D17C2" w:rsidP="000D6654" w:rsidRDefault="004D17C2" w14:paraId="25FA04DD" w14:textId="77777777">
      <w:pPr>
        <w:numPr>
          <w:ilvl w:val="0"/>
          <w:numId w:val="24"/>
        </w:numPr>
        <w:jc w:val="both"/>
        <w:rPr>
          <w:lang w:val="en-CA"/>
        </w:rPr>
      </w:pPr>
      <w:r w:rsidRPr="00933F33">
        <w:rPr>
          <w:lang w:val="en-CA"/>
        </w:rPr>
        <w:t>Good Judgement – setting priorities in accordance with team, state, and national rules</w:t>
      </w:r>
    </w:p>
    <w:p w:rsidRPr="00933F33" w:rsidR="004D17C2" w:rsidP="000D6654" w:rsidRDefault="004D17C2" w14:paraId="039969E1" w14:textId="77777777">
      <w:pPr>
        <w:numPr>
          <w:ilvl w:val="0"/>
          <w:numId w:val="24"/>
        </w:numPr>
        <w:jc w:val="both"/>
        <w:rPr>
          <w:lang w:val="en-CA"/>
        </w:rPr>
      </w:pPr>
      <w:r w:rsidRPr="00933F33">
        <w:rPr>
          <w:lang w:val="en-CA"/>
        </w:rPr>
        <w:t>Integrity – have the inner strength to be fair and courteous during athletic events</w:t>
      </w:r>
    </w:p>
    <w:p w:rsidRPr="00933F33" w:rsidR="004D17C2" w:rsidP="000D6654" w:rsidRDefault="004D17C2" w14:paraId="2F7F9D2E" w14:textId="77777777">
      <w:pPr>
        <w:numPr>
          <w:ilvl w:val="0"/>
          <w:numId w:val="24"/>
        </w:numPr>
        <w:jc w:val="both"/>
        <w:rPr>
          <w:lang w:val="en-CA"/>
        </w:rPr>
      </w:pPr>
      <w:r w:rsidRPr="00933F33">
        <w:rPr>
          <w:lang w:val="en-CA"/>
        </w:rPr>
        <w:t>Kindness – being considerate, courteous, and generous in spirit to the opposing team; treating others as you would like to be treated</w:t>
      </w:r>
    </w:p>
    <w:p w:rsidRPr="00933F33" w:rsidR="004D17C2" w:rsidP="000D6654" w:rsidRDefault="004D17C2" w14:paraId="4DBDA947" w14:textId="4E46B72B">
      <w:pPr>
        <w:numPr>
          <w:ilvl w:val="0"/>
          <w:numId w:val="24"/>
        </w:numPr>
        <w:jc w:val="both"/>
        <w:rPr>
          <w:lang w:val="en-CA"/>
        </w:rPr>
      </w:pPr>
      <w:r w:rsidRPr="34010A6C" w:rsidR="004D17C2">
        <w:rPr>
          <w:lang w:val="en-CA"/>
        </w:rPr>
        <w:t xml:space="preserve">Perseverance – being persistent in pursuit of worthy </w:t>
      </w:r>
      <w:r w:rsidRPr="34010A6C" w:rsidR="004D17C2">
        <w:rPr>
          <w:lang w:val="en-CA"/>
        </w:rPr>
        <w:t>objectives</w:t>
      </w:r>
      <w:r w:rsidRPr="34010A6C" w:rsidR="004D17C2">
        <w:rPr>
          <w:lang w:val="en-CA"/>
        </w:rPr>
        <w:t xml:space="preserve"> </w:t>
      </w:r>
      <w:r w:rsidRPr="34010A6C" w:rsidR="612F0199">
        <w:rPr>
          <w:lang w:val="en-CA"/>
        </w:rPr>
        <w:t>despite</w:t>
      </w:r>
      <w:r w:rsidRPr="34010A6C" w:rsidR="004D17C2">
        <w:rPr>
          <w:lang w:val="en-CA"/>
        </w:rPr>
        <w:t xml:space="preserve"> opposition</w:t>
      </w:r>
    </w:p>
    <w:p w:rsidRPr="00933F33" w:rsidR="004D17C2" w:rsidP="000D6654" w:rsidRDefault="004D17C2" w14:paraId="0013F225" w14:textId="155A3E90">
      <w:pPr>
        <w:numPr>
          <w:ilvl w:val="0"/>
          <w:numId w:val="24"/>
        </w:numPr>
        <w:jc w:val="both"/>
        <w:rPr>
          <w:lang w:val="en-CA"/>
        </w:rPr>
      </w:pPr>
      <w:r w:rsidRPr="34010A6C" w:rsidR="004D17C2">
        <w:rPr>
          <w:lang w:val="en-CA"/>
        </w:rPr>
        <w:t xml:space="preserve">Respect – showing high regard for coaches, officials, opponents, fans, administrators, self, </w:t>
      </w:r>
      <w:r w:rsidRPr="34010A6C" w:rsidR="6D4165A5">
        <w:rPr>
          <w:lang w:val="en-CA"/>
        </w:rPr>
        <w:t>team,</w:t>
      </w:r>
      <w:r w:rsidRPr="34010A6C" w:rsidR="004D17C2">
        <w:rPr>
          <w:lang w:val="en-CA"/>
        </w:rPr>
        <w:t xml:space="preserve"> and the school you are </w:t>
      </w:r>
      <w:r w:rsidRPr="34010A6C" w:rsidR="004D17C2">
        <w:rPr>
          <w:lang w:val="en-CA"/>
        </w:rPr>
        <w:t>representing</w:t>
      </w:r>
    </w:p>
    <w:p w:rsidRPr="00933F33" w:rsidR="004D17C2" w:rsidP="000D6654" w:rsidRDefault="004D17C2" w14:paraId="183D37C1" w14:textId="77777777">
      <w:pPr>
        <w:numPr>
          <w:ilvl w:val="0"/>
          <w:numId w:val="24"/>
        </w:numPr>
        <w:jc w:val="both"/>
        <w:rPr>
          <w:lang w:val="en-CA"/>
        </w:rPr>
      </w:pPr>
      <w:r w:rsidRPr="00933F33">
        <w:rPr>
          <w:lang w:val="en-CA"/>
        </w:rPr>
        <w:t>Responsibility – showing reliability and consistency in words and conduct, and being accountable for your actions</w:t>
      </w:r>
    </w:p>
    <w:p w:rsidRPr="00933F33" w:rsidR="004D17C2" w:rsidP="000D6654" w:rsidRDefault="004D17C2" w14:paraId="7F90B76F" w14:textId="77777777">
      <w:pPr>
        <w:numPr>
          <w:ilvl w:val="0"/>
          <w:numId w:val="24"/>
        </w:numPr>
        <w:jc w:val="both"/>
        <w:rPr>
          <w:lang w:val="en-CA"/>
        </w:rPr>
      </w:pPr>
      <w:r w:rsidRPr="00933F33">
        <w:rPr>
          <w:lang w:val="en-CA"/>
        </w:rPr>
        <w:t>Self-discipline – refraining from inappropriate behaviors and maintaining self-control at all times</w:t>
      </w:r>
    </w:p>
    <w:p w:rsidR="00933F33" w:rsidP="00933F33" w:rsidRDefault="00933F33" w14:paraId="6DDA2064" w14:textId="77777777">
      <w:pPr>
        <w:rPr>
          <w:b/>
          <w:lang w:val="en-CA"/>
        </w:rPr>
      </w:pPr>
    </w:p>
    <w:p w:rsidRPr="00933F33" w:rsidR="004D17C2" w:rsidP="00933F33" w:rsidRDefault="004D17C2" w14:paraId="641988E6" w14:textId="77777777">
      <w:pPr>
        <w:rPr>
          <w:b/>
          <w:sz w:val="28"/>
          <w:szCs w:val="28"/>
          <w:u w:val="single"/>
          <w:lang w:val="en-CA"/>
        </w:rPr>
      </w:pPr>
      <w:r w:rsidRPr="00933F33">
        <w:rPr>
          <w:b/>
          <w:sz w:val="28"/>
          <w:szCs w:val="28"/>
          <w:u w:val="single"/>
          <w:lang w:val="en-CA"/>
        </w:rPr>
        <w:t>T</w:t>
      </w:r>
      <w:r w:rsidR="00735F0A">
        <w:rPr>
          <w:b/>
          <w:sz w:val="28"/>
          <w:szCs w:val="28"/>
          <w:u w:val="single"/>
          <w:lang w:val="en-CA"/>
        </w:rPr>
        <w:t>RANSPORTATION</w:t>
      </w:r>
    </w:p>
    <w:p w:rsidRPr="00933F33" w:rsidR="00933F33" w:rsidP="000D6654" w:rsidRDefault="00933F33" w14:paraId="42A5C109" w14:textId="77777777">
      <w:pPr>
        <w:jc w:val="both"/>
        <w:rPr>
          <w:b/>
          <w:lang w:val="en-CA"/>
        </w:rPr>
      </w:pPr>
    </w:p>
    <w:p w:rsidRPr="00933F33" w:rsidR="004D17C2" w:rsidP="000D6654" w:rsidRDefault="004D17C2" w14:paraId="6BEB5C2B" w14:textId="4F76759E">
      <w:pPr>
        <w:numPr>
          <w:ilvl w:val="0"/>
          <w:numId w:val="36"/>
        </w:numPr>
        <w:jc w:val="both"/>
        <w:rPr>
          <w:lang w:val="en-CA"/>
        </w:rPr>
      </w:pPr>
      <w:r w:rsidRPr="34010A6C" w:rsidR="004D17C2">
        <w:rPr>
          <w:lang w:val="en-CA"/>
        </w:rPr>
        <w:t>If you are using school transportation, you must be at the designated place at the designated time to leave</w:t>
      </w:r>
      <w:r w:rsidRPr="34010A6C" w:rsidR="1CC89C2C">
        <w:rPr>
          <w:lang w:val="en-CA"/>
        </w:rPr>
        <w:t xml:space="preserve">. </w:t>
      </w:r>
      <w:r w:rsidRPr="34010A6C" w:rsidR="004D17C2">
        <w:rPr>
          <w:lang w:val="en-CA"/>
        </w:rPr>
        <w:t>If you are riding with your parent/guardian, you must arrive at the designated location and time set by the coach.</w:t>
      </w:r>
      <w:r w:rsidRPr="34010A6C" w:rsidR="768982BB">
        <w:rPr>
          <w:lang w:val="en-CA"/>
        </w:rPr>
        <w:t xml:space="preserve"> </w:t>
      </w:r>
      <w:r w:rsidRPr="34010A6C" w:rsidR="004D17C2">
        <w:rPr>
          <w:lang w:val="en-CA"/>
        </w:rPr>
        <w:t>You are only allowed to be transported by your parent/guardian</w:t>
      </w:r>
      <w:r w:rsidRPr="34010A6C" w:rsidR="352E67ED">
        <w:rPr>
          <w:lang w:val="en-CA"/>
        </w:rPr>
        <w:t>. Family members may pick up cheerleader, only with signed</w:t>
      </w:r>
      <w:r w:rsidRPr="34010A6C" w:rsidR="66BC8764">
        <w:rPr>
          <w:lang w:val="en-CA"/>
        </w:rPr>
        <w:t xml:space="preserve"> parent permission slip prior to practice/events</w:t>
      </w:r>
      <w:r w:rsidRPr="34010A6C" w:rsidR="004D17C2">
        <w:rPr>
          <w:lang w:val="en-CA"/>
        </w:rPr>
        <w:t>.</w:t>
      </w:r>
      <w:r w:rsidRPr="34010A6C" w:rsidR="0EE317FF">
        <w:rPr>
          <w:lang w:val="en-CA"/>
        </w:rPr>
        <w:t xml:space="preserve"> </w:t>
      </w:r>
      <w:r w:rsidRPr="34010A6C" w:rsidR="004D17C2">
        <w:rPr>
          <w:highlight w:val="yellow"/>
          <w:lang w:val="en-CA"/>
        </w:rPr>
        <w:t>The coach has the right to require you to use school transportation if a cheerleader is late more than two times while riding with a parent/guardian.</w:t>
      </w:r>
    </w:p>
    <w:p w:rsidRPr="00933F33" w:rsidR="004D17C2" w:rsidP="34010A6C" w:rsidRDefault="004D17C2" w14:paraId="3270FCAA" w14:noSpellErr="1" w14:textId="5B69FA55">
      <w:pPr>
        <w:pStyle w:val="Normal"/>
        <w:rPr>
          <w:lang w:val="en-CA"/>
        </w:rPr>
      </w:pPr>
    </w:p>
    <w:p w:rsidRPr="00460D27" w:rsidR="004D17C2" w:rsidP="000D6654" w:rsidRDefault="004D17C2" w14:paraId="3399D602" w14:textId="6B59938F">
      <w:pPr>
        <w:numPr>
          <w:ilvl w:val="0"/>
          <w:numId w:val="36"/>
        </w:numPr>
        <w:jc w:val="both"/>
        <w:rPr>
          <w:lang w:val="en-CA"/>
        </w:rPr>
      </w:pPr>
      <w:r w:rsidRPr="34010A6C" w:rsidR="004D17C2">
        <w:rPr>
          <w:lang w:val="en-CA"/>
        </w:rPr>
        <w:t xml:space="preserve">Permission may be given to squad members to </w:t>
      </w:r>
      <w:r w:rsidRPr="34010A6C" w:rsidR="004D17C2">
        <w:rPr>
          <w:lang w:val="en-CA"/>
        </w:rPr>
        <w:t>utilize</w:t>
      </w:r>
      <w:r w:rsidRPr="34010A6C" w:rsidR="004D17C2">
        <w:rPr>
          <w:lang w:val="en-CA"/>
        </w:rPr>
        <w:t xml:space="preserve"> transportation for the return trips other than that transportation provided by the school system</w:t>
      </w:r>
      <w:r w:rsidRPr="34010A6C" w:rsidR="51E0554A">
        <w:rPr>
          <w:lang w:val="en-CA"/>
        </w:rPr>
        <w:t xml:space="preserve">. </w:t>
      </w:r>
      <w:r w:rsidRPr="34010A6C" w:rsidR="004D17C2">
        <w:rPr>
          <w:lang w:val="en-CA"/>
        </w:rPr>
        <w:t>The following guidelines apply to all circumstances when squad members travel via private vehicles.</w:t>
      </w:r>
    </w:p>
    <w:p w:rsidR="34010A6C" w:rsidP="34010A6C" w:rsidRDefault="34010A6C" w14:paraId="3757AF58" w14:textId="524D9B5A">
      <w:pPr>
        <w:pStyle w:val="Normal"/>
        <w:ind w:left="0"/>
        <w:jc w:val="both"/>
        <w:rPr>
          <w:lang w:val="en-CA"/>
        </w:rPr>
      </w:pPr>
    </w:p>
    <w:p w:rsidR="000D6654" w:rsidP="000D6654" w:rsidRDefault="004D17C2" w14:paraId="2FB3D2CF" w14:textId="77777777">
      <w:pPr>
        <w:numPr>
          <w:ilvl w:val="0"/>
          <w:numId w:val="36"/>
        </w:numPr>
        <w:jc w:val="both"/>
        <w:rPr>
          <w:lang w:val="en-CA"/>
        </w:rPr>
      </w:pPr>
      <w:r w:rsidRPr="34010A6C" w:rsidR="004D17C2">
        <w:rPr>
          <w:lang w:val="en-CA"/>
        </w:rPr>
        <w:t>Coach</w:t>
      </w:r>
      <w:r w:rsidRPr="34010A6C" w:rsidR="00933F33">
        <w:rPr>
          <w:lang w:val="en-CA"/>
        </w:rPr>
        <w:t>e</w:t>
      </w:r>
      <w:r w:rsidRPr="34010A6C" w:rsidR="004D17C2">
        <w:rPr>
          <w:lang w:val="en-CA"/>
        </w:rPr>
        <w:t xml:space="preserve">s </w:t>
      </w:r>
      <w:r w:rsidRPr="34010A6C" w:rsidR="004D17C2">
        <w:rPr>
          <w:u w:val="single"/>
          <w:lang w:val="en-CA"/>
        </w:rPr>
        <w:t>MAY NOT</w:t>
      </w:r>
      <w:r w:rsidRPr="34010A6C" w:rsidR="004D17C2">
        <w:rPr>
          <w:lang w:val="en-CA"/>
        </w:rPr>
        <w:t xml:space="preserve"> transport cheerleaders in their private vehicles.</w:t>
      </w:r>
    </w:p>
    <w:p w:rsidR="00697C90" w:rsidP="00460D27" w:rsidRDefault="00697C90" w14:paraId="20AB1F00" w14:textId="77777777">
      <w:pPr>
        <w:tabs>
          <w:tab w:val="left" w:pos="5676"/>
        </w:tabs>
        <w:jc w:val="both"/>
        <w:rPr>
          <w:b/>
          <w:sz w:val="28"/>
          <w:szCs w:val="28"/>
          <w:u w:val="single"/>
          <w:lang w:val="en-CA"/>
        </w:rPr>
      </w:pPr>
    </w:p>
    <w:p w:rsidRPr="000D6654" w:rsidR="004D17C2" w:rsidP="00697C90" w:rsidRDefault="004D17C2" w14:paraId="5FD107A2" w14:textId="77777777">
      <w:pPr>
        <w:tabs>
          <w:tab w:val="left" w:pos="5676"/>
        </w:tabs>
        <w:ind w:left="360" w:hanging="360"/>
        <w:jc w:val="both"/>
        <w:rPr>
          <w:b/>
          <w:sz w:val="28"/>
          <w:szCs w:val="28"/>
          <w:u w:val="single"/>
          <w:lang w:val="en-CA"/>
        </w:rPr>
      </w:pPr>
      <w:r w:rsidRPr="000D6654">
        <w:rPr>
          <w:b/>
          <w:sz w:val="28"/>
          <w:szCs w:val="28"/>
          <w:u w:val="single"/>
          <w:lang w:val="en-CA"/>
        </w:rPr>
        <w:t>T</w:t>
      </w:r>
      <w:r w:rsidR="00735F0A">
        <w:rPr>
          <w:b/>
          <w:sz w:val="28"/>
          <w:szCs w:val="28"/>
          <w:u w:val="single"/>
          <w:lang w:val="en-CA"/>
        </w:rPr>
        <w:t>RANSPORTATION</w:t>
      </w:r>
      <w:r w:rsidRPr="000D6654">
        <w:rPr>
          <w:b/>
          <w:sz w:val="28"/>
          <w:szCs w:val="28"/>
          <w:u w:val="single"/>
          <w:lang w:val="en-CA"/>
        </w:rPr>
        <w:t xml:space="preserve"> </w:t>
      </w:r>
      <w:r w:rsidR="00735F0A">
        <w:rPr>
          <w:b/>
          <w:sz w:val="28"/>
          <w:szCs w:val="28"/>
          <w:u w:val="single"/>
          <w:lang w:val="en-CA"/>
        </w:rPr>
        <w:t>VIA</w:t>
      </w:r>
      <w:r w:rsidRPr="000D6654">
        <w:rPr>
          <w:b/>
          <w:sz w:val="28"/>
          <w:szCs w:val="28"/>
          <w:u w:val="single"/>
          <w:lang w:val="en-CA"/>
        </w:rPr>
        <w:t xml:space="preserve"> </w:t>
      </w:r>
      <w:r w:rsidR="00DE7C1D">
        <w:rPr>
          <w:b/>
          <w:sz w:val="28"/>
          <w:szCs w:val="28"/>
          <w:u w:val="single"/>
          <w:lang w:val="en-CA"/>
        </w:rPr>
        <w:t>P</w:t>
      </w:r>
      <w:r w:rsidR="00735F0A">
        <w:rPr>
          <w:b/>
          <w:sz w:val="28"/>
          <w:szCs w:val="28"/>
          <w:u w:val="single"/>
          <w:lang w:val="en-CA"/>
        </w:rPr>
        <w:t>RIVATE VEHICLE</w:t>
      </w:r>
    </w:p>
    <w:p w:rsidR="00DE7C1D" w:rsidP="000D6654" w:rsidRDefault="00DE7C1D" w14:paraId="711EBA60" w14:textId="77777777">
      <w:pPr>
        <w:jc w:val="both"/>
        <w:rPr>
          <w:lang w:val="en-CA"/>
        </w:rPr>
      </w:pPr>
    </w:p>
    <w:p w:rsidRPr="00933F33" w:rsidR="004D17C2" w:rsidP="000D6654" w:rsidRDefault="004D17C2" w14:paraId="42E0DDA0" w14:textId="43C253D6">
      <w:pPr>
        <w:jc w:val="both"/>
        <w:rPr>
          <w:lang w:val="en-CA"/>
        </w:rPr>
      </w:pPr>
      <w:r w:rsidRPr="34010A6C" w:rsidR="004D17C2">
        <w:rPr>
          <w:lang w:val="en-CA"/>
        </w:rPr>
        <w:t>If</w:t>
      </w:r>
      <w:r w:rsidRPr="34010A6C" w:rsidR="00DE7C1D">
        <w:rPr>
          <w:lang w:val="en-CA"/>
        </w:rPr>
        <w:t xml:space="preserve"> cheerleaders are</w:t>
      </w:r>
      <w:r w:rsidRPr="34010A6C" w:rsidR="004D17C2">
        <w:rPr>
          <w:lang w:val="en-CA"/>
        </w:rPr>
        <w:t xml:space="preserve"> leaving from St. Clair County school property, private vehicles shall not be used to transport student (cheerleader/cheerleaders) to or from any activity</w:t>
      </w:r>
      <w:r w:rsidRPr="34010A6C" w:rsidR="00DE7C1D">
        <w:rPr>
          <w:lang w:val="en-CA"/>
        </w:rPr>
        <w:t>/activities</w:t>
      </w:r>
      <w:r w:rsidRPr="34010A6C" w:rsidR="004D17C2">
        <w:rPr>
          <w:lang w:val="en-CA"/>
        </w:rPr>
        <w:t xml:space="preserve"> the cheerleader </w:t>
      </w:r>
      <w:r w:rsidRPr="34010A6C" w:rsidR="00DE7C1D">
        <w:rPr>
          <w:lang w:val="en-CA"/>
        </w:rPr>
        <w:t xml:space="preserve">will be </w:t>
      </w:r>
      <w:r w:rsidRPr="34010A6C" w:rsidR="004D17C2">
        <w:rPr>
          <w:lang w:val="en-CA"/>
        </w:rPr>
        <w:t>participating</w:t>
      </w:r>
      <w:r w:rsidRPr="34010A6C" w:rsidR="6278F1D2">
        <w:rPr>
          <w:lang w:val="en-CA"/>
        </w:rPr>
        <w:t xml:space="preserve">. </w:t>
      </w:r>
      <w:r w:rsidRPr="34010A6C" w:rsidR="00DE7C1D">
        <w:rPr>
          <w:lang w:val="en-CA"/>
        </w:rPr>
        <w:t>E</w:t>
      </w:r>
      <w:r w:rsidRPr="34010A6C" w:rsidR="004D17C2">
        <w:rPr>
          <w:lang w:val="en-CA"/>
        </w:rPr>
        <w:t>xception</w:t>
      </w:r>
      <w:r w:rsidRPr="34010A6C" w:rsidR="00DE7C1D">
        <w:rPr>
          <w:lang w:val="en-CA"/>
        </w:rPr>
        <w:t>s to this procedure will only be granted under the</w:t>
      </w:r>
      <w:r w:rsidRPr="34010A6C" w:rsidR="004D17C2">
        <w:rPr>
          <w:lang w:val="en-CA"/>
        </w:rPr>
        <w:t xml:space="preserve"> following circumstances:</w:t>
      </w:r>
      <w:r>
        <w:br/>
      </w:r>
    </w:p>
    <w:p w:rsidRPr="00933F33" w:rsidR="004D17C2" w:rsidP="000D6654" w:rsidRDefault="004D17C2" w14:paraId="47A31A91" w14:textId="77777777">
      <w:pPr>
        <w:numPr>
          <w:ilvl w:val="0"/>
          <w:numId w:val="37"/>
        </w:numPr>
        <w:jc w:val="both"/>
        <w:rPr>
          <w:lang w:val="en-CA"/>
        </w:rPr>
      </w:pPr>
      <w:r w:rsidRPr="00933F33">
        <w:rPr>
          <w:lang w:val="en-CA"/>
        </w:rPr>
        <w:t>The private vehicle is being operated by a parent/guardian of a student participant and all other student participants who are passengers in the vehicle have obtained written permission* from their parent/guardian to be transported by the operator of such private vehicle.</w:t>
      </w:r>
    </w:p>
    <w:p w:rsidRPr="00933F33" w:rsidR="004D17C2" w:rsidP="000D6654" w:rsidRDefault="004D17C2" w14:paraId="573F058A" w14:textId="77777777">
      <w:pPr>
        <w:jc w:val="both"/>
        <w:rPr>
          <w:lang w:val="en-CA"/>
        </w:rPr>
      </w:pPr>
    </w:p>
    <w:p w:rsidRPr="00933F33" w:rsidR="004D17C2" w:rsidP="000D6654" w:rsidRDefault="004D17C2" w14:paraId="27C4694F" w14:textId="4C1D6B0B">
      <w:pPr>
        <w:numPr>
          <w:ilvl w:val="0"/>
          <w:numId w:val="37"/>
        </w:numPr>
        <w:jc w:val="both"/>
        <w:rPr>
          <w:lang w:val="en-CA"/>
        </w:rPr>
      </w:pPr>
      <w:r w:rsidRPr="34010A6C" w:rsidR="004D17C2">
        <w:rPr>
          <w:lang w:val="en-CA"/>
        </w:rPr>
        <w:t>The operator of any private vehicle described in the preceding paragraphs must have a valid driver’s license and liability insurance coverage insuring the vehicle being used to transport student participants</w:t>
      </w:r>
      <w:r w:rsidRPr="34010A6C" w:rsidR="0B39414A">
        <w:rPr>
          <w:lang w:val="en-CA"/>
        </w:rPr>
        <w:t xml:space="preserve">. </w:t>
      </w:r>
      <w:r w:rsidRPr="34010A6C" w:rsidR="004D17C2">
        <w:rPr>
          <w:lang w:val="en-CA"/>
        </w:rPr>
        <w:t>The operator of all such private vehicles shall assume liability for student participants who are passengers in his/her vehicle, including responsibility for their safety and well-being.</w:t>
      </w:r>
    </w:p>
    <w:p w:rsidRPr="00933F33" w:rsidR="004D17C2" w:rsidP="000D6654" w:rsidRDefault="004D17C2" w14:paraId="3508BDF0" w14:textId="77777777">
      <w:pPr>
        <w:rPr>
          <w:lang w:val="en-CA"/>
        </w:rPr>
      </w:pPr>
    </w:p>
    <w:p w:rsidRPr="00933F33" w:rsidR="004D17C2" w:rsidP="000D6654" w:rsidRDefault="004D17C2" w14:paraId="2B6B698B" w14:textId="77777777">
      <w:pPr>
        <w:rPr>
          <w:lang w:val="en-CA"/>
        </w:rPr>
      </w:pPr>
      <w:r w:rsidRPr="00933F33">
        <w:rPr>
          <w:lang w:val="en-CA"/>
        </w:rPr>
        <w:t>* Must be on a Transportation Release Form</w:t>
      </w:r>
    </w:p>
    <w:p w:rsidRPr="00933F33" w:rsidR="004D17C2" w:rsidP="000D6654" w:rsidRDefault="004D17C2" w14:paraId="52BCCCAA" w14:textId="77777777">
      <w:pPr>
        <w:rPr>
          <w:lang w:val="en-CA"/>
        </w:rPr>
      </w:pPr>
    </w:p>
    <w:p w:rsidRPr="00933F33" w:rsidR="004D17C2" w:rsidP="000D6654" w:rsidRDefault="004D17C2" w14:paraId="3004876D" w14:textId="77777777">
      <w:pPr>
        <w:numPr>
          <w:ilvl w:val="1"/>
          <w:numId w:val="37"/>
        </w:numPr>
        <w:jc w:val="both"/>
        <w:rPr>
          <w:lang w:val="en-CA"/>
        </w:rPr>
      </w:pPr>
      <w:r w:rsidRPr="00933F33">
        <w:rPr>
          <w:lang w:val="en-CA"/>
        </w:rPr>
        <w:t>In the event that the athletes/cheerleaders will not be traveling on school buses, the above guidelines shall apply for transportation via private vehicle for any athletic/cheerleader sanctioned event, including but not limited to tryouts, competitions, camp, etc.</w:t>
      </w:r>
    </w:p>
    <w:p w:rsidRPr="00933F33" w:rsidR="004D17C2" w:rsidP="000D6654" w:rsidRDefault="004D17C2" w14:paraId="38CC2921" w14:textId="77777777">
      <w:pPr>
        <w:jc w:val="both"/>
        <w:rPr>
          <w:lang w:val="en-CA"/>
        </w:rPr>
      </w:pPr>
    </w:p>
    <w:p w:rsidRPr="00933F33" w:rsidR="004D17C2" w:rsidP="000D6654" w:rsidRDefault="004D17C2" w14:paraId="0B52AA3D" w14:textId="77777777">
      <w:pPr>
        <w:numPr>
          <w:ilvl w:val="1"/>
          <w:numId w:val="37"/>
        </w:numPr>
        <w:jc w:val="both"/>
        <w:rPr>
          <w:lang w:val="en-CA"/>
        </w:rPr>
      </w:pPr>
      <w:r w:rsidRPr="00933F33">
        <w:rPr>
          <w:lang w:val="en-CA"/>
        </w:rPr>
        <w:t>A transportation release form signed by the parent/guardian must be on file with the coach BEFORE the cheerleader may travel and participate at any away athletic or cheerleading event.</w:t>
      </w:r>
    </w:p>
    <w:p w:rsidRPr="00933F33" w:rsidR="004D17C2" w:rsidP="000D6654" w:rsidRDefault="004D17C2" w14:paraId="7D599211" w14:textId="77777777">
      <w:pPr>
        <w:jc w:val="both"/>
        <w:rPr>
          <w:lang w:val="en-CA"/>
        </w:rPr>
      </w:pPr>
    </w:p>
    <w:p w:rsidRPr="00933F33" w:rsidR="004D17C2" w:rsidP="000D6654" w:rsidRDefault="004D17C2" w14:paraId="704580F2" w14:textId="77777777">
      <w:pPr>
        <w:numPr>
          <w:ilvl w:val="1"/>
          <w:numId w:val="37"/>
        </w:numPr>
        <w:jc w:val="both"/>
        <w:rPr>
          <w:lang w:val="en-CA"/>
        </w:rPr>
      </w:pPr>
      <w:r w:rsidRPr="00933F33">
        <w:rPr>
          <w:lang w:val="en-CA"/>
        </w:rPr>
        <w:t>Phone calls giving permission to ride with others will not be accepted.</w:t>
      </w:r>
    </w:p>
    <w:p w:rsidRPr="00933F33" w:rsidR="004D17C2" w:rsidP="000D6654" w:rsidRDefault="004D17C2" w14:paraId="3570BDF9" w14:textId="77777777">
      <w:pPr>
        <w:jc w:val="both"/>
        <w:rPr>
          <w:lang w:val="en-CA"/>
        </w:rPr>
      </w:pPr>
    </w:p>
    <w:p w:rsidRPr="00933F33" w:rsidR="004D17C2" w:rsidP="000D6654" w:rsidRDefault="004D17C2" w14:paraId="4134CF40" w14:textId="41609437">
      <w:pPr>
        <w:numPr>
          <w:ilvl w:val="1"/>
          <w:numId w:val="37"/>
        </w:numPr>
        <w:jc w:val="both"/>
        <w:rPr>
          <w:lang w:val="en-CA"/>
        </w:rPr>
      </w:pPr>
      <w:r w:rsidRPr="34010A6C" w:rsidR="004D17C2">
        <w:rPr>
          <w:lang w:val="en-CA"/>
        </w:rPr>
        <w:t xml:space="preserve">If school transportation is not </w:t>
      </w:r>
      <w:r w:rsidRPr="34010A6C" w:rsidR="004D17C2">
        <w:rPr>
          <w:lang w:val="en-CA"/>
        </w:rPr>
        <w:t>provided</w:t>
      </w:r>
      <w:r w:rsidRPr="34010A6C" w:rsidR="004D17C2">
        <w:rPr>
          <w:lang w:val="en-CA"/>
        </w:rPr>
        <w:t xml:space="preserve"> and the not leaving from school property, the parent/guardian will </w:t>
      </w:r>
      <w:r w:rsidRPr="34010A6C" w:rsidR="004D17C2">
        <w:rPr>
          <w:lang w:val="en-CA"/>
        </w:rPr>
        <w:t>make arrangements</w:t>
      </w:r>
      <w:r w:rsidRPr="34010A6C" w:rsidR="004D17C2">
        <w:rPr>
          <w:lang w:val="en-CA"/>
        </w:rPr>
        <w:t xml:space="preserve"> for the cheerleader’s transportation to and from event</w:t>
      </w:r>
      <w:r w:rsidRPr="34010A6C" w:rsidR="0A18B61F">
        <w:rPr>
          <w:lang w:val="en-CA"/>
        </w:rPr>
        <w:t xml:space="preserve">. </w:t>
      </w:r>
      <w:r w:rsidRPr="34010A6C" w:rsidR="004D17C2">
        <w:rPr>
          <w:lang w:val="en-CA"/>
        </w:rPr>
        <w:t xml:space="preserve">Cheerleaders </w:t>
      </w:r>
      <w:r w:rsidRPr="34010A6C" w:rsidR="004D17C2">
        <w:rPr>
          <w:lang w:val="en-CA"/>
        </w:rPr>
        <w:t>are required to</w:t>
      </w:r>
      <w:r w:rsidRPr="34010A6C" w:rsidR="004D17C2">
        <w:rPr>
          <w:lang w:val="en-CA"/>
        </w:rPr>
        <w:t xml:space="preserve"> be at all events on time.</w:t>
      </w:r>
    </w:p>
    <w:p w:rsidR="00933F33" w:rsidP="000D6654" w:rsidRDefault="00933F33" w14:paraId="21FFA344" w14:textId="77777777">
      <w:pPr>
        <w:jc w:val="both"/>
        <w:rPr>
          <w:b/>
          <w:lang w:val="en-CA"/>
        </w:rPr>
      </w:pPr>
    </w:p>
    <w:p w:rsidRPr="00933F33" w:rsidR="004D17C2" w:rsidP="000D6654" w:rsidRDefault="004D17C2" w14:paraId="67273973" w14:textId="77777777">
      <w:pPr>
        <w:rPr>
          <w:b/>
          <w:sz w:val="28"/>
          <w:szCs w:val="28"/>
          <w:u w:val="single"/>
          <w:lang w:val="en-CA"/>
        </w:rPr>
      </w:pPr>
      <w:r w:rsidRPr="00933F33">
        <w:rPr>
          <w:b/>
          <w:sz w:val="28"/>
          <w:szCs w:val="28"/>
          <w:u w:val="single"/>
          <w:lang w:val="en-CA"/>
        </w:rPr>
        <w:t>S</w:t>
      </w:r>
      <w:r w:rsidR="00735F0A">
        <w:rPr>
          <w:b/>
          <w:sz w:val="28"/>
          <w:szCs w:val="28"/>
          <w:u w:val="single"/>
          <w:lang w:val="en-CA"/>
        </w:rPr>
        <w:t>USPENSION</w:t>
      </w:r>
      <w:r w:rsidRPr="00933F33">
        <w:rPr>
          <w:b/>
          <w:sz w:val="28"/>
          <w:szCs w:val="28"/>
          <w:u w:val="single"/>
          <w:lang w:val="en-CA"/>
        </w:rPr>
        <w:t xml:space="preserve"> </w:t>
      </w:r>
      <w:r w:rsidR="00735F0A">
        <w:rPr>
          <w:b/>
          <w:sz w:val="28"/>
          <w:szCs w:val="28"/>
          <w:u w:val="single"/>
          <w:lang w:val="en-CA"/>
        </w:rPr>
        <w:t>FROM AN</w:t>
      </w:r>
      <w:r w:rsidRPr="00933F33">
        <w:rPr>
          <w:b/>
          <w:sz w:val="28"/>
          <w:szCs w:val="28"/>
          <w:u w:val="single"/>
          <w:lang w:val="en-CA"/>
        </w:rPr>
        <w:t xml:space="preserve"> A</w:t>
      </w:r>
      <w:r w:rsidR="00735F0A">
        <w:rPr>
          <w:b/>
          <w:sz w:val="28"/>
          <w:szCs w:val="28"/>
          <w:u w:val="single"/>
          <w:lang w:val="en-CA"/>
        </w:rPr>
        <w:t>THLETIC EVENT</w:t>
      </w:r>
      <w:r w:rsidRPr="00933F33">
        <w:rPr>
          <w:b/>
          <w:sz w:val="28"/>
          <w:szCs w:val="28"/>
          <w:u w:val="single"/>
          <w:lang w:val="en-CA"/>
        </w:rPr>
        <w:t>/P</w:t>
      </w:r>
      <w:r w:rsidR="00735F0A">
        <w:rPr>
          <w:b/>
          <w:sz w:val="28"/>
          <w:szCs w:val="28"/>
          <w:u w:val="single"/>
          <w:lang w:val="en-CA"/>
        </w:rPr>
        <w:t>EP RALLY</w:t>
      </w:r>
      <w:r w:rsidRPr="00933F33">
        <w:rPr>
          <w:b/>
          <w:sz w:val="28"/>
          <w:szCs w:val="28"/>
          <w:u w:val="single"/>
          <w:lang w:val="en-CA"/>
        </w:rPr>
        <w:t>/</w:t>
      </w:r>
      <w:r w:rsidR="00735F0A">
        <w:rPr>
          <w:b/>
          <w:sz w:val="28"/>
          <w:szCs w:val="28"/>
          <w:u w:val="single"/>
          <w:lang w:val="en-CA"/>
        </w:rPr>
        <w:t>COMPETITION/EXHIBITION</w:t>
      </w:r>
    </w:p>
    <w:p w:rsidRPr="00933F33" w:rsidR="00933F33" w:rsidP="000D6654" w:rsidRDefault="00933F33" w14:paraId="66D3D122" w14:textId="77777777">
      <w:pPr>
        <w:rPr>
          <w:b/>
          <w:lang w:val="en-CA"/>
        </w:rPr>
      </w:pPr>
    </w:p>
    <w:p w:rsidRPr="00933F33" w:rsidR="004D17C2" w:rsidP="000D6654" w:rsidRDefault="004D17C2" w14:paraId="670AF5D1" w14:textId="773C80BD">
      <w:pPr>
        <w:numPr>
          <w:ilvl w:val="0"/>
          <w:numId w:val="38"/>
        </w:numPr>
        <w:jc w:val="both"/>
        <w:rPr>
          <w:lang w:val="en-CA"/>
        </w:rPr>
      </w:pPr>
      <w:r w:rsidRPr="34010A6C" w:rsidR="004D17C2">
        <w:rPr>
          <w:lang w:val="en-CA"/>
        </w:rPr>
        <w:t>Failing grades are not acceptable</w:t>
      </w:r>
      <w:r w:rsidRPr="34010A6C" w:rsidR="31200D56">
        <w:rPr>
          <w:lang w:val="en-CA"/>
        </w:rPr>
        <w:t xml:space="preserve">. </w:t>
      </w:r>
      <w:r w:rsidRPr="34010A6C" w:rsidR="004D17C2">
        <w:rPr>
          <w:lang w:val="en-CA"/>
        </w:rPr>
        <w:t>Grades falling below a “C” average on report cards and/or progress reports will result in suspension</w:t>
      </w:r>
      <w:r w:rsidRPr="34010A6C" w:rsidR="0A77939F">
        <w:rPr>
          <w:lang w:val="en-CA"/>
        </w:rPr>
        <w:t xml:space="preserve">. </w:t>
      </w:r>
      <w:r w:rsidRPr="34010A6C" w:rsidR="004D17C2">
        <w:rPr>
          <w:lang w:val="en-CA"/>
        </w:rPr>
        <w:t>Progress Reports will be reviewed by the coach and suspensions lifted if grades returned to “C” average.</w:t>
      </w:r>
    </w:p>
    <w:p w:rsidRPr="00933F33" w:rsidR="004D17C2" w:rsidP="000D6654" w:rsidRDefault="004D17C2" w14:paraId="2A85456B" w14:textId="77777777">
      <w:pPr>
        <w:jc w:val="both"/>
        <w:rPr>
          <w:lang w:val="en-CA"/>
        </w:rPr>
      </w:pPr>
    </w:p>
    <w:p w:rsidRPr="00933F33" w:rsidR="004D17C2" w:rsidP="34010A6C" w:rsidRDefault="004D17C2" w14:paraId="7D2B7CCA" w14:textId="7C02003C">
      <w:pPr>
        <w:numPr>
          <w:ilvl w:val="0"/>
          <w:numId w:val="38"/>
        </w:numPr>
        <w:jc w:val="both"/>
        <w:rPr>
          <w:lang w:val="en-CA"/>
        </w:rPr>
      </w:pPr>
      <w:r w:rsidRPr="34010A6C" w:rsidR="004D17C2">
        <w:rPr>
          <w:lang w:val="en-CA"/>
        </w:rPr>
        <w:t>Demerits (see Demerit Page for complete list):</w:t>
      </w:r>
    </w:p>
    <w:p w:rsidRPr="00933F33" w:rsidR="004D17C2" w:rsidP="000D6654" w:rsidRDefault="004D17C2" w14:paraId="085F4E24" w14:textId="77777777">
      <w:pPr>
        <w:numPr>
          <w:ilvl w:val="0"/>
          <w:numId w:val="45"/>
        </w:numPr>
        <w:jc w:val="both"/>
        <w:rPr>
          <w:lang w:val="en-CA"/>
        </w:rPr>
      </w:pPr>
      <w:r w:rsidRPr="00933F33">
        <w:rPr>
          <w:lang w:val="en-CA"/>
        </w:rPr>
        <w:t>5 Demerits - Benched for 5 school days and at least 1 major sporting event</w:t>
      </w:r>
    </w:p>
    <w:p w:rsidRPr="00933F33" w:rsidR="004D17C2" w:rsidP="000D6654" w:rsidRDefault="004D17C2" w14:paraId="4B457F30" w14:textId="77777777">
      <w:pPr>
        <w:numPr>
          <w:ilvl w:val="0"/>
          <w:numId w:val="45"/>
        </w:numPr>
        <w:jc w:val="both"/>
        <w:rPr>
          <w:lang w:val="en-CA"/>
        </w:rPr>
      </w:pPr>
      <w:r w:rsidRPr="00933F33">
        <w:rPr>
          <w:lang w:val="en-CA"/>
        </w:rPr>
        <w:t>10 Demerits - Benched for 10 school days and at least 2 major sporting events</w:t>
      </w:r>
    </w:p>
    <w:p w:rsidRPr="00460D27" w:rsidR="004D17C2" w:rsidP="000D6654" w:rsidRDefault="004D17C2" w14:paraId="442D328C" w14:textId="0B6EDB0D">
      <w:pPr>
        <w:numPr>
          <w:ilvl w:val="0"/>
          <w:numId w:val="45"/>
        </w:numPr>
        <w:jc w:val="both"/>
        <w:rPr>
          <w:lang w:val="en-CA"/>
        </w:rPr>
      </w:pPr>
      <w:r w:rsidRPr="34010A6C" w:rsidR="004D17C2">
        <w:rPr>
          <w:lang w:val="en-CA"/>
        </w:rPr>
        <w:t>More than 10 Demerits</w:t>
      </w:r>
      <w:r w:rsidRPr="34010A6C" w:rsidR="01BC4343">
        <w:rPr>
          <w:lang w:val="en-CA"/>
        </w:rPr>
        <w:t xml:space="preserve"> – </w:t>
      </w:r>
      <w:r w:rsidRPr="34010A6C" w:rsidR="004D17C2">
        <w:rPr>
          <w:lang w:val="en-CA"/>
        </w:rPr>
        <w:t>Dismissal</w:t>
      </w:r>
    </w:p>
    <w:p w:rsidR="34010A6C" w:rsidP="34010A6C" w:rsidRDefault="34010A6C" w14:paraId="786A6FED" w14:textId="0781C736">
      <w:pPr>
        <w:pStyle w:val="Normal"/>
        <w:ind w:left="0"/>
        <w:jc w:val="both"/>
        <w:rPr>
          <w:lang w:val="en-CA"/>
        </w:rPr>
      </w:pPr>
    </w:p>
    <w:p w:rsidRPr="002B1D32" w:rsidR="004D17C2" w:rsidP="000D6654" w:rsidRDefault="004D17C2" w14:paraId="14F90419" w14:textId="77777777">
      <w:pPr>
        <w:numPr>
          <w:ilvl w:val="0"/>
          <w:numId w:val="38"/>
        </w:numPr>
        <w:jc w:val="both"/>
        <w:rPr>
          <w:lang w:val="en-CA"/>
        </w:rPr>
      </w:pPr>
      <w:r w:rsidRPr="00933F33">
        <w:rPr>
          <w:lang w:val="en-CA"/>
        </w:rPr>
        <w:lastRenderedPageBreak/>
        <w:t>Attendance requirements during suspension from the squad:</w:t>
      </w:r>
    </w:p>
    <w:p w:rsidRPr="00933F33" w:rsidR="004D17C2" w:rsidP="000D6654" w:rsidRDefault="004D17C2" w14:paraId="301EE164" w14:textId="77777777">
      <w:pPr>
        <w:numPr>
          <w:ilvl w:val="0"/>
          <w:numId w:val="46"/>
        </w:numPr>
        <w:rPr>
          <w:lang w:val="en-CA"/>
        </w:rPr>
      </w:pPr>
      <w:r w:rsidRPr="00933F33">
        <w:rPr>
          <w:lang w:val="en-CA"/>
        </w:rPr>
        <w:t>Required to attend and participate in all practice sessions</w:t>
      </w:r>
    </w:p>
    <w:p w:rsidRPr="00933F33" w:rsidR="004D17C2" w:rsidP="000D6654" w:rsidRDefault="004D17C2" w14:paraId="2BB9768C" w14:textId="77777777">
      <w:pPr>
        <w:numPr>
          <w:ilvl w:val="0"/>
          <w:numId w:val="46"/>
        </w:numPr>
        <w:rPr>
          <w:lang w:val="en-CA"/>
        </w:rPr>
      </w:pPr>
      <w:r w:rsidRPr="00933F33">
        <w:rPr>
          <w:lang w:val="en-CA"/>
        </w:rPr>
        <w:t>Required to attend in uniform but not participate in pep rallies (sit with coach)</w:t>
      </w:r>
    </w:p>
    <w:p w:rsidRPr="00933F33" w:rsidR="004D17C2" w:rsidP="000D6654" w:rsidRDefault="004D17C2" w14:paraId="05059BB3" w14:textId="77777777">
      <w:pPr>
        <w:numPr>
          <w:ilvl w:val="0"/>
          <w:numId w:val="46"/>
        </w:numPr>
        <w:rPr>
          <w:lang w:val="en-CA"/>
        </w:rPr>
      </w:pPr>
      <w:r w:rsidRPr="00933F33">
        <w:rPr>
          <w:lang w:val="en-CA"/>
        </w:rPr>
        <w:t>Required to attend in uniform but not participate in athletic events (sit with coach)</w:t>
      </w:r>
    </w:p>
    <w:p w:rsidR="00933F33" w:rsidP="34010A6C" w:rsidRDefault="00933F33" w14:paraId="4332D667" w14:textId="77777777" w14:noSpellErr="1">
      <w:pPr>
        <w:rPr>
          <w:b w:val="1"/>
          <w:bCs w:val="1"/>
          <w:lang w:val="en-CA"/>
        </w:rPr>
      </w:pPr>
    </w:p>
    <w:p w:rsidRPr="00933F33" w:rsidR="004D17C2" w:rsidP="34010A6C" w:rsidRDefault="004D17C2" w14:paraId="105805FD" w14:textId="2131A944">
      <w:pPr>
        <w:pStyle w:val="Normal"/>
        <w:rPr>
          <w:b w:val="1"/>
          <w:bCs w:val="1"/>
          <w:sz w:val="28"/>
          <w:szCs w:val="28"/>
          <w:u w:val="single"/>
          <w:lang w:val="en-CA"/>
        </w:rPr>
      </w:pPr>
      <w:r w:rsidRPr="34010A6C" w:rsidR="004D17C2">
        <w:rPr>
          <w:b w:val="1"/>
          <w:bCs w:val="1"/>
          <w:sz w:val="28"/>
          <w:szCs w:val="28"/>
          <w:u w:val="single"/>
          <w:lang w:val="en-CA"/>
        </w:rPr>
        <w:t>D</w:t>
      </w:r>
      <w:r w:rsidRPr="34010A6C" w:rsidR="00735F0A">
        <w:rPr>
          <w:b w:val="1"/>
          <w:bCs w:val="1"/>
          <w:sz w:val="28"/>
          <w:szCs w:val="28"/>
          <w:u w:val="single"/>
          <w:lang w:val="en-CA"/>
        </w:rPr>
        <w:t>ISMISSAL</w:t>
      </w:r>
    </w:p>
    <w:p w:rsidRPr="00933F33" w:rsidR="00933F33" w:rsidP="000D6654" w:rsidRDefault="00933F33" w14:paraId="1BEA62D9" w14:textId="77777777">
      <w:pPr>
        <w:rPr>
          <w:b/>
          <w:lang w:val="en-CA"/>
        </w:rPr>
      </w:pPr>
    </w:p>
    <w:p w:rsidRPr="00933F33" w:rsidR="004D17C2" w:rsidP="000D6654" w:rsidRDefault="004D17C2" w14:paraId="09DEF18E" w14:textId="77777777">
      <w:pPr>
        <w:numPr>
          <w:ilvl w:val="0"/>
          <w:numId w:val="40"/>
        </w:numPr>
        <w:jc w:val="both"/>
        <w:rPr>
          <w:lang w:val="en-CA"/>
        </w:rPr>
      </w:pPr>
      <w:r w:rsidRPr="00933F33">
        <w:rPr>
          <w:lang w:val="en-CA"/>
        </w:rPr>
        <w:t>Offenses that will result in dismissal are as follows:</w:t>
      </w:r>
    </w:p>
    <w:p w:rsidRPr="00933F33" w:rsidR="004D17C2" w:rsidP="000D6654" w:rsidRDefault="004D17C2" w14:paraId="48E59C71" w14:textId="77777777">
      <w:pPr>
        <w:jc w:val="both"/>
        <w:rPr>
          <w:lang w:val="en-CA"/>
        </w:rPr>
      </w:pPr>
    </w:p>
    <w:p w:rsidRPr="00933F33" w:rsidR="004D17C2" w:rsidP="000D6654" w:rsidRDefault="004D17C2" w14:paraId="2BAF7C4F" w14:textId="77777777">
      <w:pPr>
        <w:numPr>
          <w:ilvl w:val="1"/>
          <w:numId w:val="39"/>
        </w:numPr>
        <w:jc w:val="both"/>
        <w:rPr>
          <w:lang w:val="en-CA"/>
        </w:rPr>
      </w:pPr>
      <w:r w:rsidRPr="00933F33">
        <w:rPr>
          <w:lang w:val="en-CA"/>
        </w:rPr>
        <w:t>A total of more than 10 demerits</w:t>
      </w:r>
    </w:p>
    <w:p w:rsidRPr="00933F33" w:rsidR="004D17C2" w:rsidP="000D6654" w:rsidRDefault="004D17C2" w14:paraId="0640B3B3" w14:textId="77777777">
      <w:pPr>
        <w:jc w:val="both"/>
        <w:rPr>
          <w:lang w:val="en-CA"/>
        </w:rPr>
      </w:pPr>
    </w:p>
    <w:p w:rsidRPr="00933F33" w:rsidR="004D17C2" w:rsidP="000D6654" w:rsidRDefault="004D17C2" w14:paraId="7B3A9B10" w14:textId="04E524C5">
      <w:pPr>
        <w:numPr>
          <w:ilvl w:val="1"/>
          <w:numId w:val="39"/>
        </w:numPr>
        <w:jc w:val="both"/>
        <w:rPr>
          <w:lang w:val="en-CA"/>
        </w:rPr>
      </w:pPr>
      <w:r w:rsidRPr="34010A6C" w:rsidR="004D17C2">
        <w:rPr>
          <w:lang w:val="en-CA"/>
        </w:rPr>
        <w:t xml:space="preserve">Any Class </w:t>
      </w:r>
      <w:r w:rsidRPr="34010A6C" w:rsidR="006B3827">
        <w:rPr>
          <w:lang w:val="en-CA"/>
        </w:rPr>
        <w:t>I</w:t>
      </w:r>
      <w:r w:rsidRPr="34010A6C" w:rsidR="27D07B78">
        <w:rPr>
          <w:lang w:val="en-CA"/>
        </w:rPr>
        <w:t>V</w:t>
      </w:r>
      <w:r w:rsidRPr="34010A6C" w:rsidR="00DE7C1D">
        <w:rPr>
          <w:lang w:val="en-CA"/>
        </w:rPr>
        <w:t xml:space="preserve"> </w:t>
      </w:r>
      <w:r w:rsidRPr="34010A6C" w:rsidR="004D17C2">
        <w:rPr>
          <w:lang w:val="en-CA"/>
        </w:rPr>
        <w:t>Code of Conduct violation</w:t>
      </w:r>
    </w:p>
    <w:p w:rsidRPr="00933F33" w:rsidR="004D17C2" w:rsidP="000D6654" w:rsidRDefault="004D17C2" w14:paraId="125BA821" w14:textId="77777777">
      <w:pPr>
        <w:jc w:val="both"/>
        <w:rPr>
          <w:lang w:val="en-CA"/>
        </w:rPr>
      </w:pPr>
    </w:p>
    <w:p w:rsidRPr="00933F33" w:rsidR="004D17C2" w:rsidP="000D6654" w:rsidRDefault="004D17C2" w14:paraId="614DC271" w14:textId="77777777">
      <w:pPr>
        <w:numPr>
          <w:ilvl w:val="1"/>
          <w:numId w:val="39"/>
        </w:numPr>
        <w:jc w:val="both"/>
        <w:rPr>
          <w:lang w:val="en-CA"/>
        </w:rPr>
      </w:pPr>
      <w:r w:rsidRPr="00933F33">
        <w:rPr>
          <w:lang w:val="en-CA"/>
        </w:rPr>
        <w:t>Repeated insubordination toward the cheer coach, captain and/or co-captain cheerleaders, or any school personnel</w:t>
      </w:r>
    </w:p>
    <w:p w:rsidRPr="00933F33" w:rsidR="004D17C2" w:rsidP="000D6654" w:rsidRDefault="004D17C2" w14:paraId="7F295BB0" w14:textId="77777777">
      <w:pPr>
        <w:jc w:val="both"/>
        <w:rPr>
          <w:lang w:val="en-CA"/>
        </w:rPr>
      </w:pPr>
    </w:p>
    <w:p w:rsidRPr="00933F33" w:rsidR="004D17C2" w:rsidP="000D6654" w:rsidRDefault="004D17C2" w14:paraId="70AF6BB1" w14:textId="2367D93C">
      <w:pPr>
        <w:numPr>
          <w:ilvl w:val="1"/>
          <w:numId w:val="39"/>
        </w:numPr>
        <w:jc w:val="both"/>
        <w:rPr>
          <w:lang w:val="en-CA"/>
        </w:rPr>
      </w:pPr>
      <w:r w:rsidRPr="34010A6C" w:rsidR="004D17C2">
        <w:rPr>
          <w:lang w:val="en-CA"/>
        </w:rPr>
        <w:t>Conviction of a felony or any other criminal activity will be considered as grounds for dismissal (St. Clair County Code of Conduct)</w:t>
      </w:r>
      <w:r w:rsidRPr="34010A6C" w:rsidR="54C5BB35">
        <w:rPr>
          <w:lang w:val="en-CA"/>
        </w:rPr>
        <w:t xml:space="preserve"> </w:t>
      </w:r>
    </w:p>
    <w:p w:rsidRPr="00933F33" w:rsidR="004D17C2" w:rsidP="000D6654" w:rsidRDefault="004D17C2" w14:paraId="14C34FC7" w14:textId="77777777">
      <w:pPr>
        <w:jc w:val="both"/>
        <w:rPr>
          <w:lang w:val="en-CA"/>
        </w:rPr>
      </w:pPr>
    </w:p>
    <w:p w:rsidRPr="00933F33" w:rsidR="004D17C2" w:rsidP="000D6654" w:rsidRDefault="004D17C2" w14:paraId="23D83D1E" w14:textId="77777777">
      <w:pPr>
        <w:numPr>
          <w:ilvl w:val="1"/>
          <w:numId w:val="39"/>
        </w:numPr>
        <w:jc w:val="both"/>
        <w:rPr>
          <w:lang w:val="en-CA"/>
        </w:rPr>
      </w:pPr>
      <w:r w:rsidRPr="00933F33">
        <w:rPr>
          <w:lang w:val="en-CA"/>
        </w:rPr>
        <w:t>Not attending summer camp</w:t>
      </w:r>
    </w:p>
    <w:p w:rsidRPr="00933F33" w:rsidR="004D17C2" w:rsidP="000D6654" w:rsidRDefault="004D17C2" w14:paraId="39AD67BD" w14:textId="77777777">
      <w:pPr>
        <w:jc w:val="both"/>
        <w:rPr>
          <w:lang w:val="en-CA"/>
        </w:rPr>
      </w:pPr>
    </w:p>
    <w:p w:rsidRPr="00933F33" w:rsidR="004D17C2" w:rsidP="000D6654" w:rsidRDefault="004D17C2" w14:paraId="4C718E35" w14:textId="77777777">
      <w:pPr>
        <w:numPr>
          <w:ilvl w:val="1"/>
          <w:numId w:val="39"/>
        </w:numPr>
        <w:jc w:val="both"/>
        <w:rPr>
          <w:lang w:val="en-CA"/>
        </w:rPr>
      </w:pPr>
      <w:r w:rsidRPr="00933F33">
        <w:rPr>
          <w:lang w:val="en-CA"/>
        </w:rPr>
        <w:t>Failure to compete in competitions will result in dismissal from the squad and will result in ineligibility to tryout for the following year.</w:t>
      </w:r>
    </w:p>
    <w:p w:rsidRPr="00933F33" w:rsidR="004D17C2" w:rsidP="000D6654" w:rsidRDefault="004D17C2" w14:paraId="3B696B35" w14:textId="77777777">
      <w:pPr>
        <w:jc w:val="both"/>
        <w:rPr>
          <w:lang w:val="en-CA"/>
        </w:rPr>
      </w:pPr>
    </w:p>
    <w:p w:rsidRPr="00933F33" w:rsidR="004D17C2" w:rsidP="000D6654" w:rsidRDefault="004D17C2" w14:paraId="5642B5EE" w14:textId="77777777">
      <w:pPr>
        <w:numPr>
          <w:ilvl w:val="1"/>
          <w:numId w:val="39"/>
        </w:numPr>
        <w:jc w:val="both"/>
        <w:rPr>
          <w:lang w:val="en-CA"/>
        </w:rPr>
      </w:pPr>
      <w:r w:rsidRPr="00933F33">
        <w:rPr>
          <w:lang w:val="en-CA"/>
        </w:rPr>
        <w:t>Any school related problems that require the cheerleader to be dismissed according to the St. Clair County Board Policy</w:t>
      </w:r>
    </w:p>
    <w:p w:rsidRPr="00933F33" w:rsidR="004D17C2" w:rsidP="000D6654" w:rsidRDefault="004D17C2" w14:paraId="584A57F5" w14:textId="77777777">
      <w:pPr>
        <w:jc w:val="both"/>
        <w:rPr>
          <w:lang w:val="en-CA"/>
        </w:rPr>
      </w:pPr>
    </w:p>
    <w:p w:rsidRPr="00933F33" w:rsidR="004D17C2" w:rsidP="000D6654" w:rsidRDefault="004D17C2" w14:paraId="371D2C71" w14:textId="77777777">
      <w:pPr>
        <w:numPr>
          <w:ilvl w:val="0"/>
          <w:numId w:val="40"/>
        </w:numPr>
        <w:jc w:val="both"/>
        <w:rPr>
          <w:lang w:val="en-CA"/>
        </w:rPr>
      </w:pPr>
      <w:r w:rsidRPr="00933F33">
        <w:rPr>
          <w:lang w:val="en-CA"/>
        </w:rPr>
        <w:t>Before dismissal, a panel composed of a school administrator, cheerleading coach, cheerleader, and parent/guardian of the cheerleader will meet to discuss demerits and dismissal.  Any cheerleader who exceeds 10 demerits will be on suspension until the panel meeting is held.</w:t>
      </w:r>
    </w:p>
    <w:p w:rsidR="00933F33" w:rsidP="00933F33" w:rsidRDefault="00933F33" w14:paraId="753ECE1A" w14:textId="77777777">
      <w:pPr>
        <w:rPr>
          <w:b/>
          <w:lang w:val="en-CA"/>
        </w:rPr>
      </w:pPr>
    </w:p>
    <w:p w:rsidRPr="00933F33" w:rsidR="004D17C2" w:rsidP="00933F33" w:rsidRDefault="004D17C2" w14:paraId="0575C099" w14:textId="77777777">
      <w:pPr>
        <w:rPr>
          <w:b/>
          <w:sz w:val="28"/>
          <w:szCs w:val="28"/>
          <w:u w:val="single"/>
          <w:lang w:val="en-CA"/>
        </w:rPr>
      </w:pPr>
      <w:r w:rsidRPr="00933F33">
        <w:rPr>
          <w:b/>
          <w:sz w:val="28"/>
          <w:szCs w:val="28"/>
          <w:u w:val="single"/>
          <w:lang w:val="en-CA"/>
        </w:rPr>
        <w:t>R</w:t>
      </w:r>
      <w:r w:rsidR="00735F0A">
        <w:rPr>
          <w:b/>
          <w:sz w:val="28"/>
          <w:szCs w:val="28"/>
          <w:u w:val="single"/>
          <w:lang w:val="en-CA"/>
        </w:rPr>
        <w:t>OLE OF COACH</w:t>
      </w:r>
    </w:p>
    <w:p w:rsidRPr="00933F33" w:rsidR="00933F33" w:rsidP="00933F33" w:rsidRDefault="00933F33" w14:paraId="116A5885" w14:textId="77777777">
      <w:pPr>
        <w:rPr>
          <w:b/>
          <w:lang w:val="en-CA"/>
        </w:rPr>
      </w:pPr>
    </w:p>
    <w:p w:rsidRPr="00933F33" w:rsidR="004D17C2" w:rsidP="000D6654" w:rsidRDefault="004D17C2" w14:paraId="37D29CDD" w14:textId="77777777">
      <w:pPr>
        <w:numPr>
          <w:ilvl w:val="0"/>
          <w:numId w:val="43"/>
        </w:numPr>
        <w:jc w:val="both"/>
        <w:rPr>
          <w:lang w:val="en-CA"/>
        </w:rPr>
      </w:pPr>
      <w:r w:rsidRPr="00933F33">
        <w:rPr>
          <w:lang w:val="en-CA"/>
        </w:rPr>
        <w:t>The coach and/or principal reserve the right to use good judgment and discretion in carrying out an Article or Section of the constitution.</w:t>
      </w:r>
    </w:p>
    <w:p w:rsidRPr="00933F33" w:rsidR="004D17C2" w:rsidP="000D6654" w:rsidRDefault="004D17C2" w14:paraId="25D8AD1E" w14:textId="77777777">
      <w:pPr>
        <w:jc w:val="both"/>
        <w:rPr>
          <w:lang w:val="en-CA"/>
        </w:rPr>
      </w:pPr>
    </w:p>
    <w:p w:rsidRPr="00933F33" w:rsidR="004D17C2" w:rsidP="000D6654" w:rsidRDefault="004D17C2" w14:paraId="047621C8" w14:textId="77777777">
      <w:pPr>
        <w:numPr>
          <w:ilvl w:val="0"/>
          <w:numId w:val="43"/>
        </w:numPr>
        <w:jc w:val="both"/>
        <w:rPr>
          <w:lang w:val="en-CA"/>
        </w:rPr>
      </w:pPr>
      <w:r w:rsidRPr="00933F33">
        <w:rPr>
          <w:lang w:val="en-CA"/>
        </w:rPr>
        <w:t>The coach and/or principal reserve the right to decide any problems or questions not covered in the constitution.</w:t>
      </w:r>
    </w:p>
    <w:p w:rsidRPr="00933F33" w:rsidR="004D17C2" w:rsidP="000D6654" w:rsidRDefault="004D17C2" w14:paraId="42FAACE1" w14:textId="77777777">
      <w:pPr>
        <w:jc w:val="both"/>
        <w:rPr>
          <w:lang w:val="en-CA"/>
        </w:rPr>
      </w:pPr>
    </w:p>
    <w:p w:rsidRPr="00933F33" w:rsidR="004D17C2" w:rsidP="000D6654" w:rsidRDefault="004D17C2" w14:paraId="25C7088F" w14:textId="77777777">
      <w:pPr>
        <w:numPr>
          <w:ilvl w:val="0"/>
          <w:numId w:val="43"/>
        </w:numPr>
        <w:jc w:val="both"/>
        <w:rPr>
          <w:lang w:val="en-CA"/>
        </w:rPr>
      </w:pPr>
      <w:r w:rsidRPr="00933F33">
        <w:rPr>
          <w:lang w:val="en-CA"/>
        </w:rPr>
        <w:t>THE COACH AND PRINCIPAL RESERVE THE RIGHT TO DISMISS ANY CHEERLEADER AT ANY TIME FROM THE SQUAD IF IT IS IN THE BEST INTEREST OF THE SQUAD.</w:t>
      </w:r>
    </w:p>
    <w:p w:rsidR="00933F33" w:rsidP="00933F33" w:rsidRDefault="00933F33" w14:paraId="5FA0211A" w14:textId="77777777">
      <w:pPr>
        <w:rPr>
          <w:b/>
          <w:lang w:val="en-CA"/>
        </w:rPr>
      </w:pPr>
    </w:p>
    <w:p w:rsidRPr="00933F33" w:rsidR="004D17C2" w:rsidP="34010A6C" w:rsidRDefault="004D17C2" w14:paraId="1D22C368" w14:textId="41C3D34A">
      <w:pPr>
        <w:pStyle w:val="Normal"/>
        <w:rPr>
          <w:b w:val="1"/>
          <w:bCs w:val="1"/>
          <w:sz w:val="28"/>
          <w:szCs w:val="28"/>
          <w:u w:val="single"/>
          <w:lang w:val="en-CA"/>
        </w:rPr>
      </w:pPr>
      <w:r w:rsidRPr="34010A6C" w:rsidR="004D17C2">
        <w:rPr>
          <w:b w:val="1"/>
          <w:bCs w:val="1"/>
          <w:sz w:val="28"/>
          <w:szCs w:val="28"/>
          <w:u w:val="single"/>
          <w:lang w:val="en-CA"/>
        </w:rPr>
        <w:t>P</w:t>
      </w:r>
      <w:r w:rsidRPr="34010A6C" w:rsidR="00735F0A">
        <w:rPr>
          <w:b w:val="1"/>
          <w:bCs w:val="1"/>
          <w:sz w:val="28"/>
          <w:szCs w:val="28"/>
          <w:u w:val="single"/>
          <w:lang w:val="en-CA"/>
        </w:rPr>
        <w:t>ARENT</w:t>
      </w:r>
      <w:r w:rsidRPr="34010A6C" w:rsidR="004D17C2">
        <w:rPr>
          <w:b w:val="1"/>
          <w:bCs w:val="1"/>
          <w:sz w:val="28"/>
          <w:szCs w:val="28"/>
          <w:u w:val="single"/>
          <w:lang w:val="en-CA"/>
        </w:rPr>
        <w:t>/</w:t>
      </w:r>
      <w:r w:rsidRPr="34010A6C" w:rsidR="00735F0A">
        <w:rPr>
          <w:b w:val="1"/>
          <w:bCs w:val="1"/>
          <w:sz w:val="28"/>
          <w:szCs w:val="28"/>
          <w:u w:val="single"/>
          <w:lang w:val="en-CA"/>
        </w:rPr>
        <w:t>COACH</w:t>
      </w:r>
      <w:r w:rsidRPr="34010A6C" w:rsidR="004D17C2">
        <w:rPr>
          <w:b w:val="1"/>
          <w:bCs w:val="1"/>
          <w:sz w:val="28"/>
          <w:szCs w:val="28"/>
          <w:u w:val="single"/>
          <w:lang w:val="en-CA"/>
        </w:rPr>
        <w:t xml:space="preserve"> C</w:t>
      </w:r>
      <w:r w:rsidRPr="34010A6C" w:rsidR="00735F0A">
        <w:rPr>
          <w:b w:val="1"/>
          <w:bCs w:val="1"/>
          <w:sz w:val="28"/>
          <w:szCs w:val="28"/>
          <w:u w:val="single"/>
          <w:lang w:val="en-CA"/>
        </w:rPr>
        <w:t>OMMUNICATION</w:t>
      </w:r>
    </w:p>
    <w:p w:rsidRPr="00933F33" w:rsidR="00933F33" w:rsidP="00933F33" w:rsidRDefault="00933F33" w14:paraId="59AF21E7" w14:textId="77777777">
      <w:pPr>
        <w:rPr>
          <w:b/>
          <w:lang w:val="en-CA"/>
        </w:rPr>
      </w:pPr>
    </w:p>
    <w:p w:rsidRPr="00933F33" w:rsidR="004D17C2" w:rsidP="000D6654" w:rsidRDefault="004D17C2" w14:paraId="2EB492CE" w14:textId="63C01550">
      <w:pPr>
        <w:jc w:val="both"/>
        <w:rPr>
          <w:lang w:val="en-CA"/>
        </w:rPr>
      </w:pPr>
      <w:r w:rsidRPr="34010A6C" w:rsidR="004D17C2">
        <w:rPr>
          <w:lang w:val="en-CA"/>
        </w:rPr>
        <w:t xml:space="preserve">Parenting and coaching are both extremely </w:t>
      </w:r>
      <w:r w:rsidRPr="34010A6C" w:rsidR="2C62C87B">
        <w:rPr>
          <w:lang w:val="en-CA"/>
        </w:rPr>
        <w:t>challenging yet</w:t>
      </w:r>
      <w:r w:rsidRPr="34010A6C" w:rsidR="004D17C2">
        <w:rPr>
          <w:lang w:val="en-CA"/>
        </w:rPr>
        <w:t xml:space="preserve"> rewarding vocations. By </w:t>
      </w:r>
      <w:r w:rsidRPr="34010A6C" w:rsidR="004D17C2">
        <w:rPr>
          <w:lang w:val="en-CA"/>
        </w:rPr>
        <w:t>establishing</w:t>
      </w:r>
      <w:r w:rsidRPr="34010A6C" w:rsidR="004D17C2">
        <w:rPr>
          <w:lang w:val="en-CA"/>
        </w:rPr>
        <w:t xml:space="preserve"> an understanding of each position, we are better able to accept the actions of the other and </w:t>
      </w:r>
      <w:r w:rsidRPr="34010A6C" w:rsidR="004D17C2">
        <w:rPr>
          <w:lang w:val="en-CA"/>
        </w:rPr>
        <w:t>provide</w:t>
      </w:r>
      <w:r w:rsidRPr="34010A6C" w:rsidR="004D17C2">
        <w:rPr>
          <w:lang w:val="en-CA"/>
        </w:rPr>
        <w:t xml:space="preserve"> a greater </w:t>
      </w:r>
      <w:r w:rsidRPr="34010A6C" w:rsidR="004D17C2">
        <w:rPr>
          <w:lang w:val="en-CA"/>
        </w:rPr>
        <w:t>benefit to our children. Clear communication and knowing expectations for the student, coach, and parent are vital to a successful program</w:t>
      </w:r>
      <w:r w:rsidRPr="34010A6C" w:rsidR="4DA28581">
        <w:rPr>
          <w:lang w:val="en-CA"/>
        </w:rPr>
        <w:t xml:space="preserve">. </w:t>
      </w:r>
      <w:r w:rsidRPr="34010A6C" w:rsidR="004D17C2">
        <w:rPr>
          <w:lang w:val="en-CA"/>
        </w:rPr>
        <w:t>We believe in mutual respect between and among adults and students</w:t>
      </w:r>
      <w:r w:rsidRPr="34010A6C" w:rsidR="628C26F1">
        <w:rPr>
          <w:lang w:val="en-CA"/>
        </w:rPr>
        <w:t xml:space="preserve">. </w:t>
      </w:r>
      <w:r w:rsidRPr="34010A6C" w:rsidR="004D17C2">
        <w:rPr>
          <w:lang w:val="en-CA"/>
        </w:rPr>
        <w:t>When you and your child are involved in our program, you have the right to understand what the expectations are for everyone involved.</w:t>
      </w:r>
    </w:p>
    <w:p w:rsidRPr="00933F33" w:rsidR="004D17C2" w:rsidP="00933F33" w:rsidRDefault="004D17C2" w14:paraId="6070B449" w14:textId="77777777">
      <w:pPr>
        <w:rPr>
          <w:lang w:val="en-CA"/>
        </w:rPr>
      </w:pPr>
    </w:p>
    <w:p w:rsidRPr="00933F33" w:rsidR="004D17C2" w:rsidP="00933F33" w:rsidRDefault="004D17C2" w14:paraId="5EC15159" w14:textId="77777777">
      <w:pPr>
        <w:rPr>
          <w:lang w:val="en-CA"/>
        </w:rPr>
      </w:pPr>
      <w:r w:rsidRPr="00933F33">
        <w:rPr>
          <w:lang w:val="en-CA"/>
        </w:rPr>
        <w:t>Listed is an outline of the communication plan and expectations:</w:t>
      </w:r>
    </w:p>
    <w:p w:rsidRPr="00933F33" w:rsidR="004D17C2" w:rsidP="00933F33" w:rsidRDefault="004D17C2" w14:paraId="395AB4B3" w14:textId="77777777">
      <w:pPr>
        <w:rPr>
          <w:lang w:val="en-CA"/>
        </w:rPr>
      </w:pPr>
      <w:r w:rsidRPr="00933F33">
        <w:rPr>
          <w:lang w:val="en-CA"/>
        </w:rPr>
        <w:t>COMMUNICATIONS YOU SHOULD EXPECT FROM YOUR CHILD’S COACH</w:t>
      </w:r>
    </w:p>
    <w:p w:rsidRPr="00933F33" w:rsidR="004D17C2" w:rsidP="00933F33" w:rsidRDefault="004D17C2" w14:paraId="67D30A0C" w14:textId="77777777">
      <w:pPr>
        <w:numPr>
          <w:ilvl w:val="0"/>
          <w:numId w:val="24"/>
        </w:numPr>
        <w:rPr>
          <w:lang w:val="en-CA"/>
        </w:rPr>
      </w:pPr>
      <w:r w:rsidRPr="00933F33">
        <w:rPr>
          <w:lang w:val="en-CA"/>
        </w:rPr>
        <w:t>Philosophy of the coach</w:t>
      </w:r>
    </w:p>
    <w:p w:rsidRPr="00933F33" w:rsidR="004D17C2" w:rsidP="00933F33" w:rsidRDefault="004D17C2" w14:paraId="26355217" w14:textId="77777777">
      <w:pPr>
        <w:numPr>
          <w:ilvl w:val="0"/>
          <w:numId w:val="24"/>
        </w:numPr>
        <w:rPr>
          <w:lang w:val="en-CA"/>
        </w:rPr>
      </w:pPr>
      <w:r w:rsidRPr="00933F33">
        <w:rPr>
          <w:lang w:val="en-CA"/>
        </w:rPr>
        <w:t>Expectations and goals the coach has for your child as well as the squad</w:t>
      </w:r>
    </w:p>
    <w:p w:rsidRPr="00933F33" w:rsidR="004D17C2" w:rsidP="00933F33" w:rsidRDefault="004D17C2" w14:paraId="669B0D20" w14:textId="77777777">
      <w:pPr>
        <w:numPr>
          <w:ilvl w:val="0"/>
          <w:numId w:val="24"/>
        </w:numPr>
        <w:rPr>
          <w:lang w:val="en-CA"/>
        </w:rPr>
      </w:pPr>
      <w:r w:rsidRPr="00933F33">
        <w:rPr>
          <w:lang w:val="en-CA"/>
        </w:rPr>
        <w:t>Contact information of the coach should you have a question</w:t>
      </w:r>
    </w:p>
    <w:p w:rsidRPr="00933F33" w:rsidR="004D17C2" w:rsidP="00933F33" w:rsidRDefault="004D17C2" w14:paraId="65537D7B" w14:textId="77777777">
      <w:pPr>
        <w:numPr>
          <w:ilvl w:val="0"/>
          <w:numId w:val="24"/>
        </w:numPr>
        <w:rPr>
          <w:lang w:val="en-CA"/>
        </w:rPr>
      </w:pPr>
      <w:r w:rsidRPr="00933F33">
        <w:rPr>
          <w:lang w:val="en-CA"/>
        </w:rPr>
        <w:t>Locations and times of all practices and cheering events</w:t>
      </w:r>
    </w:p>
    <w:p w:rsidRPr="00933F33" w:rsidR="004D17C2" w:rsidP="00933F33" w:rsidRDefault="004D17C2" w14:paraId="4F01D75C" w14:textId="04AB0900">
      <w:pPr>
        <w:numPr>
          <w:ilvl w:val="0"/>
          <w:numId w:val="24"/>
        </w:numPr>
        <w:rPr>
          <w:lang w:val="en-CA"/>
        </w:rPr>
      </w:pPr>
      <w:r w:rsidRPr="34010A6C" w:rsidR="004D17C2">
        <w:rPr>
          <w:lang w:val="en-CA"/>
        </w:rPr>
        <w:t xml:space="preserve">Team requirements, special equipment, </w:t>
      </w:r>
      <w:r w:rsidRPr="34010A6C" w:rsidR="0407D95C">
        <w:rPr>
          <w:lang w:val="en-CA"/>
        </w:rPr>
        <w:t>strength,</w:t>
      </w:r>
      <w:r w:rsidRPr="34010A6C" w:rsidR="004D17C2">
        <w:rPr>
          <w:lang w:val="en-CA"/>
        </w:rPr>
        <w:t xml:space="preserve"> and conditioning programs</w:t>
      </w:r>
    </w:p>
    <w:p w:rsidRPr="00933F33" w:rsidR="004D17C2" w:rsidP="00933F33" w:rsidRDefault="004D17C2" w14:paraId="14AFD20C" w14:textId="771827A2">
      <w:pPr>
        <w:numPr>
          <w:ilvl w:val="0"/>
          <w:numId w:val="24"/>
        </w:numPr>
        <w:rPr>
          <w:lang w:val="en-CA"/>
        </w:rPr>
      </w:pPr>
      <w:r w:rsidRPr="34010A6C" w:rsidR="004D17C2">
        <w:rPr>
          <w:lang w:val="en-CA"/>
        </w:rPr>
        <w:t xml:space="preserve">Team rules, </w:t>
      </w:r>
      <w:r w:rsidRPr="34010A6C" w:rsidR="615023F9">
        <w:rPr>
          <w:lang w:val="en-CA"/>
        </w:rPr>
        <w:t>guidelines,</w:t>
      </w:r>
      <w:r w:rsidRPr="34010A6C" w:rsidR="004D17C2">
        <w:rPr>
          <w:lang w:val="en-CA"/>
        </w:rPr>
        <w:t xml:space="preserve"> and consequences for infractions</w:t>
      </w:r>
    </w:p>
    <w:p w:rsidRPr="00933F33" w:rsidR="004D17C2" w:rsidP="00933F33" w:rsidRDefault="004D17C2" w14:paraId="3819BFDF" w14:textId="77777777">
      <w:pPr>
        <w:numPr>
          <w:ilvl w:val="0"/>
          <w:numId w:val="24"/>
        </w:numPr>
        <w:rPr>
          <w:lang w:val="en-CA"/>
        </w:rPr>
      </w:pPr>
      <w:r w:rsidRPr="00933F33">
        <w:rPr>
          <w:lang w:val="en-CA"/>
        </w:rPr>
        <w:t>Eligibility requir</w:t>
      </w:r>
      <w:r w:rsidR="007D68F6">
        <w:rPr>
          <w:lang w:val="en-CA"/>
        </w:rPr>
        <w:t>e</w:t>
      </w:r>
      <w:r w:rsidRPr="00933F33">
        <w:rPr>
          <w:lang w:val="en-CA"/>
        </w:rPr>
        <w:t>ments including attendance</w:t>
      </w:r>
    </w:p>
    <w:p w:rsidRPr="00933F33" w:rsidR="004D17C2" w:rsidP="00933F33" w:rsidRDefault="004D17C2" w14:paraId="4EE2999D" w14:textId="77777777">
      <w:pPr>
        <w:numPr>
          <w:ilvl w:val="0"/>
          <w:numId w:val="24"/>
        </w:numPr>
        <w:rPr>
          <w:lang w:val="en-CA"/>
        </w:rPr>
      </w:pPr>
      <w:r w:rsidRPr="00933F33">
        <w:rPr>
          <w:lang w:val="en-CA"/>
        </w:rPr>
        <w:t>Proper care and responsibility for equipment issued by the school</w:t>
      </w:r>
    </w:p>
    <w:p w:rsidRPr="00933F33" w:rsidR="004D17C2" w:rsidP="00933F33" w:rsidRDefault="004D17C2" w14:paraId="662C0070" w14:textId="77777777">
      <w:pPr>
        <w:rPr>
          <w:lang w:val="en-CA"/>
        </w:rPr>
      </w:pPr>
    </w:p>
    <w:p w:rsidRPr="00933F33" w:rsidR="004D17C2" w:rsidP="00933F33" w:rsidRDefault="004D17C2" w14:paraId="4119B1D0" w14:textId="77777777">
      <w:pPr>
        <w:rPr>
          <w:lang w:val="en-CA"/>
        </w:rPr>
      </w:pPr>
      <w:r w:rsidRPr="00933F33">
        <w:rPr>
          <w:lang w:val="en-CA"/>
        </w:rPr>
        <w:t>COMMUNICATION COACHES EXPECT FROM CHEERLEADERS AND PARENTS</w:t>
      </w:r>
    </w:p>
    <w:p w:rsidRPr="00933F33" w:rsidR="004D17C2" w:rsidP="00933F33" w:rsidRDefault="004D17C2" w14:paraId="11C74C56" w14:textId="77777777">
      <w:pPr>
        <w:numPr>
          <w:ilvl w:val="0"/>
          <w:numId w:val="24"/>
        </w:numPr>
        <w:rPr>
          <w:lang w:val="en-CA"/>
        </w:rPr>
      </w:pPr>
      <w:r w:rsidRPr="00933F33">
        <w:rPr>
          <w:lang w:val="en-CA"/>
        </w:rPr>
        <w:t>Concerns expressed directly to the coach</w:t>
      </w:r>
    </w:p>
    <w:p w:rsidRPr="00933F33" w:rsidR="004D17C2" w:rsidP="00933F33" w:rsidRDefault="004D17C2" w14:paraId="25C83591" w14:textId="77777777">
      <w:pPr>
        <w:numPr>
          <w:ilvl w:val="0"/>
          <w:numId w:val="24"/>
        </w:numPr>
        <w:rPr>
          <w:lang w:val="en-CA"/>
        </w:rPr>
      </w:pPr>
      <w:r w:rsidRPr="00933F33">
        <w:rPr>
          <w:lang w:val="en-CA"/>
        </w:rPr>
        <w:t>Notification of any schedule conflict in advance</w:t>
      </w:r>
    </w:p>
    <w:p w:rsidRPr="00933F33" w:rsidR="004D17C2" w:rsidP="00933F33" w:rsidRDefault="004D17C2" w14:paraId="0CBBC99B" w14:textId="77777777">
      <w:pPr>
        <w:numPr>
          <w:ilvl w:val="0"/>
          <w:numId w:val="24"/>
        </w:numPr>
        <w:rPr>
          <w:lang w:val="en-CA"/>
        </w:rPr>
      </w:pPr>
      <w:r w:rsidRPr="00933F33">
        <w:rPr>
          <w:lang w:val="en-CA"/>
        </w:rPr>
        <w:t>Notification of illness or injury as soon as possible</w:t>
      </w:r>
    </w:p>
    <w:p w:rsidRPr="00933F33" w:rsidR="004D17C2" w:rsidP="00933F33" w:rsidRDefault="004D17C2" w14:paraId="1B31EF31" w14:textId="77777777">
      <w:pPr>
        <w:rPr>
          <w:lang w:val="en-CA"/>
        </w:rPr>
      </w:pPr>
    </w:p>
    <w:p w:rsidRPr="00933F33" w:rsidR="004D17C2" w:rsidP="000D6654" w:rsidRDefault="004D17C2" w14:paraId="65B1E0E6" w14:textId="2230E488">
      <w:pPr>
        <w:jc w:val="both"/>
        <w:rPr>
          <w:lang w:val="en-CA"/>
        </w:rPr>
      </w:pPr>
      <w:r w:rsidRPr="34010A6C" w:rsidR="004D17C2">
        <w:rPr>
          <w:lang w:val="en-CA"/>
        </w:rPr>
        <w:t>Involvement in cheerleading and being a part of a team will be full of teachable and rewarding moments in your child’s life</w:t>
      </w:r>
      <w:r w:rsidRPr="34010A6C" w:rsidR="0D2A6609">
        <w:rPr>
          <w:lang w:val="en-CA"/>
        </w:rPr>
        <w:t xml:space="preserve">. </w:t>
      </w:r>
      <w:r w:rsidRPr="34010A6C" w:rsidR="004D17C2">
        <w:rPr>
          <w:lang w:val="en-CA"/>
        </w:rPr>
        <w:t>It is important to understand that there may also be a time when things do not go the way you and your child wish</w:t>
      </w:r>
      <w:r w:rsidRPr="34010A6C" w:rsidR="434DB98D">
        <w:rPr>
          <w:lang w:val="en-CA"/>
        </w:rPr>
        <w:t xml:space="preserve">. </w:t>
      </w:r>
      <w:r w:rsidRPr="34010A6C" w:rsidR="004D17C2">
        <w:rPr>
          <w:u w:val="single"/>
          <w:lang w:val="en-CA"/>
        </w:rPr>
        <w:t>At these times, discussion with the coach is encouraged</w:t>
      </w:r>
      <w:r w:rsidRPr="34010A6C" w:rsidR="004D17C2">
        <w:rPr>
          <w:lang w:val="en-CA"/>
        </w:rPr>
        <w:t xml:space="preserve">.  </w:t>
      </w:r>
      <w:r w:rsidRPr="34010A6C" w:rsidR="004D17C2">
        <w:rPr>
          <w:lang w:val="en-CA"/>
        </w:rPr>
        <w:t>It is the first and most integral step to resolution.</w:t>
      </w:r>
    </w:p>
    <w:p w:rsidR="00933F33" w:rsidP="00933F33" w:rsidRDefault="00933F33" w14:paraId="740DB6F0" w14:textId="77777777">
      <w:pPr>
        <w:rPr>
          <w:b/>
          <w:lang w:val="en-CA"/>
        </w:rPr>
      </w:pPr>
    </w:p>
    <w:p w:rsidRPr="00933F33" w:rsidR="004D17C2" w:rsidP="00933F33" w:rsidRDefault="004D17C2" w14:paraId="4D2FF7CB" w14:textId="77777777">
      <w:pPr>
        <w:rPr>
          <w:b/>
          <w:sz w:val="28"/>
          <w:szCs w:val="28"/>
          <w:u w:val="single"/>
          <w:lang w:val="en-CA"/>
        </w:rPr>
      </w:pPr>
      <w:r w:rsidRPr="00933F33">
        <w:rPr>
          <w:b/>
          <w:sz w:val="28"/>
          <w:szCs w:val="28"/>
          <w:u w:val="single"/>
          <w:lang w:val="en-CA"/>
        </w:rPr>
        <w:t>M</w:t>
      </w:r>
      <w:r w:rsidR="00735F0A">
        <w:rPr>
          <w:b/>
          <w:sz w:val="28"/>
          <w:szCs w:val="28"/>
          <w:u w:val="single"/>
          <w:lang w:val="en-CA"/>
        </w:rPr>
        <w:t>ISCELLANEOUS</w:t>
      </w:r>
    </w:p>
    <w:p w:rsidRPr="00933F33" w:rsidR="00933F33" w:rsidP="00933F33" w:rsidRDefault="00933F33" w14:paraId="44420215" w14:textId="77777777">
      <w:pPr>
        <w:rPr>
          <w:b/>
          <w:lang w:val="en-CA"/>
        </w:rPr>
      </w:pPr>
    </w:p>
    <w:p w:rsidRPr="00933F33" w:rsidR="004D17C2" w:rsidP="000D6654" w:rsidRDefault="004D17C2" w14:paraId="3356C994" w14:textId="5A56C42A">
      <w:pPr>
        <w:numPr>
          <w:ilvl w:val="0"/>
          <w:numId w:val="41"/>
        </w:numPr>
        <w:jc w:val="both"/>
        <w:rPr>
          <w:lang w:val="en-CA"/>
        </w:rPr>
      </w:pPr>
      <w:r w:rsidRPr="34010A6C" w:rsidR="004D17C2">
        <w:rPr>
          <w:lang w:val="en-CA"/>
        </w:rPr>
        <w:t>Any item or situation not mentioned in this set of rules that causes a problem for the squad will be dealt with on an individual basis by the coach in conjunction with the school administration</w:t>
      </w:r>
      <w:r w:rsidRPr="34010A6C" w:rsidR="004D17C2">
        <w:rPr>
          <w:lang w:val="en-CA"/>
        </w:rPr>
        <w:t xml:space="preserve">.  </w:t>
      </w:r>
      <w:r w:rsidRPr="34010A6C" w:rsidR="004D17C2">
        <w:rPr>
          <w:lang w:val="en-CA"/>
        </w:rPr>
        <w:t>Rules may be added</w:t>
      </w:r>
      <w:r w:rsidRPr="34010A6C" w:rsidR="00DE7C1D">
        <w:rPr>
          <w:lang w:val="en-CA"/>
        </w:rPr>
        <w:t>,</w:t>
      </w:r>
      <w:r w:rsidRPr="34010A6C" w:rsidR="004D17C2">
        <w:rPr>
          <w:lang w:val="en-CA"/>
        </w:rPr>
        <w:t xml:space="preserve"> if necessary</w:t>
      </w:r>
      <w:r w:rsidRPr="34010A6C" w:rsidR="00DE7C1D">
        <w:rPr>
          <w:lang w:val="en-CA"/>
        </w:rPr>
        <w:t>,</w:t>
      </w:r>
      <w:r w:rsidRPr="34010A6C" w:rsidR="004D17C2">
        <w:rPr>
          <w:lang w:val="en-CA"/>
        </w:rPr>
        <w:t xml:space="preserve"> to correct those problems</w:t>
      </w:r>
      <w:r w:rsidRPr="34010A6C" w:rsidR="68820275">
        <w:rPr>
          <w:lang w:val="en-CA"/>
        </w:rPr>
        <w:t xml:space="preserve">. </w:t>
      </w:r>
      <w:r w:rsidRPr="34010A6C" w:rsidR="004D17C2">
        <w:rPr>
          <w:lang w:val="en-CA"/>
        </w:rPr>
        <w:t xml:space="preserve">All </w:t>
      </w:r>
      <w:r w:rsidRPr="34010A6C" w:rsidR="28CF1FF8">
        <w:rPr>
          <w:lang w:val="en-CA"/>
        </w:rPr>
        <w:t>potential problems</w:t>
      </w:r>
      <w:r w:rsidRPr="34010A6C" w:rsidR="004D17C2">
        <w:rPr>
          <w:lang w:val="en-CA"/>
        </w:rPr>
        <w:t xml:space="preserve"> cannot be covered in this document</w:t>
      </w:r>
      <w:r w:rsidRPr="34010A6C" w:rsidR="6AA9DA31">
        <w:rPr>
          <w:lang w:val="en-CA"/>
        </w:rPr>
        <w:t xml:space="preserve">. </w:t>
      </w:r>
      <w:r w:rsidRPr="34010A6C" w:rsidR="004D17C2">
        <w:rPr>
          <w:lang w:val="en-CA"/>
        </w:rPr>
        <w:t>Therefore, it may be necessary to deal with situations not covered in the document</w:t>
      </w:r>
      <w:r w:rsidRPr="34010A6C" w:rsidR="63FEA9BA">
        <w:rPr>
          <w:lang w:val="en-CA"/>
        </w:rPr>
        <w:t xml:space="preserve">. </w:t>
      </w:r>
      <w:r w:rsidRPr="34010A6C" w:rsidR="004D17C2">
        <w:rPr>
          <w:lang w:val="en-CA"/>
        </w:rPr>
        <w:t>ALL situations will be handled and dealt with in compliance with school and board policies</w:t>
      </w:r>
      <w:r w:rsidRPr="34010A6C" w:rsidR="49ECE117">
        <w:rPr>
          <w:lang w:val="en-CA"/>
        </w:rPr>
        <w:t xml:space="preserve">. </w:t>
      </w:r>
      <w:r w:rsidRPr="34010A6C" w:rsidR="004D17C2">
        <w:rPr>
          <w:lang w:val="en-CA"/>
        </w:rPr>
        <w:t>Disciplinary actions for any of the behaviors/infractions will range from temporary to permanent dismissal from the squad.</w:t>
      </w:r>
    </w:p>
    <w:p w:rsidRPr="00933F33" w:rsidR="004D17C2" w:rsidP="000D6654" w:rsidRDefault="004D17C2" w14:paraId="23800676" w14:textId="77777777">
      <w:pPr>
        <w:jc w:val="both"/>
        <w:rPr>
          <w:lang w:val="en-CA"/>
        </w:rPr>
      </w:pPr>
    </w:p>
    <w:p w:rsidRPr="00933F33" w:rsidR="004D17C2" w:rsidP="000D6654" w:rsidRDefault="004D17C2" w14:paraId="0184B297" w14:textId="77777777">
      <w:pPr>
        <w:numPr>
          <w:ilvl w:val="0"/>
          <w:numId w:val="41"/>
        </w:numPr>
        <w:jc w:val="both"/>
        <w:rPr>
          <w:lang w:val="en-CA"/>
        </w:rPr>
      </w:pPr>
      <w:r w:rsidRPr="00933F33">
        <w:rPr>
          <w:lang w:val="en-CA"/>
        </w:rPr>
        <w:t>ALL conferences must be scheduled in advance with the coach.</w:t>
      </w:r>
    </w:p>
    <w:p w:rsidRPr="00933F33" w:rsidR="004D17C2" w:rsidP="000D6654" w:rsidRDefault="004D17C2" w14:paraId="5AC3F68A" w14:textId="77777777">
      <w:pPr>
        <w:jc w:val="both"/>
        <w:rPr>
          <w:lang w:val="en-CA"/>
        </w:rPr>
      </w:pPr>
    </w:p>
    <w:p w:rsidRPr="00933F33" w:rsidR="004D17C2" w:rsidP="000D6654" w:rsidRDefault="004D17C2" w14:paraId="2AD5E201" w14:textId="77777777">
      <w:pPr>
        <w:numPr>
          <w:ilvl w:val="0"/>
          <w:numId w:val="41"/>
        </w:numPr>
        <w:jc w:val="both"/>
        <w:rPr>
          <w:lang w:val="en-CA"/>
        </w:rPr>
      </w:pPr>
      <w:r w:rsidRPr="00933F33">
        <w:rPr>
          <w:lang w:val="en-CA"/>
        </w:rPr>
        <w:t>Parents must follow a chain of command to discuss any concerns regarding cheerleading.</w:t>
      </w:r>
    </w:p>
    <w:p w:rsidRPr="00933F33" w:rsidR="004D17C2" w:rsidP="000D6654" w:rsidRDefault="004D17C2" w14:paraId="6A4C0572" w14:textId="77777777">
      <w:pPr>
        <w:jc w:val="both"/>
        <w:rPr>
          <w:lang w:val="en-CA"/>
        </w:rPr>
      </w:pPr>
    </w:p>
    <w:p w:rsidRPr="00933F33" w:rsidR="004D17C2" w:rsidP="34010A6C" w:rsidRDefault="004D17C2" w14:paraId="0179D264" w14:textId="32615C8B">
      <w:pPr>
        <w:numPr>
          <w:ilvl w:val="0"/>
          <w:numId w:val="42"/>
        </w:numPr>
        <w:jc w:val="both"/>
        <w:rPr>
          <w:highlight w:val="yellow"/>
          <w:lang w:val="en-CA"/>
        </w:rPr>
      </w:pPr>
      <w:r w:rsidRPr="34010A6C" w:rsidR="004D17C2">
        <w:rPr>
          <w:lang w:val="en-CA"/>
        </w:rPr>
        <w:t>Step 1</w:t>
      </w:r>
      <w:r w:rsidRPr="34010A6C" w:rsidR="00933F33">
        <w:rPr>
          <w:lang w:val="en-CA"/>
        </w:rPr>
        <w:t xml:space="preserve"> - </w:t>
      </w:r>
      <w:r w:rsidRPr="34010A6C" w:rsidR="004D17C2">
        <w:rPr>
          <w:lang w:val="en-CA"/>
        </w:rPr>
        <w:t>A conference must be scheduled in advance with the coach</w:t>
      </w:r>
      <w:r w:rsidRPr="34010A6C" w:rsidR="7DC53C33">
        <w:rPr>
          <w:lang w:val="en-CA"/>
        </w:rPr>
        <w:t xml:space="preserve">. </w:t>
      </w:r>
      <w:r w:rsidRPr="34010A6C" w:rsidR="004D17C2">
        <w:rPr>
          <w:b w:val="1"/>
          <w:bCs w:val="1"/>
          <w:highlight w:val="yellow"/>
          <w:u w:val="single"/>
          <w:lang w:val="en-CA"/>
        </w:rPr>
        <w:t>Practice and games are not the place to discuss concerns.</w:t>
      </w:r>
    </w:p>
    <w:p w:rsidRPr="00933F33" w:rsidR="00933F33" w:rsidP="000D6654" w:rsidRDefault="00933F33" w14:paraId="3988EFFD" w14:textId="77777777">
      <w:pPr>
        <w:ind w:left="1440"/>
        <w:jc w:val="both"/>
        <w:rPr>
          <w:lang w:val="en-CA"/>
        </w:rPr>
      </w:pPr>
    </w:p>
    <w:p w:rsidR="004D17C2" w:rsidP="000D6654" w:rsidRDefault="004D17C2" w14:paraId="556B9673" w14:textId="77777777">
      <w:pPr>
        <w:numPr>
          <w:ilvl w:val="0"/>
          <w:numId w:val="42"/>
        </w:numPr>
        <w:jc w:val="both"/>
        <w:rPr>
          <w:lang w:val="en-CA"/>
        </w:rPr>
      </w:pPr>
      <w:r w:rsidRPr="00933F33">
        <w:rPr>
          <w:lang w:val="en-CA"/>
        </w:rPr>
        <w:t>Step 2</w:t>
      </w:r>
      <w:r w:rsidR="00933F33">
        <w:rPr>
          <w:lang w:val="en-CA"/>
        </w:rPr>
        <w:t xml:space="preserve"> - </w:t>
      </w:r>
      <w:r w:rsidRPr="00933F33">
        <w:rPr>
          <w:lang w:val="en-CA"/>
        </w:rPr>
        <w:t>If the problem is not resolved, a conference should be scheduled with the school</w:t>
      </w:r>
      <w:r w:rsidR="00933F33">
        <w:rPr>
          <w:lang w:val="en-CA"/>
        </w:rPr>
        <w:t xml:space="preserve"> </w:t>
      </w:r>
      <w:r w:rsidRPr="00933F33">
        <w:rPr>
          <w:lang w:val="en-CA"/>
        </w:rPr>
        <w:t>principal.</w:t>
      </w:r>
    </w:p>
    <w:p w:rsidRPr="00933F33" w:rsidR="00933F33" w:rsidP="00933F33" w:rsidRDefault="00933F33" w14:paraId="1B77A168" w14:textId="77777777">
      <w:pPr>
        <w:ind w:left="1440"/>
        <w:rPr>
          <w:lang w:val="en-CA"/>
        </w:rPr>
      </w:pPr>
    </w:p>
    <w:p w:rsidR="004D17C2" w:rsidP="000D6654" w:rsidRDefault="004D17C2" w14:paraId="5777CE46" w14:textId="77777777">
      <w:pPr>
        <w:numPr>
          <w:ilvl w:val="0"/>
          <w:numId w:val="42"/>
        </w:numPr>
        <w:jc w:val="both"/>
        <w:rPr>
          <w:lang w:val="en-CA"/>
        </w:rPr>
      </w:pPr>
      <w:r w:rsidRPr="00933F33">
        <w:rPr>
          <w:lang w:val="en-CA"/>
        </w:rPr>
        <w:lastRenderedPageBreak/>
        <w:t>Step 3</w:t>
      </w:r>
      <w:r w:rsidR="00933F33">
        <w:rPr>
          <w:lang w:val="en-CA"/>
        </w:rPr>
        <w:t xml:space="preserve"> - </w:t>
      </w:r>
      <w:r w:rsidRPr="00933F33">
        <w:rPr>
          <w:lang w:val="en-CA"/>
        </w:rPr>
        <w:t xml:space="preserve">If the problem is not resolved, a conference should be scheduled with the </w:t>
      </w:r>
      <w:r w:rsidR="00DE7C1D">
        <w:rPr>
          <w:lang w:val="en-CA"/>
        </w:rPr>
        <w:t>S</w:t>
      </w:r>
      <w:r w:rsidRPr="00933F33">
        <w:rPr>
          <w:lang w:val="en-CA"/>
        </w:rPr>
        <w:t xml:space="preserve">uperintendent. </w:t>
      </w:r>
    </w:p>
    <w:p w:rsidRPr="006A3E3A" w:rsidR="000D6654" w:rsidP="000D6654" w:rsidRDefault="000D6654" w14:paraId="2A3135D0" w14:textId="77777777">
      <w:pPr>
        <w:ind w:left="1440"/>
        <w:jc w:val="both"/>
        <w:rPr>
          <w:lang w:val="en-CA"/>
        </w:rPr>
      </w:pPr>
    </w:p>
    <w:p w:rsidRPr="00933F33" w:rsidR="004D17C2" w:rsidP="000D6654" w:rsidRDefault="004D17C2" w14:paraId="3CEA32FF" w14:textId="77777777">
      <w:pPr>
        <w:numPr>
          <w:ilvl w:val="0"/>
          <w:numId w:val="41"/>
        </w:numPr>
        <w:jc w:val="both"/>
        <w:rPr>
          <w:lang w:val="en-CA"/>
        </w:rPr>
      </w:pPr>
      <w:r w:rsidRPr="00933F33">
        <w:rPr>
          <w:lang w:val="en-CA"/>
        </w:rPr>
        <w:t xml:space="preserve">No personal mechanical devices (phones, beepers, CD players, etc.) of any kind are allowed to be used during practices, games, and/or cheer events. </w:t>
      </w:r>
    </w:p>
    <w:p w:rsidRPr="00933F33" w:rsidR="004D17C2" w:rsidP="000D6654" w:rsidRDefault="004D17C2" w14:paraId="7FB33095" w14:textId="77777777">
      <w:pPr>
        <w:jc w:val="both"/>
        <w:rPr>
          <w:lang w:val="en-CA"/>
        </w:rPr>
      </w:pPr>
    </w:p>
    <w:p w:rsidR="004D17C2" w:rsidP="34010A6C" w:rsidRDefault="004D17C2" w14:paraId="76E8BD6E" w14:textId="57D42018">
      <w:pPr>
        <w:numPr>
          <w:ilvl w:val="0"/>
          <w:numId w:val="41"/>
        </w:numPr>
        <w:jc w:val="both"/>
        <w:rPr>
          <w:u w:val="single"/>
          <w:lang w:val="en-CA"/>
        </w:rPr>
      </w:pPr>
      <w:r w:rsidRPr="34010A6C" w:rsidR="004D17C2">
        <w:rPr>
          <w:lang w:val="en-CA"/>
        </w:rPr>
        <w:t xml:space="preserve">Cheerleaders may have jobs and </w:t>
      </w:r>
      <w:r w:rsidRPr="34010A6C" w:rsidR="004D17C2">
        <w:rPr>
          <w:lang w:val="en-CA"/>
        </w:rPr>
        <w:t>participate</w:t>
      </w:r>
      <w:r w:rsidRPr="34010A6C" w:rsidR="004D17C2">
        <w:rPr>
          <w:lang w:val="en-CA"/>
        </w:rPr>
        <w:t xml:space="preserve"> in non-school sponsored activities, including competition squads.  </w:t>
      </w:r>
      <w:r w:rsidRPr="34010A6C" w:rsidR="004D17C2">
        <w:rPr>
          <w:b w:val="1"/>
          <w:bCs w:val="1"/>
          <w:u w:val="single"/>
          <w:lang w:val="en-CA"/>
        </w:rPr>
        <w:t xml:space="preserve">However, these may NOT interfere with scheduled practices, games, </w:t>
      </w:r>
      <w:r w:rsidRPr="34010A6C" w:rsidR="004D17C2">
        <w:rPr>
          <w:b w:val="1"/>
          <w:bCs w:val="1"/>
          <w:u w:val="single"/>
          <w:lang w:val="en-CA"/>
        </w:rPr>
        <w:t>tryouts</w:t>
      </w:r>
      <w:r w:rsidRPr="34010A6C" w:rsidR="004D17C2">
        <w:rPr>
          <w:b w:val="1"/>
          <w:bCs w:val="1"/>
          <w:u w:val="single"/>
          <w:lang w:val="en-CA"/>
        </w:rPr>
        <w:t xml:space="preserve"> or competitions</w:t>
      </w:r>
      <w:r w:rsidRPr="34010A6C" w:rsidR="2BBD9D82">
        <w:rPr>
          <w:b w:val="1"/>
          <w:bCs w:val="1"/>
          <w:u w:val="single"/>
          <w:lang w:val="en-CA"/>
        </w:rPr>
        <w:t xml:space="preserve">. </w:t>
      </w:r>
    </w:p>
    <w:p w:rsidR="00460D27" w:rsidP="34010A6C" w:rsidRDefault="00460D27" w14:paraId="05877277" w14:textId="77777777" w14:noSpellErr="1">
      <w:pPr>
        <w:rPr>
          <w:b w:val="1"/>
          <w:bCs w:val="1"/>
          <w:sz w:val="28"/>
          <w:szCs w:val="28"/>
          <w:u w:val="single"/>
          <w:lang w:val="en-CA"/>
        </w:rPr>
      </w:pPr>
    </w:p>
    <w:p w:rsidR="34010A6C" w:rsidP="34010A6C" w:rsidRDefault="34010A6C" w14:paraId="4F05AAF6" w14:textId="44FC01A7">
      <w:pPr>
        <w:pStyle w:val="Normal"/>
        <w:rPr>
          <w:b w:val="1"/>
          <w:bCs w:val="1"/>
          <w:sz w:val="28"/>
          <w:szCs w:val="28"/>
          <w:u w:val="single"/>
          <w:lang w:val="en-CA"/>
        </w:rPr>
      </w:pPr>
    </w:p>
    <w:p w:rsidRPr="00933F33" w:rsidR="00933F33" w:rsidP="00933F33" w:rsidRDefault="004D17C2" w14:paraId="383EFACD" w14:textId="77777777">
      <w:pPr>
        <w:rPr>
          <w:b/>
          <w:sz w:val="28"/>
          <w:szCs w:val="28"/>
          <w:u w:val="single"/>
          <w:lang w:val="en-CA"/>
        </w:rPr>
      </w:pPr>
      <w:r w:rsidRPr="00933F33">
        <w:rPr>
          <w:b/>
          <w:sz w:val="28"/>
          <w:szCs w:val="28"/>
          <w:u w:val="single"/>
          <w:lang w:val="en-CA"/>
        </w:rPr>
        <w:lastRenderedPageBreak/>
        <w:t>D</w:t>
      </w:r>
      <w:r w:rsidR="00735F0A">
        <w:rPr>
          <w:b/>
          <w:sz w:val="28"/>
          <w:szCs w:val="28"/>
          <w:u w:val="single"/>
          <w:lang w:val="en-CA"/>
        </w:rPr>
        <w:t>EMERITS</w:t>
      </w:r>
      <w:r w:rsidRPr="00933F33">
        <w:rPr>
          <w:b/>
          <w:sz w:val="28"/>
          <w:szCs w:val="28"/>
          <w:u w:val="single"/>
          <w:lang w:val="en-CA"/>
        </w:rPr>
        <w:t xml:space="preserve">            </w:t>
      </w:r>
    </w:p>
    <w:p w:rsidR="00933F33" w:rsidP="00933F33" w:rsidRDefault="00933F33" w14:paraId="63284D75" w14:textId="77777777">
      <w:pPr>
        <w:rPr>
          <w:b/>
          <w:lang w:val="en-CA"/>
        </w:rPr>
      </w:pPr>
    </w:p>
    <w:p w:rsidRPr="00933F33" w:rsidR="004D17C2" w:rsidP="00933F33" w:rsidRDefault="004D17C2" w14:paraId="1C306A2E" w14:textId="77777777">
      <w:pPr>
        <w:rPr>
          <w:b/>
          <w:lang w:val="en-CA"/>
        </w:rPr>
      </w:pPr>
      <w:r w:rsidRPr="00933F33">
        <w:rPr>
          <w:b/>
          <w:lang w:val="en-CA"/>
        </w:rPr>
        <w:t xml:space="preserve">Demerits are used to determine disciplinary action for all cheerleaders.  </w:t>
      </w:r>
    </w:p>
    <w:p w:rsidRPr="00933F33" w:rsidR="004D17C2" w:rsidP="00933F33" w:rsidRDefault="004D17C2" w14:paraId="0866370A" w14:textId="77777777">
      <w:pPr>
        <w:rPr>
          <w:lang w:val="en-CA"/>
        </w:rPr>
      </w:pPr>
      <w:r w:rsidRPr="00933F33">
        <w:rPr>
          <w:lang w:val="en-CA"/>
        </w:rPr>
        <w:t>Refer to “A” under miscellaneous section for other guidelines.</w:t>
      </w:r>
    </w:p>
    <w:p w:rsidRPr="00933F33" w:rsidR="004D17C2" w:rsidP="00933F33" w:rsidRDefault="004D17C2" w14:paraId="545A2351" w14:textId="77777777">
      <w:pPr>
        <w:rPr>
          <w:lang w:val="en-CA"/>
        </w:rPr>
      </w:pPr>
    </w:p>
    <w:p w:rsidRPr="00933F33" w:rsidR="004D17C2" w:rsidP="00933F33" w:rsidRDefault="004D17C2" w14:paraId="2109CC78" w14:textId="77777777">
      <w:pPr>
        <w:rPr>
          <w:lang w:val="en-CA"/>
        </w:rPr>
      </w:pPr>
      <w:r w:rsidRPr="00933F33">
        <w:rPr>
          <w:lang w:val="en-CA"/>
        </w:rPr>
        <w:t>Demerits Type:</w:t>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00933F33">
        <w:rPr>
          <w:lang w:val="en-CA"/>
        </w:rPr>
        <w:tab/>
      </w:r>
      <w:r w:rsidR="00933F33">
        <w:rPr>
          <w:lang w:val="en-CA"/>
        </w:rPr>
        <w:tab/>
      </w:r>
      <w:r w:rsidR="00933F33">
        <w:rPr>
          <w:lang w:val="en-CA"/>
        </w:rPr>
        <w:tab/>
      </w:r>
      <w:r w:rsidRPr="00933F33">
        <w:rPr>
          <w:lang w:val="en-CA"/>
        </w:rPr>
        <w:t>Demerits:</w:t>
      </w:r>
    </w:p>
    <w:p w:rsidRPr="00933F33" w:rsidR="004D17C2" w:rsidP="00933F33" w:rsidRDefault="004D17C2" w14:paraId="0FF5DC9B" w14:textId="77777777">
      <w:pPr>
        <w:rPr>
          <w:lang w:val="en-CA"/>
        </w:rPr>
      </w:pPr>
    </w:p>
    <w:p w:rsidRPr="00933F33" w:rsidR="004D17C2" w:rsidP="00933F33" w:rsidRDefault="004D17C2" w14:paraId="661CE4F2" w14:textId="3DBBB694">
      <w:pPr>
        <w:rPr>
          <w:u w:val="single"/>
          <w:lang w:val="en-CA"/>
        </w:rPr>
      </w:pPr>
      <w:r w:rsidRPr="34010A6C" w:rsidR="004D17C2">
        <w:rPr>
          <w:u w:val="single"/>
          <w:lang w:val="en-CA"/>
        </w:rPr>
        <w:t>Class I</w:t>
      </w:r>
      <w:r w:rsidRPr="34010A6C" w:rsidR="6751E963">
        <w:rPr>
          <w:u w:val="single"/>
          <w:lang w:val="en-CA"/>
        </w:rPr>
        <w:t>V</w:t>
      </w:r>
      <w:r w:rsidRPr="34010A6C" w:rsidR="004D17C2">
        <w:rPr>
          <w:u w:val="single"/>
          <w:lang w:val="en-CA"/>
        </w:rPr>
        <w:t xml:space="preserve"> </w:t>
      </w:r>
      <w:r w:rsidRPr="34010A6C" w:rsidR="006B3827">
        <w:rPr>
          <w:u w:val="single"/>
          <w:lang w:val="en-CA"/>
        </w:rPr>
        <w:t>V</w:t>
      </w:r>
      <w:r w:rsidRPr="34010A6C" w:rsidR="004D17C2">
        <w:rPr>
          <w:u w:val="single"/>
          <w:lang w:val="en-CA"/>
        </w:rPr>
        <w:t>iolation</w:t>
      </w:r>
      <w:r>
        <w:tab/>
      </w:r>
      <w:r>
        <w:tab/>
      </w:r>
      <w:r>
        <w:tab/>
      </w:r>
      <w:r>
        <w:tab/>
      </w:r>
      <w:r>
        <w:tab/>
      </w:r>
      <w:r>
        <w:tab/>
      </w:r>
      <w:r>
        <w:tab/>
      </w:r>
      <w:r>
        <w:tab/>
      </w:r>
      <w:r>
        <w:tab/>
      </w:r>
      <w:r w:rsidRPr="34010A6C" w:rsidR="612313FF">
        <w:rPr>
          <w:u w:val="single"/>
          <w:lang w:val="en-CA"/>
        </w:rPr>
        <w:t xml:space="preserve"> </w:t>
      </w:r>
      <w:r w:rsidRPr="34010A6C" w:rsidR="004D17C2">
        <w:rPr>
          <w:u w:val="single"/>
          <w:lang w:val="en-CA"/>
        </w:rPr>
        <w:t>Dismissal</w:t>
      </w:r>
    </w:p>
    <w:p w:rsidRPr="00933F33" w:rsidR="004D17C2" w:rsidP="00933F33" w:rsidRDefault="004D17C2" w14:paraId="7D88126B" w14:textId="77777777">
      <w:pPr>
        <w:rPr>
          <w:u w:val="single"/>
          <w:lang w:val="en-CA"/>
        </w:rPr>
      </w:pPr>
      <w:r w:rsidRPr="00933F33">
        <w:rPr>
          <w:u w:val="single"/>
          <w:lang w:val="en-CA"/>
        </w:rPr>
        <w:t>Referral to Alternative School and/or Day Program</w:t>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Dismissal</w:t>
      </w:r>
    </w:p>
    <w:p w:rsidRPr="00933F33" w:rsidR="004D17C2" w:rsidP="00933F33" w:rsidRDefault="004D17C2" w14:paraId="68379266" w14:textId="77777777">
      <w:pPr>
        <w:rPr>
          <w:u w:val="single"/>
          <w:lang w:val="en-CA"/>
        </w:rPr>
      </w:pPr>
      <w:r w:rsidRPr="00933F33">
        <w:rPr>
          <w:u w:val="single"/>
          <w:lang w:val="en-CA"/>
        </w:rPr>
        <w:t>Use of profanity</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36F832E4" w14:textId="77777777">
      <w:pPr>
        <w:rPr>
          <w:u w:val="single"/>
          <w:lang w:val="en-CA"/>
        </w:rPr>
      </w:pPr>
      <w:r w:rsidRPr="00933F33">
        <w:rPr>
          <w:u w:val="single"/>
          <w:lang w:val="en-CA"/>
        </w:rPr>
        <w:t>Rudeness or general disrespect to authority</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6AC51484" w14:textId="77777777">
      <w:pPr>
        <w:rPr>
          <w:u w:val="single"/>
          <w:lang w:val="en-CA"/>
        </w:rPr>
      </w:pPr>
      <w:r w:rsidRPr="00933F33">
        <w:rPr>
          <w:u w:val="single"/>
          <w:lang w:val="en-CA"/>
        </w:rPr>
        <w:t>Any Class II or III violation</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25B0F4EE" w14:textId="77777777">
      <w:pPr>
        <w:rPr>
          <w:u w:val="single"/>
          <w:lang w:val="en-CA"/>
        </w:rPr>
      </w:pPr>
      <w:r w:rsidRPr="00933F33">
        <w:rPr>
          <w:u w:val="single"/>
          <w:lang w:val="en-CA"/>
        </w:rPr>
        <w:t>Referral to Saturday School</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10B1145F" w14:textId="77777777">
      <w:pPr>
        <w:rPr>
          <w:u w:val="single"/>
          <w:lang w:val="en-CA"/>
        </w:rPr>
      </w:pPr>
      <w:r w:rsidRPr="00933F33">
        <w:rPr>
          <w:u w:val="single"/>
          <w:lang w:val="en-CA"/>
        </w:rPr>
        <w:t>Leaving unexcused during a game or cheering event</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7467460B" w14:textId="77777777">
      <w:pPr>
        <w:rPr>
          <w:u w:val="single"/>
          <w:lang w:val="en-CA"/>
        </w:rPr>
      </w:pPr>
      <w:r w:rsidRPr="00933F33">
        <w:rPr>
          <w:u w:val="single"/>
          <w:lang w:val="en-CA"/>
        </w:rPr>
        <w:t>Unexcused absence from game</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38F7036A" w14:textId="77777777">
      <w:pPr>
        <w:rPr>
          <w:u w:val="single"/>
          <w:lang w:val="en-CA"/>
        </w:rPr>
      </w:pPr>
      <w:r w:rsidRPr="00933F33">
        <w:rPr>
          <w:u w:val="single"/>
          <w:lang w:val="en-CA"/>
        </w:rPr>
        <w:t>Use of cell phone without coach permission during game or practice</w:t>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774AD73D" w14:textId="77777777">
      <w:pPr>
        <w:rPr>
          <w:u w:val="single"/>
          <w:lang w:val="en-CA"/>
        </w:rPr>
      </w:pPr>
      <w:r w:rsidRPr="00933F33">
        <w:rPr>
          <w:u w:val="single"/>
          <w:lang w:val="en-CA"/>
        </w:rPr>
        <w:t>Refusing to participate</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0D304848" w14:textId="77777777">
      <w:pPr>
        <w:rPr>
          <w:u w:val="single"/>
          <w:lang w:val="en-CA"/>
        </w:rPr>
      </w:pPr>
      <w:r w:rsidRPr="00933F33">
        <w:rPr>
          <w:u w:val="single"/>
          <w:lang w:val="en-CA"/>
        </w:rPr>
        <w:t>Building stunts without supervision of coach</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Pr="00933F33" w:rsidR="004D17C2" w:rsidP="00933F33" w:rsidRDefault="004D17C2" w14:paraId="1051B538" w14:textId="77777777">
      <w:pPr>
        <w:rPr>
          <w:u w:val="single"/>
          <w:lang w:val="en-CA"/>
        </w:rPr>
      </w:pPr>
      <w:r w:rsidRPr="00933F33">
        <w:rPr>
          <w:u w:val="single"/>
          <w:lang w:val="en-CA"/>
        </w:rPr>
        <w:t>Public displays of affection</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5</w:t>
      </w:r>
    </w:p>
    <w:p w:rsidR="004D17C2" w:rsidP="00933F33" w:rsidRDefault="004D17C2" w14:paraId="29A1EEA0" w14:textId="77777777">
      <w:pPr>
        <w:rPr>
          <w:u w:val="single"/>
          <w:lang w:val="en-CA"/>
        </w:rPr>
      </w:pPr>
      <w:r w:rsidRPr="00933F33">
        <w:rPr>
          <w:u w:val="single"/>
          <w:lang w:val="en-CA"/>
        </w:rPr>
        <w:t>Unexcused absence from practice</w:t>
      </w:r>
      <w:r w:rsidR="00941EFA">
        <w:rPr>
          <w:u w:val="single"/>
          <w:lang w:val="en-CA"/>
        </w:rPr>
        <w:t xml:space="preserve"> without notification</w:t>
      </w:r>
      <w:r w:rsidR="00941EFA">
        <w:rPr>
          <w:u w:val="single"/>
          <w:lang w:val="en-CA"/>
        </w:rPr>
        <w:tab/>
      </w:r>
      <w:r w:rsidR="00941EFA">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00B477D0">
        <w:rPr>
          <w:u w:val="single"/>
          <w:lang w:val="en-CA"/>
        </w:rPr>
        <w:t>5</w:t>
      </w:r>
    </w:p>
    <w:p w:rsidRPr="00933F33" w:rsidR="00941EFA" w:rsidP="00933F33" w:rsidRDefault="00941EFA" w14:paraId="444C3C54" w14:textId="77777777">
      <w:pPr>
        <w:rPr>
          <w:u w:val="single"/>
          <w:lang w:val="en-CA"/>
        </w:rPr>
      </w:pPr>
      <w:r w:rsidRPr="00933F33">
        <w:rPr>
          <w:u w:val="single"/>
          <w:lang w:val="en-CA"/>
        </w:rPr>
        <w:t>Unexcused absence from practice</w:t>
      </w:r>
      <w:r w:rsidR="00460D27">
        <w:rPr>
          <w:u w:val="single"/>
          <w:lang w:val="en-CA"/>
        </w:rPr>
        <w:t xml:space="preserve"> with prior</w:t>
      </w:r>
      <w:r>
        <w:rPr>
          <w:u w:val="single"/>
          <w:lang w:val="en-CA"/>
        </w:rPr>
        <w:t xml:space="preserve"> notification</w:t>
      </w:r>
      <w:r>
        <w:rPr>
          <w:u w:val="single"/>
          <w:lang w:val="en-CA"/>
        </w:rPr>
        <w:tab/>
      </w:r>
      <w:r>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460D27">
        <w:rPr>
          <w:u w:val="single"/>
          <w:lang w:val="en-CA"/>
        </w:rPr>
        <w:t>4</w:t>
      </w:r>
    </w:p>
    <w:p w:rsidRPr="00933F33" w:rsidR="004D17C2" w:rsidP="00933F33" w:rsidRDefault="004D17C2" w14:paraId="3BB331F1" w14:textId="77777777">
      <w:pPr>
        <w:rPr>
          <w:u w:val="single"/>
          <w:lang w:val="en-CA"/>
        </w:rPr>
      </w:pPr>
      <w:r w:rsidRPr="00933F33">
        <w:rPr>
          <w:u w:val="single"/>
          <w:lang w:val="en-CA"/>
        </w:rPr>
        <w:t>Altering uniforms without permission</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4</w:t>
      </w:r>
    </w:p>
    <w:p w:rsidRPr="00933F33" w:rsidR="004D17C2" w:rsidP="00933F33" w:rsidRDefault="004D17C2" w14:paraId="648FB2B4" w14:textId="77777777">
      <w:pPr>
        <w:rPr>
          <w:u w:val="single"/>
          <w:lang w:val="en-CA"/>
        </w:rPr>
      </w:pPr>
      <w:r w:rsidRPr="00933F33">
        <w:rPr>
          <w:u w:val="single"/>
          <w:lang w:val="en-CA"/>
        </w:rPr>
        <w:t>Not having correct uniform or practice clothes</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4</w:t>
      </w:r>
    </w:p>
    <w:p w:rsidRPr="00933F33" w:rsidR="004D17C2" w:rsidP="00933F33" w:rsidRDefault="004D17C2" w14:paraId="77C7A085" w14:textId="77777777">
      <w:pPr>
        <w:rPr>
          <w:u w:val="single"/>
          <w:lang w:val="en-CA"/>
        </w:rPr>
      </w:pPr>
      <w:r w:rsidRPr="00933F33">
        <w:rPr>
          <w:u w:val="single"/>
          <w:lang w:val="en-CA"/>
        </w:rPr>
        <w:t>Refusing to follow rules of the APPEARANCE section (pg. 8)</w:t>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4</w:t>
      </w:r>
    </w:p>
    <w:p w:rsidRPr="00933F33" w:rsidR="004D17C2" w:rsidP="00933F33" w:rsidRDefault="004D17C2" w14:paraId="4065F531" w14:textId="77777777">
      <w:pPr>
        <w:rPr>
          <w:u w:val="single"/>
          <w:lang w:val="en-CA"/>
        </w:rPr>
      </w:pPr>
      <w:r w:rsidRPr="00933F33">
        <w:rPr>
          <w:u w:val="single"/>
          <w:lang w:val="en-CA"/>
        </w:rPr>
        <w:t>Undesignated wearing of uniform</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4</w:t>
      </w:r>
    </w:p>
    <w:p w:rsidRPr="00933F33" w:rsidR="004D17C2" w:rsidP="00933F33" w:rsidRDefault="004D17C2" w14:paraId="227C41C7" w14:textId="0962C1A0">
      <w:pPr>
        <w:rPr>
          <w:u w:val="single"/>
          <w:lang w:val="en-CA"/>
        </w:rPr>
      </w:pPr>
      <w:r w:rsidRPr="34010A6C" w:rsidR="004D17C2">
        <w:rPr>
          <w:u w:val="single"/>
          <w:lang w:val="en-CA"/>
        </w:rPr>
        <w:t>Late to game or practice</w:t>
      </w:r>
      <w:r>
        <w:tab/>
      </w:r>
      <w:r>
        <w:tab/>
      </w:r>
      <w:r>
        <w:tab/>
      </w:r>
      <w:r>
        <w:tab/>
      </w:r>
      <w:r>
        <w:tab/>
      </w:r>
      <w:r>
        <w:tab/>
      </w:r>
      <w:r>
        <w:tab/>
      </w:r>
      <w:r>
        <w:tab/>
      </w:r>
      <w:r>
        <w:tab/>
      </w:r>
      <w:r>
        <w:tab/>
      </w:r>
      <w:r w:rsidRPr="34010A6C" w:rsidR="004D17C2">
        <w:rPr>
          <w:u w:val="single"/>
          <w:lang w:val="en-CA"/>
        </w:rPr>
        <w:t>3</w:t>
      </w:r>
    </w:p>
    <w:p w:rsidRPr="00933F33" w:rsidR="004D17C2" w:rsidP="00933F33" w:rsidRDefault="004D17C2" w14:paraId="13F43521" w14:textId="77777777">
      <w:pPr>
        <w:rPr>
          <w:u w:val="single"/>
          <w:lang w:val="en-CA"/>
        </w:rPr>
      </w:pPr>
      <w:r w:rsidRPr="00933F33">
        <w:rPr>
          <w:u w:val="single"/>
          <w:lang w:val="en-CA"/>
        </w:rPr>
        <w:t>Late returning from half time or between games</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sidR="00933F33">
        <w:rPr>
          <w:u w:val="single"/>
          <w:lang w:val="en-CA"/>
        </w:rPr>
        <w:tab/>
      </w:r>
      <w:r w:rsidRPr="00933F33" w:rsidR="00933F33">
        <w:rPr>
          <w:u w:val="single"/>
          <w:lang w:val="en-CA"/>
        </w:rPr>
        <w:tab/>
      </w:r>
      <w:r w:rsidRPr="00933F33">
        <w:rPr>
          <w:u w:val="single"/>
          <w:lang w:val="en-CA"/>
        </w:rPr>
        <w:t>3</w:t>
      </w:r>
    </w:p>
    <w:p w:rsidRPr="00933F33" w:rsidR="004D17C2" w:rsidP="00933F33" w:rsidRDefault="004D17C2" w14:paraId="118DA1C4" w14:textId="620FE3A4">
      <w:pPr>
        <w:rPr>
          <w:u w:val="single"/>
          <w:lang w:val="en-CA"/>
        </w:rPr>
      </w:pPr>
      <w:r w:rsidRPr="34010A6C" w:rsidR="004D17C2">
        <w:rPr>
          <w:u w:val="single"/>
          <w:lang w:val="en-CA"/>
        </w:rPr>
        <w:t>Unacceptable conduct during a game</w:t>
      </w:r>
      <w:r>
        <w:tab/>
      </w:r>
      <w:r>
        <w:tab/>
      </w:r>
      <w:r>
        <w:tab/>
      </w:r>
      <w:r>
        <w:tab/>
      </w:r>
      <w:r>
        <w:tab/>
      </w:r>
      <w:r>
        <w:tab/>
      </w:r>
      <w:r>
        <w:tab/>
      </w:r>
      <w:r>
        <w:tab/>
      </w:r>
      <w:r w:rsidRPr="34010A6C" w:rsidR="004D17C2">
        <w:rPr>
          <w:u w:val="single"/>
          <w:lang w:val="en-CA"/>
        </w:rPr>
        <w:t>3</w:t>
      </w:r>
    </w:p>
    <w:p w:rsidRPr="00933F33" w:rsidR="004D17C2" w:rsidP="00933F33" w:rsidRDefault="004D17C2" w14:paraId="01839321" w14:textId="77777777">
      <w:pPr>
        <w:rPr>
          <w:lang w:val="en-CA"/>
        </w:rPr>
      </w:pPr>
    </w:p>
    <w:p w:rsidRPr="00933F33" w:rsidR="004D17C2" w:rsidP="00933F33" w:rsidRDefault="004D17C2" w14:paraId="2FB011EF" w14:textId="77777777">
      <w:pPr>
        <w:rPr>
          <w:lang w:val="en-CA"/>
        </w:rPr>
      </w:pPr>
      <w:r w:rsidRPr="00933F33">
        <w:rPr>
          <w:lang w:val="en-CA"/>
        </w:rPr>
        <w:t>*5 Demerits</w:t>
      </w:r>
      <w:r w:rsidRPr="00933F33">
        <w:rPr>
          <w:lang w:val="en-CA"/>
        </w:rPr>
        <w:tab/>
      </w:r>
      <w:r w:rsidRPr="00933F33">
        <w:rPr>
          <w:lang w:val="en-CA"/>
        </w:rPr>
        <w:tab/>
      </w:r>
      <w:r w:rsidR="00933F33">
        <w:rPr>
          <w:lang w:val="en-CA"/>
        </w:rPr>
        <w:tab/>
      </w:r>
      <w:r w:rsidRPr="00933F33">
        <w:rPr>
          <w:lang w:val="en-CA"/>
        </w:rPr>
        <w:t xml:space="preserve">Benched for 5 school days and at least 1 major sporting event </w:t>
      </w:r>
    </w:p>
    <w:p w:rsidRPr="00933F33" w:rsidR="004D17C2" w:rsidP="00933F33" w:rsidRDefault="004D17C2" w14:paraId="10ACD977" w14:textId="77777777">
      <w:pPr>
        <w:rPr>
          <w:lang w:val="en-CA"/>
        </w:rPr>
      </w:pPr>
      <w:r w:rsidRPr="00933F33">
        <w:rPr>
          <w:lang w:val="en-CA"/>
        </w:rPr>
        <w:t>*10 Demerits</w:t>
      </w:r>
      <w:r w:rsidRPr="00933F33">
        <w:rPr>
          <w:lang w:val="en-CA"/>
        </w:rPr>
        <w:tab/>
      </w:r>
      <w:r w:rsidR="00933F33">
        <w:rPr>
          <w:lang w:val="en-CA"/>
        </w:rPr>
        <w:tab/>
      </w:r>
      <w:r w:rsidR="00933F33">
        <w:rPr>
          <w:lang w:val="en-CA"/>
        </w:rPr>
        <w:tab/>
      </w:r>
      <w:r w:rsidRPr="00933F33">
        <w:rPr>
          <w:lang w:val="en-CA"/>
        </w:rPr>
        <w:t xml:space="preserve">Benched for 10 school days and at least 2 major sporting events </w:t>
      </w:r>
    </w:p>
    <w:p w:rsidRPr="00933F33" w:rsidR="004D17C2" w:rsidP="00933F33" w:rsidRDefault="004D17C2" w14:paraId="521F6ED4" w14:textId="77777777">
      <w:pPr>
        <w:rPr>
          <w:lang w:val="en-CA"/>
        </w:rPr>
      </w:pPr>
      <w:r w:rsidRPr="00933F33">
        <w:rPr>
          <w:lang w:val="en-CA"/>
        </w:rPr>
        <w:t>More than 10</w:t>
      </w:r>
      <w:r w:rsidR="00933F33">
        <w:rPr>
          <w:lang w:val="en-CA"/>
        </w:rPr>
        <w:t xml:space="preserve"> Demerits</w:t>
      </w:r>
      <w:r w:rsidRPr="00933F33">
        <w:rPr>
          <w:lang w:val="en-CA"/>
        </w:rPr>
        <w:tab/>
      </w:r>
      <w:r w:rsidR="00933F33">
        <w:rPr>
          <w:lang w:val="en-CA"/>
        </w:rPr>
        <w:tab/>
      </w:r>
      <w:r w:rsidRPr="00933F33">
        <w:rPr>
          <w:lang w:val="en-CA"/>
        </w:rPr>
        <w:t>Dismissal</w:t>
      </w:r>
    </w:p>
    <w:p w:rsidRPr="00933F33" w:rsidR="004D17C2" w:rsidP="00933F33" w:rsidRDefault="004D17C2" w14:paraId="1AEB8CE1" w14:textId="77777777" w14:noSpellErr="1">
      <w:pPr>
        <w:rPr>
          <w:lang w:val="en-CA"/>
        </w:rPr>
      </w:pPr>
    </w:p>
    <w:p w:rsidR="34010A6C" w:rsidP="34010A6C" w:rsidRDefault="34010A6C" w14:paraId="1D509FF7" w14:textId="07F22DE0">
      <w:pPr>
        <w:pStyle w:val="Normal"/>
        <w:rPr>
          <w:lang w:val="en-CA"/>
        </w:rPr>
      </w:pPr>
    </w:p>
    <w:p w:rsidR="34010A6C" w:rsidP="34010A6C" w:rsidRDefault="34010A6C" w14:paraId="74C9DAB3" w14:textId="0F3CDF4F">
      <w:pPr>
        <w:pStyle w:val="Normal"/>
        <w:rPr>
          <w:lang w:val="en-CA"/>
        </w:rPr>
      </w:pPr>
    </w:p>
    <w:p w:rsidR="34010A6C" w:rsidP="34010A6C" w:rsidRDefault="34010A6C" w14:paraId="4BBDAECD" w14:textId="7AFE8BCA">
      <w:pPr>
        <w:pStyle w:val="Normal"/>
        <w:rPr>
          <w:lang w:val="en-CA"/>
        </w:rPr>
      </w:pPr>
    </w:p>
    <w:p w:rsidRPr="00933F33" w:rsidR="004D17C2" w:rsidP="00933F33" w:rsidRDefault="004D17C2" w14:paraId="5988450A" w14:textId="77777777">
      <w:pPr>
        <w:rPr>
          <w:lang w:val="en-CA"/>
        </w:rPr>
      </w:pPr>
    </w:p>
    <w:p w:rsidR="00460D27" w:rsidP="34010A6C" w:rsidRDefault="00460D27" w14:paraId="55A734BD" w14:noSpellErr="1" w14:textId="36894DF1">
      <w:pPr>
        <w:pStyle w:val="Normal"/>
        <w:rPr>
          <w:lang w:val="en-CA"/>
        </w:rPr>
      </w:pPr>
    </w:p>
    <w:p w:rsidR="34010A6C" w:rsidP="34010A6C" w:rsidRDefault="34010A6C" w14:paraId="0F318928" w14:textId="7023B3C4">
      <w:pPr>
        <w:pStyle w:val="Normal"/>
        <w:rPr>
          <w:lang w:val="en-CA"/>
        </w:rPr>
      </w:pPr>
    </w:p>
    <w:p w:rsidR="34010A6C" w:rsidP="34010A6C" w:rsidRDefault="34010A6C" w14:paraId="24AB401A" w14:textId="4B0DAD21">
      <w:pPr>
        <w:pStyle w:val="Normal"/>
        <w:rPr>
          <w:lang w:val="en-CA"/>
        </w:rPr>
      </w:pPr>
    </w:p>
    <w:p w:rsidRPr="00933F33" w:rsidR="00933F33" w:rsidP="00933F33" w:rsidRDefault="00933F33" w14:paraId="0A9F24A9" w14:textId="77777777">
      <w:pPr>
        <w:rPr>
          <w:lang w:val="en-CA"/>
        </w:rPr>
      </w:pPr>
    </w:p>
    <w:p w:rsidRPr="00933F33" w:rsidR="004D17C2" w:rsidP="00933F33" w:rsidRDefault="00697C90" w14:paraId="164E0D63" w14:textId="77777777">
      <w:pPr>
        <w:rPr>
          <w:b/>
          <w:sz w:val="28"/>
          <w:szCs w:val="28"/>
          <w:u w:val="single"/>
          <w:lang w:val="en-CA"/>
        </w:rPr>
      </w:pPr>
      <w:r>
        <w:rPr>
          <w:b/>
          <w:sz w:val="28"/>
          <w:szCs w:val="28"/>
          <w:u w:val="single"/>
          <w:lang w:val="en-CA"/>
        </w:rPr>
        <w:lastRenderedPageBreak/>
        <w:t xml:space="preserve">EXAMPLE OF </w:t>
      </w:r>
      <w:r w:rsidRPr="00933F33" w:rsidR="00933F33">
        <w:rPr>
          <w:b/>
          <w:sz w:val="28"/>
          <w:szCs w:val="28"/>
          <w:u w:val="single"/>
          <w:lang w:val="en-CA"/>
        </w:rPr>
        <w:t>C</w:t>
      </w:r>
      <w:r w:rsidR="00735F0A">
        <w:rPr>
          <w:b/>
          <w:sz w:val="28"/>
          <w:szCs w:val="28"/>
          <w:u w:val="single"/>
          <w:lang w:val="en-CA"/>
        </w:rPr>
        <w:t>HEERLEADER DEMERIT FORM</w:t>
      </w:r>
    </w:p>
    <w:p w:rsidRPr="00933F33" w:rsidR="004D17C2" w:rsidP="00933F33" w:rsidRDefault="004D17C2" w14:paraId="4B6445F6" w14:textId="77777777">
      <w:pPr>
        <w:rPr>
          <w:lang w:val="en-CA"/>
        </w:rPr>
      </w:pPr>
    </w:p>
    <w:p w:rsidRPr="00933F33" w:rsidR="004D17C2" w:rsidP="00933F33" w:rsidRDefault="004D17C2" w14:paraId="60DCD4A5" w14:textId="77777777">
      <w:pPr>
        <w:rPr>
          <w:u w:val="single"/>
          <w:lang w:val="en-CA"/>
        </w:rPr>
      </w:pPr>
      <w:r w:rsidRPr="00933F33">
        <w:rPr>
          <w:lang w:val="en-CA"/>
        </w:rPr>
        <w:t xml:space="preserve">Date of Demerit(s):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00933F33">
        <w:rPr>
          <w:u w:val="single"/>
          <w:lang w:val="en-CA"/>
        </w:rPr>
        <w:tab/>
      </w:r>
      <w:r w:rsidR="00933F33">
        <w:rPr>
          <w:u w:val="single"/>
          <w:lang w:val="en-CA"/>
        </w:rPr>
        <w:tab/>
      </w:r>
      <w:r w:rsidR="00933F33">
        <w:rPr>
          <w:u w:val="single"/>
          <w:lang w:val="en-CA"/>
        </w:rPr>
        <w:tab/>
      </w:r>
      <w:r w:rsidR="00933F33">
        <w:rPr>
          <w:u w:val="single"/>
          <w:lang w:val="en-CA"/>
        </w:rPr>
        <w:tab/>
      </w:r>
    </w:p>
    <w:p w:rsidRPr="00933F33" w:rsidR="004D17C2" w:rsidP="00933F33" w:rsidRDefault="004D17C2" w14:paraId="12D69576" w14:textId="77777777">
      <w:pPr>
        <w:rPr>
          <w:lang w:val="en-CA"/>
        </w:rPr>
      </w:pPr>
    </w:p>
    <w:p w:rsidRPr="00933F33" w:rsidR="004D17C2" w:rsidP="00933F33" w:rsidRDefault="004D17C2" w14:paraId="4D308956" w14:textId="77777777">
      <w:pPr>
        <w:rPr>
          <w:u w:val="single"/>
          <w:lang w:val="en-CA"/>
        </w:rPr>
      </w:pPr>
      <w:r w:rsidRPr="00933F33">
        <w:rPr>
          <w:lang w:val="en-CA"/>
        </w:rPr>
        <w:t xml:space="preserve">Name of Cheerleader: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00933F33">
        <w:rPr>
          <w:u w:val="single"/>
          <w:lang w:val="en-CA"/>
        </w:rPr>
        <w:tab/>
      </w:r>
      <w:r w:rsidR="00933F33">
        <w:rPr>
          <w:u w:val="single"/>
          <w:lang w:val="en-CA"/>
        </w:rPr>
        <w:tab/>
      </w:r>
      <w:r w:rsidR="00933F33">
        <w:rPr>
          <w:u w:val="single"/>
          <w:lang w:val="en-CA"/>
        </w:rPr>
        <w:tab/>
      </w:r>
    </w:p>
    <w:p w:rsidRPr="00933F33" w:rsidR="004D17C2" w:rsidP="00933F33" w:rsidRDefault="004D17C2" w14:paraId="5A118E4B" w14:textId="77777777">
      <w:pPr>
        <w:rPr>
          <w:lang w:val="en-CA"/>
        </w:rPr>
      </w:pPr>
    </w:p>
    <w:p w:rsidRPr="00933F33" w:rsidR="004D17C2" w:rsidP="00933F33" w:rsidRDefault="004D17C2" w14:paraId="6E8CBC38" w14:textId="77777777">
      <w:pPr>
        <w:rPr>
          <w:lang w:val="en-CA"/>
        </w:rPr>
      </w:pPr>
      <w:r w:rsidRPr="00933F33">
        <w:rPr>
          <w:lang w:val="en-CA"/>
        </w:rPr>
        <w:t>Reason for Demerits:</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00933F33">
        <w:rPr>
          <w:u w:val="single"/>
          <w:lang w:val="en-CA"/>
        </w:rPr>
        <w:tab/>
      </w:r>
      <w:r w:rsidR="00933F33">
        <w:rPr>
          <w:u w:val="single"/>
          <w:lang w:val="en-CA"/>
        </w:rPr>
        <w:tab/>
      </w:r>
    </w:p>
    <w:p w:rsidRPr="00933F33" w:rsidR="004D17C2" w:rsidP="00933F33" w:rsidRDefault="004D17C2" w14:paraId="281D9C8B" w14:textId="77777777">
      <w:pPr>
        <w:rPr>
          <w:lang w:val="en-CA"/>
        </w:rPr>
      </w:pPr>
    </w:p>
    <w:p w:rsidRPr="00933F33" w:rsidR="004D17C2" w:rsidP="00933F33" w:rsidRDefault="004D17C2" w14:paraId="130B3F10" w14:textId="77777777">
      <w:pPr>
        <w:rPr>
          <w:u w:val="single"/>
          <w:lang w:val="en-CA"/>
        </w:rPr>
      </w:pPr>
      <w:r w:rsidRPr="00933F33">
        <w:rPr>
          <w:lang w:val="en-CA"/>
        </w:rPr>
        <w:t xml:space="preserve">Number of Demerits:  </w:t>
      </w:r>
      <w:r w:rsidRPr="00933F33">
        <w:rPr>
          <w:u w:val="single"/>
          <w:lang w:val="en-CA"/>
        </w:rPr>
        <w:tab/>
      </w:r>
      <w:r w:rsidRPr="00933F33" w:rsidR="000D6654">
        <w:rPr>
          <w:u w:val="single"/>
          <w:lang w:val="en-CA"/>
        </w:rPr>
        <w:tab/>
      </w:r>
      <w:r w:rsidRPr="00933F33" w:rsidR="000D6654">
        <w:rPr>
          <w:b/>
          <w:u w:val="single"/>
          <w:lang w:val="en-CA"/>
        </w:rPr>
        <w:t xml:space="preserve"> </w:t>
      </w:r>
      <w:r w:rsidRPr="00933F33" w:rsidR="000D6654">
        <w:rPr>
          <w:b/>
          <w:u w:val="single"/>
          <w:lang w:val="en-CA"/>
        </w:rPr>
        <w:tab/>
      </w:r>
      <w:r w:rsidR="00933F33">
        <w:rPr>
          <w:b/>
          <w:u w:val="single"/>
          <w:lang w:val="en-CA"/>
        </w:rPr>
        <w:tab/>
      </w:r>
      <w:r w:rsidR="00933F33">
        <w:rPr>
          <w:b/>
          <w:lang w:val="en-CA"/>
        </w:rPr>
        <w:tab/>
      </w:r>
      <w:r w:rsidRPr="00933F33">
        <w:rPr>
          <w:lang w:val="en-CA"/>
        </w:rPr>
        <w:t xml:space="preserve">Total # of Demerits for Year:  </w:t>
      </w:r>
      <w:r w:rsidRPr="00933F33">
        <w:rPr>
          <w:u w:val="single"/>
          <w:lang w:val="en-CA"/>
        </w:rPr>
        <w:tab/>
      </w:r>
      <w:r w:rsidRPr="00933F33">
        <w:rPr>
          <w:u w:val="single"/>
          <w:lang w:val="en-CA"/>
        </w:rPr>
        <w:tab/>
      </w:r>
      <w:r w:rsidR="00933F33">
        <w:rPr>
          <w:u w:val="single"/>
          <w:lang w:val="en-CA"/>
        </w:rPr>
        <w:tab/>
      </w:r>
    </w:p>
    <w:p w:rsidRPr="00933F33" w:rsidR="004D17C2" w:rsidP="00933F33" w:rsidRDefault="004D17C2" w14:paraId="317F15FD" w14:textId="77777777">
      <w:pPr>
        <w:rPr>
          <w:lang w:val="en-CA"/>
        </w:rPr>
      </w:pPr>
    </w:p>
    <w:p w:rsidRPr="00933F33" w:rsidR="004D17C2" w:rsidP="00933F33" w:rsidRDefault="004D17C2" w14:paraId="737B6831" w14:textId="77777777">
      <w:pPr>
        <w:rPr>
          <w:lang w:val="en-CA"/>
        </w:rPr>
      </w:pPr>
      <w:r w:rsidRPr="00933F33">
        <w:rPr>
          <w:lang w:val="en-CA"/>
        </w:rPr>
        <w:t>Explanation:</w:t>
      </w:r>
    </w:p>
    <w:p w:rsidRPr="00933F33" w:rsidR="004D17C2" w:rsidP="00933F33" w:rsidRDefault="00933F33" w14:paraId="60592579" w14:textId="77777777">
      <w:pPr>
        <w:rPr>
          <w:lang w:val="en-CA"/>
        </w:rPr>
      </w:pPr>
      <w:r>
        <w:rPr>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r w:rsidRPr="00933F33" w:rsidR="004D17C2">
        <w:rPr>
          <w:lang w:val="en-CA"/>
        </w:rPr>
        <w:tab/>
      </w:r>
    </w:p>
    <w:p w:rsidRPr="00933F33" w:rsidR="004D17C2" w:rsidP="00933F33" w:rsidRDefault="004D17C2" w14:paraId="56FF6E98" w14:textId="77777777">
      <w:pPr>
        <w:rPr>
          <w:lang w:val="en-CA"/>
        </w:rPr>
      </w:pPr>
      <w:r w:rsidRPr="00933F33">
        <w:rPr>
          <w:lang w:val="en-CA"/>
        </w:rPr>
        <w:t>Action Taken:</w:t>
      </w:r>
    </w:p>
    <w:p w:rsidRPr="00933F33" w:rsidR="004D17C2" w:rsidP="00933F33" w:rsidRDefault="004D17C2" w14:paraId="20429CAE" w14:textId="77777777">
      <w:pPr>
        <w:rPr>
          <w:lang w:val="en-CA"/>
        </w:rPr>
      </w:pPr>
      <w:r w:rsidRPr="00933F33">
        <w:rPr>
          <w:rFonts w:ascii="Symbol" w:hAnsi="Symbol" w:eastAsia="Symbol" w:cs="Symbol"/>
          <w:lang w:val="en-CA"/>
        </w:rPr>
        <w:t>ð</w:t>
      </w:r>
      <w:r w:rsidRPr="00933F33">
        <w:rPr>
          <w:lang w:val="en-CA"/>
        </w:rPr>
        <w:t xml:space="preserve"> Conference</w:t>
      </w:r>
    </w:p>
    <w:p w:rsidRPr="00933F33" w:rsidR="004D17C2" w:rsidP="00933F33" w:rsidRDefault="004D17C2" w14:paraId="3681826C" w14:textId="77777777">
      <w:pPr>
        <w:rPr>
          <w:lang w:val="en-CA"/>
        </w:rPr>
      </w:pPr>
      <w:r w:rsidRPr="00933F33">
        <w:rPr>
          <w:rFonts w:ascii="Symbol" w:hAnsi="Symbol" w:eastAsia="Symbol" w:cs="Symbol"/>
          <w:lang w:val="en-CA"/>
        </w:rPr>
        <w:t>ð</w:t>
      </w:r>
      <w:r w:rsidRPr="00933F33">
        <w:rPr>
          <w:lang w:val="en-CA"/>
        </w:rPr>
        <w:t xml:space="preserve"> Game Suspension</w:t>
      </w:r>
    </w:p>
    <w:p w:rsidRPr="00933F33" w:rsidR="004D17C2" w:rsidP="00933F33" w:rsidRDefault="004D17C2" w14:paraId="21754074" w14:textId="77777777">
      <w:pPr>
        <w:rPr>
          <w:lang w:val="en-CA"/>
        </w:rPr>
      </w:pPr>
      <w:r w:rsidRPr="00933F33">
        <w:rPr>
          <w:rFonts w:ascii="Symbol" w:hAnsi="Symbol" w:eastAsia="Symbol" w:cs="Symbol"/>
          <w:lang w:val="en-CA"/>
        </w:rPr>
        <w:t>ð</w:t>
      </w:r>
      <w:r w:rsidRPr="00933F33">
        <w:rPr>
          <w:lang w:val="en-CA"/>
        </w:rPr>
        <w:t xml:space="preserve"> Extra Conditioning</w:t>
      </w:r>
    </w:p>
    <w:p w:rsidRPr="00933F33" w:rsidR="004D17C2" w:rsidP="00933F33" w:rsidRDefault="004D17C2" w14:paraId="2A36661A" w14:textId="77777777">
      <w:pPr>
        <w:rPr>
          <w:lang w:val="en-CA"/>
        </w:rPr>
      </w:pPr>
      <w:r w:rsidRPr="00933F33">
        <w:rPr>
          <w:rFonts w:ascii="Symbol" w:hAnsi="Symbol" w:eastAsia="Symbol" w:cs="Symbol"/>
          <w:lang w:val="en-CA"/>
        </w:rPr>
        <w:t>ð</w:t>
      </w:r>
      <w:r w:rsidRPr="00933F33">
        <w:rPr>
          <w:lang w:val="en-CA"/>
        </w:rPr>
        <w:t xml:space="preserve"> Squad Suspension</w:t>
      </w:r>
    </w:p>
    <w:p w:rsidRPr="00933F33" w:rsidR="004D17C2" w:rsidP="00933F33" w:rsidRDefault="004D17C2" w14:paraId="03F7C39F" w14:textId="77777777">
      <w:pPr>
        <w:rPr>
          <w:u w:val="single"/>
          <w:lang w:val="en-CA"/>
        </w:rPr>
      </w:pPr>
      <w:r w:rsidRPr="00933F33">
        <w:rPr>
          <w:rFonts w:ascii="Symbol" w:hAnsi="Symbol" w:eastAsia="Symbol" w:cs="Symbol"/>
          <w:lang w:val="en-CA"/>
        </w:rPr>
        <w:t>ð</w:t>
      </w:r>
      <w:r w:rsidRPr="00933F33">
        <w:rPr>
          <w:lang w:val="en-CA"/>
        </w:rPr>
        <w:t xml:space="preserve"> Other: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00933F33">
        <w:rPr>
          <w:u w:val="single"/>
          <w:lang w:val="en-CA"/>
        </w:rPr>
        <w:tab/>
      </w:r>
      <w:r w:rsidR="00933F33">
        <w:rPr>
          <w:u w:val="single"/>
          <w:lang w:val="en-CA"/>
        </w:rPr>
        <w:tab/>
      </w:r>
    </w:p>
    <w:p w:rsidRPr="00933F33" w:rsidR="004D17C2" w:rsidP="00933F33" w:rsidRDefault="004D17C2" w14:paraId="53186BE0" w14:textId="77777777">
      <w:pPr>
        <w:rPr>
          <w:lang w:val="en-CA"/>
        </w:rPr>
      </w:pPr>
    </w:p>
    <w:p w:rsidR="00933F33" w:rsidP="00933F33" w:rsidRDefault="00933F33" w14:paraId="6AEF444B" w14:textId="77777777">
      <w:pPr>
        <w:rPr>
          <w:lang w:val="en-CA"/>
        </w:rPr>
      </w:pPr>
    </w:p>
    <w:p w:rsidRPr="00933F33" w:rsidR="004D17C2" w:rsidP="00933F33" w:rsidRDefault="004D17C2" w14:paraId="781BDBDE" w14:textId="2F6F5DCB">
      <w:pPr>
        <w:rPr>
          <w:u w:val="single"/>
          <w:lang w:val="en-CA"/>
        </w:rPr>
      </w:pPr>
      <w:r w:rsidRPr="34010A6C" w:rsidR="004D17C2">
        <w:rPr>
          <w:lang w:val="en-CA"/>
        </w:rPr>
        <w:t>By signing this demerit form, I certify that my coach has informed me of the action that will be taken to correct my behavior</w:t>
      </w:r>
      <w:r w:rsidRPr="34010A6C" w:rsidR="12CFAC71">
        <w:rPr>
          <w:lang w:val="en-CA"/>
        </w:rPr>
        <w:t xml:space="preserve">. </w:t>
      </w:r>
      <w:r w:rsidRPr="34010A6C" w:rsidR="004D17C2">
        <w:rPr>
          <w:u w:val="single"/>
          <w:lang w:val="en-CA"/>
        </w:rPr>
        <w:t>I understand that once I receive more than ten (10) demerits, I will be removed from the squad.</w:t>
      </w:r>
    </w:p>
    <w:p w:rsidRPr="00933F33" w:rsidR="004D17C2" w:rsidP="00933F33" w:rsidRDefault="004D17C2" w14:paraId="5FCEBFC5" w14:textId="77777777">
      <w:pPr>
        <w:rPr>
          <w:lang w:val="en-CA"/>
        </w:rPr>
      </w:pPr>
    </w:p>
    <w:p w:rsidRPr="00933F33" w:rsidR="004D17C2" w:rsidP="00933F33" w:rsidRDefault="004D17C2" w14:paraId="199FC69B" w14:textId="77777777">
      <w:pPr>
        <w:rPr>
          <w:lang w:val="en-CA"/>
        </w:rPr>
      </w:pPr>
    </w:p>
    <w:p w:rsidRPr="00933F33" w:rsidR="004D17C2" w:rsidP="00933F33" w:rsidRDefault="004D17C2" w14:paraId="2192DA37" w14:textId="77777777">
      <w:pPr>
        <w:rPr>
          <w:u w:val="single"/>
          <w:lang w:val="en-CA"/>
        </w:rPr>
      </w:pPr>
      <w:r w:rsidRPr="00933F33">
        <w:rPr>
          <w:lang w:val="en-CA"/>
        </w:rPr>
        <w:t xml:space="preserve">Signature of Cheerleader: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Pr="00933F33">
        <w:rPr>
          <w:lang w:val="en-CA"/>
        </w:rPr>
        <w:tab/>
      </w:r>
      <w:r w:rsidRPr="00933F33">
        <w:rPr>
          <w:lang w:val="en-CA"/>
        </w:rPr>
        <w:t xml:space="preserve">Date:  </w:t>
      </w:r>
      <w:r w:rsidRPr="00933F33">
        <w:rPr>
          <w:u w:val="single"/>
          <w:lang w:val="en-CA"/>
        </w:rPr>
        <w:tab/>
      </w:r>
      <w:r w:rsidRPr="00933F33">
        <w:rPr>
          <w:u w:val="single"/>
          <w:lang w:val="en-CA"/>
        </w:rPr>
        <w:tab/>
      </w:r>
      <w:r w:rsidR="00933F33">
        <w:rPr>
          <w:u w:val="single"/>
          <w:lang w:val="en-CA"/>
        </w:rPr>
        <w:tab/>
      </w:r>
      <w:r w:rsidR="00933F33">
        <w:rPr>
          <w:u w:val="single"/>
          <w:lang w:val="en-CA"/>
        </w:rPr>
        <w:tab/>
      </w:r>
    </w:p>
    <w:p w:rsidRPr="00933F33" w:rsidR="004D17C2" w:rsidP="00933F33" w:rsidRDefault="004D17C2" w14:paraId="19CA2269" w14:textId="77777777">
      <w:pPr>
        <w:rPr>
          <w:lang w:val="en-CA"/>
        </w:rPr>
      </w:pPr>
    </w:p>
    <w:p w:rsidRPr="00933F33" w:rsidR="004D17C2" w:rsidP="00933F33" w:rsidRDefault="004D17C2" w14:paraId="7A96D2FC" w14:textId="77777777">
      <w:pPr>
        <w:rPr>
          <w:u w:val="single"/>
          <w:lang w:val="en-CA"/>
        </w:rPr>
      </w:pPr>
      <w:r w:rsidRPr="00933F33">
        <w:rPr>
          <w:lang w:val="en-CA"/>
        </w:rPr>
        <w:t xml:space="preserve">Signature of Coach: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Pr="00933F33">
        <w:rPr>
          <w:lang w:val="en-CA"/>
        </w:rPr>
        <w:tab/>
      </w:r>
      <w:r w:rsidRPr="00933F33">
        <w:rPr>
          <w:lang w:val="en-CA"/>
        </w:rPr>
        <w:t xml:space="preserve">Date:  </w:t>
      </w:r>
      <w:r w:rsidRPr="00933F33">
        <w:rPr>
          <w:u w:val="single"/>
          <w:lang w:val="en-CA"/>
        </w:rPr>
        <w:tab/>
      </w:r>
      <w:r w:rsidRPr="00933F33">
        <w:rPr>
          <w:u w:val="single"/>
          <w:lang w:val="en-CA"/>
        </w:rPr>
        <w:tab/>
      </w:r>
      <w:r w:rsidR="00933F33">
        <w:rPr>
          <w:u w:val="single"/>
          <w:lang w:val="en-CA"/>
        </w:rPr>
        <w:tab/>
      </w:r>
      <w:r w:rsidR="00933F33">
        <w:rPr>
          <w:u w:val="single"/>
          <w:lang w:val="en-CA"/>
        </w:rPr>
        <w:tab/>
      </w:r>
    </w:p>
    <w:p w:rsidRPr="00933F33" w:rsidR="004D17C2" w:rsidP="00933F33" w:rsidRDefault="004D17C2" w14:paraId="0728FA46" w14:textId="77777777">
      <w:pPr>
        <w:rPr>
          <w:lang w:val="en-CA"/>
        </w:rPr>
      </w:pPr>
    </w:p>
    <w:p w:rsidRPr="00933F33" w:rsidR="004D17C2" w:rsidP="00933F33" w:rsidRDefault="004D17C2" w14:paraId="4A15F21F" w14:textId="77777777">
      <w:pPr>
        <w:rPr>
          <w:u w:val="single"/>
          <w:lang w:val="en-CA"/>
        </w:rPr>
      </w:pPr>
      <w:r w:rsidRPr="00933F33">
        <w:rPr>
          <w:lang w:val="en-CA"/>
        </w:rPr>
        <w:t xml:space="preserve">Signature of Parent: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Pr="00933F33">
        <w:rPr>
          <w:lang w:val="en-CA"/>
        </w:rPr>
        <w:tab/>
      </w:r>
      <w:r w:rsidRPr="00933F33">
        <w:rPr>
          <w:lang w:val="en-CA"/>
        </w:rPr>
        <w:t xml:space="preserve">Date:  </w:t>
      </w:r>
      <w:r w:rsidRPr="00933F33">
        <w:rPr>
          <w:u w:val="single"/>
          <w:lang w:val="en-CA"/>
        </w:rPr>
        <w:tab/>
      </w:r>
      <w:r w:rsidRPr="00933F33">
        <w:rPr>
          <w:u w:val="single"/>
          <w:lang w:val="en-CA"/>
        </w:rPr>
        <w:tab/>
      </w:r>
      <w:r w:rsidR="00933F33">
        <w:rPr>
          <w:u w:val="single"/>
          <w:lang w:val="en-CA"/>
        </w:rPr>
        <w:tab/>
      </w:r>
      <w:r w:rsidR="00933F33">
        <w:rPr>
          <w:u w:val="single"/>
          <w:lang w:val="en-CA"/>
        </w:rPr>
        <w:tab/>
      </w:r>
    </w:p>
    <w:p w:rsidRPr="00933F33" w:rsidR="004D17C2" w:rsidP="00933F33" w:rsidRDefault="004D17C2" w14:paraId="46F66CEC" w14:textId="77777777">
      <w:pPr>
        <w:rPr>
          <w:lang w:val="en-CA"/>
        </w:rPr>
      </w:pPr>
    </w:p>
    <w:p w:rsidRPr="00933F33" w:rsidR="004D17C2" w:rsidP="00933F33" w:rsidRDefault="004D17C2" w14:paraId="76BD7585" w14:textId="77777777">
      <w:pPr>
        <w:rPr>
          <w:lang w:val="en-CA"/>
        </w:rPr>
      </w:pPr>
      <w:r w:rsidRPr="00933F33">
        <w:rPr>
          <w:lang w:val="en-CA"/>
        </w:rPr>
        <w:t xml:space="preserve">Signature of Principal:  </w:t>
      </w:r>
      <w:r w:rsidRPr="00933F33">
        <w:rPr>
          <w:u w:val="single"/>
          <w:lang w:val="en-CA"/>
        </w:rPr>
        <w:tab/>
      </w:r>
      <w:r w:rsidRPr="00933F33">
        <w:rPr>
          <w:u w:val="single"/>
          <w:lang w:val="en-CA"/>
        </w:rPr>
        <w:tab/>
      </w:r>
      <w:r w:rsidRPr="00933F33">
        <w:rPr>
          <w:u w:val="single"/>
          <w:lang w:val="en-CA"/>
        </w:rPr>
        <w:tab/>
      </w:r>
      <w:r w:rsidRPr="00933F33">
        <w:rPr>
          <w:u w:val="single"/>
          <w:lang w:val="en-CA"/>
        </w:rPr>
        <w:tab/>
      </w:r>
      <w:r w:rsidR="00933F33">
        <w:rPr>
          <w:u w:val="single"/>
          <w:lang w:val="en-CA"/>
        </w:rPr>
        <w:tab/>
      </w:r>
      <w:r w:rsidR="00933F33">
        <w:rPr>
          <w:u w:val="single"/>
          <w:lang w:val="en-CA"/>
        </w:rPr>
        <w:tab/>
      </w:r>
      <w:r w:rsidRPr="00933F33">
        <w:rPr>
          <w:lang w:val="en-CA"/>
        </w:rPr>
        <w:tab/>
      </w:r>
      <w:r w:rsidRPr="00933F33" w:rsidR="00933F33">
        <w:rPr>
          <w:lang w:val="en-CA"/>
        </w:rPr>
        <w:t xml:space="preserve">Date:  </w:t>
      </w:r>
      <w:r w:rsidRPr="00933F33" w:rsidR="00933F33">
        <w:rPr>
          <w:u w:val="single"/>
          <w:lang w:val="en-CA"/>
        </w:rPr>
        <w:tab/>
      </w:r>
      <w:r w:rsidRPr="00933F33" w:rsidR="00933F33">
        <w:rPr>
          <w:u w:val="single"/>
          <w:lang w:val="en-CA"/>
        </w:rPr>
        <w:tab/>
      </w:r>
      <w:r w:rsidR="00933F33">
        <w:rPr>
          <w:u w:val="single"/>
          <w:lang w:val="en-CA"/>
        </w:rPr>
        <w:tab/>
      </w:r>
      <w:r w:rsidR="00933F33">
        <w:rPr>
          <w:u w:val="single"/>
          <w:lang w:val="en-CA"/>
        </w:rPr>
        <w:tab/>
      </w:r>
    </w:p>
    <w:p w:rsidRPr="00933F33" w:rsidR="004D17C2" w:rsidP="34010A6C" w:rsidRDefault="004D17C2" w14:paraId="3BBB9373" w14:noSpellErr="1" w14:textId="1B1DBE6F">
      <w:pPr>
        <w:pStyle w:val="Normal"/>
        <w:rPr>
          <w:lang w:val="en-CA"/>
        </w:rPr>
      </w:pPr>
    </w:p>
    <w:p w:rsidR="34010A6C" w:rsidP="34010A6C" w:rsidRDefault="34010A6C" w14:paraId="1723D62E" w14:textId="40280A5E">
      <w:pPr>
        <w:pStyle w:val="Normal"/>
        <w:rPr>
          <w:lang w:val="en-CA"/>
        </w:rPr>
      </w:pPr>
    </w:p>
    <w:p w:rsidR="34010A6C" w:rsidP="34010A6C" w:rsidRDefault="34010A6C" w14:paraId="39DF4955" w14:textId="5F636D74">
      <w:pPr>
        <w:pStyle w:val="Normal"/>
        <w:rPr>
          <w:lang w:val="en-CA"/>
        </w:rPr>
      </w:pPr>
    </w:p>
    <w:p w:rsidR="34010A6C" w:rsidP="34010A6C" w:rsidRDefault="34010A6C" w14:paraId="72D5D1F7" w14:textId="49F32812">
      <w:pPr>
        <w:pStyle w:val="Normal"/>
        <w:rPr>
          <w:lang w:val="en-CA"/>
        </w:rPr>
      </w:pPr>
    </w:p>
    <w:p w:rsidRPr="00933F33" w:rsidR="004D17C2" w:rsidP="00933F33" w:rsidRDefault="004D17C2" w14:paraId="26147ABF" w14:textId="77777777">
      <w:pPr>
        <w:rPr>
          <w:lang w:val="en-CA"/>
        </w:rPr>
      </w:pPr>
    </w:p>
    <w:p w:rsidRPr="00933F33" w:rsidR="004D17C2" w:rsidP="00933F33" w:rsidRDefault="004D17C2" w14:paraId="7AB5AE4D" w14:textId="77777777">
      <w:pPr>
        <w:rPr>
          <w:lang w:val="en-CA"/>
        </w:rPr>
      </w:pPr>
    </w:p>
    <w:p w:rsidRPr="00933F33" w:rsidR="004D17C2" w:rsidP="00933F33" w:rsidRDefault="004D17C2" w14:paraId="26ECB3AA" w14:textId="77777777">
      <w:pPr>
        <w:jc w:val="center"/>
        <w:rPr>
          <w:lang w:val="en-CA"/>
        </w:rPr>
      </w:pPr>
      <w:r w:rsidRPr="00933F33">
        <w:rPr>
          <w:noProof/>
        </w:rPr>
        <w:lastRenderedPageBreak/>
        <w:drawing>
          <wp:inline distT="0" distB="0" distL="0" distR="0" wp14:anchorId="078ED983" wp14:editId="0E3B2F8A">
            <wp:extent cx="4495800" cy="1755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755503"/>
                    </a:xfrm>
                    <a:prstGeom prst="rect">
                      <a:avLst/>
                    </a:prstGeom>
                    <a:noFill/>
                    <a:ln>
                      <a:noFill/>
                    </a:ln>
                  </pic:spPr>
                </pic:pic>
              </a:graphicData>
            </a:graphic>
          </wp:inline>
        </w:drawing>
      </w:r>
    </w:p>
    <w:p w:rsidRPr="002B1D32" w:rsidR="004D17C2" w:rsidP="002B1D32" w:rsidRDefault="004D17C2" w14:paraId="61B5459D" w14:textId="77777777">
      <w:pPr>
        <w:jc w:val="both"/>
        <w:rPr>
          <w:sz w:val="28"/>
          <w:szCs w:val="28"/>
          <w:lang w:val="en-CA"/>
        </w:rPr>
      </w:pPr>
      <w:r w:rsidRPr="002B1D32">
        <w:rPr>
          <w:sz w:val="28"/>
          <w:szCs w:val="28"/>
          <w:lang w:val="en-CA"/>
        </w:rPr>
        <w:t xml:space="preserve">This is to certify that I have read and agree to follow the policies and </w:t>
      </w:r>
      <w:r w:rsidR="00686918">
        <w:rPr>
          <w:sz w:val="28"/>
          <w:szCs w:val="28"/>
          <w:lang w:val="en-CA"/>
        </w:rPr>
        <w:t>guidelines set forth in the 20</w:t>
      </w:r>
      <w:r w:rsidR="006B3827">
        <w:rPr>
          <w:sz w:val="28"/>
          <w:szCs w:val="28"/>
          <w:lang w:val="en-CA"/>
        </w:rPr>
        <w:t>20</w:t>
      </w:r>
      <w:r w:rsidR="00686918">
        <w:rPr>
          <w:sz w:val="28"/>
          <w:szCs w:val="28"/>
          <w:lang w:val="en-CA"/>
        </w:rPr>
        <w:t>-202</w:t>
      </w:r>
      <w:r w:rsidR="006B3827">
        <w:rPr>
          <w:sz w:val="28"/>
          <w:szCs w:val="28"/>
          <w:lang w:val="en-CA"/>
        </w:rPr>
        <w:t>1</w:t>
      </w:r>
      <w:r w:rsidRPr="002B1D32">
        <w:rPr>
          <w:sz w:val="28"/>
          <w:szCs w:val="28"/>
          <w:lang w:val="en-CA"/>
        </w:rPr>
        <w:t xml:space="preserve"> St. Clair County Cheerleading Constitution.</w:t>
      </w:r>
    </w:p>
    <w:p w:rsidRPr="00933F33" w:rsidR="004D17C2" w:rsidP="00933F33" w:rsidRDefault="004D17C2" w14:paraId="023C9578" w14:textId="77777777">
      <w:pPr>
        <w:rPr>
          <w:lang w:val="en-CA"/>
        </w:rPr>
      </w:pPr>
    </w:p>
    <w:p w:rsidRPr="00933F33" w:rsidR="004D17C2" w:rsidP="00933F33" w:rsidRDefault="004D17C2" w14:paraId="693ED29D" w14:textId="77777777">
      <w:pPr>
        <w:rPr>
          <w:lang w:val="en-CA"/>
        </w:rPr>
      </w:pP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p>
    <w:p w:rsidRPr="00DE7C1D" w:rsidR="004D17C2" w:rsidP="00933F33" w:rsidRDefault="004D17C2" w14:paraId="2A22CFD1" w14:textId="77777777">
      <w:pPr>
        <w:rPr>
          <w:u w:val="single"/>
          <w:lang w:val="en-CA"/>
        </w:rPr>
      </w:pPr>
      <w:r w:rsidRPr="00933F33">
        <w:rPr>
          <w:lang w:val="en-CA"/>
        </w:rPr>
        <w:t>Name of Cheerleader</w:t>
      </w:r>
      <w:r w:rsidR="00DE7C1D">
        <w:rPr>
          <w:lang w:val="en-CA"/>
        </w:rPr>
        <w:t xml:space="preserve">:  </w:t>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p>
    <w:p w:rsidRPr="00933F33" w:rsidR="004D17C2" w:rsidP="00933F33" w:rsidRDefault="004D17C2" w14:paraId="148B5C4C" w14:textId="77777777">
      <w:pPr>
        <w:rPr>
          <w:lang w:val="en-CA"/>
        </w:rPr>
      </w:pPr>
    </w:p>
    <w:p w:rsidRPr="00933F33" w:rsidR="004D17C2" w:rsidP="00933F33" w:rsidRDefault="004D17C2" w14:paraId="41607B25" w14:textId="77777777">
      <w:pPr>
        <w:rPr>
          <w:lang w:val="en-CA"/>
        </w:rPr>
      </w:pPr>
    </w:p>
    <w:p w:rsidRPr="00933F33" w:rsidR="004D17C2" w:rsidP="00933F33" w:rsidRDefault="004D17C2" w14:paraId="2D610260" w14:textId="77777777">
      <w:pPr>
        <w:rPr>
          <w:lang w:val="en-CA"/>
        </w:rPr>
      </w:pP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p>
    <w:p w:rsidRPr="00DE7C1D" w:rsidR="004D17C2" w:rsidP="00933F33" w:rsidRDefault="004D17C2" w14:paraId="7DA4DEBC" w14:textId="77777777">
      <w:pPr>
        <w:rPr>
          <w:u w:val="single"/>
          <w:lang w:val="en-CA"/>
        </w:rPr>
      </w:pPr>
      <w:r w:rsidRPr="00933F33">
        <w:rPr>
          <w:lang w:val="en-CA"/>
        </w:rPr>
        <w:t>Signature of Cheerleader</w:t>
      </w:r>
      <w:r w:rsidR="00DE7C1D">
        <w:rPr>
          <w:lang w:val="en-CA"/>
        </w:rPr>
        <w:t xml:space="preserve">:  </w:t>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lang w:val="en-CA"/>
        </w:rPr>
        <w:t xml:space="preserve">  </w:t>
      </w:r>
      <w:r w:rsidRPr="00933F33">
        <w:rPr>
          <w:lang w:val="en-CA"/>
        </w:rPr>
        <w:t>Date</w:t>
      </w:r>
      <w:r w:rsidR="00DE7C1D">
        <w:rPr>
          <w:lang w:val="en-CA"/>
        </w:rPr>
        <w:t xml:space="preserve">:  </w:t>
      </w:r>
      <w:r w:rsidR="00DE7C1D">
        <w:rPr>
          <w:u w:val="single"/>
          <w:lang w:val="en-CA"/>
        </w:rPr>
        <w:tab/>
      </w:r>
      <w:r w:rsidR="00DE7C1D">
        <w:rPr>
          <w:u w:val="single"/>
          <w:lang w:val="en-CA"/>
        </w:rPr>
        <w:tab/>
      </w:r>
      <w:r w:rsidR="00DE7C1D">
        <w:rPr>
          <w:u w:val="single"/>
          <w:lang w:val="en-CA"/>
        </w:rPr>
        <w:tab/>
      </w:r>
    </w:p>
    <w:p w:rsidRPr="00933F33" w:rsidR="004D17C2" w:rsidP="00933F33" w:rsidRDefault="004D17C2" w14:paraId="3901C58A" w14:textId="77777777">
      <w:pPr>
        <w:rPr>
          <w:lang w:val="en-CA"/>
        </w:rPr>
      </w:pPr>
    </w:p>
    <w:p w:rsidRPr="00933F33" w:rsidR="004D17C2" w:rsidP="00933F33" w:rsidRDefault="004D17C2" w14:paraId="140400B3" w14:textId="77777777">
      <w:pPr>
        <w:rPr>
          <w:lang w:val="en-CA"/>
        </w:rPr>
      </w:pPr>
    </w:p>
    <w:p w:rsidRPr="00933F33" w:rsidR="004D17C2" w:rsidP="00933F33" w:rsidRDefault="004D17C2" w14:paraId="789B8407" w14:textId="77777777">
      <w:pPr>
        <w:rPr>
          <w:lang w:val="en-CA"/>
        </w:rPr>
      </w:pP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r w:rsidRPr="00933F33">
        <w:rPr>
          <w:lang w:val="en-CA"/>
        </w:rPr>
        <w:tab/>
      </w:r>
    </w:p>
    <w:p w:rsidRPr="00DE7C1D" w:rsidR="004D17C2" w:rsidP="00933F33" w:rsidRDefault="004D17C2" w14:paraId="0124F8CF" w14:textId="77777777">
      <w:pPr>
        <w:rPr>
          <w:u w:val="single"/>
          <w:lang w:val="en-CA"/>
        </w:rPr>
      </w:pPr>
      <w:r w:rsidRPr="00933F33">
        <w:rPr>
          <w:lang w:val="en-CA"/>
        </w:rPr>
        <w:t>Signature of Parent/Guardian</w:t>
      </w:r>
      <w:r w:rsidR="00DE7C1D">
        <w:rPr>
          <w:lang w:val="en-CA"/>
        </w:rPr>
        <w:t xml:space="preserve">:  </w:t>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u w:val="single"/>
          <w:lang w:val="en-CA"/>
        </w:rPr>
        <w:tab/>
      </w:r>
      <w:r w:rsidR="00DE7C1D">
        <w:rPr>
          <w:lang w:val="en-CA"/>
        </w:rPr>
        <w:t xml:space="preserve">  </w:t>
      </w:r>
      <w:r w:rsidRPr="00933F33">
        <w:rPr>
          <w:lang w:val="en-CA"/>
        </w:rPr>
        <w:t>Date</w:t>
      </w:r>
      <w:r w:rsidR="00DE7C1D">
        <w:rPr>
          <w:lang w:val="en-CA"/>
        </w:rPr>
        <w:t xml:space="preserve">:  </w:t>
      </w:r>
      <w:r w:rsidR="00DE7C1D">
        <w:rPr>
          <w:u w:val="single"/>
          <w:lang w:val="en-CA"/>
        </w:rPr>
        <w:tab/>
      </w:r>
      <w:r w:rsidR="00DE7C1D">
        <w:rPr>
          <w:u w:val="single"/>
          <w:lang w:val="en-CA"/>
        </w:rPr>
        <w:tab/>
      </w:r>
      <w:r w:rsidR="00DE7C1D">
        <w:rPr>
          <w:u w:val="single"/>
          <w:lang w:val="en-CA"/>
        </w:rPr>
        <w:tab/>
      </w:r>
    </w:p>
    <w:p w:rsidRPr="00933F33" w:rsidR="004D17C2" w:rsidP="00933F33" w:rsidRDefault="004D17C2" w14:paraId="0269BED9" w14:textId="77777777">
      <w:pPr>
        <w:rPr>
          <w:lang w:val="en-CA"/>
        </w:rPr>
      </w:pPr>
    </w:p>
    <w:p w:rsidRPr="00933F33" w:rsidR="004D17C2" w:rsidP="00933F33" w:rsidRDefault="004D17C2" w14:paraId="2DCB2D4D" w14:textId="77777777">
      <w:pPr>
        <w:rPr>
          <w:lang w:val="en-CA"/>
        </w:rPr>
      </w:pPr>
    </w:p>
    <w:p w:rsidRPr="00DE7C1D" w:rsidR="004D17C2" w:rsidP="34010A6C" w:rsidRDefault="004D17C2" w14:paraId="6695B73A" w14:textId="3D913A81">
      <w:pPr>
        <w:rPr>
          <w:b w:val="1"/>
          <w:bCs w:val="1"/>
          <w:lang w:val="en-CA"/>
        </w:rPr>
      </w:pPr>
      <w:r w:rsidRPr="34010A6C" w:rsidR="004D17C2">
        <w:rPr>
          <w:b w:val="1"/>
          <w:bCs w:val="1"/>
          <w:lang w:val="en-CA"/>
        </w:rPr>
        <w:t>DO NOT FILL THIS PAGE OUT</w:t>
      </w:r>
      <w:r w:rsidRPr="34010A6C" w:rsidR="5D9BE0EE">
        <w:rPr>
          <w:b w:val="1"/>
          <w:bCs w:val="1"/>
          <w:lang w:val="en-CA"/>
        </w:rPr>
        <w:t xml:space="preserve">. </w:t>
      </w:r>
      <w:r w:rsidRPr="34010A6C" w:rsidR="004D17C2">
        <w:rPr>
          <w:b w:val="1"/>
          <w:bCs w:val="1"/>
          <w:lang w:val="en-CA"/>
        </w:rPr>
        <w:t>IT IS FOR YOUR RECORDS TO KEEP YOUR COPY OF CONSTITUTION WHOLE</w:t>
      </w:r>
      <w:r w:rsidRPr="34010A6C" w:rsidR="6D291F82">
        <w:rPr>
          <w:b w:val="1"/>
          <w:bCs w:val="1"/>
          <w:lang w:val="en-CA"/>
        </w:rPr>
        <w:t xml:space="preserve">. </w:t>
      </w:r>
      <w:r w:rsidRPr="34010A6C" w:rsidR="004D17C2">
        <w:rPr>
          <w:b w:val="1"/>
          <w:bCs w:val="1"/>
          <w:lang w:val="en-CA"/>
        </w:rPr>
        <w:t>A DUPLICATE COPY OF THIS PAGE HAS BEEN PROVIDED FOR YOU TO COMPLETE.</w:t>
      </w:r>
    </w:p>
    <w:p w:rsidR="00A9204E" w:rsidRDefault="00A9204E" w14:paraId="18A30BDE" w14:textId="77777777"/>
    <w:sectPr w:rsidR="00A9204E" w:rsidSect="002B1D32">
      <w:headerReference w:type="default" r:id="rId12"/>
      <w:pgSz w:w="12240" w:h="15840" w:orient="portrait"/>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B1E" w:rsidP="006A3E3A" w:rsidRDefault="00593B1E" w14:paraId="6A7C390A" w14:textId="77777777">
      <w:r>
        <w:separator/>
      </w:r>
    </w:p>
  </w:endnote>
  <w:endnote w:type="continuationSeparator" w:id="0">
    <w:p w:rsidR="00593B1E" w:rsidP="006A3E3A" w:rsidRDefault="00593B1E" w14:paraId="6DAF75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B1E" w:rsidP="006A3E3A" w:rsidRDefault="00593B1E" w14:paraId="220A1003" w14:textId="77777777">
      <w:r>
        <w:separator/>
      </w:r>
    </w:p>
  </w:footnote>
  <w:footnote w:type="continuationSeparator" w:id="0">
    <w:p w:rsidR="00593B1E" w:rsidP="006A3E3A" w:rsidRDefault="00593B1E" w14:paraId="7E0F7E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20"/>
      <w:gridCol w:w="3121"/>
      <w:gridCol w:w="3119"/>
    </w:tblGrid>
    <w:tr w:rsidR="004D17C2" w14:paraId="70293858" w14:textId="77777777">
      <w:trPr>
        <w:trHeight w:val="720"/>
      </w:trPr>
      <w:tc>
        <w:tcPr>
          <w:tcW w:w="1667" w:type="pct"/>
        </w:tcPr>
        <w:p w:rsidR="004D17C2" w:rsidRDefault="004D17C2" w14:paraId="40896AD7" w14:textId="77777777">
          <w:pPr>
            <w:pStyle w:val="Header"/>
            <w:rPr>
              <w:color w:val="5B9BD5" w:themeColor="accent1"/>
            </w:rPr>
          </w:pPr>
          <w:r w:rsidRPr="006A3E3A">
            <w:rPr>
              <w:color w:val="000000" w:themeColor="text1"/>
            </w:rPr>
            <w:t>St. Clair County Schools</w:t>
          </w:r>
        </w:p>
      </w:tc>
      <w:tc>
        <w:tcPr>
          <w:tcW w:w="1667" w:type="pct"/>
        </w:tcPr>
        <w:p w:rsidR="004D17C2" w:rsidRDefault="004D17C2" w14:paraId="72D48B66" w14:textId="77777777">
          <w:pPr>
            <w:pStyle w:val="Header"/>
            <w:jc w:val="center"/>
            <w:rPr>
              <w:color w:val="5B9BD5" w:themeColor="accent1"/>
            </w:rPr>
          </w:pPr>
        </w:p>
      </w:tc>
      <w:tc>
        <w:tcPr>
          <w:tcW w:w="1666" w:type="pct"/>
        </w:tcPr>
        <w:p w:rsidR="004D17C2" w:rsidRDefault="004D17C2" w14:paraId="5EF4CB54" w14:textId="77777777">
          <w:pPr>
            <w:pStyle w:val="Header"/>
            <w:jc w:val="right"/>
            <w:rPr>
              <w:color w:val="5B9BD5" w:themeColor="accent1"/>
            </w:rPr>
          </w:pPr>
          <w:r>
            <w:rPr>
              <w:color w:val="000000" w:themeColor="text1"/>
              <w:sz w:val="24"/>
              <w:szCs w:val="24"/>
            </w:rPr>
            <w:t xml:space="preserve">page </w:t>
          </w:r>
          <w:r w:rsidRPr="006A3E3A">
            <w:rPr>
              <w:color w:val="000000" w:themeColor="text1"/>
              <w:sz w:val="24"/>
              <w:szCs w:val="24"/>
            </w:rPr>
            <w:fldChar w:fldCharType="begin"/>
          </w:r>
          <w:r w:rsidRPr="006A3E3A">
            <w:rPr>
              <w:color w:val="000000" w:themeColor="text1"/>
              <w:sz w:val="24"/>
              <w:szCs w:val="24"/>
            </w:rPr>
            <w:instrText xml:space="preserve"> PAGE   \* MERGEFORMAT </w:instrText>
          </w:r>
          <w:r w:rsidRPr="006A3E3A">
            <w:rPr>
              <w:color w:val="000000" w:themeColor="text1"/>
              <w:sz w:val="24"/>
              <w:szCs w:val="24"/>
            </w:rPr>
            <w:fldChar w:fldCharType="separate"/>
          </w:r>
          <w:r w:rsidR="00626701">
            <w:rPr>
              <w:noProof/>
              <w:color w:val="000000" w:themeColor="text1"/>
              <w:sz w:val="24"/>
              <w:szCs w:val="24"/>
            </w:rPr>
            <w:t>15</w:t>
          </w:r>
          <w:r w:rsidRPr="006A3E3A">
            <w:rPr>
              <w:color w:val="000000" w:themeColor="text1"/>
              <w:sz w:val="24"/>
              <w:szCs w:val="24"/>
            </w:rPr>
            <w:fldChar w:fldCharType="end"/>
          </w:r>
        </w:p>
      </w:tc>
    </w:tr>
  </w:tbl>
  <w:p w:rsidR="004D17C2" w:rsidRDefault="004D17C2" w14:paraId="786378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8A366D"/>
    <w:multiLevelType w:val="hybridMultilevel"/>
    <w:tmpl w:val="4380F0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A9066D"/>
    <w:multiLevelType w:val="hybridMultilevel"/>
    <w:tmpl w:val="4BF8EFC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161E42"/>
    <w:multiLevelType w:val="hybridMultilevel"/>
    <w:tmpl w:val="FD2C4C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73198F"/>
    <w:multiLevelType w:val="hybridMultilevel"/>
    <w:tmpl w:val="4EC42CC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0E20AF"/>
    <w:multiLevelType w:val="hybridMultilevel"/>
    <w:tmpl w:val="1CFC4E2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344B4C"/>
    <w:multiLevelType w:val="hybridMultilevel"/>
    <w:tmpl w:val="DF6CF7F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1916D76"/>
    <w:multiLevelType w:val="hybridMultilevel"/>
    <w:tmpl w:val="4CEEAB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C81066"/>
    <w:multiLevelType w:val="hybridMultilevel"/>
    <w:tmpl w:val="E33E58FC"/>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0C0E0B"/>
    <w:multiLevelType w:val="hybridMultilevel"/>
    <w:tmpl w:val="0ECE586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B647CE"/>
    <w:multiLevelType w:val="hybridMultilevel"/>
    <w:tmpl w:val="D1DEAE6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BDB4408"/>
    <w:multiLevelType w:val="hybridMultilevel"/>
    <w:tmpl w:val="375E5C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CF2872"/>
    <w:multiLevelType w:val="hybridMultilevel"/>
    <w:tmpl w:val="5424608A"/>
    <w:lvl w:ilvl="0" w:tplc="04090015">
      <w:start w:val="1"/>
      <w:numFmt w:val="upperLetter"/>
      <w:lvlText w:val="%1."/>
      <w:lvlJc w:val="left"/>
      <w:pPr>
        <w:tabs>
          <w:tab w:val="num" w:pos="720"/>
        </w:tabs>
        <w:ind w:left="720" w:hanging="360"/>
      </w:pPr>
    </w:lvl>
    <w:lvl w:ilvl="1" w:tplc="4C9EC2D0">
      <w:start w:val="1"/>
      <w:numFmt w:val="lowerLetter"/>
      <w:lvlText w:val="%2."/>
      <w:lvlJc w:val="left"/>
      <w:pPr>
        <w:tabs>
          <w:tab w:val="num" w:pos="1440"/>
        </w:tabs>
        <w:ind w:left="1440" w:hanging="360"/>
      </w:pPr>
      <w:rPr>
        <w:rFonts w:hint="default" w:ascii="Arial" w:hAnsi="Arial" w:cs="Arial"/>
        <w:sz w:val="20"/>
        <w:szCs w:val="20"/>
      </w:rPr>
    </w:lvl>
    <w:lvl w:ilvl="2" w:tplc="A7CE1116">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227C4F"/>
    <w:multiLevelType w:val="hybridMultilevel"/>
    <w:tmpl w:val="8050F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B772AE6"/>
    <w:multiLevelType w:val="hybridMultilevel"/>
    <w:tmpl w:val="FDC65AA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544866"/>
    <w:multiLevelType w:val="hybridMultilevel"/>
    <w:tmpl w:val="48B6C94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E506BE2"/>
    <w:multiLevelType w:val="hybridMultilevel"/>
    <w:tmpl w:val="F96C4B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C55054"/>
    <w:multiLevelType w:val="hybridMultilevel"/>
    <w:tmpl w:val="B8CCD966"/>
    <w:lvl w:ilvl="0" w:tplc="0409000F">
      <w:start w:val="1"/>
      <w:numFmt w:val="decimal"/>
      <w:lvlText w:val="%1."/>
      <w:lvlJc w:val="left"/>
      <w:pPr>
        <w:tabs>
          <w:tab w:val="num" w:pos="720"/>
        </w:tabs>
        <w:ind w:left="720" w:hanging="360"/>
      </w:pPr>
      <w:rPr>
        <w:rFonts w:hint="default"/>
      </w:rPr>
    </w:lvl>
    <w:lvl w:ilvl="1" w:tplc="A188692E">
      <w:start w:val="1"/>
      <w:numFmt w:val="lowerLetter"/>
      <w:lvlText w:val="%2."/>
      <w:lvlJc w:val="left"/>
      <w:pPr>
        <w:tabs>
          <w:tab w:val="num" w:pos="1440"/>
        </w:tabs>
        <w:ind w:left="1440" w:hanging="360"/>
      </w:pPr>
      <w:rPr>
        <w:rFonts w:hint="default" w:ascii="Arial" w:hAnsi="Arial" w:cs="Arial"/>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826B3A"/>
    <w:multiLevelType w:val="hybridMultilevel"/>
    <w:tmpl w:val="B0FA0D4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1C749D"/>
    <w:multiLevelType w:val="hybridMultilevel"/>
    <w:tmpl w:val="A414FF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C24B51"/>
    <w:multiLevelType w:val="hybridMultilevel"/>
    <w:tmpl w:val="8EAC0382"/>
    <w:lvl w:ilvl="0" w:tplc="40847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CE461B"/>
    <w:multiLevelType w:val="hybridMultilevel"/>
    <w:tmpl w:val="620CCC4A"/>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643411A"/>
    <w:multiLevelType w:val="hybridMultilevel"/>
    <w:tmpl w:val="A7142F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F5462B"/>
    <w:multiLevelType w:val="hybridMultilevel"/>
    <w:tmpl w:val="302C95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EAD1652"/>
    <w:multiLevelType w:val="hybridMultilevel"/>
    <w:tmpl w:val="29D8A5F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4"/>
  </w:num>
  <w:num w:numId="3">
    <w:abstractNumId w:val="11"/>
  </w:num>
  <w:num w:numId="4">
    <w:abstractNumId w:val="38"/>
  </w:num>
  <w:num w:numId="5">
    <w:abstractNumId w:val="17"/>
  </w:num>
  <w:num w:numId="6">
    <w:abstractNumId w:val="25"/>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2"/>
  </w:num>
  <w:num w:numId="20">
    <w:abstractNumId w:val="35"/>
  </w:num>
  <w:num w:numId="21">
    <w:abstractNumId w:val="27"/>
  </w:num>
  <w:num w:numId="22">
    <w:abstractNumId w:val="13"/>
  </w:num>
  <w:num w:numId="23">
    <w:abstractNumId w:val="45"/>
  </w:num>
  <w:num w:numId="24">
    <w:abstractNumId w:val="34"/>
  </w:num>
  <w:num w:numId="25">
    <w:abstractNumId w:val="30"/>
  </w:num>
  <w:num w:numId="26">
    <w:abstractNumId w:val="41"/>
  </w:num>
  <w:num w:numId="27">
    <w:abstractNumId w:val="46"/>
  </w:num>
  <w:num w:numId="28">
    <w:abstractNumId w:val="43"/>
  </w:num>
  <w:num w:numId="29">
    <w:abstractNumId w:val="10"/>
  </w:num>
  <w:num w:numId="30">
    <w:abstractNumId w:val="15"/>
  </w:num>
  <w:num w:numId="31">
    <w:abstractNumId w:val="12"/>
  </w:num>
  <w:num w:numId="32">
    <w:abstractNumId w:val="26"/>
  </w:num>
  <w:num w:numId="33">
    <w:abstractNumId w:val="29"/>
  </w:num>
  <w:num w:numId="34">
    <w:abstractNumId w:val="18"/>
  </w:num>
  <w:num w:numId="35">
    <w:abstractNumId w:val="33"/>
  </w:num>
  <w:num w:numId="36">
    <w:abstractNumId w:val="39"/>
  </w:num>
  <w:num w:numId="37">
    <w:abstractNumId w:val="37"/>
  </w:num>
  <w:num w:numId="38">
    <w:abstractNumId w:val="23"/>
  </w:num>
  <w:num w:numId="39">
    <w:abstractNumId w:val="24"/>
  </w:num>
  <w:num w:numId="40">
    <w:abstractNumId w:val="16"/>
  </w:num>
  <w:num w:numId="41">
    <w:abstractNumId w:val="36"/>
  </w:num>
  <w:num w:numId="42">
    <w:abstractNumId w:val="19"/>
  </w:num>
  <w:num w:numId="43">
    <w:abstractNumId w:val="40"/>
  </w:num>
  <w:num w:numId="44">
    <w:abstractNumId w:val="31"/>
  </w:num>
  <w:num w:numId="45">
    <w:abstractNumId w:val="44"/>
  </w:num>
  <w:num w:numId="46">
    <w:abstractNumId w:val="42"/>
  </w:num>
  <w:num w:numId="47">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33"/>
    <w:rsid w:val="00034BA9"/>
    <w:rsid w:val="000A2FD7"/>
    <w:rsid w:val="000D6654"/>
    <w:rsid w:val="001F449C"/>
    <w:rsid w:val="002B1D32"/>
    <w:rsid w:val="002D35AC"/>
    <w:rsid w:val="003A58ED"/>
    <w:rsid w:val="003CBD50"/>
    <w:rsid w:val="00460D27"/>
    <w:rsid w:val="0048414F"/>
    <w:rsid w:val="004D17C2"/>
    <w:rsid w:val="00593B1E"/>
    <w:rsid w:val="0060261B"/>
    <w:rsid w:val="00626701"/>
    <w:rsid w:val="00645252"/>
    <w:rsid w:val="00686918"/>
    <w:rsid w:val="00697C90"/>
    <w:rsid w:val="006A3E3A"/>
    <w:rsid w:val="006B3827"/>
    <w:rsid w:val="006D3D74"/>
    <w:rsid w:val="00735F0A"/>
    <w:rsid w:val="007A4CA7"/>
    <w:rsid w:val="007D68F6"/>
    <w:rsid w:val="00933F33"/>
    <w:rsid w:val="00941EFA"/>
    <w:rsid w:val="00A723BE"/>
    <w:rsid w:val="00A76B91"/>
    <w:rsid w:val="00A9204E"/>
    <w:rsid w:val="00AF6B26"/>
    <w:rsid w:val="00B477D0"/>
    <w:rsid w:val="00BD2C7E"/>
    <w:rsid w:val="00C636F4"/>
    <w:rsid w:val="00CF0BAB"/>
    <w:rsid w:val="00D318D9"/>
    <w:rsid w:val="00D34C1B"/>
    <w:rsid w:val="00D96698"/>
    <w:rsid w:val="00DD30ED"/>
    <w:rsid w:val="00DE7C1D"/>
    <w:rsid w:val="00F47934"/>
    <w:rsid w:val="011C9369"/>
    <w:rsid w:val="0140273F"/>
    <w:rsid w:val="01571470"/>
    <w:rsid w:val="01BC4343"/>
    <w:rsid w:val="02B8DA3E"/>
    <w:rsid w:val="0361B30D"/>
    <w:rsid w:val="037C87C1"/>
    <w:rsid w:val="0407D95C"/>
    <w:rsid w:val="04B954B5"/>
    <w:rsid w:val="04D309C0"/>
    <w:rsid w:val="051245C0"/>
    <w:rsid w:val="06A47EA6"/>
    <w:rsid w:val="0838A423"/>
    <w:rsid w:val="0A1807AF"/>
    <w:rsid w:val="0A18B61F"/>
    <w:rsid w:val="0A77939F"/>
    <w:rsid w:val="0B39414A"/>
    <w:rsid w:val="0C019A83"/>
    <w:rsid w:val="0CAB3E3D"/>
    <w:rsid w:val="0CC21F28"/>
    <w:rsid w:val="0CC39282"/>
    <w:rsid w:val="0CCEC040"/>
    <w:rsid w:val="0D2A6609"/>
    <w:rsid w:val="0D9E69B8"/>
    <w:rsid w:val="0EE317FF"/>
    <w:rsid w:val="0F61541F"/>
    <w:rsid w:val="0F9F1700"/>
    <w:rsid w:val="0FFC86E7"/>
    <w:rsid w:val="1107B8F2"/>
    <w:rsid w:val="113AE761"/>
    <w:rsid w:val="12CFAC71"/>
    <w:rsid w:val="12D6B7C2"/>
    <w:rsid w:val="1392C2C9"/>
    <w:rsid w:val="13A82C41"/>
    <w:rsid w:val="13ACE7AE"/>
    <w:rsid w:val="13F34253"/>
    <w:rsid w:val="14A7A7FC"/>
    <w:rsid w:val="15A649D7"/>
    <w:rsid w:val="163994EE"/>
    <w:rsid w:val="165E61DE"/>
    <w:rsid w:val="17AA28E5"/>
    <w:rsid w:val="182BD4E5"/>
    <w:rsid w:val="1AE1C9A7"/>
    <w:rsid w:val="1BD58C9A"/>
    <w:rsid w:val="1CC89C2C"/>
    <w:rsid w:val="1D1B9A12"/>
    <w:rsid w:val="1D77E8C0"/>
    <w:rsid w:val="1DC96FC9"/>
    <w:rsid w:val="1F3403C0"/>
    <w:rsid w:val="219A1639"/>
    <w:rsid w:val="21AAE40B"/>
    <w:rsid w:val="22232A62"/>
    <w:rsid w:val="2248DD3E"/>
    <w:rsid w:val="246C152A"/>
    <w:rsid w:val="25891A56"/>
    <w:rsid w:val="26A4EA0A"/>
    <w:rsid w:val="27D07B78"/>
    <w:rsid w:val="28CF1FF8"/>
    <w:rsid w:val="2BA45C90"/>
    <w:rsid w:val="2BBD9D82"/>
    <w:rsid w:val="2C4CF6AC"/>
    <w:rsid w:val="2C62C87B"/>
    <w:rsid w:val="2D30A1E7"/>
    <w:rsid w:val="2E0E3CAB"/>
    <w:rsid w:val="2ED6FA5A"/>
    <w:rsid w:val="2FDC39F9"/>
    <w:rsid w:val="30583B1A"/>
    <w:rsid w:val="30EDE571"/>
    <w:rsid w:val="31200D56"/>
    <w:rsid w:val="3279D1F2"/>
    <w:rsid w:val="34010A6C"/>
    <w:rsid w:val="351B45A1"/>
    <w:rsid w:val="352E67ED"/>
    <w:rsid w:val="370BEF45"/>
    <w:rsid w:val="38B8F895"/>
    <w:rsid w:val="39B78458"/>
    <w:rsid w:val="3A0B6948"/>
    <w:rsid w:val="3A381DEA"/>
    <w:rsid w:val="3D05A32A"/>
    <w:rsid w:val="3D0E31F0"/>
    <w:rsid w:val="3D245B0B"/>
    <w:rsid w:val="3D31B4A1"/>
    <w:rsid w:val="3E04E9EE"/>
    <w:rsid w:val="3F852A75"/>
    <w:rsid w:val="3FA961D7"/>
    <w:rsid w:val="4090DC0B"/>
    <w:rsid w:val="42DA4980"/>
    <w:rsid w:val="434DB98D"/>
    <w:rsid w:val="435112FA"/>
    <w:rsid w:val="43539DCE"/>
    <w:rsid w:val="45164493"/>
    <w:rsid w:val="46B214F4"/>
    <w:rsid w:val="479526B7"/>
    <w:rsid w:val="49ECE117"/>
    <w:rsid w:val="4B610A50"/>
    <w:rsid w:val="4CBEB4D6"/>
    <w:rsid w:val="4D117298"/>
    <w:rsid w:val="4DA28581"/>
    <w:rsid w:val="4E1F0242"/>
    <w:rsid w:val="4E77E3BB"/>
    <w:rsid w:val="4FA768AF"/>
    <w:rsid w:val="4FD0CAD1"/>
    <w:rsid w:val="5058F73A"/>
    <w:rsid w:val="506F9177"/>
    <w:rsid w:val="51A0AA95"/>
    <w:rsid w:val="51E0554A"/>
    <w:rsid w:val="524D1172"/>
    <w:rsid w:val="5350993B"/>
    <w:rsid w:val="53975682"/>
    <w:rsid w:val="54C5BB35"/>
    <w:rsid w:val="54EA66C6"/>
    <w:rsid w:val="54EF7041"/>
    <w:rsid w:val="55273F41"/>
    <w:rsid w:val="5549E6A6"/>
    <w:rsid w:val="55AA1392"/>
    <w:rsid w:val="56A66C84"/>
    <w:rsid w:val="57DCD3F9"/>
    <w:rsid w:val="582F75B4"/>
    <w:rsid w:val="5B5BAB20"/>
    <w:rsid w:val="5BB9282A"/>
    <w:rsid w:val="5C356706"/>
    <w:rsid w:val="5D9BE0EE"/>
    <w:rsid w:val="602F1C43"/>
    <w:rsid w:val="603709C9"/>
    <w:rsid w:val="612313FF"/>
    <w:rsid w:val="612F0199"/>
    <w:rsid w:val="615023F9"/>
    <w:rsid w:val="617B3809"/>
    <w:rsid w:val="62069271"/>
    <w:rsid w:val="6278F1D2"/>
    <w:rsid w:val="628C26F1"/>
    <w:rsid w:val="629F5799"/>
    <w:rsid w:val="62B425A5"/>
    <w:rsid w:val="63FEA9BA"/>
    <w:rsid w:val="655EAEA6"/>
    <w:rsid w:val="65F69954"/>
    <w:rsid w:val="66322D7E"/>
    <w:rsid w:val="6659770E"/>
    <w:rsid w:val="6681C704"/>
    <w:rsid w:val="66BC8764"/>
    <w:rsid w:val="6751E963"/>
    <w:rsid w:val="68820275"/>
    <w:rsid w:val="6AA9DA31"/>
    <w:rsid w:val="6D291F82"/>
    <w:rsid w:val="6D4165A5"/>
    <w:rsid w:val="6D7309DB"/>
    <w:rsid w:val="6F0EDA3C"/>
    <w:rsid w:val="6F4EF97F"/>
    <w:rsid w:val="6FC6023C"/>
    <w:rsid w:val="708EFCD6"/>
    <w:rsid w:val="70AC3000"/>
    <w:rsid w:val="715CF4C3"/>
    <w:rsid w:val="71FD2606"/>
    <w:rsid w:val="720073AF"/>
    <w:rsid w:val="73D3D6F3"/>
    <w:rsid w:val="741F2212"/>
    <w:rsid w:val="74244CF6"/>
    <w:rsid w:val="75B0D476"/>
    <w:rsid w:val="768982BB"/>
    <w:rsid w:val="7819EC4C"/>
    <w:rsid w:val="788D3225"/>
    <w:rsid w:val="7916761C"/>
    <w:rsid w:val="79366EFE"/>
    <w:rsid w:val="7972D8CF"/>
    <w:rsid w:val="7B0F68AF"/>
    <w:rsid w:val="7C1B3976"/>
    <w:rsid w:val="7C5FB65C"/>
    <w:rsid w:val="7C8B5CE7"/>
    <w:rsid w:val="7DC53C33"/>
    <w:rsid w:val="7F52D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1A2C"/>
  <w15:chartTrackingRefBased/>
  <w15:docId w15:val="{EFDFA3D5-8E12-43FE-892D-AAF15C3D02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ListParagraph">
    <w:name w:val="List Paragraph"/>
    <w:basedOn w:val="Normal"/>
    <w:uiPriority w:val="34"/>
    <w:unhideWhenUsed/>
    <w:qFormat/>
    <w:rsid w:val="00933F33"/>
    <w:pPr>
      <w:ind w:left="720"/>
      <w:contextualSpacing/>
    </w:pPr>
  </w:style>
  <w:style w:type="paragraph" w:styleId="NoSpacing">
    <w:name w:val="No Spacing"/>
    <w:link w:val="NoSpacingChar"/>
    <w:uiPriority w:val="1"/>
    <w:qFormat/>
    <w:rsid w:val="002B1D32"/>
    <w:rPr>
      <w:rFonts w:eastAsiaTheme="minorEastAsia"/>
    </w:rPr>
  </w:style>
  <w:style w:type="character" w:styleId="NoSpacingChar" w:customStyle="1">
    <w:name w:val="No Spacing Char"/>
    <w:basedOn w:val="DefaultParagraphFont"/>
    <w:link w:val="NoSpacing"/>
    <w:uiPriority w:val="1"/>
    <w:rsid w:val="002B1D3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9bf231bf647b45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hathcock\AppData\Roaming\Microsoft\Templates\Single%20spaced%20(blank)(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f2580b-b6fb-4c49-917d-3dc18fad2530}"/>
      </w:docPartPr>
      <w:docPartBody>
        <w:p w14:paraId="578587B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(blank)(2)</ap:Template>
  <ap:Application>Microsoft Word for the web</ap:Application>
  <ap:DocSecurity>0</ap:DocSecurity>
  <ap:ScaleCrop>false</ap:ScaleCrop>
  <ap:Company>This constitution has been revised for 2020-2021 and supersedes any previous editions.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CHEERLEADING CONSTITUTION</dc:title>
  <dc:subject>St. Clair COunty SChools</dc:subject>
  <dc:creator>Board Approved:  November 19, 2019</dc:creator>
  <keywords/>
  <dc:description/>
  <lastModifiedBy>Brasher, Anna</lastModifiedBy>
  <revision>5</revision>
  <lastPrinted>2019-11-20T12:44:00.0000000Z</lastPrinted>
  <dcterms:created xsi:type="dcterms:W3CDTF">2019-11-20T12:41:00.0000000Z</dcterms:created>
  <dcterms:modified xsi:type="dcterms:W3CDTF">2023-02-27T21:27:11.9742654Z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