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ackground w:color="ffffff">
    <v:background id="_x0000_s1025" filled="t" fillcolor="white"/>
  </w:background>
  <w:body>
    <w:p>
      <w:pPr>
        <w:jc w:val="center"/>
      </w:pPr>
      <w:r>
        <w:rPr>
          <w:rFonts w:ascii="Century Schoolbook" w:eastAsia="Century Schoolbook" w:hAnsi="Century Schoolbook" w:cs="Century Schoolbook"/>
          <w:color w:val="008000"/>
          <w:spacing w:val="-24"/>
          <w:sz w:val="48"/>
        </w:rPr>
        <w:t>San Pasqual Union School District</w:t>
      </w:r>
    </w:p>
    <w:p>
      <w:pPr>
        <w:jc w:val="center"/>
      </w:pPr>
      <w:r>
        <w:rPr>
          <w:rFonts w:ascii="Lucida Calligraphy" w:eastAsia="Lucida Calligraphy" w:hAnsi="Lucida Calligraphy" w:cs="Lucida Calligraphy"/>
          <w:i/>
          <w:color w:val="008000"/>
          <w:spacing w:val="-20"/>
          <w:sz w:val="32"/>
        </w:rPr>
        <w:t>The Little School in the Valley</w:t>
      </w:r>
    </w:p>
    <w:p>
      <w:pPr>
        <w:jc w:val="center"/>
      </w:pPr>
      <w:r>
        <w:rPr>
          <w:rFonts w:ascii="Century Schoolbook" w:eastAsia="Century Schoolbook" w:hAnsi="Century Schoolbook" w:cs="Century Schoolbook"/>
          <w:color w:val="000000"/>
          <w:sz w:val="24"/>
        </w:rPr>
        <w:t>15305 Rockwood Road, Escondido, CA 92027-6700</w:t>
      </w:r>
    </w:p>
    <w:p>
      <w:pPr>
        <w:jc w:val="center"/>
      </w:pPr>
      <w:r>
        <w:rPr>
          <w:rFonts w:ascii="Century Schoolbook" w:eastAsia="Century Schoolbook" w:hAnsi="Century Schoolbook" w:cs="Century Schoolbook"/>
          <w:color w:val="000000"/>
          <w:sz w:val="18"/>
        </w:rPr>
        <w:t xml:space="preserve">Phone 760-745-4931   Fax 760-745-2473   E-Mail </w:t>
      </w:r>
      <w:r>
        <w:fldChar w:fldCharType="begin"/>
      </w:r>
      <w:r>
        <w:instrText xml:space="preserve"> HYPERLINK "mailto:spusd@sanpasqualunion.net" </w:instrText>
      </w:r>
      <w:r>
        <w:fldChar w:fldCharType="separate"/>
      </w:r>
      <w:r>
        <w:rPr>
          <w:rFonts w:ascii="Century Schoolbook" w:eastAsia="Century Schoolbook" w:hAnsi="Century Schoolbook" w:cs="Century Schoolbook"/>
          <w:color w:val="0000FF"/>
          <w:sz w:val="18"/>
          <w:u w:val="single" w:color="0000FF"/>
        </w:rPr>
        <w:t>spusd@sanpasqualunion.net</w:t>
      </w:r>
      <w:r>
        <w:fldChar w:fldCharType="end"/>
      </w:r>
      <w:r>
        <w:rPr>
          <w:rFonts w:ascii="Century Schoolbook" w:eastAsia="Century Schoolbook" w:hAnsi="Century Schoolbook" w:cs="Century Schoolbook"/>
          <w:color w:val="000000"/>
          <w:sz w:val="18"/>
        </w:rPr>
        <w:t xml:space="preserve"> </w:t>
      </w:r>
    </w:p>
    <w:p>
      <w:pPr>
        <w:jc w:val="center"/>
      </w:pPr>
      <w:r>
        <w:rPr>
          <w:rFonts w:ascii="Century Schoolbook" w:eastAsia="Century Schoolbook" w:hAnsi="Century Schoolbook" w:cs="Century Schoolbook"/>
          <w:color w:val="000000"/>
          <w:sz w:val="18"/>
        </w:rPr>
        <w:t xml:space="preserve">Website: www.sanpasqualunion.net   </w:t>
      </w:r>
    </w:p>
    <w:p>
      <w:pPr>
        <w:jc w:val="center"/>
      </w:pPr>
    </w:p>
    <w:p>
      <w:pPr>
        <w:jc w:val="center"/>
      </w:pPr>
      <w:r>
        <w:rPr>
          <w:b/>
          <w:color w:val="008000"/>
          <w:sz w:val="32"/>
        </w:rPr>
        <w:t xml:space="preserve">BOARD OF EDUCATION </w:t>
      </w:r>
    </w:p>
    <w:p>
      <w:pPr>
        <w:jc w:val="center"/>
      </w:pPr>
      <w:r>
        <w:rPr>
          <w:b/>
          <w:color w:val="008000"/>
          <w:sz w:val="32"/>
        </w:rPr>
        <w:t xml:space="preserve">SPECIAL BOARD MEETING </w:t>
      </w:r>
      <w:r>
        <w:rPr>
          <w:b/>
          <w:color w:val="008000"/>
          <w:sz w:val="32"/>
        </w:rPr>
        <w:t>MINUTES</w:t>
      </w:r>
    </w:p>
    <w:p>
      <w:pPr>
        <w:jc w:val="center"/>
      </w:pPr>
      <w:r>
        <w:rPr>
          <w:b/>
          <w:color w:val="000000"/>
          <w:sz w:val="24"/>
        </w:rPr>
        <w:t xml:space="preserve">Tuesday, </w:t>
      </w:r>
      <w:r>
        <w:rPr>
          <w:b/>
          <w:color w:val="000000"/>
          <w:sz w:val="24"/>
        </w:rPr>
        <w:t xml:space="preserve">April </w:t>
      </w:r>
      <w:r>
        <w:rPr>
          <w:b/>
          <w:color w:val="000000"/>
          <w:sz w:val="24"/>
        </w:rPr>
        <w:t>26</w:t>
      </w:r>
      <w:r>
        <w:rPr>
          <w:b/>
          <w:color w:val="000000"/>
          <w:sz w:val="24"/>
        </w:rPr>
        <w:t>, 2016 at San Pasqual Union School</w:t>
      </w:r>
    </w:p>
    <w:p>
      <w:pPr>
        <w:jc w:val="center"/>
      </w:pPr>
    </w:p>
    <w:p>
      <w:pPr>
        <w:pStyle w:val="Heading2"/>
      </w:pPr>
      <w:r>
        <w:rPr>
          <w:rFonts w:ascii="Times New Roman" w:eastAsia="Times New Roman" w:hAnsi="Times New Roman" w:cs="Times New Roman"/>
          <w:b/>
          <w:color w:val="000000"/>
          <w:sz w:val="24"/>
        </w:rPr>
        <w:t>Opening</w:t>
      </w:r>
      <w:r>
        <w:rPr>
          <w:rFonts w:ascii="Times New Roman" w:eastAsia="Times New Roman" w:hAnsi="Times New Roman" w:cs="Times New Roman"/>
          <w:b/>
          <w:color w:val="000000"/>
          <w:sz w:val="24"/>
        </w:rPr>
        <w:t xml:space="preserve"> Session </w:t>
      </w:r>
    </w:p>
    <w:p>
      <w:pPr>
        <w:numPr>
          <w:ilvl w:val="0"/>
          <w:numId w:val="1"/>
        </w:numPr>
        <w:tabs>
          <w:tab w:val="left" w:pos="0"/>
        </w:tabs>
        <w:ind w:left="720" w:hanging="360"/>
      </w:pPr>
      <w:r>
        <w:rPr>
          <w:color w:val="000000"/>
          <w:sz w:val="24"/>
        </w:rPr>
        <w:t xml:space="preserve">Meeting called to order at </w:t>
      </w:r>
      <w:r>
        <w:rPr>
          <w:color w:val="000000"/>
          <w:sz w:val="24"/>
        </w:rPr>
        <w:t>6:00</w:t>
      </w:r>
      <w:r>
        <w:rPr>
          <w:color w:val="000000"/>
          <w:sz w:val="24"/>
        </w:rPr>
        <w:t xml:space="preserve"> p.m. </w:t>
      </w:r>
      <w:r>
        <w:rPr>
          <w:color w:val="000000"/>
          <w:sz w:val="24"/>
        </w:rPr>
        <w:t>All members present</w:t>
      </w:r>
      <w:r>
        <w:rPr>
          <w:color w:val="000000"/>
          <w:sz w:val="24"/>
        </w:rPr>
        <w:t xml:space="preserve">. Superintendent Hargrave and recording secretary, </w:t>
      </w:r>
      <w:r>
        <w:rPr>
          <w:color w:val="000000"/>
          <w:sz w:val="24"/>
        </w:rPr>
        <w:t>Cece</w:t>
      </w:r>
      <w:r>
        <w:rPr>
          <w:color w:val="000000"/>
          <w:sz w:val="24"/>
        </w:rPr>
        <w:t xml:space="preserve"> </w:t>
      </w:r>
      <w:r>
        <w:rPr>
          <w:color w:val="000000"/>
          <w:sz w:val="24"/>
        </w:rPr>
        <w:t>Bostrom</w:t>
      </w:r>
      <w:r>
        <w:rPr>
          <w:color w:val="000000"/>
          <w:sz w:val="24"/>
        </w:rPr>
        <w:t xml:space="preserve"> also present.</w:t>
      </w:r>
    </w:p>
    <w:p>
      <w:pPr>
        <w:numPr>
          <w:ilvl w:val="0"/>
          <w:numId w:val="2"/>
        </w:numPr>
        <w:tabs>
          <w:tab w:val="left" w:pos="0"/>
          <w:tab w:val="left" w:pos="720"/>
          <w:tab w:val="left" w:leader="dot" w:pos="2880"/>
        </w:tabs>
        <w:ind w:left="720" w:hanging="360"/>
      </w:pPr>
      <w:r>
        <w:rPr>
          <w:color w:val="000000"/>
          <w:sz w:val="24"/>
        </w:rPr>
        <w:t>Public was welcomed and the flag salute was recited.</w:t>
      </w:r>
    </w:p>
    <w:p>
      <w:pPr>
        <w:numPr>
          <w:ilvl w:val="0"/>
          <w:numId w:val="2"/>
        </w:numPr>
        <w:tabs>
          <w:tab w:val="left" w:pos="0"/>
          <w:tab w:val="left" w:pos="720"/>
          <w:tab w:val="left" w:leader="dot" w:pos="2880"/>
        </w:tabs>
        <w:ind w:left="720" w:hanging="360"/>
      </w:pPr>
      <w:r>
        <w:rPr>
          <w:color w:val="000000"/>
          <w:sz w:val="24"/>
        </w:rPr>
        <w:t>Board present Jackson reminded the audience the reason the Board is having a special meeting is to allow the public to voice their opinion on the purposed development and impact it may have on the school. The Board is elected to promote the education of the children and wants to hear how the community feels and any concerns regarding the development and the school. He urged the audience to be respectful of the people speaking and allow them to finish. Comments will be given the 3 minute time limit.</w:t>
      </w:r>
    </w:p>
    <w:p>
      <w:pPr>
        <w:pStyle w:val="Heading2"/>
        <w:spacing w:before="120" w:after="0"/>
      </w:pPr>
      <w:r>
        <w:rPr>
          <w:rFonts w:ascii="Times New Roman" w:eastAsia="Times New Roman" w:hAnsi="Times New Roman" w:cs="Times New Roman"/>
          <w:b/>
          <w:color w:val="000000"/>
          <w:sz w:val="24"/>
        </w:rPr>
        <w:t>Reports:</w:t>
      </w:r>
    </w:p>
    <w:p>
      <w:pPr>
        <w:numPr>
          <w:ilvl w:val="0"/>
          <w:numId w:val="2"/>
        </w:numPr>
        <w:tabs>
          <w:tab w:val="left" w:pos="0"/>
          <w:tab w:val="left" w:pos="720"/>
          <w:tab w:val="left" w:leader="dot" w:pos="2880"/>
        </w:tabs>
        <w:ind w:left="720" w:hanging="360"/>
      </w:pPr>
      <w:r>
        <w:rPr>
          <w:color w:val="000000"/>
          <w:sz w:val="24"/>
        </w:rPr>
        <w:t xml:space="preserve">Don Underwood spoke on behalf of </w:t>
      </w:r>
      <w:r>
        <w:rPr>
          <w:color w:val="000000"/>
          <w:sz w:val="24"/>
        </w:rPr>
        <w:t>Concordia</w:t>
      </w:r>
      <w:r>
        <w:rPr>
          <w:color w:val="000000"/>
          <w:sz w:val="24"/>
        </w:rPr>
        <w:t xml:space="preserve"> giving some of the highlights of the </w:t>
      </w:r>
      <w:r>
        <w:rPr>
          <w:color w:val="000000"/>
          <w:sz w:val="24"/>
        </w:rPr>
        <w:t xml:space="preserve">Safari Highlands </w:t>
      </w:r>
      <w:r>
        <w:rPr>
          <w:color w:val="000000"/>
          <w:sz w:val="24"/>
        </w:rPr>
        <w:t xml:space="preserve">project and clarifying some of the concerns regarding school parking, </w:t>
      </w:r>
      <w:r>
        <w:rPr>
          <w:color w:val="000000"/>
          <w:sz w:val="24"/>
        </w:rPr>
        <w:t>interdistrict</w:t>
      </w:r>
      <w:r>
        <w:rPr>
          <w:color w:val="000000"/>
          <w:sz w:val="24"/>
        </w:rPr>
        <w:t xml:space="preserve"> boundaries</w:t>
      </w:r>
      <w:r>
        <w:rPr>
          <w:color w:val="000000"/>
          <w:sz w:val="24"/>
        </w:rPr>
        <w:t xml:space="preserve">, and transportation with the information they currently have. </w:t>
      </w:r>
    </w:p>
    <w:p>
      <w:pPr>
        <w:numPr>
          <w:ilvl w:val="0"/>
          <w:numId w:val="2"/>
        </w:numPr>
        <w:tabs>
          <w:tab w:val="left" w:pos="0"/>
          <w:tab w:val="left" w:pos="720"/>
          <w:tab w:val="left" w:leader="dot" w:pos="2880"/>
        </w:tabs>
        <w:ind w:left="720" w:hanging="360"/>
      </w:pPr>
      <w:r>
        <w:rPr>
          <w:color w:val="000000"/>
          <w:sz w:val="24"/>
        </w:rPr>
        <w:t>NeySa</w:t>
      </w:r>
      <w:r>
        <w:rPr>
          <w:color w:val="000000"/>
          <w:sz w:val="24"/>
        </w:rPr>
        <w:t xml:space="preserve"> Ely</w:t>
      </w:r>
      <w:r>
        <w:rPr>
          <w:color w:val="000000"/>
          <w:sz w:val="24"/>
        </w:rPr>
        <w:t xml:space="preserve"> spoke on behalf of the </w:t>
      </w:r>
      <w:r>
        <w:rPr>
          <w:color w:val="000000"/>
          <w:sz w:val="24"/>
        </w:rPr>
        <w:t>San Pasqual Valley Preservation</w:t>
      </w:r>
      <w:r>
        <w:rPr>
          <w:color w:val="000000"/>
          <w:sz w:val="24"/>
        </w:rPr>
        <w:t xml:space="preserve"> </w:t>
      </w:r>
      <w:r>
        <w:rPr>
          <w:color w:val="000000"/>
          <w:sz w:val="24"/>
        </w:rPr>
        <w:t>SPVPA organization formed to protect the valley and be a voice for the community. The concerns highlighted by them were: Traffic, Fire, Sewer plant, and school growth.</w:t>
      </w:r>
    </w:p>
    <w:p>
      <w:pPr>
        <w:tabs>
          <w:tab w:val="left" w:pos="720"/>
          <w:tab w:val="left" w:leader="dot" w:pos="2880"/>
        </w:tabs>
        <w:ind w:left="720"/>
      </w:pPr>
    </w:p>
    <w:p>
      <w:pPr>
        <w:tabs>
          <w:tab w:val="left" w:pos="720"/>
          <w:tab w:val="left" w:leader="dot" w:pos="2880"/>
        </w:tabs>
      </w:pPr>
      <w:r>
        <w:rPr>
          <w:b/>
          <w:sz w:val="24"/>
        </w:rPr>
        <w:t>Public Comment:</w:t>
      </w:r>
    </w:p>
    <w:p>
      <w:pPr>
        <w:numPr>
          <w:ilvl w:val="0"/>
          <w:numId w:val="2"/>
        </w:numPr>
        <w:tabs>
          <w:tab w:val="left" w:pos="0"/>
          <w:tab w:val="left" w:pos="720"/>
          <w:tab w:val="left" w:leader="dot" w:pos="2880"/>
        </w:tabs>
        <w:ind w:left="720" w:hanging="360"/>
      </w:pPr>
      <w:r>
        <w:rPr>
          <w:color w:val="000000"/>
          <w:sz w:val="24"/>
        </w:rPr>
        <w:t>Twenty one community</w:t>
      </w:r>
      <w:r>
        <w:rPr>
          <w:color w:val="000000"/>
          <w:sz w:val="24"/>
        </w:rPr>
        <w:t xml:space="preserve">/parent members addressed the Board </w:t>
      </w:r>
      <w:r>
        <w:rPr>
          <w:color w:val="000000"/>
          <w:sz w:val="24"/>
        </w:rPr>
        <w:t>and Concordia regarding:</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Safety</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Traffic impact studies</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W</w:t>
      </w:r>
      <w:r>
        <w:rPr>
          <w:rFonts w:ascii="Arial" w:eastAsia="Arial" w:hAnsi="Arial" w:cs="Arial"/>
          <w:i/>
          <w:color w:val="000000"/>
          <w:sz w:val="20"/>
        </w:rPr>
        <w:t>aste treatment facility</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S</w:t>
      </w:r>
      <w:r>
        <w:rPr>
          <w:rFonts w:ascii="Arial" w:eastAsia="Arial" w:hAnsi="Arial" w:cs="Arial"/>
          <w:i/>
          <w:color w:val="000000"/>
          <w:sz w:val="20"/>
        </w:rPr>
        <w:t>tudent transportation</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S</w:t>
      </w:r>
      <w:r>
        <w:rPr>
          <w:rFonts w:ascii="Arial" w:eastAsia="Arial" w:hAnsi="Arial" w:cs="Arial"/>
          <w:i/>
          <w:color w:val="000000"/>
          <w:sz w:val="20"/>
        </w:rPr>
        <w:t>chool re-districting</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E</w:t>
      </w:r>
      <w:r>
        <w:rPr>
          <w:rFonts w:ascii="Arial" w:eastAsia="Arial" w:hAnsi="Arial" w:cs="Arial"/>
          <w:i/>
          <w:color w:val="000000"/>
          <w:sz w:val="20"/>
        </w:rPr>
        <w:t>ffects of inc</w:t>
      </w:r>
      <w:r>
        <w:rPr>
          <w:rFonts w:ascii="Arial" w:eastAsia="Arial" w:hAnsi="Arial" w:cs="Arial"/>
          <w:i/>
          <w:color w:val="000000"/>
          <w:sz w:val="20"/>
        </w:rPr>
        <w:t>reased enrollment on students</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Staff and community</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C</w:t>
      </w:r>
      <w:r>
        <w:rPr>
          <w:rFonts w:ascii="Arial" w:eastAsia="Arial" w:hAnsi="Arial" w:cs="Arial"/>
          <w:i/>
          <w:color w:val="000000"/>
          <w:sz w:val="20"/>
        </w:rPr>
        <w:t>oncern with developer running out of money before project</w:t>
      </w:r>
      <w:r>
        <w:rPr>
          <w:rFonts w:ascii="Arial" w:eastAsia="Arial" w:hAnsi="Arial" w:cs="Arial"/>
          <w:i/>
          <w:color w:val="000000"/>
          <w:sz w:val="20"/>
        </w:rPr>
        <w:t xml:space="preserve"> is finished</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Rumors that the develop</w:t>
      </w:r>
      <w:r>
        <w:rPr>
          <w:rFonts w:ascii="Arial" w:eastAsia="Arial" w:hAnsi="Arial" w:cs="Arial"/>
          <w:i/>
          <w:color w:val="000000"/>
          <w:sz w:val="20"/>
        </w:rPr>
        <w:t>ment has already been approved</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Student’s feelings being new</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P</w:t>
      </w:r>
      <w:r>
        <w:rPr>
          <w:rFonts w:ascii="Arial" w:eastAsia="Arial" w:hAnsi="Arial" w:cs="Arial"/>
          <w:i/>
          <w:color w:val="000000"/>
          <w:sz w:val="20"/>
        </w:rPr>
        <w:t>roposed solutions f</w:t>
      </w:r>
      <w:r>
        <w:rPr>
          <w:rFonts w:ascii="Arial" w:eastAsia="Arial" w:hAnsi="Arial" w:cs="Arial"/>
          <w:i/>
          <w:color w:val="000000"/>
          <w:sz w:val="20"/>
        </w:rPr>
        <w:t>or parking and traffic safety</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W</w:t>
      </w:r>
      <w:r>
        <w:rPr>
          <w:rFonts w:ascii="Arial" w:eastAsia="Arial" w:hAnsi="Arial" w:cs="Arial"/>
          <w:i/>
          <w:color w:val="000000"/>
          <w:sz w:val="20"/>
        </w:rPr>
        <w:t xml:space="preserve">ill current </w:t>
      </w:r>
      <w:r>
        <w:rPr>
          <w:rFonts w:ascii="Arial" w:eastAsia="Arial" w:hAnsi="Arial" w:cs="Arial"/>
          <w:i/>
          <w:color w:val="000000"/>
          <w:sz w:val="20"/>
        </w:rPr>
        <w:t>interdistric</w:t>
      </w:r>
      <w:r>
        <w:rPr>
          <w:rFonts w:ascii="Arial" w:eastAsia="Arial" w:hAnsi="Arial" w:cs="Arial"/>
          <w:i/>
          <w:color w:val="000000"/>
          <w:sz w:val="20"/>
        </w:rPr>
        <w:t>t</w:t>
      </w:r>
      <w:r>
        <w:rPr>
          <w:rFonts w:ascii="Arial" w:eastAsia="Arial" w:hAnsi="Arial" w:cs="Arial"/>
          <w:i/>
          <w:color w:val="000000"/>
          <w:sz w:val="20"/>
        </w:rPr>
        <w:t xml:space="preserve"> students be forced to leave?</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C</w:t>
      </w:r>
      <w:r>
        <w:rPr>
          <w:rFonts w:ascii="Arial" w:eastAsia="Arial" w:hAnsi="Arial" w:cs="Arial"/>
          <w:i/>
          <w:color w:val="000000"/>
          <w:sz w:val="20"/>
        </w:rPr>
        <w:t>onstruction traffi</w:t>
      </w:r>
      <w:r>
        <w:rPr>
          <w:rFonts w:ascii="Arial" w:eastAsia="Arial" w:hAnsi="Arial" w:cs="Arial"/>
          <w:i/>
          <w:color w:val="000000"/>
          <w:sz w:val="20"/>
        </w:rPr>
        <w:t>c</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W</w:t>
      </w:r>
      <w:r>
        <w:rPr>
          <w:rFonts w:ascii="Arial" w:eastAsia="Arial" w:hAnsi="Arial" w:cs="Arial"/>
          <w:i/>
          <w:color w:val="000000"/>
          <w:sz w:val="20"/>
        </w:rPr>
        <w:t>here wi</w:t>
      </w:r>
      <w:r>
        <w:rPr>
          <w:rFonts w:ascii="Arial" w:eastAsia="Arial" w:hAnsi="Arial" w:cs="Arial"/>
          <w:i/>
          <w:color w:val="000000"/>
          <w:sz w:val="20"/>
        </w:rPr>
        <w:t>ll students attend high school?</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F</w:t>
      </w:r>
      <w:r>
        <w:rPr>
          <w:rFonts w:ascii="Arial" w:eastAsia="Arial" w:hAnsi="Arial" w:cs="Arial"/>
          <w:i/>
          <w:color w:val="000000"/>
          <w:sz w:val="20"/>
        </w:rPr>
        <w:t xml:space="preserve">ire </w:t>
      </w:r>
      <w:r>
        <w:rPr>
          <w:rFonts w:ascii="Arial" w:eastAsia="Arial" w:hAnsi="Arial" w:cs="Arial"/>
          <w:i/>
          <w:color w:val="000000"/>
          <w:sz w:val="20"/>
        </w:rPr>
        <w:t>station</w:t>
      </w:r>
      <w:r>
        <w:rPr>
          <w:rFonts w:ascii="Arial" w:eastAsia="Arial" w:hAnsi="Arial" w:cs="Arial"/>
          <w:i/>
          <w:color w:val="000000"/>
          <w:sz w:val="20"/>
        </w:rPr>
        <w:t>,</w:t>
      </w:r>
      <w:r>
        <w:rPr>
          <w:rFonts w:ascii="Arial" w:eastAsia="Arial" w:hAnsi="Arial" w:cs="Arial"/>
          <w:i/>
          <w:color w:val="000000"/>
          <w:sz w:val="20"/>
        </w:rPr>
        <w:t xml:space="preserve"> where will it be built</w:t>
      </w:r>
      <w:r>
        <w:rPr>
          <w:rFonts w:ascii="Arial" w:eastAsia="Arial" w:hAnsi="Arial" w:cs="Arial"/>
          <w:i/>
          <w:color w:val="000000"/>
          <w:sz w:val="20"/>
        </w:rPr>
        <w:t>?</w:t>
      </w:r>
    </w:p>
    <w:p>
      <w:pPr>
        <w:pStyle w:val="ListParagraph"/>
        <w:numPr>
          <w:ilvl w:val="0"/>
          <w:numId w:val="4"/>
        </w:numPr>
        <w:tabs>
          <w:tab w:val="left" w:pos="720"/>
          <w:tab w:val="left" w:leader="dot" w:pos="2880"/>
        </w:tabs>
        <w:ind w:left="1440" w:hanging="360"/>
      </w:pPr>
      <w:r>
        <w:rPr>
          <w:rFonts w:ascii="Arial" w:eastAsia="Arial" w:hAnsi="Arial" w:cs="Arial"/>
          <w:i/>
          <w:color w:val="000000"/>
          <w:sz w:val="20"/>
        </w:rPr>
        <w:t>O</w:t>
      </w:r>
      <w:r>
        <w:rPr>
          <w:rFonts w:ascii="Arial" w:eastAsia="Arial" w:hAnsi="Arial" w:cs="Arial"/>
          <w:i/>
          <w:color w:val="000000"/>
          <w:sz w:val="20"/>
        </w:rPr>
        <w:t>ppos</w:t>
      </w:r>
      <w:r>
        <w:rPr>
          <w:rFonts w:ascii="Arial" w:eastAsia="Arial" w:hAnsi="Arial" w:cs="Arial"/>
          <w:i/>
          <w:color w:val="000000"/>
          <w:sz w:val="20"/>
        </w:rPr>
        <w:t>ing expanding school boundaries</w:t>
      </w:r>
    </w:p>
    <w:p>
      <w:pPr>
        <w:pStyle w:val="ListParagraph"/>
        <w:numPr>
          <w:ilvl w:val="0"/>
          <w:numId w:val="3"/>
        </w:numPr>
        <w:tabs>
          <w:tab w:val="left" w:pos="720"/>
          <w:tab w:val="left" w:leader="dot" w:pos="2880"/>
        </w:tabs>
        <w:ind w:left="1440" w:hanging="360"/>
      </w:pPr>
      <w:r>
        <w:rPr>
          <w:rFonts w:ascii="Arial" w:eastAsia="Arial" w:hAnsi="Arial" w:cs="Arial"/>
          <w:i/>
          <w:color w:val="000000"/>
          <w:sz w:val="20"/>
        </w:rPr>
        <w:t>Improve</w:t>
      </w:r>
      <w:r>
        <w:rPr>
          <w:rFonts w:ascii="Arial" w:eastAsia="Arial" w:hAnsi="Arial" w:cs="Arial"/>
          <w:i/>
          <w:color w:val="000000"/>
          <w:sz w:val="20"/>
        </w:rPr>
        <w:t xml:space="preserve"> communicat</w:t>
      </w:r>
      <w:r>
        <w:rPr>
          <w:rFonts w:ascii="Arial" w:eastAsia="Arial" w:hAnsi="Arial" w:cs="Arial"/>
          <w:i/>
          <w:color w:val="000000"/>
          <w:sz w:val="20"/>
        </w:rPr>
        <w:t>ion regarding development</w:t>
      </w:r>
    </w:p>
    <w:p>
      <w:pPr>
        <w:pStyle w:val="ListParagraph"/>
        <w:numPr>
          <w:ilvl w:val="0"/>
          <w:numId w:val="3"/>
        </w:numPr>
        <w:tabs>
          <w:tab w:val="left" w:pos="720"/>
          <w:tab w:val="left" w:leader="dot" w:pos="2880"/>
        </w:tabs>
        <w:ind w:left="1440" w:hanging="360"/>
      </w:pPr>
      <w:r>
        <w:rPr>
          <w:rFonts w:ascii="Arial" w:eastAsia="Arial" w:hAnsi="Arial" w:cs="Arial"/>
          <w:i/>
          <w:color w:val="000000"/>
          <w:sz w:val="20"/>
        </w:rPr>
        <w:t>I</w:t>
      </w:r>
      <w:r>
        <w:rPr>
          <w:rFonts w:ascii="Arial" w:eastAsia="Arial" w:hAnsi="Arial" w:cs="Arial"/>
          <w:i/>
          <w:color w:val="000000"/>
          <w:sz w:val="20"/>
        </w:rPr>
        <w:t>ncreased student body and agreem</w:t>
      </w:r>
      <w:r>
        <w:rPr>
          <w:rFonts w:ascii="Arial" w:eastAsia="Arial" w:hAnsi="Arial" w:cs="Arial"/>
          <w:i/>
          <w:color w:val="000000"/>
          <w:sz w:val="20"/>
        </w:rPr>
        <w:t>ent with the city of San Diego</w:t>
      </w:r>
    </w:p>
    <w:p>
      <w:pPr>
        <w:pStyle w:val="ListParagraph"/>
        <w:numPr>
          <w:ilvl w:val="0"/>
          <w:numId w:val="3"/>
        </w:numPr>
        <w:tabs>
          <w:tab w:val="left" w:pos="720"/>
          <w:tab w:val="left" w:leader="dot" w:pos="2880"/>
        </w:tabs>
        <w:ind w:left="1440" w:hanging="360"/>
      </w:pPr>
      <w:r>
        <w:rPr>
          <w:rFonts w:ascii="Arial" w:eastAsia="Arial" w:hAnsi="Arial" w:cs="Arial"/>
          <w:i/>
          <w:color w:val="000000"/>
          <w:sz w:val="20"/>
        </w:rPr>
        <w:t>E</w:t>
      </w:r>
      <w:r>
        <w:rPr>
          <w:rFonts w:ascii="Arial" w:eastAsia="Arial" w:hAnsi="Arial" w:cs="Arial"/>
          <w:i/>
          <w:color w:val="000000"/>
          <w:sz w:val="20"/>
        </w:rPr>
        <w:t xml:space="preserve">mergency </w:t>
      </w:r>
      <w:r>
        <w:rPr>
          <w:rFonts w:ascii="Arial" w:eastAsia="Arial" w:hAnsi="Arial" w:cs="Arial"/>
          <w:i/>
          <w:color w:val="000000"/>
          <w:sz w:val="20"/>
        </w:rPr>
        <w:t>evacuation</w:t>
      </w:r>
    </w:p>
    <w:p>
      <w:pPr>
        <w:pStyle w:val="ListParagraph"/>
        <w:numPr>
          <w:ilvl w:val="0"/>
          <w:numId w:val="3"/>
        </w:numPr>
        <w:tabs>
          <w:tab w:val="left" w:pos="720"/>
          <w:tab w:val="left" w:leader="dot" w:pos="2880"/>
        </w:tabs>
        <w:ind w:left="1440" w:hanging="360"/>
      </w:pPr>
      <w:r>
        <w:rPr>
          <w:rFonts w:ascii="Arial" w:eastAsia="Arial" w:hAnsi="Arial" w:cs="Arial"/>
          <w:i/>
          <w:color w:val="000000"/>
          <w:sz w:val="20"/>
        </w:rPr>
        <w:t>U</w:t>
      </w:r>
      <w:r>
        <w:rPr>
          <w:rFonts w:ascii="Arial" w:eastAsia="Arial" w:hAnsi="Arial" w:cs="Arial"/>
          <w:i/>
          <w:color w:val="000000"/>
          <w:sz w:val="20"/>
        </w:rPr>
        <w:t>pdate on city process</w:t>
      </w:r>
    </w:p>
    <w:p>
      <w:pPr>
        <w:tabs>
          <w:tab w:val="left" w:pos="720"/>
          <w:tab w:val="left" w:leader="dot" w:pos="2880"/>
        </w:tabs>
      </w:pPr>
      <w:r>
        <w:rPr>
          <w:b/>
          <w:sz w:val="24"/>
        </w:rPr>
        <w:t>Closing Comments</w:t>
      </w:r>
    </w:p>
    <w:p>
      <w:pPr>
        <w:tabs>
          <w:tab w:val="left" w:pos="720"/>
          <w:tab w:val="left" w:leader="dot" w:pos="2880"/>
        </w:tabs>
      </w:pPr>
    </w:p>
    <w:p>
      <w:pPr>
        <w:spacing w:before="0" w:after="0"/>
      </w:pPr>
      <w:r>
        <w:rPr>
          <w:rFonts w:ascii="Arial" w:eastAsia="Arial" w:hAnsi="Arial" w:cs="Arial"/>
          <w:color w:val="000000"/>
          <w:sz w:val="22"/>
        </w:rPr>
        <w:t>Concordia</w:t>
      </w:r>
      <w:r>
        <w:rPr>
          <w:rFonts w:ascii="Arial" w:eastAsia="Arial" w:hAnsi="Arial" w:cs="Arial"/>
          <w:color w:val="000000"/>
          <w:sz w:val="22"/>
        </w:rPr>
        <w:t>:</w:t>
      </w:r>
    </w:p>
    <w:p>
      <w:pPr>
        <w:spacing w:before="0" w:after="0"/>
      </w:pPr>
      <w:r>
        <w:rPr>
          <w:rFonts w:ascii="Arial" w:eastAsia="Arial" w:hAnsi="Arial" w:cs="Arial"/>
          <w:color w:val="000000"/>
          <w:sz w:val="22"/>
        </w:rPr>
        <w:t xml:space="preserve">Thanked everyone for their comments and feedback. </w:t>
      </w:r>
      <w:r>
        <w:rPr>
          <w:rFonts w:ascii="Arial" w:eastAsia="Arial" w:hAnsi="Arial" w:cs="Arial"/>
          <w:color w:val="000000"/>
          <w:sz w:val="22"/>
        </w:rPr>
        <w:t>Mr. Underwood a</w:t>
      </w:r>
      <w:r>
        <w:rPr>
          <w:rFonts w:ascii="Arial" w:eastAsia="Arial" w:hAnsi="Arial" w:cs="Arial"/>
          <w:color w:val="000000"/>
          <w:sz w:val="22"/>
        </w:rPr>
        <w:t xml:space="preserve">pologized if he offended anyone in his comments. It was not his intention. He feels that the impact on the size of school would not change. If the development is approved it would be another 5 to 6 years from now where the school may </w:t>
      </w:r>
      <w:r>
        <w:rPr>
          <w:rFonts w:ascii="Arial" w:eastAsia="Arial" w:hAnsi="Arial" w:cs="Arial"/>
          <w:color w:val="000000"/>
          <w:sz w:val="22"/>
        </w:rPr>
        <w:t>receive</w:t>
      </w:r>
      <w:r>
        <w:rPr>
          <w:rFonts w:ascii="Arial" w:eastAsia="Arial" w:hAnsi="Arial" w:cs="Arial"/>
          <w:color w:val="000000"/>
          <w:sz w:val="22"/>
        </w:rPr>
        <w:t xml:space="preserve"> a handful of students. </w:t>
      </w:r>
      <w:r>
        <w:rPr>
          <w:rFonts w:ascii="Arial" w:eastAsia="Arial" w:hAnsi="Arial" w:cs="Arial"/>
          <w:color w:val="000000"/>
          <w:sz w:val="22"/>
        </w:rPr>
        <w:t>The school traffic and parking changes is a decision the district will have to make and Concordia is willing to assist</w:t>
      </w:r>
      <w:r>
        <w:rPr>
          <w:rFonts w:ascii="Arial" w:eastAsia="Arial" w:hAnsi="Arial" w:cs="Arial"/>
          <w:color w:val="000000"/>
          <w:sz w:val="22"/>
        </w:rPr>
        <w:t xml:space="preserve"> </w:t>
      </w:r>
      <w:r>
        <w:rPr>
          <w:rFonts w:ascii="Arial" w:eastAsia="Arial" w:hAnsi="Arial" w:cs="Arial"/>
          <w:color w:val="000000"/>
          <w:sz w:val="22"/>
        </w:rPr>
        <w:t>the</w:t>
      </w:r>
      <w:r>
        <w:rPr>
          <w:rFonts w:ascii="Arial" w:eastAsia="Arial" w:hAnsi="Arial" w:cs="Arial"/>
          <w:color w:val="000000"/>
          <w:sz w:val="22"/>
        </w:rPr>
        <w:t xml:space="preserve"> district </w:t>
      </w:r>
      <w:r>
        <w:rPr>
          <w:rFonts w:ascii="Arial" w:eastAsia="Arial" w:hAnsi="Arial" w:cs="Arial"/>
          <w:color w:val="000000"/>
          <w:sz w:val="22"/>
        </w:rPr>
        <w:t>with a</w:t>
      </w:r>
      <w:r>
        <w:rPr>
          <w:rFonts w:ascii="Arial" w:eastAsia="Arial" w:hAnsi="Arial" w:cs="Arial"/>
          <w:color w:val="000000"/>
          <w:sz w:val="22"/>
        </w:rPr>
        <w:t xml:space="preserve"> solution that would be </w:t>
      </w:r>
      <w:r>
        <w:rPr>
          <w:rFonts w:ascii="Arial" w:eastAsia="Arial" w:hAnsi="Arial" w:cs="Arial"/>
          <w:color w:val="000000"/>
          <w:sz w:val="22"/>
        </w:rPr>
        <w:t xml:space="preserve">in the </w:t>
      </w:r>
      <w:r>
        <w:rPr>
          <w:rFonts w:ascii="Arial" w:eastAsia="Arial" w:hAnsi="Arial" w:cs="Arial"/>
          <w:color w:val="000000"/>
          <w:sz w:val="22"/>
        </w:rPr>
        <w:t>best</w:t>
      </w:r>
      <w:r>
        <w:rPr>
          <w:rFonts w:ascii="Arial" w:eastAsia="Arial" w:hAnsi="Arial" w:cs="Arial"/>
          <w:color w:val="000000"/>
          <w:sz w:val="22"/>
        </w:rPr>
        <w:t xml:space="preserve"> interest of the school and </w:t>
      </w:r>
      <w:r>
        <w:rPr>
          <w:rFonts w:ascii="Arial" w:eastAsia="Arial" w:hAnsi="Arial" w:cs="Arial"/>
          <w:color w:val="000000"/>
          <w:sz w:val="22"/>
        </w:rPr>
        <w:t>sa</w:t>
      </w:r>
      <w:r>
        <w:rPr>
          <w:rFonts w:ascii="Arial" w:eastAsia="Arial" w:hAnsi="Arial" w:cs="Arial"/>
          <w:color w:val="000000"/>
          <w:sz w:val="22"/>
        </w:rPr>
        <w:t>fety of the kids at this school. The property is served by C</w:t>
      </w:r>
      <w:r>
        <w:rPr>
          <w:rFonts w:ascii="Arial" w:eastAsia="Arial" w:hAnsi="Arial" w:cs="Arial"/>
          <w:color w:val="000000"/>
          <w:sz w:val="22"/>
        </w:rPr>
        <w:t xml:space="preserve">ity of </w:t>
      </w:r>
      <w:r>
        <w:rPr>
          <w:rFonts w:ascii="Arial" w:eastAsia="Arial" w:hAnsi="Arial" w:cs="Arial"/>
          <w:color w:val="000000"/>
          <w:sz w:val="22"/>
        </w:rPr>
        <w:t>San</w:t>
      </w:r>
      <w:r>
        <w:rPr>
          <w:rFonts w:ascii="Arial" w:eastAsia="Arial" w:hAnsi="Arial" w:cs="Arial"/>
          <w:color w:val="000000"/>
          <w:sz w:val="22"/>
        </w:rPr>
        <w:t xml:space="preserve"> </w:t>
      </w:r>
      <w:r>
        <w:rPr>
          <w:rFonts w:ascii="Arial" w:eastAsia="Arial" w:hAnsi="Arial" w:cs="Arial"/>
          <w:color w:val="000000"/>
          <w:sz w:val="22"/>
        </w:rPr>
        <w:t>Diego</w:t>
      </w:r>
      <w:r>
        <w:rPr>
          <w:rFonts w:ascii="Arial" w:eastAsia="Arial" w:hAnsi="Arial" w:cs="Arial"/>
          <w:color w:val="000000"/>
          <w:sz w:val="22"/>
        </w:rPr>
        <w:t xml:space="preserve"> and Concordia is working with them to purpose placing a</w:t>
      </w:r>
      <w:r>
        <w:rPr>
          <w:rFonts w:ascii="Arial" w:eastAsia="Arial" w:hAnsi="Arial" w:cs="Arial"/>
          <w:color w:val="000000"/>
          <w:sz w:val="22"/>
        </w:rPr>
        <w:t xml:space="preserve"> fire stati</w:t>
      </w:r>
      <w:r>
        <w:rPr>
          <w:rFonts w:ascii="Arial" w:eastAsia="Arial" w:hAnsi="Arial" w:cs="Arial"/>
          <w:color w:val="000000"/>
          <w:sz w:val="22"/>
        </w:rPr>
        <w:t>on right at the top of the hill.</w:t>
      </w:r>
    </w:p>
    <w:p>
      <w:pPr>
        <w:spacing w:before="0" w:after="0"/>
      </w:pPr>
    </w:p>
    <w:p>
      <w:r>
        <w:rPr>
          <w:rFonts w:ascii="Arial" w:eastAsia="Arial" w:hAnsi="Arial" w:cs="Arial"/>
          <w:color w:val="000000"/>
          <w:sz w:val="22"/>
        </w:rPr>
        <w:t>SPVPA</w:t>
      </w:r>
      <w:r>
        <w:rPr>
          <w:rFonts w:ascii="Arial" w:eastAsia="Arial" w:hAnsi="Arial" w:cs="Arial"/>
          <w:color w:val="000000"/>
          <w:sz w:val="22"/>
        </w:rPr>
        <w:t>:</w:t>
      </w:r>
    </w:p>
    <w:p>
      <w:r>
        <w:rPr>
          <w:rFonts w:ascii="Arial" w:eastAsia="Arial" w:hAnsi="Arial" w:cs="Arial"/>
          <w:color w:val="000000"/>
          <w:sz w:val="22"/>
        </w:rPr>
        <w:t>Thanked everyone for coming, heard</w:t>
      </w:r>
      <w:r>
        <w:rPr>
          <w:rFonts w:ascii="Arial" w:eastAsia="Arial" w:hAnsi="Arial" w:cs="Arial"/>
          <w:color w:val="000000"/>
          <w:sz w:val="22"/>
        </w:rPr>
        <w:t xml:space="preserve"> that we have lots of concerns and people still have concerns. I</w:t>
      </w:r>
      <w:r>
        <w:rPr>
          <w:rFonts w:ascii="Arial" w:eastAsia="Arial" w:hAnsi="Arial" w:cs="Arial"/>
          <w:color w:val="000000"/>
          <w:sz w:val="22"/>
        </w:rPr>
        <w:t xml:space="preserve">ssues have been </w:t>
      </w:r>
      <w:r>
        <w:rPr>
          <w:rFonts w:ascii="Arial" w:eastAsia="Arial" w:hAnsi="Arial" w:cs="Arial"/>
          <w:color w:val="000000"/>
          <w:sz w:val="22"/>
        </w:rPr>
        <w:t xml:space="preserve">brought to you and everyone feels that </w:t>
      </w:r>
      <w:r>
        <w:rPr>
          <w:rFonts w:ascii="Arial" w:eastAsia="Arial" w:hAnsi="Arial" w:cs="Arial"/>
          <w:color w:val="000000"/>
          <w:sz w:val="22"/>
        </w:rPr>
        <w:t xml:space="preserve">issues </w:t>
      </w:r>
      <w:r>
        <w:rPr>
          <w:rFonts w:ascii="Arial" w:eastAsia="Arial" w:hAnsi="Arial" w:cs="Arial"/>
          <w:color w:val="000000"/>
          <w:sz w:val="22"/>
        </w:rPr>
        <w:t xml:space="preserve">have </w:t>
      </w:r>
      <w:r>
        <w:rPr>
          <w:rFonts w:ascii="Arial" w:eastAsia="Arial" w:hAnsi="Arial" w:cs="Arial"/>
          <w:color w:val="000000"/>
          <w:sz w:val="22"/>
        </w:rPr>
        <w:t>not being properly addressed</w:t>
      </w:r>
      <w:r>
        <w:rPr>
          <w:rFonts w:ascii="Arial" w:eastAsia="Arial" w:hAnsi="Arial" w:cs="Arial"/>
          <w:color w:val="000000"/>
          <w:sz w:val="22"/>
        </w:rPr>
        <w:t xml:space="preserve"> by the city. The organization has a </w:t>
      </w:r>
      <w:r>
        <w:rPr>
          <w:rFonts w:ascii="Arial" w:eastAsia="Arial" w:hAnsi="Arial" w:cs="Arial"/>
          <w:color w:val="000000"/>
          <w:sz w:val="22"/>
        </w:rPr>
        <w:t xml:space="preserve">created a </w:t>
      </w:r>
      <w:r>
        <w:rPr>
          <w:rFonts w:ascii="Arial" w:eastAsia="Arial" w:hAnsi="Arial" w:cs="Arial"/>
          <w:color w:val="000000"/>
          <w:sz w:val="22"/>
        </w:rPr>
        <w:t>website</w:t>
      </w:r>
      <w:r>
        <w:rPr>
          <w:rFonts w:ascii="Arial" w:eastAsia="Arial" w:hAnsi="Arial" w:cs="Arial"/>
          <w:color w:val="000000"/>
          <w:sz w:val="22"/>
        </w:rPr>
        <w:t xml:space="preserve"> you can visit to stay informed</w:t>
      </w:r>
      <w:r>
        <w:br/>
      </w:r>
      <w:r>
        <w:rPr>
          <w:rFonts w:ascii="Arial" w:eastAsia="Arial" w:hAnsi="Arial" w:cs="Arial"/>
          <w:color w:val="000000"/>
          <w:sz w:val="22"/>
        </w:rPr>
        <w:t>safe</w:t>
      </w:r>
      <w:r>
        <w:rPr>
          <w:rFonts w:ascii="Arial" w:eastAsia="Arial" w:hAnsi="Arial" w:cs="Arial"/>
          <w:color w:val="000000"/>
          <w:sz w:val="22"/>
        </w:rPr>
        <w:t>sanpasqualvalley.com</w:t>
      </w:r>
      <w:r>
        <w:rPr>
          <w:rFonts w:ascii="Arial" w:eastAsia="Arial" w:hAnsi="Arial" w:cs="Arial"/>
          <w:color w:val="000000"/>
          <w:sz w:val="22"/>
        </w:rPr>
        <w:t>.</w:t>
      </w:r>
    </w:p>
    <w:p/>
    <w:p>
      <w:r>
        <w:rPr>
          <w:rFonts w:ascii="Arial" w:eastAsia="Arial" w:hAnsi="Arial" w:cs="Arial"/>
          <w:color w:val="000000"/>
          <w:sz w:val="22"/>
        </w:rPr>
        <w:t>Board</w:t>
      </w:r>
    </w:p>
    <w:p/>
    <w:p>
      <w:r>
        <w:rPr>
          <w:rFonts w:ascii="Arial" w:eastAsia="Arial" w:hAnsi="Arial" w:cs="Arial"/>
          <w:b/>
          <w:color w:val="000000"/>
          <w:sz w:val="22"/>
        </w:rPr>
        <w:t>Heidmann</w:t>
      </w:r>
      <w:r>
        <w:rPr>
          <w:rFonts w:ascii="Arial" w:eastAsia="Arial" w:hAnsi="Arial" w:cs="Arial"/>
          <w:b/>
          <w:color w:val="000000"/>
          <w:sz w:val="22"/>
        </w:rPr>
        <w:t>:</w:t>
      </w:r>
      <w:r>
        <w:rPr>
          <w:rFonts w:ascii="Arial" w:eastAsia="Arial" w:hAnsi="Arial" w:cs="Arial"/>
          <w:color w:val="000000"/>
          <w:sz w:val="22"/>
        </w:rPr>
        <w:t xml:space="preserve"> </w:t>
      </w:r>
      <w:r>
        <w:rPr>
          <w:rFonts w:ascii="Arial" w:eastAsia="Arial" w:hAnsi="Arial" w:cs="Arial"/>
          <w:color w:val="000000"/>
          <w:sz w:val="22"/>
        </w:rPr>
        <w:t>He a</w:t>
      </w:r>
      <w:r>
        <w:rPr>
          <w:rFonts w:ascii="Arial" w:eastAsia="Arial" w:hAnsi="Arial" w:cs="Arial"/>
          <w:color w:val="000000"/>
          <w:sz w:val="22"/>
        </w:rPr>
        <w:t>ppreciate</w:t>
      </w:r>
      <w:r>
        <w:rPr>
          <w:rFonts w:ascii="Arial" w:eastAsia="Arial" w:hAnsi="Arial" w:cs="Arial"/>
          <w:color w:val="000000"/>
          <w:sz w:val="22"/>
        </w:rPr>
        <w:t>d</w:t>
      </w:r>
      <w:r>
        <w:rPr>
          <w:rFonts w:ascii="Arial" w:eastAsia="Arial" w:hAnsi="Arial" w:cs="Arial"/>
          <w:color w:val="000000"/>
          <w:sz w:val="22"/>
        </w:rPr>
        <w:t xml:space="preserve"> </w:t>
      </w:r>
      <w:r>
        <w:rPr>
          <w:rFonts w:ascii="Arial" w:eastAsia="Arial" w:hAnsi="Arial" w:cs="Arial"/>
          <w:color w:val="000000"/>
          <w:sz w:val="22"/>
        </w:rPr>
        <w:t>everyone for</w:t>
      </w:r>
      <w:r>
        <w:rPr>
          <w:rFonts w:ascii="Arial" w:eastAsia="Arial" w:hAnsi="Arial" w:cs="Arial"/>
          <w:color w:val="000000"/>
          <w:sz w:val="22"/>
        </w:rPr>
        <w:t xml:space="preserve"> coming out. </w:t>
      </w:r>
      <w:r>
        <w:rPr>
          <w:rFonts w:ascii="Arial" w:eastAsia="Arial" w:hAnsi="Arial" w:cs="Arial"/>
          <w:color w:val="000000"/>
          <w:sz w:val="22"/>
        </w:rPr>
        <w:t xml:space="preserve">He heard lots of </w:t>
      </w:r>
      <w:r>
        <w:rPr>
          <w:rFonts w:ascii="Arial" w:eastAsia="Arial" w:hAnsi="Arial" w:cs="Arial"/>
          <w:color w:val="000000"/>
          <w:sz w:val="22"/>
        </w:rPr>
        <w:t xml:space="preserve">strong </w:t>
      </w:r>
      <w:r>
        <w:rPr>
          <w:rFonts w:ascii="Arial" w:eastAsia="Arial" w:hAnsi="Arial" w:cs="Arial"/>
          <w:color w:val="000000"/>
          <w:sz w:val="22"/>
        </w:rPr>
        <w:t xml:space="preserve">opinions and strong emotions. The </w:t>
      </w:r>
      <w:r>
        <w:rPr>
          <w:rFonts w:ascii="Arial" w:eastAsia="Arial" w:hAnsi="Arial" w:cs="Arial"/>
          <w:color w:val="000000"/>
          <w:sz w:val="22"/>
        </w:rPr>
        <w:t xml:space="preserve">biggest concern </w:t>
      </w:r>
      <w:r>
        <w:rPr>
          <w:rFonts w:ascii="Arial" w:eastAsia="Arial" w:hAnsi="Arial" w:cs="Arial"/>
          <w:color w:val="000000"/>
          <w:sz w:val="22"/>
        </w:rPr>
        <w:t xml:space="preserve">was the </w:t>
      </w:r>
      <w:r>
        <w:rPr>
          <w:rFonts w:ascii="Arial" w:eastAsia="Arial" w:hAnsi="Arial" w:cs="Arial"/>
          <w:color w:val="000000"/>
          <w:sz w:val="22"/>
        </w:rPr>
        <w:t xml:space="preserve">safety of </w:t>
      </w:r>
      <w:r>
        <w:rPr>
          <w:rFonts w:ascii="Arial" w:eastAsia="Arial" w:hAnsi="Arial" w:cs="Arial"/>
          <w:color w:val="000000"/>
          <w:sz w:val="22"/>
        </w:rPr>
        <w:t xml:space="preserve">the children. I understand that people want more information and the </w:t>
      </w:r>
      <w:r>
        <w:rPr>
          <w:rFonts w:ascii="Arial" w:eastAsia="Arial" w:hAnsi="Arial" w:cs="Arial"/>
          <w:color w:val="000000"/>
          <w:sz w:val="22"/>
        </w:rPr>
        <w:t xml:space="preserve">city </w:t>
      </w:r>
      <w:r>
        <w:rPr>
          <w:rFonts w:ascii="Arial" w:eastAsia="Arial" w:hAnsi="Arial" w:cs="Arial"/>
          <w:color w:val="000000"/>
          <w:sz w:val="22"/>
        </w:rPr>
        <w:t>government</w:t>
      </w:r>
      <w:r>
        <w:rPr>
          <w:rFonts w:ascii="Arial" w:eastAsia="Arial" w:hAnsi="Arial" w:cs="Arial"/>
          <w:color w:val="000000"/>
          <w:sz w:val="22"/>
        </w:rPr>
        <w:t xml:space="preserve"> will </w:t>
      </w:r>
      <w:r>
        <w:rPr>
          <w:rFonts w:ascii="Arial" w:eastAsia="Arial" w:hAnsi="Arial" w:cs="Arial"/>
          <w:color w:val="000000"/>
          <w:sz w:val="22"/>
        </w:rPr>
        <w:t xml:space="preserve">need to </w:t>
      </w:r>
      <w:r>
        <w:rPr>
          <w:rFonts w:ascii="Arial" w:eastAsia="Arial" w:hAnsi="Arial" w:cs="Arial"/>
          <w:color w:val="000000"/>
          <w:sz w:val="22"/>
        </w:rPr>
        <w:t xml:space="preserve">address </w:t>
      </w:r>
      <w:r>
        <w:rPr>
          <w:rFonts w:ascii="Arial" w:eastAsia="Arial" w:hAnsi="Arial" w:cs="Arial"/>
          <w:color w:val="000000"/>
          <w:sz w:val="22"/>
        </w:rPr>
        <w:t>some of those</w:t>
      </w:r>
      <w:r>
        <w:rPr>
          <w:rFonts w:ascii="Arial" w:eastAsia="Arial" w:hAnsi="Arial" w:cs="Arial"/>
          <w:color w:val="000000"/>
          <w:sz w:val="22"/>
        </w:rPr>
        <w:t xml:space="preserve"> conc</w:t>
      </w:r>
      <w:r>
        <w:rPr>
          <w:rFonts w:ascii="Arial" w:eastAsia="Arial" w:hAnsi="Arial" w:cs="Arial"/>
          <w:color w:val="000000"/>
          <w:sz w:val="22"/>
        </w:rPr>
        <w:t xml:space="preserve">erns and issues. We accept </w:t>
      </w:r>
      <w:r>
        <w:rPr>
          <w:rFonts w:ascii="Arial" w:eastAsia="Arial" w:hAnsi="Arial" w:cs="Arial"/>
          <w:color w:val="000000"/>
          <w:sz w:val="22"/>
        </w:rPr>
        <w:t>interdistrict</w:t>
      </w:r>
      <w:r>
        <w:rPr>
          <w:rFonts w:ascii="Arial" w:eastAsia="Arial" w:hAnsi="Arial" w:cs="Arial"/>
          <w:color w:val="000000"/>
          <w:sz w:val="22"/>
        </w:rPr>
        <w:t xml:space="preserve"> transfer to keep population </w:t>
      </w:r>
      <w:r>
        <w:rPr>
          <w:rFonts w:ascii="Arial" w:eastAsia="Arial" w:hAnsi="Arial" w:cs="Arial"/>
          <w:color w:val="000000"/>
          <w:sz w:val="22"/>
        </w:rPr>
        <w:t>manageable</w:t>
      </w:r>
      <w:r>
        <w:rPr>
          <w:rFonts w:ascii="Arial" w:eastAsia="Arial" w:hAnsi="Arial" w:cs="Arial"/>
          <w:color w:val="000000"/>
          <w:sz w:val="22"/>
        </w:rPr>
        <w:t xml:space="preserve"> and allow increase </w:t>
      </w:r>
      <w:r>
        <w:rPr>
          <w:rFonts w:ascii="Arial" w:eastAsia="Arial" w:hAnsi="Arial" w:cs="Arial"/>
          <w:color w:val="000000"/>
          <w:sz w:val="22"/>
        </w:rPr>
        <w:t xml:space="preserve">of </w:t>
      </w:r>
      <w:r>
        <w:rPr>
          <w:rFonts w:ascii="Arial" w:eastAsia="Arial" w:hAnsi="Arial" w:cs="Arial"/>
          <w:color w:val="000000"/>
          <w:sz w:val="22"/>
        </w:rPr>
        <w:t>interdistrict</w:t>
      </w:r>
      <w:r>
        <w:rPr>
          <w:rFonts w:ascii="Arial" w:eastAsia="Arial" w:hAnsi="Arial" w:cs="Arial"/>
          <w:color w:val="000000"/>
          <w:sz w:val="22"/>
        </w:rPr>
        <w:t xml:space="preserve"> to fill funding. Many of these concerns are outside of district control. T</w:t>
      </w:r>
      <w:r>
        <w:rPr>
          <w:rFonts w:ascii="Arial" w:eastAsia="Arial" w:hAnsi="Arial" w:cs="Arial"/>
          <w:color w:val="000000"/>
          <w:sz w:val="22"/>
        </w:rPr>
        <w:t xml:space="preserve">raffic out here is not </w:t>
      </w:r>
      <w:r>
        <w:rPr>
          <w:rFonts w:ascii="Arial" w:eastAsia="Arial" w:hAnsi="Arial" w:cs="Arial"/>
          <w:color w:val="000000"/>
          <w:sz w:val="22"/>
        </w:rPr>
        <w:t>ideal</w:t>
      </w:r>
      <w:r>
        <w:rPr>
          <w:rFonts w:ascii="Arial" w:eastAsia="Arial" w:hAnsi="Arial" w:cs="Arial"/>
          <w:color w:val="000000"/>
          <w:sz w:val="22"/>
        </w:rPr>
        <w:t xml:space="preserve"> the way it is, there is </w:t>
      </w:r>
      <w:r>
        <w:rPr>
          <w:rFonts w:ascii="Arial" w:eastAsia="Arial" w:hAnsi="Arial" w:cs="Arial"/>
          <w:color w:val="000000"/>
          <w:sz w:val="22"/>
        </w:rPr>
        <w:t xml:space="preserve">still </w:t>
      </w:r>
      <w:r>
        <w:rPr>
          <w:rFonts w:ascii="Arial" w:eastAsia="Arial" w:hAnsi="Arial" w:cs="Arial"/>
          <w:color w:val="000000"/>
          <w:sz w:val="22"/>
        </w:rPr>
        <w:t>danger and we have reached out to the city but this is out of our control</w:t>
      </w:r>
      <w:r>
        <w:rPr>
          <w:rFonts w:ascii="Arial" w:eastAsia="Arial" w:hAnsi="Arial" w:cs="Arial"/>
          <w:color w:val="000000"/>
          <w:sz w:val="22"/>
        </w:rPr>
        <w:t>.</w:t>
      </w:r>
    </w:p>
    <w:p>
      <w:r>
        <w:rPr>
          <w:rFonts w:ascii="Arial" w:eastAsia="Arial" w:hAnsi="Arial" w:cs="Arial"/>
          <w:color w:val="000000"/>
          <w:sz w:val="22"/>
        </w:rPr>
        <w:t>Re</w:t>
      </w:r>
      <w:r>
        <w:rPr>
          <w:rFonts w:ascii="Arial" w:eastAsia="Arial" w:hAnsi="Arial" w:cs="Arial"/>
          <w:color w:val="000000"/>
          <w:sz w:val="22"/>
        </w:rPr>
        <w:t>-</w:t>
      </w:r>
      <w:r>
        <w:rPr>
          <w:rFonts w:ascii="Arial" w:eastAsia="Arial" w:hAnsi="Arial" w:cs="Arial"/>
          <w:color w:val="000000"/>
          <w:sz w:val="22"/>
        </w:rPr>
        <w:t xml:space="preserve">districting is </w:t>
      </w:r>
      <w:r>
        <w:rPr>
          <w:rFonts w:ascii="Arial" w:eastAsia="Arial" w:hAnsi="Arial" w:cs="Arial"/>
          <w:color w:val="000000"/>
          <w:sz w:val="22"/>
        </w:rPr>
        <w:t>way</w:t>
      </w:r>
      <w:r>
        <w:rPr>
          <w:rFonts w:ascii="Arial" w:eastAsia="Arial" w:hAnsi="Arial" w:cs="Arial"/>
          <w:color w:val="000000"/>
          <w:sz w:val="22"/>
        </w:rPr>
        <w:t xml:space="preserve"> too early to even look at</w:t>
      </w:r>
      <w:r>
        <w:rPr>
          <w:rFonts w:ascii="Arial" w:eastAsia="Arial" w:hAnsi="Arial" w:cs="Arial"/>
          <w:color w:val="000000"/>
          <w:sz w:val="22"/>
        </w:rPr>
        <w:t xml:space="preserve">. </w:t>
      </w:r>
      <w:r>
        <w:rPr>
          <w:rFonts w:ascii="Arial" w:eastAsia="Arial" w:hAnsi="Arial" w:cs="Arial"/>
          <w:color w:val="000000"/>
          <w:sz w:val="22"/>
        </w:rPr>
        <w:t>This is the second time C</w:t>
      </w:r>
      <w:r>
        <w:rPr>
          <w:rFonts w:ascii="Arial" w:eastAsia="Arial" w:hAnsi="Arial" w:cs="Arial"/>
          <w:color w:val="000000"/>
          <w:sz w:val="22"/>
        </w:rPr>
        <w:t xml:space="preserve">oncordia has addressed the board. Not much </w:t>
      </w:r>
      <w:r>
        <w:rPr>
          <w:rFonts w:ascii="Arial" w:eastAsia="Arial" w:hAnsi="Arial" w:cs="Arial"/>
          <w:color w:val="000000"/>
          <w:sz w:val="22"/>
        </w:rPr>
        <w:t>has changed,</w:t>
      </w:r>
      <w:r>
        <w:rPr>
          <w:rFonts w:ascii="Arial" w:eastAsia="Arial" w:hAnsi="Arial" w:cs="Arial"/>
          <w:color w:val="000000"/>
          <w:sz w:val="22"/>
        </w:rPr>
        <w:t xml:space="preserve"> it is </w:t>
      </w:r>
      <w:r>
        <w:rPr>
          <w:rFonts w:ascii="Arial" w:eastAsia="Arial" w:hAnsi="Arial" w:cs="Arial"/>
          <w:color w:val="000000"/>
          <w:sz w:val="22"/>
        </w:rPr>
        <w:t>too</w:t>
      </w:r>
      <w:r>
        <w:rPr>
          <w:rFonts w:ascii="Arial" w:eastAsia="Arial" w:hAnsi="Arial" w:cs="Arial"/>
          <w:color w:val="000000"/>
          <w:sz w:val="22"/>
        </w:rPr>
        <w:t xml:space="preserve"> early to say or make decision</w:t>
      </w:r>
      <w:r>
        <w:rPr>
          <w:rFonts w:ascii="Arial" w:eastAsia="Arial" w:hAnsi="Arial" w:cs="Arial"/>
          <w:color w:val="000000"/>
          <w:sz w:val="22"/>
        </w:rPr>
        <w:t>s</w:t>
      </w:r>
      <w:r>
        <w:rPr>
          <w:rFonts w:ascii="Arial" w:eastAsia="Arial" w:hAnsi="Arial" w:cs="Arial"/>
          <w:color w:val="000000"/>
          <w:sz w:val="22"/>
        </w:rPr>
        <w:t xml:space="preserve">. </w:t>
      </w:r>
    </w:p>
    <w:p/>
    <w:p>
      <w:r>
        <w:rPr>
          <w:rFonts w:ascii="Arial" w:eastAsia="Arial" w:hAnsi="Arial" w:cs="Arial"/>
          <w:b/>
          <w:color w:val="000000"/>
          <w:sz w:val="22"/>
        </w:rPr>
        <w:t>Baker:</w:t>
      </w:r>
      <w:r>
        <w:rPr>
          <w:rFonts w:ascii="Arial" w:eastAsia="Arial" w:hAnsi="Arial" w:cs="Arial"/>
          <w:color w:val="000000"/>
          <w:sz w:val="22"/>
        </w:rPr>
        <w:t xml:space="preserve"> </w:t>
      </w:r>
      <w:r>
        <w:rPr>
          <w:rFonts w:ascii="Arial" w:eastAsia="Arial" w:hAnsi="Arial" w:cs="Arial"/>
          <w:color w:val="000000"/>
          <w:sz w:val="22"/>
        </w:rPr>
        <w:t xml:space="preserve">She has </w:t>
      </w:r>
      <w:r>
        <w:rPr>
          <w:rFonts w:ascii="Arial" w:eastAsia="Arial" w:hAnsi="Arial" w:cs="Arial"/>
          <w:color w:val="000000"/>
          <w:sz w:val="22"/>
        </w:rPr>
        <w:t xml:space="preserve">children </w:t>
      </w:r>
      <w:r>
        <w:rPr>
          <w:rFonts w:ascii="Arial" w:eastAsia="Arial" w:hAnsi="Arial" w:cs="Arial"/>
          <w:color w:val="000000"/>
          <w:sz w:val="22"/>
        </w:rPr>
        <w:t xml:space="preserve">who </w:t>
      </w:r>
      <w:r>
        <w:rPr>
          <w:rFonts w:ascii="Arial" w:eastAsia="Arial" w:hAnsi="Arial" w:cs="Arial"/>
          <w:color w:val="000000"/>
          <w:sz w:val="22"/>
        </w:rPr>
        <w:t xml:space="preserve">have attended </w:t>
      </w:r>
      <w:r>
        <w:rPr>
          <w:rFonts w:ascii="Arial" w:eastAsia="Arial" w:hAnsi="Arial" w:cs="Arial"/>
          <w:color w:val="000000"/>
          <w:sz w:val="22"/>
        </w:rPr>
        <w:t>this school and she lives in the Savanah</w:t>
      </w:r>
      <w:r>
        <w:rPr>
          <w:rFonts w:ascii="Arial" w:eastAsia="Arial" w:hAnsi="Arial" w:cs="Arial"/>
          <w:color w:val="000000"/>
          <w:sz w:val="22"/>
        </w:rPr>
        <w:t xml:space="preserve"> development</w:t>
      </w:r>
      <w:r>
        <w:rPr>
          <w:rFonts w:ascii="Arial" w:eastAsia="Arial" w:hAnsi="Arial" w:cs="Arial"/>
          <w:color w:val="000000"/>
          <w:sz w:val="22"/>
        </w:rPr>
        <w:t>.</w:t>
      </w:r>
      <w:r>
        <w:rPr>
          <w:rFonts w:ascii="Arial" w:eastAsia="Arial" w:hAnsi="Arial" w:cs="Arial"/>
          <w:color w:val="000000"/>
          <w:sz w:val="22"/>
        </w:rPr>
        <w:t xml:space="preserve"> </w:t>
      </w:r>
      <w:r>
        <w:rPr>
          <w:rFonts w:ascii="Arial" w:eastAsia="Arial" w:hAnsi="Arial" w:cs="Arial"/>
          <w:color w:val="000000"/>
          <w:sz w:val="22"/>
        </w:rPr>
        <w:t xml:space="preserve">The feeling of community is </w:t>
      </w:r>
      <w:r>
        <w:rPr>
          <w:rFonts w:ascii="Arial" w:eastAsia="Arial" w:hAnsi="Arial" w:cs="Arial"/>
          <w:color w:val="000000"/>
          <w:sz w:val="22"/>
        </w:rPr>
        <w:t xml:space="preserve">what makes </w:t>
      </w:r>
      <w:r>
        <w:rPr>
          <w:rFonts w:ascii="Arial" w:eastAsia="Arial" w:hAnsi="Arial" w:cs="Arial"/>
          <w:color w:val="000000"/>
          <w:sz w:val="22"/>
        </w:rPr>
        <w:t>this</w:t>
      </w:r>
      <w:r>
        <w:rPr>
          <w:rFonts w:ascii="Arial" w:eastAsia="Arial" w:hAnsi="Arial" w:cs="Arial"/>
          <w:color w:val="000000"/>
          <w:sz w:val="22"/>
        </w:rPr>
        <w:t xml:space="preserve"> school really great. </w:t>
      </w:r>
      <w:r>
        <w:rPr>
          <w:rFonts w:ascii="Arial" w:eastAsia="Arial" w:hAnsi="Arial" w:cs="Arial"/>
          <w:color w:val="000000"/>
          <w:sz w:val="22"/>
        </w:rPr>
        <w:t>It seems that the r</w:t>
      </w:r>
      <w:r>
        <w:rPr>
          <w:rFonts w:ascii="Arial" w:eastAsia="Arial" w:hAnsi="Arial" w:cs="Arial"/>
          <w:color w:val="000000"/>
          <w:sz w:val="22"/>
        </w:rPr>
        <w:t xml:space="preserve">eal concern for people </w:t>
      </w:r>
      <w:r>
        <w:rPr>
          <w:rFonts w:ascii="Arial" w:eastAsia="Arial" w:hAnsi="Arial" w:cs="Arial"/>
          <w:color w:val="000000"/>
          <w:sz w:val="22"/>
        </w:rPr>
        <w:t xml:space="preserve">is to safely </w:t>
      </w:r>
      <w:r>
        <w:rPr>
          <w:rFonts w:ascii="Arial" w:eastAsia="Arial" w:hAnsi="Arial" w:cs="Arial"/>
          <w:color w:val="000000"/>
          <w:sz w:val="22"/>
        </w:rPr>
        <w:t>get</w:t>
      </w:r>
      <w:r>
        <w:rPr>
          <w:rFonts w:ascii="Arial" w:eastAsia="Arial" w:hAnsi="Arial" w:cs="Arial"/>
          <w:color w:val="000000"/>
          <w:sz w:val="22"/>
        </w:rPr>
        <w:t xml:space="preserve"> in and out</w:t>
      </w:r>
      <w:r>
        <w:rPr>
          <w:rFonts w:ascii="Arial" w:eastAsia="Arial" w:hAnsi="Arial" w:cs="Arial"/>
          <w:color w:val="000000"/>
          <w:sz w:val="22"/>
        </w:rPr>
        <w:t>. She</w:t>
      </w:r>
      <w:r>
        <w:rPr>
          <w:rFonts w:ascii="Arial" w:eastAsia="Arial" w:hAnsi="Arial" w:cs="Arial"/>
          <w:color w:val="000000"/>
          <w:sz w:val="22"/>
        </w:rPr>
        <w:t xml:space="preserve"> </w:t>
      </w:r>
      <w:r>
        <w:rPr>
          <w:rFonts w:ascii="Arial" w:eastAsia="Arial" w:hAnsi="Arial" w:cs="Arial"/>
          <w:color w:val="000000"/>
          <w:sz w:val="22"/>
        </w:rPr>
        <w:t>appreciated</w:t>
      </w:r>
      <w:r>
        <w:rPr>
          <w:rFonts w:ascii="Arial" w:eastAsia="Arial" w:hAnsi="Arial" w:cs="Arial"/>
          <w:color w:val="000000"/>
          <w:sz w:val="22"/>
        </w:rPr>
        <w:t xml:space="preserve"> everyone taking the time to come out.</w:t>
      </w:r>
    </w:p>
    <w:p/>
    <w:p>
      <w:r>
        <w:rPr>
          <w:rFonts w:ascii="Arial" w:eastAsia="Arial" w:hAnsi="Arial" w:cs="Arial"/>
          <w:b/>
          <w:color w:val="000000"/>
          <w:sz w:val="22"/>
        </w:rPr>
        <w:t>Hersey:</w:t>
      </w:r>
      <w:r>
        <w:rPr>
          <w:rFonts w:ascii="Arial" w:eastAsia="Arial" w:hAnsi="Arial" w:cs="Arial"/>
          <w:color w:val="000000"/>
          <w:sz w:val="22"/>
        </w:rPr>
        <w:t xml:space="preserve"> </w:t>
      </w:r>
      <w:r>
        <w:rPr>
          <w:rFonts w:ascii="Arial" w:eastAsia="Arial" w:hAnsi="Arial" w:cs="Arial"/>
          <w:color w:val="000000"/>
          <w:sz w:val="22"/>
        </w:rPr>
        <w:t>Four</w:t>
      </w:r>
      <w:r>
        <w:rPr>
          <w:rFonts w:ascii="Arial" w:eastAsia="Arial" w:hAnsi="Arial" w:cs="Arial"/>
          <w:color w:val="000000"/>
          <w:sz w:val="22"/>
        </w:rPr>
        <w:t xml:space="preserve"> </w:t>
      </w:r>
      <w:r>
        <w:rPr>
          <w:rFonts w:ascii="Arial" w:eastAsia="Arial" w:hAnsi="Arial" w:cs="Arial"/>
          <w:color w:val="000000"/>
          <w:sz w:val="22"/>
        </w:rPr>
        <w:t>out of his</w:t>
      </w:r>
      <w:r>
        <w:rPr>
          <w:rFonts w:ascii="Arial" w:eastAsia="Arial" w:hAnsi="Arial" w:cs="Arial"/>
          <w:color w:val="000000"/>
          <w:sz w:val="22"/>
        </w:rPr>
        <w:t xml:space="preserve"> </w:t>
      </w:r>
      <w:r>
        <w:rPr>
          <w:rFonts w:ascii="Arial" w:eastAsia="Arial" w:hAnsi="Arial" w:cs="Arial"/>
          <w:color w:val="000000"/>
          <w:sz w:val="22"/>
        </w:rPr>
        <w:t>six</w:t>
      </w:r>
      <w:r>
        <w:rPr>
          <w:rFonts w:ascii="Arial" w:eastAsia="Arial" w:hAnsi="Arial" w:cs="Arial"/>
          <w:color w:val="000000"/>
          <w:sz w:val="22"/>
        </w:rPr>
        <w:t xml:space="preserve"> children attend this school and it is very important</w:t>
      </w:r>
      <w:r>
        <w:rPr>
          <w:rFonts w:ascii="Arial" w:eastAsia="Arial" w:hAnsi="Arial" w:cs="Arial"/>
          <w:color w:val="000000"/>
          <w:sz w:val="22"/>
        </w:rPr>
        <w:t xml:space="preserve"> to him</w:t>
      </w:r>
      <w:r>
        <w:rPr>
          <w:rFonts w:ascii="Arial" w:eastAsia="Arial" w:hAnsi="Arial" w:cs="Arial"/>
          <w:color w:val="000000"/>
          <w:sz w:val="22"/>
        </w:rPr>
        <w:t xml:space="preserve">. </w:t>
      </w:r>
      <w:r>
        <w:rPr>
          <w:rFonts w:ascii="Arial" w:eastAsia="Arial" w:hAnsi="Arial" w:cs="Arial"/>
          <w:color w:val="000000"/>
          <w:sz w:val="22"/>
        </w:rPr>
        <w:t>He is an e</w:t>
      </w:r>
      <w:r>
        <w:rPr>
          <w:rFonts w:ascii="Arial" w:eastAsia="Arial" w:hAnsi="Arial" w:cs="Arial"/>
          <w:color w:val="000000"/>
          <w:sz w:val="22"/>
        </w:rPr>
        <w:t>lective official by the public</w:t>
      </w:r>
      <w:r>
        <w:rPr>
          <w:rFonts w:ascii="Arial" w:eastAsia="Arial" w:hAnsi="Arial" w:cs="Arial"/>
          <w:color w:val="000000"/>
          <w:sz w:val="22"/>
        </w:rPr>
        <w:t xml:space="preserve"> and </w:t>
      </w:r>
      <w:r>
        <w:rPr>
          <w:rFonts w:ascii="Arial" w:eastAsia="Arial" w:hAnsi="Arial" w:cs="Arial"/>
          <w:color w:val="000000"/>
          <w:sz w:val="22"/>
        </w:rPr>
        <w:t>represents</w:t>
      </w:r>
      <w:r>
        <w:rPr>
          <w:rFonts w:ascii="Arial" w:eastAsia="Arial" w:hAnsi="Arial" w:cs="Arial"/>
          <w:color w:val="000000"/>
          <w:sz w:val="22"/>
        </w:rPr>
        <w:t xml:space="preserve"> the </w:t>
      </w:r>
      <w:r>
        <w:rPr>
          <w:rFonts w:ascii="Arial" w:eastAsia="Arial" w:hAnsi="Arial" w:cs="Arial"/>
          <w:color w:val="000000"/>
          <w:sz w:val="22"/>
        </w:rPr>
        <w:t>children</w:t>
      </w:r>
      <w:r>
        <w:rPr>
          <w:rFonts w:ascii="Arial" w:eastAsia="Arial" w:hAnsi="Arial" w:cs="Arial"/>
          <w:color w:val="000000"/>
          <w:sz w:val="22"/>
        </w:rPr>
        <w:t xml:space="preserve">’s safety, </w:t>
      </w:r>
      <w:r>
        <w:rPr>
          <w:rFonts w:ascii="Arial" w:eastAsia="Arial" w:hAnsi="Arial" w:cs="Arial"/>
          <w:color w:val="000000"/>
          <w:sz w:val="22"/>
        </w:rPr>
        <w:t xml:space="preserve">education, </w:t>
      </w:r>
      <w:r>
        <w:rPr>
          <w:rFonts w:ascii="Arial" w:eastAsia="Arial" w:hAnsi="Arial" w:cs="Arial"/>
          <w:color w:val="000000"/>
          <w:sz w:val="22"/>
        </w:rPr>
        <w:t>environment</w:t>
      </w:r>
      <w:r>
        <w:rPr>
          <w:rFonts w:ascii="Arial" w:eastAsia="Arial" w:hAnsi="Arial" w:cs="Arial"/>
          <w:color w:val="000000"/>
          <w:sz w:val="22"/>
        </w:rPr>
        <w:t xml:space="preserve"> and culture of this school. We </w:t>
      </w:r>
      <w:r>
        <w:rPr>
          <w:rFonts w:ascii="Arial" w:eastAsia="Arial" w:hAnsi="Arial" w:cs="Arial"/>
          <w:color w:val="000000"/>
          <w:sz w:val="22"/>
        </w:rPr>
        <w:t xml:space="preserve">have </w:t>
      </w:r>
      <w:r>
        <w:rPr>
          <w:rFonts w:ascii="Arial" w:eastAsia="Arial" w:hAnsi="Arial" w:cs="Arial"/>
          <w:color w:val="000000"/>
          <w:sz w:val="22"/>
        </w:rPr>
        <w:t xml:space="preserve">heard </w:t>
      </w:r>
      <w:r>
        <w:rPr>
          <w:rFonts w:ascii="Arial" w:eastAsia="Arial" w:hAnsi="Arial" w:cs="Arial"/>
          <w:color w:val="000000"/>
          <w:sz w:val="22"/>
        </w:rPr>
        <w:t>you and we have learned many things. O</w:t>
      </w:r>
      <w:r>
        <w:rPr>
          <w:rFonts w:ascii="Arial" w:eastAsia="Arial" w:hAnsi="Arial" w:cs="Arial"/>
          <w:color w:val="000000"/>
          <w:sz w:val="22"/>
        </w:rPr>
        <w:t xml:space="preserve">ur job </w:t>
      </w:r>
      <w:r>
        <w:rPr>
          <w:rFonts w:ascii="Arial" w:eastAsia="Arial" w:hAnsi="Arial" w:cs="Arial"/>
          <w:color w:val="000000"/>
          <w:sz w:val="22"/>
        </w:rPr>
        <w:t>as the B</w:t>
      </w:r>
      <w:r>
        <w:rPr>
          <w:rFonts w:ascii="Arial" w:eastAsia="Arial" w:hAnsi="Arial" w:cs="Arial"/>
          <w:color w:val="000000"/>
          <w:sz w:val="22"/>
        </w:rPr>
        <w:t xml:space="preserve">oard </w:t>
      </w:r>
      <w:r>
        <w:rPr>
          <w:rFonts w:ascii="Arial" w:eastAsia="Arial" w:hAnsi="Arial" w:cs="Arial"/>
          <w:color w:val="000000"/>
          <w:sz w:val="22"/>
        </w:rPr>
        <w:t xml:space="preserve">is solely </w:t>
      </w:r>
      <w:r>
        <w:rPr>
          <w:rFonts w:ascii="Arial" w:eastAsia="Arial" w:hAnsi="Arial" w:cs="Arial"/>
          <w:color w:val="000000"/>
          <w:sz w:val="22"/>
        </w:rPr>
        <w:t>on</w:t>
      </w:r>
      <w:r>
        <w:rPr>
          <w:rFonts w:ascii="Arial" w:eastAsia="Arial" w:hAnsi="Arial" w:cs="Arial"/>
          <w:color w:val="000000"/>
          <w:sz w:val="22"/>
        </w:rPr>
        <w:t xml:space="preserve"> the education</w:t>
      </w:r>
      <w:r>
        <w:rPr>
          <w:rFonts w:ascii="Arial" w:eastAsia="Arial" w:hAnsi="Arial" w:cs="Arial"/>
          <w:color w:val="000000"/>
          <w:sz w:val="22"/>
        </w:rPr>
        <w:t xml:space="preserve"> and safety of the children</w:t>
      </w:r>
      <w:r>
        <w:rPr>
          <w:rFonts w:ascii="Arial" w:eastAsia="Arial" w:hAnsi="Arial" w:cs="Arial"/>
          <w:color w:val="000000"/>
          <w:sz w:val="22"/>
        </w:rPr>
        <w:t xml:space="preserve">. </w:t>
      </w:r>
      <w:r>
        <w:rPr>
          <w:rFonts w:ascii="Arial" w:eastAsia="Arial" w:hAnsi="Arial" w:cs="Arial"/>
          <w:color w:val="000000"/>
          <w:sz w:val="22"/>
        </w:rPr>
        <w:t>Appreciate C</w:t>
      </w:r>
      <w:r>
        <w:rPr>
          <w:rFonts w:ascii="Arial" w:eastAsia="Arial" w:hAnsi="Arial" w:cs="Arial"/>
          <w:color w:val="000000"/>
          <w:sz w:val="22"/>
        </w:rPr>
        <w:t xml:space="preserve">oncordia </w:t>
      </w:r>
      <w:r>
        <w:rPr>
          <w:rFonts w:ascii="Arial" w:eastAsia="Arial" w:hAnsi="Arial" w:cs="Arial"/>
          <w:color w:val="000000"/>
          <w:sz w:val="22"/>
        </w:rPr>
        <w:t>coming</w:t>
      </w:r>
      <w:r>
        <w:rPr>
          <w:rFonts w:ascii="Arial" w:eastAsia="Arial" w:hAnsi="Arial" w:cs="Arial"/>
          <w:color w:val="000000"/>
          <w:sz w:val="22"/>
        </w:rPr>
        <w:t xml:space="preserve"> out to talk to us and thank </w:t>
      </w:r>
      <w:r>
        <w:rPr>
          <w:rFonts w:ascii="Arial" w:eastAsia="Arial" w:hAnsi="Arial" w:cs="Arial"/>
          <w:color w:val="000000"/>
          <w:sz w:val="22"/>
        </w:rPr>
        <w:t>everyone</w:t>
      </w:r>
      <w:r>
        <w:rPr>
          <w:rFonts w:ascii="Arial" w:eastAsia="Arial" w:hAnsi="Arial" w:cs="Arial"/>
          <w:color w:val="000000"/>
          <w:sz w:val="22"/>
        </w:rPr>
        <w:t xml:space="preserve"> for </w:t>
      </w:r>
      <w:r>
        <w:rPr>
          <w:rFonts w:ascii="Arial" w:eastAsia="Arial" w:hAnsi="Arial" w:cs="Arial"/>
          <w:color w:val="000000"/>
          <w:sz w:val="22"/>
        </w:rPr>
        <w:t>their</w:t>
      </w:r>
      <w:r>
        <w:rPr>
          <w:rFonts w:ascii="Arial" w:eastAsia="Arial" w:hAnsi="Arial" w:cs="Arial"/>
          <w:color w:val="000000"/>
          <w:sz w:val="22"/>
        </w:rPr>
        <w:t xml:space="preserve"> time.</w:t>
      </w:r>
    </w:p>
    <w:p/>
    <w:p>
      <w:r>
        <w:rPr>
          <w:rFonts w:ascii="Arial" w:eastAsia="Arial" w:hAnsi="Arial" w:cs="Arial"/>
          <w:b/>
          <w:color w:val="000000"/>
          <w:sz w:val="22"/>
        </w:rPr>
        <w:t>Sp</w:t>
      </w:r>
      <w:r>
        <w:rPr>
          <w:rFonts w:ascii="Arial" w:eastAsia="Arial" w:hAnsi="Arial" w:cs="Arial"/>
          <w:b/>
          <w:color w:val="000000"/>
          <w:sz w:val="22"/>
        </w:rPr>
        <w:t>ivey</w:t>
      </w:r>
      <w:r>
        <w:rPr>
          <w:rFonts w:ascii="Arial" w:eastAsia="Arial" w:hAnsi="Arial" w:cs="Arial"/>
          <w:color w:val="000000"/>
          <w:sz w:val="22"/>
        </w:rPr>
        <w:t xml:space="preserve">: </w:t>
      </w:r>
      <w:r>
        <w:rPr>
          <w:rFonts w:ascii="Arial" w:eastAsia="Arial" w:hAnsi="Arial" w:cs="Arial"/>
          <w:color w:val="000000"/>
          <w:sz w:val="22"/>
        </w:rPr>
        <w:t>Has three daughters here. He</w:t>
      </w:r>
      <w:r>
        <w:rPr>
          <w:rFonts w:ascii="Arial" w:eastAsia="Arial" w:hAnsi="Arial" w:cs="Arial"/>
          <w:color w:val="000000"/>
          <w:sz w:val="22"/>
        </w:rPr>
        <w:t xml:space="preserve"> </w:t>
      </w:r>
      <w:r>
        <w:rPr>
          <w:rFonts w:ascii="Arial" w:eastAsia="Arial" w:hAnsi="Arial" w:cs="Arial"/>
          <w:color w:val="000000"/>
          <w:sz w:val="22"/>
        </w:rPr>
        <w:t>thanked</w:t>
      </w:r>
      <w:r>
        <w:rPr>
          <w:rFonts w:ascii="Arial" w:eastAsia="Arial" w:hAnsi="Arial" w:cs="Arial"/>
          <w:color w:val="000000"/>
          <w:sz w:val="22"/>
        </w:rPr>
        <w:t xml:space="preserve"> everyone for being here and </w:t>
      </w:r>
      <w:r>
        <w:rPr>
          <w:rFonts w:ascii="Arial" w:eastAsia="Arial" w:hAnsi="Arial" w:cs="Arial"/>
          <w:color w:val="000000"/>
          <w:sz w:val="22"/>
        </w:rPr>
        <w:t>keeping the</w:t>
      </w:r>
      <w:r>
        <w:rPr>
          <w:rFonts w:ascii="Arial" w:eastAsia="Arial" w:hAnsi="Arial" w:cs="Arial"/>
          <w:color w:val="000000"/>
          <w:sz w:val="22"/>
        </w:rPr>
        <w:t xml:space="preserve"> tone of the meeting</w:t>
      </w:r>
      <w:r>
        <w:rPr>
          <w:rFonts w:ascii="Arial" w:eastAsia="Arial" w:hAnsi="Arial" w:cs="Arial"/>
          <w:color w:val="000000"/>
          <w:sz w:val="22"/>
        </w:rPr>
        <w:t xml:space="preserve"> calm</w:t>
      </w:r>
      <w:r>
        <w:rPr>
          <w:rFonts w:ascii="Arial" w:eastAsia="Arial" w:hAnsi="Arial" w:cs="Arial"/>
          <w:color w:val="000000"/>
          <w:sz w:val="22"/>
        </w:rPr>
        <w:t xml:space="preserve">. </w:t>
      </w:r>
      <w:r>
        <w:rPr>
          <w:rFonts w:ascii="Arial" w:eastAsia="Arial" w:hAnsi="Arial" w:cs="Arial"/>
          <w:color w:val="000000"/>
          <w:sz w:val="22"/>
        </w:rPr>
        <w:t>This c</w:t>
      </w:r>
      <w:r>
        <w:rPr>
          <w:rFonts w:ascii="Arial" w:eastAsia="Arial" w:hAnsi="Arial" w:cs="Arial"/>
          <w:color w:val="000000"/>
          <w:sz w:val="22"/>
        </w:rPr>
        <w:t>ommunity</w:t>
      </w:r>
      <w:r>
        <w:rPr>
          <w:rFonts w:ascii="Arial" w:eastAsia="Arial" w:hAnsi="Arial" w:cs="Arial"/>
          <w:color w:val="000000"/>
          <w:sz w:val="22"/>
        </w:rPr>
        <w:t xml:space="preserve"> is a very unique place. When </w:t>
      </w:r>
      <w:r>
        <w:rPr>
          <w:rFonts w:ascii="Arial" w:eastAsia="Arial" w:hAnsi="Arial" w:cs="Arial"/>
          <w:color w:val="000000"/>
          <w:sz w:val="22"/>
        </w:rPr>
        <w:t xml:space="preserve">families </w:t>
      </w:r>
      <w:r>
        <w:rPr>
          <w:rFonts w:ascii="Arial" w:eastAsia="Arial" w:hAnsi="Arial" w:cs="Arial"/>
          <w:color w:val="000000"/>
          <w:sz w:val="22"/>
        </w:rPr>
        <w:t>are in</w:t>
      </w:r>
      <w:r>
        <w:rPr>
          <w:rFonts w:ascii="Arial" w:eastAsia="Arial" w:hAnsi="Arial" w:cs="Arial"/>
          <w:color w:val="000000"/>
          <w:sz w:val="22"/>
        </w:rPr>
        <w:t xml:space="preserve"> need </w:t>
      </w:r>
      <w:r>
        <w:rPr>
          <w:rFonts w:ascii="Arial" w:eastAsia="Arial" w:hAnsi="Arial" w:cs="Arial"/>
          <w:color w:val="000000"/>
          <w:sz w:val="22"/>
        </w:rPr>
        <w:t xml:space="preserve">the </w:t>
      </w:r>
      <w:r>
        <w:rPr>
          <w:rFonts w:ascii="Arial" w:eastAsia="Arial" w:hAnsi="Arial" w:cs="Arial"/>
          <w:color w:val="000000"/>
          <w:sz w:val="22"/>
        </w:rPr>
        <w:t>community give</w:t>
      </w:r>
      <w:r>
        <w:rPr>
          <w:rFonts w:ascii="Arial" w:eastAsia="Arial" w:hAnsi="Arial" w:cs="Arial"/>
          <w:color w:val="000000"/>
          <w:sz w:val="22"/>
        </w:rPr>
        <w:t>s</w:t>
      </w:r>
      <w:r>
        <w:rPr>
          <w:rFonts w:ascii="Arial" w:eastAsia="Arial" w:hAnsi="Arial" w:cs="Arial"/>
          <w:color w:val="000000"/>
          <w:sz w:val="22"/>
        </w:rPr>
        <w:t xml:space="preserve">. </w:t>
      </w:r>
      <w:r>
        <w:rPr>
          <w:rFonts w:ascii="Arial" w:eastAsia="Arial" w:hAnsi="Arial" w:cs="Arial"/>
          <w:color w:val="000000"/>
          <w:sz w:val="22"/>
        </w:rPr>
        <w:t>Let’s</w:t>
      </w:r>
      <w:r>
        <w:rPr>
          <w:rFonts w:ascii="Arial" w:eastAsia="Arial" w:hAnsi="Arial" w:cs="Arial"/>
          <w:color w:val="000000"/>
          <w:sz w:val="22"/>
        </w:rPr>
        <w:t xml:space="preserve"> keep the tone where it is.</w:t>
      </w:r>
      <w:r>
        <w:rPr>
          <w:rFonts w:ascii="Arial" w:eastAsia="Arial" w:hAnsi="Arial" w:cs="Arial"/>
          <w:color w:val="000000"/>
          <w:sz w:val="22"/>
        </w:rPr>
        <w:t xml:space="preserve"> </w:t>
      </w:r>
      <w:r>
        <w:rPr>
          <w:rFonts w:ascii="Arial" w:eastAsia="Arial" w:hAnsi="Arial" w:cs="Arial"/>
          <w:color w:val="000000"/>
          <w:sz w:val="22"/>
        </w:rPr>
        <w:t>It is awesome to have a child here at this school</w:t>
      </w:r>
      <w:r>
        <w:rPr>
          <w:rFonts w:ascii="Arial" w:eastAsia="Arial" w:hAnsi="Arial" w:cs="Arial"/>
          <w:color w:val="000000"/>
          <w:sz w:val="22"/>
        </w:rPr>
        <w:t>.</w:t>
      </w:r>
    </w:p>
    <w:p/>
    <w:p>
      <w:r>
        <w:rPr>
          <w:rFonts w:ascii="Arial" w:eastAsia="Arial" w:hAnsi="Arial" w:cs="Arial"/>
          <w:b/>
          <w:color w:val="000000"/>
          <w:sz w:val="22"/>
        </w:rPr>
        <w:t>Jackson:</w:t>
      </w:r>
      <w:r>
        <w:rPr>
          <w:rFonts w:ascii="Arial" w:eastAsia="Arial" w:hAnsi="Arial" w:cs="Arial"/>
          <w:color w:val="000000"/>
          <w:sz w:val="22"/>
        </w:rPr>
        <w:t xml:space="preserve"> Not much to add </w:t>
      </w:r>
      <w:r>
        <w:rPr>
          <w:rFonts w:ascii="Arial" w:eastAsia="Arial" w:hAnsi="Arial" w:cs="Arial"/>
          <w:color w:val="000000"/>
          <w:sz w:val="22"/>
        </w:rPr>
        <w:t>but</w:t>
      </w:r>
      <w:r>
        <w:rPr>
          <w:rFonts w:ascii="Arial" w:eastAsia="Arial" w:hAnsi="Arial" w:cs="Arial"/>
          <w:color w:val="000000"/>
          <w:sz w:val="22"/>
        </w:rPr>
        <w:t xml:space="preserve"> appreciate</w:t>
      </w:r>
      <w:r>
        <w:rPr>
          <w:rFonts w:ascii="Arial" w:eastAsia="Arial" w:hAnsi="Arial" w:cs="Arial"/>
          <w:color w:val="000000"/>
          <w:sz w:val="22"/>
        </w:rPr>
        <w:t>s the</w:t>
      </w:r>
      <w:r>
        <w:rPr>
          <w:rFonts w:ascii="Arial" w:eastAsia="Arial" w:hAnsi="Arial" w:cs="Arial"/>
          <w:color w:val="000000"/>
          <w:sz w:val="22"/>
        </w:rPr>
        <w:t xml:space="preserve"> turn out </w:t>
      </w:r>
      <w:r>
        <w:rPr>
          <w:rFonts w:ascii="Arial" w:eastAsia="Arial" w:hAnsi="Arial" w:cs="Arial"/>
          <w:color w:val="000000"/>
          <w:sz w:val="22"/>
        </w:rPr>
        <w:t>which</w:t>
      </w:r>
      <w:r>
        <w:rPr>
          <w:rFonts w:ascii="Arial" w:eastAsia="Arial" w:hAnsi="Arial" w:cs="Arial"/>
          <w:color w:val="000000"/>
          <w:sz w:val="22"/>
        </w:rPr>
        <w:t xml:space="preserve"> </w:t>
      </w:r>
      <w:r>
        <w:rPr>
          <w:rFonts w:ascii="Arial" w:eastAsia="Arial" w:hAnsi="Arial" w:cs="Arial"/>
          <w:color w:val="000000"/>
          <w:sz w:val="22"/>
        </w:rPr>
        <w:t>resonate</w:t>
      </w:r>
      <w:r>
        <w:rPr>
          <w:rFonts w:ascii="Arial" w:eastAsia="Arial" w:hAnsi="Arial" w:cs="Arial"/>
          <w:color w:val="000000"/>
          <w:sz w:val="22"/>
        </w:rPr>
        <w:t>d</w:t>
      </w:r>
      <w:r>
        <w:rPr>
          <w:rFonts w:ascii="Arial" w:eastAsia="Arial" w:hAnsi="Arial" w:cs="Arial"/>
          <w:color w:val="000000"/>
          <w:sz w:val="22"/>
        </w:rPr>
        <w:t xml:space="preserve"> passion </w:t>
      </w:r>
      <w:r>
        <w:rPr>
          <w:rFonts w:ascii="Arial" w:eastAsia="Arial" w:hAnsi="Arial" w:cs="Arial"/>
          <w:color w:val="000000"/>
          <w:sz w:val="22"/>
        </w:rPr>
        <w:t>on this</w:t>
      </w:r>
      <w:r>
        <w:rPr>
          <w:rFonts w:ascii="Arial" w:eastAsia="Arial" w:hAnsi="Arial" w:cs="Arial"/>
          <w:color w:val="000000"/>
          <w:sz w:val="22"/>
        </w:rPr>
        <w:t xml:space="preserve"> issue.</w:t>
      </w:r>
      <w:r>
        <w:rPr>
          <w:rFonts w:ascii="Arial" w:eastAsia="Arial" w:hAnsi="Arial" w:cs="Arial"/>
          <w:color w:val="000000"/>
          <w:sz w:val="22"/>
        </w:rPr>
        <w:t xml:space="preserve"> He takes the resp</w:t>
      </w:r>
      <w:r>
        <w:rPr>
          <w:rFonts w:ascii="Arial" w:eastAsia="Arial" w:hAnsi="Arial" w:cs="Arial"/>
          <w:color w:val="000000"/>
          <w:sz w:val="22"/>
        </w:rPr>
        <w:t>onsibility</w:t>
      </w:r>
      <w:r>
        <w:rPr>
          <w:rFonts w:ascii="Arial" w:eastAsia="Arial" w:hAnsi="Arial" w:cs="Arial"/>
          <w:color w:val="000000"/>
          <w:sz w:val="22"/>
        </w:rPr>
        <w:t xml:space="preserve"> </w:t>
      </w:r>
      <w:r>
        <w:rPr>
          <w:rFonts w:ascii="Arial" w:eastAsia="Arial" w:hAnsi="Arial" w:cs="Arial"/>
          <w:color w:val="000000"/>
          <w:sz w:val="22"/>
        </w:rPr>
        <w:t xml:space="preserve">on the Board </w:t>
      </w:r>
      <w:r>
        <w:rPr>
          <w:rFonts w:ascii="Arial" w:eastAsia="Arial" w:hAnsi="Arial" w:cs="Arial"/>
          <w:color w:val="000000"/>
          <w:sz w:val="22"/>
        </w:rPr>
        <w:t xml:space="preserve">very seriously. </w:t>
      </w:r>
      <w:r>
        <w:rPr>
          <w:rFonts w:ascii="Arial" w:eastAsia="Arial" w:hAnsi="Arial" w:cs="Arial"/>
          <w:color w:val="000000"/>
          <w:sz w:val="22"/>
        </w:rPr>
        <w:t>He received a f</w:t>
      </w:r>
      <w:r>
        <w:rPr>
          <w:rFonts w:ascii="Arial" w:eastAsia="Arial" w:hAnsi="Arial" w:cs="Arial"/>
          <w:color w:val="000000"/>
          <w:sz w:val="22"/>
        </w:rPr>
        <w:t xml:space="preserve">lyer in his </w:t>
      </w:r>
      <w:r>
        <w:rPr>
          <w:rFonts w:ascii="Arial" w:eastAsia="Arial" w:hAnsi="Arial" w:cs="Arial"/>
          <w:color w:val="000000"/>
          <w:sz w:val="22"/>
        </w:rPr>
        <w:t xml:space="preserve">mailbox and wanted to clarify that </w:t>
      </w:r>
      <w:r>
        <w:rPr>
          <w:rFonts w:ascii="Arial" w:eastAsia="Arial" w:hAnsi="Arial" w:cs="Arial"/>
          <w:color w:val="000000"/>
          <w:sz w:val="22"/>
        </w:rPr>
        <w:t xml:space="preserve">this school is not for sale and will never be. </w:t>
      </w:r>
      <w:r>
        <w:rPr>
          <w:rFonts w:ascii="Arial" w:eastAsia="Arial" w:hAnsi="Arial" w:cs="Arial"/>
          <w:color w:val="000000"/>
          <w:sz w:val="22"/>
        </w:rPr>
        <w:t>He feels i</w:t>
      </w:r>
      <w:r>
        <w:rPr>
          <w:rFonts w:ascii="Arial" w:eastAsia="Arial" w:hAnsi="Arial" w:cs="Arial"/>
          <w:color w:val="000000"/>
          <w:sz w:val="22"/>
        </w:rPr>
        <w:t xml:space="preserve">t is important to have your voices heard, </w:t>
      </w:r>
      <w:r>
        <w:rPr>
          <w:rFonts w:ascii="Arial" w:eastAsia="Arial" w:hAnsi="Arial" w:cs="Arial"/>
          <w:color w:val="000000"/>
          <w:sz w:val="22"/>
        </w:rPr>
        <w:t xml:space="preserve">to </w:t>
      </w:r>
      <w:r>
        <w:rPr>
          <w:rFonts w:ascii="Arial" w:eastAsia="Arial" w:hAnsi="Arial" w:cs="Arial"/>
          <w:color w:val="000000"/>
          <w:sz w:val="22"/>
        </w:rPr>
        <w:t>stay involved and stay informed.</w:t>
      </w:r>
    </w:p>
    <w:p/>
    <w:p/>
    <w:p>
      <w:pPr>
        <w:tabs>
          <w:tab w:val="left" w:leader="dot" w:pos="2880"/>
        </w:tabs>
      </w:pPr>
      <w:r>
        <w:rPr>
          <w:b/>
          <w:color w:val="000000"/>
          <w:sz w:val="24"/>
        </w:rPr>
        <w:t>Meeting</w:t>
      </w:r>
      <w:r>
        <w:rPr>
          <w:b/>
          <w:color w:val="000000"/>
          <w:sz w:val="24"/>
        </w:rPr>
        <w:t xml:space="preserve"> adjourned </w:t>
      </w:r>
      <w:r>
        <w:rPr>
          <w:b/>
          <w:color w:val="000000"/>
          <w:sz w:val="24"/>
        </w:rPr>
        <w:t>at 7:55 p.m.</w:t>
      </w:r>
    </w:p>
    <w:p>
      <w:pPr>
        <w:tabs>
          <w:tab w:val="left" w:leader="dot" w:pos="2880"/>
        </w:tabs>
      </w:pPr>
    </w:p>
    <w:p>
      <w:pPr>
        <w:tabs>
          <w:tab w:val="left" w:leader="dot" w:pos="2880"/>
        </w:tabs>
      </w:pPr>
    </w:p>
    <w:p>
      <w:pPr>
        <w:tabs>
          <w:tab w:val="left" w:leader="dot" w:pos="2880"/>
        </w:tabs>
      </w:pPr>
      <w:r>
        <w:rPr>
          <w:color w:val="000000"/>
          <w:sz w:val="16"/>
        </w:rPr>
        <w:t>Shannon Hargrave, Secretary</w:t>
      </w:r>
    </w:p>
    <w:p>
      <w:pPr>
        <w:tabs>
          <w:tab w:val="left" w:leader="dot" w:pos="2880"/>
        </w:tabs>
      </w:pPr>
      <w:r>
        <w:rPr>
          <w:color w:val="000000"/>
          <w:sz w:val="16"/>
        </w:rPr>
        <w:t>SH:cb</w:t>
      </w:r>
    </w:p>
    <w:sectPr>
      <w:headerReference w:type="default" r:id="rId4"/>
      <w:footerReference w:type="default" r:id="rId5"/>
      <w:pgSz w:w="12240" w:h="15840"/>
      <w:pgMar w:top="720" w:right="1152" w:bottom="720" w:left="1152" w:header="720" w:footer="720" w:gutter="0"/>
      <w:cols w:num="1"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968"/>
        <w:tab w:val="right" w:pos="9216"/>
      </w:tabs>
    </w:pPr>
    <w:r>
      <w:rPr>
        <w:b/>
        <w:color w:val="000000"/>
      </w:rPr>
      <w:t>San Pasqual Union School District Board of Education Minutes</w:t>
    </w:r>
    <w:r>
      <w:tab/>
    </w:r>
    <w:r>
      <w:rPr>
        <w:b/>
        <w:color w:val="000000"/>
      </w:rPr>
      <w:t xml:space="preserve">Page </w:t>
    </w:r>
    <w:r>
      <w:fldChar w:fldCharType="begin"/>
    </w:r>
    <w:r>
      <w:instrText>PAGE</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968"/>
        <w:tab w:val="right" w:pos="92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tabs>
          <w:tab w:val="num" w:pos="0"/>
        </w:tabs>
        <w:ind w:left="720" w:hanging="360"/>
      </w:pPr>
      <w:rPr>
        <w:rFonts w:ascii="Symbol" w:eastAsia="Symbol" w:hAnsi="Symbol" w:cs="Symbo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0"/>
        </w:tabs>
        <w:ind w:left="720" w:hanging="360"/>
      </w:pPr>
      <w:rPr>
        <w:rFonts w:ascii="Symbol" w:eastAsia="Symbol" w:hAnsi="Symbol" w:cs="Symbol"/>
        <w:i/>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0"/>
        </w:tabs>
        <w:ind w:left="720" w:hanging="360"/>
      </w:pPr>
      <w:rPr>
        <w:rFonts w:ascii="Wingdings" w:eastAsia="Wingdings" w:hAnsi="Wingdings" w:cs="Wingdings"/>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0"/>
        </w:tabs>
        <w:ind w:left="720" w:hanging="360"/>
      </w:pPr>
      <w:rPr>
        <w:rFonts w:ascii="Wingdings" w:eastAsia="Wingdings" w:hAnsi="Wingdings" w:cs="Wingdings"/>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ascii="Times New Roman" w:eastAsia="Times New Roman" w:hAnsi="Times New Roman" w:cs="Times New Roman"/>
      <w:color w:val="000000"/>
      <w:sz w:val="20"/>
    </w:rPr>
  </w:style>
  <w:style w:type="paragraph" w:styleId="Heading1">
    <w:name w:val="heading 1"/>
    <w:basedOn w:val="Normal"/>
    <w:next w:val="Normal"/>
    <w:qFormat/>
    <w:rsid w:val="00EF7B96"/>
    <w:pPr>
      <w:spacing w:before="120" w:after="60"/>
    </w:pPr>
    <w:rPr>
      <w:rFonts w:ascii="Arial" w:eastAsia="Arial" w:hAnsi="Arial" w:cs="Arial"/>
      <w:b/>
      <w:color w:val="000000"/>
      <w:sz w:val="24"/>
    </w:rPr>
  </w:style>
  <w:style w:type="paragraph" w:styleId="Heading2">
    <w:name w:val="heading 2"/>
    <w:basedOn w:val="Normal"/>
    <w:next w:val="Normal"/>
    <w:qFormat/>
    <w:rsid w:val="00EF7B96"/>
    <w:pPr>
      <w:spacing w:before="240" w:after="120"/>
    </w:pPr>
    <w:rPr>
      <w:rFonts w:ascii="Arial" w:eastAsia="Arial" w:hAnsi="Arial" w:cs="Arial"/>
      <w:b/>
      <w:color w:val="000000"/>
      <w:sz w:val="28"/>
    </w:rPr>
  </w:style>
  <w:style w:type="paragraph" w:styleId="Heading3">
    <w:name w:val="heading 3"/>
    <w:basedOn w:val="Normal"/>
    <w:next w:val="Normal"/>
    <w:qFormat/>
    <w:rsid w:val="00EF7B96"/>
    <w:pPr>
      <w:spacing w:before="240" w:after="120"/>
    </w:pPr>
    <w:rPr>
      <w:rFonts w:ascii="Arial" w:eastAsia="Arial" w:hAnsi="Arial" w:cs="Arial"/>
      <w:b/>
      <w:color w:val="000000"/>
      <w:sz w:val="22"/>
    </w:rPr>
  </w:style>
  <w:style w:type="paragraph" w:styleId="Heading4">
    <w:name w:val="heading 4"/>
    <w:basedOn w:val="Normal"/>
    <w:next w:val="Normal"/>
    <w:qFormat/>
    <w:rsid w:val="00EF7B96"/>
    <w:pPr>
      <w:spacing w:before="240" w:after="120"/>
    </w:pPr>
    <w:rPr>
      <w:rFonts w:ascii="Arial" w:eastAsia="Arial" w:hAnsi="Arial" w:cs="Arial"/>
      <w:b/>
      <w:i/>
      <w:color w:val="000000"/>
      <w:sz w:val="22"/>
    </w:rPr>
  </w:style>
  <w:style w:type="paragraph" w:styleId="Heading5">
    <w:name w:val="heading 5"/>
    <w:basedOn w:val="Normal"/>
    <w:next w:val="Normal"/>
    <w:qFormat/>
    <w:rsid w:val="00EF7B96"/>
    <w:pPr>
      <w:spacing w:before="240" w:after="120"/>
    </w:pPr>
    <w:rPr>
      <w:rFonts w:ascii="Arial" w:eastAsia="Arial" w:hAnsi="Arial" w:cs="Arial"/>
      <w:b/>
      <w:i/>
      <w:color w:val="000000"/>
      <w:sz w:val="16"/>
    </w:rPr>
  </w:style>
  <w:style w:type="paragraph" w:styleId="Heading6">
    <w:name w:val="heading 6"/>
    <w:basedOn w:val="Normal"/>
    <w:next w:val="Normal"/>
    <w:qFormat/>
    <w:rsid w:val="00EF7B96"/>
    <w:pPr>
      <w:spacing w:before="240" w:after="60"/>
    </w:pPr>
    <w:rPr>
      <w:rFonts w:ascii="Arial" w:eastAsia="Arial" w:hAnsi="Arial" w:cs="Arial"/>
      <w:b/>
      <w:color w:val="000000"/>
      <w:sz w:val="24"/>
    </w:rPr>
  </w:style>
  <w:style w:type="paragraph" w:styleId="Heading7">
    <w:name w:val="heading 7"/>
    <w:basedOn w:val="Normal"/>
    <w:next w:val="Normal"/>
    <w:qFormat/>
    <w:rsid w:val="00EF7B96"/>
    <w:pPr>
      <w:spacing w:before="240" w:after="120"/>
      <w:ind w:left="360"/>
    </w:pPr>
    <w:rPr>
      <w:rFonts w:ascii="Arial" w:eastAsia="Arial" w:hAnsi="Arial" w:cs="Arial"/>
      <w:b/>
      <w:i/>
      <w:color w:val="000000"/>
      <w:sz w:val="24"/>
    </w:rPr>
  </w:style>
  <w:style w:type="paragraph" w:styleId="Heading8">
    <w:name w:val="heading 8"/>
    <w:basedOn w:val="Normal"/>
    <w:next w:val="Normal"/>
    <w:qFormat/>
    <w:rsid w:val="00EF7B96"/>
    <w:pPr>
      <w:spacing w:before="240" w:after="60"/>
    </w:pPr>
    <w:rPr>
      <w:rFonts w:ascii="Arial" w:eastAsia="Arial" w:hAnsi="Arial" w:cs="Arial"/>
      <w:i/>
      <w:color w:val="000000"/>
      <w:sz w:val="22"/>
    </w:rPr>
  </w:style>
  <w:style w:type="paragraph" w:styleId="Heading9">
    <w:name w:val="heading 9"/>
    <w:basedOn w:val="Normal"/>
    <w:next w:val="Normal"/>
    <w:qFormat/>
    <w:rsid w:val="00EF7B96"/>
    <w:pPr>
      <w:spacing w:before="240" w:after="60"/>
    </w:pPr>
    <w:rPr>
      <w:rFonts w:ascii="Arial" w:eastAsia="Arial" w:hAnsi="Arial" w:cs="Arial"/>
      <w:b/>
      <w:i/>
      <w:color w:val="00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3E52"/>
    <w:rPr>
      <w:rFonts w:ascii="Arial" w:eastAsia="Arial" w:hAnsi="Arial" w:cs="Arial"/>
      <w:i/>
      <w:color w:val="4F81BD"/>
      <w:sz w:val="22"/>
    </w:rPr>
  </w:style>
  <w:style w:type="paragraph" w:styleId="Quote">
    <w:name w:val="Quote"/>
    <w:basedOn w:val="Normal"/>
    <w:next w:val="Normal"/>
    <w:link w:val="QuoteChar"/>
    <w:uiPriority w:val="29"/>
    <w:qFormat/>
    <w:rsid w:val="00E12ACB"/>
    <w:rPr>
      <w:rFonts w:ascii="Arial" w:eastAsia="Arial" w:hAnsi="Arial" w:cs="Arial"/>
      <w:i/>
      <w:color w:val="4F81BD"/>
      <w:sz w:val="22"/>
    </w:rPr>
  </w:style>
  <w:style w:type="character" w:customStyle="1" w:styleId="QuoteChar">
    <w:name w:val="Quote Char"/>
    <w:basedOn w:val="DefaultParagraphFont"/>
    <w:link w:val="Quote"/>
    <w:uiPriority w:val="29"/>
    <w:rsid w:val="00E12ACB"/>
    <w:rPr>
      <w:i/>
      <w:iCs/>
      <w:color w:val="000000" w:themeColor="text1"/>
      <w:sz w:val="24"/>
      <w:szCs w:val="24"/>
    </w:rPr>
  </w:style>
  <w:style w:type="paragraph" w:styleId="IntenseQuote">
    <w:name w:val="Intense Quote"/>
    <w:basedOn w:val="Normal"/>
    <w:next w:val="Normal"/>
    <w:link w:val="IntenseQuoteChar"/>
    <w:uiPriority w:val="30"/>
    <w:qFormat/>
    <w:rsid w:val="00E12ACB"/>
    <w:rPr>
      <w:rFonts w:ascii="Arial" w:eastAsia="Arial" w:hAnsi="Arial" w:cs="Arial"/>
      <w:i/>
      <w:color w:val="4F81BD"/>
      <w:sz w:val="22"/>
    </w:rPr>
  </w:style>
  <w:style w:type="character" w:customStyle="1" w:styleId="IntenseQuoteChar">
    <w:name w:val="Intense Quote Char"/>
    <w:basedOn w:val="DefaultParagraphFont"/>
    <w:link w:val="IntenseQuote"/>
    <w:uiPriority w:val="30"/>
    <w:rsid w:val="00E12ACB"/>
    <w:rPr>
      <w:b/>
      <w:bCs/>
      <w:i/>
      <w:iCs/>
      <w:color w:val="4F81BD" w:themeColor="accent1"/>
      <w:sz w:val="24"/>
      <w:szCs w:val="24"/>
    </w:rPr>
  </w:style>
  <w:style w:type="paragraph" w:styleId="NoSpacing">
    <w:name w:val="No Spacing"/>
    <w:uiPriority w:val="1"/>
    <w:qFormat/>
    <w:rsid w:val="00664657"/>
    <w:rPr>
      <w:rFonts w:ascii="Arial" w:eastAsia="Arial" w:hAnsi="Arial" w:cs="Arial"/>
      <w:i/>
      <w:color w:val="4F81BD"/>
      <w:sz w:val="22"/>
    </w:rPr>
  </w:style>
  <w:style w:type="paragraph" w:styleId="Title">
    <w:name w:val="Title"/>
    <w:basedOn w:val="Normal"/>
    <w:qFormat/>
    <w:rsid w:val="00EF7B96"/>
    <w:rPr>
      <w:rFonts w:ascii="Arial" w:eastAsia="Arial" w:hAnsi="Arial" w:cs="Arial"/>
      <w:i/>
      <w:color w:val="4F81BD"/>
      <w:sz w:val="22"/>
    </w:rPr>
  </w:style>
  <w:style w:type="paragraph" w:styleId="Subtitle">
    <w:name w:val="Subtitle"/>
    <w:basedOn w:val="Normal"/>
    <w:qFormat/>
    <w:rsid w:val="00EF7B96"/>
    <w:rPr>
      <w:rFonts w:ascii="Arial" w:eastAsia="Arial" w:hAnsi="Arial" w:cs="Arial"/>
      <w:i/>
      <w:color w:val="4F81BD"/>
      <w:sz w:val="22"/>
    </w:rPr>
  </w:style>
  <w:style w:type="character" w:styleId="IntenseEmphasis">
    <w:name w:val="Intense Emphasis"/>
    <w:basedOn w:val="DefaultParagraphFont"/>
    <w:uiPriority w:val="21"/>
    <w:qFormat/>
    <w:rsid w:val="003677AA"/>
    <w:rPr>
      <w:b/>
      <w:i/>
      <w:color w:val="9BBB59"/>
      <w:spacing w:val="10"/>
    </w:rPr>
  </w:style>
  <w:style w:type="character" w:styleId="Emphasis">
    <w:name w:val="Emphasis"/>
    <w:basedOn w:val="DefaultParagraphFont"/>
    <w:qFormat/>
    <w:rsid w:val="00EF7B96"/>
    <w:rPr>
      <w:b/>
      <w:i/>
      <w:color w:val="C0504D"/>
      <w:spacing w:val="10"/>
    </w:rPr>
  </w:style>
  <w:style w:type="character" w:styleId="SubtleEmphasis">
    <w:name w:val="Subtle Emphasis"/>
    <w:basedOn w:val="DefaultParagraphFont"/>
    <w:uiPriority w:val="19"/>
    <w:qFormat/>
    <w:rsid w:val="003677AA"/>
    <w:rPr>
      <w:b/>
      <w:i/>
      <w:color w:val="4F81BD"/>
      <w:spacing w:val="10"/>
    </w:rPr>
  </w:style>
  <w:style w:type="character" w:styleId="BookTitle">
    <w:name w:val="Book Title"/>
    <w:basedOn w:val="DefaultParagraphFont"/>
    <w:uiPriority w:val="33"/>
    <w:qFormat/>
    <w:rsid w:val="001B6FDD"/>
    <w:rPr>
      <w:b/>
      <w:i/>
      <w:color w:val="C0504D"/>
      <w:spacing w:val="10"/>
    </w:rPr>
  </w:style>
  <w:style w:type="character" w:styleId="IntenseReference">
    <w:name w:val="Intense Reference"/>
    <w:basedOn w:val="DefaultParagraphFont"/>
    <w:uiPriority w:val="32"/>
    <w:qFormat/>
    <w:rsid w:val="001B6FDD"/>
    <w:rPr>
      <w:b/>
      <w:i/>
      <w:color w:val="F79646"/>
      <w:spacing w:val="10"/>
    </w:rPr>
  </w:style>
  <w:style w:type="character" w:styleId="SubtleReference">
    <w:name w:val="Subtle Reference"/>
    <w:basedOn w:val="DefaultParagraphFont"/>
    <w:uiPriority w:val="31"/>
    <w:qFormat/>
    <w:rsid w:val="001B6FDD"/>
    <w:rPr>
      <w:b/>
      <w:i/>
      <w:color w:val="4BACC6"/>
      <w:spacing w:val="10"/>
    </w:rPr>
  </w:style>
  <w:style w:type="character" w:styleId="Strong">
    <w:name w:val="Strong"/>
    <w:basedOn w:val="DefaultParagraphFont"/>
    <w:qFormat/>
    <w:rsid w:val="00EF7B96"/>
    <w:rPr>
      <w:b/>
      <w:i/>
      <w:color w:val="8064A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