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F7C" w:rsidRDefault="00C62E0D">
      <w:pPr>
        <w:spacing w:before="10" w:line="180" w:lineRule="exact"/>
        <w:rPr>
          <w:sz w:val="18"/>
          <w:szCs w:val="18"/>
        </w:rPr>
      </w:pPr>
      <w:r>
        <w:rPr>
          <w:noProof/>
        </w:rPr>
        <mc:AlternateContent>
          <mc:Choice Requires="wpg">
            <w:drawing>
              <wp:anchor distT="0" distB="0" distL="114300" distR="114300" simplePos="0" relativeHeight="251658240" behindDoc="1" locked="0" layoutInCell="1" allowOverlap="1">
                <wp:simplePos x="0" y="0"/>
                <wp:positionH relativeFrom="page">
                  <wp:posOffset>930910</wp:posOffset>
                </wp:positionH>
                <wp:positionV relativeFrom="page">
                  <wp:posOffset>1125220</wp:posOffset>
                </wp:positionV>
                <wp:extent cx="6534150" cy="0"/>
                <wp:effectExtent l="6985" t="10795" r="12065" b="825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150" cy="0"/>
                          <a:chOff x="1466" y="1772"/>
                          <a:chExt cx="10290" cy="0"/>
                        </a:xfrm>
                      </wpg:grpSpPr>
                      <wps:wsp>
                        <wps:cNvPr id="3" name="Freeform 4"/>
                        <wps:cNvSpPr>
                          <a:spLocks/>
                        </wps:cNvSpPr>
                        <wps:spPr bwMode="auto">
                          <a:xfrm>
                            <a:off x="1466" y="1772"/>
                            <a:ext cx="10290" cy="0"/>
                          </a:xfrm>
                          <a:custGeom>
                            <a:avLst/>
                            <a:gdLst>
                              <a:gd name="T0" fmla="+- 0 1466 1466"/>
                              <a:gd name="T1" fmla="*/ T0 w 10290"/>
                              <a:gd name="T2" fmla="+- 0 11756 1466"/>
                              <a:gd name="T3" fmla="*/ T2 w 10290"/>
                            </a:gdLst>
                            <a:ahLst/>
                            <a:cxnLst>
                              <a:cxn ang="0">
                                <a:pos x="T1" y="0"/>
                              </a:cxn>
                              <a:cxn ang="0">
                                <a:pos x="T3" y="0"/>
                              </a:cxn>
                            </a:cxnLst>
                            <a:rect l="0" t="0" r="r" b="b"/>
                            <a:pathLst>
                              <a:path w="10290">
                                <a:moveTo>
                                  <a:pt x="0" y="0"/>
                                </a:moveTo>
                                <a:lnTo>
                                  <a:pt x="102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282F1" id="Group 3" o:spid="_x0000_s1026" style="position:absolute;margin-left:73.3pt;margin-top:88.6pt;width:514.5pt;height:0;z-index:-251658240;mso-position-horizontal-relative:page;mso-position-vertical-relative:page" coordorigin="1466,1772" coordsize="10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">
                <v:shape id="Freeform 4" o:spid="_x0000_s1027" style="position:absolute;left:1466;top:1772;width:10290;height:0;visibility:visible;mso-wrap-style:square;v-text-anchor:top" coordsize="10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u1FMIA&#10;AADaAAAADwAAAGRycy9kb3ducmV2LnhtbESPQWvCQBSE74L/YXmCN90YoYTUVUQRvNVaEY+v2dds&#10;avZtzG5j/PfdQsHjMDPfMItVb2vRUesrxwpm0wQEceF0xaWC08dukoHwAVlj7ZgUPMjDajkcLDDX&#10;7s7v1B1DKSKEfY4KTAhNLqUvDFn0U9cQR+/LtRZDlG0pdYv3CLe1TJPkRVqsOC4YbGhjqLgef6yC&#10;cOnMJ9en7zTL9tu37JDe3O2s1HjUr19BBOrDM/zf3msFc/i7Em+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7UUwgAAANoAAAAPAAAAAAAAAAAAAAAAAJgCAABkcnMvZG93&#10;bnJldi54bWxQSwUGAAAAAAQABAD1AAAAhwMAAAAA&#10;" path="m,l10290,e" filled="f">
                  <v:path arrowok="t" o:connecttype="custom" o:connectlocs="0,0;10290,0" o:connectangles="0,0"/>
                </v:shape>
                <w10:wrap anchorx="page" anchory="page"/>
              </v:group>
            </w:pict>
          </mc:Fallback>
        </mc:AlternateContent>
      </w:r>
    </w:p>
    <w:p w:rsidR="00A71F7C" w:rsidRDefault="00A71F7C">
      <w:pPr>
        <w:spacing w:line="200" w:lineRule="exact"/>
      </w:pPr>
    </w:p>
    <w:p w:rsidR="00A71F7C" w:rsidRDefault="00901D32">
      <w:pPr>
        <w:spacing w:before="31"/>
        <w:ind w:left="100"/>
        <w:rPr>
          <w:rFonts w:ascii="Arial" w:eastAsia="Arial" w:hAnsi="Arial" w:cs="Arial"/>
          <w:sz w:val="22"/>
          <w:szCs w:val="22"/>
        </w:rPr>
      </w:pPr>
      <w:r w:rsidRPr="00766EC6">
        <w:rPr>
          <w:rFonts w:ascii="Arial" w:eastAsia="Arial" w:hAnsi="Arial" w:cs="Arial"/>
          <w:b/>
          <w:sz w:val="22"/>
          <w:szCs w:val="22"/>
        </w:rPr>
        <w:t>SELAH SCHOOL DISTRICT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Procedure </w:t>
      </w:r>
      <w:r w:rsidR="00A05D7C">
        <w:rPr>
          <w:rFonts w:ascii="Arial" w:eastAsia="Arial" w:hAnsi="Arial" w:cs="Arial"/>
          <w:sz w:val="22"/>
          <w:szCs w:val="22"/>
        </w:rPr>
        <w:t>4</w:t>
      </w:r>
      <w:r>
        <w:rPr>
          <w:rFonts w:ascii="Arial" w:eastAsia="Arial" w:hAnsi="Arial" w:cs="Arial"/>
          <w:sz w:val="22"/>
          <w:szCs w:val="22"/>
        </w:rPr>
        <w:t>260P</w:t>
      </w:r>
    </w:p>
    <w:p w:rsidR="00A71F7C" w:rsidRDefault="00A71F7C">
      <w:pPr>
        <w:spacing w:line="240" w:lineRule="exact"/>
        <w:ind w:left="100"/>
        <w:rPr>
          <w:rFonts w:ascii="Arial" w:eastAsia="Arial" w:hAnsi="Arial" w:cs="Arial"/>
          <w:sz w:val="22"/>
          <w:szCs w:val="22"/>
        </w:rPr>
      </w:pPr>
    </w:p>
    <w:p w:rsidR="00A71F7C" w:rsidRDefault="00A71F7C">
      <w:pPr>
        <w:spacing w:before="5" w:line="140" w:lineRule="exact"/>
        <w:rPr>
          <w:sz w:val="14"/>
          <w:szCs w:val="14"/>
        </w:rPr>
      </w:pPr>
    </w:p>
    <w:p w:rsidR="00A71F7C" w:rsidRDefault="00A71F7C">
      <w:pPr>
        <w:spacing w:line="200" w:lineRule="exact"/>
      </w:pPr>
    </w:p>
    <w:p w:rsidR="00A71F7C" w:rsidRDefault="004D1D52">
      <w:pPr>
        <w:spacing w:before="29"/>
        <w:ind w:left="3432"/>
        <w:rPr>
          <w:rFonts w:ascii="Arial" w:eastAsia="Arial" w:hAnsi="Arial" w:cs="Arial"/>
          <w:sz w:val="24"/>
          <w:szCs w:val="24"/>
        </w:rPr>
      </w:pPr>
      <w:r>
        <w:rPr>
          <w:rFonts w:ascii="Arial" w:eastAsia="Arial" w:hAnsi="Arial" w:cs="Arial"/>
          <w:b/>
          <w:sz w:val="24"/>
          <w:szCs w:val="24"/>
        </w:rPr>
        <w:t>Use</w:t>
      </w:r>
      <w:r>
        <w:rPr>
          <w:rFonts w:ascii="Arial" w:eastAsia="Arial" w:hAnsi="Arial" w:cs="Arial"/>
          <w:b/>
          <w:spacing w:val="1"/>
          <w:sz w:val="24"/>
          <w:szCs w:val="24"/>
        </w:rPr>
        <w:t xml:space="preserve"> </w:t>
      </w:r>
      <w:r>
        <w:rPr>
          <w:rFonts w:ascii="Arial" w:eastAsia="Arial" w:hAnsi="Arial" w:cs="Arial"/>
          <w:b/>
          <w:sz w:val="24"/>
          <w:szCs w:val="24"/>
        </w:rPr>
        <w:t>of</w:t>
      </w:r>
      <w:r>
        <w:rPr>
          <w:rFonts w:ascii="Arial" w:eastAsia="Arial" w:hAnsi="Arial" w:cs="Arial"/>
          <w:b/>
          <w:spacing w:val="1"/>
          <w:sz w:val="24"/>
          <w:szCs w:val="24"/>
        </w:rPr>
        <w:t xml:space="preserve"> </w:t>
      </w:r>
      <w:r>
        <w:rPr>
          <w:rFonts w:ascii="Arial" w:eastAsia="Arial" w:hAnsi="Arial" w:cs="Arial"/>
          <w:b/>
          <w:sz w:val="24"/>
          <w:szCs w:val="24"/>
        </w:rPr>
        <w:t>School</w:t>
      </w:r>
      <w:r>
        <w:rPr>
          <w:rFonts w:ascii="Arial" w:eastAsia="Arial" w:hAnsi="Arial" w:cs="Arial"/>
          <w:b/>
          <w:spacing w:val="1"/>
          <w:sz w:val="24"/>
          <w:szCs w:val="24"/>
        </w:rPr>
        <w:t xml:space="preserve"> </w:t>
      </w:r>
      <w:r>
        <w:rPr>
          <w:rFonts w:ascii="Arial" w:eastAsia="Arial" w:hAnsi="Arial" w:cs="Arial"/>
          <w:b/>
          <w:sz w:val="24"/>
          <w:szCs w:val="24"/>
        </w:rPr>
        <w:t>Facilities</w:t>
      </w:r>
    </w:p>
    <w:p w:rsidR="00A71F7C" w:rsidRDefault="00A71F7C">
      <w:pPr>
        <w:spacing w:before="12" w:line="240" w:lineRule="exact"/>
        <w:rPr>
          <w:sz w:val="24"/>
          <w:szCs w:val="24"/>
        </w:rPr>
      </w:pPr>
    </w:p>
    <w:p w:rsidR="00A71F7C" w:rsidRDefault="004D1D52">
      <w:pPr>
        <w:ind w:left="100" w:right="861"/>
        <w:jc w:val="both"/>
        <w:rPr>
          <w:rFonts w:ascii="Arial" w:eastAsia="Arial" w:hAnsi="Arial" w:cs="Arial"/>
          <w:sz w:val="22"/>
          <w:szCs w:val="22"/>
        </w:rPr>
      </w:pPr>
      <w:r>
        <w:rPr>
          <w:rFonts w:ascii="Arial" w:eastAsia="Arial" w:hAnsi="Arial" w:cs="Arial"/>
          <w:sz w:val="22"/>
          <w:szCs w:val="22"/>
        </w:rPr>
        <w:t>Other</w:t>
      </w:r>
      <w:r>
        <w:rPr>
          <w:rFonts w:ascii="Arial" w:eastAsia="Arial" w:hAnsi="Arial" w:cs="Arial"/>
          <w:spacing w:val="8"/>
          <w:sz w:val="22"/>
          <w:szCs w:val="22"/>
        </w:rPr>
        <w:t xml:space="preserve"> </w:t>
      </w:r>
      <w:r>
        <w:rPr>
          <w:rFonts w:ascii="Arial" w:eastAsia="Arial" w:hAnsi="Arial" w:cs="Arial"/>
          <w:sz w:val="22"/>
          <w:szCs w:val="22"/>
        </w:rPr>
        <w:t>than</w:t>
      </w:r>
      <w:r>
        <w:rPr>
          <w:rFonts w:ascii="Arial" w:eastAsia="Arial" w:hAnsi="Arial" w:cs="Arial"/>
          <w:spacing w:val="10"/>
          <w:sz w:val="22"/>
          <w:szCs w:val="22"/>
        </w:rPr>
        <w:t xml:space="preserve"> </w:t>
      </w:r>
      <w:r>
        <w:rPr>
          <w:rFonts w:ascii="Arial" w:eastAsia="Arial" w:hAnsi="Arial" w:cs="Arial"/>
          <w:sz w:val="22"/>
          <w:szCs w:val="22"/>
        </w:rPr>
        <w:t>for</w:t>
      </w:r>
      <w:r>
        <w:rPr>
          <w:rFonts w:ascii="Arial" w:eastAsia="Arial" w:hAnsi="Arial" w:cs="Arial"/>
          <w:spacing w:val="11"/>
          <w:sz w:val="22"/>
          <w:szCs w:val="22"/>
        </w:rPr>
        <w:t xml:space="preserve"> </w:t>
      </w:r>
      <w:r>
        <w:rPr>
          <w:rFonts w:ascii="Arial" w:eastAsia="Arial" w:hAnsi="Arial" w:cs="Arial"/>
          <w:sz w:val="22"/>
          <w:szCs w:val="22"/>
        </w:rPr>
        <w:t>school</w:t>
      </w:r>
      <w:r>
        <w:rPr>
          <w:rFonts w:ascii="Arial" w:eastAsia="Arial" w:hAnsi="Arial" w:cs="Arial"/>
          <w:spacing w:val="7"/>
          <w:sz w:val="22"/>
          <w:szCs w:val="22"/>
        </w:rPr>
        <w:t xml:space="preserve"> </w:t>
      </w:r>
      <w:r>
        <w:rPr>
          <w:rFonts w:ascii="Arial" w:eastAsia="Arial" w:hAnsi="Arial" w:cs="Arial"/>
          <w:spacing w:val="-1"/>
          <w:sz w:val="22"/>
          <w:szCs w:val="22"/>
        </w:rPr>
        <w:t>f</w:t>
      </w:r>
      <w:r>
        <w:rPr>
          <w:rFonts w:ascii="Arial" w:eastAsia="Arial" w:hAnsi="Arial" w:cs="Arial"/>
          <w:sz w:val="22"/>
          <w:szCs w:val="22"/>
        </w:rPr>
        <w:t>unctions</w:t>
      </w:r>
      <w:r>
        <w:rPr>
          <w:rFonts w:ascii="Arial" w:eastAsia="Arial" w:hAnsi="Arial" w:cs="Arial"/>
          <w:spacing w:val="6"/>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0"/>
          <w:sz w:val="22"/>
          <w:szCs w:val="22"/>
        </w:rPr>
        <w:t xml:space="preserve"> </w:t>
      </w:r>
      <w:r>
        <w:rPr>
          <w:rFonts w:ascii="Arial" w:eastAsia="Arial" w:hAnsi="Arial" w:cs="Arial"/>
          <w:sz w:val="22"/>
          <w:szCs w:val="22"/>
        </w:rPr>
        <w:t>school-r</w:t>
      </w:r>
      <w:r>
        <w:rPr>
          <w:rFonts w:ascii="Arial" w:eastAsia="Arial" w:hAnsi="Arial" w:cs="Arial"/>
          <w:spacing w:val="-1"/>
          <w:sz w:val="22"/>
          <w:szCs w:val="22"/>
        </w:rPr>
        <w:t>e</w:t>
      </w:r>
      <w:r>
        <w:rPr>
          <w:rFonts w:ascii="Arial" w:eastAsia="Arial" w:hAnsi="Arial" w:cs="Arial"/>
          <w:sz w:val="22"/>
          <w:szCs w:val="22"/>
        </w:rPr>
        <w:t>lated events</w:t>
      </w:r>
      <w:r>
        <w:rPr>
          <w:rFonts w:ascii="Arial" w:eastAsia="Arial" w:hAnsi="Arial" w:cs="Arial"/>
          <w:spacing w:val="7"/>
          <w:sz w:val="22"/>
          <w:szCs w:val="22"/>
        </w:rPr>
        <w:t xml:space="preserve"> </w:t>
      </w:r>
      <w:r>
        <w:rPr>
          <w:rFonts w:ascii="Arial" w:eastAsia="Arial" w:hAnsi="Arial" w:cs="Arial"/>
          <w:sz w:val="22"/>
          <w:szCs w:val="22"/>
        </w:rPr>
        <w:t>(e.g.,</w:t>
      </w:r>
      <w:r>
        <w:rPr>
          <w:rFonts w:ascii="Arial" w:eastAsia="Arial" w:hAnsi="Arial" w:cs="Arial"/>
          <w:spacing w:val="9"/>
          <w:sz w:val="22"/>
          <w:szCs w:val="22"/>
        </w:rPr>
        <w:t xml:space="preserve"> </w:t>
      </w:r>
      <w:r>
        <w:rPr>
          <w:rFonts w:ascii="Arial" w:eastAsia="Arial" w:hAnsi="Arial" w:cs="Arial"/>
          <w:sz w:val="22"/>
          <w:szCs w:val="22"/>
        </w:rPr>
        <w:t>open</w:t>
      </w:r>
      <w:r>
        <w:rPr>
          <w:rFonts w:ascii="Arial" w:eastAsia="Arial" w:hAnsi="Arial" w:cs="Arial"/>
          <w:spacing w:val="8"/>
          <w:sz w:val="22"/>
          <w:szCs w:val="22"/>
        </w:rPr>
        <w:t xml:space="preserve"> </w:t>
      </w:r>
      <w:r>
        <w:rPr>
          <w:rFonts w:ascii="Arial" w:eastAsia="Arial" w:hAnsi="Arial" w:cs="Arial"/>
          <w:sz w:val="22"/>
          <w:szCs w:val="22"/>
        </w:rPr>
        <w:t>house,</w:t>
      </w:r>
      <w:r>
        <w:rPr>
          <w:rFonts w:ascii="Arial" w:eastAsia="Arial" w:hAnsi="Arial" w:cs="Arial"/>
          <w:spacing w:val="7"/>
          <w:sz w:val="22"/>
          <w:szCs w:val="22"/>
        </w:rPr>
        <w:t xml:space="preserve"> </w:t>
      </w:r>
      <w:r>
        <w:rPr>
          <w:rFonts w:ascii="Arial" w:eastAsia="Arial" w:hAnsi="Arial" w:cs="Arial"/>
          <w:sz w:val="22"/>
          <w:szCs w:val="22"/>
        </w:rPr>
        <w:t>back</w:t>
      </w:r>
      <w:r>
        <w:rPr>
          <w:rFonts w:ascii="Arial" w:eastAsia="Arial" w:hAnsi="Arial" w:cs="Arial"/>
          <w:spacing w:val="9"/>
          <w:sz w:val="22"/>
          <w:szCs w:val="22"/>
        </w:rPr>
        <w:t xml:space="preserve"> </w:t>
      </w:r>
      <w:r>
        <w:rPr>
          <w:rFonts w:ascii="Arial" w:eastAsia="Arial" w:hAnsi="Arial" w:cs="Arial"/>
          <w:sz w:val="22"/>
          <w:szCs w:val="22"/>
        </w:rPr>
        <w:t>to</w:t>
      </w:r>
      <w:r>
        <w:rPr>
          <w:rFonts w:ascii="Arial" w:eastAsia="Arial" w:hAnsi="Arial" w:cs="Arial"/>
          <w:spacing w:val="12"/>
          <w:sz w:val="22"/>
          <w:szCs w:val="22"/>
        </w:rPr>
        <w:t xml:space="preserve"> </w:t>
      </w:r>
      <w:r>
        <w:rPr>
          <w:rFonts w:ascii="Arial" w:eastAsia="Arial" w:hAnsi="Arial" w:cs="Arial"/>
          <w:sz w:val="22"/>
          <w:szCs w:val="22"/>
        </w:rPr>
        <w:t xml:space="preserve">school night, </w:t>
      </w:r>
      <w:r>
        <w:rPr>
          <w:rFonts w:ascii="Arial" w:eastAsia="Arial" w:hAnsi="Arial" w:cs="Arial"/>
          <w:spacing w:val="8"/>
          <w:sz w:val="22"/>
          <w:szCs w:val="22"/>
        </w:rPr>
        <w:t xml:space="preserve"> </w:t>
      </w:r>
      <w:r>
        <w:rPr>
          <w:rFonts w:ascii="Arial" w:eastAsia="Arial" w:hAnsi="Arial" w:cs="Arial"/>
          <w:sz w:val="22"/>
          <w:szCs w:val="22"/>
        </w:rPr>
        <w:t xml:space="preserve">parent </w:t>
      </w:r>
      <w:r>
        <w:rPr>
          <w:rFonts w:ascii="Arial" w:eastAsia="Arial" w:hAnsi="Arial" w:cs="Arial"/>
          <w:spacing w:val="7"/>
          <w:sz w:val="22"/>
          <w:szCs w:val="22"/>
        </w:rPr>
        <w:t xml:space="preserve"> </w:t>
      </w:r>
      <w:r>
        <w:rPr>
          <w:rFonts w:ascii="Arial" w:eastAsia="Arial" w:hAnsi="Arial" w:cs="Arial"/>
          <w:sz w:val="22"/>
          <w:szCs w:val="22"/>
        </w:rPr>
        <w:t>confere</w:t>
      </w:r>
      <w:r>
        <w:rPr>
          <w:rFonts w:ascii="Arial" w:eastAsia="Arial" w:hAnsi="Arial" w:cs="Arial"/>
          <w:spacing w:val="-1"/>
          <w:sz w:val="22"/>
          <w:szCs w:val="22"/>
        </w:rPr>
        <w:t>n</w:t>
      </w:r>
      <w:r>
        <w:rPr>
          <w:rFonts w:ascii="Arial" w:eastAsia="Arial" w:hAnsi="Arial" w:cs="Arial"/>
          <w:sz w:val="22"/>
          <w:szCs w:val="22"/>
        </w:rPr>
        <w:t>cing,  cl</w:t>
      </w:r>
      <w:r>
        <w:rPr>
          <w:rFonts w:ascii="Arial" w:eastAsia="Arial" w:hAnsi="Arial" w:cs="Arial"/>
          <w:spacing w:val="-1"/>
          <w:sz w:val="22"/>
          <w:szCs w:val="22"/>
        </w:rPr>
        <w:t>a</w:t>
      </w:r>
      <w:r>
        <w:rPr>
          <w:rFonts w:ascii="Arial" w:eastAsia="Arial" w:hAnsi="Arial" w:cs="Arial"/>
          <w:spacing w:val="1"/>
          <w:sz w:val="22"/>
          <w:szCs w:val="22"/>
        </w:rPr>
        <w:t>s</w:t>
      </w:r>
      <w:r>
        <w:rPr>
          <w:rFonts w:ascii="Arial" w:eastAsia="Arial" w:hAnsi="Arial" w:cs="Arial"/>
          <w:sz w:val="22"/>
          <w:szCs w:val="22"/>
        </w:rPr>
        <w:t xml:space="preserve">s </w:t>
      </w:r>
      <w:r>
        <w:rPr>
          <w:rFonts w:ascii="Arial" w:eastAsia="Arial" w:hAnsi="Arial" w:cs="Arial"/>
          <w:spacing w:val="8"/>
          <w:sz w:val="22"/>
          <w:szCs w:val="22"/>
        </w:rPr>
        <w:t xml:space="preserve"> </w:t>
      </w:r>
      <w:r>
        <w:rPr>
          <w:rFonts w:ascii="Arial" w:eastAsia="Arial" w:hAnsi="Arial" w:cs="Arial"/>
          <w:sz w:val="22"/>
          <w:szCs w:val="22"/>
        </w:rPr>
        <w:t xml:space="preserve">plays </w:t>
      </w:r>
      <w:r>
        <w:rPr>
          <w:rFonts w:ascii="Arial" w:eastAsia="Arial" w:hAnsi="Arial" w:cs="Arial"/>
          <w:spacing w:val="8"/>
          <w:sz w:val="22"/>
          <w:szCs w:val="22"/>
        </w:rPr>
        <w:t xml:space="preserve"> </w:t>
      </w:r>
      <w:r>
        <w:rPr>
          <w:rFonts w:ascii="Arial" w:eastAsia="Arial" w:hAnsi="Arial" w:cs="Arial"/>
          <w:sz w:val="22"/>
          <w:szCs w:val="22"/>
        </w:rPr>
        <w:t xml:space="preserve">and </w:t>
      </w:r>
      <w:r>
        <w:rPr>
          <w:rFonts w:ascii="Arial" w:eastAsia="Arial" w:hAnsi="Arial" w:cs="Arial"/>
          <w:spacing w:val="10"/>
          <w:sz w:val="22"/>
          <w:szCs w:val="22"/>
        </w:rPr>
        <w:t xml:space="preserve"> </w:t>
      </w:r>
      <w:r>
        <w:rPr>
          <w:rFonts w:ascii="Arial" w:eastAsia="Arial" w:hAnsi="Arial" w:cs="Arial"/>
          <w:sz w:val="22"/>
          <w:szCs w:val="22"/>
        </w:rPr>
        <w:t xml:space="preserve">musicals, </w:t>
      </w:r>
      <w:r>
        <w:rPr>
          <w:rFonts w:ascii="Arial" w:eastAsia="Arial" w:hAnsi="Arial" w:cs="Arial"/>
          <w:spacing w:val="3"/>
          <w:sz w:val="22"/>
          <w:szCs w:val="22"/>
        </w:rPr>
        <w:t xml:space="preserve"> </w:t>
      </w:r>
      <w:r>
        <w:rPr>
          <w:rFonts w:ascii="Arial" w:eastAsia="Arial" w:hAnsi="Arial" w:cs="Arial"/>
          <w:sz w:val="22"/>
          <w:szCs w:val="22"/>
        </w:rPr>
        <w:t xml:space="preserve">etc.), </w:t>
      </w:r>
      <w:r>
        <w:rPr>
          <w:rFonts w:ascii="Arial" w:eastAsia="Arial" w:hAnsi="Arial" w:cs="Arial"/>
          <w:spacing w:val="8"/>
          <w:sz w:val="22"/>
          <w:szCs w:val="22"/>
        </w:rPr>
        <w:t xml:space="preserve"> </w:t>
      </w:r>
      <w:r>
        <w:rPr>
          <w:rFonts w:ascii="Arial" w:eastAsia="Arial" w:hAnsi="Arial" w:cs="Arial"/>
          <w:sz w:val="22"/>
          <w:szCs w:val="22"/>
        </w:rPr>
        <w:t xml:space="preserve">persons </w:t>
      </w:r>
      <w:r>
        <w:rPr>
          <w:rFonts w:ascii="Arial" w:eastAsia="Arial" w:hAnsi="Arial" w:cs="Arial"/>
          <w:spacing w:val="5"/>
          <w:sz w:val="22"/>
          <w:szCs w:val="22"/>
        </w:rPr>
        <w:t xml:space="preserve"> </w:t>
      </w:r>
      <w:r>
        <w:rPr>
          <w:rFonts w:ascii="Arial" w:eastAsia="Arial" w:hAnsi="Arial" w:cs="Arial"/>
          <w:sz w:val="22"/>
          <w:szCs w:val="22"/>
        </w:rPr>
        <w:t>(incl</w:t>
      </w:r>
      <w:r>
        <w:rPr>
          <w:rFonts w:ascii="Arial" w:eastAsia="Arial" w:hAnsi="Arial" w:cs="Arial"/>
          <w:spacing w:val="-1"/>
          <w:sz w:val="22"/>
          <w:szCs w:val="22"/>
        </w:rPr>
        <w:t>u</w:t>
      </w:r>
      <w:r>
        <w:rPr>
          <w:rFonts w:ascii="Arial" w:eastAsia="Arial" w:hAnsi="Arial" w:cs="Arial"/>
          <w:sz w:val="22"/>
          <w:szCs w:val="22"/>
        </w:rPr>
        <w:t xml:space="preserve">ding </w:t>
      </w:r>
      <w:r>
        <w:rPr>
          <w:rFonts w:ascii="Arial" w:eastAsia="Arial" w:hAnsi="Arial" w:cs="Arial"/>
          <w:spacing w:val="4"/>
          <w:sz w:val="22"/>
          <w:szCs w:val="22"/>
        </w:rPr>
        <w:t xml:space="preserve"> </w:t>
      </w:r>
      <w:r>
        <w:rPr>
          <w:rFonts w:ascii="Arial" w:eastAsia="Arial" w:hAnsi="Arial" w:cs="Arial"/>
          <w:sz w:val="22"/>
          <w:szCs w:val="22"/>
        </w:rPr>
        <w:t>district employees)</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11"/>
          <w:sz w:val="22"/>
          <w:szCs w:val="22"/>
        </w:rPr>
        <w:t xml:space="preserve"> </w:t>
      </w:r>
      <w:r>
        <w:rPr>
          <w:rFonts w:ascii="Arial" w:eastAsia="Arial" w:hAnsi="Arial" w:cs="Arial"/>
          <w:sz w:val="22"/>
          <w:szCs w:val="22"/>
        </w:rPr>
        <w:t>organizations who</w:t>
      </w:r>
      <w:r>
        <w:rPr>
          <w:rFonts w:ascii="Arial" w:eastAsia="Arial" w:hAnsi="Arial" w:cs="Arial"/>
          <w:spacing w:val="8"/>
          <w:sz w:val="22"/>
          <w:szCs w:val="22"/>
        </w:rPr>
        <w:t xml:space="preserve"> </w:t>
      </w:r>
      <w:r>
        <w:rPr>
          <w:rFonts w:ascii="Arial" w:eastAsia="Arial" w:hAnsi="Arial" w:cs="Arial"/>
          <w:sz w:val="22"/>
          <w:szCs w:val="22"/>
        </w:rPr>
        <w:t>desire</w:t>
      </w:r>
      <w:r>
        <w:rPr>
          <w:rFonts w:ascii="Arial" w:eastAsia="Arial" w:hAnsi="Arial" w:cs="Arial"/>
          <w:spacing w:val="7"/>
          <w:sz w:val="22"/>
          <w:szCs w:val="22"/>
        </w:rPr>
        <w:t xml:space="preserve"> </w:t>
      </w:r>
      <w:r>
        <w:rPr>
          <w:rFonts w:ascii="Arial" w:eastAsia="Arial" w:hAnsi="Arial" w:cs="Arial"/>
          <w:sz w:val="22"/>
          <w:szCs w:val="22"/>
        </w:rPr>
        <w:t>to</w:t>
      </w:r>
      <w:r>
        <w:rPr>
          <w:rFonts w:ascii="Arial" w:eastAsia="Arial" w:hAnsi="Arial" w:cs="Arial"/>
          <w:spacing w:val="11"/>
          <w:sz w:val="22"/>
          <w:szCs w:val="22"/>
        </w:rPr>
        <w:t xml:space="preserve"> </w:t>
      </w:r>
      <w:r>
        <w:rPr>
          <w:rFonts w:ascii="Arial" w:eastAsia="Arial" w:hAnsi="Arial" w:cs="Arial"/>
          <w:spacing w:val="-1"/>
          <w:sz w:val="22"/>
          <w:szCs w:val="22"/>
        </w:rPr>
        <w:t>u</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10"/>
          <w:sz w:val="22"/>
          <w:szCs w:val="22"/>
        </w:rPr>
        <w:t xml:space="preserve"> </w:t>
      </w:r>
      <w:r>
        <w:rPr>
          <w:rFonts w:ascii="Arial" w:eastAsia="Arial" w:hAnsi="Arial" w:cs="Arial"/>
          <w:sz w:val="22"/>
          <w:szCs w:val="22"/>
        </w:rPr>
        <w:t>faci</w:t>
      </w:r>
      <w:r>
        <w:rPr>
          <w:rFonts w:ascii="Arial" w:eastAsia="Arial" w:hAnsi="Arial" w:cs="Arial"/>
          <w:spacing w:val="-1"/>
          <w:sz w:val="22"/>
          <w:szCs w:val="22"/>
        </w:rPr>
        <w:t>l</w:t>
      </w:r>
      <w:r>
        <w:rPr>
          <w:rFonts w:ascii="Arial" w:eastAsia="Arial" w:hAnsi="Arial" w:cs="Arial"/>
          <w:sz w:val="22"/>
          <w:szCs w:val="22"/>
        </w:rPr>
        <w:t>ities</w:t>
      </w:r>
      <w:r>
        <w:rPr>
          <w:rFonts w:ascii="Arial" w:eastAsia="Arial" w:hAnsi="Arial" w:cs="Arial"/>
          <w:spacing w:val="4"/>
          <w:sz w:val="22"/>
          <w:szCs w:val="22"/>
        </w:rPr>
        <w:t xml:space="preserve"> </w:t>
      </w:r>
      <w:r>
        <w:rPr>
          <w:rFonts w:ascii="Arial" w:eastAsia="Arial" w:hAnsi="Arial" w:cs="Arial"/>
          <w:sz w:val="22"/>
          <w:szCs w:val="22"/>
        </w:rPr>
        <w:t>will</w:t>
      </w:r>
      <w:r>
        <w:rPr>
          <w:rFonts w:ascii="Arial" w:eastAsia="Arial" w:hAnsi="Arial" w:cs="Arial"/>
          <w:spacing w:val="10"/>
          <w:sz w:val="22"/>
          <w:szCs w:val="22"/>
        </w:rPr>
        <w:t xml:space="preserve"> </w:t>
      </w:r>
      <w:r>
        <w:rPr>
          <w:rFonts w:ascii="Arial" w:eastAsia="Arial" w:hAnsi="Arial" w:cs="Arial"/>
          <w:sz w:val="22"/>
          <w:szCs w:val="22"/>
        </w:rPr>
        <w:t>apply</w:t>
      </w:r>
      <w:r>
        <w:rPr>
          <w:rFonts w:ascii="Arial" w:eastAsia="Arial" w:hAnsi="Arial" w:cs="Arial"/>
          <w:spacing w:val="8"/>
          <w:sz w:val="22"/>
          <w:szCs w:val="22"/>
        </w:rPr>
        <w:t xml:space="preserve"> </w:t>
      </w:r>
      <w:r>
        <w:rPr>
          <w:rFonts w:ascii="Arial" w:eastAsia="Arial" w:hAnsi="Arial" w:cs="Arial"/>
          <w:sz w:val="22"/>
          <w:szCs w:val="22"/>
        </w:rPr>
        <w:t>for</w:t>
      </w:r>
      <w:r>
        <w:rPr>
          <w:rFonts w:ascii="Arial" w:eastAsia="Arial" w:hAnsi="Arial" w:cs="Arial"/>
          <w:spacing w:val="11"/>
          <w:sz w:val="22"/>
          <w:szCs w:val="22"/>
        </w:rPr>
        <w:t xml:space="preserve"> </w:t>
      </w:r>
      <w:r>
        <w:rPr>
          <w:rFonts w:ascii="Arial" w:eastAsia="Arial" w:hAnsi="Arial" w:cs="Arial"/>
          <w:sz w:val="22"/>
          <w:szCs w:val="22"/>
        </w:rPr>
        <w:t>permiss</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z w:val="22"/>
          <w:szCs w:val="22"/>
        </w:rPr>
        <w:t>and</w:t>
      </w:r>
      <w:r>
        <w:rPr>
          <w:rFonts w:ascii="Arial" w:eastAsia="Arial" w:hAnsi="Arial" w:cs="Arial"/>
          <w:spacing w:val="9"/>
          <w:sz w:val="22"/>
          <w:szCs w:val="22"/>
        </w:rPr>
        <w:t xml:space="preserve"> </w:t>
      </w:r>
      <w:r>
        <w:rPr>
          <w:rFonts w:ascii="Arial" w:eastAsia="Arial" w:hAnsi="Arial" w:cs="Arial"/>
          <w:sz w:val="22"/>
          <w:szCs w:val="22"/>
        </w:rPr>
        <w:t>th</w:t>
      </w:r>
      <w:r>
        <w:rPr>
          <w:rFonts w:ascii="Arial" w:eastAsia="Arial" w:hAnsi="Arial" w:cs="Arial"/>
          <w:spacing w:val="-1"/>
          <w:sz w:val="22"/>
          <w:szCs w:val="22"/>
        </w:rPr>
        <w:t>e</w:t>
      </w:r>
      <w:r>
        <w:rPr>
          <w:rFonts w:ascii="Arial" w:eastAsia="Arial" w:hAnsi="Arial" w:cs="Arial"/>
          <w:sz w:val="22"/>
          <w:szCs w:val="22"/>
        </w:rPr>
        <w:t>ir request</w:t>
      </w:r>
      <w:r>
        <w:rPr>
          <w:rFonts w:ascii="Arial" w:eastAsia="Arial" w:hAnsi="Arial" w:cs="Arial"/>
          <w:spacing w:val="4"/>
          <w:sz w:val="22"/>
          <w:szCs w:val="22"/>
        </w:rPr>
        <w:t xml:space="preserve"> </w:t>
      </w:r>
      <w:r>
        <w:rPr>
          <w:rFonts w:ascii="Arial" w:eastAsia="Arial" w:hAnsi="Arial" w:cs="Arial"/>
          <w:sz w:val="22"/>
          <w:szCs w:val="22"/>
        </w:rPr>
        <w:t>will</w:t>
      </w:r>
      <w:r>
        <w:rPr>
          <w:rFonts w:ascii="Arial" w:eastAsia="Arial" w:hAnsi="Arial" w:cs="Arial"/>
          <w:spacing w:val="8"/>
          <w:sz w:val="22"/>
          <w:szCs w:val="22"/>
        </w:rPr>
        <w:t xml:space="preserve"> </w:t>
      </w:r>
      <w:r>
        <w:rPr>
          <w:rFonts w:ascii="Arial" w:eastAsia="Arial" w:hAnsi="Arial" w:cs="Arial"/>
          <w:sz w:val="22"/>
          <w:szCs w:val="22"/>
        </w:rPr>
        <w:t>be</w:t>
      </w:r>
      <w:r>
        <w:rPr>
          <w:rFonts w:ascii="Arial" w:eastAsia="Arial" w:hAnsi="Arial" w:cs="Arial"/>
          <w:spacing w:val="9"/>
          <w:sz w:val="22"/>
          <w:szCs w:val="22"/>
        </w:rPr>
        <w:t xml:space="preserve"> </w:t>
      </w:r>
      <w:r>
        <w:rPr>
          <w:rFonts w:ascii="Arial" w:eastAsia="Arial" w:hAnsi="Arial" w:cs="Arial"/>
          <w:sz w:val="22"/>
          <w:szCs w:val="22"/>
        </w:rPr>
        <w:t>processed</w:t>
      </w:r>
      <w:r>
        <w:rPr>
          <w:rFonts w:ascii="Arial" w:eastAsia="Arial" w:hAnsi="Arial" w:cs="Arial"/>
          <w:spacing w:val="1"/>
          <w:sz w:val="22"/>
          <w:szCs w:val="22"/>
        </w:rPr>
        <w:t xml:space="preserve"> </w:t>
      </w:r>
      <w:r>
        <w:rPr>
          <w:rFonts w:ascii="Arial" w:eastAsia="Arial" w:hAnsi="Arial" w:cs="Arial"/>
          <w:sz w:val="22"/>
          <w:szCs w:val="22"/>
        </w:rPr>
        <w:t>accordi</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2"/>
          <w:sz w:val="22"/>
          <w:szCs w:val="22"/>
        </w:rPr>
        <w:t xml:space="preserve"> </w:t>
      </w:r>
      <w:r>
        <w:rPr>
          <w:rFonts w:ascii="Arial" w:eastAsia="Arial" w:hAnsi="Arial" w:cs="Arial"/>
          <w:sz w:val="22"/>
          <w:szCs w:val="22"/>
        </w:rPr>
        <w:t>to</w:t>
      </w:r>
      <w:r>
        <w:rPr>
          <w:rFonts w:ascii="Arial" w:eastAsia="Arial" w:hAnsi="Arial" w:cs="Arial"/>
          <w:spacing w:val="10"/>
          <w:sz w:val="22"/>
          <w:szCs w:val="22"/>
        </w:rPr>
        <w:t xml:space="preserve"> </w:t>
      </w:r>
      <w:r>
        <w:rPr>
          <w:rFonts w:ascii="Arial" w:eastAsia="Arial" w:hAnsi="Arial" w:cs="Arial"/>
          <w:sz w:val="22"/>
          <w:szCs w:val="22"/>
        </w:rPr>
        <w:t>this</w:t>
      </w:r>
      <w:r>
        <w:rPr>
          <w:rFonts w:ascii="Arial" w:eastAsia="Arial" w:hAnsi="Arial" w:cs="Arial"/>
          <w:spacing w:val="8"/>
          <w:sz w:val="22"/>
          <w:szCs w:val="22"/>
        </w:rPr>
        <w:t xml:space="preserve"> </w:t>
      </w:r>
      <w:r>
        <w:rPr>
          <w:rFonts w:ascii="Arial" w:eastAsia="Arial" w:hAnsi="Arial" w:cs="Arial"/>
          <w:sz w:val="22"/>
          <w:szCs w:val="22"/>
        </w:rPr>
        <w:t>procedure</w:t>
      </w:r>
      <w:r>
        <w:rPr>
          <w:rFonts w:ascii="Arial" w:eastAsia="Arial" w:hAnsi="Arial" w:cs="Arial"/>
          <w:spacing w:val="1"/>
          <w:sz w:val="22"/>
          <w:szCs w:val="22"/>
        </w:rPr>
        <w:t xml:space="preserve"> </w:t>
      </w:r>
      <w:r>
        <w:rPr>
          <w:rFonts w:ascii="Arial" w:eastAsia="Arial" w:hAnsi="Arial" w:cs="Arial"/>
          <w:sz w:val="22"/>
          <w:szCs w:val="22"/>
        </w:rPr>
        <w:t>and</w:t>
      </w:r>
      <w:r>
        <w:rPr>
          <w:rFonts w:ascii="Arial" w:eastAsia="Arial" w:hAnsi="Arial" w:cs="Arial"/>
          <w:spacing w:val="8"/>
          <w:sz w:val="22"/>
          <w:szCs w:val="22"/>
        </w:rPr>
        <w:t xml:space="preserve"> </w:t>
      </w:r>
      <w:r>
        <w:rPr>
          <w:rFonts w:ascii="Arial" w:eastAsia="Arial" w:hAnsi="Arial" w:cs="Arial"/>
          <w:sz w:val="22"/>
          <w:szCs w:val="22"/>
        </w:rPr>
        <w:t>in</w:t>
      </w:r>
      <w:r>
        <w:rPr>
          <w:rFonts w:ascii="Arial" w:eastAsia="Arial" w:hAnsi="Arial" w:cs="Arial"/>
          <w:spacing w:val="10"/>
          <w:sz w:val="22"/>
          <w:szCs w:val="22"/>
        </w:rPr>
        <w:t xml:space="preserve"> </w:t>
      </w:r>
      <w:r>
        <w:rPr>
          <w:rFonts w:ascii="Arial" w:eastAsia="Arial" w:hAnsi="Arial" w:cs="Arial"/>
          <w:sz w:val="22"/>
          <w:szCs w:val="22"/>
        </w:rPr>
        <w:t>accor</w:t>
      </w:r>
      <w:r>
        <w:rPr>
          <w:rFonts w:ascii="Arial" w:eastAsia="Arial" w:hAnsi="Arial" w:cs="Arial"/>
          <w:spacing w:val="-1"/>
          <w:sz w:val="22"/>
          <w:szCs w:val="22"/>
        </w:rPr>
        <w:t>d</w:t>
      </w:r>
      <w:r>
        <w:rPr>
          <w:rFonts w:ascii="Arial" w:eastAsia="Arial" w:hAnsi="Arial" w:cs="Arial"/>
          <w:sz w:val="22"/>
          <w:szCs w:val="22"/>
        </w:rPr>
        <w:t>ance with</w:t>
      </w:r>
      <w:r>
        <w:rPr>
          <w:rFonts w:ascii="Arial" w:eastAsia="Arial" w:hAnsi="Arial" w:cs="Arial"/>
          <w:spacing w:val="7"/>
          <w:sz w:val="22"/>
          <w:szCs w:val="22"/>
        </w:rPr>
        <w:t xml:space="preserve"> </w:t>
      </w:r>
      <w:r>
        <w:rPr>
          <w:rFonts w:ascii="Arial" w:eastAsia="Arial" w:hAnsi="Arial" w:cs="Arial"/>
          <w:sz w:val="22"/>
          <w:szCs w:val="22"/>
        </w:rPr>
        <w:t>school</w:t>
      </w:r>
      <w:r>
        <w:rPr>
          <w:rFonts w:ascii="Arial" w:eastAsia="Arial" w:hAnsi="Arial" w:cs="Arial"/>
          <w:spacing w:val="5"/>
          <w:sz w:val="22"/>
          <w:szCs w:val="22"/>
        </w:rPr>
        <w:t xml:space="preserve"> </w:t>
      </w:r>
      <w:r>
        <w:rPr>
          <w:rFonts w:ascii="Arial" w:eastAsia="Arial" w:hAnsi="Arial" w:cs="Arial"/>
          <w:sz w:val="22"/>
          <w:szCs w:val="22"/>
        </w:rPr>
        <w:t>district Policy</w:t>
      </w:r>
      <w:r>
        <w:rPr>
          <w:rFonts w:ascii="Arial" w:eastAsia="Arial" w:hAnsi="Arial" w:cs="Arial"/>
          <w:spacing w:val="-6"/>
          <w:sz w:val="22"/>
          <w:szCs w:val="22"/>
        </w:rPr>
        <w:t xml:space="preserve"> </w:t>
      </w:r>
      <w:r>
        <w:rPr>
          <w:rFonts w:ascii="Arial" w:eastAsia="Arial" w:hAnsi="Arial" w:cs="Arial"/>
          <w:sz w:val="22"/>
          <w:szCs w:val="22"/>
        </w:rPr>
        <w:t>4260.</w:t>
      </w:r>
    </w:p>
    <w:p w:rsidR="00A71F7C" w:rsidRDefault="00A71F7C">
      <w:pPr>
        <w:spacing w:before="12" w:line="240" w:lineRule="exact"/>
        <w:rPr>
          <w:sz w:val="24"/>
          <w:szCs w:val="24"/>
        </w:rPr>
      </w:pPr>
    </w:p>
    <w:p w:rsidR="00A71F7C" w:rsidRDefault="004D1D52">
      <w:pPr>
        <w:ind w:left="460"/>
        <w:rPr>
          <w:rFonts w:ascii="Arial" w:eastAsia="Arial" w:hAnsi="Arial" w:cs="Arial"/>
          <w:sz w:val="22"/>
          <w:szCs w:val="22"/>
        </w:rPr>
      </w:pPr>
      <w:r>
        <w:rPr>
          <w:rFonts w:ascii="Arial" w:eastAsia="Arial" w:hAnsi="Arial" w:cs="Arial"/>
          <w:sz w:val="22"/>
          <w:szCs w:val="22"/>
        </w:rPr>
        <w:t>I.</w:t>
      </w:r>
      <w:r w:rsidR="00C42EF5">
        <w:rPr>
          <w:rFonts w:ascii="Arial" w:eastAsia="Arial" w:hAnsi="Arial" w:cs="Arial"/>
          <w:sz w:val="22"/>
          <w:szCs w:val="22"/>
        </w:rPr>
        <w:tab/>
      </w:r>
      <w:r>
        <w:rPr>
          <w:rFonts w:ascii="Arial" w:eastAsia="Arial" w:hAnsi="Arial" w:cs="Arial"/>
          <w:sz w:val="22"/>
          <w:szCs w:val="22"/>
        </w:rPr>
        <w:t>General</w:t>
      </w:r>
      <w:r>
        <w:rPr>
          <w:rFonts w:ascii="Arial" w:eastAsia="Arial" w:hAnsi="Arial" w:cs="Arial"/>
          <w:spacing w:val="-8"/>
          <w:sz w:val="22"/>
          <w:szCs w:val="22"/>
        </w:rPr>
        <w:t xml:space="preserve"> </w:t>
      </w:r>
      <w:r>
        <w:rPr>
          <w:rFonts w:ascii="Arial" w:eastAsia="Arial" w:hAnsi="Arial" w:cs="Arial"/>
          <w:sz w:val="22"/>
          <w:szCs w:val="22"/>
        </w:rPr>
        <w:t>Guidelines</w:t>
      </w:r>
    </w:p>
    <w:p w:rsidR="00A71F7C" w:rsidRDefault="00A71F7C">
      <w:pPr>
        <w:spacing w:before="13" w:line="240" w:lineRule="exact"/>
        <w:rPr>
          <w:sz w:val="24"/>
          <w:szCs w:val="24"/>
        </w:rPr>
      </w:pPr>
    </w:p>
    <w:p w:rsidR="00A71F7C" w:rsidRDefault="004D1D52">
      <w:pPr>
        <w:ind w:left="1540" w:right="862" w:hanging="360"/>
        <w:jc w:val="both"/>
        <w:rPr>
          <w:rFonts w:ascii="Arial" w:eastAsia="Arial" w:hAnsi="Arial" w:cs="Arial"/>
          <w:sz w:val="22"/>
          <w:szCs w:val="22"/>
        </w:rPr>
      </w:pPr>
      <w:r>
        <w:rPr>
          <w:rFonts w:ascii="Arial" w:eastAsia="Arial" w:hAnsi="Arial" w:cs="Arial"/>
          <w:sz w:val="22"/>
          <w:szCs w:val="22"/>
        </w:rPr>
        <w:t>A.</w:t>
      </w:r>
      <w:r w:rsidR="00C42EF5">
        <w:rPr>
          <w:rFonts w:ascii="Arial" w:eastAsia="Arial" w:hAnsi="Arial" w:cs="Arial"/>
          <w:sz w:val="22"/>
          <w:szCs w:val="22"/>
        </w:rPr>
        <w:tab/>
      </w:r>
      <w:r>
        <w:rPr>
          <w:rFonts w:ascii="Arial" w:eastAsia="Arial" w:hAnsi="Arial" w:cs="Arial"/>
          <w:sz w:val="22"/>
          <w:szCs w:val="22"/>
        </w:rPr>
        <w:t>Application</w:t>
      </w:r>
      <w:r>
        <w:rPr>
          <w:rFonts w:ascii="Arial" w:eastAsia="Arial" w:hAnsi="Arial" w:cs="Arial"/>
          <w:spacing w:val="-7"/>
          <w:sz w:val="22"/>
          <w:szCs w:val="22"/>
        </w:rPr>
        <w:t xml:space="preserve"> </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use of</w:t>
      </w:r>
      <w:r>
        <w:rPr>
          <w:rFonts w:ascii="Arial" w:eastAsia="Arial" w:hAnsi="Arial" w:cs="Arial"/>
          <w:spacing w:val="1"/>
          <w:sz w:val="22"/>
          <w:szCs w:val="22"/>
        </w:rPr>
        <w:t xml:space="preserve"> </w:t>
      </w:r>
      <w:r>
        <w:rPr>
          <w:rFonts w:ascii="Arial" w:eastAsia="Arial" w:hAnsi="Arial" w:cs="Arial"/>
          <w:sz w:val="22"/>
          <w:szCs w:val="22"/>
        </w:rPr>
        <w:t>school</w:t>
      </w:r>
      <w:r>
        <w:rPr>
          <w:rFonts w:ascii="Arial" w:eastAsia="Arial" w:hAnsi="Arial" w:cs="Arial"/>
          <w:spacing w:val="-2"/>
          <w:sz w:val="22"/>
          <w:szCs w:val="22"/>
        </w:rPr>
        <w:t xml:space="preserve"> </w:t>
      </w:r>
      <w:r>
        <w:rPr>
          <w:rFonts w:ascii="Arial" w:eastAsia="Arial" w:hAnsi="Arial" w:cs="Arial"/>
          <w:sz w:val="22"/>
          <w:szCs w:val="22"/>
        </w:rPr>
        <w:t>faciliti</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shall</w:t>
      </w:r>
      <w:r>
        <w:rPr>
          <w:rFonts w:ascii="Arial" w:eastAsia="Arial" w:hAnsi="Arial" w:cs="Arial"/>
          <w:spacing w:val="-1"/>
          <w:sz w:val="22"/>
          <w:szCs w:val="22"/>
        </w:rPr>
        <w:t xml:space="preserve"> </w:t>
      </w:r>
      <w:r>
        <w:rPr>
          <w:rFonts w:ascii="Arial" w:eastAsia="Arial" w:hAnsi="Arial" w:cs="Arial"/>
          <w:sz w:val="22"/>
          <w:szCs w:val="22"/>
        </w:rPr>
        <w:t>be</w:t>
      </w:r>
      <w:r>
        <w:rPr>
          <w:rFonts w:ascii="Arial" w:eastAsia="Arial" w:hAnsi="Arial" w:cs="Arial"/>
          <w:spacing w:val="2"/>
          <w:sz w:val="22"/>
          <w:szCs w:val="22"/>
        </w:rPr>
        <w:t xml:space="preserve"> </w:t>
      </w:r>
      <w:r>
        <w:rPr>
          <w:rFonts w:ascii="Arial" w:eastAsia="Arial" w:hAnsi="Arial" w:cs="Arial"/>
          <w:sz w:val="22"/>
          <w:szCs w:val="22"/>
        </w:rPr>
        <w:t>made</w:t>
      </w:r>
      <w:r>
        <w:rPr>
          <w:rFonts w:ascii="Arial" w:eastAsia="Arial" w:hAnsi="Arial" w:cs="Arial"/>
          <w:spacing w:val="-2"/>
          <w:sz w:val="22"/>
          <w:szCs w:val="22"/>
        </w:rPr>
        <w:t xml:space="preserve"> </w:t>
      </w:r>
      <w:r>
        <w:rPr>
          <w:rFonts w:ascii="Arial" w:eastAsia="Arial" w:hAnsi="Arial" w:cs="Arial"/>
          <w:sz w:val="22"/>
          <w:szCs w:val="22"/>
        </w:rPr>
        <w:t>using</w:t>
      </w:r>
      <w:r>
        <w:rPr>
          <w:rFonts w:ascii="Arial" w:eastAsia="Arial" w:hAnsi="Arial" w:cs="Arial"/>
          <w:spacing w:val="-1"/>
          <w:sz w:val="22"/>
          <w:szCs w:val="22"/>
        </w:rPr>
        <w:t xml:space="preserve"> </w:t>
      </w:r>
      <w:r>
        <w:rPr>
          <w:rFonts w:ascii="Arial" w:eastAsia="Arial" w:hAnsi="Arial" w:cs="Arial"/>
          <w:sz w:val="22"/>
          <w:szCs w:val="22"/>
        </w:rPr>
        <w:t>t</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process</w:t>
      </w:r>
      <w:r>
        <w:rPr>
          <w:rFonts w:ascii="Arial" w:eastAsia="Arial" w:hAnsi="Arial" w:cs="Arial"/>
          <w:spacing w:val="-4"/>
          <w:sz w:val="22"/>
          <w:szCs w:val="22"/>
        </w:rPr>
        <w:t xml:space="preserve"> </w:t>
      </w:r>
      <w:r>
        <w:rPr>
          <w:rFonts w:ascii="Arial" w:eastAsia="Arial" w:hAnsi="Arial" w:cs="Arial"/>
          <w:spacing w:val="-1"/>
          <w:sz w:val="22"/>
          <w:szCs w:val="22"/>
        </w:rPr>
        <w:t>o</w:t>
      </w:r>
      <w:r>
        <w:rPr>
          <w:rFonts w:ascii="Arial" w:eastAsia="Arial" w:hAnsi="Arial" w:cs="Arial"/>
          <w:sz w:val="22"/>
          <w:szCs w:val="22"/>
        </w:rPr>
        <w:t>utlined</w:t>
      </w:r>
      <w:r>
        <w:rPr>
          <w:rFonts w:ascii="Arial" w:eastAsia="Arial" w:hAnsi="Arial" w:cs="Arial"/>
          <w:spacing w:val="-4"/>
          <w:sz w:val="22"/>
          <w:szCs w:val="22"/>
        </w:rPr>
        <w:t xml:space="preserve"> </w:t>
      </w:r>
      <w:r>
        <w:rPr>
          <w:rFonts w:ascii="Arial" w:eastAsia="Arial" w:hAnsi="Arial" w:cs="Arial"/>
          <w:sz w:val="22"/>
          <w:szCs w:val="22"/>
        </w:rPr>
        <w:t>in these</w:t>
      </w:r>
      <w:r>
        <w:rPr>
          <w:rFonts w:ascii="Arial" w:eastAsia="Arial" w:hAnsi="Arial" w:cs="Arial"/>
          <w:spacing w:val="8"/>
          <w:sz w:val="22"/>
          <w:szCs w:val="22"/>
        </w:rPr>
        <w:t xml:space="preserve"> </w:t>
      </w:r>
      <w:r>
        <w:rPr>
          <w:rFonts w:ascii="Arial" w:eastAsia="Arial" w:hAnsi="Arial" w:cs="Arial"/>
          <w:sz w:val="22"/>
          <w:szCs w:val="22"/>
        </w:rPr>
        <w:t>proc</w:t>
      </w:r>
      <w:r>
        <w:rPr>
          <w:rFonts w:ascii="Arial" w:eastAsia="Arial" w:hAnsi="Arial" w:cs="Arial"/>
          <w:spacing w:val="-1"/>
          <w:sz w:val="22"/>
          <w:szCs w:val="22"/>
        </w:rPr>
        <w:t>e</w:t>
      </w:r>
      <w:r>
        <w:rPr>
          <w:rFonts w:ascii="Arial" w:eastAsia="Arial" w:hAnsi="Arial" w:cs="Arial"/>
          <w:sz w:val="22"/>
          <w:szCs w:val="22"/>
        </w:rPr>
        <w:t xml:space="preserve">dures. </w:t>
      </w:r>
      <w:r>
        <w:rPr>
          <w:rFonts w:ascii="Arial" w:eastAsia="Arial" w:hAnsi="Arial" w:cs="Arial"/>
          <w:spacing w:val="35"/>
          <w:sz w:val="22"/>
          <w:szCs w:val="22"/>
        </w:rPr>
        <w:t xml:space="preserve"> </w:t>
      </w:r>
      <w:r>
        <w:rPr>
          <w:rFonts w:ascii="Arial" w:eastAsia="Arial" w:hAnsi="Arial" w:cs="Arial"/>
          <w:sz w:val="22"/>
          <w:szCs w:val="22"/>
        </w:rPr>
        <w:t>See</w:t>
      </w:r>
      <w:r>
        <w:rPr>
          <w:rFonts w:ascii="Arial" w:eastAsia="Arial" w:hAnsi="Arial" w:cs="Arial"/>
          <w:spacing w:val="9"/>
          <w:sz w:val="22"/>
          <w:szCs w:val="22"/>
        </w:rPr>
        <w:t xml:space="preserve"> </w:t>
      </w:r>
      <w:r>
        <w:rPr>
          <w:rFonts w:ascii="Arial" w:eastAsia="Arial" w:hAnsi="Arial" w:cs="Arial"/>
          <w:sz w:val="22"/>
          <w:szCs w:val="22"/>
        </w:rPr>
        <w:t>Section</w:t>
      </w:r>
      <w:r>
        <w:rPr>
          <w:rFonts w:ascii="Arial" w:eastAsia="Arial" w:hAnsi="Arial" w:cs="Arial"/>
          <w:spacing w:val="6"/>
          <w:sz w:val="22"/>
          <w:szCs w:val="22"/>
        </w:rPr>
        <w:t xml:space="preserve"> </w:t>
      </w:r>
      <w:r>
        <w:rPr>
          <w:rFonts w:ascii="Arial" w:eastAsia="Arial" w:hAnsi="Arial" w:cs="Arial"/>
          <w:sz w:val="22"/>
          <w:szCs w:val="22"/>
        </w:rPr>
        <w:t>III</w:t>
      </w:r>
      <w:r>
        <w:rPr>
          <w:rFonts w:ascii="Arial" w:eastAsia="Arial" w:hAnsi="Arial" w:cs="Arial"/>
          <w:spacing w:val="13"/>
          <w:sz w:val="22"/>
          <w:szCs w:val="22"/>
        </w:rPr>
        <w:t xml:space="preserve"> </w:t>
      </w:r>
      <w:r>
        <w:rPr>
          <w:rFonts w:ascii="Arial" w:eastAsia="Arial" w:hAnsi="Arial" w:cs="Arial"/>
          <w:sz w:val="22"/>
          <w:szCs w:val="22"/>
        </w:rPr>
        <w:t>–</w:t>
      </w:r>
      <w:r>
        <w:rPr>
          <w:rFonts w:ascii="Arial" w:eastAsia="Arial" w:hAnsi="Arial" w:cs="Arial"/>
          <w:spacing w:val="12"/>
          <w:sz w:val="22"/>
          <w:szCs w:val="22"/>
        </w:rPr>
        <w:t xml:space="preserve"> </w:t>
      </w:r>
      <w:r>
        <w:rPr>
          <w:rFonts w:ascii="Arial" w:eastAsia="Arial" w:hAnsi="Arial" w:cs="Arial"/>
          <w:sz w:val="22"/>
          <w:szCs w:val="22"/>
        </w:rPr>
        <w:t>Classifica</w:t>
      </w:r>
      <w:r>
        <w:rPr>
          <w:rFonts w:ascii="Arial" w:eastAsia="Arial" w:hAnsi="Arial" w:cs="Arial"/>
          <w:spacing w:val="-1"/>
          <w:sz w:val="22"/>
          <w:szCs w:val="22"/>
        </w:rPr>
        <w:t>t</w:t>
      </w:r>
      <w:r>
        <w:rPr>
          <w:rFonts w:ascii="Arial" w:eastAsia="Arial" w:hAnsi="Arial" w:cs="Arial"/>
          <w:sz w:val="22"/>
          <w:szCs w:val="22"/>
        </w:rPr>
        <w:t>ion and</w:t>
      </w:r>
      <w:r>
        <w:rPr>
          <w:rFonts w:ascii="Arial" w:eastAsia="Arial" w:hAnsi="Arial" w:cs="Arial"/>
          <w:spacing w:val="9"/>
          <w:sz w:val="22"/>
          <w:szCs w:val="22"/>
        </w:rPr>
        <w:t xml:space="preserve"> </w:t>
      </w:r>
      <w:r>
        <w:rPr>
          <w:rFonts w:ascii="Arial" w:eastAsia="Arial" w:hAnsi="Arial" w:cs="Arial"/>
          <w:sz w:val="22"/>
          <w:szCs w:val="22"/>
        </w:rPr>
        <w:t>Scheduling</w:t>
      </w:r>
      <w:r>
        <w:rPr>
          <w:rFonts w:ascii="Arial" w:eastAsia="Arial" w:hAnsi="Arial" w:cs="Arial"/>
          <w:spacing w:val="2"/>
          <w:sz w:val="22"/>
          <w:szCs w:val="22"/>
        </w:rPr>
        <w:t xml:space="preserve"> </w:t>
      </w:r>
      <w:r>
        <w:rPr>
          <w:rFonts w:ascii="Arial" w:eastAsia="Arial" w:hAnsi="Arial" w:cs="Arial"/>
          <w:sz w:val="22"/>
          <w:szCs w:val="22"/>
        </w:rPr>
        <w:t>for</w:t>
      </w:r>
      <w:r>
        <w:rPr>
          <w:rFonts w:ascii="Arial" w:eastAsia="Arial" w:hAnsi="Arial" w:cs="Arial"/>
          <w:spacing w:val="9"/>
          <w:sz w:val="22"/>
          <w:szCs w:val="22"/>
        </w:rPr>
        <w:t xml:space="preserve"> </w:t>
      </w:r>
      <w:r>
        <w:rPr>
          <w:rFonts w:ascii="Arial" w:eastAsia="Arial" w:hAnsi="Arial" w:cs="Arial"/>
          <w:sz w:val="22"/>
          <w:szCs w:val="22"/>
        </w:rPr>
        <w:t>specific information.</w:t>
      </w:r>
    </w:p>
    <w:p w:rsidR="00A71F7C" w:rsidRDefault="00A71F7C">
      <w:pPr>
        <w:spacing w:before="12" w:line="240" w:lineRule="exact"/>
        <w:rPr>
          <w:sz w:val="24"/>
          <w:szCs w:val="24"/>
        </w:rPr>
      </w:pPr>
    </w:p>
    <w:p w:rsidR="00A71F7C" w:rsidRDefault="004D1D52">
      <w:pPr>
        <w:ind w:left="1540" w:right="859" w:hanging="360"/>
        <w:jc w:val="both"/>
        <w:rPr>
          <w:rFonts w:ascii="Arial" w:eastAsia="Arial" w:hAnsi="Arial" w:cs="Arial"/>
          <w:sz w:val="22"/>
          <w:szCs w:val="22"/>
        </w:rPr>
      </w:pPr>
      <w:r>
        <w:rPr>
          <w:rFonts w:ascii="Arial" w:eastAsia="Arial" w:hAnsi="Arial" w:cs="Arial"/>
          <w:sz w:val="22"/>
          <w:szCs w:val="22"/>
        </w:rPr>
        <w:t>B.</w:t>
      </w:r>
      <w:r w:rsidR="00C42EF5">
        <w:rPr>
          <w:rFonts w:ascii="Arial" w:eastAsia="Arial" w:hAnsi="Arial" w:cs="Arial"/>
          <w:sz w:val="22"/>
          <w:szCs w:val="22"/>
        </w:rPr>
        <w:tab/>
      </w:r>
      <w:r w:rsidR="00766EC6">
        <w:rPr>
          <w:rFonts w:ascii="Arial" w:eastAsia="Arial" w:hAnsi="Arial" w:cs="Arial"/>
          <w:sz w:val="22"/>
          <w:szCs w:val="22"/>
        </w:rPr>
        <w:t>A di</w:t>
      </w:r>
      <w:r w:rsidR="00353362">
        <w:rPr>
          <w:rFonts w:ascii="Arial" w:eastAsia="Arial" w:hAnsi="Arial" w:cs="Arial"/>
          <w:sz w:val="22"/>
          <w:szCs w:val="22"/>
        </w:rPr>
        <w:t xml:space="preserve">strict employee </w:t>
      </w:r>
      <w:r w:rsidR="00C80A4F">
        <w:rPr>
          <w:rFonts w:ascii="Arial" w:eastAsia="Arial" w:hAnsi="Arial" w:cs="Arial"/>
          <w:sz w:val="22"/>
          <w:szCs w:val="22"/>
        </w:rPr>
        <w:t>may</w:t>
      </w:r>
      <w:r w:rsidR="00766EC6">
        <w:rPr>
          <w:rFonts w:ascii="Arial" w:eastAsia="Arial" w:hAnsi="Arial" w:cs="Arial"/>
          <w:sz w:val="22"/>
          <w:szCs w:val="22"/>
        </w:rPr>
        <w:t xml:space="preserve"> be assigned and be responsible for unlocking and securing the building for use after school hours</w:t>
      </w:r>
      <w:r w:rsidR="00EF14E3">
        <w:rPr>
          <w:rFonts w:ascii="Arial" w:eastAsia="Arial" w:hAnsi="Arial" w:cs="Arial"/>
          <w:sz w:val="22"/>
          <w:szCs w:val="22"/>
        </w:rPr>
        <w:t xml:space="preserve"> for </w:t>
      </w:r>
      <w:r w:rsidR="00C80A4F">
        <w:rPr>
          <w:rFonts w:ascii="Arial" w:eastAsia="Arial" w:hAnsi="Arial" w:cs="Arial"/>
          <w:sz w:val="22"/>
          <w:szCs w:val="22"/>
        </w:rPr>
        <w:t>all</w:t>
      </w:r>
      <w:r w:rsidR="00EF14E3">
        <w:rPr>
          <w:rFonts w:ascii="Arial" w:eastAsia="Arial" w:hAnsi="Arial" w:cs="Arial"/>
          <w:sz w:val="22"/>
          <w:szCs w:val="22"/>
        </w:rPr>
        <w:t xml:space="preserve"> events</w:t>
      </w:r>
      <w:r w:rsidR="00766EC6">
        <w:rPr>
          <w:rFonts w:ascii="Arial" w:eastAsia="Arial" w:hAnsi="Arial" w:cs="Arial"/>
          <w:sz w:val="22"/>
          <w:szCs w:val="22"/>
        </w:rPr>
        <w:t>.</w:t>
      </w:r>
      <w:r w:rsidR="006A446D">
        <w:rPr>
          <w:rFonts w:ascii="Arial" w:eastAsia="Arial" w:hAnsi="Arial" w:cs="Arial"/>
          <w:sz w:val="22"/>
          <w:szCs w:val="22"/>
        </w:rPr>
        <w:t xml:space="preserve">  If the facility us</w:t>
      </w:r>
      <w:r w:rsidR="00EF14E3">
        <w:rPr>
          <w:rFonts w:ascii="Arial" w:eastAsia="Arial" w:hAnsi="Arial" w:cs="Arial"/>
          <w:sz w:val="22"/>
          <w:szCs w:val="22"/>
        </w:rPr>
        <w:t xml:space="preserve">ed is a gym, key cards are issued </w:t>
      </w:r>
      <w:r w:rsidR="006A446D">
        <w:rPr>
          <w:rFonts w:ascii="Arial" w:eastAsia="Arial" w:hAnsi="Arial" w:cs="Arial"/>
          <w:sz w:val="22"/>
          <w:szCs w:val="22"/>
        </w:rPr>
        <w:t>which will provide access to buildings for authorized users for a specific period of time on date(s) authorized.</w:t>
      </w:r>
      <w:r w:rsidR="00766EC6">
        <w:rPr>
          <w:rFonts w:ascii="Arial" w:eastAsia="Arial" w:hAnsi="Arial" w:cs="Arial"/>
          <w:sz w:val="22"/>
          <w:szCs w:val="22"/>
        </w:rPr>
        <w:t xml:space="preserve">  </w:t>
      </w:r>
      <w:r w:rsidR="00115BDF">
        <w:rPr>
          <w:rFonts w:ascii="Arial" w:eastAsia="Arial" w:hAnsi="Arial" w:cs="Arial"/>
          <w:sz w:val="22"/>
          <w:szCs w:val="22"/>
        </w:rPr>
        <w:t>A</w:t>
      </w:r>
      <w:r w:rsidR="00353362">
        <w:rPr>
          <w:rFonts w:ascii="Arial" w:eastAsia="Arial" w:hAnsi="Arial" w:cs="Arial"/>
          <w:sz w:val="22"/>
          <w:szCs w:val="22"/>
        </w:rPr>
        <w:t xml:space="preserve"> district employee or non-employee building</w:t>
      </w:r>
      <w:r w:rsidR="00766EC6">
        <w:rPr>
          <w:rFonts w:ascii="Arial" w:eastAsia="Arial" w:hAnsi="Arial" w:cs="Arial"/>
          <w:sz w:val="22"/>
          <w:szCs w:val="22"/>
        </w:rPr>
        <w:t xml:space="preserve"> supervisor must be present during </w:t>
      </w:r>
      <w:r>
        <w:rPr>
          <w:rFonts w:ascii="Arial" w:eastAsia="Arial" w:hAnsi="Arial" w:cs="Arial"/>
          <w:spacing w:val="-1"/>
          <w:sz w:val="22"/>
          <w:szCs w:val="22"/>
        </w:rPr>
        <w:t>t</w:t>
      </w:r>
      <w:r>
        <w:rPr>
          <w:rFonts w:ascii="Arial" w:eastAsia="Arial" w:hAnsi="Arial" w:cs="Arial"/>
          <w:sz w:val="22"/>
          <w:szCs w:val="22"/>
        </w:rPr>
        <w:t>imes</w:t>
      </w:r>
      <w:r>
        <w:rPr>
          <w:rFonts w:ascii="Arial" w:eastAsia="Arial" w:hAnsi="Arial" w:cs="Arial"/>
          <w:spacing w:val="5"/>
          <w:sz w:val="22"/>
          <w:szCs w:val="22"/>
        </w:rPr>
        <w:t xml:space="preserve"> </w:t>
      </w:r>
      <w:r>
        <w:rPr>
          <w:rFonts w:ascii="Arial" w:eastAsia="Arial" w:hAnsi="Arial" w:cs="Arial"/>
          <w:sz w:val="22"/>
          <w:szCs w:val="22"/>
        </w:rPr>
        <w:t>that</w:t>
      </w:r>
      <w:r>
        <w:rPr>
          <w:rFonts w:ascii="Arial" w:eastAsia="Arial" w:hAnsi="Arial" w:cs="Arial"/>
          <w:spacing w:val="5"/>
          <w:sz w:val="22"/>
          <w:szCs w:val="22"/>
        </w:rPr>
        <w:t xml:space="preserve"> </w:t>
      </w:r>
      <w:r>
        <w:rPr>
          <w:rFonts w:ascii="Arial" w:eastAsia="Arial" w:hAnsi="Arial" w:cs="Arial"/>
          <w:sz w:val="22"/>
          <w:szCs w:val="22"/>
        </w:rPr>
        <w:t>a</w:t>
      </w:r>
      <w:r>
        <w:rPr>
          <w:rFonts w:ascii="Arial" w:eastAsia="Arial" w:hAnsi="Arial" w:cs="Arial"/>
          <w:spacing w:val="9"/>
          <w:sz w:val="22"/>
          <w:szCs w:val="22"/>
        </w:rPr>
        <w:t xml:space="preserve"> </w:t>
      </w:r>
      <w:r>
        <w:rPr>
          <w:rFonts w:ascii="Arial" w:eastAsia="Arial" w:hAnsi="Arial" w:cs="Arial"/>
          <w:sz w:val="22"/>
          <w:szCs w:val="22"/>
        </w:rPr>
        <w:t>sc</w:t>
      </w:r>
      <w:r>
        <w:rPr>
          <w:rFonts w:ascii="Arial" w:eastAsia="Arial" w:hAnsi="Arial" w:cs="Arial"/>
          <w:spacing w:val="-1"/>
          <w:sz w:val="22"/>
          <w:szCs w:val="22"/>
        </w:rPr>
        <w:t>h</w:t>
      </w:r>
      <w:r>
        <w:rPr>
          <w:rFonts w:ascii="Arial" w:eastAsia="Arial" w:hAnsi="Arial" w:cs="Arial"/>
          <w:sz w:val="22"/>
          <w:szCs w:val="22"/>
        </w:rPr>
        <w:t>ool</w:t>
      </w:r>
      <w:r>
        <w:rPr>
          <w:rFonts w:ascii="Arial" w:eastAsia="Arial" w:hAnsi="Arial" w:cs="Arial"/>
          <w:spacing w:val="4"/>
          <w:sz w:val="22"/>
          <w:szCs w:val="22"/>
        </w:rPr>
        <w:t xml:space="preserve"> </w:t>
      </w:r>
      <w:r>
        <w:rPr>
          <w:rFonts w:ascii="Arial" w:eastAsia="Arial" w:hAnsi="Arial" w:cs="Arial"/>
          <w:sz w:val="22"/>
          <w:szCs w:val="22"/>
        </w:rPr>
        <w:t>facility is</w:t>
      </w:r>
      <w:r>
        <w:rPr>
          <w:rFonts w:ascii="Arial" w:eastAsia="Arial" w:hAnsi="Arial" w:cs="Arial"/>
          <w:spacing w:val="3"/>
          <w:sz w:val="22"/>
          <w:szCs w:val="22"/>
        </w:rPr>
        <w:t xml:space="preserve"> </w:t>
      </w:r>
      <w:r>
        <w:rPr>
          <w:rFonts w:ascii="Arial" w:eastAsia="Arial" w:hAnsi="Arial" w:cs="Arial"/>
          <w:sz w:val="22"/>
          <w:szCs w:val="22"/>
        </w:rPr>
        <w:t>in</w:t>
      </w:r>
      <w:r>
        <w:rPr>
          <w:rFonts w:ascii="Arial" w:eastAsia="Arial" w:hAnsi="Arial" w:cs="Arial"/>
          <w:spacing w:val="3"/>
          <w:sz w:val="22"/>
          <w:szCs w:val="22"/>
        </w:rPr>
        <w:t xml:space="preserve"> </w:t>
      </w:r>
      <w:r>
        <w:rPr>
          <w:rFonts w:ascii="Arial" w:eastAsia="Arial" w:hAnsi="Arial" w:cs="Arial"/>
          <w:spacing w:val="-1"/>
          <w:sz w:val="22"/>
          <w:szCs w:val="22"/>
        </w:rPr>
        <w:t>u</w:t>
      </w:r>
      <w:r>
        <w:rPr>
          <w:rFonts w:ascii="Arial" w:eastAsia="Arial" w:hAnsi="Arial" w:cs="Arial"/>
          <w:spacing w:val="1"/>
          <w:sz w:val="22"/>
          <w:szCs w:val="22"/>
        </w:rPr>
        <w:t>s</w:t>
      </w:r>
      <w:r>
        <w:rPr>
          <w:rFonts w:ascii="Arial" w:eastAsia="Arial" w:hAnsi="Arial" w:cs="Arial"/>
          <w:sz w:val="22"/>
          <w:szCs w:val="22"/>
        </w:rPr>
        <w:t>e.</w:t>
      </w:r>
      <w:r w:rsidR="009565F9">
        <w:rPr>
          <w:rFonts w:ascii="Arial" w:eastAsia="Arial" w:hAnsi="Arial" w:cs="Arial"/>
          <w:sz w:val="22"/>
          <w:szCs w:val="22"/>
        </w:rPr>
        <w:t xml:space="preserve">  </w:t>
      </w:r>
      <w:r>
        <w:rPr>
          <w:rFonts w:ascii="Arial" w:eastAsia="Arial" w:hAnsi="Arial" w:cs="Arial"/>
          <w:spacing w:val="-1"/>
          <w:sz w:val="22"/>
          <w:szCs w:val="22"/>
        </w:rPr>
        <w:t>T</w:t>
      </w:r>
      <w:r>
        <w:rPr>
          <w:rFonts w:ascii="Arial" w:eastAsia="Arial" w:hAnsi="Arial" w:cs="Arial"/>
          <w:sz w:val="22"/>
          <w:szCs w:val="22"/>
        </w:rPr>
        <w:t>his</w:t>
      </w:r>
      <w:r>
        <w:rPr>
          <w:rFonts w:ascii="Arial" w:eastAsia="Arial" w:hAnsi="Arial" w:cs="Arial"/>
          <w:spacing w:val="1"/>
          <w:sz w:val="22"/>
          <w:szCs w:val="22"/>
        </w:rPr>
        <w:t xml:space="preserve"> </w:t>
      </w:r>
      <w:r>
        <w:rPr>
          <w:rFonts w:ascii="Arial" w:eastAsia="Arial" w:hAnsi="Arial" w:cs="Arial"/>
          <w:sz w:val="22"/>
          <w:szCs w:val="22"/>
        </w:rPr>
        <w:t>individu</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4"/>
          <w:sz w:val="22"/>
          <w:szCs w:val="22"/>
        </w:rPr>
        <w:t xml:space="preserve"> </w:t>
      </w:r>
      <w:r w:rsidR="00353362">
        <w:rPr>
          <w:rFonts w:ascii="Arial" w:eastAsia="Arial" w:hAnsi="Arial" w:cs="Arial"/>
          <w:sz w:val="22"/>
          <w:szCs w:val="22"/>
        </w:rPr>
        <w:t xml:space="preserve">shall </w:t>
      </w:r>
      <w:r>
        <w:rPr>
          <w:rFonts w:ascii="Arial" w:eastAsia="Arial" w:hAnsi="Arial" w:cs="Arial"/>
          <w:sz w:val="22"/>
          <w:szCs w:val="22"/>
        </w:rPr>
        <w:t>kn</w:t>
      </w:r>
      <w:r>
        <w:rPr>
          <w:rFonts w:ascii="Arial" w:eastAsia="Arial" w:hAnsi="Arial" w:cs="Arial"/>
          <w:spacing w:val="-1"/>
          <w:sz w:val="22"/>
          <w:szCs w:val="22"/>
        </w:rPr>
        <w:t>o</w:t>
      </w:r>
      <w:r>
        <w:rPr>
          <w:rFonts w:ascii="Arial" w:eastAsia="Arial" w:hAnsi="Arial" w:cs="Arial"/>
          <w:sz w:val="22"/>
          <w:szCs w:val="22"/>
        </w:rPr>
        <w:t>w whom to</w:t>
      </w:r>
      <w:r>
        <w:rPr>
          <w:rFonts w:ascii="Arial" w:eastAsia="Arial" w:hAnsi="Arial" w:cs="Arial"/>
          <w:spacing w:val="10"/>
          <w:sz w:val="22"/>
          <w:szCs w:val="22"/>
        </w:rPr>
        <w:t xml:space="preserve"> </w:t>
      </w:r>
      <w:r>
        <w:rPr>
          <w:rFonts w:ascii="Arial" w:eastAsia="Arial" w:hAnsi="Arial" w:cs="Arial"/>
          <w:sz w:val="22"/>
          <w:szCs w:val="22"/>
        </w:rPr>
        <w:t>contact</w:t>
      </w:r>
      <w:r>
        <w:rPr>
          <w:rFonts w:ascii="Arial" w:eastAsia="Arial" w:hAnsi="Arial" w:cs="Arial"/>
          <w:spacing w:val="4"/>
          <w:sz w:val="22"/>
          <w:szCs w:val="22"/>
        </w:rPr>
        <w:t xml:space="preserve"> </w:t>
      </w:r>
      <w:r>
        <w:rPr>
          <w:rFonts w:ascii="Arial" w:eastAsia="Arial" w:hAnsi="Arial" w:cs="Arial"/>
          <w:sz w:val="22"/>
          <w:szCs w:val="22"/>
        </w:rPr>
        <w:t>should</w:t>
      </w:r>
      <w:r>
        <w:rPr>
          <w:rFonts w:ascii="Arial" w:eastAsia="Arial" w:hAnsi="Arial" w:cs="Arial"/>
          <w:spacing w:val="6"/>
          <w:sz w:val="22"/>
          <w:szCs w:val="22"/>
        </w:rPr>
        <w:t xml:space="preserve"> </w:t>
      </w:r>
      <w:r>
        <w:rPr>
          <w:rFonts w:ascii="Arial" w:eastAsia="Arial" w:hAnsi="Arial" w:cs="Arial"/>
          <w:sz w:val="22"/>
          <w:szCs w:val="22"/>
        </w:rPr>
        <w:t>the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7"/>
          <w:sz w:val="22"/>
          <w:szCs w:val="22"/>
        </w:rPr>
        <w:t xml:space="preserve"> </w:t>
      </w:r>
      <w:r>
        <w:rPr>
          <w:rFonts w:ascii="Arial" w:eastAsia="Arial" w:hAnsi="Arial" w:cs="Arial"/>
          <w:sz w:val="22"/>
          <w:szCs w:val="22"/>
        </w:rPr>
        <w:t>be</w:t>
      </w:r>
      <w:r>
        <w:rPr>
          <w:rFonts w:ascii="Arial" w:eastAsia="Arial" w:hAnsi="Arial" w:cs="Arial"/>
          <w:spacing w:val="10"/>
          <w:sz w:val="22"/>
          <w:szCs w:val="22"/>
        </w:rPr>
        <w:t xml:space="preserve"> </w:t>
      </w:r>
      <w:r>
        <w:rPr>
          <w:rFonts w:ascii="Arial" w:eastAsia="Arial" w:hAnsi="Arial" w:cs="Arial"/>
          <w:sz w:val="22"/>
          <w:szCs w:val="22"/>
        </w:rPr>
        <w:t>any</w:t>
      </w:r>
      <w:r>
        <w:rPr>
          <w:rFonts w:ascii="Arial" w:eastAsia="Arial" w:hAnsi="Arial" w:cs="Arial"/>
          <w:spacing w:val="9"/>
          <w:sz w:val="22"/>
          <w:szCs w:val="22"/>
        </w:rPr>
        <w:t xml:space="preserve"> </w:t>
      </w:r>
      <w:r>
        <w:rPr>
          <w:rFonts w:ascii="Arial" w:eastAsia="Arial" w:hAnsi="Arial" w:cs="Arial"/>
          <w:sz w:val="22"/>
          <w:szCs w:val="22"/>
        </w:rPr>
        <w:t>issues</w:t>
      </w:r>
      <w:r>
        <w:rPr>
          <w:rFonts w:ascii="Arial" w:eastAsia="Arial" w:hAnsi="Arial" w:cs="Arial"/>
          <w:spacing w:val="6"/>
          <w:sz w:val="22"/>
          <w:szCs w:val="22"/>
        </w:rPr>
        <w:t xml:space="preserve"> </w:t>
      </w:r>
      <w:r>
        <w:rPr>
          <w:rFonts w:ascii="Arial" w:eastAsia="Arial" w:hAnsi="Arial" w:cs="Arial"/>
          <w:sz w:val="22"/>
          <w:szCs w:val="22"/>
        </w:rPr>
        <w:t>with</w:t>
      </w:r>
      <w:r>
        <w:rPr>
          <w:rFonts w:ascii="Arial" w:eastAsia="Arial" w:hAnsi="Arial" w:cs="Arial"/>
          <w:spacing w:val="8"/>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0"/>
          <w:sz w:val="22"/>
          <w:szCs w:val="22"/>
        </w:rPr>
        <w:t xml:space="preserve"> </w:t>
      </w:r>
      <w:r>
        <w:rPr>
          <w:rFonts w:ascii="Arial" w:eastAsia="Arial" w:hAnsi="Arial" w:cs="Arial"/>
          <w:sz w:val="22"/>
          <w:szCs w:val="22"/>
        </w:rPr>
        <w:t>energy</w:t>
      </w:r>
      <w:r>
        <w:rPr>
          <w:rFonts w:ascii="Arial" w:eastAsia="Arial" w:hAnsi="Arial" w:cs="Arial"/>
          <w:spacing w:val="6"/>
          <w:sz w:val="22"/>
          <w:szCs w:val="22"/>
        </w:rPr>
        <w:t xml:space="preserve"> </w:t>
      </w:r>
      <w:r>
        <w:rPr>
          <w:rFonts w:ascii="Arial" w:eastAsia="Arial" w:hAnsi="Arial" w:cs="Arial"/>
          <w:sz w:val="22"/>
          <w:szCs w:val="22"/>
        </w:rPr>
        <w:t>manageme</w:t>
      </w:r>
      <w:r>
        <w:rPr>
          <w:rFonts w:ascii="Arial" w:eastAsia="Arial" w:hAnsi="Arial" w:cs="Arial"/>
          <w:spacing w:val="1"/>
          <w:sz w:val="22"/>
          <w:szCs w:val="22"/>
        </w:rPr>
        <w:t>n</w:t>
      </w:r>
      <w:r>
        <w:rPr>
          <w:rFonts w:ascii="Arial" w:eastAsia="Arial" w:hAnsi="Arial" w:cs="Arial"/>
          <w:sz w:val="22"/>
          <w:szCs w:val="22"/>
        </w:rPr>
        <w:t>t system, provide</w:t>
      </w:r>
      <w:r>
        <w:rPr>
          <w:rFonts w:ascii="Arial" w:eastAsia="Arial" w:hAnsi="Arial" w:cs="Arial"/>
          <w:spacing w:val="56"/>
          <w:sz w:val="22"/>
          <w:szCs w:val="22"/>
        </w:rPr>
        <w:t xml:space="preserve"> </w:t>
      </w:r>
      <w:r>
        <w:rPr>
          <w:rFonts w:ascii="Arial" w:eastAsia="Arial" w:hAnsi="Arial" w:cs="Arial"/>
          <w:sz w:val="22"/>
          <w:szCs w:val="22"/>
        </w:rPr>
        <w:t>for</w:t>
      </w:r>
      <w:r>
        <w:rPr>
          <w:rFonts w:ascii="Arial" w:eastAsia="Arial" w:hAnsi="Arial" w:cs="Arial"/>
          <w:spacing w:val="59"/>
          <w:sz w:val="22"/>
          <w:szCs w:val="22"/>
        </w:rPr>
        <w:t xml:space="preserve"> </w:t>
      </w:r>
      <w:r>
        <w:rPr>
          <w:rFonts w:ascii="Arial" w:eastAsia="Arial" w:hAnsi="Arial" w:cs="Arial"/>
          <w:sz w:val="22"/>
          <w:szCs w:val="22"/>
        </w:rPr>
        <w:t>building</w:t>
      </w:r>
      <w:r>
        <w:rPr>
          <w:rFonts w:ascii="Arial" w:eastAsia="Arial" w:hAnsi="Arial" w:cs="Arial"/>
          <w:spacing w:val="54"/>
          <w:sz w:val="22"/>
          <w:szCs w:val="22"/>
        </w:rPr>
        <w:t xml:space="preserve"> </w:t>
      </w:r>
      <w:r>
        <w:rPr>
          <w:rFonts w:ascii="Arial" w:eastAsia="Arial" w:hAnsi="Arial" w:cs="Arial"/>
          <w:sz w:val="22"/>
          <w:szCs w:val="22"/>
        </w:rPr>
        <w:t>security,</w:t>
      </w:r>
      <w:r>
        <w:rPr>
          <w:rFonts w:ascii="Arial" w:eastAsia="Arial" w:hAnsi="Arial" w:cs="Arial"/>
          <w:spacing w:val="55"/>
          <w:sz w:val="22"/>
          <w:szCs w:val="22"/>
        </w:rPr>
        <w:t xml:space="preserve"> </w:t>
      </w:r>
      <w:r>
        <w:rPr>
          <w:rFonts w:ascii="Arial" w:eastAsia="Arial" w:hAnsi="Arial" w:cs="Arial"/>
          <w:sz w:val="22"/>
          <w:szCs w:val="22"/>
        </w:rPr>
        <w:t>make</w:t>
      </w:r>
      <w:r>
        <w:rPr>
          <w:rFonts w:ascii="Arial" w:eastAsia="Arial" w:hAnsi="Arial" w:cs="Arial"/>
          <w:spacing w:val="57"/>
          <w:sz w:val="22"/>
          <w:szCs w:val="22"/>
        </w:rPr>
        <w:t xml:space="preserve"> </w:t>
      </w:r>
      <w:r>
        <w:rPr>
          <w:rFonts w:ascii="Arial" w:eastAsia="Arial" w:hAnsi="Arial" w:cs="Arial"/>
          <w:sz w:val="22"/>
          <w:szCs w:val="22"/>
        </w:rPr>
        <w:t>certain</w:t>
      </w:r>
      <w:r>
        <w:rPr>
          <w:rFonts w:ascii="Arial" w:eastAsia="Arial" w:hAnsi="Arial" w:cs="Arial"/>
          <w:spacing w:val="55"/>
          <w:sz w:val="22"/>
          <w:szCs w:val="22"/>
        </w:rPr>
        <w:t xml:space="preserve"> </w:t>
      </w:r>
      <w:r>
        <w:rPr>
          <w:rFonts w:ascii="Arial" w:eastAsia="Arial" w:hAnsi="Arial" w:cs="Arial"/>
          <w:sz w:val="22"/>
          <w:szCs w:val="22"/>
        </w:rPr>
        <w:t>th</w:t>
      </w:r>
      <w:r>
        <w:rPr>
          <w:rFonts w:ascii="Arial" w:eastAsia="Arial" w:hAnsi="Arial" w:cs="Arial"/>
          <w:spacing w:val="-1"/>
          <w:sz w:val="22"/>
          <w:szCs w:val="22"/>
        </w:rPr>
        <w:t>a</w:t>
      </w:r>
      <w:r>
        <w:rPr>
          <w:rFonts w:ascii="Arial" w:eastAsia="Arial" w:hAnsi="Arial" w:cs="Arial"/>
          <w:sz w:val="22"/>
          <w:szCs w:val="22"/>
        </w:rPr>
        <w:t>t</w:t>
      </w:r>
      <w:r>
        <w:rPr>
          <w:rFonts w:ascii="Arial" w:eastAsia="Arial" w:hAnsi="Arial" w:cs="Arial"/>
          <w:spacing w:val="60"/>
          <w:sz w:val="22"/>
          <w:szCs w:val="22"/>
        </w:rPr>
        <w:t xml:space="preserve"> </w:t>
      </w:r>
      <w:r>
        <w:rPr>
          <w:rFonts w:ascii="Arial" w:eastAsia="Arial" w:hAnsi="Arial" w:cs="Arial"/>
          <w:sz w:val="22"/>
          <w:szCs w:val="22"/>
        </w:rPr>
        <w:t>unauthorized</w:t>
      </w:r>
      <w:r>
        <w:rPr>
          <w:rFonts w:ascii="Arial" w:eastAsia="Arial" w:hAnsi="Arial" w:cs="Arial"/>
          <w:spacing w:val="50"/>
          <w:sz w:val="22"/>
          <w:szCs w:val="22"/>
        </w:rPr>
        <w:t xml:space="preserve"> </w:t>
      </w:r>
      <w:r>
        <w:rPr>
          <w:rFonts w:ascii="Arial" w:eastAsia="Arial" w:hAnsi="Arial" w:cs="Arial"/>
          <w:sz w:val="22"/>
          <w:szCs w:val="22"/>
        </w:rPr>
        <w:t>sec</w:t>
      </w:r>
      <w:r>
        <w:rPr>
          <w:rFonts w:ascii="Arial" w:eastAsia="Arial" w:hAnsi="Arial" w:cs="Arial"/>
          <w:spacing w:val="-1"/>
          <w:sz w:val="22"/>
          <w:szCs w:val="22"/>
        </w:rPr>
        <w:t>t</w:t>
      </w:r>
      <w:r>
        <w:rPr>
          <w:rFonts w:ascii="Arial" w:eastAsia="Arial" w:hAnsi="Arial" w:cs="Arial"/>
          <w:sz w:val="22"/>
          <w:szCs w:val="22"/>
        </w:rPr>
        <w:t>ions</w:t>
      </w:r>
      <w:r>
        <w:rPr>
          <w:rFonts w:ascii="Arial" w:eastAsia="Arial" w:hAnsi="Arial" w:cs="Arial"/>
          <w:spacing w:val="55"/>
          <w:sz w:val="22"/>
          <w:szCs w:val="22"/>
        </w:rPr>
        <w:t xml:space="preserve"> </w:t>
      </w:r>
      <w:r>
        <w:rPr>
          <w:rFonts w:ascii="Arial" w:eastAsia="Arial" w:hAnsi="Arial" w:cs="Arial"/>
          <w:sz w:val="22"/>
          <w:szCs w:val="22"/>
        </w:rPr>
        <w:t>of  the buildings</w:t>
      </w:r>
      <w:r>
        <w:rPr>
          <w:rFonts w:ascii="Arial" w:eastAsia="Arial" w:hAnsi="Arial" w:cs="Arial"/>
          <w:spacing w:val="53"/>
          <w:sz w:val="22"/>
          <w:szCs w:val="22"/>
        </w:rPr>
        <w:t xml:space="preserve"> </w:t>
      </w:r>
      <w:r>
        <w:rPr>
          <w:rFonts w:ascii="Arial" w:eastAsia="Arial" w:hAnsi="Arial" w:cs="Arial"/>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59"/>
          <w:sz w:val="22"/>
          <w:szCs w:val="22"/>
        </w:rPr>
        <w:t xml:space="preserve"> </w:t>
      </w:r>
      <w:r>
        <w:rPr>
          <w:rFonts w:ascii="Arial" w:eastAsia="Arial" w:hAnsi="Arial" w:cs="Arial"/>
          <w:sz w:val="22"/>
          <w:szCs w:val="22"/>
        </w:rPr>
        <w:t>not</w:t>
      </w:r>
      <w:r>
        <w:rPr>
          <w:rFonts w:ascii="Arial" w:eastAsia="Arial" w:hAnsi="Arial" w:cs="Arial"/>
          <w:spacing w:val="59"/>
          <w:sz w:val="22"/>
          <w:szCs w:val="22"/>
        </w:rPr>
        <w:t xml:space="preserve"> </w:t>
      </w:r>
      <w:r>
        <w:rPr>
          <w:rFonts w:ascii="Arial" w:eastAsia="Arial" w:hAnsi="Arial" w:cs="Arial"/>
          <w:sz w:val="22"/>
          <w:szCs w:val="22"/>
        </w:rPr>
        <w:t>accessed,</w:t>
      </w:r>
      <w:r>
        <w:rPr>
          <w:rFonts w:ascii="Arial" w:eastAsia="Arial" w:hAnsi="Arial" w:cs="Arial"/>
          <w:spacing w:val="52"/>
          <w:sz w:val="22"/>
          <w:szCs w:val="22"/>
        </w:rPr>
        <w:t xml:space="preserve"> </w:t>
      </w:r>
      <w:r>
        <w:rPr>
          <w:rFonts w:ascii="Arial" w:eastAsia="Arial" w:hAnsi="Arial" w:cs="Arial"/>
          <w:sz w:val="22"/>
          <w:szCs w:val="22"/>
        </w:rPr>
        <w:t>ensu</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55"/>
          <w:sz w:val="22"/>
          <w:szCs w:val="22"/>
        </w:rPr>
        <w:t xml:space="preserve"> </w:t>
      </w:r>
      <w:r>
        <w:rPr>
          <w:rFonts w:ascii="Arial" w:eastAsia="Arial" w:hAnsi="Arial" w:cs="Arial"/>
          <w:sz w:val="22"/>
          <w:szCs w:val="22"/>
        </w:rPr>
        <w:t>the</w:t>
      </w:r>
      <w:r>
        <w:rPr>
          <w:rFonts w:ascii="Arial" w:eastAsia="Arial" w:hAnsi="Arial" w:cs="Arial"/>
          <w:spacing w:val="59"/>
          <w:sz w:val="22"/>
          <w:szCs w:val="22"/>
        </w:rPr>
        <w:t xml:space="preserve"> </w:t>
      </w:r>
      <w:r>
        <w:rPr>
          <w:rFonts w:ascii="Arial" w:eastAsia="Arial" w:hAnsi="Arial" w:cs="Arial"/>
          <w:sz w:val="22"/>
          <w:szCs w:val="22"/>
        </w:rPr>
        <w:t>safe,</w:t>
      </w:r>
      <w:r>
        <w:rPr>
          <w:rFonts w:ascii="Arial" w:eastAsia="Arial" w:hAnsi="Arial" w:cs="Arial"/>
          <w:spacing w:val="57"/>
          <w:sz w:val="22"/>
          <w:szCs w:val="22"/>
        </w:rPr>
        <w:t xml:space="preserve"> </w:t>
      </w:r>
      <w:r>
        <w:rPr>
          <w:rFonts w:ascii="Arial" w:eastAsia="Arial" w:hAnsi="Arial" w:cs="Arial"/>
          <w:sz w:val="22"/>
          <w:szCs w:val="22"/>
        </w:rPr>
        <w:t>proper,</w:t>
      </w:r>
      <w:r>
        <w:rPr>
          <w:rFonts w:ascii="Arial" w:eastAsia="Arial" w:hAnsi="Arial" w:cs="Arial"/>
          <w:spacing w:val="55"/>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58"/>
          <w:sz w:val="22"/>
          <w:szCs w:val="22"/>
        </w:rPr>
        <w:t xml:space="preserve"> </w:t>
      </w:r>
      <w:r>
        <w:rPr>
          <w:rFonts w:ascii="Arial" w:eastAsia="Arial" w:hAnsi="Arial" w:cs="Arial"/>
          <w:sz w:val="22"/>
          <w:szCs w:val="22"/>
        </w:rPr>
        <w:t>authorized</w:t>
      </w:r>
      <w:r>
        <w:rPr>
          <w:rFonts w:ascii="Arial" w:eastAsia="Arial" w:hAnsi="Arial" w:cs="Arial"/>
          <w:spacing w:val="52"/>
          <w:sz w:val="22"/>
          <w:szCs w:val="22"/>
        </w:rPr>
        <w:t xml:space="preserve"> </w:t>
      </w:r>
      <w:r>
        <w:rPr>
          <w:rFonts w:ascii="Arial" w:eastAsia="Arial" w:hAnsi="Arial" w:cs="Arial"/>
          <w:sz w:val="22"/>
          <w:szCs w:val="22"/>
        </w:rPr>
        <w:t>use</w:t>
      </w:r>
      <w:r>
        <w:rPr>
          <w:rFonts w:ascii="Arial" w:eastAsia="Arial" w:hAnsi="Arial" w:cs="Arial"/>
          <w:spacing w:val="58"/>
          <w:sz w:val="22"/>
          <w:szCs w:val="22"/>
        </w:rPr>
        <w:t xml:space="preserve"> </w:t>
      </w:r>
      <w:r>
        <w:rPr>
          <w:rFonts w:ascii="Arial" w:eastAsia="Arial" w:hAnsi="Arial" w:cs="Arial"/>
          <w:sz w:val="22"/>
          <w:szCs w:val="22"/>
        </w:rPr>
        <w:t>of district</w:t>
      </w:r>
      <w:r>
        <w:rPr>
          <w:rFonts w:ascii="Arial" w:eastAsia="Arial" w:hAnsi="Arial" w:cs="Arial"/>
          <w:spacing w:val="5"/>
          <w:sz w:val="22"/>
          <w:szCs w:val="22"/>
        </w:rPr>
        <w:t xml:space="preserve"> </w:t>
      </w:r>
      <w:r>
        <w:rPr>
          <w:rFonts w:ascii="Arial" w:eastAsia="Arial" w:hAnsi="Arial" w:cs="Arial"/>
          <w:sz w:val="22"/>
          <w:szCs w:val="22"/>
        </w:rPr>
        <w:t>furniture</w:t>
      </w:r>
      <w:r>
        <w:rPr>
          <w:rFonts w:ascii="Arial" w:eastAsia="Arial" w:hAnsi="Arial" w:cs="Arial"/>
          <w:spacing w:val="3"/>
          <w:sz w:val="22"/>
          <w:szCs w:val="22"/>
        </w:rPr>
        <w:t xml:space="preserve"> </w:t>
      </w:r>
      <w:r>
        <w:rPr>
          <w:rFonts w:ascii="Arial" w:eastAsia="Arial" w:hAnsi="Arial" w:cs="Arial"/>
          <w:sz w:val="22"/>
          <w:szCs w:val="22"/>
        </w:rPr>
        <w:t>and</w:t>
      </w:r>
      <w:r>
        <w:rPr>
          <w:rFonts w:ascii="Arial" w:eastAsia="Arial" w:hAnsi="Arial" w:cs="Arial"/>
          <w:spacing w:val="7"/>
          <w:sz w:val="22"/>
          <w:szCs w:val="22"/>
        </w:rPr>
        <w:t xml:space="preserve"> </w:t>
      </w:r>
      <w:r>
        <w:rPr>
          <w:rFonts w:ascii="Arial" w:eastAsia="Arial" w:hAnsi="Arial" w:cs="Arial"/>
          <w:sz w:val="22"/>
          <w:szCs w:val="22"/>
        </w:rPr>
        <w:t>equipment, and</w:t>
      </w:r>
      <w:r>
        <w:rPr>
          <w:rFonts w:ascii="Arial" w:eastAsia="Arial" w:hAnsi="Arial" w:cs="Arial"/>
          <w:spacing w:val="7"/>
          <w:sz w:val="22"/>
          <w:szCs w:val="22"/>
        </w:rPr>
        <w:t xml:space="preserve"> </w:t>
      </w:r>
      <w:r>
        <w:rPr>
          <w:rFonts w:ascii="Arial" w:eastAsia="Arial" w:hAnsi="Arial" w:cs="Arial"/>
          <w:sz w:val="22"/>
          <w:szCs w:val="22"/>
        </w:rPr>
        <w:t>represent</w:t>
      </w:r>
      <w:r>
        <w:rPr>
          <w:rFonts w:ascii="Arial" w:eastAsia="Arial" w:hAnsi="Arial" w:cs="Arial"/>
          <w:spacing w:val="2"/>
          <w:sz w:val="22"/>
          <w:szCs w:val="22"/>
        </w:rPr>
        <w:t xml:space="preserve"> </w:t>
      </w:r>
      <w:r>
        <w:rPr>
          <w:rFonts w:ascii="Arial" w:eastAsia="Arial" w:hAnsi="Arial" w:cs="Arial"/>
          <w:sz w:val="22"/>
          <w:szCs w:val="22"/>
        </w:rPr>
        <w:t>the</w:t>
      </w:r>
      <w:r>
        <w:rPr>
          <w:rFonts w:ascii="Arial" w:eastAsia="Arial" w:hAnsi="Arial" w:cs="Arial"/>
          <w:spacing w:val="8"/>
          <w:sz w:val="22"/>
          <w:szCs w:val="22"/>
        </w:rPr>
        <w:t xml:space="preserve"> </w:t>
      </w:r>
      <w:r>
        <w:rPr>
          <w:rFonts w:ascii="Arial" w:eastAsia="Arial" w:hAnsi="Arial" w:cs="Arial"/>
          <w:sz w:val="22"/>
          <w:szCs w:val="22"/>
        </w:rPr>
        <w:t>district</w:t>
      </w:r>
      <w:r>
        <w:rPr>
          <w:rFonts w:ascii="Arial" w:eastAsia="Arial" w:hAnsi="Arial" w:cs="Arial"/>
          <w:spacing w:val="5"/>
          <w:sz w:val="22"/>
          <w:szCs w:val="22"/>
        </w:rPr>
        <w:t xml:space="preserve"> </w:t>
      </w:r>
      <w:r>
        <w:rPr>
          <w:rFonts w:ascii="Arial" w:eastAsia="Arial" w:hAnsi="Arial" w:cs="Arial"/>
          <w:sz w:val="22"/>
          <w:szCs w:val="22"/>
        </w:rPr>
        <w:t>in</w:t>
      </w:r>
      <w:r>
        <w:rPr>
          <w:rFonts w:ascii="Arial" w:eastAsia="Arial" w:hAnsi="Arial" w:cs="Arial"/>
          <w:spacing w:val="9"/>
          <w:sz w:val="22"/>
          <w:szCs w:val="22"/>
        </w:rPr>
        <w:t xml:space="preserve"> </w:t>
      </w:r>
      <w:r>
        <w:rPr>
          <w:rFonts w:ascii="Arial" w:eastAsia="Arial" w:hAnsi="Arial" w:cs="Arial"/>
          <w:sz w:val="22"/>
          <w:szCs w:val="22"/>
        </w:rPr>
        <w:t>case</w:t>
      </w:r>
      <w:r>
        <w:rPr>
          <w:rFonts w:ascii="Arial" w:eastAsia="Arial" w:hAnsi="Arial" w:cs="Arial"/>
          <w:spacing w:val="6"/>
          <w:sz w:val="22"/>
          <w:szCs w:val="22"/>
        </w:rPr>
        <w:t xml:space="preserve"> </w:t>
      </w:r>
      <w:r>
        <w:rPr>
          <w:rFonts w:ascii="Arial" w:eastAsia="Arial" w:hAnsi="Arial" w:cs="Arial"/>
          <w:sz w:val="22"/>
          <w:szCs w:val="22"/>
        </w:rPr>
        <w:t>of</w:t>
      </w:r>
      <w:r>
        <w:rPr>
          <w:rFonts w:ascii="Arial" w:eastAsia="Arial" w:hAnsi="Arial" w:cs="Arial"/>
          <w:spacing w:val="9"/>
          <w:sz w:val="22"/>
          <w:szCs w:val="22"/>
        </w:rPr>
        <w:t xml:space="preserve"> </w:t>
      </w:r>
      <w:r>
        <w:rPr>
          <w:rFonts w:ascii="Arial" w:eastAsia="Arial" w:hAnsi="Arial" w:cs="Arial"/>
          <w:sz w:val="22"/>
          <w:szCs w:val="22"/>
        </w:rPr>
        <w:t>an emergency.</w:t>
      </w:r>
      <w:r w:rsidR="009565F9" w:rsidRPr="009565F9">
        <w:rPr>
          <w:rFonts w:ascii="Arial" w:eastAsia="Arial" w:hAnsi="Arial" w:cs="Arial"/>
          <w:sz w:val="22"/>
          <w:szCs w:val="22"/>
        </w:rPr>
        <w:t xml:space="preserve"> </w:t>
      </w:r>
      <w:r w:rsidR="009565F9">
        <w:rPr>
          <w:rFonts w:ascii="Arial" w:eastAsia="Arial" w:hAnsi="Arial" w:cs="Arial"/>
          <w:sz w:val="22"/>
          <w:szCs w:val="22"/>
        </w:rPr>
        <w:t xml:space="preserve">The district reserves the right to require that a paid district employee be on-site if the use of the facility or equipment warrants close district supervision.  In such cases, the lessee shall be responsible for said employee’s actual wage costs, inclusive of any overtime and employment taxes. </w:t>
      </w:r>
      <w:r w:rsidR="009565F9">
        <w:rPr>
          <w:rFonts w:ascii="Arial" w:eastAsia="Arial" w:hAnsi="Arial" w:cs="Arial"/>
          <w:spacing w:val="6"/>
          <w:sz w:val="22"/>
          <w:szCs w:val="22"/>
        </w:rPr>
        <w:t xml:space="preserve"> </w:t>
      </w:r>
    </w:p>
    <w:p w:rsidR="00A71F7C" w:rsidRDefault="00A71F7C">
      <w:pPr>
        <w:spacing w:before="13" w:line="240" w:lineRule="exact"/>
        <w:rPr>
          <w:sz w:val="24"/>
          <w:szCs w:val="24"/>
        </w:rPr>
      </w:pPr>
    </w:p>
    <w:p w:rsidR="00A71F7C" w:rsidRDefault="00C42EF5">
      <w:pPr>
        <w:ind w:left="1540" w:right="859" w:hanging="360"/>
        <w:jc w:val="both"/>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r>
      <w:r w:rsidR="004D1D52">
        <w:rPr>
          <w:rFonts w:ascii="Arial" w:eastAsia="Arial" w:hAnsi="Arial" w:cs="Arial"/>
          <w:sz w:val="22"/>
          <w:szCs w:val="22"/>
        </w:rPr>
        <w:t>Insofar</w:t>
      </w:r>
      <w:r w:rsidR="004D1D52">
        <w:rPr>
          <w:rFonts w:ascii="Arial" w:eastAsia="Arial" w:hAnsi="Arial" w:cs="Arial"/>
          <w:spacing w:val="29"/>
          <w:sz w:val="22"/>
          <w:szCs w:val="22"/>
        </w:rPr>
        <w:t xml:space="preserve"> </w:t>
      </w:r>
      <w:r w:rsidR="004D1D52">
        <w:rPr>
          <w:rFonts w:ascii="Arial" w:eastAsia="Arial" w:hAnsi="Arial" w:cs="Arial"/>
          <w:sz w:val="22"/>
          <w:szCs w:val="22"/>
        </w:rPr>
        <w:t>as</w:t>
      </w:r>
      <w:r w:rsidR="004D1D52">
        <w:rPr>
          <w:rFonts w:ascii="Arial" w:eastAsia="Arial" w:hAnsi="Arial" w:cs="Arial"/>
          <w:spacing w:val="34"/>
          <w:sz w:val="22"/>
          <w:szCs w:val="22"/>
        </w:rPr>
        <w:t xml:space="preserve"> </w:t>
      </w:r>
      <w:r w:rsidR="004D1D52">
        <w:rPr>
          <w:rFonts w:ascii="Arial" w:eastAsia="Arial" w:hAnsi="Arial" w:cs="Arial"/>
          <w:sz w:val="22"/>
          <w:szCs w:val="22"/>
        </w:rPr>
        <w:t>is</w:t>
      </w:r>
      <w:r w:rsidR="004D1D52">
        <w:rPr>
          <w:rFonts w:ascii="Arial" w:eastAsia="Arial" w:hAnsi="Arial" w:cs="Arial"/>
          <w:spacing w:val="35"/>
          <w:sz w:val="22"/>
          <w:szCs w:val="22"/>
        </w:rPr>
        <w:t xml:space="preserve"> </w:t>
      </w:r>
      <w:r w:rsidR="004D1D52">
        <w:rPr>
          <w:rFonts w:ascii="Arial" w:eastAsia="Arial" w:hAnsi="Arial" w:cs="Arial"/>
          <w:sz w:val="22"/>
          <w:szCs w:val="22"/>
        </w:rPr>
        <w:t>practical,</w:t>
      </w:r>
      <w:r w:rsidR="004D1D52">
        <w:rPr>
          <w:rFonts w:ascii="Arial" w:eastAsia="Arial" w:hAnsi="Arial" w:cs="Arial"/>
          <w:spacing w:val="25"/>
          <w:sz w:val="22"/>
          <w:szCs w:val="22"/>
        </w:rPr>
        <w:t xml:space="preserve"> </w:t>
      </w:r>
      <w:r w:rsidR="004D1D52">
        <w:rPr>
          <w:rFonts w:ascii="Arial" w:eastAsia="Arial" w:hAnsi="Arial" w:cs="Arial"/>
          <w:sz w:val="22"/>
          <w:szCs w:val="22"/>
        </w:rPr>
        <w:t>all</w:t>
      </w:r>
      <w:r w:rsidR="004D1D52">
        <w:rPr>
          <w:rFonts w:ascii="Arial" w:eastAsia="Arial" w:hAnsi="Arial" w:cs="Arial"/>
          <w:spacing w:val="34"/>
          <w:sz w:val="22"/>
          <w:szCs w:val="22"/>
        </w:rPr>
        <w:t xml:space="preserve"> </w:t>
      </w:r>
      <w:r w:rsidR="004D1D52">
        <w:rPr>
          <w:rFonts w:ascii="Arial" w:eastAsia="Arial" w:hAnsi="Arial" w:cs="Arial"/>
          <w:sz w:val="22"/>
          <w:szCs w:val="22"/>
        </w:rPr>
        <w:t>meetings</w:t>
      </w:r>
      <w:r w:rsidR="004D1D52">
        <w:rPr>
          <w:rFonts w:ascii="Arial" w:eastAsia="Arial" w:hAnsi="Arial" w:cs="Arial"/>
          <w:spacing w:val="27"/>
          <w:sz w:val="22"/>
          <w:szCs w:val="22"/>
        </w:rPr>
        <w:t xml:space="preserve"> </w:t>
      </w:r>
      <w:r w:rsidR="004D1D52">
        <w:rPr>
          <w:rFonts w:ascii="Arial" w:eastAsia="Arial" w:hAnsi="Arial" w:cs="Arial"/>
          <w:sz w:val="22"/>
          <w:szCs w:val="22"/>
        </w:rPr>
        <w:t>shall</w:t>
      </w:r>
      <w:r w:rsidR="004D1D52">
        <w:rPr>
          <w:rFonts w:ascii="Arial" w:eastAsia="Arial" w:hAnsi="Arial" w:cs="Arial"/>
          <w:spacing w:val="32"/>
          <w:sz w:val="22"/>
          <w:szCs w:val="22"/>
        </w:rPr>
        <w:t xml:space="preserve"> </w:t>
      </w:r>
      <w:r w:rsidR="004D1D52">
        <w:rPr>
          <w:rFonts w:ascii="Arial" w:eastAsia="Arial" w:hAnsi="Arial" w:cs="Arial"/>
          <w:sz w:val="22"/>
          <w:szCs w:val="22"/>
        </w:rPr>
        <w:t>cl</w:t>
      </w:r>
      <w:r w:rsidR="004D1D52">
        <w:rPr>
          <w:rFonts w:ascii="Arial" w:eastAsia="Arial" w:hAnsi="Arial" w:cs="Arial"/>
          <w:spacing w:val="-1"/>
          <w:sz w:val="22"/>
          <w:szCs w:val="22"/>
        </w:rPr>
        <w:t>o</w:t>
      </w:r>
      <w:r w:rsidR="004D1D52">
        <w:rPr>
          <w:rFonts w:ascii="Arial" w:eastAsia="Arial" w:hAnsi="Arial" w:cs="Arial"/>
          <w:spacing w:val="1"/>
          <w:sz w:val="22"/>
          <w:szCs w:val="22"/>
        </w:rPr>
        <w:t>s</w:t>
      </w:r>
      <w:r w:rsidR="004D1D52">
        <w:rPr>
          <w:rFonts w:ascii="Arial" w:eastAsia="Arial" w:hAnsi="Arial" w:cs="Arial"/>
          <w:sz w:val="22"/>
          <w:szCs w:val="22"/>
        </w:rPr>
        <w:t>e</w:t>
      </w:r>
      <w:r w:rsidR="004D1D52">
        <w:rPr>
          <w:rFonts w:ascii="Arial" w:eastAsia="Arial" w:hAnsi="Arial" w:cs="Arial"/>
          <w:spacing w:val="30"/>
          <w:sz w:val="22"/>
          <w:szCs w:val="22"/>
        </w:rPr>
        <w:t xml:space="preserve"> </w:t>
      </w:r>
      <w:r w:rsidR="004D1D52">
        <w:rPr>
          <w:rFonts w:ascii="Arial" w:eastAsia="Arial" w:hAnsi="Arial" w:cs="Arial"/>
          <w:sz w:val="22"/>
          <w:szCs w:val="22"/>
        </w:rPr>
        <w:t>in</w:t>
      </w:r>
      <w:r w:rsidR="004D1D52">
        <w:rPr>
          <w:rFonts w:ascii="Arial" w:eastAsia="Arial" w:hAnsi="Arial" w:cs="Arial"/>
          <w:spacing w:val="34"/>
          <w:sz w:val="22"/>
          <w:szCs w:val="22"/>
        </w:rPr>
        <w:t xml:space="preserve"> </w:t>
      </w:r>
      <w:r w:rsidR="004D1D52">
        <w:rPr>
          <w:rFonts w:ascii="Arial" w:eastAsia="Arial" w:hAnsi="Arial" w:cs="Arial"/>
          <w:sz w:val="22"/>
          <w:szCs w:val="22"/>
        </w:rPr>
        <w:t>s</w:t>
      </w:r>
      <w:r w:rsidR="004D1D52">
        <w:rPr>
          <w:rFonts w:ascii="Arial" w:eastAsia="Arial" w:hAnsi="Arial" w:cs="Arial"/>
          <w:spacing w:val="-1"/>
          <w:sz w:val="22"/>
          <w:szCs w:val="22"/>
        </w:rPr>
        <w:t>u</w:t>
      </w:r>
      <w:r w:rsidR="004D1D52">
        <w:rPr>
          <w:rFonts w:ascii="Arial" w:eastAsia="Arial" w:hAnsi="Arial" w:cs="Arial"/>
          <w:sz w:val="22"/>
          <w:szCs w:val="22"/>
        </w:rPr>
        <w:t>fficie</w:t>
      </w:r>
      <w:r w:rsidR="004D1D52">
        <w:rPr>
          <w:rFonts w:ascii="Arial" w:eastAsia="Arial" w:hAnsi="Arial" w:cs="Arial"/>
          <w:spacing w:val="-1"/>
          <w:sz w:val="22"/>
          <w:szCs w:val="22"/>
        </w:rPr>
        <w:t>n</w:t>
      </w:r>
      <w:r w:rsidR="004D1D52">
        <w:rPr>
          <w:rFonts w:ascii="Arial" w:eastAsia="Arial" w:hAnsi="Arial" w:cs="Arial"/>
          <w:sz w:val="22"/>
          <w:szCs w:val="22"/>
        </w:rPr>
        <w:t>t</w:t>
      </w:r>
      <w:r w:rsidR="004D1D52">
        <w:rPr>
          <w:rFonts w:ascii="Arial" w:eastAsia="Arial" w:hAnsi="Arial" w:cs="Arial"/>
          <w:spacing w:val="28"/>
          <w:sz w:val="22"/>
          <w:szCs w:val="22"/>
        </w:rPr>
        <w:t xml:space="preserve"> </w:t>
      </w:r>
      <w:r w:rsidR="004D1D52">
        <w:rPr>
          <w:rFonts w:ascii="Arial" w:eastAsia="Arial" w:hAnsi="Arial" w:cs="Arial"/>
          <w:sz w:val="22"/>
          <w:szCs w:val="22"/>
        </w:rPr>
        <w:t>time</w:t>
      </w:r>
      <w:r w:rsidR="004D1D52">
        <w:rPr>
          <w:rFonts w:ascii="Arial" w:eastAsia="Arial" w:hAnsi="Arial" w:cs="Arial"/>
          <w:spacing w:val="32"/>
          <w:sz w:val="22"/>
          <w:szCs w:val="22"/>
        </w:rPr>
        <w:t xml:space="preserve"> </w:t>
      </w:r>
      <w:r w:rsidR="004D1D52">
        <w:rPr>
          <w:rFonts w:ascii="Arial" w:eastAsia="Arial" w:hAnsi="Arial" w:cs="Arial"/>
          <w:sz w:val="22"/>
          <w:szCs w:val="22"/>
        </w:rPr>
        <w:t>to</w:t>
      </w:r>
      <w:r w:rsidR="004D1D52">
        <w:rPr>
          <w:rFonts w:ascii="Arial" w:eastAsia="Arial" w:hAnsi="Arial" w:cs="Arial"/>
          <w:spacing w:val="34"/>
          <w:sz w:val="22"/>
          <w:szCs w:val="22"/>
        </w:rPr>
        <w:t xml:space="preserve"> </w:t>
      </w:r>
      <w:r w:rsidR="004D1D52">
        <w:rPr>
          <w:rFonts w:ascii="Arial" w:eastAsia="Arial" w:hAnsi="Arial" w:cs="Arial"/>
          <w:sz w:val="22"/>
          <w:szCs w:val="22"/>
        </w:rPr>
        <w:t>clear</w:t>
      </w:r>
      <w:r w:rsidR="004D1D52">
        <w:rPr>
          <w:rFonts w:ascii="Arial" w:eastAsia="Arial" w:hAnsi="Arial" w:cs="Arial"/>
          <w:spacing w:val="31"/>
          <w:sz w:val="22"/>
          <w:szCs w:val="22"/>
        </w:rPr>
        <w:t xml:space="preserve"> </w:t>
      </w:r>
      <w:r w:rsidR="004D1D52">
        <w:rPr>
          <w:rFonts w:ascii="Arial" w:eastAsia="Arial" w:hAnsi="Arial" w:cs="Arial"/>
          <w:sz w:val="22"/>
          <w:szCs w:val="22"/>
        </w:rPr>
        <w:t>the building</w:t>
      </w:r>
      <w:r w:rsidR="004D1D52">
        <w:rPr>
          <w:rFonts w:ascii="Arial" w:eastAsia="Arial" w:hAnsi="Arial" w:cs="Arial"/>
          <w:spacing w:val="-4"/>
          <w:sz w:val="22"/>
          <w:szCs w:val="22"/>
        </w:rPr>
        <w:t xml:space="preserve"> </w:t>
      </w:r>
      <w:r w:rsidR="004D1D52">
        <w:rPr>
          <w:rFonts w:ascii="Arial" w:eastAsia="Arial" w:hAnsi="Arial" w:cs="Arial"/>
          <w:sz w:val="22"/>
          <w:szCs w:val="22"/>
        </w:rPr>
        <w:t>by</w:t>
      </w:r>
      <w:r w:rsidR="004D1D52">
        <w:rPr>
          <w:rFonts w:ascii="Arial" w:eastAsia="Arial" w:hAnsi="Arial" w:cs="Arial"/>
          <w:spacing w:val="2"/>
          <w:sz w:val="22"/>
          <w:szCs w:val="22"/>
        </w:rPr>
        <w:t xml:space="preserve"> </w:t>
      </w:r>
      <w:r w:rsidR="004D1D52">
        <w:rPr>
          <w:rFonts w:ascii="Arial" w:eastAsia="Arial" w:hAnsi="Arial" w:cs="Arial"/>
          <w:sz w:val="22"/>
          <w:szCs w:val="22"/>
        </w:rPr>
        <w:t>the</w:t>
      </w:r>
      <w:r w:rsidR="004D1D52">
        <w:rPr>
          <w:rFonts w:ascii="Arial" w:eastAsia="Arial" w:hAnsi="Arial" w:cs="Arial"/>
          <w:spacing w:val="1"/>
          <w:sz w:val="22"/>
          <w:szCs w:val="22"/>
        </w:rPr>
        <w:t xml:space="preserve"> </w:t>
      </w:r>
      <w:r w:rsidR="004D1D52">
        <w:rPr>
          <w:rFonts w:ascii="Arial" w:eastAsia="Arial" w:hAnsi="Arial" w:cs="Arial"/>
          <w:sz w:val="22"/>
          <w:szCs w:val="22"/>
        </w:rPr>
        <w:t>time established</w:t>
      </w:r>
      <w:r w:rsidR="004D1D52">
        <w:rPr>
          <w:rFonts w:ascii="Arial" w:eastAsia="Arial" w:hAnsi="Arial" w:cs="Arial"/>
          <w:spacing w:val="-7"/>
          <w:sz w:val="22"/>
          <w:szCs w:val="22"/>
        </w:rPr>
        <w:t xml:space="preserve"> </w:t>
      </w:r>
      <w:r w:rsidR="004D1D52">
        <w:rPr>
          <w:rFonts w:ascii="Arial" w:eastAsia="Arial" w:hAnsi="Arial" w:cs="Arial"/>
          <w:sz w:val="22"/>
          <w:szCs w:val="22"/>
        </w:rPr>
        <w:t>by</w:t>
      </w:r>
      <w:r w:rsidR="004D1D52">
        <w:rPr>
          <w:rFonts w:ascii="Arial" w:eastAsia="Arial" w:hAnsi="Arial" w:cs="Arial"/>
          <w:spacing w:val="2"/>
          <w:sz w:val="22"/>
          <w:szCs w:val="22"/>
        </w:rPr>
        <w:t xml:space="preserve"> </w:t>
      </w:r>
      <w:r w:rsidR="004D1D52">
        <w:rPr>
          <w:rFonts w:ascii="Arial" w:eastAsia="Arial" w:hAnsi="Arial" w:cs="Arial"/>
          <w:sz w:val="22"/>
          <w:szCs w:val="22"/>
        </w:rPr>
        <w:t>the</w:t>
      </w:r>
      <w:r w:rsidR="004D1D52">
        <w:rPr>
          <w:rFonts w:ascii="Arial" w:eastAsia="Arial" w:hAnsi="Arial" w:cs="Arial"/>
          <w:spacing w:val="1"/>
          <w:sz w:val="22"/>
          <w:szCs w:val="22"/>
        </w:rPr>
        <w:t xml:space="preserve"> </w:t>
      </w:r>
      <w:r w:rsidR="004D1D52">
        <w:rPr>
          <w:rFonts w:ascii="Arial" w:eastAsia="Arial" w:hAnsi="Arial" w:cs="Arial"/>
          <w:sz w:val="22"/>
          <w:szCs w:val="22"/>
        </w:rPr>
        <w:t xml:space="preserve">district. </w:t>
      </w:r>
      <w:r w:rsidR="004D1D52">
        <w:rPr>
          <w:rFonts w:ascii="Arial" w:eastAsia="Arial" w:hAnsi="Arial" w:cs="Arial"/>
          <w:spacing w:val="1"/>
          <w:sz w:val="22"/>
          <w:szCs w:val="22"/>
        </w:rPr>
        <w:t xml:space="preserve"> </w:t>
      </w:r>
      <w:r w:rsidR="004D1D52">
        <w:rPr>
          <w:rFonts w:ascii="Arial" w:eastAsia="Arial" w:hAnsi="Arial" w:cs="Arial"/>
          <w:spacing w:val="-1"/>
          <w:sz w:val="22"/>
          <w:szCs w:val="22"/>
        </w:rPr>
        <w:t>I</w:t>
      </w:r>
      <w:r w:rsidR="004D1D52">
        <w:rPr>
          <w:rFonts w:ascii="Arial" w:eastAsia="Arial" w:hAnsi="Arial" w:cs="Arial"/>
          <w:sz w:val="22"/>
          <w:szCs w:val="22"/>
        </w:rPr>
        <w:t>f</w:t>
      </w:r>
      <w:r w:rsidR="004D1D52">
        <w:rPr>
          <w:rFonts w:ascii="Arial" w:eastAsia="Arial" w:hAnsi="Arial" w:cs="Arial"/>
          <w:spacing w:val="4"/>
          <w:sz w:val="22"/>
          <w:szCs w:val="22"/>
        </w:rPr>
        <w:t xml:space="preserve"> </w:t>
      </w:r>
      <w:r w:rsidR="004D1D52">
        <w:rPr>
          <w:rFonts w:ascii="Arial" w:eastAsia="Arial" w:hAnsi="Arial" w:cs="Arial"/>
          <w:sz w:val="22"/>
          <w:szCs w:val="22"/>
        </w:rPr>
        <w:t>the</w:t>
      </w:r>
      <w:r w:rsidR="004D1D52">
        <w:rPr>
          <w:rFonts w:ascii="Arial" w:eastAsia="Arial" w:hAnsi="Arial" w:cs="Arial"/>
          <w:spacing w:val="1"/>
          <w:sz w:val="22"/>
          <w:szCs w:val="22"/>
        </w:rPr>
        <w:t xml:space="preserve"> </w:t>
      </w:r>
      <w:r w:rsidR="004D1D52">
        <w:rPr>
          <w:rFonts w:ascii="Arial" w:eastAsia="Arial" w:hAnsi="Arial" w:cs="Arial"/>
          <w:sz w:val="22"/>
          <w:szCs w:val="22"/>
        </w:rPr>
        <w:t>event</w:t>
      </w:r>
      <w:r w:rsidR="004D1D52">
        <w:rPr>
          <w:rFonts w:ascii="Arial" w:eastAsia="Arial" w:hAnsi="Arial" w:cs="Arial"/>
          <w:spacing w:val="-1"/>
          <w:sz w:val="22"/>
          <w:szCs w:val="22"/>
        </w:rPr>
        <w:t xml:space="preserve"> </w:t>
      </w:r>
      <w:r w:rsidR="004D1D52">
        <w:rPr>
          <w:rFonts w:ascii="Arial" w:eastAsia="Arial" w:hAnsi="Arial" w:cs="Arial"/>
          <w:sz w:val="22"/>
          <w:szCs w:val="22"/>
        </w:rPr>
        <w:t>goes</w:t>
      </w:r>
      <w:r w:rsidR="004D1D52">
        <w:rPr>
          <w:rFonts w:ascii="Arial" w:eastAsia="Arial" w:hAnsi="Arial" w:cs="Arial"/>
          <w:spacing w:val="-1"/>
          <w:sz w:val="22"/>
          <w:szCs w:val="22"/>
        </w:rPr>
        <w:t xml:space="preserve"> </w:t>
      </w:r>
      <w:r w:rsidR="004D1D52">
        <w:rPr>
          <w:rFonts w:ascii="Arial" w:eastAsia="Arial" w:hAnsi="Arial" w:cs="Arial"/>
          <w:sz w:val="22"/>
          <w:szCs w:val="22"/>
        </w:rPr>
        <w:t>beyond</w:t>
      </w:r>
      <w:r w:rsidR="004D1D52">
        <w:rPr>
          <w:rFonts w:ascii="Arial" w:eastAsia="Arial" w:hAnsi="Arial" w:cs="Arial"/>
          <w:spacing w:val="-3"/>
          <w:sz w:val="22"/>
          <w:szCs w:val="22"/>
        </w:rPr>
        <w:t xml:space="preserve"> </w:t>
      </w:r>
      <w:r w:rsidR="004D1D52">
        <w:rPr>
          <w:rFonts w:ascii="Arial" w:eastAsia="Arial" w:hAnsi="Arial" w:cs="Arial"/>
          <w:sz w:val="22"/>
          <w:szCs w:val="22"/>
        </w:rPr>
        <w:t>the</w:t>
      </w:r>
      <w:r w:rsidR="004D1D52">
        <w:rPr>
          <w:rFonts w:ascii="Arial" w:eastAsia="Arial" w:hAnsi="Arial" w:cs="Arial"/>
          <w:spacing w:val="1"/>
          <w:sz w:val="22"/>
          <w:szCs w:val="22"/>
        </w:rPr>
        <w:t xml:space="preserve"> </w:t>
      </w:r>
      <w:r w:rsidR="00CF0BF9">
        <w:rPr>
          <w:rFonts w:ascii="Arial" w:eastAsia="Arial" w:hAnsi="Arial" w:cs="Arial"/>
          <w:sz w:val="22"/>
          <w:szCs w:val="22"/>
        </w:rPr>
        <w:t>time designated</w:t>
      </w:r>
      <w:r w:rsidR="004D1D52">
        <w:rPr>
          <w:rFonts w:ascii="Arial" w:eastAsia="Arial" w:hAnsi="Arial" w:cs="Arial"/>
          <w:sz w:val="22"/>
          <w:szCs w:val="22"/>
        </w:rPr>
        <w:t>,</w:t>
      </w:r>
      <w:r w:rsidR="004D1D52">
        <w:rPr>
          <w:rFonts w:ascii="Arial" w:eastAsia="Arial" w:hAnsi="Arial" w:cs="Arial"/>
          <w:spacing w:val="2"/>
          <w:sz w:val="22"/>
          <w:szCs w:val="22"/>
        </w:rPr>
        <w:t xml:space="preserve"> </w:t>
      </w:r>
      <w:r w:rsidR="004D1D52">
        <w:rPr>
          <w:rFonts w:ascii="Arial" w:eastAsia="Arial" w:hAnsi="Arial" w:cs="Arial"/>
          <w:sz w:val="22"/>
          <w:szCs w:val="22"/>
        </w:rPr>
        <w:t>addition</w:t>
      </w:r>
      <w:r w:rsidR="004D1D52">
        <w:rPr>
          <w:rFonts w:ascii="Arial" w:eastAsia="Arial" w:hAnsi="Arial" w:cs="Arial"/>
          <w:spacing w:val="-1"/>
          <w:sz w:val="22"/>
          <w:szCs w:val="22"/>
        </w:rPr>
        <w:t>a</w:t>
      </w:r>
      <w:r w:rsidR="004D1D52">
        <w:rPr>
          <w:rFonts w:ascii="Arial" w:eastAsia="Arial" w:hAnsi="Arial" w:cs="Arial"/>
          <w:sz w:val="22"/>
          <w:szCs w:val="22"/>
        </w:rPr>
        <w:t>l</w:t>
      </w:r>
      <w:r w:rsidR="004D1D52">
        <w:rPr>
          <w:rFonts w:ascii="Arial" w:eastAsia="Arial" w:hAnsi="Arial" w:cs="Arial"/>
          <w:spacing w:val="1"/>
          <w:sz w:val="22"/>
          <w:szCs w:val="22"/>
        </w:rPr>
        <w:t xml:space="preserve"> </w:t>
      </w:r>
      <w:r w:rsidR="004D1D52">
        <w:rPr>
          <w:rFonts w:ascii="Arial" w:eastAsia="Arial" w:hAnsi="Arial" w:cs="Arial"/>
          <w:sz w:val="22"/>
          <w:szCs w:val="22"/>
        </w:rPr>
        <w:t>charges</w:t>
      </w:r>
      <w:r w:rsidR="004D1D52">
        <w:rPr>
          <w:rFonts w:ascii="Arial" w:eastAsia="Arial" w:hAnsi="Arial" w:cs="Arial"/>
          <w:spacing w:val="3"/>
          <w:sz w:val="22"/>
          <w:szCs w:val="22"/>
        </w:rPr>
        <w:t xml:space="preserve"> </w:t>
      </w:r>
      <w:r w:rsidR="004D1D52">
        <w:rPr>
          <w:rFonts w:ascii="Arial" w:eastAsia="Arial" w:hAnsi="Arial" w:cs="Arial"/>
          <w:sz w:val="22"/>
          <w:szCs w:val="22"/>
        </w:rPr>
        <w:t>shall</w:t>
      </w:r>
      <w:r w:rsidR="004D1D52">
        <w:rPr>
          <w:rFonts w:ascii="Arial" w:eastAsia="Arial" w:hAnsi="Arial" w:cs="Arial"/>
          <w:spacing w:val="6"/>
          <w:sz w:val="22"/>
          <w:szCs w:val="22"/>
        </w:rPr>
        <w:t xml:space="preserve"> </w:t>
      </w:r>
      <w:r w:rsidR="004D1D52">
        <w:rPr>
          <w:rFonts w:ascii="Arial" w:eastAsia="Arial" w:hAnsi="Arial" w:cs="Arial"/>
          <w:sz w:val="22"/>
          <w:szCs w:val="22"/>
        </w:rPr>
        <w:t>apply.</w:t>
      </w:r>
      <w:r w:rsidR="004D1D52">
        <w:rPr>
          <w:rFonts w:ascii="Arial" w:eastAsia="Arial" w:hAnsi="Arial" w:cs="Arial"/>
          <w:spacing w:val="5"/>
          <w:sz w:val="22"/>
          <w:szCs w:val="22"/>
        </w:rPr>
        <w:t xml:space="preserve"> </w:t>
      </w:r>
      <w:r w:rsidR="004D1D52">
        <w:rPr>
          <w:rFonts w:ascii="Arial" w:eastAsia="Arial" w:hAnsi="Arial" w:cs="Arial"/>
          <w:sz w:val="22"/>
          <w:szCs w:val="22"/>
        </w:rPr>
        <w:t>If</w:t>
      </w:r>
      <w:r w:rsidR="004D1D52">
        <w:rPr>
          <w:rFonts w:ascii="Arial" w:eastAsia="Arial" w:hAnsi="Arial" w:cs="Arial"/>
          <w:spacing w:val="11"/>
          <w:sz w:val="22"/>
          <w:szCs w:val="22"/>
        </w:rPr>
        <w:t xml:space="preserve"> </w:t>
      </w:r>
      <w:r w:rsidR="004D1D52">
        <w:rPr>
          <w:rFonts w:ascii="Arial" w:eastAsia="Arial" w:hAnsi="Arial" w:cs="Arial"/>
          <w:sz w:val="22"/>
          <w:szCs w:val="22"/>
        </w:rPr>
        <w:t>time</w:t>
      </w:r>
      <w:r w:rsidR="004D1D52">
        <w:rPr>
          <w:rFonts w:ascii="Arial" w:eastAsia="Arial" w:hAnsi="Arial" w:cs="Arial"/>
          <w:spacing w:val="7"/>
          <w:sz w:val="22"/>
          <w:szCs w:val="22"/>
        </w:rPr>
        <w:t xml:space="preserve"> </w:t>
      </w:r>
      <w:r w:rsidR="004D1D52">
        <w:rPr>
          <w:rFonts w:ascii="Arial" w:eastAsia="Arial" w:hAnsi="Arial" w:cs="Arial"/>
          <w:sz w:val="22"/>
          <w:szCs w:val="22"/>
        </w:rPr>
        <w:t>allows</w:t>
      </w:r>
      <w:r w:rsidR="004D1D52">
        <w:rPr>
          <w:rFonts w:ascii="Arial" w:eastAsia="Arial" w:hAnsi="Arial" w:cs="Arial"/>
          <w:spacing w:val="5"/>
          <w:sz w:val="22"/>
          <w:szCs w:val="22"/>
        </w:rPr>
        <w:t xml:space="preserve"> </w:t>
      </w:r>
      <w:r w:rsidR="004D1D52">
        <w:rPr>
          <w:rFonts w:ascii="Arial" w:eastAsia="Arial" w:hAnsi="Arial" w:cs="Arial"/>
          <w:sz w:val="22"/>
          <w:szCs w:val="22"/>
        </w:rPr>
        <w:t>and</w:t>
      </w:r>
      <w:r w:rsidR="004D1D52">
        <w:rPr>
          <w:rFonts w:ascii="Arial" w:eastAsia="Arial" w:hAnsi="Arial" w:cs="Arial"/>
          <w:spacing w:val="7"/>
          <w:sz w:val="22"/>
          <w:szCs w:val="22"/>
        </w:rPr>
        <w:t xml:space="preserve"> </w:t>
      </w:r>
      <w:r w:rsidR="004D1D52">
        <w:rPr>
          <w:rFonts w:ascii="Arial" w:eastAsia="Arial" w:hAnsi="Arial" w:cs="Arial"/>
          <w:sz w:val="22"/>
          <w:szCs w:val="22"/>
        </w:rPr>
        <w:t>an event</w:t>
      </w:r>
      <w:r w:rsidR="004D1D52">
        <w:rPr>
          <w:rFonts w:ascii="Arial" w:eastAsia="Arial" w:hAnsi="Arial" w:cs="Arial"/>
          <w:spacing w:val="5"/>
          <w:sz w:val="22"/>
          <w:szCs w:val="22"/>
        </w:rPr>
        <w:t xml:space="preserve"> </w:t>
      </w:r>
      <w:r w:rsidR="004D1D52">
        <w:rPr>
          <w:rFonts w:ascii="Arial" w:eastAsia="Arial" w:hAnsi="Arial" w:cs="Arial"/>
          <w:sz w:val="22"/>
          <w:szCs w:val="22"/>
        </w:rPr>
        <w:t>exte</w:t>
      </w:r>
      <w:r w:rsidR="004D1D52">
        <w:rPr>
          <w:rFonts w:ascii="Arial" w:eastAsia="Arial" w:hAnsi="Arial" w:cs="Arial"/>
          <w:spacing w:val="1"/>
          <w:sz w:val="22"/>
          <w:szCs w:val="22"/>
        </w:rPr>
        <w:t>n</w:t>
      </w:r>
      <w:r w:rsidR="004D1D52">
        <w:rPr>
          <w:rFonts w:ascii="Arial" w:eastAsia="Arial" w:hAnsi="Arial" w:cs="Arial"/>
          <w:sz w:val="22"/>
          <w:szCs w:val="22"/>
        </w:rPr>
        <w:t>ds</w:t>
      </w:r>
      <w:r w:rsidR="004D1D52">
        <w:rPr>
          <w:rFonts w:ascii="Arial" w:eastAsia="Arial" w:hAnsi="Arial" w:cs="Arial"/>
          <w:spacing w:val="2"/>
          <w:sz w:val="22"/>
          <w:szCs w:val="22"/>
        </w:rPr>
        <w:t xml:space="preserve"> </w:t>
      </w:r>
      <w:r w:rsidR="004D1D52">
        <w:rPr>
          <w:rFonts w:ascii="Arial" w:eastAsia="Arial" w:hAnsi="Arial" w:cs="Arial"/>
          <w:sz w:val="22"/>
          <w:szCs w:val="22"/>
        </w:rPr>
        <w:t>more</w:t>
      </w:r>
      <w:r w:rsidR="004D1D52">
        <w:rPr>
          <w:rFonts w:ascii="Arial" w:eastAsia="Arial" w:hAnsi="Arial" w:cs="Arial"/>
          <w:spacing w:val="5"/>
          <w:sz w:val="22"/>
          <w:szCs w:val="22"/>
        </w:rPr>
        <w:t xml:space="preserve"> </w:t>
      </w:r>
      <w:r w:rsidR="004D1D52">
        <w:rPr>
          <w:rFonts w:ascii="Arial" w:eastAsia="Arial" w:hAnsi="Arial" w:cs="Arial"/>
          <w:sz w:val="22"/>
          <w:szCs w:val="22"/>
        </w:rPr>
        <w:t>than</w:t>
      </w:r>
      <w:r w:rsidR="004D1D52">
        <w:rPr>
          <w:rFonts w:ascii="Arial" w:eastAsia="Arial" w:hAnsi="Arial" w:cs="Arial"/>
          <w:spacing w:val="6"/>
          <w:sz w:val="22"/>
          <w:szCs w:val="22"/>
        </w:rPr>
        <w:t xml:space="preserve"> </w:t>
      </w:r>
      <w:r w:rsidR="004D1D52">
        <w:rPr>
          <w:rFonts w:ascii="Arial" w:eastAsia="Arial" w:hAnsi="Arial" w:cs="Arial"/>
          <w:sz w:val="22"/>
          <w:szCs w:val="22"/>
        </w:rPr>
        <w:t>one</w:t>
      </w:r>
      <w:r w:rsidR="004D1D52">
        <w:rPr>
          <w:rFonts w:ascii="Arial" w:eastAsia="Arial" w:hAnsi="Arial" w:cs="Arial"/>
          <w:spacing w:val="6"/>
          <w:sz w:val="22"/>
          <w:szCs w:val="22"/>
        </w:rPr>
        <w:t xml:space="preserve"> </w:t>
      </w:r>
      <w:r w:rsidR="004D1D52">
        <w:rPr>
          <w:rFonts w:ascii="Arial" w:eastAsia="Arial" w:hAnsi="Arial" w:cs="Arial"/>
          <w:sz w:val="22"/>
          <w:szCs w:val="22"/>
        </w:rPr>
        <w:t>(1)</w:t>
      </w:r>
      <w:r w:rsidR="004D1D52">
        <w:rPr>
          <w:rFonts w:ascii="Arial" w:eastAsia="Arial" w:hAnsi="Arial" w:cs="Arial"/>
          <w:spacing w:val="7"/>
          <w:sz w:val="22"/>
          <w:szCs w:val="22"/>
        </w:rPr>
        <w:t xml:space="preserve"> </w:t>
      </w:r>
      <w:r w:rsidR="004D1D52">
        <w:rPr>
          <w:rFonts w:ascii="Arial" w:eastAsia="Arial" w:hAnsi="Arial" w:cs="Arial"/>
          <w:spacing w:val="-1"/>
          <w:sz w:val="22"/>
          <w:szCs w:val="22"/>
        </w:rPr>
        <w:t>h</w:t>
      </w:r>
      <w:r w:rsidR="004D1D52">
        <w:rPr>
          <w:rFonts w:ascii="Arial" w:eastAsia="Arial" w:hAnsi="Arial" w:cs="Arial"/>
          <w:sz w:val="22"/>
          <w:szCs w:val="22"/>
        </w:rPr>
        <w:t>our</w:t>
      </w:r>
      <w:r w:rsidR="004D1D52">
        <w:rPr>
          <w:rFonts w:ascii="Arial" w:eastAsia="Arial" w:hAnsi="Arial" w:cs="Arial"/>
          <w:spacing w:val="6"/>
          <w:sz w:val="22"/>
          <w:szCs w:val="22"/>
        </w:rPr>
        <w:t xml:space="preserve"> </w:t>
      </w:r>
      <w:r w:rsidR="004D1D52">
        <w:rPr>
          <w:rFonts w:ascii="Arial" w:eastAsia="Arial" w:hAnsi="Arial" w:cs="Arial"/>
          <w:sz w:val="22"/>
          <w:szCs w:val="22"/>
        </w:rPr>
        <w:t>past</w:t>
      </w:r>
      <w:r w:rsidR="004D1D52">
        <w:rPr>
          <w:rFonts w:ascii="Arial" w:eastAsia="Arial" w:hAnsi="Arial" w:cs="Arial"/>
          <w:spacing w:val="6"/>
          <w:sz w:val="22"/>
          <w:szCs w:val="22"/>
        </w:rPr>
        <w:t xml:space="preserve"> </w:t>
      </w:r>
      <w:r w:rsidR="004D1D52">
        <w:rPr>
          <w:rFonts w:ascii="Arial" w:eastAsia="Arial" w:hAnsi="Arial" w:cs="Arial"/>
          <w:sz w:val="22"/>
          <w:szCs w:val="22"/>
        </w:rPr>
        <w:t>its</w:t>
      </w:r>
      <w:r w:rsidR="004D1D52">
        <w:rPr>
          <w:rFonts w:ascii="Arial" w:eastAsia="Arial" w:hAnsi="Arial" w:cs="Arial"/>
          <w:spacing w:val="7"/>
          <w:sz w:val="22"/>
          <w:szCs w:val="22"/>
        </w:rPr>
        <w:t xml:space="preserve"> </w:t>
      </w:r>
      <w:r w:rsidR="004D1D52">
        <w:rPr>
          <w:rFonts w:ascii="Arial" w:eastAsia="Arial" w:hAnsi="Arial" w:cs="Arial"/>
          <w:sz w:val="22"/>
          <w:szCs w:val="22"/>
        </w:rPr>
        <w:t xml:space="preserve">scheduled </w:t>
      </w:r>
      <w:r w:rsidR="004D1D52">
        <w:rPr>
          <w:rFonts w:ascii="Arial" w:eastAsia="Arial" w:hAnsi="Arial" w:cs="Arial"/>
          <w:spacing w:val="-1"/>
          <w:sz w:val="22"/>
          <w:szCs w:val="22"/>
        </w:rPr>
        <w:t>u</w:t>
      </w:r>
      <w:r w:rsidR="004D1D52">
        <w:rPr>
          <w:rFonts w:ascii="Arial" w:eastAsia="Arial" w:hAnsi="Arial" w:cs="Arial"/>
          <w:spacing w:val="1"/>
          <w:sz w:val="22"/>
          <w:szCs w:val="22"/>
        </w:rPr>
        <w:t>s</w:t>
      </w:r>
      <w:r w:rsidR="004D1D52">
        <w:rPr>
          <w:rFonts w:ascii="Arial" w:eastAsia="Arial" w:hAnsi="Arial" w:cs="Arial"/>
          <w:sz w:val="22"/>
          <w:szCs w:val="22"/>
        </w:rPr>
        <w:t>e,</w:t>
      </w:r>
      <w:r w:rsidR="004D1D52">
        <w:rPr>
          <w:rFonts w:ascii="Arial" w:eastAsia="Arial" w:hAnsi="Arial" w:cs="Arial"/>
          <w:spacing w:val="6"/>
          <w:sz w:val="22"/>
          <w:szCs w:val="22"/>
        </w:rPr>
        <w:t xml:space="preserve"> </w:t>
      </w:r>
      <w:r w:rsidR="004D1D52">
        <w:rPr>
          <w:rFonts w:ascii="Arial" w:eastAsia="Arial" w:hAnsi="Arial" w:cs="Arial"/>
          <w:sz w:val="22"/>
          <w:szCs w:val="22"/>
        </w:rPr>
        <w:t>or</w:t>
      </w:r>
      <w:r w:rsidR="004D1D52">
        <w:rPr>
          <w:rFonts w:ascii="Arial" w:eastAsia="Arial" w:hAnsi="Arial" w:cs="Arial"/>
          <w:spacing w:val="8"/>
          <w:sz w:val="22"/>
          <w:szCs w:val="22"/>
        </w:rPr>
        <w:t xml:space="preserve"> </w:t>
      </w:r>
      <w:r w:rsidR="004D1D52">
        <w:rPr>
          <w:rFonts w:ascii="Arial" w:eastAsia="Arial" w:hAnsi="Arial" w:cs="Arial"/>
          <w:sz w:val="22"/>
          <w:szCs w:val="22"/>
        </w:rPr>
        <w:t>clea</w:t>
      </w:r>
      <w:r w:rsidR="004D1D52">
        <w:rPr>
          <w:rFonts w:ascii="Arial" w:eastAsia="Arial" w:hAnsi="Arial" w:cs="Arial"/>
          <w:spacing w:val="-1"/>
          <w:sz w:val="22"/>
          <w:szCs w:val="22"/>
        </w:rPr>
        <w:t>n</w:t>
      </w:r>
      <w:r w:rsidR="004D1D52">
        <w:rPr>
          <w:rFonts w:ascii="Arial" w:eastAsia="Arial" w:hAnsi="Arial" w:cs="Arial"/>
          <w:sz w:val="22"/>
          <w:szCs w:val="22"/>
        </w:rPr>
        <w:t>up</w:t>
      </w:r>
      <w:r w:rsidR="004D1D52">
        <w:rPr>
          <w:rFonts w:ascii="Arial" w:eastAsia="Arial" w:hAnsi="Arial" w:cs="Arial"/>
          <w:spacing w:val="2"/>
          <w:sz w:val="22"/>
          <w:szCs w:val="22"/>
        </w:rPr>
        <w:t xml:space="preserve"> </w:t>
      </w:r>
      <w:r w:rsidR="004D1D52">
        <w:rPr>
          <w:rFonts w:ascii="Arial" w:eastAsia="Arial" w:hAnsi="Arial" w:cs="Arial"/>
          <w:sz w:val="22"/>
          <w:szCs w:val="22"/>
        </w:rPr>
        <w:t>takes more</w:t>
      </w:r>
      <w:r w:rsidR="004D1D52">
        <w:rPr>
          <w:rFonts w:ascii="Arial" w:eastAsia="Arial" w:hAnsi="Arial" w:cs="Arial"/>
          <w:spacing w:val="3"/>
          <w:sz w:val="22"/>
          <w:szCs w:val="22"/>
        </w:rPr>
        <w:t xml:space="preserve"> </w:t>
      </w:r>
      <w:r w:rsidR="004D1D52">
        <w:rPr>
          <w:rFonts w:ascii="Arial" w:eastAsia="Arial" w:hAnsi="Arial" w:cs="Arial"/>
          <w:sz w:val="22"/>
          <w:szCs w:val="22"/>
        </w:rPr>
        <w:t>than</w:t>
      </w:r>
      <w:r w:rsidR="004D1D52">
        <w:rPr>
          <w:rFonts w:ascii="Arial" w:eastAsia="Arial" w:hAnsi="Arial" w:cs="Arial"/>
          <w:spacing w:val="4"/>
          <w:sz w:val="22"/>
          <w:szCs w:val="22"/>
        </w:rPr>
        <w:t xml:space="preserve"> </w:t>
      </w:r>
      <w:r w:rsidR="004D1D52">
        <w:rPr>
          <w:rFonts w:ascii="Arial" w:eastAsia="Arial" w:hAnsi="Arial" w:cs="Arial"/>
          <w:spacing w:val="1"/>
          <w:sz w:val="22"/>
          <w:szCs w:val="22"/>
        </w:rPr>
        <w:t>o</w:t>
      </w:r>
      <w:r w:rsidR="004D1D52">
        <w:rPr>
          <w:rFonts w:ascii="Arial" w:eastAsia="Arial" w:hAnsi="Arial" w:cs="Arial"/>
          <w:sz w:val="22"/>
          <w:szCs w:val="22"/>
        </w:rPr>
        <w:t>ne</w:t>
      </w:r>
      <w:r w:rsidR="004D1D52">
        <w:rPr>
          <w:rFonts w:ascii="Arial" w:eastAsia="Arial" w:hAnsi="Arial" w:cs="Arial"/>
          <w:spacing w:val="5"/>
          <w:sz w:val="22"/>
          <w:szCs w:val="22"/>
        </w:rPr>
        <w:t xml:space="preserve"> </w:t>
      </w:r>
      <w:r w:rsidR="004D1D52">
        <w:rPr>
          <w:rFonts w:ascii="Arial" w:eastAsia="Arial" w:hAnsi="Arial" w:cs="Arial"/>
          <w:sz w:val="22"/>
          <w:szCs w:val="22"/>
        </w:rPr>
        <w:t>(1)</w:t>
      </w:r>
      <w:r w:rsidR="004D1D52">
        <w:rPr>
          <w:rFonts w:ascii="Arial" w:eastAsia="Arial" w:hAnsi="Arial" w:cs="Arial"/>
          <w:spacing w:val="6"/>
          <w:sz w:val="22"/>
          <w:szCs w:val="22"/>
        </w:rPr>
        <w:t xml:space="preserve"> </w:t>
      </w:r>
      <w:r w:rsidR="004D1D52">
        <w:rPr>
          <w:rFonts w:ascii="Arial" w:eastAsia="Arial" w:hAnsi="Arial" w:cs="Arial"/>
          <w:sz w:val="22"/>
          <w:szCs w:val="22"/>
        </w:rPr>
        <w:t>hour,</w:t>
      </w:r>
      <w:r w:rsidR="004D1D52">
        <w:rPr>
          <w:rFonts w:ascii="Arial" w:eastAsia="Arial" w:hAnsi="Arial" w:cs="Arial"/>
          <w:spacing w:val="4"/>
          <w:sz w:val="22"/>
          <w:szCs w:val="22"/>
        </w:rPr>
        <w:t xml:space="preserve"> </w:t>
      </w:r>
      <w:r w:rsidR="004D1D52">
        <w:rPr>
          <w:rFonts w:ascii="Arial" w:eastAsia="Arial" w:hAnsi="Arial" w:cs="Arial"/>
          <w:sz w:val="22"/>
          <w:szCs w:val="22"/>
        </w:rPr>
        <w:t>or</w:t>
      </w:r>
      <w:r w:rsidR="004D1D52">
        <w:rPr>
          <w:rFonts w:ascii="Arial" w:eastAsia="Arial" w:hAnsi="Arial" w:cs="Arial"/>
          <w:spacing w:val="6"/>
          <w:sz w:val="22"/>
          <w:szCs w:val="22"/>
        </w:rPr>
        <w:t xml:space="preserve"> </w:t>
      </w:r>
      <w:r w:rsidR="004D1D52">
        <w:rPr>
          <w:rFonts w:ascii="Arial" w:eastAsia="Arial" w:hAnsi="Arial" w:cs="Arial"/>
          <w:sz w:val="22"/>
          <w:szCs w:val="22"/>
        </w:rPr>
        <w:t>a</w:t>
      </w:r>
      <w:r w:rsidR="004D1D52">
        <w:rPr>
          <w:rFonts w:ascii="Arial" w:eastAsia="Arial" w:hAnsi="Arial" w:cs="Arial"/>
          <w:spacing w:val="7"/>
          <w:sz w:val="22"/>
          <w:szCs w:val="22"/>
        </w:rPr>
        <w:t xml:space="preserve"> </w:t>
      </w:r>
      <w:r w:rsidR="004D1D52">
        <w:rPr>
          <w:rFonts w:ascii="Arial" w:eastAsia="Arial" w:hAnsi="Arial" w:cs="Arial"/>
          <w:sz w:val="22"/>
          <w:szCs w:val="22"/>
        </w:rPr>
        <w:t>group</w:t>
      </w:r>
      <w:r w:rsidR="004D1D52">
        <w:rPr>
          <w:rFonts w:ascii="Arial" w:eastAsia="Arial" w:hAnsi="Arial" w:cs="Arial"/>
          <w:spacing w:val="6"/>
          <w:sz w:val="22"/>
          <w:szCs w:val="22"/>
        </w:rPr>
        <w:t xml:space="preserve"> </w:t>
      </w:r>
      <w:r w:rsidR="004D1D52">
        <w:rPr>
          <w:rFonts w:ascii="Arial" w:eastAsia="Arial" w:hAnsi="Arial" w:cs="Arial"/>
          <w:sz w:val="22"/>
          <w:szCs w:val="22"/>
        </w:rPr>
        <w:t>presents itself</w:t>
      </w:r>
      <w:r w:rsidR="004D1D52">
        <w:rPr>
          <w:rFonts w:ascii="Arial" w:eastAsia="Arial" w:hAnsi="Arial" w:cs="Arial"/>
          <w:spacing w:val="4"/>
          <w:sz w:val="22"/>
          <w:szCs w:val="22"/>
        </w:rPr>
        <w:t xml:space="preserve"> </w:t>
      </w:r>
      <w:r w:rsidR="004D1D52">
        <w:rPr>
          <w:rFonts w:ascii="Arial" w:eastAsia="Arial" w:hAnsi="Arial" w:cs="Arial"/>
          <w:sz w:val="22"/>
          <w:szCs w:val="22"/>
        </w:rPr>
        <w:t>for</w:t>
      </w:r>
      <w:r w:rsidR="004D1D52">
        <w:rPr>
          <w:rFonts w:ascii="Arial" w:eastAsia="Arial" w:hAnsi="Arial" w:cs="Arial"/>
          <w:spacing w:val="6"/>
          <w:sz w:val="22"/>
          <w:szCs w:val="22"/>
        </w:rPr>
        <w:t xml:space="preserve"> </w:t>
      </w:r>
      <w:r w:rsidR="004D1D52">
        <w:rPr>
          <w:rFonts w:ascii="Arial" w:eastAsia="Arial" w:hAnsi="Arial" w:cs="Arial"/>
          <w:sz w:val="22"/>
          <w:szCs w:val="22"/>
        </w:rPr>
        <w:t>use</w:t>
      </w:r>
      <w:r w:rsidR="004D1D52">
        <w:rPr>
          <w:rFonts w:ascii="Arial" w:eastAsia="Arial" w:hAnsi="Arial" w:cs="Arial"/>
          <w:spacing w:val="5"/>
          <w:sz w:val="22"/>
          <w:szCs w:val="22"/>
        </w:rPr>
        <w:t xml:space="preserve"> </w:t>
      </w:r>
      <w:r w:rsidR="004D1D52">
        <w:rPr>
          <w:rFonts w:ascii="Arial" w:eastAsia="Arial" w:hAnsi="Arial" w:cs="Arial"/>
          <w:sz w:val="22"/>
          <w:szCs w:val="22"/>
        </w:rPr>
        <w:t>that</w:t>
      </w:r>
      <w:r w:rsidR="004D1D52">
        <w:rPr>
          <w:rFonts w:ascii="Arial" w:eastAsia="Arial" w:hAnsi="Arial" w:cs="Arial"/>
          <w:spacing w:val="5"/>
          <w:sz w:val="22"/>
          <w:szCs w:val="22"/>
        </w:rPr>
        <w:t xml:space="preserve"> </w:t>
      </w:r>
      <w:r w:rsidR="004D1D52">
        <w:rPr>
          <w:rFonts w:ascii="Arial" w:eastAsia="Arial" w:hAnsi="Arial" w:cs="Arial"/>
          <w:sz w:val="22"/>
          <w:szCs w:val="22"/>
        </w:rPr>
        <w:t>is</w:t>
      </w:r>
      <w:r w:rsidR="004D1D52">
        <w:rPr>
          <w:rFonts w:ascii="Arial" w:eastAsia="Arial" w:hAnsi="Arial" w:cs="Arial"/>
          <w:spacing w:val="7"/>
          <w:sz w:val="22"/>
          <w:szCs w:val="22"/>
        </w:rPr>
        <w:t xml:space="preserve"> </w:t>
      </w:r>
      <w:r w:rsidR="004D1D52">
        <w:rPr>
          <w:rFonts w:ascii="Arial" w:eastAsia="Arial" w:hAnsi="Arial" w:cs="Arial"/>
          <w:sz w:val="22"/>
          <w:szCs w:val="22"/>
        </w:rPr>
        <w:t>not</w:t>
      </w:r>
      <w:r w:rsidR="004D1D52">
        <w:rPr>
          <w:rFonts w:ascii="Arial" w:eastAsia="Arial" w:hAnsi="Arial" w:cs="Arial"/>
          <w:spacing w:val="5"/>
          <w:sz w:val="22"/>
          <w:szCs w:val="22"/>
        </w:rPr>
        <w:t xml:space="preserve"> </w:t>
      </w:r>
      <w:r w:rsidR="004D1D52">
        <w:rPr>
          <w:rFonts w:ascii="Arial" w:eastAsia="Arial" w:hAnsi="Arial" w:cs="Arial"/>
          <w:sz w:val="22"/>
          <w:szCs w:val="22"/>
        </w:rPr>
        <w:t>listed,</w:t>
      </w:r>
      <w:r w:rsidR="004D1D52">
        <w:rPr>
          <w:rFonts w:ascii="Arial" w:eastAsia="Arial" w:hAnsi="Arial" w:cs="Arial"/>
          <w:spacing w:val="3"/>
          <w:sz w:val="22"/>
          <w:szCs w:val="22"/>
        </w:rPr>
        <w:t xml:space="preserve"> </w:t>
      </w:r>
      <w:r w:rsidR="004D1D52">
        <w:rPr>
          <w:rFonts w:ascii="Arial" w:eastAsia="Arial" w:hAnsi="Arial" w:cs="Arial"/>
          <w:sz w:val="22"/>
          <w:szCs w:val="22"/>
        </w:rPr>
        <w:t>the custodian</w:t>
      </w:r>
      <w:r w:rsidR="004D1D52">
        <w:rPr>
          <w:rFonts w:ascii="Arial" w:eastAsia="Arial" w:hAnsi="Arial" w:cs="Arial"/>
          <w:spacing w:val="1"/>
          <w:sz w:val="22"/>
          <w:szCs w:val="22"/>
        </w:rPr>
        <w:t xml:space="preserve"> </w:t>
      </w:r>
      <w:r w:rsidR="004D1D52">
        <w:rPr>
          <w:rFonts w:ascii="Arial" w:eastAsia="Arial" w:hAnsi="Arial" w:cs="Arial"/>
          <w:spacing w:val="-1"/>
          <w:sz w:val="22"/>
          <w:szCs w:val="22"/>
        </w:rPr>
        <w:t>o</w:t>
      </w:r>
      <w:r w:rsidR="004D1D52">
        <w:rPr>
          <w:rFonts w:ascii="Arial" w:eastAsia="Arial" w:hAnsi="Arial" w:cs="Arial"/>
          <w:sz w:val="22"/>
          <w:szCs w:val="22"/>
        </w:rPr>
        <w:t>n</w:t>
      </w:r>
      <w:r w:rsidR="004D1D52">
        <w:rPr>
          <w:rFonts w:ascii="Arial" w:eastAsia="Arial" w:hAnsi="Arial" w:cs="Arial"/>
          <w:spacing w:val="8"/>
          <w:sz w:val="22"/>
          <w:szCs w:val="22"/>
        </w:rPr>
        <w:t xml:space="preserve"> </w:t>
      </w:r>
      <w:r w:rsidR="004D1D52">
        <w:rPr>
          <w:rFonts w:ascii="Arial" w:eastAsia="Arial" w:hAnsi="Arial" w:cs="Arial"/>
          <w:sz w:val="22"/>
          <w:szCs w:val="22"/>
        </w:rPr>
        <w:t>duty</w:t>
      </w:r>
      <w:r w:rsidR="004D1D52">
        <w:rPr>
          <w:rFonts w:ascii="Arial" w:eastAsia="Arial" w:hAnsi="Arial" w:cs="Arial"/>
          <w:spacing w:val="6"/>
          <w:sz w:val="22"/>
          <w:szCs w:val="22"/>
        </w:rPr>
        <w:t xml:space="preserve"> </w:t>
      </w:r>
      <w:r w:rsidR="004D1D52">
        <w:rPr>
          <w:rFonts w:ascii="Arial" w:eastAsia="Arial" w:hAnsi="Arial" w:cs="Arial"/>
          <w:sz w:val="22"/>
          <w:szCs w:val="22"/>
        </w:rPr>
        <w:t>shall</w:t>
      </w:r>
      <w:r w:rsidR="004D1D52">
        <w:rPr>
          <w:rFonts w:ascii="Arial" w:eastAsia="Arial" w:hAnsi="Arial" w:cs="Arial"/>
          <w:spacing w:val="6"/>
          <w:sz w:val="22"/>
          <w:szCs w:val="22"/>
        </w:rPr>
        <w:t xml:space="preserve"> </w:t>
      </w:r>
      <w:r w:rsidR="004D1D52">
        <w:rPr>
          <w:rFonts w:ascii="Arial" w:eastAsia="Arial" w:hAnsi="Arial" w:cs="Arial"/>
          <w:sz w:val="22"/>
          <w:szCs w:val="22"/>
        </w:rPr>
        <w:t>contact</w:t>
      </w:r>
      <w:r w:rsidR="004D1D52">
        <w:rPr>
          <w:rFonts w:ascii="Arial" w:eastAsia="Arial" w:hAnsi="Arial" w:cs="Arial"/>
          <w:spacing w:val="3"/>
          <w:sz w:val="22"/>
          <w:szCs w:val="22"/>
        </w:rPr>
        <w:t xml:space="preserve"> </w:t>
      </w:r>
      <w:r w:rsidR="004D1D52">
        <w:rPr>
          <w:rFonts w:ascii="Arial" w:eastAsia="Arial" w:hAnsi="Arial" w:cs="Arial"/>
          <w:sz w:val="22"/>
          <w:szCs w:val="22"/>
        </w:rPr>
        <w:t>the</w:t>
      </w:r>
      <w:r w:rsidR="00227737">
        <w:rPr>
          <w:rFonts w:ascii="Arial" w:eastAsia="Arial" w:hAnsi="Arial" w:cs="Arial"/>
          <w:sz w:val="22"/>
          <w:szCs w:val="22"/>
        </w:rPr>
        <w:t xml:space="preserve"> designated</w:t>
      </w:r>
      <w:r w:rsidR="004D1D52">
        <w:rPr>
          <w:rFonts w:ascii="Arial" w:eastAsia="Arial" w:hAnsi="Arial" w:cs="Arial"/>
          <w:spacing w:val="6"/>
          <w:sz w:val="22"/>
          <w:szCs w:val="22"/>
        </w:rPr>
        <w:t xml:space="preserve"> </w:t>
      </w:r>
      <w:r w:rsidR="00227737">
        <w:rPr>
          <w:rFonts w:ascii="Arial" w:eastAsia="Arial" w:hAnsi="Arial" w:cs="Arial"/>
          <w:spacing w:val="6"/>
          <w:sz w:val="22"/>
          <w:szCs w:val="22"/>
        </w:rPr>
        <w:t>district administrator for follow up the following business day</w:t>
      </w:r>
      <w:r w:rsidR="004D1D52">
        <w:rPr>
          <w:rFonts w:ascii="Arial" w:eastAsia="Arial" w:hAnsi="Arial" w:cs="Arial"/>
          <w:sz w:val="22"/>
          <w:szCs w:val="22"/>
        </w:rPr>
        <w:t>.</w:t>
      </w:r>
    </w:p>
    <w:p w:rsidR="00A71F7C" w:rsidRDefault="00A71F7C">
      <w:pPr>
        <w:spacing w:before="13" w:line="240" w:lineRule="exact"/>
        <w:rPr>
          <w:sz w:val="24"/>
          <w:szCs w:val="24"/>
        </w:rPr>
      </w:pPr>
    </w:p>
    <w:p w:rsidR="00A71F7C" w:rsidRDefault="00C42EF5">
      <w:pPr>
        <w:ind w:left="1540" w:right="862" w:hanging="360"/>
        <w:jc w:val="both"/>
        <w:rPr>
          <w:rFonts w:ascii="Arial" w:eastAsia="Arial" w:hAnsi="Arial" w:cs="Arial"/>
          <w:spacing w:val="2"/>
          <w:sz w:val="22"/>
          <w:szCs w:val="22"/>
        </w:rPr>
      </w:pPr>
      <w:r>
        <w:rPr>
          <w:rFonts w:ascii="Arial" w:eastAsia="Arial" w:hAnsi="Arial" w:cs="Arial"/>
          <w:sz w:val="22"/>
          <w:szCs w:val="22"/>
        </w:rPr>
        <w:t>D.</w:t>
      </w:r>
      <w:r>
        <w:rPr>
          <w:rFonts w:ascii="Arial" w:eastAsia="Arial" w:hAnsi="Arial" w:cs="Arial"/>
          <w:sz w:val="22"/>
          <w:szCs w:val="22"/>
        </w:rPr>
        <w:tab/>
      </w:r>
      <w:r w:rsidR="00095CB4">
        <w:rPr>
          <w:rFonts w:ascii="Arial" w:eastAsia="Arial" w:hAnsi="Arial" w:cs="Arial"/>
          <w:sz w:val="22"/>
          <w:szCs w:val="22"/>
        </w:rPr>
        <w:t>When a fee is applicable, a</w:t>
      </w:r>
      <w:r w:rsidR="004D1D52">
        <w:rPr>
          <w:rFonts w:ascii="Arial" w:eastAsia="Arial" w:hAnsi="Arial" w:cs="Arial"/>
          <w:spacing w:val="43"/>
          <w:sz w:val="22"/>
          <w:szCs w:val="22"/>
        </w:rPr>
        <w:t xml:space="preserve"> </w:t>
      </w:r>
      <w:r w:rsidR="004D1D52">
        <w:rPr>
          <w:rFonts w:ascii="Arial" w:eastAsia="Arial" w:hAnsi="Arial" w:cs="Arial"/>
          <w:sz w:val="22"/>
          <w:szCs w:val="22"/>
        </w:rPr>
        <w:t>minim</w:t>
      </w:r>
      <w:r w:rsidR="004D1D52">
        <w:rPr>
          <w:rFonts w:ascii="Arial" w:eastAsia="Arial" w:hAnsi="Arial" w:cs="Arial"/>
          <w:spacing w:val="1"/>
          <w:sz w:val="22"/>
          <w:szCs w:val="22"/>
        </w:rPr>
        <w:t>u</w:t>
      </w:r>
      <w:r w:rsidR="004D1D52">
        <w:rPr>
          <w:rFonts w:ascii="Arial" w:eastAsia="Arial" w:hAnsi="Arial" w:cs="Arial"/>
          <w:sz w:val="22"/>
          <w:szCs w:val="22"/>
        </w:rPr>
        <w:t>m</w:t>
      </w:r>
      <w:r w:rsidR="004D1D52">
        <w:rPr>
          <w:rFonts w:ascii="Arial" w:eastAsia="Arial" w:hAnsi="Arial" w:cs="Arial"/>
          <w:spacing w:val="36"/>
          <w:sz w:val="22"/>
          <w:szCs w:val="22"/>
        </w:rPr>
        <w:t xml:space="preserve"> </w:t>
      </w:r>
      <w:r w:rsidR="004D1D52">
        <w:rPr>
          <w:rFonts w:ascii="Arial" w:eastAsia="Arial" w:hAnsi="Arial" w:cs="Arial"/>
          <w:sz w:val="22"/>
          <w:szCs w:val="22"/>
        </w:rPr>
        <w:t>of</w:t>
      </w:r>
      <w:r w:rsidR="004D1D52">
        <w:rPr>
          <w:rFonts w:ascii="Arial" w:eastAsia="Arial" w:hAnsi="Arial" w:cs="Arial"/>
          <w:spacing w:val="43"/>
          <w:sz w:val="22"/>
          <w:szCs w:val="22"/>
        </w:rPr>
        <w:t xml:space="preserve"> </w:t>
      </w:r>
      <w:r w:rsidR="004D1D52">
        <w:rPr>
          <w:rFonts w:ascii="Arial" w:eastAsia="Arial" w:hAnsi="Arial" w:cs="Arial"/>
          <w:sz w:val="22"/>
          <w:szCs w:val="22"/>
        </w:rPr>
        <w:t>two</w:t>
      </w:r>
      <w:r w:rsidR="004D1D52">
        <w:rPr>
          <w:rFonts w:ascii="Arial" w:eastAsia="Arial" w:hAnsi="Arial" w:cs="Arial"/>
          <w:spacing w:val="42"/>
          <w:sz w:val="22"/>
          <w:szCs w:val="22"/>
        </w:rPr>
        <w:t xml:space="preserve"> </w:t>
      </w:r>
      <w:r w:rsidR="004D1D52">
        <w:rPr>
          <w:rFonts w:ascii="Arial" w:eastAsia="Arial" w:hAnsi="Arial" w:cs="Arial"/>
          <w:sz w:val="22"/>
          <w:szCs w:val="22"/>
        </w:rPr>
        <w:t>(2)</w:t>
      </w:r>
      <w:r w:rsidR="004D1D52">
        <w:rPr>
          <w:rFonts w:ascii="Arial" w:eastAsia="Arial" w:hAnsi="Arial" w:cs="Arial"/>
          <w:spacing w:val="43"/>
          <w:sz w:val="22"/>
          <w:szCs w:val="22"/>
        </w:rPr>
        <w:t xml:space="preserve"> </w:t>
      </w:r>
      <w:r w:rsidR="004D1D52">
        <w:rPr>
          <w:rFonts w:ascii="Arial" w:eastAsia="Arial" w:hAnsi="Arial" w:cs="Arial"/>
          <w:sz w:val="22"/>
          <w:szCs w:val="22"/>
        </w:rPr>
        <w:t>hours</w:t>
      </w:r>
      <w:r w:rsidR="004D1D52">
        <w:rPr>
          <w:rFonts w:ascii="Arial" w:eastAsia="Arial" w:hAnsi="Arial" w:cs="Arial"/>
          <w:spacing w:val="39"/>
          <w:sz w:val="22"/>
          <w:szCs w:val="22"/>
        </w:rPr>
        <w:t xml:space="preserve"> </w:t>
      </w:r>
      <w:r w:rsidR="004D1D52">
        <w:rPr>
          <w:rFonts w:ascii="Arial" w:eastAsia="Arial" w:hAnsi="Arial" w:cs="Arial"/>
          <w:sz w:val="22"/>
          <w:szCs w:val="22"/>
        </w:rPr>
        <w:t>shall</w:t>
      </w:r>
      <w:r w:rsidR="004D1D52">
        <w:rPr>
          <w:rFonts w:ascii="Arial" w:eastAsia="Arial" w:hAnsi="Arial" w:cs="Arial"/>
          <w:spacing w:val="39"/>
          <w:sz w:val="22"/>
          <w:szCs w:val="22"/>
        </w:rPr>
        <w:t xml:space="preserve"> </w:t>
      </w:r>
      <w:r w:rsidR="004D1D52">
        <w:rPr>
          <w:rFonts w:ascii="Arial" w:eastAsia="Arial" w:hAnsi="Arial" w:cs="Arial"/>
          <w:sz w:val="22"/>
          <w:szCs w:val="22"/>
        </w:rPr>
        <w:t>be</w:t>
      </w:r>
      <w:r w:rsidR="004D1D52">
        <w:rPr>
          <w:rFonts w:ascii="Arial" w:eastAsia="Arial" w:hAnsi="Arial" w:cs="Arial"/>
          <w:spacing w:val="42"/>
          <w:sz w:val="22"/>
          <w:szCs w:val="22"/>
        </w:rPr>
        <w:t xml:space="preserve"> </w:t>
      </w:r>
      <w:r w:rsidR="004D1D52">
        <w:rPr>
          <w:rFonts w:ascii="Arial" w:eastAsia="Arial" w:hAnsi="Arial" w:cs="Arial"/>
          <w:sz w:val="22"/>
          <w:szCs w:val="22"/>
        </w:rPr>
        <w:t>charged</w:t>
      </w:r>
      <w:r w:rsidR="004D1D52">
        <w:rPr>
          <w:rFonts w:ascii="Arial" w:eastAsia="Arial" w:hAnsi="Arial" w:cs="Arial"/>
          <w:spacing w:val="37"/>
          <w:sz w:val="22"/>
          <w:szCs w:val="22"/>
        </w:rPr>
        <w:t xml:space="preserve"> </w:t>
      </w:r>
      <w:r w:rsidR="004D1D52">
        <w:rPr>
          <w:rFonts w:ascii="Arial" w:eastAsia="Arial" w:hAnsi="Arial" w:cs="Arial"/>
          <w:sz w:val="22"/>
          <w:szCs w:val="22"/>
        </w:rPr>
        <w:t>for</w:t>
      </w:r>
      <w:r w:rsidR="004D1D52">
        <w:rPr>
          <w:rFonts w:ascii="Arial" w:eastAsia="Arial" w:hAnsi="Arial" w:cs="Arial"/>
          <w:spacing w:val="42"/>
          <w:sz w:val="22"/>
          <w:szCs w:val="22"/>
        </w:rPr>
        <w:t xml:space="preserve"> </w:t>
      </w:r>
      <w:r w:rsidR="004D1D52">
        <w:rPr>
          <w:rFonts w:ascii="Arial" w:eastAsia="Arial" w:hAnsi="Arial" w:cs="Arial"/>
          <w:sz w:val="22"/>
          <w:szCs w:val="22"/>
        </w:rPr>
        <w:t>the</w:t>
      </w:r>
      <w:r w:rsidR="004D1D52">
        <w:rPr>
          <w:rFonts w:ascii="Arial" w:eastAsia="Arial" w:hAnsi="Arial" w:cs="Arial"/>
          <w:spacing w:val="42"/>
          <w:sz w:val="22"/>
          <w:szCs w:val="22"/>
        </w:rPr>
        <w:t xml:space="preserve"> </w:t>
      </w:r>
      <w:r w:rsidR="004D1D52">
        <w:rPr>
          <w:rFonts w:ascii="Arial" w:eastAsia="Arial" w:hAnsi="Arial" w:cs="Arial"/>
          <w:sz w:val="22"/>
          <w:szCs w:val="22"/>
        </w:rPr>
        <w:t>rental</w:t>
      </w:r>
      <w:r w:rsidR="004D1D52">
        <w:rPr>
          <w:rFonts w:ascii="Arial" w:eastAsia="Arial" w:hAnsi="Arial" w:cs="Arial"/>
          <w:spacing w:val="39"/>
          <w:sz w:val="22"/>
          <w:szCs w:val="22"/>
        </w:rPr>
        <w:t xml:space="preserve"> </w:t>
      </w:r>
      <w:r w:rsidR="004D1D52">
        <w:rPr>
          <w:rFonts w:ascii="Arial" w:eastAsia="Arial" w:hAnsi="Arial" w:cs="Arial"/>
          <w:sz w:val="22"/>
          <w:szCs w:val="22"/>
        </w:rPr>
        <w:t>of</w:t>
      </w:r>
      <w:r w:rsidR="004D1D52">
        <w:rPr>
          <w:rFonts w:ascii="Arial" w:eastAsia="Arial" w:hAnsi="Arial" w:cs="Arial"/>
          <w:spacing w:val="43"/>
          <w:sz w:val="22"/>
          <w:szCs w:val="22"/>
        </w:rPr>
        <w:t xml:space="preserve"> </w:t>
      </w:r>
      <w:r w:rsidR="004D1D52">
        <w:rPr>
          <w:rFonts w:ascii="Arial" w:eastAsia="Arial" w:hAnsi="Arial" w:cs="Arial"/>
          <w:sz w:val="22"/>
          <w:szCs w:val="22"/>
        </w:rPr>
        <w:t>any</w:t>
      </w:r>
      <w:r w:rsidR="004D1D52">
        <w:rPr>
          <w:rFonts w:ascii="Arial" w:eastAsia="Arial" w:hAnsi="Arial" w:cs="Arial"/>
          <w:spacing w:val="41"/>
          <w:sz w:val="22"/>
          <w:szCs w:val="22"/>
        </w:rPr>
        <w:t xml:space="preserve"> </w:t>
      </w:r>
      <w:r w:rsidR="004D1D52">
        <w:rPr>
          <w:rFonts w:ascii="Arial" w:eastAsia="Arial" w:hAnsi="Arial" w:cs="Arial"/>
          <w:sz w:val="22"/>
          <w:szCs w:val="22"/>
        </w:rPr>
        <w:t>facility</w:t>
      </w:r>
      <w:r w:rsidR="004D1D52">
        <w:rPr>
          <w:rFonts w:ascii="Arial" w:eastAsia="Arial" w:hAnsi="Arial" w:cs="Arial"/>
          <w:spacing w:val="39"/>
          <w:sz w:val="22"/>
          <w:szCs w:val="22"/>
        </w:rPr>
        <w:t xml:space="preserve"> </w:t>
      </w:r>
      <w:r w:rsidR="004D1D52">
        <w:rPr>
          <w:rFonts w:ascii="Arial" w:eastAsia="Arial" w:hAnsi="Arial" w:cs="Arial"/>
          <w:sz w:val="22"/>
          <w:szCs w:val="22"/>
        </w:rPr>
        <w:t xml:space="preserve">or space. </w:t>
      </w:r>
      <w:r w:rsidR="004D1D52">
        <w:rPr>
          <w:rFonts w:ascii="Arial" w:eastAsia="Arial" w:hAnsi="Arial" w:cs="Arial"/>
          <w:spacing w:val="12"/>
          <w:sz w:val="22"/>
          <w:szCs w:val="22"/>
        </w:rPr>
        <w:t xml:space="preserve"> </w:t>
      </w:r>
      <w:r w:rsidR="004D1D52">
        <w:rPr>
          <w:rFonts w:ascii="Arial" w:eastAsia="Arial" w:hAnsi="Arial" w:cs="Arial"/>
          <w:sz w:val="22"/>
          <w:szCs w:val="22"/>
        </w:rPr>
        <w:t>In</w:t>
      </w:r>
      <w:r w:rsidR="004D1D52">
        <w:rPr>
          <w:rFonts w:ascii="Arial" w:eastAsia="Arial" w:hAnsi="Arial" w:cs="Arial"/>
          <w:spacing w:val="7"/>
          <w:sz w:val="22"/>
          <w:szCs w:val="22"/>
        </w:rPr>
        <w:t xml:space="preserve"> </w:t>
      </w:r>
      <w:r w:rsidR="004D1D52">
        <w:rPr>
          <w:rFonts w:ascii="Arial" w:eastAsia="Arial" w:hAnsi="Arial" w:cs="Arial"/>
          <w:sz w:val="22"/>
          <w:szCs w:val="22"/>
        </w:rPr>
        <w:t>addition,</w:t>
      </w:r>
      <w:r w:rsidR="004D1D52">
        <w:rPr>
          <w:rFonts w:ascii="Arial" w:eastAsia="Arial" w:hAnsi="Arial" w:cs="Arial"/>
          <w:spacing w:val="1"/>
          <w:sz w:val="22"/>
          <w:szCs w:val="22"/>
        </w:rPr>
        <w:t xml:space="preserve"> </w:t>
      </w:r>
      <w:r w:rsidR="004D1D52">
        <w:rPr>
          <w:rFonts w:ascii="Arial" w:eastAsia="Arial" w:hAnsi="Arial" w:cs="Arial"/>
          <w:sz w:val="22"/>
          <w:szCs w:val="22"/>
        </w:rPr>
        <w:t>any</w:t>
      </w:r>
      <w:r w:rsidR="004D1D52">
        <w:rPr>
          <w:rFonts w:ascii="Arial" w:eastAsia="Arial" w:hAnsi="Arial" w:cs="Arial"/>
          <w:spacing w:val="6"/>
          <w:sz w:val="22"/>
          <w:szCs w:val="22"/>
        </w:rPr>
        <w:t xml:space="preserve"> </w:t>
      </w:r>
      <w:r w:rsidR="004D1D52">
        <w:rPr>
          <w:rFonts w:ascii="Arial" w:eastAsia="Arial" w:hAnsi="Arial" w:cs="Arial"/>
          <w:sz w:val="22"/>
          <w:szCs w:val="22"/>
        </w:rPr>
        <w:t>use</w:t>
      </w:r>
      <w:r w:rsidR="004D1D52">
        <w:rPr>
          <w:rFonts w:ascii="Arial" w:eastAsia="Arial" w:hAnsi="Arial" w:cs="Arial"/>
          <w:spacing w:val="5"/>
          <w:sz w:val="22"/>
          <w:szCs w:val="22"/>
        </w:rPr>
        <w:t xml:space="preserve"> </w:t>
      </w:r>
      <w:r w:rsidR="004D1D52">
        <w:rPr>
          <w:rFonts w:ascii="Arial" w:eastAsia="Arial" w:hAnsi="Arial" w:cs="Arial"/>
          <w:sz w:val="22"/>
          <w:szCs w:val="22"/>
        </w:rPr>
        <w:t>of</w:t>
      </w:r>
      <w:r w:rsidR="004D1D52">
        <w:rPr>
          <w:rFonts w:ascii="Arial" w:eastAsia="Arial" w:hAnsi="Arial" w:cs="Arial"/>
          <w:spacing w:val="7"/>
          <w:sz w:val="22"/>
          <w:szCs w:val="22"/>
        </w:rPr>
        <w:t xml:space="preserve"> </w:t>
      </w:r>
      <w:r w:rsidR="004D1D52">
        <w:rPr>
          <w:rFonts w:ascii="Arial" w:eastAsia="Arial" w:hAnsi="Arial" w:cs="Arial"/>
          <w:sz w:val="22"/>
          <w:szCs w:val="22"/>
        </w:rPr>
        <w:t>facili</w:t>
      </w:r>
      <w:r w:rsidR="004D1D52">
        <w:rPr>
          <w:rFonts w:ascii="Arial" w:eastAsia="Arial" w:hAnsi="Arial" w:cs="Arial"/>
          <w:spacing w:val="-1"/>
          <w:sz w:val="22"/>
          <w:szCs w:val="22"/>
        </w:rPr>
        <w:t>t</w:t>
      </w:r>
      <w:r w:rsidR="004D1D52">
        <w:rPr>
          <w:rFonts w:ascii="Arial" w:eastAsia="Arial" w:hAnsi="Arial" w:cs="Arial"/>
          <w:sz w:val="22"/>
          <w:szCs w:val="22"/>
        </w:rPr>
        <w:t>ies</w:t>
      </w:r>
      <w:r w:rsidR="004D1D52">
        <w:rPr>
          <w:rFonts w:ascii="Arial" w:eastAsia="Arial" w:hAnsi="Arial" w:cs="Arial"/>
          <w:spacing w:val="1"/>
          <w:sz w:val="22"/>
          <w:szCs w:val="22"/>
        </w:rPr>
        <w:t xml:space="preserve"> </w:t>
      </w:r>
      <w:r w:rsidR="004D1D52">
        <w:rPr>
          <w:rFonts w:ascii="Arial" w:eastAsia="Arial" w:hAnsi="Arial" w:cs="Arial"/>
          <w:sz w:val="22"/>
          <w:szCs w:val="22"/>
        </w:rPr>
        <w:t>necessi</w:t>
      </w:r>
      <w:r w:rsidR="004D1D52">
        <w:rPr>
          <w:rFonts w:ascii="Arial" w:eastAsia="Arial" w:hAnsi="Arial" w:cs="Arial"/>
          <w:spacing w:val="-1"/>
          <w:sz w:val="22"/>
          <w:szCs w:val="22"/>
        </w:rPr>
        <w:t>t</w:t>
      </w:r>
      <w:r w:rsidR="004D1D52">
        <w:rPr>
          <w:rFonts w:ascii="Arial" w:eastAsia="Arial" w:hAnsi="Arial" w:cs="Arial"/>
          <w:sz w:val="22"/>
          <w:szCs w:val="22"/>
        </w:rPr>
        <w:t>ating</w:t>
      </w:r>
      <w:r w:rsidR="004D1D52">
        <w:rPr>
          <w:rFonts w:ascii="Arial" w:eastAsia="Arial" w:hAnsi="Arial" w:cs="Arial"/>
          <w:spacing w:val="-4"/>
          <w:sz w:val="22"/>
          <w:szCs w:val="22"/>
        </w:rPr>
        <w:t xml:space="preserve"> </w:t>
      </w:r>
      <w:r w:rsidR="004D1D52">
        <w:rPr>
          <w:rFonts w:ascii="Arial" w:eastAsia="Arial" w:hAnsi="Arial" w:cs="Arial"/>
          <w:sz w:val="22"/>
          <w:szCs w:val="22"/>
        </w:rPr>
        <w:t>clean</w:t>
      </w:r>
      <w:r w:rsidR="004D1D52">
        <w:rPr>
          <w:rFonts w:ascii="Arial" w:eastAsia="Arial" w:hAnsi="Arial" w:cs="Arial"/>
          <w:spacing w:val="-1"/>
          <w:sz w:val="22"/>
          <w:szCs w:val="22"/>
        </w:rPr>
        <w:t>u</w:t>
      </w:r>
      <w:r w:rsidR="004D1D52">
        <w:rPr>
          <w:rFonts w:ascii="Arial" w:eastAsia="Arial" w:hAnsi="Arial" w:cs="Arial"/>
          <w:sz w:val="22"/>
          <w:szCs w:val="22"/>
        </w:rPr>
        <w:t>p</w:t>
      </w:r>
      <w:r w:rsidR="004D1D52">
        <w:rPr>
          <w:rFonts w:ascii="Arial" w:eastAsia="Arial" w:hAnsi="Arial" w:cs="Arial"/>
          <w:spacing w:val="1"/>
          <w:sz w:val="22"/>
          <w:szCs w:val="22"/>
        </w:rPr>
        <w:t xml:space="preserve"> </w:t>
      </w:r>
      <w:r w:rsidR="004D1D52">
        <w:rPr>
          <w:rFonts w:ascii="Arial" w:eastAsia="Arial" w:hAnsi="Arial" w:cs="Arial"/>
          <w:sz w:val="22"/>
          <w:szCs w:val="22"/>
        </w:rPr>
        <w:t>shall</w:t>
      </w:r>
      <w:r w:rsidR="004D1D52">
        <w:rPr>
          <w:rFonts w:ascii="Arial" w:eastAsia="Arial" w:hAnsi="Arial" w:cs="Arial"/>
          <w:spacing w:val="4"/>
          <w:sz w:val="22"/>
          <w:szCs w:val="22"/>
        </w:rPr>
        <w:t xml:space="preserve"> </w:t>
      </w:r>
      <w:r w:rsidR="004D1D52">
        <w:rPr>
          <w:rFonts w:ascii="Arial" w:eastAsia="Arial" w:hAnsi="Arial" w:cs="Arial"/>
          <w:sz w:val="22"/>
          <w:szCs w:val="22"/>
        </w:rPr>
        <w:t>be</w:t>
      </w:r>
      <w:r w:rsidR="004D1D52">
        <w:rPr>
          <w:rFonts w:ascii="Arial" w:eastAsia="Arial" w:hAnsi="Arial" w:cs="Arial"/>
          <w:spacing w:val="7"/>
          <w:sz w:val="22"/>
          <w:szCs w:val="22"/>
        </w:rPr>
        <w:t xml:space="preserve"> </w:t>
      </w:r>
      <w:r w:rsidR="004D1D52">
        <w:rPr>
          <w:rFonts w:ascii="Arial" w:eastAsia="Arial" w:hAnsi="Arial" w:cs="Arial"/>
          <w:sz w:val="22"/>
          <w:szCs w:val="22"/>
        </w:rPr>
        <w:t>charged</w:t>
      </w:r>
      <w:r w:rsidR="004D1D52">
        <w:rPr>
          <w:rFonts w:ascii="Arial" w:eastAsia="Arial" w:hAnsi="Arial" w:cs="Arial"/>
          <w:spacing w:val="1"/>
          <w:sz w:val="22"/>
          <w:szCs w:val="22"/>
        </w:rPr>
        <w:t xml:space="preserve"> </w:t>
      </w:r>
      <w:r w:rsidR="004D1D52">
        <w:rPr>
          <w:rFonts w:ascii="Arial" w:eastAsia="Arial" w:hAnsi="Arial" w:cs="Arial"/>
          <w:sz w:val="22"/>
          <w:szCs w:val="22"/>
        </w:rPr>
        <w:t>a minim</w:t>
      </w:r>
      <w:r w:rsidR="004D1D52">
        <w:rPr>
          <w:rFonts w:ascii="Arial" w:eastAsia="Arial" w:hAnsi="Arial" w:cs="Arial"/>
          <w:spacing w:val="1"/>
          <w:sz w:val="22"/>
          <w:szCs w:val="22"/>
        </w:rPr>
        <w:t>u</w:t>
      </w:r>
      <w:r w:rsidR="004D1D52">
        <w:rPr>
          <w:rFonts w:ascii="Arial" w:eastAsia="Arial" w:hAnsi="Arial" w:cs="Arial"/>
          <w:sz w:val="22"/>
          <w:szCs w:val="22"/>
        </w:rPr>
        <w:t>m</w:t>
      </w:r>
      <w:r w:rsidR="004D1D52">
        <w:rPr>
          <w:rFonts w:ascii="Arial" w:eastAsia="Arial" w:hAnsi="Arial" w:cs="Arial"/>
          <w:spacing w:val="1"/>
          <w:sz w:val="22"/>
          <w:szCs w:val="22"/>
        </w:rPr>
        <w:t xml:space="preserve"> </w:t>
      </w:r>
      <w:r w:rsidR="004D1D52">
        <w:rPr>
          <w:rFonts w:ascii="Arial" w:eastAsia="Arial" w:hAnsi="Arial" w:cs="Arial"/>
          <w:sz w:val="22"/>
          <w:szCs w:val="22"/>
        </w:rPr>
        <w:t>of</w:t>
      </w:r>
      <w:r w:rsidR="004D1D52">
        <w:rPr>
          <w:rFonts w:ascii="Arial" w:eastAsia="Arial" w:hAnsi="Arial" w:cs="Arial"/>
          <w:spacing w:val="8"/>
          <w:sz w:val="22"/>
          <w:szCs w:val="22"/>
        </w:rPr>
        <w:t xml:space="preserve"> </w:t>
      </w:r>
      <w:r w:rsidR="00353362">
        <w:rPr>
          <w:rFonts w:ascii="Arial" w:eastAsia="Arial" w:hAnsi="Arial" w:cs="Arial"/>
          <w:spacing w:val="8"/>
          <w:sz w:val="22"/>
          <w:szCs w:val="22"/>
        </w:rPr>
        <w:t>two (2) hours of</w:t>
      </w:r>
      <w:r w:rsidR="004D1D52">
        <w:rPr>
          <w:rFonts w:ascii="Arial" w:eastAsia="Arial" w:hAnsi="Arial" w:cs="Arial"/>
          <w:spacing w:val="8"/>
          <w:sz w:val="22"/>
          <w:szCs w:val="22"/>
        </w:rPr>
        <w:t xml:space="preserve"> </w:t>
      </w:r>
      <w:r w:rsidR="004D1D52">
        <w:rPr>
          <w:rFonts w:ascii="Arial" w:eastAsia="Arial" w:hAnsi="Arial" w:cs="Arial"/>
          <w:sz w:val="22"/>
          <w:szCs w:val="22"/>
        </w:rPr>
        <w:t>custo</w:t>
      </w:r>
      <w:r w:rsidR="004D1D52">
        <w:rPr>
          <w:rFonts w:ascii="Arial" w:eastAsia="Arial" w:hAnsi="Arial" w:cs="Arial"/>
          <w:spacing w:val="-1"/>
          <w:sz w:val="22"/>
          <w:szCs w:val="22"/>
        </w:rPr>
        <w:t>d</w:t>
      </w:r>
      <w:r w:rsidR="004D1D52">
        <w:rPr>
          <w:rFonts w:ascii="Arial" w:eastAsia="Arial" w:hAnsi="Arial" w:cs="Arial"/>
          <w:sz w:val="22"/>
          <w:szCs w:val="22"/>
        </w:rPr>
        <w:t>ial</w:t>
      </w:r>
      <w:r w:rsidR="004D1D52">
        <w:rPr>
          <w:rFonts w:ascii="Arial" w:eastAsia="Arial" w:hAnsi="Arial" w:cs="Arial"/>
          <w:spacing w:val="1"/>
          <w:sz w:val="22"/>
          <w:szCs w:val="22"/>
        </w:rPr>
        <w:t xml:space="preserve"> </w:t>
      </w:r>
      <w:r w:rsidR="004D1D52">
        <w:rPr>
          <w:rFonts w:ascii="Arial" w:eastAsia="Arial" w:hAnsi="Arial" w:cs="Arial"/>
          <w:sz w:val="22"/>
          <w:szCs w:val="22"/>
        </w:rPr>
        <w:t>time</w:t>
      </w:r>
      <w:r w:rsidR="005571C8">
        <w:rPr>
          <w:rFonts w:ascii="Arial" w:eastAsia="Arial" w:hAnsi="Arial" w:cs="Arial"/>
          <w:sz w:val="22"/>
          <w:szCs w:val="22"/>
        </w:rPr>
        <w:t>.</w:t>
      </w:r>
      <w:r w:rsidR="004D1D52">
        <w:rPr>
          <w:rFonts w:ascii="Arial" w:eastAsia="Arial" w:hAnsi="Arial" w:cs="Arial"/>
          <w:spacing w:val="6"/>
          <w:sz w:val="22"/>
          <w:szCs w:val="22"/>
        </w:rPr>
        <w:t xml:space="preserve"> </w:t>
      </w:r>
      <w:r w:rsidR="004D1D52">
        <w:rPr>
          <w:rFonts w:ascii="Arial" w:eastAsia="Arial" w:hAnsi="Arial" w:cs="Arial"/>
          <w:sz w:val="22"/>
          <w:szCs w:val="22"/>
        </w:rPr>
        <w:t xml:space="preserve">Additional </w:t>
      </w:r>
      <w:r w:rsidR="004D1D52">
        <w:rPr>
          <w:rFonts w:ascii="Arial" w:eastAsia="Arial" w:hAnsi="Arial" w:cs="Arial"/>
          <w:spacing w:val="-1"/>
          <w:sz w:val="22"/>
          <w:szCs w:val="22"/>
        </w:rPr>
        <w:t>t</w:t>
      </w:r>
      <w:r w:rsidR="004D1D52">
        <w:rPr>
          <w:rFonts w:ascii="Arial" w:eastAsia="Arial" w:hAnsi="Arial" w:cs="Arial"/>
          <w:sz w:val="22"/>
          <w:szCs w:val="22"/>
        </w:rPr>
        <w:t>ime m</w:t>
      </w:r>
      <w:r w:rsidR="004D1D52">
        <w:rPr>
          <w:rFonts w:ascii="Arial" w:eastAsia="Arial" w:hAnsi="Arial" w:cs="Arial"/>
          <w:spacing w:val="1"/>
          <w:sz w:val="22"/>
          <w:szCs w:val="22"/>
        </w:rPr>
        <w:t>a</w:t>
      </w:r>
      <w:r w:rsidR="004D1D52">
        <w:rPr>
          <w:rFonts w:ascii="Arial" w:eastAsia="Arial" w:hAnsi="Arial" w:cs="Arial"/>
          <w:sz w:val="22"/>
          <w:szCs w:val="22"/>
        </w:rPr>
        <w:t xml:space="preserve">y </w:t>
      </w:r>
      <w:r w:rsidR="004D1D52">
        <w:rPr>
          <w:rFonts w:ascii="Arial" w:eastAsia="Arial" w:hAnsi="Arial" w:cs="Arial"/>
          <w:spacing w:val="1"/>
          <w:sz w:val="22"/>
          <w:szCs w:val="22"/>
        </w:rPr>
        <w:t>b</w:t>
      </w:r>
      <w:r w:rsidR="004D1D52">
        <w:rPr>
          <w:rFonts w:ascii="Arial" w:eastAsia="Arial" w:hAnsi="Arial" w:cs="Arial"/>
          <w:sz w:val="22"/>
          <w:szCs w:val="22"/>
        </w:rPr>
        <w:t>e billed depending</w:t>
      </w:r>
      <w:r w:rsidR="004D1D52">
        <w:rPr>
          <w:rFonts w:ascii="Arial" w:eastAsia="Arial" w:hAnsi="Arial" w:cs="Arial"/>
          <w:spacing w:val="58"/>
          <w:sz w:val="22"/>
          <w:szCs w:val="22"/>
        </w:rPr>
        <w:t xml:space="preserve"> </w:t>
      </w:r>
      <w:r w:rsidR="004D1D52">
        <w:rPr>
          <w:rFonts w:ascii="Arial" w:eastAsia="Arial" w:hAnsi="Arial" w:cs="Arial"/>
          <w:sz w:val="22"/>
          <w:szCs w:val="22"/>
        </w:rPr>
        <w:t>on</w:t>
      </w:r>
      <w:r w:rsidR="004D1D52">
        <w:rPr>
          <w:rFonts w:ascii="Arial" w:eastAsia="Arial" w:hAnsi="Arial" w:cs="Arial"/>
          <w:spacing w:val="5"/>
          <w:sz w:val="22"/>
          <w:szCs w:val="22"/>
        </w:rPr>
        <w:t xml:space="preserve"> </w:t>
      </w:r>
      <w:r w:rsidR="004D1D52">
        <w:rPr>
          <w:rFonts w:ascii="Arial" w:eastAsia="Arial" w:hAnsi="Arial" w:cs="Arial"/>
          <w:sz w:val="22"/>
          <w:szCs w:val="22"/>
        </w:rPr>
        <w:t>the total</w:t>
      </w:r>
      <w:r w:rsidR="004D1D52">
        <w:rPr>
          <w:rFonts w:ascii="Arial" w:eastAsia="Arial" w:hAnsi="Arial" w:cs="Arial"/>
          <w:spacing w:val="3"/>
          <w:sz w:val="22"/>
          <w:szCs w:val="22"/>
        </w:rPr>
        <w:t xml:space="preserve"> </w:t>
      </w:r>
      <w:r w:rsidR="004D1D52">
        <w:rPr>
          <w:rFonts w:ascii="Arial" w:eastAsia="Arial" w:hAnsi="Arial" w:cs="Arial"/>
          <w:sz w:val="22"/>
          <w:szCs w:val="22"/>
        </w:rPr>
        <w:t xml:space="preserve">number </w:t>
      </w:r>
      <w:r w:rsidR="004D1D52">
        <w:rPr>
          <w:rFonts w:ascii="Arial" w:eastAsia="Arial" w:hAnsi="Arial" w:cs="Arial"/>
          <w:spacing w:val="1"/>
          <w:sz w:val="22"/>
          <w:szCs w:val="22"/>
        </w:rPr>
        <w:t>o</w:t>
      </w:r>
      <w:r w:rsidR="004D1D52">
        <w:rPr>
          <w:rFonts w:ascii="Arial" w:eastAsia="Arial" w:hAnsi="Arial" w:cs="Arial"/>
          <w:sz w:val="22"/>
          <w:szCs w:val="22"/>
        </w:rPr>
        <w:t xml:space="preserve">f spaces </w:t>
      </w:r>
      <w:r w:rsidR="004D1D52">
        <w:rPr>
          <w:rFonts w:ascii="Arial" w:eastAsia="Arial" w:hAnsi="Arial" w:cs="Arial"/>
          <w:spacing w:val="-1"/>
          <w:sz w:val="22"/>
          <w:szCs w:val="22"/>
        </w:rPr>
        <w:t>u</w:t>
      </w:r>
      <w:r w:rsidR="004D1D52">
        <w:rPr>
          <w:rFonts w:ascii="Arial" w:eastAsia="Arial" w:hAnsi="Arial" w:cs="Arial"/>
          <w:spacing w:val="1"/>
          <w:sz w:val="22"/>
          <w:szCs w:val="22"/>
        </w:rPr>
        <w:t>s</w:t>
      </w:r>
      <w:r w:rsidR="004D1D52">
        <w:rPr>
          <w:rFonts w:ascii="Arial" w:eastAsia="Arial" w:hAnsi="Arial" w:cs="Arial"/>
          <w:sz w:val="22"/>
          <w:szCs w:val="22"/>
        </w:rPr>
        <w:t>ed and</w:t>
      </w:r>
      <w:r w:rsidR="004D1D52">
        <w:rPr>
          <w:rFonts w:ascii="Arial" w:eastAsia="Arial" w:hAnsi="Arial" w:cs="Arial"/>
          <w:spacing w:val="4"/>
          <w:sz w:val="22"/>
          <w:szCs w:val="22"/>
        </w:rPr>
        <w:t xml:space="preserve"> </w:t>
      </w:r>
      <w:r w:rsidR="004D1D52">
        <w:rPr>
          <w:rFonts w:ascii="Arial" w:eastAsia="Arial" w:hAnsi="Arial" w:cs="Arial"/>
          <w:sz w:val="22"/>
          <w:szCs w:val="22"/>
        </w:rPr>
        <w:t>the</w:t>
      </w:r>
      <w:r w:rsidR="004D1D52">
        <w:rPr>
          <w:rFonts w:ascii="Arial" w:eastAsia="Arial" w:hAnsi="Arial" w:cs="Arial"/>
          <w:spacing w:val="4"/>
          <w:sz w:val="22"/>
          <w:szCs w:val="22"/>
        </w:rPr>
        <w:t xml:space="preserve"> </w:t>
      </w:r>
      <w:r w:rsidR="004D1D52">
        <w:rPr>
          <w:rFonts w:ascii="Arial" w:eastAsia="Arial" w:hAnsi="Arial" w:cs="Arial"/>
          <w:sz w:val="22"/>
          <w:szCs w:val="22"/>
        </w:rPr>
        <w:t>cleanlin</w:t>
      </w:r>
      <w:r w:rsidR="004D1D52">
        <w:rPr>
          <w:rFonts w:ascii="Arial" w:eastAsia="Arial" w:hAnsi="Arial" w:cs="Arial"/>
          <w:spacing w:val="-1"/>
          <w:sz w:val="22"/>
          <w:szCs w:val="22"/>
        </w:rPr>
        <w:t>e</w:t>
      </w:r>
      <w:r w:rsidR="004D1D52">
        <w:rPr>
          <w:rFonts w:ascii="Arial" w:eastAsia="Arial" w:hAnsi="Arial" w:cs="Arial"/>
          <w:sz w:val="22"/>
          <w:szCs w:val="22"/>
        </w:rPr>
        <w:t>ss</w:t>
      </w:r>
      <w:r w:rsidR="009565F9">
        <w:rPr>
          <w:rFonts w:ascii="Arial" w:eastAsia="Arial" w:hAnsi="Arial" w:cs="Arial"/>
          <w:spacing w:val="58"/>
          <w:sz w:val="22"/>
          <w:szCs w:val="22"/>
        </w:rPr>
        <w:t xml:space="preserve"> </w:t>
      </w:r>
      <w:r w:rsidR="004D1D52">
        <w:rPr>
          <w:rFonts w:ascii="Arial" w:eastAsia="Arial" w:hAnsi="Arial" w:cs="Arial"/>
          <w:sz w:val="22"/>
          <w:szCs w:val="22"/>
        </w:rPr>
        <w:t>of t</w:t>
      </w:r>
      <w:r w:rsidR="004D1D52">
        <w:rPr>
          <w:rFonts w:ascii="Arial" w:eastAsia="Arial" w:hAnsi="Arial" w:cs="Arial"/>
          <w:spacing w:val="-1"/>
          <w:sz w:val="22"/>
          <w:szCs w:val="22"/>
        </w:rPr>
        <w:t>h</w:t>
      </w:r>
      <w:r w:rsidR="004D1D52">
        <w:rPr>
          <w:rFonts w:ascii="Arial" w:eastAsia="Arial" w:hAnsi="Arial" w:cs="Arial"/>
          <w:sz w:val="22"/>
          <w:szCs w:val="22"/>
        </w:rPr>
        <w:t>e activities</w:t>
      </w:r>
      <w:r w:rsidR="004D1D52">
        <w:rPr>
          <w:rFonts w:ascii="Arial" w:eastAsia="Arial" w:hAnsi="Arial" w:cs="Arial"/>
          <w:spacing w:val="1"/>
          <w:sz w:val="22"/>
          <w:szCs w:val="22"/>
        </w:rPr>
        <w:t xml:space="preserve"> </w:t>
      </w:r>
      <w:r w:rsidR="004D1D52">
        <w:rPr>
          <w:rFonts w:ascii="Arial" w:eastAsia="Arial" w:hAnsi="Arial" w:cs="Arial"/>
          <w:sz w:val="22"/>
          <w:szCs w:val="22"/>
        </w:rPr>
        <w:t>taking</w:t>
      </w:r>
      <w:r w:rsidR="004D1D52">
        <w:rPr>
          <w:rFonts w:ascii="Arial" w:eastAsia="Arial" w:hAnsi="Arial" w:cs="Arial"/>
          <w:spacing w:val="4"/>
          <w:sz w:val="22"/>
          <w:szCs w:val="22"/>
        </w:rPr>
        <w:t xml:space="preserve"> </w:t>
      </w:r>
      <w:r w:rsidR="004D1D52">
        <w:rPr>
          <w:rFonts w:ascii="Arial" w:eastAsia="Arial" w:hAnsi="Arial" w:cs="Arial"/>
          <w:sz w:val="22"/>
          <w:szCs w:val="22"/>
        </w:rPr>
        <w:t>place</w:t>
      </w:r>
      <w:r w:rsidR="004D1D52">
        <w:rPr>
          <w:rFonts w:ascii="Arial" w:eastAsia="Arial" w:hAnsi="Arial" w:cs="Arial"/>
          <w:spacing w:val="4"/>
          <w:sz w:val="22"/>
          <w:szCs w:val="22"/>
        </w:rPr>
        <w:t xml:space="preserve"> </w:t>
      </w:r>
      <w:r w:rsidR="004D1D52">
        <w:rPr>
          <w:rFonts w:ascii="Arial" w:eastAsia="Arial" w:hAnsi="Arial" w:cs="Arial"/>
          <w:sz w:val="22"/>
          <w:szCs w:val="22"/>
        </w:rPr>
        <w:t>t</w:t>
      </w:r>
      <w:r w:rsidR="004D1D52">
        <w:rPr>
          <w:rFonts w:ascii="Arial" w:eastAsia="Arial" w:hAnsi="Arial" w:cs="Arial"/>
          <w:spacing w:val="-1"/>
          <w:sz w:val="22"/>
          <w:szCs w:val="22"/>
        </w:rPr>
        <w:t>h</w:t>
      </w:r>
      <w:r w:rsidR="004D1D52">
        <w:rPr>
          <w:rFonts w:ascii="Arial" w:eastAsia="Arial" w:hAnsi="Arial" w:cs="Arial"/>
          <w:sz w:val="22"/>
          <w:szCs w:val="22"/>
        </w:rPr>
        <w:t>erein.</w:t>
      </w:r>
      <w:r w:rsidR="004D1D52">
        <w:rPr>
          <w:rFonts w:ascii="Arial" w:eastAsia="Arial" w:hAnsi="Arial" w:cs="Arial"/>
          <w:spacing w:val="2"/>
          <w:sz w:val="22"/>
          <w:szCs w:val="22"/>
        </w:rPr>
        <w:t xml:space="preserve"> </w:t>
      </w:r>
    </w:p>
    <w:p w:rsidR="00CF0BF9" w:rsidRDefault="00CF0BF9">
      <w:pPr>
        <w:ind w:left="1540" w:right="862" w:hanging="360"/>
        <w:jc w:val="both"/>
        <w:rPr>
          <w:rFonts w:ascii="Arial" w:eastAsia="Arial" w:hAnsi="Arial" w:cs="Arial"/>
          <w:spacing w:val="2"/>
          <w:sz w:val="22"/>
          <w:szCs w:val="22"/>
        </w:rPr>
      </w:pPr>
    </w:p>
    <w:p w:rsidR="00CF0BF9" w:rsidRDefault="00EF14E3">
      <w:pPr>
        <w:ind w:left="1540" w:right="862" w:hanging="360"/>
        <w:jc w:val="both"/>
        <w:rPr>
          <w:rFonts w:ascii="Arial" w:eastAsia="Arial" w:hAnsi="Arial" w:cs="Arial"/>
          <w:sz w:val="22"/>
          <w:szCs w:val="22"/>
        </w:rPr>
      </w:pPr>
      <w:r>
        <w:rPr>
          <w:rFonts w:ascii="Arial" w:eastAsia="Arial" w:hAnsi="Arial" w:cs="Arial"/>
          <w:spacing w:val="2"/>
          <w:sz w:val="22"/>
          <w:szCs w:val="22"/>
        </w:rPr>
        <w:t xml:space="preserve">E. </w:t>
      </w:r>
      <w:r>
        <w:rPr>
          <w:rFonts w:ascii="Arial" w:eastAsia="Arial" w:hAnsi="Arial" w:cs="Arial"/>
          <w:spacing w:val="2"/>
          <w:sz w:val="22"/>
          <w:szCs w:val="22"/>
        </w:rPr>
        <w:tab/>
      </w:r>
      <w:r w:rsidR="00CF0BF9">
        <w:rPr>
          <w:rFonts w:ascii="Arial" w:eastAsia="Arial" w:hAnsi="Arial" w:cs="Arial"/>
          <w:spacing w:val="2"/>
          <w:sz w:val="22"/>
          <w:szCs w:val="22"/>
        </w:rPr>
        <w:t xml:space="preserve">Cancellations of facility use must be communicated to the building principal or athletic director within ten (10) </w:t>
      </w:r>
      <w:r w:rsidR="00C80A4F">
        <w:rPr>
          <w:rFonts w:ascii="Arial" w:eastAsia="Arial" w:hAnsi="Arial" w:cs="Arial"/>
          <w:spacing w:val="2"/>
          <w:sz w:val="22"/>
          <w:szCs w:val="22"/>
        </w:rPr>
        <w:t xml:space="preserve">business </w:t>
      </w:r>
      <w:r w:rsidR="00CF0BF9">
        <w:rPr>
          <w:rFonts w:ascii="Arial" w:eastAsia="Arial" w:hAnsi="Arial" w:cs="Arial"/>
          <w:spacing w:val="2"/>
          <w:sz w:val="22"/>
          <w:szCs w:val="22"/>
        </w:rPr>
        <w:t>days of the date(s) authorized for use.  If appropriate notification is not made, future privileges may be withheld.</w:t>
      </w:r>
    </w:p>
    <w:p w:rsidR="00A71F7C" w:rsidRDefault="00A71F7C">
      <w:pPr>
        <w:spacing w:before="14" w:line="240" w:lineRule="exact"/>
        <w:rPr>
          <w:sz w:val="24"/>
          <w:szCs w:val="24"/>
        </w:rPr>
      </w:pPr>
    </w:p>
    <w:p w:rsidR="00A71F7C" w:rsidRDefault="00CF0BF9">
      <w:pPr>
        <w:ind w:left="1540" w:right="861" w:hanging="360"/>
        <w:jc w:val="both"/>
        <w:rPr>
          <w:rFonts w:ascii="Arial" w:eastAsia="Arial" w:hAnsi="Arial" w:cs="Arial"/>
          <w:sz w:val="22"/>
          <w:szCs w:val="22"/>
        </w:rPr>
      </w:pPr>
      <w:r>
        <w:rPr>
          <w:rFonts w:ascii="Arial" w:eastAsia="Arial" w:hAnsi="Arial" w:cs="Arial"/>
          <w:sz w:val="22"/>
          <w:szCs w:val="22"/>
        </w:rPr>
        <w:lastRenderedPageBreak/>
        <w:t>F</w:t>
      </w:r>
      <w:r w:rsidR="00C42EF5">
        <w:rPr>
          <w:rFonts w:ascii="Arial" w:eastAsia="Arial" w:hAnsi="Arial" w:cs="Arial"/>
          <w:sz w:val="22"/>
          <w:szCs w:val="22"/>
        </w:rPr>
        <w:t>.</w:t>
      </w:r>
      <w:r w:rsidR="00C42EF5">
        <w:rPr>
          <w:rFonts w:ascii="Arial" w:eastAsia="Arial" w:hAnsi="Arial" w:cs="Arial"/>
          <w:sz w:val="22"/>
          <w:szCs w:val="22"/>
        </w:rPr>
        <w:tab/>
      </w:r>
      <w:r w:rsidR="004D1D52">
        <w:rPr>
          <w:rFonts w:ascii="Arial" w:eastAsia="Arial" w:hAnsi="Arial" w:cs="Arial"/>
          <w:sz w:val="22"/>
          <w:szCs w:val="22"/>
        </w:rPr>
        <w:t>School-district-owned</w:t>
      </w:r>
      <w:r w:rsidR="004D1D52">
        <w:rPr>
          <w:rFonts w:ascii="Arial" w:eastAsia="Arial" w:hAnsi="Arial" w:cs="Arial"/>
          <w:spacing w:val="-6"/>
          <w:sz w:val="22"/>
          <w:szCs w:val="22"/>
        </w:rPr>
        <w:t xml:space="preserve"> </w:t>
      </w:r>
      <w:r w:rsidR="004D1D52">
        <w:rPr>
          <w:rFonts w:ascii="Arial" w:eastAsia="Arial" w:hAnsi="Arial" w:cs="Arial"/>
          <w:sz w:val="22"/>
          <w:szCs w:val="22"/>
        </w:rPr>
        <w:t>furniture</w:t>
      </w:r>
      <w:r w:rsidR="004D1D52">
        <w:rPr>
          <w:rFonts w:ascii="Arial" w:eastAsia="Arial" w:hAnsi="Arial" w:cs="Arial"/>
          <w:spacing w:val="7"/>
          <w:sz w:val="22"/>
          <w:szCs w:val="22"/>
        </w:rPr>
        <w:t xml:space="preserve"> </w:t>
      </w:r>
      <w:r w:rsidR="004D1D52">
        <w:rPr>
          <w:rFonts w:ascii="Arial" w:eastAsia="Arial" w:hAnsi="Arial" w:cs="Arial"/>
          <w:sz w:val="22"/>
          <w:szCs w:val="22"/>
        </w:rPr>
        <w:t>and</w:t>
      </w:r>
      <w:r w:rsidR="004D1D52">
        <w:rPr>
          <w:rFonts w:ascii="Arial" w:eastAsia="Arial" w:hAnsi="Arial" w:cs="Arial"/>
          <w:spacing w:val="11"/>
          <w:sz w:val="22"/>
          <w:szCs w:val="22"/>
        </w:rPr>
        <w:t xml:space="preserve"> </w:t>
      </w:r>
      <w:r w:rsidR="004D1D52">
        <w:rPr>
          <w:rFonts w:ascii="Arial" w:eastAsia="Arial" w:hAnsi="Arial" w:cs="Arial"/>
          <w:spacing w:val="-1"/>
          <w:sz w:val="22"/>
          <w:szCs w:val="22"/>
        </w:rPr>
        <w:t>e</w:t>
      </w:r>
      <w:r w:rsidR="004D1D52">
        <w:rPr>
          <w:rFonts w:ascii="Arial" w:eastAsia="Arial" w:hAnsi="Arial" w:cs="Arial"/>
          <w:sz w:val="22"/>
          <w:szCs w:val="22"/>
        </w:rPr>
        <w:t>quipment</w:t>
      </w:r>
      <w:r w:rsidR="004D1D52">
        <w:rPr>
          <w:rFonts w:ascii="Arial" w:eastAsia="Arial" w:hAnsi="Arial" w:cs="Arial"/>
          <w:spacing w:val="5"/>
          <w:sz w:val="22"/>
          <w:szCs w:val="22"/>
        </w:rPr>
        <w:t xml:space="preserve"> </w:t>
      </w:r>
      <w:r w:rsidR="004D1D52">
        <w:rPr>
          <w:rFonts w:ascii="Arial" w:eastAsia="Arial" w:hAnsi="Arial" w:cs="Arial"/>
          <w:sz w:val="22"/>
          <w:szCs w:val="22"/>
        </w:rPr>
        <w:t>shall</w:t>
      </w:r>
      <w:r w:rsidR="004D1D52">
        <w:rPr>
          <w:rFonts w:ascii="Arial" w:eastAsia="Arial" w:hAnsi="Arial" w:cs="Arial"/>
          <w:spacing w:val="10"/>
          <w:sz w:val="22"/>
          <w:szCs w:val="22"/>
        </w:rPr>
        <w:t xml:space="preserve"> </w:t>
      </w:r>
      <w:r w:rsidR="004D1D52">
        <w:rPr>
          <w:rFonts w:ascii="Arial" w:eastAsia="Arial" w:hAnsi="Arial" w:cs="Arial"/>
          <w:sz w:val="22"/>
          <w:szCs w:val="22"/>
        </w:rPr>
        <w:t>not</w:t>
      </w:r>
      <w:r w:rsidR="004D1D52">
        <w:rPr>
          <w:rFonts w:ascii="Arial" w:eastAsia="Arial" w:hAnsi="Arial" w:cs="Arial"/>
          <w:spacing w:val="12"/>
          <w:sz w:val="22"/>
          <w:szCs w:val="22"/>
        </w:rPr>
        <w:t xml:space="preserve"> </w:t>
      </w:r>
      <w:r w:rsidR="004D1D52">
        <w:rPr>
          <w:rFonts w:ascii="Arial" w:eastAsia="Arial" w:hAnsi="Arial" w:cs="Arial"/>
          <w:sz w:val="22"/>
          <w:szCs w:val="22"/>
        </w:rPr>
        <w:t>be</w:t>
      </w:r>
      <w:r w:rsidR="004D1D52">
        <w:rPr>
          <w:rFonts w:ascii="Arial" w:eastAsia="Arial" w:hAnsi="Arial" w:cs="Arial"/>
          <w:spacing w:val="13"/>
          <w:sz w:val="22"/>
          <w:szCs w:val="22"/>
        </w:rPr>
        <w:t xml:space="preserve"> </w:t>
      </w:r>
      <w:r w:rsidR="004D1D52">
        <w:rPr>
          <w:rFonts w:ascii="Arial" w:eastAsia="Arial" w:hAnsi="Arial" w:cs="Arial"/>
          <w:sz w:val="22"/>
          <w:szCs w:val="22"/>
        </w:rPr>
        <w:t>r</w:t>
      </w:r>
      <w:r w:rsidR="004D1D52">
        <w:rPr>
          <w:rFonts w:ascii="Arial" w:eastAsia="Arial" w:hAnsi="Arial" w:cs="Arial"/>
          <w:spacing w:val="-1"/>
          <w:sz w:val="22"/>
          <w:szCs w:val="22"/>
        </w:rPr>
        <w:t>e</w:t>
      </w:r>
      <w:r w:rsidR="004D1D52">
        <w:rPr>
          <w:rFonts w:ascii="Arial" w:eastAsia="Arial" w:hAnsi="Arial" w:cs="Arial"/>
          <w:sz w:val="22"/>
          <w:szCs w:val="22"/>
        </w:rPr>
        <w:t>moved</w:t>
      </w:r>
      <w:r w:rsidR="004D1D52">
        <w:rPr>
          <w:rFonts w:ascii="Arial" w:eastAsia="Arial" w:hAnsi="Arial" w:cs="Arial"/>
          <w:spacing w:val="6"/>
          <w:sz w:val="22"/>
          <w:szCs w:val="22"/>
        </w:rPr>
        <w:t xml:space="preserve"> </w:t>
      </w:r>
      <w:r w:rsidR="004D1D52">
        <w:rPr>
          <w:rFonts w:ascii="Arial" w:eastAsia="Arial" w:hAnsi="Arial" w:cs="Arial"/>
          <w:sz w:val="22"/>
          <w:szCs w:val="22"/>
        </w:rPr>
        <w:t>fr</w:t>
      </w:r>
      <w:r w:rsidR="004D1D52">
        <w:rPr>
          <w:rFonts w:ascii="Arial" w:eastAsia="Arial" w:hAnsi="Arial" w:cs="Arial"/>
          <w:spacing w:val="1"/>
          <w:sz w:val="22"/>
          <w:szCs w:val="22"/>
        </w:rPr>
        <w:t>o</w:t>
      </w:r>
      <w:r w:rsidR="004D1D52">
        <w:rPr>
          <w:rFonts w:ascii="Arial" w:eastAsia="Arial" w:hAnsi="Arial" w:cs="Arial"/>
          <w:sz w:val="22"/>
          <w:szCs w:val="22"/>
        </w:rPr>
        <w:t>m</w:t>
      </w:r>
      <w:r w:rsidR="004D1D52">
        <w:rPr>
          <w:rFonts w:ascii="Arial" w:eastAsia="Arial" w:hAnsi="Arial" w:cs="Arial"/>
          <w:spacing w:val="11"/>
          <w:sz w:val="22"/>
          <w:szCs w:val="22"/>
        </w:rPr>
        <w:t xml:space="preserve"> </w:t>
      </w:r>
      <w:r w:rsidR="004D1D52">
        <w:rPr>
          <w:rFonts w:ascii="Arial" w:eastAsia="Arial" w:hAnsi="Arial" w:cs="Arial"/>
          <w:sz w:val="22"/>
          <w:szCs w:val="22"/>
        </w:rPr>
        <w:t>district facili</w:t>
      </w:r>
      <w:r w:rsidR="004D1D52">
        <w:rPr>
          <w:rFonts w:ascii="Arial" w:eastAsia="Arial" w:hAnsi="Arial" w:cs="Arial"/>
          <w:spacing w:val="-1"/>
          <w:sz w:val="22"/>
          <w:szCs w:val="22"/>
        </w:rPr>
        <w:t>t</w:t>
      </w:r>
      <w:r w:rsidR="004D1D52">
        <w:rPr>
          <w:rFonts w:ascii="Arial" w:eastAsia="Arial" w:hAnsi="Arial" w:cs="Arial"/>
          <w:sz w:val="22"/>
          <w:szCs w:val="22"/>
        </w:rPr>
        <w:t>ies</w:t>
      </w:r>
      <w:r w:rsidR="004D1D52">
        <w:rPr>
          <w:rFonts w:ascii="Arial" w:eastAsia="Arial" w:hAnsi="Arial" w:cs="Arial"/>
          <w:spacing w:val="5"/>
          <w:sz w:val="22"/>
          <w:szCs w:val="22"/>
        </w:rPr>
        <w:t xml:space="preserve"> </w:t>
      </w:r>
      <w:r w:rsidR="004D1D52">
        <w:rPr>
          <w:rFonts w:ascii="Arial" w:eastAsia="Arial" w:hAnsi="Arial" w:cs="Arial"/>
          <w:sz w:val="22"/>
          <w:szCs w:val="22"/>
        </w:rPr>
        <w:t>for</w:t>
      </w:r>
      <w:r w:rsidR="004D1D52">
        <w:rPr>
          <w:rFonts w:ascii="Arial" w:eastAsia="Arial" w:hAnsi="Arial" w:cs="Arial"/>
          <w:spacing w:val="10"/>
          <w:sz w:val="22"/>
          <w:szCs w:val="22"/>
        </w:rPr>
        <w:t xml:space="preserve"> </w:t>
      </w:r>
      <w:r w:rsidR="004D1D52">
        <w:rPr>
          <w:rFonts w:ascii="Arial" w:eastAsia="Arial" w:hAnsi="Arial" w:cs="Arial"/>
          <w:sz w:val="22"/>
          <w:szCs w:val="22"/>
        </w:rPr>
        <w:t>loan</w:t>
      </w:r>
      <w:r w:rsidR="004D1D52">
        <w:rPr>
          <w:rFonts w:ascii="Arial" w:eastAsia="Arial" w:hAnsi="Arial" w:cs="Arial"/>
          <w:spacing w:val="9"/>
          <w:sz w:val="22"/>
          <w:szCs w:val="22"/>
        </w:rPr>
        <w:t xml:space="preserve"> </w:t>
      </w:r>
      <w:r w:rsidR="004D1D52">
        <w:rPr>
          <w:rFonts w:ascii="Arial" w:eastAsia="Arial" w:hAnsi="Arial" w:cs="Arial"/>
          <w:sz w:val="22"/>
          <w:szCs w:val="22"/>
        </w:rPr>
        <w:t>to</w:t>
      </w:r>
      <w:r w:rsidR="004D1D52">
        <w:rPr>
          <w:rFonts w:ascii="Arial" w:eastAsia="Arial" w:hAnsi="Arial" w:cs="Arial"/>
          <w:spacing w:val="10"/>
          <w:sz w:val="22"/>
          <w:szCs w:val="22"/>
        </w:rPr>
        <w:t xml:space="preserve"> </w:t>
      </w:r>
      <w:r w:rsidR="004D1D52">
        <w:rPr>
          <w:rFonts w:ascii="Arial" w:eastAsia="Arial" w:hAnsi="Arial" w:cs="Arial"/>
          <w:sz w:val="22"/>
          <w:szCs w:val="22"/>
        </w:rPr>
        <w:t>a</w:t>
      </w:r>
      <w:r w:rsidR="004D1D52">
        <w:rPr>
          <w:rFonts w:ascii="Arial" w:eastAsia="Arial" w:hAnsi="Arial" w:cs="Arial"/>
          <w:spacing w:val="-1"/>
          <w:sz w:val="22"/>
          <w:szCs w:val="22"/>
        </w:rPr>
        <w:t>n</w:t>
      </w:r>
      <w:r w:rsidR="004D1D52">
        <w:rPr>
          <w:rFonts w:ascii="Arial" w:eastAsia="Arial" w:hAnsi="Arial" w:cs="Arial"/>
          <w:sz w:val="22"/>
          <w:szCs w:val="22"/>
        </w:rPr>
        <w:t>y</w:t>
      </w:r>
      <w:r w:rsidR="004D1D52">
        <w:rPr>
          <w:rFonts w:ascii="Arial" w:eastAsia="Arial" w:hAnsi="Arial" w:cs="Arial"/>
          <w:spacing w:val="10"/>
          <w:sz w:val="22"/>
          <w:szCs w:val="22"/>
        </w:rPr>
        <w:t xml:space="preserve"> </w:t>
      </w:r>
      <w:r w:rsidR="004D1D52">
        <w:rPr>
          <w:rFonts w:ascii="Arial" w:eastAsia="Arial" w:hAnsi="Arial" w:cs="Arial"/>
          <w:sz w:val="22"/>
          <w:szCs w:val="22"/>
        </w:rPr>
        <w:t>individuals,</w:t>
      </w:r>
      <w:r w:rsidR="004D1D52">
        <w:rPr>
          <w:rFonts w:ascii="Arial" w:eastAsia="Arial" w:hAnsi="Arial" w:cs="Arial"/>
          <w:spacing w:val="2"/>
          <w:sz w:val="22"/>
          <w:szCs w:val="22"/>
        </w:rPr>
        <w:t xml:space="preserve"> </w:t>
      </w:r>
      <w:r w:rsidR="004D1D52">
        <w:rPr>
          <w:rFonts w:ascii="Arial" w:eastAsia="Arial" w:hAnsi="Arial" w:cs="Arial"/>
          <w:sz w:val="22"/>
          <w:szCs w:val="22"/>
        </w:rPr>
        <w:t>groups,</w:t>
      </w:r>
      <w:r w:rsidR="004D1D52">
        <w:rPr>
          <w:rFonts w:ascii="Arial" w:eastAsia="Arial" w:hAnsi="Arial" w:cs="Arial"/>
          <w:spacing w:val="4"/>
          <w:sz w:val="22"/>
          <w:szCs w:val="22"/>
        </w:rPr>
        <w:t xml:space="preserve"> </w:t>
      </w:r>
      <w:r w:rsidR="004D1D52">
        <w:rPr>
          <w:rFonts w:ascii="Arial" w:eastAsia="Arial" w:hAnsi="Arial" w:cs="Arial"/>
          <w:sz w:val="22"/>
          <w:szCs w:val="22"/>
        </w:rPr>
        <w:t>or</w:t>
      </w:r>
      <w:r w:rsidR="004D1D52">
        <w:rPr>
          <w:rFonts w:ascii="Arial" w:eastAsia="Arial" w:hAnsi="Arial" w:cs="Arial"/>
          <w:spacing w:val="11"/>
          <w:sz w:val="22"/>
          <w:szCs w:val="22"/>
        </w:rPr>
        <w:t xml:space="preserve"> </w:t>
      </w:r>
      <w:r w:rsidR="004D1D52">
        <w:rPr>
          <w:rFonts w:ascii="Arial" w:eastAsia="Arial" w:hAnsi="Arial" w:cs="Arial"/>
          <w:sz w:val="22"/>
          <w:szCs w:val="22"/>
        </w:rPr>
        <w:t>organiza</w:t>
      </w:r>
      <w:r w:rsidR="004D1D52">
        <w:rPr>
          <w:rFonts w:ascii="Arial" w:eastAsia="Arial" w:hAnsi="Arial" w:cs="Arial"/>
          <w:spacing w:val="-1"/>
          <w:sz w:val="22"/>
          <w:szCs w:val="22"/>
        </w:rPr>
        <w:t>t</w:t>
      </w:r>
      <w:r w:rsidR="004D1D52">
        <w:rPr>
          <w:rFonts w:ascii="Arial" w:eastAsia="Arial" w:hAnsi="Arial" w:cs="Arial"/>
          <w:sz w:val="22"/>
          <w:szCs w:val="22"/>
        </w:rPr>
        <w:t>ions other</w:t>
      </w:r>
      <w:r w:rsidR="004D1D52">
        <w:rPr>
          <w:rFonts w:ascii="Arial" w:eastAsia="Arial" w:hAnsi="Arial" w:cs="Arial"/>
          <w:spacing w:val="7"/>
          <w:sz w:val="22"/>
          <w:szCs w:val="22"/>
        </w:rPr>
        <w:t xml:space="preserve"> </w:t>
      </w:r>
      <w:r w:rsidR="004D1D52">
        <w:rPr>
          <w:rFonts w:ascii="Arial" w:eastAsia="Arial" w:hAnsi="Arial" w:cs="Arial"/>
          <w:spacing w:val="-1"/>
          <w:sz w:val="22"/>
          <w:szCs w:val="22"/>
        </w:rPr>
        <w:t>t</w:t>
      </w:r>
      <w:r w:rsidR="004D1D52">
        <w:rPr>
          <w:rFonts w:ascii="Arial" w:eastAsia="Arial" w:hAnsi="Arial" w:cs="Arial"/>
          <w:sz w:val="22"/>
          <w:szCs w:val="22"/>
        </w:rPr>
        <w:t>han</w:t>
      </w:r>
      <w:r w:rsidR="004D1D52">
        <w:rPr>
          <w:rFonts w:ascii="Arial" w:eastAsia="Arial" w:hAnsi="Arial" w:cs="Arial"/>
          <w:spacing w:val="9"/>
          <w:sz w:val="22"/>
          <w:szCs w:val="22"/>
        </w:rPr>
        <w:t xml:space="preserve"> </w:t>
      </w:r>
      <w:r w:rsidR="004D1D52">
        <w:rPr>
          <w:rFonts w:ascii="Arial" w:eastAsia="Arial" w:hAnsi="Arial" w:cs="Arial"/>
          <w:sz w:val="22"/>
          <w:szCs w:val="22"/>
        </w:rPr>
        <w:t>inter- district</w:t>
      </w:r>
      <w:r w:rsidR="004D1D52">
        <w:rPr>
          <w:rFonts w:ascii="Arial" w:eastAsia="Arial" w:hAnsi="Arial" w:cs="Arial"/>
          <w:spacing w:val="9"/>
          <w:sz w:val="22"/>
          <w:szCs w:val="22"/>
        </w:rPr>
        <w:t xml:space="preserve"> </w:t>
      </w:r>
      <w:r w:rsidR="004D1D52">
        <w:rPr>
          <w:rFonts w:ascii="Arial" w:eastAsia="Arial" w:hAnsi="Arial" w:cs="Arial"/>
          <w:sz w:val="22"/>
          <w:szCs w:val="22"/>
        </w:rPr>
        <w:t>org</w:t>
      </w:r>
      <w:r w:rsidR="004D1D52">
        <w:rPr>
          <w:rFonts w:ascii="Arial" w:eastAsia="Arial" w:hAnsi="Arial" w:cs="Arial"/>
          <w:spacing w:val="-1"/>
          <w:sz w:val="22"/>
          <w:szCs w:val="22"/>
        </w:rPr>
        <w:t>a</w:t>
      </w:r>
      <w:r w:rsidR="004D1D52">
        <w:rPr>
          <w:rFonts w:ascii="Arial" w:eastAsia="Arial" w:hAnsi="Arial" w:cs="Arial"/>
          <w:sz w:val="22"/>
          <w:szCs w:val="22"/>
        </w:rPr>
        <w:t>nizations</w:t>
      </w:r>
      <w:r w:rsidR="004D1D52">
        <w:rPr>
          <w:rFonts w:ascii="Arial" w:eastAsia="Arial" w:hAnsi="Arial" w:cs="Arial"/>
          <w:spacing w:val="2"/>
          <w:sz w:val="22"/>
          <w:szCs w:val="22"/>
        </w:rPr>
        <w:t xml:space="preserve"> </w:t>
      </w:r>
      <w:r w:rsidR="004D1D52">
        <w:rPr>
          <w:rFonts w:ascii="Arial" w:eastAsia="Arial" w:hAnsi="Arial" w:cs="Arial"/>
          <w:spacing w:val="-1"/>
          <w:sz w:val="22"/>
          <w:szCs w:val="22"/>
        </w:rPr>
        <w:t>a</w:t>
      </w:r>
      <w:r w:rsidR="004D1D52">
        <w:rPr>
          <w:rFonts w:ascii="Arial" w:eastAsia="Arial" w:hAnsi="Arial" w:cs="Arial"/>
          <w:sz w:val="22"/>
          <w:szCs w:val="22"/>
        </w:rPr>
        <w:t>pproved</w:t>
      </w:r>
      <w:r w:rsidR="004D1D52">
        <w:rPr>
          <w:rFonts w:ascii="Arial" w:eastAsia="Arial" w:hAnsi="Arial" w:cs="Arial"/>
          <w:spacing w:val="6"/>
          <w:sz w:val="22"/>
          <w:szCs w:val="22"/>
        </w:rPr>
        <w:t xml:space="preserve"> </w:t>
      </w:r>
      <w:r w:rsidR="004D1D52">
        <w:rPr>
          <w:rFonts w:ascii="Arial" w:eastAsia="Arial" w:hAnsi="Arial" w:cs="Arial"/>
          <w:sz w:val="22"/>
          <w:szCs w:val="22"/>
        </w:rPr>
        <w:t>by</w:t>
      </w:r>
      <w:r w:rsidR="004D1D52">
        <w:rPr>
          <w:rFonts w:ascii="Arial" w:eastAsia="Arial" w:hAnsi="Arial" w:cs="Arial"/>
          <w:spacing w:val="13"/>
          <w:sz w:val="22"/>
          <w:szCs w:val="22"/>
        </w:rPr>
        <w:t xml:space="preserve"> </w:t>
      </w:r>
      <w:r w:rsidR="004D1D52">
        <w:rPr>
          <w:rFonts w:ascii="Arial" w:eastAsia="Arial" w:hAnsi="Arial" w:cs="Arial"/>
          <w:sz w:val="22"/>
          <w:szCs w:val="22"/>
        </w:rPr>
        <w:t>the</w:t>
      </w:r>
      <w:r w:rsidR="004D1D52">
        <w:rPr>
          <w:rFonts w:ascii="Arial" w:eastAsia="Arial" w:hAnsi="Arial" w:cs="Arial"/>
          <w:spacing w:val="12"/>
          <w:sz w:val="22"/>
          <w:szCs w:val="22"/>
        </w:rPr>
        <w:t xml:space="preserve"> </w:t>
      </w:r>
      <w:r w:rsidR="00353362">
        <w:rPr>
          <w:rFonts w:ascii="Arial" w:eastAsia="Arial" w:hAnsi="Arial" w:cs="Arial"/>
          <w:spacing w:val="12"/>
          <w:sz w:val="22"/>
          <w:szCs w:val="22"/>
        </w:rPr>
        <w:t>Associate Superintendent for District Operations.</w:t>
      </w:r>
    </w:p>
    <w:p w:rsidR="00A71F7C" w:rsidRDefault="00A71F7C">
      <w:pPr>
        <w:spacing w:before="13" w:line="240" w:lineRule="exact"/>
        <w:rPr>
          <w:sz w:val="24"/>
          <w:szCs w:val="24"/>
        </w:rPr>
      </w:pPr>
    </w:p>
    <w:p w:rsidR="00A71F7C" w:rsidRDefault="00CF0BF9" w:rsidP="00CF0BF9">
      <w:pPr>
        <w:ind w:left="1540" w:right="862" w:hanging="360"/>
        <w:jc w:val="both"/>
        <w:rPr>
          <w:rFonts w:ascii="Arial" w:eastAsia="Arial" w:hAnsi="Arial" w:cs="Arial"/>
          <w:sz w:val="22"/>
          <w:szCs w:val="22"/>
        </w:rPr>
      </w:pPr>
      <w:r>
        <w:rPr>
          <w:rFonts w:ascii="Arial" w:eastAsia="Arial" w:hAnsi="Arial" w:cs="Arial"/>
          <w:sz w:val="22"/>
          <w:szCs w:val="22"/>
        </w:rPr>
        <w:t>G</w:t>
      </w:r>
      <w:r w:rsidR="00C42EF5">
        <w:rPr>
          <w:rFonts w:ascii="Arial" w:eastAsia="Arial" w:hAnsi="Arial" w:cs="Arial"/>
          <w:sz w:val="22"/>
          <w:szCs w:val="22"/>
        </w:rPr>
        <w:t>.</w:t>
      </w:r>
      <w:r w:rsidR="00C42EF5">
        <w:rPr>
          <w:rFonts w:ascii="Arial" w:eastAsia="Arial" w:hAnsi="Arial" w:cs="Arial"/>
          <w:sz w:val="22"/>
          <w:szCs w:val="22"/>
        </w:rPr>
        <w:tab/>
      </w:r>
      <w:r w:rsidR="004D1D52">
        <w:rPr>
          <w:rFonts w:ascii="Arial" w:eastAsia="Arial" w:hAnsi="Arial" w:cs="Arial"/>
          <w:sz w:val="22"/>
          <w:szCs w:val="22"/>
        </w:rPr>
        <w:t>Equipment</w:t>
      </w:r>
      <w:r w:rsidR="004D1D52">
        <w:rPr>
          <w:rFonts w:ascii="Arial" w:eastAsia="Arial" w:hAnsi="Arial" w:cs="Arial"/>
          <w:spacing w:val="56"/>
          <w:sz w:val="22"/>
          <w:szCs w:val="22"/>
        </w:rPr>
        <w:t xml:space="preserve"> </w:t>
      </w:r>
      <w:r w:rsidR="004D1D52">
        <w:rPr>
          <w:rFonts w:ascii="Arial" w:eastAsia="Arial" w:hAnsi="Arial" w:cs="Arial"/>
          <w:sz w:val="22"/>
          <w:szCs w:val="22"/>
        </w:rPr>
        <w:t>and furnitu</w:t>
      </w:r>
      <w:r w:rsidR="004D1D52">
        <w:rPr>
          <w:rFonts w:ascii="Arial" w:eastAsia="Arial" w:hAnsi="Arial" w:cs="Arial"/>
          <w:spacing w:val="-1"/>
          <w:sz w:val="22"/>
          <w:szCs w:val="22"/>
        </w:rPr>
        <w:t>r</w:t>
      </w:r>
      <w:r w:rsidR="004D1D52">
        <w:rPr>
          <w:rFonts w:ascii="Arial" w:eastAsia="Arial" w:hAnsi="Arial" w:cs="Arial"/>
          <w:sz w:val="22"/>
          <w:szCs w:val="22"/>
        </w:rPr>
        <w:t>e</w:t>
      </w:r>
      <w:r w:rsidR="004D1D52">
        <w:rPr>
          <w:rFonts w:ascii="Arial" w:eastAsia="Arial" w:hAnsi="Arial" w:cs="Arial"/>
          <w:spacing w:val="59"/>
          <w:sz w:val="22"/>
          <w:szCs w:val="22"/>
        </w:rPr>
        <w:t xml:space="preserve"> </w:t>
      </w:r>
      <w:r w:rsidR="004D1D52">
        <w:rPr>
          <w:rFonts w:ascii="Arial" w:eastAsia="Arial" w:hAnsi="Arial" w:cs="Arial"/>
          <w:sz w:val="22"/>
          <w:szCs w:val="22"/>
        </w:rPr>
        <w:t>inclu</w:t>
      </w:r>
      <w:r w:rsidR="004D1D52">
        <w:rPr>
          <w:rFonts w:ascii="Arial" w:eastAsia="Arial" w:hAnsi="Arial" w:cs="Arial"/>
          <w:spacing w:val="-1"/>
          <w:sz w:val="22"/>
          <w:szCs w:val="22"/>
        </w:rPr>
        <w:t>d</w:t>
      </w:r>
      <w:r w:rsidR="004D1D52">
        <w:rPr>
          <w:rFonts w:ascii="Arial" w:eastAsia="Arial" w:hAnsi="Arial" w:cs="Arial"/>
          <w:sz w:val="22"/>
          <w:szCs w:val="22"/>
        </w:rPr>
        <w:t>ing,</w:t>
      </w:r>
      <w:r w:rsidR="004D1D52">
        <w:rPr>
          <w:rFonts w:ascii="Arial" w:eastAsia="Arial" w:hAnsi="Arial" w:cs="Arial"/>
          <w:spacing w:val="55"/>
          <w:sz w:val="22"/>
          <w:szCs w:val="22"/>
        </w:rPr>
        <w:t xml:space="preserve"> </w:t>
      </w:r>
      <w:r w:rsidR="004D1D52">
        <w:rPr>
          <w:rFonts w:ascii="Arial" w:eastAsia="Arial" w:hAnsi="Arial" w:cs="Arial"/>
          <w:sz w:val="22"/>
          <w:szCs w:val="22"/>
        </w:rPr>
        <w:t>but not limited</w:t>
      </w:r>
      <w:r w:rsidR="004D1D52">
        <w:rPr>
          <w:rFonts w:ascii="Arial" w:eastAsia="Arial" w:hAnsi="Arial" w:cs="Arial"/>
          <w:spacing w:val="60"/>
          <w:sz w:val="22"/>
          <w:szCs w:val="22"/>
        </w:rPr>
        <w:t xml:space="preserve"> </w:t>
      </w:r>
      <w:r w:rsidR="004D1D52">
        <w:rPr>
          <w:rFonts w:ascii="Arial" w:eastAsia="Arial" w:hAnsi="Arial" w:cs="Arial"/>
          <w:sz w:val="22"/>
          <w:szCs w:val="22"/>
        </w:rPr>
        <w:t>to, pianos,</w:t>
      </w:r>
      <w:r w:rsidR="004D1D52">
        <w:rPr>
          <w:rFonts w:ascii="Arial" w:eastAsia="Arial" w:hAnsi="Arial" w:cs="Arial"/>
          <w:spacing w:val="60"/>
          <w:sz w:val="22"/>
          <w:szCs w:val="22"/>
        </w:rPr>
        <w:t xml:space="preserve"> </w:t>
      </w:r>
      <w:r w:rsidR="004D1D52">
        <w:rPr>
          <w:rFonts w:ascii="Arial" w:eastAsia="Arial" w:hAnsi="Arial" w:cs="Arial"/>
          <w:sz w:val="22"/>
          <w:szCs w:val="22"/>
        </w:rPr>
        <w:t>tabl</w:t>
      </w:r>
      <w:r w:rsidR="004D1D52">
        <w:rPr>
          <w:rFonts w:ascii="Arial" w:eastAsia="Arial" w:hAnsi="Arial" w:cs="Arial"/>
          <w:spacing w:val="-1"/>
          <w:sz w:val="22"/>
          <w:szCs w:val="22"/>
        </w:rPr>
        <w:t>e</w:t>
      </w:r>
      <w:r w:rsidR="004D1D52">
        <w:rPr>
          <w:rFonts w:ascii="Arial" w:eastAsia="Arial" w:hAnsi="Arial" w:cs="Arial"/>
          <w:spacing w:val="1"/>
          <w:sz w:val="22"/>
          <w:szCs w:val="22"/>
        </w:rPr>
        <w:t>s</w:t>
      </w:r>
      <w:r w:rsidR="004D1D52">
        <w:rPr>
          <w:rFonts w:ascii="Arial" w:eastAsia="Arial" w:hAnsi="Arial" w:cs="Arial"/>
          <w:sz w:val="22"/>
          <w:szCs w:val="22"/>
        </w:rPr>
        <w:t>, ch</w:t>
      </w:r>
      <w:r w:rsidR="004D1D52">
        <w:rPr>
          <w:rFonts w:ascii="Arial" w:eastAsia="Arial" w:hAnsi="Arial" w:cs="Arial"/>
          <w:spacing w:val="-1"/>
          <w:sz w:val="22"/>
          <w:szCs w:val="22"/>
        </w:rPr>
        <w:t>a</w:t>
      </w:r>
      <w:r w:rsidR="004D1D52">
        <w:rPr>
          <w:rFonts w:ascii="Arial" w:eastAsia="Arial" w:hAnsi="Arial" w:cs="Arial"/>
          <w:sz w:val="22"/>
          <w:szCs w:val="22"/>
        </w:rPr>
        <w:t>irs, podiums,</w:t>
      </w:r>
      <w:r w:rsidR="004D1D52">
        <w:rPr>
          <w:rFonts w:ascii="Arial" w:eastAsia="Arial" w:hAnsi="Arial" w:cs="Arial"/>
          <w:spacing w:val="14"/>
          <w:sz w:val="22"/>
          <w:szCs w:val="22"/>
        </w:rPr>
        <w:t xml:space="preserve"> </w:t>
      </w:r>
      <w:r w:rsidR="004D1D52">
        <w:rPr>
          <w:rFonts w:ascii="Arial" w:eastAsia="Arial" w:hAnsi="Arial" w:cs="Arial"/>
          <w:sz w:val="22"/>
          <w:szCs w:val="22"/>
        </w:rPr>
        <w:t>public</w:t>
      </w:r>
      <w:r w:rsidR="004D1D52">
        <w:rPr>
          <w:rFonts w:ascii="Arial" w:eastAsia="Arial" w:hAnsi="Arial" w:cs="Arial"/>
          <w:spacing w:val="17"/>
          <w:sz w:val="22"/>
          <w:szCs w:val="22"/>
        </w:rPr>
        <w:t xml:space="preserve"> </w:t>
      </w:r>
      <w:r w:rsidR="004D1D52">
        <w:rPr>
          <w:rFonts w:ascii="Arial" w:eastAsia="Arial" w:hAnsi="Arial" w:cs="Arial"/>
          <w:sz w:val="22"/>
          <w:szCs w:val="22"/>
        </w:rPr>
        <w:t>address</w:t>
      </w:r>
      <w:r w:rsidR="004D1D52">
        <w:rPr>
          <w:rFonts w:ascii="Arial" w:eastAsia="Arial" w:hAnsi="Arial" w:cs="Arial"/>
          <w:spacing w:val="15"/>
          <w:sz w:val="22"/>
          <w:szCs w:val="22"/>
        </w:rPr>
        <w:t xml:space="preserve"> </w:t>
      </w:r>
      <w:r w:rsidR="004D1D52">
        <w:rPr>
          <w:rFonts w:ascii="Arial" w:eastAsia="Arial" w:hAnsi="Arial" w:cs="Arial"/>
          <w:sz w:val="22"/>
          <w:szCs w:val="22"/>
        </w:rPr>
        <w:t>(PA)</w:t>
      </w:r>
      <w:r w:rsidR="004D1D52">
        <w:rPr>
          <w:rFonts w:ascii="Arial" w:eastAsia="Arial" w:hAnsi="Arial" w:cs="Arial"/>
          <w:spacing w:val="19"/>
          <w:sz w:val="22"/>
          <w:szCs w:val="22"/>
        </w:rPr>
        <w:t xml:space="preserve"> </w:t>
      </w:r>
      <w:r w:rsidR="004D1D52">
        <w:rPr>
          <w:rFonts w:ascii="Arial" w:eastAsia="Arial" w:hAnsi="Arial" w:cs="Arial"/>
          <w:sz w:val="22"/>
          <w:szCs w:val="22"/>
        </w:rPr>
        <w:t>systems,</w:t>
      </w:r>
      <w:r w:rsidR="004D1D52">
        <w:rPr>
          <w:rFonts w:ascii="Arial" w:eastAsia="Arial" w:hAnsi="Arial" w:cs="Arial"/>
          <w:spacing w:val="14"/>
          <w:sz w:val="22"/>
          <w:szCs w:val="22"/>
        </w:rPr>
        <w:t xml:space="preserve"> </w:t>
      </w:r>
      <w:r w:rsidR="004D1D52">
        <w:rPr>
          <w:rFonts w:ascii="Arial" w:eastAsia="Arial" w:hAnsi="Arial" w:cs="Arial"/>
          <w:sz w:val="22"/>
          <w:szCs w:val="22"/>
        </w:rPr>
        <w:t>and</w:t>
      </w:r>
      <w:r w:rsidR="004D1D52">
        <w:rPr>
          <w:rFonts w:ascii="Arial" w:eastAsia="Arial" w:hAnsi="Arial" w:cs="Arial"/>
          <w:spacing w:val="19"/>
          <w:sz w:val="22"/>
          <w:szCs w:val="22"/>
        </w:rPr>
        <w:t xml:space="preserve"> </w:t>
      </w:r>
      <w:r w:rsidR="004D1D52">
        <w:rPr>
          <w:rFonts w:ascii="Arial" w:eastAsia="Arial" w:hAnsi="Arial" w:cs="Arial"/>
          <w:sz w:val="22"/>
          <w:szCs w:val="22"/>
        </w:rPr>
        <w:t>audio/video</w:t>
      </w:r>
      <w:r w:rsidR="004D1D52">
        <w:rPr>
          <w:rFonts w:ascii="Arial" w:eastAsia="Arial" w:hAnsi="Arial" w:cs="Arial"/>
          <w:spacing w:val="12"/>
          <w:sz w:val="22"/>
          <w:szCs w:val="22"/>
        </w:rPr>
        <w:t xml:space="preserve"> </w:t>
      </w:r>
      <w:r w:rsidR="004D1D52">
        <w:rPr>
          <w:rFonts w:ascii="Arial" w:eastAsia="Arial" w:hAnsi="Arial" w:cs="Arial"/>
          <w:sz w:val="22"/>
          <w:szCs w:val="22"/>
        </w:rPr>
        <w:t>equipment</w:t>
      </w:r>
      <w:r w:rsidR="004D1D52">
        <w:rPr>
          <w:rFonts w:ascii="Arial" w:eastAsia="Arial" w:hAnsi="Arial" w:cs="Arial"/>
          <w:spacing w:val="13"/>
          <w:sz w:val="22"/>
          <w:szCs w:val="22"/>
        </w:rPr>
        <w:t xml:space="preserve"> </w:t>
      </w:r>
      <w:r w:rsidR="004D1D52">
        <w:rPr>
          <w:rFonts w:ascii="Arial" w:eastAsia="Arial" w:hAnsi="Arial" w:cs="Arial"/>
          <w:sz w:val="22"/>
          <w:szCs w:val="22"/>
        </w:rPr>
        <w:t>shall</w:t>
      </w:r>
      <w:r w:rsidR="004D1D52">
        <w:rPr>
          <w:rFonts w:ascii="Arial" w:eastAsia="Arial" w:hAnsi="Arial" w:cs="Arial"/>
          <w:spacing w:val="18"/>
          <w:sz w:val="22"/>
          <w:szCs w:val="22"/>
        </w:rPr>
        <w:t xml:space="preserve"> </w:t>
      </w:r>
      <w:r w:rsidR="004D1D52">
        <w:rPr>
          <w:rFonts w:ascii="Arial" w:eastAsia="Arial" w:hAnsi="Arial" w:cs="Arial"/>
          <w:sz w:val="22"/>
          <w:szCs w:val="22"/>
        </w:rPr>
        <w:t>not</w:t>
      </w:r>
      <w:r w:rsidR="004D1D52">
        <w:rPr>
          <w:rFonts w:ascii="Arial" w:eastAsia="Arial" w:hAnsi="Arial" w:cs="Arial"/>
          <w:spacing w:val="20"/>
          <w:sz w:val="22"/>
          <w:szCs w:val="22"/>
        </w:rPr>
        <w:t xml:space="preserve"> </w:t>
      </w:r>
      <w:r w:rsidR="004D1D52">
        <w:rPr>
          <w:rFonts w:ascii="Arial" w:eastAsia="Arial" w:hAnsi="Arial" w:cs="Arial"/>
          <w:sz w:val="22"/>
          <w:szCs w:val="22"/>
        </w:rPr>
        <w:t>be</w:t>
      </w:r>
      <w:r w:rsidR="008051BD">
        <w:rPr>
          <w:rFonts w:ascii="Arial" w:eastAsia="Arial" w:hAnsi="Arial" w:cs="Arial"/>
          <w:sz w:val="22"/>
          <w:szCs w:val="22"/>
        </w:rPr>
        <w:t xml:space="preserve"> </w:t>
      </w:r>
      <w:r w:rsidR="004D1D52">
        <w:rPr>
          <w:rFonts w:ascii="Arial" w:eastAsia="Arial" w:hAnsi="Arial" w:cs="Arial"/>
          <w:sz w:val="22"/>
          <w:szCs w:val="22"/>
        </w:rPr>
        <w:t>used</w:t>
      </w:r>
      <w:r w:rsidR="004D1D52">
        <w:rPr>
          <w:rFonts w:ascii="Arial" w:eastAsia="Arial" w:hAnsi="Arial" w:cs="Arial"/>
          <w:spacing w:val="5"/>
          <w:sz w:val="22"/>
          <w:szCs w:val="22"/>
        </w:rPr>
        <w:t xml:space="preserve"> </w:t>
      </w:r>
      <w:r w:rsidR="004D1D52">
        <w:rPr>
          <w:rFonts w:ascii="Arial" w:eastAsia="Arial" w:hAnsi="Arial" w:cs="Arial"/>
          <w:sz w:val="22"/>
          <w:szCs w:val="22"/>
        </w:rPr>
        <w:t>or</w:t>
      </w:r>
      <w:r w:rsidR="004D1D52">
        <w:rPr>
          <w:rFonts w:ascii="Arial" w:eastAsia="Arial" w:hAnsi="Arial" w:cs="Arial"/>
          <w:spacing w:val="8"/>
          <w:sz w:val="22"/>
          <w:szCs w:val="22"/>
        </w:rPr>
        <w:t xml:space="preserve"> </w:t>
      </w:r>
      <w:r w:rsidR="004D1D52">
        <w:rPr>
          <w:rFonts w:ascii="Arial" w:eastAsia="Arial" w:hAnsi="Arial" w:cs="Arial"/>
          <w:sz w:val="22"/>
          <w:szCs w:val="22"/>
        </w:rPr>
        <w:t>m</w:t>
      </w:r>
      <w:r w:rsidR="004D1D52">
        <w:rPr>
          <w:rFonts w:ascii="Arial" w:eastAsia="Arial" w:hAnsi="Arial" w:cs="Arial"/>
          <w:spacing w:val="1"/>
          <w:sz w:val="22"/>
          <w:szCs w:val="22"/>
        </w:rPr>
        <w:t>o</w:t>
      </w:r>
      <w:r w:rsidR="004D1D52">
        <w:rPr>
          <w:rFonts w:ascii="Arial" w:eastAsia="Arial" w:hAnsi="Arial" w:cs="Arial"/>
          <w:sz w:val="22"/>
          <w:szCs w:val="22"/>
        </w:rPr>
        <w:t>ved</w:t>
      </w:r>
      <w:r w:rsidR="004D1D52">
        <w:rPr>
          <w:rFonts w:ascii="Arial" w:eastAsia="Arial" w:hAnsi="Arial" w:cs="Arial"/>
          <w:spacing w:val="3"/>
          <w:sz w:val="22"/>
          <w:szCs w:val="22"/>
        </w:rPr>
        <w:t xml:space="preserve"> </w:t>
      </w:r>
      <w:r w:rsidR="004D1D52">
        <w:rPr>
          <w:rFonts w:ascii="Arial" w:eastAsia="Arial" w:hAnsi="Arial" w:cs="Arial"/>
          <w:sz w:val="22"/>
          <w:szCs w:val="22"/>
        </w:rPr>
        <w:t>without</w:t>
      </w:r>
      <w:r w:rsidR="004D1D52">
        <w:rPr>
          <w:rFonts w:ascii="Arial" w:eastAsia="Arial" w:hAnsi="Arial" w:cs="Arial"/>
          <w:spacing w:val="5"/>
          <w:sz w:val="22"/>
          <w:szCs w:val="22"/>
        </w:rPr>
        <w:t xml:space="preserve"> </w:t>
      </w:r>
      <w:r w:rsidR="004D1D52">
        <w:rPr>
          <w:rFonts w:ascii="Arial" w:eastAsia="Arial" w:hAnsi="Arial" w:cs="Arial"/>
          <w:sz w:val="22"/>
          <w:szCs w:val="22"/>
        </w:rPr>
        <w:t>the</w:t>
      </w:r>
      <w:r w:rsidR="004D1D52">
        <w:rPr>
          <w:rFonts w:ascii="Arial" w:eastAsia="Arial" w:hAnsi="Arial" w:cs="Arial"/>
          <w:spacing w:val="6"/>
          <w:sz w:val="22"/>
          <w:szCs w:val="22"/>
        </w:rPr>
        <w:t xml:space="preserve"> </w:t>
      </w:r>
      <w:r w:rsidR="004D1D52">
        <w:rPr>
          <w:rFonts w:ascii="Arial" w:eastAsia="Arial" w:hAnsi="Arial" w:cs="Arial"/>
          <w:sz w:val="22"/>
          <w:szCs w:val="22"/>
        </w:rPr>
        <w:t>approval</w:t>
      </w:r>
      <w:r w:rsidR="004D1D52">
        <w:rPr>
          <w:rFonts w:ascii="Arial" w:eastAsia="Arial" w:hAnsi="Arial" w:cs="Arial"/>
          <w:spacing w:val="1"/>
          <w:sz w:val="22"/>
          <w:szCs w:val="22"/>
        </w:rPr>
        <w:t xml:space="preserve"> </w:t>
      </w:r>
      <w:r w:rsidR="004D1D52">
        <w:rPr>
          <w:rFonts w:ascii="Arial" w:eastAsia="Arial" w:hAnsi="Arial" w:cs="Arial"/>
          <w:sz w:val="22"/>
          <w:szCs w:val="22"/>
        </w:rPr>
        <w:t>of</w:t>
      </w:r>
      <w:r w:rsidR="004D1D52">
        <w:rPr>
          <w:rFonts w:ascii="Arial" w:eastAsia="Arial" w:hAnsi="Arial" w:cs="Arial"/>
          <w:spacing w:val="8"/>
          <w:sz w:val="22"/>
          <w:szCs w:val="22"/>
        </w:rPr>
        <w:t xml:space="preserve"> </w:t>
      </w:r>
      <w:r w:rsidR="004D1D52">
        <w:rPr>
          <w:rFonts w:ascii="Arial" w:eastAsia="Arial" w:hAnsi="Arial" w:cs="Arial"/>
          <w:sz w:val="22"/>
          <w:szCs w:val="22"/>
        </w:rPr>
        <w:t>the</w:t>
      </w:r>
      <w:r w:rsidR="004D1D52">
        <w:rPr>
          <w:rFonts w:ascii="Arial" w:eastAsia="Arial" w:hAnsi="Arial" w:cs="Arial"/>
          <w:spacing w:val="6"/>
          <w:sz w:val="22"/>
          <w:szCs w:val="22"/>
        </w:rPr>
        <w:t xml:space="preserve"> </w:t>
      </w:r>
      <w:r w:rsidR="004D1D52">
        <w:rPr>
          <w:rFonts w:ascii="Arial" w:eastAsia="Arial" w:hAnsi="Arial" w:cs="Arial"/>
          <w:sz w:val="22"/>
          <w:szCs w:val="22"/>
        </w:rPr>
        <w:t>building</w:t>
      </w:r>
      <w:r w:rsidR="004D1D52">
        <w:rPr>
          <w:rFonts w:ascii="Arial" w:eastAsia="Arial" w:hAnsi="Arial" w:cs="Arial"/>
          <w:spacing w:val="2"/>
          <w:sz w:val="22"/>
          <w:szCs w:val="22"/>
        </w:rPr>
        <w:t xml:space="preserve"> </w:t>
      </w:r>
      <w:r w:rsidR="004D1D52">
        <w:rPr>
          <w:rFonts w:ascii="Arial" w:eastAsia="Arial" w:hAnsi="Arial" w:cs="Arial"/>
          <w:sz w:val="22"/>
          <w:szCs w:val="22"/>
        </w:rPr>
        <w:t>principal</w:t>
      </w:r>
      <w:r w:rsidR="004D1D52">
        <w:rPr>
          <w:rFonts w:ascii="Arial" w:eastAsia="Arial" w:hAnsi="Arial" w:cs="Arial"/>
          <w:spacing w:val="1"/>
          <w:sz w:val="22"/>
          <w:szCs w:val="22"/>
        </w:rPr>
        <w:t xml:space="preserve"> </w:t>
      </w:r>
      <w:r w:rsidR="004D1D52">
        <w:rPr>
          <w:rFonts w:ascii="Arial" w:eastAsia="Arial" w:hAnsi="Arial" w:cs="Arial"/>
          <w:sz w:val="22"/>
          <w:szCs w:val="22"/>
        </w:rPr>
        <w:t>or</w:t>
      </w:r>
      <w:r w:rsidR="004D1D52">
        <w:rPr>
          <w:rFonts w:ascii="Arial" w:eastAsia="Arial" w:hAnsi="Arial" w:cs="Arial"/>
          <w:spacing w:val="8"/>
          <w:sz w:val="22"/>
          <w:szCs w:val="22"/>
        </w:rPr>
        <w:t xml:space="preserve"> </w:t>
      </w:r>
      <w:r w:rsidR="004D1D52">
        <w:rPr>
          <w:rFonts w:ascii="Arial" w:eastAsia="Arial" w:hAnsi="Arial" w:cs="Arial"/>
          <w:sz w:val="22"/>
          <w:szCs w:val="22"/>
        </w:rPr>
        <w:t>designee.</w:t>
      </w:r>
      <w:r w:rsidR="004D1D52">
        <w:rPr>
          <w:rFonts w:ascii="Arial" w:eastAsia="Arial" w:hAnsi="Arial" w:cs="Arial"/>
          <w:spacing w:val="51"/>
          <w:sz w:val="22"/>
          <w:szCs w:val="22"/>
        </w:rPr>
        <w:t xml:space="preserve"> </w:t>
      </w:r>
    </w:p>
    <w:p w:rsidR="00A71F7C" w:rsidRDefault="00A71F7C">
      <w:pPr>
        <w:spacing w:before="12" w:line="240" w:lineRule="exact"/>
        <w:rPr>
          <w:sz w:val="24"/>
          <w:szCs w:val="24"/>
        </w:rPr>
      </w:pPr>
    </w:p>
    <w:p w:rsidR="00A71F7C" w:rsidRDefault="00CF0BF9" w:rsidP="00C42EF5">
      <w:pPr>
        <w:tabs>
          <w:tab w:val="left" w:pos="810"/>
        </w:tabs>
        <w:ind w:left="1170" w:hanging="360"/>
        <w:rPr>
          <w:rFonts w:ascii="Arial" w:eastAsia="Arial" w:hAnsi="Arial" w:cs="Arial"/>
          <w:sz w:val="22"/>
          <w:szCs w:val="22"/>
        </w:rPr>
      </w:pPr>
      <w:r>
        <w:rPr>
          <w:rFonts w:ascii="Arial" w:eastAsia="Arial" w:hAnsi="Arial" w:cs="Arial"/>
          <w:sz w:val="22"/>
          <w:szCs w:val="22"/>
        </w:rPr>
        <w:t>H</w:t>
      </w:r>
      <w:r w:rsidR="00C42EF5">
        <w:rPr>
          <w:rFonts w:ascii="Arial" w:eastAsia="Arial" w:hAnsi="Arial" w:cs="Arial"/>
          <w:sz w:val="22"/>
          <w:szCs w:val="22"/>
        </w:rPr>
        <w:t>.</w:t>
      </w:r>
      <w:r w:rsidR="00C42EF5">
        <w:rPr>
          <w:rFonts w:ascii="Arial" w:eastAsia="Arial" w:hAnsi="Arial" w:cs="Arial"/>
          <w:sz w:val="22"/>
          <w:szCs w:val="22"/>
        </w:rPr>
        <w:tab/>
      </w:r>
      <w:r w:rsidR="004D1D52">
        <w:rPr>
          <w:rFonts w:ascii="Arial" w:eastAsia="Arial" w:hAnsi="Arial" w:cs="Arial"/>
          <w:sz w:val="22"/>
          <w:szCs w:val="22"/>
        </w:rPr>
        <w:t>District-ow</w:t>
      </w:r>
      <w:r w:rsidR="004D1D52">
        <w:rPr>
          <w:rFonts w:ascii="Arial" w:eastAsia="Arial" w:hAnsi="Arial" w:cs="Arial"/>
          <w:spacing w:val="-1"/>
          <w:sz w:val="22"/>
          <w:szCs w:val="22"/>
        </w:rPr>
        <w:t>n</w:t>
      </w:r>
      <w:r w:rsidR="004D1D52">
        <w:rPr>
          <w:rFonts w:ascii="Arial" w:eastAsia="Arial" w:hAnsi="Arial" w:cs="Arial"/>
          <w:sz w:val="22"/>
          <w:szCs w:val="22"/>
        </w:rPr>
        <w:t>ed</w:t>
      </w:r>
      <w:r w:rsidR="004D1D52">
        <w:rPr>
          <w:rFonts w:ascii="Arial" w:eastAsia="Arial" w:hAnsi="Arial" w:cs="Arial"/>
          <w:spacing w:val="-14"/>
          <w:sz w:val="22"/>
          <w:szCs w:val="22"/>
        </w:rPr>
        <w:t xml:space="preserve"> </w:t>
      </w:r>
      <w:r w:rsidR="004D1D52">
        <w:rPr>
          <w:rFonts w:ascii="Arial" w:eastAsia="Arial" w:hAnsi="Arial" w:cs="Arial"/>
          <w:sz w:val="22"/>
          <w:szCs w:val="22"/>
        </w:rPr>
        <w:t>office</w:t>
      </w:r>
      <w:r w:rsidR="004D1D52">
        <w:rPr>
          <w:rFonts w:ascii="Arial" w:eastAsia="Arial" w:hAnsi="Arial" w:cs="Arial"/>
          <w:spacing w:val="-5"/>
          <w:sz w:val="22"/>
          <w:szCs w:val="22"/>
        </w:rPr>
        <w:t xml:space="preserve"> </w:t>
      </w:r>
      <w:r w:rsidR="004D1D52">
        <w:rPr>
          <w:rFonts w:ascii="Arial" w:eastAsia="Arial" w:hAnsi="Arial" w:cs="Arial"/>
          <w:sz w:val="22"/>
          <w:szCs w:val="22"/>
        </w:rPr>
        <w:t>a</w:t>
      </w:r>
      <w:r w:rsidR="004D1D52">
        <w:rPr>
          <w:rFonts w:ascii="Arial" w:eastAsia="Arial" w:hAnsi="Arial" w:cs="Arial"/>
          <w:spacing w:val="-1"/>
          <w:sz w:val="22"/>
          <w:szCs w:val="22"/>
        </w:rPr>
        <w:t>n</w:t>
      </w:r>
      <w:r w:rsidR="004D1D52">
        <w:rPr>
          <w:rFonts w:ascii="Arial" w:eastAsia="Arial" w:hAnsi="Arial" w:cs="Arial"/>
          <w:sz w:val="22"/>
          <w:szCs w:val="22"/>
        </w:rPr>
        <w:t>d</w:t>
      </w:r>
      <w:r w:rsidR="004D1D52">
        <w:rPr>
          <w:rFonts w:ascii="Arial" w:eastAsia="Arial" w:hAnsi="Arial" w:cs="Arial"/>
          <w:spacing w:val="-4"/>
          <w:sz w:val="22"/>
          <w:szCs w:val="22"/>
        </w:rPr>
        <w:t xml:space="preserve"> </w:t>
      </w:r>
      <w:r w:rsidR="004D1D52">
        <w:rPr>
          <w:rFonts w:ascii="Arial" w:eastAsia="Arial" w:hAnsi="Arial" w:cs="Arial"/>
          <w:sz w:val="22"/>
          <w:szCs w:val="22"/>
        </w:rPr>
        <w:t>school</w:t>
      </w:r>
      <w:r w:rsidR="004D1D52">
        <w:rPr>
          <w:rFonts w:ascii="Arial" w:eastAsia="Arial" w:hAnsi="Arial" w:cs="Arial"/>
          <w:spacing w:val="-7"/>
          <w:sz w:val="22"/>
          <w:szCs w:val="22"/>
        </w:rPr>
        <w:t xml:space="preserve"> </w:t>
      </w:r>
      <w:r w:rsidR="004D1D52">
        <w:rPr>
          <w:rFonts w:ascii="Arial" w:eastAsia="Arial" w:hAnsi="Arial" w:cs="Arial"/>
          <w:sz w:val="22"/>
          <w:szCs w:val="22"/>
        </w:rPr>
        <w:t>s</w:t>
      </w:r>
      <w:r w:rsidR="004D1D52">
        <w:rPr>
          <w:rFonts w:ascii="Arial" w:eastAsia="Arial" w:hAnsi="Arial" w:cs="Arial"/>
          <w:spacing w:val="-1"/>
          <w:sz w:val="22"/>
          <w:szCs w:val="22"/>
        </w:rPr>
        <w:t>u</w:t>
      </w:r>
      <w:r w:rsidR="004D1D52">
        <w:rPr>
          <w:rFonts w:ascii="Arial" w:eastAsia="Arial" w:hAnsi="Arial" w:cs="Arial"/>
          <w:sz w:val="22"/>
          <w:szCs w:val="22"/>
        </w:rPr>
        <w:t>pplies</w:t>
      </w:r>
      <w:r w:rsidR="004D1D52">
        <w:rPr>
          <w:rFonts w:ascii="Arial" w:eastAsia="Arial" w:hAnsi="Arial" w:cs="Arial"/>
          <w:spacing w:val="-8"/>
          <w:sz w:val="22"/>
          <w:szCs w:val="22"/>
        </w:rPr>
        <w:t xml:space="preserve"> </w:t>
      </w:r>
      <w:r w:rsidR="004D1D52">
        <w:rPr>
          <w:rFonts w:ascii="Arial" w:eastAsia="Arial" w:hAnsi="Arial" w:cs="Arial"/>
          <w:sz w:val="22"/>
          <w:szCs w:val="22"/>
        </w:rPr>
        <w:t>sh</w:t>
      </w:r>
      <w:r w:rsidR="004D1D52">
        <w:rPr>
          <w:rFonts w:ascii="Arial" w:eastAsia="Arial" w:hAnsi="Arial" w:cs="Arial"/>
          <w:spacing w:val="-1"/>
          <w:sz w:val="22"/>
          <w:szCs w:val="22"/>
        </w:rPr>
        <w:t>a</w:t>
      </w:r>
      <w:r w:rsidR="004D1D52">
        <w:rPr>
          <w:rFonts w:ascii="Arial" w:eastAsia="Arial" w:hAnsi="Arial" w:cs="Arial"/>
          <w:sz w:val="22"/>
          <w:szCs w:val="22"/>
        </w:rPr>
        <w:t>ll</w:t>
      </w:r>
      <w:r w:rsidR="004D1D52">
        <w:rPr>
          <w:rFonts w:ascii="Arial" w:eastAsia="Arial" w:hAnsi="Arial" w:cs="Arial"/>
          <w:spacing w:val="-6"/>
          <w:sz w:val="22"/>
          <w:szCs w:val="22"/>
        </w:rPr>
        <w:t xml:space="preserve"> </w:t>
      </w:r>
      <w:r w:rsidR="004D1D52">
        <w:rPr>
          <w:rFonts w:ascii="Arial" w:eastAsia="Arial" w:hAnsi="Arial" w:cs="Arial"/>
          <w:sz w:val="22"/>
          <w:szCs w:val="22"/>
        </w:rPr>
        <w:t>not</w:t>
      </w:r>
      <w:r w:rsidR="004D1D52">
        <w:rPr>
          <w:rFonts w:ascii="Arial" w:eastAsia="Arial" w:hAnsi="Arial" w:cs="Arial"/>
          <w:spacing w:val="-3"/>
          <w:sz w:val="22"/>
          <w:szCs w:val="22"/>
        </w:rPr>
        <w:t xml:space="preserve"> </w:t>
      </w:r>
      <w:r w:rsidR="004D1D52">
        <w:rPr>
          <w:rFonts w:ascii="Arial" w:eastAsia="Arial" w:hAnsi="Arial" w:cs="Arial"/>
          <w:sz w:val="22"/>
          <w:szCs w:val="22"/>
        </w:rPr>
        <w:t>be</w:t>
      </w:r>
      <w:r w:rsidR="004D1D52">
        <w:rPr>
          <w:rFonts w:ascii="Arial" w:eastAsia="Arial" w:hAnsi="Arial" w:cs="Arial"/>
          <w:spacing w:val="-2"/>
          <w:sz w:val="22"/>
          <w:szCs w:val="22"/>
        </w:rPr>
        <w:t xml:space="preserve"> </w:t>
      </w:r>
      <w:r w:rsidR="004D1D52">
        <w:rPr>
          <w:rFonts w:ascii="Arial" w:eastAsia="Arial" w:hAnsi="Arial" w:cs="Arial"/>
          <w:sz w:val="22"/>
          <w:szCs w:val="22"/>
        </w:rPr>
        <w:t>used.</w:t>
      </w:r>
    </w:p>
    <w:p w:rsidR="00A71F7C" w:rsidRDefault="00A71F7C">
      <w:pPr>
        <w:spacing w:before="14" w:line="240" w:lineRule="exact"/>
        <w:rPr>
          <w:sz w:val="24"/>
          <w:szCs w:val="24"/>
        </w:rPr>
      </w:pPr>
    </w:p>
    <w:p w:rsidR="00A71F7C" w:rsidRDefault="00CF0BF9">
      <w:pPr>
        <w:ind w:left="1160" w:right="80" w:hanging="360"/>
        <w:jc w:val="both"/>
        <w:rPr>
          <w:rFonts w:ascii="Arial" w:eastAsia="Arial" w:hAnsi="Arial" w:cs="Arial"/>
          <w:sz w:val="22"/>
          <w:szCs w:val="22"/>
        </w:rPr>
      </w:pPr>
      <w:r>
        <w:rPr>
          <w:rFonts w:ascii="Arial" w:eastAsia="Arial" w:hAnsi="Arial" w:cs="Arial"/>
          <w:sz w:val="22"/>
          <w:szCs w:val="22"/>
        </w:rPr>
        <w:t>I</w:t>
      </w:r>
      <w:r w:rsidR="004D1D52">
        <w:rPr>
          <w:rFonts w:ascii="Arial" w:eastAsia="Arial" w:hAnsi="Arial" w:cs="Arial"/>
          <w:sz w:val="22"/>
          <w:szCs w:val="22"/>
        </w:rPr>
        <w:t>.</w:t>
      </w:r>
      <w:r w:rsidR="00C42EF5">
        <w:rPr>
          <w:rFonts w:ascii="Arial" w:eastAsia="Arial" w:hAnsi="Arial" w:cs="Arial"/>
          <w:sz w:val="22"/>
          <w:szCs w:val="22"/>
        </w:rPr>
        <w:tab/>
      </w:r>
      <w:r w:rsidR="004D1D52">
        <w:rPr>
          <w:rFonts w:ascii="Arial" w:eastAsia="Arial" w:hAnsi="Arial" w:cs="Arial"/>
          <w:sz w:val="22"/>
          <w:szCs w:val="22"/>
        </w:rPr>
        <w:t>The</w:t>
      </w:r>
      <w:r w:rsidR="004D1D52">
        <w:rPr>
          <w:rFonts w:ascii="Arial" w:eastAsia="Arial" w:hAnsi="Arial" w:cs="Arial"/>
          <w:spacing w:val="-2"/>
          <w:sz w:val="22"/>
          <w:szCs w:val="22"/>
        </w:rPr>
        <w:t xml:space="preserve"> </w:t>
      </w:r>
      <w:r w:rsidR="004D1D52">
        <w:rPr>
          <w:rFonts w:ascii="Arial" w:eastAsia="Arial" w:hAnsi="Arial" w:cs="Arial"/>
          <w:sz w:val="22"/>
          <w:szCs w:val="22"/>
        </w:rPr>
        <w:t>site</w:t>
      </w:r>
      <w:r w:rsidR="004D1D52">
        <w:rPr>
          <w:rFonts w:ascii="Arial" w:eastAsia="Arial" w:hAnsi="Arial" w:cs="Arial"/>
          <w:spacing w:val="-3"/>
          <w:sz w:val="22"/>
          <w:szCs w:val="22"/>
        </w:rPr>
        <w:t xml:space="preserve"> </w:t>
      </w:r>
      <w:r w:rsidR="004D1D52">
        <w:rPr>
          <w:rFonts w:ascii="Arial" w:eastAsia="Arial" w:hAnsi="Arial" w:cs="Arial"/>
          <w:sz w:val="22"/>
          <w:szCs w:val="22"/>
        </w:rPr>
        <w:t>sh</w:t>
      </w:r>
      <w:r w:rsidR="004D1D52">
        <w:rPr>
          <w:rFonts w:ascii="Arial" w:eastAsia="Arial" w:hAnsi="Arial" w:cs="Arial"/>
          <w:spacing w:val="-1"/>
          <w:sz w:val="22"/>
          <w:szCs w:val="22"/>
        </w:rPr>
        <w:t>a</w:t>
      </w:r>
      <w:r w:rsidR="004D1D52">
        <w:rPr>
          <w:rFonts w:ascii="Arial" w:eastAsia="Arial" w:hAnsi="Arial" w:cs="Arial"/>
          <w:sz w:val="22"/>
          <w:szCs w:val="22"/>
        </w:rPr>
        <w:t>ll</w:t>
      </w:r>
      <w:r w:rsidR="004D1D52">
        <w:rPr>
          <w:rFonts w:ascii="Arial" w:eastAsia="Arial" w:hAnsi="Arial" w:cs="Arial"/>
          <w:spacing w:val="-3"/>
          <w:sz w:val="22"/>
          <w:szCs w:val="22"/>
        </w:rPr>
        <w:t xml:space="preserve"> </w:t>
      </w:r>
      <w:r w:rsidR="004D1D52">
        <w:rPr>
          <w:rFonts w:ascii="Arial" w:eastAsia="Arial" w:hAnsi="Arial" w:cs="Arial"/>
          <w:sz w:val="22"/>
          <w:szCs w:val="22"/>
        </w:rPr>
        <w:t>report</w:t>
      </w:r>
      <w:r w:rsidR="004D1D52">
        <w:rPr>
          <w:rFonts w:ascii="Arial" w:eastAsia="Arial" w:hAnsi="Arial" w:cs="Arial"/>
          <w:spacing w:val="-6"/>
          <w:sz w:val="22"/>
          <w:szCs w:val="22"/>
        </w:rPr>
        <w:t xml:space="preserve"> </w:t>
      </w:r>
      <w:r w:rsidR="004D1D52">
        <w:rPr>
          <w:rFonts w:ascii="Arial" w:eastAsia="Arial" w:hAnsi="Arial" w:cs="Arial"/>
          <w:sz w:val="22"/>
          <w:szCs w:val="22"/>
        </w:rPr>
        <w:t>any</w:t>
      </w:r>
      <w:r w:rsidR="004D1D52">
        <w:rPr>
          <w:rFonts w:ascii="Arial" w:eastAsia="Arial" w:hAnsi="Arial" w:cs="Arial"/>
          <w:spacing w:val="-2"/>
          <w:sz w:val="22"/>
          <w:szCs w:val="22"/>
        </w:rPr>
        <w:t xml:space="preserve"> </w:t>
      </w:r>
      <w:r w:rsidR="004D1D52">
        <w:rPr>
          <w:rFonts w:ascii="Arial" w:eastAsia="Arial" w:hAnsi="Arial" w:cs="Arial"/>
          <w:sz w:val="22"/>
          <w:szCs w:val="22"/>
        </w:rPr>
        <w:t>damage</w:t>
      </w:r>
      <w:r w:rsidR="004D1D52">
        <w:rPr>
          <w:rFonts w:ascii="Arial" w:eastAsia="Arial" w:hAnsi="Arial" w:cs="Arial"/>
          <w:spacing w:val="-6"/>
          <w:sz w:val="22"/>
          <w:szCs w:val="22"/>
        </w:rPr>
        <w:t xml:space="preserve"> </w:t>
      </w:r>
      <w:r w:rsidR="004D1D52">
        <w:rPr>
          <w:rFonts w:ascii="Arial" w:eastAsia="Arial" w:hAnsi="Arial" w:cs="Arial"/>
          <w:sz w:val="22"/>
          <w:szCs w:val="22"/>
        </w:rPr>
        <w:t>incurred,</w:t>
      </w:r>
      <w:r w:rsidR="004D1D52">
        <w:rPr>
          <w:rFonts w:ascii="Arial" w:eastAsia="Arial" w:hAnsi="Arial" w:cs="Arial"/>
          <w:spacing w:val="-7"/>
          <w:sz w:val="22"/>
          <w:szCs w:val="22"/>
        </w:rPr>
        <w:t xml:space="preserve"> </w:t>
      </w:r>
      <w:r w:rsidR="004D1D52">
        <w:rPr>
          <w:rFonts w:ascii="Arial" w:eastAsia="Arial" w:hAnsi="Arial" w:cs="Arial"/>
          <w:sz w:val="22"/>
          <w:szCs w:val="22"/>
        </w:rPr>
        <w:t>missing</w:t>
      </w:r>
      <w:r w:rsidR="004D1D52">
        <w:rPr>
          <w:rFonts w:ascii="Arial" w:eastAsia="Arial" w:hAnsi="Arial" w:cs="Arial"/>
          <w:spacing w:val="-5"/>
          <w:sz w:val="22"/>
          <w:szCs w:val="22"/>
        </w:rPr>
        <w:t xml:space="preserve"> </w:t>
      </w:r>
      <w:r w:rsidR="004D1D52">
        <w:rPr>
          <w:rFonts w:ascii="Arial" w:eastAsia="Arial" w:hAnsi="Arial" w:cs="Arial"/>
          <w:sz w:val="22"/>
          <w:szCs w:val="22"/>
        </w:rPr>
        <w:t>equipment,</w:t>
      </w:r>
      <w:r w:rsidR="004D1D52">
        <w:rPr>
          <w:rFonts w:ascii="Arial" w:eastAsia="Arial" w:hAnsi="Arial" w:cs="Arial"/>
          <w:spacing w:val="-9"/>
          <w:sz w:val="22"/>
          <w:szCs w:val="22"/>
        </w:rPr>
        <w:t xml:space="preserve"> </w:t>
      </w:r>
      <w:r w:rsidR="004D1D52">
        <w:rPr>
          <w:rFonts w:ascii="Arial" w:eastAsia="Arial" w:hAnsi="Arial" w:cs="Arial"/>
          <w:sz w:val="22"/>
          <w:szCs w:val="22"/>
        </w:rPr>
        <w:t>addition</w:t>
      </w:r>
      <w:r w:rsidR="004D1D52">
        <w:rPr>
          <w:rFonts w:ascii="Arial" w:eastAsia="Arial" w:hAnsi="Arial" w:cs="Arial"/>
          <w:spacing w:val="-1"/>
          <w:sz w:val="22"/>
          <w:szCs w:val="22"/>
        </w:rPr>
        <w:t>a</w:t>
      </w:r>
      <w:r w:rsidR="004D1D52">
        <w:rPr>
          <w:rFonts w:ascii="Arial" w:eastAsia="Arial" w:hAnsi="Arial" w:cs="Arial"/>
          <w:sz w:val="22"/>
          <w:szCs w:val="22"/>
        </w:rPr>
        <w:t>l</w:t>
      </w:r>
      <w:r w:rsidR="004D1D52">
        <w:rPr>
          <w:rFonts w:ascii="Arial" w:eastAsia="Arial" w:hAnsi="Arial" w:cs="Arial"/>
          <w:spacing w:val="-7"/>
          <w:sz w:val="22"/>
          <w:szCs w:val="22"/>
        </w:rPr>
        <w:t xml:space="preserve"> </w:t>
      </w:r>
      <w:r w:rsidR="004D1D52">
        <w:rPr>
          <w:rFonts w:ascii="Arial" w:eastAsia="Arial" w:hAnsi="Arial" w:cs="Arial"/>
          <w:sz w:val="22"/>
          <w:szCs w:val="22"/>
        </w:rPr>
        <w:t>clean</w:t>
      </w:r>
      <w:r w:rsidR="004D1D52">
        <w:rPr>
          <w:rFonts w:ascii="Arial" w:eastAsia="Arial" w:hAnsi="Arial" w:cs="Arial"/>
          <w:spacing w:val="-1"/>
          <w:sz w:val="22"/>
          <w:szCs w:val="22"/>
        </w:rPr>
        <w:t>u</w:t>
      </w:r>
      <w:r w:rsidR="004D1D52">
        <w:rPr>
          <w:rFonts w:ascii="Arial" w:eastAsia="Arial" w:hAnsi="Arial" w:cs="Arial"/>
          <w:sz w:val="22"/>
          <w:szCs w:val="22"/>
        </w:rPr>
        <w:t>p required,</w:t>
      </w:r>
      <w:r w:rsidR="004D1D52">
        <w:rPr>
          <w:rFonts w:ascii="Arial" w:eastAsia="Arial" w:hAnsi="Arial" w:cs="Arial"/>
          <w:spacing w:val="3"/>
          <w:sz w:val="22"/>
          <w:szCs w:val="22"/>
        </w:rPr>
        <w:t xml:space="preserve"> </w:t>
      </w:r>
      <w:r w:rsidR="004D1D52">
        <w:rPr>
          <w:rFonts w:ascii="Arial" w:eastAsia="Arial" w:hAnsi="Arial" w:cs="Arial"/>
          <w:sz w:val="22"/>
          <w:szCs w:val="22"/>
        </w:rPr>
        <w:t>or</w:t>
      </w:r>
      <w:r w:rsidR="004D1D52">
        <w:rPr>
          <w:rFonts w:ascii="Arial" w:eastAsia="Arial" w:hAnsi="Arial" w:cs="Arial"/>
          <w:spacing w:val="9"/>
          <w:sz w:val="22"/>
          <w:szCs w:val="22"/>
        </w:rPr>
        <w:t xml:space="preserve"> </w:t>
      </w:r>
      <w:r w:rsidR="004D1D52">
        <w:rPr>
          <w:rFonts w:ascii="Arial" w:eastAsia="Arial" w:hAnsi="Arial" w:cs="Arial"/>
          <w:sz w:val="22"/>
          <w:szCs w:val="22"/>
        </w:rPr>
        <w:t>other</w:t>
      </w:r>
      <w:r w:rsidR="004D1D52">
        <w:rPr>
          <w:rFonts w:ascii="Arial" w:eastAsia="Arial" w:hAnsi="Arial" w:cs="Arial"/>
          <w:spacing w:val="6"/>
          <w:sz w:val="22"/>
          <w:szCs w:val="22"/>
        </w:rPr>
        <w:t xml:space="preserve"> </w:t>
      </w:r>
      <w:r w:rsidR="004D1D52">
        <w:rPr>
          <w:rFonts w:ascii="Arial" w:eastAsia="Arial" w:hAnsi="Arial" w:cs="Arial"/>
          <w:sz w:val="22"/>
          <w:szCs w:val="22"/>
        </w:rPr>
        <w:t>rela</w:t>
      </w:r>
      <w:r w:rsidR="004D1D52">
        <w:rPr>
          <w:rFonts w:ascii="Arial" w:eastAsia="Arial" w:hAnsi="Arial" w:cs="Arial"/>
          <w:spacing w:val="-1"/>
          <w:sz w:val="22"/>
          <w:szCs w:val="22"/>
        </w:rPr>
        <w:t>te</w:t>
      </w:r>
      <w:r w:rsidR="004D1D52">
        <w:rPr>
          <w:rFonts w:ascii="Arial" w:eastAsia="Arial" w:hAnsi="Arial" w:cs="Arial"/>
          <w:sz w:val="22"/>
          <w:szCs w:val="22"/>
        </w:rPr>
        <w:t>d</w:t>
      </w:r>
      <w:r w:rsidR="004D1D52">
        <w:rPr>
          <w:rFonts w:ascii="Arial" w:eastAsia="Arial" w:hAnsi="Arial" w:cs="Arial"/>
          <w:spacing w:val="5"/>
          <w:sz w:val="22"/>
          <w:szCs w:val="22"/>
        </w:rPr>
        <w:t xml:space="preserve"> </w:t>
      </w:r>
      <w:r w:rsidR="004D1D52">
        <w:rPr>
          <w:rFonts w:ascii="Arial" w:eastAsia="Arial" w:hAnsi="Arial" w:cs="Arial"/>
          <w:sz w:val="22"/>
          <w:szCs w:val="22"/>
        </w:rPr>
        <w:t>or</w:t>
      </w:r>
      <w:r w:rsidR="004D1D52">
        <w:rPr>
          <w:rFonts w:ascii="Arial" w:eastAsia="Arial" w:hAnsi="Arial" w:cs="Arial"/>
          <w:spacing w:val="10"/>
          <w:sz w:val="22"/>
          <w:szCs w:val="22"/>
        </w:rPr>
        <w:t xml:space="preserve"> </w:t>
      </w:r>
      <w:r w:rsidR="004D1D52">
        <w:rPr>
          <w:rFonts w:ascii="Arial" w:eastAsia="Arial" w:hAnsi="Arial" w:cs="Arial"/>
          <w:sz w:val="22"/>
          <w:szCs w:val="22"/>
        </w:rPr>
        <w:t>similar</w:t>
      </w:r>
      <w:r w:rsidR="004D1D52">
        <w:rPr>
          <w:rFonts w:ascii="Arial" w:eastAsia="Arial" w:hAnsi="Arial" w:cs="Arial"/>
          <w:spacing w:val="4"/>
          <w:sz w:val="22"/>
          <w:szCs w:val="22"/>
        </w:rPr>
        <w:t xml:space="preserve"> </w:t>
      </w:r>
      <w:r w:rsidR="004D1D52">
        <w:rPr>
          <w:rFonts w:ascii="Arial" w:eastAsia="Arial" w:hAnsi="Arial" w:cs="Arial"/>
          <w:sz w:val="22"/>
          <w:szCs w:val="22"/>
        </w:rPr>
        <w:t>costs</w:t>
      </w:r>
      <w:r w:rsidR="004D1D52">
        <w:rPr>
          <w:rFonts w:ascii="Arial" w:eastAsia="Arial" w:hAnsi="Arial" w:cs="Arial"/>
          <w:spacing w:val="6"/>
          <w:sz w:val="22"/>
          <w:szCs w:val="22"/>
        </w:rPr>
        <w:t xml:space="preserve"> </w:t>
      </w:r>
      <w:r w:rsidR="004D1D52">
        <w:rPr>
          <w:rFonts w:ascii="Arial" w:eastAsia="Arial" w:hAnsi="Arial" w:cs="Arial"/>
          <w:sz w:val="22"/>
          <w:szCs w:val="22"/>
        </w:rPr>
        <w:t>to</w:t>
      </w:r>
      <w:r w:rsidR="004D1D52">
        <w:rPr>
          <w:rFonts w:ascii="Arial" w:eastAsia="Arial" w:hAnsi="Arial" w:cs="Arial"/>
          <w:spacing w:val="10"/>
          <w:sz w:val="22"/>
          <w:szCs w:val="22"/>
        </w:rPr>
        <w:t xml:space="preserve"> </w:t>
      </w:r>
      <w:r w:rsidR="004D1D52">
        <w:rPr>
          <w:rFonts w:ascii="Arial" w:eastAsia="Arial" w:hAnsi="Arial" w:cs="Arial"/>
          <w:sz w:val="22"/>
          <w:szCs w:val="22"/>
        </w:rPr>
        <w:t>the</w:t>
      </w:r>
      <w:r w:rsidR="00A47EA1">
        <w:rPr>
          <w:rFonts w:ascii="Arial" w:eastAsia="Arial" w:hAnsi="Arial" w:cs="Arial"/>
          <w:sz w:val="22"/>
          <w:szCs w:val="22"/>
        </w:rPr>
        <w:t xml:space="preserve"> athletic director or building principal (or designee)</w:t>
      </w:r>
      <w:r w:rsidR="004D1D52">
        <w:rPr>
          <w:rFonts w:ascii="Arial" w:eastAsia="Arial" w:hAnsi="Arial" w:cs="Arial"/>
          <w:sz w:val="22"/>
          <w:szCs w:val="22"/>
        </w:rPr>
        <w:t>.</w:t>
      </w:r>
      <w:r w:rsidR="00C80A4F">
        <w:rPr>
          <w:rFonts w:ascii="Arial" w:eastAsia="Arial" w:hAnsi="Arial" w:cs="Arial"/>
          <w:sz w:val="22"/>
          <w:szCs w:val="22"/>
        </w:rPr>
        <w:t xml:space="preserve">  Any incident</w:t>
      </w:r>
      <w:r w:rsidR="00A47EA1">
        <w:rPr>
          <w:rFonts w:ascii="Arial" w:eastAsia="Arial" w:hAnsi="Arial" w:cs="Arial"/>
          <w:sz w:val="22"/>
          <w:szCs w:val="22"/>
        </w:rPr>
        <w:t xml:space="preserve"> reports will be communicated to the Associate Superintendent for District Operations and he/she</w:t>
      </w:r>
      <w:r w:rsidR="004D1D52">
        <w:rPr>
          <w:rFonts w:ascii="Arial" w:eastAsia="Arial" w:hAnsi="Arial" w:cs="Arial"/>
          <w:sz w:val="22"/>
          <w:szCs w:val="22"/>
        </w:rPr>
        <w:t xml:space="preserve"> will</w:t>
      </w:r>
      <w:r w:rsidR="008C0472">
        <w:rPr>
          <w:rFonts w:ascii="Arial" w:eastAsia="Arial" w:hAnsi="Arial" w:cs="Arial"/>
          <w:sz w:val="22"/>
          <w:szCs w:val="22"/>
        </w:rPr>
        <w:t xml:space="preserve"> review information, including surveillance camera evidence, as applicable, and</w:t>
      </w:r>
      <w:r w:rsidR="004D1D52">
        <w:rPr>
          <w:rFonts w:ascii="Arial" w:eastAsia="Arial" w:hAnsi="Arial" w:cs="Arial"/>
          <w:spacing w:val="5"/>
          <w:sz w:val="22"/>
          <w:szCs w:val="22"/>
        </w:rPr>
        <w:t xml:space="preserve"> </w:t>
      </w:r>
      <w:r w:rsidR="004D1D52">
        <w:rPr>
          <w:rFonts w:ascii="Arial" w:eastAsia="Arial" w:hAnsi="Arial" w:cs="Arial"/>
          <w:sz w:val="22"/>
          <w:szCs w:val="22"/>
        </w:rPr>
        <w:t>invoice</w:t>
      </w:r>
      <w:r w:rsidR="004D1D52">
        <w:rPr>
          <w:rFonts w:ascii="Arial" w:eastAsia="Arial" w:hAnsi="Arial" w:cs="Arial"/>
          <w:spacing w:val="2"/>
          <w:sz w:val="22"/>
          <w:szCs w:val="22"/>
        </w:rPr>
        <w:t xml:space="preserve"> </w:t>
      </w:r>
      <w:r w:rsidR="004D1D52">
        <w:rPr>
          <w:rFonts w:ascii="Arial" w:eastAsia="Arial" w:hAnsi="Arial" w:cs="Arial"/>
          <w:sz w:val="22"/>
          <w:szCs w:val="22"/>
        </w:rPr>
        <w:t>the</w:t>
      </w:r>
      <w:r w:rsidR="004D1D52">
        <w:rPr>
          <w:rFonts w:ascii="Arial" w:eastAsia="Arial" w:hAnsi="Arial" w:cs="Arial"/>
          <w:spacing w:val="5"/>
          <w:sz w:val="22"/>
          <w:szCs w:val="22"/>
        </w:rPr>
        <w:t xml:space="preserve"> </w:t>
      </w:r>
      <w:r w:rsidR="004D1D52">
        <w:rPr>
          <w:rFonts w:ascii="Arial" w:eastAsia="Arial" w:hAnsi="Arial" w:cs="Arial"/>
          <w:sz w:val="22"/>
          <w:szCs w:val="22"/>
        </w:rPr>
        <w:t>appropriate individual</w:t>
      </w:r>
      <w:r w:rsidR="004D1D52">
        <w:rPr>
          <w:rFonts w:ascii="Arial" w:eastAsia="Arial" w:hAnsi="Arial" w:cs="Arial"/>
          <w:spacing w:val="-9"/>
          <w:sz w:val="22"/>
          <w:szCs w:val="22"/>
        </w:rPr>
        <w:t xml:space="preserve"> </w:t>
      </w:r>
      <w:r w:rsidR="004D1D52">
        <w:rPr>
          <w:rFonts w:ascii="Arial" w:eastAsia="Arial" w:hAnsi="Arial" w:cs="Arial"/>
          <w:sz w:val="22"/>
          <w:szCs w:val="22"/>
        </w:rPr>
        <w:t>or</w:t>
      </w:r>
      <w:r w:rsidR="004D1D52">
        <w:rPr>
          <w:rFonts w:ascii="Arial" w:eastAsia="Arial" w:hAnsi="Arial" w:cs="Arial"/>
          <w:spacing w:val="-3"/>
          <w:sz w:val="22"/>
          <w:szCs w:val="22"/>
        </w:rPr>
        <w:t xml:space="preserve"> </w:t>
      </w:r>
      <w:r w:rsidR="004D1D52">
        <w:rPr>
          <w:rFonts w:ascii="Arial" w:eastAsia="Arial" w:hAnsi="Arial" w:cs="Arial"/>
          <w:sz w:val="22"/>
          <w:szCs w:val="22"/>
        </w:rPr>
        <w:t>group</w:t>
      </w:r>
      <w:r w:rsidR="004D1D52">
        <w:rPr>
          <w:rFonts w:ascii="Arial" w:eastAsia="Arial" w:hAnsi="Arial" w:cs="Arial"/>
          <w:spacing w:val="-6"/>
          <w:sz w:val="22"/>
          <w:szCs w:val="22"/>
        </w:rPr>
        <w:t xml:space="preserve"> </w:t>
      </w:r>
      <w:r w:rsidR="004D1D52">
        <w:rPr>
          <w:rFonts w:ascii="Arial" w:eastAsia="Arial" w:hAnsi="Arial" w:cs="Arial"/>
          <w:sz w:val="22"/>
          <w:szCs w:val="22"/>
        </w:rPr>
        <w:t>for</w:t>
      </w:r>
      <w:r w:rsidR="004D1D52">
        <w:rPr>
          <w:rFonts w:ascii="Arial" w:eastAsia="Arial" w:hAnsi="Arial" w:cs="Arial"/>
          <w:spacing w:val="-3"/>
          <w:sz w:val="22"/>
          <w:szCs w:val="22"/>
        </w:rPr>
        <w:t xml:space="preserve"> </w:t>
      </w:r>
      <w:r w:rsidR="004D1D52">
        <w:rPr>
          <w:rFonts w:ascii="Arial" w:eastAsia="Arial" w:hAnsi="Arial" w:cs="Arial"/>
          <w:sz w:val="22"/>
          <w:szCs w:val="22"/>
        </w:rPr>
        <w:t>the</w:t>
      </w:r>
      <w:r w:rsidR="004D1D52">
        <w:rPr>
          <w:rFonts w:ascii="Arial" w:eastAsia="Arial" w:hAnsi="Arial" w:cs="Arial"/>
          <w:spacing w:val="-3"/>
          <w:sz w:val="22"/>
          <w:szCs w:val="22"/>
        </w:rPr>
        <w:t xml:space="preserve"> </w:t>
      </w:r>
      <w:r w:rsidR="004D1D52">
        <w:rPr>
          <w:rFonts w:ascii="Arial" w:eastAsia="Arial" w:hAnsi="Arial" w:cs="Arial"/>
          <w:sz w:val="22"/>
          <w:szCs w:val="22"/>
        </w:rPr>
        <w:t>additional</w:t>
      </w:r>
      <w:r w:rsidR="004D1D52">
        <w:rPr>
          <w:rFonts w:ascii="Arial" w:eastAsia="Arial" w:hAnsi="Arial" w:cs="Arial"/>
          <w:spacing w:val="-10"/>
          <w:sz w:val="22"/>
          <w:szCs w:val="22"/>
        </w:rPr>
        <w:t xml:space="preserve"> </w:t>
      </w:r>
      <w:r w:rsidR="004D1D52">
        <w:rPr>
          <w:rFonts w:ascii="Arial" w:eastAsia="Arial" w:hAnsi="Arial" w:cs="Arial"/>
          <w:sz w:val="22"/>
          <w:szCs w:val="22"/>
        </w:rPr>
        <w:t>costs</w:t>
      </w:r>
      <w:r w:rsidR="004D1D52">
        <w:rPr>
          <w:rFonts w:ascii="Arial" w:eastAsia="Arial" w:hAnsi="Arial" w:cs="Arial"/>
          <w:spacing w:val="-5"/>
          <w:sz w:val="22"/>
          <w:szCs w:val="22"/>
        </w:rPr>
        <w:t xml:space="preserve"> </w:t>
      </w:r>
      <w:r w:rsidR="00490209">
        <w:rPr>
          <w:rFonts w:ascii="Arial" w:eastAsia="Arial" w:hAnsi="Arial" w:cs="Arial"/>
          <w:spacing w:val="-5"/>
          <w:sz w:val="22"/>
          <w:szCs w:val="22"/>
        </w:rPr>
        <w:t>associated with the damage, missing equipment or additional cleanup required.</w:t>
      </w:r>
    </w:p>
    <w:p w:rsidR="00A71F7C" w:rsidRDefault="00A71F7C">
      <w:pPr>
        <w:spacing w:before="13" w:line="240" w:lineRule="exact"/>
        <w:rPr>
          <w:sz w:val="24"/>
          <w:szCs w:val="24"/>
        </w:rPr>
      </w:pPr>
    </w:p>
    <w:p w:rsidR="00923644" w:rsidRDefault="00CF0BF9" w:rsidP="00923644">
      <w:pPr>
        <w:tabs>
          <w:tab w:val="left" w:pos="1160"/>
        </w:tabs>
        <w:ind w:left="1160" w:right="81" w:hanging="360"/>
        <w:jc w:val="both"/>
        <w:rPr>
          <w:rFonts w:ascii="Arial" w:eastAsia="Arial" w:hAnsi="Arial" w:cs="Arial"/>
          <w:sz w:val="22"/>
          <w:szCs w:val="22"/>
        </w:rPr>
      </w:pPr>
      <w:r>
        <w:rPr>
          <w:rFonts w:ascii="Arial" w:eastAsia="Arial" w:hAnsi="Arial" w:cs="Arial"/>
          <w:sz w:val="22"/>
          <w:szCs w:val="22"/>
        </w:rPr>
        <w:t>J</w:t>
      </w:r>
      <w:r w:rsidR="004D1D52">
        <w:rPr>
          <w:rFonts w:ascii="Arial" w:eastAsia="Arial" w:hAnsi="Arial" w:cs="Arial"/>
          <w:sz w:val="22"/>
          <w:szCs w:val="22"/>
        </w:rPr>
        <w:t>.</w:t>
      </w:r>
      <w:r w:rsidR="004D1D52">
        <w:rPr>
          <w:rFonts w:ascii="Arial" w:eastAsia="Arial" w:hAnsi="Arial" w:cs="Arial"/>
          <w:sz w:val="22"/>
          <w:szCs w:val="22"/>
        </w:rPr>
        <w:tab/>
        <w:t>Keys</w:t>
      </w:r>
      <w:r w:rsidR="004D1D52">
        <w:rPr>
          <w:rFonts w:ascii="Arial" w:eastAsia="Arial" w:hAnsi="Arial" w:cs="Arial"/>
          <w:spacing w:val="3"/>
          <w:sz w:val="22"/>
          <w:szCs w:val="22"/>
        </w:rPr>
        <w:t xml:space="preserve"> </w:t>
      </w:r>
      <w:r w:rsidR="004D1D52">
        <w:rPr>
          <w:rFonts w:ascii="Arial" w:eastAsia="Arial" w:hAnsi="Arial" w:cs="Arial"/>
          <w:sz w:val="22"/>
          <w:szCs w:val="22"/>
        </w:rPr>
        <w:t>and/or</w:t>
      </w:r>
      <w:r w:rsidR="004D1D52">
        <w:rPr>
          <w:rFonts w:ascii="Arial" w:eastAsia="Arial" w:hAnsi="Arial" w:cs="Arial"/>
          <w:spacing w:val="2"/>
          <w:sz w:val="22"/>
          <w:szCs w:val="22"/>
        </w:rPr>
        <w:t xml:space="preserve"> </w:t>
      </w:r>
      <w:r w:rsidR="004D1D52">
        <w:rPr>
          <w:rFonts w:ascii="Arial" w:eastAsia="Arial" w:hAnsi="Arial" w:cs="Arial"/>
          <w:sz w:val="22"/>
          <w:szCs w:val="22"/>
        </w:rPr>
        <w:t>badges</w:t>
      </w:r>
      <w:r w:rsidR="004D1D52">
        <w:rPr>
          <w:rFonts w:ascii="Arial" w:eastAsia="Arial" w:hAnsi="Arial" w:cs="Arial"/>
          <w:spacing w:val="1"/>
          <w:sz w:val="22"/>
          <w:szCs w:val="22"/>
        </w:rPr>
        <w:t xml:space="preserve"> </w:t>
      </w:r>
      <w:r w:rsidR="004D1D52">
        <w:rPr>
          <w:rFonts w:ascii="Arial" w:eastAsia="Arial" w:hAnsi="Arial" w:cs="Arial"/>
          <w:sz w:val="22"/>
          <w:szCs w:val="22"/>
        </w:rPr>
        <w:t>with</w:t>
      </w:r>
      <w:r w:rsidR="004D1D52">
        <w:rPr>
          <w:rFonts w:ascii="Arial" w:eastAsia="Arial" w:hAnsi="Arial" w:cs="Arial"/>
          <w:spacing w:val="4"/>
          <w:sz w:val="22"/>
          <w:szCs w:val="22"/>
        </w:rPr>
        <w:t xml:space="preserve"> </w:t>
      </w:r>
      <w:r w:rsidR="004D1D52">
        <w:rPr>
          <w:rFonts w:ascii="Arial" w:eastAsia="Arial" w:hAnsi="Arial" w:cs="Arial"/>
          <w:sz w:val="22"/>
          <w:szCs w:val="22"/>
        </w:rPr>
        <w:t>codes</w:t>
      </w:r>
      <w:r w:rsidR="004D1D52">
        <w:rPr>
          <w:rFonts w:ascii="Arial" w:eastAsia="Arial" w:hAnsi="Arial" w:cs="Arial"/>
          <w:spacing w:val="2"/>
          <w:sz w:val="22"/>
          <w:szCs w:val="22"/>
        </w:rPr>
        <w:t xml:space="preserve"> </w:t>
      </w:r>
      <w:r w:rsidR="004D1D52">
        <w:rPr>
          <w:rFonts w:ascii="Arial" w:eastAsia="Arial" w:hAnsi="Arial" w:cs="Arial"/>
          <w:sz w:val="22"/>
          <w:szCs w:val="22"/>
        </w:rPr>
        <w:t>to</w:t>
      </w:r>
      <w:r w:rsidR="004D1D52">
        <w:rPr>
          <w:rFonts w:ascii="Arial" w:eastAsia="Arial" w:hAnsi="Arial" w:cs="Arial"/>
          <w:spacing w:val="6"/>
          <w:sz w:val="22"/>
          <w:szCs w:val="22"/>
        </w:rPr>
        <w:t xml:space="preserve"> </w:t>
      </w:r>
      <w:r w:rsidR="004D1D52">
        <w:rPr>
          <w:rFonts w:ascii="Arial" w:eastAsia="Arial" w:hAnsi="Arial" w:cs="Arial"/>
          <w:sz w:val="22"/>
          <w:szCs w:val="22"/>
        </w:rPr>
        <w:t>buildings</w:t>
      </w:r>
      <w:r w:rsidR="004D1D52">
        <w:rPr>
          <w:rFonts w:ascii="Arial" w:eastAsia="Arial" w:hAnsi="Arial" w:cs="Arial"/>
          <w:spacing w:val="-1"/>
          <w:sz w:val="22"/>
          <w:szCs w:val="22"/>
        </w:rPr>
        <w:t xml:space="preserve"> </w:t>
      </w:r>
      <w:r w:rsidR="004D1D52">
        <w:rPr>
          <w:rFonts w:ascii="Arial" w:eastAsia="Arial" w:hAnsi="Arial" w:cs="Arial"/>
          <w:sz w:val="22"/>
          <w:szCs w:val="22"/>
        </w:rPr>
        <w:t>shall</w:t>
      </w:r>
      <w:r w:rsidR="004D1D52">
        <w:rPr>
          <w:rFonts w:ascii="Arial" w:eastAsia="Arial" w:hAnsi="Arial" w:cs="Arial"/>
          <w:spacing w:val="3"/>
          <w:sz w:val="22"/>
          <w:szCs w:val="22"/>
        </w:rPr>
        <w:t xml:space="preserve"> </w:t>
      </w:r>
      <w:r w:rsidR="004D1D52">
        <w:rPr>
          <w:rFonts w:ascii="Arial" w:eastAsia="Arial" w:hAnsi="Arial" w:cs="Arial"/>
          <w:sz w:val="22"/>
          <w:szCs w:val="22"/>
        </w:rPr>
        <w:t>not</w:t>
      </w:r>
      <w:r w:rsidR="004D1D52">
        <w:rPr>
          <w:rFonts w:ascii="Arial" w:eastAsia="Arial" w:hAnsi="Arial" w:cs="Arial"/>
          <w:spacing w:val="5"/>
          <w:sz w:val="22"/>
          <w:szCs w:val="22"/>
        </w:rPr>
        <w:t xml:space="preserve"> </w:t>
      </w:r>
      <w:r w:rsidR="004D1D52">
        <w:rPr>
          <w:rFonts w:ascii="Arial" w:eastAsia="Arial" w:hAnsi="Arial" w:cs="Arial"/>
          <w:sz w:val="22"/>
          <w:szCs w:val="22"/>
        </w:rPr>
        <w:t>be</w:t>
      </w:r>
      <w:r w:rsidR="004D1D52">
        <w:rPr>
          <w:rFonts w:ascii="Arial" w:eastAsia="Arial" w:hAnsi="Arial" w:cs="Arial"/>
          <w:spacing w:val="6"/>
          <w:sz w:val="22"/>
          <w:szCs w:val="22"/>
        </w:rPr>
        <w:t xml:space="preserve"> </w:t>
      </w:r>
      <w:r w:rsidR="004D1D52">
        <w:rPr>
          <w:rFonts w:ascii="Arial" w:eastAsia="Arial" w:hAnsi="Arial" w:cs="Arial"/>
          <w:sz w:val="22"/>
          <w:szCs w:val="22"/>
        </w:rPr>
        <w:t>iss</w:t>
      </w:r>
      <w:r w:rsidR="004D1D52">
        <w:rPr>
          <w:rFonts w:ascii="Arial" w:eastAsia="Arial" w:hAnsi="Arial" w:cs="Arial"/>
          <w:spacing w:val="-1"/>
          <w:sz w:val="22"/>
          <w:szCs w:val="22"/>
        </w:rPr>
        <w:t>u</w:t>
      </w:r>
      <w:r w:rsidR="004D1D52">
        <w:rPr>
          <w:rFonts w:ascii="Arial" w:eastAsia="Arial" w:hAnsi="Arial" w:cs="Arial"/>
          <w:sz w:val="22"/>
          <w:szCs w:val="22"/>
        </w:rPr>
        <w:t>ed</w:t>
      </w:r>
      <w:r w:rsidR="004D1D52">
        <w:rPr>
          <w:rFonts w:ascii="Arial" w:eastAsia="Arial" w:hAnsi="Arial" w:cs="Arial"/>
          <w:spacing w:val="2"/>
          <w:sz w:val="22"/>
          <w:szCs w:val="22"/>
        </w:rPr>
        <w:t xml:space="preserve"> </w:t>
      </w:r>
      <w:r w:rsidR="004D1D52">
        <w:rPr>
          <w:rFonts w:ascii="Arial" w:eastAsia="Arial" w:hAnsi="Arial" w:cs="Arial"/>
          <w:sz w:val="22"/>
          <w:szCs w:val="22"/>
        </w:rPr>
        <w:t>or</w:t>
      </w:r>
      <w:r w:rsidR="004D1D52">
        <w:rPr>
          <w:rFonts w:ascii="Arial" w:eastAsia="Arial" w:hAnsi="Arial" w:cs="Arial"/>
          <w:spacing w:val="6"/>
          <w:sz w:val="22"/>
          <w:szCs w:val="22"/>
        </w:rPr>
        <w:t xml:space="preserve"> </w:t>
      </w:r>
      <w:r w:rsidR="004D1D52">
        <w:rPr>
          <w:rFonts w:ascii="Arial" w:eastAsia="Arial" w:hAnsi="Arial" w:cs="Arial"/>
          <w:sz w:val="22"/>
          <w:szCs w:val="22"/>
        </w:rPr>
        <w:t>loaned</w:t>
      </w:r>
      <w:r w:rsidR="004D1D52">
        <w:rPr>
          <w:rFonts w:ascii="Arial" w:eastAsia="Arial" w:hAnsi="Arial" w:cs="Arial"/>
          <w:spacing w:val="1"/>
          <w:sz w:val="22"/>
          <w:szCs w:val="22"/>
        </w:rPr>
        <w:t xml:space="preserve"> </w:t>
      </w:r>
      <w:r w:rsidR="004D1D52">
        <w:rPr>
          <w:rFonts w:ascii="Arial" w:eastAsia="Arial" w:hAnsi="Arial" w:cs="Arial"/>
          <w:sz w:val="22"/>
          <w:szCs w:val="22"/>
        </w:rPr>
        <w:t>on</w:t>
      </w:r>
      <w:r w:rsidR="004D1D52">
        <w:rPr>
          <w:rFonts w:ascii="Arial" w:eastAsia="Arial" w:hAnsi="Arial" w:cs="Arial"/>
          <w:spacing w:val="6"/>
          <w:sz w:val="22"/>
          <w:szCs w:val="22"/>
        </w:rPr>
        <w:t xml:space="preserve"> </w:t>
      </w:r>
      <w:r w:rsidR="004D1D52">
        <w:rPr>
          <w:rFonts w:ascii="Arial" w:eastAsia="Arial" w:hAnsi="Arial" w:cs="Arial"/>
          <w:sz w:val="22"/>
          <w:szCs w:val="22"/>
        </w:rPr>
        <w:t>any occasion to</w:t>
      </w:r>
      <w:r w:rsidR="004D1D52">
        <w:rPr>
          <w:rFonts w:ascii="Arial" w:eastAsia="Arial" w:hAnsi="Arial" w:cs="Arial"/>
          <w:spacing w:val="7"/>
          <w:sz w:val="22"/>
          <w:szCs w:val="22"/>
        </w:rPr>
        <w:t xml:space="preserve"> </w:t>
      </w:r>
      <w:r w:rsidR="004D1D52">
        <w:rPr>
          <w:rFonts w:ascii="Arial" w:eastAsia="Arial" w:hAnsi="Arial" w:cs="Arial"/>
          <w:sz w:val="22"/>
          <w:szCs w:val="22"/>
        </w:rPr>
        <w:t>any</w:t>
      </w:r>
      <w:r w:rsidR="004D1D52">
        <w:rPr>
          <w:rFonts w:ascii="Arial" w:eastAsia="Arial" w:hAnsi="Arial" w:cs="Arial"/>
          <w:spacing w:val="6"/>
          <w:sz w:val="22"/>
          <w:szCs w:val="22"/>
        </w:rPr>
        <w:t xml:space="preserve"> </w:t>
      </w:r>
      <w:r w:rsidR="004D1D52">
        <w:rPr>
          <w:rFonts w:ascii="Arial" w:eastAsia="Arial" w:hAnsi="Arial" w:cs="Arial"/>
          <w:sz w:val="22"/>
          <w:szCs w:val="22"/>
        </w:rPr>
        <w:t>individual</w:t>
      </w:r>
      <w:r w:rsidR="004D1D52">
        <w:rPr>
          <w:rFonts w:ascii="Arial" w:eastAsia="Arial" w:hAnsi="Arial" w:cs="Arial"/>
          <w:spacing w:val="1"/>
          <w:sz w:val="22"/>
          <w:szCs w:val="22"/>
        </w:rPr>
        <w:t xml:space="preserve"> </w:t>
      </w:r>
      <w:r w:rsidR="004D1D52">
        <w:rPr>
          <w:rFonts w:ascii="Arial" w:eastAsia="Arial" w:hAnsi="Arial" w:cs="Arial"/>
          <w:sz w:val="22"/>
          <w:szCs w:val="22"/>
        </w:rPr>
        <w:t>or</w:t>
      </w:r>
      <w:r w:rsidR="004D1D52">
        <w:rPr>
          <w:rFonts w:ascii="Arial" w:eastAsia="Arial" w:hAnsi="Arial" w:cs="Arial"/>
          <w:spacing w:val="8"/>
          <w:sz w:val="22"/>
          <w:szCs w:val="22"/>
        </w:rPr>
        <w:t xml:space="preserve"> </w:t>
      </w:r>
      <w:r w:rsidR="004D1D52">
        <w:rPr>
          <w:rFonts w:ascii="Arial" w:eastAsia="Arial" w:hAnsi="Arial" w:cs="Arial"/>
          <w:sz w:val="22"/>
          <w:szCs w:val="22"/>
        </w:rPr>
        <w:t>group</w:t>
      </w:r>
      <w:r w:rsidR="004D1D52">
        <w:rPr>
          <w:rFonts w:ascii="Arial" w:eastAsia="Arial" w:hAnsi="Arial" w:cs="Arial"/>
          <w:spacing w:val="3"/>
          <w:sz w:val="22"/>
          <w:szCs w:val="22"/>
        </w:rPr>
        <w:t xml:space="preserve"> </w:t>
      </w:r>
      <w:r w:rsidR="004D1D52">
        <w:rPr>
          <w:rFonts w:ascii="Arial" w:eastAsia="Arial" w:hAnsi="Arial" w:cs="Arial"/>
          <w:spacing w:val="-1"/>
          <w:sz w:val="22"/>
          <w:szCs w:val="22"/>
        </w:rPr>
        <w:t>f</w:t>
      </w:r>
      <w:r w:rsidR="004D1D52">
        <w:rPr>
          <w:rFonts w:ascii="Arial" w:eastAsia="Arial" w:hAnsi="Arial" w:cs="Arial"/>
          <w:sz w:val="22"/>
          <w:szCs w:val="22"/>
        </w:rPr>
        <w:t>or</w:t>
      </w:r>
      <w:r w:rsidR="004D1D52">
        <w:rPr>
          <w:rFonts w:ascii="Arial" w:eastAsia="Arial" w:hAnsi="Arial" w:cs="Arial"/>
          <w:spacing w:val="8"/>
          <w:sz w:val="22"/>
          <w:szCs w:val="22"/>
        </w:rPr>
        <w:t xml:space="preserve"> </w:t>
      </w:r>
      <w:r w:rsidR="004D1D52">
        <w:rPr>
          <w:rFonts w:ascii="Arial" w:eastAsia="Arial" w:hAnsi="Arial" w:cs="Arial"/>
          <w:sz w:val="22"/>
          <w:szCs w:val="22"/>
        </w:rPr>
        <w:t>any</w:t>
      </w:r>
      <w:r w:rsidR="004D1D52">
        <w:rPr>
          <w:rFonts w:ascii="Arial" w:eastAsia="Arial" w:hAnsi="Arial" w:cs="Arial"/>
          <w:spacing w:val="6"/>
          <w:sz w:val="22"/>
          <w:szCs w:val="22"/>
        </w:rPr>
        <w:t xml:space="preserve"> </w:t>
      </w:r>
      <w:r w:rsidR="004D1D52">
        <w:rPr>
          <w:rFonts w:ascii="Arial" w:eastAsia="Arial" w:hAnsi="Arial" w:cs="Arial"/>
          <w:sz w:val="22"/>
          <w:szCs w:val="22"/>
        </w:rPr>
        <w:t xml:space="preserve">purpose. </w:t>
      </w:r>
      <w:r w:rsidR="004D1D52">
        <w:rPr>
          <w:rFonts w:ascii="Arial" w:eastAsia="Arial" w:hAnsi="Arial" w:cs="Arial"/>
          <w:spacing w:val="11"/>
          <w:sz w:val="22"/>
          <w:szCs w:val="22"/>
        </w:rPr>
        <w:t xml:space="preserve"> </w:t>
      </w:r>
      <w:r w:rsidR="004D1D52">
        <w:rPr>
          <w:rFonts w:ascii="Arial" w:eastAsia="Arial" w:hAnsi="Arial" w:cs="Arial"/>
          <w:sz w:val="22"/>
          <w:szCs w:val="22"/>
        </w:rPr>
        <w:t>Doors</w:t>
      </w:r>
      <w:r w:rsidR="004D1D52">
        <w:rPr>
          <w:rFonts w:ascii="Arial" w:eastAsia="Arial" w:hAnsi="Arial" w:cs="Arial"/>
          <w:spacing w:val="3"/>
          <w:sz w:val="22"/>
          <w:szCs w:val="22"/>
        </w:rPr>
        <w:t xml:space="preserve"> </w:t>
      </w:r>
      <w:r w:rsidR="004D1D52">
        <w:rPr>
          <w:rFonts w:ascii="Arial" w:eastAsia="Arial" w:hAnsi="Arial" w:cs="Arial"/>
          <w:sz w:val="22"/>
          <w:szCs w:val="22"/>
        </w:rPr>
        <w:t>will</w:t>
      </w:r>
      <w:r w:rsidR="004D1D52">
        <w:rPr>
          <w:rFonts w:ascii="Arial" w:eastAsia="Arial" w:hAnsi="Arial" w:cs="Arial"/>
          <w:spacing w:val="7"/>
          <w:sz w:val="22"/>
          <w:szCs w:val="22"/>
        </w:rPr>
        <w:t xml:space="preserve"> </w:t>
      </w:r>
      <w:r w:rsidR="004D1D52">
        <w:rPr>
          <w:rFonts w:ascii="Arial" w:eastAsia="Arial" w:hAnsi="Arial" w:cs="Arial"/>
          <w:sz w:val="22"/>
          <w:szCs w:val="22"/>
        </w:rPr>
        <w:t>be</w:t>
      </w:r>
      <w:r w:rsidR="004D1D52">
        <w:rPr>
          <w:rFonts w:ascii="Arial" w:eastAsia="Arial" w:hAnsi="Arial" w:cs="Arial"/>
          <w:spacing w:val="7"/>
          <w:sz w:val="22"/>
          <w:szCs w:val="22"/>
        </w:rPr>
        <w:t xml:space="preserve"> </w:t>
      </w:r>
      <w:r w:rsidR="004D1D52">
        <w:rPr>
          <w:rFonts w:ascii="Arial" w:eastAsia="Arial" w:hAnsi="Arial" w:cs="Arial"/>
          <w:sz w:val="22"/>
          <w:szCs w:val="22"/>
        </w:rPr>
        <w:t>u</w:t>
      </w:r>
      <w:r w:rsidR="004D1D52">
        <w:rPr>
          <w:rFonts w:ascii="Arial" w:eastAsia="Arial" w:hAnsi="Arial" w:cs="Arial"/>
          <w:spacing w:val="-1"/>
          <w:sz w:val="22"/>
          <w:szCs w:val="22"/>
        </w:rPr>
        <w:t>n</w:t>
      </w:r>
      <w:r w:rsidR="004D1D52">
        <w:rPr>
          <w:rFonts w:ascii="Arial" w:eastAsia="Arial" w:hAnsi="Arial" w:cs="Arial"/>
          <w:sz w:val="22"/>
          <w:szCs w:val="22"/>
        </w:rPr>
        <w:t>locked</w:t>
      </w:r>
      <w:r w:rsidR="004D1D52">
        <w:rPr>
          <w:rFonts w:ascii="Arial" w:eastAsia="Arial" w:hAnsi="Arial" w:cs="Arial"/>
          <w:spacing w:val="1"/>
          <w:sz w:val="22"/>
          <w:szCs w:val="22"/>
        </w:rPr>
        <w:t xml:space="preserve"> </w:t>
      </w:r>
      <w:r w:rsidR="004D1D52">
        <w:rPr>
          <w:rFonts w:ascii="Arial" w:eastAsia="Arial" w:hAnsi="Arial" w:cs="Arial"/>
          <w:sz w:val="22"/>
          <w:szCs w:val="22"/>
        </w:rPr>
        <w:t>and locked</w:t>
      </w:r>
      <w:r w:rsidR="004D1D52">
        <w:rPr>
          <w:rFonts w:ascii="Arial" w:eastAsia="Arial" w:hAnsi="Arial" w:cs="Arial"/>
          <w:spacing w:val="4"/>
          <w:sz w:val="22"/>
          <w:szCs w:val="22"/>
        </w:rPr>
        <w:t xml:space="preserve"> </w:t>
      </w:r>
      <w:r w:rsidR="004D1D52">
        <w:rPr>
          <w:rFonts w:ascii="Arial" w:eastAsia="Arial" w:hAnsi="Arial" w:cs="Arial"/>
          <w:sz w:val="22"/>
          <w:szCs w:val="22"/>
        </w:rPr>
        <w:t>by</w:t>
      </w:r>
      <w:r w:rsidR="004D1D52">
        <w:rPr>
          <w:rFonts w:ascii="Arial" w:eastAsia="Arial" w:hAnsi="Arial" w:cs="Arial"/>
          <w:spacing w:val="8"/>
          <w:sz w:val="22"/>
          <w:szCs w:val="22"/>
        </w:rPr>
        <w:t xml:space="preserve"> </w:t>
      </w:r>
      <w:r w:rsidR="004D1D52">
        <w:rPr>
          <w:rFonts w:ascii="Arial" w:eastAsia="Arial" w:hAnsi="Arial" w:cs="Arial"/>
          <w:sz w:val="22"/>
          <w:szCs w:val="22"/>
        </w:rPr>
        <w:t xml:space="preserve">authorized </w:t>
      </w:r>
      <w:r w:rsidR="004D1D52">
        <w:rPr>
          <w:rFonts w:ascii="Arial" w:eastAsia="Arial" w:hAnsi="Arial" w:cs="Arial"/>
          <w:spacing w:val="-1"/>
          <w:sz w:val="22"/>
          <w:szCs w:val="22"/>
        </w:rPr>
        <w:t>em</w:t>
      </w:r>
      <w:r w:rsidR="004D1D52">
        <w:rPr>
          <w:rFonts w:ascii="Arial" w:eastAsia="Arial" w:hAnsi="Arial" w:cs="Arial"/>
          <w:sz w:val="22"/>
          <w:szCs w:val="22"/>
        </w:rPr>
        <w:t>ployees</w:t>
      </w:r>
      <w:r w:rsidR="00E45508">
        <w:rPr>
          <w:rFonts w:ascii="Arial" w:eastAsia="Arial" w:hAnsi="Arial" w:cs="Arial"/>
          <w:sz w:val="22"/>
          <w:szCs w:val="22"/>
        </w:rPr>
        <w:t xml:space="preserve"> or assigned non-employee building supervisors.  An authorized school</w:t>
      </w:r>
      <w:r w:rsidR="004D1D52">
        <w:rPr>
          <w:rFonts w:ascii="Arial" w:eastAsia="Arial" w:hAnsi="Arial" w:cs="Arial"/>
          <w:spacing w:val="8"/>
          <w:sz w:val="22"/>
          <w:szCs w:val="22"/>
        </w:rPr>
        <w:t xml:space="preserve"> </w:t>
      </w:r>
      <w:r w:rsidR="004D1D52">
        <w:rPr>
          <w:rFonts w:ascii="Arial" w:eastAsia="Arial" w:hAnsi="Arial" w:cs="Arial"/>
          <w:sz w:val="22"/>
          <w:szCs w:val="22"/>
        </w:rPr>
        <w:t>employee</w:t>
      </w:r>
      <w:r w:rsidR="004D1D52">
        <w:rPr>
          <w:rFonts w:ascii="Arial" w:eastAsia="Arial" w:hAnsi="Arial" w:cs="Arial"/>
          <w:spacing w:val="1"/>
          <w:sz w:val="22"/>
          <w:szCs w:val="22"/>
        </w:rPr>
        <w:t xml:space="preserve"> </w:t>
      </w:r>
      <w:r w:rsidR="00923644">
        <w:rPr>
          <w:rFonts w:ascii="Arial" w:eastAsia="Arial" w:hAnsi="Arial" w:cs="Arial"/>
          <w:spacing w:val="1"/>
          <w:sz w:val="22"/>
          <w:szCs w:val="22"/>
        </w:rPr>
        <w:t>may be required to</w:t>
      </w:r>
      <w:r w:rsidR="004D1D52">
        <w:rPr>
          <w:rFonts w:ascii="Arial" w:eastAsia="Arial" w:hAnsi="Arial" w:cs="Arial"/>
          <w:sz w:val="22"/>
          <w:szCs w:val="22"/>
        </w:rPr>
        <w:t xml:space="preserve"> remain</w:t>
      </w:r>
      <w:r w:rsidR="004D1D52">
        <w:rPr>
          <w:rFonts w:ascii="Arial" w:eastAsia="Arial" w:hAnsi="Arial" w:cs="Arial"/>
          <w:spacing w:val="-7"/>
          <w:sz w:val="22"/>
          <w:szCs w:val="22"/>
        </w:rPr>
        <w:t xml:space="preserve"> </w:t>
      </w:r>
      <w:r w:rsidR="004D1D52">
        <w:rPr>
          <w:rFonts w:ascii="Arial" w:eastAsia="Arial" w:hAnsi="Arial" w:cs="Arial"/>
          <w:sz w:val="22"/>
          <w:szCs w:val="22"/>
        </w:rPr>
        <w:t>on-site</w:t>
      </w:r>
      <w:r w:rsidR="004D1D52">
        <w:rPr>
          <w:rFonts w:ascii="Arial" w:eastAsia="Arial" w:hAnsi="Arial" w:cs="Arial"/>
          <w:spacing w:val="-7"/>
          <w:sz w:val="22"/>
          <w:szCs w:val="22"/>
        </w:rPr>
        <w:t xml:space="preserve"> </w:t>
      </w:r>
      <w:r w:rsidR="004D1D52">
        <w:rPr>
          <w:rFonts w:ascii="Arial" w:eastAsia="Arial" w:hAnsi="Arial" w:cs="Arial"/>
          <w:sz w:val="22"/>
          <w:szCs w:val="22"/>
        </w:rPr>
        <w:t>at</w:t>
      </w:r>
      <w:r w:rsidR="004D1D52">
        <w:rPr>
          <w:rFonts w:ascii="Arial" w:eastAsia="Arial" w:hAnsi="Arial" w:cs="Arial"/>
          <w:spacing w:val="-2"/>
          <w:sz w:val="22"/>
          <w:szCs w:val="22"/>
        </w:rPr>
        <w:t xml:space="preserve"> </w:t>
      </w:r>
      <w:r w:rsidR="004D1D52">
        <w:rPr>
          <w:rFonts w:ascii="Arial" w:eastAsia="Arial" w:hAnsi="Arial" w:cs="Arial"/>
          <w:sz w:val="22"/>
          <w:szCs w:val="22"/>
        </w:rPr>
        <w:t>all</w:t>
      </w:r>
      <w:r w:rsidR="004D1D52">
        <w:rPr>
          <w:rFonts w:ascii="Arial" w:eastAsia="Arial" w:hAnsi="Arial" w:cs="Arial"/>
          <w:spacing w:val="-2"/>
          <w:sz w:val="22"/>
          <w:szCs w:val="22"/>
        </w:rPr>
        <w:t xml:space="preserve"> </w:t>
      </w:r>
      <w:r w:rsidR="004D1D52">
        <w:rPr>
          <w:rFonts w:ascii="Arial" w:eastAsia="Arial" w:hAnsi="Arial" w:cs="Arial"/>
          <w:sz w:val="22"/>
          <w:szCs w:val="22"/>
        </w:rPr>
        <w:t>tim</w:t>
      </w:r>
      <w:r w:rsidR="004D1D52">
        <w:rPr>
          <w:rFonts w:ascii="Arial" w:eastAsia="Arial" w:hAnsi="Arial" w:cs="Arial"/>
          <w:spacing w:val="-1"/>
          <w:sz w:val="22"/>
          <w:szCs w:val="22"/>
        </w:rPr>
        <w:t>e</w:t>
      </w:r>
      <w:r w:rsidR="004D1D52">
        <w:rPr>
          <w:rFonts w:ascii="Arial" w:eastAsia="Arial" w:hAnsi="Arial" w:cs="Arial"/>
          <w:sz w:val="22"/>
          <w:szCs w:val="22"/>
        </w:rPr>
        <w:t>s</w:t>
      </w:r>
      <w:r w:rsidR="004D1D52">
        <w:rPr>
          <w:rFonts w:ascii="Arial" w:eastAsia="Arial" w:hAnsi="Arial" w:cs="Arial"/>
          <w:spacing w:val="-5"/>
          <w:sz w:val="22"/>
          <w:szCs w:val="22"/>
        </w:rPr>
        <w:t xml:space="preserve"> </w:t>
      </w:r>
      <w:r w:rsidR="004D1D52">
        <w:rPr>
          <w:rFonts w:ascii="Arial" w:eastAsia="Arial" w:hAnsi="Arial" w:cs="Arial"/>
          <w:sz w:val="22"/>
          <w:szCs w:val="22"/>
        </w:rPr>
        <w:t>during</w:t>
      </w:r>
      <w:r w:rsidR="004D1D52">
        <w:rPr>
          <w:rFonts w:ascii="Arial" w:eastAsia="Arial" w:hAnsi="Arial" w:cs="Arial"/>
          <w:spacing w:val="-6"/>
          <w:sz w:val="22"/>
          <w:szCs w:val="22"/>
        </w:rPr>
        <w:t xml:space="preserve"> </w:t>
      </w:r>
      <w:r w:rsidR="004D1D52">
        <w:rPr>
          <w:rFonts w:ascii="Arial" w:eastAsia="Arial" w:hAnsi="Arial" w:cs="Arial"/>
          <w:sz w:val="22"/>
          <w:szCs w:val="22"/>
        </w:rPr>
        <w:t>the</w:t>
      </w:r>
      <w:r w:rsidR="004D1D52">
        <w:rPr>
          <w:rFonts w:ascii="Arial" w:eastAsia="Arial" w:hAnsi="Arial" w:cs="Arial"/>
          <w:spacing w:val="-4"/>
          <w:sz w:val="22"/>
          <w:szCs w:val="22"/>
        </w:rPr>
        <w:t xml:space="preserve"> </w:t>
      </w:r>
      <w:r w:rsidR="004D1D52">
        <w:rPr>
          <w:rFonts w:ascii="Arial" w:eastAsia="Arial" w:hAnsi="Arial" w:cs="Arial"/>
          <w:sz w:val="22"/>
          <w:szCs w:val="22"/>
        </w:rPr>
        <w:t>event.</w:t>
      </w:r>
      <w:r w:rsidR="00C80A4F">
        <w:rPr>
          <w:rFonts w:ascii="Arial" w:eastAsia="Arial" w:hAnsi="Arial" w:cs="Arial"/>
          <w:sz w:val="22"/>
          <w:szCs w:val="22"/>
        </w:rPr>
        <w:t xml:space="preserve">  </w:t>
      </w:r>
    </w:p>
    <w:p w:rsidR="00BE1C9B" w:rsidRDefault="00BE1C9B" w:rsidP="00923644">
      <w:pPr>
        <w:tabs>
          <w:tab w:val="left" w:pos="1160"/>
        </w:tabs>
        <w:ind w:left="1160" w:right="81" w:hanging="360"/>
        <w:jc w:val="both"/>
        <w:rPr>
          <w:rFonts w:ascii="Arial" w:eastAsia="Arial" w:hAnsi="Arial" w:cs="Arial"/>
          <w:sz w:val="22"/>
          <w:szCs w:val="22"/>
        </w:rPr>
      </w:pPr>
    </w:p>
    <w:p w:rsidR="00923644" w:rsidRDefault="00923644" w:rsidP="00CF0BF9">
      <w:pPr>
        <w:ind w:left="1160" w:right="82"/>
        <w:jc w:val="both"/>
        <w:rPr>
          <w:rFonts w:ascii="Arial" w:eastAsia="Arial" w:hAnsi="Arial" w:cs="Arial"/>
          <w:sz w:val="22"/>
          <w:szCs w:val="22"/>
        </w:rPr>
      </w:pPr>
      <w:r w:rsidRPr="00003F52">
        <w:rPr>
          <w:rFonts w:ascii="Arial" w:eastAsia="Arial" w:hAnsi="Arial" w:cs="Arial"/>
          <w:sz w:val="22"/>
          <w:szCs w:val="22"/>
        </w:rPr>
        <w:t>Key cards will be issued for gym use prior to the dates requested and shall be returned to the district once events are completed.  Users with multiple dates/times authorized will be allowed to hold the key card until the last event is played.  At that time the card shall be returned to the district.  A fee will be charged for cards not returned and future privileges to use facilities may be withheld.</w:t>
      </w:r>
    </w:p>
    <w:p w:rsidR="00525B46" w:rsidRDefault="00525B46" w:rsidP="00CF0BF9">
      <w:pPr>
        <w:ind w:left="1160" w:right="82"/>
        <w:jc w:val="both"/>
        <w:rPr>
          <w:rFonts w:ascii="Arial" w:eastAsia="Arial" w:hAnsi="Arial" w:cs="Arial"/>
          <w:sz w:val="22"/>
          <w:szCs w:val="22"/>
        </w:rPr>
      </w:pPr>
    </w:p>
    <w:p w:rsidR="00525B46" w:rsidRDefault="00525B46" w:rsidP="00CF0BF9">
      <w:pPr>
        <w:ind w:left="1160" w:right="82"/>
        <w:jc w:val="both"/>
        <w:rPr>
          <w:rFonts w:ascii="Arial" w:eastAsia="Arial" w:hAnsi="Arial" w:cs="Arial"/>
          <w:sz w:val="22"/>
          <w:szCs w:val="22"/>
        </w:rPr>
      </w:pPr>
      <w:r>
        <w:rPr>
          <w:rFonts w:ascii="Arial" w:eastAsia="Arial" w:hAnsi="Arial" w:cs="Arial"/>
          <w:sz w:val="22"/>
          <w:szCs w:val="22"/>
        </w:rPr>
        <w:t xml:space="preserve">Facilities shall only be used on approved dates and times.  </w:t>
      </w:r>
      <w:bookmarkStart w:id="0" w:name="_GoBack"/>
      <w:bookmarkEnd w:id="0"/>
    </w:p>
    <w:p w:rsidR="00923644" w:rsidRDefault="00923644">
      <w:pPr>
        <w:ind w:left="1160" w:right="82" w:hanging="360"/>
        <w:jc w:val="both"/>
        <w:rPr>
          <w:rFonts w:ascii="Arial" w:eastAsia="Arial" w:hAnsi="Arial" w:cs="Arial"/>
          <w:sz w:val="22"/>
          <w:szCs w:val="22"/>
        </w:rPr>
      </w:pPr>
    </w:p>
    <w:p w:rsidR="00BE1C9B" w:rsidRDefault="00BE1C9B" w:rsidP="00BE1C9B">
      <w:pPr>
        <w:tabs>
          <w:tab w:val="left" w:pos="1160"/>
        </w:tabs>
        <w:ind w:left="1160" w:right="81" w:hanging="360"/>
        <w:jc w:val="both"/>
        <w:rPr>
          <w:rFonts w:ascii="Arial" w:eastAsia="Arial" w:hAnsi="Arial" w:cs="Arial"/>
          <w:sz w:val="22"/>
          <w:szCs w:val="22"/>
        </w:rPr>
      </w:pPr>
      <w:r>
        <w:rPr>
          <w:rFonts w:ascii="Arial" w:eastAsia="Arial" w:hAnsi="Arial" w:cs="Arial"/>
          <w:sz w:val="22"/>
          <w:szCs w:val="22"/>
        </w:rPr>
        <w:tab/>
        <w:t>Facility users may lose privileges if procedure violations occur.</w:t>
      </w:r>
    </w:p>
    <w:p w:rsidR="00BE1C9B" w:rsidRDefault="00BE1C9B">
      <w:pPr>
        <w:ind w:left="1160" w:right="82" w:hanging="360"/>
        <w:jc w:val="both"/>
        <w:rPr>
          <w:rFonts w:ascii="Arial" w:eastAsia="Arial" w:hAnsi="Arial" w:cs="Arial"/>
          <w:sz w:val="22"/>
          <w:szCs w:val="22"/>
        </w:rPr>
      </w:pPr>
    </w:p>
    <w:p w:rsidR="00A71F7C" w:rsidRDefault="004D1D52">
      <w:pPr>
        <w:ind w:left="1160" w:right="82" w:hanging="360"/>
        <w:jc w:val="both"/>
        <w:rPr>
          <w:rFonts w:ascii="Arial" w:eastAsia="Arial" w:hAnsi="Arial" w:cs="Arial"/>
          <w:sz w:val="22"/>
          <w:szCs w:val="22"/>
        </w:rPr>
      </w:pPr>
      <w:r>
        <w:rPr>
          <w:rFonts w:ascii="Arial" w:eastAsia="Arial" w:hAnsi="Arial" w:cs="Arial"/>
          <w:sz w:val="22"/>
          <w:szCs w:val="22"/>
        </w:rPr>
        <w:t>K.</w:t>
      </w:r>
      <w:r w:rsidR="00C42EF5">
        <w:rPr>
          <w:rFonts w:ascii="Arial" w:eastAsia="Arial" w:hAnsi="Arial" w:cs="Arial"/>
          <w:sz w:val="22"/>
          <w:szCs w:val="22"/>
        </w:rPr>
        <w:tab/>
      </w:r>
      <w:r w:rsidR="00265CB4">
        <w:rPr>
          <w:rFonts w:ascii="Arial" w:eastAsia="Arial" w:hAnsi="Arial" w:cs="Arial"/>
          <w:sz w:val="22"/>
          <w:szCs w:val="22"/>
        </w:rPr>
        <w:t>Facility use opportunities may be restricted during scheduled student breaks (spring, summer, and winter) if such use</w:t>
      </w:r>
      <w:r w:rsidR="00490209">
        <w:rPr>
          <w:rFonts w:ascii="Arial" w:eastAsia="Arial" w:hAnsi="Arial" w:cs="Arial"/>
          <w:sz w:val="22"/>
          <w:szCs w:val="22"/>
        </w:rPr>
        <w:t xml:space="preserve"> interferes with the </w:t>
      </w:r>
      <w:r w:rsidR="005571C8">
        <w:rPr>
          <w:rFonts w:ascii="Arial" w:eastAsia="Arial" w:hAnsi="Arial" w:cs="Arial"/>
          <w:sz w:val="22"/>
          <w:szCs w:val="22"/>
        </w:rPr>
        <w:t>maintenance program.</w:t>
      </w:r>
    </w:p>
    <w:p w:rsidR="00A71F7C" w:rsidRDefault="00A71F7C">
      <w:pPr>
        <w:spacing w:before="12" w:line="240" w:lineRule="exact"/>
        <w:rPr>
          <w:sz w:val="24"/>
          <w:szCs w:val="24"/>
        </w:rPr>
      </w:pPr>
    </w:p>
    <w:p w:rsidR="00A71F7C" w:rsidRDefault="004D1D52">
      <w:pPr>
        <w:ind w:left="1160" w:right="81" w:hanging="360"/>
        <w:jc w:val="both"/>
        <w:rPr>
          <w:rFonts w:ascii="Arial" w:eastAsia="Arial" w:hAnsi="Arial" w:cs="Arial"/>
          <w:sz w:val="22"/>
          <w:szCs w:val="22"/>
        </w:rPr>
      </w:pPr>
      <w:r>
        <w:rPr>
          <w:rFonts w:ascii="Arial" w:eastAsia="Arial" w:hAnsi="Arial" w:cs="Arial"/>
          <w:sz w:val="22"/>
          <w:szCs w:val="22"/>
        </w:rPr>
        <w:t>L.</w:t>
      </w:r>
      <w:r w:rsidR="00C42EF5">
        <w:rPr>
          <w:rFonts w:ascii="Arial" w:eastAsia="Arial" w:hAnsi="Arial" w:cs="Arial"/>
          <w:sz w:val="22"/>
          <w:szCs w:val="22"/>
        </w:rPr>
        <w:tab/>
      </w:r>
      <w:r>
        <w:rPr>
          <w:rFonts w:ascii="Arial" w:eastAsia="Arial" w:hAnsi="Arial" w:cs="Arial"/>
          <w:sz w:val="22"/>
          <w:szCs w:val="22"/>
        </w:rPr>
        <w:t>If</w:t>
      </w:r>
      <w:r>
        <w:rPr>
          <w:rFonts w:ascii="Arial" w:eastAsia="Arial" w:hAnsi="Arial" w:cs="Arial"/>
          <w:spacing w:val="11"/>
          <w:sz w:val="22"/>
          <w:szCs w:val="22"/>
        </w:rPr>
        <w:t xml:space="preserve"> </w:t>
      </w:r>
      <w:r>
        <w:rPr>
          <w:rFonts w:ascii="Arial" w:eastAsia="Arial" w:hAnsi="Arial" w:cs="Arial"/>
          <w:sz w:val="22"/>
          <w:szCs w:val="22"/>
        </w:rPr>
        <w:t>a</w:t>
      </w:r>
      <w:r>
        <w:rPr>
          <w:rFonts w:ascii="Arial" w:eastAsia="Arial" w:hAnsi="Arial" w:cs="Arial"/>
          <w:spacing w:val="10"/>
          <w:sz w:val="22"/>
          <w:szCs w:val="22"/>
        </w:rPr>
        <w:t xml:space="preserve"> </w:t>
      </w:r>
      <w:r>
        <w:rPr>
          <w:rFonts w:ascii="Arial" w:eastAsia="Arial" w:hAnsi="Arial" w:cs="Arial"/>
          <w:sz w:val="22"/>
          <w:szCs w:val="22"/>
        </w:rPr>
        <w:t>concern</w:t>
      </w:r>
      <w:r>
        <w:rPr>
          <w:rFonts w:ascii="Arial" w:eastAsia="Arial" w:hAnsi="Arial" w:cs="Arial"/>
          <w:spacing w:val="2"/>
          <w:sz w:val="22"/>
          <w:szCs w:val="22"/>
        </w:rPr>
        <w:t xml:space="preserve"> </w:t>
      </w:r>
      <w:r>
        <w:rPr>
          <w:rFonts w:ascii="Arial" w:eastAsia="Arial" w:hAnsi="Arial" w:cs="Arial"/>
          <w:sz w:val="22"/>
          <w:szCs w:val="22"/>
        </w:rPr>
        <w:t>regarding</w:t>
      </w:r>
      <w:r>
        <w:rPr>
          <w:rFonts w:ascii="Arial" w:eastAsia="Arial" w:hAnsi="Arial" w:cs="Arial"/>
          <w:spacing w:val="2"/>
          <w:sz w:val="22"/>
          <w:szCs w:val="22"/>
        </w:rPr>
        <w:t xml:space="preserve"> </w:t>
      </w:r>
      <w:r>
        <w:rPr>
          <w:rFonts w:ascii="Arial" w:eastAsia="Arial" w:hAnsi="Arial" w:cs="Arial"/>
          <w:sz w:val="22"/>
          <w:szCs w:val="22"/>
        </w:rPr>
        <w:t>the</w:t>
      </w:r>
      <w:r>
        <w:rPr>
          <w:rFonts w:ascii="Arial" w:eastAsia="Arial" w:hAnsi="Arial" w:cs="Arial"/>
          <w:spacing w:val="8"/>
          <w:sz w:val="22"/>
          <w:szCs w:val="22"/>
        </w:rPr>
        <w:t xml:space="preserve"> </w:t>
      </w:r>
      <w:r>
        <w:rPr>
          <w:rFonts w:ascii="Arial" w:eastAsia="Arial" w:hAnsi="Arial" w:cs="Arial"/>
          <w:sz w:val="22"/>
          <w:szCs w:val="22"/>
        </w:rPr>
        <w:t>appropriate use</w:t>
      </w:r>
      <w:r>
        <w:rPr>
          <w:rFonts w:ascii="Arial" w:eastAsia="Arial" w:hAnsi="Arial" w:cs="Arial"/>
          <w:spacing w:val="8"/>
          <w:sz w:val="22"/>
          <w:szCs w:val="22"/>
        </w:rPr>
        <w:t xml:space="preserve"> </w:t>
      </w:r>
      <w:r>
        <w:rPr>
          <w:rFonts w:ascii="Arial" w:eastAsia="Arial" w:hAnsi="Arial" w:cs="Arial"/>
          <w:sz w:val="22"/>
          <w:szCs w:val="22"/>
        </w:rPr>
        <w:t>of</w:t>
      </w:r>
      <w:r>
        <w:rPr>
          <w:rFonts w:ascii="Arial" w:eastAsia="Arial" w:hAnsi="Arial" w:cs="Arial"/>
          <w:spacing w:val="9"/>
          <w:sz w:val="22"/>
          <w:szCs w:val="22"/>
        </w:rPr>
        <w:t xml:space="preserve"> </w:t>
      </w:r>
      <w:r>
        <w:rPr>
          <w:rFonts w:ascii="Arial" w:eastAsia="Arial" w:hAnsi="Arial" w:cs="Arial"/>
          <w:sz w:val="22"/>
          <w:szCs w:val="22"/>
        </w:rPr>
        <w:t>district</w:t>
      </w:r>
      <w:r>
        <w:rPr>
          <w:rFonts w:ascii="Arial" w:eastAsia="Arial" w:hAnsi="Arial" w:cs="Arial"/>
          <w:spacing w:val="5"/>
          <w:sz w:val="22"/>
          <w:szCs w:val="22"/>
        </w:rPr>
        <w:t xml:space="preserve"> </w:t>
      </w:r>
      <w:r>
        <w:rPr>
          <w:rFonts w:ascii="Arial" w:eastAsia="Arial" w:hAnsi="Arial" w:cs="Arial"/>
          <w:sz w:val="22"/>
          <w:szCs w:val="22"/>
        </w:rPr>
        <w:t>f</w:t>
      </w:r>
      <w:r>
        <w:rPr>
          <w:rFonts w:ascii="Arial" w:eastAsia="Arial" w:hAnsi="Arial" w:cs="Arial"/>
          <w:spacing w:val="-1"/>
          <w:sz w:val="22"/>
          <w:szCs w:val="22"/>
        </w:rPr>
        <w:t>a</w:t>
      </w:r>
      <w:r>
        <w:rPr>
          <w:rFonts w:ascii="Arial" w:eastAsia="Arial" w:hAnsi="Arial" w:cs="Arial"/>
          <w:sz w:val="22"/>
          <w:szCs w:val="22"/>
        </w:rPr>
        <w:t>cili</w:t>
      </w:r>
      <w:r>
        <w:rPr>
          <w:rFonts w:ascii="Arial" w:eastAsia="Arial" w:hAnsi="Arial" w:cs="Arial"/>
          <w:spacing w:val="-1"/>
          <w:sz w:val="22"/>
          <w:szCs w:val="22"/>
        </w:rPr>
        <w:t>ti</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arises,</w:t>
      </w:r>
      <w:r>
        <w:rPr>
          <w:rFonts w:ascii="Arial" w:eastAsia="Arial" w:hAnsi="Arial" w:cs="Arial"/>
          <w:spacing w:val="5"/>
          <w:sz w:val="22"/>
          <w:szCs w:val="22"/>
        </w:rPr>
        <w:t xml:space="preserve"> </w:t>
      </w:r>
      <w:r>
        <w:rPr>
          <w:rFonts w:ascii="Arial" w:eastAsia="Arial" w:hAnsi="Arial" w:cs="Arial"/>
          <w:spacing w:val="-1"/>
          <w:sz w:val="22"/>
          <w:szCs w:val="22"/>
        </w:rPr>
        <w:t>a</w:t>
      </w:r>
      <w:r>
        <w:rPr>
          <w:rFonts w:ascii="Arial" w:eastAsia="Arial" w:hAnsi="Arial" w:cs="Arial"/>
          <w:sz w:val="22"/>
          <w:szCs w:val="22"/>
        </w:rPr>
        <w:t>uthorized district</w:t>
      </w:r>
      <w:r>
        <w:rPr>
          <w:rFonts w:ascii="Arial" w:eastAsia="Arial" w:hAnsi="Arial" w:cs="Arial"/>
          <w:spacing w:val="44"/>
          <w:sz w:val="22"/>
          <w:szCs w:val="22"/>
        </w:rPr>
        <w:t xml:space="preserve"> </w:t>
      </w:r>
      <w:r>
        <w:rPr>
          <w:rFonts w:ascii="Arial" w:eastAsia="Arial" w:hAnsi="Arial" w:cs="Arial"/>
          <w:sz w:val="22"/>
          <w:szCs w:val="22"/>
        </w:rPr>
        <w:t>employees</w:t>
      </w:r>
      <w:r>
        <w:rPr>
          <w:rFonts w:ascii="Arial" w:eastAsia="Arial" w:hAnsi="Arial" w:cs="Arial"/>
          <w:spacing w:val="39"/>
          <w:sz w:val="22"/>
          <w:szCs w:val="22"/>
        </w:rPr>
        <w:t xml:space="preserve"> </w:t>
      </w:r>
      <w:r>
        <w:rPr>
          <w:rFonts w:ascii="Arial" w:eastAsia="Arial" w:hAnsi="Arial" w:cs="Arial"/>
          <w:sz w:val="22"/>
          <w:szCs w:val="22"/>
        </w:rPr>
        <w:t>have</w:t>
      </w:r>
      <w:r>
        <w:rPr>
          <w:rFonts w:ascii="Arial" w:eastAsia="Arial" w:hAnsi="Arial" w:cs="Arial"/>
          <w:spacing w:val="46"/>
          <w:sz w:val="22"/>
          <w:szCs w:val="22"/>
        </w:rPr>
        <w:t xml:space="preserve"> </w:t>
      </w:r>
      <w:r>
        <w:rPr>
          <w:rFonts w:ascii="Arial" w:eastAsia="Arial" w:hAnsi="Arial" w:cs="Arial"/>
          <w:sz w:val="22"/>
          <w:szCs w:val="22"/>
        </w:rPr>
        <w:t>authority</w:t>
      </w:r>
      <w:r>
        <w:rPr>
          <w:rFonts w:ascii="Arial" w:eastAsia="Arial" w:hAnsi="Arial" w:cs="Arial"/>
          <w:spacing w:val="4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49"/>
          <w:sz w:val="22"/>
          <w:szCs w:val="22"/>
        </w:rPr>
        <w:t xml:space="preserve"> </w:t>
      </w:r>
      <w:r>
        <w:rPr>
          <w:rFonts w:ascii="Arial" w:eastAsia="Arial" w:hAnsi="Arial" w:cs="Arial"/>
          <w:sz w:val="22"/>
          <w:szCs w:val="22"/>
        </w:rPr>
        <w:t>order</w:t>
      </w:r>
      <w:r>
        <w:rPr>
          <w:rFonts w:ascii="Arial" w:eastAsia="Arial" w:hAnsi="Arial" w:cs="Arial"/>
          <w:spacing w:val="45"/>
          <w:sz w:val="22"/>
          <w:szCs w:val="22"/>
        </w:rPr>
        <w:t xml:space="preserve"> </w:t>
      </w:r>
      <w:r>
        <w:rPr>
          <w:rFonts w:ascii="Arial" w:eastAsia="Arial" w:hAnsi="Arial" w:cs="Arial"/>
          <w:sz w:val="22"/>
          <w:szCs w:val="22"/>
        </w:rPr>
        <w:t>any</w:t>
      </w:r>
      <w:r>
        <w:rPr>
          <w:rFonts w:ascii="Arial" w:eastAsia="Arial" w:hAnsi="Arial" w:cs="Arial"/>
          <w:spacing w:val="46"/>
          <w:sz w:val="22"/>
          <w:szCs w:val="22"/>
        </w:rPr>
        <w:t xml:space="preserve"> </w:t>
      </w:r>
      <w:r>
        <w:rPr>
          <w:rFonts w:ascii="Arial" w:eastAsia="Arial" w:hAnsi="Arial" w:cs="Arial"/>
          <w:sz w:val="22"/>
          <w:szCs w:val="22"/>
        </w:rPr>
        <w:t>person,</w:t>
      </w:r>
      <w:r>
        <w:rPr>
          <w:rFonts w:ascii="Arial" w:eastAsia="Arial" w:hAnsi="Arial" w:cs="Arial"/>
          <w:spacing w:val="43"/>
          <w:sz w:val="22"/>
          <w:szCs w:val="22"/>
        </w:rPr>
        <w:t xml:space="preserve"> </w:t>
      </w:r>
      <w:r>
        <w:rPr>
          <w:rFonts w:ascii="Arial" w:eastAsia="Arial" w:hAnsi="Arial" w:cs="Arial"/>
          <w:sz w:val="22"/>
          <w:szCs w:val="22"/>
        </w:rPr>
        <w:t>persons,</w:t>
      </w:r>
      <w:r>
        <w:rPr>
          <w:rFonts w:ascii="Arial" w:eastAsia="Arial" w:hAnsi="Arial" w:cs="Arial"/>
          <w:spacing w:val="42"/>
          <w:sz w:val="22"/>
          <w:szCs w:val="22"/>
        </w:rPr>
        <w:t xml:space="preserve"> </w:t>
      </w:r>
      <w:r>
        <w:rPr>
          <w:rFonts w:ascii="Arial" w:eastAsia="Arial" w:hAnsi="Arial" w:cs="Arial"/>
          <w:sz w:val="22"/>
          <w:szCs w:val="22"/>
        </w:rPr>
        <w:t>or</w:t>
      </w:r>
      <w:r>
        <w:rPr>
          <w:rFonts w:ascii="Arial" w:eastAsia="Arial" w:hAnsi="Arial" w:cs="Arial"/>
          <w:spacing w:val="48"/>
          <w:sz w:val="22"/>
          <w:szCs w:val="22"/>
        </w:rPr>
        <w:t xml:space="preserve"> </w:t>
      </w:r>
      <w:r>
        <w:rPr>
          <w:rFonts w:ascii="Arial" w:eastAsia="Arial" w:hAnsi="Arial" w:cs="Arial"/>
          <w:sz w:val="22"/>
          <w:szCs w:val="22"/>
        </w:rPr>
        <w:t>groups</w:t>
      </w:r>
      <w:r>
        <w:rPr>
          <w:rFonts w:ascii="Arial" w:eastAsia="Arial" w:hAnsi="Arial" w:cs="Arial"/>
          <w:spacing w:val="43"/>
          <w:sz w:val="22"/>
          <w:szCs w:val="22"/>
        </w:rPr>
        <w:t xml:space="preserve"> </w:t>
      </w:r>
      <w:r>
        <w:rPr>
          <w:rFonts w:ascii="Arial" w:eastAsia="Arial" w:hAnsi="Arial" w:cs="Arial"/>
          <w:sz w:val="22"/>
          <w:szCs w:val="22"/>
        </w:rPr>
        <w:t>to leave</w:t>
      </w:r>
      <w:r>
        <w:rPr>
          <w:rFonts w:ascii="Arial" w:eastAsia="Arial" w:hAnsi="Arial" w:cs="Arial"/>
          <w:spacing w:val="3"/>
          <w:sz w:val="22"/>
          <w:szCs w:val="22"/>
        </w:rPr>
        <w:t xml:space="preserve"> </w:t>
      </w:r>
      <w:r>
        <w:rPr>
          <w:rFonts w:ascii="Arial" w:eastAsia="Arial" w:hAnsi="Arial" w:cs="Arial"/>
          <w:sz w:val="22"/>
          <w:szCs w:val="22"/>
        </w:rPr>
        <w:t>or</w:t>
      </w:r>
      <w:r>
        <w:rPr>
          <w:rFonts w:ascii="Arial" w:eastAsia="Arial" w:hAnsi="Arial" w:cs="Arial"/>
          <w:spacing w:val="8"/>
          <w:sz w:val="22"/>
          <w:szCs w:val="22"/>
        </w:rPr>
        <w:t xml:space="preserve"> </w:t>
      </w:r>
      <w:r>
        <w:rPr>
          <w:rFonts w:ascii="Arial" w:eastAsia="Arial" w:hAnsi="Arial" w:cs="Arial"/>
          <w:sz w:val="22"/>
          <w:szCs w:val="22"/>
        </w:rPr>
        <w:t>vacate</w:t>
      </w:r>
      <w:r>
        <w:rPr>
          <w:rFonts w:ascii="Arial" w:eastAsia="Arial" w:hAnsi="Arial" w:cs="Arial"/>
          <w:spacing w:val="2"/>
          <w:sz w:val="22"/>
          <w:szCs w:val="22"/>
        </w:rPr>
        <w:t xml:space="preserve"> </w:t>
      </w:r>
      <w:r>
        <w:rPr>
          <w:rFonts w:ascii="Arial" w:eastAsia="Arial" w:hAnsi="Arial" w:cs="Arial"/>
          <w:sz w:val="22"/>
          <w:szCs w:val="22"/>
        </w:rPr>
        <w:t>all</w:t>
      </w:r>
      <w:r>
        <w:rPr>
          <w:rFonts w:ascii="Arial" w:eastAsia="Arial" w:hAnsi="Arial" w:cs="Arial"/>
          <w:spacing w:val="6"/>
          <w:sz w:val="22"/>
          <w:szCs w:val="22"/>
        </w:rPr>
        <w:t xml:space="preserve"> </w:t>
      </w:r>
      <w:r>
        <w:rPr>
          <w:rFonts w:ascii="Arial" w:eastAsia="Arial" w:hAnsi="Arial" w:cs="Arial"/>
          <w:sz w:val="22"/>
          <w:szCs w:val="22"/>
        </w:rPr>
        <w:t>or</w:t>
      </w:r>
      <w:r>
        <w:rPr>
          <w:rFonts w:ascii="Arial" w:eastAsia="Arial" w:hAnsi="Arial" w:cs="Arial"/>
          <w:spacing w:val="7"/>
          <w:sz w:val="22"/>
          <w:szCs w:val="22"/>
        </w:rPr>
        <w:t xml:space="preserve"> </w:t>
      </w:r>
      <w:r>
        <w:rPr>
          <w:rFonts w:ascii="Arial" w:eastAsia="Arial" w:hAnsi="Arial" w:cs="Arial"/>
          <w:sz w:val="22"/>
          <w:szCs w:val="22"/>
        </w:rPr>
        <w:t>any</w:t>
      </w:r>
      <w:r>
        <w:rPr>
          <w:rFonts w:ascii="Arial" w:eastAsia="Arial" w:hAnsi="Arial" w:cs="Arial"/>
          <w:spacing w:val="5"/>
          <w:sz w:val="22"/>
          <w:szCs w:val="22"/>
        </w:rPr>
        <w:t xml:space="preserve"> </w:t>
      </w:r>
      <w:r>
        <w:rPr>
          <w:rFonts w:ascii="Arial" w:eastAsia="Arial" w:hAnsi="Arial" w:cs="Arial"/>
          <w:sz w:val="22"/>
          <w:szCs w:val="22"/>
        </w:rPr>
        <w:t>portion</w:t>
      </w:r>
      <w:r>
        <w:rPr>
          <w:rFonts w:ascii="Arial" w:eastAsia="Arial" w:hAnsi="Arial" w:cs="Arial"/>
          <w:spacing w:val="2"/>
          <w:sz w:val="22"/>
          <w:szCs w:val="22"/>
        </w:rPr>
        <w:t xml:space="preserve"> </w:t>
      </w:r>
      <w:r>
        <w:rPr>
          <w:rFonts w:ascii="Arial" w:eastAsia="Arial" w:hAnsi="Arial" w:cs="Arial"/>
          <w:sz w:val="22"/>
          <w:szCs w:val="22"/>
        </w:rPr>
        <w:t>of</w:t>
      </w:r>
      <w:r>
        <w:rPr>
          <w:rFonts w:ascii="Arial" w:eastAsia="Arial" w:hAnsi="Arial" w:cs="Arial"/>
          <w:spacing w:val="7"/>
          <w:sz w:val="22"/>
          <w:szCs w:val="22"/>
        </w:rPr>
        <w:t xml:space="preserve"> </w:t>
      </w:r>
      <w:r>
        <w:rPr>
          <w:rFonts w:ascii="Arial" w:eastAsia="Arial" w:hAnsi="Arial" w:cs="Arial"/>
          <w:sz w:val="22"/>
          <w:szCs w:val="22"/>
        </w:rPr>
        <w:t>the</w:t>
      </w:r>
      <w:r>
        <w:rPr>
          <w:rFonts w:ascii="Arial" w:eastAsia="Arial" w:hAnsi="Arial" w:cs="Arial"/>
          <w:spacing w:val="5"/>
          <w:sz w:val="22"/>
          <w:szCs w:val="22"/>
        </w:rPr>
        <w:t xml:space="preserve"> </w:t>
      </w:r>
      <w:r>
        <w:rPr>
          <w:rFonts w:ascii="Arial" w:eastAsia="Arial" w:hAnsi="Arial" w:cs="Arial"/>
          <w:sz w:val="22"/>
          <w:szCs w:val="22"/>
        </w:rPr>
        <w:t>school</w:t>
      </w:r>
      <w:r>
        <w:rPr>
          <w:rFonts w:ascii="Arial" w:eastAsia="Arial" w:hAnsi="Arial" w:cs="Arial"/>
          <w:spacing w:val="2"/>
          <w:sz w:val="22"/>
          <w:szCs w:val="22"/>
        </w:rPr>
        <w:t xml:space="preserve"> </w:t>
      </w:r>
      <w:r>
        <w:rPr>
          <w:rFonts w:ascii="Arial" w:eastAsia="Arial" w:hAnsi="Arial" w:cs="Arial"/>
          <w:sz w:val="22"/>
          <w:szCs w:val="22"/>
        </w:rPr>
        <w:t>facility</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7"/>
          <w:sz w:val="22"/>
          <w:szCs w:val="22"/>
        </w:rPr>
        <w:t xml:space="preserve"> </w:t>
      </w:r>
      <w:r>
        <w:rPr>
          <w:rFonts w:ascii="Arial" w:eastAsia="Arial" w:hAnsi="Arial" w:cs="Arial"/>
          <w:sz w:val="22"/>
          <w:szCs w:val="22"/>
        </w:rPr>
        <w:t>grounds. Concerns regarding</w:t>
      </w:r>
      <w:r>
        <w:rPr>
          <w:rFonts w:ascii="Arial" w:eastAsia="Arial" w:hAnsi="Arial" w:cs="Arial"/>
          <w:spacing w:val="59"/>
          <w:sz w:val="22"/>
          <w:szCs w:val="22"/>
        </w:rPr>
        <w:t xml:space="preserve"> </w:t>
      </w:r>
      <w:r>
        <w:rPr>
          <w:rFonts w:ascii="Arial" w:eastAsia="Arial" w:hAnsi="Arial" w:cs="Arial"/>
          <w:sz w:val="22"/>
          <w:szCs w:val="22"/>
        </w:rPr>
        <w:t>the use of district facilities may</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2"/>
          <w:sz w:val="22"/>
          <w:szCs w:val="22"/>
        </w:rPr>
        <w:t>l</w:t>
      </w:r>
      <w:r>
        <w:rPr>
          <w:rFonts w:ascii="Arial" w:eastAsia="Arial" w:hAnsi="Arial" w:cs="Arial"/>
          <w:sz w:val="22"/>
          <w:szCs w:val="22"/>
        </w:rPr>
        <w:t>so be reported</w:t>
      </w:r>
      <w:r>
        <w:rPr>
          <w:rFonts w:ascii="Arial" w:eastAsia="Arial" w:hAnsi="Arial" w:cs="Arial"/>
          <w:spacing w:val="61"/>
          <w:sz w:val="22"/>
          <w:szCs w:val="22"/>
        </w:rPr>
        <w:t xml:space="preserve"> </w:t>
      </w:r>
      <w:r>
        <w:rPr>
          <w:rFonts w:ascii="Arial" w:eastAsia="Arial" w:hAnsi="Arial" w:cs="Arial"/>
          <w:sz w:val="22"/>
          <w:szCs w:val="22"/>
        </w:rPr>
        <w:t>to the</w:t>
      </w:r>
      <w:r w:rsidR="0022271D">
        <w:rPr>
          <w:rFonts w:ascii="Arial" w:eastAsia="Arial" w:hAnsi="Arial" w:cs="Arial"/>
          <w:sz w:val="22"/>
          <w:szCs w:val="22"/>
        </w:rPr>
        <w:t xml:space="preserve"> applicable building principal or athletic directors.</w:t>
      </w:r>
    </w:p>
    <w:p w:rsidR="00A71F7C" w:rsidRDefault="00A71F7C">
      <w:pPr>
        <w:spacing w:before="12" w:line="240" w:lineRule="exact"/>
        <w:rPr>
          <w:sz w:val="24"/>
          <w:szCs w:val="24"/>
        </w:rPr>
      </w:pPr>
    </w:p>
    <w:p w:rsidR="00A71F7C" w:rsidRDefault="004D1D52">
      <w:pPr>
        <w:tabs>
          <w:tab w:val="left" w:pos="2300"/>
        </w:tabs>
        <w:ind w:left="1160" w:right="81" w:hanging="360"/>
        <w:jc w:val="both"/>
        <w:rPr>
          <w:rFonts w:ascii="Arial" w:eastAsia="Arial" w:hAnsi="Arial" w:cs="Arial"/>
          <w:sz w:val="22"/>
          <w:szCs w:val="22"/>
        </w:rPr>
      </w:pPr>
      <w:r>
        <w:rPr>
          <w:rFonts w:ascii="Arial" w:eastAsia="Arial" w:hAnsi="Arial" w:cs="Arial"/>
          <w:sz w:val="22"/>
          <w:szCs w:val="22"/>
        </w:rPr>
        <w:t>M.</w:t>
      </w:r>
      <w:r w:rsidR="00C42EF5">
        <w:rPr>
          <w:rFonts w:ascii="Arial" w:eastAsia="Arial" w:hAnsi="Arial" w:cs="Arial"/>
          <w:sz w:val="22"/>
          <w:szCs w:val="22"/>
        </w:rPr>
        <w:tab/>
      </w:r>
      <w:r w:rsidRPr="002A602D">
        <w:rPr>
          <w:rFonts w:ascii="Arial" w:eastAsia="Arial" w:hAnsi="Arial" w:cs="Arial"/>
          <w:sz w:val="22"/>
          <w:szCs w:val="22"/>
        </w:rPr>
        <w:t>Religious</w:t>
      </w:r>
      <w:r w:rsidRPr="002A602D">
        <w:rPr>
          <w:rFonts w:ascii="Arial" w:eastAsia="Arial" w:hAnsi="Arial" w:cs="Arial"/>
          <w:spacing w:val="4"/>
          <w:sz w:val="22"/>
          <w:szCs w:val="22"/>
        </w:rPr>
        <w:t xml:space="preserve"> </w:t>
      </w:r>
      <w:r w:rsidRPr="002A602D">
        <w:rPr>
          <w:rFonts w:ascii="Arial" w:eastAsia="Arial" w:hAnsi="Arial" w:cs="Arial"/>
          <w:sz w:val="22"/>
          <w:szCs w:val="22"/>
        </w:rPr>
        <w:t>o</w:t>
      </w:r>
      <w:r w:rsidRPr="002A602D">
        <w:rPr>
          <w:rFonts w:ascii="Arial" w:eastAsia="Arial" w:hAnsi="Arial" w:cs="Arial"/>
          <w:spacing w:val="-1"/>
          <w:sz w:val="22"/>
          <w:szCs w:val="22"/>
        </w:rPr>
        <w:t>r</w:t>
      </w:r>
      <w:r w:rsidRPr="002A602D">
        <w:rPr>
          <w:rFonts w:ascii="Arial" w:eastAsia="Arial" w:hAnsi="Arial" w:cs="Arial"/>
          <w:sz w:val="22"/>
          <w:szCs w:val="22"/>
        </w:rPr>
        <w:t>ganizatio</w:t>
      </w:r>
      <w:r w:rsidRPr="002A602D">
        <w:rPr>
          <w:rFonts w:ascii="Arial" w:eastAsia="Arial" w:hAnsi="Arial" w:cs="Arial"/>
          <w:spacing w:val="-1"/>
          <w:sz w:val="22"/>
          <w:szCs w:val="22"/>
        </w:rPr>
        <w:t>n</w:t>
      </w:r>
      <w:r w:rsidRPr="002A602D">
        <w:rPr>
          <w:rFonts w:ascii="Arial" w:eastAsia="Arial" w:hAnsi="Arial" w:cs="Arial"/>
          <w:sz w:val="22"/>
          <w:szCs w:val="22"/>
        </w:rPr>
        <w:t>s may</w:t>
      </w:r>
      <w:r w:rsidRPr="002A602D">
        <w:rPr>
          <w:rFonts w:ascii="Arial" w:eastAsia="Arial" w:hAnsi="Arial" w:cs="Arial"/>
          <w:spacing w:val="9"/>
          <w:sz w:val="22"/>
          <w:szCs w:val="22"/>
        </w:rPr>
        <w:t xml:space="preserve"> </w:t>
      </w:r>
      <w:r w:rsidRPr="002A602D">
        <w:rPr>
          <w:rFonts w:ascii="Arial" w:eastAsia="Arial" w:hAnsi="Arial" w:cs="Arial"/>
          <w:sz w:val="22"/>
          <w:szCs w:val="22"/>
        </w:rPr>
        <w:t>rent</w:t>
      </w:r>
      <w:r w:rsidRPr="002A602D">
        <w:rPr>
          <w:rFonts w:ascii="Arial" w:eastAsia="Arial" w:hAnsi="Arial" w:cs="Arial"/>
          <w:spacing w:val="9"/>
          <w:sz w:val="22"/>
          <w:szCs w:val="22"/>
        </w:rPr>
        <w:t xml:space="preserve"> </w:t>
      </w:r>
      <w:r w:rsidRPr="002A602D">
        <w:rPr>
          <w:rFonts w:ascii="Arial" w:eastAsia="Arial" w:hAnsi="Arial" w:cs="Arial"/>
          <w:sz w:val="22"/>
          <w:szCs w:val="22"/>
        </w:rPr>
        <w:t>s</w:t>
      </w:r>
      <w:r w:rsidRPr="002A602D">
        <w:rPr>
          <w:rFonts w:ascii="Arial" w:eastAsia="Arial" w:hAnsi="Arial" w:cs="Arial"/>
          <w:spacing w:val="2"/>
          <w:sz w:val="22"/>
          <w:szCs w:val="22"/>
        </w:rPr>
        <w:t>c</w:t>
      </w:r>
      <w:r w:rsidRPr="002A602D">
        <w:rPr>
          <w:rFonts w:ascii="Arial" w:eastAsia="Arial" w:hAnsi="Arial" w:cs="Arial"/>
          <w:sz w:val="22"/>
          <w:szCs w:val="22"/>
        </w:rPr>
        <w:t>hool</w:t>
      </w:r>
      <w:r w:rsidRPr="002A602D">
        <w:rPr>
          <w:rFonts w:ascii="Arial" w:eastAsia="Arial" w:hAnsi="Arial" w:cs="Arial"/>
          <w:spacing w:val="7"/>
          <w:sz w:val="22"/>
          <w:szCs w:val="22"/>
        </w:rPr>
        <w:t xml:space="preserve"> </w:t>
      </w:r>
      <w:r w:rsidRPr="002A602D">
        <w:rPr>
          <w:rFonts w:ascii="Arial" w:eastAsia="Arial" w:hAnsi="Arial" w:cs="Arial"/>
          <w:sz w:val="22"/>
          <w:szCs w:val="22"/>
        </w:rPr>
        <w:t>faci</w:t>
      </w:r>
      <w:r w:rsidRPr="002A602D">
        <w:rPr>
          <w:rFonts w:ascii="Arial" w:eastAsia="Arial" w:hAnsi="Arial" w:cs="Arial"/>
          <w:spacing w:val="-1"/>
          <w:sz w:val="22"/>
          <w:szCs w:val="22"/>
        </w:rPr>
        <w:t>l</w:t>
      </w:r>
      <w:r w:rsidRPr="002A602D">
        <w:rPr>
          <w:rFonts w:ascii="Arial" w:eastAsia="Arial" w:hAnsi="Arial" w:cs="Arial"/>
          <w:sz w:val="22"/>
          <w:szCs w:val="22"/>
        </w:rPr>
        <w:t>iti</w:t>
      </w:r>
      <w:r w:rsidRPr="002A602D">
        <w:rPr>
          <w:rFonts w:ascii="Arial" w:eastAsia="Arial" w:hAnsi="Arial" w:cs="Arial"/>
          <w:spacing w:val="-1"/>
          <w:sz w:val="22"/>
          <w:szCs w:val="22"/>
        </w:rPr>
        <w:t>e</w:t>
      </w:r>
      <w:r w:rsidRPr="002A602D">
        <w:rPr>
          <w:rFonts w:ascii="Arial" w:eastAsia="Arial" w:hAnsi="Arial" w:cs="Arial"/>
          <w:sz w:val="22"/>
          <w:szCs w:val="22"/>
        </w:rPr>
        <w:t>s</w:t>
      </w:r>
      <w:r w:rsidRPr="002A602D">
        <w:rPr>
          <w:rFonts w:ascii="Arial" w:eastAsia="Arial" w:hAnsi="Arial" w:cs="Arial"/>
          <w:spacing w:val="5"/>
          <w:sz w:val="22"/>
          <w:szCs w:val="22"/>
        </w:rPr>
        <w:t xml:space="preserve"> </w:t>
      </w:r>
      <w:r w:rsidRPr="002A602D">
        <w:rPr>
          <w:rFonts w:ascii="Arial" w:eastAsia="Arial" w:hAnsi="Arial" w:cs="Arial"/>
          <w:sz w:val="22"/>
          <w:szCs w:val="22"/>
        </w:rPr>
        <w:t>for</w:t>
      </w:r>
      <w:r w:rsidRPr="002A602D">
        <w:rPr>
          <w:rFonts w:ascii="Arial" w:eastAsia="Arial" w:hAnsi="Arial" w:cs="Arial"/>
          <w:spacing w:val="11"/>
          <w:sz w:val="22"/>
          <w:szCs w:val="22"/>
        </w:rPr>
        <w:t xml:space="preserve"> </w:t>
      </w:r>
      <w:r w:rsidRPr="002A602D">
        <w:rPr>
          <w:rFonts w:ascii="Arial" w:eastAsia="Arial" w:hAnsi="Arial" w:cs="Arial"/>
          <w:sz w:val="22"/>
          <w:szCs w:val="22"/>
        </w:rPr>
        <w:t>religi</w:t>
      </w:r>
      <w:r w:rsidRPr="002A602D">
        <w:rPr>
          <w:rFonts w:ascii="Arial" w:eastAsia="Arial" w:hAnsi="Arial" w:cs="Arial"/>
          <w:spacing w:val="-1"/>
          <w:sz w:val="22"/>
          <w:szCs w:val="22"/>
        </w:rPr>
        <w:t>o</w:t>
      </w:r>
      <w:r w:rsidRPr="002A602D">
        <w:rPr>
          <w:rFonts w:ascii="Arial" w:eastAsia="Arial" w:hAnsi="Arial" w:cs="Arial"/>
          <w:sz w:val="22"/>
          <w:szCs w:val="22"/>
        </w:rPr>
        <w:t>us</w:t>
      </w:r>
      <w:r w:rsidRPr="002A602D">
        <w:rPr>
          <w:rFonts w:ascii="Arial" w:eastAsia="Arial" w:hAnsi="Arial" w:cs="Arial"/>
          <w:spacing w:val="5"/>
          <w:sz w:val="22"/>
          <w:szCs w:val="22"/>
        </w:rPr>
        <w:t xml:space="preserve"> </w:t>
      </w:r>
      <w:r w:rsidRPr="002A602D">
        <w:rPr>
          <w:rFonts w:ascii="Arial" w:eastAsia="Arial" w:hAnsi="Arial" w:cs="Arial"/>
          <w:sz w:val="22"/>
          <w:szCs w:val="22"/>
        </w:rPr>
        <w:t xml:space="preserve">services. </w:t>
      </w:r>
      <w:r w:rsidRPr="002A602D">
        <w:rPr>
          <w:rFonts w:ascii="Arial" w:eastAsia="Arial" w:hAnsi="Arial" w:cs="Arial"/>
          <w:spacing w:val="28"/>
          <w:sz w:val="22"/>
          <w:szCs w:val="22"/>
        </w:rPr>
        <w:t xml:space="preserve"> </w:t>
      </w:r>
      <w:r w:rsidRPr="002A602D">
        <w:rPr>
          <w:rFonts w:ascii="Arial" w:eastAsia="Arial" w:hAnsi="Arial" w:cs="Arial"/>
          <w:sz w:val="22"/>
          <w:szCs w:val="22"/>
        </w:rPr>
        <w:t>Facility usage</w:t>
      </w:r>
      <w:r w:rsidRPr="002A602D">
        <w:rPr>
          <w:rFonts w:ascii="Arial" w:eastAsia="Arial" w:hAnsi="Arial" w:cs="Arial"/>
          <w:spacing w:val="-5"/>
          <w:sz w:val="22"/>
          <w:szCs w:val="22"/>
        </w:rPr>
        <w:t xml:space="preserve"> </w:t>
      </w:r>
      <w:r w:rsidRPr="002A602D">
        <w:rPr>
          <w:rFonts w:ascii="Arial" w:eastAsia="Arial" w:hAnsi="Arial" w:cs="Arial"/>
          <w:sz w:val="22"/>
          <w:szCs w:val="22"/>
        </w:rPr>
        <w:t>for</w:t>
      </w:r>
      <w:r w:rsidRPr="002A602D">
        <w:rPr>
          <w:rFonts w:ascii="Arial" w:eastAsia="Arial" w:hAnsi="Arial" w:cs="Arial"/>
          <w:spacing w:val="-2"/>
          <w:sz w:val="22"/>
          <w:szCs w:val="22"/>
        </w:rPr>
        <w:t xml:space="preserve"> </w:t>
      </w:r>
      <w:r w:rsidRPr="002A602D">
        <w:rPr>
          <w:rFonts w:ascii="Arial" w:eastAsia="Arial" w:hAnsi="Arial" w:cs="Arial"/>
          <w:sz w:val="22"/>
          <w:szCs w:val="22"/>
        </w:rPr>
        <w:t>religious</w:t>
      </w:r>
      <w:r w:rsidRPr="002A602D">
        <w:rPr>
          <w:rFonts w:ascii="Arial" w:eastAsia="Arial" w:hAnsi="Arial" w:cs="Arial"/>
          <w:spacing w:val="-7"/>
          <w:sz w:val="22"/>
          <w:szCs w:val="22"/>
        </w:rPr>
        <w:t xml:space="preserve"> </w:t>
      </w:r>
      <w:r w:rsidRPr="002A602D">
        <w:rPr>
          <w:rFonts w:ascii="Arial" w:eastAsia="Arial" w:hAnsi="Arial" w:cs="Arial"/>
          <w:sz w:val="22"/>
          <w:szCs w:val="22"/>
        </w:rPr>
        <w:t>orga</w:t>
      </w:r>
      <w:r w:rsidRPr="002A602D">
        <w:rPr>
          <w:rFonts w:ascii="Arial" w:eastAsia="Arial" w:hAnsi="Arial" w:cs="Arial"/>
          <w:spacing w:val="-1"/>
          <w:sz w:val="22"/>
          <w:szCs w:val="22"/>
        </w:rPr>
        <w:t>n</w:t>
      </w:r>
      <w:r w:rsidRPr="002A602D">
        <w:rPr>
          <w:rFonts w:ascii="Arial" w:eastAsia="Arial" w:hAnsi="Arial" w:cs="Arial"/>
          <w:sz w:val="22"/>
          <w:szCs w:val="22"/>
        </w:rPr>
        <w:t>izations</w:t>
      </w:r>
      <w:r w:rsidRPr="002A602D">
        <w:rPr>
          <w:rFonts w:ascii="Arial" w:eastAsia="Arial" w:hAnsi="Arial" w:cs="Arial"/>
          <w:spacing w:val="-12"/>
          <w:sz w:val="22"/>
          <w:szCs w:val="22"/>
        </w:rPr>
        <w:t xml:space="preserve"> </w:t>
      </w:r>
      <w:r w:rsidRPr="002A602D">
        <w:rPr>
          <w:rFonts w:ascii="Arial" w:eastAsia="Arial" w:hAnsi="Arial" w:cs="Arial"/>
          <w:sz w:val="22"/>
          <w:szCs w:val="22"/>
        </w:rPr>
        <w:t>is</w:t>
      </w:r>
      <w:r w:rsidRPr="002A602D">
        <w:rPr>
          <w:rFonts w:ascii="Arial" w:eastAsia="Arial" w:hAnsi="Arial" w:cs="Arial"/>
          <w:spacing w:val="-1"/>
          <w:sz w:val="22"/>
          <w:szCs w:val="22"/>
        </w:rPr>
        <w:t xml:space="preserve"> </w:t>
      </w:r>
      <w:r w:rsidRPr="002A602D">
        <w:rPr>
          <w:rFonts w:ascii="Arial" w:eastAsia="Arial" w:hAnsi="Arial" w:cs="Arial"/>
          <w:sz w:val="22"/>
          <w:szCs w:val="22"/>
        </w:rPr>
        <w:t>intended</w:t>
      </w:r>
      <w:r w:rsidRPr="002A602D">
        <w:rPr>
          <w:rFonts w:ascii="Arial" w:eastAsia="Arial" w:hAnsi="Arial" w:cs="Arial"/>
          <w:spacing w:val="-7"/>
          <w:sz w:val="22"/>
          <w:szCs w:val="22"/>
        </w:rPr>
        <w:t xml:space="preserve"> </w:t>
      </w:r>
      <w:r w:rsidRPr="002A602D">
        <w:rPr>
          <w:rFonts w:ascii="Arial" w:eastAsia="Arial" w:hAnsi="Arial" w:cs="Arial"/>
          <w:sz w:val="22"/>
          <w:szCs w:val="22"/>
        </w:rPr>
        <w:t>as</w:t>
      </w:r>
      <w:r w:rsidRPr="002A602D">
        <w:rPr>
          <w:rFonts w:ascii="Arial" w:eastAsia="Arial" w:hAnsi="Arial" w:cs="Arial"/>
          <w:spacing w:val="-1"/>
          <w:sz w:val="22"/>
          <w:szCs w:val="22"/>
        </w:rPr>
        <w:t xml:space="preserve"> </w:t>
      </w:r>
      <w:r w:rsidRPr="002A602D">
        <w:rPr>
          <w:rFonts w:ascii="Arial" w:eastAsia="Arial" w:hAnsi="Arial" w:cs="Arial"/>
          <w:sz w:val="22"/>
          <w:szCs w:val="22"/>
        </w:rPr>
        <w:t>temporary</w:t>
      </w:r>
      <w:r w:rsidRPr="002A602D">
        <w:rPr>
          <w:rFonts w:ascii="Arial" w:eastAsia="Arial" w:hAnsi="Arial" w:cs="Arial"/>
          <w:spacing w:val="-9"/>
          <w:sz w:val="22"/>
          <w:szCs w:val="22"/>
        </w:rPr>
        <w:t xml:space="preserve"> </w:t>
      </w:r>
      <w:r w:rsidRPr="002A602D">
        <w:rPr>
          <w:rFonts w:ascii="Arial" w:eastAsia="Arial" w:hAnsi="Arial" w:cs="Arial"/>
          <w:sz w:val="22"/>
          <w:szCs w:val="22"/>
        </w:rPr>
        <w:t>use</w:t>
      </w:r>
      <w:r w:rsidRPr="002A602D">
        <w:rPr>
          <w:rFonts w:ascii="Arial" w:eastAsia="Arial" w:hAnsi="Arial" w:cs="Arial"/>
          <w:spacing w:val="-3"/>
          <w:sz w:val="22"/>
          <w:szCs w:val="22"/>
        </w:rPr>
        <w:t xml:space="preserve"> </w:t>
      </w:r>
      <w:r w:rsidRPr="002A602D">
        <w:rPr>
          <w:rFonts w:ascii="Arial" w:eastAsia="Arial" w:hAnsi="Arial" w:cs="Arial"/>
          <w:sz w:val="22"/>
          <w:szCs w:val="22"/>
        </w:rPr>
        <w:t>for</w:t>
      </w:r>
      <w:r w:rsidRPr="002A602D">
        <w:rPr>
          <w:rFonts w:ascii="Arial" w:eastAsia="Arial" w:hAnsi="Arial" w:cs="Arial"/>
          <w:spacing w:val="-2"/>
          <w:sz w:val="22"/>
          <w:szCs w:val="22"/>
        </w:rPr>
        <w:t xml:space="preserve"> </w:t>
      </w:r>
      <w:r w:rsidRPr="002A602D">
        <w:rPr>
          <w:rFonts w:ascii="Arial" w:eastAsia="Arial" w:hAnsi="Arial" w:cs="Arial"/>
          <w:sz w:val="22"/>
          <w:szCs w:val="22"/>
        </w:rPr>
        <w:t>groups</w:t>
      </w:r>
      <w:r w:rsidRPr="002A602D">
        <w:rPr>
          <w:rFonts w:ascii="Arial" w:eastAsia="Arial" w:hAnsi="Arial" w:cs="Arial"/>
          <w:spacing w:val="-6"/>
          <w:sz w:val="22"/>
          <w:szCs w:val="22"/>
        </w:rPr>
        <w:t xml:space="preserve"> </w:t>
      </w:r>
      <w:r w:rsidRPr="002A602D">
        <w:rPr>
          <w:rFonts w:ascii="Arial" w:eastAsia="Arial" w:hAnsi="Arial" w:cs="Arial"/>
          <w:spacing w:val="1"/>
          <w:sz w:val="22"/>
          <w:szCs w:val="22"/>
        </w:rPr>
        <w:t>t</w:t>
      </w:r>
      <w:r w:rsidRPr="002A602D">
        <w:rPr>
          <w:rFonts w:ascii="Arial" w:eastAsia="Arial" w:hAnsi="Arial" w:cs="Arial"/>
          <w:sz w:val="22"/>
          <w:szCs w:val="22"/>
        </w:rPr>
        <w:t>hat</w:t>
      </w:r>
      <w:r w:rsidRPr="002A602D">
        <w:rPr>
          <w:rFonts w:ascii="Arial" w:eastAsia="Arial" w:hAnsi="Arial" w:cs="Arial"/>
          <w:spacing w:val="-2"/>
          <w:sz w:val="22"/>
          <w:szCs w:val="22"/>
        </w:rPr>
        <w:t xml:space="preserve"> </w:t>
      </w:r>
      <w:r w:rsidRPr="002A602D">
        <w:rPr>
          <w:rFonts w:ascii="Arial" w:eastAsia="Arial" w:hAnsi="Arial" w:cs="Arial"/>
          <w:sz w:val="22"/>
          <w:szCs w:val="22"/>
        </w:rPr>
        <w:t>are seeking</w:t>
      </w:r>
      <w:r w:rsidRPr="002A602D">
        <w:rPr>
          <w:rFonts w:ascii="Arial" w:eastAsia="Arial" w:hAnsi="Arial" w:cs="Arial"/>
          <w:spacing w:val="3"/>
          <w:sz w:val="22"/>
          <w:szCs w:val="22"/>
        </w:rPr>
        <w:t xml:space="preserve"> </w:t>
      </w:r>
      <w:r w:rsidRPr="002A602D">
        <w:rPr>
          <w:rFonts w:ascii="Arial" w:eastAsia="Arial" w:hAnsi="Arial" w:cs="Arial"/>
          <w:sz w:val="22"/>
          <w:szCs w:val="22"/>
        </w:rPr>
        <w:t>t</w:t>
      </w:r>
      <w:r w:rsidRPr="002A602D">
        <w:rPr>
          <w:rFonts w:ascii="Arial" w:eastAsia="Arial" w:hAnsi="Arial" w:cs="Arial"/>
          <w:spacing w:val="-1"/>
          <w:sz w:val="22"/>
          <w:szCs w:val="22"/>
        </w:rPr>
        <w:t>he</w:t>
      </w:r>
      <w:r w:rsidRPr="002A602D">
        <w:rPr>
          <w:rFonts w:ascii="Arial" w:eastAsia="Arial" w:hAnsi="Arial" w:cs="Arial"/>
          <w:sz w:val="22"/>
          <w:szCs w:val="22"/>
        </w:rPr>
        <w:t>ir</w:t>
      </w:r>
      <w:r w:rsidRPr="002A602D">
        <w:rPr>
          <w:rFonts w:ascii="Arial" w:eastAsia="Arial" w:hAnsi="Arial" w:cs="Arial"/>
          <w:spacing w:val="7"/>
          <w:sz w:val="22"/>
          <w:szCs w:val="22"/>
        </w:rPr>
        <w:t xml:space="preserve"> </w:t>
      </w:r>
      <w:r w:rsidRPr="002A602D">
        <w:rPr>
          <w:rFonts w:ascii="Arial" w:eastAsia="Arial" w:hAnsi="Arial" w:cs="Arial"/>
          <w:sz w:val="22"/>
          <w:szCs w:val="22"/>
        </w:rPr>
        <w:t>own</w:t>
      </w:r>
      <w:r w:rsidRPr="002A602D">
        <w:rPr>
          <w:rFonts w:ascii="Arial" w:eastAsia="Arial" w:hAnsi="Arial" w:cs="Arial"/>
          <w:spacing w:val="7"/>
          <w:sz w:val="22"/>
          <w:szCs w:val="22"/>
        </w:rPr>
        <w:t xml:space="preserve"> </w:t>
      </w:r>
      <w:r w:rsidRPr="002A602D">
        <w:rPr>
          <w:rFonts w:ascii="Arial" w:eastAsia="Arial" w:hAnsi="Arial" w:cs="Arial"/>
          <w:sz w:val="22"/>
          <w:szCs w:val="22"/>
        </w:rPr>
        <w:t>permanent quarters,</w:t>
      </w:r>
      <w:r w:rsidRPr="002A602D">
        <w:rPr>
          <w:rFonts w:ascii="Arial" w:eastAsia="Arial" w:hAnsi="Arial" w:cs="Arial"/>
          <w:spacing w:val="2"/>
          <w:sz w:val="22"/>
          <w:szCs w:val="22"/>
        </w:rPr>
        <w:t xml:space="preserve"> </w:t>
      </w:r>
      <w:r w:rsidRPr="002A602D">
        <w:rPr>
          <w:rFonts w:ascii="Arial" w:eastAsia="Arial" w:hAnsi="Arial" w:cs="Arial"/>
          <w:sz w:val="22"/>
          <w:szCs w:val="22"/>
        </w:rPr>
        <w:t>or</w:t>
      </w:r>
      <w:r w:rsidRPr="002A602D">
        <w:rPr>
          <w:rFonts w:ascii="Arial" w:eastAsia="Arial" w:hAnsi="Arial" w:cs="Arial"/>
          <w:spacing w:val="9"/>
          <w:sz w:val="22"/>
          <w:szCs w:val="22"/>
        </w:rPr>
        <w:t xml:space="preserve"> </w:t>
      </w:r>
      <w:r w:rsidRPr="002A602D">
        <w:rPr>
          <w:rFonts w:ascii="Arial" w:eastAsia="Arial" w:hAnsi="Arial" w:cs="Arial"/>
          <w:spacing w:val="-1"/>
          <w:sz w:val="22"/>
          <w:szCs w:val="22"/>
        </w:rPr>
        <w:t>g</w:t>
      </w:r>
      <w:r w:rsidRPr="002A602D">
        <w:rPr>
          <w:rFonts w:ascii="Arial" w:eastAsia="Arial" w:hAnsi="Arial" w:cs="Arial"/>
          <w:sz w:val="22"/>
          <w:szCs w:val="22"/>
        </w:rPr>
        <w:t>roups</w:t>
      </w:r>
      <w:r w:rsidRPr="002A602D">
        <w:rPr>
          <w:rFonts w:ascii="Arial" w:eastAsia="Arial" w:hAnsi="Arial" w:cs="Arial"/>
          <w:spacing w:val="4"/>
          <w:sz w:val="22"/>
          <w:szCs w:val="22"/>
        </w:rPr>
        <w:t xml:space="preserve"> </w:t>
      </w:r>
      <w:r w:rsidRPr="002A602D">
        <w:rPr>
          <w:rFonts w:ascii="Arial" w:eastAsia="Arial" w:hAnsi="Arial" w:cs="Arial"/>
          <w:sz w:val="22"/>
          <w:szCs w:val="22"/>
        </w:rPr>
        <w:t>that</w:t>
      </w:r>
      <w:r w:rsidRPr="002A602D">
        <w:rPr>
          <w:rFonts w:ascii="Arial" w:eastAsia="Arial" w:hAnsi="Arial" w:cs="Arial"/>
          <w:spacing w:val="6"/>
          <w:sz w:val="22"/>
          <w:szCs w:val="22"/>
        </w:rPr>
        <w:t xml:space="preserve"> </w:t>
      </w:r>
      <w:r w:rsidRPr="002A602D">
        <w:rPr>
          <w:rFonts w:ascii="Arial" w:eastAsia="Arial" w:hAnsi="Arial" w:cs="Arial"/>
          <w:sz w:val="22"/>
          <w:szCs w:val="22"/>
        </w:rPr>
        <w:t>temporarily have</w:t>
      </w:r>
      <w:r w:rsidRPr="002A602D">
        <w:rPr>
          <w:rFonts w:ascii="Arial" w:eastAsia="Arial" w:hAnsi="Arial" w:cs="Arial"/>
          <w:spacing w:val="6"/>
          <w:sz w:val="22"/>
          <w:szCs w:val="22"/>
        </w:rPr>
        <w:t xml:space="preserve"> </w:t>
      </w:r>
      <w:r w:rsidRPr="002A602D">
        <w:rPr>
          <w:rFonts w:ascii="Arial" w:eastAsia="Arial" w:hAnsi="Arial" w:cs="Arial"/>
          <w:sz w:val="22"/>
          <w:szCs w:val="22"/>
        </w:rPr>
        <w:t>no quarters.</w:t>
      </w:r>
      <w:r w:rsidR="00CE61F1" w:rsidRPr="002A602D">
        <w:rPr>
          <w:rFonts w:ascii="Arial" w:eastAsia="Arial" w:hAnsi="Arial" w:cs="Arial"/>
          <w:sz w:val="22"/>
          <w:szCs w:val="22"/>
        </w:rPr>
        <w:t xml:space="preserve">  </w:t>
      </w:r>
      <w:r w:rsidRPr="002A602D">
        <w:rPr>
          <w:rFonts w:ascii="Arial" w:eastAsia="Arial" w:hAnsi="Arial" w:cs="Arial"/>
          <w:sz w:val="22"/>
          <w:szCs w:val="22"/>
        </w:rPr>
        <w:t>Rental charges will</w:t>
      </w:r>
      <w:r w:rsidRPr="002A602D">
        <w:rPr>
          <w:rFonts w:ascii="Arial" w:eastAsia="Arial" w:hAnsi="Arial" w:cs="Arial"/>
          <w:spacing w:val="19"/>
          <w:sz w:val="22"/>
          <w:szCs w:val="22"/>
        </w:rPr>
        <w:t xml:space="preserve"> </w:t>
      </w:r>
      <w:r w:rsidRPr="002A602D">
        <w:rPr>
          <w:rFonts w:ascii="Arial" w:eastAsia="Arial" w:hAnsi="Arial" w:cs="Arial"/>
          <w:sz w:val="22"/>
          <w:szCs w:val="22"/>
        </w:rPr>
        <w:t>be assessed in accorda</w:t>
      </w:r>
      <w:r w:rsidRPr="002A602D">
        <w:rPr>
          <w:rFonts w:ascii="Arial" w:eastAsia="Arial" w:hAnsi="Arial" w:cs="Arial"/>
          <w:spacing w:val="-1"/>
          <w:sz w:val="22"/>
          <w:szCs w:val="22"/>
        </w:rPr>
        <w:t>n</w:t>
      </w:r>
      <w:r w:rsidRPr="002A602D">
        <w:rPr>
          <w:rFonts w:ascii="Arial" w:eastAsia="Arial" w:hAnsi="Arial" w:cs="Arial"/>
          <w:sz w:val="22"/>
          <w:szCs w:val="22"/>
        </w:rPr>
        <w:t>ce</w:t>
      </w:r>
      <w:r w:rsidRPr="002A602D">
        <w:rPr>
          <w:rFonts w:ascii="Arial" w:eastAsia="Arial" w:hAnsi="Arial" w:cs="Arial"/>
          <w:spacing w:val="11"/>
          <w:sz w:val="22"/>
          <w:szCs w:val="22"/>
        </w:rPr>
        <w:t xml:space="preserve"> </w:t>
      </w:r>
      <w:r w:rsidRPr="002A602D">
        <w:rPr>
          <w:rFonts w:ascii="Arial" w:eastAsia="Arial" w:hAnsi="Arial" w:cs="Arial"/>
          <w:sz w:val="22"/>
          <w:szCs w:val="22"/>
        </w:rPr>
        <w:t>with the board</w:t>
      </w:r>
      <w:r w:rsidR="00CE61F1" w:rsidRPr="002A602D">
        <w:rPr>
          <w:rFonts w:ascii="Arial" w:eastAsia="Arial" w:hAnsi="Arial" w:cs="Arial"/>
          <w:sz w:val="22"/>
          <w:szCs w:val="22"/>
        </w:rPr>
        <w:t>-</w:t>
      </w:r>
      <w:r w:rsidRPr="002A602D">
        <w:rPr>
          <w:rFonts w:ascii="Arial" w:eastAsia="Arial" w:hAnsi="Arial" w:cs="Arial"/>
          <w:sz w:val="22"/>
          <w:szCs w:val="22"/>
        </w:rPr>
        <w:t>approved</w:t>
      </w:r>
      <w:r w:rsidRPr="002A602D">
        <w:rPr>
          <w:rFonts w:ascii="Arial" w:eastAsia="Arial" w:hAnsi="Arial" w:cs="Arial"/>
          <w:spacing w:val="3"/>
          <w:sz w:val="22"/>
          <w:szCs w:val="22"/>
        </w:rPr>
        <w:t xml:space="preserve"> </w:t>
      </w:r>
      <w:r w:rsidRPr="002A602D">
        <w:rPr>
          <w:rFonts w:ascii="Arial" w:eastAsia="Arial" w:hAnsi="Arial" w:cs="Arial"/>
          <w:sz w:val="22"/>
          <w:szCs w:val="22"/>
        </w:rPr>
        <w:t>fee</w:t>
      </w:r>
      <w:r w:rsidRPr="002A602D">
        <w:rPr>
          <w:rFonts w:ascii="Arial" w:eastAsia="Arial" w:hAnsi="Arial" w:cs="Arial"/>
          <w:spacing w:val="9"/>
          <w:sz w:val="22"/>
          <w:szCs w:val="22"/>
        </w:rPr>
        <w:t xml:space="preserve"> </w:t>
      </w:r>
      <w:r w:rsidRPr="002A602D">
        <w:rPr>
          <w:rFonts w:ascii="Arial" w:eastAsia="Arial" w:hAnsi="Arial" w:cs="Arial"/>
          <w:sz w:val="22"/>
          <w:szCs w:val="22"/>
        </w:rPr>
        <w:t>sched</w:t>
      </w:r>
      <w:r w:rsidRPr="002A602D">
        <w:rPr>
          <w:rFonts w:ascii="Arial" w:eastAsia="Arial" w:hAnsi="Arial" w:cs="Arial"/>
          <w:spacing w:val="-1"/>
          <w:sz w:val="22"/>
          <w:szCs w:val="22"/>
        </w:rPr>
        <w:t>u</w:t>
      </w:r>
      <w:r w:rsidRPr="002A602D">
        <w:rPr>
          <w:rFonts w:ascii="Arial" w:eastAsia="Arial" w:hAnsi="Arial" w:cs="Arial"/>
          <w:sz w:val="22"/>
          <w:szCs w:val="22"/>
        </w:rPr>
        <w:t>le</w:t>
      </w:r>
      <w:r w:rsidRPr="002A602D">
        <w:rPr>
          <w:rFonts w:ascii="Arial" w:eastAsia="Arial" w:hAnsi="Arial" w:cs="Arial"/>
          <w:spacing w:val="3"/>
          <w:sz w:val="22"/>
          <w:szCs w:val="22"/>
        </w:rPr>
        <w:t xml:space="preserve"> </w:t>
      </w:r>
      <w:r w:rsidRPr="002A602D">
        <w:rPr>
          <w:rFonts w:ascii="Arial" w:eastAsia="Arial" w:hAnsi="Arial" w:cs="Arial"/>
          <w:spacing w:val="-1"/>
          <w:sz w:val="22"/>
          <w:szCs w:val="22"/>
        </w:rPr>
        <w:t>f</w:t>
      </w:r>
      <w:r w:rsidRPr="002A602D">
        <w:rPr>
          <w:rFonts w:ascii="Arial" w:eastAsia="Arial" w:hAnsi="Arial" w:cs="Arial"/>
          <w:sz w:val="22"/>
          <w:szCs w:val="22"/>
        </w:rPr>
        <w:t>or</w:t>
      </w:r>
      <w:r w:rsidRPr="002A602D">
        <w:rPr>
          <w:rFonts w:ascii="Arial" w:eastAsia="Arial" w:hAnsi="Arial" w:cs="Arial"/>
          <w:spacing w:val="10"/>
          <w:sz w:val="22"/>
          <w:szCs w:val="22"/>
        </w:rPr>
        <w:t xml:space="preserve"> </w:t>
      </w:r>
      <w:r w:rsidRPr="002A602D">
        <w:rPr>
          <w:rFonts w:ascii="Arial" w:eastAsia="Arial" w:hAnsi="Arial" w:cs="Arial"/>
          <w:sz w:val="22"/>
          <w:szCs w:val="22"/>
        </w:rPr>
        <w:t>Class</w:t>
      </w:r>
      <w:r w:rsidRPr="002A602D">
        <w:rPr>
          <w:rFonts w:ascii="Arial" w:eastAsia="Arial" w:hAnsi="Arial" w:cs="Arial"/>
          <w:spacing w:val="5"/>
          <w:sz w:val="22"/>
          <w:szCs w:val="22"/>
        </w:rPr>
        <w:t xml:space="preserve"> </w:t>
      </w:r>
      <w:r w:rsidRPr="002A602D">
        <w:rPr>
          <w:rFonts w:ascii="Arial" w:eastAsia="Arial" w:hAnsi="Arial" w:cs="Arial"/>
          <w:sz w:val="22"/>
          <w:szCs w:val="22"/>
        </w:rPr>
        <w:t>III</w:t>
      </w:r>
      <w:r w:rsidRPr="002A602D">
        <w:rPr>
          <w:rFonts w:ascii="Arial" w:eastAsia="Arial" w:hAnsi="Arial" w:cs="Arial"/>
          <w:spacing w:val="11"/>
          <w:sz w:val="22"/>
          <w:szCs w:val="22"/>
        </w:rPr>
        <w:t xml:space="preserve"> </w:t>
      </w:r>
      <w:r w:rsidRPr="002A602D">
        <w:rPr>
          <w:rFonts w:ascii="Arial" w:eastAsia="Arial" w:hAnsi="Arial" w:cs="Arial"/>
          <w:sz w:val="22"/>
          <w:szCs w:val="22"/>
        </w:rPr>
        <w:t>–</w:t>
      </w:r>
      <w:r w:rsidRPr="002A602D">
        <w:rPr>
          <w:rFonts w:ascii="Arial" w:eastAsia="Arial" w:hAnsi="Arial" w:cs="Arial"/>
          <w:spacing w:val="11"/>
          <w:sz w:val="22"/>
          <w:szCs w:val="22"/>
        </w:rPr>
        <w:t xml:space="preserve"> </w:t>
      </w:r>
      <w:r w:rsidRPr="002A602D">
        <w:rPr>
          <w:rFonts w:ascii="Arial" w:eastAsia="Arial" w:hAnsi="Arial" w:cs="Arial"/>
          <w:sz w:val="22"/>
          <w:szCs w:val="22"/>
        </w:rPr>
        <w:t>Commerc</w:t>
      </w:r>
      <w:r w:rsidRPr="002A602D">
        <w:rPr>
          <w:rFonts w:ascii="Arial" w:eastAsia="Arial" w:hAnsi="Arial" w:cs="Arial"/>
          <w:spacing w:val="2"/>
          <w:sz w:val="22"/>
          <w:szCs w:val="22"/>
        </w:rPr>
        <w:t>i</w:t>
      </w:r>
      <w:r w:rsidRPr="002A602D">
        <w:rPr>
          <w:rFonts w:ascii="Arial" w:eastAsia="Arial" w:hAnsi="Arial" w:cs="Arial"/>
          <w:sz w:val="22"/>
          <w:szCs w:val="22"/>
        </w:rPr>
        <w:t xml:space="preserve">al Enterprises. </w:t>
      </w:r>
      <w:r w:rsidR="00CE61F1" w:rsidRPr="002A602D">
        <w:rPr>
          <w:rFonts w:ascii="Arial" w:eastAsia="Arial" w:hAnsi="Arial" w:cs="Arial"/>
          <w:sz w:val="22"/>
          <w:szCs w:val="22"/>
        </w:rPr>
        <w:t xml:space="preserve"> </w:t>
      </w:r>
      <w:r w:rsidR="00BE1C9B">
        <w:rPr>
          <w:rFonts w:ascii="Arial" w:eastAsia="Arial" w:hAnsi="Arial" w:cs="Arial"/>
          <w:sz w:val="22"/>
          <w:szCs w:val="22"/>
        </w:rPr>
        <w:t>Individual facilities</w:t>
      </w:r>
      <w:r w:rsidRPr="002A602D">
        <w:rPr>
          <w:rFonts w:ascii="Arial" w:eastAsia="Arial" w:hAnsi="Arial" w:cs="Arial"/>
          <w:spacing w:val="4"/>
          <w:sz w:val="22"/>
          <w:szCs w:val="22"/>
        </w:rPr>
        <w:t xml:space="preserve"> </w:t>
      </w:r>
      <w:r w:rsidRPr="002A602D">
        <w:rPr>
          <w:rFonts w:ascii="Arial" w:eastAsia="Arial" w:hAnsi="Arial" w:cs="Arial"/>
          <w:sz w:val="22"/>
          <w:szCs w:val="22"/>
        </w:rPr>
        <w:t>will not</w:t>
      </w:r>
      <w:r w:rsidRPr="002A602D">
        <w:rPr>
          <w:rFonts w:ascii="Arial" w:eastAsia="Arial" w:hAnsi="Arial" w:cs="Arial"/>
          <w:spacing w:val="-3"/>
          <w:sz w:val="22"/>
          <w:szCs w:val="22"/>
        </w:rPr>
        <w:t xml:space="preserve"> </w:t>
      </w:r>
      <w:r w:rsidRPr="002A602D">
        <w:rPr>
          <w:rFonts w:ascii="Arial" w:eastAsia="Arial" w:hAnsi="Arial" w:cs="Arial"/>
          <w:sz w:val="22"/>
          <w:szCs w:val="22"/>
        </w:rPr>
        <w:t>be</w:t>
      </w:r>
      <w:r w:rsidRPr="002A602D">
        <w:rPr>
          <w:rFonts w:ascii="Arial" w:eastAsia="Arial" w:hAnsi="Arial" w:cs="Arial"/>
          <w:spacing w:val="-2"/>
          <w:sz w:val="22"/>
          <w:szCs w:val="22"/>
        </w:rPr>
        <w:t xml:space="preserve"> </w:t>
      </w:r>
      <w:r w:rsidRPr="002A602D">
        <w:rPr>
          <w:rFonts w:ascii="Arial" w:eastAsia="Arial" w:hAnsi="Arial" w:cs="Arial"/>
          <w:sz w:val="22"/>
          <w:szCs w:val="22"/>
        </w:rPr>
        <w:t>available</w:t>
      </w:r>
      <w:r w:rsidRPr="002A602D">
        <w:rPr>
          <w:rFonts w:ascii="Arial" w:eastAsia="Arial" w:hAnsi="Arial" w:cs="Arial"/>
          <w:spacing w:val="-9"/>
          <w:sz w:val="22"/>
          <w:szCs w:val="22"/>
        </w:rPr>
        <w:t xml:space="preserve"> </w:t>
      </w:r>
      <w:r w:rsidRPr="002A602D">
        <w:rPr>
          <w:rFonts w:ascii="Arial" w:eastAsia="Arial" w:hAnsi="Arial" w:cs="Arial"/>
          <w:sz w:val="22"/>
          <w:szCs w:val="22"/>
        </w:rPr>
        <w:t>on</w:t>
      </w:r>
      <w:r w:rsidRPr="002A602D">
        <w:rPr>
          <w:rFonts w:ascii="Arial" w:eastAsia="Arial" w:hAnsi="Arial" w:cs="Arial"/>
          <w:spacing w:val="-2"/>
          <w:sz w:val="22"/>
          <w:szCs w:val="22"/>
        </w:rPr>
        <w:t xml:space="preserve"> </w:t>
      </w:r>
      <w:r w:rsidRPr="002A602D">
        <w:rPr>
          <w:rFonts w:ascii="Arial" w:eastAsia="Arial" w:hAnsi="Arial" w:cs="Arial"/>
          <w:sz w:val="22"/>
          <w:szCs w:val="22"/>
        </w:rPr>
        <w:t>an</w:t>
      </w:r>
      <w:r w:rsidRPr="002A602D">
        <w:rPr>
          <w:rFonts w:ascii="Arial" w:eastAsia="Arial" w:hAnsi="Arial" w:cs="Arial"/>
          <w:spacing w:val="-2"/>
          <w:sz w:val="22"/>
          <w:szCs w:val="22"/>
        </w:rPr>
        <w:t xml:space="preserve"> </w:t>
      </w:r>
      <w:r w:rsidRPr="002A602D">
        <w:rPr>
          <w:rFonts w:ascii="Arial" w:eastAsia="Arial" w:hAnsi="Arial" w:cs="Arial"/>
          <w:spacing w:val="-1"/>
          <w:sz w:val="22"/>
          <w:szCs w:val="22"/>
        </w:rPr>
        <w:t>o</w:t>
      </w:r>
      <w:r w:rsidRPr="002A602D">
        <w:rPr>
          <w:rFonts w:ascii="Arial" w:eastAsia="Arial" w:hAnsi="Arial" w:cs="Arial"/>
          <w:sz w:val="22"/>
          <w:szCs w:val="22"/>
        </w:rPr>
        <w:t>ngoing</w:t>
      </w:r>
      <w:r w:rsidRPr="002A602D">
        <w:rPr>
          <w:rFonts w:ascii="Arial" w:eastAsia="Arial" w:hAnsi="Arial" w:cs="Arial"/>
          <w:spacing w:val="-8"/>
          <w:sz w:val="22"/>
          <w:szCs w:val="22"/>
        </w:rPr>
        <w:t xml:space="preserve"> </w:t>
      </w:r>
      <w:r w:rsidRPr="002A602D">
        <w:rPr>
          <w:rFonts w:ascii="Arial" w:eastAsia="Arial" w:hAnsi="Arial" w:cs="Arial"/>
          <w:sz w:val="22"/>
          <w:szCs w:val="22"/>
        </w:rPr>
        <w:t>basis</w:t>
      </w:r>
      <w:r w:rsidRPr="002A602D">
        <w:rPr>
          <w:rFonts w:ascii="Arial" w:eastAsia="Arial" w:hAnsi="Arial" w:cs="Arial"/>
          <w:spacing w:val="-5"/>
          <w:sz w:val="22"/>
          <w:szCs w:val="22"/>
        </w:rPr>
        <w:t xml:space="preserve"> </w:t>
      </w:r>
      <w:r w:rsidRPr="002A602D">
        <w:rPr>
          <w:rFonts w:ascii="Arial" w:eastAsia="Arial" w:hAnsi="Arial" w:cs="Arial"/>
          <w:sz w:val="22"/>
          <w:szCs w:val="22"/>
        </w:rPr>
        <w:t>due</w:t>
      </w:r>
      <w:r w:rsidRPr="002A602D">
        <w:rPr>
          <w:rFonts w:ascii="Arial" w:eastAsia="Arial" w:hAnsi="Arial" w:cs="Arial"/>
          <w:spacing w:val="-4"/>
          <w:sz w:val="22"/>
          <w:szCs w:val="22"/>
        </w:rPr>
        <w:t xml:space="preserve"> </w:t>
      </w:r>
      <w:r w:rsidRPr="002A602D">
        <w:rPr>
          <w:rFonts w:ascii="Arial" w:eastAsia="Arial" w:hAnsi="Arial" w:cs="Arial"/>
          <w:sz w:val="22"/>
          <w:szCs w:val="22"/>
        </w:rPr>
        <w:t>to</w:t>
      </w:r>
      <w:r w:rsidRPr="002A602D">
        <w:rPr>
          <w:rFonts w:ascii="Arial" w:eastAsia="Arial" w:hAnsi="Arial" w:cs="Arial"/>
          <w:spacing w:val="-2"/>
          <w:sz w:val="22"/>
          <w:szCs w:val="22"/>
        </w:rPr>
        <w:t xml:space="preserve"> </w:t>
      </w:r>
      <w:r w:rsidRPr="002A602D">
        <w:rPr>
          <w:rFonts w:ascii="Arial" w:eastAsia="Arial" w:hAnsi="Arial" w:cs="Arial"/>
          <w:sz w:val="22"/>
          <w:szCs w:val="22"/>
        </w:rPr>
        <w:t>the</w:t>
      </w:r>
      <w:r w:rsidRPr="002A602D">
        <w:rPr>
          <w:rFonts w:ascii="Arial" w:eastAsia="Arial" w:hAnsi="Arial" w:cs="Arial"/>
          <w:spacing w:val="-4"/>
          <w:sz w:val="22"/>
          <w:szCs w:val="22"/>
        </w:rPr>
        <w:t xml:space="preserve"> </w:t>
      </w:r>
      <w:r w:rsidRPr="002A602D">
        <w:rPr>
          <w:rFonts w:ascii="Arial" w:eastAsia="Arial" w:hAnsi="Arial" w:cs="Arial"/>
          <w:sz w:val="22"/>
          <w:szCs w:val="22"/>
        </w:rPr>
        <w:t>priority</w:t>
      </w:r>
      <w:r w:rsidRPr="002A602D">
        <w:rPr>
          <w:rFonts w:ascii="Arial" w:eastAsia="Arial" w:hAnsi="Arial" w:cs="Arial"/>
          <w:spacing w:val="-7"/>
          <w:sz w:val="22"/>
          <w:szCs w:val="22"/>
        </w:rPr>
        <w:t xml:space="preserve"> </w:t>
      </w:r>
      <w:r w:rsidRPr="002A602D">
        <w:rPr>
          <w:rFonts w:ascii="Arial" w:eastAsia="Arial" w:hAnsi="Arial" w:cs="Arial"/>
          <w:sz w:val="22"/>
          <w:szCs w:val="22"/>
        </w:rPr>
        <w:t>for</w:t>
      </w:r>
      <w:r w:rsidRPr="002A602D">
        <w:rPr>
          <w:rFonts w:ascii="Arial" w:eastAsia="Arial" w:hAnsi="Arial" w:cs="Arial"/>
          <w:spacing w:val="-3"/>
          <w:sz w:val="22"/>
          <w:szCs w:val="22"/>
        </w:rPr>
        <w:t xml:space="preserve"> </w:t>
      </w:r>
      <w:r w:rsidRPr="002A602D">
        <w:rPr>
          <w:rFonts w:ascii="Arial" w:eastAsia="Arial" w:hAnsi="Arial" w:cs="Arial"/>
          <w:sz w:val="22"/>
          <w:szCs w:val="22"/>
        </w:rPr>
        <w:t>district</w:t>
      </w:r>
      <w:r w:rsidRPr="002A602D">
        <w:rPr>
          <w:rFonts w:ascii="Arial" w:eastAsia="Arial" w:hAnsi="Arial" w:cs="Arial"/>
          <w:spacing w:val="-6"/>
          <w:sz w:val="22"/>
          <w:szCs w:val="22"/>
        </w:rPr>
        <w:t xml:space="preserve"> </w:t>
      </w:r>
      <w:r w:rsidRPr="002A602D">
        <w:rPr>
          <w:rFonts w:ascii="Arial" w:eastAsia="Arial" w:hAnsi="Arial" w:cs="Arial"/>
          <w:sz w:val="22"/>
          <w:szCs w:val="22"/>
        </w:rPr>
        <w:t>activities.</w:t>
      </w:r>
    </w:p>
    <w:p w:rsidR="00A71F7C" w:rsidRDefault="00A71F7C">
      <w:pPr>
        <w:spacing w:before="13" w:line="240" w:lineRule="exact"/>
        <w:rPr>
          <w:sz w:val="24"/>
          <w:szCs w:val="24"/>
        </w:rPr>
      </w:pPr>
    </w:p>
    <w:p w:rsidR="00A71F7C" w:rsidRDefault="004D1D52">
      <w:pPr>
        <w:ind w:left="1160" w:right="80" w:hanging="360"/>
        <w:jc w:val="both"/>
        <w:rPr>
          <w:rFonts w:ascii="Arial" w:eastAsia="Arial" w:hAnsi="Arial" w:cs="Arial"/>
          <w:sz w:val="22"/>
          <w:szCs w:val="22"/>
        </w:rPr>
      </w:pPr>
      <w:r>
        <w:rPr>
          <w:rFonts w:ascii="Arial" w:eastAsia="Arial" w:hAnsi="Arial" w:cs="Arial"/>
          <w:sz w:val="22"/>
          <w:szCs w:val="22"/>
        </w:rPr>
        <w:t>N.</w:t>
      </w:r>
      <w:r w:rsidR="00C42EF5">
        <w:rPr>
          <w:rFonts w:ascii="Arial" w:eastAsia="Arial" w:hAnsi="Arial" w:cs="Arial"/>
          <w:sz w:val="22"/>
          <w:szCs w:val="22"/>
        </w:rPr>
        <w:tab/>
      </w:r>
      <w:r>
        <w:rPr>
          <w:rFonts w:ascii="Arial" w:eastAsia="Arial" w:hAnsi="Arial" w:cs="Arial"/>
          <w:sz w:val="22"/>
          <w:szCs w:val="22"/>
        </w:rPr>
        <w:t>If</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permit</w:t>
      </w:r>
      <w:r>
        <w:rPr>
          <w:rFonts w:ascii="Arial" w:eastAsia="Arial" w:hAnsi="Arial" w:cs="Arial"/>
          <w:spacing w:val="-4"/>
          <w:sz w:val="22"/>
          <w:szCs w:val="22"/>
        </w:rPr>
        <w:t xml:space="preserve"> </w:t>
      </w:r>
      <w:r>
        <w:rPr>
          <w:rFonts w:ascii="Arial" w:eastAsia="Arial" w:hAnsi="Arial" w:cs="Arial"/>
          <w:sz w:val="22"/>
          <w:szCs w:val="22"/>
        </w:rPr>
        <w:t>has</w:t>
      </w:r>
      <w:r>
        <w:rPr>
          <w:rFonts w:ascii="Arial" w:eastAsia="Arial" w:hAnsi="Arial" w:cs="Arial"/>
          <w:spacing w:val="-2"/>
          <w:sz w:val="22"/>
          <w:szCs w:val="22"/>
        </w:rPr>
        <w:t xml:space="preserve"> </w:t>
      </w:r>
      <w:r>
        <w:rPr>
          <w:rFonts w:ascii="Arial" w:eastAsia="Arial" w:hAnsi="Arial" w:cs="Arial"/>
          <w:sz w:val="22"/>
          <w:szCs w:val="22"/>
        </w:rPr>
        <w:t>been</w:t>
      </w:r>
      <w:r>
        <w:rPr>
          <w:rFonts w:ascii="Arial" w:eastAsia="Arial" w:hAnsi="Arial" w:cs="Arial"/>
          <w:spacing w:val="-3"/>
          <w:sz w:val="22"/>
          <w:szCs w:val="22"/>
        </w:rPr>
        <w:t xml:space="preserve"> </w:t>
      </w:r>
      <w:r>
        <w:rPr>
          <w:rFonts w:ascii="Arial" w:eastAsia="Arial" w:hAnsi="Arial" w:cs="Arial"/>
          <w:sz w:val="22"/>
          <w:szCs w:val="22"/>
        </w:rPr>
        <w:t>issued</w:t>
      </w:r>
      <w:r>
        <w:rPr>
          <w:rFonts w:ascii="Arial" w:eastAsia="Arial" w:hAnsi="Arial" w:cs="Arial"/>
          <w:spacing w:val="-4"/>
          <w:sz w:val="22"/>
          <w:szCs w:val="22"/>
        </w:rPr>
        <w:t xml:space="preserve"> </w:t>
      </w:r>
      <w:r>
        <w:rPr>
          <w:rFonts w:ascii="Arial" w:eastAsia="Arial" w:hAnsi="Arial" w:cs="Arial"/>
          <w:sz w:val="22"/>
          <w:szCs w:val="22"/>
        </w:rPr>
        <w:t>to a</w:t>
      </w:r>
      <w:r>
        <w:rPr>
          <w:rFonts w:ascii="Arial" w:eastAsia="Arial" w:hAnsi="Arial" w:cs="Arial"/>
          <w:spacing w:val="1"/>
          <w:sz w:val="22"/>
          <w:szCs w:val="22"/>
        </w:rPr>
        <w:t xml:space="preserve"> </w:t>
      </w:r>
      <w:r>
        <w:rPr>
          <w:rFonts w:ascii="Arial" w:eastAsia="Arial" w:hAnsi="Arial" w:cs="Arial"/>
          <w:sz w:val="22"/>
          <w:szCs w:val="22"/>
        </w:rPr>
        <w:t>group</w:t>
      </w:r>
      <w:r>
        <w:rPr>
          <w:rFonts w:ascii="Arial" w:eastAsia="Arial" w:hAnsi="Arial" w:cs="Arial"/>
          <w:spacing w:val="-4"/>
          <w:sz w:val="22"/>
          <w:szCs w:val="22"/>
        </w:rPr>
        <w:t xml:space="preserve"> </w:t>
      </w:r>
      <w:r>
        <w:rPr>
          <w:rFonts w:ascii="Arial" w:eastAsia="Arial" w:hAnsi="Arial" w:cs="Arial"/>
          <w:sz w:val="22"/>
          <w:szCs w:val="22"/>
        </w:rPr>
        <w:t>for</w:t>
      </w:r>
      <w:r>
        <w:rPr>
          <w:rFonts w:ascii="Arial" w:eastAsia="Arial" w:hAnsi="Arial" w:cs="Arial"/>
          <w:spacing w:val="-1"/>
          <w:sz w:val="22"/>
          <w:szCs w:val="22"/>
        </w:rPr>
        <w:t xml:space="preserve"> </w:t>
      </w:r>
      <w:r>
        <w:rPr>
          <w:rFonts w:ascii="Arial" w:eastAsia="Arial" w:hAnsi="Arial" w:cs="Arial"/>
          <w:sz w:val="22"/>
          <w:szCs w:val="22"/>
        </w:rPr>
        <w:t>use</w:t>
      </w:r>
      <w:r>
        <w:rPr>
          <w:rFonts w:ascii="Arial" w:eastAsia="Arial" w:hAnsi="Arial" w:cs="Arial"/>
          <w:spacing w:val="-2"/>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district</w:t>
      </w:r>
      <w:r>
        <w:rPr>
          <w:rFonts w:ascii="Arial" w:eastAsia="Arial" w:hAnsi="Arial" w:cs="Arial"/>
          <w:spacing w:val="-6"/>
          <w:sz w:val="22"/>
          <w:szCs w:val="22"/>
        </w:rPr>
        <w:t xml:space="preserve"> </w:t>
      </w:r>
      <w:r>
        <w:rPr>
          <w:rFonts w:ascii="Arial" w:eastAsia="Arial" w:hAnsi="Arial" w:cs="Arial"/>
          <w:sz w:val="22"/>
          <w:szCs w:val="22"/>
        </w:rPr>
        <w:t>faci</w:t>
      </w:r>
      <w:r>
        <w:rPr>
          <w:rFonts w:ascii="Arial" w:eastAsia="Arial" w:hAnsi="Arial" w:cs="Arial"/>
          <w:spacing w:val="-1"/>
          <w:sz w:val="22"/>
          <w:szCs w:val="22"/>
        </w:rPr>
        <w:t>li</w:t>
      </w:r>
      <w:r>
        <w:rPr>
          <w:rFonts w:ascii="Arial" w:eastAsia="Arial" w:hAnsi="Arial" w:cs="Arial"/>
          <w:sz w:val="22"/>
          <w:szCs w:val="22"/>
        </w:rPr>
        <w:t>ties</w:t>
      </w:r>
      <w:r>
        <w:rPr>
          <w:rFonts w:ascii="Arial" w:eastAsia="Arial" w:hAnsi="Arial" w:cs="Arial"/>
          <w:spacing w:val="-5"/>
          <w:sz w:val="22"/>
          <w:szCs w:val="22"/>
        </w:rPr>
        <w:t xml:space="preserve"> </w:t>
      </w:r>
      <w:r>
        <w:rPr>
          <w:rFonts w:ascii="Arial" w:eastAsia="Arial" w:hAnsi="Arial" w:cs="Arial"/>
          <w:sz w:val="22"/>
          <w:szCs w:val="22"/>
        </w:rPr>
        <w:t>and</w:t>
      </w:r>
      <w:r>
        <w:rPr>
          <w:rFonts w:ascii="Arial" w:eastAsia="Arial" w:hAnsi="Arial" w:cs="Arial"/>
          <w:spacing w:val="-2"/>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facility</w:t>
      </w:r>
      <w:r>
        <w:rPr>
          <w:rFonts w:ascii="Arial" w:eastAsia="Arial" w:hAnsi="Arial" w:cs="Arial"/>
          <w:spacing w:val="-4"/>
          <w:sz w:val="22"/>
          <w:szCs w:val="22"/>
        </w:rPr>
        <w:t xml:space="preserve"> </w:t>
      </w:r>
      <w:r>
        <w:rPr>
          <w:rFonts w:ascii="Arial" w:eastAsia="Arial" w:hAnsi="Arial" w:cs="Arial"/>
          <w:sz w:val="22"/>
          <w:szCs w:val="22"/>
        </w:rPr>
        <w:t>is later</w:t>
      </w:r>
      <w:r>
        <w:rPr>
          <w:rFonts w:ascii="Arial" w:eastAsia="Arial" w:hAnsi="Arial" w:cs="Arial"/>
          <w:spacing w:val="-4"/>
          <w:sz w:val="22"/>
          <w:szCs w:val="22"/>
        </w:rPr>
        <w:t xml:space="preserve"> </w:t>
      </w:r>
      <w:r>
        <w:rPr>
          <w:rFonts w:ascii="Arial" w:eastAsia="Arial" w:hAnsi="Arial" w:cs="Arial"/>
          <w:sz w:val="22"/>
          <w:szCs w:val="22"/>
        </w:rPr>
        <w:t>determined</w:t>
      </w:r>
      <w:r>
        <w:rPr>
          <w:rFonts w:ascii="Arial" w:eastAsia="Arial" w:hAnsi="Arial" w:cs="Arial"/>
          <w:spacing w:val="-11"/>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be</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available,</w:t>
      </w:r>
      <w:r w:rsidR="00490209">
        <w:rPr>
          <w:rFonts w:ascii="Arial" w:eastAsia="Arial" w:hAnsi="Arial" w:cs="Arial"/>
          <w:spacing w:val="-12"/>
          <w:sz w:val="22"/>
          <w:szCs w:val="22"/>
        </w:rPr>
        <w:t xml:space="preserve"> a school district representative </w:t>
      </w:r>
      <w:r>
        <w:rPr>
          <w:rFonts w:ascii="Arial" w:eastAsia="Arial" w:hAnsi="Arial" w:cs="Arial"/>
          <w:sz w:val="22"/>
          <w:szCs w:val="22"/>
        </w:rPr>
        <w:t>shall</w:t>
      </w:r>
      <w:r>
        <w:rPr>
          <w:rFonts w:ascii="Arial" w:eastAsia="Arial" w:hAnsi="Arial" w:cs="Arial"/>
          <w:spacing w:val="-5"/>
          <w:sz w:val="22"/>
          <w:szCs w:val="22"/>
        </w:rPr>
        <w:t xml:space="preserve"> </w:t>
      </w:r>
      <w:r>
        <w:rPr>
          <w:rFonts w:ascii="Arial" w:eastAsia="Arial" w:hAnsi="Arial" w:cs="Arial"/>
          <w:sz w:val="22"/>
          <w:szCs w:val="22"/>
        </w:rPr>
        <w:t>provide</w:t>
      </w:r>
      <w:r>
        <w:rPr>
          <w:rFonts w:ascii="Arial" w:eastAsia="Arial" w:hAnsi="Arial" w:cs="Arial"/>
          <w:spacing w:val="-7"/>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time</w:t>
      </w:r>
      <w:r>
        <w:rPr>
          <w:rFonts w:ascii="Arial" w:eastAsia="Arial" w:hAnsi="Arial" w:cs="Arial"/>
          <w:spacing w:val="2"/>
          <w:sz w:val="22"/>
          <w:szCs w:val="22"/>
        </w:rPr>
        <w:t>l</w:t>
      </w:r>
      <w:r>
        <w:rPr>
          <w:rFonts w:ascii="Arial" w:eastAsia="Arial" w:hAnsi="Arial" w:cs="Arial"/>
          <w:sz w:val="22"/>
          <w:szCs w:val="22"/>
        </w:rPr>
        <w:t>y</w:t>
      </w:r>
      <w:r>
        <w:rPr>
          <w:rFonts w:ascii="Arial" w:eastAsia="Arial" w:hAnsi="Arial" w:cs="Arial"/>
          <w:spacing w:val="-5"/>
          <w:sz w:val="22"/>
          <w:szCs w:val="22"/>
        </w:rPr>
        <w:t xml:space="preserve"> </w:t>
      </w:r>
      <w:r>
        <w:rPr>
          <w:rFonts w:ascii="Arial" w:eastAsia="Arial" w:hAnsi="Arial" w:cs="Arial"/>
          <w:sz w:val="22"/>
          <w:szCs w:val="22"/>
        </w:rPr>
        <w:t>notice</w:t>
      </w:r>
      <w:r>
        <w:rPr>
          <w:rFonts w:ascii="Arial" w:eastAsia="Arial" w:hAnsi="Arial" w:cs="Arial"/>
          <w:spacing w:val="-6"/>
          <w:sz w:val="22"/>
          <w:szCs w:val="22"/>
        </w:rPr>
        <w:t xml:space="preserve"> </w:t>
      </w:r>
      <w:r>
        <w:rPr>
          <w:rFonts w:ascii="Arial" w:eastAsia="Arial" w:hAnsi="Arial" w:cs="Arial"/>
          <w:sz w:val="22"/>
          <w:szCs w:val="22"/>
        </w:rPr>
        <w:t>of cancella</w:t>
      </w:r>
      <w:r>
        <w:rPr>
          <w:rFonts w:ascii="Arial" w:eastAsia="Arial" w:hAnsi="Arial" w:cs="Arial"/>
          <w:spacing w:val="-1"/>
          <w:sz w:val="22"/>
          <w:szCs w:val="22"/>
        </w:rPr>
        <w:t>t</w:t>
      </w:r>
      <w:r>
        <w:rPr>
          <w:rFonts w:ascii="Arial" w:eastAsia="Arial" w:hAnsi="Arial" w:cs="Arial"/>
          <w:sz w:val="22"/>
          <w:szCs w:val="22"/>
        </w:rPr>
        <w:t>ion</w:t>
      </w:r>
      <w:r>
        <w:rPr>
          <w:rFonts w:ascii="Arial" w:eastAsia="Arial" w:hAnsi="Arial" w:cs="Arial"/>
          <w:spacing w:val="-13"/>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applicant,</w:t>
      </w:r>
      <w:r>
        <w:rPr>
          <w:rFonts w:ascii="Arial" w:eastAsia="Arial" w:hAnsi="Arial" w:cs="Arial"/>
          <w:spacing w:val="-9"/>
          <w:sz w:val="22"/>
          <w:szCs w:val="22"/>
        </w:rPr>
        <w:t xml:space="preserve"> </w:t>
      </w:r>
      <w:r>
        <w:rPr>
          <w:rFonts w:ascii="Arial" w:eastAsia="Arial" w:hAnsi="Arial" w:cs="Arial"/>
          <w:sz w:val="22"/>
          <w:szCs w:val="22"/>
        </w:rPr>
        <w:t>inclu</w:t>
      </w:r>
      <w:r>
        <w:rPr>
          <w:rFonts w:ascii="Arial" w:eastAsia="Arial" w:hAnsi="Arial" w:cs="Arial"/>
          <w:spacing w:val="-1"/>
          <w:sz w:val="22"/>
          <w:szCs w:val="22"/>
        </w:rPr>
        <w:t>d</w:t>
      </w:r>
      <w:r>
        <w:rPr>
          <w:rFonts w:ascii="Arial" w:eastAsia="Arial" w:hAnsi="Arial" w:cs="Arial"/>
          <w:sz w:val="22"/>
          <w:szCs w:val="22"/>
        </w:rPr>
        <w:t>i</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9"/>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reason</w:t>
      </w:r>
      <w:r>
        <w:rPr>
          <w:rFonts w:ascii="Arial" w:eastAsia="Arial" w:hAnsi="Arial" w:cs="Arial"/>
          <w:spacing w:val="-8"/>
          <w:sz w:val="22"/>
          <w:szCs w:val="22"/>
        </w:rPr>
        <w:t xml:space="preserve"> </w:t>
      </w:r>
      <w:r>
        <w:rPr>
          <w:rFonts w:ascii="Arial" w:eastAsia="Arial" w:hAnsi="Arial" w:cs="Arial"/>
          <w:sz w:val="22"/>
          <w:szCs w:val="22"/>
        </w:rPr>
        <w:t>for</w:t>
      </w:r>
      <w:r>
        <w:rPr>
          <w:rFonts w:ascii="Arial" w:eastAsia="Arial" w:hAnsi="Arial" w:cs="Arial"/>
          <w:spacing w:val="-3"/>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cancellation.</w:t>
      </w:r>
    </w:p>
    <w:p w:rsidR="00A71F7C" w:rsidRDefault="00A71F7C">
      <w:pPr>
        <w:spacing w:before="12" w:line="240" w:lineRule="exact"/>
        <w:rPr>
          <w:sz w:val="24"/>
          <w:szCs w:val="24"/>
        </w:rPr>
      </w:pPr>
    </w:p>
    <w:p w:rsidR="00A71F7C" w:rsidRDefault="004D1D52">
      <w:pPr>
        <w:ind w:left="1160" w:right="84" w:hanging="360"/>
        <w:jc w:val="both"/>
        <w:rPr>
          <w:rFonts w:ascii="Arial" w:eastAsia="Arial" w:hAnsi="Arial" w:cs="Arial"/>
          <w:sz w:val="22"/>
          <w:szCs w:val="22"/>
        </w:rPr>
      </w:pPr>
      <w:r>
        <w:rPr>
          <w:rFonts w:ascii="Arial" w:eastAsia="Arial" w:hAnsi="Arial" w:cs="Arial"/>
          <w:sz w:val="22"/>
          <w:szCs w:val="22"/>
        </w:rPr>
        <w:t>O.</w:t>
      </w:r>
      <w:r w:rsidR="00CE61F1">
        <w:rPr>
          <w:rFonts w:ascii="Arial" w:eastAsia="Arial" w:hAnsi="Arial" w:cs="Arial"/>
          <w:sz w:val="22"/>
          <w:szCs w:val="22"/>
        </w:rPr>
        <w:tab/>
      </w:r>
      <w:r>
        <w:rPr>
          <w:rFonts w:ascii="Arial" w:eastAsia="Arial" w:hAnsi="Arial" w:cs="Arial"/>
          <w:sz w:val="22"/>
          <w:szCs w:val="22"/>
        </w:rPr>
        <w:t>The max</w:t>
      </w:r>
      <w:r>
        <w:rPr>
          <w:rFonts w:ascii="Arial" w:eastAsia="Arial" w:hAnsi="Arial" w:cs="Arial"/>
          <w:spacing w:val="2"/>
          <w:sz w:val="22"/>
          <w:szCs w:val="22"/>
        </w:rPr>
        <w:t>i</w:t>
      </w:r>
      <w:r>
        <w:rPr>
          <w:rFonts w:ascii="Arial" w:eastAsia="Arial" w:hAnsi="Arial" w:cs="Arial"/>
          <w:sz w:val="22"/>
          <w:szCs w:val="22"/>
        </w:rPr>
        <w:t>mum number of people</w:t>
      </w:r>
      <w:r>
        <w:rPr>
          <w:rFonts w:ascii="Arial" w:eastAsia="Arial" w:hAnsi="Arial" w:cs="Arial"/>
          <w:spacing w:val="10"/>
          <w:sz w:val="22"/>
          <w:szCs w:val="22"/>
        </w:rPr>
        <w:t xml:space="preserve"> </w:t>
      </w:r>
      <w:r>
        <w:rPr>
          <w:rFonts w:ascii="Arial" w:eastAsia="Arial" w:hAnsi="Arial" w:cs="Arial"/>
          <w:sz w:val="22"/>
          <w:szCs w:val="22"/>
        </w:rPr>
        <w:t>permitted in any sc</w:t>
      </w:r>
      <w:r>
        <w:rPr>
          <w:rFonts w:ascii="Arial" w:eastAsia="Arial" w:hAnsi="Arial" w:cs="Arial"/>
          <w:spacing w:val="-1"/>
          <w:sz w:val="22"/>
          <w:szCs w:val="22"/>
        </w:rPr>
        <w:t>h</w:t>
      </w:r>
      <w:r>
        <w:rPr>
          <w:rFonts w:ascii="Arial" w:eastAsia="Arial" w:hAnsi="Arial" w:cs="Arial"/>
          <w:sz w:val="22"/>
          <w:szCs w:val="22"/>
        </w:rPr>
        <w:t>ool facility</w:t>
      </w:r>
      <w:r>
        <w:rPr>
          <w:rFonts w:ascii="Arial" w:eastAsia="Arial" w:hAnsi="Arial" w:cs="Arial"/>
          <w:spacing w:val="12"/>
          <w:sz w:val="22"/>
          <w:szCs w:val="22"/>
        </w:rPr>
        <w:t xml:space="preserve"> </w:t>
      </w:r>
      <w:r>
        <w:rPr>
          <w:rFonts w:ascii="Arial" w:eastAsia="Arial" w:hAnsi="Arial" w:cs="Arial"/>
          <w:sz w:val="22"/>
          <w:szCs w:val="22"/>
        </w:rPr>
        <w:t>shall be restricted</w:t>
      </w:r>
      <w:r>
        <w:rPr>
          <w:rFonts w:ascii="Arial" w:eastAsia="Arial" w:hAnsi="Arial" w:cs="Arial"/>
          <w:spacing w:val="-9"/>
          <w:sz w:val="22"/>
          <w:szCs w:val="22"/>
        </w:rPr>
        <w:t xml:space="preserve"> </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indicated</w:t>
      </w:r>
      <w:r>
        <w:rPr>
          <w:rFonts w:ascii="Arial" w:eastAsia="Arial" w:hAnsi="Arial" w:cs="Arial"/>
          <w:spacing w:val="-9"/>
          <w:sz w:val="22"/>
          <w:szCs w:val="22"/>
        </w:rPr>
        <w:t xml:space="preserve"> </w:t>
      </w:r>
      <w:r>
        <w:rPr>
          <w:rFonts w:ascii="Arial" w:eastAsia="Arial" w:hAnsi="Arial" w:cs="Arial"/>
          <w:spacing w:val="-1"/>
          <w:sz w:val="22"/>
          <w:szCs w:val="22"/>
        </w:rPr>
        <w:t>b</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appropriate</w:t>
      </w:r>
      <w:r>
        <w:rPr>
          <w:rFonts w:ascii="Arial" w:eastAsia="Arial" w:hAnsi="Arial" w:cs="Arial"/>
          <w:spacing w:val="-11"/>
          <w:sz w:val="22"/>
          <w:szCs w:val="22"/>
        </w:rPr>
        <w:t xml:space="preserve"> </w:t>
      </w:r>
      <w:r>
        <w:rPr>
          <w:rFonts w:ascii="Arial" w:eastAsia="Arial" w:hAnsi="Arial" w:cs="Arial"/>
          <w:sz w:val="22"/>
          <w:szCs w:val="22"/>
        </w:rPr>
        <w:t>fire</w:t>
      </w:r>
      <w:r>
        <w:rPr>
          <w:rFonts w:ascii="Arial" w:eastAsia="Arial" w:hAnsi="Arial" w:cs="Arial"/>
          <w:spacing w:val="-3"/>
          <w:sz w:val="22"/>
          <w:szCs w:val="22"/>
        </w:rPr>
        <w:t xml:space="preserve"> </w:t>
      </w:r>
      <w:r>
        <w:rPr>
          <w:rFonts w:ascii="Arial" w:eastAsia="Arial" w:hAnsi="Arial" w:cs="Arial"/>
          <w:sz w:val="22"/>
          <w:szCs w:val="22"/>
        </w:rPr>
        <w:t>marshal.</w:t>
      </w:r>
    </w:p>
    <w:p w:rsidR="00CF0BF9" w:rsidRDefault="00CF0BF9">
      <w:pPr>
        <w:spacing w:before="68"/>
        <w:ind w:left="1200" w:right="82" w:hanging="360"/>
        <w:jc w:val="both"/>
        <w:rPr>
          <w:rFonts w:ascii="Arial" w:eastAsia="Arial" w:hAnsi="Arial" w:cs="Arial"/>
          <w:sz w:val="22"/>
          <w:szCs w:val="22"/>
        </w:rPr>
      </w:pPr>
    </w:p>
    <w:p w:rsidR="00A71F7C" w:rsidRDefault="004D1D52">
      <w:pPr>
        <w:spacing w:before="68"/>
        <w:ind w:left="1200" w:right="82" w:hanging="360"/>
        <w:jc w:val="both"/>
        <w:rPr>
          <w:rFonts w:ascii="Arial" w:eastAsia="Arial" w:hAnsi="Arial" w:cs="Arial"/>
          <w:sz w:val="22"/>
          <w:szCs w:val="22"/>
        </w:rPr>
      </w:pPr>
      <w:r>
        <w:rPr>
          <w:rFonts w:ascii="Arial" w:eastAsia="Arial" w:hAnsi="Arial" w:cs="Arial"/>
          <w:sz w:val="22"/>
          <w:szCs w:val="22"/>
        </w:rPr>
        <w:t>P.</w:t>
      </w:r>
      <w:r w:rsidR="00C42EF5">
        <w:rPr>
          <w:rFonts w:ascii="Arial" w:eastAsia="Arial" w:hAnsi="Arial" w:cs="Arial"/>
          <w:sz w:val="22"/>
          <w:szCs w:val="22"/>
        </w:rPr>
        <w:tab/>
      </w:r>
      <w:r>
        <w:rPr>
          <w:rFonts w:ascii="Arial" w:eastAsia="Arial" w:hAnsi="Arial" w:cs="Arial"/>
          <w:sz w:val="22"/>
          <w:szCs w:val="22"/>
        </w:rPr>
        <w:t>The district</w:t>
      </w:r>
      <w:r>
        <w:rPr>
          <w:rFonts w:ascii="Arial" w:eastAsia="Arial" w:hAnsi="Arial" w:cs="Arial"/>
          <w:spacing w:val="57"/>
          <w:sz w:val="22"/>
          <w:szCs w:val="22"/>
        </w:rPr>
        <w:t xml:space="preserve"> </w:t>
      </w:r>
      <w:r>
        <w:rPr>
          <w:rFonts w:ascii="Arial" w:eastAsia="Arial" w:hAnsi="Arial" w:cs="Arial"/>
          <w:sz w:val="22"/>
          <w:szCs w:val="22"/>
        </w:rPr>
        <w:t>reserves</w:t>
      </w:r>
      <w:r>
        <w:rPr>
          <w:rFonts w:ascii="Arial" w:eastAsia="Arial" w:hAnsi="Arial" w:cs="Arial"/>
          <w:spacing w:val="56"/>
          <w:sz w:val="22"/>
          <w:szCs w:val="22"/>
        </w:rPr>
        <w:t xml:space="preserve"> </w:t>
      </w:r>
      <w:r>
        <w:rPr>
          <w:rFonts w:ascii="Arial" w:eastAsia="Arial" w:hAnsi="Arial" w:cs="Arial"/>
          <w:spacing w:val="1"/>
          <w:sz w:val="22"/>
          <w:szCs w:val="22"/>
        </w:rPr>
        <w:t>t</w:t>
      </w:r>
      <w:r>
        <w:rPr>
          <w:rFonts w:ascii="Arial" w:eastAsia="Arial" w:hAnsi="Arial" w:cs="Arial"/>
          <w:sz w:val="22"/>
          <w:szCs w:val="22"/>
        </w:rPr>
        <w:t>he right</w:t>
      </w:r>
      <w:r>
        <w:rPr>
          <w:rFonts w:ascii="Arial" w:eastAsia="Arial" w:hAnsi="Arial" w:cs="Arial"/>
          <w:spacing w:val="60"/>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require</w:t>
      </w:r>
      <w:r>
        <w:rPr>
          <w:rFonts w:ascii="Arial" w:eastAsia="Arial" w:hAnsi="Arial" w:cs="Arial"/>
          <w:spacing w:val="58"/>
          <w:sz w:val="22"/>
          <w:szCs w:val="22"/>
        </w:rPr>
        <w:t xml:space="preserve"> </w:t>
      </w:r>
      <w:r>
        <w:rPr>
          <w:rFonts w:ascii="Arial" w:eastAsia="Arial" w:hAnsi="Arial" w:cs="Arial"/>
          <w:sz w:val="22"/>
          <w:szCs w:val="22"/>
        </w:rPr>
        <w:t>police</w:t>
      </w:r>
      <w:r>
        <w:rPr>
          <w:rFonts w:ascii="Arial" w:eastAsia="Arial" w:hAnsi="Arial" w:cs="Arial"/>
          <w:spacing w:val="59"/>
          <w:sz w:val="22"/>
          <w:szCs w:val="22"/>
        </w:rPr>
        <w:t xml:space="preserve"> </w:t>
      </w:r>
      <w:r>
        <w:rPr>
          <w:rFonts w:ascii="Arial" w:eastAsia="Arial" w:hAnsi="Arial" w:cs="Arial"/>
          <w:sz w:val="22"/>
          <w:szCs w:val="22"/>
        </w:rPr>
        <w:t>supervision,</w:t>
      </w:r>
      <w:r>
        <w:rPr>
          <w:rFonts w:ascii="Arial" w:eastAsia="Arial" w:hAnsi="Arial" w:cs="Arial"/>
          <w:spacing w:val="53"/>
          <w:sz w:val="22"/>
          <w:szCs w:val="22"/>
        </w:rPr>
        <w:t xml:space="preserve"> </w:t>
      </w:r>
      <w:r>
        <w:rPr>
          <w:rFonts w:ascii="Arial" w:eastAsia="Arial" w:hAnsi="Arial" w:cs="Arial"/>
          <w:sz w:val="22"/>
          <w:szCs w:val="22"/>
        </w:rPr>
        <w:t>security,</w:t>
      </w:r>
      <w:r>
        <w:rPr>
          <w:rFonts w:ascii="Arial" w:eastAsia="Arial" w:hAnsi="Arial" w:cs="Arial"/>
          <w:spacing w:val="57"/>
          <w:sz w:val="22"/>
          <w:szCs w:val="22"/>
        </w:rPr>
        <w:t xml:space="preserve"> </w:t>
      </w:r>
      <w:r>
        <w:rPr>
          <w:rFonts w:ascii="Arial" w:eastAsia="Arial" w:hAnsi="Arial" w:cs="Arial"/>
          <w:sz w:val="22"/>
          <w:szCs w:val="22"/>
        </w:rPr>
        <w:t>or fire protection at</w:t>
      </w:r>
      <w:r>
        <w:rPr>
          <w:rFonts w:ascii="Arial" w:eastAsia="Arial" w:hAnsi="Arial" w:cs="Arial"/>
          <w:spacing w:val="9"/>
          <w:sz w:val="22"/>
          <w:szCs w:val="22"/>
        </w:rPr>
        <w:t xml:space="preserve"> </w:t>
      </w:r>
      <w:r>
        <w:rPr>
          <w:rFonts w:ascii="Arial" w:eastAsia="Arial" w:hAnsi="Arial" w:cs="Arial"/>
          <w:sz w:val="22"/>
          <w:szCs w:val="22"/>
        </w:rPr>
        <w:t>any</w:t>
      </w:r>
      <w:r>
        <w:rPr>
          <w:rFonts w:ascii="Arial" w:eastAsia="Arial" w:hAnsi="Arial" w:cs="Arial"/>
          <w:spacing w:val="7"/>
          <w:sz w:val="22"/>
          <w:szCs w:val="22"/>
        </w:rPr>
        <w:t xml:space="preserve"> </w:t>
      </w:r>
      <w:r>
        <w:rPr>
          <w:rFonts w:ascii="Arial" w:eastAsia="Arial" w:hAnsi="Arial" w:cs="Arial"/>
          <w:spacing w:val="1"/>
          <w:sz w:val="22"/>
          <w:szCs w:val="22"/>
        </w:rPr>
        <w:t>ev</w:t>
      </w:r>
      <w:r>
        <w:rPr>
          <w:rFonts w:ascii="Arial" w:eastAsia="Arial" w:hAnsi="Arial" w:cs="Arial"/>
          <w:sz w:val="22"/>
          <w:szCs w:val="22"/>
        </w:rPr>
        <w:t>ent</w:t>
      </w:r>
      <w:r>
        <w:rPr>
          <w:rFonts w:ascii="Arial" w:eastAsia="Arial" w:hAnsi="Arial" w:cs="Arial"/>
          <w:spacing w:val="5"/>
          <w:sz w:val="22"/>
          <w:szCs w:val="22"/>
        </w:rPr>
        <w:t xml:space="preserve"> </w:t>
      </w:r>
      <w:r>
        <w:rPr>
          <w:rFonts w:ascii="Arial" w:eastAsia="Arial" w:hAnsi="Arial" w:cs="Arial"/>
          <w:sz w:val="22"/>
          <w:szCs w:val="22"/>
        </w:rPr>
        <w:t>whenever</w:t>
      </w:r>
      <w:r>
        <w:rPr>
          <w:rFonts w:ascii="Arial" w:eastAsia="Arial" w:hAnsi="Arial" w:cs="Arial"/>
          <w:spacing w:val="1"/>
          <w:sz w:val="22"/>
          <w:szCs w:val="22"/>
        </w:rPr>
        <w:t xml:space="preserve"> </w:t>
      </w:r>
      <w:r>
        <w:rPr>
          <w:rFonts w:ascii="Arial" w:eastAsia="Arial" w:hAnsi="Arial" w:cs="Arial"/>
          <w:sz w:val="22"/>
          <w:szCs w:val="22"/>
        </w:rPr>
        <w:t>the</w:t>
      </w:r>
      <w:r>
        <w:rPr>
          <w:rFonts w:ascii="Arial" w:eastAsia="Arial" w:hAnsi="Arial" w:cs="Arial"/>
          <w:spacing w:val="8"/>
          <w:sz w:val="22"/>
          <w:szCs w:val="22"/>
        </w:rPr>
        <w:t xml:space="preserve"> </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z w:val="22"/>
          <w:szCs w:val="22"/>
        </w:rPr>
        <w:t>ilding</w:t>
      </w:r>
      <w:r>
        <w:rPr>
          <w:rFonts w:ascii="Arial" w:eastAsia="Arial" w:hAnsi="Arial" w:cs="Arial"/>
          <w:spacing w:val="3"/>
          <w:sz w:val="22"/>
          <w:szCs w:val="22"/>
        </w:rPr>
        <w:t xml:space="preserve"> </w:t>
      </w:r>
      <w:r>
        <w:rPr>
          <w:rFonts w:ascii="Arial" w:eastAsia="Arial" w:hAnsi="Arial" w:cs="Arial"/>
          <w:sz w:val="22"/>
          <w:szCs w:val="22"/>
        </w:rPr>
        <w:t>principal,</w:t>
      </w:r>
      <w:r>
        <w:rPr>
          <w:rFonts w:ascii="Arial" w:eastAsia="Arial" w:hAnsi="Arial" w:cs="Arial"/>
          <w:spacing w:val="2"/>
          <w:sz w:val="22"/>
          <w:szCs w:val="22"/>
        </w:rPr>
        <w:t xml:space="preserve"> </w:t>
      </w:r>
      <w:r w:rsidR="0022271D">
        <w:rPr>
          <w:rFonts w:ascii="Arial" w:eastAsia="Arial" w:hAnsi="Arial" w:cs="Arial"/>
          <w:spacing w:val="2"/>
          <w:sz w:val="22"/>
          <w:szCs w:val="22"/>
        </w:rPr>
        <w:t xml:space="preserve">athletic director </w:t>
      </w:r>
      <w:r>
        <w:rPr>
          <w:rFonts w:ascii="Arial" w:eastAsia="Arial" w:hAnsi="Arial" w:cs="Arial"/>
          <w:sz w:val="22"/>
          <w:szCs w:val="22"/>
        </w:rPr>
        <w:t>or</w:t>
      </w:r>
      <w:r>
        <w:rPr>
          <w:rFonts w:ascii="Arial" w:eastAsia="Arial" w:hAnsi="Arial" w:cs="Arial"/>
          <w:spacing w:val="6"/>
          <w:sz w:val="22"/>
          <w:szCs w:val="22"/>
        </w:rPr>
        <w:t xml:space="preserve"> </w:t>
      </w:r>
      <w:r>
        <w:rPr>
          <w:rFonts w:ascii="Arial" w:eastAsia="Arial" w:hAnsi="Arial" w:cs="Arial"/>
          <w:sz w:val="22"/>
          <w:szCs w:val="22"/>
        </w:rPr>
        <w:t>the</w:t>
      </w:r>
      <w:r>
        <w:rPr>
          <w:rFonts w:ascii="Arial" w:eastAsia="Arial" w:hAnsi="Arial" w:cs="Arial"/>
          <w:spacing w:val="5"/>
          <w:sz w:val="22"/>
          <w:szCs w:val="22"/>
        </w:rPr>
        <w:t xml:space="preserve"> </w:t>
      </w:r>
      <w:r>
        <w:rPr>
          <w:rFonts w:ascii="Arial" w:eastAsia="Arial" w:hAnsi="Arial" w:cs="Arial"/>
          <w:sz w:val="22"/>
          <w:szCs w:val="22"/>
        </w:rPr>
        <w:t>supe</w:t>
      </w:r>
      <w:r>
        <w:rPr>
          <w:rFonts w:ascii="Arial" w:eastAsia="Arial" w:hAnsi="Arial" w:cs="Arial"/>
          <w:spacing w:val="-1"/>
          <w:sz w:val="22"/>
          <w:szCs w:val="22"/>
        </w:rPr>
        <w:t>r</w:t>
      </w:r>
      <w:r>
        <w:rPr>
          <w:rFonts w:ascii="Arial" w:eastAsia="Arial" w:hAnsi="Arial" w:cs="Arial"/>
          <w:sz w:val="22"/>
          <w:szCs w:val="22"/>
        </w:rPr>
        <w:t>intendent's</w:t>
      </w:r>
      <w:r>
        <w:rPr>
          <w:rFonts w:ascii="Arial" w:eastAsia="Arial" w:hAnsi="Arial" w:cs="Arial"/>
          <w:spacing w:val="-9"/>
          <w:sz w:val="22"/>
          <w:szCs w:val="22"/>
        </w:rPr>
        <w:t xml:space="preserve"> </w:t>
      </w:r>
      <w:r>
        <w:rPr>
          <w:rFonts w:ascii="Arial" w:eastAsia="Arial" w:hAnsi="Arial" w:cs="Arial"/>
          <w:sz w:val="22"/>
          <w:szCs w:val="22"/>
        </w:rPr>
        <w:t>office</w:t>
      </w:r>
      <w:r>
        <w:rPr>
          <w:rFonts w:ascii="Arial" w:eastAsia="Arial" w:hAnsi="Arial" w:cs="Arial"/>
          <w:spacing w:val="3"/>
          <w:sz w:val="22"/>
          <w:szCs w:val="22"/>
        </w:rPr>
        <w:t xml:space="preserve"> </w:t>
      </w:r>
      <w:r>
        <w:rPr>
          <w:rFonts w:ascii="Arial" w:eastAsia="Arial" w:hAnsi="Arial" w:cs="Arial"/>
          <w:sz w:val="22"/>
          <w:szCs w:val="22"/>
        </w:rPr>
        <w:t>deems</w:t>
      </w:r>
      <w:r>
        <w:rPr>
          <w:rFonts w:ascii="Arial" w:eastAsia="Arial" w:hAnsi="Arial" w:cs="Arial"/>
          <w:spacing w:val="1"/>
          <w:sz w:val="22"/>
          <w:szCs w:val="22"/>
        </w:rPr>
        <w:t xml:space="preserve"> </w:t>
      </w:r>
      <w:r>
        <w:rPr>
          <w:rFonts w:ascii="Arial" w:eastAsia="Arial" w:hAnsi="Arial" w:cs="Arial"/>
          <w:sz w:val="22"/>
          <w:szCs w:val="22"/>
        </w:rPr>
        <w:t>such</w:t>
      </w:r>
      <w:r>
        <w:rPr>
          <w:rFonts w:ascii="Arial" w:eastAsia="Arial" w:hAnsi="Arial" w:cs="Arial"/>
          <w:spacing w:val="3"/>
          <w:sz w:val="22"/>
          <w:szCs w:val="22"/>
        </w:rPr>
        <w:t xml:space="preserve"> </w:t>
      </w:r>
      <w:r>
        <w:rPr>
          <w:rFonts w:ascii="Arial" w:eastAsia="Arial" w:hAnsi="Arial" w:cs="Arial"/>
          <w:sz w:val="22"/>
          <w:szCs w:val="22"/>
        </w:rPr>
        <w:t>pr</w:t>
      </w:r>
      <w:r>
        <w:rPr>
          <w:rFonts w:ascii="Arial" w:eastAsia="Arial" w:hAnsi="Arial" w:cs="Arial"/>
          <w:spacing w:val="-1"/>
          <w:sz w:val="22"/>
          <w:szCs w:val="22"/>
        </w:rPr>
        <w:t>o</w:t>
      </w:r>
      <w:r>
        <w:rPr>
          <w:rFonts w:ascii="Arial" w:eastAsia="Arial" w:hAnsi="Arial" w:cs="Arial"/>
          <w:sz w:val="22"/>
          <w:szCs w:val="22"/>
        </w:rPr>
        <w:t>t</w:t>
      </w:r>
      <w:r>
        <w:rPr>
          <w:rFonts w:ascii="Arial" w:eastAsia="Arial" w:hAnsi="Arial" w:cs="Arial"/>
          <w:spacing w:val="-1"/>
          <w:sz w:val="22"/>
          <w:szCs w:val="22"/>
        </w:rPr>
        <w:t>e</w:t>
      </w:r>
      <w:r>
        <w:rPr>
          <w:rFonts w:ascii="Arial" w:eastAsia="Arial" w:hAnsi="Arial" w:cs="Arial"/>
          <w:spacing w:val="1"/>
          <w:sz w:val="22"/>
          <w:szCs w:val="22"/>
        </w:rPr>
        <w:t>c</w:t>
      </w:r>
      <w:r>
        <w:rPr>
          <w:rFonts w:ascii="Arial" w:eastAsia="Arial" w:hAnsi="Arial" w:cs="Arial"/>
          <w:sz w:val="22"/>
          <w:szCs w:val="22"/>
        </w:rPr>
        <w:t>tion</w:t>
      </w:r>
      <w:r>
        <w:rPr>
          <w:rFonts w:ascii="Arial" w:eastAsia="Arial" w:hAnsi="Arial" w:cs="Arial"/>
          <w:spacing w:val="-1"/>
          <w:sz w:val="22"/>
          <w:szCs w:val="22"/>
        </w:rPr>
        <w:t xml:space="preserve"> </w:t>
      </w:r>
      <w:r>
        <w:rPr>
          <w:rFonts w:ascii="Arial" w:eastAsia="Arial" w:hAnsi="Arial" w:cs="Arial"/>
          <w:sz w:val="22"/>
          <w:szCs w:val="22"/>
        </w:rPr>
        <w:t>nec</w:t>
      </w:r>
      <w:r>
        <w:rPr>
          <w:rFonts w:ascii="Arial" w:eastAsia="Arial" w:hAnsi="Arial" w:cs="Arial"/>
          <w:spacing w:val="-1"/>
          <w:sz w:val="22"/>
          <w:szCs w:val="22"/>
        </w:rPr>
        <w:t>es</w:t>
      </w:r>
      <w:r>
        <w:rPr>
          <w:rFonts w:ascii="Arial" w:eastAsia="Arial" w:hAnsi="Arial" w:cs="Arial"/>
          <w:sz w:val="22"/>
          <w:szCs w:val="22"/>
        </w:rPr>
        <w:t>sary.</w:t>
      </w:r>
      <w:r>
        <w:rPr>
          <w:rFonts w:ascii="Arial" w:eastAsia="Arial" w:hAnsi="Arial" w:cs="Arial"/>
          <w:spacing w:val="-3"/>
          <w:sz w:val="22"/>
          <w:szCs w:val="22"/>
        </w:rPr>
        <w:t xml:space="preserve"> </w:t>
      </w:r>
      <w:r w:rsidR="00C42EF5">
        <w:rPr>
          <w:rFonts w:ascii="Arial" w:eastAsia="Arial" w:hAnsi="Arial" w:cs="Arial"/>
          <w:spacing w:val="-3"/>
          <w:sz w:val="22"/>
          <w:szCs w:val="22"/>
        </w:rPr>
        <w:t xml:space="preserve"> </w:t>
      </w:r>
      <w:r>
        <w:rPr>
          <w:rFonts w:ascii="Arial" w:eastAsia="Arial" w:hAnsi="Arial" w:cs="Arial"/>
          <w:sz w:val="22"/>
          <w:szCs w:val="22"/>
        </w:rPr>
        <w:t>The cost</w:t>
      </w:r>
      <w:r>
        <w:rPr>
          <w:rFonts w:ascii="Arial" w:eastAsia="Arial" w:hAnsi="Arial" w:cs="Arial"/>
          <w:spacing w:val="-4"/>
          <w:sz w:val="22"/>
          <w:szCs w:val="22"/>
        </w:rPr>
        <w:t xml:space="preserve"> </w:t>
      </w:r>
      <w:r>
        <w:rPr>
          <w:rFonts w:ascii="Arial" w:eastAsia="Arial" w:hAnsi="Arial" w:cs="Arial"/>
          <w:sz w:val="22"/>
          <w:szCs w:val="22"/>
        </w:rPr>
        <w:t>for</w:t>
      </w:r>
      <w:r>
        <w:rPr>
          <w:rFonts w:ascii="Arial" w:eastAsia="Arial" w:hAnsi="Arial" w:cs="Arial"/>
          <w:spacing w:val="-3"/>
          <w:sz w:val="22"/>
          <w:szCs w:val="22"/>
        </w:rPr>
        <w:t xml:space="preserve"> </w:t>
      </w:r>
      <w:r>
        <w:rPr>
          <w:rFonts w:ascii="Arial" w:eastAsia="Arial" w:hAnsi="Arial" w:cs="Arial"/>
          <w:sz w:val="22"/>
          <w:szCs w:val="22"/>
        </w:rPr>
        <w:t>this</w:t>
      </w:r>
      <w:r>
        <w:rPr>
          <w:rFonts w:ascii="Arial" w:eastAsia="Arial" w:hAnsi="Arial" w:cs="Arial"/>
          <w:spacing w:val="-4"/>
          <w:sz w:val="22"/>
          <w:szCs w:val="22"/>
        </w:rPr>
        <w:t xml:space="preserve"> </w:t>
      </w:r>
      <w:r>
        <w:rPr>
          <w:rFonts w:ascii="Arial" w:eastAsia="Arial" w:hAnsi="Arial" w:cs="Arial"/>
          <w:sz w:val="22"/>
          <w:szCs w:val="22"/>
        </w:rPr>
        <w:t>additional</w:t>
      </w:r>
      <w:r>
        <w:rPr>
          <w:rFonts w:ascii="Arial" w:eastAsia="Arial" w:hAnsi="Arial" w:cs="Arial"/>
          <w:spacing w:val="-10"/>
          <w:sz w:val="22"/>
          <w:szCs w:val="22"/>
        </w:rPr>
        <w:t xml:space="preserve"> </w:t>
      </w:r>
      <w:r>
        <w:rPr>
          <w:rFonts w:ascii="Arial" w:eastAsia="Arial" w:hAnsi="Arial" w:cs="Arial"/>
          <w:sz w:val="22"/>
          <w:szCs w:val="22"/>
        </w:rPr>
        <w:t>supervision</w:t>
      </w:r>
      <w:r>
        <w:rPr>
          <w:rFonts w:ascii="Arial" w:eastAsia="Arial" w:hAnsi="Arial" w:cs="Arial"/>
          <w:spacing w:val="-11"/>
          <w:sz w:val="22"/>
          <w:szCs w:val="22"/>
        </w:rPr>
        <w:t xml:space="preserve"> </w:t>
      </w:r>
      <w:r>
        <w:rPr>
          <w:rFonts w:ascii="Arial" w:eastAsia="Arial" w:hAnsi="Arial" w:cs="Arial"/>
          <w:sz w:val="22"/>
          <w:szCs w:val="22"/>
        </w:rPr>
        <w:t>shall</w:t>
      </w:r>
      <w:r>
        <w:rPr>
          <w:rFonts w:ascii="Arial" w:eastAsia="Arial" w:hAnsi="Arial" w:cs="Arial"/>
          <w:spacing w:val="-5"/>
          <w:sz w:val="22"/>
          <w:szCs w:val="22"/>
        </w:rPr>
        <w:t xml:space="preserve"> </w:t>
      </w:r>
      <w:r>
        <w:rPr>
          <w:rFonts w:ascii="Arial" w:eastAsia="Arial" w:hAnsi="Arial" w:cs="Arial"/>
          <w:sz w:val="22"/>
          <w:szCs w:val="22"/>
        </w:rPr>
        <w:t>be</w:t>
      </w:r>
      <w:r>
        <w:rPr>
          <w:rFonts w:ascii="Arial" w:eastAsia="Arial" w:hAnsi="Arial" w:cs="Arial"/>
          <w:spacing w:val="-2"/>
          <w:sz w:val="22"/>
          <w:szCs w:val="22"/>
        </w:rPr>
        <w:t xml:space="preserve"> </w:t>
      </w:r>
      <w:r>
        <w:rPr>
          <w:rFonts w:ascii="Arial" w:eastAsia="Arial" w:hAnsi="Arial" w:cs="Arial"/>
          <w:sz w:val="22"/>
          <w:szCs w:val="22"/>
        </w:rPr>
        <w:t>bor</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6"/>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user.</w:t>
      </w:r>
    </w:p>
    <w:p w:rsidR="00A71F7C" w:rsidRDefault="00A71F7C">
      <w:pPr>
        <w:spacing w:before="12" w:line="240" w:lineRule="exact"/>
        <w:rPr>
          <w:sz w:val="24"/>
          <w:szCs w:val="24"/>
        </w:rPr>
      </w:pPr>
    </w:p>
    <w:p w:rsidR="00A71F7C" w:rsidRDefault="004D1D52">
      <w:pPr>
        <w:ind w:left="1200" w:right="81" w:hanging="360"/>
        <w:jc w:val="both"/>
        <w:rPr>
          <w:rFonts w:ascii="Arial" w:eastAsia="Arial" w:hAnsi="Arial" w:cs="Arial"/>
          <w:sz w:val="22"/>
          <w:szCs w:val="22"/>
        </w:rPr>
      </w:pPr>
      <w:r>
        <w:rPr>
          <w:rFonts w:ascii="Arial" w:eastAsia="Arial" w:hAnsi="Arial" w:cs="Arial"/>
          <w:sz w:val="22"/>
          <w:szCs w:val="22"/>
        </w:rPr>
        <w:t>Q.</w:t>
      </w:r>
      <w:r w:rsidR="00C42EF5">
        <w:rPr>
          <w:rFonts w:ascii="Arial" w:eastAsia="Arial" w:hAnsi="Arial" w:cs="Arial"/>
          <w:sz w:val="22"/>
          <w:szCs w:val="22"/>
        </w:rPr>
        <w:tab/>
      </w:r>
      <w:r>
        <w:rPr>
          <w:rFonts w:ascii="Arial" w:eastAsia="Arial" w:hAnsi="Arial" w:cs="Arial"/>
          <w:sz w:val="22"/>
          <w:szCs w:val="22"/>
        </w:rPr>
        <w:t>Organizati</w:t>
      </w:r>
      <w:r>
        <w:rPr>
          <w:rFonts w:ascii="Arial" w:eastAsia="Arial" w:hAnsi="Arial" w:cs="Arial"/>
          <w:spacing w:val="-1"/>
          <w:sz w:val="22"/>
          <w:szCs w:val="22"/>
        </w:rPr>
        <w:t>o</w:t>
      </w:r>
      <w:r>
        <w:rPr>
          <w:rFonts w:ascii="Arial" w:eastAsia="Arial" w:hAnsi="Arial" w:cs="Arial"/>
          <w:sz w:val="22"/>
          <w:szCs w:val="22"/>
        </w:rPr>
        <w:t>ns</w:t>
      </w:r>
      <w:r>
        <w:rPr>
          <w:rFonts w:ascii="Arial" w:eastAsia="Arial" w:hAnsi="Arial" w:cs="Arial"/>
          <w:spacing w:val="13"/>
          <w:sz w:val="22"/>
          <w:szCs w:val="22"/>
        </w:rPr>
        <w:t xml:space="preserve"> </w:t>
      </w:r>
      <w:r>
        <w:rPr>
          <w:rFonts w:ascii="Arial" w:eastAsia="Arial" w:hAnsi="Arial" w:cs="Arial"/>
          <w:sz w:val="22"/>
          <w:szCs w:val="22"/>
        </w:rPr>
        <w:t>renting</w:t>
      </w:r>
      <w:r>
        <w:rPr>
          <w:rFonts w:ascii="Arial" w:eastAsia="Arial" w:hAnsi="Arial" w:cs="Arial"/>
          <w:spacing w:val="20"/>
          <w:sz w:val="22"/>
          <w:szCs w:val="22"/>
        </w:rPr>
        <w:t xml:space="preserve"> </w:t>
      </w:r>
      <w:r>
        <w:rPr>
          <w:rFonts w:ascii="Arial" w:eastAsia="Arial" w:hAnsi="Arial" w:cs="Arial"/>
          <w:sz w:val="22"/>
          <w:szCs w:val="22"/>
        </w:rPr>
        <w:t>school</w:t>
      </w:r>
      <w:r>
        <w:rPr>
          <w:rFonts w:ascii="Arial" w:eastAsia="Arial" w:hAnsi="Arial" w:cs="Arial"/>
          <w:spacing w:val="21"/>
          <w:sz w:val="22"/>
          <w:szCs w:val="22"/>
        </w:rPr>
        <w:t xml:space="preserve"> </w:t>
      </w:r>
      <w:r>
        <w:rPr>
          <w:rFonts w:ascii="Arial" w:eastAsia="Arial" w:hAnsi="Arial" w:cs="Arial"/>
          <w:sz w:val="22"/>
          <w:szCs w:val="22"/>
        </w:rPr>
        <w:t>dist</w:t>
      </w:r>
      <w:r>
        <w:rPr>
          <w:rFonts w:ascii="Arial" w:eastAsia="Arial" w:hAnsi="Arial" w:cs="Arial"/>
          <w:spacing w:val="-1"/>
          <w:sz w:val="22"/>
          <w:szCs w:val="22"/>
        </w:rPr>
        <w:t>r</w:t>
      </w:r>
      <w:r>
        <w:rPr>
          <w:rFonts w:ascii="Arial" w:eastAsia="Arial" w:hAnsi="Arial" w:cs="Arial"/>
          <w:sz w:val="22"/>
          <w:szCs w:val="22"/>
        </w:rPr>
        <w:t>ict</w:t>
      </w:r>
      <w:r>
        <w:rPr>
          <w:rFonts w:ascii="Arial" w:eastAsia="Arial" w:hAnsi="Arial" w:cs="Arial"/>
          <w:spacing w:val="21"/>
          <w:sz w:val="22"/>
          <w:szCs w:val="22"/>
        </w:rPr>
        <w:t xml:space="preserve"> </w:t>
      </w:r>
      <w:r>
        <w:rPr>
          <w:rFonts w:ascii="Arial" w:eastAsia="Arial" w:hAnsi="Arial" w:cs="Arial"/>
          <w:sz w:val="22"/>
          <w:szCs w:val="22"/>
        </w:rPr>
        <w:t>facili</w:t>
      </w:r>
      <w:r>
        <w:rPr>
          <w:rFonts w:ascii="Arial" w:eastAsia="Arial" w:hAnsi="Arial" w:cs="Arial"/>
          <w:spacing w:val="-1"/>
          <w:sz w:val="22"/>
          <w:szCs w:val="22"/>
        </w:rPr>
        <w:t>t</w:t>
      </w:r>
      <w:r>
        <w:rPr>
          <w:rFonts w:ascii="Arial" w:eastAsia="Arial" w:hAnsi="Arial" w:cs="Arial"/>
          <w:sz w:val="22"/>
          <w:szCs w:val="22"/>
        </w:rPr>
        <w:t>ies</w:t>
      </w:r>
      <w:r>
        <w:rPr>
          <w:rFonts w:ascii="Arial" w:eastAsia="Arial" w:hAnsi="Arial" w:cs="Arial"/>
          <w:spacing w:val="19"/>
          <w:sz w:val="22"/>
          <w:szCs w:val="22"/>
        </w:rPr>
        <w:t xml:space="preserve"> </w:t>
      </w:r>
      <w:r>
        <w:rPr>
          <w:rFonts w:ascii="Arial" w:eastAsia="Arial" w:hAnsi="Arial" w:cs="Arial"/>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4"/>
          <w:sz w:val="22"/>
          <w:szCs w:val="22"/>
        </w:rPr>
        <w:t xml:space="preserve"> </w:t>
      </w:r>
      <w:r>
        <w:rPr>
          <w:rFonts w:ascii="Arial" w:eastAsia="Arial" w:hAnsi="Arial" w:cs="Arial"/>
          <w:sz w:val="22"/>
          <w:szCs w:val="22"/>
        </w:rPr>
        <w:t>required</w:t>
      </w:r>
      <w:r>
        <w:rPr>
          <w:rFonts w:ascii="Arial" w:eastAsia="Arial" w:hAnsi="Arial" w:cs="Arial"/>
          <w:spacing w:val="19"/>
          <w:sz w:val="22"/>
          <w:szCs w:val="22"/>
        </w:rPr>
        <w:t xml:space="preserve"> </w:t>
      </w:r>
      <w:r>
        <w:rPr>
          <w:rFonts w:ascii="Arial" w:eastAsia="Arial" w:hAnsi="Arial" w:cs="Arial"/>
          <w:sz w:val="22"/>
          <w:szCs w:val="22"/>
        </w:rPr>
        <w:t>(at</w:t>
      </w:r>
      <w:r>
        <w:rPr>
          <w:rFonts w:ascii="Arial" w:eastAsia="Arial" w:hAnsi="Arial" w:cs="Arial"/>
          <w:spacing w:val="24"/>
          <w:sz w:val="22"/>
          <w:szCs w:val="22"/>
        </w:rPr>
        <w:t xml:space="preserve"> </w:t>
      </w:r>
      <w:r>
        <w:rPr>
          <w:rFonts w:ascii="Arial" w:eastAsia="Arial" w:hAnsi="Arial" w:cs="Arial"/>
          <w:sz w:val="22"/>
          <w:szCs w:val="22"/>
        </w:rPr>
        <w:t>their</w:t>
      </w:r>
      <w:r>
        <w:rPr>
          <w:rFonts w:ascii="Arial" w:eastAsia="Arial" w:hAnsi="Arial" w:cs="Arial"/>
          <w:spacing w:val="23"/>
          <w:sz w:val="22"/>
          <w:szCs w:val="22"/>
        </w:rPr>
        <w:t xml:space="preserve"> </w:t>
      </w:r>
      <w:r>
        <w:rPr>
          <w:rFonts w:ascii="Arial" w:eastAsia="Arial" w:hAnsi="Arial" w:cs="Arial"/>
          <w:sz w:val="22"/>
          <w:szCs w:val="22"/>
        </w:rPr>
        <w:t>expense)</w:t>
      </w:r>
      <w:r>
        <w:rPr>
          <w:rFonts w:ascii="Arial" w:eastAsia="Arial" w:hAnsi="Arial" w:cs="Arial"/>
          <w:spacing w:val="18"/>
          <w:sz w:val="22"/>
          <w:szCs w:val="22"/>
        </w:rPr>
        <w:t xml:space="preserve"> </w:t>
      </w:r>
      <w:r>
        <w:rPr>
          <w:rFonts w:ascii="Arial" w:eastAsia="Arial" w:hAnsi="Arial" w:cs="Arial"/>
          <w:sz w:val="22"/>
          <w:szCs w:val="22"/>
        </w:rPr>
        <w:t>to include</w:t>
      </w:r>
      <w:r>
        <w:rPr>
          <w:rFonts w:ascii="Arial" w:eastAsia="Arial" w:hAnsi="Arial" w:cs="Arial"/>
          <w:spacing w:val="4"/>
          <w:sz w:val="22"/>
          <w:szCs w:val="22"/>
        </w:rPr>
        <w:t xml:space="preserve"> </w:t>
      </w:r>
      <w:r>
        <w:rPr>
          <w:rFonts w:ascii="Arial" w:eastAsia="Arial" w:hAnsi="Arial" w:cs="Arial"/>
          <w:sz w:val="22"/>
          <w:szCs w:val="22"/>
        </w:rPr>
        <w:t>the</w:t>
      </w:r>
      <w:r>
        <w:rPr>
          <w:rFonts w:ascii="Arial" w:eastAsia="Arial" w:hAnsi="Arial" w:cs="Arial"/>
          <w:spacing w:val="8"/>
          <w:sz w:val="22"/>
          <w:szCs w:val="22"/>
        </w:rPr>
        <w:t xml:space="preserve"> </w:t>
      </w:r>
      <w:r>
        <w:rPr>
          <w:rFonts w:ascii="Arial" w:eastAsia="Arial" w:hAnsi="Arial" w:cs="Arial"/>
          <w:sz w:val="22"/>
          <w:szCs w:val="22"/>
        </w:rPr>
        <w:t>following</w:t>
      </w:r>
      <w:r>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atement</w:t>
      </w:r>
      <w:r>
        <w:rPr>
          <w:rFonts w:ascii="Arial" w:eastAsia="Arial" w:hAnsi="Arial" w:cs="Arial"/>
          <w:spacing w:val="2"/>
          <w:sz w:val="22"/>
          <w:szCs w:val="22"/>
        </w:rPr>
        <w:t xml:space="preserve"> </w:t>
      </w:r>
      <w:r>
        <w:rPr>
          <w:rFonts w:ascii="Arial" w:eastAsia="Arial" w:hAnsi="Arial" w:cs="Arial"/>
          <w:sz w:val="22"/>
          <w:szCs w:val="22"/>
        </w:rPr>
        <w:t>in</w:t>
      </w:r>
      <w:r>
        <w:rPr>
          <w:rFonts w:ascii="Arial" w:eastAsia="Arial" w:hAnsi="Arial" w:cs="Arial"/>
          <w:spacing w:val="9"/>
          <w:sz w:val="22"/>
          <w:szCs w:val="22"/>
        </w:rPr>
        <w:t xml:space="preserve"> </w:t>
      </w:r>
      <w:r>
        <w:rPr>
          <w:rFonts w:ascii="Arial" w:eastAsia="Arial" w:hAnsi="Arial" w:cs="Arial"/>
          <w:sz w:val="22"/>
          <w:szCs w:val="22"/>
        </w:rPr>
        <w:t>any</w:t>
      </w:r>
      <w:r>
        <w:rPr>
          <w:rFonts w:ascii="Arial" w:eastAsia="Arial" w:hAnsi="Arial" w:cs="Arial"/>
          <w:spacing w:val="8"/>
          <w:sz w:val="22"/>
          <w:szCs w:val="22"/>
        </w:rPr>
        <w:t xml:space="preserve"> </w:t>
      </w:r>
      <w:r>
        <w:rPr>
          <w:rFonts w:ascii="Arial" w:eastAsia="Arial" w:hAnsi="Arial" w:cs="Arial"/>
          <w:sz w:val="22"/>
          <w:szCs w:val="22"/>
        </w:rPr>
        <w:t>and</w:t>
      </w:r>
      <w:r>
        <w:rPr>
          <w:rFonts w:ascii="Arial" w:eastAsia="Arial" w:hAnsi="Arial" w:cs="Arial"/>
          <w:spacing w:val="8"/>
          <w:sz w:val="22"/>
          <w:szCs w:val="22"/>
        </w:rPr>
        <w:t xml:space="preserve"> </w:t>
      </w:r>
      <w:r>
        <w:rPr>
          <w:rFonts w:ascii="Arial" w:eastAsia="Arial" w:hAnsi="Arial" w:cs="Arial"/>
          <w:sz w:val="22"/>
          <w:szCs w:val="22"/>
        </w:rPr>
        <w:t>all</w:t>
      </w:r>
      <w:r>
        <w:rPr>
          <w:rFonts w:ascii="Arial" w:eastAsia="Arial" w:hAnsi="Arial" w:cs="Arial"/>
          <w:spacing w:val="9"/>
          <w:sz w:val="22"/>
          <w:szCs w:val="22"/>
        </w:rPr>
        <w:t xml:space="preserve"> </w:t>
      </w:r>
      <w:r>
        <w:rPr>
          <w:rFonts w:ascii="Arial" w:eastAsia="Arial" w:hAnsi="Arial" w:cs="Arial"/>
          <w:sz w:val="22"/>
          <w:szCs w:val="22"/>
        </w:rPr>
        <w:t>advertising ass</w:t>
      </w:r>
      <w:r>
        <w:rPr>
          <w:rFonts w:ascii="Arial" w:eastAsia="Arial" w:hAnsi="Arial" w:cs="Arial"/>
          <w:spacing w:val="-1"/>
          <w:sz w:val="22"/>
          <w:szCs w:val="22"/>
        </w:rPr>
        <w:t>o</w:t>
      </w:r>
      <w:r>
        <w:rPr>
          <w:rFonts w:ascii="Arial" w:eastAsia="Arial" w:hAnsi="Arial" w:cs="Arial"/>
          <w:sz w:val="22"/>
          <w:szCs w:val="22"/>
        </w:rPr>
        <w:t>ciated with</w:t>
      </w:r>
      <w:r>
        <w:rPr>
          <w:rFonts w:ascii="Arial" w:eastAsia="Arial" w:hAnsi="Arial" w:cs="Arial"/>
          <w:spacing w:val="8"/>
          <w:sz w:val="22"/>
          <w:szCs w:val="22"/>
        </w:rPr>
        <w:t xml:space="preserve"> </w:t>
      </w:r>
      <w:r>
        <w:rPr>
          <w:rFonts w:ascii="Arial" w:eastAsia="Arial" w:hAnsi="Arial" w:cs="Arial"/>
          <w:sz w:val="22"/>
          <w:szCs w:val="22"/>
        </w:rPr>
        <w:t>the event</w:t>
      </w:r>
      <w:r w:rsidRPr="00E615EB">
        <w:rPr>
          <w:rFonts w:ascii="Arial" w:eastAsia="Arial" w:hAnsi="Arial" w:cs="Arial"/>
          <w:sz w:val="22"/>
          <w:szCs w:val="22"/>
        </w:rPr>
        <w:t>:   "Th</w:t>
      </w:r>
      <w:r w:rsidRPr="00E615EB">
        <w:rPr>
          <w:rFonts w:ascii="Arial" w:eastAsia="Arial" w:hAnsi="Arial" w:cs="Arial"/>
          <w:spacing w:val="2"/>
          <w:sz w:val="22"/>
          <w:szCs w:val="22"/>
        </w:rPr>
        <w:t>i</w:t>
      </w:r>
      <w:r w:rsidRPr="00E615EB">
        <w:rPr>
          <w:rFonts w:ascii="Arial" w:eastAsia="Arial" w:hAnsi="Arial" w:cs="Arial"/>
          <w:sz w:val="22"/>
          <w:szCs w:val="22"/>
        </w:rPr>
        <w:t>s</w:t>
      </w:r>
      <w:r w:rsidRPr="00E615EB">
        <w:rPr>
          <w:rFonts w:ascii="Arial" w:eastAsia="Arial" w:hAnsi="Arial" w:cs="Arial"/>
          <w:spacing w:val="28"/>
          <w:sz w:val="22"/>
          <w:szCs w:val="22"/>
        </w:rPr>
        <w:t xml:space="preserve"> </w:t>
      </w:r>
      <w:r w:rsidRPr="00E615EB">
        <w:rPr>
          <w:rFonts w:ascii="Arial" w:eastAsia="Arial" w:hAnsi="Arial" w:cs="Arial"/>
          <w:sz w:val="22"/>
          <w:szCs w:val="22"/>
        </w:rPr>
        <w:t>is</w:t>
      </w:r>
      <w:r w:rsidRPr="00E615EB">
        <w:rPr>
          <w:rFonts w:ascii="Arial" w:eastAsia="Arial" w:hAnsi="Arial" w:cs="Arial"/>
          <w:spacing w:val="31"/>
          <w:sz w:val="22"/>
          <w:szCs w:val="22"/>
        </w:rPr>
        <w:t xml:space="preserve"> </w:t>
      </w:r>
      <w:r w:rsidRPr="00E615EB">
        <w:rPr>
          <w:rFonts w:ascii="Arial" w:eastAsia="Arial" w:hAnsi="Arial" w:cs="Arial"/>
          <w:sz w:val="22"/>
          <w:szCs w:val="22"/>
        </w:rPr>
        <w:t>not</w:t>
      </w:r>
      <w:r w:rsidRPr="00E615EB">
        <w:rPr>
          <w:rFonts w:ascii="Arial" w:eastAsia="Arial" w:hAnsi="Arial" w:cs="Arial"/>
          <w:spacing w:val="30"/>
          <w:sz w:val="22"/>
          <w:szCs w:val="22"/>
        </w:rPr>
        <w:t xml:space="preserve"> </w:t>
      </w:r>
      <w:r w:rsidRPr="00E615EB">
        <w:rPr>
          <w:rFonts w:ascii="Arial" w:eastAsia="Arial" w:hAnsi="Arial" w:cs="Arial"/>
          <w:sz w:val="22"/>
          <w:szCs w:val="22"/>
        </w:rPr>
        <w:t>a</w:t>
      </w:r>
      <w:r w:rsidRPr="00E615EB">
        <w:rPr>
          <w:rFonts w:ascii="Arial" w:eastAsia="Arial" w:hAnsi="Arial" w:cs="Arial"/>
          <w:spacing w:val="32"/>
          <w:sz w:val="22"/>
          <w:szCs w:val="22"/>
        </w:rPr>
        <w:t xml:space="preserve"> </w:t>
      </w:r>
      <w:r w:rsidR="00E615EB" w:rsidRPr="00E615EB">
        <w:rPr>
          <w:rFonts w:ascii="Arial" w:eastAsia="Arial" w:hAnsi="Arial" w:cs="Arial"/>
          <w:sz w:val="22"/>
          <w:szCs w:val="22"/>
        </w:rPr>
        <w:t>Selah</w:t>
      </w:r>
      <w:r w:rsidRPr="00E615EB">
        <w:rPr>
          <w:rFonts w:ascii="Arial" w:eastAsia="Arial" w:hAnsi="Arial" w:cs="Arial"/>
          <w:spacing w:val="27"/>
          <w:sz w:val="22"/>
          <w:szCs w:val="22"/>
        </w:rPr>
        <w:t xml:space="preserve"> </w:t>
      </w:r>
      <w:r w:rsidRPr="00E615EB">
        <w:rPr>
          <w:rFonts w:ascii="Arial" w:eastAsia="Arial" w:hAnsi="Arial" w:cs="Arial"/>
          <w:sz w:val="22"/>
          <w:szCs w:val="22"/>
        </w:rPr>
        <w:t>School</w:t>
      </w:r>
      <w:r w:rsidRPr="00E615EB">
        <w:rPr>
          <w:rFonts w:ascii="Arial" w:eastAsia="Arial" w:hAnsi="Arial" w:cs="Arial"/>
          <w:spacing w:val="25"/>
          <w:sz w:val="22"/>
          <w:szCs w:val="22"/>
        </w:rPr>
        <w:t xml:space="preserve"> </w:t>
      </w:r>
      <w:r w:rsidRPr="00E615EB">
        <w:rPr>
          <w:rFonts w:ascii="Arial" w:eastAsia="Arial" w:hAnsi="Arial" w:cs="Arial"/>
          <w:sz w:val="22"/>
          <w:szCs w:val="22"/>
        </w:rPr>
        <w:t>District</w:t>
      </w:r>
      <w:r w:rsidRPr="00E615EB">
        <w:rPr>
          <w:rFonts w:ascii="Arial" w:eastAsia="Arial" w:hAnsi="Arial" w:cs="Arial"/>
          <w:spacing w:val="26"/>
          <w:sz w:val="22"/>
          <w:szCs w:val="22"/>
        </w:rPr>
        <w:t xml:space="preserve"> </w:t>
      </w:r>
      <w:r w:rsidRPr="00E615EB">
        <w:rPr>
          <w:rFonts w:ascii="Arial" w:eastAsia="Arial" w:hAnsi="Arial" w:cs="Arial"/>
          <w:sz w:val="22"/>
          <w:szCs w:val="22"/>
        </w:rPr>
        <w:t>sa</w:t>
      </w:r>
      <w:r w:rsidRPr="00E615EB">
        <w:rPr>
          <w:rFonts w:ascii="Arial" w:eastAsia="Arial" w:hAnsi="Arial" w:cs="Arial"/>
          <w:spacing w:val="-1"/>
          <w:sz w:val="22"/>
          <w:szCs w:val="22"/>
        </w:rPr>
        <w:t>n</w:t>
      </w:r>
      <w:r w:rsidRPr="00E615EB">
        <w:rPr>
          <w:rFonts w:ascii="Arial" w:eastAsia="Arial" w:hAnsi="Arial" w:cs="Arial"/>
          <w:spacing w:val="1"/>
          <w:sz w:val="22"/>
          <w:szCs w:val="22"/>
        </w:rPr>
        <w:t>c</w:t>
      </w:r>
      <w:r w:rsidRPr="00E615EB">
        <w:rPr>
          <w:rFonts w:ascii="Arial" w:eastAsia="Arial" w:hAnsi="Arial" w:cs="Arial"/>
          <w:sz w:val="22"/>
          <w:szCs w:val="22"/>
        </w:rPr>
        <w:t>tioned</w:t>
      </w:r>
      <w:r w:rsidRPr="00E615EB">
        <w:rPr>
          <w:rFonts w:ascii="Arial" w:eastAsia="Arial" w:hAnsi="Arial" w:cs="Arial"/>
          <w:spacing w:val="22"/>
          <w:sz w:val="22"/>
          <w:szCs w:val="22"/>
        </w:rPr>
        <w:t xml:space="preserve"> </w:t>
      </w:r>
      <w:r w:rsidRPr="00E615EB">
        <w:rPr>
          <w:rFonts w:ascii="Arial" w:eastAsia="Arial" w:hAnsi="Arial" w:cs="Arial"/>
          <w:sz w:val="22"/>
          <w:szCs w:val="22"/>
        </w:rPr>
        <w:t>or</w:t>
      </w:r>
      <w:r w:rsidRPr="00E615EB">
        <w:rPr>
          <w:rFonts w:ascii="Arial" w:eastAsia="Arial" w:hAnsi="Arial" w:cs="Arial"/>
          <w:spacing w:val="31"/>
          <w:sz w:val="22"/>
          <w:szCs w:val="22"/>
        </w:rPr>
        <w:t xml:space="preserve"> </w:t>
      </w:r>
      <w:r w:rsidRPr="00E615EB">
        <w:rPr>
          <w:rFonts w:ascii="Arial" w:eastAsia="Arial" w:hAnsi="Arial" w:cs="Arial"/>
          <w:sz w:val="22"/>
          <w:szCs w:val="22"/>
        </w:rPr>
        <w:t>sponsored event."</w:t>
      </w:r>
    </w:p>
    <w:p w:rsidR="00A71F7C" w:rsidRDefault="00A71F7C">
      <w:pPr>
        <w:spacing w:before="12" w:line="240" w:lineRule="exact"/>
        <w:rPr>
          <w:sz w:val="24"/>
          <w:szCs w:val="24"/>
        </w:rPr>
      </w:pPr>
    </w:p>
    <w:p w:rsidR="00A71F7C" w:rsidRDefault="004D1D52">
      <w:pPr>
        <w:ind w:left="1200" w:right="82" w:hanging="360"/>
        <w:jc w:val="both"/>
        <w:rPr>
          <w:rFonts w:ascii="Arial" w:eastAsia="Arial" w:hAnsi="Arial" w:cs="Arial"/>
          <w:sz w:val="22"/>
          <w:szCs w:val="22"/>
        </w:rPr>
      </w:pPr>
      <w:r>
        <w:rPr>
          <w:rFonts w:ascii="Arial" w:eastAsia="Arial" w:hAnsi="Arial" w:cs="Arial"/>
          <w:sz w:val="22"/>
          <w:szCs w:val="22"/>
        </w:rPr>
        <w:t>R.</w:t>
      </w:r>
      <w:r w:rsidR="00C42EF5">
        <w:rPr>
          <w:rFonts w:ascii="Arial" w:eastAsia="Arial" w:hAnsi="Arial" w:cs="Arial"/>
          <w:sz w:val="22"/>
          <w:szCs w:val="22"/>
        </w:rPr>
        <w:tab/>
      </w:r>
      <w:r>
        <w:rPr>
          <w:rFonts w:ascii="Arial" w:eastAsia="Arial" w:hAnsi="Arial" w:cs="Arial"/>
          <w:sz w:val="22"/>
          <w:szCs w:val="22"/>
        </w:rPr>
        <w:t>Students,</w:t>
      </w:r>
      <w:r>
        <w:rPr>
          <w:rFonts w:ascii="Arial" w:eastAsia="Arial" w:hAnsi="Arial" w:cs="Arial"/>
          <w:spacing w:val="41"/>
          <w:sz w:val="22"/>
          <w:szCs w:val="22"/>
        </w:rPr>
        <w:t xml:space="preserve"> </w:t>
      </w:r>
      <w:r>
        <w:rPr>
          <w:rFonts w:ascii="Arial" w:eastAsia="Arial" w:hAnsi="Arial" w:cs="Arial"/>
          <w:sz w:val="22"/>
          <w:szCs w:val="22"/>
        </w:rPr>
        <w:t>and</w:t>
      </w:r>
      <w:r>
        <w:rPr>
          <w:rFonts w:ascii="Arial" w:eastAsia="Arial" w:hAnsi="Arial" w:cs="Arial"/>
          <w:spacing w:val="46"/>
          <w:sz w:val="22"/>
          <w:szCs w:val="22"/>
        </w:rPr>
        <w:t xml:space="preserve"> </w:t>
      </w:r>
      <w:r>
        <w:rPr>
          <w:rFonts w:ascii="Arial" w:eastAsia="Arial" w:hAnsi="Arial" w:cs="Arial"/>
          <w:sz w:val="22"/>
          <w:szCs w:val="22"/>
        </w:rPr>
        <w:t>employ</w:t>
      </w:r>
      <w:r>
        <w:rPr>
          <w:rFonts w:ascii="Arial" w:eastAsia="Arial" w:hAnsi="Arial" w:cs="Arial"/>
          <w:spacing w:val="1"/>
          <w:sz w:val="22"/>
          <w:szCs w:val="22"/>
        </w:rPr>
        <w:t>e</w:t>
      </w:r>
      <w:r>
        <w:rPr>
          <w:rFonts w:ascii="Arial" w:eastAsia="Arial" w:hAnsi="Arial" w:cs="Arial"/>
          <w:sz w:val="22"/>
          <w:szCs w:val="22"/>
        </w:rPr>
        <w:t>es,</w:t>
      </w:r>
      <w:r>
        <w:rPr>
          <w:rFonts w:ascii="Arial" w:eastAsia="Arial" w:hAnsi="Arial" w:cs="Arial"/>
          <w:spacing w:val="39"/>
          <w:sz w:val="22"/>
          <w:szCs w:val="22"/>
        </w:rPr>
        <w:t xml:space="preserve"> </w:t>
      </w:r>
      <w:r>
        <w:rPr>
          <w:rFonts w:ascii="Arial" w:eastAsia="Arial" w:hAnsi="Arial" w:cs="Arial"/>
          <w:sz w:val="22"/>
          <w:szCs w:val="22"/>
        </w:rPr>
        <w:t>have</w:t>
      </w:r>
      <w:r>
        <w:rPr>
          <w:rFonts w:ascii="Arial" w:eastAsia="Arial" w:hAnsi="Arial" w:cs="Arial"/>
          <w:spacing w:val="45"/>
          <w:sz w:val="22"/>
          <w:szCs w:val="22"/>
        </w:rPr>
        <w:t xml:space="preserve"> </w:t>
      </w:r>
      <w:r>
        <w:rPr>
          <w:rFonts w:ascii="Arial" w:eastAsia="Arial" w:hAnsi="Arial" w:cs="Arial"/>
          <w:sz w:val="22"/>
          <w:szCs w:val="22"/>
        </w:rPr>
        <w:t>t</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47"/>
          <w:sz w:val="22"/>
          <w:szCs w:val="22"/>
        </w:rPr>
        <w:t xml:space="preserve"> </w:t>
      </w:r>
      <w:r>
        <w:rPr>
          <w:rFonts w:ascii="Arial" w:eastAsia="Arial" w:hAnsi="Arial" w:cs="Arial"/>
          <w:sz w:val="22"/>
          <w:szCs w:val="22"/>
        </w:rPr>
        <w:t>same</w:t>
      </w:r>
      <w:r>
        <w:rPr>
          <w:rFonts w:ascii="Arial" w:eastAsia="Arial" w:hAnsi="Arial" w:cs="Arial"/>
          <w:spacing w:val="45"/>
          <w:sz w:val="22"/>
          <w:szCs w:val="22"/>
        </w:rPr>
        <w:t xml:space="preserve"> </w:t>
      </w:r>
      <w:r>
        <w:rPr>
          <w:rFonts w:ascii="Arial" w:eastAsia="Arial" w:hAnsi="Arial" w:cs="Arial"/>
          <w:sz w:val="22"/>
          <w:szCs w:val="22"/>
        </w:rPr>
        <w:t>ri</w:t>
      </w:r>
      <w:r>
        <w:rPr>
          <w:rFonts w:ascii="Arial" w:eastAsia="Arial" w:hAnsi="Arial" w:cs="Arial"/>
          <w:spacing w:val="1"/>
          <w:sz w:val="22"/>
          <w:szCs w:val="22"/>
        </w:rPr>
        <w:t>g</w:t>
      </w:r>
      <w:r>
        <w:rPr>
          <w:rFonts w:ascii="Arial" w:eastAsia="Arial" w:hAnsi="Arial" w:cs="Arial"/>
          <w:sz w:val="22"/>
          <w:szCs w:val="22"/>
        </w:rPr>
        <w:t>hts</w:t>
      </w:r>
      <w:r>
        <w:rPr>
          <w:rFonts w:ascii="Arial" w:eastAsia="Arial" w:hAnsi="Arial" w:cs="Arial"/>
          <w:spacing w:val="45"/>
          <w:sz w:val="22"/>
          <w:szCs w:val="22"/>
        </w:rPr>
        <w:t xml:space="preserve"> </w:t>
      </w:r>
      <w:r w:rsidR="00C42EF5">
        <w:rPr>
          <w:rFonts w:ascii="Arial" w:eastAsia="Arial" w:hAnsi="Arial" w:cs="Arial"/>
          <w:spacing w:val="45"/>
          <w:sz w:val="22"/>
          <w:szCs w:val="22"/>
        </w:rPr>
        <w:t>(</w:t>
      </w:r>
      <w:r>
        <w:rPr>
          <w:rFonts w:ascii="Arial" w:eastAsia="Arial" w:hAnsi="Arial" w:cs="Arial"/>
          <w:sz w:val="22"/>
          <w:szCs w:val="22"/>
        </w:rPr>
        <w:t>and</w:t>
      </w:r>
      <w:r>
        <w:rPr>
          <w:rFonts w:ascii="Arial" w:eastAsia="Arial" w:hAnsi="Arial" w:cs="Arial"/>
          <w:spacing w:val="46"/>
          <w:sz w:val="22"/>
          <w:szCs w:val="22"/>
        </w:rPr>
        <w:t xml:space="preserve"> </w:t>
      </w:r>
      <w:r>
        <w:rPr>
          <w:rFonts w:ascii="Arial" w:eastAsia="Arial" w:hAnsi="Arial" w:cs="Arial"/>
          <w:sz w:val="22"/>
          <w:szCs w:val="22"/>
        </w:rPr>
        <w:t>must</w:t>
      </w:r>
      <w:r>
        <w:rPr>
          <w:rFonts w:ascii="Arial" w:eastAsia="Arial" w:hAnsi="Arial" w:cs="Arial"/>
          <w:spacing w:val="45"/>
          <w:sz w:val="22"/>
          <w:szCs w:val="22"/>
        </w:rPr>
        <w:t xml:space="preserve"> </w:t>
      </w:r>
      <w:r>
        <w:rPr>
          <w:rFonts w:ascii="Arial" w:eastAsia="Arial" w:hAnsi="Arial" w:cs="Arial"/>
          <w:sz w:val="22"/>
          <w:szCs w:val="22"/>
        </w:rPr>
        <w:t>comp</w:t>
      </w:r>
      <w:r>
        <w:rPr>
          <w:rFonts w:ascii="Arial" w:eastAsia="Arial" w:hAnsi="Arial" w:cs="Arial"/>
          <w:spacing w:val="2"/>
          <w:sz w:val="22"/>
          <w:szCs w:val="22"/>
        </w:rPr>
        <w:t>l</w:t>
      </w:r>
      <w:r>
        <w:rPr>
          <w:rFonts w:ascii="Arial" w:eastAsia="Arial" w:hAnsi="Arial" w:cs="Arial"/>
          <w:sz w:val="22"/>
          <w:szCs w:val="22"/>
        </w:rPr>
        <w:t>y</w:t>
      </w:r>
      <w:r>
        <w:rPr>
          <w:rFonts w:ascii="Arial" w:eastAsia="Arial" w:hAnsi="Arial" w:cs="Arial"/>
          <w:spacing w:val="42"/>
          <w:sz w:val="22"/>
          <w:szCs w:val="22"/>
        </w:rPr>
        <w:t xml:space="preserve"> </w:t>
      </w:r>
      <w:r>
        <w:rPr>
          <w:rFonts w:ascii="Arial" w:eastAsia="Arial" w:hAnsi="Arial" w:cs="Arial"/>
          <w:sz w:val="22"/>
          <w:szCs w:val="22"/>
        </w:rPr>
        <w:t>with</w:t>
      </w:r>
      <w:r>
        <w:rPr>
          <w:rFonts w:ascii="Arial" w:eastAsia="Arial" w:hAnsi="Arial" w:cs="Arial"/>
          <w:spacing w:val="46"/>
          <w:sz w:val="22"/>
          <w:szCs w:val="22"/>
        </w:rPr>
        <w:t xml:space="preserve"> </w:t>
      </w:r>
      <w:r>
        <w:rPr>
          <w:rFonts w:ascii="Arial" w:eastAsia="Arial" w:hAnsi="Arial" w:cs="Arial"/>
          <w:sz w:val="22"/>
          <w:szCs w:val="22"/>
        </w:rPr>
        <w:t>the same</w:t>
      </w:r>
      <w:r>
        <w:rPr>
          <w:rFonts w:ascii="Arial" w:eastAsia="Arial" w:hAnsi="Arial" w:cs="Arial"/>
          <w:spacing w:val="6"/>
          <w:sz w:val="22"/>
          <w:szCs w:val="22"/>
        </w:rPr>
        <w:t xml:space="preserve"> </w:t>
      </w:r>
      <w:r>
        <w:rPr>
          <w:rFonts w:ascii="Arial" w:eastAsia="Arial" w:hAnsi="Arial" w:cs="Arial"/>
          <w:sz w:val="22"/>
          <w:szCs w:val="22"/>
        </w:rPr>
        <w:t>procedures</w:t>
      </w:r>
      <w:r w:rsidR="00C42EF5">
        <w:rPr>
          <w:rFonts w:ascii="Arial" w:eastAsia="Arial" w:hAnsi="Arial" w:cs="Arial"/>
          <w:sz w:val="22"/>
          <w:szCs w:val="22"/>
        </w:rPr>
        <w:t>)</w:t>
      </w:r>
      <w:r>
        <w:rPr>
          <w:rFonts w:ascii="Arial" w:eastAsia="Arial" w:hAnsi="Arial" w:cs="Arial"/>
          <w:spacing w:val="10"/>
          <w:sz w:val="22"/>
          <w:szCs w:val="22"/>
        </w:rPr>
        <w:t xml:space="preserve"> </w:t>
      </w:r>
      <w:r>
        <w:rPr>
          <w:rFonts w:ascii="Arial" w:eastAsia="Arial" w:hAnsi="Arial" w:cs="Arial"/>
          <w:sz w:val="22"/>
          <w:szCs w:val="22"/>
        </w:rPr>
        <w:t>for</w:t>
      </w:r>
      <w:r>
        <w:rPr>
          <w:rFonts w:ascii="Arial" w:eastAsia="Arial" w:hAnsi="Arial" w:cs="Arial"/>
          <w:spacing w:val="8"/>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9"/>
          <w:sz w:val="22"/>
          <w:szCs w:val="22"/>
        </w:rPr>
        <w:t xml:space="preserve"> </w:t>
      </w:r>
      <w:r>
        <w:rPr>
          <w:rFonts w:ascii="Arial" w:eastAsia="Arial" w:hAnsi="Arial" w:cs="Arial"/>
          <w:sz w:val="22"/>
          <w:szCs w:val="22"/>
        </w:rPr>
        <w:t>use</w:t>
      </w:r>
      <w:r>
        <w:rPr>
          <w:rFonts w:ascii="Arial" w:eastAsia="Arial" w:hAnsi="Arial" w:cs="Arial"/>
          <w:spacing w:val="7"/>
          <w:sz w:val="22"/>
          <w:szCs w:val="22"/>
        </w:rPr>
        <w:t xml:space="preserve"> </w:t>
      </w:r>
      <w:r>
        <w:rPr>
          <w:rFonts w:ascii="Arial" w:eastAsia="Arial" w:hAnsi="Arial" w:cs="Arial"/>
          <w:sz w:val="22"/>
          <w:szCs w:val="22"/>
        </w:rPr>
        <w:t>of</w:t>
      </w:r>
      <w:r>
        <w:rPr>
          <w:rFonts w:ascii="Arial" w:eastAsia="Arial" w:hAnsi="Arial" w:cs="Arial"/>
          <w:spacing w:val="9"/>
          <w:sz w:val="22"/>
          <w:szCs w:val="22"/>
        </w:rPr>
        <w:t xml:space="preserve"> </w:t>
      </w:r>
      <w:r>
        <w:rPr>
          <w:rFonts w:ascii="Arial" w:eastAsia="Arial" w:hAnsi="Arial" w:cs="Arial"/>
          <w:sz w:val="22"/>
          <w:szCs w:val="22"/>
        </w:rPr>
        <w:t>district</w:t>
      </w:r>
      <w:r>
        <w:rPr>
          <w:rFonts w:ascii="Arial" w:eastAsia="Arial" w:hAnsi="Arial" w:cs="Arial"/>
          <w:spacing w:val="5"/>
          <w:sz w:val="22"/>
          <w:szCs w:val="22"/>
        </w:rPr>
        <w:t xml:space="preserve"> </w:t>
      </w:r>
      <w:r>
        <w:rPr>
          <w:rFonts w:ascii="Arial" w:eastAsia="Arial" w:hAnsi="Arial" w:cs="Arial"/>
          <w:sz w:val="22"/>
          <w:szCs w:val="22"/>
        </w:rPr>
        <w:t>f</w:t>
      </w:r>
      <w:r>
        <w:rPr>
          <w:rFonts w:ascii="Arial" w:eastAsia="Arial" w:hAnsi="Arial" w:cs="Arial"/>
          <w:spacing w:val="-1"/>
          <w:sz w:val="22"/>
          <w:szCs w:val="22"/>
        </w:rPr>
        <w:t>a</w:t>
      </w:r>
      <w:r>
        <w:rPr>
          <w:rFonts w:ascii="Arial" w:eastAsia="Arial" w:hAnsi="Arial" w:cs="Arial"/>
          <w:sz w:val="22"/>
          <w:szCs w:val="22"/>
        </w:rPr>
        <w:t>ciliti</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as</w:t>
      </w:r>
      <w:r>
        <w:rPr>
          <w:rFonts w:ascii="Arial" w:eastAsia="Arial" w:hAnsi="Arial" w:cs="Arial"/>
          <w:spacing w:val="9"/>
          <w:sz w:val="22"/>
          <w:szCs w:val="22"/>
        </w:rPr>
        <w:t xml:space="preserve"> </w:t>
      </w:r>
      <w:r>
        <w:rPr>
          <w:rFonts w:ascii="Arial" w:eastAsia="Arial" w:hAnsi="Arial" w:cs="Arial"/>
          <w:sz w:val="22"/>
          <w:szCs w:val="22"/>
        </w:rPr>
        <w:t>any</w:t>
      </w:r>
      <w:r>
        <w:rPr>
          <w:rFonts w:ascii="Arial" w:eastAsia="Arial" w:hAnsi="Arial" w:cs="Arial"/>
          <w:spacing w:val="7"/>
          <w:sz w:val="22"/>
          <w:szCs w:val="22"/>
        </w:rPr>
        <w:t xml:space="preserve"> </w:t>
      </w:r>
      <w:r>
        <w:rPr>
          <w:rFonts w:ascii="Arial" w:eastAsia="Arial" w:hAnsi="Arial" w:cs="Arial"/>
          <w:sz w:val="22"/>
          <w:szCs w:val="22"/>
        </w:rPr>
        <w:t>ci</w:t>
      </w:r>
      <w:r>
        <w:rPr>
          <w:rFonts w:ascii="Arial" w:eastAsia="Arial" w:hAnsi="Arial" w:cs="Arial"/>
          <w:spacing w:val="-1"/>
          <w:sz w:val="22"/>
          <w:szCs w:val="22"/>
        </w:rPr>
        <w:t>ti</w:t>
      </w:r>
      <w:r>
        <w:rPr>
          <w:rFonts w:ascii="Arial" w:eastAsia="Arial" w:hAnsi="Arial" w:cs="Arial"/>
          <w:sz w:val="22"/>
          <w:szCs w:val="22"/>
        </w:rPr>
        <w:t xml:space="preserve">zen. </w:t>
      </w:r>
      <w:r>
        <w:rPr>
          <w:rFonts w:ascii="Arial" w:eastAsia="Arial" w:hAnsi="Arial" w:cs="Arial"/>
          <w:spacing w:val="20"/>
          <w:sz w:val="22"/>
          <w:szCs w:val="22"/>
        </w:rPr>
        <w:t xml:space="preserve"> </w:t>
      </w:r>
      <w:r>
        <w:rPr>
          <w:rFonts w:ascii="Arial" w:eastAsia="Arial" w:hAnsi="Arial" w:cs="Arial"/>
          <w:sz w:val="22"/>
          <w:szCs w:val="22"/>
        </w:rPr>
        <w:t>Stud</w:t>
      </w:r>
      <w:r>
        <w:rPr>
          <w:rFonts w:ascii="Arial" w:eastAsia="Arial" w:hAnsi="Arial" w:cs="Arial"/>
          <w:spacing w:val="-1"/>
          <w:sz w:val="22"/>
          <w:szCs w:val="22"/>
        </w:rPr>
        <w:t>e</w:t>
      </w:r>
      <w:r>
        <w:rPr>
          <w:rFonts w:ascii="Arial" w:eastAsia="Arial" w:hAnsi="Arial" w:cs="Arial"/>
          <w:sz w:val="22"/>
          <w:szCs w:val="22"/>
        </w:rPr>
        <w:t>nts</w:t>
      </w:r>
      <w:r>
        <w:rPr>
          <w:rFonts w:ascii="Arial" w:eastAsia="Arial" w:hAnsi="Arial" w:cs="Arial"/>
          <w:spacing w:val="2"/>
          <w:sz w:val="22"/>
          <w:szCs w:val="22"/>
        </w:rPr>
        <w:t xml:space="preserve"> </w:t>
      </w:r>
      <w:r>
        <w:rPr>
          <w:rFonts w:ascii="Arial" w:eastAsia="Arial" w:hAnsi="Arial" w:cs="Arial"/>
          <w:sz w:val="22"/>
          <w:szCs w:val="22"/>
        </w:rPr>
        <w:t>must have</w:t>
      </w:r>
      <w:r>
        <w:rPr>
          <w:rFonts w:ascii="Arial" w:eastAsia="Arial" w:hAnsi="Arial" w:cs="Arial"/>
          <w:spacing w:val="-5"/>
          <w:sz w:val="22"/>
          <w:szCs w:val="22"/>
        </w:rPr>
        <w:t xml:space="preserve"> </w:t>
      </w:r>
      <w:r>
        <w:rPr>
          <w:rFonts w:ascii="Arial" w:eastAsia="Arial" w:hAnsi="Arial" w:cs="Arial"/>
          <w:sz w:val="22"/>
          <w:szCs w:val="22"/>
        </w:rPr>
        <w:t>teacher</w:t>
      </w:r>
      <w:r>
        <w:rPr>
          <w:rFonts w:ascii="Arial" w:eastAsia="Arial" w:hAnsi="Arial" w:cs="Arial"/>
          <w:spacing w:val="-7"/>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parent/guardian</w:t>
      </w:r>
      <w:r>
        <w:rPr>
          <w:rFonts w:ascii="Arial" w:eastAsia="Arial" w:hAnsi="Arial" w:cs="Arial"/>
          <w:spacing w:val="-15"/>
          <w:sz w:val="22"/>
          <w:szCs w:val="22"/>
        </w:rPr>
        <w:t xml:space="preserve"> </w:t>
      </w:r>
      <w:r>
        <w:rPr>
          <w:rFonts w:ascii="Arial" w:eastAsia="Arial" w:hAnsi="Arial" w:cs="Arial"/>
          <w:sz w:val="22"/>
          <w:szCs w:val="22"/>
        </w:rPr>
        <w:t>su</w:t>
      </w:r>
      <w:r>
        <w:rPr>
          <w:rFonts w:ascii="Arial" w:eastAsia="Arial" w:hAnsi="Arial" w:cs="Arial"/>
          <w:spacing w:val="-1"/>
          <w:sz w:val="22"/>
          <w:szCs w:val="22"/>
        </w:rPr>
        <w:t>p</w:t>
      </w:r>
      <w:r>
        <w:rPr>
          <w:rFonts w:ascii="Arial" w:eastAsia="Arial" w:hAnsi="Arial" w:cs="Arial"/>
          <w:sz w:val="22"/>
          <w:szCs w:val="22"/>
        </w:rPr>
        <w:t>ervision</w:t>
      </w:r>
      <w:r>
        <w:rPr>
          <w:rFonts w:ascii="Arial" w:eastAsia="Arial" w:hAnsi="Arial" w:cs="Arial"/>
          <w:spacing w:val="-11"/>
          <w:sz w:val="22"/>
          <w:szCs w:val="22"/>
        </w:rPr>
        <w:t xml:space="preserve"> </w:t>
      </w:r>
      <w:r>
        <w:rPr>
          <w:rFonts w:ascii="Arial" w:eastAsia="Arial" w:hAnsi="Arial" w:cs="Arial"/>
          <w:sz w:val="22"/>
          <w:szCs w:val="22"/>
        </w:rPr>
        <w:t>when</w:t>
      </w:r>
      <w:r>
        <w:rPr>
          <w:rFonts w:ascii="Arial" w:eastAsia="Arial" w:hAnsi="Arial" w:cs="Arial"/>
          <w:spacing w:val="-5"/>
          <w:sz w:val="22"/>
          <w:szCs w:val="22"/>
        </w:rPr>
        <w:t xml:space="preserve"> </w:t>
      </w:r>
      <w:r>
        <w:rPr>
          <w:rFonts w:ascii="Arial" w:eastAsia="Arial" w:hAnsi="Arial" w:cs="Arial"/>
          <w:sz w:val="22"/>
          <w:szCs w:val="22"/>
        </w:rPr>
        <w:t>using</w:t>
      </w:r>
      <w:r>
        <w:rPr>
          <w:rFonts w:ascii="Arial" w:eastAsia="Arial" w:hAnsi="Arial" w:cs="Arial"/>
          <w:spacing w:val="-5"/>
          <w:sz w:val="22"/>
          <w:szCs w:val="22"/>
        </w:rPr>
        <w:t xml:space="preserve"> </w:t>
      </w:r>
      <w:r>
        <w:rPr>
          <w:rFonts w:ascii="Arial" w:eastAsia="Arial" w:hAnsi="Arial" w:cs="Arial"/>
          <w:sz w:val="22"/>
          <w:szCs w:val="22"/>
        </w:rPr>
        <w:t>dist</w:t>
      </w:r>
      <w:r>
        <w:rPr>
          <w:rFonts w:ascii="Arial" w:eastAsia="Arial" w:hAnsi="Arial" w:cs="Arial"/>
          <w:spacing w:val="-1"/>
          <w:sz w:val="22"/>
          <w:szCs w:val="22"/>
        </w:rPr>
        <w:t>r</w:t>
      </w:r>
      <w:r>
        <w:rPr>
          <w:rFonts w:ascii="Arial" w:eastAsia="Arial" w:hAnsi="Arial" w:cs="Arial"/>
          <w:sz w:val="22"/>
          <w:szCs w:val="22"/>
        </w:rPr>
        <w:t>ict</w:t>
      </w:r>
      <w:r>
        <w:rPr>
          <w:rFonts w:ascii="Arial" w:eastAsia="Arial" w:hAnsi="Arial" w:cs="Arial"/>
          <w:spacing w:val="-6"/>
          <w:sz w:val="22"/>
          <w:szCs w:val="22"/>
        </w:rPr>
        <w:t xml:space="preserve"> </w:t>
      </w:r>
      <w:r>
        <w:rPr>
          <w:rFonts w:ascii="Arial" w:eastAsia="Arial" w:hAnsi="Arial" w:cs="Arial"/>
          <w:sz w:val="22"/>
          <w:szCs w:val="22"/>
        </w:rPr>
        <w:t>faciliti</w:t>
      </w:r>
      <w:r>
        <w:rPr>
          <w:rFonts w:ascii="Arial" w:eastAsia="Arial" w:hAnsi="Arial" w:cs="Arial"/>
          <w:spacing w:val="-1"/>
          <w:sz w:val="22"/>
          <w:szCs w:val="22"/>
        </w:rPr>
        <w:t>e</w:t>
      </w:r>
      <w:r>
        <w:rPr>
          <w:rFonts w:ascii="Arial" w:eastAsia="Arial" w:hAnsi="Arial" w:cs="Arial"/>
          <w:sz w:val="22"/>
          <w:szCs w:val="22"/>
        </w:rPr>
        <w:t>s.</w:t>
      </w:r>
    </w:p>
    <w:p w:rsidR="00A71F7C" w:rsidRDefault="00A71F7C">
      <w:pPr>
        <w:spacing w:before="14" w:line="240" w:lineRule="exact"/>
        <w:rPr>
          <w:sz w:val="24"/>
          <w:szCs w:val="24"/>
        </w:rPr>
      </w:pPr>
    </w:p>
    <w:p w:rsidR="00A71F7C" w:rsidRDefault="004D1D52">
      <w:pPr>
        <w:ind w:left="1200" w:right="82" w:hanging="360"/>
        <w:jc w:val="both"/>
        <w:rPr>
          <w:rFonts w:ascii="Arial" w:eastAsia="Arial" w:hAnsi="Arial" w:cs="Arial"/>
          <w:sz w:val="22"/>
          <w:szCs w:val="22"/>
        </w:rPr>
      </w:pPr>
      <w:r>
        <w:rPr>
          <w:rFonts w:ascii="Arial" w:eastAsia="Arial" w:hAnsi="Arial" w:cs="Arial"/>
          <w:sz w:val="22"/>
          <w:szCs w:val="22"/>
        </w:rPr>
        <w:t>S.</w:t>
      </w:r>
      <w:r w:rsidR="00C42EF5">
        <w:rPr>
          <w:rFonts w:ascii="Arial" w:eastAsia="Arial" w:hAnsi="Arial" w:cs="Arial"/>
          <w:sz w:val="22"/>
          <w:szCs w:val="22"/>
        </w:rPr>
        <w:tab/>
      </w:r>
      <w:r>
        <w:rPr>
          <w:rFonts w:ascii="Arial" w:eastAsia="Arial" w:hAnsi="Arial" w:cs="Arial"/>
          <w:sz w:val="22"/>
          <w:szCs w:val="22"/>
        </w:rPr>
        <w:t>It</w:t>
      </w:r>
      <w:r>
        <w:rPr>
          <w:rFonts w:ascii="Arial" w:eastAsia="Arial" w:hAnsi="Arial" w:cs="Arial"/>
          <w:spacing w:val="10"/>
          <w:sz w:val="22"/>
          <w:szCs w:val="22"/>
        </w:rPr>
        <w:t xml:space="preserve"> </w:t>
      </w:r>
      <w:r>
        <w:rPr>
          <w:rFonts w:ascii="Arial" w:eastAsia="Arial" w:hAnsi="Arial" w:cs="Arial"/>
          <w:sz w:val="22"/>
          <w:szCs w:val="22"/>
        </w:rPr>
        <w:t>is</w:t>
      </w:r>
      <w:r>
        <w:rPr>
          <w:rFonts w:ascii="Arial" w:eastAsia="Arial" w:hAnsi="Arial" w:cs="Arial"/>
          <w:spacing w:val="8"/>
          <w:sz w:val="22"/>
          <w:szCs w:val="22"/>
        </w:rPr>
        <w:t xml:space="preserve"> </w:t>
      </w:r>
      <w:r>
        <w:rPr>
          <w:rFonts w:ascii="Arial" w:eastAsia="Arial" w:hAnsi="Arial" w:cs="Arial"/>
          <w:sz w:val="22"/>
          <w:szCs w:val="22"/>
        </w:rPr>
        <w:t>the</w:t>
      </w:r>
      <w:r>
        <w:rPr>
          <w:rFonts w:ascii="Arial" w:eastAsia="Arial" w:hAnsi="Arial" w:cs="Arial"/>
          <w:spacing w:val="7"/>
          <w:sz w:val="22"/>
          <w:szCs w:val="22"/>
        </w:rPr>
        <w:t xml:space="preserve"> </w:t>
      </w:r>
      <w:r>
        <w:rPr>
          <w:rFonts w:ascii="Arial" w:eastAsia="Arial" w:hAnsi="Arial" w:cs="Arial"/>
          <w:sz w:val="22"/>
          <w:szCs w:val="22"/>
        </w:rPr>
        <w:t>sole</w:t>
      </w:r>
      <w:r>
        <w:rPr>
          <w:rFonts w:ascii="Arial" w:eastAsia="Arial" w:hAnsi="Arial" w:cs="Arial"/>
          <w:spacing w:val="6"/>
          <w:sz w:val="22"/>
          <w:szCs w:val="22"/>
        </w:rPr>
        <w:t xml:space="preserve"> </w:t>
      </w:r>
      <w:r>
        <w:rPr>
          <w:rFonts w:ascii="Arial" w:eastAsia="Arial" w:hAnsi="Arial" w:cs="Arial"/>
          <w:sz w:val="22"/>
          <w:szCs w:val="22"/>
        </w:rPr>
        <w:t>responsibility</w:t>
      </w:r>
      <w:r>
        <w:rPr>
          <w:rFonts w:ascii="Arial" w:eastAsia="Arial" w:hAnsi="Arial" w:cs="Arial"/>
          <w:spacing w:val="-3"/>
          <w:sz w:val="22"/>
          <w:szCs w:val="22"/>
        </w:rPr>
        <w:t xml:space="preserve"> </w:t>
      </w:r>
      <w:r>
        <w:rPr>
          <w:rFonts w:ascii="Arial" w:eastAsia="Arial" w:hAnsi="Arial" w:cs="Arial"/>
          <w:sz w:val="22"/>
          <w:szCs w:val="22"/>
        </w:rPr>
        <w:t>of</w:t>
      </w:r>
      <w:r>
        <w:rPr>
          <w:rFonts w:ascii="Arial" w:eastAsia="Arial" w:hAnsi="Arial" w:cs="Arial"/>
          <w:spacing w:val="8"/>
          <w:sz w:val="22"/>
          <w:szCs w:val="22"/>
        </w:rPr>
        <w:t xml:space="preserve"> </w:t>
      </w:r>
      <w:r>
        <w:rPr>
          <w:rFonts w:ascii="Arial" w:eastAsia="Arial" w:hAnsi="Arial" w:cs="Arial"/>
          <w:sz w:val="22"/>
          <w:szCs w:val="22"/>
        </w:rPr>
        <w:t>the</w:t>
      </w:r>
      <w:r>
        <w:rPr>
          <w:rFonts w:ascii="Arial" w:eastAsia="Arial" w:hAnsi="Arial" w:cs="Arial"/>
          <w:spacing w:val="8"/>
          <w:sz w:val="22"/>
          <w:szCs w:val="22"/>
        </w:rPr>
        <w:t xml:space="preserve"> </w:t>
      </w:r>
      <w:r>
        <w:rPr>
          <w:rFonts w:ascii="Arial" w:eastAsia="Arial" w:hAnsi="Arial" w:cs="Arial"/>
          <w:sz w:val="22"/>
          <w:szCs w:val="22"/>
        </w:rPr>
        <w:t>users</w:t>
      </w:r>
      <w:r>
        <w:rPr>
          <w:rFonts w:ascii="Arial" w:eastAsia="Arial" w:hAnsi="Arial" w:cs="Arial"/>
          <w:spacing w:val="5"/>
          <w:sz w:val="22"/>
          <w:szCs w:val="22"/>
        </w:rPr>
        <w:t xml:space="preserve"> </w:t>
      </w:r>
      <w:r>
        <w:rPr>
          <w:rFonts w:ascii="Arial" w:eastAsia="Arial" w:hAnsi="Arial" w:cs="Arial"/>
          <w:sz w:val="22"/>
          <w:szCs w:val="22"/>
        </w:rPr>
        <w:t>of</w:t>
      </w:r>
      <w:r>
        <w:rPr>
          <w:rFonts w:ascii="Arial" w:eastAsia="Arial" w:hAnsi="Arial" w:cs="Arial"/>
          <w:spacing w:val="8"/>
          <w:sz w:val="22"/>
          <w:szCs w:val="22"/>
        </w:rPr>
        <w:t xml:space="preserve"> </w:t>
      </w:r>
      <w:r>
        <w:rPr>
          <w:rFonts w:ascii="Arial" w:eastAsia="Arial" w:hAnsi="Arial" w:cs="Arial"/>
          <w:sz w:val="22"/>
          <w:szCs w:val="22"/>
        </w:rPr>
        <w:t>district</w:t>
      </w:r>
      <w:r>
        <w:rPr>
          <w:rFonts w:ascii="Arial" w:eastAsia="Arial" w:hAnsi="Arial" w:cs="Arial"/>
          <w:spacing w:val="4"/>
          <w:sz w:val="22"/>
          <w:szCs w:val="22"/>
        </w:rPr>
        <w:t xml:space="preserve"> </w:t>
      </w:r>
      <w:r>
        <w:rPr>
          <w:rFonts w:ascii="Arial" w:eastAsia="Arial" w:hAnsi="Arial" w:cs="Arial"/>
          <w:sz w:val="22"/>
          <w:szCs w:val="22"/>
        </w:rPr>
        <w:t>property</w:t>
      </w:r>
      <w:r>
        <w:rPr>
          <w:rFonts w:ascii="Arial" w:eastAsia="Arial" w:hAnsi="Arial" w:cs="Arial"/>
          <w:spacing w:val="2"/>
          <w:sz w:val="22"/>
          <w:szCs w:val="22"/>
        </w:rPr>
        <w:t xml:space="preserve"> </w:t>
      </w:r>
      <w:r>
        <w:rPr>
          <w:rFonts w:ascii="Arial" w:eastAsia="Arial" w:hAnsi="Arial" w:cs="Arial"/>
          <w:sz w:val="22"/>
          <w:szCs w:val="22"/>
        </w:rPr>
        <w:t>to</w:t>
      </w:r>
      <w:r>
        <w:rPr>
          <w:rFonts w:ascii="Arial" w:eastAsia="Arial" w:hAnsi="Arial" w:cs="Arial"/>
          <w:spacing w:val="9"/>
          <w:sz w:val="22"/>
          <w:szCs w:val="22"/>
        </w:rPr>
        <w:t xml:space="preserve"> </w:t>
      </w:r>
      <w:r>
        <w:rPr>
          <w:rFonts w:ascii="Arial" w:eastAsia="Arial" w:hAnsi="Arial" w:cs="Arial"/>
          <w:sz w:val="22"/>
          <w:szCs w:val="22"/>
        </w:rPr>
        <w:t>comply</w:t>
      </w:r>
      <w:r>
        <w:rPr>
          <w:rFonts w:ascii="Arial" w:eastAsia="Arial" w:hAnsi="Arial" w:cs="Arial"/>
          <w:spacing w:val="3"/>
          <w:sz w:val="22"/>
          <w:szCs w:val="22"/>
        </w:rPr>
        <w:t xml:space="preserve"> </w:t>
      </w:r>
      <w:r>
        <w:rPr>
          <w:rFonts w:ascii="Arial" w:eastAsia="Arial" w:hAnsi="Arial" w:cs="Arial"/>
          <w:sz w:val="22"/>
          <w:szCs w:val="22"/>
        </w:rPr>
        <w:t>wi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6"/>
          <w:sz w:val="22"/>
          <w:szCs w:val="22"/>
        </w:rPr>
        <w:t xml:space="preserve"> </w:t>
      </w:r>
      <w:r>
        <w:rPr>
          <w:rFonts w:ascii="Arial" w:eastAsia="Arial" w:hAnsi="Arial" w:cs="Arial"/>
          <w:sz w:val="22"/>
          <w:szCs w:val="22"/>
        </w:rPr>
        <w:t>federal, state,</w:t>
      </w:r>
      <w:r>
        <w:rPr>
          <w:rFonts w:ascii="Arial" w:eastAsia="Arial" w:hAnsi="Arial" w:cs="Arial"/>
          <w:spacing w:val="5"/>
          <w:sz w:val="22"/>
          <w:szCs w:val="22"/>
        </w:rPr>
        <w:t xml:space="preserve"> </w:t>
      </w:r>
      <w:r>
        <w:rPr>
          <w:rFonts w:ascii="Arial" w:eastAsia="Arial" w:hAnsi="Arial" w:cs="Arial"/>
          <w:sz w:val="22"/>
          <w:szCs w:val="22"/>
        </w:rPr>
        <w:t>and</w:t>
      </w:r>
      <w:r>
        <w:rPr>
          <w:rFonts w:ascii="Arial" w:eastAsia="Arial" w:hAnsi="Arial" w:cs="Arial"/>
          <w:spacing w:val="5"/>
          <w:sz w:val="22"/>
          <w:szCs w:val="22"/>
        </w:rPr>
        <w:t xml:space="preserve"> </w:t>
      </w:r>
      <w:r>
        <w:rPr>
          <w:rFonts w:ascii="Arial" w:eastAsia="Arial" w:hAnsi="Arial" w:cs="Arial"/>
          <w:sz w:val="22"/>
          <w:szCs w:val="22"/>
        </w:rPr>
        <w:t>municipal</w:t>
      </w:r>
      <w:r>
        <w:rPr>
          <w:rFonts w:ascii="Arial" w:eastAsia="Arial" w:hAnsi="Arial" w:cs="Arial"/>
          <w:spacing w:val="1"/>
          <w:sz w:val="22"/>
          <w:szCs w:val="22"/>
        </w:rPr>
        <w:t xml:space="preserve"> </w:t>
      </w:r>
      <w:r>
        <w:rPr>
          <w:rFonts w:ascii="Arial" w:eastAsia="Arial" w:hAnsi="Arial" w:cs="Arial"/>
          <w:sz w:val="22"/>
          <w:szCs w:val="22"/>
        </w:rPr>
        <w:t>l</w:t>
      </w:r>
      <w:r>
        <w:rPr>
          <w:rFonts w:ascii="Arial" w:eastAsia="Arial" w:hAnsi="Arial" w:cs="Arial"/>
          <w:spacing w:val="-1"/>
          <w:sz w:val="22"/>
          <w:szCs w:val="22"/>
        </w:rPr>
        <w:t>a</w:t>
      </w:r>
      <w:r>
        <w:rPr>
          <w:rFonts w:ascii="Arial" w:eastAsia="Arial" w:hAnsi="Arial" w:cs="Arial"/>
          <w:sz w:val="22"/>
          <w:szCs w:val="22"/>
        </w:rPr>
        <w:t>ws</w:t>
      </w:r>
      <w:r>
        <w:rPr>
          <w:rFonts w:ascii="Arial" w:eastAsia="Arial" w:hAnsi="Arial" w:cs="Arial"/>
          <w:spacing w:val="6"/>
          <w:sz w:val="22"/>
          <w:szCs w:val="22"/>
        </w:rPr>
        <w:t xml:space="preserve"> </w:t>
      </w:r>
      <w:r>
        <w:rPr>
          <w:rFonts w:ascii="Arial" w:eastAsia="Arial" w:hAnsi="Arial" w:cs="Arial"/>
          <w:sz w:val="22"/>
          <w:szCs w:val="22"/>
        </w:rPr>
        <w:t>and</w:t>
      </w:r>
      <w:r>
        <w:rPr>
          <w:rFonts w:ascii="Arial" w:eastAsia="Arial" w:hAnsi="Arial" w:cs="Arial"/>
          <w:spacing w:val="6"/>
          <w:sz w:val="22"/>
          <w:szCs w:val="22"/>
        </w:rPr>
        <w:t xml:space="preserve"> </w:t>
      </w:r>
      <w:r>
        <w:rPr>
          <w:rFonts w:ascii="Arial" w:eastAsia="Arial" w:hAnsi="Arial" w:cs="Arial"/>
          <w:sz w:val="22"/>
          <w:szCs w:val="22"/>
        </w:rPr>
        <w:t>to</w:t>
      </w:r>
      <w:r>
        <w:rPr>
          <w:rFonts w:ascii="Arial" w:eastAsia="Arial" w:hAnsi="Arial" w:cs="Arial"/>
          <w:spacing w:val="8"/>
          <w:sz w:val="22"/>
          <w:szCs w:val="22"/>
        </w:rPr>
        <w:t xml:space="preserve"> </w:t>
      </w:r>
      <w:r>
        <w:rPr>
          <w:rFonts w:ascii="Arial" w:eastAsia="Arial" w:hAnsi="Arial" w:cs="Arial"/>
          <w:sz w:val="22"/>
          <w:szCs w:val="22"/>
        </w:rPr>
        <w:t>obtain</w:t>
      </w:r>
      <w:r>
        <w:rPr>
          <w:rFonts w:ascii="Arial" w:eastAsia="Arial" w:hAnsi="Arial" w:cs="Arial"/>
          <w:spacing w:val="4"/>
          <w:sz w:val="22"/>
          <w:szCs w:val="22"/>
        </w:rPr>
        <w:t xml:space="preserve"> </w:t>
      </w:r>
      <w:r>
        <w:rPr>
          <w:rFonts w:ascii="Arial" w:eastAsia="Arial" w:hAnsi="Arial" w:cs="Arial"/>
          <w:sz w:val="22"/>
          <w:szCs w:val="22"/>
        </w:rPr>
        <w:t>any</w:t>
      </w:r>
      <w:r>
        <w:rPr>
          <w:rFonts w:ascii="Arial" w:eastAsia="Arial" w:hAnsi="Arial" w:cs="Arial"/>
          <w:spacing w:val="6"/>
          <w:sz w:val="22"/>
          <w:szCs w:val="22"/>
        </w:rPr>
        <w:t xml:space="preserve"> </w:t>
      </w:r>
      <w:r>
        <w:rPr>
          <w:rFonts w:ascii="Arial" w:eastAsia="Arial" w:hAnsi="Arial" w:cs="Arial"/>
          <w:sz w:val="22"/>
          <w:szCs w:val="22"/>
        </w:rPr>
        <w:t>permits</w:t>
      </w:r>
      <w:r>
        <w:rPr>
          <w:rFonts w:ascii="Arial" w:eastAsia="Arial" w:hAnsi="Arial" w:cs="Arial"/>
          <w:spacing w:val="3"/>
          <w:sz w:val="22"/>
          <w:szCs w:val="22"/>
        </w:rPr>
        <w:t xml:space="preserve"> </w:t>
      </w:r>
      <w:r>
        <w:rPr>
          <w:rFonts w:ascii="Arial" w:eastAsia="Arial" w:hAnsi="Arial" w:cs="Arial"/>
          <w:sz w:val="22"/>
          <w:szCs w:val="22"/>
        </w:rPr>
        <w:t>necessary to</w:t>
      </w:r>
      <w:r>
        <w:rPr>
          <w:rFonts w:ascii="Arial" w:eastAsia="Arial" w:hAnsi="Arial" w:cs="Arial"/>
          <w:spacing w:val="8"/>
          <w:sz w:val="22"/>
          <w:szCs w:val="22"/>
        </w:rPr>
        <w:t xml:space="preserve"> </w:t>
      </w:r>
      <w:r>
        <w:rPr>
          <w:rFonts w:ascii="Arial" w:eastAsia="Arial" w:hAnsi="Arial" w:cs="Arial"/>
          <w:sz w:val="22"/>
          <w:szCs w:val="22"/>
        </w:rPr>
        <w:t>conduct</w:t>
      </w:r>
      <w:r>
        <w:rPr>
          <w:rFonts w:ascii="Arial" w:eastAsia="Arial" w:hAnsi="Arial" w:cs="Arial"/>
          <w:spacing w:val="2"/>
          <w:sz w:val="22"/>
          <w:szCs w:val="22"/>
        </w:rPr>
        <w:t xml:space="preserve"> </w:t>
      </w:r>
      <w:r>
        <w:rPr>
          <w:rFonts w:ascii="Arial" w:eastAsia="Arial" w:hAnsi="Arial" w:cs="Arial"/>
          <w:sz w:val="22"/>
          <w:szCs w:val="22"/>
        </w:rPr>
        <w:t>a particular</w:t>
      </w:r>
      <w:r>
        <w:rPr>
          <w:rFonts w:ascii="Arial" w:eastAsia="Arial" w:hAnsi="Arial" w:cs="Arial"/>
          <w:spacing w:val="-9"/>
          <w:sz w:val="22"/>
          <w:szCs w:val="22"/>
        </w:rPr>
        <w:t xml:space="preserve"> </w:t>
      </w:r>
      <w:r>
        <w:rPr>
          <w:rFonts w:ascii="Arial" w:eastAsia="Arial" w:hAnsi="Arial" w:cs="Arial"/>
          <w:sz w:val="22"/>
          <w:szCs w:val="22"/>
        </w:rPr>
        <w:t>activity</w:t>
      </w:r>
      <w:r>
        <w:rPr>
          <w:rFonts w:ascii="Arial" w:eastAsia="Arial" w:hAnsi="Arial" w:cs="Arial"/>
          <w:spacing w:val="-7"/>
          <w:sz w:val="22"/>
          <w:szCs w:val="22"/>
        </w:rPr>
        <w:t xml:space="preserve"> </w:t>
      </w:r>
      <w:r>
        <w:rPr>
          <w:rFonts w:ascii="Arial" w:eastAsia="Arial" w:hAnsi="Arial" w:cs="Arial"/>
          <w:sz w:val="22"/>
          <w:szCs w:val="22"/>
        </w:rPr>
        <w:t>including,</w:t>
      </w:r>
      <w:r>
        <w:rPr>
          <w:rFonts w:ascii="Arial" w:eastAsia="Arial" w:hAnsi="Arial" w:cs="Arial"/>
          <w:spacing w:val="-9"/>
          <w:sz w:val="22"/>
          <w:szCs w:val="22"/>
        </w:rPr>
        <w:t xml:space="preserve"> </w:t>
      </w:r>
      <w:r>
        <w:rPr>
          <w:rFonts w:ascii="Arial" w:eastAsia="Arial" w:hAnsi="Arial" w:cs="Arial"/>
          <w:sz w:val="22"/>
          <w:szCs w:val="22"/>
        </w:rPr>
        <w:t>but</w:t>
      </w:r>
      <w:r>
        <w:rPr>
          <w:rFonts w:ascii="Arial" w:eastAsia="Arial" w:hAnsi="Arial" w:cs="Arial"/>
          <w:spacing w:val="-3"/>
          <w:sz w:val="22"/>
          <w:szCs w:val="22"/>
        </w:rPr>
        <w:t xml:space="preserve"> </w:t>
      </w:r>
      <w:r>
        <w:rPr>
          <w:rFonts w:ascii="Arial" w:eastAsia="Arial" w:hAnsi="Arial" w:cs="Arial"/>
          <w:sz w:val="22"/>
          <w:szCs w:val="22"/>
        </w:rPr>
        <w:t>not</w:t>
      </w:r>
      <w:r>
        <w:rPr>
          <w:rFonts w:ascii="Arial" w:eastAsia="Arial" w:hAnsi="Arial" w:cs="Arial"/>
          <w:spacing w:val="-3"/>
          <w:sz w:val="22"/>
          <w:szCs w:val="22"/>
        </w:rPr>
        <w:t xml:space="preserve"> </w:t>
      </w:r>
      <w:r>
        <w:rPr>
          <w:rFonts w:ascii="Arial" w:eastAsia="Arial" w:hAnsi="Arial" w:cs="Arial"/>
          <w:sz w:val="22"/>
          <w:szCs w:val="22"/>
        </w:rPr>
        <w:t>l</w:t>
      </w:r>
      <w:r>
        <w:rPr>
          <w:rFonts w:ascii="Arial" w:eastAsia="Arial" w:hAnsi="Arial" w:cs="Arial"/>
          <w:spacing w:val="-1"/>
          <w:sz w:val="22"/>
          <w:szCs w:val="22"/>
        </w:rPr>
        <w:t>i</w:t>
      </w:r>
      <w:r>
        <w:rPr>
          <w:rFonts w:ascii="Arial" w:eastAsia="Arial" w:hAnsi="Arial" w:cs="Arial"/>
          <w:sz w:val="22"/>
          <w:szCs w:val="22"/>
        </w:rPr>
        <w:t>mited</w:t>
      </w:r>
      <w:r>
        <w:rPr>
          <w:rFonts w:ascii="Arial" w:eastAsia="Arial" w:hAnsi="Arial" w:cs="Arial"/>
          <w:spacing w:val="-6"/>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zoning</w:t>
      </w:r>
      <w:r>
        <w:rPr>
          <w:rFonts w:ascii="Arial" w:eastAsia="Arial" w:hAnsi="Arial" w:cs="Arial"/>
          <w:spacing w:val="-6"/>
          <w:sz w:val="22"/>
          <w:szCs w:val="22"/>
        </w:rPr>
        <w:t xml:space="preserve"> </w:t>
      </w:r>
      <w:r>
        <w:rPr>
          <w:rFonts w:ascii="Arial" w:eastAsia="Arial" w:hAnsi="Arial" w:cs="Arial"/>
          <w:sz w:val="22"/>
          <w:szCs w:val="22"/>
        </w:rPr>
        <w:t>permits</w:t>
      </w:r>
      <w:r>
        <w:rPr>
          <w:rFonts w:ascii="Arial" w:eastAsia="Arial" w:hAnsi="Arial" w:cs="Arial"/>
          <w:spacing w:val="-7"/>
          <w:sz w:val="22"/>
          <w:szCs w:val="22"/>
        </w:rPr>
        <w:t xml:space="preserve"> </w:t>
      </w:r>
      <w:r>
        <w:rPr>
          <w:rFonts w:ascii="Arial" w:eastAsia="Arial" w:hAnsi="Arial" w:cs="Arial"/>
          <w:sz w:val="22"/>
          <w:szCs w:val="22"/>
        </w:rPr>
        <w:t>and</w:t>
      </w:r>
      <w:r>
        <w:rPr>
          <w:rFonts w:ascii="Arial" w:eastAsia="Arial" w:hAnsi="Arial" w:cs="Arial"/>
          <w:spacing w:val="-4"/>
          <w:sz w:val="22"/>
          <w:szCs w:val="22"/>
        </w:rPr>
        <w:t xml:space="preserve"> </w:t>
      </w:r>
      <w:r>
        <w:rPr>
          <w:rFonts w:ascii="Arial" w:eastAsia="Arial" w:hAnsi="Arial" w:cs="Arial"/>
          <w:sz w:val="22"/>
          <w:szCs w:val="22"/>
        </w:rPr>
        <w:t>approvals.</w:t>
      </w:r>
    </w:p>
    <w:p w:rsidR="00514D41" w:rsidRDefault="00514D41">
      <w:pPr>
        <w:ind w:left="1200" w:right="82" w:hanging="360"/>
        <w:jc w:val="both"/>
        <w:rPr>
          <w:rFonts w:ascii="Arial" w:eastAsia="Arial" w:hAnsi="Arial" w:cs="Arial"/>
          <w:sz w:val="22"/>
          <w:szCs w:val="22"/>
        </w:rPr>
      </w:pPr>
    </w:p>
    <w:p w:rsidR="00514D41" w:rsidRDefault="00514D41">
      <w:pPr>
        <w:ind w:left="1200" w:right="82" w:hanging="360"/>
        <w:jc w:val="both"/>
        <w:rPr>
          <w:rFonts w:ascii="Arial" w:eastAsia="Arial" w:hAnsi="Arial" w:cs="Arial"/>
          <w:sz w:val="22"/>
          <w:szCs w:val="22"/>
        </w:rPr>
      </w:pPr>
      <w:r>
        <w:rPr>
          <w:rFonts w:ascii="Arial" w:eastAsia="Arial" w:hAnsi="Arial" w:cs="Arial"/>
          <w:sz w:val="22"/>
          <w:szCs w:val="22"/>
        </w:rPr>
        <w:t>T.</w:t>
      </w:r>
      <w:r>
        <w:rPr>
          <w:rFonts w:ascii="Arial" w:eastAsia="Arial" w:hAnsi="Arial" w:cs="Arial"/>
          <w:sz w:val="22"/>
          <w:szCs w:val="22"/>
        </w:rPr>
        <w:tab/>
        <w:t>The use of fields must be appropriate and compatible with each playing field and its surrounding area.  Field use shall not result in destruction, damages, or undue wear or pose a hazard to children or others.  Activities which endanger others or cause damage to fields and lawns are restricted.</w:t>
      </w:r>
    </w:p>
    <w:p w:rsidR="00514D41" w:rsidRDefault="00514D41">
      <w:pPr>
        <w:ind w:left="1200" w:right="82" w:hanging="360"/>
        <w:jc w:val="both"/>
        <w:rPr>
          <w:rFonts w:ascii="Arial" w:eastAsia="Arial" w:hAnsi="Arial" w:cs="Arial"/>
          <w:sz w:val="22"/>
          <w:szCs w:val="22"/>
        </w:rPr>
      </w:pPr>
    </w:p>
    <w:p w:rsidR="00514D41" w:rsidRDefault="00514D41">
      <w:pPr>
        <w:ind w:left="1200" w:right="82" w:hanging="360"/>
        <w:jc w:val="both"/>
        <w:rPr>
          <w:rFonts w:ascii="Arial" w:eastAsia="Arial" w:hAnsi="Arial" w:cs="Arial"/>
          <w:sz w:val="22"/>
          <w:szCs w:val="22"/>
        </w:rPr>
      </w:pPr>
      <w:r>
        <w:rPr>
          <w:rFonts w:ascii="Arial" w:eastAsia="Arial" w:hAnsi="Arial" w:cs="Arial"/>
          <w:sz w:val="22"/>
          <w:szCs w:val="22"/>
        </w:rPr>
        <w:t>U</w:t>
      </w:r>
      <w:r w:rsidRPr="00CD495A">
        <w:rPr>
          <w:rFonts w:ascii="Arial" w:eastAsia="Arial" w:hAnsi="Arial" w:cs="Arial"/>
          <w:sz w:val="22"/>
          <w:szCs w:val="22"/>
        </w:rPr>
        <w:t xml:space="preserve">.  Youth organizations engaged in sports activities and using school facilities must </w:t>
      </w:r>
      <w:r w:rsidR="00CD495A">
        <w:rPr>
          <w:rFonts w:ascii="Arial" w:eastAsia="Arial" w:hAnsi="Arial" w:cs="Arial"/>
          <w:sz w:val="22"/>
          <w:szCs w:val="22"/>
        </w:rPr>
        <w:t>confirm</w:t>
      </w:r>
      <w:r w:rsidRPr="00CD495A">
        <w:rPr>
          <w:rFonts w:ascii="Arial" w:eastAsia="Arial" w:hAnsi="Arial" w:cs="Arial"/>
          <w:sz w:val="22"/>
          <w:szCs w:val="22"/>
        </w:rPr>
        <w:t xml:space="preserve"> compliance</w:t>
      </w:r>
      <w:r w:rsidR="00CD495A">
        <w:rPr>
          <w:rFonts w:ascii="Arial" w:eastAsia="Arial" w:hAnsi="Arial" w:cs="Arial"/>
          <w:sz w:val="22"/>
          <w:szCs w:val="22"/>
        </w:rPr>
        <w:t xml:space="preserve"> on the on-line application for facility use</w:t>
      </w:r>
      <w:r w:rsidRPr="00CD495A">
        <w:rPr>
          <w:rFonts w:ascii="Arial" w:eastAsia="Arial" w:hAnsi="Arial" w:cs="Arial"/>
          <w:sz w:val="22"/>
          <w:szCs w:val="22"/>
        </w:rPr>
        <w:t xml:space="preserve"> with the policies, described in RCW 28A.600 for the management of concussion and head injury in youth sports.</w:t>
      </w:r>
      <w:r w:rsidR="00CD495A">
        <w:rPr>
          <w:rFonts w:ascii="Arial" w:eastAsia="Arial" w:hAnsi="Arial" w:cs="Arial"/>
          <w:sz w:val="22"/>
          <w:szCs w:val="22"/>
        </w:rPr>
        <w:t xml:space="preserve"> </w:t>
      </w:r>
    </w:p>
    <w:p w:rsidR="00514D41" w:rsidRDefault="00514D41">
      <w:pPr>
        <w:ind w:left="1200" w:right="82" w:hanging="360"/>
        <w:jc w:val="both"/>
        <w:rPr>
          <w:rFonts w:ascii="Arial" w:eastAsia="Arial" w:hAnsi="Arial" w:cs="Arial"/>
          <w:sz w:val="22"/>
          <w:szCs w:val="22"/>
        </w:rPr>
      </w:pPr>
    </w:p>
    <w:p w:rsidR="00514D41" w:rsidRDefault="00514D41">
      <w:pPr>
        <w:ind w:left="1200" w:right="82" w:hanging="360"/>
        <w:jc w:val="both"/>
        <w:rPr>
          <w:rFonts w:ascii="Arial" w:eastAsia="Arial" w:hAnsi="Arial" w:cs="Arial"/>
          <w:sz w:val="22"/>
          <w:szCs w:val="22"/>
        </w:rPr>
      </w:pPr>
      <w:r>
        <w:rPr>
          <w:rFonts w:ascii="Arial" w:eastAsia="Arial" w:hAnsi="Arial" w:cs="Arial"/>
          <w:sz w:val="22"/>
          <w:szCs w:val="22"/>
        </w:rPr>
        <w:t>V.  Boisterous conduct, profane or other improper language will not be tolerated.</w:t>
      </w:r>
    </w:p>
    <w:p w:rsidR="00514D41" w:rsidRDefault="00514D41">
      <w:pPr>
        <w:ind w:left="1200" w:right="82" w:hanging="360"/>
        <w:jc w:val="both"/>
        <w:rPr>
          <w:rFonts w:ascii="Arial" w:eastAsia="Arial" w:hAnsi="Arial" w:cs="Arial"/>
          <w:sz w:val="22"/>
          <w:szCs w:val="22"/>
        </w:rPr>
      </w:pPr>
    </w:p>
    <w:p w:rsidR="00514D41" w:rsidRDefault="00514D41">
      <w:pPr>
        <w:ind w:left="1200" w:right="82" w:hanging="360"/>
        <w:jc w:val="both"/>
        <w:rPr>
          <w:rFonts w:ascii="Arial" w:eastAsia="Arial" w:hAnsi="Arial" w:cs="Arial"/>
          <w:sz w:val="22"/>
          <w:szCs w:val="22"/>
        </w:rPr>
      </w:pPr>
      <w:r>
        <w:rPr>
          <w:rFonts w:ascii="Arial" w:eastAsia="Arial" w:hAnsi="Arial" w:cs="Arial"/>
          <w:sz w:val="22"/>
          <w:szCs w:val="22"/>
        </w:rPr>
        <w:t>W.  Alcoholic beverages, illegal drugs and weapons (i.e. guns, knives, etc.) shall not be permitted in school facilities or on school property at any time.</w:t>
      </w:r>
    </w:p>
    <w:p w:rsidR="00514D41" w:rsidRDefault="00514D41">
      <w:pPr>
        <w:ind w:left="1200" w:right="82" w:hanging="360"/>
        <w:jc w:val="both"/>
        <w:rPr>
          <w:rFonts w:ascii="Arial" w:eastAsia="Arial" w:hAnsi="Arial" w:cs="Arial"/>
          <w:sz w:val="22"/>
          <w:szCs w:val="22"/>
        </w:rPr>
      </w:pPr>
    </w:p>
    <w:p w:rsidR="00514D41" w:rsidRDefault="00514D41">
      <w:pPr>
        <w:ind w:left="1200" w:right="82" w:hanging="360"/>
        <w:jc w:val="both"/>
        <w:rPr>
          <w:rFonts w:ascii="Arial" w:eastAsia="Arial" w:hAnsi="Arial" w:cs="Arial"/>
          <w:sz w:val="22"/>
          <w:szCs w:val="22"/>
        </w:rPr>
      </w:pPr>
      <w:r>
        <w:rPr>
          <w:rFonts w:ascii="Arial" w:eastAsia="Arial" w:hAnsi="Arial" w:cs="Arial"/>
          <w:sz w:val="22"/>
          <w:szCs w:val="22"/>
        </w:rPr>
        <w:t>X.  Tobacco use is prohibited in school facilities and on district property.</w:t>
      </w:r>
    </w:p>
    <w:p w:rsidR="00514D41" w:rsidRDefault="00514D41">
      <w:pPr>
        <w:ind w:left="1200" w:right="82" w:hanging="360"/>
        <w:jc w:val="both"/>
        <w:rPr>
          <w:rFonts w:ascii="Arial" w:eastAsia="Arial" w:hAnsi="Arial" w:cs="Arial"/>
          <w:sz w:val="22"/>
          <w:szCs w:val="22"/>
        </w:rPr>
      </w:pPr>
    </w:p>
    <w:p w:rsidR="00514D41" w:rsidRDefault="00514D41">
      <w:pPr>
        <w:ind w:left="1200" w:right="82" w:hanging="360"/>
        <w:jc w:val="both"/>
        <w:rPr>
          <w:rFonts w:ascii="Arial" w:eastAsia="Arial" w:hAnsi="Arial" w:cs="Arial"/>
          <w:sz w:val="22"/>
          <w:szCs w:val="22"/>
        </w:rPr>
      </w:pPr>
      <w:r>
        <w:rPr>
          <w:rFonts w:ascii="Arial" w:eastAsia="Arial" w:hAnsi="Arial" w:cs="Arial"/>
          <w:sz w:val="22"/>
          <w:szCs w:val="22"/>
        </w:rPr>
        <w:t>Y.  Games of chance, lotteries and door prizes are not allowed except as permitted by law and then only with proper licenses, if applicable, from the State Gambling Commission.</w:t>
      </w:r>
    </w:p>
    <w:p w:rsidR="00514D41" w:rsidRDefault="00514D41">
      <w:pPr>
        <w:ind w:left="1200" w:right="82" w:hanging="360"/>
        <w:jc w:val="both"/>
        <w:rPr>
          <w:rFonts w:ascii="Arial" w:eastAsia="Arial" w:hAnsi="Arial" w:cs="Arial"/>
          <w:sz w:val="22"/>
          <w:szCs w:val="22"/>
        </w:rPr>
      </w:pPr>
    </w:p>
    <w:p w:rsidR="00514D41" w:rsidRDefault="00514D41">
      <w:pPr>
        <w:ind w:left="1200" w:right="82" w:hanging="360"/>
        <w:jc w:val="both"/>
        <w:rPr>
          <w:rFonts w:ascii="Arial" w:eastAsia="Arial" w:hAnsi="Arial" w:cs="Arial"/>
          <w:sz w:val="22"/>
          <w:szCs w:val="22"/>
        </w:rPr>
      </w:pPr>
      <w:r>
        <w:rPr>
          <w:rFonts w:ascii="Arial" w:eastAsia="Arial" w:hAnsi="Arial" w:cs="Arial"/>
          <w:sz w:val="22"/>
          <w:szCs w:val="22"/>
        </w:rPr>
        <w:t>Z.  The district reserves the right to cancel any application.  In the event of a cancellation, there shall be no claim or right to damage or compensation for any loss, damage or expense incurred by the applicant as a result of such cancellation.</w:t>
      </w:r>
    </w:p>
    <w:p w:rsidR="00C42EF5" w:rsidRDefault="00C42EF5" w:rsidP="00C42EF5">
      <w:pPr>
        <w:spacing w:before="12" w:line="240" w:lineRule="exact"/>
        <w:rPr>
          <w:sz w:val="24"/>
          <w:szCs w:val="24"/>
        </w:rPr>
      </w:pPr>
    </w:p>
    <w:p w:rsidR="00C42EF5" w:rsidRDefault="00C42EF5" w:rsidP="00C42EF5">
      <w:pPr>
        <w:ind w:left="460"/>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rPr>
        <w:tab/>
        <w:t>Fees and Payment</w:t>
      </w:r>
    </w:p>
    <w:p w:rsidR="00A71F7C" w:rsidRDefault="00A71F7C">
      <w:pPr>
        <w:spacing w:before="14" w:line="240" w:lineRule="exact"/>
        <w:rPr>
          <w:sz w:val="24"/>
          <w:szCs w:val="24"/>
        </w:rPr>
      </w:pPr>
    </w:p>
    <w:p w:rsidR="00E615EB" w:rsidRPr="00E615EB" w:rsidRDefault="004D1D52" w:rsidP="00E615EB">
      <w:pPr>
        <w:pStyle w:val="ListParagraph"/>
        <w:numPr>
          <w:ilvl w:val="0"/>
          <w:numId w:val="2"/>
        </w:numPr>
        <w:ind w:right="83"/>
        <w:jc w:val="both"/>
        <w:rPr>
          <w:rFonts w:ascii="Arial" w:eastAsia="Arial" w:hAnsi="Arial" w:cs="Arial"/>
          <w:sz w:val="22"/>
          <w:szCs w:val="22"/>
        </w:rPr>
      </w:pPr>
      <w:r w:rsidRPr="00E615EB">
        <w:rPr>
          <w:rFonts w:ascii="Arial" w:eastAsia="Arial" w:hAnsi="Arial" w:cs="Arial"/>
          <w:sz w:val="22"/>
          <w:szCs w:val="22"/>
        </w:rPr>
        <w:t>Facility</w:t>
      </w:r>
      <w:r w:rsidRPr="00E615EB">
        <w:rPr>
          <w:rFonts w:ascii="Arial" w:eastAsia="Arial" w:hAnsi="Arial" w:cs="Arial"/>
          <w:spacing w:val="5"/>
          <w:sz w:val="22"/>
          <w:szCs w:val="22"/>
        </w:rPr>
        <w:t xml:space="preserve"> </w:t>
      </w:r>
      <w:r w:rsidRPr="00E615EB">
        <w:rPr>
          <w:rFonts w:ascii="Arial" w:eastAsia="Arial" w:hAnsi="Arial" w:cs="Arial"/>
          <w:sz w:val="22"/>
          <w:szCs w:val="22"/>
        </w:rPr>
        <w:t>use</w:t>
      </w:r>
      <w:r w:rsidRPr="00E615EB">
        <w:rPr>
          <w:rFonts w:ascii="Arial" w:eastAsia="Arial" w:hAnsi="Arial" w:cs="Arial"/>
          <w:spacing w:val="7"/>
          <w:sz w:val="22"/>
          <w:szCs w:val="22"/>
        </w:rPr>
        <w:t xml:space="preserve"> </w:t>
      </w:r>
      <w:r w:rsidRPr="00E615EB">
        <w:rPr>
          <w:rFonts w:ascii="Arial" w:eastAsia="Arial" w:hAnsi="Arial" w:cs="Arial"/>
          <w:sz w:val="22"/>
          <w:szCs w:val="22"/>
        </w:rPr>
        <w:t>fees</w:t>
      </w:r>
      <w:r w:rsidRPr="00E615EB">
        <w:rPr>
          <w:rFonts w:ascii="Arial" w:eastAsia="Arial" w:hAnsi="Arial" w:cs="Arial"/>
          <w:spacing w:val="7"/>
          <w:sz w:val="22"/>
          <w:szCs w:val="22"/>
        </w:rPr>
        <w:t xml:space="preserve"> </w:t>
      </w:r>
      <w:r w:rsidRPr="00E615EB">
        <w:rPr>
          <w:rFonts w:ascii="Arial" w:eastAsia="Arial" w:hAnsi="Arial" w:cs="Arial"/>
          <w:sz w:val="22"/>
          <w:szCs w:val="22"/>
        </w:rPr>
        <w:t>will</w:t>
      </w:r>
      <w:r w:rsidRPr="00E615EB">
        <w:rPr>
          <w:rFonts w:ascii="Arial" w:eastAsia="Arial" w:hAnsi="Arial" w:cs="Arial"/>
          <w:spacing w:val="8"/>
          <w:sz w:val="22"/>
          <w:szCs w:val="22"/>
        </w:rPr>
        <w:t xml:space="preserve"> </w:t>
      </w:r>
      <w:r w:rsidRPr="00E615EB">
        <w:rPr>
          <w:rFonts w:ascii="Arial" w:eastAsia="Arial" w:hAnsi="Arial" w:cs="Arial"/>
          <w:spacing w:val="-1"/>
          <w:sz w:val="22"/>
          <w:szCs w:val="22"/>
        </w:rPr>
        <w:t>b</w:t>
      </w:r>
      <w:r w:rsidRPr="00E615EB">
        <w:rPr>
          <w:rFonts w:ascii="Arial" w:eastAsia="Arial" w:hAnsi="Arial" w:cs="Arial"/>
          <w:sz w:val="22"/>
          <w:szCs w:val="22"/>
        </w:rPr>
        <w:t>e</w:t>
      </w:r>
      <w:r w:rsidRPr="00E615EB">
        <w:rPr>
          <w:rFonts w:ascii="Arial" w:eastAsia="Arial" w:hAnsi="Arial" w:cs="Arial"/>
          <w:spacing w:val="9"/>
          <w:sz w:val="22"/>
          <w:szCs w:val="22"/>
        </w:rPr>
        <w:t xml:space="preserve"> </w:t>
      </w:r>
      <w:r w:rsidRPr="00E615EB">
        <w:rPr>
          <w:rFonts w:ascii="Arial" w:eastAsia="Arial" w:hAnsi="Arial" w:cs="Arial"/>
          <w:sz w:val="22"/>
          <w:szCs w:val="22"/>
        </w:rPr>
        <w:t>assessed</w:t>
      </w:r>
      <w:r w:rsidRPr="00E615EB">
        <w:rPr>
          <w:rFonts w:ascii="Arial" w:eastAsia="Arial" w:hAnsi="Arial" w:cs="Arial"/>
          <w:spacing w:val="1"/>
          <w:sz w:val="22"/>
          <w:szCs w:val="22"/>
        </w:rPr>
        <w:t xml:space="preserve"> </w:t>
      </w:r>
      <w:r w:rsidRPr="00E615EB">
        <w:rPr>
          <w:rFonts w:ascii="Arial" w:eastAsia="Arial" w:hAnsi="Arial" w:cs="Arial"/>
          <w:sz w:val="22"/>
          <w:szCs w:val="22"/>
        </w:rPr>
        <w:t>in</w:t>
      </w:r>
      <w:r w:rsidRPr="00E615EB">
        <w:rPr>
          <w:rFonts w:ascii="Arial" w:eastAsia="Arial" w:hAnsi="Arial" w:cs="Arial"/>
          <w:spacing w:val="10"/>
          <w:sz w:val="22"/>
          <w:szCs w:val="22"/>
        </w:rPr>
        <w:t xml:space="preserve"> </w:t>
      </w:r>
      <w:r w:rsidRPr="00E615EB">
        <w:rPr>
          <w:rFonts w:ascii="Arial" w:eastAsia="Arial" w:hAnsi="Arial" w:cs="Arial"/>
          <w:sz w:val="22"/>
          <w:szCs w:val="22"/>
        </w:rPr>
        <w:t>accord</w:t>
      </w:r>
      <w:r w:rsidRPr="00E615EB">
        <w:rPr>
          <w:rFonts w:ascii="Arial" w:eastAsia="Arial" w:hAnsi="Arial" w:cs="Arial"/>
          <w:spacing w:val="-1"/>
          <w:sz w:val="22"/>
          <w:szCs w:val="22"/>
        </w:rPr>
        <w:t>a</w:t>
      </w:r>
      <w:r w:rsidRPr="00E615EB">
        <w:rPr>
          <w:rFonts w:ascii="Arial" w:eastAsia="Arial" w:hAnsi="Arial" w:cs="Arial"/>
          <w:sz w:val="22"/>
          <w:szCs w:val="22"/>
        </w:rPr>
        <w:t>nce with</w:t>
      </w:r>
      <w:r w:rsidRPr="00E615EB">
        <w:rPr>
          <w:rFonts w:ascii="Arial" w:eastAsia="Arial" w:hAnsi="Arial" w:cs="Arial"/>
          <w:spacing w:val="7"/>
          <w:sz w:val="22"/>
          <w:szCs w:val="22"/>
        </w:rPr>
        <w:t xml:space="preserve"> </w:t>
      </w:r>
      <w:r w:rsidRPr="00E615EB">
        <w:rPr>
          <w:rFonts w:ascii="Arial" w:eastAsia="Arial" w:hAnsi="Arial" w:cs="Arial"/>
          <w:sz w:val="22"/>
          <w:szCs w:val="22"/>
        </w:rPr>
        <w:t>t</w:t>
      </w:r>
      <w:r w:rsidRPr="00E615EB">
        <w:rPr>
          <w:rFonts w:ascii="Arial" w:eastAsia="Arial" w:hAnsi="Arial" w:cs="Arial"/>
          <w:spacing w:val="-1"/>
          <w:sz w:val="22"/>
          <w:szCs w:val="22"/>
        </w:rPr>
        <w:t>h</w:t>
      </w:r>
      <w:r w:rsidRPr="00E615EB">
        <w:rPr>
          <w:rFonts w:ascii="Arial" w:eastAsia="Arial" w:hAnsi="Arial" w:cs="Arial"/>
          <w:sz w:val="22"/>
          <w:szCs w:val="22"/>
        </w:rPr>
        <w:t>e</w:t>
      </w:r>
      <w:r w:rsidRPr="00E615EB">
        <w:rPr>
          <w:rFonts w:ascii="Arial" w:eastAsia="Arial" w:hAnsi="Arial" w:cs="Arial"/>
          <w:spacing w:val="8"/>
          <w:sz w:val="22"/>
          <w:szCs w:val="22"/>
        </w:rPr>
        <w:t xml:space="preserve"> </w:t>
      </w:r>
      <w:r w:rsidRPr="00E615EB">
        <w:rPr>
          <w:rFonts w:ascii="Arial" w:eastAsia="Arial" w:hAnsi="Arial" w:cs="Arial"/>
          <w:sz w:val="22"/>
          <w:szCs w:val="22"/>
        </w:rPr>
        <w:t>board</w:t>
      </w:r>
      <w:r w:rsidR="00C42EF5" w:rsidRPr="00E615EB">
        <w:rPr>
          <w:rFonts w:ascii="Arial" w:eastAsia="Arial" w:hAnsi="Arial" w:cs="Arial"/>
          <w:sz w:val="22"/>
          <w:szCs w:val="22"/>
        </w:rPr>
        <w:t>-</w:t>
      </w:r>
      <w:r w:rsidRPr="00E615EB">
        <w:rPr>
          <w:rFonts w:ascii="Arial" w:eastAsia="Arial" w:hAnsi="Arial" w:cs="Arial"/>
          <w:sz w:val="22"/>
          <w:szCs w:val="22"/>
        </w:rPr>
        <w:t>approved</w:t>
      </w:r>
      <w:r w:rsidRPr="00E615EB">
        <w:rPr>
          <w:rFonts w:ascii="Arial" w:eastAsia="Arial" w:hAnsi="Arial" w:cs="Arial"/>
          <w:spacing w:val="2"/>
          <w:sz w:val="22"/>
          <w:szCs w:val="22"/>
        </w:rPr>
        <w:t xml:space="preserve"> </w:t>
      </w:r>
      <w:r w:rsidRPr="00E615EB">
        <w:rPr>
          <w:rFonts w:ascii="Arial" w:eastAsia="Arial" w:hAnsi="Arial" w:cs="Arial"/>
          <w:sz w:val="22"/>
          <w:szCs w:val="22"/>
        </w:rPr>
        <w:t xml:space="preserve">fee schedule </w:t>
      </w:r>
    </w:p>
    <w:p w:rsidR="00E615EB" w:rsidRDefault="004B0DA7" w:rsidP="00E615EB">
      <w:pPr>
        <w:pStyle w:val="ListParagraph"/>
        <w:ind w:left="1200" w:right="83"/>
        <w:jc w:val="both"/>
        <w:rPr>
          <w:rFonts w:ascii="Arial" w:eastAsia="Arial" w:hAnsi="Arial" w:cs="Arial"/>
          <w:sz w:val="22"/>
          <w:szCs w:val="22"/>
        </w:rPr>
      </w:pPr>
      <w:hyperlink r:id="rId7" w:history="1">
        <w:r w:rsidR="00E615EB" w:rsidRPr="00D028AD">
          <w:rPr>
            <w:rStyle w:val="Hyperlink"/>
            <w:rFonts w:ascii="Arial" w:eastAsia="Arial" w:hAnsi="Arial" w:cs="Arial"/>
            <w:sz w:val="22"/>
            <w:szCs w:val="22"/>
          </w:rPr>
          <w:t>https://www.selahschools.org/cms/lib/WA02215686/Centricity/domain/40/policies/4000/4260-Procedure.pdf</w:t>
        </w:r>
      </w:hyperlink>
    </w:p>
    <w:p w:rsidR="00A01CBD" w:rsidRDefault="00A01CBD" w:rsidP="00E615EB">
      <w:pPr>
        <w:pStyle w:val="ListParagraph"/>
        <w:ind w:left="1200" w:right="83"/>
        <w:jc w:val="both"/>
        <w:rPr>
          <w:rFonts w:ascii="Arial" w:eastAsia="Arial" w:hAnsi="Arial" w:cs="Arial"/>
          <w:sz w:val="22"/>
          <w:szCs w:val="22"/>
        </w:rPr>
      </w:pPr>
    </w:p>
    <w:p w:rsidR="00A01CBD" w:rsidRDefault="00A01CBD" w:rsidP="00E615EB">
      <w:pPr>
        <w:pStyle w:val="ListParagraph"/>
        <w:ind w:left="1200" w:right="83"/>
        <w:jc w:val="both"/>
        <w:rPr>
          <w:rFonts w:ascii="Arial" w:eastAsia="Arial" w:hAnsi="Arial" w:cs="Arial"/>
          <w:sz w:val="22"/>
          <w:szCs w:val="22"/>
        </w:rPr>
      </w:pPr>
      <w:r>
        <w:rPr>
          <w:rFonts w:ascii="Arial" w:eastAsia="Arial" w:hAnsi="Arial" w:cs="Arial"/>
          <w:sz w:val="22"/>
          <w:szCs w:val="22"/>
        </w:rPr>
        <w:t>Invoices will be generated</w:t>
      </w:r>
      <w:r w:rsidR="00947D7A">
        <w:rPr>
          <w:rFonts w:ascii="Arial" w:eastAsia="Arial" w:hAnsi="Arial" w:cs="Arial"/>
          <w:sz w:val="22"/>
          <w:szCs w:val="22"/>
        </w:rPr>
        <w:t xml:space="preserve"> and mailed to the user following the facility use date</w:t>
      </w:r>
      <w:r>
        <w:rPr>
          <w:rFonts w:ascii="Arial" w:eastAsia="Arial" w:hAnsi="Arial" w:cs="Arial"/>
          <w:sz w:val="22"/>
          <w:szCs w:val="22"/>
        </w:rPr>
        <w:t>.</w:t>
      </w:r>
    </w:p>
    <w:p w:rsidR="00A01CBD" w:rsidRDefault="00A01CBD" w:rsidP="00E615EB">
      <w:pPr>
        <w:pStyle w:val="ListParagraph"/>
        <w:ind w:left="1200" w:right="83"/>
        <w:jc w:val="both"/>
        <w:rPr>
          <w:rFonts w:ascii="Arial" w:eastAsia="Arial" w:hAnsi="Arial" w:cs="Arial"/>
          <w:sz w:val="22"/>
          <w:szCs w:val="22"/>
        </w:rPr>
      </w:pPr>
    </w:p>
    <w:p w:rsidR="00A71F7C" w:rsidRPr="00E615EB" w:rsidRDefault="004D1D52" w:rsidP="00E615EB">
      <w:pPr>
        <w:pStyle w:val="ListParagraph"/>
        <w:ind w:left="1200" w:right="83"/>
        <w:jc w:val="both"/>
        <w:rPr>
          <w:rFonts w:ascii="Arial" w:eastAsia="Arial" w:hAnsi="Arial" w:cs="Arial"/>
          <w:sz w:val="22"/>
          <w:szCs w:val="22"/>
        </w:rPr>
      </w:pPr>
      <w:r w:rsidRPr="00E615EB">
        <w:rPr>
          <w:rFonts w:ascii="Arial" w:eastAsia="Arial" w:hAnsi="Arial" w:cs="Arial"/>
          <w:sz w:val="22"/>
          <w:szCs w:val="22"/>
        </w:rPr>
        <w:t>Payment of</w:t>
      </w:r>
      <w:r w:rsidRPr="00E615EB">
        <w:rPr>
          <w:rFonts w:ascii="Arial" w:eastAsia="Arial" w:hAnsi="Arial" w:cs="Arial"/>
          <w:spacing w:val="8"/>
          <w:sz w:val="22"/>
          <w:szCs w:val="22"/>
        </w:rPr>
        <w:t xml:space="preserve"> </w:t>
      </w:r>
      <w:r w:rsidRPr="00E615EB">
        <w:rPr>
          <w:rFonts w:ascii="Arial" w:eastAsia="Arial" w:hAnsi="Arial" w:cs="Arial"/>
          <w:sz w:val="22"/>
          <w:szCs w:val="22"/>
        </w:rPr>
        <w:t>all</w:t>
      </w:r>
      <w:r w:rsidRPr="00E615EB">
        <w:rPr>
          <w:rFonts w:ascii="Arial" w:eastAsia="Arial" w:hAnsi="Arial" w:cs="Arial"/>
          <w:spacing w:val="6"/>
          <w:sz w:val="22"/>
          <w:szCs w:val="22"/>
        </w:rPr>
        <w:t xml:space="preserve"> </w:t>
      </w:r>
      <w:r w:rsidRPr="00E615EB">
        <w:rPr>
          <w:rFonts w:ascii="Arial" w:eastAsia="Arial" w:hAnsi="Arial" w:cs="Arial"/>
          <w:sz w:val="22"/>
          <w:szCs w:val="22"/>
        </w:rPr>
        <w:t>fees</w:t>
      </w:r>
      <w:r w:rsidRPr="00E615EB">
        <w:rPr>
          <w:rFonts w:ascii="Arial" w:eastAsia="Arial" w:hAnsi="Arial" w:cs="Arial"/>
          <w:spacing w:val="5"/>
          <w:sz w:val="22"/>
          <w:szCs w:val="22"/>
        </w:rPr>
        <w:t xml:space="preserve"> </w:t>
      </w:r>
      <w:r w:rsidRPr="00E615EB">
        <w:rPr>
          <w:rFonts w:ascii="Arial" w:eastAsia="Arial" w:hAnsi="Arial" w:cs="Arial"/>
          <w:sz w:val="22"/>
          <w:szCs w:val="22"/>
        </w:rPr>
        <w:t>shall</w:t>
      </w:r>
      <w:r w:rsidRPr="00E615EB">
        <w:rPr>
          <w:rFonts w:ascii="Arial" w:eastAsia="Arial" w:hAnsi="Arial" w:cs="Arial"/>
          <w:spacing w:val="4"/>
          <w:sz w:val="22"/>
          <w:szCs w:val="22"/>
        </w:rPr>
        <w:t xml:space="preserve"> </w:t>
      </w:r>
      <w:r w:rsidRPr="00E615EB">
        <w:rPr>
          <w:rFonts w:ascii="Arial" w:eastAsia="Arial" w:hAnsi="Arial" w:cs="Arial"/>
          <w:sz w:val="22"/>
          <w:szCs w:val="22"/>
        </w:rPr>
        <w:t>be</w:t>
      </w:r>
      <w:r w:rsidRPr="00E615EB">
        <w:rPr>
          <w:rFonts w:ascii="Arial" w:eastAsia="Arial" w:hAnsi="Arial" w:cs="Arial"/>
          <w:spacing w:val="6"/>
          <w:sz w:val="22"/>
          <w:szCs w:val="22"/>
        </w:rPr>
        <w:t xml:space="preserve"> </w:t>
      </w:r>
      <w:r w:rsidRPr="00E615EB">
        <w:rPr>
          <w:rFonts w:ascii="Arial" w:eastAsia="Arial" w:hAnsi="Arial" w:cs="Arial"/>
          <w:sz w:val="22"/>
          <w:szCs w:val="22"/>
        </w:rPr>
        <w:t>remit</w:t>
      </w:r>
      <w:r w:rsidRPr="00E615EB">
        <w:rPr>
          <w:rFonts w:ascii="Arial" w:eastAsia="Arial" w:hAnsi="Arial" w:cs="Arial"/>
          <w:spacing w:val="1"/>
          <w:sz w:val="22"/>
          <w:szCs w:val="22"/>
        </w:rPr>
        <w:t>t</w:t>
      </w:r>
      <w:r w:rsidRPr="00E615EB">
        <w:rPr>
          <w:rFonts w:ascii="Arial" w:eastAsia="Arial" w:hAnsi="Arial" w:cs="Arial"/>
          <w:sz w:val="22"/>
          <w:szCs w:val="22"/>
        </w:rPr>
        <w:t>ed</w:t>
      </w:r>
      <w:r w:rsidRPr="00E615EB">
        <w:rPr>
          <w:rFonts w:ascii="Arial" w:eastAsia="Arial" w:hAnsi="Arial" w:cs="Arial"/>
          <w:spacing w:val="1"/>
          <w:sz w:val="22"/>
          <w:szCs w:val="22"/>
        </w:rPr>
        <w:t xml:space="preserve"> </w:t>
      </w:r>
      <w:r w:rsidRPr="00E615EB">
        <w:rPr>
          <w:rFonts w:ascii="Arial" w:eastAsia="Arial" w:hAnsi="Arial" w:cs="Arial"/>
          <w:sz w:val="22"/>
          <w:szCs w:val="22"/>
        </w:rPr>
        <w:t>by</w:t>
      </w:r>
      <w:r w:rsidRPr="00E615EB">
        <w:rPr>
          <w:rFonts w:ascii="Arial" w:eastAsia="Arial" w:hAnsi="Arial" w:cs="Arial"/>
          <w:spacing w:val="7"/>
          <w:sz w:val="22"/>
          <w:szCs w:val="22"/>
        </w:rPr>
        <w:t xml:space="preserve"> </w:t>
      </w:r>
      <w:r w:rsidRPr="00E615EB">
        <w:rPr>
          <w:rFonts w:ascii="Arial" w:eastAsia="Arial" w:hAnsi="Arial" w:cs="Arial"/>
          <w:sz w:val="22"/>
          <w:szCs w:val="22"/>
        </w:rPr>
        <w:t>mail,</w:t>
      </w:r>
      <w:r w:rsidRPr="00E615EB">
        <w:rPr>
          <w:rFonts w:ascii="Arial" w:eastAsia="Arial" w:hAnsi="Arial" w:cs="Arial"/>
          <w:spacing w:val="4"/>
          <w:sz w:val="22"/>
          <w:szCs w:val="22"/>
        </w:rPr>
        <w:t xml:space="preserve"> </w:t>
      </w:r>
      <w:r w:rsidRPr="00E615EB">
        <w:rPr>
          <w:rFonts w:ascii="Arial" w:eastAsia="Arial" w:hAnsi="Arial" w:cs="Arial"/>
          <w:sz w:val="22"/>
          <w:szCs w:val="22"/>
        </w:rPr>
        <w:t>in</w:t>
      </w:r>
      <w:r w:rsidRPr="00E615EB">
        <w:rPr>
          <w:rFonts w:ascii="Arial" w:eastAsia="Arial" w:hAnsi="Arial" w:cs="Arial"/>
          <w:spacing w:val="7"/>
          <w:sz w:val="22"/>
          <w:szCs w:val="22"/>
        </w:rPr>
        <w:t xml:space="preserve"> </w:t>
      </w:r>
      <w:r w:rsidRPr="00E615EB">
        <w:rPr>
          <w:rFonts w:ascii="Arial" w:eastAsia="Arial" w:hAnsi="Arial" w:cs="Arial"/>
          <w:sz w:val="22"/>
          <w:szCs w:val="22"/>
        </w:rPr>
        <w:t>person,</w:t>
      </w:r>
      <w:r w:rsidRPr="00E615EB">
        <w:rPr>
          <w:rFonts w:ascii="Arial" w:eastAsia="Arial" w:hAnsi="Arial" w:cs="Arial"/>
          <w:spacing w:val="1"/>
          <w:sz w:val="22"/>
          <w:szCs w:val="22"/>
        </w:rPr>
        <w:t xml:space="preserve"> </w:t>
      </w:r>
      <w:r w:rsidRPr="00E615EB">
        <w:rPr>
          <w:rFonts w:ascii="Arial" w:eastAsia="Arial" w:hAnsi="Arial" w:cs="Arial"/>
          <w:sz w:val="22"/>
          <w:szCs w:val="22"/>
        </w:rPr>
        <w:t>or</w:t>
      </w:r>
      <w:r w:rsidRPr="00E615EB">
        <w:rPr>
          <w:rFonts w:ascii="Arial" w:eastAsia="Arial" w:hAnsi="Arial" w:cs="Arial"/>
          <w:spacing w:val="7"/>
          <w:sz w:val="22"/>
          <w:szCs w:val="22"/>
        </w:rPr>
        <w:t xml:space="preserve"> </w:t>
      </w:r>
      <w:r w:rsidRPr="00E615EB">
        <w:rPr>
          <w:rFonts w:ascii="Arial" w:eastAsia="Arial" w:hAnsi="Arial" w:cs="Arial"/>
          <w:sz w:val="22"/>
          <w:szCs w:val="22"/>
        </w:rPr>
        <w:t>online</w:t>
      </w:r>
      <w:r w:rsidRPr="00E615EB">
        <w:rPr>
          <w:rFonts w:ascii="Arial" w:eastAsia="Arial" w:hAnsi="Arial" w:cs="Arial"/>
          <w:spacing w:val="3"/>
          <w:sz w:val="22"/>
          <w:szCs w:val="22"/>
        </w:rPr>
        <w:t xml:space="preserve"> </w:t>
      </w:r>
      <w:r w:rsidRPr="00E615EB">
        <w:rPr>
          <w:rFonts w:ascii="Arial" w:eastAsia="Arial" w:hAnsi="Arial" w:cs="Arial"/>
          <w:sz w:val="22"/>
          <w:szCs w:val="22"/>
        </w:rPr>
        <w:t>payable</w:t>
      </w:r>
      <w:r w:rsidRPr="00E615EB">
        <w:rPr>
          <w:rFonts w:ascii="Arial" w:eastAsia="Arial" w:hAnsi="Arial" w:cs="Arial"/>
          <w:spacing w:val="1"/>
          <w:sz w:val="22"/>
          <w:szCs w:val="22"/>
        </w:rPr>
        <w:t xml:space="preserve"> </w:t>
      </w:r>
      <w:r w:rsidRPr="00E615EB">
        <w:rPr>
          <w:rFonts w:ascii="Arial" w:eastAsia="Arial" w:hAnsi="Arial" w:cs="Arial"/>
          <w:sz w:val="22"/>
          <w:szCs w:val="22"/>
        </w:rPr>
        <w:t xml:space="preserve">to </w:t>
      </w:r>
      <w:r w:rsidR="00E1528A" w:rsidRPr="00E615EB">
        <w:rPr>
          <w:rFonts w:ascii="Arial" w:eastAsia="Arial" w:hAnsi="Arial" w:cs="Arial"/>
          <w:sz w:val="22"/>
          <w:szCs w:val="22"/>
        </w:rPr>
        <w:t>Selah School District</w:t>
      </w:r>
      <w:r w:rsidRPr="00E615EB">
        <w:rPr>
          <w:rFonts w:ascii="Arial" w:eastAsia="Arial" w:hAnsi="Arial" w:cs="Arial"/>
          <w:sz w:val="22"/>
          <w:szCs w:val="22"/>
        </w:rPr>
        <w:t>:</w:t>
      </w:r>
    </w:p>
    <w:p w:rsidR="00A71F7C" w:rsidRDefault="00A71F7C">
      <w:pPr>
        <w:spacing w:before="13" w:line="240" w:lineRule="exact"/>
        <w:rPr>
          <w:sz w:val="24"/>
          <w:szCs w:val="24"/>
        </w:rPr>
      </w:pPr>
    </w:p>
    <w:p w:rsidR="00A71F7C" w:rsidRDefault="004D1D52" w:rsidP="00C42EF5">
      <w:pPr>
        <w:ind w:left="1620" w:right="89" w:hanging="420"/>
        <w:jc w:val="both"/>
        <w:rPr>
          <w:rFonts w:ascii="Arial" w:eastAsia="Arial" w:hAnsi="Arial" w:cs="Arial"/>
          <w:sz w:val="22"/>
          <w:szCs w:val="22"/>
        </w:rPr>
      </w:pPr>
      <w:r>
        <w:rPr>
          <w:rFonts w:ascii="Arial" w:eastAsia="Arial" w:hAnsi="Arial" w:cs="Arial"/>
          <w:sz w:val="22"/>
          <w:szCs w:val="22"/>
        </w:rPr>
        <w:lastRenderedPageBreak/>
        <w:t>1.</w:t>
      </w:r>
      <w:r w:rsidR="00C42EF5">
        <w:rPr>
          <w:rFonts w:ascii="Arial" w:eastAsia="Arial" w:hAnsi="Arial" w:cs="Arial"/>
          <w:sz w:val="22"/>
          <w:szCs w:val="22"/>
        </w:rPr>
        <w:tab/>
      </w:r>
      <w:r>
        <w:rPr>
          <w:rFonts w:ascii="Arial" w:eastAsia="Arial" w:hAnsi="Arial" w:cs="Arial"/>
          <w:sz w:val="22"/>
          <w:szCs w:val="22"/>
        </w:rPr>
        <w:t>By</w:t>
      </w:r>
      <w:r>
        <w:rPr>
          <w:rFonts w:ascii="Arial" w:eastAsia="Arial" w:hAnsi="Arial" w:cs="Arial"/>
          <w:spacing w:val="9"/>
          <w:sz w:val="22"/>
          <w:szCs w:val="22"/>
        </w:rPr>
        <w:t xml:space="preserve"> </w:t>
      </w:r>
      <w:r>
        <w:rPr>
          <w:rFonts w:ascii="Arial" w:eastAsia="Arial" w:hAnsi="Arial" w:cs="Arial"/>
          <w:sz w:val="22"/>
          <w:szCs w:val="22"/>
        </w:rPr>
        <w:t>mail:</w:t>
      </w:r>
      <w:r>
        <w:rPr>
          <w:rFonts w:ascii="Arial" w:eastAsia="Arial" w:hAnsi="Arial" w:cs="Arial"/>
          <w:spacing w:val="6"/>
          <w:sz w:val="22"/>
          <w:szCs w:val="22"/>
        </w:rPr>
        <w:t xml:space="preserve"> </w:t>
      </w:r>
      <w:r w:rsidR="00C42EF5">
        <w:rPr>
          <w:rFonts w:ascii="Arial" w:eastAsia="Arial" w:hAnsi="Arial" w:cs="Arial"/>
          <w:sz w:val="22"/>
          <w:szCs w:val="22"/>
        </w:rPr>
        <w:t>Selah School District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Attn:</w:t>
      </w:r>
      <w:r>
        <w:rPr>
          <w:rFonts w:ascii="Arial" w:eastAsia="Arial" w:hAnsi="Arial" w:cs="Arial"/>
          <w:spacing w:val="11"/>
          <w:sz w:val="22"/>
          <w:szCs w:val="22"/>
        </w:rPr>
        <w:t xml:space="preserve"> </w:t>
      </w:r>
      <w:r w:rsidR="00C42EF5">
        <w:rPr>
          <w:rFonts w:ascii="Arial" w:eastAsia="Arial" w:hAnsi="Arial" w:cs="Arial"/>
          <w:sz w:val="22"/>
          <w:szCs w:val="22"/>
        </w:rPr>
        <w:t>Accounting Specialist</w:t>
      </w:r>
      <w:r>
        <w:rPr>
          <w:rFonts w:ascii="Arial" w:eastAsia="Arial" w:hAnsi="Arial" w:cs="Arial"/>
          <w:sz w:val="22"/>
          <w:szCs w:val="22"/>
        </w:rPr>
        <w:t>,</w:t>
      </w:r>
      <w:r>
        <w:rPr>
          <w:rFonts w:ascii="Arial" w:eastAsia="Arial" w:hAnsi="Arial" w:cs="Arial"/>
          <w:spacing w:val="3"/>
          <w:sz w:val="22"/>
          <w:szCs w:val="22"/>
        </w:rPr>
        <w:t xml:space="preserve"> </w:t>
      </w:r>
      <w:r w:rsidR="00C42EF5">
        <w:rPr>
          <w:rFonts w:ascii="Arial" w:eastAsia="Arial" w:hAnsi="Arial" w:cs="Arial"/>
          <w:sz w:val="22"/>
          <w:szCs w:val="22"/>
        </w:rPr>
        <w:t>316 West Naches Avenue, Selah, WA  98942</w:t>
      </w:r>
      <w:r>
        <w:rPr>
          <w:rFonts w:ascii="Arial" w:eastAsia="Arial" w:hAnsi="Arial" w:cs="Arial"/>
          <w:sz w:val="22"/>
          <w:szCs w:val="22"/>
        </w:rPr>
        <w:t>;</w:t>
      </w:r>
      <w:r w:rsidR="00A01CBD">
        <w:rPr>
          <w:rFonts w:ascii="Arial" w:eastAsia="Arial" w:hAnsi="Arial" w:cs="Arial"/>
          <w:sz w:val="22"/>
          <w:szCs w:val="22"/>
        </w:rPr>
        <w:t xml:space="preserve"> or</w:t>
      </w:r>
    </w:p>
    <w:p w:rsidR="00A71F7C" w:rsidRDefault="00A71F7C" w:rsidP="00C42EF5">
      <w:pPr>
        <w:spacing w:before="12" w:line="240" w:lineRule="exact"/>
        <w:ind w:left="1620" w:hanging="420"/>
        <w:rPr>
          <w:sz w:val="24"/>
          <w:szCs w:val="24"/>
        </w:rPr>
      </w:pPr>
    </w:p>
    <w:p w:rsidR="00A71F7C" w:rsidRDefault="004D1D52" w:rsidP="00A01CBD">
      <w:pPr>
        <w:ind w:left="1620" w:right="82" w:hanging="420"/>
        <w:jc w:val="both"/>
        <w:rPr>
          <w:rFonts w:ascii="Arial" w:eastAsia="Arial" w:hAnsi="Arial" w:cs="Arial"/>
          <w:sz w:val="22"/>
          <w:szCs w:val="22"/>
        </w:rPr>
      </w:pPr>
      <w:r>
        <w:rPr>
          <w:rFonts w:ascii="Arial" w:eastAsia="Arial" w:hAnsi="Arial" w:cs="Arial"/>
          <w:sz w:val="22"/>
          <w:szCs w:val="22"/>
        </w:rPr>
        <w:t>2.</w:t>
      </w:r>
      <w:r w:rsidR="00C42EF5">
        <w:rPr>
          <w:rFonts w:ascii="Arial" w:eastAsia="Arial" w:hAnsi="Arial" w:cs="Arial"/>
          <w:sz w:val="22"/>
          <w:szCs w:val="22"/>
        </w:rPr>
        <w:tab/>
      </w:r>
      <w:r>
        <w:rPr>
          <w:rFonts w:ascii="Arial" w:eastAsia="Arial" w:hAnsi="Arial" w:cs="Arial"/>
          <w:sz w:val="22"/>
          <w:szCs w:val="22"/>
        </w:rPr>
        <w:t>In</w:t>
      </w:r>
      <w:r>
        <w:rPr>
          <w:rFonts w:ascii="Arial" w:eastAsia="Arial" w:hAnsi="Arial" w:cs="Arial"/>
          <w:spacing w:val="7"/>
          <w:sz w:val="22"/>
          <w:szCs w:val="22"/>
        </w:rPr>
        <w:t xml:space="preserve"> </w:t>
      </w:r>
      <w:r>
        <w:rPr>
          <w:rFonts w:ascii="Arial" w:eastAsia="Arial" w:hAnsi="Arial" w:cs="Arial"/>
          <w:sz w:val="22"/>
          <w:szCs w:val="22"/>
        </w:rPr>
        <w:t>person:</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ccounting</w:t>
      </w:r>
      <w:r>
        <w:rPr>
          <w:rFonts w:ascii="Arial" w:eastAsia="Arial" w:hAnsi="Arial" w:cs="Arial"/>
          <w:spacing w:val="-3"/>
          <w:sz w:val="22"/>
          <w:szCs w:val="22"/>
        </w:rPr>
        <w:t xml:space="preserve"> </w:t>
      </w:r>
      <w:r w:rsidR="00C42EF5">
        <w:rPr>
          <w:rFonts w:ascii="Arial" w:eastAsia="Arial" w:hAnsi="Arial" w:cs="Arial"/>
          <w:sz w:val="22"/>
          <w:szCs w:val="22"/>
        </w:rPr>
        <w:t xml:space="preserve">Specialist, 316 West </w:t>
      </w:r>
      <w:r w:rsidR="00A01CBD">
        <w:rPr>
          <w:rFonts w:ascii="Arial" w:eastAsia="Arial" w:hAnsi="Arial" w:cs="Arial"/>
          <w:sz w:val="22"/>
          <w:szCs w:val="22"/>
        </w:rPr>
        <w:t>Naches Avenue, Selah, WA  98942</w:t>
      </w:r>
    </w:p>
    <w:p w:rsidR="00A01CBD" w:rsidRDefault="00A01CBD">
      <w:pPr>
        <w:spacing w:before="14" w:line="240" w:lineRule="exact"/>
        <w:rPr>
          <w:sz w:val="24"/>
          <w:szCs w:val="24"/>
        </w:rPr>
      </w:pPr>
    </w:p>
    <w:p w:rsidR="00A71F7C" w:rsidRDefault="00A01CBD" w:rsidP="00A01CBD">
      <w:pPr>
        <w:ind w:left="1200" w:right="81" w:hanging="360"/>
        <w:jc w:val="both"/>
        <w:rPr>
          <w:rFonts w:ascii="Arial" w:eastAsia="Arial" w:hAnsi="Arial" w:cs="Arial"/>
          <w:sz w:val="22"/>
          <w:szCs w:val="22"/>
        </w:rPr>
      </w:pPr>
      <w:r>
        <w:rPr>
          <w:rFonts w:ascii="Arial" w:eastAsia="Arial" w:hAnsi="Arial" w:cs="Arial"/>
          <w:sz w:val="22"/>
          <w:szCs w:val="22"/>
        </w:rPr>
        <w:t>B</w:t>
      </w:r>
      <w:r w:rsidR="004D1D52">
        <w:rPr>
          <w:rFonts w:ascii="Arial" w:eastAsia="Arial" w:hAnsi="Arial" w:cs="Arial"/>
          <w:sz w:val="22"/>
          <w:szCs w:val="22"/>
        </w:rPr>
        <w:t>.</w:t>
      </w:r>
      <w:r w:rsidR="00CD7A88">
        <w:rPr>
          <w:rFonts w:ascii="Arial" w:eastAsia="Arial" w:hAnsi="Arial" w:cs="Arial"/>
          <w:sz w:val="22"/>
          <w:szCs w:val="22"/>
        </w:rPr>
        <w:tab/>
      </w:r>
      <w:r w:rsidR="004D1D52">
        <w:rPr>
          <w:rFonts w:ascii="Arial" w:eastAsia="Arial" w:hAnsi="Arial" w:cs="Arial"/>
          <w:sz w:val="22"/>
          <w:szCs w:val="22"/>
        </w:rPr>
        <w:t>Full</w:t>
      </w:r>
      <w:r w:rsidR="004D1D52">
        <w:rPr>
          <w:rFonts w:ascii="Arial" w:eastAsia="Arial" w:hAnsi="Arial" w:cs="Arial"/>
          <w:spacing w:val="12"/>
          <w:sz w:val="22"/>
          <w:szCs w:val="22"/>
        </w:rPr>
        <w:t xml:space="preserve"> </w:t>
      </w:r>
      <w:r w:rsidR="004D1D52">
        <w:rPr>
          <w:rFonts w:ascii="Arial" w:eastAsia="Arial" w:hAnsi="Arial" w:cs="Arial"/>
          <w:sz w:val="22"/>
          <w:szCs w:val="22"/>
        </w:rPr>
        <w:t>payment</w:t>
      </w:r>
      <w:r w:rsidR="004D1D52">
        <w:rPr>
          <w:rFonts w:ascii="Arial" w:eastAsia="Arial" w:hAnsi="Arial" w:cs="Arial"/>
          <w:spacing w:val="7"/>
          <w:sz w:val="22"/>
          <w:szCs w:val="22"/>
        </w:rPr>
        <w:t xml:space="preserve"> </w:t>
      </w:r>
      <w:r w:rsidR="004D1D52">
        <w:rPr>
          <w:rFonts w:ascii="Arial" w:eastAsia="Arial" w:hAnsi="Arial" w:cs="Arial"/>
          <w:sz w:val="22"/>
          <w:szCs w:val="22"/>
        </w:rPr>
        <w:t>is</w:t>
      </w:r>
      <w:r w:rsidR="004D1D52">
        <w:rPr>
          <w:rFonts w:ascii="Arial" w:eastAsia="Arial" w:hAnsi="Arial" w:cs="Arial"/>
          <w:spacing w:val="14"/>
          <w:sz w:val="22"/>
          <w:szCs w:val="22"/>
        </w:rPr>
        <w:t xml:space="preserve"> </w:t>
      </w:r>
      <w:r w:rsidR="004D1D52">
        <w:rPr>
          <w:rFonts w:ascii="Arial" w:eastAsia="Arial" w:hAnsi="Arial" w:cs="Arial"/>
          <w:sz w:val="22"/>
          <w:szCs w:val="22"/>
        </w:rPr>
        <w:t>due</w:t>
      </w:r>
      <w:r w:rsidR="004D1D52">
        <w:rPr>
          <w:rFonts w:ascii="Arial" w:eastAsia="Arial" w:hAnsi="Arial" w:cs="Arial"/>
          <w:spacing w:val="11"/>
          <w:sz w:val="22"/>
          <w:szCs w:val="22"/>
        </w:rPr>
        <w:t xml:space="preserve"> </w:t>
      </w:r>
      <w:r w:rsidR="008051BD">
        <w:rPr>
          <w:rFonts w:ascii="Arial" w:eastAsia="Arial" w:hAnsi="Arial" w:cs="Arial"/>
          <w:spacing w:val="11"/>
          <w:sz w:val="22"/>
          <w:szCs w:val="22"/>
        </w:rPr>
        <w:t>within thirty (30)</w:t>
      </w:r>
      <w:r w:rsidR="004D1D52">
        <w:rPr>
          <w:rFonts w:ascii="Arial" w:eastAsia="Arial" w:hAnsi="Arial" w:cs="Arial"/>
          <w:spacing w:val="8"/>
          <w:sz w:val="22"/>
          <w:szCs w:val="22"/>
        </w:rPr>
        <w:t xml:space="preserve"> </w:t>
      </w:r>
      <w:r w:rsidR="004D1D52">
        <w:rPr>
          <w:rFonts w:ascii="Arial" w:eastAsia="Arial" w:hAnsi="Arial" w:cs="Arial"/>
          <w:sz w:val="22"/>
          <w:szCs w:val="22"/>
        </w:rPr>
        <w:t>da</w:t>
      </w:r>
      <w:r w:rsidR="004D1D52">
        <w:rPr>
          <w:rFonts w:ascii="Arial" w:eastAsia="Arial" w:hAnsi="Arial" w:cs="Arial"/>
          <w:spacing w:val="-1"/>
          <w:sz w:val="22"/>
          <w:szCs w:val="22"/>
        </w:rPr>
        <w:t>y</w:t>
      </w:r>
      <w:r w:rsidR="004D1D52">
        <w:rPr>
          <w:rFonts w:ascii="Arial" w:eastAsia="Arial" w:hAnsi="Arial" w:cs="Arial"/>
          <w:sz w:val="22"/>
          <w:szCs w:val="22"/>
        </w:rPr>
        <w:t>s</w:t>
      </w:r>
      <w:r w:rsidR="004D1D52">
        <w:rPr>
          <w:rFonts w:ascii="Arial" w:eastAsia="Arial" w:hAnsi="Arial" w:cs="Arial"/>
          <w:spacing w:val="11"/>
          <w:sz w:val="22"/>
          <w:szCs w:val="22"/>
        </w:rPr>
        <w:t xml:space="preserve"> </w:t>
      </w:r>
      <w:r>
        <w:rPr>
          <w:rFonts w:ascii="Arial" w:eastAsia="Arial" w:hAnsi="Arial" w:cs="Arial"/>
          <w:spacing w:val="11"/>
          <w:sz w:val="22"/>
          <w:szCs w:val="22"/>
        </w:rPr>
        <w:t>after the invoice date.</w:t>
      </w:r>
      <w:r w:rsidR="004D1D52">
        <w:rPr>
          <w:rFonts w:ascii="Arial" w:eastAsia="Arial" w:hAnsi="Arial" w:cs="Arial"/>
          <w:spacing w:val="40"/>
          <w:sz w:val="22"/>
          <w:szCs w:val="22"/>
        </w:rPr>
        <w:t xml:space="preserve"> </w:t>
      </w:r>
      <w:r w:rsidR="004D1D52">
        <w:rPr>
          <w:rFonts w:ascii="Arial" w:eastAsia="Arial" w:hAnsi="Arial" w:cs="Arial"/>
          <w:sz w:val="22"/>
          <w:szCs w:val="22"/>
        </w:rPr>
        <w:t>If</w:t>
      </w:r>
      <w:r>
        <w:rPr>
          <w:rFonts w:ascii="Arial" w:eastAsia="Arial" w:hAnsi="Arial" w:cs="Arial"/>
          <w:spacing w:val="15"/>
          <w:sz w:val="22"/>
          <w:szCs w:val="22"/>
        </w:rPr>
        <w:t xml:space="preserve"> </w:t>
      </w:r>
      <w:r w:rsidR="004D1D52">
        <w:rPr>
          <w:rFonts w:ascii="Arial" w:eastAsia="Arial" w:hAnsi="Arial" w:cs="Arial"/>
          <w:sz w:val="22"/>
          <w:szCs w:val="22"/>
        </w:rPr>
        <w:t>full payment</w:t>
      </w:r>
      <w:r w:rsidR="004D1D52">
        <w:rPr>
          <w:rFonts w:ascii="Arial" w:eastAsia="Arial" w:hAnsi="Arial" w:cs="Arial"/>
          <w:spacing w:val="11"/>
          <w:sz w:val="22"/>
          <w:szCs w:val="22"/>
        </w:rPr>
        <w:t xml:space="preserve"> </w:t>
      </w:r>
      <w:r w:rsidR="004D1D52">
        <w:rPr>
          <w:rFonts w:ascii="Arial" w:eastAsia="Arial" w:hAnsi="Arial" w:cs="Arial"/>
          <w:sz w:val="22"/>
          <w:szCs w:val="22"/>
        </w:rPr>
        <w:t>is</w:t>
      </w:r>
      <w:r w:rsidR="004D1D52">
        <w:rPr>
          <w:rFonts w:ascii="Arial" w:eastAsia="Arial" w:hAnsi="Arial" w:cs="Arial"/>
          <w:spacing w:val="17"/>
          <w:sz w:val="22"/>
          <w:szCs w:val="22"/>
        </w:rPr>
        <w:t xml:space="preserve"> </w:t>
      </w:r>
      <w:r w:rsidR="004D1D52">
        <w:rPr>
          <w:rFonts w:ascii="Arial" w:eastAsia="Arial" w:hAnsi="Arial" w:cs="Arial"/>
          <w:sz w:val="22"/>
          <w:szCs w:val="22"/>
        </w:rPr>
        <w:t>not</w:t>
      </w:r>
      <w:r w:rsidR="004D1D52">
        <w:rPr>
          <w:rFonts w:ascii="Arial" w:eastAsia="Arial" w:hAnsi="Arial" w:cs="Arial"/>
          <w:spacing w:val="16"/>
          <w:sz w:val="22"/>
          <w:szCs w:val="22"/>
        </w:rPr>
        <w:t xml:space="preserve"> </w:t>
      </w:r>
      <w:r w:rsidR="004D1D52">
        <w:rPr>
          <w:rFonts w:ascii="Arial" w:eastAsia="Arial" w:hAnsi="Arial" w:cs="Arial"/>
          <w:sz w:val="22"/>
          <w:szCs w:val="22"/>
        </w:rPr>
        <w:t>received</w:t>
      </w:r>
      <w:r w:rsidR="004D1D52">
        <w:rPr>
          <w:rFonts w:ascii="Arial" w:eastAsia="Arial" w:hAnsi="Arial" w:cs="Arial"/>
          <w:spacing w:val="9"/>
          <w:sz w:val="22"/>
          <w:szCs w:val="22"/>
        </w:rPr>
        <w:t xml:space="preserve"> </w:t>
      </w:r>
      <w:r w:rsidR="008051BD">
        <w:rPr>
          <w:rFonts w:ascii="Arial" w:eastAsia="Arial" w:hAnsi="Arial" w:cs="Arial"/>
          <w:sz w:val="22"/>
          <w:szCs w:val="22"/>
        </w:rPr>
        <w:t>thirty (30) d</w:t>
      </w:r>
      <w:r w:rsidR="004D1D52">
        <w:rPr>
          <w:rFonts w:ascii="Arial" w:eastAsia="Arial" w:hAnsi="Arial" w:cs="Arial"/>
          <w:sz w:val="22"/>
          <w:szCs w:val="22"/>
        </w:rPr>
        <w:t>ays</w:t>
      </w:r>
      <w:r w:rsidR="004D1D52">
        <w:rPr>
          <w:rFonts w:ascii="Arial" w:eastAsia="Arial" w:hAnsi="Arial" w:cs="Arial"/>
          <w:spacing w:val="14"/>
          <w:sz w:val="22"/>
          <w:szCs w:val="22"/>
        </w:rPr>
        <w:t xml:space="preserve"> </w:t>
      </w:r>
      <w:r>
        <w:rPr>
          <w:rFonts w:ascii="Arial" w:eastAsia="Arial" w:hAnsi="Arial" w:cs="Arial"/>
          <w:spacing w:val="-1"/>
          <w:sz w:val="22"/>
          <w:szCs w:val="22"/>
        </w:rPr>
        <w:t>after the date of the invoice, late charges will be assessed and future facility privileges may be withheld.</w:t>
      </w:r>
      <w:r w:rsidR="004D1D52">
        <w:rPr>
          <w:rFonts w:ascii="Arial" w:eastAsia="Arial" w:hAnsi="Arial" w:cs="Arial"/>
          <w:spacing w:val="15"/>
          <w:sz w:val="22"/>
          <w:szCs w:val="22"/>
        </w:rPr>
        <w:t xml:space="preserve"> </w:t>
      </w:r>
    </w:p>
    <w:p w:rsidR="00A71F7C" w:rsidRDefault="00A71F7C">
      <w:pPr>
        <w:spacing w:before="13" w:line="240" w:lineRule="exact"/>
        <w:rPr>
          <w:sz w:val="24"/>
          <w:szCs w:val="24"/>
        </w:rPr>
      </w:pPr>
    </w:p>
    <w:p w:rsidR="008051BD" w:rsidRDefault="008051BD" w:rsidP="00C12DC8">
      <w:pPr>
        <w:tabs>
          <w:tab w:val="left" w:pos="810"/>
        </w:tabs>
        <w:ind w:left="460"/>
        <w:rPr>
          <w:rFonts w:ascii="Arial" w:eastAsia="Arial" w:hAnsi="Arial" w:cs="Arial"/>
          <w:sz w:val="22"/>
          <w:szCs w:val="22"/>
        </w:rPr>
      </w:pPr>
    </w:p>
    <w:p w:rsidR="00CD7A88" w:rsidRDefault="00CD7A88" w:rsidP="00C12DC8">
      <w:pPr>
        <w:tabs>
          <w:tab w:val="left" w:pos="810"/>
        </w:tabs>
        <w:ind w:left="460"/>
        <w:rPr>
          <w:rFonts w:ascii="Arial" w:eastAsia="Arial" w:hAnsi="Arial" w:cs="Arial"/>
          <w:sz w:val="22"/>
          <w:szCs w:val="22"/>
        </w:rPr>
      </w:pPr>
      <w:r>
        <w:rPr>
          <w:rFonts w:ascii="Arial" w:eastAsia="Arial" w:hAnsi="Arial" w:cs="Arial"/>
          <w:sz w:val="22"/>
          <w:szCs w:val="22"/>
        </w:rPr>
        <w:t>III.</w:t>
      </w:r>
      <w:r>
        <w:rPr>
          <w:rFonts w:ascii="Arial" w:eastAsia="Arial" w:hAnsi="Arial" w:cs="Arial"/>
          <w:sz w:val="22"/>
          <w:szCs w:val="22"/>
        </w:rPr>
        <w:tab/>
        <w:t>Classification and Scheduling</w:t>
      </w:r>
    </w:p>
    <w:p w:rsidR="00A71F7C" w:rsidRDefault="00A71F7C">
      <w:pPr>
        <w:spacing w:before="13" w:line="240" w:lineRule="exact"/>
        <w:rPr>
          <w:sz w:val="24"/>
          <w:szCs w:val="24"/>
        </w:rPr>
      </w:pPr>
    </w:p>
    <w:p w:rsidR="00A71F7C" w:rsidRDefault="004D1D52">
      <w:pPr>
        <w:ind w:left="840" w:right="82"/>
        <w:jc w:val="both"/>
        <w:rPr>
          <w:rFonts w:ascii="Arial" w:eastAsia="Arial" w:hAnsi="Arial" w:cs="Arial"/>
          <w:sz w:val="22"/>
          <w:szCs w:val="22"/>
        </w:rPr>
      </w:pPr>
      <w:r>
        <w:rPr>
          <w:rFonts w:ascii="Arial" w:eastAsia="Arial" w:hAnsi="Arial" w:cs="Arial"/>
          <w:sz w:val="22"/>
          <w:szCs w:val="22"/>
        </w:rPr>
        <w:t>Public</w:t>
      </w:r>
      <w:r>
        <w:rPr>
          <w:rFonts w:ascii="Arial" w:eastAsia="Arial" w:hAnsi="Arial" w:cs="Arial"/>
          <w:spacing w:val="40"/>
          <w:sz w:val="22"/>
          <w:szCs w:val="22"/>
        </w:rPr>
        <w:t xml:space="preserve"> </w:t>
      </w:r>
      <w:r>
        <w:rPr>
          <w:rFonts w:ascii="Arial" w:eastAsia="Arial" w:hAnsi="Arial" w:cs="Arial"/>
          <w:sz w:val="22"/>
          <w:szCs w:val="22"/>
        </w:rPr>
        <w:t>sch</w:t>
      </w:r>
      <w:r>
        <w:rPr>
          <w:rFonts w:ascii="Arial" w:eastAsia="Arial" w:hAnsi="Arial" w:cs="Arial"/>
          <w:spacing w:val="-1"/>
          <w:sz w:val="22"/>
          <w:szCs w:val="22"/>
        </w:rPr>
        <w:t>o</w:t>
      </w:r>
      <w:r>
        <w:rPr>
          <w:rFonts w:ascii="Arial" w:eastAsia="Arial" w:hAnsi="Arial" w:cs="Arial"/>
          <w:sz w:val="22"/>
          <w:szCs w:val="22"/>
        </w:rPr>
        <w:t>ol</w:t>
      </w:r>
      <w:r>
        <w:rPr>
          <w:rFonts w:ascii="Arial" w:eastAsia="Arial" w:hAnsi="Arial" w:cs="Arial"/>
          <w:spacing w:val="40"/>
          <w:sz w:val="22"/>
          <w:szCs w:val="22"/>
        </w:rPr>
        <w:t xml:space="preserve"> </w:t>
      </w:r>
      <w:r>
        <w:rPr>
          <w:rFonts w:ascii="Arial" w:eastAsia="Arial" w:hAnsi="Arial" w:cs="Arial"/>
          <w:sz w:val="22"/>
          <w:szCs w:val="22"/>
        </w:rPr>
        <w:t>facilit</w:t>
      </w:r>
      <w:r>
        <w:rPr>
          <w:rFonts w:ascii="Arial" w:eastAsia="Arial" w:hAnsi="Arial" w:cs="Arial"/>
          <w:spacing w:val="-1"/>
          <w:sz w:val="22"/>
          <w:szCs w:val="22"/>
        </w:rPr>
        <w:t>i</w:t>
      </w:r>
      <w:r>
        <w:rPr>
          <w:rFonts w:ascii="Arial" w:eastAsia="Arial" w:hAnsi="Arial" w:cs="Arial"/>
          <w:sz w:val="22"/>
          <w:szCs w:val="22"/>
        </w:rPr>
        <w:t>es</w:t>
      </w:r>
      <w:r>
        <w:rPr>
          <w:rFonts w:ascii="Arial" w:eastAsia="Arial" w:hAnsi="Arial" w:cs="Arial"/>
          <w:spacing w:val="38"/>
          <w:sz w:val="22"/>
          <w:szCs w:val="22"/>
        </w:rPr>
        <w:t xml:space="preserve"> </w:t>
      </w:r>
      <w:r>
        <w:rPr>
          <w:rFonts w:ascii="Arial" w:eastAsia="Arial" w:hAnsi="Arial" w:cs="Arial"/>
          <w:sz w:val="22"/>
          <w:szCs w:val="22"/>
        </w:rPr>
        <w:t>are</w:t>
      </w:r>
      <w:r>
        <w:rPr>
          <w:rFonts w:ascii="Arial" w:eastAsia="Arial" w:hAnsi="Arial" w:cs="Arial"/>
          <w:spacing w:val="43"/>
          <w:sz w:val="22"/>
          <w:szCs w:val="22"/>
        </w:rPr>
        <w:t xml:space="preserve"> </w:t>
      </w:r>
      <w:r>
        <w:rPr>
          <w:rFonts w:ascii="Arial" w:eastAsia="Arial" w:hAnsi="Arial" w:cs="Arial"/>
          <w:sz w:val="22"/>
          <w:szCs w:val="22"/>
        </w:rPr>
        <w:t>owned</w:t>
      </w:r>
      <w:r>
        <w:rPr>
          <w:rFonts w:ascii="Arial" w:eastAsia="Arial" w:hAnsi="Arial" w:cs="Arial"/>
          <w:spacing w:val="40"/>
          <w:sz w:val="22"/>
          <w:szCs w:val="22"/>
        </w:rPr>
        <w:t xml:space="preserve"> </w:t>
      </w:r>
      <w:r>
        <w:rPr>
          <w:rFonts w:ascii="Arial" w:eastAsia="Arial" w:hAnsi="Arial" w:cs="Arial"/>
          <w:sz w:val="22"/>
          <w:szCs w:val="22"/>
        </w:rPr>
        <w:t>and</w:t>
      </w:r>
      <w:r>
        <w:rPr>
          <w:rFonts w:ascii="Arial" w:eastAsia="Arial" w:hAnsi="Arial" w:cs="Arial"/>
          <w:spacing w:val="42"/>
          <w:sz w:val="22"/>
          <w:szCs w:val="22"/>
        </w:rPr>
        <w:t xml:space="preserve"> </w:t>
      </w:r>
      <w:r>
        <w:rPr>
          <w:rFonts w:ascii="Arial" w:eastAsia="Arial" w:hAnsi="Arial" w:cs="Arial"/>
          <w:sz w:val="22"/>
          <w:szCs w:val="22"/>
        </w:rPr>
        <w:t>operated</w:t>
      </w:r>
      <w:r>
        <w:rPr>
          <w:rFonts w:ascii="Arial" w:eastAsia="Arial" w:hAnsi="Arial" w:cs="Arial"/>
          <w:spacing w:val="37"/>
          <w:sz w:val="22"/>
          <w:szCs w:val="22"/>
        </w:rPr>
        <w:t xml:space="preserve"> </w:t>
      </w:r>
      <w:r>
        <w:rPr>
          <w:rFonts w:ascii="Arial" w:eastAsia="Arial" w:hAnsi="Arial" w:cs="Arial"/>
          <w:sz w:val="22"/>
          <w:szCs w:val="22"/>
        </w:rPr>
        <w:t>by</w:t>
      </w:r>
      <w:r>
        <w:rPr>
          <w:rFonts w:ascii="Arial" w:eastAsia="Arial" w:hAnsi="Arial" w:cs="Arial"/>
          <w:spacing w:val="44"/>
          <w:sz w:val="22"/>
          <w:szCs w:val="22"/>
        </w:rPr>
        <w:t xml:space="preserve"> </w:t>
      </w:r>
      <w:r>
        <w:rPr>
          <w:rFonts w:ascii="Arial" w:eastAsia="Arial" w:hAnsi="Arial" w:cs="Arial"/>
          <w:sz w:val="22"/>
          <w:szCs w:val="22"/>
        </w:rPr>
        <w:t>and</w:t>
      </w:r>
      <w:r>
        <w:rPr>
          <w:rFonts w:ascii="Arial" w:eastAsia="Arial" w:hAnsi="Arial" w:cs="Arial"/>
          <w:spacing w:val="43"/>
          <w:sz w:val="22"/>
          <w:szCs w:val="22"/>
        </w:rPr>
        <w:t xml:space="preserve"> </w:t>
      </w:r>
      <w:r>
        <w:rPr>
          <w:rFonts w:ascii="Arial" w:eastAsia="Arial" w:hAnsi="Arial" w:cs="Arial"/>
          <w:sz w:val="22"/>
          <w:szCs w:val="22"/>
        </w:rPr>
        <w:t>f</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43"/>
          <w:sz w:val="22"/>
          <w:szCs w:val="22"/>
        </w:rPr>
        <w:t xml:space="preserve"> </w:t>
      </w:r>
      <w:r>
        <w:rPr>
          <w:rFonts w:ascii="Arial" w:eastAsia="Arial" w:hAnsi="Arial" w:cs="Arial"/>
          <w:sz w:val="22"/>
          <w:szCs w:val="22"/>
        </w:rPr>
        <w:t>the</w:t>
      </w:r>
      <w:r>
        <w:rPr>
          <w:rFonts w:ascii="Arial" w:eastAsia="Arial" w:hAnsi="Arial" w:cs="Arial"/>
          <w:spacing w:val="43"/>
          <w:sz w:val="22"/>
          <w:szCs w:val="22"/>
        </w:rPr>
        <w:t xml:space="preserve"> </w:t>
      </w:r>
      <w:r>
        <w:rPr>
          <w:rFonts w:ascii="Arial" w:eastAsia="Arial" w:hAnsi="Arial" w:cs="Arial"/>
          <w:sz w:val="22"/>
          <w:szCs w:val="22"/>
        </w:rPr>
        <w:t xml:space="preserve">community.  </w:t>
      </w:r>
      <w:r>
        <w:rPr>
          <w:rFonts w:ascii="Arial" w:eastAsia="Arial" w:hAnsi="Arial" w:cs="Arial"/>
          <w:spacing w:val="20"/>
          <w:sz w:val="22"/>
          <w:szCs w:val="22"/>
        </w:rPr>
        <w:t xml:space="preserve"> </w:t>
      </w:r>
      <w:r>
        <w:rPr>
          <w:rFonts w:ascii="Arial" w:eastAsia="Arial" w:hAnsi="Arial" w:cs="Arial"/>
          <w:sz w:val="22"/>
          <w:szCs w:val="22"/>
        </w:rPr>
        <w:t>The public</w:t>
      </w:r>
      <w:r>
        <w:rPr>
          <w:rFonts w:ascii="Arial" w:eastAsia="Arial" w:hAnsi="Arial" w:cs="Arial"/>
          <w:spacing w:val="5"/>
          <w:sz w:val="22"/>
          <w:szCs w:val="22"/>
        </w:rPr>
        <w:t xml:space="preserve"> </w:t>
      </w:r>
      <w:r>
        <w:rPr>
          <w:rFonts w:ascii="Arial" w:eastAsia="Arial" w:hAnsi="Arial" w:cs="Arial"/>
          <w:sz w:val="22"/>
          <w:szCs w:val="22"/>
        </w:rPr>
        <w:t>is</w:t>
      </w:r>
      <w:r>
        <w:rPr>
          <w:rFonts w:ascii="Arial" w:eastAsia="Arial" w:hAnsi="Arial" w:cs="Arial"/>
          <w:spacing w:val="10"/>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couraged to</w:t>
      </w:r>
      <w:r>
        <w:rPr>
          <w:rFonts w:ascii="Arial" w:eastAsia="Arial" w:hAnsi="Arial" w:cs="Arial"/>
          <w:spacing w:val="9"/>
          <w:sz w:val="22"/>
          <w:szCs w:val="22"/>
        </w:rPr>
        <w:t xml:space="preserve"> </w:t>
      </w:r>
      <w:r>
        <w:rPr>
          <w:rFonts w:ascii="Arial" w:eastAsia="Arial" w:hAnsi="Arial" w:cs="Arial"/>
          <w:sz w:val="22"/>
          <w:szCs w:val="22"/>
        </w:rPr>
        <w:t>use</w:t>
      </w:r>
      <w:r>
        <w:rPr>
          <w:rFonts w:ascii="Arial" w:eastAsia="Arial" w:hAnsi="Arial" w:cs="Arial"/>
          <w:spacing w:val="8"/>
          <w:sz w:val="22"/>
          <w:szCs w:val="22"/>
        </w:rPr>
        <w:t xml:space="preserve"> </w:t>
      </w:r>
      <w:r>
        <w:rPr>
          <w:rFonts w:ascii="Arial" w:eastAsia="Arial" w:hAnsi="Arial" w:cs="Arial"/>
          <w:sz w:val="22"/>
          <w:szCs w:val="22"/>
        </w:rPr>
        <w:t>school</w:t>
      </w:r>
      <w:r>
        <w:rPr>
          <w:rFonts w:ascii="Arial" w:eastAsia="Arial" w:hAnsi="Arial" w:cs="Arial"/>
          <w:spacing w:val="4"/>
          <w:sz w:val="22"/>
          <w:szCs w:val="22"/>
        </w:rPr>
        <w:t xml:space="preserve"> </w:t>
      </w:r>
      <w:r>
        <w:rPr>
          <w:rFonts w:ascii="Arial" w:eastAsia="Arial" w:hAnsi="Arial" w:cs="Arial"/>
          <w:sz w:val="22"/>
          <w:szCs w:val="22"/>
        </w:rPr>
        <w:t>faci</w:t>
      </w:r>
      <w:r>
        <w:rPr>
          <w:rFonts w:ascii="Arial" w:eastAsia="Arial" w:hAnsi="Arial" w:cs="Arial"/>
          <w:spacing w:val="-1"/>
          <w:sz w:val="22"/>
          <w:szCs w:val="22"/>
        </w:rPr>
        <w:t>l</w:t>
      </w:r>
      <w:r>
        <w:rPr>
          <w:rFonts w:ascii="Arial" w:eastAsia="Arial" w:hAnsi="Arial" w:cs="Arial"/>
          <w:sz w:val="22"/>
          <w:szCs w:val="22"/>
        </w:rPr>
        <w:t>ities,</w:t>
      </w:r>
      <w:r>
        <w:rPr>
          <w:rFonts w:ascii="Arial" w:eastAsia="Arial" w:hAnsi="Arial" w:cs="Arial"/>
          <w:spacing w:val="2"/>
          <w:sz w:val="22"/>
          <w:szCs w:val="22"/>
        </w:rPr>
        <w:t xml:space="preserve"> </w:t>
      </w:r>
      <w:r>
        <w:rPr>
          <w:rFonts w:ascii="Arial" w:eastAsia="Arial" w:hAnsi="Arial" w:cs="Arial"/>
          <w:spacing w:val="-1"/>
          <w:sz w:val="22"/>
          <w:szCs w:val="22"/>
        </w:rPr>
        <w:t>b</w:t>
      </w:r>
      <w:r>
        <w:rPr>
          <w:rFonts w:ascii="Arial" w:eastAsia="Arial" w:hAnsi="Arial" w:cs="Arial"/>
          <w:sz w:val="22"/>
          <w:szCs w:val="22"/>
        </w:rPr>
        <w:t>ut</w:t>
      </w:r>
      <w:r>
        <w:rPr>
          <w:rFonts w:ascii="Arial" w:eastAsia="Arial" w:hAnsi="Arial" w:cs="Arial"/>
          <w:spacing w:val="9"/>
          <w:sz w:val="22"/>
          <w:szCs w:val="22"/>
        </w:rPr>
        <w:t xml:space="preserve"> </w:t>
      </w:r>
      <w:r>
        <w:rPr>
          <w:rFonts w:ascii="Arial" w:eastAsia="Arial" w:hAnsi="Arial" w:cs="Arial"/>
          <w:sz w:val="22"/>
          <w:szCs w:val="22"/>
        </w:rPr>
        <w:t>will</w:t>
      </w:r>
      <w:r>
        <w:rPr>
          <w:rFonts w:ascii="Arial" w:eastAsia="Arial" w:hAnsi="Arial" w:cs="Arial"/>
          <w:spacing w:val="9"/>
          <w:sz w:val="22"/>
          <w:szCs w:val="22"/>
        </w:rPr>
        <w:t xml:space="preserve"> </w:t>
      </w:r>
      <w:r>
        <w:rPr>
          <w:rFonts w:ascii="Arial" w:eastAsia="Arial" w:hAnsi="Arial" w:cs="Arial"/>
          <w:sz w:val="22"/>
          <w:szCs w:val="22"/>
        </w:rPr>
        <w:t>be</w:t>
      </w:r>
      <w:r>
        <w:rPr>
          <w:rFonts w:ascii="Arial" w:eastAsia="Arial" w:hAnsi="Arial" w:cs="Arial"/>
          <w:spacing w:val="9"/>
          <w:sz w:val="22"/>
          <w:szCs w:val="22"/>
        </w:rPr>
        <w:t xml:space="preserve"> </w:t>
      </w:r>
      <w:r>
        <w:rPr>
          <w:rFonts w:ascii="Arial" w:eastAsia="Arial" w:hAnsi="Arial" w:cs="Arial"/>
          <w:spacing w:val="-1"/>
          <w:sz w:val="22"/>
          <w:szCs w:val="22"/>
        </w:rPr>
        <w:t>ex</w:t>
      </w:r>
      <w:r>
        <w:rPr>
          <w:rFonts w:ascii="Arial" w:eastAsia="Arial" w:hAnsi="Arial" w:cs="Arial"/>
          <w:sz w:val="22"/>
          <w:szCs w:val="22"/>
        </w:rPr>
        <w:t>pected</w:t>
      </w:r>
      <w:r>
        <w:rPr>
          <w:rFonts w:ascii="Arial" w:eastAsia="Arial" w:hAnsi="Arial" w:cs="Arial"/>
          <w:spacing w:val="3"/>
          <w:sz w:val="22"/>
          <w:szCs w:val="22"/>
        </w:rPr>
        <w:t xml:space="preserve"> </w:t>
      </w:r>
      <w:r>
        <w:rPr>
          <w:rFonts w:ascii="Arial" w:eastAsia="Arial" w:hAnsi="Arial" w:cs="Arial"/>
          <w:sz w:val="22"/>
          <w:szCs w:val="22"/>
        </w:rPr>
        <w:t>to</w:t>
      </w:r>
      <w:r>
        <w:rPr>
          <w:rFonts w:ascii="Arial" w:eastAsia="Arial" w:hAnsi="Arial" w:cs="Arial"/>
          <w:spacing w:val="10"/>
          <w:sz w:val="22"/>
          <w:szCs w:val="22"/>
        </w:rPr>
        <w:t xml:space="preserve"> </w:t>
      </w:r>
      <w:r>
        <w:rPr>
          <w:rFonts w:ascii="Arial" w:eastAsia="Arial" w:hAnsi="Arial" w:cs="Arial"/>
          <w:spacing w:val="-1"/>
          <w:sz w:val="22"/>
          <w:szCs w:val="22"/>
        </w:rPr>
        <w:t>r</w:t>
      </w:r>
      <w:r>
        <w:rPr>
          <w:rFonts w:ascii="Arial" w:eastAsia="Arial" w:hAnsi="Arial" w:cs="Arial"/>
          <w:sz w:val="22"/>
          <w:szCs w:val="22"/>
        </w:rPr>
        <w:t>eimburse</w:t>
      </w:r>
      <w:r>
        <w:rPr>
          <w:rFonts w:ascii="Arial" w:eastAsia="Arial" w:hAnsi="Arial" w:cs="Arial"/>
          <w:spacing w:val="2"/>
          <w:sz w:val="22"/>
          <w:szCs w:val="22"/>
        </w:rPr>
        <w:t xml:space="preserve"> </w:t>
      </w:r>
      <w:r>
        <w:rPr>
          <w:rFonts w:ascii="Arial" w:eastAsia="Arial" w:hAnsi="Arial" w:cs="Arial"/>
          <w:sz w:val="22"/>
          <w:szCs w:val="22"/>
        </w:rPr>
        <w:t>the district</w:t>
      </w:r>
      <w:r>
        <w:rPr>
          <w:rFonts w:ascii="Arial" w:eastAsia="Arial" w:hAnsi="Arial" w:cs="Arial"/>
          <w:spacing w:val="33"/>
          <w:sz w:val="22"/>
          <w:szCs w:val="22"/>
        </w:rPr>
        <w:t xml:space="preserve"> </w:t>
      </w:r>
      <w:r>
        <w:rPr>
          <w:rFonts w:ascii="Arial" w:eastAsia="Arial" w:hAnsi="Arial" w:cs="Arial"/>
          <w:sz w:val="22"/>
          <w:szCs w:val="22"/>
        </w:rPr>
        <w:t>for</w:t>
      </w:r>
      <w:r>
        <w:rPr>
          <w:rFonts w:ascii="Arial" w:eastAsia="Arial" w:hAnsi="Arial" w:cs="Arial"/>
          <w:spacing w:val="35"/>
          <w:sz w:val="22"/>
          <w:szCs w:val="22"/>
        </w:rPr>
        <w:t xml:space="preserve"> </w:t>
      </w:r>
      <w:r>
        <w:rPr>
          <w:rFonts w:ascii="Arial" w:eastAsia="Arial" w:hAnsi="Arial" w:cs="Arial"/>
          <w:sz w:val="22"/>
          <w:szCs w:val="22"/>
        </w:rPr>
        <w:t>such</w:t>
      </w:r>
      <w:r>
        <w:rPr>
          <w:rFonts w:ascii="Arial" w:eastAsia="Arial" w:hAnsi="Arial" w:cs="Arial"/>
          <w:spacing w:val="34"/>
          <w:sz w:val="22"/>
          <w:szCs w:val="22"/>
        </w:rPr>
        <w:t xml:space="preserve"> </w:t>
      </w:r>
      <w:r>
        <w:rPr>
          <w:rFonts w:ascii="Arial" w:eastAsia="Arial" w:hAnsi="Arial" w:cs="Arial"/>
          <w:sz w:val="22"/>
          <w:szCs w:val="22"/>
        </w:rPr>
        <w:t>use</w:t>
      </w:r>
      <w:r>
        <w:rPr>
          <w:rFonts w:ascii="Arial" w:eastAsia="Arial" w:hAnsi="Arial" w:cs="Arial"/>
          <w:spacing w:val="35"/>
          <w:sz w:val="22"/>
          <w:szCs w:val="22"/>
        </w:rPr>
        <w:t xml:space="preserve"> </w:t>
      </w:r>
      <w:r>
        <w:rPr>
          <w:rFonts w:ascii="Arial" w:eastAsia="Arial" w:hAnsi="Arial" w:cs="Arial"/>
          <w:sz w:val="22"/>
          <w:szCs w:val="22"/>
        </w:rPr>
        <w:t>to</w:t>
      </w:r>
      <w:r>
        <w:rPr>
          <w:rFonts w:ascii="Arial" w:eastAsia="Arial" w:hAnsi="Arial" w:cs="Arial"/>
          <w:spacing w:val="36"/>
          <w:sz w:val="22"/>
          <w:szCs w:val="22"/>
        </w:rPr>
        <w:t xml:space="preserve"> </w:t>
      </w:r>
      <w:r>
        <w:rPr>
          <w:rFonts w:ascii="Arial" w:eastAsia="Arial" w:hAnsi="Arial" w:cs="Arial"/>
          <w:sz w:val="22"/>
          <w:szCs w:val="22"/>
        </w:rPr>
        <w:t>ensure</w:t>
      </w:r>
      <w:r>
        <w:rPr>
          <w:rFonts w:ascii="Arial" w:eastAsia="Arial" w:hAnsi="Arial" w:cs="Arial"/>
          <w:spacing w:val="32"/>
          <w:sz w:val="22"/>
          <w:szCs w:val="22"/>
        </w:rPr>
        <w:t xml:space="preserve"> </w:t>
      </w:r>
      <w:r>
        <w:rPr>
          <w:rFonts w:ascii="Arial" w:eastAsia="Arial" w:hAnsi="Arial" w:cs="Arial"/>
          <w:sz w:val="22"/>
          <w:szCs w:val="22"/>
        </w:rPr>
        <w:t>that</w:t>
      </w:r>
      <w:r>
        <w:rPr>
          <w:rFonts w:ascii="Arial" w:eastAsia="Arial" w:hAnsi="Arial" w:cs="Arial"/>
          <w:spacing w:val="34"/>
          <w:sz w:val="22"/>
          <w:szCs w:val="22"/>
        </w:rPr>
        <w:t xml:space="preserve"> </w:t>
      </w:r>
      <w:r>
        <w:rPr>
          <w:rFonts w:ascii="Arial" w:eastAsia="Arial" w:hAnsi="Arial" w:cs="Arial"/>
          <w:sz w:val="22"/>
          <w:szCs w:val="22"/>
        </w:rPr>
        <w:t>funds</w:t>
      </w:r>
      <w:r>
        <w:rPr>
          <w:rFonts w:ascii="Arial" w:eastAsia="Arial" w:hAnsi="Arial" w:cs="Arial"/>
          <w:spacing w:val="34"/>
          <w:sz w:val="22"/>
          <w:szCs w:val="22"/>
        </w:rPr>
        <w:t xml:space="preserve"> </w:t>
      </w:r>
      <w:r>
        <w:rPr>
          <w:rFonts w:ascii="Arial" w:eastAsia="Arial" w:hAnsi="Arial" w:cs="Arial"/>
          <w:sz w:val="22"/>
          <w:szCs w:val="22"/>
        </w:rPr>
        <w:t>inte</w:t>
      </w:r>
      <w:r>
        <w:rPr>
          <w:rFonts w:ascii="Arial" w:eastAsia="Arial" w:hAnsi="Arial" w:cs="Arial"/>
          <w:spacing w:val="-1"/>
          <w:sz w:val="22"/>
          <w:szCs w:val="22"/>
        </w:rPr>
        <w:t>n</w:t>
      </w:r>
      <w:r>
        <w:rPr>
          <w:rFonts w:ascii="Arial" w:eastAsia="Arial" w:hAnsi="Arial" w:cs="Arial"/>
          <w:sz w:val="22"/>
          <w:szCs w:val="22"/>
        </w:rPr>
        <w:t>ded</w:t>
      </w:r>
      <w:r>
        <w:rPr>
          <w:rFonts w:ascii="Arial" w:eastAsia="Arial" w:hAnsi="Arial" w:cs="Arial"/>
          <w:spacing w:val="31"/>
          <w:sz w:val="22"/>
          <w:szCs w:val="22"/>
        </w:rPr>
        <w:t xml:space="preserve"> </w:t>
      </w:r>
      <w:r>
        <w:rPr>
          <w:rFonts w:ascii="Arial" w:eastAsia="Arial" w:hAnsi="Arial" w:cs="Arial"/>
          <w:sz w:val="22"/>
          <w:szCs w:val="22"/>
        </w:rPr>
        <w:t>for</w:t>
      </w:r>
      <w:r>
        <w:rPr>
          <w:rFonts w:ascii="Arial" w:eastAsia="Arial" w:hAnsi="Arial" w:cs="Arial"/>
          <w:spacing w:val="36"/>
          <w:sz w:val="22"/>
          <w:szCs w:val="22"/>
        </w:rPr>
        <w:t xml:space="preserve"> </w:t>
      </w:r>
      <w:r>
        <w:rPr>
          <w:rFonts w:ascii="Arial" w:eastAsia="Arial" w:hAnsi="Arial" w:cs="Arial"/>
          <w:sz w:val="22"/>
          <w:szCs w:val="22"/>
        </w:rPr>
        <w:t>education</w:t>
      </w:r>
      <w:r>
        <w:rPr>
          <w:rFonts w:ascii="Arial" w:eastAsia="Arial" w:hAnsi="Arial" w:cs="Arial"/>
          <w:spacing w:val="29"/>
          <w:sz w:val="22"/>
          <w:szCs w:val="22"/>
        </w:rPr>
        <w:t xml:space="preserve"> </w:t>
      </w:r>
      <w:r>
        <w:rPr>
          <w:rFonts w:ascii="Arial" w:eastAsia="Arial" w:hAnsi="Arial" w:cs="Arial"/>
          <w:sz w:val="22"/>
          <w:szCs w:val="22"/>
        </w:rPr>
        <w:t>are</w:t>
      </w:r>
      <w:r>
        <w:rPr>
          <w:rFonts w:ascii="Arial" w:eastAsia="Arial" w:hAnsi="Arial" w:cs="Arial"/>
          <w:spacing w:val="36"/>
          <w:sz w:val="22"/>
          <w:szCs w:val="22"/>
        </w:rPr>
        <w:t xml:space="preserve"> </w:t>
      </w:r>
      <w:r>
        <w:rPr>
          <w:rFonts w:ascii="Arial" w:eastAsia="Arial" w:hAnsi="Arial" w:cs="Arial"/>
          <w:spacing w:val="-1"/>
          <w:sz w:val="22"/>
          <w:szCs w:val="22"/>
        </w:rPr>
        <w:t>n</w:t>
      </w:r>
      <w:r>
        <w:rPr>
          <w:rFonts w:ascii="Arial" w:eastAsia="Arial" w:hAnsi="Arial" w:cs="Arial"/>
          <w:sz w:val="22"/>
          <w:szCs w:val="22"/>
        </w:rPr>
        <w:t>ot</w:t>
      </w:r>
      <w:r>
        <w:rPr>
          <w:rFonts w:ascii="Arial" w:eastAsia="Arial" w:hAnsi="Arial" w:cs="Arial"/>
          <w:spacing w:val="36"/>
          <w:sz w:val="22"/>
          <w:szCs w:val="22"/>
        </w:rPr>
        <w:t xml:space="preserve"> </w:t>
      </w:r>
      <w:r>
        <w:rPr>
          <w:rFonts w:ascii="Arial" w:eastAsia="Arial" w:hAnsi="Arial" w:cs="Arial"/>
          <w:sz w:val="22"/>
          <w:szCs w:val="22"/>
        </w:rPr>
        <w:t>used</w:t>
      </w:r>
      <w:r>
        <w:rPr>
          <w:rFonts w:ascii="Arial" w:eastAsia="Arial" w:hAnsi="Arial" w:cs="Arial"/>
          <w:spacing w:val="34"/>
          <w:sz w:val="22"/>
          <w:szCs w:val="22"/>
        </w:rPr>
        <w:t xml:space="preserve"> </w:t>
      </w:r>
      <w:r>
        <w:rPr>
          <w:rFonts w:ascii="Arial" w:eastAsia="Arial" w:hAnsi="Arial" w:cs="Arial"/>
          <w:sz w:val="22"/>
          <w:szCs w:val="22"/>
        </w:rPr>
        <w:t>for other</w:t>
      </w:r>
      <w:r>
        <w:rPr>
          <w:rFonts w:ascii="Arial" w:eastAsia="Arial" w:hAnsi="Arial" w:cs="Arial"/>
          <w:spacing w:val="58"/>
          <w:sz w:val="22"/>
          <w:szCs w:val="22"/>
        </w:rPr>
        <w:t xml:space="preserve"> </w:t>
      </w:r>
      <w:r>
        <w:rPr>
          <w:rFonts w:ascii="Arial" w:eastAsia="Arial" w:hAnsi="Arial" w:cs="Arial"/>
          <w:sz w:val="22"/>
          <w:szCs w:val="22"/>
        </w:rPr>
        <w:t xml:space="preserve">purposes. </w:t>
      </w:r>
      <w:r>
        <w:rPr>
          <w:rFonts w:ascii="Arial" w:eastAsia="Arial" w:hAnsi="Arial" w:cs="Arial"/>
          <w:spacing w:val="57"/>
          <w:sz w:val="22"/>
          <w:szCs w:val="22"/>
        </w:rPr>
        <w:t xml:space="preserve"> </w:t>
      </w:r>
      <w:r>
        <w:rPr>
          <w:rFonts w:ascii="Arial" w:eastAsia="Arial" w:hAnsi="Arial" w:cs="Arial"/>
          <w:sz w:val="22"/>
          <w:szCs w:val="22"/>
        </w:rPr>
        <w:t>Any</w:t>
      </w:r>
      <w:r>
        <w:rPr>
          <w:rFonts w:ascii="Arial" w:eastAsia="Arial" w:hAnsi="Arial" w:cs="Arial"/>
          <w:spacing w:val="59"/>
          <w:sz w:val="22"/>
          <w:szCs w:val="22"/>
        </w:rPr>
        <w:t xml:space="preserve"> </w:t>
      </w:r>
      <w:r>
        <w:rPr>
          <w:rFonts w:ascii="Arial" w:eastAsia="Arial" w:hAnsi="Arial" w:cs="Arial"/>
          <w:sz w:val="22"/>
          <w:szCs w:val="22"/>
        </w:rPr>
        <w:t>requested</w:t>
      </w:r>
      <w:r>
        <w:rPr>
          <w:rFonts w:ascii="Arial" w:eastAsia="Arial" w:hAnsi="Arial" w:cs="Arial"/>
          <w:spacing w:val="53"/>
          <w:sz w:val="22"/>
          <w:szCs w:val="22"/>
        </w:rPr>
        <w:t xml:space="preserve"> </w:t>
      </w:r>
      <w:r>
        <w:rPr>
          <w:rFonts w:ascii="Arial" w:eastAsia="Arial" w:hAnsi="Arial" w:cs="Arial"/>
          <w:sz w:val="22"/>
          <w:szCs w:val="22"/>
        </w:rPr>
        <w:t>use</w:t>
      </w:r>
      <w:r>
        <w:rPr>
          <w:rFonts w:ascii="Arial" w:eastAsia="Arial" w:hAnsi="Arial" w:cs="Arial"/>
          <w:spacing w:val="59"/>
          <w:sz w:val="22"/>
          <w:szCs w:val="22"/>
        </w:rPr>
        <w:t xml:space="preserve"> </w:t>
      </w:r>
      <w:r>
        <w:rPr>
          <w:rFonts w:ascii="Arial" w:eastAsia="Arial" w:hAnsi="Arial" w:cs="Arial"/>
          <w:sz w:val="22"/>
          <w:szCs w:val="22"/>
        </w:rPr>
        <w:t>of the</w:t>
      </w:r>
      <w:r>
        <w:rPr>
          <w:rFonts w:ascii="Arial" w:eastAsia="Arial" w:hAnsi="Arial" w:cs="Arial"/>
          <w:spacing w:val="61"/>
          <w:sz w:val="22"/>
          <w:szCs w:val="22"/>
        </w:rPr>
        <w:t xml:space="preserve"> </w:t>
      </w:r>
      <w:r>
        <w:rPr>
          <w:rFonts w:ascii="Arial" w:eastAsia="Arial" w:hAnsi="Arial" w:cs="Arial"/>
          <w:sz w:val="22"/>
          <w:szCs w:val="22"/>
        </w:rPr>
        <w:t>school</w:t>
      </w:r>
      <w:r>
        <w:rPr>
          <w:rFonts w:ascii="Arial" w:eastAsia="Arial" w:hAnsi="Arial" w:cs="Arial"/>
          <w:spacing w:val="56"/>
          <w:sz w:val="22"/>
          <w:szCs w:val="22"/>
        </w:rPr>
        <w:t xml:space="preserve"> </w:t>
      </w:r>
      <w:r>
        <w:rPr>
          <w:rFonts w:ascii="Arial" w:eastAsia="Arial" w:hAnsi="Arial" w:cs="Arial"/>
          <w:sz w:val="22"/>
          <w:szCs w:val="22"/>
        </w:rPr>
        <w:t>fac</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1"/>
          <w:sz w:val="22"/>
          <w:szCs w:val="22"/>
        </w:rPr>
        <w:t>i</w:t>
      </w:r>
      <w:r>
        <w:rPr>
          <w:rFonts w:ascii="Arial" w:eastAsia="Arial" w:hAnsi="Arial" w:cs="Arial"/>
          <w:sz w:val="22"/>
          <w:szCs w:val="22"/>
        </w:rPr>
        <w:t>ty</w:t>
      </w:r>
      <w:r>
        <w:rPr>
          <w:rFonts w:ascii="Arial" w:eastAsia="Arial" w:hAnsi="Arial" w:cs="Arial"/>
          <w:spacing w:val="57"/>
          <w:sz w:val="22"/>
          <w:szCs w:val="22"/>
        </w:rPr>
        <w:t xml:space="preserve"> </w:t>
      </w:r>
      <w:r>
        <w:rPr>
          <w:rFonts w:ascii="Arial" w:eastAsia="Arial" w:hAnsi="Arial" w:cs="Arial"/>
          <w:sz w:val="22"/>
          <w:szCs w:val="22"/>
        </w:rPr>
        <w:t>will</w:t>
      </w:r>
      <w:r>
        <w:rPr>
          <w:rFonts w:ascii="Arial" w:eastAsia="Arial" w:hAnsi="Arial" w:cs="Arial"/>
          <w:spacing w:val="60"/>
          <w:sz w:val="22"/>
          <w:szCs w:val="22"/>
        </w:rPr>
        <w:t xml:space="preserve"> </w:t>
      </w:r>
      <w:r>
        <w:rPr>
          <w:rFonts w:ascii="Arial" w:eastAsia="Arial" w:hAnsi="Arial" w:cs="Arial"/>
          <w:sz w:val="22"/>
          <w:szCs w:val="22"/>
        </w:rPr>
        <w:t>be</w:t>
      </w:r>
      <w:r>
        <w:rPr>
          <w:rFonts w:ascii="Arial" w:eastAsia="Arial" w:hAnsi="Arial" w:cs="Arial"/>
          <w:spacing w:val="60"/>
          <w:sz w:val="22"/>
          <w:szCs w:val="22"/>
        </w:rPr>
        <w:t xml:space="preserve"> </w:t>
      </w:r>
      <w:r>
        <w:rPr>
          <w:rFonts w:ascii="Arial" w:eastAsia="Arial" w:hAnsi="Arial" w:cs="Arial"/>
          <w:spacing w:val="2"/>
          <w:sz w:val="22"/>
          <w:szCs w:val="22"/>
        </w:rPr>
        <w:t>c</w:t>
      </w:r>
      <w:r>
        <w:rPr>
          <w:rFonts w:ascii="Arial" w:eastAsia="Arial" w:hAnsi="Arial" w:cs="Arial"/>
          <w:sz w:val="22"/>
          <w:szCs w:val="22"/>
        </w:rPr>
        <w:t>lassi</w:t>
      </w:r>
      <w:r>
        <w:rPr>
          <w:rFonts w:ascii="Arial" w:eastAsia="Arial" w:hAnsi="Arial" w:cs="Arial"/>
          <w:spacing w:val="-1"/>
          <w:sz w:val="22"/>
          <w:szCs w:val="22"/>
        </w:rPr>
        <w:t>f</w:t>
      </w:r>
      <w:r>
        <w:rPr>
          <w:rFonts w:ascii="Arial" w:eastAsia="Arial" w:hAnsi="Arial" w:cs="Arial"/>
          <w:sz w:val="22"/>
          <w:szCs w:val="22"/>
        </w:rPr>
        <w:t>ied</w:t>
      </w:r>
      <w:r>
        <w:rPr>
          <w:rFonts w:ascii="Arial" w:eastAsia="Arial" w:hAnsi="Arial" w:cs="Arial"/>
          <w:spacing w:val="54"/>
          <w:sz w:val="22"/>
          <w:szCs w:val="22"/>
        </w:rPr>
        <w:t xml:space="preserve"> </w:t>
      </w:r>
      <w:r>
        <w:rPr>
          <w:rFonts w:ascii="Arial" w:eastAsia="Arial" w:hAnsi="Arial" w:cs="Arial"/>
          <w:sz w:val="22"/>
          <w:szCs w:val="22"/>
        </w:rPr>
        <w:t>in accordance</w:t>
      </w:r>
      <w:r>
        <w:rPr>
          <w:rFonts w:ascii="Arial" w:eastAsia="Arial" w:hAnsi="Arial" w:cs="Arial"/>
          <w:spacing w:val="-6"/>
          <w:sz w:val="22"/>
          <w:szCs w:val="22"/>
        </w:rPr>
        <w:t xml:space="preserve"> </w:t>
      </w:r>
      <w:r>
        <w:rPr>
          <w:rFonts w:ascii="Arial" w:eastAsia="Arial" w:hAnsi="Arial" w:cs="Arial"/>
          <w:sz w:val="22"/>
          <w:szCs w:val="22"/>
        </w:rPr>
        <w:t>with</w:t>
      </w:r>
      <w:r>
        <w:rPr>
          <w:rFonts w:ascii="Arial" w:eastAsia="Arial" w:hAnsi="Arial" w:cs="Arial"/>
          <w:spacing w:val="4"/>
          <w:sz w:val="22"/>
          <w:szCs w:val="22"/>
        </w:rPr>
        <w:t xml:space="preserve"> </w:t>
      </w:r>
      <w:r>
        <w:rPr>
          <w:rFonts w:ascii="Arial" w:eastAsia="Arial" w:hAnsi="Arial" w:cs="Arial"/>
          <w:sz w:val="22"/>
          <w:szCs w:val="22"/>
        </w:rPr>
        <w:t>the</w:t>
      </w:r>
      <w:r>
        <w:rPr>
          <w:rFonts w:ascii="Arial" w:eastAsia="Arial" w:hAnsi="Arial" w:cs="Arial"/>
          <w:spacing w:val="5"/>
          <w:sz w:val="22"/>
          <w:szCs w:val="22"/>
        </w:rPr>
        <w:t xml:space="preserve"> </w:t>
      </w:r>
      <w:r>
        <w:rPr>
          <w:rFonts w:ascii="Arial" w:eastAsia="Arial" w:hAnsi="Arial" w:cs="Arial"/>
          <w:sz w:val="22"/>
          <w:szCs w:val="22"/>
        </w:rPr>
        <w:t>following</w:t>
      </w:r>
      <w:r>
        <w:rPr>
          <w:rFonts w:ascii="Arial" w:eastAsia="Arial" w:hAnsi="Arial" w:cs="Arial"/>
          <w:spacing w:val="-1"/>
          <w:sz w:val="22"/>
          <w:szCs w:val="22"/>
        </w:rPr>
        <w:t xml:space="preserve"> </w:t>
      </w:r>
      <w:r>
        <w:rPr>
          <w:rFonts w:ascii="Arial" w:eastAsia="Arial" w:hAnsi="Arial" w:cs="Arial"/>
          <w:sz w:val="22"/>
          <w:szCs w:val="22"/>
        </w:rPr>
        <w:t>guid</w:t>
      </w:r>
      <w:r>
        <w:rPr>
          <w:rFonts w:ascii="Arial" w:eastAsia="Arial" w:hAnsi="Arial" w:cs="Arial"/>
          <w:spacing w:val="-1"/>
          <w:sz w:val="22"/>
          <w:szCs w:val="22"/>
        </w:rPr>
        <w:t>e</w:t>
      </w:r>
      <w:r>
        <w:rPr>
          <w:rFonts w:ascii="Arial" w:eastAsia="Arial" w:hAnsi="Arial" w:cs="Arial"/>
          <w:sz w:val="22"/>
          <w:szCs w:val="22"/>
        </w:rPr>
        <w:t>lines,</w:t>
      </w:r>
      <w:r>
        <w:rPr>
          <w:rFonts w:ascii="Arial" w:eastAsia="Arial" w:hAnsi="Arial" w:cs="Arial"/>
          <w:spacing w:val="-4"/>
          <w:sz w:val="22"/>
          <w:szCs w:val="22"/>
        </w:rPr>
        <w:t xml:space="preserve"> </w:t>
      </w:r>
      <w:r>
        <w:rPr>
          <w:rFonts w:ascii="Arial" w:eastAsia="Arial" w:hAnsi="Arial" w:cs="Arial"/>
          <w:sz w:val="22"/>
          <w:szCs w:val="22"/>
        </w:rPr>
        <w:t>and</w:t>
      </w:r>
      <w:r>
        <w:rPr>
          <w:rFonts w:ascii="Arial" w:eastAsia="Arial" w:hAnsi="Arial" w:cs="Arial"/>
          <w:spacing w:val="4"/>
          <w:sz w:val="22"/>
          <w:szCs w:val="22"/>
        </w:rPr>
        <w:t xml:space="preserve"> </w:t>
      </w:r>
      <w:r>
        <w:rPr>
          <w:rFonts w:ascii="Arial" w:eastAsia="Arial" w:hAnsi="Arial" w:cs="Arial"/>
          <w:sz w:val="22"/>
          <w:szCs w:val="22"/>
        </w:rPr>
        <w:t>r</w:t>
      </w:r>
      <w:r>
        <w:rPr>
          <w:rFonts w:ascii="Arial" w:eastAsia="Arial" w:hAnsi="Arial" w:cs="Arial"/>
          <w:spacing w:val="-1"/>
          <w:sz w:val="22"/>
          <w:szCs w:val="22"/>
        </w:rPr>
        <w:t>e</w:t>
      </w:r>
      <w:r>
        <w:rPr>
          <w:rFonts w:ascii="Arial" w:eastAsia="Arial" w:hAnsi="Arial" w:cs="Arial"/>
          <w:sz w:val="22"/>
          <w:szCs w:val="22"/>
        </w:rPr>
        <w:t>ntal</w:t>
      </w:r>
      <w:r>
        <w:rPr>
          <w:rFonts w:ascii="Arial" w:eastAsia="Arial" w:hAnsi="Arial" w:cs="Arial"/>
          <w:spacing w:val="2"/>
          <w:sz w:val="22"/>
          <w:szCs w:val="22"/>
        </w:rPr>
        <w:t xml:space="preserve"> </w:t>
      </w:r>
      <w:r>
        <w:rPr>
          <w:rFonts w:ascii="Arial" w:eastAsia="Arial" w:hAnsi="Arial" w:cs="Arial"/>
          <w:sz w:val="22"/>
          <w:szCs w:val="22"/>
        </w:rPr>
        <w:t>fees</w:t>
      </w:r>
      <w:r>
        <w:rPr>
          <w:rFonts w:ascii="Arial" w:eastAsia="Arial" w:hAnsi="Arial" w:cs="Arial"/>
          <w:spacing w:val="4"/>
          <w:sz w:val="22"/>
          <w:szCs w:val="22"/>
        </w:rPr>
        <w:t xml:space="preserve"> </w:t>
      </w:r>
      <w:r>
        <w:rPr>
          <w:rFonts w:ascii="Arial" w:eastAsia="Arial" w:hAnsi="Arial" w:cs="Arial"/>
          <w:sz w:val="22"/>
          <w:szCs w:val="22"/>
        </w:rPr>
        <w:t>will</w:t>
      </w:r>
      <w:r>
        <w:rPr>
          <w:rFonts w:ascii="Arial" w:eastAsia="Arial" w:hAnsi="Arial" w:cs="Arial"/>
          <w:spacing w:val="5"/>
          <w:sz w:val="22"/>
          <w:szCs w:val="22"/>
        </w:rPr>
        <w:t xml:space="preserve"> </w:t>
      </w:r>
      <w:r>
        <w:rPr>
          <w:rFonts w:ascii="Arial" w:eastAsia="Arial" w:hAnsi="Arial" w:cs="Arial"/>
          <w:sz w:val="22"/>
          <w:szCs w:val="22"/>
        </w:rPr>
        <w:t>be</w:t>
      </w:r>
      <w:r>
        <w:rPr>
          <w:rFonts w:ascii="Arial" w:eastAsia="Arial" w:hAnsi="Arial" w:cs="Arial"/>
          <w:spacing w:val="6"/>
          <w:sz w:val="22"/>
          <w:szCs w:val="22"/>
        </w:rPr>
        <w:t xml:space="preserve"> </w:t>
      </w:r>
      <w:r>
        <w:rPr>
          <w:rFonts w:ascii="Arial" w:eastAsia="Arial" w:hAnsi="Arial" w:cs="Arial"/>
          <w:sz w:val="22"/>
          <w:szCs w:val="22"/>
        </w:rPr>
        <w:t>charg</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z w:val="22"/>
          <w:szCs w:val="22"/>
        </w:rPr>
        <w:t>accordingly (unless</w:t>
      </w:r>
      <w:r>
        <w:rPr>
          <w:rFonts w:ascii="Arial" w:eastAsia="Arial" w:hAnsi="Arial" w:cs="Arial"/>
          <w:spacing w:val="8"/>
          <w:sz w:val="22"/>
          <w:szCs w:val="22"/>
        </w:rPr>
        <w:t xml:space="preserve"> </w:t>
      </w:r>
      <w:r>
        <w:rPr>
          <w:rFonts w:ascii="Arial" w:eastAsia="Arial" w:hAnsi="Arial" w:cs="Arial"/>
          <w:sz w:val="22"/>
          <w:szCs w:val="22"/>
        </w:rPr>
        <w:t>waived</w:t>
      </w:r>
      <w:r>
        <w:rPr>
          <w:rFonts w:ascii="Arial" w:eastAsia="Arial" w:hAnsi="Arial" w:cs="Arial"/>
          <w:spacing w:val="9"/>
          <w:sz w:val="22"/>
          <w:szCs w:val="22"/>
        </w:rPr>
        <w:t xml:space="preserve"> </w:t>
      </w:r>
      <w:r>
        <w:rPr>
          <w:rFonts w:ascii="Arial" w:eastAsia="Arial" w:hAnsi="Arial" w:cs="Arial"/>
          <w:sz w:val="22"/>
          <w:szCs w:val="22"/>
        </w:rPr>
        <w:t>by</w:t>
      </w:r>
      <w:r>
        <w:rPr>
          <w:rFonts w:ascii="Arial" w:eastAsia="Arial" w:hAnsi="Arial" w:cs="Arial"/>
          <w:spacing w:val="13"/>
          <w:sz w:val="22"/>
          <w:szCs w:val="22"/>
        </w:rPr>
        <w:t xml:space="preserve"> </w:t>
      </w:r>
      <w:r>
        <w:rPr>
          <w:rFonts w:ascii="Arial" w:eastAsia="Arial" w:hAnsi="Arial" w:cs="Arial"/>
          <w:sz w:val="22"/>
          <w:szCs w:val="22"/>
        </w:rPr>
        <w:t>the</w:t>
      </w:r>
      <w:r>
        <w:rPr>
          <w:rFonts w:ascii="Arial" w:eastAsia="Arial" w:hAnsi="Arial" w:cs="Arial"/>
          <w:spacing w:val="12"/>
          <w:sz w:val="22"/>
          <w:szCs w:val="22"/>
        </w:rPr>
        <w:t xml:space="preserve"> </w:t>
      </w:r>
      <w:r>
        <w:rPr>
          <w:rFonts w:ascii="Arial" w:eastAsia="Arial" w:hAnsi="Arial" w:cs="Arial"/>
          <w:sz w:val="22"/>
          <w:szCs w:val="22"/>
        </w:rPr>
        <w:t>superintend</w:t>
      </w:r>
      <w:r>
        <w:rPr>
          <w:rFonts w:ascii="Arial" w:eastAsia="Arial" w:hAnsi="Arial" w:cs="Arial"/>
          <w:spacing w:val="-1"/>
          <w:sz w:val="22"/>
          <w:szCs w:val="22"/>
        </w:rPr>
        <w:t>e</w:t>
      </w:r>
      <w:r>
        <w:rPr>
          <w:rFonts w:ascii="Arial" w:eastAsia="Arial" w:hAnsi="Arial" w:cs="Arial"/>
          <w:sz w:val="22"/>
          <w:szCs w:val="22"/>
        </w:rPr>
        <w:t xml:space="preserve">nt). </w:t>
      </w:r>
      <w:r>
        <w:rPr>
          <w:rFonts w:ascii="Arial" w:eastAsia="Arial" w:hAnsi="Arial" w:cs="Arial"/>
          <w:spacing w:val="16"/>
          <w:sz w:val="22"/>
          <w:szCs w:val="22"/>
        </w:rPr>
        <w:t xml:space="preserve"> </w:t>
      </w:r>
      <w:r>
        <w:rPr>
          <w:rFonts w:ascii="Arial" w:eastAsia="Arial" w:hAnsi="Arial" w:cs="Arial"/>
          <w:sz w:val="22"/>
          <w:szCs w:val="22"/>
        </w:rPr>
        <w:t>The</w:t>
      </w:r>
      <w:r>
        <w:rPr>
          <w:rFonts w:ascii="Arial" w:eastAsia="Arial" w:hAnsi="Arial" w:cs="Arial"/>
          <w:spacing w:val="12"/>
          <w:sz w:val="22"/>
          <w:szCs w:val="22"/>
        </w:rPr>
        <w:t xml:space="preserve"> </w:t>
      </w:r>
      <w:r>
        <w:rPr>
          <w:rFonts w:ascii="Arial" w:eastAsia="Arial" w:hAnsi="Arial" w:cs="Arial"/>
          <w:sz w:val="22"/>
          <w:szCs w:val="22"/>
        </w:rPr>
        <w:t>s</w:t>
      </w:r>
      <w:r>
        <w:rPr>
          <w:rFonts w:ascii="Arial" w:eastAsia="Arial" w:hAnsi="Arial" w:cs="Arial"/>
          <w:spacing w:val="-1"/>
          <w:sz w:val="22"/>
          <w:szCs w:val="22"/>
        </w:rPr>
        <w:t>u</w:t>
      </w:r>
      <w:r>
        <w:rPr>
          <w:rFonts w:ascii="Arial" w:eastAsia="Arial" w:hAnsi="Arial" w:cs="Arial"/>
          <w:sz w:val="22"/>
          <w:szCs w:val="22"/>
        </w:rPr>
        <w:t>perintendent or</w:t>
      </w:r>
      <w:r>
        <w:rPr>
          <w:rFonts w:ascii="Arial" w:eastAsia="Arial" w:hAnsi="Arial" w:cs="Arial"/>
          <w:spacing w:val="14"/>
          <w:sz w:val="22"/>
          <w:szCs w:val="22"/>
        </w:rPr>
        <w:t xml:space="preserve"> </w:t>
      </w:r>
      <w:r>
        <w:rPr>
          <w:rFonts w:ascii="Arial" w:eastAsia="Arial" w:hAnsi="Arial" w:cs="Arial"/>
          <w:sz w:val="22"/>
          <w:szCs w:val="22"/>
        </w:rPr>
        <w:t>design</w:t>
      </w:r>
      <w:r>
        <w:rPr>
          <w:rFonts w:ascii="Arial" w:eastAsia="Arial" w:hAnsi="Arial" w:cs="Arial"/>
          <w:spacing w:val="-1"/>
          <w:sz w:val="22"/>
          <w:szCs w:val="22"/>
        </w:rPr>
        <w:t>e</w:t>
      </w:r>
      <w:r>
        <w:rPr>
          <w:rFonts w:ascii="Arial" w:eastAsia="Arial" w:hAnsi="Arial" w:cs="Arial"/>
          <w:sz w:val="22"/>
          <w:szCs w:val="22"/>
        </w:rPr>
        <w:t>e</w:t>
      </w:r>
      <w:r>
        <w:rPr>
          <w:rFonts w:ascii="Arial" w:eastAsia="Arial" w:hAnsi="Arial" w:cs="Arial"/>
          <w:spacing w:val="7"/>
          <w:sz w:val="22"/>
          <w:szCs w:val="22"/>
        </w:rPr>
        <w:t xml:space="preserve"> </w:t>
      </w:r>
      <w:r>
        <w:rPr>
          <w:rFonts w:ascii="Arial" w:eastAsia="Arial" w:hAnsi="Arial" w:cs="Arial"/>
          <w:sz w:val="22"/>
          <w:szCs w:val="22"/>
        </w:rPr>
        <w:t>shall</w:t>
      </w:r>
      <w:r>
        <w:rPr>
          <w:rFonts w:ascii="Arial" w:eastAsia="Arial" w:hAnsi="Arial" w:cs="Arial"/>
          <w:spacing w:val="11"/>
          <w:sz w:val="22"/>
          <w:szCs w:val="22"/>
        </w:rPr>
        <w:t xml:space="preserve"> </w:t>
      </w:r>
      <w:r>
        <w:rPr>
          <w:rFonts w:ascii="Arial" w:eastAsia="Arial" w:hAnsi="Arial" w:cs="Arial"/>
          <w:sz w:val="22"/>
          <w:szCs w:val="22"/>
        </w:rPr>
        <w:t>make the</w:t>
      </w:r>
      <w:r>
        <w:rPr>
          <w:rFonts w:ascii="Arial" w:eastAsia="Arial" w:hAnsi="Arial" w:cs="Arial"/>
          <w:spacing w:val="-3"/>
          <w:sz w:val="22"/>
          <w:szCs w:val="22"/>
        </w:rPr>
        <w:t xml:space="preserve"> </w:t>
      </w:r>
      <w:r>
        <w:rPr>
          <w:rFonts w:ascii="Arial" w:eastAsia="Arial" w:hAnsi="Arial" w:cs="Arial"/>
          <w:sz w:val="22"/>
          <w:szCs w:val="22"/>
        </w:rPr>
        <w:t>final</w:t>
      </w:r>
      <w:r>
        <w:rPr>
          <w:rFonts w:ascii="Arial" w:eastAsia="Arial" w:hAnsi="Arial" w:cs="Arial"/>
          <w:spacing w:val="-4"/>
          <w:sz w:val="22"/>
          <w:szCs w:val="22"/>
        </w:rPr>
        <w:t xml:space="preserve"> </w:t>
      </w:r>
      <w:r>
        <w:rPr>
          <w:rFonts w:ascii="Arial" w:eastAsia="Arial" w:hAnsi="Arial" w:cs="Arial"/>
          <w:sz w:val="22"/>
          <w:szCs w:val="22"/>
        </w:rPr>
        <w:t>decision</w:t>
      </w:r>
      <w:r>
        <w:rPr>
          <w:rFonts w:ascii="Arial" w:eastAsia="Arial" w:hAnsi="Arial" w:cs="Arial"/>
          <w:spacing w:val="-8"/>
          <w:sz w:val="22"/>
          <w:szCs w:val="22"/>
        </w:rPr>
        <w:t xml:space="preserve"> </w:t>
      </w:r>
      <w:r>
        <w:rPr>
          <w:rFonts w:ascii="Arial" w:eastAsia="Arial" w:hAnsi="Arial" w:cs="Arial"/>
          <w:sz w:val="22"/>
          <w:szCs w:val="22"/>
        </w:rPr>
        <w:t>regarding</w:t>
      </w:r>
      <w:r>
        <w:rPr>
          <w:rFonts w:ascii="Arial" w:eastAsia="Arial" w:hAnsi="Arial" w:cs="Arial"/>
          <w:spacing w:val="-9"/>
          <w:sz w:val="22"/>
          <w:szCs w:val="22"/>
        </w:rPr>
        <w:t xml:space="preserve"> </w:t>
      </w:r>
      <w:r>
        <w:rPr>
          <w:rFonts w:ascii="Arial" w:eastAsia="Arial" w:hAnsi="Arial" w:cs="Arial"/>
          <w:sz w:val="22"/>
          <w:szCs w:val="22"/>
        </w:rPr>
        <w:t>classific</w:t>
      </w:r>
      <w:r>
        <w:rPr>
          <w:rFonts w:ascii="Arial" w:eastAsia="Arial" w:hAnsi="Arial" w:cs="Arial"/>
          <w:spacing w:val="-1"/>
          <w:sz w:val="22"/>
          <w:szCs w:val="22"/>
        </w:rPr>
        <w:t>a</w:t>
      </w:r>
      <w:r>
        <w:rPr>
          <w:rFonts w:ascii="Arial" w:eastAsia="Arial" w:hAnsi="Arial" w:cs="Arial"/>
          <w:sz w:val="22"/>
          <w:szCs w:val="22"/>
        </w:rPr>
        <w:t>tion</w:t>
      </w:r>
      <w:r>
        <w:rPr>
          <w:rFonts w:ascii="Arial" w:eastAsia="Arial" w:hAnsi="Arial" w:cs="Arial"/>
          <w:spacing w:val="-12"/>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prop</w:t>
      </w:r>
      <w:r>
        <w:rPr>
          <w:rFonts w:ascii="Arial" w:eastAsia="Arial" w:hAnsi="Arial" w:cs="Arial"/>
          <w:spacing w:val="-1"/>
          <w:sz w:val="22"/>
          <w:szCs w:val="22"/>
        </w:rPr>
        <w:t>o</w:t>
      </w:r>
      <w:r>
        <w:rPr>
          <w:rFonts w:ascii="Arial" w:eastAsia="Arial" w:hAnsi="Arial" w:cs="Arial"/>
          <w:sz w:val="22"/>
          <w:szCs w:val="22"/>
        </w:rPr>
        <w:t>sed</w:t>
      </w:r>
      <w:r>
        <w:rPr>
          <w:rFonts w:ascii="Arial" w:eastAsia="Arial" w:hAnsi="Arial" w:cs="Arial"/>
          <w:spacing w:val="-9"/>
          <w:sz w:val="22"/>
          <w:szCs w:val="22"/>
        </w:rPr>
        <w:t xml:space="preserve"> </w:t>
      </w:r>
      <w:r>
        <w:rPr>
          <w:rFonts w:ascii="Arial" w:eastAsia="Arial" w:hAnsi="Arial" w:cs="Arial"/>
          <w:sz w:val="22"/>
          <w:szCs w:val="22"/>
        </w:rPr>
        <w:t>uses.</w:t>
      </w:r>
    </w:p>
    <w:p w:rsidR="00A71F7C" w:rsidRDefault="00A71F7C">
      <w:pPr>
        <w:spacing w:before="13" w:line="240" w:lineRule="exact"/>
        <w:rPr>
          <w:sz w:val="24"/>
          <w:szCs w:val="24"/>
        </w:rPr>
      </w:pPr>
    </w:p>
    <w:p w:rsidR="00A71F7C" w:rsidRDefault="004D1D52" w:rsidP="00294C7A">
      <w:pPr>
        <w:tabs>
          <w:tab w:val="left" w:pos="1260"/>
        </w:tabs>
        <w:ind w:left="840" w:right="928"/>
        <w:jc w:val="both"/>
        <w:rPr>
          <w:rFonts w:ascii="Arial" w:eastAsia="Arial" w:hAnsi="Arial" w:cs="Arial"/>
          <w:sz w:val="22"/>
          <w:szCs w:val="22"/>
        </w:rPr>
      </w:pPr>
      <w:r>
        <w:rPr>
          <w:rFonts w:ascii="Arial" w:eastAsia="Arial" w:hAnsi="Arial" w:cs="Arial"/>
          <w:sz w:val="22"/>
          <w:szCs w:val="22"/>
        </w:rPr>
        <w:t>A.</w:t>
      </w:r>
      <w:r w:rsidR="00294C7A">
        <w:rPr>
          <w:rFonts w:ascii="Arial" w:eastAsia="Arial" w:hAnsi="Arial" w:cs="Arial"/>
          <w:sz w:val="22"/>
          <w:szCs w:val="22"/>
        </w:rPr>
        <w:tab/>
      </w:r>
      <w:r>
        <w:rPr>
          <w:rFonts w:ascii="Arial" w:eastAsia="Arial" w:hAnsi="Arial" w:cs="Arial"/>
          <w:sz w:val="22"/>
          <w:szCs w:val="22"/>
        </w:rPr>
        <w:t>Class</w:t>
      </w:r>
      <w:r>
        <w:rPr>
          <w:rFonts w:ascii="Arial" w:eastAsia="Arial" w:hAnsi="Arial" w:cs="Arial"/>
          <w:spacing w:val="-5"/>
          <w:sz w:val="22"/>
          <w:szCs w:val="22"/>
        </w:rPr>
        <w:t xml:space="preserve"> </w:t>
      </w:r>
      <w:r>
        <w:rPr>
          <w:rFonts w:ascii="Arial" w:eastAsia="Arial" w:hAnsi="Arial" w:cs="Arial"/>
          <w:sz w:val="22"/>
          <w:szCs w:val="22"/>
        </w:rPr>
        <w:t>I -</w:t>
      </w:r>
      <w:r>
        <w:rPr>
          <w:rFonts w:ascii="Arial" w:eastAsia="Arial" w:hAnsi="Arial" w:cs="Arial"/>
          <w:spacing w:val="-1"/>
          <w:sz w:val="22"/>
          <w:szCs w:val="22"/>
        </w:rPr>
        <w:t xml:space="preserve"> </w:t>
      </w:r>
      <w:r>
        <w:rPr>
          <w:rFonts w:ascii="Arial" w:eastAsia="Arial" w:hAnsi="Arial" w:cs="Arial"/>
          <w:sz w:val="22"/>
          <w:szCs w:val="22"/>
        </w:rPr>
        <w:t>School</w:t>
      </w:r>
      <w:r>
        <w:rPr>
          <w:rFonts w:ascii="Arial" w:eastAsia="Arial" w:hAnsi="Arial" w:cs="Arial"/>
          <w:spacing w:val="-7"/>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sidR="00662430">
        <w:rPr>
          <w:rFonts w:ascii="Arial" w:eastAsia="Arial" w:hAnsi="Arial" w:cs="Arial"/>
          <w:spacing w:val="-2"/>
          <w:sz w:val="22"/>
          <w:szCs w:val="22"/>
        </w:rPr>
        <w:t xml:space="preserve">Non-profit </w:t>
      </w:r>
      <w:r>
        <w:rPr>
          <w:rFonts w:ascii="Arial" w:eastAsia="Arial" w:hAnsi="Arial" w:cs="Arial"/>
          <w:sz w:val="22"/>
          <w:szCs w:val="22"/>
        </w:rPr>
        <w:t>Child-Related</w:t>
      </w:r>
      <w:r>
        <w:rPr>
          <w:rFonts w:ascii="Arial" w:eastAsia="Arial" w:hAnsi="Arial" w:cs="Arial"/>
          <w:spacing w:val="-13"/>
          <w:sz w:val="22"/>
          <w:szCs w:val="22"/>
        </w:rPr>
        <w:t xml:space="preserve"> </w:t>
      </w:r>
      <w:r>
        <w:rPr>
          <w:rFonts w:ascii="Arial" w:eastAsia="Arial" w:hAnsi="Arial" w:cs="Arial"/>
          <w:sz w:val="22"/>
          <w:szCs w:val="22"/>
        </w:rPr>
        <w:t>Groups</w:t>
      </w:r>
      <w:r>
        <w:rPr>
          <w:rFonts w:ascii="Arial" w:eastAsia="Arial" w:hAnsi="Arial" w:cs="Arial"/>
          <w:spacing w:val="-7"/>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Other</w:t>
      </w:r>
      <w:r>
        <w:rPr>
          <w:rFonts w:ascii="Arial" w:eastAsia="Arial" w:hAnsi="Arial" w:cs="Arial"/>
          <w:spacing w:val="-5"/>
          <w:sz w:val="22"/>
          <w:szCs w:val="22"/>
        </w:rPr>
        <w:t xml:space="preserve"> </w:t>
      </w:r>
      <w:r>
        <w:rPr>
          <w:rFonts w:ascii="Arial" w:eastAsia="Arial" w:hAnsi="Arial" w:cs="Arial"/>
          <w:sz w:val="22"/>
          <w:szCs w:val="22"/>
        </w:rPr>
        <w:t>Gover</w:t>
      </w:r>
      <w:r>
        <w:rPr>
          <w:rFonts w:ascii="Arial" w:eastAsia="Arial" w:hAnsi="Arial" w:cs="Arial"/>
          <w:spacing w:val="1"/>
          <w:sz w:val="22"/>
          <w:szCs w:val="22"/>
        </w:rPr>
        <w:t>n</w:t>
      </w:r>
      <w:r>
        <w:rPr>
          <w:rFonts w:ascii="Arial" w:eastAsia="Arial" w:hAnsi="Arial" w:cs="Arial"/>
          <w:sz w:val="22"/>
          <w:szCs w:val="22"/>
        </w:rPr>
        <w:t>ment</w:t>
      </w:r>
      <w:r>
        <w:rPr>
          <w:rFonts w:ascii="Arial" w:eastAsia="Arial" w:hAnsi="Arial" w:cs="Arial"/>
          <w:spacing w:val="-12"/>
          <w:sz w:val="22"/>
          <w:szCs w:val="22"/>
        </w:rPr>
        <w:t xml:space="preserve"> </w:t>
      </w:r>
      <w:r>
        <w:rPr>
          <w:rFonts w:ascii="Arial" w:eastAsia="Arial" w:hAnsi="Arial" w:cs="Arial"/>
          <w:sz w:val="22"/>
          <w:szCs w:val="22"/>
        </w:rPr>
        <w:t>Agenci</w:t>
      </w:r>
      <w:r>
        <w:rPr>
          <w:rFonts w:ascii="Arial" w:eastAsia="Arial" w:hAnsi="Arial" w:cs="Arial"/>
          <w:spacing w:val="-1"/>
          <w:sz w:val="22"/>
          <w:szCs w:val="22"/>
        </w:rPr>
        <w:t>e</w:t>
      </w:r>
      <w:r>
        <w:rPr>
          <w:rFonts w:ascii="Arial" w:eastAsia="Arial" w:hAnsi="Arial" w:cs="Arial"/>
          <w:sz w:val="22"/>
          <w:szCs w:val="22"/>
        </w:rPr>
        <w:t>s</w:t>
      </w:r>
    </w:p>
    <w:p w:rsidR="00A71F7C" w:rsidRDefault="00A71F7C">
      <w:pPr>
        <w:spacing w:before="12" w:line="240" w:lineRule="exact"/>
        <w:rPr>
          <w:sz w:val="24"/>
          <w:szCs w:val="24"/>
        </w:rPr>
      </w:pPr>
    </w:p>
    <w:p w:rsidR="00A71F7C" w:rsidRDefault="00294C7A" w:rsidP="00294C7A">
      <w:pPr>
        <w:tabs>
          <w:tab w:val="left" w:pos="1620"/>
        </w:tabs>
        <w:ind w:left="1260" w:right="-30"/>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r>
      <w:r w:rsidR="004D1D52">
        <w:rPr>
          <w:rFonts w:ascii="Arial" w:eastAsia="Arial" w:hAnsi="Arial" w:cs="Arial"/>
          <w:sz w:val="22"/>
          <w:szCs w:val="22"/>
        </w:rPr>
        <w:t>General</w:t>
      </w:r>
      <w:r w:rsidR="004D1D52">
        <w:rPr>
          <w:rFonts w:ascii="Arial" w:eastAsia="Arial" w:hAnsi="Arial" w:cs="Arial"/>
          <w:spacing w:val="-8"/>
          <w:sz w:val="22"/>
          <w:szCs w:val="22"/>
        </w:rPr>
        <w:t xml:space="preserve"> </w:t>
      </w:r>
      <w:r w:rsidR="004D1D52">
        <w:rPr>
          <w:rFonts w:ascii="Arial" w:eastAsia="Arial" w:hAnsi="Arial" w:cs="Arial"/>
          <w:sz w:val="22"/>
          <w:szCs w:val="22"/>
        </w:rPr>
        <w:t>Guidelines</w:t>
      </w:r>
      <w:r w:rsidR="004D1D52">
        <w:rPr>
          <w:rFonts w:ascii="Arial" w:eastAsia="Arial" w:hAnsi="Arial" w:cs="Arial"/>
          <w:spacing w:val="-10"/>
          <w:sz w:val="22"/>
          <w:szCs w:val="22"/>
        </w:rPr>
        <w:t xml:space="preserve"> </w:t>
      </w:r>
      <w:r w:rsidR="004D1D52">
        <w:rPr>
          <w:rFonts w:ascii="Arial" w:eastAsia="Arial" w:hAnsi="Arial" w:cs="Arial"/>
          <w:sz w:val="22"/>
          <w:szCs w:val="22"/>
        </w:rPr>
        <w:t>–</w:t>
      </w:r>
      <w:r w:rsidR="004D1D52">
        <w:rPr>
          <w:rFonts w:ascii="Arial" w:eastAsia="Arial" w:hAnsi="Arial" w:cs="Arial"/>
          <w:spacing w:val="-1"/>
          <w:sz w:val="22"/>
          <w:szCs w:val="22"/>
        </w:rPr>
        <w:t xml:space="preserve"> </w:t>
      </w:r>
      <w:r w:rsidR="004D1D52">
        <w:rPr>
          <w:rFonts w:ascii="Arial" w:eastAsia="Arial" w:hAnsi="Arial" w:cs="Arial"/>
          <w:sz w:val="22"/>
          <w:szCs w:val="22"/>
        </w:rPr>
        <w:t>Scheduling</w:t>
      </w:r>
    </w:p>
    <w:p w:rsidR="00A71F7C" w:rsidRDefault="00A71F7C">
      <w:pPr>
        <w:spacing w:before="13" w:line="240" w:lineRule="exact"/>
        <w:rPr>
          <w:sz w:val="24"/>
          <w:szCs w:val="24"/>
        </w:rPr>
      </w:pPr>
    </w:p>
    <w:p w:rsidR="00A71F7C" w:rsidRDefault="004D1D52" w:rsidP="00E30877">
      <w:pPr>
        <w:ind w:left="1920" w:right="83" w:hanging="300"/>
        <w:jc w:val="both"/>
        <w:rPr>
          <w:rFonts w:ascii="Arial" w:eastAsia="Arial" w:hAnsi="Arial" w:cs="Arial"/>
          <w:sz w:val="22"/>
          <w:szCs w:val="22"/>
        </w:rPr>
      </w:pPr>
      <w:r>
        <w:rPr>
          <w:rFonts w:ascii="Arial" w:eastAsia="Arial" w:hAnsi="Arial" w:cs="Arial"/>
          <w:sz w:val="22"/>
          <w:szCs w:val="22"/>
        </w:rPr>
        <w:t>a.</w:t>
      </w:r>
      <w:r w:rsidR="00294C7A">
        <w:rPr>
          <w:rFonts w:ascii="Arial" w:eastAsia="Arial" w:hAnsi="Arial" w:cs="Arial"/>
          <w:sz w:val="22"/>
          <w:szCs w:val="22"/>
        </w:rPr>
        <w:tab/>
      </w:r>
      <w:r>
        <w:rPr>
          <w:rFonts w:ascii="Arial" w:eastAsia="Arial" w:hAnsi="Arial" w:cs="Arial"/>
          <w:sz w:val="22"/>
          <w:szCs w:val="22"/>
        </w:rPr>
        <w:t>Regular</w:t>
      </w:r>
      <w:r>
        <w:rPr>
          <w:rFonts w:ascii="Arial" w:eastAsia="Arial" w:hAnsi="Arial" w:cs="Arial"/>
          <w:spacing w:val="17"/>
          <w:sz w:val="22"/>
          <w:szCs w:val="22"/>
        </w:rPr>
        <w:t xml:space="preserve"> </w:t>
      </w:r>
      <w:r>
        <w:rPr>
          <w:rFonts w:ascii="Arial" w:eastAsia="Arial" w:hAnsi="Arial" w:cs="Arial"/>
          <w:sz w:val="22"/>
          <w:szCs w:val="22"/>
        </w:rPr>
        <w:t>district</w:t>
      </w:r>
      <w:r>
        <w:rPr>
          <w:rFonts w:ascii="Arial" w:eastAsia="Arial" w:hAnsi="Arial" w:cs="Arial"/>
          <w:spacing w:val="19"/>
          <w:sz w:val="22"/>
          <w:szCs w:val="22"/>
        </w:rPr>
        <w:t xml:space="preserve"> </w:t>
      </w:r>
      <w:r>
        <w:rPr>
          <w:rFonts w:ascii="Arial" w:eastAsia="Arial" w:hAnsi="Arial" w:cs="Arial"/>
          <w:sz w:val="22"/>
          <w:szCs w:val="22"/>
        </w:rPr>
        <w:t>cl</w:t>
      </w:r>
      <w:r>
        <w:rPr>
          <w:rFonts w:ascii="Arial" w:eastAsia="Arial" w:hAnsi="Arial" w:cs="Arial"/>
          <w:spacing w:val="-1"/>
          <w:sz w:val="22"/>
          <w:szCs w:val="22"/>
        </w:rPr>
        <w:t>a</w:t>
      </w:r>
      <w:r>
        <w:rPr>
          <w:rFonts w:ascii="Arial" w:eastAsia="Arial" w:hAnsi="Arial" w:cs="Arial"/>
          <w:sz w:val="22"/>
          <w:szCs w:val="22"/>
        </w:rPr>
        <w:t>ssr</w:t>
      </w:r>
      <w:r>
        <w:rPr>
          <w:rFonts w:ascii="Arial" w:eastAsia="Arial" w:hAnsi="Arial" w:cs="Arial"/>
          <w:spacing w:val="-1"/>
          <w:sz w:val="22"/>
          <w:szCs w:val="22"/>
        </w:rPr>
        <w:t>o</w:t>
      </w:r>
      <w:r>
        <w:rPr>
          <w:rFonts w:ascii="Arial" w:eastAsia="Arial" w:hAnsi="Arial" w:cs="Arial"/>
          <w:sz w:val="22"/>
          <w:szCs w:val="22"/>
        </w:rPr>
        <w:t>om activities,</w:t>
      </w:r>
      <w:r>
        <w:rPr>
          <w:rFonts w:ascii="Arial" w:eastAsia="Arial" w:hAnsi="Arial" w:cs="Arial"/>
          <w:spacing w:val="16"/>
          <w:sz w:val="22"/>
          <w:szCs w:val="22"/>
        </w:rPr>
        <w:t xml:space="preserve"> </w:t>
      </w:r>
      <w:r>
        <w:rPr>
          <w:rFonts w:ascii="Arial" w:eastAsia="Arial" w:hAnsi="Arial" w:cs="Arial"/>
          <w:sz w:val="22"/>
          <w:szCs w:val="22"/>
        </w:rPr>
        <w:t>school</w:t>
      </w:r>
      <w:r>
        <w:rPr>
          <w:rFonts w:ascii="Arial" w:eastAsia="Arial" w:hAnsi="Arial" w:cs="Arial"/>
          <w:spacing w:val="-1"/>
          <w:sz w:val="22"/>
          <w:szCs w:val="22"/>
        </w:rPr>
        <w:t>-s</w:t>
      </w:r>
      <w:r>
        <w:rPr>
          <w:rFonts w:ascii="Arial" w:eastAsia="Arial" w:hAnsi="Arial" w:cs="Arial"/>
          <w:sz w:val="22"/>
          <w:szCs w:val="22"/>
        </w:rPr>
        <w:t xml:space="preserve">ponsored </w:t>
      </w:r>
      <w:r>
        <w:rPr>
          <w:rFonts w:ascii="Arial" w:eastAsia="Arial" w:hAnsi="Arial" w:cs="Arial"/>
          <w:spacing w:val="-1"/>
          <w:sz w:val="22"/>
          <w:szCs w:val="22"/>
        </w:rPr>
        <w:t>a</w:t>
      </w:r>
      <w:r>
        <w:rPr>
          <w:rFonts w:ascii="Arial" w:eastAsia="Arial" w:hAnsi="Arial" w:cs="Arial"/>
          <w:spacing w:val="1"/>
          <w:sz w:val="22"/>
          <w:szCs w:val="22"/>
        </w:rPr>
        <w:t>c</w:t>
      </w:r>
      <w:r>
        <w:rPr>
          <w:rFonts w:ascii="Arial" w:eastAsia="Arial" w:hAnsi="Arial" w:cs="Arial"/>
          <w:sz w:val="22"/>
          <w:szCs w:val="22"/>
        </w:rPr>
        <w:t>tivities, a</w:t>
      </w:r>
      <w:r>
        <w:rPr>
          <w:rFonts w:ascii="Arial" w:eastAsia="Arial" w:hAnsi="Arial" w:cs="Arial"/>
          <w:spacing w:val="-1"/>
          <w:sz w:val="22"/>
          <w:szCs w:val="22"/>
        </w:rPr>
        <w:t>n</w:t>
      </w:r>
      <w:r>
        <w:rPr>
          <w:rFonts w:ascii="Arial" w:eastAsia="Arial" w:hAnsi="Arial" w:cs="Arial"/>
          <w:sz w:val="22"/>
          <w:szCs w:val="22"/>
        </w:rPr>
        <w:t>d school-rela</w:t>
      </w:r>
      <w:r>
        <w:rPr>
          <w:rFonts w:ascii="Arial" w:eastAsia="Arial" w:hAnsi="Arial" w:cs="Arial"/>
          <w:spacing w:val="-1"/>
          <w:sz w:val="22"/>
          <w:szCs w:val="22"/>
        </w:rPr>
        <w:t>t</w:t>
      </w:r>
      <w:r>
        <w:rPr>
          <w:rFonts w:ascii="Arial" w:eastAsia="Arial" w:hAnsi="Arial" w:cs="Arial"/>
          <w:sz w:val="22"/>
          <w:szCs w:val="22"/>
        </w:rPr>
        <w:t>ed</w:t>
      </w:r>
      <w:r>
        <w:rPr>
          <w:rFonts w:ascii="Arial" w:eastAsia="Arial" w:hAnsi="Arial" w:cs="Arial"/>
          <w:spacing w:val="15"/>
          <w:sz w:val="22"/>
          <w:szCs w:val="22"/>
        </w:rPr>
        <w:t xml:space="preserve"> </w:t>
      </w:r>
      <w:r>
        <w:rPr>
          <w:rFonts w:ascii="Arial" w:eastAsia="Arial" w:hAnsi="Arial" w:cs="Arial"/>
          <w:sz w:val="22"/>
          <w:szCs w:val="22"/>
        </w:rPr>
        <w:t>groups</w:t>
      </w:r>
      <w:r>
        <w:rPr>
          <w:rFonts w:ascii="Arial" w:eastAsia="Arial" w:hAnsi="Arial" w:cs="Arial"/>
          <w:spacing w:val="22"/>
          <w:sz w:val="22"/>
          <w:szCs w:val="22"/>
        </w:rPr>
        <w:t xml:space="preserve"> </w:t>
      </w:r>
      <w:r>
        <w:rPr>
          <w:rFonts w:ascii="Arial" w:eastAsia="Arial" w:hAnsi="Arial" w:cs="Arial"/>
          <w:spacing w:val="-1"/>
          <w:sz w:val="22"/>
          <w:szCs w:val="22"/>
        </w:rPr>
        <w:t>a</w:t>
      </w:r>
      <w:r>
        <w:rPr>
          <w:rFonts w:ascii="Arial" w:eastAsia="Arial" w:hAnsi="Arial" w:cs="Arial"/>
          <w:sz w:val="22"/>
          <w:szCs w:val="22"/>
        </w:rPr>
        <w:t>nd</w:t>
      </w:r>
      <w:r>
        <w:rPr>
          <w:rFonts w:ascii="Arial" w:eastAsia="Arial" w:hAnsi="Arial" w:cs="Arial"/>
          <w:spacing w:val="25"/>
          <w:sz w:val="22"/>
          <w:szCs w:val="22"/>
        </w:rPr>
        <w:t xml:space="preserve"> </w:t>
      </w:r>
      <w:r>
        <w:rPr>
          <w:rFonts w:ascii="Arial" w:eastAsia="Arial" w:hAnsi="Arial" w:cs="Arial"/>
          <w:sz w:val="22"/>
          <w:szCs w:val="22"/>
        </w:rPr>
        <w:t>organiz</w:t>
      </w:r>
      <w:r>
        <w:rPr>
          <w:rFonts w:ascii="Arial" w:eastAsia="Arial" w:hAnsi="Arial" w:cs="Arial"/>
          <w:spacing w:val="-1"/>
          <w:sz w:val="22"/>
          <w:szCs w:val="22"/>
        </w:rPr>
        <w:t>a</w:t>
      </w:r>
      <w:r>
        <w:rPr>
          <w:rFonts w:ascii="Arial" w:eastAsia="Arial" w:hAnsi="Arial" w:cs="Arial"/>
          <w:sz w:val="22"/>
          <w:szCs w:val="22"/>
        </w:rPr>
        <w:t>tions</w:t>
      </w:r>
      <w:r>
        <w:rPr>
          <w:rFonts w:ascii="Arial" w:eastAsia="Arial" w:hAnsi="Arial" w:cs="Arial"/>
          <w:spacing w:val="16"/>
          <w:sz w:val="22"/>
          <w:szCs w:val="22"/>
        </w:rPr>
        <w:t xml:space="preserve"> </w:t>
      </w:r>
      <w:r>
        <w:rPr>
          <w:rFonts w:ascii="Arial" w:eastAsia="Arial" w:hAnsi="Arial" w:cs="Arial"/>
          <w:sz w:val="22"/>
          <w:szCs w:val="22"/>
        </w:rPr>
        <w:t>sh</w:t>
      </w:r>
      <w:r>
        <w:rPr>
          <w:rFonts w:ascii="Arial" w:eastAsia="Arial" w:hAnsi="Arial" w:cs="Arial"/>
          <w:spacing w:val="-1"/>
          <w:sz w:val="22"/>
          <w:szCs w:val="22"/>
        </w:rPr>
        <w:t>a</w:t>
      </w:r>
      <w:r>
        <w:rPr>
          <w:rFonts w:ascii="Arial" w:eastAsia="Arial" w:hAnsi="Arial" w:cs="Arial"/>
          <w:sz w:val="22"/>
          <w:szCs w:val="22"/>
        </w:rPr>
        <w:t>ll</w:t>
      </w:r>
      <w:r>
        <w:rPr>
          <w:rFonts w:ascii="Arial" w:eastAsia="Arial" w:hAnsi="Arial" w:cs="Arial"/>
          <w:spacing w:val="24"/>
          <w:sz w:val="22"/>
          <w:szCs w:val="22"/>
        </w:rPr>
        <w:t xml:space="preserve"> </w:t>
      </w:r>
      <w:r>
        <w:rPr>
          <w:rFonts w:ascii="Arial" w:eastAsia="Arial" w:hAnsi="Arial" w:cs="Arial"/>
          <w:spacing w:val="-1"/>
          <w:sz w:val="22"/>
          <w:szCs w:val="22"/>
        </w:rPr>
        <w:t>b</w:t>
      </w:r>
      <w:r>
        <w:rPr>
          <w:rFonts w:ascii="Arial" w:eastAsia="Arial" w:hAnsi="Arial" w:cs="Arial"/>
          <w:sz w:val="22"/>
          <w:szCs w:val="22"/>
        </w:rPr>
        <w:t>e</w:t>
      </w:r>
      <w:r>
        <w:rPr>
          <w:rFonts w:ascii="Arial" w:eastAsia="Arial" w:hAnsi="Arial" w:cs="Arial"/>
          <w:spacing w:val="27"/>
          <w:sz w:val="22"/>
          <w:szCs w:val="22"/>
        </w:rPr>
        <w:t xml:space="preserve"> </w:t>
      </w:r>
      <w:r>
        <w:rPr>
          <w:rFonts w:ascii="Arial" w:eastAsia="Arial" w:hAnsi="Arial" w:cs="Arial"/>
          <w:sz w:val="22"/>
          <w:szCs w:val="22"/>
        </w:rPr>
        <w:t>scheduled</w:t>
      </w:r>
      <w:r>
        <w:rPr>
          <w:rFonts w:ascii="Arial" w:eastAsia="Arial" w:hAnsi="Arial" w:cs="Arial"/>
          <w:spacing w:val="18"/>
          <w:sz w:val="22"/>
          <w:szCs w:val="22"/>
        </w:rPr>
        <w:t xml:space="preserve"> </w:t>
      </w:r>
      <w:r>
        <w:rPr>
          <w:rFonts w:ascii="Arial" w:eastAsia="Arial" w:hAnsi="Arial" w:cs="Arial"/>
          <w:sz w:val="22"/>
          <w:szCs w:val="22"/>
        </w:rPr>
        <w:t>through</w:t>
      </w:r>
      <w:r>
        <w:rPr>
          <w:rFonts w:ascii="Arial" w:eastAsia="Arial" w:hAnsi="Arial" w:cs="Arial"/>
          <w:spacing w:val="22"/>
          <w:sz w:val="22"/>
          <w:szCs w:val="22"/>
        </w:rPr>
        <w:t xml:space="preserve"> </w:t>
      </w:r>
      <w:r>
        <w:rPr>
          <w:rFonts w:ascii="Arial" w:eastAsia="Arial" w:hAnsi="Arial" w:cs="Arial"/>
          <w:sz w:val="22"/>
          <w:szCs w:val="22"/>
        </w:rPr>
        <w:t>t</w:t>
      </w:r>
      <w:r>
        <w:rPr>
          <w:rFonts w:ascii="Arial" w:eastAsia="Arial" w:hAnsi="Arial" w:cs="Arial"/>
          <w:spacing w:val="-1"/>
          <w:sz w:val="22"/>
          <w:szCs w:val="22"/>
        </w:rPr>
        <w:t>h</w:t>
      </w:r>
      <w:r>
        <w:rPr>
          <w:rFonts w:ascii="Arial" w:eastAsia="Arial" w:hAnsi="Arial" w:cs="Arial"/>
          <w:sz w:val="22"/>
          <w:szCs w:val="22"/>
        </w:rPr>
        <w:t>e</w:t>
      </w:r>
      <w:r w:rsidR="00C749E3">
        <w:rPr>
          <w:rFonts w:ascii="Arial" w:eastAsia="Arial" w:hAnsi="Arial" w:cs="Arial"/>
          <w:sz w:val="22"/>
          <w:szCs w:val="22"/>
        </w:rPr>
        <w:t xml:space="preserve"> </w:t>
      </w:r>
      <w:r>
        <w:rPr>
          <w:rFonts w:ascii="Arial" w:eastAsia="Arial" w:hAnsi="Arial" w:cs="Arial"/>
          <w:sz w:val="22"/>
          <w:szCs w:val="22"/>
        </w:rPr>
        <w:t>principal</w:t>
      </w:r>
      <w:r>
        <w:rPr>
          <w:rFonts w:ascii="Arial" w:eastAsia="Arial" w:hAnsi="Arial" w:cs="Arial"/>
          <w:spacing w:val="25"/>
          <w:sz w:val="22"/>
          <w:szCs w:val="22"/>
        </w:rPr>
        <w:t xml:space="preserve"> </w:t>
      </w:r>
      <w:r>
        <w:rPr>
          <w:rFonts w:ascii="Arial" w:eastAsia="Arial" w:hAnsi="Arial" w:cs="Arial"/>
          <w:sz w:val="22"/>
          <w:szCs w:val="22"/>
        </w:rPr>
        <w:t>or</w:t>
      </w:r>
      <w:r>
        <w:rPr>
          <w:rFonts w:ascii="Arial" w:eastAsia="Arial" w:hAnsi="Arial" w:cs="Arial"/>
          <w:spacing w:val="31"/>
          <w:sz w:val="22"/>
          <w:szCs w:val="22"/>
        </w:rPr>
        <w:t xml:space="preserve"> </w:t>
      </w:r>
      <w:r>
        <w:rPr>
          <w:rFonts w:ascii="Arial" w:eastAsia="Arial" w:hAnsi="Arial" w:cs="Arial"/>
          <w:sz w:val="22"/>
          <w:szCs w:val="22"/>
        </w:rPr>
        <w:t>designee</w:t>
      </w:r>
      <w:r>
        <w:rPr>
          <w:rFonts w:ascii="Arial" w:eastAsia="Arial" w:hAnsi="Arial" w:cs="Arial"/>
          <w:spacing w:val="23"/>
          <w:sz w:val="22"/>
          <w:szCs w:val="22"/>
        </w:rPr>
        <w:t xml:space="preserve"> </w:t>
      </w:r>
      <w:r>
        <w:rPr>
          <w:rFonts w:ascii="Arial" w:eastAsia="Arial" w:hAnsi="Arial" w:cs="Arial"/>
          <w:sz w:val="22"/>
          <w:szCs w:val="22"/>
        </w:rPr>
        <w:t>who</w:t>
      </w:r>
      <w:r>
        <w:rPr>
          <w:rFonts w:ascii="Arial" w:eastAsia="Arial" w:hAnsi="Arial" w:cs="Arial"/>
          <w:spacing w:val="29"/>
          <w:sz w:val="22"/>
          <w:szCs w:val="22"/>
        </w:rPr>
        <w:t xml:space="preserve"> </w:t>
      </w:r>
      <w:r>
        <w:rPr>
          <w:rFonts w:ascii="Arial" w:eastAsia="Arial" w:hAnsi="Arial" w:cs="Arial"/>
          <w:sz w:val="22"/>
          <w:szCs w:val="22"/>
        </w:rPr>
        <w:t>shall</w:t>
      </w:r>
      <w:r>
        <w:rPr>
          <w:rFonts w:ascii="Arial" w:eastAsia="Arial" w:hAnsi="Arial" w:cs="Arial"/>
          <w:spacing w:val="27"/>
          <w:sz w:val="22"/>
          <w:szCs w:val="22"/>
        </w:rPr>
        <w:t xml:space="preserve"> </w:t>
      </w:r>
      <w:r>
        <w:rPr>
          <w:rFonts w:ascii="Arial" w:eastAsia="Arial" w:hAnsi="Arial" w:cs="Arial"/>
          <w:sz w:val="22"/>
          <w:szCs w:val="22"/>
        </w:rPr>
        <w:t>be</w:t>
      </w:r>
      <w:r>
        <w:rPr>
          <w:rFonts w:ascii="Arial" w:eastAsia="Arial" w:hAnsi="Arial" w:cs="Arial"/>
          <w:spacing w:val="30"/>
          <w:sz w:val="22"/>
          <w:szCs w:val="22"/>
        </w:rPr>
        <w:t xml:space="preserve"> </w:t>
      </w:r>
      <w:r>
        <w:rPr>
          <w:rFonts w:ascii="Arial" w:eastAsia="Arial" w:hAnsi="Arial" w:cs="Arial"/>
          <w:sz w:val="22"/>
          <w:szCs w:val="22"/>
        </w:rPr>
        <w:t>responsible for</w:t>
      </w:r>
      <w:r>
        <w:rPr>
          <w:rFonts w:ascii="Arial" w:eastAsia="Arial" w:hAnsi="Arial" w:cs="Arial"/>
          <w:spacing w:val="8"/>
          <w:sz w:val="22"/>
          <w:szCs w:val="22"/>
        </w:rPr>
        <w:t xml:space="preserve"> </w:t>
      </w:r>
      <w:r>
        <w:rPr>
          <w:rFonts w:ascii="Arial" w:eastAsia="Arial" w:hAnsi="Arial" w:cs="Arial"/>
          <w:sz w:val="22"/>
          <w:szCs w:val="22"/>
        </w:rPr>
        <w:t>ensuring</w:t>
      </w:r>
      <w:r>
        <w:rPr>
          <w:rFonts w:ascii="Arial" w:eastAsia="Arial" w:hAnsi="Arial" w:cs="Arial"/>
          <w:spacing w:val="1"/>
          <w:sz w:val="22"/>
          <w:szCs w:val="22"/>
        </w:rPr>
        <w:t xml:space="preserve"> </w:t>
      </w:r>
      <w:r>
        <w:rPr>
          <w:rFonts w:ascii="Arial" w:eastAsia="Arial" w:hAnsi="Arial" w:cs="Arial"/>
          <w:sz w:val="22"/>
          <w:szCs w:val="22"/>
        </w:rPr>
        <w:t>that</w:t>
      </w:r>
      <w:r>
        <w:rPr>
          <w:rFonts w:ascii="Arial" w:eastAsia="Arial" w:hAnsi="Arial" w:cs="Arial"/>
          <w:spacing w:val="7"/>
          <w:sz w:val="22"/>
          <w:szCs w:val="22"/>
        </w:rPr>
        <w:t xml:space="preserve"> </w:t>
      </w:r>
      <w:r>
        <w:rPr>
          <w:rFonts w:ascii="Arial" w:eastAsia="Arial" w:hAnsi="Arial" w:cs="Arial"/>
          <w:sz w:val="22"/>
          <w:szCs w:val="22"/>
        </w:rPr>
        <w:t>the</w:t>
      </w:r>
      <w:r>
        <w:rPr>
          <w:rFonts w:ascii="Arial" w:eastAsia="Arial" w:hAnsi="Arial" w:cs="Arial"/>
          <w:spacing w:val="6"/>
          <w:sz w:val="22"/>
          <w:szCs w:val="22"/>
        </w:rPr>
        <w:t xml:space="preserve"> </w:t>
      </w:r>
      <w:r>
        <w:rPr>
          <w:rFonts w:ascii="Arial" w:eastAsia="Arial" w:hAnsi="Arial" w:cs="Arial"/>
          <w:sz w:val="22"/>
          <w:szCs w:val="22"/>
        </w:rPr>
        <w:t>school</w:t>
      </w:r>
      <w:r>
        <w:rPr>
          <w:rFonts w:ascii="Arial" w:eastAsia="Arial" w:hAnsi="Arial" w:cs="Arial"/>
          <w:spacing w:val="4"/>
          <w:sz w:val="22"/>
          <w:szCs w:val="22"/>
        </w:rPr>
        <w:t xml:space="preserve"> </w:t>
      </w:r>
      <w:r>
        <w:rPr>
          <w:rFonts w:ascii="Arial" w:eastAsia="Arial" w:hAnsi="Arial" w:cs="Arial"/>
          <w:sz w:val="22"/>
          <w:szCs w:val="22"/>
        </w:rPr>
        <w:t>events</w:t>
      </w:r>
      <w:r>
        <w:rPr>
          <w:rFonts w:ascii="Arial" w:eastAsia="Arial" w:hAnsi="Arial" w:cs="Arial"/>
          <w:spacing w:val="3"/>
          <w:sz w:val="22"/>
          <w:szCs w:val="22"/>
        </w:rPr>
        <w:t xml:space="preserve"> </w:t>
      </w:r>
      <w:r>
        <w:rPr>
          <w:rFonts w:ascii="Arial" w:eastAsia="Arial" w:hAnsi="Arial" w:cs="Arial"/>
          <w:sz w:val="22"/>
          <w:szCs w:val="22"/>
        </w:rPr>
        <w:t>are</w:t>
      </w:r>
      <w:r>
        <w:rPr>
          <w:rFonts w:ascii="Arial" w:eastAsia="Arial" w:hAnsi="Arial" w:cs="Arial"/>
          <w:spacing w:val="7"/>
          <w:sz w:val="22"/>
          <w:szCs w:val="22"/>
        </w:rPr>
        <w:t xml:space="preserve"> </w:t>
      </w:r>
      <w:r>
        <w:rPr>
          <w:rFonts w:ascii="Arial" w:eastAsia="Arial" w:hAnsi="Arial" w:cs="Arial"/>
          <w:sz w:val="22"/>
          <w:szCs w:val="22"/>
        </w:rPr>
        <w:t>entered</w:t>
      </w:r>
      <w:r>
        <w:rPr>
          <w:rFonts w:ascii="Arial" w:eastAsia="Arial" w:hAnsi="Arial" w:cs="Arial"/>
          <w:spacing w:val="2"/>
          <w:sz w:val="22"/>
          <w:szCs w:val="22"/>
        </w:rPr>
        <w:t xml:space="preserve"> </w:t>
      </w:r>
      <w:r>
        <w:rPr>
          <w:rFonts w:ascii="Arial" w:eastAsia="Arial" w:hAnsi="Arial" w:cs="Arial"/>
          <w:sz w:val="22"/>
          <w:szCs w:val="22"/>
        </w:rPr>
        <w:t>in</w:t>
      </w:r>
      <w:r>
        <w:rPr>
          <w:rFonts w:ascii="Arial" w:eastAsia="Arial" w:hAnsi="Arial" w:cs="Arial"/>
          <w:spacing w:val="9"/>
          <w:sz w:val="22"/>
          <w:szCs w:val="22"/>
        </w:rPr>
        <w:t xml:space="preserve"> </w:t>
      </w:r>
      <w:r>
        <w:rPr>
          <w:rFonts w:ascii="Arial" w:eastAsia="Arial" w:hAnsi="Arial" w:cs="Arial"/>
          <w:sz w:val="22"/>
          <w:szCs w:val="22"/>
        </w:rPr>
        <w:t>the</w:t>
      </w:r>
      <w:r>
        <w:rPr>
          <w:rFonts w:ascii="Arial" w:eastAsia="Arial" w:hAnsi="Arial" w:cs="Arial"/>
          <w:spacing w:val="6"/>
          <w:sz w:val="22"/>
          <w:szCs w:val="22"/>
        </w:rPr>
        <w:t xml:space="preserve"> </w:t>
      </w:r>
      <w:r>
        <w:rPr>
          <w:rFonts w:ascii="Arial" w:eastAsia="Arial" w:hAnsi="Arial" w:cs="Arial"/>
          <w:sz w:val="22"/>
          <w:szCs w:val="22"/>
        </w:rPr>
        <w:t>sche</w:t>
      </w:r>
      <w:r>
        <w:rPr>
          <w:rFonts w:ascii="Arial" w:eastAsia="Arial" w:hAnsi="Arial" w:cs="Arial"/>
          <w:spacing w:val="-1"/>
          <w:sz w:val="22"/>
          <w:szCs w:val="22"/>
        </w:rPr>
        <w:t>d</w:t>
      </w:r>
      <w:r>
        <w:rPr>
          <w:rFonts w:ascii="Arial" w:eastAsia="Arial" w:hAnsi="Arial" w:cs="Arial"/>
          <w:sz w:val="22"/>
          <w:szCs w:val="22"/>
        </w:rPr>
        <w:t>uling syst</w:t>
      </w:r>
      <w:r>
        <w:rPr>
          <w:rFonts w:ascii="Arial" w:eastAsia="Arial" w:hAnsi="Arial" w:cs="Arial"/>
          <w:spacing w:val="-1"/>
          <w:sz w:val="22"/>
          <w:szCs w:val="22"/>
        </w:rPr>
        <w:t>e</w:t>
      </w:r>
      <w:r>
        <w:rPr>
          <w:rFonts w:ascii="Arial" w:eastAsia="Arial" w:hAnsi="Arial" w:cs="Arial"/>
          <w:sz w:val="22"/>
          <w:szCs w:val="22"/>
        </w:rPr>
        <w:t>m</w:t>
      </w:r>
      <w:r w:rsidR="008E0C37">
        <w:rPr>
          <w:rFonts w:ascii="Arial" w:eastAsia="Arial" w:hAnsi="Arial" w:cs="Arial"/>
          <w:sz w:val="22"/>
          <w:szCs w:val="22"/>
        </w:rPr>
        <w:t xml:space="preserve"> within</w:t>
      </w:r>
      <w:r>
        <w:rPr>
          <w:rFonts w:ascii="Arial" w:eastAsia="Arial" w:hAnsi="Arial" w:cs="Arial"/>
          <w:sz w:val="22"/>
          <w:szCs w:val="22"/>
        </w:rPr>
        <w:t xml:space="preserve"> a</w:t>
      </w:r>
      <w:r>
        <w:rPr>
          <w:rFonts w:ascii="Arial" w:eastAsia="Arial" w:hAnsi="Arial" w:cs="Arial"/>
          <w:spacing w:val="7"/>
          <w:sz w:val="22"/>
          <w:szCs w:val="22"/>
        </w:rPr>
        <w:t xml:space="preserve"> </w:t>
      </w:r>
      <w:r>
        <w:rPr>
          <w:rFonts w:ascii="Arial" w:eastAsia="Arial" w:hAnsi="Arial" w:cs="Arial"/>
          <w:sz w:val="22"/>
          <w:szCs w:val="22"/>
        </w:rPr>
        <w:t>minimum of</w:t>
      </w:r>
      <w:r>
        <w:rPr>
          <w:rFonts w:ascii="Arial" w:eastAsia="Arial" w:hAnsi="Arial" w:cs="Arial"/>
          <w:spacing w:val="6"/>
          <w:sz w:val="22"/>
          <w:szCs w:val="22"/>
        </w:rPr>
        <w:t xml:space="preserve"> </w:t>
      </w:r>
      <w:r>
        <w:rPr>
          <w:rFonts w:ascii="Arial" w:eastAsia="Arial" w:hAnsi="Arial" w:cs="Arial"/>
          <w:sz w:val="22"/>
          <w:szCs w:val="22"/>
        </w:rPr>
        <w:t>two</w:t>
      </w:r>
      <w:r>
        <w:rPr>
          <w:rFonts w:ascii="Arial" w:eastAsia="Arial" w:hAnsi="Arial" w:cs="Arial"/>
          <w:spacing w:val="5"/>
          <w:sz w:val="22"/>
          <w:szCs w:val="22"/>
        </w:rPr>
        <w:t xml:space="preserve"> </w:t>
      </w:r>
      <w:r>
        <w:rPr>
          <w:rFonts w:ascii="Arial" w:eastAsia="Arial" w:hAnsi="Arial" w:cs="Arial"/>
          <w:sz w:val="22"/>
          <w:szCs w:val="22"/>
        </w:rPr>
        <w:t>(2)</w:t>
      </w:r>
      <w:r>
        <w:rPr>
          <w:rFonts w:ascii="Arial" w:eastAsia="Arial" w:hAnsi="Arial" w:cs="Arial"/>
          <w:spacing w:val="5"/>
          <w:sz w:val="22"/>
          <w:szCs w:val="22"/>
        </w:rPr>
        <w:t xml:space="preserve"> </w:t>
      </w:r>
      <w:r>
        <w:rPr>
          <w:rFonts w:ascii="Arial" w:eastAsia="Arial" w:hAnsi="Arial" w:cs="Arial"/>
          <w:sz w:val="22"/>
          <w:szCs w:val="22"/>
        </w:rPr>
        <w:t>weeks</w:t>
      </w:r>
      <w:r>
        <w:rPr>
          <w:rFonts w:ascii="Arial" w:eastAsia="Arial" w:hAnsi="Arial" w:cs="Arial"/>
          <w:spacing w:val="2"/>
          <w:sz w:val="22"/>
          <w:szCs w:val="22"/>
        </w:rPr>
        <w:t xml:space="preserve"> </w:t>
      </w:r>
      <w:r>
        <w:rPr>
          <w:rFonts w:ascii="Arial" w:eastAsia="Arial" w:hAnsi="Arial" w:cs="Arial"/>
          <w:sz w:val="22"/>
          <w:szCs w:val="22"/>
        </w:rPr>
        <w:t>prior</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7"/>
          <w:sz w:val="22"/>
          <w:szCs w:val="22"/>
        </w:rPr>
        <w:t xml:space="preserve"> </w:t>
      </w:r>
      <w:r>
        <w:rPr>
          <w:rFonts w:ascii="Arial" w:eastAsia="Arial" w:hAnsi="Arial" w:cs="Arial"/>
          <w:sz w:val="22"/>
          <w:szCs w:val="22"/>
        </w:rPr>
        <w:t>the</w:t>
      </w:r>
      <w:r>
        <w:rPr>
          <w:rFonts w:ascii="Arial" w:eastAsia="Arial" w:hAnsi="Arial" w:cs="Arial"/>
          <w:spacing w:val="5"/>
          <w:sz w:val="22"/>
          <w:szCs w:val="22"/>
        </w:rPr>
        <w:t xml:space="preserve"> </w:t>
      </w:r>
      <w:r>
        <w:rPr>
          <w:rFonts w:ascii="Arial" w:eastAsia="Arial" w:hAnsi="Arial" w:cs="Arial"/>
          <w:sz w:val="22"/>
          <w:szCs w:val="22"/>
        </w:rPr>
        <w:t>event.</w:t>
      </w:r>
      <w:r>
        <w:rPr>
          <w:rFonts w:ascii="Arial" w:eastAsia="Arial" w:hAnsi="Arial" w:cs="Arial"/>
          <w:spacing w:val="2"/>
          <w:sz w:val="22"/>
          <w:szCs w:val="22"/>
        </w:rPr>
        <w:t xml:space="preserve"> </w:t>
      </w:r>
      <w:r>
        <w:rPr>
          <w:rFonts w:ascii="Arial" w:eastAsia="Arial" w:hAnsi="Arial" w:cs="Arial"/>
          <w:sz w:val="22"/>
          <w:szCs w:val="22"/>
        </w:rPr>
        <w:t>This</w:t>
      </w:r>
      <w:r>
        <w:rPr>
          <w:rFonts w:ascii="Arial" w:eastAsia="Arial" w:hAnsi="Arial" w:cs="Arial"/>
          <w:spacing w:val="4"/>
          <w:sz w:val="22"/>
          <w:szCs w:val="22"/>
        </w:rPr>
        <w:t xml:space="preserve"> </w:t>
      </w:r>
      <w:r>
        <w:rPr>
          <w:rFonts w:ascii="Arial" w:eastAsia="Arial" w:hAnsi="Arial" w:cs="Arial"/>
          <w:sz w:val="22"/>
          <w:szCs w:val="22"/>
        </w:rPr>
        <w:t>do</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not</w:t>
      </w:r>
      <w:r>
        <w:rPr>
          <w:rFonts w:ascii="Arial" w:eastAsia="Arial" w:hAnsi="Arial" w:cs="Arial"/>
          <w:spacing w:val="5"/>
          <w:sz w:val="22"/>
          <w:szCs w:val="22"/>
        </w:rPr>
        <w:t xml:space="preserve"> </w:t>
      </w:r>
      <w:r>
        <w:rPr>
          <w:rFonts w:ascii="Arial" w:eastAsia="Arial" w:hAnsi="Arial" w:cs="Arial"/>
          <w:sz w:val="22"/>
          <w:szCs w:val="22"/>
        </w:rPr>
        <w:t xml:space="preserve">include </w:t>
      </w:r>
      <w:r>
        <w:rPr>
          <w:rFonts w:ascii="Arial" w:eastAsia="Arial" w:hAnsi="Arial" w:cs="Arial"/>
          <w:spacing w:val="-1"/>
          <w:sz w:val="22"/>
          <w:szCs w:val="22"/>
        </w:rPr>
        <w:t>t</w:t>
      </w:r>
      <w:r>
        <w:rPr>
          <w:rFonts w:ascii="Arial" w:eastAsia="Arial" w:hAnsi="Arial" w:cs="Arial"/>
          <w:sz w:val="22"/>
          <w:szCs w:val="22"/>
        </w:rPr>
        <w:t>he entry</w:t>
      </w:r>
      <w:r>
        <w:rPr>
          <w:rFonts w:ascii="Arial" w:eastAsia="Arial" w:hAnsi="Arial" w:cs="Arial"/>
          <w:spacing w:val="-5"/>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community</w:t>
      </w:r>
      <w:r>
        <w:rPr>
          <w:rFonts w:ascii="Arial" w:eastAsia="Arial" w:hAnsi="Arial" w:cs="Arial"/>
          <w:spacing w:val="-9"/>
          <w:sz w:val="22"/>
          <w:szCs w:val="22"/>
        </w:rPr>
        <w:t xml:space="preserve"> </w:t>
      </w:r>
      <w:r>
        <w:rPr>
          <w:rFonts w:ascii="Arial" w:eastAsia="Arial" w:hAnsi="Arial" w:cs="Arial"/>
          <w:sz w:val="22"/>
          <w:szCs w:val="22"/>
        </w:rPr>
        <w:t>youth</w:t>
      </w:r>
      <w:r>
        <w:rPr>
          <w:rFonts w:ascii="Arial" w:eastAsia="Arial" w:hAnsi="Arial" w:cs="Arial"/>
          <w:spacing w:val="-5"/>
          <w:sz w:val="22"/>
          <w:szCs w:val="22"/>
        </w:rPr>
        <w:t xml:space="preserve"> </w:t>
      </w:r>
      <w:r>
        <w:rPr>
          <w:rFonts w:ascii="Arial" w:eastAsia="Arial" w:hAnsi="Arial" w:cs="Arial"/>
          <w:sz w:val="22"/>
          <w:szCs w:val="22"/>
        </w:rPr>
        <w:t>groups</w:t>
      </w:r>
      <w:r>
        <w:rPr>
          <w:rFonts w:ascii="Arial" w:eastAsia="Arial" w:hAnsi="Arial" w:cs="Arial"/>
          <w:spacing w:val="-7"/>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schools.</w:t>
      </w:r>
    </w:p>
    <w:p w:rsidR="00A71F7C" w:rsidRDefault="00A71F7C">
      <w:pPr>
        <w:spacing w:before="12" w:line="240" w:lineRule="exact"/>
        <w:rPr>
          <w:sz w:val="24"/>
          <w:szCs w:val="24"/>
        </w:rPr>
      </w:pPr>
    </w:p>
    <w:p w:rsidR="00C749E3" w:rsidRDefault="004D1D52">
      <w:pPr>
        <w:ind w:left="1880" w:right="82" w:hanging="360"/>
        <w:jc w:val="both"/>
        <w:rPr>
          <w:rFonts w:ascii="Arial" w:eastAsia="Arial" w:hAnsi="Arial" w:cs="Arial"/>
          <w:sz w:val="22"/>
          <w:szCs w:val="22"/>
        </w:rPr>
      </w:pPr>
      <w:r>
        <w:rPr>
          <w:rFonts w:ascii="Arial" w:eastAsia="Arial" w:hAnsi="Arial" w:cs="Arial"/>
          <w:sz w:val="22"/>
          <w:szCs w:val="22"/>
        </w:rPr>
        <w:t>b.</w:t>
      </w:r>
      <w:r w:rsidR="00294C7A">
        <w:rPr>
          <w:rFonts w:ascii="Arial" w:eastAsia="Arial" w:hAnsi="Arial" w:cs="Arial"/>
          <w:sz w:val="22"/>
          <w:szCs w:val="22"/>
        </w:rPr>
        <w:tab/>
      </w:r>
      <w:r>
        <w:rPr>
          <w:rFonts w:ascii="Arial" w:eastAsia="Arial" w:hAnsi="Arial" w:cs="Arial"/>
          <w:sz w:val="22"/>
          <w:szCs w:val="22"/>
        </w:rPr>
        <w:t>All</w:t>
      </w:r>
      <w:r>
        <w:rPr>
          <w:rFonts w:ascii="Arial" w:eastAsia="Arial" w:hAnsi="Arial" w:cs="Arial"/>
          <w:spacing w:val="9"/>
          <w:sz w:val="22"/>
          <w:szCs w:val="22"/>
        </w:rPr>
        <w:t xml:space="preserve"> </w:t>
      </w:r>
      <w:r>
        <w:rPr>
          <w:rFonts w:ascii="Arial" w:eastAsia="Arial" w:hAnsi="Arial" w:cs="Arial"/>
          <w:sz w:val="22"/>
          <w:szCs w:val="22"/>
        </w:rPr>
        <w:t>other</w:t>
      </w:r>
      <w:r>
        <w:rPr>
          <w:rFonts w:ascii="Arial" w:eastAsia="Arial" w:hAnsi="Arial" w:cs="Arial"/>
          <w:spacing w:val="6"/>
          <w:sz w:val="22"/>
          <w:szCs w:val="22"/>
        </w:rPr>
        <w:t xml:space="preserve"> </w:t>
      </w:r>
      <w:r>
        <w:rPr>
          <w:rFonts w:ascii="Arial" w:eastAsia="Arial" w:hAnsi="Arial" w:cs="Arial"/>
          <w:sz w:val="22"/>
          <w:szCs w:val="22"/>
        </w:rPr>
        <w:t>Class</w:t>
      </w:r>
      <w:r>
        <w:rPr>
          <w:rFonts w:ascii="Arial" w:eastAsia="Arial" w:hAnsi="Arial" w:cs="Arial"/>
          <w:spacing w:val="6"/>
          <w:sz w:val="22"/>
          <w:szCs w:val="22"/>
        </w:rPr>
        <w:t xml:space="preserve"> </w:t>
      </w:r>
      <w:r>
        <w:rPr>
          <w:rFonts w:ascii="Arial" w:eastAsia="Arial" w:hAnsi="Arial" w:cs="Arial"/>
          <w:sz w:val="22"/>
          <w:szCs w:val="22"/>
        </w:rPr>
        <w:t>I</w:t>
      </w:r>
      <w:r>
        <w:rPr>
          <w:rFonts w:ascii="Arial" w:eastAsia="Arial" w:hAnsi="Arial" w:cs="Arial"/>
          <w:spacing w:val="11"/>
          <w:sz w:val="22"/>
          <w:szCs w:val="22"/>
        </w:rPr>
        <w:t xml:space="preserve"> </w:t>
      </w:r>
      <w:r>
        <w:rPr>
          <w:rFonts w:ascii="Arial" w:eastAsia="Arial" w:hAnsi="Arial" w:cs="Arial"/>
          <w:spacing w:val="-1"/>
          <w:sz w:val="22"/>
          <w:szCs w:val="22"/>
        </w:rPr>
        <w:t>a</w:t>
      </w:r>
      <w:r>
        <w:rPr>
          <w:rFonts w:ascii="Arial" w:eastAsia="Arial" w:hAnsi="Arial" w:cs="Arial"/>
          <w:spacing w:val="1"/>
          <w:sz w:val="22"/>
          <w:szCs w:val="22"/>
        </w:rPr>
        <w:t>c</w:t>
      </w:r>
      <w:r>
        <w:rPr>
          <w:rFonts w:ascii="Arial" w:eastAsia="Arial" w:hAnsi="Arial" w:cs="Arial"/>
          <w:sz w:val="22"/>
          <w:szCs w:val="22"/>
        </w:rPr>
        <w:t>tivities</w:t>
      </w:r>
      <w:r>
        <w:rPr>
          <w:rFonts w:ascii="Arial" w:eastAsia="Arial" w:hAnsi="Arial" w:cs="Arial"/>
          <w:spacing w:val="3"/>
          <w:sz w:val="22"/>
          <w:szCs w:val="22"/>
        </w:rPr>
        <w:t xml:space="preserve"> </w:t>
      </w:r>
      <w:r>
        <w:rPr>
          <w:rFonts w:ascii="Arial" w:eastAsia="Arial" w:hAnsi="Arial" w:cs="Arial"/>
          <w:sz w:val="22"/>
          <w:szCs w:val="22"/>
        </w:rPr>
        <w:t>sha</w:t>
      </w:r>
      <w:r>
        <w:rPr>
          <w:rFonts w:ascii="Arial" w:eastAsia="Arial" w:hAnsi="Arial" w:cs="Arial"/>
          <w:spacing w:val="-1"/>
          <w:sz w:val="22"/>
          <w:szCs w:val="22"/>
        </w:rPr>
        <w:t>l</w:t>
      </w:r>
      <w:r>
        <w:rPr>
          <w:rFonts w:ascii="Arial" w:eastAsia="Arial" w:hAnsi="Arial" w:cs="Arial"/>
          <w:sz w:val="22"/>
          <w:szCs w:val="22"/>
        </w:rPr>
        <w:t>l</w:t>
      </w:r>
      <w:r>
        <w:rPr>
          <w:rFonts w:ascii="Arial" w:eastAsia="Arial" w:hAnsi="Arial" w:cs="Arial"/>
          <w:spacing w:val="6"/>
          <w:sz w:val="22"/>
          <w:szCs w:val="22"/>
        </w:rPr>
        <w:t xml:space="preserve"> </w:t>
      </w:r>
      <w:r>
        <w:rPr>
          <w:rFonts w:ascii="Arial" w:eastAsia="Arial" w:hAnsi="Arial" w:cs="Arial"/>
          <w:sz w:val="22"/>
          <w:szCs w:val="22"/>
        </w:rPr>
        <w:t>be</w:t>
      </w:r>
      <w:r>
        <w:rPr>
          <w:rFonts w:ascii="Arial" w:eastAsia="Arial" w:hAnsi="Arial" w:cs="Arial"/>
          <w:spacing w:val="8"/>
          <w:sz w:val="22"/>
          <w:szCs w:val="22"/>
        </w:rPr>
        <w:t xml:space="preserve"> </w:t>
      </w:r>
      <w:r>
        <w:rPr>
          <w:rFonts w:ascii="Arial" w:eastAsia="Arial" w:hAnsi="Arial" w:cs="Arial"/>
          <w:sz w:val="22"/>
          <w:szCs w:val="22"/>
        </w:rPr>
        <w:t xml:space="preserve">scheduled </w:t>
      </w:r>
      <w:r>
        <w:rPr>
          <w:rFonts w:ascii="Arial" w:eastAsia="Arial" w:hAnsi="Arial" w:cs="Arial"/>
          <w:spacing w:val="-1"/>
          <w:sz w:val="22"/>
          <w:szCs w:val="22"/>
        </w:rPr>
        <w:t>t</w:t>
      </w:r>
      <w:r>
        <w:rPr>
          <w:rFonts w:ascii="Arial" w:eastAsia="Arial" w:hAnsi="Arial" w:cs="Arial"/>
          <w:sz w:val="22"/>
          <w:szCs w:val="22"/>
        </w:rPr>
        <w:t>hrough</w:t>
      </w:r>
      <w:r>
        <w:rPr>
          <w:rFonts w:ascii="Arial" w:eastAsia="Arial" w:hAnsi="Arial" w:cs="Arial"/>
          <w:spacing w:val="4"/>
          <w:sz w:val="22"/>
          <w:szCs w:val="22"/>
        </w:rPr>
        <w:t xml:space="preserve"> </w:t>
      </w:r>
      <w:r>
        <w:rPr>
          <w:rFonts w:ascii="Arial" w:eastAsia="Arial" w:hAnsi="Arial" w:cs="Arial"/>
          <w:sz w:val="22"/>
          <w:szCs w:val="22"/>
        </w:rPr>
        <w:t>the</w:t>
      </w:r>
      <w:r w:rsidR="00C749E3">
        <w:rPr>
          <w:rFonts w:ascii="Arial" w:eastAsia="Arial" w:hAnsi="Arial" w:cs="Arial"/>
          <w:sz w:val="22"/>
          <w:szCs w:val="22"/>
        </w:rPr>
        <w:t xml:space="preserve"> on-line facility use system at </w:t>
      </w:r>
      <w:hyperlink r:id="rId8" w:history="1">
        <w:r w:rsidR="00C749E3" w:rsidRPr="00D028AD">
          <w:rPr>
            <w:rStyle w:val="Hyperlink"/>
            <w:rFonts w:ascii="Arial" w:eastAsia="Arial" w:hAnsi="Arial" w:cs="Arial"/>
            <w:sz w:val="22"/>
            <w:szCs w:val="22"/>
          </w:rPr>
          <w:t>https://www.selahschools.org/Page/1008</w:t>
        </w:r>
      </w:hyperlink>
      <w:r w:rsidR="008051BD">
        <w:rPr>
          <w:rFonts w:ascii="Arial" w:eastAsia="Arial" w:hAnsi="Arial" w:cs="Arial"/>
          <w:sz w:val="22"/>
          <w:szCs w:val="22"/>
        </w:rPr>
        <w:t xml:space="preserve">.  </w:t>
      </w:r>
    </w:p>
    <w:p w:rsidR="00C749E3" w:rsidRDefault="00C749E3">
      <w:pPr>
        <w:ind w:left="1880" w:right="82" w:hanging="360"/>
        <w:jc w:val="both"/>
        <w:rPr>
          <w:rFonts w:ascii="Arial" w:eastAsia="Arial" w:hAnsi="Arial" w:cs="Arial"/>
          <w:sz w:val="22"/>
          <w:szCs w:val="22"/>
        </w:rPr>
      </w:pPr>
    </w:p>
    <w:p w:rsidR="00A71F7C" w:rsidRDefault="004D1D52" w:rsidP="00294C7A">
      <w:pPr>
        <w:tabs>
          <w:tab w:val="left" w:pos="1620"/>
          <w:tab w:val="left" w:pos="3140"/>
        </w:tabs>
        <w:ind w:left="1880" w:right="80" w:hanging="360"/>
        <w:jc w:val="both"/>
        <w:rPr>
          <w:rFonts w:ascii="Arial" w:eastAsia="Arial" w:hAnsi="Arial" w:cs="Arial"/>
          <w:sz w:val="22"/>
          <w:szCs w:val="22"/>
        </w:rPr>
      </w:pPr>
      <w:r>
        <w:rPr>
          <w:rFonts w:ascii="Arial" w:eastAsia="Arial" w:hAnsi="Arial" w:cs="Arial"/>
          <w:sz w:val="22"/>
          <w:szCs w:val="22"/>
        </w:rPr>
        <w:t>c.</w:t>
      </w:r>
      <w:r w:rsidR="00294C7A">
        <w:rPr>
          <w:rFonts w:ascii="Arial" w:eastAsia="Arial" w:hAnsi="Arial" w:cs="Arial"/>
          <w:sz w:val="22"/>
          <w:szCs w:val="22"/>
        </w:rPr>
        <w:tab/>
      </w:r>
      <w:r>
        <w:rPr>
          <w:rFonts w:ascii="Arial" w:eastAsia="Arial" w:hAnsi="Arial" w:cs="Arial"/>
          <w:sz w:val="22"/>
          <w:szCs w:val="22"/>
        </w:rPr>
        <w:t>Class</w:t>
      </w:r>
      <w:r>
        <w:rPr>
          <w:rFonts w:ascii="Arial" w:eastAsia="Arial" w:hAnsi="Arial" w:cs="Arial"/>
          <w:spacing w:val="35"/>
          <w:sz w:val="22"/>
          <w:szCs w:val="22"/>
        </w:rPr>
        <w:t xml:space="preserve"> </w:t>
      </w:r>
      <w:r>
        <w:rPr>
          <w:rFonts w:ascii="Arial" w:eastAsia="Arial" w:hAnsi="Arial" w:cs="Arial"/>
          <w:sz w:val="22"/>
          <w:szCs w:val="22"/>
        </w:rPr>
        <w:t>I</w:t>
      </w:r>
      <w:r>
        <w:rPr>
          <w:rFonts w:ascii="Arial" w:eastAsia="Arial" w:hAnsi="Arial" w:cs="Arial"/>
          <w:spacing w:val="41"/>
          <w:sz w:val="22"/>
          <w:szCs w:val="22"/>
        </w:rPr>
        <w:t xml:space="preserve"> </w:t>
      </w:r>
      <w:r>
        <w:rPr>
          <w:rFonts w:ascii="Arial" w:eastAsia="Arial" w:hAnsi="Arial" w:cs="Arial"/>
          <w:sz w:val="22"/>
          <w:szCs w:val="22"/>
        </w:rPr>
        <w:t>act</w:t>
      </w:r>
      <w:r>
        <w:rPr>
          <w:rFonts w:ascii="Arial" w:eastAsia="Arial" w:hAnsi="Arial" w:cs="Arial"/>
          <w:spacing w:val="-1"/>
          <w:sz w:val="22"/>
          <w:szCs w:val="22"/>
        </w:rPr>
        <w:t>i</w:t>
      </w:r>
      <w:r>
        <w:rPr>
          <w:rFonts w:ascii="Arial" w:eastAsia="Arial" w:hAnsi="Arial" w:cs="Arial"/>
          <w:sz w:val="22"/>
          <w:szCs w:val="22"/>
        </w:rPr>
        <w:t>vities</w:t>
      </w:r>
      <w:r>
        <w:rPr>
          <w:rFonts w:ascii="Arial" w:eastAsia="Arial" w:hAnsi="Arial" w:cs="Arial"/>
          <w:spacing w:val="32"/>
          <w:sz w:val="22"/>
          <w:szCs w:val="22"/>
        </w:rPr>
        <w:t xml:space="preserve"> </w:t>
      </w:r>
      <w:r>
        <w:rPr>
          <w:rFonts w:ascii="Arial" w:eastAsia="Arial" w:hAnsi="Arial" w:cs="Arial"/>
          <w:sz w:val="22"/>
          <w:szCs w:val="22"/>
        </w:rPr>
        <w:t>will</w:t>
      </w:r>
      <w:r>
        <w:rPr>
          <w:rFonts w:ascii="Arial" w:eastAsia="Arial" w:hAnsi="Arial" w:cs="Arial"/>
          <w:spacing w:val="38"/>
          <w:sz w:val="22"/>
          <w:szCs w:val="22"/>
        </w:rPr>
        <w:t xml:space="preserve"> </w:t>
      </w:r>
      <w:r>
        <w:rPr>
          <w:rFonts w:ascii="Arial" w:eastAsia="Arial" w:hAnsi="Arial" w:cs="Arial"/>
          <w:sz w:val="22"/>
          <w:szCs w:val="22"/>
        </w:rPr>
        <w:t>not</w:t>
      </w:r>
      <w:r>
        <w:rPr>
          <w:rFonts w:ascii="Arial" w:eastAsia="Arial" w:hAnsi="Arial" w:cs="Arial"/>
          <w:spacing w:val="38"/>
          <w:sz w:val="22"/>
          <w:szCs w:val="22"/>
        </w:rPr>
        <w:t xml:space="preserve"> </w:t>
      </w:r>
      <w:r>
        <w:rPr>
          <w:rFonts w:ascii="Arial" w:eastAsia="Arial" w:hAnsi="Arial" w:cs="Arial"/>
          <w:sz w:val="22"/>
          <w:szCs w:val="22"/>
        </w:rPr>
        <w:t>be</w:t>
      </w:r>
      <w:r>
        <w:rPr>
          <w:rFonts w:ascii="Arial" w:eastAsia="Arial" w:hAnsi="Arial" w:cs="Arial"/>
          <w:spacing w:val="38"/>
          <w:sz w:val="22"/>
          <w:szCs w:val="22"/>
        </w:rPr>
        <w:t xml:space="preserve"> </w:t>
      </w:r>
      <w:r>
        <w:rPr>
          <w:rFonts w:ascii="Arial" w:eastAsia="Arial" w:hAnsi="Arial" w:cs="Arial"/>
          <w:sz w:val="22"/>
          <w:szCs w:val="22"/>
        </w:rPr>
        <w:t>charged</w:t>
      </w:r>
      <w:r>
        <w:rPr>
          <w:rFonts w:ascii="Arial" w:eastAsia="Arial" w:hAnsi="Arial" w:cs="Arial"/>
          <w:spacing w:val="33"/>
          <w:sz w:val="22"/>
          <w:szCs w:val="22"/>
        </w:rPr>
        <w:t xml:space="preserve"> </w:t>
      </w:r>
      <w:r>
        <w:rPr>
          <w:rFonts w:ascii="Arial" w:eastAsia="Arial" w:hAnsi="Arial" w:cs="Arial"/>
          <w:sz w:val="22"/>
          <w:szCs w:val="22"/>
        </w:rPr>
        <w:t>for</w:t>
      </w:r>
      <w:r>
        <w:rPr>
          <w:rFonts w:ascii="Arial" w:eastAsia="Arial" w:hAnsi="Arial" w:cs="Arial"/>
          <w:spacing w:val="38"/>
          <w:sz w:val="22"/>
          <w:szCs w:val="22"/>
        </w:rPr>
        <w:t xml:space="preserve"> </w:t>
      </w:r>
      <w:r>
        <w:rPr>
          <w:rFonts w:ascii="Arial" w:eastAsia="Arial" w:hAnsi="Arial" w:cs="Arial"/>
          <w:sz w:val="22"/>
          <w:szCs w:val="22"/>
        </w:rPr>
        <w:t>use</w:t>
      </w:r>
      <w:r>
        <w:rPr>
          <w:rFonts w:ascii="Arial" w:eastAsia="Arial" w:hAnsi="Arial" w:cs="Arial"/>
          <w:spacing w:val="37"/>
          <w:sz w:val="22"/>
          <w:szCs w:val="22"/>
        </w:rPr>
        <w:t xml:space="preserve"> </w:t>
      </w:r>
      <w:r>
        <w:rPr>
          <w:rFonts w:ascii="Arial" w:eastAsia="Arial" w:hAnsi="Arial" w:cs="Arial"/>
          <w:sz w:val="22"/>
          <w:szCs w:val="22"/>
        </w:rPr>
        <w:t>of</w:t>
      </w:r>
      <w:r>
        <w:rPr>
          <w:rFonts w:ascii="Arial" w:eastAsia="Arial" w:hAnsi="Arial" w:cs="Arial"/>
          <w:spacing w:val="39"/>
          <w:sz w:val="22"/>
          <w:szCs w:val="22"/>
        </w:rPr>
        <w:t xml:space="preserve"> </w:t>
      </w:r>
      <w:r>
        <w:rPr>
          <w:rFonts w:ascii="Arial" w:eastAsia="Arial" w:hAnsi="Arial" w:cs="Arial"/>
          <w:sz w:val="22"/>
          <w:szCs w:val="22"/>
        </w:rPr>
        <w:t>district</w:t>
      </w:r>
      <w:r>
        <w:rPr>
          <w:rFonts w:ascii="Arial" w:eastAsia="Arial" w:hAnsi="Arial" w:cs="Arial"/>
          <w:spacing w:val="34"/>
          <w:sz w:val="22"/>
          <w:szCs w:val="22"/>
        </w:rPr>
        <w:t xml:space="preserve"> </w:t>
      </w:r>
      <w:r>
        <w:rPr>
          <w:rFonts w:ascii="Arial" w:eastAsia="Arial" w:hAnsi="Arial" w:cs="Arial"/>
          <w:sz w:val="22"/>
          <w:szCs w:val="22"/>
        </w:rPr>
        <w:t>f</w:t>
      </w:r>
      <w:r>
        <w:rPr>
          <w:rFonts w:ascii="Arial" w:eastAsia="Arial" w:hAnsi="Arial" w:cs="Arial"/>
          <w:spacing w:val="-1"/>
          <w:sz w:val="22"/>
          <w:szCs w:val="22"/>
        </w:rPr>
        <w:t>a</w:t>
      </w:r>
      <w:r>
        <w:rPr>
          <w:rFonts w:ascii="Arial" w:eastAsia="Arial" w:hAnsi="Arial" w:cs="Arial"/>
          <w:sz w:val="22"/>
          <w:szCs w:val="22"/>
        </w:rPr>
        <w:t>cilit</w:t>
      </w:r>
      <w:r>
        <w:rPr>
          <w:rFonts w:ascii="Arial" w:eastAsia="Arial" w:hAnsi="Arial" w:cs="Arial"/>
          <w:spacing w:val="-1"/>
          <w:sz w:val="22"/>
          <w:szCs w:val="22"/>
        </w:rPr>
        <w:t>i</w:t>
      </w:r>
      <w:r>
        <w:rPr>
          <w:rFonts w:ascii="Arial" w:eastAsia="Arial" w:hAnsi="Arial" w:cs="Arial"/>
          <w:sz w:val="22"/>
          <w:szCs w:val="22"/>
        </w:rPr>
        <w:t>es</w:t>
      </w:r>
      <w:r>
        <w:rPr>
          <w:rFonts w:ascii="Arial" w:eastAsia="Arial" w:hAnsi="Arial" w:cs="Arial"/>
          <w:spacing w:val="33"/>
          <w:sz w:val="22"/>
          <w:szCs w:val="22"/>
        </w:rPr>
        <w:t xml:space="preserve"> </w:t>
      </w:r>
      <w:r>
        <w:rPr>
          <w:rFonts w:ascii="Arial" w:eastAsia="Arial" w:hAnsi="Arial" w:cs="Arial"/>
          <w:sz w:val="22"/>
          <w:szCs w:val="22"/>
        </w:rPr>
        <w:t>duri</w:t>
      </w:r>
      <w:r>
        <w:rPr>
          <w:rFonts w:ascii="Arial" w:eastAsia="Arial" w:hAnsi="Arial" w:cs="Arial"/>
          <w:spacing w:val="-1"/>
          <w:sz w:val="22"/>
          <w:szCs w:val="22"/>
        </w:rPr>
        <w:t>n</w:t>
      </w:r>
      <w:r>
        <w:rPr>
          <w:rFonts w:ascii="Arial" w:eastAsia="Arial" w:hAnsi="Arial" w:cs="Arial"/>
          <w:sz w:val="22"/>
          <w:szCs w:val="22"/>
        </w:rPr>
        <w:t>g normal</w:t>
      </w:r>
      <w:r>
        <w:rPr>
          <w:rFonts w:ascii="Arial" w:eastAsia="Arial" w:hAnsi="Arial" w:cs="Arial"/>
          <w:spacing w:val="3"/>
          <w:sz w:val="22"/>
          <w:szCs w:val="22"/>
        </w:rPr>
        <w:t xml:space="preserve"> </w:t>
      </w:r>
      <w:r>
        <w:rPr>
          <w:rFonts w:ascii="Arial" w:eastAsia="Arial" w:hAnsi="Arial" w:cs="Arial"/>
          <w:sz w:val="22"/>
          <w:szCs w:val="22"/>
        </w:rPr>
        <w:t>cus</w:t>
      </w:r>
      <w:r>
        <w:rPr>
          <w:rFonts w:ascii="Arial" w:eastAsia="Arial" w:hAnsi="Arial" w:cs="Arial"/>
          <w:spacing w:val="-1"/>
          <w:sz w:val="22"/>
          <w:szCs w:val="22"/>
        </w:rPr>
        <w:t>t</w:t>
      </w:r>
      <w:r>
        <w:rPr>
          <w:rFonts w:ascii="Arial" w:eastAsia="Arial" w:hAnsi="Arial" w:cs="Arial"/>
          <w:sz w:val="22"/>
          <w:szCs w:val="22"/>
        </w:rPr>
        <w:t>odial</w:t>
      </w:r>
      <w:r>
        <w:rPr>
          <w:rFonts w:ascii="Arial" w:eastAsia="Arial" w:hAnsi="Arial" w:cs="Arial"/>
          <w:spacing w:val="1"/>
          <w:sz w:val="22"/>
          <w:szCs w:val="22"/>
        </w:rPr>
        <w:t xml:space="preserve"> </w:t>
      </w:r>
      <w:r>
        <w:rPr>
          <w:rFonts w:ascii="Arial" w:eastAsia="Arial" w:hAnsi="Arial" w:cs="Arial"/>
          <w:sz w:val="22"/>
          <w:szCs w:val="22"/>
        </w:rPr>
        <w:t>hours</w:t>
      </w:r>
      <w:r>
        <w:rPr>
          <w:rFonts w:ascii="Arial" w:eastAsia="Arial" w:hAnsi="Arial" w:cs="Arial"/>
          <w:spacing w:val="4"/>
          <w:sz w:val="22"/>
          <w:szCs w:val="22"/>
        </w:rPr>
        <w:t xml:space="preserve"> </w:t>
      </w:r>
      <w:r>
        <w:rPr>
          <w:rFonts w:ascii="Arial" w:eastAsia="Arial" w:hAnsi="Arial" w:cs="Arial"/>
          <w:sz w:val="22"/>
          <w:szCs w:val="22"/>
        </w:rPr>
        <w:t>of</w:t>
      </w:r>
      <w:r>
        <w:rPr>
          <w:rFonts w:ascii="Arial" w:eastAsia="Arial" w:hAnsi="Arial" w:cs="Arial"/>
          <w:spacing w:val="8"/>
          <w:sz w:val="22"/>
          <w:szCs w:val="22"/>
        </w:rPr>
        <w:t xml:space="preserve"> </w:t>
      </w:r>
      <w:r>
        <w:rPr>
          <w:rFonts w:ascii="Arial" w:eastAsia="Arial" w:hAnsi="Arial" w:cs="Arial"/>
          <w:sz w:val="22"/>
          <w:szCs w:val="22"/>
        </w:rPr>
        <w:t>operation; provided</w:t>
      </w:r>
      <w:r>
        <w:rPr>
          <w:rFonts w:ascii="Arial" w:eastAsia="Arial" w:hAnsi="Arial" w:cs="Arial"/>
          <w:spacing w:val="1"/>
          <w:sz w:val="22"/>
          <w:szCs w:val="22"/>
        </w:rPr>
        <w:t xml:space="preserve"> </w:t>
      </w:r>
      <w:r>
        <w:rPr>
          <w:rFonts w:ascii="Arial" w:eastAsia="Arial" w:hAnsi="Arial" w:cs="Arial"/>
          <w:sz w:val="22"/>
          <w:szCs w:val="22"/>
        </w:rPr>
        <w:t>that</w:t>
      </w:r>
      <w:r>
        <w:rPr>
          <w:rFonts w:ascii="Arial" w:eastAsia="Arial" w:hAnsi="Arial" w:cs="Arial"/>
          <w:spacing w:val="6"/>
          <w:sz w:val="22"/>
          <w:szCs w:val="22"/>
        </w:rPr>
        <w:t xml:space="preserve"> </w:t>
      </w:r>
      <w:r>
        <w:rPr>
          <w:rFonts w:ascii="Arial" w:eastAsia="Arial" w:hAnsi="Arial" w:cs="Arial"/>
          <w:sz w:val="22"/>
          <w:szCs w:val="22"/>
        </w:rPr>
        <w:t>suf</w:t>
      </w:r>
      <w:r>
        <w:rPr>
          <w:rFonts w:ascii="Arial" w:eastAsia="Arial" w:hAnsi="Arial" w:cs="Arial"/>
          <w:spacing w:val="-1"/>
          <w:sz w:val="22"/>
          <w:szCs w:val="22"/>
        </w:rPr>
        <w:t>f</w:t>
      </w:r>
      <w:r>
        <w:rPr>
          <w:rFonts w:ascii="Arial" w:eastAsia="Arial" w:hAnsi="Arial" w:cs="Arial"/>
          <w:sz w:val="22"/>
          <w:szCs w:val="22"/>
        </w:rPr>
        <w:t>icient</w:t>
      </w:r>
      <w:r>
        <w:rPr>
          <w:rFonts w:ascii="Arial" w:eastAsia="Arial" w:hAnsi="Arial" w:cs="Arial"/>
          <w:spacing w:val="1"/>
          <w:sz w:val="22"/>
          <w:szCs w:val="22"/>
        </w:rPr>
        <w:t xml:space="preserve"> </w:t>
      </w:r>
      <w:r>
        <w:rPr>
          <w:rFonts w:ascii="Arial" w:eastAsia="Arial" w:hAnsi="Arial" w:cs="Arial"/>
          <w:sz w:val="22"/>
          <w:szCs w:val="22"/>
        </w:rPr>
        <w:t>time</w:t>
      </w:r>
      <w:r>
        <w:rPr>
          <w:rFonts w:ascii="Arial" w:eastAsia="Arial" w:hAnsi="Arial" w:cs="Arial"/>
          <w:spacing w:val="6"/>
          <w:sz w:val="22"/>
          <w:szCs w:val="22"/>
        </w:rPr>
        <w:t xml:space="preserve"> </w:t>
      </w:r>
      <w:r>
        <w:rPr>
          <w:rFonts w:ascii="Arial" w:eastAsia="Arial" w:hAnsi="Arial" w:cs="Arial"/>
          <w:sz w:val="22"/>
          <w:szCs w:val="22"/>
        </w:rPr>
        <w:t>is available for</w:t>
      </w:r>
      <w:r>
        <w:rPr>
          <w:rFonts w:ascii="Arial" w:eastAsia="Arial" w:hAnsi="Arial" w:cs="Arial"/>
          <w:spacing w:val="6"/>
          <w:sz w:val="22"/>
          <w:szCs w:val="22"/>
        </w:rPr>
        <w:t xml:space="preserve"> </w:t>
      </w:r>
      <w:r>
        <w:rPr>
          <w:rFonts w:ascii="Arial" w:eastAsia="Arial" w:hAnsi="Arial" w:cs="Arial"/>
          <w:sz w:val="22"/>
          <w:szCs w:val="22"/>
        </w:rPr>
        <w:t>cleanup</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5"/>
          <w:sz w:val="22"/>
          <w:szCs w:val="22"/>
        </w:rPr>
        <w:t xml:space="preserve"> </w:t>
      </w:r>
      <w:r>
        <w:rPr>
          <w:rFonts w:ascii="Arial" w:eastAsia="Arial" w:hAnsi="Arial" w:cs="Arial"/>
          <w:sz w:val="22"/>
          <w:szCs w:val="22"/>
        </w:rPr>
        <w:t>security</w:t>
      </w:r>
      <w:r>
        <w:rPr>
          <w:rFonts w:ascii="Arial" w:eastAsia="Arial" w:hAnsi="Arial" w:cs="Arial"/>
          <w:spacing w:val="1"/>
          <w:sz w:val="22"/>
          <w:szCs w:val="22"/>
        </w:rPr>
        <w:t xml:space="preserve"> </w:t>
      </w:r>
      <w:r>
        <w:rPr>
          <w:rFonts w:ascii="Arial" w:eastAsia="Arial" w:hAnsi="Arial" w:cs="Arial"/>
          <w:sz w:val="22"/>
          <w:szCs w:val="22"/>
        </w:rPr>
        <w:t>tasks</w:t>
      </w:r>
      <w:r>
        <w:rPr>
          <w:rFonts w:ascii="Arial" w:eastAsia="Arial" w:hAnsi="Arial" w:cs="Arial"/>
          <w:spacing w:val="4"/>
          <w:sz w:val="22"/>
          <w:szCs w:val="22"/>
        </w:rPr>
        <w:t xml:space="preserve"> </w:t>
      </w:r>
      <w:r>
        <w:rPr>
          <w:rFonts w:ascii="Arial" w:eastAsia="Arial" w:hAnsi="Arial" w:cs="Arial"/>
          <w:sz w:val="22"/>
          <w:szCs w:val="22"/>
        </w:rPr>
        <w:t>after</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6"/>
          <w:sz w:val="22"/>
          <w:szCs w:val="22"/>
        </w:rPr>
        <w:t xml:space="preserve"> </w:t>
      </w:r>
      <w:r>
        <w:rPr>
          <w:rFonts w:ascii="Arial" w:eastAsia="Arial" w:hAnsi="Arial" w:cs="Arial"/>
          <w:sz w:val="22"/>
          <w:szCs w:val="22"/>
        </w:rPr>
        <w:t>group</w:t>
      </w:r>
      <w:r>
        <w:rPr>
          <w:rFonts w:ascii="Arial" w:eastAsia="Arial" w:hAnsi="Arial" w:cs="Arial"/>
          <w:spacing w:val="3"/>
          <w:sz w:val="22"/>
          <w:szCs w:val="22"/>
        </w:rPr>
        <w:t xml:space="preserve"> </w:t>
      </w:r>
      <w:r>
        <w:rPr>
          <w:rFonts w:ascii="Arial" w:eastAsia="Arial" w:hAnsi="Arial" w:cs="Arial"/>
          <w:sz w:val="22"/>
          <w:szCs w:val="22"/>
        </w:rPr>
        <w:t>has</w:t>
      </w:r>
      <w:r>
        <w:rPr>
          <w:rFonts w:ascii="Arial" w:eastAsia="Arial" w:hAnsi="Arial" w:cs="Arial"/>
          <w:spacing w:val="5"/>
          <w:sz w:val="22"/>
          <w:szCs w:val="22"/>
        </w:rPr>
        <w:t xml:space="preserve"> </w:t>
      </w:r>
      <w:r>
        <w:rPr>
          <w:rFonts w:ascii="Arial" w:eastAsia="Arial" w:hAnsi="Arial" w:cs="Arial"/>
          <w:sz w:val="22"/>
          <w:szCs w:val="22"/>
        </w:rPr>
        <w:t>vacated</w:t>
      </w:r>
      <w:r>
        <w:rPr>
          <w:rFonts w:ascii="Arial" w:eastAsia="Arial" w:hAnsi="Arial" w:cs="Arial"/>
          <w:spacing w:val="1"/>
          <w:sz w:val="22"/>
          <w:szCs w:val="22"/>
        </w:rPr>
        <w:t xml:space="preserve"> </w:t>
      </w:r>
      <w:r>
        <w:rPr>
          <w:rFonts w:ascii="Arial" w:eastAsia="Arial" w:hAnsi="Arial" w:cs="Arial"/>
          <w:sz w:val="22"/>
          <w:szCs w:val="22"/>
        </w:rPr>
        <w:t>the premises.</w:t>
      </w:r>
      <w:r w:rsidR="00294C7A">
        <w:rPr>
          <w:rFonts w:ascii="Arial" w:eastAsia="Arial" w:hAnsi="Arial" w:cs="Arial"/>
          <w:sz w:val="22"/>
          <w:szCs w:val="22"/>
        </w:rPr>
        <w:t xml:space="preserve">  </w:t>
      </w:r>
      <w:r>
        <w:rPr>
          <w:rFonts w:ascii="Arial" w:eastAsia="Arial" w:hAnsi="Arial" w:cs="Arial"/>
          <w:sz w:val="22"/>
          <w:szCs w:val="22"/>
        </w:rPr>
        <w:t>Should the use re</w:t>
      </w:r>
      <w:r>
        <w:rPr>
          <w:rFonts w:ascii="Arial" w:eastAsia="Arial" w:hAnsi="Arial" w:cs="Arial"/>
          <w:spacing w:val="-1"/>
          <w:sz w:val="22"/>
          <w:szCs w:val="22"/>
        </w:rPr>
        <w:t>q</w:t>
      </w:r>
      <w:r>
        <w:rPr>
          <w:rFonts w:ascii="Arial" w:eastAsia="Arial" w:hAnsi="Arial" w:cs="Arial"/>
          <w:sz w:val="22"/>
          <w:szCs w:val="22"/>
        </w:rPr>
        <w:t>uire overtime or otherwise inc</w:t>
      </w:r>
      <w:r>
        <w:rPr>
          <w:rFonts w:ascii="Arial" w:eastAsia="Arial" w:hAnsi="Arial" w:cs="Arial"/>
          <w:spacing w:val="-1"/>
          <w:sz w:val="22"/>
          <w:szCs w:val="22"/>
        </w:rPr>
        <w:t>r</w:t>
      </w:r>
      <w:r>
        <w:rPr>
          <w:rFonts w:ascii="Arial" w:eastAsia="Arial" w:hAnsi="Arial" w:cs="Arial"/>
          <w:sz w:val="22"/>
          <w:szCs w:val="22"/>
        </w:rPr>
        <w:t>ease personnel</w:t>
      </w:r>
      <w:r>
        <w:rPr>
          <w:rFonts w:ascii="Arial" w:eastAsia="Arial" w:hAnsi="Arial" w:cs="Arial"/>
          <w:spacing w:val="57"/>
          <w:sz w:val="22"/>
          <w:szCs w:val="22"/>
        </w:rPr>
        <w:t xml:space="preserve"> </w:t>
      </w:r>
      <w:r>
        <w:rPr>
          <w:rFonts w:ascii="Arial" w:eastAsia="Arial" w:hAnsi="Arial" w:cs="Arial"/>
          <w:sz w:val="22"/>
          <w:szCs w:val="22"/>
        </w:rPr>
        <w:t>costs, the</w:t>
      </w:r>
      <w:r>
        <w:rPr>
          <w:rFonts w:ascii="Arial" w:eastAsia="Arial" w:hAnsi="Arial" w:cs="Arial"/>
          <w:spacing w:val="1"/>
          <w:sz w:val="22"/>
          <w:szCs w:val="22"/>
        </w:rPr>
        <w:t xml:space="preserve"> </w:t>
      </w:r>
      <w:r>
        <w:rPr>
          <w:rFonts w:ascii="Arial" w:eastAsia="Arial" w:hAnsi="Arial" w:cs="Arial"/>
          <w:sz w:val="22"/>
          <w:szCs w:val="22"/>
        </w:rPr>
        <w:t>school</w:t>
      </w:r>
      <w:r>
        <w:rPr>
          <w:rFonts w:ascii="Arial" w:eastAsia="Arial" w:hAnsi="Arial" w:cs="Arial"/>
          <w:spacing w:val="60"/>
          <w:sz w:val="22"/>
          <w:szCs w:val="22"/>
        </w:rPr>
        <w:t xml:space="preserve"> </w:t>
      </w:r>
      <w:r>
        <w:rPr>
          <w:rFonts w:ascii="Arial" w:eastAsia="Arial" w:hAnsi="Arial" w:cs="Arial"/>
          <w:sz w:val="22"/>
          <w:szCs w:val="22"/>
        </w:rPr>
        <w:t>or d</w:t>
      </w:r>
      <w:r>
        <w:rPr>
          <w:rFonts w:ascii="Arial" w:eastAsia="Arial" w:hAnsi="Arial" w:cs="Arial"/>
          <w:spacing w:val="-1"/>
          <w:sz w:val="22"/>
          <w:szCs w:val="22"/>
        </w:rPr>
        <w:t>e</w:t>
      </w:r>
      <w:r>
        <w:rPr>
          <w:rFonts w:ascii="Arial" w:eastAsia="Arial" w:hAnsi="Arial" w:cs="Arial"/>
          <w:sz w:val="22"/>
          <w:szCs w:val="22"/>
        </w:rPr>
        <w:t>partment</w:t>
      </w:r>
      <w:r>
        <w:rPr>
          <w:rFonts w:ascii="Arial" w:eastAsia="Arial" w:hAnsi="Arial" w:cs="Arial"/>
          <w:spacing w:val="56"/>
          <w:sz w:val="22"/>
          <w:szCs w:val="22"/>
        </w:rPr>
        <w:t xml:space="preserve"> </w:t>
      </w:r>
      <w:r>
        <w:rPr>
          <w:rFonts w:ascii="Arial" w:eastAsia="Arial" w:hAnsi="Arial" w:cs="Arial"/>
          <w:sz w:val="22"/>
          <w:szCs w:val="22"/>
        </w:rPr>
        <w:t>using the f</w:t>
      </w:r>
      <w:r>
        <w:rPr>
          <w:rFonts w:ascii="Arial" w:eastAsia="Arial" w:hAnsi="Arial" w:cs="Arial"/>
          <w:spacing w:val="-1"/>
          <w:sz w:val="22"/>
          <w:szCs w:val="22"/>
        </w:rPr>
        <w:t>a</w:t>
      </w:r>
      <w:r>
        <w:rPr>
          <w:rFonts w:ascii="Arial" w:eastAsia="Arial" w:hAnsi="Arial" w:cs="Arial"/>
          <w:sz w:val="22"/>
          <w:szCs w:val="22"/>
        </w:rPr>
        <w:t>cility</w:t>
      </w:r>
      <w:r>
        <w:rPr>
          <w:rFonts w:ascii="Arial" w:eastAsia="Arial" w:hAnsi="Arial" w:cs="Arial"/>
          <w:spacing w:val="61"/>
          <w:sz w:val="22"/>
          <w:szCs w:val="22"/>
        </w:rPr>
        <w:t xml:space="preserve"> </w:t>
      </w:r>
      <w:r>
        <w:rPr>
          <w:rFonts w:ascii="Arial" w:eastAsia="Arial" w:hAnsi="Arial" w:cs="Arial"/>
          <w:sz w:val="22"/>
          <w:szCs w:val="22"/>
        </w:rPr>
        <w:t>shall</w:t>
      </w:r>
      <w:r>
        <w:rPr>
          <w:rFonts w:ascii="Arial" w:eastAsia="Arial" w:hAnsi="Arial" w:cs="Arial"/>
          <w:spacing w:val="60"/>
          <w:sz w:val="22"/>
          <w:szCs w:val="22"/>
        </w:rPr>
        <w:t xml:space="preserve"> </w:t>
      </w:r>
      <w:r>
        <w:rPr>
          <w:rFonts w:ascii="Arial" w:eastAsia="Arial" w:hAnsi="Arial" w:cs="Arial"/>
          <w:sz w:val="22"/>
          <w:szCs w:val="22"/>
        </w:rPr>
        <w:t>be charged</w:t>
      </w:r>
      <w:r>
        <w:rPr>
          <w:rFonts w:ascii="Arial" w:eastAsia="Arial" w:hAnsi="Arial" w:cs="Arial"/>
          <w:spacing w:val="-8"/>
          <w:sz w:val="22"/>
          <w:szCs w:val="22"/>
        </w:rPr>
        <w:t xml:space="preserve"> </w:t>
      </w:r>
      <w:r>
        <w:rPr>
          <w:rFonts w:ascii="Arial" w:eastAsia="Arial" w:hAnsi="Arial" w:cs="Arial"/>
          <w:sz w:val="22"/>
          <w:szCs w:val="22"/>
        </w:rPr>
        <w:t>in</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ccordance</w:t>
      </w:r>
      <w:r>
        <w:rPr>
          <w:rFonts w:ascii="Arial" w:eastAsia="Arial" w:hAnsi="Arial" w:cs="Arial"/>
          <w:spacing w:val="-12"/>
          <w:sz w:val="22"/>
          <w:szCs w:val="22"/>
        </w:rPr>
        <w:t xml:space="preserve"> </w:t>
      </w:r>
      <w:r>
        <w:rPr>
          <w:rFonts w:ascii="Arial" w:eastAsia="Arial" w:hAnsi="Arial" w:cs="Arial"/>
          <w:sz w:val="22"/>
          <w:szCs w:val="22"/>
        </w:rPr>
        <w:t>with</w:t>
      </w:r>
      <w:r>
        <w:rPr>
          <w:rFonts w:ascii="Arial" w:eastAsia="Arial" w:hAnsi="Arial" w:cs="Arial"/>
          <w:spacing w:val="-4"/>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board</w:t>
      </w:r>
      <w:r w:rsidR="00294C7A">
        <w:rPr>
          <w:rFonts w:ascii="Arial" w:eastAsia="Arial" w:hAnsi="Arial" w:cs="Arial"/>
          <w:sz w:val="22"/>
          <w:szCs w:val="22"/>
        </w:rPr>
        <w:t>-</w:t>
      </w:r>
      <w:r>
        <w:rPr>
          <w:rFonts w:ascii="Arial" w:eastAsia="Arial" w:hAnsi="Arial" w:cs="Arial"/>
          <w:sz w:val="22"/>
          <w:szCs w:val="22"/>
        </w:rPr>
        <w:t>approved</w:t>
      </w:r>
      <w:r>
        <w:rPr>
          <w:rFonts w:ascii="Arial" w:eastAsia="Arial" w:hAnsi="Arial" w:cs="Arial"/>
          <w:spacing w:val="-9"/>
          <w:sz w:val="22"/>
          <w:szCs w:val="22"/>
        </w:rPr>
        <w:t xml:space="preserve"> </w:t>
      </w:r>
      <w:r>
        <w:rPr>
          <w:rFonts w:ascii="Arial" w:eastAsia="Arial" w:hAnsi="Arial" w:cs="Arial"/>
          <w:sz w:val="22"/>
          <w:szCs w:val="22"/>
        </w:rPr>
        <w:t>fee</w:t>
      </w:r>
      <w:r>
        <w:rPr>
          <w:rFonts w:ascii="Arial" w:eastAsia="Arial" w:hAnsi="Arial" w:cs="Arial"/>
          <w:spacing w:val="-3"/>
          <w:sz w:val="22"/>
          <w:szCs w:val="22"/>
        </w:rPr>
        <w:t xml:space="preserve"> </w:t>
      </w:r>
      <w:r>
        <w:rPr>
          <w:rFonts w:ascii="Arial" w:eastAsia="Arial" w:hAnsi="Arial" w:cs="Arial"/>
          <w:sz w:val="22"/>
          <w:szCs w:val="22"/>
        </w:rPr>
        <w:t>schedule.</w:t>
      </w:r>
    </w:p>
    <w:p w:rsidR="00A71F7C" w:rsidRDefault="00A71F7C">
      <w:pPr>
        <w:spacing w:before="13" w:line="240" w:lineRule="exact"/>
        <w:rPr>
          <w:sz w:val="24"/>
          <w:szCs w:val="24"/>
        </w:rPr>
      </w:pPr>
    </w:p>
    <w:p w:rsidR="00A71F7C" w:rsidRDefault="004D1D52" w:rsidP="00294C7A">
      <w:pPr>
        <w:tabs>
          <w:tab w:val="left" w:pos="1620"/>
        </w:tabs>
        <w:ind w:left="1260"/>
        <w:rPr>
          <w:rFonts w:ascii="Arial" w:eastAsia="Arial" w:hAnsi="Arial" w:cs="Arial"/>
          <w:sz w:val="22"/>
          <w:szCs w:val="22"/>
        </w:rPr>
      </w:pPr>
      <w:r>
        <w:rPr>
          <w:rFonts w:ascii="Arial" w:eastAsia="Arial" w:hAnsi="Arial" w:cs="Arial"/>
          <w:sz w:val="22"/>
          <w:szCs w:val="22"/>
        </w:rPr>
        <w:t>2.</w:t>
      </w:r>
      <w:r w:rsidR="00294C7A">
        <w:rPr>
          <w:rFonts w:ascii="Arial" w:eastAsia="Arial" w:hAnsi="Arial" w:cs="Arial"/>
          <w:sz w:val="22"/>
          <w:szCs w:val="22"/>
        </w:rPr>
        <w:tab/>
      </w:r>
      <w:r>
        <w:rPr>
          <w:rFonts w:ascii="Arial" w:eastAsia="Arial" w:hAnsi="Arial" w:cs="Arial"/>
          <w:sz w:val="22"/>
          <w:szCs w:val="22"/>
        </w:rPr>
        <w:t>Class</w:t>
      </w:r>
      <w:r>
        <w:rPr>
          <w:rFonts w:ascii="Arial" w:eastAsia="Arial" w:hAnsi="Arial" w:cs="Arial"/>
          <w:spacing w:val="-5"/>
          <w:sz w:val="22"/>
          <w:szCs w:val="22"/>
        </w:rPr>
        <w:t xml:space="preserve"> </w:t>
      </w:r>
      <w:r>
        <w:rPr>
          <w:rFonts w:ascii="Arial" w:eastAsia="Arial" w:hAnsi="Arial" w:cs="Arial"/>
          <w:sz w:val="22"/>
          <w:szCs w:val="22"/>
        </w:rPr>
        <w:t>I Organizations</w:t>
      </w:r>
      <w:r>
        <w:rPr>
          <w:rFonts w:ascii="Arial" w:eastAsia="Arial" w:hAnsi="Arial" w:cs="Arial"/>
          <w:spacing w:val="-14"/>
          <w:sz w:val="22"/>
          <w:szCs w:val="22"/>
        </w:rPr>
        <w:t xml:space="preserve"> </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General</w:t>
      </w:r>
      <w:r>
        <w:rPr>
          <w:rFonts w:ascii="Arial" w:eastAsia="Arial" w:hAnsi="Arial" w:cs="Arial"/>
          <w:spacing w:val="-8"/>
          <w:sz w:val="22"/>
          <w:szCs w:val="22"/>
        </w:rPr>
        <w:t xml:space="preserve"> </w:t>
      </w:r>
      <w:r>
        <w:rPr>
          <w:rFonts w:ascii="Arial" w:eastAsia="Arial" w:hAnsi="Arial" w:cs="Arial"/>
          <w:sz w:val="22"/>
          <w:szCs w:val="22"/>
        </w:rPr>
        <w:t>categories</w:t>
      </w:r>
    </w:p>
    <w:p w:rsidR="00A71F7C" w:rsidRDefault="00A71F7C">
      <w:pPr>
        <w:spacing w:before="14" w:line="240" w:lineRule="exact"/>
        <w:rPr>
          <w:sz w:val="24"/>
          <w:szCs w:val="24"/>
        </w:rPr>
      </w:pPr>
    </w:p>
    <w:p w:rsidR="00A71F7C" w:rsidRDefault="004D1D52" w:rsidP="00294C7A">
      <w:pPr>
        <w:ind w:left="1890" w:right="82" w:hanging="270"/>
        <w:jc w:val="both"/>
        <w:rPr>
          <w:rFonts w:ascii="Arial" w:eastAsia="Arial" w:hAnsi="Arial" w:cs="Arial"/>
          <w:sz w:val="22"/>
          <w:szCs w:val="22"/>
        </w:rPr>
      </w:pPr>
      <w:r>
        <w:rPr>
          <w:rFonts w:ascii="Arial" w:eastAsia="Arial" w:hAnsi="Arial" w:cs="Arial"/>
          <w:sz w:val="22"/>
          <w:szCs w:val="22"/>
        </w:rPr>
        <w:t>a.</w:t>
      </w:r>
      <w:r w:rsidR="00294C7A">
        <w:rPr>
          <w:rFonts w:ascii="Arial" w:eastAsia="Arial" w:hAnsi="Arial" w:cs="Arial"/>
          <w:sz w:val="22"/>
          <w:szCs w:val="22"/>
        </w:rPr>
        <w:tab/>
      </w:r>
      <w:r>
        <w:rPr>
          <w:rFonts w:ascii="Arial" w:eastAsia="Arial" w:hAnsi="Arial" w:cs="Arial"/>
          <w:sz w:val="22"/>
          <w:szCs w:val="22"/>
        </w:rPr>
        <w:t>Sanctioned</w:t>
      </w:r>
      <w:r>
        <w:rPr>
          <w:rFonts w:ascii="Arial" w:eastAsia="Arial" w:hAnsi="Arial" w:cs="Arial"/>
          <w:spacing w:val="7"/>
          <w:sz w:val="22"/>
          <w:szCs w:val="22"/>
        </w:rPr>
        <w:t xml:space="preserve"> </w:t>
      </w:r>
      <w:r w:rsidR="00294C7A">
        <w:rPr>
          <w:rFonts w:ascii="Arial" w:eastAsia="Arial" w:hAnsi="Arial" w:cs="Arial"/>
          <w:spacing w:val="7"/>
          <w:sz w:val="22"/>
          <w:szCs w:val="22"/>
        </w:rPr>
        <w:t>s</w:t>
      </w:r>
      <w:r>
        <w:rPr>
          <w:rFonts w:ascii="Arial" w:eastAsia="Arial" w:hAnsi="Arial" w:cs="Arial"/>
          <w:sz w:val="22"/>
          <w:szCs w:val="22"/>
        </w:rPr>
        <w:t>chool-spo</w:t>
      </w:r>
      <w:r>
        <w:rPr>
          <w:rFonts w:ascii="Arial" w:eastAsia="Arial" w:hAnsi="Arial" w:cs="Arial"/>
          <w:spacing w:val="-1"/>
          <w:sz w:val="22"/>
          <w:szCs w:val="22"/>
        </w:rPr>
        <w:t>n</w:t>
      </w:r>
      <w:r>
        <w:rPr>
          <w:rFonts w:ascii="Arial" w:eastAsia="Arial" w:hAnsi="Arial" w:cs="Arial"/>
          <w:sz w:val="22"/>
          <w:szCs w:val="22"/>
        </w:rPr>
        <w:t>sored activi</w:t>
      </w:r>
      <w:r>
        <w:rPr>
          <w:rFonts w:ascii="Arial" w:eastAsia="Arial" w:hAnsi="Arial" w:cs="Arial"/>
          <w:spacing w:val="-1"/>
          <w:sz w:val="22"/>
          <w:szCs w:val="22"/>
        </w:rPr>
        <w:t>t</w:t>
      </w:r>
      <w:r>
        <w:rPr>
          <w:rFonts w:ascii="Arial" w:eastAsia="Arial" w:hAnsi="Arial" w:cs="Arial"/>
          <w:sz w:val="22"/>
          <w:szCs w:val="22"/>
        </w:rPr>
        <w:t>ies</w:t>
      </w:r>
      <w:r>
        <w:rPr>
          <w:rFonts w:ascii="Arial" w:eastAsia="Arial" w:hAnsi="Arial" w:cs="Arial"/>
          <w:spacing w:val="9"/>
          <w:sz w:val="22"/>
          <w:szCs w:val="22"/>
        </w:rPr>
        <w:t xml:space="preserve"> </w:t>
      </w:r>
      <w:r>
        <w:rPr>
          <w:rFonts w:ascii="Arial" w:eastAsia="Arial" w:hAnsi="Arial" w:cs="Arial"/>
          <w:sz w:val="22"/>
          <w:szCs w:val="22"/>
        </w:rPr>
        <w:t>for</w:t>
      </w:r>
      <w:r>
        <w:rPr>
          <w:rFonts w:ascii="Arial" w:eastAsia="Arial" w:hAnsi="Arial" w:cs="Arial"/>
          <w:spacing w:val="15"/>
          <w:sz w:val="22"/>
          <w:szCs w:val="22"/>
        </w:rPr>
        <w:t xml:space="preserve"> </w:t>
      </w:r>
      <w:r>
        <w:rPr>
          <w:rFonts w:ascii="Arial" w:eastAsia="Arial" w:hAnsi="Arial" w:cs="Arial"/>
          <w:sz w:val="22"/>
          <w:szCs w:val="22"/>
        </w:rPr>
        <w:t>stu</w:t>
      </w:r>
      <w:r>
        <w:rPr>
          <w:rFonts w:ascii="Arial" w:eastAsia="Arial" w:hAnsi="Arial" w:cs="Arial"/>
          <w:spacing w:val="-1"/>
          <w:sz w:val="22"/>
          <w:szCs w:val="22"/>
        </w:rPr>
        <w:t>d</w:t>
      </w:r>
      <w:r>
        <w:rPr>
          <w:rFonts w:ascii="Arial" w:eastAsia="Arial" w:hAnsi="Arial" w:cs="Arial"/>
          <w:sz w:val="22"/>
          <w:szCs w:val="22"/>
        </w:rPr>
        <w:t>ents</w:t>
      </w:r>
      <w:r>
        <w:rPr>
          <w:rFonts w:ascii="Arial" w:eastAsia="Arial" w:hAnsi="Arial" w:cs="Arial"/>
          <w:spacing w:val="9"/>
          <w:sz w:val="22"/>
          <w:szCs w:val="22"/>
        </w:rPr>
        <w:t xml:space="preserve"> </w:t>
      </w:r>
      <w:r>
        <w:rPr>
          <w:rFonts w:ascii="Arial" w:eastAsia="Arial" w:hAnsi="Arial" w:cs="Arial"/>
          <w:sz w:val="22"/>
          <w:szCs w:val="22"/>
        </w:rPr>
        <w:t>and</w:t>
      </w:r>
      <w:r>
        <w:rPr>
          <w:rFonts w:ascii="Arial" w:eastAsia="Arial" w:hAnsi="Arial" w:cs="Arial"/>
          <w:spacing w:val="14"/>
          <w:sz w:val="22"/>
          <w:szCs w:val="22"/>
        </w:rPr>
        <w:t xml:space="preserve"> </w:t>
      </w:r>
      <w:r>
        <w:rPr>
          <w:rFonts w:ascii="Arial" w:eastAsia="Arial" w:hAnsi="Arial" w:cs="Arial"/>
          <w:sz w:val="22"/>
          <w:szCs w:val="22"/>
        </w:rPr>
        <w:t>parents</w:t>
      </w:r>
      <w:r>
        <w:rPr>
          <w:rFonts w:ascii="Arial" w:eastAsia="Arial" w:hAnsi="Arial" w:cs="Arial"/>
          <w:spacing w:val="10"/>
          <w:sz w:val="22"/>
          <w:szCs w:val="22"/>
        </w:rPr>
        <w:t xml:space="preserve"> </w:t>
      </w:r>
      <w:r>
        <w:rPr>
          <w:rFonts w:ascii="Arial" w:eastAsia="Arial" w:hAnsi="Arial" w:cs="Arial"/>
          <w:sz w:val="22"/>
          <w:szCs w:val="22"/>
        </w:rPr>
        <w:t>(e.g., school</w:t>
      </w:r>
      <w:r>
        <w:rPr>
          <w:rFonts w:ascii="Arial" w:eastAsia="Arial" w:hAnsi="Arial" w:cs="Arial"/>
          <w:spacing w:val="3"/>
          <w:sz w:val="22"/>
          <w:szCs w:val="22"/>
        </w:rPr>
        <w:t xml:space="preserve"> </w:t>
      </w:r>
      <w:r>
        <w:rPr>
          <w:rFonts w:ascii="Arial" w:eastAsia="Arial" w:hAnsi="Arial" w:cs="Arial"/>
          <w:sz w:val="22"/>
          <w:szCs w:val="22"/>
        </w:rPr>
        <w:t>clubs</w:t>
      </w:r>
      <w:r>
        <w:rPr>
          <w:rFonts w:ascii="Arial" w:eastAsia="Arial" w:hAnsi="Arial" w:cs="Arial"/>
          <w:spacing w:val="5"/>
          <w:sz w:val="22"/>
          <w:szCs w:val="22"/>
        </w:rPr>
        <w:t xml:space="preserve"> </w:t>
      </w:r>
      <w:r>
        <w:rPr>
          <w:rFonts w:ascii="Arial" w:eastAsia="Arial" w:hAnsi="Arial" w:cs="Arial"/>
          <w:sz w:val="22"/>
          <w:szCs w:val="22"/>
        </w:rPr>
        <w:t>and</w:t>
      </w:r>
      <w:r>
        <w:rPr>
          <w:rFonts w:ascii="Arial" w:eastAsia="Arial" w:hAnsi="Arial" w:cs="Arial"/>
          <w:spacing w:val="6"/>
          <w:sz w:val="22"/>
          <w:szCs w:val="22"/>
        </w:rPr>
        <w:t xml:space="preserve"> </w:t>
      </w:r>
      <w:r>
        <w:rPr>
          <w:rFonts w:ascii="Arial" w:eastAsia="Arial" w:hAnsi="Arial" w:cs="Arial"/>
          <w:sz w:val="22"/>
          <w:szCs w:val="22"/>
        </w:rPr>
        <w:t>danc</w:t>
      </w:r>
      <w:r>
        <w:rPr>
          <w:rFonts w:ascii="Arial" w:eastAsia="Arial" w:hAnsi="Arial" w:cs="Arial"/>
          <w:spacing w:val="-1"/>
          <w:sz w:val="22"/>
          <w:szCs w:val="22"/>
        </w:rPr>
        <w:t>es</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rPr>
        <w:t>intramural</w:t>
      </w:r>
      <w:r>
        <w:rPr>
          <w:rFonts w:ascii="Arial" w:eastAsia="Arial" w:hAnsi="Arial" w:cs="Arial"/>
          <w:spacing w:val="-1"/>
          <w:sz w:val="22"/>
          <w:szCs w:val="22"/>
        </w:rPr>
        <w:t xml:space="preserve"> </w:t>
      </w:r>
      <w:r>
        <w:rPr>
          <w:rFonts w:ascii="Arial" w:eastAsia="Arial" w:hAnsi="Arial" w:cs="Arial"/>
          <w:sz w:val="22"/>
          <w:szCs w:val="22"/>
        </w:rPr>
        <w:t>sports,</w:t>
      </w:r>
      <w:r>
        <w:rPr>
          <w:rFonts w:ascii="Arial" w:eastAsia="Arial" w:hAnsi="Arial" w:cs="Arial"/>
          <w:spacing w:val="3"/>
          <w:sz w:val="22"/>
          <w:szCs w:val="22"/>
        </w:rPr>
        <w:t xml:space="preserve"> </w:t>
      </w:r>
      <w:r>
        <w:rPr>
          <w:rFonts w:ascii="Arial" w:eastAsia="Arial" w:hAnsi="Arial" w:cs="Arial"/>
          <w:sz w:val="22"/>
          <w:szCs w:val="22"/>
        </w:rPr>
        <w:t>after</w:t>
      </w:r>
      <w:r>
        <w:rPr>
          <w:rFonts w:ascii="Arial" w:eastAsia="Arial" w:hAnsi="Arial" w:cs="Arial"/>
          <w:spacing w:val="5"/>
          <w:sz w:val="22"/>
          <w:szCs w:val="22"/>
        </w:rPr>
        <w:t xml:space="preserve"> </w:t>
      </w:r>
      <w:r>
        <w:rPr>
          <w:rFonts w:ascii="Arial" w:eastAsia="Arial" w:hAnsi="Arial" w:cs="Arial"/>
          <w:sz w:val="22"/>
          <w:szCs w:val="22"/>
        </w:rPr>
        <w:t>school</w:t>
      </w:r>
      <w:r>
        <w:rPr>
          <w:rFonts w:ascii="Arial" w:eastAsia="Arial" w:hAnsi="Arial" w:cs="Arial"/>
          <w:spacing w:val="4"/>
          <w:sz w:val="22"/>
          <w:szCs w:val="22"/>
        </w:rPr>
        <w:t xml:space="preserve"> </w:t>
      </w:r>
      <w:r>
        <w:rPr>
          <w:rFonts w:ascii="Arial" w:eastAsia="Arial" w:hAnsi="Arial" w:cs="Arial"/>
          <w:sz w:val="22"/>
          <w:szCs w:val="22"/>
        </w:rPr>
        <w:t>pro</w:t>
      </w:r>
      <w:r>
        <w:rPr>
          <w:rFonts w:ascii="Arial" w:eastAsia="Arial" w:hAnsi="Arial" w:cs="Arial"/>
          <w:spacing w:val="-1"/>
          <w:sz w:val="22"/>
          <w:szCs w:val="22"/>
        </w:rPr>
        <w:t>g</w:t>
      </w:r>
      <w:r>
        <w:rPr>
          <w:rFonts w:ascii="Arial" w:eastAsia="Arial" w:hAnsi="Arial" w:cs="Arial"/>
          <w:sz w:val="22"/>
          <w:szCs w:val="22"/>
        </w:rPr>
        <w:t>rams, plays, musicals,</w:t>
      </w:r>
      <w:r>
        <w:rPr>
          <w:rFonts w:ascii="Arial" w:eastAsia="Arial" w:hAnsi="Arial" w:cs="Arial"/>
          <w:spacing w:val="-9"/>
          <w:sz w:val="22"/>
          <w:szCs w:val="22"/>
        </w:rPr>
        <w:t xml:space="preserve"> </w:t>
      </w:r>
      <w:r>
        <w:rPr>
          <w:rFonts w:ascii="Arial" w:eastAsia="Arial" w:hAnsi="Arial" w:cs="Arial"/>
          <w:sz w:val="22"/>
          <w:szCs w:val="22"/>
        </w:rPr>
        <w:t>meetings,</w:t>
      </w:r>
      <w:r>
        <w:rPr>
          <w:rFonts w:ascii="Arial" w:eastAsia="Arial" w:hAnsi="Arial" w:cs="Arial"/>
          <w:spacing w:val="-10"/>
          <w:sz w:val="22"/>
          <w:szCs w:val="22"/>
        </w:rPr>
        <w:t xml:space="preserve"> </w:t>
      </w:r>
      <w:r>
        <w:rPr>
          <w:rFonts w:ascii="Arial" w:eastAsia="Arial" w:hAnsi="Arial" w:cs="Arial"/>
          <w:sz w:val="22"/>
          <w:szCs w:val="22"/>
        </w:rPr>
        <w:t>etc</w:t>
      </w:r>
      <w:r>
        <w:rPr>
          <w:rFonts w:ascii="Arial" w:eastAsia="Arial" w:hAnsi="Arial" w:cs="Arial"/>
          <w:spacing w:val="-1"/>
          <w:sz w:val="22"/>
          <w:szCs w:val="22"/>
        </w:rPr>
        <w:t>.</w:t>
      </w:r>
      <w:r>
        <w:rPr>
          <w:rFonts w:ascii="Arial" w:eastAsia="Arial" w:hAnsi="Arial" w:cs="Arial"/>
          <w:sz w:val="22"/>
          <w:szCs w:val="22"/>
        </w:rPr>
        <w:t>)</w:t>
      </w:r>
    </w:p>
    <w:p w:rsidR="00A71F7C" w:rsidRDefault="00A71F7C" w:rsidP="00294C7A">
      <w:pPr>
        <w:spacing w:before="14" w:line="240" w:lineRule="exact"/>
        <w:ind w:left="1890" w:hanging="270"/>
        <w:jc w:val="both"/>
        <w:rPr>
          <w:sz w:val="24"/>
          <w:szCs w:val="24"/>
        </w:rPr>
      </w:pPr>
    </w:p>
    <w:p w:rsidR="00A71F7C" w:rsidRDefault="004D1D52" w:rsidP="00294C7A">
      <w:pPr>
        <w:ind w:left="1890" w:right="80" w:hanging="270"/>
        <w:jc w:val="both"/>
        <w:rPr>
          <w:rFonts w:ascii="Arial" w:eastAsia="Arial" w:hAnsi="Arial" w:cs="Arial"/>
          <w:sz w:val="22"/>
          <w:szCs w:val="22"/>
        </w:rPr>
      </w:pPr>
      <w:r>
        <w:rPr>
          <w:rFonts w:ascii="Arial" w:eastAsia="Arial" w:hAnsi="Arial" w:cs="Arial"/>
          <w:sz w:val="22"/>
          <w:szCs w:val="22"/>
        </w:rPr>
        <w:t>b.</w:t>
      </w:r>
      <w:r w:rsidR="00294C7A">
        <w:rPr>
          <w:rFonts w:ascii="Arial" w:eastAsia="Arial" w:hAnsi="Arial" w:cs="Arial"/>
          <w:sz w:val="22"/>
          <w:szCs w:val="22"/>
        </w:rPr>
        <w:tab/>
      </w:r>
      <w:r>
        <w:rPr>
          <w:rFonts w:ascii="Arial" w:eastAsia="Arial" w:hAnsi="Arial" w:cs="Arial"/>
          <w:sz w:val="22"/>
          <w:szCs w:val="22"/>
        </w:rPr>
        <w:t>School-rela</w:t>
      </w:r>
      <w:r>
        <w:rPr>
          <w:rFonts w:ascii="Arial" w:eastAsia="Arial" w:hAnsi="Arial" w:cs="Arial"/>
          <w:spacing w:val="-1"/>
          <w:sz w:val="22"/>
          <w:szCs w:val="22"/>
        </w:rPr>
        <w:t>t</w:t>
      </w:r>
      <w:r>
        <w:rPr>
          <w:rFonts w:ascii="Arial" w:eastAsia="Arial" w:hAnsi="Arial" w:cs="Arial"/>
          <w:sz w:val="22"/>
          <w:szCs w:val="22"/>
        </w:rPr>
        <w:t>ed</w:t>
      </w:r>
      <w:r>
        <w:rPr>
          <w:rFonts w:ascii="Arial" w:eastAsia="Arial" w:hAnsi="Arial" w:cs="Arial"/>
          <w:spacing w:val="8"/>
          <w:sz w:val="22"/>
          <w:szCs w:val="22"/>
        </w:rPr>
        <w:t xml:space="preserve"> </w:t>
      </w:r>
      <w:r>
        <w:rPr>
          <w:rFonts w:ascii="Arial" w:eastAsia="Arial" w:hAnsi="Arial" w:cs="Arial"/>
          <w:sz w:val="22"/>
          <w:szCs w:val="22"/>
        </w:rPr>
        <w:t>groups</w:t>
      </w:r>
      <w:r>
        <w:rPr>
          <w:rFonts w:ascii="Arial" w:eastAsia="Arial" w:hAnsi="Arial" w:cs="Arial"/>
          <w:spacing w:val="15"/>
          <w:sz w:val="22"/>
          <w:szCs w:val="22"/>
        </w:rPr>
        <w:t xml:space="preserve"> </w:t>
      </w:r>
      <w:r>
        <w:rPr>
          <w:rFonts w:ascii="Arial" w:eastAsia="Arial" w:hAnsi="Arial" w:cs="Arial"/>
          <w:spacing w:val="-1"/>
          <w:sz w:val="22"/>
          <w:szCs w:val="22"/>
        </w:rPr>
        <w:t>a</w:t>
      </w:r>
      <w:r>
        <w:rPr>
          <w:rFonts w:ascii="Arial" w:eastAsia="Arial" w:hAnsi="Arial" w:cs="Arial"/>
          <w:sz w:val="22"/>
          <w:szCs w:val="22"/>
        </w:rPr>
        <w:t>nd</w:t>
      </w:r>
      <w:r>
        <w:rPr>
          <w:rFonts w:ascii="Arial" w:eastAsia="Arial" w:hAnsi="Arial" w:cs="Arial"/>
          <w:spacing w:val="18"/>
          <w:sz w:val="22"/>
          <w:szCs w:val="22"/>
        </w:rPr>
        <w:t xml:space="preserve"> </w:t>
      </w:r>
      <w:r>
        <w:rPr>
          <w:rFonts w:ascii="Arial" w:eastAsia="Arial" w:hAnsi="Arial" w:cs="Arial"/>
          <w:sz w:val="22"/>
          <w:szCs w:val="22"/>
        </w:rPr>
        <w:t>organiz</w:t>
      </w:r>
      <w:r>
        <w:rPr>
          <w:rFonts w:ascii="Arial" w:eastAsia="Arial" w:hAnsi="Arial" w:cs="Arial"/>
          <w:spacing w:val="-1"/>
          <w:sz w:val="22"/>
          <w:szCs w:val="22"/>
        </w:rPr>
        <w:t>a</w:t>
      </w:r>
      <w:r>
        <w:rPr>
          <w:rFonts w:ascii="Arial" w:eastAsia="Arial" w:hAnsi="Arial" w:cs="Arial"/>
          <w:sz w:val="22"/>
          <w:szCs w:val="22"/>
        </w:rPr>
        <w:t>tions</w:t>
      </w:r>
      <w:r>
        <w:rPr>
          <w:rFonts w:ascii="Arial" w:eastAsia="Arial" w:hAnsi="Arial" w:cs="Arial"/>
          <w:spacing w:val="9"/>
          <w:sz w:val="22"/>
          <w:szCs w:val="22"/>
        </w:rPr>
        <w:t xml:space="preserve"> </w:t>
      </w:r>
      <w:r>
        <w:rPr>
          <w:rFonts w:ascii="Arial" w:eastAsia="Arial" w:hAnsi="Arial" w:cs="Arial"/>
          <w:sz w:val="22"/>
          <w:szCs w:val="22"/>
        </w:rPr>
        <w:t>(e.g.,</w:t>
      </w:r>
      <w:r>
        <w:rPr>
          <w:rFonts w:ascii="Arial" w:eastAsia="Arial" w:hAnsi="Arial" w:cs="Arial"/>
          <w:spacing w:val="15"/>
          <w:sz w:val="22"/>
          <w:szCs w:val="22"/>
        </w:rPr>
        <w:t xml:space="preserve"> </w:t>
      </w:r>
      <w:r>
        <w:rPr>
          <w:rFonts w:ascii="Arial" w:eastAsia="Arial" w:hAnsi="Arial" w:cs="Arial"/>
          <w:sz w:val="22"/>
          <w:szCs w:val="22"/>
        </w:rPr>
        <w:t>PTO,</w:t>
      </w:r>
      <w:r w:rsidR="00B4540B">
        <w:rPr>
          <w:rFonts w:ascii="Arial" w:eastAsia="Arial" w:hAnsi="Arial" w:cs="Arial"/>
          <w:spacing w:val="17"/>
          <w:sz w:val="22"/>
          <w:szCs w:val="22"/>
        </w:rPr>
        <w:t xml:space="preserve"> </w:t>
      </w:r>
      <w:r>
        <w:rPr>
          <w:rFonts w:ascii="Arial" w:eastAsia="Arial" w:hAnsi="Arial" w:cs="Arial"/>
          <w:w w:val="99"/>
          <w:sz w:val="22"/>
          <w:szCs w:val="22"/>
        </w:rPr>
        <w:t>Booster</w:t>
      </w:r>
      <w:r w:rsidR="00294C7A">
        <w:rPr>
          <w:rFonts w:ascii="Arial" w:eastAsia="Arial" w:hAnsi="Arial" w:cs="Arial"/>
          <w:w w:val="99"/>
          <w:sz w:val="22"/>
          <w:szCs w:val="22"/>
        </w:rPr>
        <w:t xml:space="preserve"> </w:t>
      </w:r>
      <w:r>
        <w:rPr>
          <w:rFonts w:ascii="Arial" w:eastAsia="Arial" w:hAnsi="Arial" w:cs="Arial"/>
          <w:sz w:val="22"/>
          <w:szCs w:val="22"/>
        </w:rPr>
        <w:t>Clubs,</w:t>
      </w:r>
      <w:r>
        <w:rPr>
          <w:rFonts w:ascii="Arial" w:eastAsia="Arial" w:hAnsi="Arial" w:cs="Arial"/>
          <w:spacing w:val="-6"/>
          <w:sz w:val="22"/>
          <w:szCs w:val="22"/>
        </w:rPr>
        <w:t xml:space="preserve"> </w:t>
      </w:r>
      <w:r w:rsidR="00A16185">
        <w:rPr>
          <w:rFonts w:ascii="Arial" w:eastAsia="Arial" w:hAnsi="Arial" w:cs="Arial"/>
          <w:spacing w:val="-6"/>
          <w:sz w:val="22"/>
          <w:szCs w:val="22"/>
        </w:rPr>
        <w:t xml:space="preserve">Selah Education Foundation, </w:t>
      </w:r>
      <w:r>
        <w:rPr>
          <w:rFonts w:ascii="Arial" w:eastAsia="Arial" w:hAnsi="Arial" w:cs="Arial"/>
          <w:sz w:val="22"/>
          <w:szCs w:val="22"/>
        </w:rPr>
        <w:t>etc.)</w:t>
      </w:r>
    </w:p>
    <w:p w:rsidR="00A71F7C" w:rsidRDefault="00A71F7C" w:rsidP="00294C7A">
      <w:pPr>
        <w:spacing w:before="12" w:line="240" w:lineRule="exact"/>
        <w:ind w:left="1890" w:hanging="270"/>
        <w:jc w:val="both"/>
        <w:rPr>
          <w:sz w:val="24"/>
          <w:szCs w:val="24"/>
        </w:rPr>
      </w:pPr>
    </w:p>
    <w:p w:rsidR="00A71F7C" w:rsidRDefault="004D1D52" w:rsidP="00294C7A">
      <w:pPr>
        <w:ind w:left="1890" w:right="83" w:hanging="270"/>
        <w:jc w:val="both"/>
        <w:rPr>
          <w:rFonts w:ascii="Arial" w:eastAsia="Arial" w:hAnsi="Arial" w:cs="Arial"/>
          <w:sz w:val="22"/>
          <w:szCs w:val="22"/>
        </w:rPr>
      </w:pPr>
      <w:r>
        <w:rPr>
          <w:rFonts w:ascii="Arial" w:eastAsia="Arial" w:hAnsi="Arial" w:cs="Arial"/>
          <w:sz w:val="22"/>
          <w:szCs w:val="22"/>
        </w:rPr>
        <w:t>c.</w:t>
      </w:r>
      <w:r w:rsidR="00294C7A">
        <w:rPr>
          <w:rFonts w:ascii="Arial" w:eastAsia="Arial" w:hAnsi="Arial" w:cs="Arial"/>
          <w:sz w:val="22"/>
          <w:szCs w:val="22"/>
        </w:rPr>
        <w:tab/>
      </w:r>
      <w:r>
        <w:rPr>
          <w:rFonts w:ascii="Arial" w:eastAsia="Arial" w:hAnsi="Arial" w:cs="Arial"/>
          <w:sz w:val="22"/>
          <w:szCs w:val="22"/>
        </w:rPr>
        <w:t>Chartered</w:t>
      </w:r>
      <w:r>
        <w:rPr>
          <w:rFonts w:ascii="Arial" w:eastAsia="Arial" w:hAnsi="Arial" w:cs="Arial"/>
          <w:spacing w:val="13"/>
          <w:sz w:val="22"/>
          <w:szCs w:val="22"/>
        </w:rPr>
        <w:t xml:space="preserve"> </w:t>
      </w:r>
      <w:r>
        <w:rPr>
          <w:rFonts w:ascii="Arial" w:eastAsia="Arial" w:hAnsi="Arial" w:cs="Arial"/>
          <w:sz w:val="22"/>
          <w:szCs w:val="22"/>
        </w:rPr>
        <w:t>youth</w:t>
      </w:r>
      <w:r>
        <w:rPr>
          <w:rFonts w:ascii="Arial" w:eastAsia="Arial" w:hAnsi="Arial" w:cs="Arial"/>
          <w:spacing w:val="18"/>
          <w:sz w:val="22"/>
          <w:szCs w:val="22"/>
        </w:rPr>
        <w:t xml:space="preserve"> </w:t>
      </w:r>
      <w:r>
        <w:rPr>
          <w:rFonts w:ascii="Arial" w:eastAsia="Arial" w:hAnsi="Arial" w:cs="Arial"/>
          <w:sz w:val="22"/>
          <w:szCs w:val="22"/>
        </w:rPr>
        <w:t>groups</w:t>
      </w:r>
      <w:r>
        <w:rPr>
          <w:rFonts w:ascii="Arial" w:eastAsia="Arial" w:hAnsi="Arial" w:cs="Arial"/>
          <w:spacing w:val="16"/>
          <w:sz w:val="22"/>
          <w:szCs w:val="22"/>
        </w:rPr>
        <w:t xml:space="preserve"> </w:t>
      </w:r>
      <w:r>
        <w:rPr>
          <w:rFonts w:ascii="Arial" w:eastAsia="Arial" w:hAnsi="Arial" w:cs="Arial"/>
          <w:sz w:val="22"/>
          <w:szCs w:val="22"/>
        </w:rPr>
        <w:t>(e.g.,</w:t>
      </w:r>
      <w:r>
        <w:rPr>
          <w:rFonts w:ascii="Arial" w:eastAsia="Arial" w:hAnsi="Arial" w:cs="Arial"/>
          <w:spacing w:val="18"/>
          <w:sz w:val="22"/>
          <w:szCs w:val="22"/>
        </w:rPr>
        <w:t xml:space="preserve"> </w:t>
      </w:r>
      <w:r>
        <w:rPr>
          <w:rFonts w:ascii="Arial" w:eastAsia="Arial" w:hAnsi="Arial" w:cs="Arial"/>
          <w:sz w:val="22"/>
          <w:szCs w:val="22"/>
        </w:rPr>
        <w:t>Boy</w:t>
      </w:r>
      <w:r>
        <w:rPr>
          <w:rFonts w:ascii="Arial" w:eastAsia="Arial" w:hAnsi="Arial" w:cs="Arial"/>
          <w:spacing w:val="20"/>
          <w:sz w:val="22"/>
          <w:szCs w:val="22"/>
        </w:rPr>
        <w:t xml:space="preserve"> </w:t>
      </w:r>
      <w:r>
        <w:rPr>
          <w:rFonts w:ascii="Arial" w:eastAsia="Arial" w:hAnsi="Arial" w:cs="Arial"/>
          <w:sz w:val="22"/>
          <w:szCs w:val="22"/>
        </w:rPr>
        <w:t>Scouts,</w:t>
      </w:r>
      <w:r>
        <w:rPr>
          <w:rFonts w:ascii="Arial" w:eastAsia="Arial" w:hAnsi="Arial" w:cs="Arial"/>
          <w:spacing w:val="16"/>
          <w:sz w:val="22"/>
          <w:szCs w:val="22"/>
        </w:rPr>
        <w:t xml:space="preserve"> </w:t>
      </w:r>
      <w:r>
        <w:rPr>
          <w:rFonts w:ascii="Arial" w:eastAsia="Arial" w:hAnsi="Arial" w:cs="Arial"/>
          <w:sz w:val="22"/>
          <w:szCs w:val="22"/>
        </w:rPr>
        <w:t>Girl</w:t>
      </w:r>
      <w:r>
        <w:rPr>
          <w:rFonts w:ascii="Arial" w:eastAsia="Arial" w:hAnsi="Arial" w:cs="Arial"/>
          <w:spacing w:val="20"/>
          <w:sz w:val="22"/>
          <w:szCs w:val="22"/>
        </w:rPr>
        <w:t xml:space="preserve"> </w:t>
      </w:r>
      <w:r>
        <w:rPr>
          <w:rFonts w:ascii="Arial" w:eastAsia="Arial" w:hAnsi="Arial" w:cs="Arial"/>
          <w:sz w:val="22"/>
          <w:szCs w:val="22"/>
        </w:rPr>
        <w:t>Scouts,</w:t>
      </w:r>
      <w:r>
        <w:rPr>
          <w:rFonts w:ascii="Arial" w:eastAsia="Arial" w:hAnsi="Arial" w:cs="Arial"/>
          <w:spacing w:val="16"/>
          <w:sz w:val="22"/>
          <w:szCs w:val="22"/>
        </w:rPr>
        <w:t xml:space="preserve"> </w:t>
      </w:r>
      <w:r>
        <w:rPr>
          <w:rFonts w:ascii="Arial" w:eastAsia="Arial" w:hAnsi="Arial" w:cs="Arial"/>
          <w:sz w:val="22"/>
          <w:szCs w:val="22"/>
        </w:rPr>
        <w:t>Camp</w:t>
      </w:r>
      <w:r>
        <w:rPr>
          <w:rFonts w:ascii="Arial" w:eastAsia="Arial" w:hAnsi="Arial" w:cs="Arial"/>
          <w:spacing w:val="17"/>
          <w:sz w:val="22"/>
          <w:szCs w:val="22"/>
        </w:rPr>
        <w:t xml:space="preserve"> </w:t>
      </w:r>
      <w:r>
        <w:rPr>
          <w:rFonts w:ascii="Arial" w:eastAsia="Arial" w:hAnsi="Arial" w:cs="Arial"/>
          <w:sz w:val="22"/>
          <w:szCs w:val="22"/>
        </w:rPr>
        <w:t>Fire</w:t>
      </w:r>
      <w:r>
        <w:rPr>
          <w:rFonts w:ascii="Arial" w:eastAsia="Arial" w:hAnsi="Arial" w:cs="Arial"/>
          <w:spacing w:val="19"/>
          <w:sz w:val="22"/>
          <w:szCs w:val="22"/>
        </w:rPr>
        <w:t xml:space="preserve"> </w:t>
      </w:r>
      <w:r>
        <w:rPr>
          <w:rFonts w:ascii="Arial" w:eastAsia="Arial" w:hAnsi="Arial" w:cs="Arial"/>
          <w:w w:val="99"/>
          <w:sz w:val="22"/>
          <w:szCs w:val="22"/>
        </w:rPr>
        <w:t>Gir</w:t>
      </w:r>
      <w:r>
        <w:rPr>
          <w:rFonts w:ascii="Arial" w:eastAsia="Arial" w:hAnsi="Arial" w:cs="Arial"/>
          <w:spacing w:val="2"/>
          <w:w w:val="99"/>
          <w:sz w:val="22"/>
          <w:szCs w:val="22"/>
        </w:rPr>
        <w:t>l</w:t>
      </w:r>
      <w:r>
        <w:rPr>
          <w:rFonts w:ascii="Arial" w:eastAsia="Arial" w:hAnsi="Arial" w:cs="Arial"/>
          <w:w w:val="99"/>
          <w:sz w:val="22"/>
          <w:szCs w:val="22"/>
        </w:rPr>
        <w:t>s,</w:t>
      </w:r>
      <w:r w:rsidR="00294C7A">
        <w:rPr>
          <w:rFonts w:ascii="Arial" w:eastAsia="Arial" w:hAnsi="Arial" w:cs="Arial"/>
          <w:w w:val="99"/>
          <w:sz w:val="22"/>
          <w:szCs w:val="22"/>
        </w:rPr>
        <w:t xml:space="preserve"> </w:t>
      </w:r>
      <w:r>
        <w:rPr>
          <w:rFonts w:ascii="Arial" w:eastAsia="Arial" w:hAnsi="Arial" w:cs="Arial"/>
          <w:sz w:val="22"/>
          <w:szCs w:val="22"/>
        </w:rPr>
        <w:t>4H,</w:t>
      </w:r>
      <w:r>
        <w:rPr>
          <w:rFonts w:ascii="Arial" w:eastAsia="Arial" w:hAnsi="Arial" w:cs="Arial"/>
          <w:spacing w:val="-3"/>
          <w:sz w:val="22"/>
          <w:szCs w:val="22"/>
        </w:rPr>
        <w:t xml:space="preserve"> </w:t>
      </w:r>
      <w:r>
        <w:rPr>
          <w:rFonts w:ascii="Arial" w:eastAsia="Arial" w:hAnsi="Arial" w:cs="Arial"/>
          <w:sz w:val="22"/>
          <w:szCs w:val="22"/>
        </w:rPr>
        <w:t>youth</w:t>
      </w:r>
      <w:r>
        <w:rPr>
          <w:rFonts w:ascii="Arial" w:eastAsia="Arial" w:hAnsi="Arial" w:cs="Arial"/>
          <w:spacing w:val="-5"/>
          <w:sz w:val="22"/>
          <w:szCs w:val="22"/>
        </w:rPr>
        <w:t xml:space="preserve"> </w:t>
      </w:r>
      <w:r>
        <w:rPr>
          <w:rFonts w:ascii="Arial" w:eastAsia="Arial" w:hAnsi="Arial" w:cs="Arial"/>
          <w:sz w:val="22"/>
          <w:szCs w:val="22"/>
        </w:rPr>
        <w:t>commissions,</w:t>
      </w:r>
      <w:r>
        <w:rPr>
          <w:rFonts w:ascii="Arial" w:eastAsia="Arial" w:hAnsi="Arial" w:cs="Arial"/>
          <w:spacing w:val="-13"/>
          <w:sz w:val="22"/>
          <w:szCs w:val="22"/>
        </w:rPr>
        <w:t xml:space="preserve"> </w:t>
      </w:r>
      <w:r>
        <w:rPr>
          <w:rFonts w:ascii="Arial" w:eastAsia="Arial" w:hAnsi="Arial" w:cs="Arial"/>
          <w:sz w:val="22"/>
          <w:szCs w:val="22"/>
        </w:rPr>
        <w:t>youth</w:t>
      </w:r>
      <w:r>
        <w:rPr>
          <w:rFonts w:ascii="Arial" w:eastAsia="Arial" w:hAnsi="Arial" w:cs="Arial"/>
          <w:spacing w:val="-5"/>
          <w:sz w:val="22"/>
          <w:szCs w:val="22"/>
        </w:rPr>
        <w:t xml:space="preserve"> </w:t>
      </w:r>
      <w:r>
        <w:rPr>
          <w:rFonts w:ascii="Arial" w:eastAsia="Arial" w:hAnsi="Arial" w:cs="Arial"/>
          <w:sz w:val="22"/>
          <w:szCs w:val="22"/>
        </w:rPr>
        <w:t>support</w:t>
      </w:r>
      <w:r>
        <w:rPr>
          <w:rFonts w:ascii="Arial" w:eastAsia="Arial" w:hAnsi="Arial" w:cs="Arial"/>
          <w:spacing w:val="-7"/>
          <w:sz w:val="22"/>
          <w:szCs w:val="22"/>
        </w:rPr>
        <w:t xml:space="preserve"> </w:t>
      </w:r>
      <w:r>
        <w:rPr>
          <w:rFonts w:ascii="Arial" w:eastAsia="Arial" w:hAnsi="Arial" w:cs="Arial"/>
          <w:sz w:val="22"/>
          <w:szCs w:val="22"/>
        </w:rPr>
        <w:t>groups,</w:t>
      </w:r>
      <w:r>
        <w:rPr>
          <w:rFonts w:ascii="Arial" w:eastAsia="Arial" w:hAnsi="Arial" w:cs="Arial"/>
          <w:spacing w:val="-8"/>
          <w:sz w:val="22"/>
          <w:szCs w:val="22"/>
        </w:rPr>
        <w:t xml:space="preserve"> </w:t>
      </w:r>
      <w:r>
        <w:rPr>
          <w:rFonts w:ascii="Arial" w:eastAsia="Arial" w:hAnsi="Arial" w:cs="Arial"/>
          <w:sz w:val="22"/>
          <w:szCs w:val="22"/>
        </w:rPr>
        <w:t>etc.)</w:t>
      </w:r>
    </w:p>
    <w:p w:rsidR="00A71F7C" w:rsidRDefault="00A71F7C" w:rsidP="00294C7A">
      <w:pPr>
        <w:spacing w:before="14" w:line="240" w:lineRule="exact"/>
        <w:ind w:left="1890" w:hanging="270"/>
        <w:jc w:val="both"/>
        <w:rPr>
          <w:sz w:val="24"/>
          <w:szCs w:val="24"/>
        </w:rPr>
      </w:pPr>
    </w:p>
    <w:p w:rsidR="00A71F7C" w:rsidRDefault="004D1D52" w:rsidP="00294C7A">
      <w:pPr>
        <w:ind w:left="1890" w:right="81" w:hanging="270"/>
        <w:jc w:val="both"/>
        <w:rPr>
          <w:rFonts w:ascii="Arial" w:eastAsia="Arial" w:hAnsi="Arial" w:cs="Arial"/>
          <w:sz w:val="22"/>
          <w:szCs w:val="22"/>
        </w:rPr>
      </w:pPr>
      <w:r>
        <w:rPr>
          <w:rFonts w:ascii="Arial" w:eastAsia="Arial" w:hAnsi="Arial" w:cs="Arial"/>
          <w:sz w:val="22"/>
          <w:szCs w:val="22"/>
        </w:rPr>
        <w:lastRenderedPageBreak/>
        <w:t>d.</w:t>
      </w:r>
      <w:r w:rsidR="00294C7A">
        <w:rPr>
          <w:rFonts w:ascii="Arial" w:eastAsia="Arial" w:hAnsi="Arial" w:cs="Arial"/>
          <w:sz w:val="22"/>
          <w:szCs w:val="22"/>
        </w:rPr>
        <w:tab/>
      </w:r>
      <w:r>
        <w:rPr>
          <w:rFonts w:ascii="Arial" w:eastAsia="Arial" w:hAnsi="Arial" w:cs="Arial"/>
          <w:sz w:val="22"/>
          <w:szCs w:val="22"/>
        </w:rPr>
        <w:t>Joint</w:t>
      </w:r>
      <w:r>
        <w:rPr>
          <w:rFonts w:ascii="Arial" w:eastAsia="Arial" w:hAnsi="Arial" w:cs="Arial"/>
          <w:spacing w:val="7"/>
          <w:sz w:val="22"/>
          <w:szCs w:val="22"/>
        </w:rPr>
        <w:t xml:space="preserve"> </w:t>
      </w:r>
      <w:r>
        <w:rPr>
          <w:rFonts w:ascii="Arial" w:eastAsia="Arial" w:hAnsi="Arial" w:cs="Arial"/>
          <w:sz w:val="22"/>
          <w:szCs w:val="22"/>
        </w:rPr>
        <w:t>Use</w:t>
      </w:r>
      <w:r>
        <w:rPr>
          <w:rFonts w:ascii="Arial" w:eastAsia="Arial" w:hAnsi="Arial" w:cs="Arial"/>
          <w:spacing w:val="8"/>
          <w:sz w:val="22"/>
          <w:szCs w:val="22"/>
        </w:rPr>
        <w:t xml:space="preserve"> </w:t>
      </w:r>
      <w:r>
        <w:rPr>
          <w:rFonts w:ascii="Arial" w:eastAsia="Arial" w:hAnsi="Arial" w:cs="Arial"/>
          <w:sz w:val="22"/>
          <w:szCs w:val="22"/>
        </w:rPr>
        <w:t>Organizations</w:t>
      </w:r>
      <w:r>
        <w:rPr>
          <w:rFonts w:ascii="Arial" w:eastAsia="Arial" w:hAnsi="Arial" w:cs="Arial"/>
          <w:spacing w:val="-2"/>
          <w:sz w:val="22"/>
          <w:szCs w:val="22"/>
        </w:rPr>
        <w:t xml:space="preserve"> </w:t>
      </w:r>
      <w:r>
        <w:rPr>
          <w:rFonts w:ascii="Arial" w:eastAsia="Arial" w:hAnsi="Arial" w:cs="Arial"/>
          <w:sz w:val="22"/>
          <w:szCs w:val="22"/>
        </w:rPr>
        <w:t>who</w:t>
      </w:r>
      <w:r>
        <w:rPr>
          <w:rFonts w:ascii="Arial" w:eastAsia="Arial" w:hAnsi="Arial" w:cs="Arial"/>
          <w:spacing w:val="8"/>
          <w:sz w:val="22"/>
          <w:szCs w:val="22"/>
        </w:rPr>
        <w:t xml:space="preserve"> </w:t>
      </w:r>
      <w:r>
        <w:rPr>
          <w:rFonts w:ascii="Arial" w:eastAsia="Arial" w:hAnsi="Arial" w:cs="Arial"/>
          <w:sz w:val="22"/>
          <w:szCs w:val="22"/>
        </w:rPr>
        <w:t>have</w:t>
      </w:r>
      <w:r>
        <w:rPr>
          <w:rFonts w:ascii="Arial" w:eastAsia="Arial" w:hAnsi="Arial" w:cs="Arial"/>
          <w:spacing w:val="7"/>
          <w:sz w:val="22"/>
          <w:szCs w:val="22"/>
        </w:rPr>
        <w:t xml:space="preserve"> </w:t>
      </w:r>
      <w:r>
        <w:rPr>
          <w:rFonts w:ascii="Arial" w:eastAsia="Arial" w:hAnsi="Arial" w:cs="Arial"/>
          <w:sz w:val="22"/>
          <w:szCs w:val="22"/>
        </w:rPr>
        <w:t>Joint</w:t>
      </w:r>
      <w:r>
        <w:rPr>
          <w:rFonts w:ascii="Arial" w:eastAsia="Arial" w:hAnsi="Arial" w:cs="Arial"/>
          <w:spacing w:val="7"/>
          <w:sz w:val="22"/>
          <w:szCs w:val="22"/>
        </w:rPr>
        <w:t xml:space="preserve"> </w:t>
      </w:r>
      <w:r>
        <w:rPr>
          <w:rFonts w:ascii="Arial" w:eastAsia="Arial" w:hAnsi="Arial" w:cs="Arial"/>
          <w:sz w:val="22"/>
          <w:szCs w:val="22"/>
        </w:rPr>
        <w:t>Use</w:t>
      </w:r>
      <w:r>
        <w:rPr>
          <w:rFonts w:ascii="Arial" w:eastAsia="Arial" w:hAnsi="Arial" w:cs="Arial"/>
          <w:spacing w:val="8"/>
          <w:sz w:val="22"/>
          <w:szCs w:val="22"/>
        </w:rPr>
        <w:t xml:space="preserve"> </w:t>
      </w:r>
      <w:r>
        <w:rPr>
          <w:rFonts w:ascii="Arial" w:eastAsia="Arial" w:hAnsi="Arial" w:cs="Arial"/>
          <w:sz w:val="22"/>
          <w:szCs w:val="22"/>
        </w:rPr>
        <w:t>Agreements with</w:t>
      </w:r>
      <w:r>
        <w:rPr>
          <w:rFonts w:ascii="Arial" w:eastAsia="Arial" w:hAnsi="Arial" w:cs="Arial"/>
          <w:spacing w:val="8"/>
          <w:sz w:val="22"/>
          <w:szCs w:val="22"/>
        </w:rPr>
        <w:t xml:space="preserve"> </w:t>
      </w:r>
      <w:r>
        <w:rPr>
          <w:rFonts w:ascii="Arial" w:eastAsia="Arial" w:hAnsi="Arial" w:cs="Arial"/>
          <w:sz w:val="22"/>
          <w:szCs w:val="22"/>
        </w:rPr>
        <w:t>the</w:t>
      </w:r>
      <w:r>
        <w:rPr>
          <w:rFonts w:ascii="Arial" w:eastAsia="Arial" w:hAnsi="Arial" w:cs="Arial"/>
          <w:spacing w:val="9"/>
          <w:sz w:val="22"/>
          <w:szCs w:val="22"/>
        </w:rPr>
        <w:t xml:space="preserve"> </w:t>
      </w:r>
      <w:r>
        <w:rPr>
          <w:rFonts w:ascii="Arial" w:eastAsia="Arial" w:hAnsi="Arial" w:cs="Arial"/>
          <w:sz w:val="22"/>
          <w:szCs w:val="22"/>
        </w:rPr>
        <w:t>scho</w:t>
      </w:r>
      <w:r>
        <w:rPr>
          <w:rFonts w:ascii="Arial" w:eastAsia="Arial" w:hAnsi="Arial" w:cs="Arial"/>
          <w:spacing w:val="-1"/>
          <w:sz w:val="22"/>
          <w:szCs w:val="22"/>
        </w:rPr>
        <w:t>o</w:t>
      </w:r>
      <w:r>
        <w:rPr>
          <w:rFonts w:ascii="Arial" w:eastAsia="Arial" w:hAnsi="Arial" w:cs="Arial"/>
          <w:sz w:val="22"/>
          <w:szCs w:val="22"/>
        </w:rPr>
        <w:t>l district</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1"/>
          <w:sz w:val="22"/>
          <w:szCs w:val="22"/>
        </w:rPr>
        <w:t>g</w:t>
      </w:r>
      <w:r>
        <w:rPr>
          <w:rFonts w:ascii="Arial" w:eastAsia="Arial" w:hAnsi="Arial" w:cs="Arial"/>
          <w:sz w:val="22"/>
          <w:szCs w:val="22"/>
        </w:rPr>
        <w:t>.,</w:t>
      </w:r>
      <w:r>
        <w:rPr>
          <w:rFonts w:ascii="Arial" w:eastAsia="Arial" w:hAnsi="Arial" w:cs="Arial"/>
          <w:spacing w:val="7"/>
          <w:sz w:val="22"/>
          <w:szCs w:val="22"/>
        </w:rPr>
        <w:t xml:space="preserve"> </w:t>
      </w:r>
      <w:r>
        <w:rPr>
          <w:rFonts w:ascii="Arial" w:eastAsia="Arial" w:hAnsi="Arial" w:cs="Arial"/>
          <w:sz w:val="22"/>
          <w:szCs w:val="22"/>
        </w:rPr>
        <w:t>City</w:t>
      </w:r>
      <w:r>
        <w:rPr>
          <w:rFonts w:ascii="Arial" w:eastAsia="Arial" w:hAnsi="Arial" w:cs="Arial"/>
          <w:spacing w:val="7"/>
          <w:sz w:val="22"/>
          <w:szCs w:val="22"/>
        </w:rPr>
        <w:t xml:space="preserve"> </w:t>
      </w:r>
      <w:r>
        <w:rPr>
          <w:rFonts w:ascii="Arial" w:eastAsia="Arial" w:hAnsi="Arial" w:cs="Arial"/>
          <w:sz w:val="22"/>
          <w:szCs w:val="22"/>
        </w:rPr>
        <w:t>of</w:t>
      </w:r>
      <w:r>
        <w:rPr>
          <w:rFonts w:ascii="Arial" w:eastAsia="Arial" w:hAnsi="Arial" w:cs="Arial"/>
          <w:spacing w:val="9"/>
          <w:sz w:val="22"/>
          <w:szCs w:val="22"/>
        </w:rPr>
        <w:t xml:space="preserve"> </w:t>
      </w:r>
      <w:r w:rsidR="00294C7A">
        <w:rPr>
          <w:rFonts w:ascii="Arial" w:eastAsia="Arial" w:hAnsi="Arial" w:cs="Arial"/>
          <w:sz w:val="22"/>
          <w:szCs w:val="22"/>
        </w:rPr>
        <w:t>Selah</w:t>
      </w:r>
      <w:r>
        <w:rPr>
          <w:rFonts w:ascii="Arial" w:eastAsia="Arial" w:hAnsi="Arial" w:cs="Arial"/>
          <w:spacing w:val="2"/>
          <w:sz w:val="22"/>
          <w:szCs w:val="22"/>
        </w:rPr>
        <w:t xml:space="preserve"> </w:t>
      </w:r>
      <w:r>
        <w:rPr>
          <w:rFonts w:ascii="Arial" w:eastAsia="Arial" w:hAnsi="Arial" w:cs="Arial"/>
          <w:sz w:val="22"/>
          <w:szCs w:val="22"/>
        </w:rPr>
        <w:t>Parks</w:t>
      </w:r>
      <w:r>
        <w:rPr>
          <w:rFonts w:ascii="Arial" w:eastAsia="Arial" w:hAnsi="Arial" w:cs="Arial"/>
          <w:spacing w:val="5"/>
          <w:sz w:val="22"/>
          <w:szCs w:val="22"/>
        </w:rPr>
        <w:t xml:space="preserve"> </w:t>
      </w:r>
      <w:r>
        <w:rPr>
          <w:rFonts w:ascii="Arial" w:eastAsia="Arial" w:hAnsi="Arial" w:cs="Arial"/>
          <w:sz w:val="22"/>
          <w:szCs w:val="22"/>
        </w:rPr>
        <w:t>and</w:t>
      </w:r>
      <w:r>
        <w:rPr>
          <w:rFonts w:ascii="Arial" w:eastAsia="Arial" w:hAnsi="Arial" w:cs="Arial"/>
          <w:spacing w:val="6"/>
          <w:sz w:val="22"/>
          <w:szCs w:val="22"/>
        </w:rPr>
        <w:t xml:space="preserve"> </w:t>
      </w:r>
      <w:r>
        <w:rPr>
          <w:rFonts w:ascii="Arial" w:eastAsia="Arial" w:hAnsi="Arial" w:cs="Arial"/>
          <w:sz w:val="22"/>
          <w:szCs w:val="22"/>
        </w:rPr>
        <w:t>Recreation Departm</w:t>
      </w:r>
      <w:r>
        <w:rPr>
          <w:rFonts w:ascii="Arial" w:eastAsia="Arial" w:hAnsi="Arial" w:cs="Arial"/>
          <w:spacing w:val="1"/>
          <w:sz w:val="22"/>
          <w:szCs w:val="22"/>
        </w:rPr>
        <w:t>e</w:t>
      </w:r>
      <w:r w:rsidR="00B4540B">
        <w:rPr>
          <w:rFonts w:ascii="Arial" w:eastAsia="Arial" w:hAnsi="Arial" w:cs="Arial"/>
          <w:sz w:val="22"/>
          <w:szCs w:val="22"/>
        </w:rPr>
        <w:t>nt</w:t>
      </w:r>
      <w:r>
        <w:rPr>
          <w:rFonts w:ascii="Arial" w:eastAsia="Arial" w:hAnsi="Arial" w:cs="Arial"/>
          <w:sz w:val="22"/>
          <w:szCs w:val="22"/>
        </w:rPr>
        <w:t>)</w:t>
      </w:r>
    </w:p>
    <w:p w:rsidR="00A71F7C" w:rsidRDefault="00A71F7C" w:rsidP="00294C7A">
      <w:pPr>
        <w:spacing w:before="14" w:line="240" w:lineRule="exact"/>
        <w:ind w:left="1890" w:hanging="270"/>
        <w:jc w:val="both"/>
        <w:rPr>
          <w:sz w:val="24"/>
          <w:szCs w:val="24"/>
        </w:rPr>
      </w:pPr>
    </w:p>
    <w:p w:rsidR="00A71F7C" w:rsidRDefault="004D1D52" w:rsidP="00294C7A">
      <w:pPr>
        <w:ind w:left="1890" w:hanging="270"/>
        <w:jc w:val="both"/>
        <w:rPr>
          <w:rFonts w:ascii="Arial" w:eastAsia="Arial" w:hAnsi="Arial" w:cs="Arial"/>
          <w:sz w:val="22"/>
          <w:szCs w:val="22"/>
        </w:rPr>
      </w:pPr>
      <w:r>
        <w:rPr>
          <w:rFonts w:ascii="Arial" w:eastAsia="Arial" w:hAnsi="Arial" w:cs="Arial"/>
          <w:sz w:val="22"/>
          <w:szCs w:val="22"/>
        </w:rPr>
        <w:t>e.</w:t>
      </w:r>
      <w:r w:rsidR="00294C7A">
        <w:rPr>
          <w:rFonts w:ascii="Arial" w:eastAsia="Arial" w:hAnsi="Arial" w:cs="Arial"/>
          <w:sz w:val="22"/>
          <w:szCs w:val="22"/>
        </w:rPr>
        <w:tab/>
      </w:r>
      <w:r>
        <w:rPr>
          <w:rFonts w:ascii="Arial" w:eastAsia="Arial" w:hAnsi="Arial" w:cs="Arial"/>
          <w:sz w:val="22"/>
          <w:szCs w:val="22"/>
        </w:rPr>
        <w:t>Other</w:t>
      </w:r>
      <w:r>
        <w:rPr>
          <w:rFonts w:ascii="Arial" w:eastAsia="Arial" w:hAnsi="Arial" w:cs="Arial"/>
          <w:spacing w:val="-5"/>
          <w:sz w:val="22"/>
          <w:szCs w:val="22"/>
        </w:rPr>
        <w:t xml:space="preserve"> </w:t>
      </w:r>
      <w:r>
        <w:rPr>
          <w:rFonts w:ascii="Arial" w:eastAsia="Arial" w:hAnsi="Arial" w:cs="Arial"/>
          <w:sz w:val="22"/>
          <w:szCs w:val="22"/>
        </w:rPr>
        <w:t>school</w:t>
      </w:r>
      <w:r>
        <w:rPr>
          <w:rFonts w:ascii="Arial" w:eastAsia="Arial" w:hAnsi="Arial" w:cs="Arial"/>
          <w:spacing w:val="-6"/>
          <w:sz w:val="22"/>
          <w:szCs w:val="22"/>
        </w:rPr>
        <w:t xml:space="preserve"> </w:t>
      </w:r>
      <w:r>
        <w:rPr>
          <w:rFonts w:ascii="Arial" w:eastAsia="Arial" w:hAnsi="Arial" w:cs="Arial"/>
          <w:sz w:val="22"/>
          <w:szCs w:val="22"/>
        </w:rPr>
        <w:t>district</w:t>
      </w:r>
      <w:r>
        <w:rPr>
          <w:rFonts w:ascii="Arial" w:eastAsia="Arial" w:hAnsi="Arial" w:cs="Arial"/>
          <w:spacing w:val="-6"/>
          <w:sz w:val="22"/>
          <w:szCs w:val="22"/>
        </w:rPr>
        <w:t xml:space="preserve"> </w:t>
      </w:r>
      <w:r>
        <w:rPr>
          <w:rFonts w:ascii="Arial" w:eastAsia="Arial" w:hAnsi="Arial" w:cs="Arial"/>
          <w:sz w:val="22"/>
          <w:szCs w:val="22"/>
        </w:rPr>
        <w:t>gr</w:t>
      </w:r>
      <w:r>
        <w:rPr>
          <w:rFonts w:ascii="Arial" w:eastAsia="Arial" w:hAnsi="Arial" w:cs="Arial"/>
          <w:spacing w:val="-1"/>
          <w:sz w:val="22"/>
          <w:szCs w:val="22"/>
        </w:rPr>
        <w:t>o</w:t>
      </w:r>
      <w:r>
        <w:rPr>
          <w:rFonts w:ascii="Arial" w:eastAsia="Arial" w:hAnsi="Arial" w:cs="Arial"/>
          <w:sz w:val="22"/>
          <w:szCs w:val="22"/>
        </w:rPr>
        <w:t>ups</w:t>
      </w:r>
      <w:r>
        <w:rPr>
          <w:rFonts w:ascii="Arial" w:eastAsia="Arial" w:hAnsi="Arial" w:cs="Arial"/>
          <w:spacing w:val="-7"/>
          <w:sz w:val="22"/>
          <w:szCs w:val="22"/>
        </w:rPr>
        <w:t xml:space="preserve"> </w:t>
      </w:r>
      <w:r>
        <w:rPr>
          <w:rFonts w:ascii="Arial" w:eastAsia="Arial" w:hAnsi="Arial" w:cs="Arial"/>
          <w:sz w:val="22"/>
          <w:szCs w:val="22"/>
        </w:rPr>
        <w:t>(e.g.,</w:t>
      </w:r>
      <w:r>
        <w:rPr>
          <w:rFonts w:ascii="Arial" w:eastAsia="Arial" w:hAnsi="Arial" w:cs="Arial"/>
          <w:spacing w:val="-5"/>
          <w:sz w:val="22"/>
          <w:szCs w:val="22"/>
        </w:rPr>
        <w:t xml:space="preserve"> </w:t>
      </w:r>
      <w:r>
        <w:rPr>
          <w:rFonts w:ascii="Arial" w:eastAsia="Arial" w:hAnsi="Arial" w:cs="Arial"/>
          <w:sz w:val="22"/>
          <w:szCs w:val="22"/>
        </w:rPr>
        <w:t>meetings</w:t>
      </w:r>
      <w:r>
        <w:rPr>
          <w:rFonts w:ascii="Arial" w:eastAsia="Arial" w:hAnsi="Arial" w:cs="Arial"/>
          <w:spacing w:val="-9"/>
          <w:sz w:val="22"/>
          <w:szCs w:val="22"/>
        </w:rPr>
        <w:t xml:space="preserve"> </w:t>
      </w:r>
      <w:r>
        <w:rPr>
          <w:rFonts w:ascii="Arial" w:eastAsia="Arial" w:hAnsi="Arial" w:cs="Arial"/>
          <w:sz w:val="22"/>
          <w:szCs w:val="22"/>
        </w:rPr>
        <w:t>and</w:t>
      </w:r>
      <w:r>
        <w:rPr>
          <w:rFonts w:ascii="Arial" w:eastAsia="Arial" w:hAnsi="Arial" w:cs="Arial"/>
          <w:spacing w:val="-5"/>
          <w:sz w:val="22"/>
          <w:szCs w:val="22"/>
        </w:rPr>
        <w:t xml:space="preserve"> </w:t>
      </w:r>
      <w:r>
        <w:rPr>
          <w:rFonts w:ascii="Arial" w:eastAsia="Arial" w:hAnsi="Arial" w:cs="Arial"/>
          <w:sz w:val="22"/>
          <w:szCs w:val="22"/>
        </w:rPr>
        <w:t>special</w:t>
      </w:r>
      <w:r>
        <w:rPr>
          <w:rFonts w:ascii="Arial" w:eastAsia="Arial" w:hAnsi="Arial" w:cs="Arial"/>
          <w:spacing w:val="-7"/>
          <w:sz w:val="22"/>
          <w:szCs w:val="22"/>
        </w:rPr>
        <w:t xml:space="preserve"> </w:t>
      </w:r>
      <w:r>
        <w:rPr>
          <w:rFonts w:ascii="Arial" w:eastAsia="Arial" w:hAnsi="Arial" w:cs="Arial"/>
          <w:sz w:val="22"/>
          <w:szCs w:val="22"/>
        </w:rPr>
        <w:t>eve</w:t>
      </w:r>
      <w:r>
        <w:rPr>
          <w:rFonts w:ascii="Arial" w:eastAsia="Arial" w:hAnsi="Arial" w:cs="Arial"/>
          <w:spacing w:val="-1"/>
          <w:sz w:val="22"/>
          <w:szCs w:val="22"/>
        </w:rPr>
        <w:t>n</w:t>
      </w:r>
      <w:r>
        <w:rPr>
          <w:rFonts w:ascii="Arial" w:eastAsia="Arial" w:hAnsi="Arial" w:cs="Arial"/>
          <w:sz w:val="22"/>
          <w:szCs w:val="22"/>
        </w:rPr>
        <w:t>ts)</w:t>
      </w:r>
    </w:p>
    <w:p w:rsidR="00372660" w:rsidRDefault="00372660" w:rsidP="00294C7A">
      <w:pPr>
        <w:ind w:left="1890" w:hanging="270"/>
        <w:jc w:val="both"/>
        <w:rPr>
          <w:rFonts w:ascii="Arial" w:eastAsia="Arial" w:hAnsi="Arial" w:cs="Arial"/>
          <w:sz w:val="22"/>
          <w:szCs w:val="22"/>
        </w:rPr>
      </w:pPr>
    </w:p>
    <w:p w:rsidR="00372660" w:rsidRDefault="00372660" w:rsidP="00294C7A">
      <w:pPr>
        <w:ind w:left="1890" w:hanging="270"/>
        <w:jc w:val="both"/>
        <w:rPr>
          <w:rFonts w:ascii="Arial" w:eastAsia="Arial" w:hAnsi="Arial" w:cs="Arial"/>
          <w:sz w:val="22"/>
          <w:szCs w:val="22"/>
        </w:rPr>
      </w:pPr>
      <w:r>
        <w:rPr>
          <w:rFonts w:ascii="Arial" w:eastAsia="Arial" w:hAnsi="Arial" w:cs="Arial"/>
          <w:sz w:val="22"/>
          <w:szCs w:val="22"/>
        </w:rPr>
        <w:t>f.</w:t>
      </w:r>
      <w:r>
        <w:rPr>
          <w:rFonts w:ascii="Arial" w:eastAsia="Arial" w:hAnsi="Arial" w:cs="Arial"/>
          <w:sz w:val="22"/>
          <w:szCs w:val="22"/>
        </w:rPr>
        <w:tab/>
      </w:r>
      <w:r w:rsidR="00656C2D">
        <w:rPr>
          <w:rFonts w:ascii="Arial" w:eastAsia="Arial" w:hAnsi="Arial" w:cs="Arial"/>
          <w:sz w:val="22"/>
          <w:szCs w:val="22"/>
        </w:rPr>
        <w:t xml:space="preserve">Other local organized youth </w:t>
      </w:r>
      <w:r w:rsidRPr="0061477B">
        <w:rPr>
          <w:rFonts w:ascii="Arial" w:eastAsia="Arial" w:hAnsi="Arial" w:cs="Arial"/>
          <w:sz w:val="22"/>
          <w:szCs w:val="22"/>
        </w:rPr>
        <w:t>activiti</w:t>
      </w:r>
      <w:r w:rsidR="00656C2D">
        <w:rPr>
          <w:rFonts w:ascii="Arial" w:eastAsia="Arial" w:hAnsi="Arial" w:cs="Arial"/>
          <w:sz w:val="22"/>
          <w:szCs w:val="22"/>
        </w:rPr>
        <w:t>es:</w:t>
      </w:r>
      <w:r w:rsidR="007B5536" w:rsidRPr="0061477B">
        <w:rPr>
          <w:rFonts w:ascii="Arial" w:eastAsia="Arial" w:hAnsi="Arial" w:cs="Arial"/>
          <w:sz w:val="22"/>
          <w:szCs w:val="22"/>
        </w:rPr>
        <w:t xml:space="preserve"> </w:t>
      </w:r>
      <w:r w:rsidR="00656C2D">
        <w:rPr>
          <w:rFonts w:ascii="Arial" w:eastAsia="Arial" w:hAnsi="Arial" w:cs="Arial"/>
          <w:sz w:val="22"/>
          <w:szCs w:val="22"/>
        </w:rPr>
        <w:t xml:space="preserve">for local youth sports and athletic groups, </w:t>
      </w:r>
      <w:r w:rsidR="006013CE" w:rsidRPr="0061477B">
        <w:rPr>
          <w:rFonts w:ascii="Arial" w:eastAsia="Arial" w:hAnsi="Arial" w:cs="Arial"/>
          <w:sz w:val="22"/>
          <w:szCs w:val="22"/>
        </w:rPr>
        <w:t>practices</w:t>
      </w:r>
      <w:r w:rsidRPr="0061477B">
        <w:rPr>
          <w:rFonts w:ascii="Arial" w:eastAsia="Arial" w:hAnsi="Arial" w:cs="Arial"/>
          <w:sz w:val="22"/>
          <w:szCs w:val="22"/>
        </w:rPr>
        <w:t xml:space="preserve"> are waived; however, all tournament activities</w:t>
      </w:r>
      <w:r w:rsidR="007B5536" w:rsidRPr="0061477B">
        <w:rPr>
          <w:rFonts w:ascii="Arial" w:eastAsia="Arial" w:hAnsi="Arial" w:cs="Arial"/>
          <w:sz w:val="22"/>
          <w:szCs w:val="22"/>
        </w:rPr>
        <w:t xml:space="preserve"> or games where a gate is charged</w:t>
      </w:r>
      <w:r w:rsidRPr="0061477B">
        <w:rPr>
          <w:rFonts w:ascii="Arial" w:eastAsia="Arial" w:hAnsi="Arial" w:cs="Arial"/>
          <w:sz w:val="22"/>
          <w:szCs w:val="22"/>
        </w:rPr>
        <w:t>, banquets, fundraisers, and special meetings will be considered a Class II request and will be charged according to the rate schedule.</w:t>
      </w:r>
    </w:p>
    <w:p w:rsidR="00A71F7C" w:rsidRDefault="00A71F7C" w:rsidP="00294C7A">
      <w:pPr>
        <w:spacing w:before="18" w:line="240" w:lineRule="exact"/>
        <w:ind w:left="1890" w:hanging="260"/>
        <w:jc w:val="both"/>
        <w:rPr>
          <w:sz w:val="24"/>
          <w:szCs w:val="24"/>
        </w:rPr>
      </w:pPr>
    </w:p>
    <w:p w:rsidR="00A71F7C" w:rsidRDefault="00372660" w:rsidP="00294C7A">
      <w:pPr>
        <w:tabs>
          <w:tab w:val="left" w:pos="1880"/>
        </w:tabs>
        <w:spacing w:line="240" w:lineRule="exact"/>
        <w:ind w:left="1880" w:right="84" w:hanging="260"/>
        <w:jc w:val="both"/>
        <w:rPr>
          <w:rFonts w:ascii="Arial" w:eastAsia="Arial" w:hAnsi="Arial" w:cs="Arial"/>
          <w:sz w:val="22"/>
          <w:szCs w:val="22"/>
        </w:rPr>
      </w:pPr>
      <w:r>
        <w:rPr>
          <w:rFonts w:ascii="Arial" w:eastAsia="Arial" w:hAnsi="Arial" w:cs="Arial"/>
          <w:sz w:val="22"/>
          <w:szCs w:val="22"/>
        </w:rPr>
        <w:t>g</w:t>
      </w:r>
      <w:r w:rsidR="004D1D52">
        <w:rPr>
          <w:rFonts w:ascii="Arial" w:eastAsia="Arial" w:hAnsi="Arial" w:cs="Arial"/>
          <w:sz w:val="22"/>
          <w:szCs w:val="22"/>
        </w:rPr>
        <w:t>.</w:t>
      </w:r>
      <w:r w:rsidR="004D1D52">
        <w:rPr>
          <w:rFonts w:ascii="Arial" w:eastAsia="Arial" w:hAnsi="Arial" w:cs="Arial"/>
          <w:sz w:val="22"/>
          <w:szCs w:val="22"/>
        </w:rPr>
        <w:tab/>
        <w:t>Community</w:t>
      </w:r>
      <w:r w:rsidR="004D1D52">
        <w:rPr>
          <w:rFonts w:ascii="Arial" w:eastAsia="Arial" w:hAnsi="Arial" w:cs="Arial"/>
          <w:spacing w:val="8"/>
          <w:sz w:val="22"/>
          <w:szCs w:val="22"/>
        </w:rPr>
        <w:t xml:space="preserve"> </w:t>
      </w:r>
      <w:r w:rsidR="004D1D52">
        <w:rPr>
          <w:rFonts w:ascii="Arial" w:eastAsia="Arial" w:hAnsi="Arial" w:cs="Arial"/>
          <w:sz w:val="22"/>
          <w:szCs w:val="22"/>
        </w:rPr>
        <w:t>organization</w:t>
      </w:r>
      <w:r w:rsidR="004D1D52">
        <w:rPr>
          <w:rFonts w:ascii="Arial" w:eastAsia="Arial" w:hAnsi="Arial" w:cs="Arial"/>
          <w:spacing w:val="4"/>
          <w:sz w:val="22"/>
          <w:szCs w:val="22"/>
        </w:rPr>
        <w:t xml:space="preserve"> </w:t>
      </w:r>
      <w:r w:rsidR="004D1D52">
        <w:rPr>
          <w:rFonts w:ascii="Arial" w:eastAsia="Arial" w:hAnsi="Arial" w:cs="Arial"/>
          <w:sz w:val="22"/>
          <w:szCs w:val="22"/>
        </w:rPr>
        <w:t>meetings</w:t>
      </w:r>
      <w:r w:rsidR="004D1D52">
        <w:rPr>
          <w:rFonts w:ascii="Arial" w:eastAsia="Arial" w:hAnsi="Arial" w:cs="Arial"/>
          <w:spacing w:val="8"/>
          <w:sz w:val="22"/>
          <w:szCs w:val="22"/>
        </w:rPr>
        <w:t xml:space="preserve"> </w:t>
      </w:r>
      <w:r w:rsidR="004D1D52">
        <w:rPr>
          <w:rFonts w:ascii="Arial" w:eastAsia="Arial" w:hAnsi="Arial" w:cs="Arial"/>
          <w:sz w:val="22"/>
          <w:szCs w:val="22"/>
        </w:rPr>
        <w:t>(e.g.,</w:t>
      </w:r>
      <w:r w:rsidR="004D1D52">
        <w:rPr>
          <w:rFonts w:ascii="Arial" w:eastAsia="Arial" w:hAnsi="Arial" w:cs="Arial"/>
          <w:spacing w:val="12"/>
          <w:sz w:val="22"/>
          <w:szCs w:val="22"/>
        </w:rPr>
        <w:t xml:space="preserve"> </w:t>
      </w:r>
      <w:r w:rsidR="004D1D52">
        <w:rPr>
          <w:rFonts w:ascii="Arial" w:eastAsia="Arial" w:hAnsi="Arial" w:cs="Arial"/>
          <w:sz w:val="22"/>
          <w:szCs w:val="22"/>
        </w:rPr>
        <w:t>neigh</w:t>
      </w:r>
      <w:r w:rsidR="004D1D52">
        <w:rPr>
          <w:rFonts w:ascii="Arial" w:eastAsia="Arial" w:hAnsi="Arial" w:cs="Arial"/>
          <w:spacing w:val="-1"/>
          <w:sz w:val="22"/>
          <w:szCs w:val="22"/>
        </w:rPr>
        <w:t>b</w:t>
      </w:r>
      <w:r w:rsidR="004D1D52">
        <w:rPr>
          <w:rFonts w:ascii="Arial" w:eastAsia="Arial" w:hAnsi="Arial" w:cs="Arial"/>
          <w:sz w:val="22"/>
          <w:szCs w:val="22"/>
        </w:rPr>
        <w:t>orhood</w:t>
      </w:r>
      <w:r w:rsidR="004D1D52">
        <w:rPr>
          <w:rFonts w:ascii="Arial" w:eastAsia="Arial" w:hAnsi="Arial" w:cs="Arial"/>
          <w:spacing w:val="4"/>
          <w:sz w:val="22"/>
          <w:szCs w:val="22"/>
        </w:rPr>
        <w:t xml:space="preserve"> </w:t>
      </w:r>
      <w:r w:rsidR="004D1D52">
        <w:rPr>
          <w:rFonts w:ascii="Arial" w:eastAsia="Arial" w:hAnsi="Arial" w:cs="Arial"/>
          <w:sz w:val="22"/>
          <w:szCs w:val="22"/>
        </w:rPr>
        <w:t>or</w:t>
      </w:r>
      <w:r w:rsidR="004D1D52">
        <w:rPr>
          <w:rFonts w:ascii="Arial" w:eastAsia="Arial" w:hAnsi="Arial" w:cs="Arial"/>
          <w:spacing w:val="15"/>
          <w:sz w:val="22"/>
          <w:szCs w:val="22"/>
        </w:rPr>
        <w:t xml:space="preserve"> </w:t>
      </w:r>
      <w:r w:rsidR="004D1D52">
        <w:rPr>
          <w:rFonts w:ascii="Arial" w:eastAsia="Arial" w:hAnsi="Arial" w:cs="Arial"/>
          <w:sz w:val="22"/>
          <w:szCs w:val="22"/>
        </w:rPr>
        <w:t>citizen</w:t>
      </w:r>
      <w:r w:rsidR="004D1D52">
        <w:rPr>
          <w:rFonts w:ascii="Arial" w:eastAsia="Arial" w:hAnsi="Arial" w:cs="Arial"/>
          <w:spacing w:val="11"/>
          <w:sz w:val="22"/>
          <w:szCs w:val="22"/>
        </w:rPr>
        <w:t xml:space="preserve"> </w:t>
      </w:r>
      <w:r w:rsidR="004D1D52">
        <w:rPr>
          <w:rFonts w:ascii="Arial" w:eastAsia="Arial" w:hAnsi="Arial" w:cs="Arial"/>
          <w:sz w:val="22"/>
          <w:szCs w:val="22"/>
        </w:rPr>
        <w:t>conce</w:t>
      </w:r>
      <w:r w:rsidR="004D1D52">
        <w:rPr>
          <w:rFonts w:ascii="Arial" w:eastAsia="Arial" w:hAnsi="Arial" w:cs="Arial"/>
          <w:spacing w:val="-1"/>
          <w:sz w:val="22"/>
          <w:szCs w:val="22"/>
        </w:rPr>
        <w:t>r</w:t>
      </w:r>
      <w:r w:rsidR="004D1D52">
        <w:rPr>
          <w:rFonts w:ascii="Arial" w:eastAsia="Arial" w:hAnsi="Arial" w:cs="Arial"/>
          <w:sz w:val="22"/>
          <w:szCs w:val="22"/>
        </w:rPr>
        <w:t>n groups,</w:t>
      </w:r>
      <w:r w:rsidR="004D1D52">
        <w:rPr>
          <w:rFonts w:ascii="Arial" w:eastAsia="Arial" w:hAnsi="Arial" w:cs="Arial"/>
          <w:spacing w:val="-6"/>
          <w:sz w:val="22"/>
          <w:szCs w:val="22"/>
        </w:rPr>
        <w:t xml:space="preserve"> </w:t>
      </w:r>
      <w:r w:rsidR="004D1D52">
        <w:rPr>
          <w:rFonts w:ascii="Arial" w:eastAsia="Arial" w:hAnsi="Arial" w:cs="Arial"/>
          <w:sz w:val="22"/>
          <w:szCs w:val="22"/>
        </w:rPr>
        <w:t>poli</w:t>
      </w:r>
      <w:r w:rsidR="004D1D52">
        <w:rPr>
          <w:rFonts w:ascii="Arial" w:eastAsia="Arial" w:hAnsi="Arial" w:cs="Arial"/>
          <w:spacing w:val="-1"/>
          <w:sz w:val="22"/>
          <w:szCs w:val="22"/>
        </w:rPr>
        <w:t>t</w:t>
      </w:r>
      <w:r w:rsidR="004D1D52">
        <w:rPr>
          <w:rFonts w:ascii="Arial" w:eastAsia="Arial" w:hAnsi="Arial" w:cs="Arial"/>
          <w:sz w:val="22"/>
          <w:szCs w:val="22"/>
        </w:rPr>
        <w:t>ical</w:t>
      </w:r>
      <w:r w:rsidR="004D1D52">
        <w:rPr>
          <w:rFonts w:ascii="Arial" w:eastAsia="Arial" w:hAnsi="Arial" w:cs="Arial"/>
          <w:spacing w:val="-6"/>
          <w:sz w:val="22"/>
          <w:szCs w:val="22"/>
        </w:rPr>
        <w:t xml:space="preserve"> </w:t>
      </w:r>
      <w:r w:rsidR="004D1D52">
        <w:rPr>
          <w:rFonts w:ascii="Arial" w:eastAsia="Arial" w:hAnsi="Arial" w:cs="Arial"/>
          <w:sz w:val="22"/>
          <w:szCs w:val="22"/>
        </w:rPr>
        <w:t>ca</w:t>
      </w:r>
      <w:r w:rsidR="004D1D52">
        <w:rPr>
          <w:rFonts w:ascii="Arial" w:eastAsia="Arial" w:hAnsi="Arial" w:cs="Arial"/>
          <w:spacing w:val="-1"/>
          <w:sz w:val="22"/>
          <w:szCs w:val="22"/>
        </w:rPr>
        <w:t>u</w:t>
      </w:r>
      <w:r w:rsidR="004D1D52">
        <w:rPr>
          <w:rFonts w:ascii="Arial" w:eastAsia="Arial" w:hAnsi="Arial" w:cs="Arial"/>
          <w:spacing w:val="1"/>
          <w:sz w:val="22"/>
          <w:szCs w:val="22"/>
        </w:rPr>
        <w:t>c</w:t>
      </w:r>
      <w:r w:rsidR="004D1D52">
        <w:rPr>
          <w:rFonts w:ascii="Arial" w:eastAsia="Arial" w:hAnsi="Arial" w:cs="Arial"/>
          <w:sz w:val="22"/>
          <w:szCs w:val="22"/>
        </w:rPr>
        <w:t>us</w:t>
      </w:r>
      <w:r w:rsidR="004D1D52">
        <w:rPr>
          <w:rFonts w:ascii="Arial" w:eastAsia="Arial" w:hAnsi="Arial" w:cs="Arial"/>
          <w:spacing w:val="-1"/>
          <w:sz w:val="22"/>
          <w:szCs w:val="22"/>
        </w:rPr>
        <w:t>e</w:t>
      </w:r>
      <w:r w:rsidR="004D1D52">
        <w:rPr>
          <w:rFonts w:ascii="Arial" w:eastAsia="Arial" w:hAnsi="Arial" w:cs="Arial"/>
          <w:spacing w:val="1"/>
          <w:sz w:val="22"/>
          <w:szCs w:val="22"/>
        </w:rPr>
        <w:t>s</w:t>
      </w:r>
      <w:r w:rsidR="004D1D52">
        <w:rPr>
          <w:rFonts w:ascii="Arial" w:eastAsia="Arial" w:hAnsi="Arial" w:cs="Arial"/>
          <w:sz w:val="22"/>
          <w:szCs w:val="22"/>
        </w:rPr>
        <w:t>,</w:t>
      </w:r>
      <w:r w:rsidR="004D1D52">
        <w:rPr>
          <w:rFonts w:ascii="Arial" w:eastAsia="Arial" w:hAnsi="Arial" w:cs="Arial"/>
          <w:spacing w:val="-8"/>
          <w:sz w:val="22"/>
          <w:szCs w:val="22"/>
        </w:rPr>
        <w:t xml:space="preserve"> </w:t>
      </w:r>
      <w:r w:rsidR="004D1D52">
        <w:rPr>
          <w:rFonts w:ascii="Arial" w:eastAsia="Arial" w:hAnsi="Arial" w:cs="Arial"/>
          <w:sz w:val="22"/>
          <w:szCs w:val="22"/>
        </w:rPr>
        <w:t>etc.)</w:t>
      </w:r>
    </w:p>
    <w:p w:rsidR="00A71F7C" w:rsidRDefault="00A71F7C" w:rsidP="00294C7A">
      <w:pPr>
        <w:spacing w:before="10" w:line="240" w:lineRule="exact"/>
        <w:ind w:hanging="260"/>
        <w:rPr>
          <w:sz w:val="24"/>
          <w:szCs w:val="24"/>
        </w:rPr>
      </w:pPr>
    </w:p>
    <w:p w:rsidR="00A71F7C" w:rsidRDefault="00372660" w:rsidP="00B4540B">
      <w:pPr>
        <w:ind w:left="1890" w:right="83" w:hanging="260"/>
        <w:jc w:val="both"/>
        <w:rPr>
          <w:rFonts w:ascii="Arial" w:eastAsia="Arial" w:hAnsi="Arial" w:cs="Arial"/>
          <w:sz w:val="22"/>
          <w:szCs w:val="22"/>
        </w:rPr>
      </w:pPr>
      <w:r>
        <w:rPr>
          <w:rFonts w:ascii="Arial" w:eastAsia="Arial" w:hAnsi="Arial" w:cs="Arial"/>
          <w:sz w:val="22"/>
          <w:szCs w:val="22"/>
        </w:rPr>
        <w:t>h</w:t>
      </w:r>
      <w:r w:rsidR="004D1D52">
        <w:rPr>
          <w:rFonts w:ascii="Arial" w:eastAsia="Arial" w:hAnsi="Arial" w:cs="Arial"/>
          <w:sz w:val="22"/>
          <w:szCs w:val="22"/>
        </w:rPr>
        <w:t>.</w:t>
      </w:r>
      <w:r w:rsidR="00294C7A">
        <w:rPr>
          <w:rFonts w:ascii="Arial" w:eastAsia="Arial" w:hAnsi="Arial" w:cs="Arial"/>
          <w:sz w:val="22"/>
          <w:szCs w:val="22"/>
        </w:rPr>
        <w:tab/>
      </w:r>
      <w:r w:rsidR="004D1D52">
        <w:rPr>
          <w:rFonts w:ascii="Arial" w:eastAsia="Arial" w:hAnsi="Arial" w:cs="Arial"/>
          <w:sz w:val="22"/>
          <w:szCs w:val="22"/>
        </w:rPr>
        <w:t>Community</w:t>
      </w:r>
      <w:r w:rsidR="004D1D52">
        <w:rPr>
          <w:rFonts w:ascii="Arial" w:eastAsia="Arial" w:hAnsi="Arial" w:cs="Arial"/>
          <w:spacing w:val="34"/>
          <w:sz w:val="22"/>
          <w:szCs w:val="22"/>
        </w:rPr>
        <w:t xml:space="preserve"> </w:t>
      </w:r>
      <w:r w:rsidR="004D1D52">
        <w:rPr>
          <w:rFonts w:ascii="Arial" w:eastAsia="Arial" w:hAnsi="Arial" w:cs="Arial"/>
          <w:sz w:val="22"/>
          <w:szCs w:val="22"/>
        </w:rPr>
        <w:t>education</w:t>
      </w:r>
      <w:r w:rsidR="004D1D52">
        <w:rPr>
          <w:rFonts w:ascii="Arial" w:eastAsia="Arial" w:hAnsi="Arial" w:cs="Arial"/>
          <w:spacing w:val="34"/>
          <w:sz w:val="22"/>
          <w:szCs w:val="22"/>
        </w:rPr>
        <w:t xml:space="preserve"> </w:t>
      </w:r>
      <w:r w:rsidR="004D1D52">
        <w:rPr>
          <w:rFonts w:ascii="Arial" w:eastAsia="Arial" w:hAnsi="Arial" w:cs="Arial"/>
          <w:spacing w:val="-1"/>
          <w:sz w:val="22"/>
          <w:szCs w:val="22"/>
        </w:rPr>
        <w:t>a</w:t>
      </w:r>
      <w:r w:rsidR="004D1D52">
        <w:rPr>
          <w:rFonts w:ascii="Arial" w:eastAsia="Arial" w:hAnsi="Arial" w:cs="Arial"/>
          <w:spacing w:val="1"/>
          <w:sz w:val="22"/>
          <w:szCs w:val="22"/>
        </w:rPr>
        <w:t>c</w:t>
      </w:r>
      <w:r w:rsidR="004D1D52">
        <w:rPr>
          <w:rFonts w:ascii="Arial" w:eastAsia="Arial" w:hAnsi="Arial" w:cs="Arial"/>
          <w:sz w:val="22"/>
          <w:szCs w:val="22"/>
        </w:rPr>
        <w:t>tivities</w:t>
      </w:r>
      <w:r w:rsidR="004D1D52">
        <w:rPr>
          <w:rFonts w:ascii="Arial" w:eastAsia="Arial" w:hAnsi="Arial" w:cs="Arial"/>
          <w:spacing w:val="36"/>
          <w:sz w:val="22"/>
          <w:szCs w:val="22"/>
        </w:rPr>
        <w:t xml:space="preserve"> </w:t>
      </w:r>
      <w:r w:rsidR="004D1D52">
        <w:rPr>
          <w:rFonts w:ascii="Arial" w:eastAsia="Arial" w:hAnsi="Arial" w:cs="Arial"/>
          <w:sz w:val="22"/>
          <w:szCs w:val="22"/>
        </w:rPr>
        <w:t>(e.</w:t>
      </w:r>
      <w:r w:rsidR="004D1D52">
        <w:rPr>
          <w:rFonts w:ascii="Arial" w:eastAsia="Arial" w:hAnsi="Arial" w:cs="Arial"/>
          <w:spacing w:val="-1"/>
          <w:sz w:val="22"/>
          <w:szCs w:val="22"/>
        </w:rPr>
        <w:t>g</w:t>
      </w:r>
      <w:r w:rsidR="004D1D52">
        <w:rPr>
          <w:rFonts w:ascii="Arial" w:eastAsia="Arial" w:hAnsi="Arial" w:cs="Arial"/>
          <w:sz w:val="22"/>
          <w:szCs w:val="22"/>
        </w:rPr>
        <w:t>.,</w:t>
      </w:r>
      <w:r w:rsidR="004D1D52">
        <w:rPr>
          <w:rFonts w:ascii="Arial" w:eastAsia="Arial" w:hAnsi="Arial" w:cs="Arial"/>
          <w:spacing w:val="40"/>
          <w:sz w:val="22"/>
          <w:szCs w:val="22"/>
        </w:rPr>
        <w:t xml:space="preserve"> </w:t>
      </w:r>
      <w:r w:rsidR="004D1D52">
        <w:rPr>
          <w:rFonts w:ascii="Arial" w:eastAsia="Arial" w:hAnsi="Arial" w:cs="Arial"/>
          <w:sz w:val="22"/>
          <w:szCs w:val="22"/>
        </w:rPr>
        <w:t>governm</w:t>
      </w:r>
      <w:r w:rsidR="004D1D52">
        <w:rPr>
          <w:rFonts w:ascii="Arial" w:eastAsia="Arial" w:hAnsi="Arial" w:cs="Arial"/>
          <w:spacing w:val="1"/>
          <w:sz w:val="22"/>
          <w:szCs w:val="22"/>
        </w:rPr>
        <w:t>e</w:t>
      </w:r>
      <w:r w:rsidR="004D1D52">
        <w:rPr>
          <w:rFonts w:ascii="Arial" w:eastAsia="Arial" w:hAnsi="Arial" w:cs="Arial"/>
          <w:sz w:val="22"/>
          <w:szCs w:val="22"/>
        </w:rPr>
        <w:t>nt</w:t>
      </w:r>
      <w:r w:rsidR="004D1D52">
        <w:rPr>
          <w:rFonts w:ascii="Arial" w:eastAsia="Arial" w:hAnsi="Arial" w:cs="Arial"/>
          <w:spacing w:val="33"/>
          <w:sz w:val="22"/>
          <w:szCs w:val="22"/>
        </w:rPr>
        <w:t xml:space="preserve"> </w:t>
      </w:r>
      <w:r w:rsidR="004D1D52">
        <w:rPr>
          <w:rFonts w:ascii="Arial" w:eastAsia="Arial" w:hAnsi="Arial" w:cs="Arial"/>
          <w:sz w:val="22"/>
          <w:szCs w:val="22"/>
        </w:rPr>
        <w:t>sponsor</w:t>
      </w:r>
      <w:r w:rsidR="004D1D52">
        <w:rPr>
          <w:rFonts w:ascii="Arial" w:eastAsia="Arial" w:hAnsi="Arial" w:cs="Arial"/>
          <w:spacing w:val="-1"/>
          <w:sz w:val="22"/>
          <w:szCs w:val="22"/>
        </w:rPr>
        <w:t>e</w:t>
      </w:r>
      <w:r w:rsidR="004D1D52">
        <w:rPr>
          <w:rFonts w:ascii="Arial" w:eastAsia="Arial" w:hAnsi="Arial" w:cs="Arial"/>
          <w:sz w:val="22"/>
          <w:szCs w:val="22"/>
        </w:rPr>
        <w:t>d</w:t>
      </w:r>
      <w:r w:rsidR="004D1D52">
        <w:rPr>
          <w:rFonts w:ascii="Arial" w:eastAsia="Arial" w:hAnsi="Arial" w:cs="Arial"/>
          <w:spacing w:val="34"/>
          <w:sz w:val="22"/>
          <w:szCs w:val="22"/>
        </w:rPr>
        <w:t xml:space="preserve"> </w:t>
      </w:r>
      <w:r w:rsidR="004D1D52">
        <w:rPr>
          <w:rFonts w:ascii="Arial" w:eastAsia="Arial" w:hAnsi="Arial" w:cs="Arial"/>
          <w:sz w:val="22"/>
          <w:szCs w:val="22"/>
        </w:rPr>
        <w:t>and</w:t>
      </w:r>
      <w:r w:rsidR="004D1D52">
        <w:rPr>
          <w:rFonts w:ascii="Arial" w:eastAsia="Arial" w:hAnsi="Arial" w:cs="Arial"/>
          <w:spacing w:val="40"/>
          <w:sz w:val="22"/>
          <w:szCs w:val="22"/>
        </w:rPr>
        <w:t xml:space="preserve"> </w:t>
      </w:r>
      <w:r w:rsidR="004D1D52">
        <w:rPr>
          <w:rFonts w:ascii="Arial" w:eastAsia="Arial" w:hAnsi="Arial" w:cs="Arial"/>
          <w:sz w:val="22"/>
          <w:szCs w:val="22"/>
        </w:rPr>
        <w:t>other free</w:t>
      </w:r>
      <w:r w:rsidR="004D1D52">
        <w:rPr>
          <w:rFonts w:ascii="Arial" w:eastAsia="Arial" w:hAnsi="Arial" w:cs="Arial"/>
          <w:spacing w:val="9"/>
          <w:sz w:val="22"/>
          <w:szCs w:val="22"/>
        </w:rPr>
        <w:t xml:space="preserve"> </w:t>
      </w:r>
      <w:r w:rsidR="004D1D52">
        <w:rPr>
          <w:rFonts w:ascii="Arial" w:eastAsia="Arial" w:hAnsi="Arial" w:cs="Arial"/>
          <w:sz w:val="22"/>
          <w:szCs w:val="22"/>
        </w:rPr>
        <w:t>educa</w:t>
      </w:r>
      <w:r w:rsidR="004D1D52">
        <w:rPr>
          <w:rFonts w:ascii="Arial" w:eastAsia="Arial" w:hAnsi="Arial" w:cs="Arial"/>
          <w:spacing w:val="-1"/>
          <w:sz w:val="22"/>
          <w:szCs w:val="22"/>
        </w:rPr>
        <w:t>t</w:t>
      </w:r>
      <w:r w:rsidR="004D1D52">
        <w:rPr>
          <w:rFonts w:ascii="Arial" w:eastAsia="Arial" w:hAnsi="Arial" w:cs="Arial"/>
          <w:sz w:val="22"/>
          <w:szCs w:val="22"/>
        </w:rPr>
        <w:t>ional</w:t>
      </w:r>
      <w:r w:rsidR="004D1D52">
        <w:rPr>
          <w:rFonts w:ascii="Arial" w:eastAsia="Arial" w:hAnsi="Arial" w:cs="Arial"/>
          <w:spacing w:val="2"/>
          <w:sz w:val="22"/>
          <w:szCs w:val="22"/>
        </w:rPr>
        <w:t xml:space="preserve"> </w:t>
      </w:r>
      <w:r w:rsidR="004D1D52">
        <w:rPr>
          <w:rFonts w:ascii="Arial" w:eastAsia="Arial" w:hAnsi="Arial" w:cs="Arial"/>
          <w:sz w:val="22"/>
          <w:szCs w:val="22"/>
        </w:rPr>
        <w:t>events)</w:t>
      </w:r>
      <w:r w:rsidR="004D1D52">
        <w:rPr>
          <w:rFonts w:ascii="Arial" w:eastAsia="Arial" w:hAnsi="Arial" w:cs="Arial"/>
          <w:spacing w:val="6"/>
          <w:sz w:val="22"/>
          <w:szCs w:val="22"/>
        </w:rPr>
        <w:t xml:space="preserve"> </w:t>
      </w:r>
      <w:r w:rsidR="004D1D52">
        <w:rPr>
          <w:rFonts w:ascii="Arial" w:eastAsia="Arial" w:hAnsi="Arial" w:cs="Arial"/>
          <w:sz w:val="22"/>
          <w:szCs w:val="22"/>
        </w:rPr>
        <w:t>and</w:t>
      </w:r>
      <w:r w:rsidR="004D1D52">
        <w:rPr>
          <w:rFonts w:ascii="Arial" w:eastAsia="Arial" w:hAnsi="Arial" w:cs="Arial"/>
          <w:spacing w:val="9"/>
          <w:sz w:val="22"/>
          <w:szCs w:val="22"/>
        </w:rPr>
        <w:t xml:space="preserve"> </w:t>
      </w:r>
      <w:r w:rsidR="004D1D52">
        <w:rPr>
          <w:rFonts w:ascii="Arial" w:eastAsia="Arial" w:hAnsi="Arial" w:cs="Arial"/>
          <w:sz w:val="22"/>
          <w:szCs w:val="22"/>
        </w:rPr>
        <w:t>civic</w:t>
      </w:r>
      <w:r w:rsidR="004D1D52">
        <w:rPr>
          <w:rFonts w:ascii="Arial" w:eastAsia="Arial" w:hAnsi="Arial" w:cs="Arial"/>
          <w:spacing w:val="9"/>
          <w:sz w:val="22"/>
          <w:szCs w:val="22"/>
        </w:rPr>
        <w:t xml:space="preserve"> </w:t>
      </w:r>
      <w:r w:rsidR="004D1D52">
        <w:rPr>
          <w:rFonts w:ascii="Arial" w:eastAsia="Arial" w:hAnsi="Arial" w:cs="Arial"/>
          <w:sz w:val="22"/>
          <w:szCs w:val="22"/>
        </w:rPr>
        <w:t>and</w:t>
      </w:r>
      <w:r w:rsidR="004D1D52">
        <w:rPr>
          <w:rFonts w:ascii="Arial" w:eastAsia="Arial" w:hAnsi="Arial" w:cs="Arial"/>
          <w:spacing w:val="9"/>
          <w:sz w:val="22"/>
          <w:szCs w:val="22"/>
        </w:rPr>
        <w:t xml:space="preserve"> </w:t>
      </w:r>
      <w:r w:rsidR="004D1D52">
        <w:rPr>
          <w:rFonts w:ascii="Arial" w:eastAsia="Arial" w:hAnsi="Arial" w:cs="Arial"/>
          <w:sz w:val="22"/>
          <w:szCs w:val="22"/>
        </w:rPr>
        <w:t>service</w:t>
      </w:r>
      <w:r w:rsidR="004D1D52">
        <w:rPr>
          <w:rFonts w:ascii="Arial" w:eastAsia="Arial" w:hAnsi="Arial" w:cs="Arial"/>
          <w:spacing w:val="6"/>
          <w:sz w:val="22"/>
          <w:szCs w:val="22"/>
        </w:rPr>
        <w:t xml:space="preserve"> </w:t>
      </w:r>
      <w:r w:rsidR="004D1D52">
        <w:rPr>
          <w:rFonts w:ascii="Arial" w:eastAsia="Arial" w:hAnsi="Arial" w:cs="Arial"/>
          <w:sz w:val="22"/>
          <w:szCs w:val="22"/>
        </w:rPr>
        <w:t>organizations</w:t>
      </w:r>
    </w:p>
    <w:p w:rsidR="00B4540B" w:rsidRDefault="00B4540B" w:rsidP="00B4540B">
      <w:pPr>
        <w:ind w:left="1890" w:right="83" w:hanging="260"/>
        <w:jc w:val="both"/>
        <w:rPr>
          <w:sz w:val="24"/>
          <w:szCs w:val="24"/>
        </w:rPr>
      </w:pPr>
    </w:p>
    <w:p w:rsidR="00A71F7C" w:rsidRDefault="00372660" w:rsidP="00294C7A">
      <w:pPr>
        <w:ind w:left="1890" w:right="82" w:hanging="260"/>
        <w:jc w:val="both"/>
        <w:rPr>
          <w:rFonts w:ascii="Arial" w:eastAsia="Arial" w:hAnsi="Arial" w:cs="Arial"/>
          <w:sz w:val="22"/>
          <w:szCs w:val="22"/>
        </w:rPr>
      </w:pPr>
      <w:r>
        <w:rPr>
          <w:rFonts w:ascii="Arial" w:eastAsia="Arial" w:hAnsi="Arial" w:cs="Arial"/>
          <w:sz w:val="22"/>
          <w:szCs w:val="22"/>
        </w:rPr>
        <w:t>i</w:t>
      </w:r>
      <w:r w:rsidR="004D1D52">
        <w:rPr>
          <w:rFonts w:ascii="Arial" w:eastAsia="Arial" w:hAnsi="Arial" w:cs="Arial"/>
          <w:sz w:val="22"/>
          <w:szCs w:val="22"/>
        </w:rPr>
        <w:t>.</w:t>
      </w:r>
      <w:r w:rsidR="00294C7A">
        <w:rPr>
          <w:rFonts w:ascii="Arial" w:eastAsia="Arial" w:hAnsi="Arial" w:cs="Arial"/>
          <w:sz w:val="22"/>
          <w:szCs w:val="22"/>
        </w:rPr>
        <w:tab/>
      </w:r>
      <w:r w:rsidR="004D1D52">
        <w:rPr>
          <w:rFonts w:ascii="Arial" w:eastAsia="Arial" w:hAnsi="Arial" w:cs="Arial"/>
          <w:sz w:val="22"/>
          <w:szCs w:val="22"/>
        </w:rPr>
        <w:t>Community</w:t>
      </w:r>
      <w:r w:rsidR="004D1D52">
        <w:rPr>
          <w:rFonts w:ascii="Arial" w:eastAsia="Arial" w:hAnsi="Arial" w:cs="Arial"/>
          <w:spacing w:val="29"/>
          <w:sz w:val="22"/>
          <w:szCs w:val="22"/>
        </w:rPr>
        <w:t xml:space="preserve"> </w:t>
      </w:r>
      <w:r w:rsidR="004D1D52">
        <w:rPr>
          <w:rFonts w:ascii="Arial" w:eastAsia="Arial" w:hAnsi="Arial" w:cs="Arial"/>
          <w:sz w:val="22"/>
          <w:szCs w:val="22"/>
        </w:rPr>
        <w:t>groups</w:t>
      </w:r>
      <w:r w:rsidR="004D1D52">
        <w:rPr>
          <w:rFonts w:ascii="Arial" w:eastAsia="Arial" w:hAnsi="Arial" w:cs="Arial"/>
          <w:spacing w:val="32"/>
          <w:sz w:val="22"/>
          <w:szCs w:val="22"/>
        </w:rPr>
        <w:t xml:space="preserve"> </w:t>
      </w:r>
      <w:r w:rsidR="004D1D52">
        <w:rPr>
          <w:rFonts w:ascii="Arial" w:eastAsia="Arial" w:hAnsi="Arial" w:cs="Arial"/>
          <w:sz w:val="22"/>
          <w:szCs w:val="22"/>
        </w:rPr>
        <w:t>sp</w:t>
      </w:r>
      <w:r w:rsidR="004D1D52">
        <w:rPr>
          <w:rFonts w:ascii="Arial" w:eastAsia="Arial" w:hAnsi="Arial" w:cs="Arial"/>
          <w:spacing w:val="-1"/>
          <w:sz w:val="22"/>
          <w:szCs w:val="22"/>
        </w:rPr>
        <w:t>o</w:t>
      </w:r>
      <w:r w:rsidR="004D1D52">
        <w:rPr>
          <w:rFonts w:ascii="Arial" w:eastAsia="Arial" w:hAnsi="Arial" w:cs="Arial"/>
          <w:sz w:val="22"/>
          <w:szCs w:val="22"/>
        </w:rPr>
        <w:t>nsoring</w:t>
      </w:r>
      <w:r w:rsidR="004D1D52">
        <w:rPr>
          <w:rFonts w:ascii="Arial" w:eastAsia="Arial" w:hAnsi="Arial" w:cs="Arial"/>
          <w:spacing w:val="28"/>
          <w:sz w:val="22"/>
          <w:szCs w:val="22"/>
        </w:rPr>
        <w:t xml:space="preserve"> </w:t>
      </w:r>
      <w:r w:rsidR="004D1D52">
        <w:rPr>
          <w:rFonts w:ascii="Arial" w:eastAsia="Arial" w:hAnsi="Arial" w:cs="Arial"/>
          <w:sz w:val="22"/>
          <w:szCs w:val="22"/>
        </w:rPr>
        <w:t>fu</w:t>
      </w:r>
      <w:r w:rsidR="004D1D52">
        <w:rPr>
          <w:rFonts w:ascii="Arial" w:eastAsia="Arial" w:hAnsi="Arial" w:cs="Arial"/>
          <w:spacing w:val="-1"/>
          <w:sz w:val="22"/>
          <w:szCs w:val="22"/>
        </w:rPr>
        <w:t>n</w:t>
      </w:r>
      <w:r w:rsidR="004D1D52">
        <w:rPr>
          <w:rFonts w:ascii="Arial" w:eastAsia="Arial" w:hAnsi="Arial" w:cs="Arial"/>
          <w:sz w:val="22"/>
          <w:szCs w:val="22"/>
        </w:rPr>
        <w:t>draising</w:t>
      </w:r>
      <w:r w:rsidR="004D1D52">
        <w:rPr>
          <w:rFonts w:ascii="Arial" w:eastAsia="Arial" w:hAnsi="Arial" w:cs="Arial"/>
          <w:spacing w:val="28"/>
          <w:sz w:val="22"/>
          <w:szCs w:val="22"/>
        </w:rPr>
        <w:t xml:space="preserve"> </w:t>
      </w:r>
      <w:r w:rsidR="004D1D52">
        <w:rPr>
          <w:rFonts w:ascii="Arial" w:eastAsia="Arial" w:hAnsi="Arial" w:cs="Arial"/>
          <w:spacing w:val="-1"/>
          <w:sz w:val="22"/>
          <w:szCs w:val="22"/>
        </w:rPr>
        <w:t>a</w:t>
      </w:r>
      <w:r w:rsidR="004D1D52">
        <w:rPr>
          <w:rFonts w:ascii="Arial" w:eastAsia="Arial" w:hAnsi="Arial" w:cs="Arial"/>
          <w:spacing w:val="1"/>
          <w:sz w:val="22"/>
          <w:szCs w:val="22"/>
        </w:rPr>
        <w:t>c</w:t>
      </w:r>
      <w:r w:rsidR="004D1D52">
        <w:rPr>
          <w:rFonts w:ascii="Arial" w:eastAsia="Arial" w:hAnsi="Arial" w:cs="Arial"/>
          <w:sz w:val="22"/>
          <w:szCs w:val="22"/>
        </w:rPr>
        <w:t>tivities</w:t>
      </w:r>
      <w:r w:rsidR="004D1D52">
        <w:rPr>
          <w:rFonts w:ascii="Arial" w:eastAsia="Arial" w:hAnsi="Arial" w:cs="Arial"/>
          <w:spacing w:val="31"/>
          <w:sz w:val="22"/>
          <w:szCs w:val="22"/>
        </w:rPr>
        <w:t xml:space="preserve"> </w:t>
      </w:r>
      <w:r w:rsidR="004D1D52">
        <w:rPr>
          <w:rFonts w:ascii="Arial" w:eastAsia="Arial" w:hAnsi="Arial" w:cs="Arial"/>
          <w:sz w:val="22"/>
          <w:szCs w:val="22"/>
        </w:rPr>
        <w:t>that</w:t>
      </w:r>
      <w:r w:rsidR="004D1D52">
        <w:rPr>
          <w:rFonts w:ascii="Arial" w:eastAsia="Arial" w:hAnsi="Arial" w:cs="Arial"/>
          <w:spacing w:val="35"/>
          <w:sz w:val="22"/>
          <w:szCs w:val="22"/>
        </w:rPr>
        <w:t xml:space="preserve"> </w:t>
      </w:r>
      <w:r w:rsidR="004D1D52">
        <w:rPr>
          <w:rFonts w:ascii="Arial" w:eastAsia="Arial" w:hAnsi="Arial" w:cs="Arial"/>
          <w:spacing w:val="-1"/>
          <w:sz w:val="22"/>
          <w:szCs w:val="22"/>
        </w:rPr>
        <w:t>d</w:t>
      </w:r>
      <w:r w:rsidR="004D1D52">
        <w:rPr>
          <w:rFonts w:ascii="Arial" w:eastAsia="Arial" w:hAnsi="Arial" w:cs="Arial"/>
          <w:sz w:val="22"/>
          <w:szCs w:val="22"/>
        </w:rPr>
        <w:t>irectly</w:t>
      </w:r>
      <w:r w:rsidR="004D1D52">
        <w:rPr>
          <w:rFonts w:ascii="Arial" w:eastAsia="Arial" w:hAnsi="Arial" w:cs="Arial"/>
          <w:spacing w:val="32"/>
          <w:sz w:val="22"/>
          <w:szCs w:val="22"/>
        </w:rPr>
        <w:t xml:space="preserve"> </w:t>
      </w:r>
      <w:r w:rsidR="004D1D52">
        <w:rPr>
          <w:rFonts w:ascii="Arial" w:eastAsia="Arial" w:hAnsi="Arial" w:cs="Arial"/>
          <w:sz w:val="22"/>
          <w:szCs w:val="22"/>
        </w:rPr>
        <w:t>bene</w:t>
      </w:r>
      <w:r w:rsidR="004D1D52">
        <w:rPr>
          <w:rFonts w:ascii="Arial" w:eastAsia="Arial" w:hAnsi="Arial" w:cs="Arial"/>
          <w:spacing w:val="-1"/>
          <w:sz w:val="22"/>
          <w:szCs w:val="22"/>
        </w:rPr>
        <w:t>f</w:t>
      </w:r>
      <w:r w:rsidR="004D1D52">
        <w:rPr>
          <w:rFonts w:ascii="Arial" w:eastAsia="Arial" w:hAnsi="Arial" w:cs="Arial"/>
          <w:sz w:val="22"/>
          <w:szCs w:val="22"/>
        </w:rPr>
        <w:t>it the</w:t>
      </w:r>
      <w:r w:rsidR="004D1D52">
        <w:rPr>
          <w:rFonts w:ascii="Arial" w:eastAsia="Arial" w:hAnsi="Arial" w:cs="Arial"/>
          <w:spacing w:val="-2"/>
          <w:sz w:val="22"/>
          <w:szCs w:val="22"/>
        </w:rPr>
        <w:t xml:space="preserve"> </w:t>
      </w:r>
      <w:r w:rsidR="004D1D52">
        <w:rPr>
          <w:rFonts w:ascii="Arial" w:eastAsia="Arial" w:hAnsi="Arial" w:cs="Arial"/>
          <w:sz w:val="22"/>
          <w:szCs w:val="22"/>
        </w:rPr>
        <w:t>schools</w:t>
      </w:r>
      <w:r w:rsidR="004D1D52">
        <w:rPr>
          <w:rFonts w:ascii="Arial" w:eastAsia="Arial" w:hAnsi="Arial" w:cs="Arial"/>
          <w:spacing w:val="-7"/>
          <w:sz w:val="22"/>
          <w:szCs w:val="22"/>
        </w:rPr>
        <w:t xml:space="preserve"> </w:t>
      </w:r>
      <w:r w:rsidR="004D1D52">
        <w:rPr>
          <w:rFonts w:ascii="Arial" w:eastAsia="Arial" w:hAnsi="Arial" w:cs="Arial"/>
          <w:sz w:val="22"/>
          <w:szCs w:val="22"/>
        </w:rPr>
        <w:t>or</w:t>
      </w:r>
      <w:r w:rsidR="004D1D52">
        <w:rPr>
          <w:rFonts w:ascii="Arial" w:eastAsia="Arial" w:hAnsi="Arial" w:cs="Arial"/>
          <w:spacing w:val="-1"/>
          <w:sz w:val="22"/>
          <w:szCs w:val="22"/>
        </w:rPr>
        <w:t xml:space="preserve"> </w:t>
      </w:r>
      <w:r w:rsidR="004D1D52">
        <w:rPr>
          <w:rFonts w:ascii="Arial" w:eastAsia="Arial" w:hAnsi="Arial" w:cs="Arial"/>
          <w:sz w:val="22"/>
          <w:szCs w:val="22"/>
        </w:rPr>
        <w:t>district</w:t>
      </w:r>
      <w:r w:rsidR="004D1D52">
        <w:rPr>
          <w:rFonts w:ascii="Arial" w:eastAsia="Arial" w:hAnsi="Arial" w:cs="Arial"/>
          <w:spacing w:val="-6"/>
          <w:sz w:val="22"/>
          <w:szCs w:val="22"/>
        </w:rPr>
        <w:t xml:space="preserve"> </w:t>
      </w:r>
      <w:r w:rsidR="004D1D52">
        <w:rPr>
          <w:rFonts w:ascii="Arial" w:eastAsia="Arial" w:hAnsi="Arial" w:cs="Arial"/>
          <w:sz w:val="22"/>
          <w:szCs w:val="22"/>
        </w:rPr>
        <w:t>s</w:t>
      </w:r>
      <w:r w:rsidR="004D1D52">
        <w:rPr>
          <w:rFonts w:ascii="Arial" w:eastAsia="Arial" w:hAnsi="Arial" w:cs="Arial"/>
          <w:spacing w:val="-1"/>
          <w:sz w:val="22"/>
          <w:szCs w:val="22"/>
        </w:rPr>
        <w:t>t</w:t>
      </w:r>
      <w:r w:rsidR="004D1D52">
        <w:rPr>
          <w:rFonts w:ascii="Arial" w:eastAsia="Arial" w:hAnsi="Arial" w:cs="Arial"/>
          <w:sz w:val="22"/>
          <w:szCs w:val="22"/>
        </w:rPr>
        <w:t>udents</w:t>
      </w:r>
      <w:r w:rsidR="004D1D52">
        <w:rPr>
          <w:rFonts w:ascii="Arial" w:eastAsia="Arial" w:hAnsi="Arial" w:cs="Arial"/>
          <w:spacing w:val="-7"/>
          <w:sz w:val="22"/>
          <w:szCs w:val="22"/>
        </w:rPr>
        <w:t xml:space="preserve"> </w:t>
      </w:r>
      <w:r w:rsidR="004D1D52">
        <w:rPr>
          <w:rFonts w:ascii="Arial" w:eastAsia="Arial" w:hAnsi="Arial" w:cs="Arial"/>
          <w:sz w:val="22"/>
          <w:szCs w:val="22"/>
        </w:rPr>
        <w:t>(e.g.,</w:t>
      </w:r>
      <w:r w:rsidR="004D1D52">
        <w:rPr>
          <w:rFonts w:ascii="Arial" w:eastAsia="Arial" w:hAnsi="Arial" w:cs="Arial"/>
          <w:spacing w:val="-5"/>
          <w:sz w:val="22"/>
          <w:szCs w:val="22"/>
        </w:rPr>
        <w:t xml:space="preserve"> </w:t>
      </w:r>
      <w:r w:rsidR="004D1D52">
        <w:rPr>
          <w:rFonts w:ascii="Arial" w:eastAsia="Arial" w:hAnsi="Arial" w:cs="Arial"/>
          <w:sz w:val="22"/>
          <w:szCs w:val="22"/>
        </w:rPr>
        <w:t>community</w:t>
      </w:r>
      <w:r w:rsidR="004D1D52">
        <w:rPr>
          <w:rFonts w:ascii="Arial" w:eastAsia="Arial" w:hAnsi="Arial" w:cs="Arial"/>
          <w:spacing w:val="-9"/>
          <w:sz w:val="22"/>
          <w:szCs w:val="22"/>
        </w:rPr>
        <w:t xml:space="preserve"> </w:t>
      </w:r>
      <w:r w:rsidR="004D1D52">
        <w:rPr>
          <w:rFonts w:ascii="Arial" w:eastAsia="Arial" w:hAnsi="Arial" w:cs="Arial"/>
          <w:sz w:val="22"/>
          <w:szCs w:val="22"/>
        </w:rPr>
        <w:t>developme</w:t>
      </w:r>
      <w:r w:rsidR="004D1D52">
        <w:rPr>
          <w:rFonts w:ascii="Arial" w:eastAsia="Arial" w:hAnsi="Arial" w:cs="Arial"/>
          <w:spacing w:val="1"/>
          <w:sz w:val="22"/>
          <w:szCs w:val="22"/>
        </w:rPr>
        <w:t>n</w:t>
      </w:r>
      <w:r w:rsidR="004D1D52">
        <w:rPr>
          <w:rFonts w:ascii="Arial" w:eastAsia="Arial" w:hAnsi="Arial" w:cs="Arial"/>
          <w:sz w:val="22"/>
          <w:szCs w:val="22"/>
        </w:rPr>
        <w:t>t</w:t>
      </w:r>
      <w:r w:rsidR="004D1D52">
        <w:rPr>
          <w:rFonts w:ascii="Arial" w:eastAsia="Arial" w:hAnsi="Arial" w:cs="Arial"/>
          <w:spacing w:val="-12"/>
          <w:sz w:val="22"/>
          <w:szCs w:val="22"/>
        </w:rPr>
        <w:t xml:space="preserve"> </w:t>
      </w:r>
      <w:r w:rsidR="004D1D52">
        <w:rPr>
          <w:rFonts w:ascii="Arial" w:eastAsia="Arial" w:hAnsi="Arial" w:cs="Arial"/>
          <w:sz w:val="22"/>
          <w:szCs w:val="22"/>
        </w:rPr>
        <w:t>groups).</w:t>
      </w:r>
    </w:p>
    <w:p w:rsidR="00A71F7C" w:rsidRDefault="00A71F7C" w:rsidP="00294C7A">
      <w:pPr>
        <w:spacing w:before="13" w:line="240" w:lineRule="exact"/>
        <w:ind w:left="1890" w:hanging="260"/>
        <w:rPr>
          <w:sz w:val="24"/>
          <w:szCs w:val="24"/>
        </w:rPr>
      </w:pPr>
    </w:p>
    <w:p w:rsidR="00A71F7C" w:rsidRPr="00894FAE" w:rsidRDefault="004D1D52" w:rsidP="00294C7A">
      <w:pPr>
        <w:tabs>
          <w:tab w:val="left" w:pos="1170"/>
        </w:tabs>
        <w:ind w:left="800"/>
        <w:rPr>
          <w:rFonts w:ascii="Arial" w:eastAsia="Arial" w:hAnsi="Arial" w:cs="Arial"/>
          <w:sz w:val="22"/>
          <w:szCs w:val="22"/>
        </w:rPr>
      </w:pPr>
      <w:r w:rsidRPr="00894FAE">
        <w:rPr>
          <w:rFonts w:ascii="Arial" w:eastAsia="Arial" w:hAnsi="Arial" w:cs="Arial"/>
          <w:sz w:val="22"/>
          <w:szCs w:val="22"/>
        </w:rPr>
        <w:t>B.</w:t>
      </w:r>
      <w:r w:rsidR="00294C7A" w:rsidRPr="00894FAE">
        <w:rPr>
          <w:rFonts w:ascii="Arial" w:eastAsia="Arial" w:hAnsi="Arial" w:cs="Arial"/>
          <w:sz w:val="22"/>
          <w:szCs w:val="22"/>
        </w:rPr>
        <w:tab/>
      </w:r>
      <w:r w:rsidRPr="00894FAE">
        <w:rPr>
          <w:rFonts w:ascii="Arial" w:eastAsia="Arial" w:hAnsi="Arial" w:cs="Arial"/>
          <w:sz w:val="22"/>
          <w:szCs w:val="22"/>
        </w:rPr>
        <w:t>Class</w:t>
      </w:r>
      <w:r w:rsidRPr="00894FAE">
        <w:rPr>
          <w:rFonts w:ascii="Arial" w:eastAsia="Arial" w:hAnsi="Arial" w:cs="Arial"/>
          <w:spacing w:val="-5"/>
          <w:sz w:val="22"/>
          <w:szCs w:val="22"/>
        </w:rPr>
        <w:t xml:space="preserve"> </w:t>
      </w:r>
      <w:r w:rsidRPr="00894FAE">
        <w:rPr>
          <w:rFonts w:ascii="Arial" w:eastAsia="Arial" w:hAnsi="Arial" w:cs="Arial"/>
          <w:sz w:val="22"/>
          <w:szCs w:val="22"/>
        </w:rPr>
        <w:t>II –</w:t>
      </w:r>
      <w:r w:rsidRPr="00894FAE">
        <w:rPr>
          <w:rFonts w:ascii="Arial" w:eastAsia="Arial" w:hAnsi="Arial" w:cs="Arial"/>
          <w:spacing w:val="-1"/>
          <w:sz w:val="22"/>
          <w:szCs w:val="22"/>
        </w:rPr>
        <w:t xml:space="preserve"> N</w:t>
      </w:r>
      <w:r w:rsidRPr="00894FAE">
        <w:rPr>
          <w:rFonts w:ascii="Arial" w:eastAsia="Arial" w:hAnsi="Arial" w:cs="Arial"/>
          <w:sz w:val="22"/>
          <w:szCs w:val="22"/>
        </w:rPr>
        <w:t>onprofit</w:t>
      </w:r>
      <w:r w:rsidRPr="00894FAE">
        <w:rPr>
          <w:rFonts w:ascii="Arial" w:eastAsia="Arial" w:hAnsi="Arial" w:cs="Arial"/>
          <w:spacing w:val="-9"/>
          <w:sz w:val="22"/>
          <w:szCs w:val="22"/>
        </w:rPr>
        <w:t xml:space="preserve"> </w:t>
      </w:r>
      <w:r w:rsidRPr="00894FAE">
        <w:rPr>
          <w:rFonts w:ascii="Arial" w:eastAsia="Arial" w:hAnsi="Arial" w:cs="Arial"/>
          <w:sz w:val="22"/>
          <w:szCs w:val="22"/>
        </w:rPr>
        <w:t>Groups</w:t>
      </w:r>
    </w:p>
    <w:p w:rsidR="00A71F7C" w:rsidRPr="00894FAE" w:rsidRDefault="00A71F7C">
      <w:pPr>
        <w:spacing w:before="12" w:line="240" w:lineRule="exact"/>
        <w:rPr>
          <w:sz w:val="24"/>
          <w:szCs w:val="24"/>
        </w:rPr>
      </w:pPr>
    </w:p>
    <w:p w:rsidR="00A71F7C" w:rsidRPr="00894FAE" w:rsidRDefault="004D1D52" w:rsidP="004D1D52">
      <w:pPr>
        <w:tabs>
          <w:tab w:val="left" w:pos="1530"/>
        </w:tabs>
        <w:ind w:left="1160"/>
        <w:rPr>
          <w:rFonts w:ascii="Arial" w:eastAsia="Arial" w:hAnsi="Arial" w:cs="Arial"/>
          <w:sz w:val="22"/>
          <w:szCs w:val="22"/>
        </w:rPr>
      </w:pPr>
      <w:r w:rsidRPr="00894FAE">
        <w:rPr>
          <w:rFonts w:ascii="Arial" w:eastAsia="Arial" w:hAnsi="Arial" w:cs="Arial"/>
          <w:sz w:val="22"/>
          <w:szCs w:val="22"/>
        </w:rPr>
        <w:t>1.</w:t>
      </w:r>
      <w:r w:rsidR="00294C7A" w:rsidRPr="00894FAE">
        <w:rPr>
          <w:rFonts w:ascii="Arial" w:eastAsia="Arial" w:hAnsi="Arial" w:cs="Arial"/>
          <w:sz w:val="22"/>
          <w:szCs w:val="22"/>
        </w:rPr>
        <w:tab/>
      </w:r>
      <w:r w:rsidRPr="00894FAE">
        <w:rPr>
          <w:rFonts w:ascii="Arial" w:eastAsia="Arial" w:hAnsi="Arial" w:cs="Arial"/>
          <w:sz w:val="22"/>
          <w:szCs w:val="22"/>
        </w:rPr>
        <w:t>General</w:t>
      </w:r>
      <w:r w:rsidRPr="00894FAE">
        <w:rPr>
          <w:rFonts w:ascii="Arial" w:eastAsia="Arial" w:hAnsi="Arial" w:cs="Arial"/>
          <w:spacing w:val="-8"/>
          <w:sz w:val="22"/>
          <w:szCs w:val="22"/>
        </w:rPr>
        <w:t xml:space="preserve"> </w:t>
      </w:r>
      <w:r w:rsidRPr="00894FAE">
        <w:rPr>
          <w:rFonts w:ascii="Arial" w:eastAsia="Arial" w:hAnsi="Arial" w:cs="Arial"/>
          <w:sz w:val="22"/>
          <w:szCs w:val="22"/>
        </w:rPr>
        <w:t>Guidelines</w:t>
      </w:r>
      <w:r w:rsidRPr="00894FAE">
        <w:rPr>
          <w:rFonts w:ascii="Arial" w:eastAsia="Arial" w:hAnsi="Arial" w:cs="Arial"/>
          <w:spacing w:val="-10"/>
          <w:sz w:val="22"/>
          <w:szCs w:val="22"/>
        </w:rPr>
        <w:t xml:space="preserve"> </w:t>
      </w:r>
      <w:r w:rsidRPr="00894FAE">
        <w:rPr>
          <w:rFonts w:ascii="Arial" w:eastAsia="Arial" w:hAnsi="Arial" w:cs="Arial"/>
          <w:sz w:val="22"/>
          <w:szCs w:val="22"/>
        </w:rPr>
        <w:t>–</w:t>
      </w:r>
      <w:r w:rsidRPr="00894FAE">
        <w:rPr>
          <w:rFonts w:ascii="Arial" w:eastAsia="Arial" w:hAnsi="Arial" w:cs="Arial"/>
          <w:spacing w:val="-1"/>
          <w:sz w:val="22"/>
          <w:szCs w:val="22"/>
        </w:rPr>
        <w:t xml:space="preserve"> </w:t>
      </w:r>
      <w:r w:rsidRPr="00894FAE">
        <w:rPr>
          <w:rFonts w:ascii="Arial" w:eastAsia="Arial" w:hAnsi="Arial" w:cs="Arial"/>
          <w:sz w:val="22"/>
          <w:szCs w:val="22"/>
        </w:rPr>
        <w:t>Scheduling</w:t>
      </w:r>
    </w:p>
    <w:p w:rsidR="00A71F7C" w:rsidRPr="00894FAE" w:rsidRDefault="00A71F7C">
      <w:pPr>
        <w:spacing w:before="13" w:line="240" w:lineRule="exact"/>
        <w:rPr>
          <w:sz w:val="24"/>
          <w:szCs w:val="24"/>
        </w:rPr>
      </w:pPr>
    </w:p>
    <w:p w:rsidR="00FA2BF5" w:rsidRPr="00894FAE" w:rsidRDefault="004D1D52" w:rsidP="00FA2BF5">
      <w:pPr>
        <w:pStyle w:val="ListParagraph"/>
        <w:numPr>
          <w:ilvl w:val="0"/>
          <w:numId w:val="3"/>
        </w:numPr>
        <w:ind w:right="82"/>
        <w:jc w:val="both"/>
        <w:rPr>
          <w:rFonts w:ascii="Arial" w:eastAsia="Arial" w:hAnsi="Arial" w:cs="Arial"/>
          <w:sz w:val="22"/>
          <w:szCs w:val="22"/>
        </w:rPr>
      </w:pPr>
      <w:r w:rsidRPr="00894FAE">
        <w:rPr>
          <w:rFonts w:ascii="Arial" w:eastAsia="Arial" w:hAnsi="Arial" w:cs="Arial"/>
          <w:sz w:val="22"/>
          <w:szCs w:val="22"/>
        </w:rPr>
        <w:t>Class</w:t>
      </w:r>
      <w:r w:rsidRPr="00894FAE">
        <w:rPr>
          <w:rFonts w:ascii="Arial" w:eastAsia="Arial" w:hAnsi="Arial" w:cs="Arial"/>
          <w:spacing w:val="5"/>
          <w:sz w:val="22"/>
          <w:szCs w:val="22"/>
        </w:rPr>
        <w:t xml:space="preserve"> </w:t>
      </w:r>
      <w:r w:rsidRPr="00894FAE">
        <w:rPr>
          <w:rFonts w:ascii="Arial" w:eastAsia="Arial" w:hAnsi="Arial" w:cs="Arial"/>
          <w:sz w:val="22"/>
          <w:szCs w:val="22"/>
        </w:rPr>
        <w:t>II</w:t>
      </w:r>
      <w:r w:rsidRPr="00894FAE">
        <w:rPr>
          <w:rFonts w:ascii="Arial" w:eastAsia="Arial" w:hAnsi="Arial" w:cs="Arial"/>
          <w:spacing w:val="10"/>
          <w:sz w:val="22"/>
          <w:szCs w:val="22"/>
        </w:rPr>
        <w:t xml:space="preserve"> </w:t>
      </w:r>
      <w:r w:rsidRPr="00894FAE">
        <w:rPr>
          <w:rFonts w:ascii="Arial" w:eastAsia="Arial" w:hAnsi="Arial" w:cs="Arial"/>
          <w:sz w:val="22"/>
          <w:szCs w:val="22"/>
        </w:rPr>
        <w:t>activities</w:t>
      </w:r>
      <w:r w:rsidRPr="00894FAE">
        <w:rPr>
          <w:rFonts w:ascii="Arial" w:eastAsia="Arial" w:hAnsi="Arial" w:cs="Arial"/>
          <w:spacing w:val="2"/>
          <w:sz w:val="22"/>
          <w:szCs w:val="22"/>
        </w:rPr>
        <w:t xml:space="preserve"> </w:t>
      </w:r>
      <w:r w:rsidRPr="00894FAE">
        <w:rPr>
          <w:rFonts w:ascii="Arial" w:eastAsia="Arial" w:hAnsi="Arial" w:cs="Arial"/>
          <w:sz w:val="22"/>
          <w:szCs w:val="22"/>
        </w:rPr>
        <w:t>s</w:t>
      </w:r>
      <w:r w:rsidRPr="00894FAE">
        <w:rPr>
          <w:rFonts w:ascii="Arial" w:eastAsia="Arial" w:hAnsi="Arial" w:cs="Arial"/>
          <w:spacing w:val="-1"/>
          <w:sz w:val="22"/>
          <w:szCs w:val="22"/>
        </w:rPr>
        <w:t>h</w:t>
      </w:r>
      <w:r w:rsidRPr="00894FAE">
        <w:rPr>
          <w:rFonts w:ascii="Arial" w:eastAsia="Arial" w:hAnsi="Arial" w:cs="Arial"/>
          <w:sz w:val="22"/>
          <w:szCs w:val="22"/>
        </w:rPr>
        <w:t>all</w:t>
      </w:r>
      <w:r w:rsidRPr="00894FAE">
        <w:rPr>
          <w:rFonts w:ascii="Arial" w:eastAsia="Arial" w:hAnsi="Arial" w:cs="Arial"/>
          <w:spacing w:val="5"/>
          <w:sz w:val="22"/>
          <w:szCs w:val="22"/>
        </w:rPr>
        <w:t xml:space="preserve"> </w:t>
      </w:r>
      <w:r w:rsidRPr="00894FAE">
        <w:rPr>
          <w:rFonts w:ascii="Arial" w:eastAsia="Arial" w:hAnsi="Arial" w:cs="Arial"/>
          <w:sz w:val="22"/>
          <w:szCs w:val="22"/>
        </w:rPr>
        <w:t>be</w:t>
      </w:r>
      <w:r w:rsidRPr="00894FAE">
        <w:rPr>
          <w:rFonts w:ascii="Arial" w:eastAsia="Arial" w:hAnsi="Arial" w:cs="Arial"/>
          <w:spacing w:val="8"/>
          <w:sz w:val="22"/>
          <w:szCs w:val="22"/>
        </w:rPr>
        <w:t xml:space="preserve"> </w:t>
      </w:r>
      <w:r w:rsidRPr="00894FAE">
        <w:rPr>
          <w:rFonts w:ascii="Arial" w:eastAsia="Arial" w:hAnsi="Arial" w:cs="Arial"/>
          <w:sz w:val="22"/>
          <w:szCs w:val="22"/>
        </w:rPr>
        <w:t>sc</w:t>
      </w:r>
      <w:r w:rsidRPr="00894FAE">
        <w:rPr>
          <w:rFonts w:ascii="Arial" w:eastAsia="Arial" w:hAnsi="Arial" w:cs="Arial"/>
          <w:spacing w:val="-1"/>
          <w:sz w:val="22"/>
          <w:szCs w:val="22"/>
        </w:rPr>
        <w:t>h</w:t>
      </w:r>
      <w:r w:rsidRPr="00894FAE">
        <w:rPr>
          <w:rFonts w:ascii="Arial" w:eastAsia="Arial" w:hAnsi="Arial" w:cs="Arial"/>
          <w:sz w:val="22"/>
          <w:szCs w:val="22"/>
        </w:rPr>
        <w:t>eduled through</w:t>
      </w:r>
      <w:r w:rsidRPr="00894FAE">
        <w:rPr>
          <w:rFonts w:ascii="Arial" w:eastAsia="Arial" w:hAnsi="Arial" w:cs="Arial"/>
          <w:spacing w:val="3"/>
          <w:sz w:val="22"/>
          <w:szCs w:val="22"/>
        </w:rPr>
        <w:t xml:space="preserve"> </w:t>
      </w:r>
      <w:r w:rsidRPr="00894FAE">
        <w:rPr>
          <w:rFonts w:ascii="Arial" w:eastAsia="Arial" w:hAnsi="Arial" w:cs="Arial"/>
          <w:sz w:val="22"/>
          <w:szCs w:val="22"/>
        </w:rPr>
        <w:t>the</w:t>
      </w:r>
      <w:r w:rsidR="00CF063C" w:rsidRPr="00894FAE">
        <w:rPr>
          <w:rFonts w:ascii="Arial" w:eastAsia="Arial" w:hAnsi="Arial" w:cs="Arial"/>
          <w:sz w:val="22"/>
          <w:szCs w:val="22"/>
        </w:rPr>
        <w:t xml:space="preserve"> </w:t>
      </w:r>
      <w:r w:rsidR="00FA2BF5" w:rsidRPr="00894FAE">
        <w:rPr>
          <w:rFonts w:ascii="Arial" w:eastAsia="Arial" w:hAnsi="Arial" w:cs="Arial"/>
          <w:sz w:val="22"/>
          <w:szCs w:val="22"/>
        </w:rPr>
        <w:t xml:space="preserve">on-line facility use system at </w:t>
      </w:r>
      <w:hyperlink r:id="rId9" w:history="1">
        <w:r w:rsidR="00FA2BF5" w:rsidRPr="00894FAE">
          <w:rPr>
            <w:rStyle w:val="Hyperlink"/>
            <w:rFonts w:ascii="Arial" w:eastAsia="Arial" w:hAnsi="Arial" w:cs="Arial"/>
            <w:sz w:val="22"/>
            <w:szCs w:val="22"/>
          </w:rPr>
          <w:t>https://www.selahschools.org/Page/1008</w:t>
        </w:r>
      </w:hyperlink>
      <w:r w:rsidR="00FA2BF5" w:rsidRPr="00894FAE">
        <w:rPr>
          <w:rFonts w:ascii="Arial" w:eastAsia="Arial" w:hAnsi="Arial" w:cs="Arial"/>
          <w:sz w:val="22"/>
          <w:szCs w:val="22"/>
        </w:rPr>
        <w:t>.  Facility Use – Expectations and Responsibilities are defined and agreed to at the time of application.</w:t>
      </w:r>
    </w:p>
    <w:p w:rsidR="00FA2BF5" w:rsidRPr="00894FAE" w:rsidRDefault="00FA2BF5" w:rsidP="00FA2BF5">
      <w:pPr>
        <w:pStyle w:val="ListParagraph"/>
        <w:ind w:left="1880" w:right="82"/>
        <w:jc w:val="both"/>
        <w:rPr>
          <w:rFonts w:ascii="Arial" w:eastAsia="Arial" w:hAnsi="Arial" w:cs="Arial"/>
          <w:sz w:val="22"/>
          <w:szCs w:val="22"/>
        </w:rPr>
      </w:pPr>
    </w:p>
    <w:p w:rsidR="00A71F7C" w:rsidRPr="00894FAE" w:rsidRDefault="004D1D52">
      <w:pPr>
        <w:ind w:left="1880" w:right="81" w:hanging="360"/>
        <w:jc w:val="both"/>
        <w:rPr>
          <w:rFonts w:ascii="Arial" w:eastAsia="Arial" w:hAnsi="Arial" w:cs="Arial"/>
          <w:sz w:val="22"/>
          <w:szCs w:val="22"/>
        </w:rPr>
      </w:pPr>
      <w:r w:rsidRPr="00894FAE">
        <w:rPr>
          <w:rFonts w:ascii="Arial" w:eastAsia="Arial" w:hAnsi="Arial" w:cs="Arial"/>
          <w:sz w:val="22"/>
          <w:szCs w:val="22"/>
        </w:rPr>
        <w:t>b.</w:t>
      </w:r>
      <w:r w:rsidRPr="00894FAE">
        <w:rPr>
          <w:rFonts w:ascii="Arial" w:eastAsia="Arial" w:hAnsi="Arial" w:cs="Arial"/>
          <w:sz w:val="22"/>
          <w:szCs w:val="22"/>
        </w:rPr>
        <w:tab/>
        <w:t>Class</w:t>
      </w:r>
      <w:r w:rsidRPr="00894FAE">
        <w:rPr>
          <w:rFonts w:ascii="Arial" w:eastAsia="Arial" w:hAnsi="Arial" w:cs="Arial"/>
          <w:spacing w:val="8"/>
          <w:sz w:val="22"/>
          <w:szCs w:val="22"/>
        </w:rPr>
        <w:t xml:space="preserve"> </w:t>
      </w:r>
      <w:r w:rsidRPr="00894FAE">
        <w:rPr>
          <w:rFonts w:ascii="Arial" w:eastAsia="Arial" w:hAnsi="Arial" w:cs="Arial"/>
          <w:sz w:val="22"/>
          <w:szCs w:val="22"/>
        </w:rPr>
        <w:t>II</w:t>
      </w:r>
      <w:r w:rsidRPr="00894FAE">
        <w:rPr>
          <w:rFonts w:ascii="Arial" w:eastAsia="Arial" w:hAnsi="Arial" w:cs="Arial"/>
          <w:spacing w:val="12"/>
          <w:sz w:val="22"/>
          <w:szCs w:val="22"/>
        </w:rPr>
        <w:t xml:space="preserve"> </w:t>
      </w:r>
      <w:r w:rsidRPr="00894FAE">
        <w:rPr>
          <w:rFonts w:ascii="Arial" w:eastAsia="Arial" w:hAnsi="Arial" w:cs="Arial"/>
          <w:sz w:val="22"/>
          <w:szCs w:val="22"/>
        </w:rPr>
        <w:t>act</w:t>
      </w:r>
      <w:r w:rsidRPr="00894FAE">
        <w:rPr>
          <w:rFonts w:ascii="Arial" w:eastAsia="Arial" w:hAnsi="Arial" w:cs="Arial"/>
          <w:spacing w:val="-1"/>
          <w:sz w:val="22"/>
          <w:szCs w:val="22"/>
        </w:rPr>
        <w:t>i</w:t>
      </w:r>
      <w:r w:rsidRPr="00894FAE">
        <w:rPr>
          <w:rFonts w:ascii="Arial" w:eastAsia="Arial" w:hAnsi="Arial" w:cs="Arial"/>
          <w:sz w:val="22"/>
          <w:szCs w:val="22"/>
        </w:rPr>
        <w:t>vities</w:t>
      </w:r>
      <w:r w:rsidRPr="00894FAE">
        <w:rPr>
          <w:rFonts w:ascii="Arial" w:eastAsia="Arial" w:hAnsi="Arial" w:cs="Arial"/>
          <w:spacing w:val="5"/>
          <w:sz w:val="22"/>
          <w:szCs w:val="22"/>
        </w:rPr>
        <w:t xml:space="preserve"> </w:t>
      </w:r>
      <w:r w:rsidRPr="00894FAE">
        <w:rPr>
          <w:rFonts w:ascii="Arial" w:eastAsia="Arial" w:hAnsi="Arial" w:cs="Arial"/>
          <w:sz w:val="22"/>
          <w:szCs w:val="22"/>
        </w:rPr>
        <w:t>will</w:t>
      </w:r>
      <w:r w:rsidRPr="00894FAE">
        <w:rPr>
          <w:rFonts w:ascii="Arial" w:eastAsia="Arial" w:hAnsi="Arial" w:cs="Arial"/>
          <w:spacing w:val="9"/>
          <w:sz w:val="22"/>
          <w:szCs w:val="22"/>
        </w:rPr>
        <w:t xml:space="preserve"> </w:t>
      </w:r>
      <w:r w:rsidRPr="00894FAE">
        <w:rPr>
          <w:rFonts w:ascii="Arial" w:eastAsia="Arial" w:hAnsi="Arial" w:cs="Arial"/>
          <w:sz w:val="22"/>
          <w:szCs w:val="22"/>
        </w:rPr>
        <w:t>be</w:t>
      </w:r>
      <w:r w:rsidRPr="00894FAE">
        <w:rPr>
          <w:rFonts w:ascii="Arial" w:eastAsia="Arial" w:hAnsi="Arial" w:cs="Arial"/>
          <w:spacing w:val="10"/>
          <w:sz w:val="22"/>
          <w:szCs w:val="22"/>
        </w:rPr>
        <w:t xml:space="preserve"> </w:t>
      </w:r>
      <w:r w:rsidRPr="00894FAE">
        <w:rPr>
          <w:rFonts w:ascii="Arial" w:eastAsia="Arial" w:hAnsi="Arial" w:cs="Arial"/>
          <w:sz w:val="22"/>
          <w:szCs w:val="22"/>
        </w:rPr>
        <w:t>charged</w:t>
      </w:r>
      <w:r w:rsidRPr="00894FAE">
        <w:rPr>
          <w:rFonts w:ascii="Arial" w:eastAsia="Arial" w:hAnsi="Arial" w:cs="Arial"/>
          <w:spacing w:val="4"/>
          <w:sz w:val="22"/>
          <w:szCs w:val="22"/>
        </w:rPr>
        <w:t xml:space="preserve"> </w:t>
      </w:r>
      <w:r w:rsidRPr="00894FAE">
        <w:rPr>
          <w:rFonts w:ascii="Arial" w:eastAsia="Arial" w:hAnsi="Arial" w:cs="Arial"/>
          <w:sz w:val="22"/>
          <w:szCs w:val="22"/>
        </w:rPr>
        <w:t>in</w:t>
      </w:r>
      <w:r w:rsidRPr="00894FAE">
        <w:rPr>
          <w:rFonts w:ascii="Arial" w:eastAsia="Arial" w:hAnsi="Arial" w:cs="Arial"/>
          <w:spacing w:val="11"/>
          <w:sz w:val="22"/>
          <w:szCs w:val="22"/>
        </w:rPr>
        <w:t xml:space="preserve"> </w:t>
      </w:r>
      <w:r w:rsidRPr="00894FAE">
        <w:rPr>
          <w:rFonts w:ascii="Arial" w:eastAsia="Arial" w:hAnsi="Arial" w:cs="Arial"/>
          <w:sz w:val="22"/>
          <w:szCs w:val="22"/>
        </w:rPr>
        <w:t>accordance with</w:t>
      </w:r>
      <w:r w:rsidRPr="00894FAE">
        <w:rPr>
          <w:rFonts w:ascii="Arial" w:eastAsia="Arial" w:hAnsi="Arial" w:cs="Arial"/>
          <w:spacing w:val="9"/>
          <w:sz w:val="22"/>
          <w:szCs w:val="22"/>
        </w:rPr>
        <w:t xml:space="preserve"> </w:t>
      </w:r>
      <w:r w:rsidRPr="00894FAE">
        <w:rPr>
          <w:rFonts w:ascii="Arial" w:eastAsia="Arial" w:hAnsi="Arial" w:cs="Arial"/>
          <w:sz w:val="22"/>
          <w:szCs w:val="22"/>
        </w:rPr>
        <w:t>the</w:t>
      </w:r>
      <w:r w:rsidRPr="00894FAE">
        <w:rPr>
          <w:rFonts w:ascii="Arial" w:eastAsia="Arial" w:hAnsi="Arial" w:cs="Arial"/>
          <w:spacing w:val="10"/>
          <w:sz w:val="22"/>
          <w:szCs w:val="22"/>
        </w:rPr>
        <w:t xml:space="preserve"> </w:t>
      </w:r>
      <w:r w:rsidRPr="00894FAE">
        <w:rPr>
          <w:rFonts w:ascii="Arial" w:eastAsia="Arial" w:hAnsi="Arial" w:cs="Arial"/>
          <w:sz w:val="22"/>
          <w:szCs w:val="22"/>
        </w:rPr>
        <w:t>bo</w:t>
      </w:r>
      <w:r w:rsidRPr="00894FAE">
        <w:rPr>
          <w:rFonts w:ascii="Arial" w:eastAsia="Arial" w:hAnsi="Arial" w:cs="Arial"/>
          <w:spacing w:val="-1"/>
          <w:sz w:val="22"/>
          <w:szCs w:val="22"/>
        </w:rPr>
        <w:t>a</w:t>
      </w:r>
      <w:r w:rsidRPr="00894FAE">
        <w:rPr>
          <w:rFonts w:ascii="Arial" w:eastAsia="Arial" w:hAnsi="Arial" w:cs="Arial"/>
          <w:sz w:val="22"/>
          <w:szCs w:val="22"/>
        </w:rPr>
        <w:t>rd-approved fee</w:t>
      </w:r>
      <w:r w:rsidRPr="00894FAE">
        <w:rPr>
          <w:rFonts w:ascii="Arial" w:eastAsia="Arial" w:hAnsi="Arial" w:cs="Arial"/>
          <w:spacing w:val="6"/>
          <w:sz w:val="22"/>
          <w:szCs w:val="22"/>
        </w:rPr>
        <w:t xml:space="preserve"> </w:t>
      </w:r>
      <w:r w:rsidRPr="00894FAE">
        <w:rPr>
          <w:rFonts w:ascii="Arial" w:eastAsia="Arial" w:hAnsi="Arial" w:cs="Arial"/>
          <w:sz w:val="22"/>
          <w:szCs w:val="22"/>
        </w:rPr>
        <w:t>schedule to</w:t>
      </w:r>
      <w:r w:rsidRPr="00894FAE">
        <w:rPr>
          <w:rFonts w:ascii="Arial" w:eastAsia="Arial" w:hAnsi="Arial" w:cs="Arial"/>
          <w:spacing w:val="7"/>
          <w:sz w:val="22"/>
          <w:szCs w:val="22"/>
        </w:rPr>
        <w:t xml:space="preserve"> </w:t>
      </w:r>
      <w:r w:rsidRPr="00894FAE">
        <w:rPr>
          <w:rFonts w:ascii="Arial" w:eastAsia="Arial" w:hAnsi="Arial" w:cs="Arial"/>
          <w:sz w:val="22"/>
          <w:szCs w:val="22"/>
        </w:rPr>
        <w:t>cover</w:t>
      </w:r>
      <w:r w:rsidRPr="00894FAE">
        <w:rPr>
          <w:rFonts w:ascii="Arial" w:eastAsia="Arial" w:hAnsi="Arial" w:cs="Arial"/>
          <w:spacing w:val="4"/>
          <w:sz w:val="22"/>
          <w:szCs w:val="22"/>
        </w:rPr>
        <w:t xml:space="preserve"> </w:t>
      </w:r>
      <w:r w:rsidRPr="00894FAE">
        <w:rPr>
          <w:rFonts w:ascii="Arial" w:eastAsia="Arial" w:hAnsi="Arial" w:cs="Arial"/>
          <w:spacing w:val="-1"/>
          <w:sz w:val="22"/>
          <w:szCs w:val="22"/>
        </w:rPr>
        <w:t>t</w:t>
      </w:r>
      <w:r w:rsidRPr="00894FAE">
        <w:rPr>
          <w:rFonts w:ascii="Arial" w:eastAsia="Arial" w:hAnsi="Arial" w:cs="Arial"/>
          <w:sz w:val="22"/>
          <w:szCs w:val="22"/>
        </w:rPr>
        <w:t>he</w:t>
      </w:r>
      <w:r w:rsidRPr="00894FAE">
        <w:rPr>
          <w:rFonts w:ascii="Arial" w:eastAsia="Arial" w:hAnsi="Arial" w:cs="Arial"/>
          <w:spacing w:val="6"/>
          <w:sz w:val="22"/>
          <w:szCs w:val="22"/>
        </w:rPr>
        <w:t xml:space="preserve"> </w:t>
      </w:r>
      <w:r w:rsidRPr="00894FAE">
        <w:rPr>
          <w:rFonts w:ascii="Arial" w:eastAsia="Arial" w:hAnsi="Arial" w:cs="Arial"/>
          <w:sz w:val="22"/>
          <w:szCs w:val="22"/>
        </w:rPr>
        <w:t>direct</w:t>
      </w:r>
      <w:r w:rsidRPr="00894FAE">
        <w:rPr>
          <w:rFonts w:ascii="Arial" w:eastAsia="Arial" w:hAnsi="Arial" w:cs="Arial"/>
          <w:spacing w:val="4"/>
          <w:sz w:val="22"/>
          <w:szCs w:val="22"/>
        </w:rPr>
        <w:t xml:space="preserve"> </w:t>
      </w:r>
      <w:r w:rsidRPr="00894FAE">
        <w:rPr>
          <w:rFonts w:ascii="Arial" w:eastAsia="Arial" w:hAnsi="Arial" w:cs="Arial"/>
          <w:sz w:val="22"/>
          <w:szCs w:val="22"/>
        </w:rPr>
        <w:t>a</w:t>
      </w:r>
      <w:r w:rsidRPr="00894FAE">
        <w:rPr>
          <w:rFonts w:ascii="Arial" w:eastAsia="Arial" w:hAnsi="Arial" w:cs="Arial"/>
          <w:spacing w:val="-1"/>
          <w:sz w:val="22"/>
          <w:szCs w:val="22"/>
        </w:rPr>
        <w:t>n</w:t>
      </w:r>
      <w:r w:rsidRPr="00894FAE">
        <w:rPr>
          <w:rFonts w:ascii="Arial" w:eastAsia="Arial" w:hAnsi="Arial" w:cs="Arial"/>
          <w:sz w:val="22"/>
          <w:szCs w:val="22"/>
        </w:rPr>
        <w:t>d</w:t>
      </w:r>
      <w:r w:rsidRPr="00894FAE">
        <w:rPr>
          <w:rFonts w:ascii="Arial" w:eastAsia="Arial" w:hAnsi="Arial" w:cs="Arial"/>
          <w:spacing w:val="5"/>
          <w:sz w:val="22"/>
          <w:szCs w:val="22"/>
        </w:rPr>
        <w:t xml:space="preserve"> </w:t>
      </w:r>
      <w:r w:rsidRPr="00894FAE">
        <w:rPr>
          <w:rFonts w:ascii="Arial" w:eastAsia="Arial" w:hAnsi="Arial" w:cs="Arial"/>
          <w:sz w:val="22"/>
          <w:szCs w:val="22"/>
        </w:rPr>
        <w:t>indirect</w:t>
      </w:r>
      <w:r w:rsidRPr="00894FAE">
        <w:rPr>
          <w:rFonts w:ascii="Arial" w:eastAsia="Arial" w:hAnsi="Arial" w:cs="Arial"/>
          <w:spacing w:val="1"/>
          <w:sz w:val="22"/>
          <w:szCs w:val="22"/>
        </w:rPr>
        <w:t xml:space="preserve"> </w:t>
      </w:r>
      <w:r w:rsidRPr="00894FAE">
        <w:rPr>
          <w:rFonts w:ascii="Arial" w:eastAsia="Arial" w:hAnsi="Arial" w:cs="Arial"/>
          <w:sz w:val="22"/>
          <w:szCs w:val="22"/>
        </w:rPr>
        <w:t>c</w:t>
      </w:r>
      <w:r w:rsidRPr="00894FAE">
        <w:rPr>
          <w:rFonts w:ascii="Arial" w:eastAsia="Arial" w:hAnsi="Arial" w:cs="Arial"/>
          <w:spacing w:val="-1"/>
          <w:sz w:val="22"/>
          <w:szCs w:val="22"/>
        </w:rPr>
        <w:t>o</w:t>
      </w:r>
      <w:r w:rsidRPr="00894FAE">
        <w:rPr>
          <w:rFonts w:ascii="Arial" w:eastAsia="Arial" w:hAnsi="Arial" w:cs="Arial"/>
          <w:sz w:val="22"/>
          <w:szCs w:val="22"/>
        </w:rPr>
        <w:t>sts</w:t>
      </w:r>
      <w:r w:rsidRPr="00894FAE">
        <w:rPr>
          <w:rFonts w:ascii="Arial" w:eastAsia="Arial" w:hAnsi="Arial" w:cs="Arial"/>
          <w:spacing w:val="4"/>
          <w:sz w:val="22"/>
          <w:szCs w:val="22"/>
        </w:rPr>
        <w:t xml:space="preserve"> </w:t>
      </w:r>
      <w:r w:rsidRPr="00894FAE">
        <w:rPr>
          <w:rFonts w:ascii="Arial" w:eastAsia="Arial" w:hAnsi="Arial" w:cs="Arial"/>
          <w:sz w:val="22"/>
          <w:szCs w:val="22"/>
        </w:rPr>
        <w:t>i</w:t>
      </w:r>
      <w:r w:rsidRPr="00894FAE">
        <w:rPr>
          <w:rFonts w:ascii="Arial" w:eastAsia="Arial" w:hAnsi="Arial" w:cs="Arial"/>
          <w:spacing w:val="-1"/>
          <w:sz w:val="22"/>
          <w:szCs w:val="22"/>
        </w:rPr>
        <w:t>n</w:t>
      </w:r>
      <w:r w:rsidRPr="00894FAE">
        <w:rPr>
          <w:rFonts w:ascii="Arial" w:eastAsia="Arial" w:hAnsi="Arial" w:cs="Arial"/>
          <w:sz w:val="22"/>
          <w:szCs w:val="22"/>
        </w:rPr>
        <w:t>curred by</w:t>
      </w:r>
      <w:r w:rsidRPr="00894FAE">
        <w:rPr>
          <w:rFonts w:ascii="Arial" w:eastAsia="Arial" w:hAnsi="Arial" w:cs="Arial"/>
          <w:spacing w:val="7"/>
          <w:sz w:val="22"/>
          <w:szCs w:val="22"/>
        </w:rPr>
        <w:t xml:space="preserve"> </w:t>
      </w:r>
      <w:r w:rsidRPr="00894FAE">
        <w:rPr>
          <w:rFonts w:ascii="Arial" w:eastAsia="Arial" w:hAnsi="Arial" w:cs="Arial"/>
          <w:sz w:val="22"/>
          <w:szCs w:val="22"/>
        </w:rPr>
        <w:t>the</w:t>
      </w:r>
      <w:r w:rsidRPr="00894FAE">
        <w:rPr>
          <w:rFonts w:ascii="Arial" w:eastAsia="Arial" w:hAnsi="Arial" w:cs="Arial"/>
          <w:spacing w:val="6"/>
          <w:sz w:val="22"/>
          <w:szCs w:val="22"/>
        </w:rPr>
        <w:t xml:space="preserve"> </w:t>
      </w:r>
      <w:r w:rsidRPr="00894FAE">
        <w:rPr>
          <w:rFonts w:ascii="Arial" w:eastAsia="Arial" w:hAnsi="Arial" w:cs="Arial"/>
          <w:sz w:val="22"/>
          <w:szCs w:val="22"/>
        </w:rPr>
        <w:t>district (e.g.,</w:t>
      </w:r>
      <w:r w:rsidRPr="00894FAE">
        <w:rPr>
          <w:rFonts w:ascii="Arial" w:eastAsia="Arial" w:hAnsi="Arial" w:cs="Arial"/>
          <w:spacing w:val="32"/>
          <w:sz w:val="22"/>
          <w:szCs w:val="22"/>
        </w:rPr>
        <w:t xml:space="preserve"> </w:t>
      </w:r>
      <w:r w:rsidRPr="00894FAE">
        <w:rPr>
          <w:rFonts w:ascii="Arial" w:eastAsia="Arial" w:hAnsi="Arial" w:cs="Arial"/>
          <w:sz w:val="22"/>
          <w:szCs w:val="22"/>
        </w:rPr>
        <w:t>salar</w:t>
      </w:r>
      <w:r w:rsidRPr="00894FAE">
        <w:rPr>
          <w:rFonts w:ascii="Arial" w:eastAsia="Arial" w:hAnsi="Arial" w:cs="Arial"/>
          <w:spacing w:val="-1"/>
          <w:sz w:val="22"/>
          <w:szCs w:val="22"/>
        </w:rPr>
        <w:t>i</w:t>
      </w:r>
      <w:r w:rsidRPr="00894FAE">
        <w:rPr>
          <w:rFonts w:ascii="Arial" w:eastAsia="Arial" w:hAnsi="Arial" w:cs="Arial"/>
          <w:sz w:val="22"/>
          <w:szCs w:val="22"/>
        </w:rPr>
        <w:t>es,</w:t>
      </w:r>
      <w:r w:rsidRPr="00894FAE">
        <w:rPr>
          <w:rFonts w:ascii="Arial" w:eastAsia="Arial" w:hAnsi="Arial" w:cs="Arial"/>
          <w:spacing w:val="29"/>
          <w:sz w:val="22"/>
          <w:szCs w:val="22"/>
        </w:rPr>
        <w:t xml:space="preserve"> </w:t>
      </w:r>
      <w:r w:rsidRPr="00894FAE">
        <w:rPr>
          <w:rFonts w:ascii="Arial" w:eastAsia="Arial" w:hAnsi="Arial" w:cs="Arial"/>
          <w:sz w:val="22"/>
          <w:szCs w:val="22"/>
        </w:rPr>
        <w:t>benefits,</w:t>
      </w:r>
      <w:r w:rsidRPr="00894FAE">
        <w:rPr>
          <w:rFonts w:ascii="Arial" w:eastAsia="Arial" w:hAnsi="Arial" w:cs="Arial"/>
          <w:spacing w:val="27"/>
          <w:sz w:val="22"/>
          <w:szCs w:val="22"/>
        </w:rPr>
        <w:t xml:space="preserve"> </w:t>
      </w:r>
      <w:r w:rsidRPr="00894FAE">
        <w:rPr>
          <w:rFonts w:ascii="Arial" w:eastAsia="Arial" w:hAnsi="Arial" w:cs="Arial"/>
          <w:sz w:val="22"/>
          <w:szCs w:val="22"/>
        </w:rPr>
        <w:t>utilities,</w:t>
      </w:r>
      <w:r w:rsidRPr="00894FAE">
        <w:rPr>
          <w:rFonts w:ascii="Arial" w:eastAsia="Arial" w:hAnsi="Arial" w:cs="Arial"/>
          <w:spacing w:val="30"/>
          <w:sz w:val="22"/>
          <w:szCs w:val="22"/>
        </w:rPr>
        <w:t xml:space="preserve"> </w:t>
      </w:r>
      <w:r w:rsidRPr="00894FAE">
        <w:rPr>
          <w:rFonts w:ascii="Arial" w:eastAsia="Arial" w:hAnsi="Arial" w:cs="Arial"/>
          <w:spacing w:val="-2"/>
          <w:sz w:val="22"/>
          <w:szCs w:val="22"/>
        </w:rPr>
        <w:t>m</w:t>
      </w:r>
      <w:r w:rsidRPr="00894FAE">
        <w:rPr>
          <w:rFonts w:ascii="Arial" w:eastAsia="Arial" w:hAnsi="Arial" w:cs="Arial"/>
          <w:sz w:val="22"/>
          <w:szCs w:val="22"/>
        </w:rPr>
        <w:t>aintenance,</w:t>
      </w:r>
      <w:r w:rsidRPr="00894FAE">
        <w:rPr>
          <w:rFonts w:ascii="Arial" w:eastAsia="Arial" w:hAnsi="Arial" w:cs="Arial"/>
          <w:spacing w:val="22"/>
          <w:sz w:val="22"/>
          <w:szCs w:val="22"/>
        </w:rPr>
        <w:t xml:space="preserve"> </w:t>
      </w:r>
      <w:r w:rsidRPr="00894FAE">
        <w:rPr>
          <w:rFonts w:ascii="Arial" w:eastAsia="Arial" w:hAnsi="Arial" w:cs="Arial"/>
          <w:sz w:val="22"/>
          <w:szCs w:val="22"/>
        </w:rPr>
        <w:t>supplies,</w:t>
      </w:r>
      <w:r w:rsidRPr="00894FAE">
        <w:rPr>
          <w:rFonts w:ascii="Arial" w:eastAsia="Arial" w:hAnsi="Arial" w:cs="Arial"/>
          <w:spacing w:val="28"/>
          <w:sz w:val="22"/>
          <w:szCs w:val="22"/>
        </w:rPr>
        <w:t xml:space="preserve"> </w:t>
      </w:r>
      <w:r w:rsidRPr="00894FAE">
        <w:rPr>
          <w:rFonts w:ascii="Arial" w:eastAsia="Arial" w:hAnsi="Arial" w:cs="Arial"/>
          <w:spacing w:val="-1"/>
          <w:sz w:val="22"/>
          <w:szCs w:val="22"/>
        </w:rPr>
        <w:t>i</w:t>
      </w:r>
      <w:r w:rsidRPr="00894FAE">
        <w:rPr>
          <w:rFonts w:ascii="Arial" w:eastAsia="Arial" w:hAnsi="Arial" w:cs="Arial"/>
          <w:sz w:val="22"/>
          <w:szCs w:val="22"/>
        </w:rPr>
        <w:t>nsurance,</w:t>
      </w:r>
      <w:r w:rsidRPr="00894FAE">
        <w:rPr>
          <w:rFonts w:ascii="Arial" w:eastAsia="Arial" w:hAnsi="Arial" w:cs="Arial"/>
          <w:spacing w:val="27"/>
          <w:sz w:val="22"/>
          <w:szCs w:val="22"/>
        </w:rPr>
        <w:t xml:space="preserve"> </w:t>
      </w:r>
      <w:r w:rsidRPr="00894FAE">
        <w:rPr>
          <w:rFonts w:ascii="Arial" w:eastAsia="Arial" w:hAnsi="Arial" w:cs="Arial"/>
          <w:spacing w:val="-1"/>
          <w:sz w:val="22"/>
          <w:szCs w:val="22"/>
        </w:rPr>
        <w:t>e</w:t>
      </w:r>
      <w:r w:rsidRPr="00894FAE">
        <w:rPr>
          <w:rFonts w:ascii="Arial" w:eastAsia="Arial" w:hAnsi="Arial" w:cs="Arial"/>
          <w:sz w:val="22"/>
          <w:szCs w:val="22"/>
        </w:rPr>
        <w:t>tc.) for</w:t>
      </w:r>
      <w:r w:rsidRPr="00894FAE">
        <w:rPr>
          <w:rFonts w:ascii="Arial" w:eastAsia="Arial" w:hAnsi="Arial" w:cs="Arial"/>
          <w:spacing w:val="-3"/>
          <w:sz w:val="22"/>
          <w:szCs w:val="22"/>
        </w:rPr>
        <w:t xml:space="preserve"> </w:t>
      </w:r>
      <w:r w:rsidRPr="00894FAE">
        <w:rPr>
          <w:rFonts w:ascii="Arial" w:eastAsia="Arial" w:hAnsi="Arial" w:cs="Arial"/>
          <w:sz w:val="22"/>
          <w:szCs w:val="22"/>
        </w:rPr>
        <w:t>the</w:t>
      </w:r>
      <w:r w:rsidRPr="00894FAE">
        <w:rPr>
          <w:rFonts w:ascii="Arial" w:eastAsia="Arial" w:hAnsi="Arial" w:cs="Arial"/>
          <w:spacing w:val="-3"/>
          <w:sz w:val="22"/>
          <w:szCs w:val="22"/>
        </w:rPr>
        <w:t xml:space="preserve"> </w:t>
      </w:r>
      <w:r w:rsidRPr="00894FAE">
        <w:rPr>
          <w:rFonts w:ascii="Arial" w:eastAsia="Arial" w:hAnsi="Arial" w:cs="Arial"/>
          <w:sz w:val="22"/>
          <w:szCs w:val="22"/>
        </w:rPr>
        <w:t>facili</w:t>
      </w:r>
      <w:r w:rsidRPr="00894FAE">
        <w:rPr>
          <w:rFonts w:ascii="Arial" w:eastAsia="Arial" w:hAnsi="Arial" w:cs="Arial"/>
          <w:spacing w:val="-1"/>
          <w:sz w:val="22"/>
          <w:szCs w:val="22"/>
        </w:rPr>
        <w:t>t</w:t>
      </w:r>
      <w:r w:rsidRPr="00894FAE">
        <w:rPr>
          <w:rFonts w:ascii="Arial" w:eastAsia="Arial" w:hAnsi="Arial" w:cs="Arial"/>
          <w:sz w:val="22"/>
          <w:szCs w:val="22"/>
        </w:rPr>
        <w:t>y</w:t>
      </w:r>
      <w:r w:rsidRPr="00894FAE">
        <w:rPr>
          <w:rFonts w:ascii="Arial" w:eastAsia="Arial" w:hAnsi="Arial" w:cs="Arial"/>
          <w:spacing w:val="-6"/>
          <w:sz w:val="22"/>
          <w:szCs w:val="22"/>
        </w:rPr>
        <w:t xml:space="preserve"> </w:t>
      </w:r>
      <w:r w:rsidRPr="00894FAE">
        <w:rPr>
          <w:rFonts w:ascii="Arial" w:eastAsia="Arial" w:hAnsi="Arial" w:cs="Arial"/>
          <w:sz w:val="22"/>
          <w:szCs w:val="22"/>
        </w:rPr>
        <w:t>and/or</w:t>
      </w:r>
      <w:r w:rsidRPr="00894FAE">
        <w:rPr>
          <w:rFonts w:ascii="Arial" w:eastAsia="Arial" w:hAnsi="Arial" w:cs="Arial"/>
          <w:spacing w:val="-6"/>
          <w:sz w:val="22"/>
          <w:szCs w:val="22"/>
        </w:rPr>
        <w:t xml:space="preserve"> </w:t>
      </w:r>
      <w:r w:rsidRPr="00894FAE">
        <w:rPr>
          <w:rFonts w:ascii="Arial" w:eastAsia="Arial" w:hAnsi="Arial" w:cs="Arial"/>
          <w:sz w:val="22"/>
          <w:szCs w:val="22"/>
        </w:rPr>
        <w:t>room</w:t>
      </w:r>
      <w:r w:rsidRPr="00894FAE">
        <w:rPr>
          <w:rFonts w:ascii="Arial" w:eastAsia="Arial" w:hAnsi="Arial" w:cs="Arial"/>
          <w:spacing w:val="-5"/>
          <w:sz w:val="22"/>
          <w:szCs w:val="22"/>
        </w:rPr>
        <w:t xml:space="preserve"> </w:t>
      </w:r>
      <w:r w:rsidRPr="00894FAE">
        <w:rPr>
          <w:rFonts w:ascii="Arial" w:eastAsia="Arial" w:hAnsi="Arial" w:cs="Arial"/>
          <w:sz w:val="22"/>
          <w:szCs w:val="22"/>
        </w:rPr>
        <w:t>type</w:t>
      </w:r>
      <w:r w:rsidRPr="00894FAE">
        <w:rPr>
          <w:rFonts w:ascii="Arial" w:eastAsia="Arial" w:hAnsi="Arial" w:cs="Arial"/>
          <w:spacing w:val="-4"/>
          <w:sz w:val="22"/>
          <w:szCs w:val="22"/>
        </w:rPr>
        <w:t xml:space="preserve"> </w:t>
      </w:r>
      <w:r w:rsidRPr="00894FAE">
        <w:rPr>
          <w:rFonts w:ascii="Arial" w:eastAsia="Arial" w:hAnsi="Arial" w:cs="Arial"/>
          <w:sz w:val="22"/>
          <w:szCs w:val="22"/>
        </w:rPr>
        <w:t>use</w:t>
      </w:r>
      <w:r w:rsidRPr="00894FAE">
        <w:rPr>
          <w:rFonts w:ascii="Arial" w:eastAsia="Arial" w:hAnsi="Arial" w:cs="Arial"/>
          <w:spacing w:val="1"/>
          <w:sz w:val="22"/>
          <w:szCs w:val="22"/>
        </w:rPr>
        <w:t>d</w:t>
      </w:r>
      <w:r w:rsidRPr="00894FAE">
        <w:rPr>
          <w:rFonts w:ascii="Arial" w:eastAsia="Arial" w:hAnsi="Arial" w:cs="Arial"/>
          <w:sz w:val="22"/>
          <w:szCs w:val="22"/>
        </w:rPr>
        <w:t>.</w:t>
      </w:r>
      <w:r w:rsidR="00FA2BF5" w:rsidRPr="00894FAE">
        <w:rPr>
          <w:rFonts w:ascii="Arial" w:eastAsia="Arial" w:hAnsi="Arial" w:cs="Arial"/>
          <w:sz w:val="22"/>
          <w:szCs w:val="22"/>
        </w:rPr>
        <w:t xml:space="preserve">  The fee schedule ca</w:t>
      </w:r>
      <w:r w:rsidR="006E60FA" w:rsidRPr="00894FAE">
        <w:rPr>
          <w:rFonts w:ascii="Arial" w:eastAsia="Arial" w:hAnsi="Arial" w:cs="Arial"/>
          <w:sz w:val="22"/>
          <w:szCs w:val="22"/>
        </w:rPr>
        <w:t>n be accessed at the link above in IIA.</w:t>
      </w:r>
      <w:r w:rsidR="00FA2BF5" w:rsidRPr="00894FAE">
        <w:rPr>
          <w:rFonts w:ascii="Arial" w:eastAsia="Arial" w:hAnsi="Arial" w:cs="Arial"/>
          <w:sz w:val="22"/>
          <w:szCs w:val="22"/>
        </w:rPr>
        <w:t xml:space="preserve"> </w:t>
      </w:r>
    </w:p>
    <w:p w:rsidR="00A71F7C" w:rsidRPr="00894FAE" w:rsidRDefault="00A71F7C">
      <w:pPr>
        <w:spacing w:before="13" w:line="240" w:lineRule="exact"/>
        <w:rPr>
          <w:sz w:val="24"/>
          <w:szCs w:val="24"/>
        </w:rPr>
      </w:pPr>
    </w:p>
    <w:p w:rsidR="00A71F7C" w:rsidRPr="00894FAE" w:rsidRDefault="004D1D52">
      <w:pPr>
        <w:ind w:left="1880" w:right="81" w:hanging="360"/>
        <w:jc w:val="both"/>
        <w:rPr>
          <w:rFonts w:ascii="Arial" w:eastAsia="Arial" w:hAnsi="Arial" w:cs="Arial"/>
          <w:sz w:val="22"/>
          <w:szCs w:val="22"/>
        </w:rPr>
      </w:pPr>
      <w:r w:rsidRPr="00894FAE">
        <w:rPr>
          <w:rFonts w:ascii="Arial" w:eastAsia="Arial" w:hAnsi="Arial" w:cs="Arial"/>
          <w:sz w:val="22"/>
          <w:szCs w:val="22"/>
        </w:rPr>
        <w:t>c.</w:t>
      </w:r>
      <w:r w:rsidRPr="00894FAE">
        <w:rPr>
          <w:rFonts w:ascii="Arial" w:eastAsia="Arial" w:hAnsi="Arial" w:cs="Arial"/>
          <w:sz w:val="22"/>
          <w:szCs w:val="22"/>
        </w:rPr>
        <w:tab/>
        <w:t>Class</w:t>
      </w:r>
      <w:r w:rsidRPr="00894FAE">
        <w:rPr>
          <w:rFonts w:ascii="Arial" w:eastAsia="Arial" w:hAnsi="Arial" w:cs="Arial"/>
          <w:spacing w:val="17"/>
          <w:sz w:val="22"/>
          <w:szCs w:val="22"/>
        </w:rPr>
        <w:t xml:space="preserve"> </w:t>
      </w:r>
      <w:r w:rsidRPr="00894FAE">
        <w:rPr>
          <w:rFonts w:ascii="Arial" w:eastAsia="Arial" w:hAnsi="Arial" w:cs="Arial"/>
          <w:sz w:val="22"/>
          <w:szCs w:val="22"/>
        </w:rPr>
        <w:t>II</w:t>
      </w:r>
      <w:r w:rsidRPr="00894FAE">
        <w:rPr>
          <w:rFonts w:ascii="Arial" w:eastAsia="Arial" w:hAnsi="Arial" w:cs="Arial"/>
          <w:spacing w:val="23"/>
          <w:sz w:val="22"/>
          <w:szCs w:val="22"/>
        </w:rPr>
        <w:t xml:space="preserve"> </w:t>
      </w:r>
      <w:r w:rsidRPr="00894FAE">
        <w:rPr>
          <w:rFonts w:ascii="Arial" w:eastAsia="Arial" w:hAnsi="Arial" w:cs="Arial"/>
          <w:sz w:val="22"/>
          <w:szCs w:val="22"/>
        </w:rPr>
        <w:t>youth</w:t>
      </w:r>
      <w:r w:rsidRPr="00894FAE">
        <w:rPr>
          <w:rFonts w:ascii="Arial" w:eastAsia="Arial" w:hAnsi="Arial" w:cs="Arial"/>
          <w:spacing w:val="17"/>
          <w:sz w:val="22"/>
          <w:szCs w:val="22"/>
        </w:rPr>
        <w:t xml:space="preserve"> </w:t>
      </w:r>
      <w:r w:rsidRPr="00894FAE">
        <w:rPr>
          <w:rFonts w:ascii="Arial" w:eastAsia="Arial" w:hAnsi="Arial" w:cs="Arial"/>
          <w:sz w:val="22"/>
          <w:szCs w:val="22"/>
        </w:rPr>
        <w:t>sports</w:t>
      </w:r>
      <w:r w:rsidRPr="00894FAE">
        <w:rPr>
          <w:rFonts w:ascii="Arial" w:eastAsia="Arial" w:hAnsi="Arial" w:cs="Arial"/>
          <w:spacing w:val="17"/>
          <w:sz w:val="22"/>
          <w:szCs w:val="22"/>
        </w:rPr>
        <w:t xml:space="preserve"> </w:t>
      </w:r>
      <w:r w:rsidRPr="00894FAE">
        <w:rPr>
          <w:rFonts w:ascii="Arial" w:eastAsia="Arial" w:hAnsi="Arial" w:cs="Arial"/>
          <w:sz w:val="22"/>
          <w:szCs w:val="22"/>
        </w:rPr>
        <w:t>a</w:t>
      </w:r>
      <w:r w:rsidRPr="00894FAE">
        <w:rPr>
          <w:rFonts w:ascii="Arial" w:eastAsia="Arial" w:hAnsi="Arial" w:cs="Arial"/>
          <w:spacing w:val="-1"/>
          <w:sz w:val="22"/>
          <w:szCs w:val="22"/>
        </w:rPr>
        <w:t>n</w:t>
      </w:r>
      <w:r w:rsidRPr="00894FAE">
        <w:rPr>
          <w:rFonts w:ascii="Arial" w:eastAsia="Arial" w:hAnsi="Arial" w:cs="Arial"/>
          <w:sz w:val="22"/>
          <w:szCs w:val="22"/>
        </w:rPr>
        <w:t>d</w:t>
      </w:r>
      <w:r w:rsidRPr="00894FAE">
        <w:rPr>
          <w:rFonts w:ascii="Arial" w:eastAsia="Arial" w:hAnsi="Arial" w:cs="Arial"/>
          <w:spacing w:val="19"/>
          <w:sz w:val="22"/>
          <w:szCs w:val="22"/>
        </w:rPr>
        <w:t xml:space="preserve"> </w:t>
      </w:r>
      <w:r w:rsidRPr="00894FAE">
        <w:rPr>
          <w:rFonts w:ascii="Arial" w:eastAsia="Arial" w:hAnsi="Arial" w:cs="Arial"/>
          <w:sz w:val="22"/>
          <w:szCs w:val="22"/>
        </w:rPr>
        <w:t>athletic</w:t>
      </w:r>
      <w:r w:rsidRPr="00894FAE">
        <w:rPr>
          <w:rFonts w:ascii="Arial" w:eastAsia="Arial" w:hAnsi="Arial" w:cs="Arial"/>
          <w:spacing w:val="16"/>
          <w:sz w:val="22"/>
          <w:szCs w:val="22"/>
        </w:rPr>
        <w:t xml:space="preserve"> </w:t>
      </w:r>
      <w:r w:rsidRPr="00894FAE">
        <w:rPr>
          <w:rFonts w:ascii="Arial" w:eastAsia="Arial" w:hAnsi="Arial" w:cs="Arial"/>
          <w:sz w:val="22"/>
          <w:szCs w:val="22"/>
        </w:rPr>
        <w:t>g</w:t>
      </w:r>
      <w:r w:rsidRPr="00894FAE">
        <w:rPr>
          <w:rFonts w:ascii="Arial" w:eastAsia="Arial" w:hAnsi="Arial" w:cs="Arial"/>
          <w:spacing w:val="-1"/>
          <w:sz w:val="22"/>
          <w:szCs w:val="22"/>
        </w:rPr>
        <w:t>r</w:t>
      </w:r>
      <w:r w:rsidRPr="00894FAE">
        <w:rPr>
          <w:rFonts w:ascii="Arial" w:eastAsia="Arial" w:hAnsi="Arial" w:cs="Arial"/>
          <w:sz w:val="22"/>
          <w:szCs w:val="22"/>
        </w:rPr>
        <w:t>oups</w:t>
      </w:r>
      <w:r w:rsidR="006013CE" w:rsidRPr="00894FAE">
        <w:rPr>
          <w:rFonts w:ascii="Arial" w:eastAsia="Arial" w:hAnsi="Arial" w:cs="Arial"/>
          <w:sz w:val="22"/>
          <w:szCs w:val="22"/>
        </w:rPr>
        <w:t xml:space="preserve"> (i.e</w:t>
      </w:r>
      <w:r w:rsidR="00711838" w:rsidRPr="00894FAE">
        <w:rPr>
          <w:rFonts w:ascii="Arial" w:eastAsia="Arial" w:hAnsi="Arial" w:cs="Arial"/>
          <w:sz w:val="22"/>
          <w:szCs w:val="22"/>
        </w:rPr>
        <w:t>.</w:t>
      </w:r>
      <w:r w:rsidR="006013CE" w:rsidRPr="00894FAE">
        <w:rPr>
          <w:rFonts w:ascii="Arial" w:eastAsia="Arial" w:hAnsi="Arial" w:cs="Arial"/>
          <w:sz w:val="22"/>
          <w:szCs w:val="22"/>
        </w:rPr>
        <w:t xml:space="preserve"> </w:t>
      </w:r>
      <w:r w:rsidR="00656C2D">
        <w:rPr>
          <w:rFonts w:ascii="Arial" w:eastAsia="Arial" w:hAnsi="Arial" w:cs="Arial"/>
          <w:sz w:val="22"/>
          <w:szCs w:val="22"/>
        </w:rPr>
        <w:t>Selah AAU</w:t>
      </w:r>
      <w:r w:rsidR="005D09F8" w:rsidRPr="00894FAE">
        <w:rPr>
          <w:rFonts w:ascii="Arial" w:eastAsia="Arial" w:hAnsi="Arial" w:cs="Arial"/>
          <w:sz w:val="22"/>
          <w:szCs w:val="22"/>
        </w:rPr>
        <w:t xml:space="preserve">, </w:t>
      </w:r>
      <w:r w:rsidR="006013CE" w:rsidRPr="00894FAE">
        <w:rPr>
          <w:rFonts w:ascii="Arial" w:eastAsia="Arial" w:hAnsi="Arial" w:cs="Arial"/>
          <w:sz w:val="22"/>
          <w:szCs w:val="22"/>
        </w:rPr>
        <w:t>Club Selah Volleyball</w:t>
      </w:r>
      <w:r w:rsidR="005D09F8" w:rsidRPr="00894FAE">
        <w:rPr>
          <w:rFonts w:ascii="Arial" w:eastAsia="Arial" w:hAnsi="Arial" w:cs="Arial"/>
          <w:sz w:val="22"/>
          <w:szCs w:val="22"/>
        </w:rPr>
        <w:t>, HD Basketball, Te</w:t>
      </w:r>
      <w:r w:rsidR="00656C2D">
        <w:rPr>
          <w:rFonts w:ascii="Arial" w:eastAsia="Arial" w:hAnsi="Arial" w:cs="Arial"/>
          <w:sz w:val="22"/>
          <w:szCs w:val="22"/>
        </w:rPr>
        <w:t>am Yakima Volleyball</w:t>
      </w:r>
      <w:r w:rsidR="005D09F8" w:rsidRPr="00894FAE">
        <w:rPr>
          <w:rFonts w:ascii="Arial" w:eastAsia="Arial" w:hAnsi="Arial" w:cs="Arial"/>
          <w:sz w:val="22"/>
          <w:szCs w:val="22"/>
        </w:rPr>
        <w:t>, etc.</w:t>
      </w:r>
      <w:r w:rsidR="006013CE" w:rsidRPr="00894FAE">
        <w:rPr>
          <w:rFonts w:ascii="Arial" w:eastAsia="Arial" w:hAnsi="Arial" w:cs="Arial"/>
          <w:sz w:val="22"/>
          <w:szCs w:val="22"/>
        </w:rPr>
        <w:t>)</w:t>
      </w:r>
      <w:r w:rsidRPr="00894FAE">
        <w:rPr>
          <w:rFonts w:ascii="Arial" w:eastAsia="Arial" w:hAnsi="Arial" w:cs="Arial"/>
          <w:spacing w:val="16"/>
          <w:sz w:val="22"/>
          <w:szCs w:val="22"/>
        </w:rPr>
        <w:t xml:space="preserve"> </w:t>
      </w:r>
      <w:r w:rsidRPr="00894FAE">
        <w:rPr>
          <w:rFonts w:ascii="Arial" w:eastAsia="Arial" w:hAnsi="Arial" w:cs="Arial"/>
          <w:sz w:val="22"/>
          <w:szCs w:val="22"/>
        </w:rPr>
        <w:t>will</w:t>
      </w:r>
      <w:r w:rsidRPr="00894FAE">
        <w:rPr>
          <w:rFonts w:ascii="Arial" w:eastAsia="Arial" w:hAnsi="Arial" w:cs="Arial"/>
          <w:spacing w:val="20"/>
          <w:sz w:val="22"/>
          <w:szCs w:val="22"/>
        </w:rPr>
        <w:t xml:space="preserve"> </w:t>
      </w:r>
      <w:r w:rsidRPr="00894FAE">
        <w:rPr>
          <w:rFonts w:ascii="Arial" w:eastAsia="Arial" w:hAnsi="Arial" w:cs="Arial"/>
          <w:sz w:val="22"/>
          <w:szCs w:val="22"/>
        </w:rPr>
        <w:t>r</w:t>
      </w:r>
      <w:r w:rsidRPr="00894FAE">
        <w:rPr>
          <w:rFonts w:ascii="Arial" w:eastAsia="Arial" w:hAnsi="Arial" w:cs="Arial"/>
          <w:spacing w:val="-1"/>
          <w:sz w:val="22"/>
          <w:szCs w:val="22"/>
        </w:rPr>
        <w:t>e</w:t>
      </w:r>
      <w:r w:rsidRPr="00894FAE">
        <w:rPr>
          <w:rFonts w:ascii="Arial" w:eastAsia="Arial" w:hAnsi="Arial" w:cs="Arial"/>
          <w:sz w:val="22"/>
          <w:szCs w:val="22"/>
        </w:rPr>
        <w:t>ceive</w:t>
      </w:r>
      <w:r w:rsidRPr="00894FAE">
        <w:rPr>
          <w:rFonts w:ascii="Arial" w:eastAsia="Arial" w:hAnsi="Arial" w:cs="Arial"/>
          <w:spacing w:val="16"/>
          <w:sz w:val="22"/>
          <w:szCs w:val="22"/>
        </w:rPr>
        <w:t xml:space="preserve"> </w:t>
      </w:r>
      <w:r w:rsidRPr="00894FAE">
        <w:rPr>
          <w:rFonts w:ascii="Arial" w:eastAsia="Arial" w:hAnsi="Arial" w:cs="Arial"/>
          <w:sz w:val="22"/>
          <w:szCs w:val="22"/>
        </w:rPr>
        <w:t>disc</w:t>
      </w:r>
      <w:r w:rsidRPr="00894FAE">
        <w:rPr>
          <w:rFonts w:ascii="Arial" w:eastAsia="Arial" w:hAnsi="Arial" w:cs="Arial"/>
          <w:spacing w:val="-1"/>
          <w:sz w:val="22"/>
          <w:szCs w:val="22"/>
        </w:rPr>
        <w:t>o</w:t>
      </w:r>
      <w:r w:rsidRPr="00894FAE">
        <w:rPr>
          <w:rFonts w:ascii="Arial" w:eastAsia="Arial" w:hAnsi="Arial" w:cs="Arial"/>
          <w:sz w:val="22"/>
          <w:szCs w:val="22"/>
        </w:rPr>
        <w:t>unts</w:t>
      </w:r>
      <w:r w:rsidRPr="00894FAE">
        <w:rPr>
          <w:rFonts w:ascii="Arial" w:eastAsia="Arial" w:hAnsi="Arial" w:cs="Arial"/>
          <w:spacing w:val="13"/>
          <w:sz w:val="22"/>
          <w:szCs w:val="22"/>
        </w:rPr>
        <w:t xml:space="preserve"> </w:t>
      </w:r>
      <w:r w:rsidRPr="00894FAE">
        <w:rPr>
          <w:rFonts w:ascii="Arial" w:eastAsia="Arial" w:hAnsi="Arial" w:cs="Arial"/>
          <w:sz w:val="22"/>
          <w:szCs w:val="22"/>
        </w:rPr>
        <w:t>from</w:t>
      </w:r>
      <w:r w:rsidRPr="00894FAE">
        <w:rPr>
          <w:rFonts w:ascii="Arial" w:eastAsia="Arial" w:hAnsi="Arial" w:cs="Arial"/>
          <w:spacing w:val="18"/>
          <w:sz w:val="22"/>
          <w:szCs w:val="22"/>
        </w:rPr>
        <w:t xml:space="preserve"> </w:t>
      </w:r>
      <w:r w:rsidRPr="00894FAE">
        <w:rPr>
          <w:rFonts w:ascii="Arial" w:eastAsia="Arial" w:hAnsi="Arial" w:cs="Arial"/>
          <w:sz w:val="22"/>
          <w:szCs w:val="22"/>
        </w:rPr>
        <w:t>the board</w:t>
      </w:r>
      <w:r w:rsidRPr="00894FAE">
        <w:rPr>
          <w:rFonts w:ascii="Arial" w:eastAsia="Arial" w:hAnsi="Arial" w:cs="Arial"/>
          <w:spacing w:val="-6"/>
          <w:sz w:val="22"/>
          <w:szCs w:val="22"/>
        </w:rPr>
        <w:t xml:space="preserve"> </w:t>
      </w:r>
      <w:r w:rsidRPr="00894FAE">
        <w:rPr>
          <w:rFonts w:ascii="Arial" w:eastAsia="Arial" w:hAnsi="Arial" w:cs="Arial"/>
          <w:sz w:val="22"/>
          <w:szCs w:val="22"/>
        </w:rPr>
        <w:t>approved</w:t>
      </w:r>
      <w:r w:rsidRPr="00894FAE">
        <w:rPr>
          <w:rFonts w:ascii="Arial" w:eastAsia="Arial" w:hAnsi="Arial" w:cs="Arial"/>
          <w:spacing w:val="-9"/>
          <w:sz w:val="22"/>
          <w:szCs w:val="22"/>
        </w:rPr>
        <w:t xml:space="preserve"> </w:t>
      </w:r>
      <w:r w:rsidRPr="00894FAE">
        <w:rPr>
          <w:rFonts w:ascii="Arial" w:eastAsia="Arial" w:hAnsi="Arial" w:cs="Arial"/>
          <w:sz w:val="22"/>
          <w:szCs w:val="22"/>
        </w:rPr>
        <w:t>fee</w:t>
      </w:r>
      <w:r w:rsidRPr="00894FAE">
        <w:rPr>
          <w:rFonts w:ascii="Arial" w:eastAsia="Arial" w:hAnsi="Arial" w:cs="Arial"/>
          <w:spacing w:val="-3"/>
          <w:sz w:val="22"/>
          <w:szCs w:val="22"/>
        </w:rPr>
        <w:t xml:space="preserve"> </w:t>
      </w:r>
      <w:r w:rsidRPr="00894FAE">
        <w:rPr>
          <w:rFonts w:ascii="Arial" w:eastAsia="Arial" w:hAnsi="Arial" w:cs="Arial"/>
          <w:sz w:val="22"/>
          <w:szCs w:val="22"/>
        </w:rPr>
        <w:t>schedule</w:t>
      </w:r>
      <w:r w:rsidRPr="00894FAE">
        <w:rPr>
          <w:rFonts w:ascii="Arial" w:eastAsia="Arial" w:hAnsi="Arial" w:cs="Arial"/>
          <w:spacing w:val="-9"/>
          <w:sz w:val="22"/>
          <w:szCs w:val="22"/>
        </w:rPr>
        <w:t xml:space="preserve"> </w:t>
      </w:r>
      <w:r w:rsidRPr="00894FAE">
        <w:rPr>
          <w:rFonts w:ascii="Arial" w:eastAsia="Arial" w:hAnsi="Arial" w:cs="Arial"/>
          <w:sz w:val="22"/>
          <w:szCs w:val="22"/>
        </w:rPr>
        <w:t>as</w:t>
      </w:r>
      <w:r w:rsidRPr="00894FAE">
        <w:rPr>
          <w:rFonts w:ascii="Arial" w:eastAsia="Arial" w:hAnsi="Arial" w:cs="Arial"/>
          <w:spacing w:val="-2"/>
          <w:sz w:val="22"/>
          <w:szCs w:val="22"/>
        </w:rPr>
        <w:t xml:space="preserve"> </w:t>
      </w:r>
      <w:r w:rsidRPr="00894FAE">
        <w:rPr>
          <w:rFonts w:ascii="Arial" w:eastAsia="Arial" w:hAnsi="Arial" w:cs="Arial"/>
          <w:sz w:val="22"/>
          <w:szCs w:val="22"/>
        </w:rPr>
        <w:t>follows:</w:t>
      </w:r>
    </w:p>
    <w:p w:rsidR="00A71F7C" w:rsidRPr="00894FAE" w:rsidRDefault="00A71F7C">
      <w:pPr>
        <w:spacing w:before="12" w:line="240" w:lineRule="exact"/>
        <w:rPr>
          <w:sz w:val="24"/>
          <w:szCs w:val="24"/>
        </w:rPr>
      </w:pPr>
    </w:p>
    <w:p w:rsidR="00A71F7C" w:rsidRPr="00894FAE" w:rsidRDefault="004D1D52">
      <w:pPr>
        <w:ind w:left="1880"/>
        <w:rPr>
          <w:rFonts w:ascii="Arial" w:eastAsia="Arial" w:hAnsi="Arial" w:cs="Arial"/>
          <w:sz w:val="22"/>
          <w:szCs w:val="22"/>
        </w:rPr>
      </w:pPr>
      <w:r w:rsidRPr="00894FAE">
        <w:rPr>
          <w:rFonts w:ascii="Arial" w:eastAsia="Arial" w:hAnsi="Arial" w:cs="Arial"/>
          <w:sz w:val="22"/>
          <w:szCs w:val="22"/>
        </w:rPr>
        <w:t>0%</w:t>
      </w:r>
      <w:r w:rsidRPr="00894FAE">
        <w:rPr>
          <w:rFonts w:ascii="Arial" w:eastAsia="Arial" w:hAnsi="Arial" w:cs="Arial"/>
          <w:spacing w:val="-3"/>
          <w:sz w:val="22"/>
          <w:szCs w:val="22"/>
        </w:rPr>
        <w:t xml:space="preserve"> </w:t>
      </w:r>
      <w:r w:rsidRPr="00894FAE">
        <w:rPr>
          <w:rFonts w:ascii="Arial" w:eastAsia="Arial" w:hAnsi="Arial" w:cs="Arial"/>
          <w:sz w:val="22"/>
          <w:szCs w:val="22"/>
        </w:rPr>
        <w:t>to</w:t>
      </w:r>
      <w:r w:rsidRPr="00894FAE">
        <w:rPr>
          <w:rFonts w:ascii="Arial" w:eastAsia="Arial" w:hAnsi="Arial" w:cs="Arial"/>
          <w:spacing w:val="-2"/>
          <w:sz w:val="22"/>
          <w:szCs w:val="22"/>
        </w:rPr>
        <w:t xml:space="preserve"> </w:t>
      </w:r>
      <w:r w:rsidRPr="00894FAE">
        <w:rPr>
          <w:rFonts w:ascii="Arial" w:eastAsia="Arial" w:hAnsi="Arial" w:cs="Arial"/>
          <w:sz w:val="22"/>
          <w:szCs w:val="22"/>
        </w:rPr>
        <w:t>25%</w:t>
      </w:r>
      <w:r w:rsidRPr="00894FAE">
        <w:rPr>
          <w:rFonts w:ascii="Arial" w:eastAsia="Arial" w:hAnsi="Arial" w:cs="Arial"/>
          <w:spacing w:val="-4"/>
          <w:sz w:val="22"/>
          <w:szCs w:val="22"/>
        </w:rPr>
        <w:t xml:space="preserve"> </w:t>
      </w:r>
      <w:r w:rsidRPr="00894FAE">
        <w:rPr>
          <w:rFonts w:ascii="Arial" w:eastAsia="Arial" w:hAnsi="Arial" w:cs="Arial"/>
          <w:sz w:val="22"/>
          <w:szCs w:val="22"/>
        </w:rPr>
        <w:t>SSD</w:t>
      </w:r>
      <w:r w:rsidRPr="00894FAE">
        <w:rPr>
          <w:rFonts w:ascii="Arial" w:eastAsia="Arial" w:hAnsi="Arial" w:cs="Arial"/>
          <w:spacing w:val="-4"/>
          <w:sz w:val="22"/>
          <w:szCs w:val="22"/>
        </w:rPr>
        <w:t xml:space="preserve"> </w:t>
      </w:r>
      <w:r w:rsidRPr="00894FAE">
        <w:rPr>
          <w:rFonts w:ascii="Arial" w:eastAsia="Arial" w:hAnsi="Arial" w:cs="Arial"/>
          <w:sz w:val="22"/>
          <w:szCs w:val="22"/>
        </w:rPr>
        <w:t>Stude</w:t>
      </w:r>
      <w:r w:rsidRPr="00894FAE">
        <w:rPr>
          <w:rFonts w:ascii="Arial" w:eastAsia="Arial" w:hAnsi="Arial" w:cs="Arial"/>
          <w:spacing w:val="1"/>
          <w:sz w:val="22"/>
          <w:szCs w:val="22"/>
        </w:rPr>
        <w:t>n</w:t>
      </w:r>
      <w:r w:rsidRPr="00894FAE">
        <w:rPr>
          <w:rFonts w:ascii="Arial" w:eastAsia="Arial" w:hAnsi="Arial" w:cs="Arial"/>
          <w:sz w:val="22"/>
          <w:szCs w:val="22"/>
        </w:rPr>
        <w:t xml:space="preserve">ts              </w:t>
      </w:r>
      <w:r w:rsidRPr="00894FAE">
        <w:rPr>
          <w:rFonts w:ascii="Arial" w:eastAsia="Arial" w:hAnsi="Arial" w:cs="Arial"/>
          <w:spacing w:val="28"/>
          <w:sz w:val="22"/>
          <w:szCs w:val="22"/>
        </w:rPr>
        <w:t xml:space="preserve"> </w:t>
      </w:r>
      <w:r w:rsidR="007B5536" w:rsidRPr="00894FAE">
        <w:rPr>
          <w:rFonts w:ascii="Arial" w:eastAsia="Arial" w:hAnsi="Arial" w:cs="Arial"/>
          <w:sz w:val="22"/>
          <w:szCs w:val="22"/>
        </w:rPr>
        <w:t>15%</w:t>
      </w:r>
      <w:r w:rsidRPr="00894FAE">
        <w:rPr>
          <w:rFonts w:ascii="Arial" w:eastAsia="Arial" w:hAnsi="Arial" w:cs="Arial"/>
          <w:spacing w:val="-3"/>
          <w:sz w:val="22"/>
          <w:szCs w:val="22"/>
        </w:rPr>
        <w:t xml:space="preserve"> </w:t>
      </w:r>
      <w:r w:rsidRPr="00894FAE">
        <w:rPr>
          <w:rFonts w:ascii="Arial" w:eastAsia="Arial" w:hAnsi="Arial" w:cs="Arial"/>
          <w:sz w:val="22"/>
          <w:szCs w:val="22"/>
        </w:rPr>
        <w:t>discount</w:t>
      </w:r>
    </w:p>
    <w:p w:rsidR="00A71F7C" w:rsidRPr="00894FAE" w:rsidRDefault="004D1D52">
      <w:pPr>
        <w:ind w:left="1880"/>
        <w:rPr>
          <w:rFonts w:ascii="Arial" w:eastAsia="Arial" w:hAnsi="Arial" w:cs="Arial"/>
          <w:sz w:val="22"/>
          <w:szCs w:val="22"/>
        </w:rPr>
      </w:pPr>
      <w:r w:rsidRPr="00894FAE">
        <w:rPr>
          <w:rFonts w:ascii="Arial" w:eastAsia="Arial" w:hAnsi="Arial" w:cs="Arial"/>
          <w:sz w:val="22"/>
          <w:szCs w:val="22"/>
        </w:rPr>
        <w:t>26%</w:t>
      </w:r>
      <w:r w:rsidRPr="00894FAE">
        <w:rPr>
          <w:rFonts w:ascii="Arial" w:eastAsia="Arial" w:hAnsi="Arial" w:cs="Arial"/>
          <w:spacing w:val="-4"/>
          <w:sz w:val="22"/>
          <w:szCs w:val="22"/>
        </w:rPr>
        <w:t xml:space="preserve"> </w:t>
      </w:r>
      <w:r w:rsidRPr="00894FAE">
        <w:rPr>
          <w:rFonts w:ascii="Arial" w:eastAsia="Arial" w:hAnsi="Arial" w:cs="Arial"/>
          <w:sz w:val="22"/>
          <w:szCs w:val="22"/>
        </w:rPr>
        <w:t>to</w:t>
      </w:r>
      <w:r w:rsidRPr="00894FAE">
        <w:rPr>
          <w:rFonts w:ascii="Arial" w:eastAsia="Arial" w:hAnsi="Arial" w:cs="Arial"/>
          <w:spacing w:val="-2"/>
          <w:sz w:val="22"/>
          <w:szCs w:val="22"/>
        </w:rPr>
        <w:t xml:space="preserve"> </w:t>
      </w:r>
      <w:r w:rsidRPr="00894FAE">
        <w:rPr>
          <w:rFonts w:ascii="Arial" w:eastAsia="Arial" w:hAnsi="Arial" w:cs="Arial"/>
          <w:sz w:val="22"/>
          <w:szCs w:val="22"/>
        </w:rPr>
        <w:t>50%</w:t>
      </w:r>
      <w:r w:rsidRPr="00894FAE">
        <w:rPr>
          <w:rFonts w:ascii="Arial" w:eastAsia="Arial" w:hAnsi="Arial" w:cs="Arial"/>
          <w:spacing w:val="-4"/>
          <w:sz w:val="22"/>
          <w:szCs w:val="22"/>
        </w:rPr>
        <w:t xml:space="preserve"> </w:t>
      </w:r>
      <w:r w:rsidRPr="00894FAE">
        <w:rPr>
          <w:rFonts w:ascii="Arial" w:eastAsia="Arial" w:hAnsi="Arial" w:cs="Arial"/>
          <w:sz w:val="22"/>
          <w:szCs w:val="22"/>
        </w:rPr>
        <w:t>SSD</w:t>
      </w:r>
      <w:r w:rsidRPr="00894FAE">
        <w:rPr>
          <w:rFonts w:ascii="Arial" w:eastAsia="Arial" w:hAnsi="Arial" w:cs="Arial"/>
          <w:spacing w:val="-4"/>
          <w:sz w:val="22"/>
          <w:szCs w:val="22"/>
        </w:rPr>
        <w:t xml:space="preserve"> </w:t>
      </w:r>
      <w:r w:rsidRPr="00894FAE">
        <w:rPr>
          <w:rFonts w:ascii="Arial" w:eastAsia="Arial" w:hAnsi="Arial" w:cs="Arial"/>
          <w:sz w:val="22"/>
          <w:szCs w:val="22"/>
        </w:rPr>
        <w:t>Stud</w:t>
      </w:r>
      <w:r w:rsidRPr="00894FAE">
        <w:rPr>
          <w:rFonts w:ascii="Arial" w:eastAsia="Arial" w:hAnsi="Arial" w:cs="Arial"/>
          <w:spacing w:val="1"/>
          <w:sz w:val="22"/>
          <w:szCs w:val="22"/>
        </w:rPr>
        <w:t>e</w:t>
      </w:r>
      <w:r w:rsidRPr="00894FAE">
        <w:rPr>
          <w:rFonts w:ascii="Arial" w:eastAsia="Arial" w:hAnsi="Arial" w:cs="Arial"/>
          <w:sz w:val="22"/>
          <w:szCs w:val="22"/>
        </w:rPr>
        <w:t xml:space="preserve">nts            </w:t>
      </w:r>
      <w:r w:rsidRPr="00894FAE">
        <w:rPr>
          <w:rFonts w:ascii="Arial" w:eastAsia="Arial" w:hAnsi="Arial" w:cs="Arial"/>
          <w:spacing w:val="27"/>
          <w:sz w:val="22"/>
          <w:szCs w:val="22"/>
        </w:rPr>
        <w:t xml:space="preserve"> </w:t>
      </w:r>
      <w:r w:rsidR="007B5536" w:rsidRPr="00894FAE">
        <w:rPr>
          <w:rFonts w:ascii="Arial" w:eastAsia="Arial" w:hAnsi="Arial" w:cs="Arial"/>
          <w:sz w:val="22"/>
          <w:szCs w:val="22"/>
        </w:rPr>
        <w:t>30</w:t>
      </w:r>
      <w:r w:rsidRPr="00894FAE">
        <w:rPr>
          <w:rFonts w:ascii="Arial" w:eastAsia="Arial" w:hAnsi="Arial" w:cs="Arial"/>
          <w:sz w:val="22"/>
          <w:szCs w:val="22"/>
        </w:rPr>
        <w:t>%</w:t>
      </w:r>
      <w:r w:rsidRPr="00894FAE">
        <w:rPr>
          <w:rFonts w:ascii="Arial" w:eastAsia="Arial" w:hAnsi="Arial" w:cs="Arial"/>
          <w:spacing w:val="-4"/>
          <w:sz w:val="22"/>
          <w:szCs w:val="22"/>
        </w:rPr>
        <w:t xml:space="preserve"> </w:t>
      </w:r>
      <w:r w:rsidRPr="00894FAE">
        <w:rPr>
          <w:rFonts w:ascii="Arial" w:eastAsia="Arial" w:hAnsi="Arial" w:cs="Arial"/>
          <w:sz w:val="22"/>
          <w:szCs w:val="22"/>
        </w:rPr>
        <w:t>per</w:t>
      </w:r>
      <w:r w:rsidRPr="00894FAE">
        <w:rPr>
          <w:rFonts w:ascii="Arial" w:eastAsia="Arial" w:hAnsi="Arial" w:cs="Arial"/>
          <w:spacing w:val="-3"/>
          <w:sz w:val="22"/>
          <w:szCs w:val="22"/>
        </w:rPr>
        <w:t xml:space="preserve"> </w:t>
      </w:r>
      <w:r w:rsidRPr="00894FAE">
        <w:rPr>
          <w:rFonts w:ascii="Arial" w:eastAsia="Arial" w:hAnsi="Arial" w:cs="Arial"/>
          <w:sz w:val="22"/>
          <w:szCs w:val="22"/>
        </w:rPr>
        <w:t>hour</w:t>
      </w:r>
      <w:r w:rsidRPr="00894FAE">
        <w:rPr>
          <w:rFonts w:ascii="Arial" w:eastAsia="Arial" w:hAnsi="Arial" w:cs="Arial"/>
          <w:spacing w:val="-4"/>
          <w:sz w:val="22"/>
          <w:szCs w:val="22"/>
        </w:rPr>
        <w:t xml:space="preserve"> </w:t>
      </w:r>
      <w:r w:rsidRPr="00894FAE">
        <w:rPr>
          <w:rFonts w:ascii="Arial" w:eastAsia="Arial" w:hAnsi="Arial" w:cs="Arial"/>
          <w:sz w:val="22"/>
          <w:szCs w:val="22"/>
        </w:rPr>
        <w:t>discount</w:t>
      </w:r>
    </w:p>
    <w:p w:rsidR="00A71F7C" w:rsidRPr="00894FAE" w:rsidRDefault="004D1D52">
      <w:pPr>
        <w:ind w:left="1880"/>
        <w:rPr>
          <w:rFonts w:ascii="Arial" w:eastAsia="Arial" w:hAnsi="Arial" w:cs="Arial"/>
          <w:sz w:val="22"/>
          <w:szCs w:val="22"/>
        </w:rPr>
      </w:pPr>
      <w:r w:rsidRPr="00894FAE">
        <w:rPr>
          <w:rFonts w:ascii="Arial" w:eastAsia="Arial" w:hAnsi="Arial" w:cs="Arial"/>
          <w:sz w:val="22"/>
          <w:szCs w:val="22"/>
        </w:rPr>
        <w:t>51%</w:t>
      </w:r>
      <w:r w:rsidRPr="00894FAE">
        <w:rPr>
          <w:rFonts w:ascii="Arial" w:eastAsia="Arial" w:hAnsi="Arial" w:cs="Arial"/>
          <w:spacing w:val="-4"/>
          <w:sz w:val="22"/>
          <w:szCs w:val="22"/>
        </w:rPr>
        <w:t xml:space="preserve"> </w:t>
      </w:r>
      <w:r w:rsidRPr="00894FAE">
        <w:rPr>
          <w:rFonts w:ascii="Arial" w:eastAsia="Arial" w:hAnsi="Arial" w:cs="Arial"/>
          <w:sz w:val="22"/>
          <w:szCs w:val="22"/>
        </w:rPr>
        <w:t>to</w:t>
      </w:r>
      <w:r w:rsidRPr="00894FAE">
        <w:rPr>
          <w:rFonts w:ascii="Arial" w:eastAsia="Arial" w:hAnsi="Arial" w:cs="Arial"/>
          <w:spacing w:val="-2"/>
          <w:sz w:val="22"/>
          <w:szCs w:val="22"/>
        </w:rPr>
        <w:t xml:space="preserve"> </w:t>
      </w:r>
      <w:r w:rsidRPr="00894FAE">
        <w:rPr>
          <w:rFonts w:ascii="Arial" w:eastAsia="Arial" w:hAnsi="Arial" w:cs="Arial"/>
          <w:sz w:val="22"/>
          <w:szCs w:val="22"/>
        </w:rPr>
        <w:t>75%</w:t>
      </w:r>
      <w:r w:rsidRPr="00894FAE">
        <w:rPr>
          <w:rFonts w:ascii="Arial" w:eastAsia="Arial" w:hAnsi="Arial" w:cs="Arial"/>
          <w:spacing w:val="-4"/>
          <w:sz w:val="22"/>
          <w:szCs w:val="22"/>
        </w:rPr>
        <w:t xml:space="preserve"> </w:t>
      </w:r>
      <w:r w:rsidRPr="00894FAE">
        <w:rPr>
          <w:rFonts w:ascii="Arial" w:eastAsia="Arial" w:hAnsi="Arial" w:cs="Arial"/>
          <w:sz w:val="22"/>
          <w:szCs w:val="22"/>
        </w:rPr>
        <w:t>SSD</w:t>
      </w:r>
      <w:r w:rsidRPr="00894FAE">
        <w:rPr>
          <w:rFonts w:ascii="Arial" w:eastAsia="Arial" w:hAnsi="Arial" w:cs="Arial"/>
          <w:spacing w:val="-4"/>
          <w:sz w:val="22"/>
          <w:szCs w:val="22"/>
        </w:rPr>
        <w:t xml:space="preserve"> </w:t>
      </w:r>
      <w:r w:rsidRPr="00894FAE">
        <w:rPr>
          <w:rFonts w:ascii="Arial" w:eastAsia="Arial" w:hAnsi="Arial" w:cs="Arial"/>
          <w:sz w:val="22"/>
          <w:szCs w:val="22"/>
        </w:rPr>
        <w:t>Stud</w:t>
      </w:r>
      <w:r w:rsidRPr="00894FAE">
        <w:rPr>
          <w:rFonts w:ascii="Arial" w:eastAsia="Arial" w:hAnsi="Arial" w:cs="Arial"/>
          <w:spacing w:val="1"/>
          <w:sz w:val="22"/>
          <w:szCs w:val="22"/>
        </w:rPr>
        <w:t>e</w:t>
      </w:r>
      <w:r w:rsidRPr="00894FAE">
        <w:rPr>
          <w:rFonts w:ascii="Arial" w:eastAsia="Arial" w:hAnsi="Arial" w:cs="Arial"/>
          <w:sz w:val="22"/>
          <w:szCs w:val="22"/>
        </w:rPr>
        <w:t xml:space="preserve">nts            </w:t>
      </w:r>
      <w:r w:rsidRPr="00894FAE">
        <w:rPr>
          <w:rFonts w:ascii="Arial" w:eastAsia="Arial" w:hAnsi="Arial" w:cs="Arial"/>
          <w:spacing w:val="27"/>
          <w:sz w:val="22"/>
          <w:szCs w:val="22"/>
        </w:rPr>
        <w:t xml:space="preserve"> </w:t>
      </w:r>
      <w:r w:rsidR="007B5536" w:rsidRPr="00894FAE">
        <w:rPr>
          <w:rFonts w:ascii="Arial" w:eastAsia="Arial" w:hAnsi="Arial" w:cs="Arial"/>
          <w:sz w:val="22"/>
          <w:szCs w:val="22"/>
        </w:rPr>
        <w:t>45</w:t>
      </w:r>
      <w:r w:rsidRPr="00894FAE">
        <w:rPr>
          <w:rFonts w:ascii="Arial" w:eastAsia="Arial" w:hAnsi="Arial" w:cs="Arial"/>
          <w:sz w:val="22"/>
          <w:szCs w:val="22"/>
        </w:rPr>
        <w:t>%</w:t>
      </w:r>
      <w:r w:rsidRPr="00894FAE">
        <w:rPr>
          <w:rFonts w:ascii="Arial" w:eastAsia="Arial" w:hAnsi="Arial" w:cs="Arial"/>
          <w:spacing w:val="-4"/>
          <w:sz w:val="22"/>
          <w:szCs w:val="22"/>
        </w:rPr>
        <w:t xml:space="preserve"> </w:t>
      </w:r>
      <w:r w:rsidRPr="00894FAE">
        <w:rPr>
          <w:rFonts w:ascii="Arial" w:eastAsia="Arial" w:hAnsi="Arial" w:cs="Arial"/>
          <w:sz w:val="22"/>
          <w:szCs w:val="22"/>
        </w:rPr>
        <w:t>per</w:t>
      </w:r>
      <w:r w:rsidRPr="00894FAE">
        <w:rPr>
          <w:rFonts w:ascii="Arial" w:eastAsia="Arial" w:hAnsi="Arial" w:cs="Arial"/>
          <w:spacing w:val="-3"/>
          <w:sz w:val="22"/>
          <w:szCs w:val="22"/>
        </w:rPr>
        <w:t xml:space="preserve"> </w:t>
      </w:r>
      <w:r w:rsidRPr="00894FAE">
        <w:rPr>
          <w:rFonts w:ascii="Arial" w:eastAsia="Arial" w:hAnsi="Arial" w:cs="Arial"/>
          <w:sz w:val="22"/>
          <w:szCs w:val="22"/>
        </w:rPr>
        <w:t>hour</w:t>
      </w:r>
      <w:r w:rsidRPr="00894FAE">
        <w:rPr>
          <w:rFonts w:ascii="Arial" w:eastAsia="Arial" w:hAnsi="Arial" w:cs="Arial"/>
          <w:spacing w:val="-4"/>
          <w:sz w:val="22"/>
          <w:szCs w:val="22"/>
        </w:rPr>
        <w:t xml:space="preserve"> </w:t>
      </w:r>
      <w:r w:rsidRPr="00894FAE">
        <w:rPr>
          <w:rFonts w:ascii="Arial" w:eastAsia="Arial" w:hAnsi="Arial" w:cs="Arial"/>
          <w:sz w:val="22"/>
          <w:szCs w:val="22"/>
        </w:rPr>
        <w:t>discount</w:t>
      </w:r>
    </w:p>
    <w:p w:rsidR="00A71F7C" w:rsidRPr="00894FAE" w:rsidRDefault="004D1D52">
      <w:pPr>
        <w:ind w:left="1880"/>
        <w:rPr>
          <w:rFonts w:ascii="Arial" w:eastAsia="Arial" w:hAnsi="Arial" w:cs="Arial"/>
          <w:sz w:val="22"/>
          <w:szCs w:val="22"/>
        </w:rPr>
      </w:pPr>
      <w:r w:rsidRPr="00894FAE">
        <w:rPr>
          <w:rFonts w:ascii="Arial" w:eastAsia="Arial" w:hAnsi="Arial" w:cs="Arial"/>
          <w:sz w:val="22"/>
          <w:szCs w:val="22"/>
        </w:rPr>
        <w:t>76%</w:t>
      </w:r>
      <w:r w:rsidRPr="00894FAE">
        <w:rPr>
          <w:rFonts w:ascii="Arial" w:eastAsia="Arial" w:hAnsi="Arial" w:cs="Arial"/>
          <w:spacing w:val="-4"/>
          <w:sz w:val="22"/>
          <w:szCs w:val="22"/>
        </w:rPr>
        <w:t xml:space="preserve"> </w:t>
      </w:r>
      <w:r w:rsidRPr="00894FAE">
        <w:rPr>
          <w:rFonts w:ascii="Arial" w:eastAsia="Arial" w:hAnsi="Arial" w:cs="Arial"/>
          <w:sz w:val="22"/>
          <w:szCs w:val="22"/>
        </w:rPr>
        <w:t>to</w:t>
      </w:r>
      <w:r w:rsidRPr="00894FAE">
        <w:rPr>
          <w:rFonts w:ascii="Arial" w:eastAsia="Arial" w:hAnsi="Arial" w:cs="Arial"/>
          <w:spacing w:val="-2"/>
          <w:sz w:val="22"/>
          <w:szCs w:val="22"/>
        </w:rPr>
        <w:t xml:space="preserve"> </w:t>
      </w:r>
      <w:r w:rsidRPr="00894FAE">
        <w:rPr>
          <w:rFonts w:ascii="Arial" w:eastAsia="Arial" w:hAnsi="Arial" w:cs="Arial"/>
          <w:sz w:val="22"/>
          <w:szCs w:val="22"/>
        </w:rPr>
        <w:t>99%</w:t>
      </w:r>
      <w:r w:rsidRPr="00894FAE">
        <w:rPr>
          <w:rFonts w:ascii="Arial" w:eastAsia="Arial" w:hAnsi="Arial" w:cs="Arial"/>
          <w:spacing w:val="-4"/>
          <w:sz w:val="22"/>
          <w:szCs w:val="22"/>
        </w:rPr>
        <w:t xml:space="preserve"> </w:t>
      </w:r>
      <w:r w:rsidRPr="00894FAE">
        <w:rPr>
          <w:rFonts w:ascii="Arial" w:eastAsia="Arial" w:hAnsi="Arial" w:cs="Arial"/>
          <w:sz w:val="22"/>
          <w:szCs w:val="22"/>
        </w:rPr>
        <w:t>SSD</w:t>
      </w:r>
      <w:r w:rsidRPr="00894FAE">
        <w:rPr>
          <w:rFonts w:ascii="Arial" w:eastAsia="Arial" w:hAnsi="Arial" w:cs="Arial"/>
          <w:spacing w:val="-4"/>
          <w:sz w:val="22"/>
          <w:szCs w:val="22"/>
        </w:rPr>
        <w:t xml:space="preserve"> </w:t>
      </w:r>
      <w:r w:rsidRPr="00894FAE">
        <w:rPr>
          <w:rFonts w:ascii="Arial" w:eastAsia="Arial" w:hAnsi="Arial" w:cs="Arial"/>
          <w:sz w:val="22"/>
          <w:szCs w:val="22"/>
        </w:rPr>
        <w:t>Stud</w:t>
      </w:r>
      <w:r w:rsidRPr="00894FAE">
        <w:rPr>
          <w:rFonts w:ascii="Arial" w:eastAsia="Arial" w:hAnsi="Arial" w:cs="Arial"/>
          <w:spacing w:val="1"/>
          <w:sz w:val="22"/>
          <w:szCs w:val="22"/>
        </w:rPr>
        <w:t>e</w:t>
      </w:r>
      <w:r w:rsidRPr="00894FAE">
        <w:rPr>
          <w:rFonts w:ascii="Arial" w:eastAsia="Arial" w:hAnsi="Arial" w:cs="Arial"/>
          <w:sz w:val="22"/>
          <w:szCs w:val="22"/>
        </w:rPr>
        <w:t xml:space="preserve">nts            </w:t>
      </w:r>
      <w:r w:rsidRPr="00894FAE">
        <w:rPr>
          <w:rFonts w:ascii="Arial" w:eastAsia="Arial" w:hAnsi="Arial" w:cs="Arial"/>
          <w:spacing w:val="27"/>
          <w:sz w:val="22"/>
          <w:szCs w:val="22"/>
        </w:rPr>
        <w:t xml:space="preserve"> </w:t>
      </w:r>
      <w:r w:rsidR="007B5536" w:rsidRPr="00894FAE">
        <w:rPr>
          <w:rFonts w:ascii="Arial" w:eastAsia="Arial" w:hAnsi="Arial" w:cs="Arial"/>
          <w:sz w:val="22"/>
          <w:szCs w:val="22"/>
        </w:rPr>
        <w:t>60</w:t>
      </w:r>
      <w:r w:rsidRPr="00894FAE">
        <w:rPr>
          <w:rFonts w:ascii="Arial" w:eastAsia="Arial" w:hAnsi="Arial" w:cs="Arial"/>
          <w:sz w:val="22"/>
          <w:szCs w:val="22"/>
        </w:rPr>
        <w:t>%</w:t>
      </w:r>
      <w:r w:rsidRPr="00894FAE">
        <w:rPr>
          <w:rFonts w:ascii="Arial" w:eastAsia="Arial" w:hAnsi="Arial" w:cs="Arial"/>
          <w:spacing w:val="-4"/>
          <w:sz w:val="22"/>
          <w:szCs w:val="22"/>
        </w:rPr>
        <w:t xml:space="preserve"> </w:t>
      </w:r>
      <w:r w:rsidRPr="00894FAE">
        <w:rPr>
          <w:rFonts w:ascii="Arial" w:eastAsia="Arial" w:hAnsi="Arial" w:cs="Arial"/>
          <w:sz w:val="22"/>
          <w:szCs w:val="22"/>
        </w:rPr>
        <w:t>per</w:t>
      </w:r>
      <w:r w:rsidRPr="00894FAE">
        <w:rPr>
          <w:rFonts w:ascii="Arial" w:eastAsia="Arial" w:hAnsi="Arial" w:cs="Arial"/>
          <w:spacing w:val="-3"/>
          <w:sz w:val="22"/>
          <w:szCs w:val="22"/>
        </w:rPr>
        <w:t xml:space="preserve"> </w:t>
      </w:r>
      <w:r w:rsidRPr="00894FAE">
        <w:rPr>
          <w:rFonts w:ascii="Arial" w:eastAsia="Arial" w:hAnsi="Arial" w:cs="Arial"/>
          <w:sz w:val="22"/>
          <w:szCs w:val="22"/>
        </w:rPr>
        <w:t>hour</w:t>
      </w:r>
      <w:r w:rsidRPr="00894FAE">
        <w:rPr>
          <w:rFonts w:ascii="Arial" w:eastAsia="Arial" w:hAnsi="Arial" w:cs="Arial"/>
          <w:spacing w:val="-4"/>
          <w:sz w:val="22"/>
          <w:szCs w:val="22"/>
        </w:rPr>
        <w:t xml:space="preserve"> </w:t>
      </w:r>
      <w:r w:rsidRPr="00894FAE">
        <w:rPr>
          <w:rFonts w:ascii="Arial" w:eastAsia="Arial" w:hAnsi="Arial" w:cs="Arial"/>
          <w:sz w:val="22"/>
          <w:szCs w:val="22"/>
        </w:rPr>
        <w:t>discount</w:t>
      </w:r>
    </w:p>
    <w:p w:rsidR="00A71F7C" w:rsidRPr="00894FAE" w:rsidRDefault="004D1D52">
      <w:pPr>
        <w:ind w:left="1880"/>
        <w:rPr>
          <w:rFonts w:ascii="Arial" w:eastAsia="Arial" w:hAnsi="Arial" w:cs="Arial"/>
          <w:sz w:val="22"/>
          <w:szCs w:val="22"/>
        </w:rPr>
      </w:pPr>
      <w:r w:rsidRPr="00894FAE">
        <w:rPr>
          <w:rFonts w:ascii="Arial" w:eastAsia="Arial" w:hAnsi="Arial" w:cs="Arial"/>
          <w:sz w:val="22"/>
          <w:szCs w:val="22"/>
        </w:rPr>
        <w:t>100%</w:t>
      </w:r>
      <w:r w:rsidRPr="00894FAE">
        <w:rPr>
          <w:rFonts w:ascii="Arial" w:eastAsia="Arial" w:hAnsi="Arial" w:cs="Arial"/>
          <w:spacing w:val="-6"/>
          <w:sz w:val="22"/>
          <w:szCs w:val="22"/>
        </w:rPr>
        <w:t xml:space="preserve"> </w:t>
      </w:r>
      <w:r w:rsidRPr="00894FAE">
        <w:rPr>
          <w:rFonts w:ascii="Arial" w:eastAsia="Arial" w:hAnsi="Arial" w:cs="Arial"/>
          <w:sz w:val="22"/>
          <w:szCs w:val="22"/>
        </w:rPr>
        <w:t>SSD</w:t>
      </w:r>
      <w:r w:rsidRPr="00894FAE">
        <w:rPr>
          <w:rFonts w:ascii="Arial" w:eastAsia="Arial" w:hAnsi="Arial" w:cs="Arial"/>
          <w:spacing w:val="-2"/>
          <w:sz w:val="22"/>
          <w:szCs w:val="22"/>
        </w:rPr>
        <w:t xml:space="preserve"> </w:t>
      </w:r>
      <w:r w:rsidRPr="00894FAE">
        <w:rPr>
          <w:rFonts w:ascii="Arial" w:eastAsia="Arial" w:hAnsi="Arial" w:cs="Arial"/>
          <w:sz w:val="22"/>
          <w:szCs w:val="22"/>
        </w:rPr>
        <w:t xml:space="preserve">Students                      </w:t>
      </w:r>
      <w:r w:rsidRPr="00894FAE">
        <w:rPr>
          <w:rFonts w:ascii="Arial" w:eastAsia="Arial" w:hAnsi="Arial" w:cs="Arial"/>
          <w:spacing w:val="42"/>
          <w:sz w:val="22"/>
          <w:szCs w:val="22"/>
        </w:rPr>
        <w:t xml:space="preserve"> </w:t>
      </w:r>
      <w:r w:rsidR="007B5536" w:rsidRPr="00894FAE">
        <w:rPr>
          <w:rFonts w:ascii="Arial" w:eastAsia="Arial" w:hAnsi="Arial" w:cs="Arial"/>
          <w:sz w:val="22"/>
          <w:szCs w:val="22"/>
        </w:rPr>
        <w:t>75</w:t>
      </w:r>
      <w:r w:rsidRPr="00894FAE">
        <w:rPr>
          <w:rFonts w:ascii="Arial" w:eastAsia="Arial" w:hAnsi="Arial" w:cs="Arial"/>
          <w:sz w:val="22"/>
          <w:szCs w:val="22"/>
        </w:rPr>
        <w:t>%</w:t>
      </w:r>
      <w:r w:rsidRPr="00894FAE">
        <w:rPr>
          <w:rFonts w:ascii="Arial" w:eastAsia="Arial" w:hAnsi="Arial" w:cs="Arial"/>
          <w:spacing w:val="-4"/>
          <w:sz w:val="22"/>
          <w:szCs w:val="22"/>
        </w:rPr>
        <w:t xml:space="preserve"> </w:t>
      </w:r>
      <w:r w:rsidRPr="00894FAE">
        <w:rPr>
          <w:rFonts w:ascii="Arial" w:eastAsia="Arial" w:hAnsi="Arial" w:cs="Arial"/>
          <w:sz w:val="22"/>
          <w:szCs w:val="22"/>
        </w:rPr>
        <w:t>per</w:t>
      </w:r>
      <w:r w:rsidRPr="00894FAE">
        <w:rPr>
          <w:rFonts w:ascii="Arial" w:eastAsia="Arial" w:hAnsi="Arial" w:cs="Arial"/>
          <w:spacing w:val="-3"/>
          <w:sz w:val="22"/>
          <w:szCs w:val="22"/>
        </w:rPr>
        <w:t xml:space="preserve"> </w:t>
      </w:r>
      <w:r w:rsidRPr="00894FAE">
        <w:rPr>
          <w:rFonts w:ascii="Arial" w:eastAsia="Arial" w:hAnsi="Arial" w:cs="Arial"/>
          <w:sz w:val="22"/>
          <w:szCs w:val="22"/>
        </w:rPr>
        <w:t>hour</w:t>
      </w:r>
      <w:r w:rsidRPr="00894FAE">
        <w:rPr>
          <w:rFonts w:ascii="Arial" w:eastAsia="Arial" w:hAnsi="Arial" w:cs="Arial"/>
          <w:spacing w:val="-4"/>
          <w:sz w:val="22"/>
          <w:szCs w:val="22"/>
        </w:rPr>
        <w:t xml:space="preserve"> </w:t>
      </w:r>
      <w:r w:rsidRPr="00894FAE">
        <w:rPr>
          <w:rFonts w:ascii="Arial" w:eastAsia="Arial" w:hAnsi="Arial" w:cs="Arial"/>
          <w:sz w:val="22"/>
          <w:szCs w:val="22"/>
        </w:rPr>
        <w:t>discount</w:t>
      </w:r>
    </w:p>
    <w:p w:rsidR="00A71F7C" w:rsidRPr="00894FAE" w:rsidRDefault="00A71F7C">
      <w:pPr>
        <w:spacing w:before="12" w:line="240" w:lineRule="exact"/>
        <w:rPr>
          <w:sz w:val="24"/>
          <w:szCs w:val="24"/>
        </w:rPr>
      </w:pPr>
    </w:p>
    <w:p w:rsidR="005D09F8" w:rsidRPr="00894FAE" w:rsidRDefault="005D09F8" w:rsidP="005D09F8">
      <w:pPr>
        <w:spacing w:before="12" w:line="240" w:lineRule="exact"/>
        <w:ind w:left="2160"/>
        <w:rPr>
          <w:i/>
          <w:sz w:val="24"/>
          <w:szCs w:val="24"/>
        </w:rPr>
      </w:pPr>
      <w:r w:rsidRPr="00894FAE">
        <w:rPr>
          <w:i/>
          <w:sz w:val="24"/>
          <w:szCs w:val="24"/>
        </w:rPr>
        <w:t>*</w:t>
      </w:r>
      <w:r w:rsidR="00656C2D">
        <w:rPr>
          <w:i/>
          <w:sz w:val="24"/>
          <w:szCs w:val="24"/>
        </w:rPr>
        <w:t>The non-profit athletic groups</w:t>
      </w:r>
      <w:r w:rsidRPr="00894FAE">
        <w:rPr>
          <w:i/>
          <w:sz w:val="24"/>
          <w:szCs w:val="24"/>
        </w:rPr>
        <w:t xml:space="preserve"> will not be charged for practice time.  They will however be charged for tournaments</w:t>
      </w:r>
      <w:r w:rsidR="00656C2D">
        <w:rPr>
          <w:i/>
          <w:sz w:val="24"/>
          <w:szCs w:val="24"/>
        </w:rPr>
        <w:t>, camps, clinics</w:t>
      </w:r>
      <w:r w:rsidRPr="00894FAE">
        <w:rPr>
          <w:i/>
          <w:sz w:val="24"/>
          <w:szCs w:val="24"/>
        </w:rPr>
        <w:t xml:space="preserve"> or games where a gate and/or concessions are sold.</w:t>
      </w:r>
    </w:p>
    <w:p w:rsidR="00662430" w:rsidRPr="00894FAE" w:rsidRDefault="00662430" w:rsidP="005D09F8">
      <w:pPr>
        <w:spacing w:before="12" w:line="240" w:lineRule="exact"/>
        <w:ind w:left="2160"/>
        <w:rPr>
          <w:i/>
          <w:sz w:val="24"/>
          <w:szCs w:val="24"/>
        </w:rPr>
      </w:pPr>
    </w:p>
    <w:p w:rsidR="00662430" w:rsidRPr="00894FAE" w:rsidRDefault="00894FAE" w:rsidP="005D09F8">
      <w:pPr>
        <w:spacing w:before="12" w:line="240" w:lineRule="exact"/>
        <w:ind w:left="2160"/>
        <w:rPr>
          <w:i/>
          <w:sz w:val="24"/>
          <w:szCs w:val="24"/>
        </w:rPr>
      </w:pPr>
      <w:r>
        <w:rPr>
          <w:i/>
          <w:sz w:val="24"/>
          <w:szCs w:val="24"/>
        </w:rPr>
        <w:t>F</w:t>
      </w:r>
      <w:r w:rsidR="00662430" w:rsidRPr="00894FAE">
        <w:rPr>
          <w:i/>
          <w:sz w:val="24"/>
          <w:szCs w:val="24"/>
        </w:rPr>
        <w:t>acility use charges</w:t>
      </w:r>
      <w:r w:rsidR="005D09F8" w:rsidRPr="00894FAE">
        <w:rPr>
          <w:i/>
          <w:sz w:val="24"/>
          <w:szCs w:val="24"/>
        </w:rPr>
        <w:t xml:space="preserve"> will be calculated using the discount structure provided when Selah students are part of the organization using the facilities.  </w:t>
      </w:r>
    </w:p>
    <w:p w:rsidR="005D09F8" w:rsidRDefault="005D09F8" w:rsidP="004D1D52">
      <w:pPr>
        <w:tabs>
          <w:tab w:val="left" w:pos="1440"/>
        </w:tabs>
        <w:ind w:left="1160"/>
        <w:rPr>
          <w:rFonts w:ascii="Arial" w:eastAsia="Arial" w:hAnsi="Arial" w:cs="Arial"/>
          <w:sz w:val="22"/>
          <w:szCs w:val="22"/>
        </w:rPr>
      </w:pPr>
    </w:p>
    <w:p w:rsidR="00656C2D" w:rsidRDefault="00656C2D" w:rsidP="004D1D52">
      <w:pPr>
        <w:tabs>
          <w:tab w:val="left" w:pos="1440"/>
        </w:tabs>
        <w:ind w:left="1160"/>
        <w:rPr>
          <w:rFonts w:ascii="Arial" w:eastAsia="Arial" w:hAnsi="Arial" w:cs="Arial"/>
          <w:sz w:val="22"/>
          <w:szCs w:val="22"/>
        </w:rPr>
      </w:pPr>
    </w:p>
    <w:p w:rsidR="00656C2D" w:rsidRDefault="00656C2D" w:rsidP="004D1D52">
      <w:pPr>
        <w:tabs>
          <w:tab w:val="left" w:pos="1440"/>
        </w:tabs>
        <w:ind w:left="1160"/>
        <w:rPr>
          <w:rFonts w:ascii="Arial" w:eastAsia="Arial" w:hAnsi="Arial" w:cs="Arial"/>
          <w:sz w:val="22"/>
          <w:szCs w:val="22"/>
        </w:rPr>
      </w:pPr>
    </w:p>
    <w:p w:rsidR="00656C2D" w:rsidRDefault="00656C2D" w:rsidP="004D1D52">
      <w:pPr>
        <w:tabs>
          <w:tab w:val="left" w:pos="1440"/>
        </w:tabs>
        <w:ind w:left="1160"/>
        <w:rPr>
          <w:rFonts w:ascii="Arial" w:eastAsia="Arial" w:hAnsi="Arial" w:cs="Arial"/>
          <w:sz w:val="22"/>
          <w:szCs w:val="22"/>
        </w:rPr>
      </w:pPr>
    </w:p>
    <w:p w:rsidR="00656C2D" w:rsidRDefault="00656C2D" w:rsidP="004D1D52">
      <w:pPr>
        <w:tabs>
          <w:tab w:val="left" w:pos="1440"/>
        </w:tabs>
        <w:ind w:left="1160"/>
        <w:rPr>
          <w:rFonts w:ascii="Arial" w:eastAsia="Arial" w:hAnsi="Arial" w:cs="Arial"/>
          <w:sz w:val="22"/>
          <w:szCs w:val="22"/>
        </w:rPr>
      </w:pPr>
    </w:p>
    <w:p w:rsidR="005D09F8" w:rsidRDefault="005D09F8" w:rsidP="004D1D52">
      <w:pPr>
        <w:tabs>
          <w:tab w:val="left" w:pos="1440"/>
        </w:tabs>
        <w:ind w:left="1160"/>
        <w:rPr>
          <w:rFonts w:ascii="Arial" w:eastAsia="Arial" w:hAnsi="Arial" w:cs="Arial"/>
          <w:sz w:val="22"/>
          <w:szCs w:val="22"/>
        </w:rPr>
      </w:pPr>
    </w:p>
    <w:p w:rsidR="00A71F7C" w:rsidRDefault="004D1D52" w:rsidP="004D1D52">
      <w:pPr>
        <w:tabs>
          <w:tab w:val="left" w:pos="1440"/>
        </w:tabs>
        <w:ind w:left="1160"/>
        <w:rPr>
          <w:rFonts w:ascii="Arial" w:eastAsia="Arial" w:hAnsi="Arial" w:cs="Arial"/>
          <w:sz w:val="22"/>
          <w:szCs w:val="22"/>
        </w:rPr>
      </w:pPr>
      <w:r>
        <w:rPr>
          <w:rFonts w:ascii="Arial" w:eastAsia="Arial" w:hAnsi="Arial" w:cs="Arial"/>
          <w:sz w:val="22"/>
          <w:szCs w:val="22"/>
        </w:rPr>
        <w:lastRenderedPageBreak/>
        <w:t>2.</w:t>
      </w:r>
      <w:r>
        <w:rPr>
          <w:rFonts w:ascii="Arial" w:eastAsia="Arial" w:hAnsi="Arial" w:cs="Arial"/>
          <w:sz w:val="22"/>
          <w:szCs w:val="22"/>
        </w:rPr>
        <w:tab/>
        <w:t>Class</w:t>
      </w:r>
      <w:r>
        <w:rPr>
          <w:rFonts w:ascii="Arial" w:eastAsia="Arial" w:hAnsi="Arial" w:cs="Arial"/>
          <w:spacing w:val="-5"/>
          <w:sz w:val="22"/>
          <w:szCs w:val="22"/>
        </w:rPr>
        <w:t xml:space="preserve"> </w:t>
      </w:r>
      <w:r>
        <w:rPr>
          <w:rFonts w:ascii="Arial" w:eastAsia="Arial" w:hAnsi="Arial" w:cs="Arial"/>
          <w:sz w:val="22"/>
          <w:szCs w:val="22"/>
        </w:rPr>
        <w:t>II Organizations</w:t>
      </w:r>
      <w:r>
        <w:rPr>
          <w:rFonts w:ascii="Arial" w:eastAsia="Arial" w:hAnsi="Arial" w:cs="Arial"/>
          <w:spacing w:val="-14"/>
          <w:sz w:val="22"/>
          <w:szCs w:val="22"/>
        </w:rPr>
        <w:t xml:space="preserve"> </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General</w:t>
      </w:r>
      <w:r>
        <w:rPr>
          <w:rFonts w:ascii="Arial" w:eastAsia="Arial" w:hAnsi="Arial" w:cs="Arial"/>
          <w:spacing w:val="-8"/>
          <w:sz w:val="22"/>
          <w:szCs w:val="22"/>
        </w:rPr>
        <w:t xml:space="preserve"> </w:t>
      </w:r>
      <w:r>
        <w:rPr>
          <w:rFonts w:ascii="Arial" w:eastAsia="Arial" w:hAnsi="Arial" w:cs="Arial"/>
          <w:sz w:val="22"/>
          <w:szCs w:val="22"/>
        </w:rPr>
        <w:t>categories</w:t>
      </w:r>
    </w:p>
    <w:p w:rsidR="00A71F7C" w:rsidRDefault="00A71F7C">
      <w:pPr>
        <w:spacing w:before="13" w:line="240" w:lineRule="exact"/>
        <w:rPr>
          <w:sz w:val="24"/>
          <w:szCs w:val="24"/>
        </w:rPr>
      </w:pPr>
    </w:p>
    <w:p w:rsidR="00A71F7C" w:rsidRDefault="004D1D52" w:rsidP="004D1D52">
      <w:pPr>
        <w:tabs>
          <w:tab w:val="left" w:pos="1890"/>
        </w:tabs>
        <w:ind w:left="15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College</w:t>
      </w:r>
      <w:r>
        <w:rPr>
          <w:rFonts w:ascii="Arial" w:eastAsia="Arial" w:hAnsi="Arial" w:cs="Arial"/>
          <w:spacing w:val="-7"/>
          <w:sz w:val="22"/>
          <w:szCs w:val="22"/>
        </w:rPr>
        <w:t xml:space="preserve"> </w:t>
      </w:r>
      <w:r>
        <w:rPr>
          <w:rFonts w:ascii="Arial" w:eastAsia="Arial" w:hAnsi="Arial" w:cs="Arial"/>
          <w:sz w:val="22"/>
          <w:szCs w:val="22"/>
        </w:rPr>
        <w:t>classes</w:t>
      </w:r>
      <w:r>
        <w:rPr>
          <w:rFonts w:ascii="Arial" w:eastAsia="Arial" w:hAnsi="Arial" w:cs="Arial"/>
          <w:spacing w:val="-7"/>
          <w:sz w:val="22"/>
          <w:szCs w:val="22"/>
        </w:rPr>
        <w:t xml:space="preserve"> </w:t>
      </w:r>
      <w:r>
        <w:rPr>
          <w:rFonts w:ascii="Arial" w:eastAsia="Arial" w:hAnsi="Arial" w:cs="Arial"/>
          <w:sz w:val="22"/>
          <w:szCs w:val="22"/>
        </w:rPr>
        <w:t>and</w:t>
      </w:r>
      <w:r>
        <w:rPr>
          <w:rFonts w:ascii="Arial" w:eastAsia="Arial" w:hAnsi="Arial" w:cs="Arial"/>
          <w:spacing w:val="-4"/>
          <w:sz w:val="22"/>
          <w:szCs w:val="22"/>
        </w:rPr>
        <w:t xml:space="preserve"> </w:t>
      </w:r>
      <w:r>
        <w:rPr>
          <w:rFonts w:ascii="Arial" w:eastAsia="Arial" w:hAnsi="Arial" w:cs="Arial"/>
          <w:sz w:val="22"/>
          <w:szCs w:val="22"/>
        </w:rPr>
        <w:t>ac</w:t>
      </w:r>
      <w:r>
        <w:rPr>
          <w:rFonts w:ascii="Arial" w:eastAsia="Arial" w:hAnsi="Arial" w:cs="Arial"/>
          <w:spacing w:val="-1"/>
          <w:sz w:val="22"/>
          <w:szCs w:val="22"/>
        </w:rPr>
        <w:t>ti</w:t>
      </w:r>
      <w:r>
        <w:rPr>
          <w:rFonts w:ascii="Arial" w:eastAsia="Arial" w:hAnsi="Arial" w:cs="Arial"/>
          <w:sz w:val="22"/>
          <w:szCs w:val="22"/>
        </w:rPr>
        <w:t>vities</w:t>
      </w:r>
      <w:r>
        <w:rPr>
          <w:rFonts w:ascii="Arial" w:eastAsia="Arial" w:hAnsi="Arial" w:cs="Arial"/>
          <w:spacing w:val="-8"/>
          <w:sz w:val="22"/>
          <w:szCs w:val="22"/>
        </w:rPr>
        <w:t xml:space="preserve"> </w:t>
      </w:r>
      <w:r>
        <w:rPr>
          <w:rFonts w:ascii="Arial" w:eastAsia="Arial" w:hAnsi="Arial" w:cs="Arial"/>
          <w:sz w:val="22"/>
          <w:szCs w:val="22"/>
        </w:rPr>
        <w:t>(e.g.,</w:t>
      </w:r>
      <w:r>
        <w:rPr>
          <w:rFonts w:ascii="Arial" w:eastAsia="Arial" w:hAnsi="Arial" w:cs="Arial"/>
          <w:spacing w:val="-6"/>
          <w:sz w:val="22"/>
          <w:szCs w:val="22"/>
        </w:rPr>
        <w:t xml:space="preserve"> </w:t>
      </w:r>
      <w:r>
        <w:rPr>
          <w:rFonts w:ascii="Arial" w:eastAsia="Arial" w:hAnsi="Arial" w:cs="Arial"/>
          <w:sz w:val="22"/>
          <w:szCs w:val="22"/>
        </w:rPr>
        <w:t>evening</w:t>
      </w:r>
      <w:r>
        <w:rPr>
          <w:rFonts w:ascii="Arial" w:eastAsia="Arial" w:hAnsi="Arial" w:cs="Arial"/>
          <w:spacing w:val="-8"/>
          <w:sz w:val="22"/>
          <w:szCs w:val="22"/>
        </w:rPr>
        <w:t xml:space="preserve"> </w:t>
      </w:r>
      <w:r>
        <w:rPr>
          <w:rFonts w:ascii="Arial" w:eastAsia="Arial" w:hAnsi="Arial" w:cs="Arial"/>
          <w:sz w:val="22"/>
          <w:szCs w:val="22"/>
        </w:rPr>
        <w:t>degree</w:t>
      </w:r>
      <w:r>
        <w:rPr>
          <w:rFonts w:ascii="Arial" w:eastAsia="Arial" w:hAnsi="Arial" w:cs="Arial"/>
          <w:spacing w:val="-7"/>
          <w:sz w:val="22"/>
          <w:szCs w:val="22"/>
        </w:rPr>
        <w:t xml:space="preserve"> </w:t>
      </w:r>
      <w:r>
        <w:rPr>
          <w:rFonts w:ascii="Arial" w:eastAsia="Arial" w:hAnsi="Arial" w:cs="Arial"/>
          <w:sz w:val="22"/>
          <w:szCs w:val="22"/>
        </w:rPr>
        <w:t>programs,</w:t>
      </w:r>
      <w:r>
        <w:rPr>
          <w:rFonts w:ascii="Arial" w:eastAsia="Arial" w:hAnsi="Arial" w:cs="Arial"/>
          <w:spacing w:val="-10"/>
          <w:sz w:val="22"/>
          <w:szCs w:val="22"/>
        </w:rPr>
        <w:t xml:space="preserve"> </w:t>
      </w:r>
      <w:r>
        <w:rPr>
          <w:rFonts w:ascii="Arial" w:eastAsia="Arial" w:hAnsi="Arial" w:cs="Arial"/>
          <w:sz w:val="22"/>
          <w:szCs w:val="22"/>
        </w:rPr>
        <w:t>etc.)</w:t>
      </w:r>
    </w:p>
    <w:p w:rsidR="00A71F7C" w:rsidRDefault="00A71F7C" w:rsidP="004D1D52">
      <w:pPr>
        <w:tabs>
          <w:tab w:val="left" w:pos="1890"/>
        </w:tabs>
        <w:spacing w:before="13" w:line="240" w:lineRule="exact"/>
        <w:rPr>
          <w:sz w:val="24"/>
          <w:szCs w:val="24"/>
        </w:rPr>
      </w:pPr>
    </w:p>
    <w:p w:rsidR="00A71F7C" w:rsidRDefault="004D1D52" w:rsidP="004D1D52">
      <w:pPr>
        <w:tabs>
          <w:tab w:val="left" w:pos="1890"/>
        </w:tabs>
        <w:ind w:left="152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City,</w:t>
      </w:r>
      <w:r>
        <w:rPr>
          <w:rFonts w:ascii="Arial" w:eastAsia="Arial" w:hAnsi="Arial" w:cs="Arial"/>
          <w:spacing w:val="-4"/>
          <w:sz w:val="22"/>
          <w:szCs w:val="22"/>
        </w:rPr>
        <w:t xml:space="preserve"> </w:t>
      </w:r>
      <w:r>
        <w:rPr>
          <w:rFonts w:ascii="Arial" w:eastAsia="Arial" w:hAnsi="Arial" w:cs="Arial"/>
          <w:sz w:val="22"/>
          <w:szCs w:val="22"/>
        </w:rPr>
        <w:t>county,</w:t>
      </w:r>
      <w:r>
        <w:rPr>
          <w:rFonts w:ascii="Arial" w:eastAsia="Arial" w:hAnsi="Arial" w:cs="Arial"/>
          <w:spacing w:val="-5"/>
          <w:sz w:val="22"/>
          <w:szCs w:val="22"/>
        </w:rPr>
        <w:t xml:space="preserve"> </w:t>
      </w:r>
      <w:r>
        <w:rPr>
          <w:rFonts w:ascii="Arial" w:eastAsia="Arial" w:hAnsi="Arial" w:cs="Arial"/>
          <w:sz w:val="22"/>
          <w:szCs w:val="22"/>
        </w:rPr>
        <w:t>and</w:t>
      </w:r>
      <w:r>
        <w:rPr>
          <w:rFonts w:ascii="Arial" w:eastAsia="Arial" w:hAnsi="Arial" w:cs="Arial"/>
          <w:spacing w:val="-4"/>
          <w:sz w:val="22"/>
          <w:szCs w:val="22"/>
        </w:rPr>
        <w:t xml:space="preserve"> </w:t>
      </w:r>
      <w:r>
        <w:rPr>
          <w:rFonts w:ascii="Arial" w:eastAsia="Arial" w:hAnsi="Arial" w:cs="Arial"/>
          <w:sz w:val="22"/>
          <w:szCs w:val="22"/>
        </w:rPr>
        <w:t>state</w:t>
      </w:r>
      <w:r>
        <w:rPr>
          <w:rFonts w:ascii="Arial" w:eastAsia="Arial" w:hAnsi="Arial" w:cs="Arial"/>
          <w:spacing w:val="-5"/>
          <w:sz w:val="22"/>
          <w:szCs w:val="22"/>
        </w:rPr>
        <w:t xml:space="preserve"> </w:t>
      </w:r>
      <w:r>
        <w:rPr>
          <w:rFonts w:ascii="Arial" w:eastAsia="Arial" w:hAnsi="Arial" w:cs="Arial"/>
          <w:spacing w:val="-1"/>
          <w:sz w:val="22"/>
          <w:szCs w:val="22"/>
        </w:rPr>
        <w:t>a</w:t>
      </w:r>
      <w:r>
        <w:rPr>
          <w:rFonts w:ascii="Arial" w:eastAsia="Arial" w:hAnsi="Arial" w:cs="Arial"/>
          <w:sz w:val="22"/>
          <w:szCs w:val="22"/>
        </w:rPr>
        <w:t>gencies</w:t>
      </w:r>
      <w:r>
        <w:rPr>
          <w:rFonts w:ascii="Arial" w:eastAsia="Arial" w:hAnsi="Arial" w:cs="Arial"/>
          <w:spacing w:val="-9"/>
          <w:sz w:val="22"/>
          <w:szCs w:val="22"/>
        </w:rPr>
        <w:t xml:space="preserve"> </w:t>
      </w:r>
      <w:r>
        <w:rPr>
          <w:rFonts w:ascii="Arial" w:eastAsia="Arial" w:hAnsi="Arial" w:cs="Arial"/>
          <w:sz w:val="22"/>
          <w:szCs w:val="22"/>
        </w:rPr>
        <w:t>(ot</w:t>
      </w:r>
      <w:r>
        <w:rPr>
          <w:rFonts w:ascii="Arial" w:eastAsia="Arial" w:hAnsi="Arial" w:cs="Arial"/>
          <w:spacing w:val="-1"/>
          <w:sz w:val="22"/>
          <w:szCs w:val="22"/>
        </w:rPr>
        <w:t>h</w:t>
      </w:r>
      <w:r>
        <w:rPr>
          <w:rFonts w:ascii="Arial" w:eastAsia="Arial" w:hAnsi="Arial" w:cs="Arial"/>
          <w:sz w:val="22"/>
          <w:szCs w:val="22"/>
        </w:rPr>
        <w:t>er</w:t>
      </w:r>
      <w:r>
        <w:rPr>
          <w:rFonts w:ascii="Arial" w:eastAsia="Arial" w:hAnsi="Arial" w:cs="Arial"/>
          <w:spacing w:val="-6"/>
          <w:sz w:val="22"/>
          <w:szCs w:val="22"/>
        </w:rPr>
        <w:t xml:space="preserve"> </w:t>
      </w:r>
      <w:r>
        <w:rPr>
          <w:rFonts w:ascii="Arial" w:eastAsia="Arial" w:hAnsi="Arial" w:cs="Arial"/>
          <w:sz w:val="22"/>
          <w:szCs w:val="22"/>
        </w:rPr>
        <w:t>than</w:t>
      </w:r>
      <w:r>
        <w:rPr>
          <w:rFonts w:ascii="Arial" w:eastAsia="Arial" w:hAnsi="Arial" w:cs="Arial"/>
          <w:spacing w:val="-4"/>
          <w:sz w:val="22"/>
          <w:szCs w:val="22"/>
        </w:rPr>
        <w:t xml:space="preserve"> </w:t>
      </w:r>
      <w:r>
        <w:rPr>
          <w:rFonts w:ascii="Arial" w:eastAsia="Arial" w:hAnsi="Arial" w:cs="Arial"/>
          <w:sz w:val="22"/>
          <w:szCs w:val="22"/>
        </w:rPr>
        <w:t>educational)</w:t>
      </w:r>
    </w:p>
    <w:p w:rsidR="00A71F7C" w:rsidRDefault="00A71F7C" w:rsidP="004D1D52">
      <w:pPr>
        <w:tabs>
          <w:tab w:val="left" w:pos="1890"/>
        </w:tabs>
        <w:spacing w:before="12" w:line="240" w:lineRule="exact"/>
        <w:rPr>
          <w:sz w:val="24"/>
          <w:szCs w:val="24"/>
        </w:rPr>
      </w:pPr>
    </w:p>
    <w:p w:rsidR="00A71F7C" w:rsidRDefault="004D1D52" w:rsidP="004D1D52">
      <w:pPr>
        <w:tabs>
          <w:tab w:val="left" w:pos="1890"/>
        </w:tabs>
        <w:ind w:left="152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Non-profit</w:t>
      </w:r>
      <w:r>
        <w:rPr>
          <w:rFonts w:ascii="Arial" w:eastAsia="Arial" w:hAnsi="Arial" w:cs="Arial"/>
          <w:spacing w:val="-10"/>
          <w:sz w:val="22"/>
          <w:szCs w:val="22"/>
        </w:rPr>
        <w:t xml:space="preserve"> </w:t>
      </w:r>
      <w:r>
        <w:rPr>
          <w:rFonts w:ascii="Arial" w:eastAsia="Arial" w:hAnsi="Arial" w:cs="Arial"/>
          <w:sz w:val="22"/>
          <w:szCs w:val="22"/>
        </w:rPr>
        <w:t>organizatio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4"/>
          <w:sz w:val="22"/>
          <w:szCs w:val="22"/>
        </w:rPr>
        <w:t xml:space="preserve"> </w:t>
      </w:r>
      <w:r>
        <w:rPr>
          <w:rFonts w:ascii="Arial" w:eastAsia="Arial" w:hAnsi="Arial" w:cs="Arial"/>
          <w:sz w:val="22"/>
          <w:szCs w:val="22"/>
        </w:rPr>
        <w:t>conducting</w:t>
      </w:r>
      <w:r>
        <w:rPr>
          <w:rFonts w:ascii="Arial" w:eastAsia="Arial" w:hAnsi="Arial" w:cs="Arial"/>
          <w:spacing w:val="-12"/>
          <w:sz w:val="22"/>
          <w:szCs w:val="22"/>
        </w:rPr>
        <w:t xml:space="preserve"> </w:t>
      </w:r>
      <w:r>
        <w:rPr>
          <w:rFonts w:ascii="Arial" w:eastAsia="Arial" w:hAnsi="Arial" w:cs="Arial"/>
          <w:sz w:val="22"/>
          <w:szCs w:val="22"/>
        </w:rPr>
        <w:t>non-charita</w:t>
      </w:r>
      <w:r>
        <w:rPr>
          <w:rFonts w:ascii="Arial" w:eastAsia="Arial" w:hAnsi="Arial" w:cs="Arial"/>
          <w:spacing w:val="-1"/>
          <w:sz w:val="22"/>
          <w:szCs w:val="22"/>
        </w:rPr>
        <w:t>b</w:t>
      </w:r>
      <w:r>
        <w:rPr>
          <w:rFonts w:ascii="Arial" w:eastAsia="Arial" w:hAnsi="Arial" w:cs="Arial"/>
          <w:sz w:val="22"/>
          <w:szCs w:val="22"/>
        </w:rPr>
        <w:t>le</w:t>
      </w:r>
      <w:r>
        <w:rPr>
          <w:rFonts w:ascii="Arial" w:eastAsia="Arial" w:hAnsi="Arial" w:cs="Arial"/>
          <w:spacing w:val="-14"/>
          <w:sz w:val="22"/>
          <w:szCs w:val="22"/>
        </w:rPr>
        <w:t xml:space="preserve"> </w:t>
      </w:r>
      <w:r>
        <w:rPr>
          <w:rFonts w:ascii="Arial" w:eastAsia="Arial" w:hAnsi="Arial" w:cs="Arial"/>
          <w:sz w:val="22"/>
          <w:szCs w:val="22"/>
        </w:rPr>
        <w:t>fund</w:t>
      </w:r>
      <w:r>
        <w:rPr>
          <w:rFonts w:ascii="Arial" w:eastAsia="Arial" w:hAnsi="Arial" w:cs="Arial"/>
          <w:spacing w:val="-4"/>
          <w:sz w:val="22"/>
          <w:szCs w:val="22"/>
        </w:rPr>
        <w:t xml:space="preserve"> </w:t>
      </w:r>
      <w:r>
        <w:rPr>
          <w:rFonts w:ascii="Arial" w:eastAsia="Arial" w:hAnsi="Arial" w:cs="Arial"/>
          <w:sz w:val="22"/>
          <w:szCs w:val="22"/>
        </w:rPr>
        <w:t>raising</w:t>
      </w:r>
      <w:r>
        <w:rPr>
          <w:rFonts w:ascii="Arial" w:eastAsia="Arial" w:hAnsi="Arial" w:cs="Arial"/>
          <w:spacing w:val="-6"/>
          <w:sz w:val="22"/>
          <w:szCs w:val="22"/>
        </w:rPr>
        <w:t xml:space="preserve"> </w:t>
      </w:r>
      <w:r>
        <w:rPr>
          <w:rFonts w:ascii="Arial" w:eastAsia="Arial" w:hAnsi="Arial" w:cs="Arial"/>
          <w:sz w:val="22"/>
          <w:szCs w:val="22"/>
        </w:rPr>
        <w:t>activities</w:t>
      </w:r>
    </w:p>
    <w:p w:rsidR="00A71F7C" w:rsidRDefault="00A71F7C" w:rsidP="004D1D52">
      <w:pPr>
        <w:tabs>
          <w:tab w:val="left" w:pos="1890"/>
        </w:tabs>
        <w:spacing w:before="13" w:line="240" w:lineRule="exact"/>
        <w:rPr>
          <w:sz w:val="24"/>
          <w:szCs w:val="24"/>
        </w:rPr>
      </w:pPr>
    </w:p>
    <w:p w:rsidR="00A71F7C" w:rsidRDefault="004D1D52" w:rsidP="004D1D52">
      <w:pPr>
        <w:tabs>
          <w:tab w:val="left" w:pos="1890"/>
        </w:tabs>
        <w:ind w:left="1880" w:right="82" w:hanging="360"/>
        <w:jc w:val="both"/>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Authorized</w:t>
      </w:r>
      <w:r>
        <w:rPr>
          <w:rFonts w:ascii="Arial" w:eastAsia="Arial" w:hAnsi="Arial" w:cs="Arial"/>
          <w:spacing w:val="56"/>
          <w:sz w:val="22"/>
          <w:szCs w:val="22"/>
        </w:rPr>
        <w:t xml:space="preserve"> </w:t>
      </w:r>
      <w:r>
        <w:rPr>
          <w:rFonts w:ascii="Arial" w:eastAsia="Arial" w:hAnsi="Arial" w:cs="Arial"/>
          <w:sz w:val="22"/>
          <w:szCs w:val="22"/>
        </w:rPr>
        <w:t>youth</w:t>
      </w:r>
      <w:r>
        <w:rPr>
          <w:rFonts w:ascii="Arial" w:eastAsia="Arial" w:hAnsi="Arial" w:cs="Arial"/>
          <w:spacing w:val="1"/>
          <w:sz w:val="22"/>
          <w:szCs w:val="22"/>
        </w:rPr>
        <w:t xml:space="preserve"> </w:t>
      </w:r>
      <w:r>
        <w:rPr>
          <w:rFonts w:ascii="Arial" w:eastAsia="Arial" w:hAnsi="Arial" w:cs="Arial"/>
          <w:sz w:val="22"/>
          <w:szCs w:val="22"/>
        </w:rPr>
        <w:t>sports leagues</w:t>
      </w:r>
      <w:r>
        <w:rPr>
          <w:rFonts w:ascii="Arial" w:eastAsia="Arial" w:hAnsi="Arial" w:cs="Arial"/>
          <w:spacing w:val="59"/>
          <w:sz w:val="22"/>
          <w:szCs w:val="22"/>
        </w:rPr>
        <w:t xml:space="preserve"> </w:t>
      </w:r>
      <w:r>
        <w:rPr>
          <w:rFonts w:ascii="Arial" w:eastAsia="Arial" w:hAnsi="Arial" w:cs="Arial"/>
          <w:spacing w:val="-1"/>
          <w:sz w:val="22"/>
          <w:szCs w:val="22"/>
        </w:rPr>
        <w:t>(</w:t>
      </w:r>
      <w:r>
        <w:rPr>
          <w:rFonts w:ascii="Arial" w:eastAsia="Arial" w:hAnsi="Arial" w:cs="Arial"/>
          <w:sz w:val="22"/>
          <w:szCs w:val="22"/>
        </w:rPr>
        <w:t>NOTE:</w:t>
      </w:r>
      <w:r>
        <w:rPr>
          <w:rFonts w:ascii="Arial" w:eastAsia="Arial" w:hAnsi="Arial" w:cs="Arial"/>
          <w:spacing w:val="59"/>
          <w:sz w:val="22"/>
          <w:szCs w:val="22"/>
        </w:rPr>
        <w:t xml:space="preserve"> </w:t>
      </w:r>
      <w:r>
        <w:rPr>
          <w:rFonts w:ascii="Arial" w:eastAsia="Arial" w:hAnsi="Arial" w:cs="Arial"/>
          <w:sz w:val="22"/>
          <w:szCs w:val="22"/>
        </w:rPr>
        <w:t>discounts</w:t>
      </w:r>
      <w:r>
        <w:rPr>
          <w:rFonts w:ascii="Arial" w:eastAsia="Arial" w:hAnsi="Arial" w:cs="Arial"/>
          <w:spacing w:val="58"/>
          <w:sz w:val="22"/>
          <w:szCs w:val="22"/>
        </w:rPr>
        <w:t xml:space="preserve"> </w:t>
      </w:r>
      <w:r>
        <w:rPr>
          <w:rFonts w:ascii="Arial" w:eastAsia="Arial" w:hAnsi="Arial" w:cs="Arial"/>
          <w:sz w:val="22"/>
          <w:szCs w:val="22"/>
        </w:rPr>
        <w:t xml:space="preserve">will </w:t>
      </w:r>
      <w:r>
        <w:rPr>
          <w:rFonts w:ascii="Arial" w:eastAsia="Arial" w:hAnsi="Arial" w:cs="Arial"/>
          <w:spacing w:val="-1"/>
          <w:sz w:val="22"/>
          <w:szCs w:val="22"/>
        </w:rPr>
        <w:t>b</w:t>
      </w:r>
      <w:r>
        <w:rPr>
          <w:rFonts w:ascii="Arial" w:eastAsia="Arial" w:hAnsi="Arial" w:cs="Arial"/>
          <w:sz w:val="22"/>
          <w:szCs w:val="22"/>
        </w:rPr>
        <w:t>e offered</w:t>
      </w:r>
      <w:r>
        <w:rPr>
          <w:rFonts w:ascii="Arial" w:eastAsia="Arial" w:hAnsi="Arial" w:cs="Arial"/>
          <w:spacing w:val="60"/>
          <w:sz w:val="22"/>
          <w:szCs w:val="22"/>
        </w:rPr>
        <w:t xml:space="preserve"> </w:t>
      </w:r>
      <w:r>
        <w:rPr>
          <w:rFonts w:ascii="Arial" w:eastAsia="Arial" w:hAnsi="Arial" w:cs="Arial"/>
          <w:sz w:val="22"/>
          <w:szCs w:val="22"/>
        </w:rPr>
        <w:t>to youth</w:t>
      </w:r>
      <w:r>
        <w:rPr>
          <w:rFonts w:ascii="Arial" w:eastAsia="Arial" w:hAnsi="Arial" w:cs="Arial"/>
          <w:spacing w:val="4"/>
          <w:sz w:val="22"/>
          <w:szCs w:val="22"/>
        </w:rPr>
        <w:t xml:space="preserve"> </w:t>
      </w:r>
      <w:r>
        <w:rPr>
          <w:rFonts w:ascii="Arial" w:eastAsia="Arial" w:hAnsi="Arial" w:cs="Arial"/>
          <w:sz w:val="22"/>
          <w:szCs w:val="22"/>
        </w:rPr>
        <w:t>sports</w:t>
      </w:r>
      <w:r>
        <w:rPr>
          <w:rFonts w:ascii="Arial" w:eastAsia="Arial" w:hAnsi="Arial" w:cs="Arial"/>
          <w:spacing w:val="3"/>
          <w:sz w:val="22"/>
          <w:szCs w:val="22"/>
        </w:rPr>
        <w:t xml:space="preserve"> </w:t>
      </w:r>
      <w:r>
        <w:rPr>
          <w:rFonts w:ascii="Arial" w:eastAsia="Arial" w:hAnsi="Arial" w:cs="Arial"/>
          <w:sz w:val="22"/>
          <w:szCs w:val="22"/>
        </w:rPr>
        <w:t>groups</w:t>
      </w:r>
      <w:r>
        <w:rPr>
          <w:rFonts w:ascii="Arial" w:eastAsia="Arial" w:hAnsi="Arial" w:cs="Arial"/>
          <w:spacing w:val="2"/>
          <w:sz w:val="22"/>
          <w:szCs w:val="22"/>
        </w:rPr>
        <w:t xml:space="preserve"> </w:t>
      </w:r>
      <w:r>
        <w:rPr>
          <w:rFonts w:ascii="Arial" w:eastAsia="Arial" w:hAnsi="Arial" w:cs="Arial"/>
          <w:sz w:val="22"/>
          <w:szCs w:val="22"/>
        </w:rPr>
        <w:t>whose</w:t>
      </w:r>
      <w:r>
        <w:rPr>
          <w:rFonts w:ascii="Arial" w:eastAsia="Arial" w:hAnsi="Arial" w:cs="Arial"/>
          <w:spacing w:val="3"/>
          <w:sz w:val="22"/>
          <w:szCs w:val="22"/>
        </w:rPr>
        <w:t xml:space="preserve"> </w:t>
      </w:r>
      <w:r>
        <w:rPr>
          <w:rFonts w:ascii="Arial" w:eastAsia="Arial" w:hAnsi="Arial" w:cs="Arial"/>
          <w:sz w:val="22"/>
          <w:szCs w:val="22"/>
        </w:rPr>
        <w:t>members include st</w:t>
      </w:r>
      <w:r>
        <w:rPr>
          <w:rFonts w:ascii="Arial" w:eastAsia="Arial" w:hAnsi="Arial" w:cs="Arial"/>
          <w:spacing w:val="-1"/>
          <w:sz w:val="22"/>
          <w:szCs w:val="22"/>
        </w:rPr>
        <w:t>u</w:t>
      </w:r>
      <w:r>
        <w:rPr>
          <w:rFonts w:ascii="Arial" w:eastAsia="Arial" w:hAnsi="Arial" w:cs="Arial"/>
          <w:sz w:val="22"/>
          <w:szCs w:val="22"/>
        </w:rPr>
        <w:t>dents</w:t>
      </w:r>
      <w:r>
        <w:rPr>
          <w:rFonts w:ascii="Arial" w:eastAsia="Arial" w:hAnsi="Arial" w:cs="Arial"/>
          <w:spacing w:val="1"/>
          <w:sz w:val="22"/>
          <w:szCs w:val="22"/>
        </w:rPr>
        <w:t xml:space="preserve"> </w:t>
      </w:r>
      <w:r>
        <w:rPr>
          <w:rFonts w:ascii="Arial" w:eastAsia="Arial" w:hAnsi="Arial" w:cs="Arial"/>
          <w:sz w:val="22"/>
          <w:szCs w:val="22"/>
        </w:rPr>
        <w:t>of</w:t>
      </w:r>
      <w:r>
        <w:rPr>
          <w:rFonts w:ascii="Arial" w:eastAsia="Arial" w:hAnsi="Arial" w:cs="Arial"/>
          <w:spacing w:val="7"/>
          <w:sz w:val="22"/>
          <w:szCs w:val="22"/>
        </w:rPr>
        <w:t xml:space="preserve"> </w:t>
      </w:r>
      <w:r>
        <w:rPr>
          <w:rFonts w:ascii="Arial" w:eastAsia="Arial" w:hAnsi="Arial" w:cs="Arial"/>
          <w:sz w:val="22"/>
          <w:szCs w:val="22"/>
        </w:rPr>
        <w:t>Selah School District per</w:t>
      </w:r>
      <w:r>
        <w:rPr>
          <w:rFonts w:ascii="Arial" w:eastAsia="Arial" w:hAnsi="Arial" w:cs="Arial"/>
          <w:spacing w:val="-4"/>
          <w:sz w:val="22"/>
          <w:szCs w:val="22"/>
        </w:rPr>
        <w:t xml:space="preserve"> </w:t>
      </w:r>
      <w:r>
        <w:rPr>
          <w:rFonts w:ascii="Arial" w:eastAsia="Arial" w:hAnsi="Arial" w:cs="Arial"/>
          <w:sz w:val="22"/>
          <w:szCs w:val="22"/>
        </w:rPr>
        <w:t>chart</w:t>
      </w:r>
      <w:r>
        <w:rPr>
          <w:rFonts w:ascii="Arial" w:eastAsia="Arial" w:hAnsi="Arial" w:cs="Arial"/>
          <w:spacing w:val="-5"/>
          <w:sz w:val="22"/>
          <w:szCs w:val="22"/>
        </w:rPr>
        <w:t xml:space="preserve"> </w:t>
      </w:r>
      <w:r>
        <w:rPr>
          <w:rFonts w:ascii="Arial" w:eastAsia="Arial" w:hAnsi="Arial" w:cs="Arial"/>
          <w:sz w:val="22"/>
          <w:szCs w:val="22"/>
        </w:rPr>
        <w:t>above)</w:t>
      </w:r>
    </w:p>
    <w:p w:rsidR="00A71F7C" w:rsidRDefault="00A71F7C" w:rsidP="004D1D52">
      <w:pPr>
        <w:tabs>
          <w:tab w:val="left" w:pos="1890"/>
        </w:tabs>
        <w:spacing w:before="12" w:line="240" w:lineRule="exact"/>
        <w:rPr>
          <w:sz w:val="24"/>
          <w:szCs w:val="24"/>
        </w:rPr>
      </w:pPr>
    </w:p>
    <w:p w:rsidR="00A71F7C" w:rsidRDefault="004D1D52" w:rsidP="004D1D52">
      <w:pPr>
        <w:tabs>
          <w:tab w:val="left" w:pos="1890"/>
        </w:tabs>
        <w:ind w:left="1880" w:right="82" w:hanging="360"/>
        <w:jc w:val="both"/>
        <w:rPr>
          <w:rFonts w:ascii="Arial" w:eastAsia="Arial" w:hAnsi="Arial" w:cs="Arial"/>
          <w:sz w:val="22"/>
          <w:szCs w:val="22"/>
        </w:rPr>
      </w:pPr>
      <w:r>
        <w:rPr>
          <w:rFonts w:ascii="Arial" w:eastAsia="Arial" w:hAnsi="Arial" w:cs="Arial"/>
          <w:sz w:val="22"/>
          <w:szCs w:val="22"/>
        </w:rPr>
        <w:t>e.</w:t>
      </w:r>
      <w:r>
        <w:rPr>
          <w:rFonts w:ascii="Arial" w:eastAsia="Arial" w:hAnsi="Arial" w:cs="Arial"/>
          <w:sz w:val="22"/>
          <w:szCs w:val="22"/>
        </w:rPr>
        <w:tab/>
        <w:t>Authorized</w:t>
      </w:r>
      <w:r>
        <w:rPr>
          <w:rFonts w:ascii="Arial" w:eastAsia="Arial" w:hAnsi="Arial" w:cs="Arial"/>
          <w:spacing w:val="54"/>
          <w:sz w:val="22"/>
          <w:szCs w:val="22"/>
        </w:rPr>
        <w:t xml:space="preserve"> </w:t>
      </w:r>
      <w:r>
        <w:rPr>
          <w:rFonts w:ascii="Arial" w:eastAsia="Arial" w:hAnsi="Arial" w:cs="Arial"/>
          <w:sz w:val="22"/>
          <w:szCs w:val="22"/>
        </w:rPr>
        <w:t>adult recr</w:t>
      </w:r>
      <w:r>
        <w:rPr>
          <w:rFonts w:ascii="Arial" w:eastAsia="Arial" w:hAnsi="Arial" w:cs="Arial"/>
          <w:spacing w:val="-1"/>
          <w:sz w:val="22"/>
          <w:szCs w:val="22"/>
        </w:rPr>
        <w:t>e</w:t>
      </w:r>
      <w:r>
        <w:rPr>
          <w:rFonts w:ascii="Arial" w:eastAsia="Arial" w:hAnsi="Arial" w:cs="Arial"/>
          <w:sz w:val="22"/>
          <w:szCs w:val="22"/>
        </w:rPr>
        <w:t>ational</w:t>
      </w:r>
      <w:r>
        <w:rPr>
          <w:rFonts w:ascii="Arial" w:eastAsia="Arial" w:hAnsi="Arial" w:cs="Arial"/>
          <w:spacing w:val="53"/>
          <w:sz w:val="22"/>
          <w:szCs w:val="22"/>
        </w:rPr>
        <w:t xml:space="preserve"> </w:t>
      </w:r>
      <w:r>
        <w:rPr>
          <w:rFonts w:ascii="Arial" w:eastAsia="Arial" w:hAnsi="Arial" w:cs="Arial"/>
          <w:sz w:val="22"/>
          <w:szCs w:val="22"/>
        </w:rPr>
        <w:t>clu</w:t>
      </w:r>
      <w:r>
        <w:rPr>
          <w:rFonts w:ascii="Arial" w:eastAsia="Arial" w:hAnsi="Arial" w:cs="Arial"/>
          <w:spacing w:val="-1"/>
          <w:sz w:val="22"/>
          <w:szCs w:val="22"/>
        </w:rPr>
        <w:t>b</w:t>
      </w:r>
      <w:r>
        <w:rPr>
          <w:rFonts w:ascii="Arial" w:eastAsia="Arial" w:hAnsi="Arial" w:cs="Arial"/>
          <w:sz w:val="22"/>
          <w:szCs w:val="22"/>
        </w:rPr>
        <w:t xml:space="preserve">s and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am</w:t>
      </w:r>
      <w:r>
        <w:rPr>
          <w:rFonts w:ascii="Arial" w:eastAsia="Arial" w:hAnsi="Arial" w:cs="Arial"/>
          <w:sz w:val="22"/>
          <w:szCs w:val="22"/>
        </w:rPr>
        <w:t>s (e.g., city recreati</w:t>
      </w:r>
      <w:r>
        <w:rPr>
          <w:rFonts w:ascii="Arial" w:eastAsia="Arial" w:hAnsi="Arial" w:cs="Arial"/>
          <w:spacing w:val="-1"/>
          <w:sz w:val="22"/>
          <w:szCs w:val="22"/>
        </w:rPr>
        <w:t>o</w:t>
      </w:r>
      <w:r>
        <w:rPr>
          <w:rFonts w:ascii="Arial" w:eastAsia="Arial" w:hAnsi="Arial" w:cs="Arial"/>
          <w:sz w:val="22"/>
          <w:szCs w:val="22"/>
        </w:rPr>
        <w:t>nal leagues,</w:t>
      </w:r>
      <w:r>
        <w:rPr>
          <w:rFonts w:ascii="Arial" w:eastAsia="Arial" w:hAnsi="Arial" w:cs="Arial"/>
          <w:spacing w:val="-8"/>
          <w:sz w:val="22"/>
          <w:szCs w:val="22"/>
        </w:rPr>
        <w:t xml:space="preserve"> </w:t>
      </w:r>
      <w:r>
        <w:rPr>
          <w:rFonts w:ascii="Arial" w:eastAsia="Arial" w:hAnsi="Arial" w:cs="Arial"/>
          <w:sz w:val="22"/>
          <w:szCs w:val="22"/>
        </w:rPr>
        <w:t>etc.)</w:t>
      </w:r>
    </w:p>
    <w:p w:rsidR="00A71F7C" w:rsidRDefault="00A71F7C" w:rsidP="004D1D52">
      <w:pPr>
        <w:tabs>
          <w:tab w:val="left" w:pos="1890"/>
        </w:tabs>
        <w:spacing w:before="13" w:line="240" w:lineRule="exact"/>
        <w:rPr>
          <w:sz w:val="24"/>
          <w:szCs w:val="24"/>
        </w:rPr>
      </w:pPr>
    </w:p>
    <w:p w:rsidR="00A71F7C" w:rsidRDefault="004D1D52" w:rsidP="004D1D52">
      <w:pPr>
        <w:tabs>
          <w:tab w:val="left" w:pos="1890"/>
        </w:tabs>
        <w:ind w:left="1880" w:right="82" w:hanging="360"/>
        <w:jc w:val="both"/>
        <w:rPr>
          <w:rFonts w:ascii="Arial" w:eastAsia="Arial" w:hAnsi="Arial" w:cs="Arial"/>
          <w:sz w:val="22"/>
          <w:szCs w:val="22"/>
        </w:rPr>
      </w:pPr>
      <w:r>
        <w:rPr>
          <w:rFonts w:ascii="Arial" w:eastAsia="Arial" w:hAnsi="Arial" w:cs="Arial"/>
          <w:sz w:val="22"/>
          <w:szCs w:val="22"/>
        </w:rPr>
        <w:t>f.</w:t>
      </w:r>
      <w:r>
        <w:rPr>
          <w:rFonts w:ascii="Arial" w:eastAsia="Arial" w:hAnsi="Arial" w:cs="Arial"/>
          <w:sz w:val="22"/>
          <w:szCs w:val="22"/>
        </w:rPr>
        <w:tab/>
        <w:t>Non-profit</w:t>
      </w:r>
      <w:r>
        <w:rPr>
          <w:rFonts w:ascii="Arial" w:eastAsia="Arial" w:hAnsi="Arial" w:cs="Arial"/>
          <w:spacing w:val="43"/>
          <w:sz w:val="22"/>
          <w:szCs w:val="22"/>
        </w:rPr>
        <w:t xml:space="preserve"> </w:t>
      </w:r>
      <w:r>
        <w:rPr>
          <w:rFonts w:ascii="Arial" w:eastAsia="Arial" w:hAnsi="Arial" w:cs="Arial"/>
          <w:sz w:val="22"/>
          <w:szCs w:val="22"/>
        </w:rPr>
        <w:t>organizations,</w:t>
      </w:r>
      <w:r>
        <w:rPr>
          <w:rFonts w:ascii="Arial" w:eastAsia="Arial" w:hAnsi="Arial" w:cs="Arial"/>
          <w:spacing w:val="39"/>
          <w:sz w:val="22"/>
          <w:szCs w:val="22"/>
        </w:rPr>
        <w:t xml:space="preserve"> </w:t>
      </w:r>
      <w:r>
        <w:rPr>
          <w:rFonts w:ascii="Arial" w:eastAsia="Arial" w:hAnsi="Arial" w:cs="Arial"/>
          <w:sz w:val="22"/>
          <w:szCs w:val="22"/>
        </w:rPr>
        <w:t>civic</w:t>
      </w:r>
      <w:r>
        <w:rPr>
          <w:rFonts w:ascii="Arial" w:eastAsia="Arial" w:hAnsi="Arial" w:cs="Arial"/>
          <w:spacing w:val="49"/>
          <w:sz w:val="22"/>
          <w:szCs w:val="22"/>
        </w:rPr>
        <w:t xml:space="preserve"> </w:t>
      </w:r>
      <w:r>
        <w:rPr>
          <w:rFonts w:ascii="Arial" w:eastAsia="Arial" w:hAnsi="Arial" w:cs="Arial"/>
          <w:sz w:val="22"/>
          <w:szCs w:val="22"/>
        </w:rPr>
        <w:t>and</w:t>
      </w:r>
      <w:r>
        <w:rPr>
          <w:rFonts w:ascii="Arial" w:eastAsia="Arial" w:hAnsi="Arial" w:cs="Arial"/>
          <w:spacing w:val="48"/>
          <w:sz w:val="22"/>
          <w:szCs w:val="22"/>
        </w:rPr>
        <w:t xml:space="preserve"> </w:t>
      </w:r>
      <w:r>
        <w:rPr>
          <w:rFonts w:ascii="Arial" w:eastAsia="Arial" w:hAnsi="Arial" w:cs="Arial"/>
          <w:sz w:val="22"/>
          <w:szCs w:val="22"/>
        </w:rPr>
        <w:t>service</w:t>
      </w:r>
      <w:r>
        <w:rPr>
          <w:rFonts w:ascii="Arial" w:eastAsia="Arial" w:hAnsi="Arial" w:cs="Arial"/>
          <w:spacing w:val="46"/>
          <w:sz w:val="22"/>
          <w:szCs w:val="22"/>
        </w:rPr>
        <w:t xml:space="preserve"> </w:t>
      </w:r>
      <w:r>
        <w:rPr>
          <w:rFonts w:ascii="Arial" w:eastAsia="Arial" w:hAnsi="Arial" w:cs="Arial"/>
          <w:sz w:val="22"/>
          <w:szCs w:val="22"/>
        </w:rPr>
        <w:t>gr</w:t>
      </w:r>
      <w:r>
        <w:rPr>
          <w:rFonts w:ascii="Arial" w:eastAsia="Arial" w:hAnsi="Arial" w:cs="Arial"/>
          <w:spacing w:val="-1"/>
          <w:sz w:val="22"/>
          <w:szCs w:val="22"/>
        </w:rPr>
        <w:t>o</w:t>
      </w:r>
      <w:r>
        <w:rPr>
          <w:rFonts w:ascii="Arial" w:eastAsia="Arial" w:hAnsi="Arial" w:cs="Arial"/>
          <w:sz w:val="22"/>
          <w:szCs w:val="22"/>
        </w:rPr>
        <w:t>ups</w:t>
      </w:r>
      <w:r>
        <w:rPr>
          <w:rFonts w:ascii="Arial" w:eastAsia="Arial" w:hAnsi="Arial" w:cs="Arial"/>
          <w:spacing w:val="46"/>
          <w:sz w:val="22"/>
          <w:szCs w:val="22"/>
        </w:rPr>
        <w:t xml:space="preserve"> </w:t>
      </w:r>
      <w:r>
        <w:rPr>
          <w:rFonts w:ascii="Arial" w:eastAsia="Arial" w:hAnsi="Arial" w:cs="Arial"/>
          <w:sz w:val="22"/>
          <w:szCs w:val="22"/>
        </w:rPr>
        <w:t>who</w:t>
      </w:r>
      <w:r>
        <w:rPr>
          <w:rFonts w:ascii="Arial" w:eastAsia="Arial" w:hAnsi="Arial" w:cs="Arial"/>
          <w:spacing w:val="49"/>
          <w:sz w:val="22"/>
          <w:szCs w:val="22"/>
        </w:rPr>
        <w:t xml:space="preserve"> </w:t>
      </w:r>
      <w:r>
        <w:rPr>
          <w:rFonts w:ascii="Arial" w:eastAsia="Arial" w:hAnsi="Arial" w:cs="Arial"/>
          <w:sz w:val="22"/>
          <w:szCs w:val="22"/>
        </w:rPr>
        <w:t>do</w:t>
      </w:r>
      <w:r>
        <w:rPr>
          <w:rFonts w:ascii="Arial" w:eastAsia="Arial" w:hAnsi="Arial" w:cs="Arial"/>
          <w:spacing w:val="50"/>
          <w:sz w:val="22"/>
          <w:szCs w:val="22"/>
        </w:rPr>
        <w:t xml:space="preserve"> </w:t>
      </w:r>
      <w:r>
        <w:rPr>
          <w:rFonts w:ascii="Arial" w:eastAsia="Arial" w:hAnsi="Arial" w:cs="Arial"/>
          <w:sz w:val="22"/>
          <w:szCs w:val="22"/>
        </w:rPr>
        <w:t>not</w:t>
      </w:r>
      <w:r>
        <w:rPr>
          <w:rFonts w:ascii="Arial" w:eastAsia="Arial" w:hAnsi="Arial" w:cs="Arial"/>
          <w:spacing w:val="50"/>
          <w:sz w:val="22"/>
          <w:szCs w:val="22"/>
        </w:rPr>
        <w:t xml:space="preserve"> </w:t>
      </w:r>
      <w:r>
        <w:rPr>
          <w:rFonts w:ascii="Arial" w:eastAsia="Arial" w:hAnsi="Arial" w:cs="Arial"/>
          <w:sz w:val="22"/>
          <w:szCs w:val="22"/>
        </w:rPr>
        <w:t>provide direct</w:t>
      </w:r>
      <w:r>
        <w:rPr>
          <w:rFonts w:ascii="Arial" w:eastAsia="Arial" w:hAnsi="Arial" w:cs="Arial"/>
          <w:spacing w:val="5"/>
          <w:sz w:val="22"/>
          <w:szCs w:val="22"/>
        </w:rPr>
        <w:t xml:space="preserve"> </w:t>
      </w:r>
      <w:r>
        <w:rPr>
          <w:rFonts w:ascii="Arial" w:eastAsia="Arial" w:hAnsi="Arial" w:cs="Arial"/>
          <w:sz w:val="22"/>
          <w:szCs w:val="22"/>
        </w:rPr>
        <w:t>sup</w:t>
      </w:r>
      <w:r>
        <w:rPr>
          <w:rFonts w:ascii="Arial" w:eastAsia="Arial" w:hAnsi="Arial" w:cs="Arial"/>
          <w:spacing w:val="-1"/>
          <w:sz w:val="22"/>
          <w:szCs w:val="22"/>
        </w:rPr>
        <w:t>p</w:t>
      </w:r>
      <w:r>
        <w:rPr>
          <w:rFonts w:ascii="Arial" w:eastAsia="Arial" w:hAnsi="Arial" w:cs="Arial"/>
          <w:sz w:val="22"/>
          <w:szCs w:val="22"/>
        </w:rPr>
        <w:t>ort</w:t>
      </w:r>
      <w:r>
        <w:rPr>
          <w:rFonts w:ascii="Arial" w:eastAsia="Arial" w:hAnsi="Arial" w:cs="Arial"/>
          <w:spacing w:val="3"/>
          <w:sz w:val="22"/>
          <w:szCs w:val="22"/>
        </w:rPr>
        <w:t xml:space="preserve"> </w:t>
      </w:r>
      <w:r>
        <w:rPr>
          <w:rFonts w:ascii="Arial" w:eastAsia="Arial" w:hAnsi="Arial" w:cs="Arial"/>
          <w:sz w:val="22"/>
          <w:szCs w:val="22"/>
        </w:rPr>
        <w:t>or</w:t>
      </w:r>
      <w:r>
        <w:rPr>
          <w:rFonts w:ascii="Arial" w:eastAsia="Arial" w:hAnsi="Arial" w:cs="Arial"/>
          <w:spacing w:val="8"/>
          <w:sz w:val="22"/>
          <w:szCs w:val="22"/>
        </w:rPr>
        <w:t xml:space="preserve"> </w:t>
      </w:r>
      <w:r>
        <w:rPr>
          <w:rFonts w:ascii="Arial" w:eastAsia="Arial" w:hAnsi="Arial" w:cs="Arial"/>
          <w:sz w:val="22"/>
          <w:szCs w:val="22"/>
        </w:rPr>
        <w:t>se</w:t>
      </w:r>
      <w:r>
        <w:rPr>
          <w:rFonts w:ascii="Arial" w:eastAsia="Arial" w:hAnsi="Arial" w:cs="Arial"/>
          <w:spacing w:val="-1"/>
          <w:sz w:val="22"/>
          <w:szCs w:val="22"/>
        </w:rPr>
        <w:t>rv</w:t>
      </w:r>
      <w:r>
        <w:rPr>
          <w:rFonts w:ascii="Arial" w:eastAsia="Arial" w:hAnsi="Arial" w:cs="Arial"/>
          <w:sz w:val="22"/>
          <w:szCs w:val="22"/>
        </w:rPr>
        <w:t>ice</w:t>
      </w:r>
      <w:r>
        <w:rPr>
          <w:rFonts w:ascii="Arial" w:eastAsia="Arial" w:hAnsi="Arial" w:cs="Arial"/>
          <w:spacing w:val="3"/>
          <w:sz w:val="22"/>
          <w:szCs w:val="22"/>
        </w:rPr>
        <w:t xml:space="preserve"> </w:t>
      </w:r>
      <w:r>
        <w:rPr>
          <w:rFonts w:ascii="Arial" w:eastAsia="Arial" w:hAnsi="Arial" w:cs="Arial"/>
          <w:sz w:val="22"/>
          <w:szCs w:val="22"/>
        </w:rPr>
        <w:t>to</w:t>
      </w:r>
      <w:r>
        <w:rPr>
          <w:rFonts w:ascii="Arial" w:eastAsia="Arial" w:hAnsi="Arial" w:cs="Arial"/>
          <w:spacing w:val="8"/>
          <w:sz w:val="22"/>
          <w:szCs w:val="22"/>
        </w:rPr>
        <w:t xml:space="preserve"> </w:t>
      </w:r>
      <w:r>
        <w:rPr>
          <w:rFonts w:ascii="Arial" w:eastAsia="Arial" w:hAnsi="Arial" w:cs="Arial"/>
          <w:sz w:val="22"/>
          <w:szCs w:val="22"/>
        </w:rPr>
        <w:t>children</w:t>
      </w:r>
      <w:r>
        <w:rPr>
          <w:rFonts w:ascii="Arial" w:eastAsia="Arial" w:hAnsi="Arial" w:cs="Arial"/>
          <w:spacing w:val="3"/>
          <w:sz w:val="22"/>
          <w:szCs w:val="22"/>
        </w:rPr>
        <w:t xml:space="preserve"> </w:t>
      </w:r>
      <w:r>
        <w:rPr>
          <w:rFonts w:ascii="Arial" w:eastAsia="Arial" w:hAnsi="Arial" w:cs="Arial"/>
          <w:sz w:val="22"/>
          <w:szCs w:val="22"/>
        </w:rPr>
        <w:t>and</w:t>
      </w:r>
      <w:r>
        <w:rPr>
          <w:rFonts w:ascii="Arial" w:eastAsia="Arial" w:hAnsi="Arial" w:cs="Arial"/>
          <w:spacing w:val="6"/>
          <w:sz w:val="22"/>
          <w:szCs w:val="22"/>
        </w:rPr>
        <w:t xml:space="preserve"> </w:t>
      </w:r>
      <w:r>
        <w:rPr>
          <w:rFonts w:ascii="Arial" w:eastAsia="Arial" w:hAnsi="Arial" w:cs="Arial"/>
          <w:sz w:val="22"/>
          <w:szCs w:val="22"/>
        </w:rPr>
        <w:t>non-profit organizatio</w:t>
      </w:r>
      <w:r>
        <w:rPr>
          <w:rFonts w:ascii="Arial" w:eastAsia="Arial" w:hAnsi="Arial" w:cs="Arial"/>
          <w:spacing w:val="-1"/>
          <w:sz w:val="22"/>
          <w:szCs w:val="22"/>
        </w:rPr>
        <w:t>n</w:t>
      </w:r>
      <w:r>
        <w:rPr>
          <w:rFonts w:ascii="Arial" w:eastAsia="Arial" w:hAnsi="Arial" w:cs="Arial"/>
          <w:sz w:val="22"/>
          <w:szCs w:val="22"/>
        </w:rPr>
        <w:t>s conducting</w:t>
      </w:r>
      <w:r>
        <w:rPr>
          <w:rFonts w:ascii="Arial" w:eastAsia="Arial" w:hAnsi="Arial" w:cs="Arial"/>
          <w:spacing w:val="2"/>
          <w:sz w:val="22"/>
          <w:szCs w:val="22"/>
        </w:rPr>
        <w:t xml:space="preserve"> </w:t>
      </w:r>
      <w:r>
        <w:rPr>
          <w:rFonts w:ascii="Arial" w:eastAsia="Arial" w:hAnsi="Arial" w:cs="Arial"/>
          <w:sz w:val="22"/>
          <w:szCs w:val="22"/>
        </w:rPr>
        <w:t>non-chari</w:t>
      </w:r>
      <w:r>
        <w:rPr>
          <w:rFonts w:ascii="Arial" w:eastAsia="Arial" w:hAnsi="Arial" w:cs="Arial"/>
          <w:spacing w:val="-1"/>
          <w:sz w:val="22"/>
          <w:szCs w:val="22"/>
        </w:rPr>
        <w:t>t</w:t>
      </w:r>
      <w:r>
        <w:rPr>
          <w:rFonts w:ascii="Arial" w:eastAsia="Arial" w:hAnsi="Arial" w:cs="Arial"/>
          <w:sz w:val="22"/>
          <w:szCs w:val="22"/>
        </w:rPr>
        <w:t>able fundraising</w:t>
      </w:r>
      <w:r>
        <w:rPr>
          <w:rFonts w:ascii="Arial" w:eastAsia="Arial" w:hAnsi="Arial" w:cs="Arial"/>
          <w:spacing w:val="7"/>
          <w:sz w:val="22"/>
          <w:szCs w:val="22"/>
        </w:rPr>
        <w:t xml:space="preserve"> </w:t>
      </w:r>
      <w:r>
        <w:rPr>
          <w:rFonts w:ascii="Arial" w:eastAsia="Arial" w:hAnsi="Arial" w:cs="Arial"/>
          <w:sz w:val="22"/>
          <w:szCs w:val="22"/>
        </w:rPr>
        <w:t>ac</w:t>
      </w:r>
      <w:r>
        <w:rPr>
          <w:rFonts w:ascii="Arial" w:eastAsia="Arial" w:hAnsi="Arial" w:cs="Arial"/>
          <w:spacing w:val="-1"/>
          <w:sz w:val="22"/>
          <w:szCs w:val="22"/>
        </w:rPr>
        <w:t>ti</w:t>
      </w:r>
      <w:r>
        <w:rPr>
          <w:rFonts w:ascii="Arial" w:eastAsia="Arial" w:hAnsi="Arial" w:cs="Arial"/>
          <w:sz w:val="22"/>
          <w:szCs w:val="22"/>
        </w:rPr>
        <w:t>vities</w:t>
      </w:r>
      <w:r>
        <w:rPr>
          <w:rFonts w:ascii="Arial" w:eastAsia="Arial" w:hAnsi="Arial" w:cs="Arial"/>
          <w:spacing w:val="5"/>
          <w:sz w:val="22"/>
          <w:szCs w:val="22"/>
        </w:rPr>
        <w:t xml:space="preserve"> </w:t>
      </w:r>
      <w:r>
        <w:rPr>
          <w:rFonts w:ascii="Arial" w:eastAsia="Arial" w:hAnsi="Arial" w:cs="Arial"/>
          <w:sz w:val="22"/>
          <w:szCs w:val="22"/>
        </w:rPr>
        <w:t>(local</w:t>
      </w:r>
      <w:r>
        <w:rPr>
          <w:rFonts w:ascii="Arial" w:eastAsia="Arial" w:hAnsi="Arial" w:cs="Arial"/>
          <w:spacing w:val="9"/>
          <w:sz w:val="22"/>
          <w:szCs w:val="22"/>
        </w:rPr>
        <w:t xml:space="preserve"> </w:t>
      </w:r>
      <w:r>
        <w:rPr>
          <w:rFonts w:ascii="Arial" w:eastAsia="Arial" w:hAnsi="Arial" w:cs="Arial"/>
          <w:sz w:val="22"/>
          <w:szCs w:val="22"/>
        </w:rPr>
        <w:t>sports</w:t>
      </w:r>
      <w:r>
        <w:rPr>
          <w:rFonts w:ascii="Arial" w:eastAsia="Arial" w:hAnsi="Arial" w:cs="Arial"/>
          <w:spacing w:val="8"/>
          <w:sz w:val="22"/>
          <w:szCs w:val="22"/>
        </w:rPr>
        <w:t xml:space="preserve"> </w:t>
      </w:r>
      <w:r>
        <w:rPr>
          <w:rFonts w:ascii="Arial" w:eastAsia="Arial" w:hAnsi="Arial" w:cs="Arial"/>
          <w:sz w:val="22"/>
          <w:szCs w:val="22"/>
        </w:rPr>
        <w:t>club fundraising</w:t>
      </w:r>
      <w:r>
        <w:rPr>
          <w:rFonts w:ascii="Arial" w:eastAsia="Arial" w:hAnsi="Arial" w:cs="Arial"/>
          <w:spacing w:val="-12"/>
          <w:sz w:val="22"/>
          <w:szCs w:val="22"/>
        </w:rPr>
        <w:t xml:space="preserve"> </w:t>
      </w:r>
      <w:r>
        <w:rPr>
          <w:rFonts w:ascii="Arial" w:eastAsia="Arial" w:hAnsi="Arial" w:cs="Arial"/>
          <w:sz w:val="22"/>
          <w:szCs w:val="22"/>
        </w:rPr>
        <w:t>events)</w:t>
      </w:r>
    </w:p>
    <w:p w:rsidR="00A71F7C" w:rsidRDefault="00A71F7C">
      <w:pPr>
        <w:spacing w:before="13" w:line="240" w:lineRule="exact"/>
        <w:rPr>
          <w:sz w:val="24"/>
          <w:szCs w:val="24"/>
        </w:rPr>
      </w:pPr>
    </w:p>
    <w:p w:rsidR="00A71F7C" w:rsidRDefault="004D1D52" w:rsidP="004D1D52">
      <w:pPr>
        <w:tabs>
          <w:tab w:val="left" w:pos="1530"/>
        </w:tabs>
        <w:ind w:left="1160"/>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Class</w:t>
      </w:r>
      <w:r>
        <w:rPr>
          <w:rFonts w:ascii="Arial" w:eastAsia="Arial" w:hAnsi="Arial" w:cs="Arial"/>
          <w:spacing w:val="-5"/>
          <w:sz w:val="22"/>
          <w:szCs w:val="22"/>
        </w:rPr>
        <w:t xml:space="preserve"> </w:t>
      </w:r>
      <w:r>
        <w:rPr>
          <w:rFonts w:ascii="Arial" w:eastAsia="Arial" w:hAnsi="Arial" w:cs="Arial"/>
          <w:sz w:val="22"/>
          <w:szCs w:val="22"/>
        </w:rPr>
        <w:t>II Organizations</w:t>
      </w:r>
      <w:r>
        <w:rPr>
          <w:rFonts w:ascii="Arial" w:eastAsia="Arial" w:hAnsi="Arial" w:cs="Arial"/>
          <w:spacing w:val="-14"/>
          <w:sz w:val="22"/>
          <w:szCs w:val="22"/>
        </w:rPr>
        <w:t xml:space="preserve"> </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z w:val="22"/>
          <w:szCs w:val="22"/>
        </w:rPr>
        <w:t>SSD</w:t>
      </w:r>
      <w:r>
        <w:rPr>
          <w:rFonts w:ascii="Arial" w:eastAsia="Arial" w:hAnsi="Arial" w:cs="Arial"/>
          <w:spacing w:val="-4"/>
          <w:sz w:val="22"/>
          <w:szCs w:val="22"/>
        </w:rPr>
        <w:t xml:space="preserve"> </w:t>
      </w:r>
      <w:r>
        <w:rPr>
          <w:rFonts w:ascii="Arial" w:eastAsia="Arial" w:hAnsi="Arial" w:cs="Arial"/>
          <w:sz w:val="22"/>
          <w:szCs w:val="22"/>
        </w:rPr>
        <w:t>Staff</w:t>
      </w:r>
      <w:r>
        <w:rPr>
          <w:rFonts w:ascii="Arial" w:eastAsia="Arial" w:hAnsi="Arial" w:cs="Arial"/>
          <w:spacing w:val="2"/>
          <w:sz w:val="22"/>
          <w:szCs w:val="22"/>
        </w:rPr>
        <w:t xml:space="preserve"> </w:t>
      </w:r>
      <w:r>
        <w:rPr>
          <w:rFonts w:ascii="Arial" w:eastAsia="Arial" w:hAnsi="Arial" w:cs="Arial"/>
          <w:sz w:val="22"/>
          <w:szCs w:val="22"/>
        </w:rPr>
        <w:t>Members</w:t>
      </w:r>
    </w:p>
    <w:p w:rsidR="00A71F7C" w:rsidRDefault="00A71F7C">
      <w:pPr>
        <w:spacing w:before="12" w:line="240" w:lineRule="exact"/>
        <w:rPr>
          <w:sz w:val="24"/>
          <w:szCs w:val="24"/>
        </w:rPr>
      </w:pPr>
    </w:p>
    <w:p w:rsidR="00A71F7C" w:rsidRDefault="004D1D52">
      <w:pPr>
        <w:ind w:left="1880" w:right="83" w:hanging="360"/>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SSD</w:t>
      </w:r>
      <w:r>
        <w:rPr>
          <w:rFonts w:ascii="Arial" w:eastAsia="Arial" w:hAnsi="Arial" w:cs="Arial"/>
          <w:spacing w:val="1"/>
          <w:sz w:val="22"/>
          <w:szCs w:val="22"/>
        </w:rPr>
        <w:t xml:space="preserve"> </w:t>
      </w:r>
      <w:r>
        <w:rPr>
          <w:rFonts w:ascii="Arial" w:eastAsia="Arial" w:hAnsi="Arial" w:cs="Arial"/>
          <w:sz w:val="22"/>
          <w:szCs w:val="22"/>
        </w:rPr>
        <w:t>staff</w:t>
      </w:r>
      <w:r>
        <w:rPr>
          <w:rFonts w:ascii="Arial" w:eastAsia="Arial" w:hAnsi="Arial" w:cs="Arial"/>
          <w:spacing w:val="1"/>
          <w:sz w:val="22"/>
          <w:szCs w:val="22"/>
        </w:rPr>
        <w:t xml:space="preserve"> </w:t>
      </w:r>
      <w:r>
        <w:rPr>
          <w:rFonts w:ascii="Arial" w:eastAsia="Arial" w:hAnsi="Arial" w:cs="Arial"/>
          <w:sz w:val="22"/>
          <w:szCs w:val="22"/>
        </w:rPr>
        <w:t>members</w:t>
      </w:r>
      <w:r>
        <w:rPr>
          <w:rFonts w:ascii="Arial" w:eastAsia="Arial" w:hAnsi="Arial" w:cs="Arial"/>
          <w:spacing w:val="-4"/>
          <w:sz w:val="22"/>
          <w:szCs w:val="22"/>
        </w:rPr>
        <w:t xml:space="preserve"> </w:t>
      </w:r>
      <w:r>
        <w:rPr>
          <w:rFonts w:ascii="Arial" w:eastAsia="Arial" w:hAnsi="Arial" w:cs="Arial"/>
          <w:sz w:val="22"/>
          <w:szCs w:val="22"/>
        </w:rPr>
        <w:t>have the</w:t>
      </w:r>
      <w:r>
        <w:rPr>
          <w:rFonts w:ascii="Arial" w:eastAsia="Arial" w:hAnsi="Arial" w:cs="Arial"/>
          <w:spacing w:val="2"/>
          <w:sz w:val="22"/>
          <w:szCs w:val="22"/>
        </w:rPr>
        <w:t xml:space="preserve"> </w:t>
      </w:r>
      <w:r>
        <w:rPr>
          <w:rFonts w:ascii="Arial" w:eastAsia="Arial" w:hAnsi="Arial" w:cs="Arial"/>
          <w:sz w:val="22"/>
          <w:szCs w:val="22"/>
        </w:rPr>
        <w:t>same rights and</w:t>
      </w:r>
      <w:r>
        <w:rPr>
          <w:rFonts w:ascii="Arial" w:eastAsia="Arial" w:hAnsi="Arial" w:cs="Arial"/>
          <w:spacing w:val="1"/>
          <w:sz w:val="22"/>
          <w:szCs w:val="22"/>
        </w:rPr>
        <w:t xml:space="preserve"> </w:t>
      </w:r>
      <w:r>
        <w:rPr>
          <w:rFonts w:ascii="Arial" w:eastAsia="Arial" w:hAnsi="Arial" w:cs="Arial"/>
          <w:sz w:val="22"/>
          <w:szCs w:val="22"/>
        </w:rPr>
        <w:t>must comply</w:t>
      </w:r>
      <w:r>
        <w:rPr>
          <w:rFonts w:ascii="Arial" w:eastAsia="Arial" w:hAnsi="Arial" w:cs="Arial"/>
          <w:spacing w:val="-2"/>
          <w:sz w:val="22"/>
          <w:szCs w:val="22"/>
        </w:rPr>
        <w:t xml:space="preserve"> </w:t>
      </w:r>
      <w:r>
        <w:rPr>
          <w:rFonts w:ascii="Arial" w:eastAsia="Arial" w:hAnsi="Arial" w:cs="Arial"/>
          <w:sz w:val="22"/>
          <w:szCs w:val="22"/>
        </w:rPr>
        <w:t>with</w:t>
      </w:r>
      <w:r>
        <w:rPr>
          <w:rFonts w:ascii="Arial" w:eastAsia="Arial" w:hAnsi="Arial" w:cs="Arial"/>
          <w:spacing w:val="1"/>
          <w:sz w:val="22"/>
          <w:szCs w:val="22"/>
        </w:rPr>
        <w:t xml:space="preserve"> </w:t>
      </w:r>
      <w:r>
        <w:rPr>
          <w:rFonts w:ascii="Arial" w:eastAsia="Arial" w:hAnsi="Arial" w:cs="Arial"/>
          <w:sz w:val="22"/>
          <w:szCs w:val="22"/>
        </w:rPr>
        <w:t>the</w:t>
      </w:r>
      <w:r>
        <w:rPr>
          <w:rFonts w:ascii="Arial" w:eastAsia="Arial" w:hAnsi="Arial" w:cs="Arial"/>
          <w:spacing w:val="2"/>
          <w:sz w:val="22"/>
          <w:szCs w:val="22"/>
        </w:rPr>
        <w:t xml:space="preserve"> </w:t>
      </w:r>
      <w:r>
        <w:rPr>
          <w:rFonts w:ascii="Arial" w:eastAsia="Arial" w:hAnsi="Arial" w:cs="Arial"/>
          <w:sz w:val="22"/>
          <w:szCs w:val="22"/>
        </w:rPr>
        <w:t>same procedures for</w:t>
      </w:r>
      <w:r>
        <w:rPr>
          <w:rFonts w:ascii="Arial" w:eastAsia="Arial" w:hAnsi="Arial" w:cs="Arial"/>
          <w:spacing w:val="9"/>
          <w:sz w:val="22"/>
          <w:szCs w:val="22"/>
        </w:rPr>
        <w:t xml:space="preserve"> </w:t>
      </w:r>
      <w:r>
        <w:rPr>
          <w:rFonts w:ascii="Arial" w:eastAsia="Arial" w:hAnsi="Arial" w:cs="Arial"/>
          <w:sz w:val="22"/>
          <w:szCs w:val="22"/>
        </w:rPr>
        <w:t>the</w:t>
      </w:r>
      <w:r>
        <w:rPr>
          <w:rFonts w:ascii="Arial" w:eastAsia="Arial" w:hAnsi="Arial" w:cs="Arial"/>
          <w:spacing w:val="9"/>
          <w:sz w:val="22"/>
          <w:szCs w:val="22"/>
        </w:rPr>
        <w:t xml:space="preserve"> </w:t>
      </w:r>
      <w:r>
        <w:rPr>
          <w:rFonts w:ascii="Arial" w:eastAsia="Arial" w:hAnsi="Arial" w:cs="Arial"/>
          <w:sz w:val="22"/>
          <w:szCs w:val="22"/>
        </w:rPr>
        <w:t>use</w:t>
      </w:r>
      <w:r>
        <w:rPr>
          <w:rFonts w:ascii="Arial" w:eastAsia="Arial" w:hAnsi="Arial" w:cs="Arial"/>
          <w:spacing w:val="8"/>
          <w:sz w:val="22"/>
          <w:szCs w:val="22"/>
        </w:rPr>
        <w:t xml:space="preserve"> </w:t>
      </w:r>
      <w:r>
        <w:rPr>
          <w:rFonts w:ascii="Arial" w:eastAsia="Arial" w:hAnsi="Arial" w:cs="Arial"/>
          <w:sz w:val="22"/>
          <w:szCs w:val="22"/>
        </w:rPr>
        <w:t>of</w:t>
      </w:r>
      <w:r>
        <w:rPr>
          <w:rFonts w:ascii="Arial" w:eastAsia="Arial" w:hAnsi="Arial" w:cs="Arial"/>
          <w:spacing w:val="10"/>
          <w:sz w:val="22"/>
          <w:szCs w:val="22"/>
        </w:rPr>
        <w:t xml:space="preserve"> </w:t>
      </w:r>
      <w:r>
        <w:rPr>
          <w:rFonts w:ascii="Arial" w:eastAsia="Arial" w:hAnsi="Arial" w:cs="Arial"/>
          <w:sz w:val="22"/>
          <w:szCs w:val="22"/>
        </w:rPr>
        <w:t>district</w:t>
      </w:r>
      <w:r>
        <w:rPr>
          <w:rFonts w:ascii="Arial" w:eastAsia="Arial" w:hAnsi="Arial" w:cs="Arial"/>
          <w:spacing w:val="6"/>
          <w:sz w:val="22"/>
          <w:szCs w:val="22"/>
        </w:rPr>
        <w:t xml:space="preserve"> </w:t>
      </w:r>
      <w:r>
        <w:rPr>
          <w:rFonts w:ascii="Arial" w:eastAsia="Arial" w:hAnsi="Arial" w:cs="Arial"/>
          <w:spacing w:val="-1"/>
          <w:sz w:val="22"/>
          <w:szCs w:val="22"/>
        </w:rPr>
        <w:t>f</w:t>
      </w:r>
      <w:r>
        <w:rPr>
          <w:rFonts w:ascii="Arial" w:eastAsia="Arial" w:hAnsi="Arial" w:cs="Arial"/>
          <w:sz w:val="22"/>
          <w:szCs w:val="22"/>
        </w:rPr>
        <w:t>acili</w:t>
      </w:r>
      <w:r>
        <w:rPr>
          <w:rFonts w:ascii="Arial" w:eastAsia="Arial" w:hAnsi="Arial" w:cs="Arial"/>
          <w:spacing w:val="-1"/>
          <w:sz w:val="22"/>
          <w:szCs w:val="22"/>
        </w:rPr>
        <w:t>t</w:t>
      </w:r>
      <w:r>
        <w:rPr>
          <w:rFonts w:ascii="Arial" w:eastAsia="Arial" w:hAnsi="Arial" w:cs="Arial"/>
          <w:sz w:val="22"/>
          <w:szCs w:val="22"/>
        </w:rPr>
        <w:t>ies</w:t>
      </w:r>
      <w:r>
        <w:rPr>
          <w:rFonts w:ascii="Arial" w:eastAsia="Arial" w:hAnsi="Arial" w:cs="Arial"/>
          <w:spacing w:val="5"/>
          <w:sz w:val="22"/>
          <w:szCs w:val="22"/>
        </w:rPr>
        <w:t xml:space="preserve"> </w:t>
      </w:r>
      <w:r>
        <w:rPr>
          <w:rFonts w:ascii="Arial" w:eastAsia="Arial" w:hAnsi="Arial" w:cs="Arial"/>
          <w:sz w:val="22"/>
          <w:szCs w:val="22"/>
        </w:rPr>
        <w:t>as</w:t>
      </w:r>
      <w:r>
        <w:rPr>
          <w:rFonts w:ascii="Arial" w:eastAsia="Arial" w:hAnsi="Arial" w:cs="Arial"/>
          <w:spacing w:val="9"/>
          <w:sz w:val="22"/>
          <w:szCs w:val="22"/>
        </w:rPr>
        <w:t xml:space="preserve"> </w:t>
      </w:r>
      <w:r>
        <w:rPr>
          <w:rFonts w:ascii="Arial" w:eastAsia="Arial" w:hAnsi="Arial" w:cs="Arial"/>
          <w:sz w:val="22"/>
          <w:szCs w:val="22"/>
        </w:rPr>
        <w:t>any</w:t>
      </w:r>
      <w:r>
        <w:rPr>
          <w:rFonts w:ascii="Arial" w:eastAsia="Arial" w:hAnsi="Arial" w:cs="Arial"/>
          <w:spacing w:val="8"/>
          <w:sz w:val="22"/>
          <w:szCs w:val="22"/>
        </w:rPr>
        <w:t xml:space="preserve"> </w:t>
      </w:r>
      <w:r>
        <w:rPr>
          <w:rFonts w:ascii="Arial" w:eastAsia="Arial" w:hAnsi="Arial" w:cs="Arial"/>
          <w:sz w:val="22"/>
          <w:szCs w:val="22"/>
        </w:rPr>
        <w:t>citizen</w:t>
      </w:r>
      <w:r>
        <w:rPr>
          <w:rFonts w:ascii="Arial" w:eastAsia="Arial" w:hAnsi="Arial" w:cs="Arial"/>
          <w:spacing w:val="6"/>
          <w:sz w:val="22"/>
          <w:szCs w:val="22"/>
        </w:rPr>
        <w:t xml:space="preserve"> </w:t>
      </w:r>
      <w:r>
        <w:rPr>
          <w:rFonts w:ascii="Arial" w:eastAsia="Arial" w:hAnsi="Arial" w:cs="Arial"/>
          <w:sz w:val="22"/>
          <w:szCs w:val="22"/>
        </w:rPr>
        <w:t>and</w:t>
      </w:r>
      <w:r>
        <w:rPr>
          <w:rFonts w:ascii="Arial" w:eastAsia="Arial" w:hAnsi="Arial" w:cs="Arial"/>
          <w:spacing w:val="8"/>
          <w:sz w:val="22"/>
          <w:szCs w:val="22"/>
        </w:rPr>
        <w:t xml:space="preserve"> </w:t>
      </w:r>
      <w:r>
        <w:rPr>
          <w:rFonts w:ascii="Arial" w:eastAsia="Arial" w:hAnsi="Arial" w:cs="Arial"/>
          <w:sz w:val="22"/>
          <w:szCs w:val="22"/>
        </w:rPr>
        <w:t>may</w:t>
      </w:r>
      <w:r>
        <w:rPr>
          <w:rFonts w:ascii="Arial" w:eastAsia="Arial" w:hAnsi="Arial" w:cs="Arial"/>
          <w:spacing w:val="8"/>
          <w:sz w:val="22"/>
          <w:szCs w:val="22"/>
        </w:rPr>
        <w:t xml:space="preserve"> </w:t>
      </w:r>
      <w:r>
        <w:rPr>
          <w:rFonts w:ascii="Arial" w:eastAsia="Arial" w:hAnsi="Arial" w:cs="Arial"/>
          <w:spacing w:val="1"/>
          <w:sz w:val="22"/>
          <w:szCs w:val="22"/>
        </w:rPr>
        <w:t>b</w:t>
      </w:r>
      <w:r>
        <w:rPr>
          <w:rFonts w:ascii="Arial" w:eastAsia="Arial" w:hAnsi="Arial" w:cs="Arial"/>
          <w:sz w:val="22"/>
          <w:szCs w:val="22"/>
        </w:rPr>
        <w:t>e eligible</w:t>
      </w:r>
      <w:r>
        <w:rPr>
          <w:rFonts w:ascii="Arial" w:eastAsia="Arial" w:hAnsi="Arial" w:cs="Arial"/>
          <w:spacing w:val="2"/>
          <w:sz w:val="22"/>
          <w:szCs w:val="22"/>
        </w:rPr>
        <w:t xml:space="preserve"> </w:t>
      </w:r>
      <w:r>
        <w:rPr>
          <w:rFonts w:ascii="Arial" w:eastAsia="Arial" w:hAnsi="Arial" w:cs="Arial"/>
          <w:sz w:val="22"/>
          <w:szCs w:val="22"/>
        </w:rPr>
        <w:t>for</w:t>
      </w:r>
      <w:r>
        <w:rPr>
          <w:rFonts w:ascii="Arial" w:eastAsia="Arial" w:hAnsi="Arial" w:cs="Arial"/>
          <w:spacing w:val="6"/>
          <w:sz w:val="22"/>
          <w:szCs w:val="22"/>
        </w:rPr>
        <w:t xml:space="preserve"> </w:t>
      </w:r>
      <w:r>
        <w:rPr>
          <w:rFonts w:ascii="Arial" w:eastAsia="Arial" w:hAnsi="Arial" w:cs="Arial"/>
          <w:sz w:val="22"/>
          <w:szCs w:val="22"/>
        </w:rPr>
        <w:t>an</w:t>
      </w:r>
      <w:r>
        <w:rPr>
          <w:rFonts w:ascii="Arial" w:eastAsia="Arial" w:hAnsi="Arial" w:cs="Arial"/>
          <w:spacing w:val="8"/>
          <w:sz w:val="22"/>
          <w:szCs w:val="22"/>
        </w:rPr>
        <w:t xml:space="preserve"> </w:t>
      </w:r>
      <w:r>
        <w:rPr>
          <w:rFonts w:ascii="Arial" w:eastAsia="Arial" w:hAnsi="Arial" w:cs="Arial"/>
          <w:sz w:val="22"/>
          <w:szCs w:val="22"/>
        </w:rPr>
        <w:t>employee</w:t>
      </w:r>
      <w:r>
        <w:rPr>
          <w:rFonts w:ascii="Arial" w:eastAsia="Arial" w:hAnsi="Arial" w:cs="Arial"/>
          <w:spacing w:val="1"/>
          <w:sz w:val="22"/>
          <w:szCs w:val="22"/>
        </w:rPr>
        <w:t xml:space="preserve"> </w:t>
      </w:r>
      <w:r>
        <w:rPr>
          <w:rFonts w:ascii="Arial" w:eastAsia="Arial" w:hAnsi="Arial" w:cs="Arial"/>
          <w:sz w:val="22"/>
          <w:szCs w:val="22"/>
        </w:rPr>
        <w:t>disc</w:t>
      </w:r>
      <w:r>
        <w:rPr>
          <w:rFonts w:ascii="Arial" w:eastAsia="Arial" w:hAnsi="Arial" w:cs="Arial"/>
          <w:spacing w:val="-1"/>
          <w:sz w:val="22"/>
          <w:szCs w:val="22"/>
        </w:rPr>
        <w:t>o</w:t>
      </w:r>
      <w:r>
        <w:rPr>
          <w:rFonts w:ascii="Arial" w:eastAsia="Arial" w:hAnsi="Arial" w:cs="Arial"/>
          <w:sz w:val="22"/>
          <w:szCs w:val="22"/>
        </w:rPr>
        <w:t>unt based</w:t>
      </w:r>
      <w:r>
        <w:rPr>
          <w:rFonts w:ascii="Arial" w:eastAsia="Arial" w:hAnsi="Arial" w:cs="Arial"/>
          <w:spacing w:val="5"/>
          <w:sz w:val="22"/>
          <w:szCs w:val="22"/>
        </w:rPr>
        <w:t xml:space="preserve"> </w:t>
      </w:r>
      <w:r>
        <w:rPr>
          <w:rFonts w:ascii="Arial" w:eastAsia="Arial" w:hAnsi="Arial" w:cs="Arial"/>
          <w:sz w:val="22"/>
          <w:szCs w:val="22"/>
        </w:rPr>
        <w:t>on</w:t>
      </w:r>
      <w:r>
        <w:rPr>
          <w:rFonts w:ascii="Arial" w:eastAsia="Arial" w:hAnsi="Arial" w:cs="Arial"/>
          <w:spacing w:val="8"/>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8"/>
          <w:sz w:val="22"/>
          <w:szCs w:val="22"/>
        </w:rPr>
        <w:t xml:space="preserve"> </w:t>
      </w:r>
      <w:r>
        <w:rPr>
          <w:rFonts w:ascii="Arial" w:eastAsia="Arial" w:hAnsi="Arial" w:cs="Arial"/>
          <w:sz w:val="22"/>
          <w:szCs w:val="22"/>
        </w:rPr>
        <w:t>following criteria</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conditions</w:t>
      </w:r>
      <w:r>
        <w:rPr>
          <w:rFonts w:ascii="Arial" w:eastAsia="Arial" w:hAnsi="Arial" w:cs="Arial"/>
          <w:spacing w:val="-10"/>
          <w:sz w:val="22"/>
          <w:szCs w:val="22"/>
        </w:rPr>
        <w:t xml:space="preserve"> </w:t>
      </w:r>
      <w:r>
        <w:rPr>
          <w:rFonts w:ascii="Arial" w:eastAsia="Arial" w:hAnsi="Arial" w:cs="Arial"/>
          <w:spacing w:val="-1"/>
          <w:sz w:val="22"/>
          <w:szCs w:val="22"/>
        </w:rPr>
        <w:t>o</w:t>
      </w:r>
      <w:r>
        <w:rPr>
          <w:rFonts w:ascii="Arial" w:eastAsia="Arial" w:hAnsi="Arial" w:cs="Arial"/>
          <w:sz w:val="22"/>
          <w:szCs w:val="22"/>
        </w:rPr>
        <w:t>f</w:t>
      </w:r>
      <w:r>
        <w:rPr>
          <w:rFonts w:ascii="Arial" w:eastAsia="Arial" w:hAnsi="Arial" w:cs="Arial"/>
          <w:spacing w:val="-1"/>
          <w:sz w:val="22"/>
          <w:szCs w:val="22"/>
        </w:rPr>
        <w:t xml:space="preserve"> </w:t>
      </w:r>
      <w:r>
        <w:rPr>
          <w:rFonts w:ascii="Arial" w:eastAsia="Arial" w:hAnsi="Arial" w:cs="Arial"/>
          <w:sz w:val="22"/>
          <w:szCs w:val="22"/>
        </w:rPr>
        <w:t>use:</w:t>
      </w:r>
    </w:p>
    <w:p w:rsidR="00A71F7C" w:rsidRDefault="00A71F7C">
      <w:pPr>
        <w:spacing w:before="12" w:line="240" w:lineRule="exact"/>
        <w:rPr>
          <w:sz w:val="24"/>
          <w:szCs w:val="24"/>
        </w:rPr>
      </w:pPr>
    </w:p>
    <w:p w:rsidR="00A71F7C" w:rsidRDefault="004D1D52">
      <w:pPr>
        <w:ind w:left="2240" w:right="83" w:hanging="360"/>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The staff member</w:t>
      </w:r>
      <w:r>
        <w:rPr>
          <w:rFonts w:ascii="Arial" w:eastAsia="Arial" w:hAnsi="Arial" w:cs="Arial"/>
          <w:spacing w:val="1"/>
          <w:sz w:val="22"/>
          <w:szCs w:val="22"/>
        </w:rPr>
        <w:t xml:space="preserve"> </w:t>
      </w:r>
      <w:r>
        <w:rPr>
          <w:rFonts w:ascii="Arial" w:eastAsia="Arial" w:hAnsi="Arial" w:cs="Arial"/>
          <w:sz w:val="22"/>
          <w:szCs w:val="22"/>
        </w:rPr>
        <w:t>must</w:t>
      </w:r>
      <w:r>
        <w:rPr>
          <w:rFonts w:ascii="Arial" w:eastAsia="Arial" w:hAnsi="Arial" w:cs="Arial"/>
          <w:spacing w:val="3"/>
          <w:sz w:val="22"/>
          <w:szCs w:val="22"/>
        </w:rPr>
        <w:t xml:space="preserve"> </w:t>
      </w:r>
      <w:r>
        <w:rPr>
          <w:rFonts w:ascii="Arial" w:eastAsia="Arial" w:hAnsi="Arial" w:cs="Arial"/>
          <w:sz w:val="22"/>
          <w:szCs w:val="22"/>
        </w:rPr>
        <w:t>be</w:t>
      </w:r>
      <w:r>
        <w:rPr>
          <w:rFonts w:ascii="Arial" w:eastAsia="Arial" w:hAnsi="Arial" w:cs="Arial"/>
          <w:spacing w:val="5"/>
          <w:sz w:val="22"/>
          <w:szCs w:val="22"/>
        </w:rPr>
        <w:t xml:space="preserve"> </w:t>
      </w:r>
      <w:r w:rsidR="00534331">
        <w:rPr>
          <w:rFonts w:ascii="Arial" w:eastAsia="Arial" w:hAnsi="Arial" w:cs="Arial"/>
          <w:spacing w:val="5"/>
          <w:sz w:val="22"/>
          <w:szCs w:val="22"/>
        </w:rPr>
        <w:t>at least half</w:t>
      </w:r>
      <w:r>
        <w:rPr>
          <w:rFonts w:ascii="Arial" w:eastAsia="Arial" w:hAnsi="Arial" w:cs="Arial"/>
          <w:spacing w:val="-1"/>
          <w:sz w:val="22"/>
          <w:szCs w:val="22"/>
        </w:rPr>
        <w:t>-</w:t>
      </w:r>
      <w:r>
        <w:rPr>
          <w:rFonts w:ascii="Arial" w:eastAsia="Arial" w:hAnsi="Arial" w:cs="Arial"/>
          <w:sz w:val="22"/>
          <w:szCs w:val="22"/>
        </w:rPr>
        <w:t>time in</w:t>
      </w:r>
      <w:r>
        <w:rPr>
          <w:rFonts w:ascii="Arial" w:eastAsia="Arial" w:hAnsi="Arial" w:cs="Arial"/>
          <w:spacing w:val="6"/>
          <w:sz w:val="22"/>
          <w:szCs w:val="22"/>
        </w:rPr>
        <w:t xml:space="preserve"> </w:t>
      </w:r>
      <w:r>
        <w:rPr>
          <w:rFonts w:ascii="Arial" w:eastAsia="Arial" w:hAnsi="Arial" w:cs="Arial"/>
          <w:sz w:val="22"/>
          <w:szCs w:val="22"/>
        </w:rPr>
        <w:t>th</w:t>
      </w:r>
      <w:r>
        <w:rPr>
          <w:rFonts w:ascii="Arial" w:eastAsia="Arial" w:hAnsi="Arial" w:cs="Arial"/>
          <w:spacing w:val="-1"/>
          <w:sz w:val="22"/>
          <w:szCs w:val="22"/>
        </w:rPr>
        <w:t>e</w:t>
      </w:r>
      <w:r>
        <w:rPr>
          <w:rFonts w:ascii="Arial" w:eastAsia="Arial" w:hAnsi="Arial" w:cs="Arial"/>
          <w:sz w:val="22"/>
          <w:szCs w:val="22"/>
        </w:rPr>
        <w:t>ir</w:t>
      </w:r>
      <w:r>
        <w:rPr>
          <w:rFonts w:ascii="Arial" w:eastAsia="Arial" w:hAnsi="Arial" w:cs="Arial"/>
          <w:spacing w:val="3"/>
          <w:sz w:val="22"/>
          <w:szCs w:val="22"/>
        </w:rPr>
        <w:t xml:space="preserve"> </w:t>
      </w:r>
      <w:r>
        <w:rPr>
          <w:rFonts w:ascii="Arial" w:eastAsia="Arial" w:hAnsi="Arial" w:cs="Arial"/>
          <w:sz w:val="22"/>
          <w:szCs w:val="22"/>
        </w:rPr>
        <w:t>district</w:t>
      </w:r>
      <w:r>
        <w:rPr>
          <w:rFonts w:ascii="Arial" w:eastAsia="Arial" w:hAnsi="Arial" w:cs="Arial"/>
          <w:spacing w:val="1"/>
          <w:sz w:val="22"/>
          <w:szCs w:val="22"/>
        </w:rPr>
        <w:t xml:space="preserve"> </w:t>
      </w:r>
      <w:r>
        <w:rPr>
          <w:rFonts w:ascii="Arial" w:eastAsia="Arial" w:hAnsi="Arial" w:cs="Arial"/>
          <w:spacing w:val="-1"/>
          <w:sz w:val="22"/>
          <w:szCs w:val="22"/>
        </w:rPr>
        <w:t>p</w:t>
      </w:r>
      <w:r>
        <w:rPr>
          <w:rFonts w:ascii="Arial" w:eastAsia="Arial" w:hAnsi="Arial" w:cs="Arial"/>
          <w:sz w:val="22"/>
          <w:szCs w:val="22"/>
        </w:rPr>
        <w:t xml:space="preserve">osition </w:t>
      </w:r>
      <w:r>
        <w:rPr>
          <w:rFonts w:ascii="Arial" w:eastAsia="Arial" w:hAnsi="Arial" w:cs="Arial"/>
          <w:spacing w:val="-1"/>
          <w:sz w:val="22"/>
          <w:szCs w:val="22"/>
        </w:rPr>
        <w:t>a</w:t>
      </w:r>
      <w:r>
        <w:rPr>
          <w:rFonts w:ascii="Arial" w:eastAsia="Arial" w:hAnsi="Arial" w:cs="Arial"/>
          <w:sz w:val="22"/>
          <w:szCs w:val="22"/>
        </w:rPr>
        <w:t>s confirmed</w:t>
      </w:r>
      <w:r>
        <w:rPr>
          <w:rFonts w:ascii="Arial" w:eastAsia="Arial" w:hAnsi="Arial" w:cs="Arial"/>
          <w:spacing w:val="-10"/>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1"/>
          <w:sz w:val="22"/>
          <w:szCs w:val="22"/>
        </w:rPr>
        <w:t>u</w:t>
      </w:r>
      <w:r>
        <w:rPr>
          <w:rFonts w:ascii="Arial" w:eastAsia="Arial" w:hAnsi="Arial" w:cs="Arial"/>
          <w:sz w:val="22"/>
          <w:szCs w:val="22"/>
        </w:rPr>
        <w:t>man</w:t>
      </w:r>
      <w:r>
        <w:rPr>
          <w:rFonts w:ascii="Arial" w:eastAsia="Arial" w:hAnsi="Arial" w:cs="Arial"/>
          <w:spacing w:val="-7"/>
          <w:sz w:val="22"/>
          <w:szCs w:val="22"/>
        </w:rPr>
        <w:t xml:space="preserve"> </w:t>
      </w:r>
      <w:r>
        <w:rPr>
          <w:rFonts w:ascii="Arial" w:eastAsia="Arial" w:hAnsi="Arial" w:cs="Arial"/>
          <w:sz w:val="22"/>
          <w:szCs w:val="22"/>
        </w:rPr>
        <w:t>R</w:t>
      </w:r>
      <w:r>
        <w:rPr>
          <w:rFonts w:ascii="Arial" w:eastAsia="Arial" w:hAnsi="Arial" w:cs="Arial"/>
          <w:spacing w:val="1"/>
          <w:sz w:val="22"/>
          <w:szCs w:val="22"/>
        </w:rPr>
        <w:t>e</w:t>
      </w:r>
      <w:r>
        <w:rPr>
          <w:rFonts w:ascii="Arial" w:eastAsia="Arial" w:hAnsi="Arial" w:cs="Arial"/>
          <w:sz w:val="22"/>
          <w:szCs w:val="22"/>
        </w:rPr>
        <w:t>sources;</w:t>
      </w:r>
    </w:p>
    <w:p w:rsidR="00A71F7C" w:rsidRDefault="00A71F7C">
      <w:pPr>
        <w:spacing w:before="13" w:line="240" w:lineRule="exact"/>
        <w:rPr>
          <w:sz w:val="24"/>
          <w:szCs w:val="24"/>
        </w:rPr>
      </w:pPr>
    </w:p>
    <w:p w:rsidR="00A71F7C" w:rsidRDefault="004D1D52" w:rsidP="00865DA3">
      <w:pPr>
        <w:ind w:left="2240" w:right="81" w:hanging="360"/>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Apply</w:t>
      </w:r>
      <w:r>
        <w:rPr>
          <w:rFonts w:ascii="Arial" w:eastAsia="Arial" w:hAnsi="Arial" w:cs="Arial"/>
          <w:spacing w:val="6"/>
          <w:sz w:val="22"/>
          <w:szCs w:val="22"/>
        </w:rPr>
        <w:t xml:space="preserve"> </w:t>
      </w:r>
      <w:r>
        <w:rPr>
          <w:rFonts w:ascii="Arial" w:eastAsia="Arial" w:hAnsi="Arial" w:cs="Arial"/>
          <w:sz w:val="22"/>
          <w:szCs w:val="22"/>
        </w:rPr>
        <w:t>for</w:t>
      </w:r>
      <w:r>
        <w:rPr>
          <w:rFonts w:ascii="Arial" w:eastAsia="Arial" w:hAnsi="Arial" w:cs="Arial"/>
          <w:spacing w:val="9"/>
          <w:sz w:val="22"/>
          <w:szCs w:val="22"/>
        </w:rPr>
        <w:t xml:space="preserve"> </w:t>
      </w:r>
      <w:r>
        <w:rPr>
          <w:rFonts w:ascii="Arial" w:eastAsia="Arial" w:hAnsi="Arial" w:cs="Arial"/>
          <w:sz w:val="22"/>
          <w:szCs w:val="22"/>
        </w:rPr>
        <w:t>the</w:t>
      </w:r>
      <w:r>
        <w:rPr>
          <w:rFonts w:ascii="Arial" w:eastAsia="Arial" w:hAnsi="Arial" w:cs="Arial"/>
          <w:spacing w:val="8"/>
          <w:sz w:val="22"/>
          <w:szCs w:val="22"/>
        </w:rPr>
        <w:t xml:space="preserve"> </w:t>
      </w:r>
      <w:r>
        <w:rPr>
          <w:rFonts w:ascii="Arial" w:eastAsia="Arial" w:hAnsi="Arial" w:cs="Arial"/>
          <w:sz w:val="22"/>
          <w:szCs w:val="22"/>
        </w:rPr>
        <w:t>use</w:t>
      </w:r>
      <w:r>
        <w:rPr>
          <w:rFonts w:ascii="Arial" w:eastAsia="Arial" w:hAnsi="Arial" w:cs="Arial"/>
          <w:spacing w:val="8"/>
          <w:sz w:val="22"/>
          <w:szCs w:val="22"/>
        </w:rPr>
        <w:t xml:space="preserve"> </w:t>
      </w:r>
      <w:r>
        <w:rPr>
          <w:rFonts w:ascii="Arial" w:eastAsia="Arial" w:hAnsi="Arial" w:cs="Arial"/>
          <w:sz w:val="22"/>
          <w:szCs w:val="22"/>
        </w:rPr>
        <w:t>of</w:t>
      </w:r>
      <w:r>
        <w:rPr>
          <w:rFonts w:ascii="Arial" w:eastAsia="Arial" w:hAnsi="Arial" w:cs="Arial"/>
          <w:spacing w:val="10"/>
          <w:sz w:val="22"/>
          <w:szCs w:val="22"/>
        </w:rPr>
        <w:t xml:space="preserve"> </w:t>
      </w:r>
      <w:r>
        <w:rPr>
          <w:rFonts w:ascii="Arial" w:eastAsia="Arial" w:hAnsi="Arial" w:cs="Arial"/>
          <w:sz w:val="22"/>
          <w:szCs w:val="22"/>
        </w:rPr>
        <w:t>faciliti</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at</w:t>
      </w:r>
      <w:r>
        <w:rPr>
          <w:rFonts w:ascii="Arial" w:eastAsia="Arial" w:hAnsi="Arial" w:cs="Arial"/>
          <w:spacing w:val="10"/>
          <w:sz w:val="22"/>
          <w:szCs w:val="22"/>
        </w:rPr>
        <w:t xml:space="preserve"> </w:t>
      </w:r>
      <w:r>
        <w:rPr>
          <w:rFonts w:ascii="Arial" w:eastAsia="Arial" w:hAnsi="Arial" w:cs="Arial"/>
          <w:sz w:val="22"/>
          <w:szCs w:val="22"/>
        </w:rPr>
        <w:t>a</w:t>
      </w:r>
      <w:r>
        <w:rPr>
          <w:rFonts w:ascii="Arial" w:eastAsia="Arial" w:hAnsi="Arial" w:cs="Arial"/>
          <w:spacing w:val="10"/>
          <w:sz w:val="22"/>
          <w:szCs w:val="22"/>
        </w:rPr>
        <w:t xml:space="preserve"> </w:t>
      </w:r>
      <w:r>
        <w:rPr>
          <w:rFonts w:ascii="Arial" w:eastAsia="Arial" w:hAnsi="Arial" w:cs="Arial"/>
          <w:spacing w:val="-1"/>
          <w:sz w:val="22"/>
          <w:szCs w:val="22"/>
        </w:rPr>
        <w:t>r</w:t>
      </w:r>
      <w:r>
        <w:rPr>
          <w:rFonts w:ascii="Arial" w:eastAsia="Arial" w:hAnsi="Arial" w:cs="Arial"/>
          <w:sz w:val="22"/>
          <w:szCs w:val="22"/>
        </w:rPr>
        <w:t>ate</w:t>
      </w:r>
      <w:r>
        <w:rPr>
          <w:rFonts w:ascii="Arial" w:eastAsia="Arial" w:hAnsi="Arial" w:cs="Arial"/>
          <w:spacing w:val="8"/>
          <w:sz w:val="22"/>
          <w:szCs w:val="22"/>
        </w:rPr>
        <w:t xml:space="preserve"> </w:t>
      </w:r>
      <w:r>
        <w:rPr>
          <w:rFonts w:ascii="Arial" w:eastAsia="Arial" w:hAnsi="Arial" w:cs="Arial"/>
          <w:sz w:val="22"/>
          <w:szCs w:val="22"/>
        </w:rPr>
        <w:t>in</w:t>
      </w:r>
      <w:r>
        <w:rPr>
          <w:rFonts w:ascii="Arial" w:eastAsia="Arial" w:hAnsi="Arial" w:cs="Arial"/>
          <w:spacing w:val="10"/>
          <w:sz w:val="22"/>
          <w:szCs w:val="22"/>
        </w:rPr>
        <w:t xml:space="preserve"> </w:t>
      </w:r>
      <w:r>
        <w:rPr>
          <w:rFonts w:ascii="Arial" w:eastAsia="Arial" w:hAnsi="Arial" w:cs="Arial"/>
          <w:sz w:val="22"/>
          <w:szCs w:val="22"/>
        </w:rPr>
        <w:t>acco</w:t>
      </w:r>
      <w:r>
        <w:rPr>
          <w:rFonts w:ascii="Arial" w:eastAsia="Arial" w:hAnsi="Arial" w:cs="Arial"/>
          <w:spacing w:val="-1"/>
          <w:sz w:val="22"/>
          <w:szCs w:val="22"/>
        </w:rPr>
        <w:t>r</w:t>
      </w:r>
      <w:r>
        <w:rPr>
          <w:rFonts w:ascii="Arial" w:eastAsia="Arial" w:hAnsi="Arial" w:cs="Arial"/>
          <w:sz w:val="22"/>
          <w:szCs w:val="22"/>
        </w:rPr>
        <w:t>dance with</w:t>
      </w:r>
      <w:r>
        <w:rPr>
          <w:rFonts w:ascii="Arial" w:eastAsia="Arial" w:hAnsi="Arial" w:cs="Arial"/>
          <w:spacing w:val="6"/>
          <w:sz w:val="22"/>
          <w:szCs w:val="22"/>
        </w:rPr>
        <w:t xml:space="preserve"> </w:t>
      </w:r>
      <w:r>
        <w:rPr>
          <w:rFonts w:ascii="Arial" w:eastAsia="Arial" w:hAnsi="Arial" w:cs="Arial"/>
          <w:sz w:val="22"/>
          <w:szCs w:val="22"/>
        </w:rPr>
        <w:t>the</w:t>
      </w:r>
      <w:r>
        <w:rPr>
          <w:rFonts w:ascii="Arial" w:eastAsia="Arial" w:hAnsi="Arial" w:cs="Arial"/>
          <w:spacing w:val="8"/>
          <w:sz w:val="22"/>
          <w:szCs w:val="22"/>
        </w:rPr>
        <w:t xml:space="preserve"> </w:t>
      </w:r>
      <w:r>
        <w:rPr>
          <w:rFonts w:ascii="Arial" w:eastAsia="Arial" w:hAnsi="Arial" w:cs="Arial"/>
          <w:sz w:val="22"/>
          <w:szCs w:val="22"/>
        </w:rPr>
        <w:t>board approved</w:t>
      </w:r>
      <w:r>
        <w:rPr>
          <w:rFonts w:ascii="Arial" w:eastAsia="Arial" w:hAnsi="Arial" w:cs="Arial"/>
          <w:spacing w:val="3"/>
          <w:sz w:val="22"/>
          <w:szCs w:val="22"/>
        </w:rPr>
        <w:t xml:space="preserve"> </w:t>
      </w:r>
      <w:r>
        <w:rPr>
          <w:rFonts w:ascii="Arial" w:eastAsia="Arial" w:hAnsi="Arial" w:cs="Arial"/>
          <w:sz w:val="22"/>
          <w:szCs w:val="22"/>
        </w:rPr>
        <w:t>fee</w:t>
      </w:r>
      <w:r>
        <w:rPr>
          <w:rFonts w:ascii="Arial" w:eastAsia="Arial" w:hAnsi="Arial" w:cs="Arial"/>
          <w:spacing w:val="9"/>
          <w:sz w:val="22"/>
          <w:szCs w:val="22"/>
        </w:rPr>
        <w:t xml:space="preserve"> </w:t>
      </w:r>
      <w:r>
        <w:rPr>
          <w:rFonts w:ascii="Arial" w:eastAsia="Arial" w:hAnsi="Arial" w:cs="Arial"/>
          <w:sz w:val="22"/>
          <w:szCs w:val="22"/>
        </w:rPr>
        <w:t>schedule</w:t>
      </w:r>
      <w:r w:rsidRPr="00CF063C">
        <w:rPr>
          <w:rFonts w:ascii="Arial" w:eastAsia="Arial" w:hAnsi="Arial" w:cs="Arial"/>
          <w:sz w:val="22"/>
          <w:szCs w:val="22"/>
        </w:rPr>
        <w:t>.</w:t>
      </w:r>
      <w:r w:rsidRPr="00CF063C">
        <w:rPr>
          <w:rFonts w:ascii="Arial" w:eastAsia="Arial" w:hAnsi="Arial" w:cs="Arial"/>
          <w:spacing w:val="1"/>
          <w:sz w:val="22"/>
          <w:szCs w:val="22"/>
        </w:rPr>
        <w:t xml:space="preserve"> </w:t>
      </w:r>
      <w:r w:rsidRPr="00CF063C">
        <w:rPr>
          <w:rFonts w:ascii="Arial" w:eastAsia="Arial" w:hAnsi="Arial" w:cs="Arial"/>
          <w:sz w:val="22"/>
          <w:szCs w:val="22"/>
        </w:rPr>
        <w:t>Staff</w:t>
      </w:r>
      <w:r w:rsidRPr="00CF063C">
        <w:rPr>
          <w:rFonts w:ascii="Arial" w:eastAsia="Arial" w:hAnsi="Arial" w:cs="Arial"/>
          <w:spacing w:val="12"/>
          <w:sz w:val="22"/>
          <w:szCs w:val="22"/>
        </w:rPr>
        <w:t xml:space="preserve"> </w:t>
      </w:r>
      <w:r w:rsidRPr="00CF063C">
        <w:rPr>
          <w:rFonts w:ascii="Arial" w:eastAsia="Arial" w:hAnsi="Arial" w:cs="Arial"/>
          <w:sz w:val="22"/>
          <w:szCs w:val="22"/>
        </w:rPr>
        <w:t>mem</w:t>
      </w:r>
      <w:r w:rsidRPr="00CF063C">
        <w:rPr>
          <w:rFonts w:ascii="Arial" w:eastAsia="Arial" w:hAnsi="Arial" w:cs="Arial"/>
          <w:spacing w:val="1"/>
          <w:sz w:val="22"/>
          <w:szCs w:val="22"/>
        </w:rPr>
        <w:t>b</w:t>
      </w:r>
      <w:r w:rsidRPr="00CF063C">
        <w:rPr>
          <w:rFonts w:ascii="Arial" w:eastAsia="Arial" w:hAnsi="Arial" w:cs="Arial"/>
          <w:sz w:val="22"/>
          <w:szCs w:val="22"/>
        </w:rPr>
        <w:t>ers</w:t>
      </w:r>
      <w:r w:rsidRPr="00CF063C">
        <w:rPr>
          <w:rFonts w:ascii="Arial" w:eastAsia="Arial" w:hAnsi="Arial" w:cs="Arial"/>
          <w:spacing w:val="3"/>
          <w:sz w:val="22"/>
          <w:szCs w:val="22"/>
        </w:rPr>
        <w:t xml:space="preserve"> </w:t>
      </w:r>
      <w:r w:rsidRPr="00CF063C">
        <w:rPr>
          <w:rFonts w:ascii="Arial" w:eastAsia="Arial" w:hAnsi="Arial" w:cs="Arial"/>
          <w:sz w:val="22"/>
          <w:szCs w:val="22"/>
        </w:rPr>
        <w:t>receive</w:t>
      </w:r>
      <w:r w:rsidRPr="00CF063C">
        <w:rPr>
          <w:rFonts w:ascii="Arial" w:eastAsia="Arial" w:hAnsi="Arial" w:cs="Arial"/>
          <w:spacing w:val="3"/>
          <w:sz w:val="22"/>
          <w:szCs w:val="22"/>
        </w:rPr>
        <w:t xml:space="preserve"> </w:t>
      </w:r>
      <w:r w:rsidRPr="00CF063C">
        <w:rPr>
          <w:rFonts w:ascii="Arial" w:eastAsia="Arial" w:hAnsi="Arial" w:cs="Arial"/>
          <w:sz w:val="22"/>
          <w:szCs w:val="22"/>
        </w:rPr>
        <w:t>a</w:t>
      </w:r>
      <w:r w:rsidRPr="00CF063C">
        <w:rPr>
          <w:rFonts w:ascii="Arial" w:eastAsia="Arial" w:hAnsi="Arial" w:cs="Arial"/>
          <w:spacing w:val="11"/>
          <w:sz w:val="22"/>
          <w:szCs w:val="22"/>
        </w:rPr>
        <w:t xml:space="preserve"> </w:t>
      </w:r>
      <w:r w:rsidRPr="00CF063C">
        <w:rPr>
          <w:rFonts w:ascii="Arial" w:eastAsia="Arial" w:hAnsi="Arial" w:cs="Arial"/>
          <w:sz w:val="22"/>
          <w:szCs w:val="22"/>
        </w:rPr>
        <w:t>sixty-percent (60%) discount</w:t>
      </w:r>
      <w:r w:rsidRPr="00CF063C">
        <w:rPr>
          <w:rFonts w:ascii="Arial" w:eastAsia="Arial" w:hAnsi="Arial" w:cs="Arial"/>
          <w:spacing w:val="6"/>
          <w:sz w:val="22"/>
          <w:szCs w:val="22"/>
        </w:rPr>
        <w:t xml:space="preserve"> </w:t>
      </w:r>
      <w:r w:rsidRPr="00CF063C">
        <w:rPr>
          <w:rFonts w:ascii="Arial" w:eastAsia="Arial" w:hAnsi="Arial" w:cs="Arial"/>
          <w:sz w:val="22"/>
          <w:szCs w:val="22"/>
        </w:rPr>
        <w:t>on</w:t>
      </w:r>
      <w:r w:rsidRPr="00CF063C">
        <w:rPr>
          <w:rFonts w:ascii="Arial" w:eastAsia="Arial" w:hAnsi="Arial" w:cs="Arial"/>
          <w:spacing w:val="12"/>
          <w:sz w:val="22"/>
          <w:szCs w:val="22"/>
        </w:rPr>
        <w:t xml:space="preserve"> </w:t>
      </w:r>
      <w:r w:rsidRPr="00CF063C">
        <w:rPr>
          <w:rFonts w:ascii="Arial" w:eastAsia="Arial" w:hAnsi="Arial" w:cs="Arial"/>
          <w:sz w:val="22"/>
          <w:szCs w:val="22"/>
        </w:rPr>
        <w:t>the</w:t>
      </w:r>
      <w:r w:rsidRPr="00CF063C">
        <w:rPr>
          <w:rFonts w:ascii="Arial" w:eastAsia="Arial" w:hAnsi="Arial" w:cs="Arial"/>
          <w:spacing w:val="11"/>
          <w:sz w:val="22"/>
          <w:szCs w:val="22"/>
        </w:rPr>
        <w:t xml:space="preserve"> </w:t>
      </w:r>
      <w:r w:rsidRPr="00CF063C">
        <w:rPr>
          <w:rFonts w:ascii="Arial" w:eastAsia="Arial" w:hAnsi="Arial" w:cs="Arial"/>
          <w:sz w:val="22"/>
          <w:szCs w:val="22"/>
        </w:rPr>
        <w:t>approv</w:t>
      </w:r>
      <w:r w:rsidRPr="00CF063C">
        <w:rPr>
          <w:rFonts w:ascii="Arial" w:eastAsia="Arial" w:hAnsi="Arial" w:cs="Arial"/>
          <w:spacing w:val="1"/>
          <w:sz w:val="22"/>
          <w:szCs w:val="22"/>
        </w:rPr>
        <w:t>e</w:t>
      </w:r>
      <w:r w:rsidRPr="00CF063C">
        <w:rPr>
          <w:rFonts w:ascii="Arial" w:eastAsia="Arial" w:hAnsi="Arial" w:cs="Arial"/>
          <w:sz w:val="22"/>
          <w:szCs w:val="22"/>
        </w:rPr>
        <w:t>d</w:t>
      </w:r>
      <w:r w:rsidRPr="00CF063C">
        <w:rPr>
          <w:rFonts w:ascii="Arial" w:eastAsia="Arial" w:hAnsi="Arial" w:cs="Arial"/>
          <w:spacing w:val="5"/>
          <w:sz w:val="22"/>
          <w:szCs w:val="22"/>
        </w:rPr>
        <w:t xml:space="preserve"> </w:t>
      </w:r>
      <w:r w:rsidRPr="00CF063C">
        <w:rPr>
          <w:rFonts w:ascii="Arial" w:eastAsia="Arial" w:hAnsi="Arial" w:cs="Arial"/>
          <w:sz w:val="22"/>
          <w:szCs w:val="22"/>
        </w:rPr>
        <w:t>Class</w:t>
      </w:r>
      <w:r w:rsidRPr="00CF063C">
        <w:rPr>
          <w:rFonts w:ascii="Arial" w:eastAsia="Arial" w:hAnsi="Arial" w:cs="Arial"/>
          <w:spacing w:val="8"/>
          <w:sz w:val="22"/>
          <w:szCs w:val="22"/>
        </w:rPr>
        <w:t xml:space="preserve"> </w:t>
      </w:r>
      <w:r w:rsidRPr="00CF063C">
        <w:rPr>
          <w:rFonts w:ascii="Arial" w:eastAsia="Arial" w:hAnsi="Arial" w:cs="Arial"/>
          <w:sz w:val="22"/>
          <w:szCs w:val="22"/>
        </w:rPr>
        <w:t>II</w:t>
      </w:r>
      <w:r w:rsidRPr="00CF063C">
        <w:rPr>
          <w:rFonts w:ascii="Arial" w:eastAsia="Arial" w:hAnsi="Arial" w:cs="Arial"/>
          <w:spacing w:val="14"/>
          <w:sz w:val="22"/>
          <w:szCs w:val="22"/>
        </w:rPr>
        <w:t xml:space="preserve"> </w:t>
      </w:r>
      <w:r w:rsidRPr="00CF063C">
        <w:rPr>
          <w:rFonts w:ascii="Arial" w:eastAsia="Arial" w:hAnsi="Arial" w:cs="Arial"/>
          <w:sz w:val="22"/>
          <w:szCs w:val="22"/>
        </w:rPr>
        <w:t>Regular</w:t>
      </w:r>
      <w:r w:rsidRPr="00CF063C">
        <w:rPr>
          <w:rFonts w:ascii="Arial" w:eastAsia="Arial" w:hAnsi="Arial" w:cs="Arial"/>
          <w:spacing w:val="6"/>
          <w:sz w:val="22"/>
          <w:szCs w:val="22"/>
        </w:rPr>
        <w:t xml:space="preserve"> </w:t>
      </w:r>
      <w:r w:rsidRPr="00CF063C">
        <w:rPr>
          <w:rFonts w:ascii="Arial" w:eastAsia="Arial" w:hAnsi="Arial" w:cs="Arial"/>
          <w:sz w:val="22"/>
          <w:szCs w:val="22"/>
        </w:rPr>
        <w:t>Hourly</w:t>
      </w:r>
      <w:r w:rsidRPr="00CF063C">
        <w:rPr>
          <w:rFonts w:ascii="Arial" w:eastAsia="Arial" w:hAnsi="Arial" w:cs="Arial"/>
          <w:spacing w:val="9"/>
          <w:sz w:val="22"/>
          <w:szCs w:val="22"/>
        </w:rPr>
        <w:t xml:space="preserve"> </w:t>
      </w:r>
      <w:r w:rsidRPr="00CF063C">
        <w:rPr>
          <w:rFonts w:ascii="Arial" w:eastAsia="Arial" w:hAnsi="Arial" w:cs="Arial"/>
          <w:sz w:val="22"/>
          <w:szCs w:val="22"/>
        </w:rPr>
        <w:t>Rate.</w:t>
      </w:r>
      <w:r w:rsidRPr="00CF063C">
        <w:rPr>
          <w:rFonts w:ascii="Arial" w:eastAsia="Arial" w:hAnsi="Arial" w:cs="Arial"/>
          <w:spacing w:val="9"/>
          <w:sz w:val="22"/>
          <w:szCs w:val="22"/>
        </w:rPr>
        <w:t xml:space="preserve"> </w:t>
      </w:r>
      <w:r w:rsidRPr="00CF063C">
        <w:rPr>
          <w:rFonts w:ascii="Arial" w:eastAsia="Arial" w:hAnsi="Arial" w:cs="Arial"/>
          <w:sz w:val="22"/>
          <w:szCs w:val="22"/>
        </w:rPr>
        <w:t>The</w:t>
      </w:r>
      <w:r w:rsidRPr="00CF063C">
        <w:rPr>
          <w:rFonts w:ascii="Arial" w:eastAsia="Arial" w:hAnsi="Arial" w:cs="Arial"/>
          <w:spacing w:val="11"/>
          <w:sz w:val="22"/>
          <w:szCs w:val="22"/>
        </w:rPr>
        <w:t xml:space="preserve"> </w:t>
      </w:r>
      <w:r w:rsidRPr="00CF063C">
        <w:rPr>
          <w:rFonts w:ascii="Arial" w:eastAsia="Arial" w:hAnsi="Arial" w:cs="Arial"/>
          <w:sz w:val="22"/>
          <w:szCs w:val="22"/>
        </w:rPr>
        <w:t>discount is</w:t>
      </w:r>
      <w:r w:rsidRPr="00CF063C">
        <w:rPr>
          <w:rFonts w:ascii="Arial" w:eastAsia="Arial" w:hAnsi="Arial" w:cs="Arial"/>
          <w:spacing w:val="2"/>
          <w:sz w:val="22"/>
          <w:szCs w:val="22"/>
        </w:rPr>
        <w:t xml:space="preserve"> </w:t>
      </w:r>
      <w:r w:rsidRPr="00CF063C">
        <w:rPr>
          <w:rFonts w:ascii="Arial" w:eastAsia="Arial" w:hAnsi="Arial" w:cs="Arial"/>
          <w:sz w:val="22"/>
          <w:szCs w:val="22"/>
        </w:rPr>
        <w:t>not</w:t>
      </w:r>
      <w:r w:rsidRPr="00CF063C">
        <w:rPr>
          <w:rFonts w:ascii="Arial" w:eastAsia="Arial" w:hAnsi="Arial" w:cs="Arial"/>
          <w:spacing w:val="1"/>
          <w:sz w:val="22"/>
          <w:szCs w:val="22"/>
        </w:rPr>
        <w:t xml:space="preserve"> </w:t>
      </w:r>
      <w:r w:rsidRPr="00CF063C">
        <w:rPr>
          <w:rFonts w:ascii="Arial" w:eastAsia="Arial" w:hAnsi="Arial" w:cs="Arial"/>
          <w:sz w:val="22"/>
          <w:szCs w:val="22"/>
        </w:rPr>
        <w:t>available</w:t>
      </w:r>
      <w:r w:rsidRPr="00CF063C">
        <w:rPr>
          <w:rFonts w:ascii="Arial" w:eastAsia="Arial" w:hAnsi="Arial" w:cs="Arial"/>
          <w:spacing w:val="-5"/>
          <w:sz w:val="22"/>
          <w:szCs w:val="22"/>
        </w:rPr>
        <w:t xml:space="preserve"> </w:t>
      </w:r>
      <w:r w:rsidRPr="00CF063C">
        <w:rPr>
          <w:rFonts w:ascii="Arial" w:eastAsia="Arial" w:hAnsi="Arial" w:cs="Arial"/>
          <w:sz w:val="22"/>
          <w:szCs w:val="22"/>
        </w:rPr>
        <w:t>outside</w:t>
      </w:r>
      <w:r w:rsidRPr="00CF063C">
        <w:rPr>
          <w:rFonts w:ascii="Arial" w:eastAsia="Arial" w:hAnsi="Arial" w:cs="Arial"/>
          <w:spacing w:val="-4"/>
          <w:sz w:val="22"/>
          <w:szCs w:val="22"/>
        </w:rPr>
        <w:t xml:space="preserve"> </w:t>
      </w:r>
      <w:r w:rsidRPr="00CF063C">
        <w:rPr>
          <w:rFonts w:ascii="Arial" w:eastAsia="Arial" w:hAnsi="Arial" w:cs="Arial"/>
          <w:sz w:val="22"/>
          <w:szCs w:val="22"/>
        </w:rPr>
        <w:t>of</w:t>
      </w:r>
      <w:r w:rsidRPr="00CF063C">
        <w:rPr>
          <w:rFonts w:ascii="Arial" w:eastAsia="Arial" w:hAnsi="Arial" w:cs="Arial"/>
          <w:spacing w:val="2"/>
          <w:sz w:val="22"/>
          <w:szCs w:val="22"/>
        </w:rPr>
        <w:t xml:space="preserve"> </w:t>
      </w:r>
      <w:r w:rsidRPr="00CF063C">
        <w:rPr>
          <w:rFonts w:ascii="Arial" w:eastAsia="Arial" w:hAnsi="Arial" w:cs="Arial"/>
          <w:sz w:val="22"/>
          <w:szCs w:val="22"/>
        </w:rPr>
        <w:t>regular</w:t>
      </w:r>
      <w:r w:rsidRPr="00CF063C">
        <w:rPr>
          <w:rFonts w:ascii="Arial" w:eastAsia="Arial" w:hAnsi="Arial" w:cs="Arial"/>
          <w:spacing w:val="-3"/>
          <w:sz w:val="22"/>
          <w:szCs w:val="22"/>
        </w:rPr>
        <w:t xml:space="preserve"> </w:t>
      </w:r>
      <w:r w:rsidRPr="00CF063C">
        <w:rPr>
          <w:rFonts w:ascii="Arial" w:eastAsia="Arial" w:hAnsi="Arial" w:cs="Arial"/>
          <w:sz w:val="22"/>
          <w:szCs w:val="22"/>
        </w:rPr>
        <w:t>scheduled</w:t>
      </w:r>
      <w:r w:rsidRPr="00CF063C">
        <w:rPr>
          <w:rFonts w:ascii="Arial" w:eastAsia="Arial" w:hAnsi="Arial" w:cs="Arial"/>
          <w:spacing w:val="-6"/>
          <w:sz w:val="22"/>
          <w:szCs w:val="22"/>
        </w:rPr>
        <w:t xml:space="preserve"> </w:t>
      </w:r>
      <w:r w:rsidRPr="00CF063C">
        <w:rPr>
          <w:rFonts w:ascii="Arial" w:eastAsia="Arial" w:hAnsi="Arial" w:cs="Arial"/>
          <w:sz w:val="22"/>
          <w:szCs w:val="22"/>
        </w:rPr>
        <w:t>custodial</w:t>
      </w:r>
      <w:r>
        <w:rPr>
          <w:rFonts w:ascii="Arial" w:eastAsia="Arial" w:hAnsi="Arial" w:cs="Arial"/>
          <w:spacing w:val="-5"/>
          <w:sz w:val="22"/>
          <w:szCs w:val="22"/>
        </w:rPr>
        <w:t xml:space="preserve"> </w:t>
      </w:r>
      <w:r>
        <w:rPr>
          <w:rFonts w:ascii="Arial" w:eastAsia="Arial" w:hAnsi="Arial" w:cs="Arial"/>
          <w:sz w:val="22"/>
          <w:szCs w:val="22"/>
        </w:rPr>
        <w:t>hours.</w:t>
      </w:r>
      <w:r>
        <w:rPr>
          <w:rFonts w:ascii="Arial" w:eastAsia="Arial" w:hAnsi="Arial" w:cs="Arial"/>
          <w:spacing w:val="-3"/>
          <w:sz w:val="22"/>
          <w:szCs w:val="22"/>
        </w:rPr>
        <w:t xml:space="preserve"> </w:t>
      </w:r>
      <w:r>
        <w:rPr>
          <w:rFonts w:ascii="Arial" w:eastAsia="Arial" w:hAnsi="Arial" w:cs="Arial"/>
          <w:sz w:val="22"/>
          <w:szCs w:val="22"/>
        </w:rPr>
        <w:t>The staff member</w:t>
      </w:r>
      <w:r>
        <w:rPr>
          <w:rFonts w:ascii="Arial" w:eastAsia="Arial" w:hAnsi="Arial" w:cs="Arial"/>
          <w:spacing w:val="3"/>
          <w:sz w:val="22"/>
          <w:szCs w:val="22"/>
        </w:rPr>
        <w:t xml:space="preserve"> </w:t>
      </w:r>
      <w:r>
        <w:rPr>
          <w:rFonts w:ascii="Arial" w:eastAsia="Arial" w:hAnsi="Arial" w:cs="Arial"/>
          <w:sz w:val="22"/>
          <w:szCs w:val="22"/>
        </w:rPr>
        <w:t>must</w:t>
      </w:r>
      <w:r>
        <w:rPr>
          <w:rFonts w:ascii="Arial" w:eastAsia="Arial" w:hAnsi="Arial" w:cs="Arial"/>
          <w:spacing w:val="6"/>
          <w:sz w:val="22"/>
          <w:szCs w:val="22"/>
        </w:rPr>
        <w:t xml:space="preserve"> </w:t>
      </w:r>
      <w:r>
        <w:rPr>
          <w:rFonts w:ascii="Arial" w:eastAsia="Arial" w:hAnsi="Arial" w:cs="Arial"/>
          <w:sz w:val="22"/>
          <w:szCs w:val="22"/>
        </w:rPr>
        <w:t>be</w:t>
      </w:r>
      <w:r>
        <w:rPr>
          <w:rFonts w:ascii="Arial" w:eastAsia="Arial" w:hAnsi="Arial" w:cs="Arial"/>
          <w:spacing w:val="8"/>
          <w:sz w:val="22"/>
          <w:szCs w:val="22"/>
        </w:rPr>
        <w:t xml:space="preserve"> </w:t>
      </w:r>
      <w:r>
        <w:rPr>
          <w:rFonts w:ascii="Arial" w:eastAsia="Arial" w:hAnsi="Arial" w:cs="Arial"/>
          <w:sz w:val="22"/>
          <w:szCs w:val="22"/>
        </w:rPr>
        <w:t>in</w:t>
      </w:r>
      <w:r>
        <w:rPr>
          <w:rFonts w:ascii="Arial" w:eastAsia="Arial" w:hAnsi="Arial" w:cs="Arial"/>
          <w:spacing w:val="9"/>
          <w:sz w:val="22"/>
          <w:szCs w:val="22"/>
        </w:rPr>
        <w:t xml:space="preserve"> </w:t>
      </w:r>
      <w:r>
        <w:rPr>
          <w:rFonts w:ascii="Arial" w:eastAsia="Arial" w:hAnsi="Arial" w:cs="Arial"/>
          <w:sz w:val="22"/>
          <w:szCs w:val="22"/>
        </w:rPr>
        <w:t xml:space="preserve">attendance </w:t>
      </w:r>
      <w:r>
        <w:rPr>
          <w:rFonts w:ascii="Arial" w:eastAsia="Arial" w:hAnsi="Arial" w:cs="Arial"/>
          <w:spacing w:val="-1"/>
          <w:sz w:val="22"/>
          <w:szCs w:val="22"/>
        </w:rPr>
        <w:t>a</w:t>
      </w:r>
      <w:r>
        <w:rPr>
          <w:rFonts w:ascii="Arial" w:eastAsia="Arial" w:hAnsi="Arial" w:cs="Arial"/>
          <w:sz w:val="22"/>
          <w:szCs w:val="22"/>
        </w:rPr>
        <w:t>nd</w:t>
      </w:r>
      <w:r>
        <w:rPr>
          <w:rFonts w:ascii="Arial" w:eastAsia="Arial" w:hAnsi="Arial" w:cs="Arial"/>
          <w:spacing w:val="7"/>
          <w:sz w:val="22"/>
          <w:szCs w:val="22"/>
        </w:rPr>
        <w:t xml:space="preserve"> </w:t>
      </w:r>
      <w:r>
        <w:rPr>
          <w:rFonts w:ascii="Arial" w:eastAsia="Arial" w:hAnsi="Arial" w:cs="Arial"/>
          <w:sz w:val="22"/>
          <w:szCs w:val="22"/>
        </w:rPr>
        <w:t>supervise</w:t>
      </w:r>
      <w:r>
        <w:rPr>
          <w:rFonts w:ascii="Arial" w:eastAsia="Arial" w:hAnsi="Arial" w:cs="Arial"/>
          <w:spacing w:val="1"/>
          <w:sz w:val="22"/>
          <w:szCs w:val="22"/>
        </w:rPr>
        <w:t xml:space="preserve"> </w:t>
      </w:r>
      <w:r>
        <w:rPr>
          <w:rFonts w:ascii="Arial" w:eastAsia="Arial" w:hAnsi="Arial" w:cs="Arial"/>
          <w:sz w:val="22"/>
          <w:szCs w:val="22"/>
        </w:rPr>
        <w:t>the</w:t>
      </w:r>
      <w:r>
        <w:rPr>
          <w:rFonts w:ascii="Arial" w:eastAsia="Arial" w:hAnsi="Arial" w:cs="Arial"/>
          <w:spacing w:val="8"/>
          <w:sz w:val="22"/>
          <w:szCs w:val="22"/>
        </w:rPr>
        <w:t xml:space="preserve"> </w:t>
      </w:r>
      <w:r>
        <w:rPr>
          <w:rFonts w:ascii="Arial" w:eastAsia="Arial" w:hAnsi="Arial" w:cs="Arial"/>
          <w:sz w:val="22"/>
          <w:szCs w:val="22"/>
        </w:rPr>
        <w:t>activity</w:t>
      </w:r>
      <w:r>
        <w:rPr>
          <w:rFonts w:ascii="Arial" w:eastAsia="Arial" w:hAnsi="Arial" w:cs="Arial"/>
          <w:spacing w:val="4"/>
          <w:sz w:val="22"/>
          <w:szCs w:val="22"/>
        </w:rPr>
        <w:t xml:space="preserve"> </w:t>
      </w:r>
      <w:r>
        <w:rPr>
          <w:rFonts w:ascii="Arial" w:eastAsia="Arial" w:hAnsi="Arial" w:cs="Arial"/>
          <w:sz w:val="22"/>
          <w:szCs w:val="22"/>
        </w:rPr>
        <w:t>for</w:t>
      </w:r>
      <w:r>
        <w:rPr>
          <w:rFonts w:ascii="Arial" w:eastAsia="Arial" w:hAnsi="Arial" w:cs="Arial"/>
          <w:spacing w:val="8"/>
          <w:sz w:val="22"/>
          <w:szCs w:val="22"/>
        </w:rPr>
        <w:t xml:space="preserve"> </w:t>
      </w:r>
      <w:r>
        <w:rPr>
          <w:rFonts w:ascii="Arial" w:eastAsia="Arial" w:hAnsi="Arial" w:cs="Arial"/>
          <w:sz w:val="22"/>
          <w:szCs w:val="22"/>
        </w:rPr>
        <w:t>the duration of</w:t>
      </w:r>
      <w:r>
        <w:rPr>
          <w:rFonts w:ascii="Arial" w:eastAsia="Arial" w:hAnsi="Arial" w:cs="Arial"/>
          <w:spacing w:val="5"/>
          <w:sz w:val="22"/>
          <w:szCs w:val="22"/>
        </w:rPr>
        <w:t xml:space="preserve"> </w:t>
      </w:r>
      <w:r>
        <w:rPr>
          <w:rFonts w:ascii="Arial" w:eastAsia="Arial" w:hAnsi="Arial" w:cs="Arial"/>
          <w:sz w:val="22"/>
          <w:szCs w:val="22"/>
        </w:rPr>
        <w:t>each</w:t>
      </w:r>
      <w:r>
        <w:rPr>
          <w:rFonts w:ascii="Arial" w:eastAsia="Arial" w:hAnsi="Arial" w:cs="Arial"/>
          <w:spacing w:val="3"/>
          <w:sz w:val="22"/>
          <w:szCs w:val="22"/>
        </w:rPr>
        <w:t xml:space="preserve"> </w:t>
      </w:r>
      <w:r>
        <w:rPr>
          <w:rFonts w:ascii="Arial" w:eastAsia="Arial" w:hAnsi="Arial" w:cs="Arial"/>
          <w:sz w:val="22"/>
          <w:szCs w:val="22"/>
        </w:rPr>
        <w:t>event</w:t>
      </w:r>
      <w:r>
        <w:rPr>
          <w:rFonts w:ascii="Arial" w:eastAsia="Arial" w:hAnsi="Arial" w:cs="Arial"/>
          <w:spacing w:val="3"/>
          <w:sz w:val="22"/>
          <w:szCs w:val="22"/>
        </w:rPr>
        <w:t xml:space="preserve"> </w:t>
      </w:r>
      <w:r>
        <w:rPr>
          <w:rFonts w:ascii="Arial" w:eastAsia="Arial" w:hAnsi="Arial" w:cs="Arial"/>
          <w:sz w:val="22"/>
          <w:szCs w:val="22"/>
        </w:rPr>
        <w:t>in</w:t>
      </w:r>
      <w:r>
        <w:rPr>
          <w:rFonts w:ascii="Arial" w:eastAsia="Arial" w:hAnsi="Arial" w:cs="Arial"/>
          <w:spacing w:val="6"/>
          <w:sz w:val="22"/>
          <w:szCs w:val="22"/>
        </w:rPr>
        <w:t xml:space="preserve"> </w:t>
      </w:r>
      <w:r>
        <w:rPr>
          <w:rFonts w:ascii="Arial" w:eastAsia="Arial" w:hAnsi="Arial" w:cs="Arial"/>
          <w:sz w:val="22"/>
          <w:szCs w:val="22"/>
        </w:rPr>
        <w:t>order</w:t>
      </w:r>
      <w:r>
        <w:rPr>
          <w:rFonts w:ascii="Arial" w:eastAsia="Arial" w:hAnsi="Arial" w:cs="Arial"/>
          <w:spacing w:val="2"/>
          <w:sz w:val="22"/>
          <w:szCs w:val="22"/>
        </w:rPr>
        <w:t xml:space="preserve"> </w:t>
      </w:r>
      <w:r>
        <w:rPr>
          <w:rFonts w:ascii="Arial" w:eastAsia="Arial" w:hAnsi="Arial" w:cs="Arial"/>
          <w:sz w:val="22"/>
          <w:szCs w:val="22"/>
        </w:rPr>
        <w:t>to</w:t>
      </w:r>
      <w:r>
        <w:rPr>
          <w:rFonts w:ascii="Arial" w:eastAsia="Arial" w:hAnsi="Arial" w:cs="Arial"/>
          <w:spacing w:val="6"/>
          <w:sz w:val="22"/>
          <w:szCs w:val="22"/>
        </w:rPr>
        <w:t xml:space="preserve"> </w:t>
      </w:r>
      <w:r>
        <w:rPr>
          <w:rFonts w:ascii="Arial" w:eastAsia="Arial" w:hAnsi="Arial" w:cs="Arial"/>
          <w:sz w:val="22"/>
          <w:szCs w:val="22"/>
        </w:rPr>
        <w:t>qualify</w:t>
      </w:r>
      <w:r>
        <w:rPr>
          <w:rFonts w:ascii="Arial" w:eastAsia="Arial" w:hAnsi="Arial" w:cs="Arial"/>
          <w:spacing w:val="2"/>
          <w:sz w:val="22"/>
          <w:szCs w:val="22"/>
        </w:rPr>
        <w:t xml:space="preserve"> </w:t>
      </w:r>
      <w:r>
        <w:rPr>
          <w:rFonts w:ascii="Arial" w:eastAsia="Arial" w:hAnsi="Arial" w:cs="Arial"/>
          <w:sz w:val="22"/>
          <w:szCs w:val="22"/>
        </w:rPr>
        <w:t>for</w:t>
      </w:r>
      <w:r>
        <w:rPr>
          <w:rFonts w:ascii="Arial" w:eastAsia="Arial" w:hAnsi="Arial" w:cs="Arial"/>
          <w:spacing w:val="5"/>
          <w:sz w:val="22"/>
          <w:szCs w:val="22"/>
        </w:rPr>
        <w:t xml:space="preserve"> </w:t>
      </w:r>
      <w:r>
        <w:rPr>
          <w:rFonts w:ascii="Arial" w:eastAsia="Arial" w:hAnsi="Arial" w:cs="Arial"/>
          <w:sz w:val="22"/>
          <w:szCs w:val="22"/>
        </w:rPr>
        <w:t>the</w:t>
      </w:r>
      <w:r>
        <w:rPr>
          <w:rFonts w:ascii="Arial" w:eastAsia="Arial" w:hAnsi="Arial" w:cs="Arial"/>
          <w:spacing w:val="5"/>
          <w:sz w:val="22"/>
          <w:szCs w:val="22"/>
        </w:rPr>
        <w:t xml:space="preserve"> </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aff</w:t>
      </w:r>
      <w:r>
        <w:rPr>
          <w:rFonts w:ascii="Arial" w:eastAsia="Arial" w:hAnsi="Arial" w:cs="Arial"/>
          <w:spacing w:val="4"/>
          <w:sz w:val="22"/>
          <w:szCs w:val="22"/>
        </w:rPr>
        <w:t xml:space="preserve"> </w:t>
      </w:r>
      <w:r>
        <w:rPr>
          <w:rFonts w:ascii="Arial" w:eastAsia="Arial" w:hAnsi="Arial" w:cs="Arial"/>
          <w:sz w:val="22"/>
          <w:szCs w:val="22"/>
        </w:rPr>
        <w:t xml:space="preserve">member discounted </w:t>
      </w:r>
      <w:r>
        <w:rPr>
          <w:rFonts w:ascii="Arial" w:eastAsia="Arial" w:hAnsi="Arial" w:cs="Arial"/>
          <w:spacing w:val="-1"/>
          <w:sz w:val="22"/>
          <w:szCs w:val="22"/>
        </w:rPr>
        <w:t>r</w:t>
      </w:r>
      <w:r>
        <w:rPr>
          <w:rFonts w:ascii="Arial" w:eastAsia="Arial" w:hAnsi="Arial" w:cs="Arial"/>
          <w:sz w:val="22"/>
          <w:szCs w:val="22"/>
        </w:rPr>
        <w:t>ate;</w:t>
      </w:r>
    </w:p>
    <w:p w:rsidR="00A71F7C" w:rsidRDefault="00A71F7C">
      <w:pPr>
        <w:spacing w:before="12" w:line="240" w:lineRule="exact"/>
        <w:rPr>
          <w:sz w:val="24"/>
          <w:szCs w:val="24"/>
        </w:rPr>
      </w:pPr>
    </w:p>
    <w:p w:rsidR="00A71F7C" w:rsidRDefault="00865DA3">
      <w:pPr>
        <w:ind w:left="2280" w:right="82" w:hanging="360"/>
        <w:jc w:val="both"/>
        <w:rPr>
          <w:rFonts w:ascii="Arial" w:eastAsia="Arial" w:hAnsi="Arial" w:cs="Arial"/>
          <w:sz w:val="22"/>
          <w:szCs w:val="22"/>
        </w:rPr>
      </w:pPr>
      <w:r>
        <w:rPr>
          <w:rFonts w:ascii="Arial" w:eastAsia="Arial" w:hAnsi="Arial" w:cs="Arial"/>
          <w:sz w:val="22"/>
          <w:szCs w:val="22"/>
        </w:rPr>
        <w:t>3</w:t>
      </w:r>
      <w:r w:rsidR="004D1D52">
        <w:rPr>
          <w:rFonts w:ascii="Arial" w:eastAsia="Arial" w:hAnsi="Arial" w:cs="Arial"/>
          <w:sz w:val="22"/>
          <w:szCs w:val="22"/>
        </w:rPr>
        <w:t>.</w:t>
      </w:r>
      <w:r w:rsidR="004D1D52">
        <w:rPr>
          <w:rFonts w:ascii="Arial" w:eastAsia="Arial" w:hAnsi="Arial" w:cs="Arial"/>
          <w:sz w:val="22"/>
          <w:szCs w:val="22"/>
        </w:rPr>
        <w:tab/>
        <w:t>Submit</w:t>
      </w:r>
      <w:r w:rsidR="004D1D52">
        <w:rPr>
          <w:rFonts w:ascii="Arial" w:eastAsia="Arial" w:hAnsi="Arial" w:cs="Arial"/>
          <w:spacing w:val="4"/>
          <w:sz w:val="22"/>
          <w:szCs w:val="22"/>
        </w:rPr>
        <w:t xml:space="preserve"> </w:t>
      </w:r>
      <w:r w:rsidR="004D1D52">
        <w:rPr>
          <w:rFonts w:ascii="Arial" w:eastAsia="Arial" w:hAnsi="Arial" w:cs="Arial"/>
          <w:sz w:val="22"/>
          <w:szCs w:val="22"/>
        </w:rPr>
        <w:t>a</w:t>
      </w:r>
      <w:r w:rsidR="004D1D52">
        <w:rPr>
          <w:rFonts w:ascii="Arial" w:eastAsia="Arial" w:hAnsi="Arial" w:cs="Arial"/>
          <w:spacing w:val="10"/>
          <w:sz w:val="22"/>
          <w:szCs w:val="22"/>
        </w:rPr>
        <w:t xml:space="preserve"> </w:t>
      </w:r>
      <w:r w:rsidR="004D1D52">
        <w:rPr>
          <w:rFonts w:ascii="Arial" w:eastAsia="Arial" w:hAnsi="Arial" w:cs="Arial"/>
          <w:sz w:val="22"/>
          <w:szCs w:val="22"/>
        </w:rPr>
        <w:t>request/application</w:t>
      </w:r>
      <w:r w:rsidR="00CF063C" w:rsidRPr="00CF063C">
        <w:rPr>
          <w:rFonts w:ascii="Arial" w:eastAsia="Arial" w:hAnsi="Arial" w:cs="Arial"/>
          <w:sz w:val="22"/>
          <w:szCs w:val="22"/>
        </w:rPr>
        <w:t xml:space="preserve"> </w:t>
      </w:r>
      <w:r w:rsidR="00CF063C" w:rsidRPr="00FA2BF5">
        <w:rPr>
          <w:rFonts w:ascii="Arial" w:eastAsia="Arial" w:hAnsi="Arial" w:cs="Arial"/>
          <w:sz w:val="22"/>
          <w:szCs w:val="22"/>
        </w:rPr>
        <w:t>through</w:t>
      </w:r>
      <w:r w:rsidR="00CF063C" w:rsidRPr="00FA2BF5">
        <w:rPr>
          <w:rFonts w:ascii="Arial" w:eastAsia="Arial" w:hAnsi="Arial" w:cs="Arial"/>
          <w:spacing w:val="3"/>
          <w:sz w:val="22"/>
          <w:szCs w:val="22"/>
        </w:rPr>
        <w:t xml:space="preserve"> </w:t>
      </w:r>
      <w:r w:rsidR="00CF063C" w:rsidRPr="00FA2BF5">
        <w:rPr>
          <w:rFonts w:ascii="Arial" w:eastAsia="Arial" w:hAnsi="Arial" w:cs="Arial"/>
          <w:sz w:val="22"/>
          <w:szCs w:val="22"/>
        </w:rPr>
        <w:t>the</w:t>
      </w:r>
      <w:r w:rsidR="00CF063C">
        <w:rPr>
          <w:rFonts w:ascii="Arial" w:eastAsia="Arial" w:hAnsi="Arial" w:cs="Arial"/>
          <w:sz w:val="22"/>
          <w:szCs w:val="22"/>
        </w:rPr>
        <w:t xml:space="preserve"> </w:t>
      </w:r>
      <w:r w:rsidR="00CF063C" w:rsidRPr="00FA2BF5">
        <w:rPr>
          <w:rFonts w:ascii="Arial" w:eastAsia="Arial" w:hAnsi="Arial" w:cs="Arial"/>
          <w:sz w:val="22"/>
          <w:szCs w:val="22"/>
        </w:rPr>
        <w:t xml:space="preserve">on-line facility use system at </w:t>
      </w:r>
      <w:hyperlink r:id="rId10" w:history="1">
        <w:r w:rsidR="00CF063C" w:rsidRPr="00FA2BF5">
          <w:rPr>
            <w:rStyle w:val="Hyperlink"/>
            <w:rFonts w:ascii="Arial" w:eastAsia="Arial" w:hAnsi="Arial" w:cs="Arial"/>
            <w:sz w:val="22"/>
            <w:szCs w:val="22"/>
          </w:rPr>
          <w:t>https://www.selahschools.org/Page/1008</w:t>
        </w:r>
      </w:hyperlink>
      <w:r w:rsidR="00CF063C">
        <w:rPr>
          <w:rFonts w:ascii="Arial" w:eastAsia="Arial" w:hAnsi="Arial" w:cs="Arial"/>
          <w:sz w:val="22"/>
          <w:szCs w:val="22"/>
        </w:rPr>
        <w:t xml:space="preserve">.  </w:t>
      </w:r>
      <w:r w:rsidR="004D1D52">
        <w:rPr>
          <w:rFonts w:ascii="Arial" w:eastAsia="Arial" w:hAnsi="Arial" w:cs="Arial"/>
          <w:spacing w:val="1"/>
          <w:sz w:val="22"/>
          <w:szCs w:val="22"/>
        </w:rPr>
        <w:t xml:space="preserve"> </w:t>
      </w:r>
    </w:p>
    <w:p w:rsidR="00A71F7C" w:rsidRDefault="00A71F7C">
      <w:pPr>
        <w:spacing w:before="13" w:line="240" w:lineRule="exact"/>
        <w:rPr>
          <w:sz w:val="24"/>
          <w:szCs w:val="24"/>
        </w:rPr>
      </w:pPr>
    </w:p>
    <w:p w:rsidR="00A71F7C" w:rsidRDefault="004D1D52">
      <w:pPr>
        <w:ind w:left="1920" w:right="83" w:hanging="360"/>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Unauthorized use</w:t>
      </w:r>
      <w:r>
        <w:rPr>
          <w:rFonts w:ascii="Arial" w:eastAsia="Arial" w:hAnsi="Arial" w:cs="Arial"/>
          <w:spacing w:val="10"/>
          <w:sz w:val="22"/>
          <w:szCs w:val="22"/>
        </w:rPr>
        <w:t xml:space="preserve"> </w:t>
      </w:r>
      <w:r>
        <w:rPr>
          <w:rFonts w:ascii="Arial" w:eastAsia="Arial" w:hAnsi="Arial" w:cs="Arial"/>
          <w:sz w:val="22"/>
          <w:szCs w:val="22"/>
        </w:rPr>
        <w:t>of</w:t>
      </w:r>
      <w:r>
        <w:rPr>
          <w:rFonts w:ascii="Arial" w:eastAsia="Arial" w:hAnsi="Arial" w:cs="Arial"/>
          <w:spacing w:val="11"/>
          <w:sz w:val="22"/>
          <w:szCs w:val="22"/>
        </w:rPr>
        <w:t xml:space="preserve"> </w:t>
      </w:r>
      <w:r>
        <w:rPr>
          <w:rFonts w:ascii="Arial" w:eastAsia="Arial" w:hAnsi="Arial" w:cs="Arial"/>
          <w:sz w:val="22"/>
          <w:szCs w:val="22"/>
        </w:rPr>
        <w:t>school</w:t>
      </w:r>
      <w:r>
        <w:rPr>
          <w:rFonts w:ascii="Arial" w:eastAsia="Arial" w:hAnsi="Arial" w:cs="Arial"/>
          <w:spacing w:val="7"/>
          <w:sz w:val="22"/>
          <w:szCs w:val="22"/>
        </w:rPr>
        <w:t xml:space="preserve"> </w:t>
      </w:r>
      <w:r>
        <w:rPr>
          <w:rFonts w:ascii="Arial" w:eastAsia="Arial" w:hAnsi="Arial" w:cs="Arial"/>
          <w:sz w:val="22"/>
          <w:szCs w:val="22"/>
        </w:rPr>
        <w:t>district</w:t>
      </w:r>
      <w:r>
        <w:rPr>
          <w:rFonts w:ascii="Arial" w:eastAsia="Arial" w:hAnsi="Arial" w:cs="Arial"/>
          <w:spacing w:val="6"/>
          <w:sz w:val="22"/>
          <w:szCs w:val="22"/>
        </w:rPr>
        <w:t xml:space="preserve"> </w:t>
      </w:r>
      <w:r>
        <w:rPr>
          <w:rFonts w:ascii="Arial" w:eastAsia="Arial" w:hAnsi="Arial" w:cs="Arial"/>
          <w:sz w:val="22"/>
          <w:szCs w:val="22"/>
        </w:rPr>
        <w:t>faciliti</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z w:val="22"/>
          <w:szCs w:val="22"/>
        </w:rPr>
        <w:t>is</w:t>
      </w:r>
      <w:r>
        <w:rPr>
          <w:rFonts w:ascii="Arial" w:eastAsia="Arial" w:hAnsi="Arial" w:cs="Arial"/>
          <w:spacing w:val="11"/>
          <w:sz w:val="22"/>
          <w:szCs w:val="22"/>
        </w:rPr>
        <w:t xml:space="preserve"> </w:t>
      </w:r>
      <w:r>
        <w:rPr>
          <w:rFonts w:ascii="Arial" w:eastAsia="Arial" w:hAnsi="Arial" w:cs="Arial"/>
          <w:sz w:val="22"/>
          <w:szCs w:val="22"/>
        </w:rPr>
        <w:t>prohibited</w:t>
      </w:r>
      <w:r>
        <w:rPr>
          <w:rFonts w:ascii="Arial" w:eastAsia="Arial" w:hAnsi="Arial" w:cs="Arial"/>
          <w:spacing w:val="3"/>
          <w:sz w:val="22"/>
          <w:szCs w:val="22"/>
        </w:rPr>
        <w:t xml:space="preserve"> </w:t>
      </w:r>
      <w:r>
        <w:rPr>
          <w:rFonts w:ascii="Arial" w:eastAsia="Arial" w:hAnsi="Arial" w:cs="Arial"/>
          <w:sz w:val="22"/>
          <w:szCs w:val="22"/>
        </w:rPr>
        <w:t>(e.g.,</w:t>
      </w:r>
      <w:r>
        <w:rPr>
          <w:rFonts w:ascii="Arial" w:eastAsia="Arial" w:hAnsi="Arial" w:cs="Arial"/>
          <w:spacing w:val="9"/>
          <w:sz w:val="22"/>
          <w:szCs w:val="22"/>
        </w:rPr>
        <w:t xml:space="preserve"> </w:t>
      </w:r>
      <w:r>
        <w:rPr>
          <w:rFonts w:ascii="Arial" w:eastAsia="Arial" w:hAnsi="Arial" w:cs="Arial"/>
          <w:sz w:val="22"/>
          <w:szCs w:val="22"/>
        </w:rPr>
        <w:t>gym</w:t>
      </w:r>
      <w:r>
        <w:rPr>
          <w:rFonts w:ascii="Arial" w:eastAsia="Arial" w:hAnsi="Arial" w:cs="Arial"/>
          <w:spacing w:val="9"/>
          <w:sz w:val="22"/>
          <w:szCs w:val="22"/>
        </w:rPr>
        <w:t xml:space="preserve"> </w:t>
      </w:r>
      <w:r>
        <w:rPr>
          <w:rFonts w:ascii="Arial" w:eastAsia="Arial" w:hAnsi="Arial" w:cs="Arial"/>
          <w:sz w:val="22"/>
          <w:szCs w:val="22"/>
        </w:rPr>
        <w:t>for personal</w:t>
      </w:r>
      <w:r>
        <w:rPr>
          <w:rFonts w:ascii="Arial" w:eastAsia="Arial" w:hAnsi="Arial" w:cs="Arial"/>
          <w:spacing w:val="3"/>
          <w:sz w:val="22"/>
          <w:szCs w:val="22"/>
        </w:rPr>
        <w:t xml:space="preserve"> </w:t>
      </w:r>
      <w:r>
        <w:rPr>
          <w:rFonts w:ascii="Arial" w:eastAsia="Arial" w:hAnsi="Arial" w:cs="Arial"/>
          <w:sz w:val="22"/>
          <w:szCs w:val="22"/>
        </w:rPr>
        <w:t>r</w:t>
      </w:r>
      <w:r>
        <w:rPr>
          <w:rFonts w:ascii="Arial" w:eastAsia="Arial" w:hAnsi="Arial" w:cs="Arial"/>
          <w:spacing w:val="-1"/>
          <w:sz w:val="22"/>
          <w:szCs w:val="22"/>
        </w:rPr>
        <w:t>e</w:t>
      </w:r>
      <w:r>
        <w:rPr>
          <w:rFonts w:ascii="Arial" w:eastAsia="Arial" w:hAnsi="Arial" w:cs="Arial"/>
          <w:sz w:val="22"/>
          <w:szCs w:val="22"/>
        </w:rPr>
        <w:t xml:space="preserve">creational </w:t>
      </w:r>
      <w:r>
        <w:rPr>
          <w:rFonts w:ascii="Arial" w:eastAsia="Arial" w:hAnsi="Arial" w:cs="Arial"/>
          <w:spacing w:val="-1"/>
          <w:sz w:val="22"/>
          <w:szCs w:val="22"/>
        </w:rPr>
        <w:t>u</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7"/>
          <w:sz w:val="22"/>
          <w:szCs w:val="22"/>
        </w:rPr>
        <w:t xml:space="preserve"> </w:t>
      </w:r>
      <w:r>
        <w:rPr>
          <w:rFonts w:ascii="Arial" w:eastAsia="Arial" w:hAnsi="Arial" w:cs="Arial"/>
          <w:sz w:val="22"/>
          <w:szCs w:val="22"/>
        </w:rPr>
        <w:t>using</w:t>
      </w:r>
      <w:r>
        <w:rPr>
          <w:rFonts w:ascii="Arial" w:eastAsia="Arial" w:hAnsi="Arial" w:cs="Arial"/>
          <w:spacing w:val="5"/>
          <w:sz w:val="22"/>
          <w:szCs w:val="22"/>
        </w:rPr>
        <w:t xml:space="preserve"> </w:t>
      </w:r>
      <w:r>
        <w:rPr>
          <w:rFonts w:ascii="Arial" w:eastAsia="Arial" w:hAnsi="Arial" w:cs="Arial"/>
          <w:sz w:val="22"/>
          <w:szCs w:val="22"/>
        </w:rPr>
        <w:t>a</w:t>
      </w:r>
      <w:r>
        <w:rPr>
          <w:rFonts w:ascii="Arial" w:eastAsia="Arial" w:hAnsi="Arial" w:cs="Arial"/>
          <w:spacing w:val="9"/>
          <w:sz w:val="22"/>
          <w:szCs w:val="22"/>
        </w:rPr>
        <w:t xml:space="preserve"> </w:t>
      </w:r>
      <w:r>
        <w:rPr>
          <w:rFonts w:ascii="Arial" w:eastAsia="Arial" w:hAnsi="Arial" w:cs="Arial"/>
          <w:sz w:val="22"/>
          <w:szCs w:val="22"/>
        </w:rPr>
        <w:t>classroom</w:t>
      </w:r>
      <w:r>
        <w:rPr>
          <w:rFonts w:ascii="Arial" w:eastAsia="Arial" w:hAnsi="Arial" w:cs="Arial"/>
          <w:spacing w:val="1"/>
          <w:sz w:val="22"/>
          <w:szCs w:val="22"/>
        </w:rPr>
        <w:t xml:space="preserve"> </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10"/>
          <w:sz w:val="22"/>
          <w:szCs w:val="22"/>
        </w:rPr>
        <w:t xml:space="preserve"> </w:t>
      </w:r>
      <w:r>
        <w:rPr>
          <w:rFonts w:ascii="Arial" w:eastAsia="Arial" w:hAnsi="Arial" w:cs="Arial"/>
          <w:sz w:val="22"/>
          <w:szCs w:val="22"/>
        </w:rPr>
        <w:t>staff</w:t>
      </w:r>
      <w:r>
        <w:rPr>
          <w:rFonts w:ascii="Arial" w:eastAsia="Arial" w:hAnsi="Arial" w:cs="Arial"/>
          <w:spacing w:val="7"/>
          <w:sz w:val="22"/>
          <w:szCs w:val="22"/>
        </w:rPr>
        <w:t xml:space="preserve"> </w:t>
      </w:r>
      <w:r>
        <w:rPr>
          <w:rFonts w:ascii="Arial" w:eastAsia="Arial" w:hAnsi="Arial" w:cs="Arial"/>
          <w:sz w:val="22"/>
          <w:szCs w:val="22"/>
        </w:rPr>
        <w:t>room</w:t>
      </w:r>
      <w:r>
        <w:rPr>
          <w:rFonts w:ascii="Arial" w:eastAsia="Arial" w:hAnsi="Arial" w:cs="Arial"/>
          <w:spacing w:val="6"/>
          <w:sz w:val="22"/>
          <w:szCs w:val="22"/>
        </w:rPr>
        <w:t xml:space="preserve"> </w:t>
      </w:r>
      <w:r>
        <w:rPr>
          <w:rFonts w:ascii="Arial" w:eastAsia="Arial" w:hAnsi="Arial" w:cs="Arial"/>
          <w:sz w:val="22"/>
          <w:szCs w:val="22"/>
        </w:rPr>
        <w:t>for</w:t>
      </w:r>
      <w:r>
        <w:rPr>
          <w:rFonts w:ascii="Arial" w:eastAsia="Arial" w:hAnsi="Arial" w:cs="Arial"/>
          <w:spacing w:val="9"/>
          <w:sz w:val="22"/>
          <w:szCs w:val="22"/>
        </w:rPr>
        <w:t xml:space="preserve"> </w:t>
      </w:r>
      <w:r>
        <w:rPr>
          <w:rFonts w:ascii="Arial" w:eastAsia="Arial" w:hAnsi="Arial" w:cs="Arial"/>
          <w:sz w:val="22"/>
          <w:szCs w:val="22"/>
        </w:rPr>
        <w:t>a</w:t>
      </w:r>
      <w:r>
        <w:rPr>
          <w:rFonts w:ascii="Arial" w:eastAsia="Arial" w:hAnsi="Arial" w:cs="Arial"/>
          <w:spacing w:val="10"/>
          <w:sz w:val="22"/>
          <w:szCs w:val="22"/>
        </w:rPr>
        <w:t xml:space="preserve"> </w:t>
      </w:r>
      <w:r>
        <w:rPr>
          <w:rFonts w:ascii="Arial" w:eastAsia="Arial" w:hAnsi="Arial" w:cs="Arial"/>
          <w:sz w:val="22"/>
          <w:szCs w:val="22"/>
        </w:rPr>
        <w:t>private fundraiser,</w:t>
      </w:r>
      <w:r>
        <w:rPr>
          <w:rFonts w:ascii="Arial" w:eastAsia="Arial" w:hAnsi="Arial" w:cs="Arial"/>
          <w:spacing w:val="54"/>
          <w:sz w:val="22"/>
          <w:szCs w:val="22"/>
        </w:rPr>
        <w:t xml:space="preserve"> </w:t>
      </w:r>
      <w:r>
        <w:rPr>
          <w:rFonts w:ascii="Arial" w:eastAsia="Arial" w:hAnsi="Arial" w:cs="Arial"/>
          <w:sz w:val="22"/>
          <w:szCs w:val="22"/>
        </w:rPr>
        <w:t>or personal</w:t>
      </w:r>
      <w:r>
        <w:rPr>
          <w:rFonts w:ascii="Arial" w:eastAsia="Arial" w:hAnsi="Arial" w:cs="Arial"/>
          <w:spacing w:val="58"/>
          <w:sz w:val="22"/>
          <w:szCs w:val="22"/>
        </w:rPr>
        <w:t xml:space="preserve"> </w:t>
      </w:r>
      <w:r>
        <w:rPr>
          <w:rFonts w:ascii="Arial" w:eastAsia="Arial" w:hAnsi="Arial" w:cs="Arial"/>
          <w:sz w:val="22"/>
          <w:szCs w:val="22"/>
        </w:rPr>
        <w:t>business,</w:t>
      </w:r>
      <w:r>
        <w:rPr>
          <w:rFonts w:ascii="Arial" w:eastAsia="Arial" w:hAnsi="Arial" w:cs="Arial"/>
          <w:spacing w:val="55"/>
          <w:sz w:val="22"/>
          <w:szCs w:val="22"/>
        </w:rPr>
        <w:t xml:space="preserve"> </w:t>
      </w:r>
      <w:r>
        <w:rPr>
          <w:rFonts w:ascii="Arial" w:eastAsia="Arial" w:hAnsi="Arial" w:cs="Arial"/>
          <w:sz w:val="22"/>
          <w:szCs w:val="22"/>
        </w:rPr>
        <w:t>sales, etc</w:t>
      </w:r>
      <w:r>
        <w:rPr>
          <w:rFonts w:ascii="Arial" w:eastAsia="Arial" w:hAnsi="Arial" w:cs="Arial"/>
          <w:spacing w:val="-1"/>
          <w:sz w:val="22"/>
          <w:szCs w:val="22"/>
        </w:rPr>
        <w:t>.</w:t>
      </w:r>
      <w:r>
        <w:rPr>
          <w:rFonts w:ascii="Arial" w:eastAsia="Arial" w:hAnsi="Arial" w:cs="Arial"/>
          <w:sz w:val="22"/>
          <w:szCs w:val="22"/>
        </w:rPr>
        <w:t>).  Unauthorized</w:t>
      </w:r>
      <w:r w:rsidR="005E068C">
        <w:rPr>
          <w:rFonts w:ascii="Arial" w:eastAsia="Arial" w:hAnsi="Arial" w:cs="Arial"/>
          <w:spacing w:val="54"/>
          <w:sz w:val="22"/>
          <w:szCs w:val="22"/>
        </w:rPr>
        <w:t xml:space="preserve"> </w:t>
      </w:r>
      <w:r>
        <w:rPr>
          <w:rFonts w:ascii="Arial" w:eastAsia="Arial" w:hAnsi="Arial" w:cs="Arial"/>
          <w:sz w:val="22"/>
          <w:szCs w:val="22"/>
        </w:rPr>
        <w:t>use of a district</w:t>
      </w:r>
      <w:r>
        <w:rPr>
          <w:rFonts w:ascii="Arial" w:eastAsia="Arial" w:hAnsi="Arial" w:cs="Arial"/>
          <w:spacing w:val="-5"/>
          <w:sz w:val="22"/>
          <w:szCs w:val="22"/>
        </w:rPr>
        <w:t xml:space="preserve"> </w:t>
      </w:r>
      <w:r>
        <w:rPr>
          <w:rFonts w:ascii="Arial" w:eastAsia="Arial" w:hAnsi="Arial" w:cs="Arial"/>
          <w:spacing w:val="-1"/>
          <w:sz w:val="22"/>
          <w:szCs w:val="22"/>
        </w:rPr>
        <w:t>f</w:t>
      </w:r>
      <w:r>
        <w:rPr>
          <w:rFonts w:ascii="Arial" w:eastAsia="Arial" w:hAnsi="Arial" w:cs="Arial"/>
          <w:sz w:val="22"/>
          <w:szCs w:val="22"/>
        </w:rPr>
        <w:t>aci</w:t>
      </w:r>
      <w:r>
        <w:rPr>
          <w:rFonts w:ascii="Arial" w:eastAsia="Arial" w:hAnsi="Arial" w:cs="Arial"/>
          <w:spacing w:val="-1"/>
          <w:sz w:val="22"/>
          <w:szCs w:val="22"/>
        </w:rPr>
        <w:t>l</w:t>
      </w:r>
      <w:r>
        <w:rPr>
          <w:rFonts w:ascii="Arial" w:eastAsia="Arial" w:hAnsi="Arial" w:cs="Arial"/>
          <w:sz w:val="22"/>
          <w:szCs w:val="22"/>
        </w:rPr>
        <w:t>i</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5"/>
          <w:sz w:val="22"/>
          <w:szCs w:val="22"/>
        </w:rPr>
        <w:t xml:space="preserve"> </w:t>
      </w:r>
      <w:r>
        <w:rPr>
          <w:rFonts w:ascii="Arial" w:eastAsia="Arial" w:hAnsi="Arial" w:cs="Arial"/>
          <w:sz w:val="22"/>
          <w:szCs w:val="22"/>
        </w:rPr>
        <w:t>will</w:t>
      </w:r>
      <w:r>
        <w:rPr>
          <w:rFonts w:ascii="Arial" w:eastAsia="Arial" w:hAnsi="Arial" w:cs="Arial"/>
          <w:spacing w:val="-2"/>
          <w:sz w:val="22"/>
          <w:szCs w:val="22"/>
        </w:rPr>
        <w:t xml:space="preserve"> </w:t>
      </w:r>
      <w:r>
        <w:rPr>
          <w:rFonts w:ascii="Arial" w:eastAsia="Arial" w:hAnsi="Arial" w:cs="Arial"/>
          <w:sz w:val="22"/>
          <w:szCs w:val="22"/>
        </w:rPr>
        <w:t>be</w:t>
      </w:r>
      <w:r>
        <w:rPr>
          <w:rFonts w:ascii="Arial" w:eastAsia="Arial" w:hAnsi="Arial" w:cs="Arial"/>
          <w:spacing w:val="-1"/>
          <w:sz w:val="22"/>
          <w:szCs w:val="22"/>
        </w:rPr>
        <w:t xml:space="preserve"> </w:t>
      </w:r>
      <w:r>
        <w:rPr>
          <w:rFonts w:ascii="Arial" w:eastAsia="Arial" w:hAnsi="Arial" w:cs="Arial"/>
          <w:sz w:val="22"/>
          <w:szCs w:val="22"/>
        </w:rPr>
        <w:t>invoiced</w:t>
      </w:r>
      <w:r>
        <w:rPr>
          <w:rFonts w:ascii="Arial" w:eastAsia="Arial" w:hAnsi="Arial" w:cs="Arial"/>
          <w:spacing w:val="-7"/>
          <w:sz w:val="22"/>
          <w:szCs w:val="22"/>
        </w:rPr>
        <w:t xml:space="preserve"> </w:t>
      </w:r>
      <w:r>
        <w:rPr>
          <w:rFonts w:ascii="Arial" w:eastAsia="Arial" w:hAnsi="Arial" w:cs="Arial"/>
          <w:sz w:val="22"/>
          <w:szCs w:val="22"/>
        </w:rPr>
        <w:t>in</w:t>
      </w:r>
      <w:r>
        <w:rPr>
          <w:rFonts w:ascii="Arial" w:eastAsia="Arial" w:hAnsi="Arial" w:cs="Arial"/>
          <w:spacing w:val="-1"/>
          <w:sz w:val="22"/>
          <w:szCs w:val="22"/>
        </w:rPr>
        <w:t xml:space="preserve"> a</w:t>
      </w:r>
      <w:r>
        <w:rPr>
          <w:rFonts w:ascii="Arial" w:eastAsia="Arial" w:hAnsi="Arial" w:cs="Arial"/>
          <w:spacing w:val="1"/>
          <w:sz w:val="22"/>
          <w:szCs w:val="22"/>
        </w:rPr>
        <w:t>c</w:t>
      </w:r>
      <w:r>
        <w:rPr>
          <w:rFonts w:ascii="Arial" w:eastAsia="Arial" w:hAnsi="Arial" w:cs="Arial"/>
          <w:sz w:val="22"/>
          <w:szCs w:val="22"/>
        </w:rPr>
        <w:t>cordance</w:t>
      </w:r>
      <w:r>
        <w:rPr>
          <w:rFonts w:ascii="Arial" w:eastAsia="Arial" w:hAnsi="Arial" w:cs="Arial"/>
          <w:spacing w:val="-10"/>
          <w:sz w:val="22"/>
          <w:szCs w:val="22"/>
        </w:rPr>
        <w:t xml:space="preserve"> </w:t>
      </w:r>
      <w:r>
        <w:rPr>
          <w:rFonts w:ascii="Arial" w:eastAsia="Arial" w:hAnsi="Arial" w:cs="Arial"/>
          <w:sz w:val="22"/>
          <w:szCs w:val="22"/>
        </w:rPr>
        <w:t>wi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 xml:space="preserve"> </w:t>
      </w:r>
      <w:r>
        <w:rPr>
          <w:rFonts w:ascii="Arial" w:eastAsia="Arial" w:hAnsi="Arial" w:cs="Arial"/>
          <w:sz w:val="22"/>
          <w:szCs w:val="22"/>
        </w:rPr>
        <w:t>this</w:t>
      </w:r>
      <w:r>
        <w:rPr>
          <w:rFonts w:ascii="Arial" w:eastAsia="Arial" w:hAnsi="Arial" w:cs="Arial"/>
          <w:spacing w:val="-2"/>
          <w:sz w:val="22"/>
          <w:szCs w:val="22"/>
        </w:rPr>
        <w:t xml:space="preserve"> </w:t>
      </w:r>
      <w:r>
        <w:rPr>
          <w:rFonts w:ascii="Arial" w:eastAsia="Arial" w:hAnsi="Arial" w:cs="Arial"/>
          <w:sz w:val="22"/>
          <w:szCs w:val="22"/>
        </w:rPr>
        <w:t>proc</w:t>
      </w:r>
      <w:r>
        <w:rPr>
          <w:rFonts w:ascii="Arial" w:eastAsia="Arial" w:hAnsi="Arial" w:cs="Arial"/>
          <w:spacing w:val="-1"/>
          <w:sz w:val="22"/>
          <w:szCs w:val="22"/>
        </w:rPr>
        <w:t>e</w:t>
      </w:r>
      <w:r>
        <w:rPr>
          <w:rFonts w:ascii="Arial" w:eastAsia="Arial" w:hAnsi="Arial" w:cs="Arial"/>
          <w:sz w:val="22"/>
          <w:szCs w:val="22"/>
        </w:rPr>
        <w:t>dure.</w:t>
      </w:r>
      <w:r w:rsidR="005E068C">
        <w:rPr>
          <w:rFonts w:ascii="Arial" w:eastAsia="Arial" w:hAnsi="Arial" w:cs="Arial"/>
          <w:sz w:val="22"/>
          <w:szCs w:val="22"/>
        </w:rPr>
        <w:t xml:space="preserve">  </w:t>
      </w:r>
    </w:p>
    <w:p w:rsidR="00A71F7C" w:rsidRDefault="00A71F7C">
      <w:pPr>
        <w:spacing w:before="13" w:line="240" w:lineRule="exact"/>
        <w:rPr>
          <w:sz w:val="24"/>
          <w:szCs w:val="24"/>
        </w:rPr>
      </w:pPr>
    </w:p>
    <w:p w:rsidR="00A71F7C" w:rsidRDefault="004D1D52" w:rsidP="004D1D52">
      <w:pPr>
        <w:tabs>
          <w:tab w:val="left" w:pos="1260"/>
        </w:tabs>
        <w:ind w:left="840" w:right="-30"/>
        <w:jc w:val="both"/>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Class</w:t>
      </w:r>
      <w:r>
        <w:rPr>
          <w:rFonts w:ascii="Arial" w:eastAsia="Arial" w:hAnsi="Arial" w:cs="Arial"/>
          <w:spacing w:val="-5"/>
          <w:sz w:val="22"/>
          <w:szCs w:val="22"/>
        </w:rPr>
        <w:t xml:space="preserve"> </w:t>
      </w:r>
      <w:r>
        <w:rPr>
          <w:rFonts w:ascii="Arial" w:eastAsia="Arial" w:hAnsi="Arial" w:cs="Arial"/>
          <w:sz w:val="22"/>
          <w:szCs w:val="22"/>
        </w:rPr>
        <w:t>III –</w:t>
      </w:r>
      <w:r>
        <w:rPr>
          <w:rFonts w:ascii="Arial" w:eastAsia="Arial" w:hAnsi="Arial" w:cs="Arial"/>
          <w:spacing w:val="-1"/>
          <w:sz w:val="22"/>
          <w:szCs w:val="22"/>
        </w:rPr>
        <w:t xml:space="preserve"> C</w:t>
      </w:r>
      <w:r>
        <w:rPr>
          <w:rFonts w:ascii="Arial" w:eastAsia="Arial" w:hAnsi="Arial" w:cs="Arial"/>
          <w:sz w:val="22"/>
          <w:szCs w:val="22"/>
        </w:rPr>
        <w:t>ommercial</w:t>
      </w:r>
      <w:r>
        <w:rPr>
          <w:rFonts w:ascii="Arial" w:eastAsia="Arial" w:hAnsi="Arial" w:cs="Arial"/>
          <w:spacing w:val="-12"/>
          <w:sz w:val="22"/>
          <w:szCs w:val="22"/>
        </w:rPr>
        <w:t xml:space="preserve"> </w:t>
      </w:r>
      <w:r>
        <w:rPr>
          <w:rFonts w:ascii="Arial" w:eastAsia="Arial" w:hAnsi="Arial" w:cs="Arial"/>
          <w:sz w:val="22"/>
          <w:szCs w:val="22"/>
        </w:rPr>
        <w:t>Enterprises</w:t>
      </w:r>
    </w:p>
    <w:p w:rsidR="00A71F7C" w:rsidRDefault="00A71F7C">
      <w:pPr>
        <w:spacing w:before="12" w:line="240" w:lineRule="exact"/>
        <w:rPr>
          <w:sz w:val="24"/>
          <w:szCs w:val="24"/>
        </w:rPr>
      </w:pPr>
    </w:p>
    <w:p w:rsidR="00A71F7C" w:rsidRDefault="004D1D52" w:rsidP="004D1D52">
      <w:pPr>
        <w:tabs>
          <w:tab w:val="left" w:pos="1530"/>
        </w:tabs>
        <w:ind w:left="1200"/>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General</w:t>
      </w:r>
      <w:r>
        <w:rPr>
          <w:rFonts w:ascii="Arial" w:eastAsia="Arial" w:hAnsi="Arial" w:cs="Arial"/>
          <w:spacing w:val="-8"/>
          <w:sz w:val="22"/>
          <w:szCs w:val="22"/>
        </w:rPr>
        <w:t xml:space="preserve"> </w:t>
      </w:r>
      <w:r>
        <w:rPr>
          <w:rFonts w:ascii="Arial" w:eastAsia="Arial" w:hAnsi="Arial" w:cs="Arial"/>
          <w:sz w:val="22"/>
          <w:szCs w:val="22"/>
        </w:rPr>
        <w:t>Guidelines</w:t>
      </w:r>
      <w:r>
        <w:rPr>
          <w:rFonts w:ascii="Arial" w:eastAsia="Arial" w:hAnsi="Arial" w:cs="Arial"/>
          <w:spacing w:val="-10"/>
          <w:sz w:val="22"/>
          <w:szCs w:val="22"/>
        </w:rPr>
        <w:t xml:space="preserve"> </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z w:val="22"/>
          <w:szCs w:val="22"/>
        </w:rPr>
        <w:t>Scheduling</w:t>
      </w:r>
    </w:p>
    <w:p w:rsidR="00A71F7C" w:rsidRDefault="00A71F7C">
      <w:pPr>
        <w:spacing w:before="13" w:line="240" w:lineRule="exact"/>
        <w:rPr>
          <w:sz w:val="24"/>
          <w:szCs w:val="24"/>
        </w:rPr>
      </w:pPr>
    </w:p>
    <w:p w:rsidR="00A71F7C" w:rsidRDefault="004D1D52">
      <w:pPr>
        <w:tabs>
          <w:tab w:val="left" w:pos="3340"/>
        </w:tabs>
        <w:ind w:left="1920" w:right="81" w:hanging="360"/>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 xml:space="preserve">Class III </w:t>
      </w:r>
      <w:r>
        <w:rPr>
          <w:rFonts w:ascii="Arial" w:eastAsia="Arial" w:hAnsi="Arial" w:cs="Arial"/>
          <w:spacing w:val="-1"/>
          <w:sz w:val="22"/>
          <w:szCs w:val="22"/>
        </w:rPr>
        <w:t>ev</w:t>
      </w:r>
      <w:r>
        <w:rPr>
          <w:rFonts w:ascii="Arial" w:eastAsia="Arial" w:hAnsi="Arial" w:cs="Arial"/>
          <w:sz w:val="22"/>
          <w:szCs w:val="22"/>
        </w:rPr>
        <w:t>ents shall be sche</w:t>
      </w:r>
      <w:r>
        <w:rPr>
          <w:rFonts w:ascii="Arial" w:eastAsia="Arial" w:hAnsi="Arial" w:cs="Arial"/>
          <w:spacing w:val="-1"/>
          <w:sz w:val="22"/>
          <w:szCs w:val="22"/>
        </w:rPr>
        <w:t>d</w:t>
      </w:r>
      <w:r>
        <w:rPr>
          <w:rFonts w:ascii="Arial" w:eastAsia="Arial" w:hAnsi="Arial" w:cs="Arial"/>
          <w:sz w:val="22"/>
          <w:szCs w:val="22"/>
        </w:rPr>
        <w:t>uled throu</w:t>
      </w:r>
      <w:r>
        <w:rPr>
          <w:rFonts w:ascii="Arial" w:eastAsia="Arial" w:hAnsi="Arial" w:cs="Arial"/>
          <w:spacing w:val="-1"/>
          <w:sz w:val="22"/>
          <w:szCs w:val="22"/>
        </w:rPr>
        <w:t>g</w:t>
      </w:r>
      <w:r>
        <w:rPr>
          <w:rFonts w:ascii="Arial" w:eastAsia="Arial" w:hAnsi="Arial" w:cs="Arial"/>
          <w:sz w:val="22"/>
          <w:szCs w:val="22"/>
        </w:rPr>
        <w:t>h the</w:t>
      </w:r>
      <w:r w:rsidR="000127FD" w:rsidRPr="000127FD">
        <w:rPr>
          <w:rFonts w:ascii="Arial" w:eastAsia="Arial" w:hAnsi="Arial" w:cs="Arial"/>
          <w:sz w:val="22"/>
          <w:szCs w:val="22"/>
        </w:rPr>
        <w:t xml:space="preserve"> </w:t>
      </w:r>
      <w:r w:rsidR="000127FD" w:rsidRPr="00FA2BF5">
        <w:rPr>
          <w:rFonts w:ascii="Arial" w:eastAsia="Arial" w:hAnsi="Arial" w:cs="Arial"/>
          <w:sz w:val="22"/>
          <w:szCs w:val="22"/>
        </w:rPr>
        <w:t xml:space="preserve">on-line facility use system at </w:t>
      </w:r>
      <w:hyperlink r:id="rId11" w:history="1">
        <w:r w:rsidR="000127FD" w:rsidRPr="00FA2BF5">
          <w:rPr>
            <w:rStyle w:val="Hyperlink"/>
            <w:rFonts w:ascii="Arial" w:eastAsia="Arial" w:hAnsi="Arial" w:cs="Arial"/>
            <w:sz w:val="22"/>
            <w:szCs w:val="22"/>
          </w:rPr>
          <w:t>https://www.selahschools.org/Page/1008</w:t>
        </w:r>
      </w:hyperlink>
      <w:r>
        <w:rPr>
          <w:rFonts w:ascii="Arial" w:eastAsia="Arial" w:hAnsi="Arial" w:cs="Arial"/>
          <w:sz w:val="22"/>
          <w:szCs w:val="22"/>
        </w:rPr>
        <w:t>.</w:t>
      </w:r>
      <w:r w:rsidR="000127FD" w:rsidRPr="000127FD">
        <w:rPr>
          <w:rFonts w:ascii="Arial" w:eastAsia="Arial" w:hAnsi="Arial" w:cs="Arial"/>
          <w:sz w:val="22"/>
          <w:szCs w:val="22"/>
        </w:rPr>
        <w:t xml:space="preserve"> </w:t>
      </w:r>
      <w:r w:rsidR="000127FD">
        <w:rPr>
          <w:rFonts w:ascii="Arial" w:eastAsia="Arial" w:hAnsi="Arial" w:cs="Arial"/>
          <w:sz w:val="22"/>
          <w:szCs w:val="22"/>
        </w:rPr>
        <w:t>Facility Use – Expectations and Responsibilities are defined and agreed to at the time of application.</w:t>
      </w:r>
    </w:p>
    <w:p w:rsidR="00A71F7C" w:rsidRDefault="00A71F7C">
      <w:pPr>
        <w:spacing w:before="14" w:line="240" w:lineRule="exact"/>
        <w:rPr>
          <w:sz w:val="24"/>
          <w:szCs w:val="24"/>
        </w:rPr>
      </w:pPr>
    </w:p>
    <w:p w:rsidR="000127FD" w:rsidRDefault="004D1D52" w:rsidP="000127FD">
      <w:pPr>
        <w:ind w:left="1880" w:right="81" w:hanging="360"/>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Class</w:t>
      </w:r>
      <w:r>
        <w:rPr>
          <w:rFonts w:ascii="Arial" w:eastAsia="Arial" w:hAnsi="Arial" w:cs="Arial"/>
          <w:spacing w:val="4"/>
          <w:sz w:val="22"/>
          <w:szCs w:val="22"/>
        </w:rPr>
        <w:t xml:space="preserve"> </w:t>
      </w:r>
      <w:r>
        <w:rPr>
          <w:rFonts w:ascii="Arial" w:eastAsia="Arial" w:hAnsi="Arial" w:cs="Arial"/>
          <w:sz w:val="22"/>
          <w:szCs w:val="22"/>
        </w:rPr>
        <w:t>III</w:t>
      </w:r>
      <w:r>
        <w:rPr>
          <w:rFonts w:ascii="Arial" w:eastAsia="Arial" w:hAnsi="Arial" w:cs="Arial"/>
          <w:spacing w:val="10"/>
          <w:sz w:val="22"/>
          <w:szCs w:val="22"/>
        </w:rPr>
        <w:t xml:space="preserve"> </w:t>
      </w:r>
      <w:r>
        <w:rPr>
          <w:rFonts w:ascii="Arial" w:eastAsia="Arial" w:hAnsi="Arial" w:cs="Arial"/>
          <w:sz w:val="22"/>
          <w:szCs w:val="22"/>
        </w:rPr>
        <w:t>activities</w:t>
      </w:r>
      <w:r>
        <w:rPr>
          <w:rFonts w:ascii="Arial" w:eastAsia="Arial" w:hAnsi="Arial" w:cs="Arial"/>
          <w:spacing w:val="2"/>
          <w:sz w:val="22"/>
          <w:szCs w:val="22"/>
        </w:rPr>
        <w:t xml:space="preserve"> </w:t>
      </w:r>
      <w:r>
        <w:rPr>
          <w:rFonts w:ascii="Arial" w:eastAsia="Arial" w:hAnsi="Arial" w:cs="Arial"/>
          <w:sz w:val="22"/>
          <w:szCs w:val="22"/>
        </w:rPr>
        <w:t>will</w:t>
      </w:r>
      <w:r>
        <w:rPr>
          <w:rFonts w:ascii="Arial" w:eastAsia="Arial" w:hAnsi="Arial" w:cs="Arial"/>
          <w:spacing w:val="7"/>
          <w:sz w:val="22"/>
          <w:szCs w:val="22"/>
        </w:rPr>
        <w:t xml:space="preserve"> </w:t>
      </w:r>
      <w:r>
        <w:rPr>
          <w:rFonts w:ascii="Arial" w:eastAsia="Arial" w:hAnsi="Arial" w:cs="Arial"/>
          <w:sz w:val="22"/>
          <w:szCs w:val="22"/>
        </w:rPr>
        <w:t>be</w:t>
      </w:r>
      <w:r>
        <w:rPr>
          <w:rFonts w:ascii="Arial" w:eastAsia="Arial" w:hAnsi="Arial" w:cs="Arial"/>
          <w:spacing w:val="8"/>
          <w:sz w:val="22"/>
          <w:szCs w:val="22"/>
        </w:rPr>
        <w:t xml:space="preserve"> </w:t>
      </w:r>
      <w:r>
        <w:rPr>
          <w:rFonts w:ascii="Arial" w:eastAsia="Arial" w:hAnsi="Arial" w:cs="Arial"/>
          <w:sz w:val="22"/>
          <w:szCs w:val="22"/>
        </w:rPr>
        <w:t>charged</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9"/>
          <w:sz w:val="22"/>
          <w:szCs w:val="22"/>
        </w:rPr>
        <w:t xml:space="preserve"> </w:t>
      </w:r>
      <w:r>
        <w:rPr>
          <w:rFonts w:ascii="Arial" w:eastAsia="Arial" w:hAnsi="Arial" w:cs="Arial"/>
          <w:sz w:val="22"/>
          <w:szCs w:val="22"/>
        </w:rPr>
        <w:t>rate</w:t>
      </w:r>
      <w:r>
        <w:rPr>
          <w:rFonts w:ascii="Arial" w:eastAsia="Arial" w:hAnsi="Arial" w:cs="Arial"/>
          <w:spacing w:val="6"/>
          <w:sz w:val="22"/>
          <w:szCs w:val="22"/>
        </w:rPr>
        <w:t xml:space="preserve"> </w:t>
      </w:r>
      <w:r>
        <w:rPr>
          <w:rFonts w:ascii="Arial" w:eastAsia="Arial" w:hAnsi="Arial" w:cs="Arial"/>
          <w:sz w:val="22"/>
          <w:szCs w:val="22"/>
        </w:rPr>
        <w:t>to</w:t>
      </w:r>
      <w:r>
        <w:rPr>
          <w:rFonts w:ascii="Arial" w:eastAsia="Arial" w:hAnsi="Arial" w:cs="Arial"/>
          <w:spacing w:val="8"/>
          <w:sz w:val="22"/>
          <w:szCs w:val="22"/>
        </w:rPr>
        <w:t xml:space="preserve"> </w:t>
      </w:r>
      <w:r>
        <w:rPr>
          <w:rFonts w:ascii="Arial" w:eastAsia="Arial" w:hAnsi="Arial" w:cs="Arial"/>
          <w:sz w:val="22"/>
          <w:szCs w:val="22"/>
        </w:rPr>
        <w:t>cover</w:t>
      </w:r>
      <w:r>
        <w:rPr>
          <w:rFonts w:ascii="Arial" w:eastAsia="Arial" w:hAnsi="Arial" w:cs="Arial"/>
          <w:spacing w:val="5"/>
          <w:sz w:val="22"/>
          <w:szCs w:val="22"/>
        </w:rPr>
        <w:t xml:space="preserve"> </w:t>
      </w:r>
      <w:r>
        <w:rPr>
          <w:rFonts w:ascii="Arial" w:eastAsia="Arial" w:hAnsi="Arial" w:cs="Arial"/>
          <w:sz w:val="22"/>
          <w:szCs w:val="22"/>
        </w:rPr>
        <w:t>direct</w:t>
      </w:r>
      <w:r>
        <w:rPr>
          <w:rFonts w:ascii="Arial" w:eastAsia="Arial" w:hAnsi="Arial" w:cs="Arial"/>
          <w:spacing w:val="5"/>
          <w:sz w:val="22"/>
          <w:szCs w:val="22"/>
        </w:rPr>
        <w:t xml:space="preserve"> </w:t>
      </w:r>
      <w:r>
        <w:rPr>
          <w:rFonts w:ascii="Arial" w:eastAsia="Arial" w:hAnsi="Arial" w:cs="Arial"/>
          <w:sz w:val="22"/>
          <w:szCs w:val="22"/>
        </w:rPr>
        <w:t>and</w:t>
      </w:r>
      <w:r>
        <w:rPr>
          <w:rFonts w:ascii="Arial" w:eastAsia="Arial" w:hAnsi="Arial" w:cs="Arial"/>
          <w:spacing w:val="6"/>
          <w:sz w:val="22"/>
          <w:szCs w:val="22"/>
        </w:rPr>
        <w:t xml:space="preserve"> </w:t>
      </w:r>
      <w:r>
        <w:rPr>
          <w:rFonts w:ascii="Arial" w:eastAsia="Arial" w:hAnsi="Arial" w:cs="Arial"/>
          <w:sz w:val="22"/>
          <w:szCs w:val="22"/>
        </w:rPr>
        <w:t>indirect</w:t>
      </w:r>
      <w:r>
        <w:rPr>
          <w:rFonts w:ascii="Arial" w:eastAsia="Arial" w:hAnsi="Arial" w:cs="Arial"/>
          <w:spacing w:val="3"/>
          <w:sz w:val="22"/>
          <w:szCs w:val="22"/>
        </w:rPr>
        <w:t xml:space="preserve"> </w:t>
      </w:r>
      <w:r>
        <w:rPr>
          <w:rFonts w:ascii="Arial" w:eastAsia="Arial" w:hAnsi="Arial" w:cs="Arial"/>
          <w:sz w:val="22"/>
          <w:szCs w:val="22"/>
        </w:rPr>
        <w:t>cos</w:t>
      </w:r>
      <w:r>
        <w:rPr>
          <w:rFonts w:ascii="Arial" w:eastAsia="Arial" w:hAnsi="Arial" w:cs="Arial"/>
          <w:spacing w:val="-1"/>
          <w:sz w:val="22"/>
          <w:szCs w:val="22"/>
        </w:rPr>
        <w:t>t</w:t>
      </w:r>
      <w:r>
        <w:rPr>
          <w:rFonts w:ascii="Arial" w:eastAsia="Arial" w:hAnsi="Arial" w:cs="Arial"/>
          <w:sz w:val="22"/>
          <w:szCs w:val="22"/>
        </w:rPr>
        <w:t>s of operati</w:t>
      </w:r>
      <w:r>
        <w:rPr>
          <w:rFonts w:ascii="Arial" w:eastAsia="Arial" w:hAnsi="Arial" w:cs="Arial"/>
          <w:spacing w:val="-1"/>
          <w:sz w:val="22"/>
          <w:szCs w:val="22"/>
        </w:rPr>
        <w:t>o</w:t>
      </w:r>
      <w:r>
        <w:rPr>
          <w:rFonts w:ascii="Arial" w:eastAsia="Arial" w:hAnsi="Arial" w:cs="Arial"/>
          <w:sz w:val="22"/>
          <w:szCs w:val="22"/>
        </w:rPr>
        <w:t>n.  The</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o</w:t>
      </w:r>
      <w:r>
        <w:rPr>
          <w:rFonts w:ascii="Arial" w:eastAsia="Arial" w:hAnsi="Arial" w:cs="Arial"/>
          <w:sz w:val="22"/>
          <w:szCs w:val="22"/>
        </w:rPr>
        <w:t>ard-approved</w:t>
      </w:r>
      <w:r>
        <w:rPr>
          <w:rFonts w:ascii="Arial" w:eastAsia="Arial" w:hAnsi="Arial" w:cs="Arial"/>
          <w:spacing w:val="57"/>
          <w:sz w:val="22"/>
          <w:szCs w:val="22"/>
        </w:rPr>
        <w:t xml:space="preserve"> </w:t>
      </w:r>
      <w:r>
        <w:rPr>
          <w:rFonts w:ascii="Arial" w:eastAsia="Arial" w:hAnsi="Arial" w:cs="Arial"/>
          <w:sz w:val="22"/>
          <w:szCs w:val="22"/>
        </w:rPr>
        <w:t>fee sc</w:t>
      </w:r>
      <w:r>
        <w:rPr>
          <w:rFonts w:ascii="Arial" w:eastAsia="Arial" w:hAnsi="Arial" w:cs="Arial"/>
          <w:spacing w:val="-1"/>
          <w:sz w:val="22"/>
          <w:szCs w:val="22"/>
        </w:rPr>
        <w:t>h</w:t>
      </w:r>
      <w:r>
        <w:rPr>
          <w:rFonts w:ascii="Arial" w:eastAsia="Arial" w:hAnsi="Arial" w:cs="Arial"/>
          <w:sz w:val="22"/>
          <w:szCs w:val="22"/>
        </w:rPr>
        <w:t>edule</w:t>
      </w:r>
      <w:r>
        <w:rPr>
          <w:rFonts w:ascii="Arial" w:eastAsia="Arial" w:hAnsi="Arial" w:cs="Arial"/>
          <w:spacing w:val="58"/>
          <w:sz w:val="22"/>
          <w:szCs w:val="22"/>
        </w:rPr>
        <w:t xml:space="preserve"> </w:t>
      </w:r>
      <w:r>
        <w:rPr>
          <w:rFonts w:ascii="Arial" w:eastAsia="Arial" w:hAnsi="Arial" w:cs="Arial"/>
          <w:sz w:val="22"/>
          <w:szCs w:val="22"/>
        </w:rPr>
        <w:t>lists these char</w:t>
      </w:r>
      <w:r>
        <w:rPr>
          <w:rFonts w:ascii="Arial" w:eastAsia="Arial" w:hAnsi="Arial" w:cs="Arial"/>
          <w:spacing w:val="-1"/>
          <w:sz w:val="22"/>
          <w:szCs w:val="22"/>
        </w:rPr>
        <w:t>g</w:t>
      </w:r>
      <w:r>
        <w:rPr>
          <w:rFonts w:ascii="Arial" w:eastAsia="Arial" w:hAnsi="Arial" w:cs="Arial"/>
          <w:sz w:val="22"/>
          <w:szCs w:val="22"/>
        </w:rPr>
        <w:t>es according</w:t>
      </w:r>
      <w:r>
        <w:rPr>
          <w:rFonts w:ascii="Arial" w:eastAsia="Arial" w:hAnsi="Arial" w:cs="Arial"/>
          <w:spacing w:val="-10"/>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portion</w:t>
      </w:r>
      <w:r>
        <w:rPr>
          <w:rFonts w:ascii="Arial" w:eastAsia="Arial" w:hAnsi="Arial" w:cs="Arial"/>
          <w:spacing w:val="-8"/>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type</w:t>
      </w:r>
      <w:r>
        <w:rPr>
          <w:rFonts w:ascii="Arial" w:eastAsia="Arial" w:hAnsi="Arial" w:cs="Arial"/>
          <w:spacing w:val="-4"/>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facility</w:t>
      </w:r>
      <w:r>
        <w:rPr>
          <w:rFonts w:ascii="Arial" w:eastAsia="Arial" w:hAnsi="Arial" w:cs="Arial"/>
          <w:spacing w:val="-6"/>
          <w:sz w:val="22"/>
          <w:szCs w:val="22"/>
        </w:rPr>
        <w:t xml:space="preserve"> </w:t>
      </w:r>
      <w:r>
        <w:rPr>
          <w:rFonts w:ascii="Arial" w:eastAsia="Arial" w:hAnsi="Arial" w:cs="Arial"/>
          <w:sz w:val="22"/>
          <w:szCs w:val="22"/>
        </w:rPr>
        <w:t>used.</w:t>
      </w:r>
      <w:r w:rsidR="000127FD" w:rsidRPr="000127FD">
        <w:rPr>
          <w:rFonts w:ascii="Arial" w:eastAsia="Arial" w:hAnsi="Arial" w:cs="Arial"/>
          <w:sz w:val="22"/>
          <w:szCs w:val="22"/>
        </w:rPr>
        <w:t xml:space="preserve"> </w:t>
      </w:r>
      <w:r w:rsidR="000127FD">
        <w:rPr>
          <w:rFonts w:ascii="Arial" w:eastAsia="Arial" w:hAnsi="Arial" w:cs="Arial"/>
          <w:sz w:val="22"/>
          <w:szCs w:val="22"/>
        </w:rPr>
        <w:t xml:space="preserve">The fee schedule can be accessed at the link above. </w:t>
      </w:r>
    </w:p>
    <w:p w:rsidR="00A71F7C" w:rsidRDefault="00A71F7C">
      <w:pPr>
        <w:spacing w:before="14" w:line="240" w:lineRule="exact"/>
        <w:rPr>
          <w:sz w:val="24"/>
          <w:szCs w:val="24"/>
        </w:rPr>
      </w:pPr>
    </w:p>
    <w:p w:rsidR="00A71F7C" w:rsidRDefault="004D1D52" w:rsidP="00C12DC8">
      <w:pPr>
        <w:tabs>
          <w:tab w:val="left" w:pos="1530"/>
        </w:tabs>
        <w:ind w:left="1200"/>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Class</w:t>
      </w:r>
      <w:r>
        <w:rPr>
          <w:rFonts w:ascii="Arial" w:eastAsia="Arial" w:hAnsi="Arial" w:cs="Arial"/>
          <w:spacing w:val="-5"/>
          <w:sz w:val="22"/>
          <w:szCs w:val="22"/>
        </w:rPr>
        <w:t xml:space="preserve"> </w:t>
      </w:r>
      <w:r>
        <w:rPr>
          <w:rFonts w:ascii="Arial" w:eastAsia="Arial" w:hAnsi="Arial" w:cs="Arial"/>
          <w:sz w:val="22"/>
          <w:szCs w:val="22"/>
        </w:rPr>
        <w:t>III Organizations</w:t>
      </w:r>
      <w:r>
        <w:rPr>
          <w:rFonts w:ascii="Arial" w:eastAsia="Arial" w:hAnsi="Arial" w:cs="Arial"/>
          <w:spacing w:val="-14"/>
          <w:sz w:val="22"/>
          <w:szCs w:val="22"/>
        </w:rPr>
        <w:t xml:space="preserve"> </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General</w:t>
      </w:r>
      <w:r>
        <w:rPr>
          <w:rFonts w:ascii="Arial" w:eastAsia="Arial" w:hAnsi="Arial" w:cs="Arial"/>
          <w:spacing w:val="-8"/>
          <w:sz w:val="22"/>
          <w:szCs w:val="22"/>
        </w:rPr>
        <w:t xml:space="preserve"> </w:t>
      </w:r>
      <w:r>
        <w:rPr>
          <w:rFonts w:ascii="Arial" w:eastAsia="Arial" w:hAnsi="Arial" w:cs="Arial"/>
          <w:sz w:val="22"/>
          <w:szCs w:val="22"/>
        </w:rPr>
        <w:t>categories</w:t>
      </w:r>
    </w:p>
    <w:p w:rsidR="00A71F7C" w:rsidRDefault="00A71F7C">
      <w:pPr>
        <w:spacing w:before="12" w:line="240" w:lineRule="exact"/>
        <w:rPr>
          <w:sz w:val="24"/>
          <w:szCs w:val="24"/>
        </w:rPr>
      </w:pPr>
    </w:p>
    <w:p w:rsidR="00A71F7C" w:rsidRDefault="004D1D52">
      <w:pPr>
        <w:ind w:left="1920" w:right="82" w:hanging="360"/>
        <w:jc w:val="both"/>
        <w:rPr>
          <w:rFonts w:ascii="Arial" w:eastAsia="Arial" w:hAnsi="Arial" w:cs="Arial"/>
          <w:sz w:val="22"/>
          <w:szCs w:val="22"/>
        </w:rPr>
      </w:pPr>
      <w:r>
        <w:rPr>
          <w:rFonts w:ascii="Arial" w:eastAsia="Arial" w:hAnsi="Arial" w:cs="Arial"/>
          <w:sz w:val="22"/>
          <w:szCs w:val="22"/>
        </w:rPr>
        <w:t>a.</w:t>
      </w:r>
      <w:r w:rsidR="00C12DC8">
        <w:rPr>
          <w:rFonts w:ascii="Arial" w:eastAsia="Arial" w:hAnsi="Arial" w:cs="Arial"/>
          <w:sz w:val="22"/>
          <w:szCs w:val="22"/>
        </w:rPr>
        <w:tab/>
      </w:r>
      <w:r>
        <w:rPr>
          <w:rFonts w:ascii="Arial" w:eastAsia="Arial" w:hAnsi="Arial" w:cs="Arial"/>
          <w:sz w:val="22"/>
          <w:szCs w:val="22"/>
        </w:rPr>
        <w:t>Non-District</w:t>
      </w:r>
      <w:r>
        <w:rPr>
          <w:rFonts w:ascii="Arial" w:eastAsia="Arial" w:hAnsi="Arial" w:cs="Arial"/>
          <w:spacing w:val="-3"/>
          <w:sz w:val="22"/>
          <w:szCs w:val="22"/>
        </w:rPr>
        <w:t xml:space="preserve"> </w:t>
      </w:r>
      <w:r>
        <w:rPr>
          <w:rFonts w:ascii="Arial" w:eastAsia="Arial" w:hAnsi="Arial" w:cs="Arial"/>
          <w:sz w:val="22"/>
          <w:szCs w:val="22"/>
        </w:rPr>
        <w:t>Fee</w:t>
      </w:r>
      <w:r>
        <w:rPr>
          <w:rFonts w:ascii="Arial" w:eastAsia="Arial" w:hAnsi="Arial" w:cs="Arial"/>
          <w:spacing w:val="5"/>
          <w:sz w:val="22"/>
          <w:szCs w:val="22"/>
        </w:rPr>
        <w:t xml:space="preserve"> </w:t>
      </w:r>
      <w:r>
        <w:rPr>
          <w:rFonts w:ascii="Arial" w:eastAsia="Arial" w:hAnsi="Arial" w:cs="Arial"/>
          <w:sz w:val="22"/>
          <w:szCs w:val="22"/>
        </w:rPr>
        <w:t>based</w:t>
      </w:r>
      <w:r>
        <w:rPr>
          <w:rFonts w:ascii="Arial" w:eastAsia="Arial" w:hAnsi="Arial" w:cs="Arial"/>
          <w:spacing w:val="2"/>
          <w:sz w:val="22"/>
          <w:szCs w:val="22"/>
        </w:rPr>
        <w:t xml:space="preserve"> </w:t>
      </w:r>
      <w:r>
        <w:rPr>
          <w:rFonts w:ascii="Arial" w:eastAsia="Arial" w:hAnsi="Arial" w:cs="Arial"/>
          <w:sz w:val="22"/>
          <w:szCs w:val="22"/>
        </w:rPr>
        <w:t>events</w:t>
      </w:r>
      <w:r>
        <w:rPr>
          <w:rFonts w:ascii="Arial" w:eastAsia="Arial" w:hAnsi="Arial" w:cs="Arial"/>
          <w:spacing w:val="3"/>
          <w:sz w:val="22"/>
          <w:szCs w:val="22"/>
        </w:rPr>
        <w:t xml:space="preserve"> </w:t>
      </w:r>
      <w:r>
        <w:rPr>
          <w:rFonts w:ascii="Arial" w:eastAsia="Arial" w:hAnsi="Arial" w:cs="Arial"/>
          <w:sz w:val="22"/>
          <w:szCs w:val="22"/>
        </w:rPr>
        <w:t>(e.g.,</w:t>
      </w:r>
      <w:r>
        <w:rPr>
          <w:rFonts w:ascii="Arial" w:eastAsia="Arial" w:hAnsi="Arial" w:cs="Arial"/>
          <w:spacing w:val="3"/>
          <w:sz w:val="22"/>
          <w:szCs w:val="22"/>
        </w:rPr>
        <w:t xml:space="preserve"> </w:t>
      </w:r>
      <w:r>
        <w:rPr>
          <w:rFonts w:ascii="Arial" w:eastAsia="Arial" w:hAnsi="Arial" w:cs="Arial"/>
          <w:sz w:val="22"/>
          <w:szCs w:val="22"/>
        </w:rPr>
        <w:t>recitals, lectures,</w:t>
      </w:r>
      <w:r>
        <w:rPr>
          <w:rFonts w:ascii="Arial" w:eastAsia="Arial" w:hAnsi="Arial" w:cs="Arial"/>
          <w:spacing w:val="1"/>
          <w:sz w:val="22"/>
          <w:szCs w:val="22"/>
        </w:rPr>
        <w:t xml:space="preserve"> </w:t>
      </w:r>
      <w:r>
        <w:rPr>
          <w:rFonts w:ascii="Arial" w:eastAsia="Arial" w:hAnsi="Arial" w:cs="Arial"/>
          <w:sz w:val="22"/>
          <w:szCs w:val="22"/>
        </w:rPr>
        <w:t>spor</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and</w:t>
      </w:r>
      <w:r>
        <w:rPr>
          <w:rFonts w:ascii="Arial" w:eastAsia="Arial" w:hAnsi="Arial" w:cs="Arial"/>
          <w:spacing w:val="5"/>
          <w:sz w:val="22"/>
          <w:szCs w:val="22"/>
        </w:rPr>
        <w:t xml:space="preserve"> </w:t>
      </w:r>
      <w:r>
        <w:rPr>
          <w:rFonts w:ascii="Arial" w:eastAsia="Arial" w:hAnsi="Arial" w:cs="Arial"/>
          <w:sz w:val="22"/>
          <w:szCs w:val="22"/>
        </w:rPr>
        <w:t>music</w:t>
      </w:r>
      <w:r>
        <w:rPr>
          <w:rFonts w:ascii="Arial" w:eastAsia="Arial" w:hAnsi="Arial" w:cs="Arial"/>
          <w:spacing w:val="-1"/>
          <w:sz w:val="22"/>
          <w:szCs w:val="22"/>
        </w:rPr>
        <w:t>a</w:t>
      </w:r>
      <w:r>
        <w:rPr>
          <w:rFonts w:ascii="Arial" w:eastAsia="Arial" w:hAnsi="Arial" w:cs="Arial"/>
          <w:sz w:val="22"/>
          <w:szCs w:val="22"/>
        </w:rPr>
        <w:t>l entertainment,</w:t>
      </w:r>
      <w:r>
        <w:rPr>
          <w:rFonts w:ascii="Arial" w:eastAsia="Arial" w:hAnsi="Arial" w:cs="Arial"/>
          <w:spacing w:val="-14"/>
          <w:sz w:val="22"/>
          <w:szCs w:val="22"/>
        </w:rPr>
        <w:t xml:space="preserve"> </w:t>
      </w:r>
      <w:r>
        <w:rPr>
          <w:rFonts w:ascii="Arial" w:eastAsia="Arial" w:hAnsi="Arial" w:cs="Arial"/>
          <w:sz w:val="22"/>
          <w:szCs w:val="22"/>
        </w:rPr>
        <w:t>etc.)</w:t>
      </w:r>
    </w:p>
    <w:p w:rsidR="00A71F7C" w:rsidRDefault="00A71F7C">
      <w:pPr>
        <w:spacing w:before="13" w:line="240" w:lineRule="exact"/>
        <w:rPr>
          <w:sz w:val="24"/>
          <w:szCs w:val="24"/>
        </w:rPr>
      </w:pPr>
    </w:p>
    <w:p w:rsidR="00A71F7C" w:rsidRDefault="004D1D52">
      <w:pPr>
        <w:ind w:left="1920" w:right="84" w:hanging="360"/>
        <w:jc w:val="both"/>
        <w:rPr>
          <w:rFonts w:ascii="Arial" w:eastAsia="Arial" w:hAnsi="Arial" w:cs="Arial"/>
          <w:sz w:val="22"/>
          <w:szCs w:val="22"/>
        </w:rPr>
      </w:pPr>
      <w:r>
        <w:rPr>
          <w:rFonts w:ascii="Arial" w:eastAsia="Arial" w:hAnsi="Arial" w:cs="Arial"/>
          <w:sz w:val="22"/>
          <w:szCs w:val="22"/>
        </w:rPr>
        <w:t>b.</w:t>
      </w:r>
      <w:r w:rsidR="00C12DC8">
        <w:rPr>
          <w:rFonts w:ascii="Arial" w:eastAsia="Arial" w:hAnsi="Arial" w:cs="Arial"/>
          <w:sz w:val="22"/>
          <w:szCs w:val="22"/>
        </w:rPr>
        <w:tab/>
      </w:r>
      <w:r>
        <w:rPr>
          <w:rFonts w:ascii="Arial" w:eastAsia="Arial" w:hAnsi="Arial" w:cs="Arial"/>
          <w:sz w:val="22"/>
          <w:szCs w:val="22"/>
        </w:rPr>
        <w:t>Profit-making activities</w:t>
      </w:r>
      <w:r>
        <w:rPr>
          <w:rFonts w:ascii="Arial" w:eastAsia="Arial" w:hAnsi="Arial" w:cs="Arial"/>
          <w:spacing w:val="5"/>
          <w:sz w:val="22"/>
          <w:szCs w:val="22"/>
        </w:rPr>
        <w:t xml:space="preserve"> </w:t>
      </w:r>
      <w:r>
        <w:rPr>
          <w:rFonts w:ascii="Arial" w:eastAsia="Arial" w:hAnsi="Arial" w:cs="Arial"/>
          <w:sz w:val="22"/>
          <w:szCs w:val="22"/>
        </w:rPr>
        <w:t>(e.g.,</w:t>
      </w:r>
      <w:r>
        <w:rPr>
          <w:rFonts w:ascii="Arial" w:eastAsia="Arial" w:hAnsi="Arial" w:cs="Arial"/>
          <w:spacing w:val="8"/>
          <w:sz w:val="22"/>
          <w:szCs w:val="22"/>
        </w:rPr>
        <w:t xml:space="preserve"> </w:t>
      </w:r>
      <w:r>
        <w:rPr>
          <w:rFonts w:ascii="Arial" w:eastAsia="Arial" w:hAnsi="Arial" w:cs="Arial"/>
          <w:sz w:val="22"/>
          <w:szCs w:val="22"/>
        </w:rPr>
        <w:t>fin</w:t>
      </w:r>
      <w:r>
        <w:rPr>
          <w:rFonts w:ascii="Arial" w:eastAsia="Arial" w:hAnsi="Arial" w:cs="Arial"/>
          <w:spacing w:val="-1"/>
          <w:sz w:val="22"/>
          <w:szCs w:val="22"/>
        </w:rPr>
        <w:t>a</w:t>
      </w:r>
      <w:r>
        <w:rPr>
          <w:rFonts w:ascii="Arial" w:eastAsia="Arial" w:hAnsi="Arial" w:cs="Arial"/>
          <w:sz w:val="22"/>
          <w:szCs w:val="22"/>
        </w:rPr>
        <w:t>ncial</w:t>
      </w:r>
      <w:r>
        <w:rPr>
          <w:rFonts w:ascii="Arial" w:eastAsia="Arial" w:hAnsi="Arial" w:cs="Arial"/>
          <w:spacing w:val="5"/>
          <w:sz w:val="22"/>
          <w:szCs w:val="22"/>
        </w:rPr>
        <w:t xml:space="preserve"> </w:t>
      </w:r>
      <w:r>
        <w:rPr>
          <w:rFonts w:ascii="Arial" w:eastAsia="Arial" w:hAnsi="Arial" w:cs="Arial"/>
          <w:sz w:val="22"/>
          <w:szCs w:val="22"/>
        </w:rPr>
        <w:t>semi</w:t>
      </w:r>
      <w:r>
        <w:rPr>
          <w:rFonts w:ascii="Arial" w:eastAsia="Arial" w:hAnsi="Arial" w:cs="Arial"/>
          <w:spacing w:val="-1"/>
          <w:sz w:val="22"/>
          <w:szCs w:val="22"/>
        </w:rPr>
        <w:t>n</w:t>
      </w:r>
      <w:r>
        <w:rPr>
          <w:rFonts w:ascii="Arial" w:eastAsia="Arial" w:hAnsi="Arial" w:cs="Arial"/>
          <w:sz w:val="22"/>
          <w:szCs w:val="22"/>
        </w:rPr>
        <w:t>ars,</w:t>
      </w:r>
      <w:r>
        <w:rPr>
          <w:rFonts w:ascii="Arial" w:eastAsia="Arial" w:hAnsi="Arial" w:cs="Arial"/>
          <w:spacing w:val="3"/>
          <w:sz w:val="22"/>
          <w:szCs w:val="22"/>
        </w:rPr>
        <w:t xml:space="preserve"> </w:t>
      </w:r>
      <w:r>
        <w:rPr>
          <w:rFonts w:ascii="Arial" w:eastAsia="Arial" w:hAnsi="Arial" w:cs="Arial"/>
          <w:sz w:val="22"/>
          <w:szCs w:val="22"/>
        </w:rPr>
        <w:t>sal</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8"/>
          <w:sz w:val="22"/>
          <w:szCs w:val="22"/>
        </w:rPr>
        <w:t xml:space="preserve"> </w:t>
      </w:r>
      <w:r>
        <w:rPr>
          <w:rFonts w:ascii="Arial" w:eastAsia="Arial" w:hAnsi="Arial" w:cs="Arial"/>
          <w:sz w:val="22"/>
          <w:szCs w:val="22"/>
        </w:rPr>
        <w:t>organization meetings,</w:t>
      </w:r>
      <w:r>
        <w:rPr>
          <w:rFonts w:ascii="Arial" w:eastAsia="Arial" w:hAnsi="Arial" w:cs="Arial"/>
          <w:spacing w:val="-10"/>
          <w:sz w:val="22"/>
          <w:szCs w:val="22"/>
        </w:rPr>
        <w:t xml:space="preserve"> </w:t>
      </w:r>
      <w:r>
        <w:rPr>
          <w:rFonts w:ascii="Arial" w:eastAsia="Arial" w:hAnsi="Arial" w:cs="Arial"/>
          <w:sz w:val="22"/>
          <w:szCs w:val="22"/>
        </w:rPr>
        <w:t>etc.)</w:t>
      </w:r>
    </w:p>
    <w:p w:rsidR="00A71F7C" w:rsidRDefault="00A71F7C">
      <w:pPr>
        <w:spacing w:before="12" w:line="240" w:lineRule="exact"/>
        <w:rPr>
          <w:sz w:val="24"/>
          <w:szCs w:val="24"/>
        </w:rPr>
      </w:pPr>
    </w:p>
    <w:p w:rsidR="00A71F7C" w:rsidRDefault="004D1D52">
      <w:pPr>
        <w:ind w:left="1920" w:right="84" w:hanging="360"/>
        <w:jc w:val="both"/>
        <w:rPr>
          <w:rFonts w:ascii="Arial" w:eastAsia="Arial" w:hAnsi="Arial" w:cs="Arial"/>
          <w:sz w:val="22"/>
          <w:szCs w:val="22"/>
        </w:rPr>
      </w:pPr>
      <w:r>
        <w:rPr>
          <w:rFonts w:ascii="Arial" w:eastAsia="Arial" w:hAnsi="Arial" w:cs="Arial"/>
          <w:sz w:val="22"/>
          <w:szCs w:val="22"/>
        </w:rPr>
        <w:t>c.</w:t>
      </w:r>
      <w:r w:rsidR="00C12DC8">
        <w:rPr>
          <w:rFonts w:ascii="Arial" w:eastAsia="Arial" w:hAnsi="Arial" w:cs="Arial"/>
          <w:sz w:val="22"/>
          <w:szCs w:val="22"/>
        </w:rPr>
        <w:tab/>
      </w:r>
      <w:r>
        <w:rPr>
          <w:rFonts w:ascii="Arial" w:eastAsia="Arial" w:hAnsi="Arial" w:cs="Arial"/>
          <w:sz w:val="22"/>
          <w:szCs w:val="22"/>
        </w:rPr>
        <w:t>Religious</w:t>
      </w:r>
      <w:r>
        <w:rPr>
          <w:rFonts w:ascii="Arial" w:eastAsia="Arial" w:hAnsi="Arial" w:cs="Arial"/>
          <w:spacing w:val="24"/>
          <w:sz w:val="22"/>
          <w:szCs w:val="22"/>
        </w:rPr>
        <w:t xml:space="preserve"> </w:t>
      </w:r>
      <w:r>
        <w:rPr>
          <w:rFonts w:ascii="Arial" w:eastAsia="Arial" w:hAnsi="Arial" w:cs="Arial"/>
          <w:sz w:val="22"/>
          <w:szCs w:val="22"/>
        </w:rPr>
        <w:t>o</w:t>
      </w:r>
      <w:r>
        <w:rPr>
          <w:rFonts w:ascii="Arial" w:eastAsia="Arial" w:hAnsi="Arial" w:cs="Arial"/>
          <w:spacing w:val="-1"/>
          <w:sz w:val="22"/>
          <w:szCs w:val="22"/>
        </w:rPr>
        <w:t>r</w:t>
      </w:r>
      <w:r>
        <w:rPr>
          <w:rFonts w:ascii="Arial" w:eastAsia="Arial" w:hAnsi="Arial" w:cs="Arial"/>
          <w:sz w:val="22"/>
          <w:szCs w:val="22"/>
        </w:rPr>
        <w:t>ganizatio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20"/>
          <w:sz w:val="22"/>
          <w:szCs w:val="22"/>
        </w:rPr>
        <w:t xml:space="preserve"> </w:t>
      </w:r>
      <w:r>
        <w:rPr>
          <w:rFonts w:ascii="Arial" w:eastAsia="Arial" w:hAnsi="Arial" w:cs="Arial"/>
          <w:sz w:val="22"/>
          <w:szCs w:val="22"/>
        </w:rPr>
        <w:t>(for</w:t>
      </w:r>
      <w:r>
        <w:rPr>
          <w:rFonts w:ascii="Arial" w:eastAsia="Arial" w:hAnsi="Arial" w:cs="Arial"/>
          <w:spacing w:val="29"/>
          <w:sz w:val="22"/>
          <w:szCs w:val="22"/>
        </w:rPr>
        <w:t xml:space="preserve"> </w:t>
      </w:r>
      <w:r>
        <w:rPr>
          <w:rFonts w:ascii="Arial" w:eastAsia="Arial" w:hAnsi="Arial" w:cs="Arial"/>
          <w:sz w:val="22"/>
          <w:szCs w:val="22"/>
        </w:rPr>
        <w:t>religio</w:t>
      </w:r>
      <w:r>
        <w:rPr>
          <w:rFonts w:ascii="Arial" w:eastAsia="Arial" w:hAnsi="Arial" w:cs="Arial"/>
          <w:spacing w:val="-1"/>
          <w:sz w:val="22"/>
          <w:szCs w:val="22"/>
        </w:rPr>
        <w:t>u</w:t>
      </w:r>
      <w:r>
        <w:rPr>
          <w:rFonts w:ascii="Arial" w:eastAsia="Arial" w:hAnsi="Arial" w:cs="Arial"/>
          <w:sz w:val="22"/>
          <w:szCs w:val="22"/>
        </w:rPr>
        <w:t>s</w:t>
      </w:r>
      <w:r>
        <w:rPr>
          <w:rFonts w:ascii="Arial" w:eastAsia="Arial" w:hAnsi="Arial" w:cs="Arial"/>
          <w:spacing w:val="24"/>
          <w:sz w:val="22"/>
          <w:szCs w:val="22"/>
        </w:rPr>
        <w:t xml:space="preserve"> </w:t>
      </w:r>
      <w:r>
        <w:rPr>
          <w:rFonts w:ascii="Arial" w:eastAsia="Arial" w:hAnsi="Arial" w:cs="Arial"/>
          <w:sz w:val="22"/>
          <w:szCs w:val="22"/>
        </w:rPr>
        <w:t>Sabbath</w:t>
      </w:r>
      <w:r>
        <w:rPr>
          <w:rFonts w:ascii="Arial" w:eastAsia="Arial" w:hAnsi="Arial" w:cs="Arial"/>
          <w:spacing w:val="24"/>
          <w:sz w:val="22"/>
          <w:szCs w:val="22"/>
        </w:rPr>
        <w:t xml:space="preserve"> </w:t>
      </w:r>
      <w:r>
        <w:rPr>
          <w:rFonts w:ascii="Arial" w:eastAsia="Arial" w:hAnsi="Arial" w:cs="Arial"/>
          <w:sz w:val="22"/>
          <w:szCs w:val="22"/>
        </w:rPr>
        <w:t>services</w:t>
      </w:r>
      <w:r>
        <w:rPr>
          <w:rFonts w:ascii="Arial" w:eastAsia="Arial" w:hAnsi="Arial" w:cs="Arial"/>
          <w:spacing w:val="25"/>
          <w:sz w:val="22"/>
          <w:szCs w:val="22"/>
        </w:rPr>
        <w:t xml:space="preserve"> </w:t>
      </w:r>
      <w:r>
        <w:rPr>
          <w:rFonts w:ascii="Arial" w:eastAsia="Arial" w:hAnsi="Arial" w:cs="Arial"/>
          <w:sz w:val="22"/>
          <w:szCs w:val="22"/>
        </w:rPr>
        <w:t>or</w:t>
      </w:r>
      <w:r>
        <w:rPr>
          <w:rFonts w:ascii="Arial" w:eastAsia="Arial" w:hAnsi="Arial" w:cs="Arial"/>
          <w:spacing w:val="31"/>
          <w:sz w:val="22"/>
          <w:szCs w:val="22"/>
        </w:rPr>
        <w:t xml:space="preserve"> </w:t>
      </w:r>
      <w:r>
        <w:rPr>
          <w:rFonts w:ascii="Arial" w:eastAsia="Arial" w:hAnsi="Arial" w:cs="Arial"/>
          <w:sz w:val="22"/>
          <w:szCs w:val="22"/>
        </w:rPr>
        <w:t>other</w:t>
      </w:r>
      <w:r>
        <w:rPr>
          <w:rFonts w:ascii="Arial" w:eastAsia="Arial" w:hAnsi="Arial" w:cs="Arial"/>
          <w:spacing w:val="28"/>
          <w:sz w:val="22"/>
          <w:szCs w:val="22"/>
        </w:rPr>
        <w:t xml:space="preserve"> </w:t>
      </w:r>
      <w:r>
        <w:rPr>
          <w:rFonts w:ascii="Arial" w:eastAsia="Arial" w:hAnsi="Arial" w:cs="Arial"/>
          <w:sz w:val="22"/>
          <w:szCs w:val="22"/>
        </w:rPr>
        <w:t>church- related</w:t>
      </w:r>
      <w:r>
        <w:rPr>
          <w:rFonts w:ascii="Arial" w:eastAsia="Arial" w:hAnsi="Arial" w:cs="Arial"/>
          <w:spacing w:val="-6"/>
          <w:sz w:val="22"/>
          <w:szCs w:val="22"/>
        </w:rPr>
        <w:t xml:space="preserve"> </w:t>
      </w:r>
      <w:r>
        <w:rPr>
          <w:rFonts w:ascii="Arial" w:eastAsia="Arial" w:hAnsi="Arial" w:cs="Arial"/>
          <w:sz w:val="22"/>
          <w:szCs w:val="22"/>
        </w:rPr>
        <w:t>acti</w:t>
      </w:r>
      <w:r>
        <w:rPr>
          <w:rFonts w:ascii="Arial" w:eastAsia="Arial" w:hAnsi="Arial" w:cs="Arial"/>
          <w:spacing w:val="-2"/>
          <w:sz w:val="22"/>
          <w:szCs w:val="22"/>
        </w:rPr>
        <w:t>v</w:t>
      </w:r>
      <w:r>
        <w:rPr>
          <w:rFonts w:ascii="Arial" w:eastAsia="Arial" w:hAnsi="Arial" w:cs="Arial"/>
          <w:sz w:val="22"/>
          <w:szCs w:val="22"/>
        </w:rPr>
        <w:t>ities)</w:t>
      </w:r>
    </w:p>
    <w:p w:rsidR="00A71F7C" w:rsidRDefault="00A71F7C">
      <w:pPr>
        <w:spacing w:before="13" w:line="240" w:lineRule="exact"/>
        <w:rPr>
          <w:sz w:val="24"/>
          <w:szCs w:val="24"/>
        </w:rPr>
      </w:pPr>
    </w:p>
    <w:p w:rsidR="000A1C68" w:rsidRDefault="000A1C68">
      <w:pPr>
        <w:spacing w:before="13" w:line="240" w:lineRule="exact"/>
        <w:rPr>
          <w:sz w:val="24"/>
          <w:szCs w:val="24"/>
        </w:rPr>
      </w:pPr>
    </w:p>
    <w:p w:rsidR="00A71F7C" w:rsidRDefault="00C12DC8" w:rsidP="00C12DC8">
      <w:pPr>
        <w:tabs>
          <w:tab w:val="left" w:pos="720"/>
        </w:tabs>
        <w:ind w:left="270"/>
        <w:rPr>
          <w:rFonts w:ascii="Arial" w:eastAsia="Arial" w:hAnsi="Arial" w:cs="Arial"/>
          <w:sz w:val="22"/>
          <w:szCs w:val="22"/>
        </w:rPr>
      </w:pPr>
      <w:r>
        <w:rPr>
          <w:rFonts w:ascii="Arial" w:eastAsia="Arial" w:hAnsi="Arial" w:cs="Arial"/>
          <w:sz w:val="22"/>
          <w:szCs w:val="22"/>
        </w:rPr>
        <w:t>IV.</w:t>
      </w:r>
      <w:r>
        <w:rPr>
          <w:rFonts w:ascii="Arial" w:eastAsia="Arial" w:hAnsi="Arial" w:cs="Arial"/>
          <w:sz w:val="22"/>
          <w:szCs w:val="22"/>
        </w:rPr>
        <w:tab/>
      </w:r>
      <w:r w:rsidR="004D1D52">
        <w:rPr>
          <w:rFonts w:ascii="Arial" w:eastAsia="Arial" w:hAnsi="Arial" w:cs="Arial"/>
          <w:sz w:val="22"/>
          <w:szCs w:val="22"/>
        </w:rPr>
        <w:t>Special</w:t>
      </w:r>
      <w:r w:rsidR="004D1D52">
        <w:rPr>
          <w:rFonts w:ascii="Arial" w:eastAsia="Arial" w:hAnsi="Arial" w:cs="Arial"/>
          <w:spacing w:val="-7"/>
          <w:sz w:val="22"/>
          <w:szCs w:val="22"/>
        </w:rPr>
        <w:t xml:space="preserve"> </w:t>
      </w:r>
      <w:r w:rsidR="004D1D52">
        <w:rPr>
          <w:rFonts w:ascii="Arial" w:eastAsia="Arial" w:hAnsi="Arial" w:cs="Arial"/>
          <w:sz w:val="22"/>
          <w:szCs w:val="22"/>
        </w:rPr>
        <w:t>Considerations</w:t>
      </w:r>
    </w:p>
    <w:p w:rsidR="00A71F7C" w:rsidRDefault="00A71F7C">
      <w:pPr>
        <w:spacing w:before="12" w:line="240" w:lineRule="exact"/>
        <w:rPr>
          <w:sz w:val="24"/>
          <w:szCs w:val="24"/>
        </w:rPr>
      </w:pPr>
    </w:p>
    <w:p w:rsidR="00A71F7C" w:rsidRDefault="004D1D52" w:rsidP="00C12DC8">
      <w:pPr>
        <w:tabs>
          <w:tab w:val="left" w:pos="1080"/>
        </w:tabs>
        <w:ind w:left="480" w:firstLine="240"/>
        <w:rPr>
          <w:rFonts w:ascii="Arial" w:eastAsia="Arial" w:hAnsi="Arial" w:cs="Arial"/>
          <w:sz w:val="22"/>
          <w:szCs w:val="22"/>
        </w:rPr>
      </w:pPr>
      <w:r>
        <w:rPr>
          <w:rFonts w:ascii="Arial" w:eastAsia="Arial" w:hAnsi="Arial" w:cs="Arial"/>
          <w:sz w:val="22"/>
          <w:szCs w:val="22"/>
        </w:rPr>
        <w:t>A.</w:t>
      </w:r>
      <w:r w:rsidR="00C12DC8">
        <w:rPr>
          <w:rFonts w:ascii="Arial" w:eastAsia="Arial" w:hAnsi="Arial" w:cs="Arial"/>
          <w:sz w:val="22"/>
          <w:szCs w:val="22"/>
        </w:rPr>
        <w:tab/>
      </w:r>
      <w:r>
        <w:rPr>
          <w:rFonts w:ascii="Arial" w:eastAsia="Arial" w:hAnsi="Arial" w:cs="Arial"/>
          <w:sz w:val="22"/>
          <w:szCs w:val="22"/>
        </w:rPr>
        <w:t>Ticket</w:t>
      </w:r>
      <w:r>
        <w:rPr>
          <w:rFonts w:ascii="Arial" w:eastAsia="Arial" w:hAnsi="Arial" w:cs="Arial"/>
          <w:spacing w:val="-6"/>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e</w:t>
      </w:r>
      <w:r>
        <w:rPr>
          <w:rFonts w:ascii="Arial" w:eastAsia="Arial" w:hAnsi="Arial" w:cs="Arial"/>
          <w:sz w:val="22"/>
          <w:szCs w:val="22"/>
        </w:rPr>
        <w:t>at</w:t>
      </w:r>
      <w:r>
        <w:rPr>
          <w:rFonts w:ascii="Arial" w:eastAsia="Arial" w:hAnsi="Arial" w:cs="Arial"/>
          <w:spacing w:val="-5"/>
          <w:sz w:val="22"/>
          <w:szCs w:val="22"/>
        </w:rPr>
        <w:t xml:space="preserve"> </w:t>
      </w:r>
      <w:r>
        <w:rPr>
          <w:rFonts w:ascii="Arial" w:eastAsia="Arial" w:hAnsi="Arial" w:cs="Arial"/>
          <w:sz w:val="22"/>
          <w:szCs w:val="22"/>
        </w:rPr>
        <w:t>Sales</w:t>
      </w:r>
    </w:p>
    <w:p w:rsidR="00A71F7C" w:rsidRDefault="00A71F7C">
      <w:pPr>
        <w:spacing w:before="14" w:line="240" w:lineRule="exact"/>
        <w:rPr>
          <w:sz w:val="24"/>
          <w:szCs w:val="24"/>
        </w:rPr>
      </w:pPr>
    </w:p>
    <w:p w:rsidR="000A1C68" w:rsidRDefault="004D1D52" w:rsidP="000A1C68">
      <w:pPr>
        <w:ind w:left="1080" w:right="81"/>
        <w:jc w:val="both"/>
        <w:rPr>
          <w:rFonts w:ascii="Arial" w:eastAsia="Arial" w:hAnsi="Arial" w:cs="Arial"/>
          <w:sz w:val="22"/>
          <w:szCs w:val="22"/>
        </w:rPr>
      </w:pPr>
      <w:r>
        <w:rPr>
          <w:rFonts w:ascii="Arial" w:eastAsia="Arial" w:hAnsi="Arial" w:cs="Arial"/>
          <w:sz w:val="22"/>
          <w:szCs w:val="22"/>
        </w:rPr>
        <w:t>If fees</w:t>
      </w:r>
      <w:r>
        <w:rPr>
          <w:rFonts w:ascii="Arial" w:eastAsia="Arial" w:hAnsi="Arial" w:cs="Arial"/>
          <w:spacing w:val="-4"/>
          <w:sz w:val="22"/>
          <w:szCs w:val="22"/>
        </w:rPr>
        <w:t xml:space="preserve"> </w:t>
      </w:r>
      <w:r>
        <w:rPr>
          <w:rFonts w:ascii="Arial" w:eastAsia="Arial" w:hAnsi="Arial" w:cs="Arial"/>
          <w:sz w:val="22"/>
          <w:szCs w:val="22"/>
        </w:rPr>
        <w:t>are</w:t>
      </w:r>
      <w:r>
        <w:rPr>
          <w:rFonts w:ascii="Arial" w:eastAsia="Arial" w:hAnsi="Arial" w:cs="Arial"/>
          <w:spacing w:val="-3"/>
          <w:sz w:val="22"/>
          <w:szCs w:val="22"/>
        </w:rPr>
        <w:t xml:space="preserve"> </w:t>
      </w:r>
      <w:r>
        <w:rPr>
          <w:rFonts w:ascii="Arial" w:eastAsia="Arial" w:hAnsi="Arial" w:cs="Arial"/>
          <w:sz w:val="22"/>
          <w:szCs w:val="22"/>
        </w:rPr>
        <w:t>charged</w:t>
      </w:r>
      <w:r>
        <w:rPr>
          <w:rFonts w:ascii="Arial" w:eastAsia="Arial" w:hAnsi="Arial" w:cs="Arial"/>
          <w:spacing w:val="-8"/>
          <w:sz w:val="22"/>
          <w:szCs w:val="22"/>
        </w:rPr>
        <w:t xml:space="preserve"> </w:t>
      </w:r>
      <w:r>
        <w:rPr>
          <w:rFonts w:ascii="Arial" w:eastAsia="Arial" w:hAnsi="Arial" w:cs="Arial"/>
          <w:sz w:val="22"/>
          <w:szCs w:val="22"/>
        </w:rPr>
        <w:t>for</w:t>
      </w:r>
      <w:r>
        <w:rPr>
          <w:rFonts w:ascii="Arial" w:eastAsia="Arial" w:hAnsi="Arial" w:cs="Arial"/>
          <w:spacing w:val="-3"/>
          <w:sz w:val="22"/>
          <w:szCs w:val="22"/>
        </w:rPr>
        <w:t xml:space="preserve"> </w:t>
      </w:r>
      <w:r>
        <w:rPr>
          <w:rFonts w:ascii="Arial" w:eastAsia="Arial" w:hAnsi="Arial" w:cs="Arial"/>
          <w:sz w:val="22"/>
          <w:szCs w:val="22"/>
        </w:rPr>
        <w:t>events</w:t>
      </w:r>
      <w:r>
        <w:rPr>
          <w:rFonts w:ascii="Arial" w:eastAsia="Arial" w:hAnsi="Arial" w:cs="Arial"/>
          <w:spacing w:val="-6"/>
          <w:sz w:val="22"/>
          <w:szCs w:val="22"/>
        </w:rPr>
        <w:t xml:space="preserve"> </w:t>
      </w:r>
      <w:r>
        <w:rPr>
          <w:rFonts w:ascii="Arial" w:eastAsia="Arial" w:hAnsi="Arial" w:cs="Arial"/>
          <w:sz w:val="22"/>
          <w:szCs w:val="22"/>
        </w:rPr>
        <w:t>taking</w:t>
      </w:r>
      <w:r>
        <w:rPr>
          <w:rFonts w:ascii="Arial" w:eastAsia="Arial" w:hAnsi="Arial" w:cs="Arial"/>
          <w:spacing w:val="-7"/>
          <w:sz w:val="22"/>
          <w:szCs w:val="22"/>
        </w:rPr>
        <w:t xml:space="preserve"> </w:t>
      </w:r>
      <w:r>
        <w:rPr>
          <w:rFonts w:ascii="Arial" w:eastAsia="Arial" w:hAnsi="Arial" w:cs="Arial"/>
          <w:sz w:val="22"/>
          <w:szCs w:val="22"/>
        </w:rPr>
        <w:t>place</w:t>
      </w:r>
      <w:r>
        <w:rPr>
          <w:rFonts w:ascii="Arial" w:eastAsia="Arial" w:hAnsi="Arial" w:cs="Arial"/>
          <w:spacing w:val="-5"/>
          <w:sz w:val="22"/>
          <w:szCs w:val="22"/>
        </w:rPr>
        <w:t xml:space="preserve"> </w:t>
      </w:r>
      <w:r>
        <w:rPr>
          <w:rFonts w:ascii="Arial" w:eastAsia="Arial" w:hAnsi="Arial" w:cs="Arial"/>
          <w:sz w:val="22"/>
          <w:szCs w:val="22"/>
        </w:rPr>
        <w:t>in</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3"/>
          <w:sz w:val="22"/>
          <w:szCs w:val="22"/>
        </w:rPr>
        <w:t xml:space="preserve"> </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z w:val="22"/>
          <w:szCs w:val="22"/>
        </w:rPr>
        <w:t>district-</w:t>
      </w:r>
      <w:r>
        <w:rPr>
          <w:rFonts w:ascii="Arial" w:eastAsia="Arial" w:hAnsi="Arial" w:cs="Arial"/>
          <w:spacing w:val="-1"/>
          <w:sz w:val="22"/>
          <w:szCs w:val="22"/>
        </w:rPr>
        <w:t>o</w:t>
      </w:r>
      <w:r>
        <w:rPr>
          <w:rFonts w:ascii="Arial" w:eastAsia="Arial" w:hAnsi="Arial" w:cs="Arial"/>
          <w:sz w:val="22"/>
          <w:szCs w:val="22"/>
        </w:rPr>
        <w:t>wned</w:t>
      </w:r>
      <w:r>
        <w:rPr>
          <w:rFonts w:ascii="Arial" w:eastAsia="Arial" w:hAnsi="Arial" w:cs="Arial"/>
          <w:spacing w:val="-14"/>
          <w:sz w:val="22"/>
          <w:szCs w:val="22"/>
        </w:rPr>
        <w:t xml:space="preserve"> </w:t>
      </w:r>
      <w:r>
        <w:rPr>
          <w:rFonts w:ascii="Arial" w:eastAsia="Arial" w:hAnsi="Arial" w:cs="Arial"/>
          <w:sz w:val="22"/>
          <w:szCs w:val="22"/>
        </w:rPr>
        <w:t>facilit</w:t>
      </w:r>
      <w:r>
        <w:rPr>
          <w:rFonts w:ascii="Arial" w:eastAsia="Arial" w:hAnsi="Arial" w:cs="Arial"/>
          <w:spacing w:val="-1"/>
          <w:sz w:val="22"/>
          <w:szCs w:val="22"/>
        </w:rPr>
        <w:t>i</w:t>
      </w:r>
      <w:r>
        <w:rPr>
          <w:rFonts w:ascii="Arial" w:eastAsia="Arial" w:hAnsi="Arial" w:cs="Arial"/>
          <w:sz w:val="22"/>
          <w:szCs w:val="22"/>
        </w:rPr>
        <w:t>es,</w:t>
      </w:r>
      <w:r>
        <w:rPr>
          <w:rFonts w:ascii="Arial" w:eastAsia="Arial" w:hAnsi="Arial" w:cs="Arial"/>
          <w:spacing w:val="-8"/>
          <w:sz w:val="22"/>
          <w:szCs w:val="22"/>
        </w:rPr>
        <w:t xml:space="preserve"> </w:t>
      </w:r>
      <w:r>
        <w:rPr>
          <w:rFonts w:ascii="Arial" w:eastAsia="Arial" w:hAnsi="Arial" w:cs="Arial"/>
          <w:sz w:val="22"/>
          <w:szCs w:val="22"/>
        </w:rPr>
        <w:t>and</w:t>
      </w:r>
      <w:r>
        <w:rPr>
          <w:rFonts w:ascii="Arial" w:eastAsia="Arial" w:hAnsi="Arial" w:cs="Arial"/>
          <w:spacing w:val="-4"/>
          <w:sz w:val="22"/>
          <w:szCs w:val="22"/>
        </w:rPr>
        <w:t xml:space="preserve"> </w:t>
      </w:r>
      <w:r>
        <w:rPr>
          <w:rFonts w:ascii="Arial" w:eastAsia="Arial" w:hAnsi="Arial" w:cs="Arial"/>
          <w:sz w:val="22"/>
          <w:szCs w:val="22"/>
        </w:rPr>
        <w:t>if s</w:t>
      </w:r>
      <w:r>
        <w:rPr>
          <w:rFonts w:ascii="Arial" w:eastAsia="Arial" w:hAnsi="Arial" w:cs="Arial"/>
          <w:spacing w:val="-1"/>
          <w:sz w:val="22"/>
          <w:szCs w:val="22"/>
        </w:rPr>
        <w:t>a</w:t>
      </w:r>
      <w:r>
        <w:rPr>
          <w:rFonts w:ascii="Arial" w:eastAsia="Arial" w:hAnsi="Arial" w:cs="Arial"/>
          <w:sz w:val="22"/>
          <w:szCs w:val="22"/>
        </w:rPr>
        <w:t>id fees</w:t>
      </w:r>
      <w:r>
        <w:rPr>
          <w:rFonts w:ascii="Arial" w:eastAsia="Arial" w:hAnsi="Arial" w:cs="Arial"/>
          <w:spacing w:val="5"/>
          <w:sz w:val="22"/>
          <w:szCs w:val="22"/>
        </w:rPr>
        <w:t xml:space="preserve"> </w:t>
      </w:r>
      <w:r>
        <w:rPr>
          <w:rFonts w:ascii="Arial" w:eastAsia="Arial" w:hAnsi="Arial" w:cs="Arial"/>
          <w:sz w:val="22"/>
          <w:szCs w:val="22"/>
        </w:rPr>
        <w:t>are</w:t>
      </w:r>
      <w:r>
        <w:rPr>
          <w:rFonts w:ascii="Arial" w:eastAsia="Arial" w:hAnsi="Arial" w:cs="Arial"/>
          <w:spacing w:val="6"/>
          <w:sz w:val="22"/>
          <w:szCs w:val="22"/>
        </w:rPr>
        <w:t xml:space="preserve"> </w:t>
      </w:r>
      <w:r>
        <w:rPr>
          <w:rFonts w:ascii="Arial" w:eastAsia="Arial" w:hAnsi="Arial" w:cs="Arial"/>
          <w:sz w:val="22"/>
          <w:szCs w:val="22"/>
        </w:rPr>
        <w:t>in</w:t>
      </w:r>
      <w:r>
        <w:rPr>
          <w:rFonts w:ascii="Arial" w:eastAsia="Arial" w:hAnsi="Arial" w:cs="Arial"/>
          <w:spacing w:val="-1"/>
          <w:sz w:val="22"/>
          <w:szCs w:val="22"/>
        </w:rPr>
        <w:t>t</w:t>
      </w:r>
      <w:r>
        <w:rPr>
          <w:rFonts w:ascii="Arial" w:eastAsia="Arial" w:hAnsi="Arial" w:cs="Arial"/>
          <w:sz w:val="22"/>
          <w:szCs w:val="22"/>
        </w:rPr>
        <w:t>ended</w:t>
      </w:r>
      <w:r>
        <w:rPr>
          <w:rFonts w:ascii="Arial" w:eastAsia="Arial" w:hAnsi="Arial" w:cs="Arial"/>
          <w:spacing w:val="1"/>
          <w:sz w:val="22"/>
          <w:szCs w:val="22"/>
        </w:rPr>
        <w:t xml:space="preserve"> </w:t>
      </w:r>
      <w:r>
        <w:rPr>
          <w:rFonts w:ascii="Arial" w:eastAsia="Arial" w:hAnsi="Arial" w:cs="Arial"/>
          <w:sz w:val="22"/>
          <w:szCs w:val="22"/>
        </w:rPr>
        <w:t>to</w:t>
      </w:r>
      <w:r>
        <w:rPr>
          <w:rFonts w:ascii="Arial" w:eastAsia="Arial" w:hAnsi="Arial" w:cs="Arial"/>
          <w:spacing w:val="8"/>
          <w:sz w:val="22"/>
          <w:szCs w:val="22"/>
        </w:rPr>
        <w:t xml:space="preserve"> </w:t>
      </w:r>
      <w:r>
        <w:rPr>
          <w:rFonts w:ascii="Arial" w:eastAsia="Arial" w:hAnsi="Arial" w:cs="Arial"/>
          <w:sz w:val="22"/>
          <w:szCs w:val="22"/>
        </w:rPr>
        <w:t>make</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8"/>
          <w:sz w:val="22"/>
          <w:szCs w:val="22"/>
        </w:rPr>
        <w:t xml:space="preserve"> </w:t>
      </w:r>
      <w:r>
        <w:rPr>
          <w:rFonts w:ascii="Arial" w:eastAsia="Arial" w:hAnsi="Arial" w:cs="Arial"/>
          <w:sz w:val="22"/>
          <w:szCs w:val="22"/>
        </w:rPr>
        <w:t>profit</w:t>
      </w:r>
      <w:r>
        <w:rPr>
          <w:rFonts w:ascii="Arial" w:eastAsia="Arial" w:hAnsi="Arial" w:cs="Arial"/>
          <w:spacing w:val="5"/>
          <w:sz w:val="22"/>
          <w:szCs w:val="22"/>
        </w:rPr>
        <w:t xml:space="preserve"> </w:t>
      </w:r>
      <w:r>
        <w:rPr>
          <w:rFonts w:ascii="Arial" w:eastAsia="Arial" w:hAnsi="Arial" w:cs="Arial"/>
          <w:sz w:val="22"/>
          <w:szCs w:val="22"/>
        </w:rPr>
        <w:t>and</w:t>
      </w:r>
      <w:r>
        <w:rPr>
          <w:rFonts w:ascii="Arial" w:eastAsia="Arial" w:hAnsi="Arial" w:cs="Arial"/>
          <w:spacing w:val="6"/>
          <w:sz w:val="22"/>
          <w:szCs w:val="22"/>
        </w:rPr>
        <w:t xml:space="preserve"> </w:t>
      </w:r>
      <w:r>
        <w:rPr>
          <w:rFonts w:ascii="Arial" w:eastAsia="Arial" w:hAnsi="Arial" w:cs="Arial"/>
          <w:sz w:val="22"/>
          <w:szCs w:val="22"/>
        </w:rPr>
        <w:t>not</w:t>
      </w:r>
      <w:r>
        <w:rPr>
          <w:rFonts w:ascii="Arial" w:eastAsia="Arial" w:hAnsi="Arial" w:cs="Arial"/>
          <w:spacing w:val="6"/>
          <w:sz w:val="22"/>
          <w:szCs w:val="22"/>
        </w:rPr>
        <w:t xml:space="preserve"> </w:t>
      </w:r>
      <w:r>
        <w:rPr>
          <w:rFonts w:ascii="Arial" w:eastAsia="Arial" w:hAnsi="Arial" w:cs="Arial"/>
          <w:sz w:val="22"/>
          <w:szCs w:val="22"/>
        </w:rPr>
        <w:t>just</w:t>
      </w:r>
      <w:r>
        <w:rPr>
          <w:rFonts w:ascii="Arial" w:eastAsia="Arial" w:hAnsi="Arial" w:cs="Arial"/>
          <w:spacing w:val="4"/>
          <w:sz w:val="22"/>
          <w:szCs w:val="22"/>
        </w:rPr>
        <w:t xml:space="preserve"> </w:t>
      </w:r>
      <w:r>
        <w:rPr>
          <w:rFonts w:ascii="Arial" w:eastAsia="Arial" w:hAnsi="Arial" w:cs="Arial"/>
          <w:sz w:val="22"/>
          <w:szCs w:val="22"/>
        </w:rPr>
        <w:t>cover</w:t>
      </w:r>
      <w:r>
        <w:rPr>
          <w:rFonts w:ascii="Arial" w:eastAsia="Arial" w:hAnsi="Arial" w:cs="Arial"/>
          <w:spacing w:val="4"/>
          <w:sz w:val="22"/>
          <w:szCs w:val="22"/>
        </w:rPr>
        <w:t xml:space="preserve"> </w:t>
      </w:r>
      <w:r>
        <w:rPr>
          <w:rFonts w:ascii="Arial" w:eastAsia="Arial" w:hAnsi="Arial" w:cs="Arial"/>
          <w:sz w:val="22"/>
          <w:szCs w:val="22"/>
        </w:rPr>
        <w:t>the</w:t>
      </w:r>
      <w:r>
        <w:rPr>
          <w:rFonts w:ascii="Arial" w:eastAsia="Arial" w:hAnsi="Arial" w:cs="Arial"/>
          <w:spacing w:val="6"/>
          <w:sz w:val="22"/>
          <w:szCs w:val="22"/>
        </w:rPr>
        <w:t xml:space="preserve"> </w:t>
      </w:r>
      <w:r>
        <w:rPr>
          <w:rFonts w:ascii="Arial" w:eastAsia="Arial" w:hAnsi="Arial" w:cs="Arial"/>
          <w:spacing w:val="1"/>
          <w:sz w:val="22"/>
          <w:szCs w:val="22"/>
        </w:rPr>
        <w:t>e</w:t>
      </w:r>
      <w:r>
        <w:rPr>
          <w:rFonts w:ascii="Arial" w:eastAsia="Arial" w:hAnsi="Arial" w:cs="Arial"/>
          <w:spacing w:val="-1"/>
          <w:sz w:val="22"/>
          <w:szCs w:val="22"/>
        </w:rPr>
        <w:t>x</w:t>
      </w:r>
      <w:r>
        <w:rPr>
          <w:rFonts w:ascii="Arial" w:eastAsia="Arial" w:hAnsi="Arial" w:cs="Arial"/>
          <w:sz w:val="22"/>
          <w:szCs w:val="22"/>
        </w:rPr>
        <w:t>penses of</w:t>
      </w:r>
      <w:r>
        <w:rPr>
          <w:rFonts w:ascii="Arial" w:eastAsia="Arial" w:hAnsi="Arial" w:cs="Arial"/>
          <w:spacing w:val="8"/>
          <w:sz w:val="22"/>
          <w:szCs w:val="22"/>
        </w:rPr>
        <w:t xml:space="preserve"> </w:t>
      </w:r>
      <w:r>
        <w:rPr>
          <w:rFonts w:ascii="Arial" w:eastAsia="Arial" w:hAnsi="Arial" w:cs="Arial"/>
          <w:sz w:val="22"/>
          <w:szCs w:val="22"/>
        </w:rPr>
        <w:t>the</w:t>
      </w:r>
      <w:r>
        <w:rPr>
          <w:rFonts w:ascii="Arial" w:eastAsia="Arial" w:hAnsi="Arial" w:cs="Arial"/>
          <w:spacing w:val="6"/>
          <w:sz w:val="22"/>
          <w:szCs w:val="22"/>
        </w:rPr>
        <w:t xml:space="preserve"> </w:t>
      </w:r>
      <w:r>
        <w:rPr>
          <w:rFonts w:ascii="Arial" w:eastAsia="Arial" w:hAnsi="Arial" w:cs="Arial"/>
          <w:sz w:val="22"/>
          <w:szCs w:val="22"/>
        </w:rPr>
        <w:t>event,</w:t>
      </w:r>
      <w:r>
        <w:rPr>
          <w:rFonts w:ascii="Arial" w:eastAsia="Arial" w:hAnsi="Arial" w:cs="Arial"/>
          <w:spacing w:val="3"/>
          <w:sz w:val="22"/>
          <w:szCs w:val="22"/>
        </w:rPr>
        <w:t xml:space="preserve"> </w:t>
      </w:r>
      <w:r>
        <w:rPr>
          <w:rFonts w:ascii="Arial" w:eastAsia="Arial" w:hAnsi="Arial" w:cs="Arial"/>
          <w:sz w:val="22"/>
          <w:szCs w:val="22"/>
        </w:rPr>
        <w:t>the district</w:t>
      </w:r>
      <w:r>
        <w:rPr>
          <w:rFonts w:ascii="Arial" w:eastAsia="Arial" w:hAnsi="Arial" w:cs="Arial"/>
          <w:spacing w:val="4"/>
          <w:sz w:val="22"/>
          <w:szCs w:val="22"/>
        </w:rPr>
        <w:t xml:space="preserve"> </w:t>
      </w:r>
      <w:r>
        <w:rPr>
          <w:rFonts w:ascii="Arial" w:eastAsia="Arial" w:hAnsi="Arial" w:cs="Arial"/>
          <w:sz w:val="22"/>
          <w:szCs w:val="22"/>
        </w:rPr>
        <w:t>may,</w:t>
      </w:r>
      <w:r>
        <w:rPr>
          <w:rFonts w:ascii="Arial" w:eastAsia="Arial" w:hAnsi="Arial" w:cs="Arial"/>
          <w:spacing w:val="6"/>
          <w:sz w:val="22"/>
          <w:szCs w:val="22"/>
        </w:rPr>
        <w:t xml:space="preserve"> </w:t>
      </w:r>
      <w:r>
        <w:rPr>
          <w:rFonts w:ascii="Arial" w:eastAsia="Arial" w:hAnsi="Arial" w:cs="Arial"/>
          <w:sz w:val="22"/>
          <w:szCs w:val="22"/>
        </w:rPr>
        <w:t>at</w:t>
      </w:r>
      <w:r>
        <w:rPr>
          <w:rFonts w:ascii="Arial" w:eastAsia="Arial" w:hAnsi="Arial" w:cs="Arial"/>
          <w:spacing w:val="9"/>
          <w:sz w:val="22"/>
          <w:szCs w:val="22"/>
        </w:rPr>
        <w:t xml:space="preserve"> </w:t>
      </w:r>
      <w:r>
        <w:rPr>
          <w:rFonts w:ascii="Arial" w:eastAsia="Arial" w:hAnsi="Arial" w:cs="Arial"/>
          <w:sz w:val="22"/>
          <w:szCs w:val="22"/>
        </w:rPr>
        <w:t>i</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0"/>
          <w:sz w:val="22"/>
          <w:szCs w:val="22"/>
        </w:rPr>
        <w:t xml:space="preserve"> </w:t>
      </w:r>
      <w:r>
        <w:rPr>
          <w:rFonts w:ascii="Arial" w:eastAsia="Arial" w:hAnsi="Arial" w:cs="Arial"/>
          <w:spacing w:val="-1"/>
          <w:sz w:val="22"/>
          <w:szCs w:val="22"/>
        </w:rPr>
        <w:t>d</w:t>
      </w:r>
      <w:r>
        <w:rPr>
          <w:rFonts w:ascii="Arial" w:eastAsia="Arial" w:hAnsi="Arial" w:cs="Arial"/>
          <w:sz w:val="22"/>
          <w:szCs w:val="22"/>
        </w:rPr>
        <w:t>iscr</w:t>
      </w:r>
      <w:r>
        <w:rPr>
          <w:rFonts w:ascii="Arial" w:eastAsia="Arial" w:hAnsi="Arial" w:cs="Arial"/>
          <w:spacing w:val="-1"/>
          <w:sz w:val="22"/>
          <w:szCs w:val="22"/>
        </w:rPr>
        <w:t>e</w:t>
      </w:r>
      <w:r>
        <w:rPr>
          <w:rFonts w:ascii="Arial" w:eastAsia="Arial" w:hAnsi="Arial" w:cs="Arial"/>
          <w:sz w:val="22"/>
          <w:szCs w:val="22"/>
        </w:rPr>
        <w:t>tion,</w:t>
      </w:r>
      <w:r>
        <w:rPr>
          <w:rFonts w:ascii="Arial" w:eastAsia="Arial" w:hAnsi="Arial" w:cs="Arial"/>
          <w:spacing w:val="2"/>
          <w:sz w:val="22"/>
          <w:szCs w:val="22"/>
        </w:rPr>
        <w:t xml:space="preserve"> </w:t>
      </w:r>
      <w:r>
        <w:rPr>
          <w:rFonts w:ascii="Arial" w:eastAsia="Arial" w:hAnsi="Arial" w:cs="Arial"/>
          <w:sz w:val="22"/>
          <w:szCs w:val="22"/>
        </w:rPr>
        <w:t>assess</w:t>
      </w:r>
      <w:r>
        <w:rPr>
          <w:rFonts w:ascii="Arial" w:eastAsia="Arial" w:hAnsi="Arial" w:cs="Arial"/>
          <w:spacing w:val="3"/>
          <w:sz w:val="22"/>
          <w:szCs w:val="22"/>
        </w:rPr>
        <w:t xml:space="preserve"> </w:t>
      </w:r>
      <w:r>
        <w:rPr>
          <w:rFonts w:ascii="Arial" w:eastAsia="Arial" w:hAnsi="Arial" w:cs="Arial"/>
          <w:sz w:val="22"/>
          <w:szCs w:val="22"/>
        </w:rPr>
        <w:t>an</w:t>
      </w:r>
      <w:r>
        <w:rPr>
          <w:rFonts w:ascii="Arial" w:eastAsia="Arial" w:hAnsi="Arial" w:cs="Arial"/>
          <w:spacing w:val="9"/>
          <w:sz w:val="22"/>
          <w:szCs w:val="22"/>
        </w:rPr>
        <w:t xml:space="preserve"> </w:t>
      </w:r>
      <w:r>
        <w:rPr>
          <w:rFonts w:ascii="Arial" w:eastAsia="Arial" w:hAnsi="Arial" w:cs="Arial"/>
          <w:sz w:val="22"/>
          <w:szCs w:val="22"/>
        </w:rPr>
        <w:t>additio</w:t>
      </w:r>
      <w:r>
        <w:rPr>
          <w:rFonts w:ascii="Arial" w:eastAsia="Arial" w:hAnsi="Arial" w:cs="Arial"/>
          <w:spacing w:val="-1"/>
          <w:sz w:val="22"/>
          <w:szCs w:val="22"/>
        </w:rPr>
        <w:t>n</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z w:val="22"/>
          <w:szCs w:val="22"/>
        </w:rPr>
        <w:t>percenta</w:t>
      </w:r>
      <w:r>
        <w:rPr>
          <w:rFonts w:ascii="Arial" w:eastAsia="Arial" w:hAnsi="Arial" w:cs="Arial"/>
          <w:spacing w:val="-1"/>
          <w:sz w:val="22"/>
          <w:szCs w:val="22"/>
        </w:rPr>
        <w:t>g</w:t>
      </w:r>
      <w:r>
        <w:rPr>
          <w:rFonts w:ascii="Arial" w:eastAsia="Arial" w:hAnsi="Arial" w:cs="Arial"/>
          <w:sz w:val="22"/>
          <w:szCs w:val="22"/>
        </w:rPr>
        <w:t>e-based</w:t>
      </w:r>
      <w:r>
        <w:rPr>
          <w:rFonts w:ascii="Arial" w:eastAsia="Arial" w:hAnsi="Arial" w:cs="Arial"/>
          <w:spacing w:val="-7"/>
          <w:sz w:val="22"/>
          <w:szCs w:val="22"/>
        </w:rPr>
        <w:t xml:space="preserve"> </w:t>
      </w:r>
      <w:r>
        <w:rPr>
          <w:rFonts w:ascii="Arial" w:eastAsia="Arial" w:hAnsi="Arial" w:cs="Arial"/>
          <w:sz w:val="22"/>
          <w:szCs w:val="22"/>
        </w:rPr>
        <w:t>fee</w:t>
      </w:r>
      <w:r>
        <w:rPr>
          <w:rFonts w:ascii="Arial" w:eastAsia="Arial" w:hAnsi="Arial" w:cs="Arial"/>
          <w:spacing w:val="7"/>
          <w:sz w:val="22"/>
          <w:szCs w:val="22"/>
        </w:rPr>
        <w:t xml:space="preserve"> </w:t>
      </w:r>
      <w:r>
        <w:rPr>
          <w:rFonts w:ascii="Arial" w:eastAsia="Arial" w:hAnsi="Arial" w:cs="Arial"/>
          <w:sz w:val="22"/>
          <w:szCs w:val="22"/>
        </w:rPr>
        <w:t>on</w:t>
      </w:r>
      <w:r>
        <w:rPr>
          <w:rFonts w:ascii="Arial" w:eastAsia="Arial" w:hAnsi="Arial" w:cs="Arial"/>
          <w:spacing w:val="9"/>
          <w:sz w:val="22"/>
          <w:szCs w:val="22"/>
        </w:rPr>
        <w:t xml:space="preserve"> </w:t>
      </w:r>
      <w:r>
        <w:rPr>
          <w:rFonts w:ascii="Arial" w:eastAsia="Arial" w:hAnsi="Arial" w:cs="Arial"/>
          <w:sz w:val="22"/>
          <w:szCs w:val="22"/>
        </w:rPr>
        <w:t>ticket</w:t>
      </w:r>
      <w:r>
        <w:rPr>
          <w:rFonts w:ascii="Arial" w:eastAsia="Arial" w:hAnsi="Arial" w:cs="Arial"/>
          <w:spacing w:val="5"/>
          <w:sz w:val="22"/>
          <w:szCs w:val="22"/>
        </w:rPr>
        <w:t xml:space="preserve"> </w:t>
      </w:r>
      <w:r>
        <w:rPr>
          <w:rFonts w:ascii="Arial" w:eastAsia="Arial" w:hAnsi="Arial" w:cs="Arial"/>
          <w:sz w:val="22"/>
          <w:szCs w:val="22"/>
        </w:rPr>
        <w:t>or seat</w:t>
      </w:r>
      <w:r>
        <w:rPr>
          <w:rFonts w:ascii="Arial" w:eastAsia="Arial" w:hAnsi="Arial" w:cs="Arial"/>
          <w:spacing w:val="-3"/>
          <w:sz w:val="22"/>
          <w:szCs w:val="22"/>
        </w:rPr>
        <w:t xml:space="preserve"> </w:t>
      </w:r>
      <w:r>
        <w:rPr>
          <w:rFonts w:ascii="Arial" w:eastAsia="Arial" w:hAnsi="Arial" w:cs="Arial"/>
          <w:sz w:val="22"/>
          <w:szCs w:val="22"/>
        </w:rPr>
        <w:t>sal</w:t>
      </w:r>
      <w:r>
        <w:rPr>
          <w:rFonts w:ascii="Arial" w:eastAsia="Arial" w:hAnsi="Arial" w:cs="Arial"/>
          <w:spacing w:val="-1"/>
          <w:sz w:val="22"/>
          <w:szCs w:val="22"/>
        </w:rPr>
        <w:t>e</w:t>
      </w:r>
      <w:r>
        <w:rPr>
          <w:rFonts w:ascii="Arial" w:eastAsia="Arial" w:hAnsi="Arial" w:cs="Arial"/>
          <w:sz w:val="22"/>
          <w:szCs w:val="22"/>
        </w:rPr>
        <w:t>s.</w:t>
      </w:r>
    </w:p>
    <w:p w:rsidR="00A71F7C" w:rsidRDefault="00A71F7C">
      <w:pPr>
        <w:spacing w:before="7" w:line="100" w:lineRule="exact"/>
        <w:rPr>
          <w:sz w:val="10"/>
          <w:szCs w:val="10"/>
        </w:rPr>
      </w:pPr>
    </w:p>
    <w:p w:rsidR="00A71F7C" w:rsidRDefault="00A71F7C">
      <w:pPr>
        <w:spacing w:line="200" w:lineRule="exact"/>
      </w:pPr>
    </w:p>
    <w:p w:rsidR="000A1C68" w:rsidRDefault="00D82533" w:rsidP="000A1C68">
      <w:pPr>
        <w:pStyle w:val="ListParagraph"/>
        <w:numPr>
          <w:ilvl w:val="0"/>
          <w:numId w:val="2"/>
        </w:numPr>
        <w:tabs>
          <w:tab w:val="left" w:pos="1080"/>
        </w:tabs>
        <w:ind w:right="85"/>
        <w:jc w:val="both"/>
        <w:rPr>
          <w:rFonts w:ascii="Arial" w:eastAsia="Arial" w:hAnsi="Arial" w:cs="Arial"/>
          <w:sz w:val="22"/>
          <w:szCs w:val="22"/>
        </w:rPr>
      </w:pPr>
      <w:r w:rsidRPr="000A1C68">
        <w:rPr>
          <w:rFonts w:ascii="Arial" w:eastAsia="Arial" w:hAnsi="Arial" w:cs="Arial"/>
          <w:sz w:val="22"/>
          <w:szCs w:val="22"/>
        </w:rPr>
        <w:t>Chapter 4.30.010 of the</w:t>
      </w:r>
      <w:r w:rsidR="004D1D52" w:rsidRPr="000A1C68">
        <w:rPr>
          <w:rFonts w:ascii="Arial" w:eastAsia="Arial" w:hAnsi="Arial" w:cs="Arial"/>
          <w:spacing w:val="10"/>
          <w:sz w:val="22"/>
          <w:szCs w:val="22"/>
        </w:rPr>
        <w:t xml:space="preserve"> </w:t>
      </w:r>
      <w:r w:rsidR="004D1D52" w:rsidRPr="000A1C68">
        <w:rPr>
          <w:rFonts w:ascii="Arial" w:eastAsia="Arial" w:hAnsi="Arial" w:cs="Arial"/>
          <w:sz w:val="22"/>
          <w:szCs w:val="22"/>
        </w:rPr>
        <w:t>Municipal</w:t>
      </w:r>
      <w:r w:rsidR="004D1D52" w:rsidRPr="000A1C68">
        <w:rPr>
          <w:rFonts w:ascii="Arial" w:eastAsia="Arial" w:hAnsi="Arial" w:cs="Arial"/>
          <w:spacing w:val="2"/>
          <w:sz w:val="22"/>
          <w:szCs w:val="22"/>
        </w:rPr>
        <w:t xml:space="preserve"> </w:t>
      </w:r>
      <w:r w:rsidR="004D1D52" w:rsidRPr="000A1C68">
        <w:rPr>
          <w:rFonts w:ascii="Arial" w:eastAsia="Arial" w:hAnsi="Arial" w:cs="Arial"/>
          <w:sz w:val="22"/>
          <w:szCs w:val="22"/>
        </w:rPr>
        <w:t>Co</w:t>
      </w:r>
      <w:r w:rsidR="004D1D52" w:rsidRPr="000A1C68">
        <w:rPr>
          <w:rFonts w:ascii="Arial" w:eastAsia="Arial" w:hAnsi="Arial" w:cs="Arial"/>
          <w:spacing w:val="-1"/>
          <w:sz w:val="22"/>
          <w:szCs w:val="22"/>
        </w:rPr>
        <w:t>d</w:t>
      </w:r>
      <w:r w:rsidR="004D1D52" w:rsidRPr="000A1C68">
        <w:rPr>
          <w:rFonts w:ascii="Arial" w:eastAsia="Arial" w:hAnsi="Arial" w:cs="Arial"/>
          <w:sz w:val="22"/>
          <w:szCs w:val="22"/>
        </w:rPr>
        <w:t>e</w:t>
      </w:r>
      <w:r w:rsidR="004D1D52" w:rsidRPr="000A1C68">
        <w:rPr>
          <w:rFonts w:ascii="Arial" w:eastAsia="Arial" w:hAnsi="Arial" w:cs="Arial"/>
          <w:spacing w:val="6"/>
          <w:sz w:val="22"/>
          <w:szCs w:val="22"/>
        </w:rPr>
        <w:t xml:space="preserve"> </w:t>
      </w:r>
      <w:r w:rsidR="004D1D52" w:rsidRPr="000A1C68">
        <w:rPr>
          <w:rFonts w:ascii="Arial" w:eastAsia="Arial" w:hAnsi="Arial" w:cs="Arial"/>
          <w:sz w:val="22"/>
          <w:szCs w:val="22"/>
        </w:rPr>
        <w:t>of</w:t>
      </w:r>
      <w:r w:rsidR="004D1D52" w:rsidRPr="000A1C68">
        <w:rPr>
          <w:rFonts w:ascii="Arial" w:eastAsia="Arial" w:hAnsi="Arial" w:cs="Arial"/>
          <w:spacing w:val="9"/>
          <w:sz w:val="22"/>
          <w:szCs w:val="22"/>
        </w:rPr>
        <w:t xml:space="preserve"> </w:t>
      </w:r>
      <w:r w:rsidR="004D1D52" w:rsidRPr="000A1C68">
        <w:rPr>
          <w:rFonts w:ascii="Arial" w:eastAsia="Arial" w:hAnsi="Arial" w:cs="Arial"/>
          <w:sz w:val="22"/>
          <w:szCs w:val="22"/>
        </w:rPr>
        <w:t>the</w:t>
      </w:r>
      <w:r w:rsidR="004D1D52" w:rsidRPr="000A1C68">
        <w:rPr>
          <w:rFonts w:ascii="Arial" w:eastAsia="Arial" w:hAnsi="Arial" w:cs="Arial"/>
          <w:spacing w:val="8"/>
          <w:sz w:val="22"/>
          <w:szCs w:val="22"/>
        </w:rPr>
        <w:t xml:space="preserve"> </w:t>
      </w:r>
      <w:r w:rsidR="004D1D52" w:rsidRPr="000A1C68">
        <w:rPr>
          <w:rFonts w:ascii="Arial" w:eastAsia="Arial" w:hAnsi="Arial" w:cs="Arial"/>
          <w:sz w:val="22"/>
          <w:szCs w:val="22"/>
        </w:rPr>
        <w:t>Ci</w:t>
      </w:r>
      <w:r w:rsidR="004D1D52" w:rsidRPr="000A1C68">
        <w:rPr>
          <w:rFonts w:ascii="Arial" w:eastAsia="Arial" w:hAnsi="Arial" w:cs="Arial"/>
          <w:spacing w:val="1"/>
          <w:sz w:val="22"/>
          <w:szCs w:val="22"/>
        </w:rPr>
        <w:t>t</w:t>
      </w:r>
      <w:r w:rsidR="004D1D52" w:rsidRPr="000A1C68">
        <w:rPr>
          <w:rFonts w:ascii="Arial" w:eastAsia="Arial" w:hAnsi="Arial" w:cs="Arial"/>
          <w:sz w:val="22"/>
          <w:szCs w:val="22"/>
        </w:rPr>
        <w:t>y</w:t>
      </w:r>
      <w:r w:rsidR="004D1D52" w:rsidRPr="000A1C68">
        <w:rPr>
          <w:rFonts w:ascii="Arial" w:eastAsia="Arial" w:hAnsi="Arial" w:cs="Arial"/>
          <w:spacing w:val="8"/>
          <w:sz w:val="22"/>
          <w:szCs w:val="22"/>
        </w:rPr>
        <w:t xml:space="preserve"> </w:t>
      </w:r>
      <w:r w:rsidR="004D1D52" w:rsidRPr="000A1C68">
        <w:rPr>
          <w:rFonts w:ascii="Arial" w:eastAsia="Arial" w:hAnsi="Arial" w:cs="Arial"/>
          <w:sz w:val="22"/>
          <w:szCs w:val="22"/>
        </w:rPr>
        <w:t>of</w:t>
      </w:r>
      <w:r w:rsidR="004D1D52" w:rsidRPr="000A1C68">
        <w:rPr>
          <w:rFonts w:ascii="Arial" w:eastAsia="Arial" w:hAnsi="Arial" w:cs="Arial"/>
          <w:spacing w:val="9"/>
          <w:sz w:val="22"/>
          <w:szCs w:val="22"/>
        </w:rPr>
        <w:t xml:space="preserve"> </w:t>
      </w:r>
      <w:r w:rsidRPr="000A1C68">
        <w:rPr>
          <w:rFonts w:ascii="Arial" w:eastAsia="Arial" w:hAnsi="Arial" w:cs="Arial"/>
          <w:sz w:val="22"/>
          <w:szCs w:val="22"/>
        </w:rPr>
        <w:t>Selah</w:t>
      </w:r>
      <w:r w:rsidR="004D1D52" w:rsidRPr="000A1C68">
        <w:rPr>
          <w:rFonts w:ascii="Arial" w:eastAsia="Arial" w:hAnsi="Arial" w:cs="Arial"/>
          <w:spacing w:val="2"/>
          <w:sz w:val="22"/>
          <w:szCs w:val="22"/>
        </w:rPr>
        <w:t xml:space="preserve"> </w:t>
      </w:r>
      <w:r w:rsidR="004D1D52" w:rsidRPr="000A1C68">
        <w:rPr>
          <w:rFonts w:ascii="Arial" w:eastAsia="Arial" w:hAnsi="Arial" w:cs="Arial"/>
          <w:sz w:val="22"/>
          <w:szCs w:val="22"/>
        </w:rPr>
        <w:t>requires</w:t>
      </w:r>
      <w:r w:rsidR="004D1D52" w:rsidRPr="000A1C68">
        <w:rPr>
          <w:rFonts w:ascii="Arial" w:eastAsia="Arial" w:hAnsi="Arial" w:cs="Arial"/>
          <w:spacing w:val="3"/>
          <w:sz w:val="22"/>
          <w:szCs w:val="22"/>
        </w:rPr>
        <w:t xml:space="preserve"> </w:t>
      </w:r>
      <w:r w:rsidR="004D1D52" w:rsidRPr="000A1C68">
        <w:rPr>
          <w:rFonts w:ascii="Arial" w:eastAsia="Arial" w:hAnsi="Arial" w:cs="Arial"/>
          <w:sz w:val="22"/>
          <w:szCs w:val="22"/>
        </w:rPr>
        <w:t>payment</w:t>
      </w:r>
      <w:r w:rsidR="004D1D52" w:rsidRPr="000A1C68">
        <w:rPr>
          <w:rFonts w:ascii="Arial" w:eastAsia="Arial" w:hAnsi="Arial" w:cs="Arial"/>
          <w:spacing w:val="4"/>
          <w:sz w:val="22"/>
          <w:szCs w:val="22"/>
        </w:rPr>
        <w:t xml:space="preserve"> </w:t>
      </w:r>
      <w:r w:rsidR="004D1D52" w:rsidRPr="000A1C68">
        <w:rPr>
          <w:rFonts w:ascii="Arial" w:eastAsia="Arial" w:hAnsi="Arial" w:cs="Arial"/>
          <w:sz w:val="22"/>
          <w:szCs w:val="22"/>
        </w:rPr>
        <w:t>of</w:t>
      </w:r>
      <w:r w:rsidR="004D1D52" w:rsidRPr="000A1C68">
        <w:rPr>
          <w:rFonts w:ascii="Arial" w:eastAsia="Arial" w:hAnsi="Arial" w:cs="Arial"/>
          <w:spacing w:val="9"/>
          <w:sz w:val="22"/>
          <w:szCs w:val="22"/>
        </w:rPr>
        <w:t xml:space="preserve"> </w:t>
      </w:r>
      <w:r w:rsidR="004D1D52" w:rsidRPr="000A1C68">
        <w:rPr>
          <w:rFonts w:ascii="Arial" w:eastAsia="Arial" w:hAnsi="Arial" w:cs="Arial"/>
          <w:sz w:val="22"/>
          <w:szCs w:val="22"/>
        </w:rPr>
        <w:t>an admissions</w:t>
      </w:r>
      <w:r w:rsidR="004D1D52" w:rsidRPr="000A1C68">
        <w:rPr>
          <w:rFonts w:ascii="Arial" w:eastAsia="Arial" w:hAnsi="Arial" w:cs="Arial"/>
          <w:spacing w:val="22"/>
          <w:sz w:val="22"/>
          <w:szCs w:val="22"/>
        </w:rPr>
        <w:t xml:space="preserve"> </w:t>
      </w:r>
      <w:r w:rsidR="004D1D52" w:rsidRPr="000A1C68">
        <w:rPr>
          <w:rFonts w:ascii="Arial" w:eastAsia="Arial" w:hAnsi="Arial" w:cs="Arial"/>
          <w:sz w:val="22"/>
          <w:szCs w:val="22"/>
        </w:rPr>
        <w:t>tax</w:t>
      </w:r>
      <w:r w:rsidR="004D1D52" w:rsidRPr="000A1C68">
        <w:rPr>
          <w:rFonts w:ascii="Arial" w:eastAsia="Arial" w:hAnsi="Arial" w:cs="Arial"/>
          <w:spacing w:val="31"/>
          <w:sz w:val="22"/>
          <w:szCs w:val="22"/>
        </w:rPr>
        <w:t xml:space="preserve"> </w:t>
      </w:r>
      <w:r w:rsidR="004D1D52" w:rsidRPr="000A1C68">
        <w:rPr>
          <w:rFonts w:ascii="Arial" w:eastAsia="Arial" w:hAnsi="Arial" w:cs="Arial"/>
          <w:sz w:val="22"/>
          <w:szCs w:val="22"/>
        </w:rPr>
        <w:t>if</w:t>
      </w:r>
      <w:r w:rsidR="004D1D52" w:rsidRPr="000A1C68">
        <w:rPr>
          <w:rFonts w:ascii="Arial" w:eastAsia="Arial" w:hAnsi="Arial" w:cs="Arial"/>
          <w:spacing w:val="34"/>
          <w:sz w:val="22"/>
          <w:szCs w:val="22"/>
        </w:rPr>
        <w:t xml:space="preserve"> </w:t>
      </w:r>
      <w:r w:rsidR="004D1D52" w:rsidRPr="000A1C68">
        <w:rPr>
          <w:rFonts w:ascii="Arial" w:eastAsia="Arial" w:hAnsi="Arial" w:cs="Arial"/>
          <w:sz w:val="22"/>
          <w:szCs w:val="22"/>
        </w:rPr>
        <w:t>an</w:t>
      </w:r>
      <w:r w:rsidR="004D1D52" w:rsidRPr="000A1C68">
        <w:rPr>
          <w:rFonts w:ascii="Arial" w:eastAsia="Arial" w:hAnsi="Arial" w:cs="Arial"/>
          <w:spacing w:val="31"/>
          <w:sz w:val="22"/>
          <w:szCs w:val="22"/>
        </w:rPr>
        <w:t xml:space="preserve"> </w:t>
      </w:r>
      <w:r w:rsidR="004D1D52" w:rsidRPr="000A1C68">
        <w:rPr>
          <w:rFonts w:ascii="Arial" w:eastAsia="Arial" w:hAnsi="Arial" w:cs="Arial"/>
          <w:sz w:val="22"/>
          <w:szCs w:val="22"/>
        </w:rPr>
        <w:t>admissions</w:t>
      </w:r>
      <w:r w:rsidR="004D1D52" w:rsidRPr="000A1C68">
        <w:rPr>
          <w:rFonts w:ascii="Arial" w:eastAsia="Arial" w:hAnsi="Arial" w:cs="Arial"/>
          <w:spacing w:val="23"/>
          <w:sz w:val="22"/>
          <w:szCs w:val="22"/>
        </w:rPr>
        <w:t xml:space="preserve"> </w:t>
      </w:r>
      <w:r w:rsidR="004D1D52" w:rsidRPr="000A1C68">
        <w:rPr>
          <w:rFonts w:ascii="Arial" w:eastAsia="Arial" w:hAnsi="Arial" w:cs="Arial"/>
          <w:sz w:val="22"/>
          <w:szCs w:val="22"/>
        </w:rPr>
        <w:t>c</w:t>
      </w:r>
      <w:r w:rsidR="004D1D52" w:rsidRPr="000A1C68">
        <w:rPr>
          <w:rFonts w:ascii="Arial" w:eastAsia="Arial" w:hAnsi="Arial" w:cs="Arial"/>
          <w:spacing w:val="-1"/>
          <w:sz w:val="22"/>
          <w:szCs w:val="22"/>
        </w:rPr>
        <w:t>h</w:t>
      </w:r>
      <w:r w:rsidR="004D1D52" w:rsidRPr="000A1C68">
        <w:rPr>
          <w:rFonts w:ascii="Arial" w:eastAsia="Arial" w:hAnsi="Arial" w:cs="Arial"/>
          <w:sz w:val="22"/>
          <w:szCs w:val="22"/>
        </w:rPr>
        <w:t>arge</w:t>
      </w:r>
      <w:r w:rsidR="004D1D52" w:rsidRPr="000A1C68">
        <w:rPr>
          <w:rFonts w:ascii="Arial" w:eastAsia="Arial" w:hAnsi="Arial" w:cs="Arial"/>
          <w:spacing w:val="27"/>
          <w:sz w:val="22"/>
          <w:szCs w:val="22"/>
        </w:rPr>
        <w:t xml:space="preserve"> </w:t>
      </w:r>
      <w:r w:rsidR="004D1D52" w:rsidRPr="000A1C68">
        <w:rPr>
          <w:rFonts w:ascii="Arial" w:eastAsia="Arial" w:hAnsi="Arial" w:cs="Arial"/>
          <w:sz w:val="22"/>
          <w:szCs w:val="22"/>
        </w:rPr>
        <w:t>or</w:t>
      </w:r>
      <w:r w:rsidR="004D1D52" w:rsidRPr="000A1C68">
        <w:rPr>
          <w:rFonts w:ascii="Arial" w:eastAsia="Arial" w:hAnsi="Arial" w:cs="Arial"/>
          <w:spacing w:val="32"/>
          <w:sz w:val="22"/>
          <w:szCs w:val="22"/>
        </w:rPr>
        <w:t xml:space="preserve"> </w:t>
      </w:r>
      <w:r w:rsidR="004D1D52" w:rsidRPr="000A1C68">
        <w:rPr>
          <w:rFonts w:ascii="Arial" w:eastAsia="Arial" w:hAnsi="Arial" w:cs="Arial"/>
          <w:sz w:val="22"/>
          <w:szCs w:val="22"/>
        </w:rPr>
        <w:t>ticket</w:t>
      </w:r>
      <w:r w:rsidR="004D1D52" w:rsidRPr="000A1C68">
        <w:rPr>
          <w:rFonts w:ascii="Arial" w:eastAsia="Arial" w:hAnsi="Arial" w:cs="Arial"/>
          <w:spacing w:val="29"/>
          <w:sz w:val="22"/>
          <w:szCs w:val="22"/>
        </w:rPr>
        <w:t xml:space="preserve"> </w:t>
      </w:r>
      <w:r w:rsidR="004D1D52" w:rsidRPr="000A1C68">
        <w:rPr>
          <w:rFonts w:ascii="Arial" w:eastAsia="Arial" w:hAnsi="Arial" w:cs="Arial"/>
          <w:sz w:val="22"/>
          <w:szCs w:val="22"/>
        </w:rPr>
        <w:t>purchase</w:t>
      </w:r>
      <w:r w:rsidR="004D1D52" w:rsidRPr="000A1C68">
        <w:rPr>
          <w:rFonts w:ascii="Arial" w:eastAsia="Arial" w:hAnsi="Arial" w:cs="Arial"/>
          <w:spacing w:val="24"/>
          <w:sz w:val="22"/>
          <w:szCs w:val="22"/>
        </w:rPr>
        <w:t xml:space="preserve"> </w:t>
      </w:r>
      <w:r w:rsidR="004D1D52" w:rsidRPr="000A1C68">
        <w:rPr>
          <w:rFonts w:ascii="Arial" w:eastAsia="Arial" w:hAnsi="Arial" w:cs="Arial"/>
          <w:sz w:val="22"/>
          <w:szCs w:val="22"/>
        </w:rPr>
        <w:t>is</w:t>
      </w:r>
      <w:r w:rsidR="004D1D52" w:rsidRPr="000A1C68">
        <w:rPr>
          <w:rFonts w:ascii="Arial" w:eastAsia="Arial" w:hAnsi="Arial" w:cs="Arial"/>
          <w:spacing w:val="32"/>
          <w:sz w:val="22"/>
          <w:szCs w:val="22"/>
        </w:rPr>
        <w:t xml:space="preserve"> </w:t>
      </w:r>
      <w:r w:rsidR="004D1D52" w:rsidRPr="000A1C68">
        <w:rPr>
          <w:rFonts w:ascii="Arial" w:eastAsia="Arial" w:hAnsi="Arial" w:cs="Arial"/>
          <w:sz w:val="22"/>
          <w:szCs w:val="22"/>
        </w:rPr>
        <w:t>levied</w:t>
      </w:r>
      <w:r w:rsidR="004D1D52" w:rsidRPr="000A1C68">
        <w:rPr>
          <w:rFonts w:ascii="Arial" w:eastAsia="Arial" w:hAnsi="Arial" w:cs="Arial"/>
          <w:spacing w:val="28"/>
          <w:sz w:val="22"/>
          <w:szCs w:val="22"/>
        </w:rPr>
        <w:t xml:space="preserve"> </w:t>
      </w:r>
      <w:r w:rsidR="004D1D52" w:rsidRPr="000A1C68">
        <w:rPr>
          <w:rFonts w:ascii="Arial" w:eastAsia="Arial" w:hAnsi="Arial" w:cs="Arial"/>
          <w:spacing w:val="-1"/>
          <w:sz w:val="22"/>
          <w:szCs w:val="22"/>
        </w:rPr>
        <w:t>u</w:t>
      </w:r>
      <w:r w:rsidR="004D1D52" w:rsidRPr="000A1C68">
        <w:rPr>
          <w:rFonts w:ascii="Arial" w:eastAsia="Arial" w:hAnsi="Arial" w:cs="Arial"/>
          <w:sz w:val="22"/>
          <w:szCs w:val="22"/>
        </w:rPr>
        <w:t>pon</w:t>
      </w:r>
      <w:r w:rsidR="004D1D52" w:rsidRPr="000A1C68">
        <w:rPr>
          <w:rFonts w:ascii="Arial" w:eastAsia="Arial" w:hAnsi="Arial" w:cs="Arial"/>
          <w:spacing w:val="29"/>
          <w:sz w:val="22"/>
          <w:szCs w:val="22"/>
        </w:rPr>
        <w:t xml:space="preserve"> </w:t>
      </w:r>
      <w:r w:rsidR="004D1D52" w:rsidRPr="000A1C68">
        <w:rPr>
          <w:rFonts w:ascii="Arial" w:eastAsia="Arial" w:hAnsi="Arial" w:cs="Arial"/>
          <w:sz w:val="22"/>
          <w:szCs w:val="22"/>
        </w:rPr>
        <w:t>perso</w:t>
      </w:r>
      <w:r w:rsidR="004D1D52" w:rsidRPr="000A1C68">
        <w:rPr>
          <w:rFonts w:ascii="Arial" w:eastAsia="Arial" w:hAnsi="Arial" w:cs="Arial"/>
          <w:spacing w:val="-1"/>
          <w:sz w:val="22"/>
          <w:szCs w:val="22"/>
        </w:rPr>
        <w:t>n</w:t>
      </w:r>
      <w:r w:rsidR="004D1D52" w:rsidRPr="000A1C68">
        <w:rPr>
          <w:rFonts w:ascii="Arial" w:eastAsia="Arial" w:hAnsi="Arial" w:cs="Arial"/>
          <w:sz w:val="22"/>
          <w:szCs w:val="22"/>
        </w:rPr>
        <w:t>s</w:t>
      </w:r>
      <w:r w:rsidR="00C12DC8" w:rsidRPr="000A1C68">
        <w:rPr>
          <w:rFonts w:ascii="Arial" w:eastAsia="Arial" w:hAnsi="Arial" w:cs="Arial"/>
          <w:sz w:val="22"/>
          <w:szCs w:val="22"/>
        </w:rPr>
        <w:t xml:space="preserve"> </w:t>
      </w:r>
      <w:r w:rsidR="004D1D52" w:rsidRPr="000A1C68">
        <w:rPr>
          <w:rFonts w:ascii="Arial" w:eastAsia="Arial" w:hAnsi="Arial" w:cs="Arial"/>
          <w:sz w:val="22"/>
          <w:szCs w:val="22"/>
        </w:rPr>
        <w:t>attending</w:t>
      </w:r>
      <w:r w:rsidR="004D1D52" w:rsidRPr="000A1C68">
        <w:rPr>
          <w:rFonts w:ascii="Arial" w:eastAsia="Arial" w:hAnsi="Arial" w:cs="Arial"/>
          <w:spacing w:val="4"/>
          <w:sz w:val="22"/>
          <w:szCs w:val="22"/>
        </w:rPr>
        <w:t xml:space="preserve"> </w:t>
      </w:r>
      <w:r w:rsidR="004D1D52" w:rsidRPr="000A1C68">
        <w:rPr>
          <w:rFonts w:ascii="Arial" w:eastAsia="Arial" w:hAnsi="Arial" w:cs="Arial"/>
          <w:sz w:val="22"/>
          <w:szCs w:val="22"/>
        </w:rPr>
        <w:t>an</w:t>
      </w:r>
      <w:r w:rsidR="004D1D52" w:rsidRPr="000A1C68">
        <w:rPr>
          <w:rFonts w:ascii="Arial" w:eastAsia="Arial" w:hAnsi="Arial" w:cs="Arial"/>
          <w:spacing w:val="9"/>
          <w:sz w:val="22"/>
          <w:szCs w:val="22"/>
        </w:rPr>
        <w:t xml:space="preserve"> </w:t>
      </w:r>
      <w:r w:rsidR="004D1D52" w:rsidRPr="000A1C68">
        <w:rPr>
          <w:rFonts w:ascii="Arial" w:eastAsia="Arial" w:hAnsi="Arial" w:cs="Arial"/>
          <w:sz w:val="22"/>
          <w:szCs w:val="22"/>
        </w:rPr>
        <w:t xml:space="preserve">event. </w:t>
      </w:r>
      <w:r w:rsidR="004D1D52" w:rsidRPr="000A1C68">
        <w:rPr>
          <w:rFonts w:ascii="Arial" w:eastAsia="Arial" w:hAnsi="Arial" w:cs="Arial"/>
          <w:spacing w:val="20"/>
          <w:sz w:val="22"/>
          <w:szCs w:val="22"/>
        </w:rPr>
        <w:t xml:space="preserve"> </w:t>
      </w:r>
      <w:r w:rsidR="004D1D52" w:rsidRPr="000A1C68">
        <w:rPr>
          <w:rFonts w:ascii="Arial" w:eastAsia="Arial" w:hAnsi="Arial" w:cs="Arial"/>
          <w:sz w:val="22"/>
          <w:szCs w:val="22"/>
        </w:rPr>
        <w:t>It</w:t>
      </w:r>
      <w:r w:rsidR="004D1D52" w:rsidRPr="000A1C68">
        <w:rPr>
          <w:rFonts w:ascii="Arial" w:eastAsia="Arial" w:hAnsi="Arial" w:cs="Arial"/>
          <w:spacing w:val="13"/>
          <w:sz w:val="22"/>
          <w:szCs w:val="22"/>
        </w:rPr>
        <w:t xml:space="preserve"> </w:t>
      </w:r>
      <w:r w:rsidR="004D1D52" w:rsidRPr="000A1C68">
        <w:rPr>
          <w:rFonts w:ascii="Arial" w:eastAsia="Arial" w:hAnsi="Arial" w:cs="Arial"/>
          <w:sz w:val="22"/>
          <w:szCs w:val="22"/>
        </w:rPr>
        <w:t>is</w:t>
      </w:r>
      <w:r w:rsidR="004D1D52" w:rsidRPr="000A1C68">
        <w:rPr>
          <w:rFonts w:ascii="Arial" w:eastAsia="Arial" w:hAnsi="Arial" w:cs="Arial"/>
          <w:spacing w:val="11"/>
          <w:sz w:val="22"/>
          <w:szCs w:val="22"/>
        </w:rPr>
        <w:t xml:space="preserve"> </w:t>
      </w:r>
      <w:r w:rsidR="004D1D52" w:rsidRPr="000A1C68">
        <w:rPr>
          <w:rFonts w:ascii="Arial" w:eastAsia="Arial" w:hAnsi="Arial" w:cs="Arial"/>
          <w:sz w:val="22"/>
          <w:szCs w:val="22"/>
        </w:rPr>
        <w:t>the</w:t>
      </w:r>
      <w:r w:rsidR="004D1D52" w:rsidRPr="000A1C68">
        <w:rPr>
          <w:rFonts w:ascii="Arial" w:eastAsia="Arial" w:hAnsi="Arial" w:cs="Arial"/>
          <w:spacing w:val="10"/>
          <w:sz w:val="22"/>
          <w:szCs w:val="22"/>
        </w:rPr>
        <w:t xml:space="preserve"> </w:t>
      </w:r>
      <w:r w:rsidR="004D1D52" w:rsidRPr="000A1C68">
        <w:rPr>
          <w:rFonts w:ascii="Arial" w:eastAsia="Arial" w:hAnsi="Arial" w:cs="Arial"/>
          <w:sz w:val="22"/>
          <w:szCs w:val="22"/>
        </w:rPr>
        <w:t>respo</w:t>
      </w:r>
      <w:r w:rsidR="004D1D52" w:rsidRPr="000A1C68">
        <w:rPr>
          <w:rFonts w:ascii="Arial" w:eastAsia="Arial" w:hAnsi="Arial" w:cs="Arial"/>
          <w:spacing w:val="-1"/>
          <w:sz w:val="22"/>
          <w:szCs w:val="22"/>
        </w:rPr>
        <w:t>n</w:t>
      </w:r>
      <w:r w:rsidR="004D1D52" w:rsidRPr="000A1C68">
        <w:rPr>
          <w:rFonts w:ascii="Arial" w:eastAsia="Arial" w:hAnsi="Arial" w:cs="Arial"/>
          <w:sz w:val="22"/>
          <w:szCs w:val="22"/>
        </w:rPr>
        <w:t>sibility of</w:t>
      </w:r>
      <w:r w:rsidR="004D1D52" w:rsidRPr="000A1C68">
        <w:rPr>
          <w:rFonts w:ascii="Arial" w:eastAsia="Arial" w:hAnsi="Arial" w:cs="Arial"/>
          <w:spacing w:val="11"/>
          <w:sz w:val="22"/>
          <w:szCs w:val="22"/>
        </w:rPr>
        <w:t xml:space="preserve"> </w:t>
      </w:r>
      <w:r w:rsidR="004D1D52" w:rsidRPr="000A1C68">
        <w:rPr>
          <w:rFonts w:ascii="Arial" w:eastAsia="Arial" w:hAnsi="Arial" w:cs="Arial"/>
          <w:sz w:val="22"/>
          <w:szCs w:val="22"/>
        </w:rPr>
        <w:t>the</w:t>
      </w:r>
      <w:r w:rsidR="004D1D52" w:rsidRPr="000A1C68">
        <w:rPr>
          <w:rFonts w:ascii="Arial" w:eastAsia="Arial" w:hAnsi="Arial" w:cs="Arial"/>
          <w:spacing w:val="10"/>
          <w:sz w:val="22"/>
          <w:szCs w:val="22"/>
        </w:rPr>
        <w:t xml:space="preserve"> </w:t>
      </w:r>
      <w:r w:rsidR="004D1D52" w:rsidRPr="000A1C68">
        <w:rPr>
          <w:rFonts w:ascii="Arial" w:eastAsia="Arial" w:hAnsi="Arial" w:cs="Arial"/>
          <w:sz w:val="22"/>
          <w:szCs w:val="22"/>
        </w:rPr>
        <w:t>renting</w:t>
      </w:r>
      <w:r w:rsidR="004D1D52" w:rsidRPr="000A1C68">
        <w:rPr>
          <w:rFonts w:ascii="Arial" w:eastAsia="Arial" w:hAnsi="Arial" w:cs="Arial"/>
          <w:spacing w:val="6"/>
          <w:sz w:val="22"/>
          <w:szCs w:val="22"/>
        </w:rPr>
        <w:t xml:space="preserve"> </w:t>
      </w:r>
      <w:r w:rsidR="004D1D52" w:rsidRPr="000A1C68">
        <w:rPr>
          <w:rFonts w:ascii="Arial" w:eastAsia="Arial" w:hAnsi="Arial" w:cs="Arial"/>
          <w:sz w:val="22"/>
          <w:szCs w:val="22"/>
        </w:rPr>
        <w:t>o</w:t>
      </w:r>
      <w:r w:rsidR="004D1D52" w:rsidRPr="000A1C68">
        <w:rPr>
          <w:rFonts w:ascii="Arial" w:eastAsia="Arial" w:hAnsi="Arial" w:cs="Arial"/>
          <w:spacing w:val="-1"/>
          <w:sz w:val="22"/>
          <w:szCs w:val="22"/>
        </w:rPr>
        <w:t>r</w:t>
      </w:r>
      <w:r w:rsidR="004D1D52" w:rsidRPr="000A1C68">
        <w:rPr>
          <w:rFonts w:ascii="Arial" w:eastAsia="Arial" w:hAnsi="Arial" w:cs="Arial"/>
          <w:sz w:val="22"/>
          <w:szCs w:val="22"/>
        </w:rPr>
        <w:t>ganization</w:t>
      </w:r>
      <w:r w:rsidR="004D1D52" w:rsidRPr="000A1C68">
        <w:rPr>
          <w:rFonts w:ascii="Arial" w:eastAsia="Arial" w:hAnsi="Arial" w:cs="Arial"/>
          <w:spacing w:val="1"/>
          <w:sz w:val="22"/>
          <w:szCs w:val="22"/>
        </w:rPr>
        <w:t xml:space="preserve"> </w:t>
      </w:r>
      <w:r w:rsidR="004D1D52" w:rsidRPr="000A1C68">
        <w:rPr>
          <w:rFonts w:ascii="Arial" w:eastAsia="Arial" w:hAnsi="Arial" w:cs="Arial"/>
          <w:spacing w:val="-1"/>
          <w:sz w:val="22"/>
          <w:szCs w:val="22"/>
        </w:rPr>
        <w:t>t</w:t>
      </w:r>
      <w:r w:rsidR="004D1D52" w:rsidRPr="000A1C68">
        <w:rPr>
          <w:rFonts w:ascii="Arial" w:eastAsia="Arial" w:hAnsi="Arial" w:cs="Arial"/>
          <w:sz w:val="22"/>
          <w:szCs w:val="22"/>
        </w:rPr>
        <w:t>o</w:t>
      </w:r>
      <w:r w:rsidR="004D1D52" w:rsidRPr="000A1C68">
        <w:rPr>
          <w:rFonts w:ascii="Arial" w:eastAsia="Arial" w:hAnsi="Arial" w:cs="Arial"/>
          <w:spacing w:val="11"/>
          <w:sz w:val="22"/>
          <w:szCs w:val="22"/>
        </w:rPr>
        <w:t xml:space="preserve"> </w:t>
      </w:r>
      <w:r w:rsidR="004D1D52" w:rsidRPr="000A1C68">
        <w:rPr>
          <w:rFonts w:ascii="Arial" w:eastAsia="Arial" w:hAnsi="Arial" w:cs="Arial"/>
          <w:sz w:val="22"/>
          <w:szCs w:val="22"/>
        </w:rPr>
        <w:t>comply</w:t>
      </w:r>
      <w:r w:rsidR="004D1D52" w:rsidRPr="000A1C68">
        <w:rPr>
          <w:rFonts w:ascii="Arial" w:eastAsia="Arial" w:hAnsi="Arial" w:cs="Arial"/>
          <w:spacing w:val="6"/>
          <w:sz w:val="22"/>
          <w:szCs w:val="22"/>
        </w:rPr>
        <w:t xml:space="preserve"> </w:t>
      </w:r>
      <w:r w:rsidR="004D1D52" w:rsidRPr="000A1C68">
        <w:rPr>
          <w:rFonts w:ascii="Arial" w:eastAsia="Arial" w:hAnsi="Arial" w:cs="Arial"/>
          <w:sz w:val="22"/>
          <w:szCs w:val="22"/>
        </w:rPr>
        <w:t>w</w:t>
      </w:r>
      <w:r w:rsidR="004D1D52" w:rsidRPr="000A1C68">
        <w:rPr>
          <w:rFonts w:ascii="Arial" w:eastAsia="Arial" w:hAnsi="Arial" w:cs="Arial"/>
          <w:spacing w:val="2"/>
          <w:sz w:val="22"/>
          <w:szCs w:val="22"/>
        </w:rPr>
        <w:t>i</w:t>
      </w:r>
      <w:r w:rsidR="004D1D52" w:rsidRPr="000A1C68">
        <w:rPr>
          <w:rFonts w:ascii="Arial" w:eastAsia="Arial" w:hAnsi="Arial" w:cs="Arial"/>
          <w:sz w:val="22"/>
          <w:szCs w:val="22"/>
        </w:rPr>
        <w:t>th the</w:t>
      </w:r>
      <w:r w:rsidR="004D1D52" w:rsidRPr="000A1C68">
        <w:rPr>
          <w:rFonts w:ascii="Arial" w:eastAsia="Arial" w:hAnsi="Arial" w:cs="Arial"/>
          <w:spacing w:val="6"/>
          <w:sz w:val="22"/>
          <w:szCs w:val="22"/>
        </w:rPr>
        <w:t xml:space="preserve"> </w:t>
      </w:r>
      <w:r w:rsidR="004D1D52" w:rsidRPr="000A1C68">
        <w:rPr>
          <w:rFonts w:ascii="Arial" w:eastAsia="Arial" w:hAnsi="Arial" w:cs="Arial"/>
          <w:sz w:val="22"/>
          <w:szCs w:val="22"/>
        </w:rPr>
        <w:t>Munici</w:t>
      </w:r>
      <w:r w:rsidR="004D1D52" w:rsidRPr="000A1C68">
        <w:rPr>
          <w:rFonts w:ascii="Arial" w:eastAsia="Arial" w:hAnsi="Arial" w:cs="Arial"/>
          <w:spacing w:val="-1"/>
          <w:sz w:val="22"/>
          <w:szCs w:val="22"/>
        </w:rPr>
        <w:t>p</w:t>
      </w:r>
      <w:r w:rsidR="004D1D52" w:rsidRPr="000A1C68">
        <w:rPr>
          <w:rFonts w:ascii="Arial" w:eastAsia="Arial" w:hAnsi="Arial" w:cs="Arial"/>
          <w:sz w:val="22"/>
          <w:szCs w:val="22"/>
        </w:rPr>
        <w:t>al Code</w:t>
      </w:r>
      <w:r w:rsidR="004D1D52" w:rsidRPr="000A1C68">
        <w:rPr>
          <w:rFonts w:ascii="Arial" w:eastAsia="Arial" w:hAnsi="Arial" w:cs="Arial"/>
          <w:spacing w:val="4"/>
          <w:sz w:val="22"/>
          <w:szCs w:val="22"/>
        </w:rPr>
        <w:t xml:space="preserve"> </w:t>
      </w:r>
      <w:r w:rsidR="004D1D52" w:rsidRPr="000A1C68">
        <w:rPr>
          <w:rFonts w:ascii="Arial" w:eastAsia="Arial" w:hAnsi="Arial" w:cs="Arial"/>
          <w:sz w:val="22"/>
          <w:szCs w:val="22"/>
        </w:rPr>
        <w:t>re</w:t>
      </w:r>
      <w:r w:rsidR="004D1D52" w:rsidRPr="000A1C68">
        <w:rPr>
          <w:rFonts w:ascii="Arial" w:eastAsia="Arial" w:hAnsi="Arial" w:cs="Arial"/>
          <w:spacing w:val="-1"/>
          <w:sz w:val="22"/>
          <w:szCs w:val="22"/>
        </w:rPr>
        <w:t>q</w:t>
      </w:r>
      <w:r w:rsidR="004D1D52" w:rsidRPr="000A1C68">
        <w:rPr>
          <w:rFonts w:ascii="Arial" w:eastAsia="Arial" w:hAnsi="Arial" w:cs="Arial"/>
          <w:sz w:val="22"/>
          <w:szCs w:val="22"/>
        </w:rPr>
        <w:t xml:space="preserve">uirements. </w:t>
      </w:r>
      <w:r w:rsidR="004D1D52" w:rsidRPr="000A1C68">
        <w:rPr>
          <w:rFonts w:ascii="Arial" w:eastAsia="Arial" w:hAnsi="Arial" w:cs="Arial"/>
          <w:spacing w:val="31"/>
          <w:sz w:val="22"/>
          <w:szCs w:val="22"/>
        </w:rPr>
        <w:t xml:space="preserve"> </w:t>
      </w:r>
      <w:r w:rsidR="004D1D52" w:rsidRPr="000A1C68">
        <w:rPr>
          <w:rFonts w:ascii="Arial" w:eastAsia="Arial" w:hAnsi="Arial" w:cs="Arial"/>
          <w:sz w:val="22"/>
          <w:szCs w:val="22"/>
        </w:rPr>
        <w:t>All</w:t>
      </w:r>
      <w:r w:rsidR="004D1D52" w:rsidRPr="000A1C68">
        <w:rPr>
          <w:rFonts w:ascii="Arial" w:eastAsia="Arial" w:hAnsi="Arial" w:cs="Arial"/>
          <w:spacing w:val="7"/>
          <w:sz w:val="22"/>
          <w:szCs w:val="22"/>
        </w:rPr>
        <w:t xml:space="preserve"> </w:t>
      </w:r>
      <w:r w:rsidR="004D1D52" w:rsidRPr="000A1C68">
        <w:rPr>
          <w:rFonts w:ascii="Arial" w:eastAsia="Arial" w:hAnsi="Arial" w:cs="Arial"/>
          <w:sz w:val="22"/>
          <w:szCs w:val="22"/>
        </w:rPr>
        <w:t>questio</w:t>
      </w:r>
      <w:r w:rsidR="004D1D52" w:rsidRPr="000A1C68">
        <w:rPr>
          <w:rFonts w:ascii="Arial" w:eastAsia="Arial" w:hAnsi="Arial" w:cs="Arial"/>
          <w:spacing w:val="-1"/>
          <w:sz w:val="22"/>
          <w:szCs w:val="22"/>
        </w:rPr>
        <w:t>n</w:t>
      </w:r>
      <w:r w:rsidR="004D1D52" w:rsidRPr="000A1C68">
        <w:rPr>
          <w:rFonts w:ascii="Arial" w:eastAsia="Arial" w:hAnsi="Arial" w:cs="Arial"/>
          <w:sz w:val="22"/>
          <w:szCs w:val="22"/>
        </w:rPr>
        <w:t>s should</w:t>
      </w:r>
      <w:r w:rsidR="004D1D52" w:rsidRPr="000A1C68">
        <w:rPr>
          <w:rFonts w:ascii="Arial" w:eastAsia="Arial" w:hAnsi="Arial" w:cs="Arial"/>
          <w:spacing w:val="1"/>
          <w:sz w:val="22"/>
          <w:szCs w:val="22"/>
        </w:rPr>
        <w:t xml:space="preserve"> </w:t>
      </w:r>
      <w:r w:rsidR="004D1D52" w:rsidRPr="000A1C68">
        <w:rPr>
          <w:rFonts w:ascii="Arial" w:eastAsia="Arial" w:hAnsi="Arial" w:cs="Arial"/>
          <w:sz w:val="22"/>
          <w:szCs w:val="22"/>
        </w:rPr>
        <w:t>be</w:t>
      </w:r>
      <w:r w:rsidR="004D1D52" w:rsidRPr="000A1C68">
        <w:rPr>
          <w:rFonts w:ascii="Arial" w:eastAsia="Arial" w:hAnsi="Arial" w:cs="Arial"/>
          <w:spacing w:val="5"/>
          <w:sz w:val="22"/>
          <w:szCs w:val="22"/>
        </w:rPr>
        <w:t xml:space="preserve"> </w:t>
      </w:r>
      <w:r w:rsidR="004D1D52" w:rsidRPr="000A1C68">
        <w:rPr>
          <w:rFonts w:ascii="Arial" w:eastAsia="Arial" w:hAnsi="Arial" w:cs="Arial"/>
          <w:sz w:val="22"/>
          <w:szCs w:val="22"/>
        </w:rPr>
        <w:t>directed</w:t>
      </w:r>
      <w:r w:rsidR="004D1D52" w:rsidRPr="000A1C68">
        <w:rPr>
          <w:rFonts w:ascii="Arial" w:eastAsia="Arial" w:hAnsi="Arial" w:cs="Arial"/>
          <w:spacing w:val="2"/>
          <w:sz w:val="22"/>
          <w:szCs w:val="22"/>
        </w:rPr>
        <w:t xml:space="preserve"> </w:t>
      </w:r>
      <w:r w:rsidR="004D1D52" w:rsidRPr="000A1C68">
        <w:rPr>
          <w:rFonts w:ascii="Arial" w:eastAsia="Arial" w:hAnsi="Arial" w:cs="Arial"/>
          <w:sz w:val="22"/>
          <w:szCs w:val="22"/>
        </w:rPr>
        <w:t>to</w:t>
      </w:r>
      <w:r w:rsidR="004D1D52" w:rsidRPr="000A1C68">
        <w:rPr>
          <w:rFonts w:ascii="Arial" w:eastAsia="Arial" w:hAnsi="Arial" w:cs="Arial"/>
          <w:spacing w:val="6"/>
          <w:sz w:val="22"/>
          <w:szCs w:val="22"/>
        </w:rPr>
        <w:t xml:space="preserve"> </w:t>
      </w:r>
      <w:r w:rsidR="004D1D52" w:rsidRPr="000A1C68">
        <w:rPr>
          <w:rFonts w:ascii="Arial" w:eastAsia="Arial" w:hAnsi="Arial" w:cs="Arial"/>
          <w:sz w:val="22"/>
          <w:szCs w:val="22"/>
        </w:rPr>
        <w:t>the</w:t>
      </w:r>
      <w:r w:rsidR="004D1D52" w:rsidRPr="000A1C68">
        <w:rPr>
          <w:rFonts w:ascii="Arial" w:eastAsia="Arial" w:hAnsi="Arial" w:cs="Arial"/>
          <w:spacing w:val="6"/>
          <w:sz w:val="22"/>
          <w:szCs w:val="22"/>
        </w:rPr>
        <w:t xml:space="preserve"> </w:t>
      </w:r>
      <w:r w:rsidR="004D1D52" w:rsidRPr="000A1C68">
        <w:rPr>
          <w:rFonts w:ascii="Arial" w:eastAsia="Arial" w:hAnsi="Arial" w:cs="Arial"/>
          <w:sz w:val="22"/>
          <w:szCs w:val="22"/>
        </w:rPr>
        <w:t>City</w:t>
      </w:r>
      <w:r w:rsidR="004D1D52" w:rsidRPr="000A1C68">
        <w:rPr>
          <w:rFonts w:ascii="Arial" w:eastAsia="Arial" w:hAnsi="Arial" w:cs="Arial"/>
          <w:spacing w:val="6"/>
          <w:sz w:val="22"/>
          <w:szCs w:val="22"/>
        </w:rPr>
        <w:t xml:space="preserve"> </w:t>
      </w:r>
      <w:r w:rsidRPr="000A1C68">
        <w:rPr>
          <w:rFonts w:ascii="Arial" w:eastAsia="Arial" w:hAnsi="Arial" w:cs="Arial"/>
          <w:sz w:val="22"/>
          <w:szCs w:val="22"/>
        </w:rPr>
        <w:t>of Selah</w:t>
      </w:r>
      <w:r w:rsidR="004D1D52" w:rsidRPr="000A1C68">
        <w:rPr>
          <w:rFonts w:ascii="Arial" w:eastAsia="Arial" w:hAnsi="Arial" w:cs="Arial"/>
          <w:spacing w:val="-9"/>
          <w:sz w:val="22"/>
          <w:szCs w:val="22"/>
        </w:rPr>
        <w:t xml:space="preserve"> </w:t>
      </w:r>
      <w:r w:rsidR="004D1D52" w:rsidRPr="000A1C68">
        <w:rPr>
          <w:rFonts w:ascii="Arial" w:eastAsia="Arial" w:hAnsi="Arial" w:cs="Arial"/>
          <w:sz w:val="22"/>
          <w:szCs w:val="22"/>
        </w:rPr>
        <w:t>Treasurer’s</w:t>
      </w:r>
      <w:r w:rsidR="004D1D52" w:rsidRPr="000A1C68">
        <w:rPr>
          <w:rFonts w:ascii="Arial" w:eastAsia="Arial" w:hAnsi="Arial" w:cs="Arial"/>
          <w:spacing w:val="-11"/>
          <w:sz w:val="22"/>
          <w:szCs w:val="22"/>
        </w:rPr>
        <w:t xml:space="preserve"> </w:t>
      </w:r>
      <w:r w:rsidR="004D1D52" w:rsidRPr="000A1C68">
        <w:rPr>
          <w:rFonts w:ascii="Arial" w:eastAsia="Arial" w:hAnsi="Arial" w:cs="Arial"/>
          <w:sz w:val="22"/>
          <w:szCs w:val="22"/>
        </w:rPr>
        <w:t>O</w:t>
      </w:r>
      <w:r w:rsidR="004D1D52" w:rsidRPr="000A1C68">
        <w:rPr>
          <w:rFonts w:ascii="Arial" w:eastAsia="Arial" w:hAnsi="Arial" w:cs="Arial"/>
          <w:spacing w:val="-1"/>
          <w:sz w:val="22"/>
          <w:szCs w:val="22"/>
        </w:rPr>
        <w:t>f</w:t>
      </w:r>
      <w:r w:rsidR="004D1D52" w:rsidRPr="000A1C68">
        <w:rPr>
          <w:rFonts w:ascii="Arial" w:eastAsia="Arial" w:hAnsi="Arial" w:cs="Arial"/>
          <w:sz w:val="22"/>
          <w:szCs w:val="22"/>
        </w:rPr>
        <w:t>fice</w:t>
      </w:r>
      <w:r w:rsidR="004D1D52" w:rsidRPr="000A1C68">
        <w:rPr>
          <w:rFonts w:ascii="Arial" w:eastAsia="Arial" w:hAnsi="Arial" w:cs="Arial"/>
          <w:spacing w:val="-3"/>
          <w:sz w:val="22"/>
          <w:szCs w:val="22"/>
        </w:rPr>
        <w:t xml:space="preserve"> </w:t>
      </w:r>
      <w:r w:rsidR="004D1D52" w:rsidRPr="000A1C68">
        <w:rPr>
          <w:rFonts w:ascii="Arial" w:eastAsia="Arial" w:hAnsi="Arial" w:cs="Arial"/>
          <w:sz w:val="22"/>
          <w:szCs w:val="22"/>
        </w:rPr>
        <w:t>at</w:t>
      </w:r>
      <w:r w:rsidR="004D1D52" w:rsidRPr="000A1C68">
        <w:rPr>
          <w:rFonts w:ascii="Arial" w:eastAsia="Arial" w:hAnsi="Arial" w:cs="Arial"/>
          <w:spacing w:val="-2"/>
          <w:sz w:val="22"/>
          <w:szCs w:val="22"/>
        </w:rPr>
        <w:t xml:space="preserve"> </w:t>
      </w:r>
      <w:r w:rsidR="004D1D52" w:rsidRPr="000A1C68">
        <w:rPr>
          <w:rFonts w:ascii="Arial" w:eastAsia="Arial" w:hAnsi="Arial" w:cs="Arial"/>
          <w:sz w:val="22"/>
          <w:szCs w:val="22"/>
        </w:rPr>
        <w:t>(509</w:t>
      </w:r>
      <w:r w:rsidR="004D1D52" w:rsidRPr="000A1C68">
        <w:rPr>
          <w:rFonts w:ascii="Arial" w:eastAsia="Arial" w:hAnsi="Arial" w:cs="Arial"/>
          <w:spacing w:val="-1"/>
          <w:sz w:val="22"/>
          <w:szCs w:val="22"/>
        </w:rPr>
        <w:t>)</w:t>
      </w:r>
      <w:r w:rsidRPr="000A1C68">
        <w:rPr>
          <w:rFonts w:ascii="Arial" w:eastAsia="Arial" w:hAnsi="Arial" w:cs="Arial"/>
          <w:sz w:val="22"/>
          <w:szCs w:val="22"/>
        </w:rPr>
        <w:t xml:space="preserve"> 698-7334</w:t>
      </w:r>
      <w:r w:rsidR="004D1D52" w:rsidRPr="000A1C68">
        <w:rPr>
          <w:rFonts w:ascii="Arial" w:eastAsia="Arial" w:hAnsi="Arial" w:cs="Arial"/>
          <w:sz w:val="22"/>
          <w:szCs w:val="22"/>
        </w:rPr>
        <w:t>.</w:t>
      </w:r>
    </w:p>
    <w:p w:rsidR="000A1C68" w:rsidRPr="000A1C68" w:rsidRDefault="000A1C68" w:rsidP="000A1C68">
      <w:pPr>
        <w:pStyle w:val="ListParagraph"/>
        <w:tabs>
          <w:tab w:val="left" w:pos="1080"/>
        </w:tabs>
        <w:ind w:left="1200" w:right="85"/>
        <w:jc w:val="both"/>
        <w:rPr>
          <w:rFonts w:ascii="Arial" w:eastAsia="Arial" w:hAnsi="Arial" w:cs="Arial"/>
          <w:sz w:val="22"/>
          <w:szCs w:val="22"/>
        </w:rPr>
      </w:pPr>
    </w:p>
    <w:p w:rsidR="00A71F7C" w:rsidRPr="000A1C68" w:rsidRDefault="004D1D52" w:rsidP="000A1C68">
      <w:pPr>
        <w:pStyle w:val="ListParagraph"/>
        <w:numPr>
          <w:ilvl w:val="0"/>
          <w:numId w:val="2"/>
        </w:numPr>
        <w:tabs>
          <w:tab w:val="left" w:pos="1080"/>
        </w:tabs>
        <w:ind w:right="85"/>
        <w:jc w:val="both"/>
        <w:rPr>
          <w:rFonts w:ascii="Arial" w:eastAsia="Arial" w:hAnsi="Arial" w:cs="Arial"/>
          <w:sz w:val="22"/>
          <w:szCs w:val="22"/>
        </w:rPr>
      </w:pPr>
      <w:r w:rsidRPr="000A1C68">
        <w:rPr>
          <w:rFonts w:ascii="Arial" w:eastAsia="Arial" w:hAnsi="Arial" w:cs="Arial"/>
          <w:sz w:val="22"/>
          <w:szCs w:val="22"/>
        </w:rPr>
        <w:t>Games</w:t>
      </w:r>
      <w:r w:rsidRPr="000A1C68">
        <w:rPr>
          <w:rFonts w:ascii="Arial" w:eastAsia="Arial" w:hAnsi="Arial" w:cs="Arial"/>
          <w:spacing w:val="-7"/>
          <w:sz w:val="22"/>
          <w:szCs w:val="22"/>
        </w:rPr>
        <w:t xml:space="preserve"> </w:t>
      </w:r>
      <w:r w:rsidRPr="000A1C68">
        <w:rPr>
          <w:rFonts w:ascii="Arial" w:eastAsia="Arial" w:hAnsi="Arial" w:cs="Arial"/>
          <w:sz w:val="22"/>
          <w:szCs w:val="22"/>
        </w:rPr>
        <w:t>of</w:t>
      </w:r>
      <w:r w:rsidRPr="000A1C68">
        <w:rPr>
          <w:rFonts w:ascii="Arial" w:eastAsia="Arial" w:hAnsi="Arial" w:cs="Arial"/>
          <w:spacing w:val="-2"/>
          <w:sz w:val="22"/>
          <w:szCs w:val="22"/>
        </w:rPr>
        <w:t xml:space="preserve"> </w:t>
      </w:r>
      <w:r w:rsidRPr="000A1C68">
        <w:rPr>
          <w:rFonts w:ascii="Arial" w:eastAsia="Arial" w:hAnsi="Arial" w:cs="Arial"/>
          <w:sz w:val="22"/>
          <w:szCs w:val="22"/>
        </w:rPr>
        <w:t>Amusement</w:t>
      </w:r>
    </w:p>
    <w:p w:rsidR="00A71F7C" w:rsidRDefault="00A71F7C" w:rsidP="00C12DC8">
      <w:pPr>
        <w:spacing w:before="12" w:line="240" w:lineRule="exact"/>
        <w:ind w:left="1080" w:hanging="360"/>
        <w:rPr>
          <w:sz w:val="24"/>
          <w:szCs w:val="24"/>
        </w:rPr>
      </w:pPr>
    </w:p>
    <w:p w:rsidR="00A71F7C" w:rsidRDefault="004D1D52" w:rsidP="000A1C68">
      <w:pPr>
        <w:ind w:left="1160" w:right="81"/>
        <w:jc w:val="both"/>
        <w:rPr>
          <w:rFonts w:ascii="Arial" w:eastAsia="Arial" w:hAnsi="Arial" w:cs="Arial"/>
          <w:sz w:val="22"/>
          <w:szCs w:val="22"/>
        </w:rPr>
      </w:pPr>
      <w:r>
        <w:rPr>
          <w:rFonts w:ascii="Arial" w:eastAsia="Arial" w:hAnsi="Arial" w:cs="Arial"/>
          <w:sz w:val="22"/>
          <w:szCs w:val="22"/>
        </w:rPr>
        <w:t>1.</w:t>
      </w:r>
      <w:r w:rsidR="00C12DC8">
        <w:rPr>
          <w:rFonts w:ascii="Arial" w:eastAsia="Arial" w:hAnsi="Arial" w:cs="Arial"/>
          <w:sz w:val="22"/>
          <w:szCs w:val="22"/>
        </w:rPr>
        <w:tab/>
      </w:r>
      <w:r>
        <w:rPr>
          <w:rFonts w:ascii="Arial" w:eastAsia="Arial" w:hAnsi="Arial" w:cs="Arial"/>
          <w:sz w:val="22"/>
          <w:szCs w:val="22"/>
        </w:rPr>
        <w:t>Games</w:t>
      </w:r>
      <w:r>
        <w:rPr>
          <w:rFonts w:ascii="Arial" w:eastAsia="Arial" w:hAnsi="Arial" w:cs="Arial"/>
          <w:spacing w:val="5"/>
          <w:sz w:val="22"/>
          <w:szCs w:val="22"/>
        </w:rPr>
        <w:t xml:space="preserve"> </w:t>
      </w:r>
      <w:r>
        <w:rPr>
          <w:rFonts w:ascii="Arial" w:eastAsia="Arial" w:hAnsi="Arial" w:cs="Arial"/>
          <w:sz w:val="22"/>
          <w:szCs w:val="22"/>
        </w:rPr>
        <w:t>of</w:t>
      </w:r>
      <w:r>
        <w:rPr>
          <w:rFonts w:ascii="Arial" w:eastAsia="Arial" w:hAnsi="Arial" w:cs="Arial"/>
          <w:spacing w:val="10"/>
          <w:sz w:val="22"/>
          <w:szCs w:val="22"/>
        </w:rPr>
        <w:t xml:space="preserve"> </w:t>
      </w:r>
      <w:r>
        <w:rPr>
          <w:rFonts w:ascii="Arial" w:eastAsia="Arial" w:hAnsi="Arial" w:cs="Arial"/>
          <w:spacing w:val="1"/>
          <w:sz w:val="22"/>
          <w:szCs w:val="22"/>
        </w:rPr>
        <w:t>a</w:t>
      </w:r>
      <w:r>
        <w:rPr>
          <w:rFonts w:ascii="Arial" w:eastAsia="Arial" w:hAnsi="Arial" w:cs="Arial"/>
          <w:spacing w:val="-1"/>
          <w:sz w:val="22"/>
          <w:szCs w:val="22"/>
        </w:rPr>
        <w:t>m</w:t>
      </w:r>
      <w:r>
        <w:rPr>
          <w:rFonts w:ascii="Arial" w:eastAsia="Arial" w:hAnsi="Arial" w:cs="Arial"/>
          <w:sz w:val="22"/>
          <w:szCs w:val="22"/>
        </w:rPr>
        <w:t xml:space="preserve">usement </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9"/>
          <w:sz w:val="22"/>
          <w:szCs w:val="22"/>
        </w:rPr>
        <w:t xml:space="preserve"> </w:t>
      </w:r>
      <w:r>
        <w:rPr>
          <w:rFonts w:ascii="Arial" w:eastAsia="Arial" w:hAnsi="Arial" w:cs="Arial"/>
          <w:sz w:val="22"/>
          <w:szCs w:val="22"/>
        </w:rPr>
        <w:t>approved</w:t>
      </w:r>
      <w:r>
        <w:rPr>
          <w:rFonts w:ascii="Arial" w:eastAsia="Arial" w:hAnsi="Arial" w:cs="Arial"/>
          <w:spacing w:val="2"/>
          <w:sz w:val="22"/>
          <w:szCs w:val="22"/>
        </w:rPr>
        <w:t xml:space="preserve"> </w:t>
      </w:r>
      <w:r>
        <w:rPr>
          <w:rFonts w:ascii="Arial" w:eastAsia="Arial" w:hAnsi="Arial" w:cs="Arial"/>
          <w:sz w:val="22"/>
          <w:szCs w:val="22"/>
        </w:rPr>
        <w:t>by</w:t>
      </w:r>
      <w:r>
        <w:rPr>
          <w:rFonts w:ascii="Arial" w:eastAsia="Arial" w:hAnsi="Arial" w:cs="Arial"/>
          <w:spacing w:val="9"/>
          <w:sz w:val="22"/>
          <w:szCs w:val="22"/>
        </w:rPr>
        <w:t xml:space="preserve"> </w:t>
      </w:r>
      <w:r>
        <w:rPr>
          <w:rFonts w:ascii="Arial" w:eastAsia="Arial" w:hAnsi="Arial" w:cs="Arial"/>
          <w:sz w:val="22"/>
          <w:szCs w:val="22"/>
        </w:rPr>
        <w:t>Washington State</w:t>
      </w:r>
      <w:r>
        <w:rPr>
          <w:rFonts w:ascii="Arial" w:eastAsia="Arial" w:hAnsi="Arial" w:cs="Arial"/>
          <w:spacing w:val="6"/>
          <w:sz w:val="22"/>
          <w:szCs w:val="22"/>
        </w:rPr>
        <w:t xml:space="preserve"> </w:t>
      </w:r>
      <w:r>
        <w:rPr>
          <w:rFonts w:ascii="Arial" w:eastAsia="Arial" w:hAnsi="Arial" w:cs="Arial"/>
          <w:sz w:val="22"/>
          <w:szCs w:val="22"/>
        </w:rPr>
        <w:t>Gambling</w:t>
      </w:r>
      <w:r>
        <w:rPr>
          <w:rFonts w:ascii="Arial" w:eastAsia="Arial" w:hAnsi="Arial" w:cs="Arial"/>
          <w:spacing w:val="2"/>
          <w:sz w:val="22"/>
          <w:szCs w:val="22"/>
        </w:rPr>
        <w:t xml:space="preserve"> </w:t>
      </w:r>
      <w:r>
        <w:rPr>
          <w:rFonts w:ascii="Arial" w:eastAsia="Arial" w:hAnsi="Arial" w:cs="Arial"/>
          <w:sz w:val="22"/>
          <w:szCs w:val="22"/>
        </w:rPr>
        <w:t>Commission and</w:t>
      </w:r>
      <w:r>
        <w:rPr>
          <w:rFonts w:ascii="Arial" w:eastAsia="Arial" w:hAnsi="Arial" w:cs="Arial"/>
          <w:spacing w:val="7"/>
          <w:sz w:val="22"/>
          <w:szCs w:val="22"/>
        </w:rPr>
        <w:t xml:space="preserve"> </w:t>
      </w:r>
      <w:r>
        <w:rPr>
          <w:rFonts w:ascii="Arial" w:eastAsia="Arial" w:hAnsi="Arial" w:cs="Arial"/>
          <w:sz w:val="22"/>
          <w:szCs w:val="22"/>
        </w:rPr>
        <w:t>the</w:t>
      </w:r>
      <w:r>
        <w:rPr>
          <w:rFonts w:ascii="Arial" w:eastAsia="Arial" w:hAnsi="Arial" w:cs="Arial"/>
          <w:spacing w:val="8"/>
          <w:sz w:val="22"/>
          <w:szCs w:val="22"/>
        </w:rPr>
        <w:t xml:space="preserve"> </w:t>
      </w:r>
      <w:r>
        <w:rPr>
          <w:rFonts w:ascii="Arial" w:eastAsia="Arial" w:hAnsi="Arial" w:cs="Arial"/>
          <w:sz w:val="22"/>
          <w:szCs w:val="22"/>
        </w:rPr>
        <w:t>dis</w:t>
      </w:r>
      <w:r>
        <w:rPr>
          <w:rFonts w:ascii="Arial" w:eastAsia="Arial" w:hAnsi="Arial" w:cs="Arial"/>
          <w:spacing w:val="-1"/>
          <w:sz w:val="22"/>
          <w:szCs w:val="22"/>
        </w:rPr>
        <w:t>t</w:t>
      </w:r>
      <w:r>
        <w:rPr>
          <w:rFonts w:ascii="Arial" w:eastAsia="Arial" w:hAnsi="Arial" w:cs="Arial"/>
          <w:sz w:val="22"/>
          <w:szCs w:val="22"/>
        </w:rPr>
        <w:t>rict</w:t>
      </w:r>
      <w:r>
        <w:rPr>
          <w:rFonts w:ascii="Arial" w:eastAsia="Arial" w:hAnsi="Arial" w:cs="Arial"/>
          <w:spacing w:val="4"/>
          <w:sz w:val="22"/>
          <w:szCs w:val="22"/>
        </w:rPr>
        <w:t xml:space="preserve"> </w:t>
      </w:r>
      <w:r>
        <w:rPr>
          <w:rFonts w:ascii="Arial" w:eastAsia="Arial" w:hAnsi="Arial" w:cs="Arial"/>
          <w:sz w:val="22"/>
          <w:szCs w:val="22"/>
        </w:rPr>
        <w:t>are</w:t>
      </w:r>
      <w:r>
        <w:rPr>
          <w:rFonts w:ascii="Arial" w:eastAsia="Arial" w:hAnsi="Arial" w:cs="Arial"/>
          <w:spacing w:val="8"/>
          <w:sz w:val="22"/>
          <w:szCs w:val="22"/>
        </w:rPr>
        <w:t xml:space="preserve"> </w:t>
      </w:r>
      <w:r>
        <w:rPr>
          <w:rFonts w:ascii="Arial" w:eastAsia="Arial" w:hAnsi="Arial" w:cs="Arial"/>
          <w:sz w:val="22"/>
          <w:szCs w:val="22"/>
        </w:rPr>
        <w:t>all</w:t>
      </w:r>
      <w:r>
        <w:rPr>
          <w:rFonts w:ascii="Arial" w:eastAsia="Arial" w:hAnsi="Arial" w:cs="Arial"/>
          <w:spacing w:val="-1"/>
          <w:sz w:val="22"/>
          <w:szCs w:val="22"/>
        </w:rPr>
        <w:t>o</w:t>
      </w:r>
      <w:r>
        <w:rPr>
          <w:rFonts w:ascii="Arial" w:eastAsia="Arial" w:hAnsi="Arial" w:cs="Arial"/>
          <w:sz w:val="22"/>
          <w:szCs w:val="22"/>
        </w:rPr>
        <w:t>wed</w:t>
      </w:r>
      <w:r>
        <w:rPr>
          <w:rFonts w:ascii="Arial" w:eastAsia="Arial" w:hAnsi="Arial" w:cs="Arial"/>
          <w:spacing w:val="3"/>
          <w:sz w:val="22"/>
          <w:szCs w:val="22"/>
        </w:rPr>
        <w:t xml:space="preserve"> </w:t>
      </w:r>
      <w:r>
        <w:rPr>
          <w:rFonts w:ascii="Arial" w:eastAsia="Arial" w:hAnsi="Arial" w:cs="Arial"/>
          <w:sz w:val="22"/>
          <w:szCs w:val="22"/>
        </w:rPr>
        <w:t>only</w:t>
      </w:r>
      <w:r>
        <w:rPr>
          <w:rFonts w:ascii="Arial" w:eastAsia="Arial" w:hAnsi="Arial" w:cs="Arial"/>
          <w:spacing w:val="7"/>
          <w:sz w:val="22"/>
          <w:szCs w:val="22"/>
        </w:rPr>
        <w:t xml:space="preserve"> </w:t>
      </w:r>
      <w:r>
        <w:rPr>
          <w:rFonts w:ascii="Arial" w:eastAsia="Arial" w:hAnsi="Arial" w:cs="Arial"/>
          <w:sz w:val="22"/>
          <w:szCs w:val="22"/>
        </w:rPr>
        <w:t>at</w:t>
      </w:r>
      <w:r>
        <w:rPr>
          <w:rFonts w:ascii="Arial" w:eastAsia="Arial" w:hAnsi="Arial" w:cs="Arial"/>
          <w:spacing w:val="9"/>
          <w:sz w:val="22"/>
          <w:szCs w:val="22"/>
        </w:rPr>
        <w:t xml:space="preserve"> </w:t>
      </w:r>
      <w:r>
        <w:rPr>
          <w:rFonts w:ascii="Arial" w:eastAsia="Arial" w:hAnsi="Arial" w:cs="Arial"/>
          <w:sz w:val="22"/>
          <w:szCs w:val="22"/>
        </w:rPr>
        <w:t>charitable</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nd</w:t>
      </w:r>
      <w:r>
        <w:rPr>
          <w:rFonts w:ascii="Arial" w:eastAsia="Arial" w:hAnsi="Arial" w:cs="Arial"/>
          <w:spacing w:val="7"/>
          <w:sz w:val="22"/>
          <w:szCs w:val="22"/>
        </w:rPr>
        <w:t xml:space="preserve"> </w:t>
      </w:r>
      <w:r>
        <w:rPr>
          <w:rFonts w:ascii="Arial" w:eastAsia="Arial" w:hAnsi="Arial" w:cs="Arial"/>
          <w:sz w:val="22"/>
          <w:szCs w:val="22"/>
        </w:rPr>
        <w:t>fundraising events</w:t>
      </w:r>
      <w:r>
        <w:rPr>
          <w:rFonts w:ascii="Arial" w:eastAsia="Arial" w:hAnsi="Arial" w:cs="Arial"/>
          <w:spacing w:val="4"/>
          <w:sz w:val="22"/>
          <w:szCs w:val="22"/>
        </w:rPr>
        <w:t xml:space="preserve"> </w:t>
      </w:r>
      <w:r>
        <w:rPr>
          <w:rFonts w:ascii="Arial" w:eastAsia="Arial" w:hAnsi="Arial" w:cs="Arial"/>
          <w:sz w:val="22"/>
          <w:szCs w:val="22"/>
        </w:rPr>
        <w:t>of</w:t>
      </w:r>
      <w:r>
        <w:rPr>
          <w:rFonts w:ascii="Arial" w:eastAsia="Arial" w:hAnsi="Arial" w:cs="Arial"/>
          <w:spacing w:val="9"/>
          <w:sz w:val="22"/>
          <w:szCs w:val="22"/>
        </w:rPr>
        <w:t xml:space="preserve"> </w:t>
      </w:r>
      <w:r>
        <w:rPr>
          <w:rFonts w:ascii="Arial" w:eastAsia="Arial" w:hAnsi="Arial" w:cs="Arial"/>
          <w:sz w:val="22"/>
          <w:szCs w:val="22"/>
        </w:rPr>
        <w:t>nonprofit educational, civic,</w:t>
      </w:r>
      <w:r>
        <w:rPr>
          <w:rFonts w:ascii="Arial" w:eastAsia="Arial" w:hAnsi="Arial" w:cs="Arial"/>
          <w:spacing w:val="9"/>
          <w:sz w:val="22"/>
          <w:szCs w:val="22"/>
        </w:rPr>
        <w:t xml:space="preserve"> </w:t>
      </w:r>
      <w:r>
        <w:rPr>
          <w:rFonts w:ascii="Arial" w:eastAsia="Arial" w:hAnsi="Arial" w:cs="Arial"/>
          <w:sz w:val="22"/>
          <w:szCs w:val="22"/>
        </w:rPr>
        <w:t>and</w:t>
      </w:r>
      <w:r>
        <w:rPr>
          <w:rFonts w:ascii="Arial" w:eastAsia="Arial" w:hAnsi="Arial" w:cs="Arial"/>
          <w:spacing w:val="8"/>
          <w:sz w:val="22"/>
          <w:szCs w:val="22"/>
        </w:rPr>
        <w:t xml:space="preserve"> </w:t>
      </w:r>
      <w:r>
        <w:rPr>
          <w:rFonts w:ascii="Arial" w:eastAsia="Arial" w:hAnsi="Arial" w:cs="Arial"/>
          <w:sz w:val="22"/>
          <w:szCs w:val="22"/>
        </w:rPr>
        <w:t>service</w:t>
      </w:r>
      <w:r>
        <w:rPr>
          <w:rFonts w:ascii="Arial" w:eastAsia="Arial" w:hAnsi="Arial" w:cs="Arial"/>
          <w:spacing w:val="7"/>
          <w:sz w:val="22"/>
          <w:szCs w:val="22"/>
        </w:rPr>
        <w:t xml:space="preserve"> </w:t>
      </w:r>
      <w:r>
        <w:rPr>
          <w:rFonts w:ascii="Arial" w:eastAsia="Arial" w:hAnsi="Arial" w:cs="Arial"/>
          <w:sz w:val="22"/>
          <w:szCs w:val="22"/>
        </w:rPr>
        <w:t>o</w:t>
      </w:r>
      <w:r>
        <w:rPr>
          <w:rFonts w:ascii="Arial" w:eastAsia="Arial" w:hAnsi="Arial" w:cs="Arial"/>
          <w:spacing w:val="-1"/>
          <w:sz w:val="22"/>
          <w:szCs w:val="22"/>
        </w:rPr>
        <w:t>r</w:t>
      </w:r>
      <w:r>
        <w:rPr>
          <w:rFonts w:ascii="Arial" w:eastAsia="Arial" w:hAnsi="Arial" w:cs="Arial"/>
          <w:sz w:val="22"/>
          <w:szCs w:val="22"/>
        </w:rPr>
        <w:t>ganizatio</w:t>
      </w:r>
      <w:r>
        <w:rPr>
          <w:rFonts w:ascii="Arial" w:eastAsia="Arial" w:hAnsi="Arial" w:cs="Arial"/>
          <w:spacing w:val="-1"/>
          <w:sz w:val="22"/>
          <w:szCs w:val="22"/>
        </w:rPr>
        <w:t>n</w:t>
      </w:r>
      <w:r>
        <w:rPr>
          <w:rFonts w:ascii="Arial" w:eastAsia="Arial" w:hAnsi="Arial" w:cs="Arial"/>
          <w:sz w:val="22"/>
          <w:szCs w:val="22"/>
        </w:rPr>
        <w:t xml:space="preserve">s. </w:t>
      </w:r>
      <w:r>
        <w:rPr>
          <w:rFonts w:ascii="Arial" w:eastAsia="Arial" w:hAnsi="Arial" w:cs="Arial"/>
          <w:spacing w:val="22"/>
          <w:sz w:val="22"/>
          <w:szCs w:val="22"/>
        </w:rPr>
        <w:t xml:space="preserve"> </w:t>
      </w:r>
      <w:r>
        <w:rPr>
          <w:rFonts w:ascii="Arial" w:eastAsia="Arial" w:hAnsi="Arial" w:cs="Arial"/>
          <w:sz w:val="22"/>
          <w:szCs w:val="22"/>
        </w:rPr>
        <w:t>Such</w:t>
      </w:r>
      <w:r>
        <w:rPr>
          <w:rFonts w:ascii="Arial" w:eastAsia="Arial" w:hAnsi="Arial" w:cs="Arial"/>
          <w:spacing w:val="9"/>
          <w:sz w:val="22"/>
          <w:szCs w:val="22"/>
        </w:rPr>
        <w:t xml:space="preserve"> </w:t>
      </w:r>
      <w:r>
        <w:rPr>
          <w:rFonts w:ascii="Arial" w:eastAsia="Arial" w:hAnsi="Arial" w:cs="Arial"/>
          <w:sz w:val="22"/>
          <w:szCs w:val="22"/>
        </w:rPr>
        <w:t>o</w:t>
      </w:r>
      <w:r>
        <w:rPr>
          <w:rFonts w:ascii="Arial" w:eastAsia="Arial" w:hAnsi="Arial" w:cs="Arial"/>
          <w:spacing w:val="-1"/>
          <w:sz w:val="22"/>
          <w:szCs w:val="22"/>
        </w:rPr>
        <w:t>r</w:t>
      </w:r>
      <w:r>
        <w:rPr>
          <w:rFonts w:ascii="Arial" w:eastAsia="Arial" w:hAnsi="Arial" w:cs="Arial"/>
          <w:sz w:val="22"/>
          <w:szCs w:val="22"/>
        </w:rPr>
        <w:t>ganizatio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shall</w:t>
      </w:r>
      <w:r>
        <w:rPr>
          <w:rFonts w:ascii="Arial" w:eastAsia="Arial" w:hAnsi="Arial" w:cs="Arial"/>
          <w:spacing w:val="9"/>
          <w:sz w:val="22"/>
          <w:szCs w:val="22"/>
        </w:rPr>
        <w:t xml:space="preserve"> </w:t>
      </w:r>
      <w:r>
        <w:rPr>
          <w:rFonts w:ascii="Arial" w:eastAsia="Arial" w:hAnsi="Arial" w:cs="Arial"/>
          <w:sz w:val="22"/>
          <w:szCs w:val="22"/>
        </w:rPr>
        <w:t>be permitted</w:t>
      </w:r>
      <w:r>
        <w:rPr>
          <w:rFonts w:ascii="Arial" w:eastAsia="Arial" w:hAnsi="Arial" w:cs="Arial"/>
          <w:spacing w:val="2"/>
          <w:sz w:val="22"/>
          <w:szCs w:val="22"/>
        </w:rPr>
        <w:t xml:space="preserve"> </w:t>
      </w:r>
      <w:r>
        <w:rPr>
          <w:rFonts w:ascii="Arial" w:eastAsia="Arial" w:hAnsi="Arial" w:cs="Arial"/>
          <w:sz w:val="22"/>
          <w:szCs w:val="22"/>
        </w:rPr>
        <w:t>to</w:t>
      </w:r>
      <w:r>
        <w:rPr>
          <w:rFonts w:ascii="Arial" w:eastAsia="Arial" w:hAnsi="Arial" w:cs="Arial"/>
          <w:spacing w:val="10"/>
          <w:sz w:val="22"/>
          <w:szCs w:val="22"/>
        </w:rPr>
        <w:t xml:space="preserve"> </w:t>
      </w:r>
      <w:r>
        <w:rPr>
          <w:rFonts w:ascii="Arial" w:eastAsia="Arial" w:hAnsi="Arial" w:cs="Arial"/>
          <w:sz w:val="22"/>
          <w:szCs w:val="22"/>
        </w:rPr>
        <w:t>conduct</w:t>
      </w:r>
      <w:r>
        <w:rPr>
          <w:rFonts w:ascii="Arial" w:eastAsia="Arial" w:hAnsi="Arial" w:cs="Arial"/>
          <w:spacing w:val="4"/>
          <w:sz w:val="22"/>
          <w:szCs w:val="22"/>
        </w:rPr>
        <w:t xml:space="preserve"> </w:t>
      </w:r>
      <w:r>
        <w:rPr>
          <w:rFonts w:ascii="Arial" w:eastAsia="Arial" w:hAnsi="Arial" w:cs="Arial"/>
          <w:sz w:val="22"/>
          <w:szCs w:val="22"/>
        </w:rPr>
        <w:t>g</w:t>
      </w:r>
      <w:r>
        <w:rPr>
          <w:rFonts w:ascii="Arial" w:eastAsia="Arial" w:hAnsi="Arial" w:cs="Arial"/>
          <w:spacing w:val="-1"/>
          <w:sz w:val="22"/>
          <w:szCs w:val="22"/>
        </w:rPr>
        <w:t>a</w:t>
      </w:r>
      <w:r>
        <w:rPr>
          <w:rFonts w:ascii="Arial" w:eastAsia="Arial" w:hAnsi="Arial" w:cs="Arial"/>
          <w:sz w:val="22"/>
          <w:szCs w:val="22"/>
        </w:rPr>
        <w:t>mes</w:t>
      </w:r>
      <w:r>
        <w:rPr>
          <w:rFonts w:ascii="Arial" w:eastAsia="Arial" w:hAnsi="Arial" w:cs="Arial"/>
          <w:spacing w:val="5"/>
          <w:sz w:val="22"/>
          <w:szCs w:val="22"/>
        </w:rPr>
        <w:t xml:space="preserve"> </w:t>
      </w:r>
      <w:r>
        <w:rPr>
          <w:rFonts w:ascii="Arial" w:eastAsia="Arial" w:hAnsi="Arial" w:cs="Arial"/>
          <w:sz w:val="22"/>
          <w:szCs w:val="22"/>
        </w:rPr>
        <w:t>of</w:t>
      </w:r>
      <w:r>
        <w:rPr>
          <w:rFonts w:ascii="Arial" w:eastAsia="Arial" w:hAnsi="Arial" w:cs="Arial"/>
          <w:spacing w:val="10"/>
          <w:sz w:val="22"/>
          <w:szCs w:val="22"/>
        </w:rPr>
        <w:t xml:space="preserve"> </w:t>
      </w:r>
      <w:r>
        <w:rPr>
          <w:rFonts w:ascii="Arial" w:eastAsia="Arial" w:hAnsi="Arial" w:cs="Arial"/>
          <w:sz w:val="22"/>
          <w:szCs w:val="22"/>
        </w:rPr>
        <w:t>am</w:t>
      </w:r>
      <w:r>
        <w:rPr>
          <w:rFonts w:ascii="Arial" w:eastAsia="Arial" w:hAnsi="Arial" w:cs="Arial"/>
          <w:spacing w:val="1"/>
          <w:sz w:val="22"/>
          <w:szCs w:val="22"/>
        </w:rPr>
        <w:t>us</w:t>
      </w:r>
      <w:r>
        <w:rPr>
          <w:rFonts w:ascii="Arial" w:eastAsia="Arial" w:hAnsi="Arial" w:cs="Arial"/>
          <w:sz w:val="22"/>
          <w:szCs w:val="22"/>
        </w:rPr>
        <w:t>ement for</w:t>
      </w:r>
      <w:r>
        <w:rPr>
          <w:rFonts w:ascii="Arial" w:eastAsia="Arial" w:hAnsi="Arial" w:cs="Arial"/>
          <w:spacing w:val="9"/>
          <w:sz w:val="22"/>
          <w:szCs w:val="22"/>
        </w:rPr>
        <w:t xml:space="preserve"> </w:t>
      </w:r>
      <w:r>
        <w:rPr>
          <w:rFonts w:ascii="Arial" w:eastAsia="Arial" w:hAnsi="Arial" w:cs="Arial"/>
          <w:sz w:val="22"/>
          <w:szCs w:val="22"/>
        </w:rPr>
        <w:t>charitable</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z w:val="22"/>
          <w:szCs w:val="22"/>
        </w:rPr>
        <w:t>undraising purposes only.</w:t>
      </w:r>
    </w:p>
    <w:p w:rsidR="00A71F7C" w:rsidRDefault="00A71F7C">
      <w:pPr>
        <w:spacing w:before="12" w:line="240" w:lineRule="exact"/>
        <w:rPr>
          <w:sz w:val="24"/>
          <w:szCs w:val="24"/>
        </w:rPr>
      </w:pPr>
    </w:p>
    <w:p w:rsidR="00A71F7C" w:rsidRDefault="004D1D52" w:rsidP="000A1C68">
      <w:pPr>
        <w:ind w:left="1160" w:right="83"/>
        <w:jc w:val="both"/>
        <w:rPr>
          <w:rFonts w:ascii="Arial" w:eastAsia="Arial" w:hAnsi="Arial" w:cs="Arial"/>
          <w:sz w:val="22"/>
          <w:szCs w:val="22"/>
        </w:rPr>
      </w:pPr>
      <w:r>
        <w:rPr>
          <w:rFonts w:ascii="Arial" w:eastAsia="Arial" w:hAnsi="Arial" w:cs="Arial"/>
          <w:sz w:val="22"/>
          <w:szCs w:val="22"/>
        </w:rPr>
        <w:t>2.</w:t>
      </w:r>
      <w:r w:rsidR="00C12DC8">
        <w:rPr>
          <w:rFonts w:ascii="Arial" w:eastAsia="Arial" w:hAnsi="Arial" w:cs="Arial"/>
          <w:sz w:val="22"/>
          <w:szCs w:val="22"/>
        </w:rPr>
        <w:tab/>
      </w:r>
      <w:r>
        <w:rPr>
          <w:rFonts w:ascii="Arial" w:eastAsia="Arial" w:hAnsi="Arial" w:cs="Arial"/>
          <w:sz w:val="22"/>
          <w:szCs w:val="22"/>
        </w:rPr>
        <w:t>Individuals or</w:t>
      </w:r>
      <w:r>
        <w:rPr>
          <w:rFonts w:ascii="Arial" w:eastAsia="Arial" w:hAnsi="Arial" w:cs="Arial"/>
          <w:spacing w:val="9"/>
          <w:sz w:val="22"/>
          <w:szCs w:val="22"/>
        </w:rPr>
        <w:t xml:space="preserve"> </w:t>
      </w:r>
      <w:r>
        <w:rPr>
          <w:rFonts w:ascii="Arial" w:eastAsia="Arial" w:hAnsi="Arial" w:cs="Arial"/>
          <w:sz w:val="22"/>
          <w:szCs w:val="22"/>
        </w:rPr>
        <w:t>groups will submit an Activity Plan</w:t>
      </w:r>
      <w:r>
        <w:rPr>
          <w:rFonts w:ascii="Arial" w:eastAsia="Arial" w:hAnsi="Arial" w:cs="Arial"/>
          <w:spacing w:val="7"/>
          <w:sz w:val="22"/>
          <w:szCs w:val="22"/>
        </w:rPr>
        <w:t xml:space="preserve"> </w:t>
      </w:r>
      <w:r>
        <w:rPr>
          <w:rFonts w:ascii="Arial" w:eastAsia="Arial" w:hAnsi="Arial" w:cs="Arial"/>
          <w:sz w:val="22"/>
          <w:szCs w:val="22"/>
        </w:rPr>
        <w:t>to the</w:t>
      </w:r>
      <w:r w:rsidR="00816F24">
        <w:rPr>
          <w:rFonts w:ascii="Arial" w:eastAsia="Arial" w:hAnsi="Arial" w:cs="Arial"/>
          <w:sz w:val="22"/>
          <w:szCs w:val="22"/>
        </w:rPr>
        <w:t xml:space="preserve"> appropriate building principal or designee</w:t>
      </w:r>
      <w:r>
        <w:rPr>
          <w:rFonts w:ascii="Arial" w:eastAsia="Arial" w:hAnsi="Arial" w:cs="Arial"/>
          <w:spacing w:val="43"/>
          <w:sz w:val="22"/>
          <w:szCs w:val="22"/>
        </w:rPr>
        <w:t xml:space="preserve"> </w:t>
      </w:r>
      <w:r>
        <w:rPr>
          <w:rFonts w:ascii="Arial" w:eastAsia="Arial" w:hAnsi="Arial" w:cs="Arial"/>
          <w:sz w:val="22"/>
          <w:szCs w:val="22"/>
        </w:rPr>
        <w:t>which</w:t>
      </w:r>
      <w:r>
        <w:rPr>
          <w:rFonts w:ascii="Arial" w:eastAsia="Arial" w:hAnsi="Arial" w:cs="Arial"/>
          <w:spacing w:val="47"/>
          <w:sz w:val="22"/>
          <w:szCs w:val="22"/>
        </w:rPr>
        <w:t xml:space="preserve"> </w:t>
      </w:r>
      <w:r>
        <w:rPr>
          <w:rFonts w:ascii="Arial" w:eastAsia="Arial" w:hAnsi="Arial" w:cs="Arial"/>
          <w:sz w:val="22"/>
          <w:szCs w:val="22"/>
        </w:rPr>
        <w:t>may</w:t>
      </w:r>
      <w:r>
        <w:rPr>
          <w:rFonts w:ascii="Arial" w:eastAsia="Arial" w:hAnsi="Arial" w:cs="Arial"/>
          <w:spacing w:val="49"/>
          <w:sz w:val="22"/>
          <w:szCs w:val="22"/>
        </w:rPr>
        <w:t xml:space="preserve"> </w:t>
      </w:r>
      <w:r>
        <w:rPr>
          <w:rFonts w:ascii="Arial" w:eastAsia="Arial" w:hAnsi="Arial" w:cs="Arial"/>
          <w:sz w:val="22"/>
          <w:szCs w:val="22"/>
        </w:rPr>
        <w:t>also</w:t>
      </w:r>
      <w:r>
        <w:rPr>
          <w:rFonts w:ascii="Arial" w:eastAsia="Arial" w:hAnsi="Arial" w:cs="Arial"/>
          <w:spacing w:val="49"/>
          <w:sz w:val="22"/>
          <w:szCs w:val="22"/>
        </w:rPr>
        <w:t xml:space="preserve"> </w:t>
      </w:r>
      <w:r>
        <w:rPr>
          <w:rFonts w:ascii="Arial" w:eastAsia="Arial" w:hAnsi="Arial" w:cs="Arial"/>
          <w:sz w:val="22"/>
          <w:szCs w:val="22"/>
        </w:rPr>
        <w:t>need</w:t>
      </w:r>
      <w:r>
        <w:rPr>
          <w:rFonts w:ascii="Arial" w:eastAsia="Arial" w:hAnsi="Arial" w:cs="Arial"/>
          <w:spacing w:val="47"/>
          <w:sz w:val="22"/>
          <w:szCs w:val="22"/>
        </w:rPr>
        <w:t xml:space="preserve"> </w:t>
      </w:r>
      <w:r>
        <w:rPr>
          <w:rFonts w:ascii="Arial" w:eastAsia="Arial" w:hAnsi="Arial" w:cs="Arial"/>
          <w:sz w:val="22"/>
          <w:szCs w:val="22"/>
        </w:rPr>
        <w:t>review</w:t>
      </w:r>
      <w:r>
        <w:rPr>
          <w:rFonts w:ascii="Arial" w:eastAsia="Arial" w:hAnsi="Arial" w:cs="Arial"/>
          <w:spacing w:val="47"/>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49"/>
          <w:sz w:val="22"/>
          <w:szCs w:val="22"/>
        </w:rPr>
        <w:t xml:space="preserve"> </w:t>
      </w:r>
      <w:r>
        <w:rPr>
          <w:rFonts w:ascii="Arial" w:eastAsia="Arial" w:hAnsi="Arial" w:cs="Arial"/>
          <w:sz w:val="22"/>
          <w:szCs w:val="22"/>
        </w:rPr>
        <w:t>approval</w:t>
      </w:r>
      <w:r>
        <w:rPr>
          <w:rFonts w:ascii="Arial" w:eastAsia="Arial" w:hAnsi="Arial" w:cs="Arial"/>
          <w:spacing w:val="45"/>
          <w:sz w:val="22"/>
          <w:szCs w:val="22"/>
        </w:rPr>
        <w:t xml:space="preserve"> </w:t>
      </w:r>
      <w:r>
        <w:rPr>
          <w:rFonts w:ascii="Arial" w:eastAsia="Arial" w:hAnsi="Arial" w:cs="Arial"/>
          <w:sz w:val="22"/>
          <w:szCs w:val="22"/>
        </w:rPr>
        <w:t>by</w:t>
      </w:r>
      <w:r>
        <w:rPr>
          <w:rFonts w:ascii="Arial" w:eastAsia="Arial" w:hAnsi="Arial" w:cs="Arial"/>
          <w:spacing w:val="51"/>
          <w:sz w:val="22"/>
          <w:szCs w:val="22"/>
        </w:rPr>
        <w:t xml:space="preserve"> </w:t>
      </w:r>
      <w:r w:rsidR="00816F24">
        <w:rPr>
          <w:rFonts w:ascii="Arial" w:eastAsia="Arial" w:hAnsi="Arial" w:cs="Arial"/>
          <w:sz w:val="22"/>
          <w:szCs w:val="22"/>
        </w:rPr>
        <w:t xml:space="preserve">the superintendent’s </w:t>
      </w:r>
      <w:r>
        <w:rPr>
          <w:rFonts w:ascii="Arial" w:eastAsia="Arial" w:hAnsi="Arial" w:cs="Arial"/>
          <w:sz w:val="22"/>
          <w:szCs w:val="22"/>
        </w:rPr>
        <w:t>office.</w:t>
      </w:r>
    </w:p>
    <w:p w:rsidR="00A71F7C" w:rsidRDefault="00A71F7C">
      <w:pPr>
        <w:spacing w:before="13" w:line="240" w:lineRule="exact"/>
        <w:rPr>
          <w:sz w:val="24"/>
          <w:szCs w:val="24"/>
        </w:rPr>
      </w:pPr>
    </w:p>
    <w:p w:rsidR="00A71F7C" w:rsidRDefault="004D1D52" w:rsidP="000A1C68">
      <w:pPr>
        <w:ind w:left="1160" w:right="82"/>
        <w:jc w:val="both"/>
        <w:rPr>
          <w:rFonts w:ascii="Arial" w:eastAsia="Arial" w:hAnsi="Arial" w:cs="Arial"/>
          <w:sz w:val="22"/>
          <w:szCs w:val="22"/>
        </w:rPr>
      </w:pPr>
      <w:r>
        <w:rPr>
          <w:rFonts w:ascii="Arial" w:eastAsia="Arial" w:hAnsi="Arial" w:cs="Arial"/>
          <w:sz w:val="22"/>
          <w:szCs w:val="22"/>
        </w:rPr>
        <w:t>3.</w:t>
      </w:r>
      <w:r w:rsidR="00C12DC8">
        <w:rPr>
          <w:rFonts w:ascii="Arial" w:eastAsia="Arial" w:hAnsi="Arial" w:cs="Arial"/>
          <w:sz w:val="22"/>
          <w:szCs w:val="22"/>
        </w:rPr>
        <w:tab/>
      </w:r>
      <w:r>
        <w:rPr>
          <w:rFonts w:ascii="Arial" w:eastAsia="Arial" w:hAnsi="Arial" w:cs="Arial"/>
          <w:sz w:val="22"/>
          <w:szCs w:val="22"/>
        </w:rPr>
        <w:t>It</w:t>
      </w:r>
      <w:r>
        <w:rPr>
          <w:rFonts w:ascii="Arial" w:eastAsia="Arial" w:hAnsi="Arial" w:cs="Arial"/>
          <w:spacing w:val="15"/>
          <w:sz w:val="22"/>
          <w:szCs w:val="22"/>
        </w:rPr>
        <w:t xml:space="preserve"> </w:t>
      </w:r>
      <w:r>
        <w:rPr>
          <w:rFonts w:ascii="Arial" w:eastAsia="Arial" w:hAnsi="Arial" w:cs="Arial"/>
          <w:sz w:val="22"/>
          <w:szCs w:val="22"/>
        </w:rPr>
        <w:t>shall</w:t>
      </w:r>
      <w:r>
        <w:rPr>
          <w:rFonts w:ascii="Arial" w:eastAsia="Arial" w:hAnsi="Arial" w:cs="Arial"/>
          <w:spacing w:val="10"/>
          <w:sz w:val="22"/>
          <w:szCs w:val="22"/>
        </w:rPr>
        <w:t xml:space="preserve"> </w:t>
      </w:r>
      <w:r>
        <w:rPr>
          <w:rFonts w:ascii="Arial" w:eastAsia="Arial" w:hAnsi="Arial" w:cs="Arial"/>
          <w:sz w:val="22"/>
          <w:szCs w:val="22"/>
        </w:rPr>
        <w:t>be</w:t>
      </w:r>
      <w:r>
        <w:rPr>
          <w:rFonts w:ascii="Arial" w:eastAsia="Arial" w:hAnsi="Arial" w:cs="Arial"/>
          <w:spacing w:val="10"/>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2"/>
          <w:sz w:val="22"/>
          <w:szCs w:val="22"/>
        </w:rPr>
        <w:t xml:space="preserve"> </w:t>
      </w:r>
      <w:r>
        <w:rPr>
          <w:rFonts w:ascii="Arial" w:eastAsia="Arial" w:hAnsi="Arial" w:cs="Arial"/>
          <w:sz w:val="22"/>
          <w:szCs w:val="22"/>
        </w:rPr>
        <w:t>sole</w:t>
      </w:r>
      <w:r>
        <w:rPr>
          <w:rFonts w:ascii="Arial" w:eastAsia="Arial" w:hAnsi="Arial" w:cs="Arial"/>
          <w:spacing w:val="11"/>
          <w:sz w:val="22"/>
          <w:szCs w:val="22"/>
        </w:rPr>
        <w:t xml:space="preserve"> </w:t>
      </w:r>
      <w:r>
        <w:rPr>
          <w:rFonts w:ascii="Arial" w:eastAsia="Arial" w:hAnsi="Arial" w:cs="Arial"/>
          <w:sz w:val="22"/>
          <w:szCs w:val="22"/>
        </w:rPr>
        <w:t>responsibility</w:t>
      </w:r>
      <w:r>
        <w:rPr>
          <w:rFonts w:ascii="Arial" w:eastAsia="Arial" w:hAnsi="Arial" w:cs="Arial"/>
          <w:spacing w:val="2"/>
          <w:sz w:val="22"/>
          <w:szCs w:val="22"/>
        </w:rPr>
        <w:t xml:space="preserve"> </w:t>
      </w:r>
      <w:r>
        <w:rPr>
          <w:rFonts w:ascii="Arial" w:eastAsia="Arial" w:hAnsi="Arial" w:cs="Arial"/>
          <w:sz w:val="22"/>
          <w:szCs w:val="22"/>
        </w:rPr>
        <w:t>of</w:t>
      </w:r>
      <w:r>
        <w:rPr>
          <w:rFonts w:ascii="Arial" w:eastAsia="Arial" w:hAnsi="Arial" w:cs="Arial"/>
          <w:spacing w:val="13"/>
          <w:sz w:val="22"/>
          <w:szCs w:val="22"/>
        </w:rPr>
        <w:t xml:space="preserve"> </w:t>
      </w:r>
      <w:r>
        <w:rPr>
          <w:rFonts w:ascii="Arial" w:eastAsia="Arial" w:hAnsi="Arial" w:cs="Arial"/>
          <w:sz w:val="22"/>
          <w:szCs w:val="22"/>
        </w:rPr>
        <w:t>the</w:t>
      </w:r>
      <w:r>
        <w:rPr>
          <w:rFonts w:ascii="Arial" w:eastAsia="Arial" w:hAnsi="Arial" w:cs="Arial"/>
          <w:spacing w:val="11"/>
          <w:sz w:val="22"/>
          <w:szCs w:val="22"/>
        </w:rPr>
        <w:t xml:space="preserve"> </w:t>
      </w:r>
      <w:r>
        <w:rPr>
          <w:rFonts w:ascii="Arial" w:eastAsia="Arial" w:hAnsi="Arial" w:cs="Arial"/>
          <w:sz w:val="22"/>
          <w:szCs w:val="22"/>
        </w:rPr>
        <w:t>organization(s) o</w:t>
      </w:r>
      <w:r>
        <w:rPr>
          <w:rFonts w:ascii="Arial" w:eastAsia="Arial" w:hAnsi="Arial" w:cs="Arial"/>
          <w:spacing w:val="-1"/>
          <w:sz w:val="22"/>
          <w:szCs w:val="22"/>
        </w:rPr>
        <w:t>p</w:t>
      </w:r>
      <w:r>
        <w:rPr>
          <w:rFonts w:ascii="Arial" w:eastAsia="Arial" w:hAnsi="Arial" w:cs="Arial"/>
          <w:sz w:val="22"/>
          <w:szCs w:val="22"/>
        </w:rPr>
        <w:t>erating</w:t>
      </w:r>
      <w:r>
        <w:rPr>
          <w:rFonts w:ascii="Arial" w:eastAsia="Arial" w:hAnsi="Arial" w:cs="Arial"/>
          <w:spacing w:val="5"/>
          <w:sz w:val="22"/>
          <w:szCs w:val="22"/>
        </w:rPr>
        <w:t xml:space="preserve"> </w:t>
      </w:r>
      <w:r>
        <w:rPr>
          <w:rFonts w:ascii="Arial" w:eastAsia="Arial" w:hAnsi="Arial" w:cs="Arial"/>
          <w:sz w:val="22"/>
          <w:szCs w:val="22"/>
        </w:rPr>
        <w:t>such</w:t>
      </w:r>
      <w:r>
        <w:rPr>
          <w:rFonts w:ascii="Arial" w:eastAsia="Arial" w:hAnsi="Arial" w:cs="Arial"/>
          <w:spacing w:val="8"/>
          <w:sz w:val="22"/>
          <w:szCs w:val="22"/>
        </w:rPr>
        <w:t xml:space="preserve"> </w:t>
      </w:r>
      <w:r>
        <w:rPr>
          <w:rFonts w:ascii="Arial" w:eastAsia="Arial" w:hAnsi="Arial" w:cs="Arial"/>
          <w:sz w:val="22"/>
          <w:szCs w:val="22"/>
        </w:rPr>
        <w:t>games</w:t>
      </w:r>
      <w:r>
        <w:rPr>
          <w:rFonts w:ascii="Arial" w:eastAsia="Arial" w:hAnsi="Arial" w:cs="Arial"/>
          <w:spacing w:val="8"/>
          <w:sz w:val="22"/>
          <w:szCs w:val="22"/>
        </w:rPr>
        <w:t xml:space="preserve"> </w:t>
      </w:r>
      <w:r>
        <w:rPr>
          <w:rFonts w:ascii="Arial" w:eastAsia="Arial" w:hAnsi="Arial" w:cs="Arial"/>
          <w:sz w:val="22"/>
          <w:szCs w:val="22"/>
        </w:rPr>
        <w:t>of amusement</w:t>
      </w:r>
      <w:r>
        <w:rPr>
          <w:rFonts w:ascii="Arial" w:eastAsia="Arial" w:hAnsi="Arial" w:cs="Arial"/>
          <w:spacing w:val="1"/>
          <w:sz w:val="22"/>
          <w:szCs w:val="22"/>
        </w:rPr>
        <w:t xml:space="preserve"> </w:t>
      </w:r>
      <w:r>
        <w:rPr>
          <w:rFonts w:ascii="Arial" w:eastAsia="Arial" w:hAnsi="Arial" w:cs="Arial"/>
          <w:sz w:val="22"/>
          <w:szCs w:val="22"/>
        </w:rPr>
        <w:t>to</w:t>
      </w:r>
      <w:r>
        <w:rPr>
          <w:rFonts w:ascii="Arial" w:eastAsia="Arial" w:hAnsi="Arial" w:cs="Arial"/>
          <w:spacing w:val="10"/>
          <w:sz w:val="22"/>
          <w:szCs w:val="22"/>
        </w:rPr>
        <w:t xml:space="preserve"> </w:t>
      </w:r>
      <w:r>
        <w:rPr>
          <w:rFonts w:ascii="Arial" w:eastAsia="Arial" w:hAnsi="Arial" w:cs="Arial"/>
          <w:sz w:val="22"/>
          <w:szCs w:val="22"/>
        </w:rPr>
        <w:t>conduct</w:t>
      </w:r>
      <w:r>
        <w:rPr>
          <w:rFonts w:ascii="Arial" w:eastAsia="Arial" w:hAnsi="Arial" w:cs="Arial"/>
          <w:spacing w:val="3"/>
          <w:sz w:val="22"/>
          <w:szCs w:val="22"/>
        </w:rPr>
        <w:t xml:space="preserve"> </w:t>
      </w:r>
      <w:r>
        <w:rPr>
          <w:rFonts w:ascii="Arial" w:eastAsia="Arial" w:hAnsi="Arial" w:cs="Arial"/>
          <w:sz w:val="22"/>
          <w:szCs w:val="22"/>
        </w:rPr>
        <w:t>such</w:t>
      </w:r>
      <w:r>
        <w:rPr>
          <w:rFonts w:ascii="Arial" w:eastAsia="Arial" w:hAnsi="Arial" w:cs="Arial"/>
          <w:spacing w:val="7"/>
          <w:sz w:val="22"/>
          <w:szCs w:val="22"/>
        </w:rPr>
        <w:t xml:space="preserve"> </w:t>
      </w:r>
      <w:r>
        <w:rPr>
          <w:rFonts w:ascii="Arial" w:eastAsia="Arial" w:hAnsi="Arial" w:cs="Arial"/>
          <w:sz w:val="22"/>
          <w:szCs w:val="22"/>
        </w:rPr>
        <w:t>games</w:t>
      </w:r>
      <w:r>
        <w:rPr>
          <w:rFonts w:ascii="Arial" w:eastAsia="Arial" w:hAnsi="Arial" w:cs="Arial"/>
          <w:spacing w:val="5"/>
          <w:sz w:val="22"/>
          <w:szCs w:val="22"/>
        </w:rPr>
        <w:t xml:space="preserve"> </w:t>
      </w:r>
      <w:r>
        <w:rPr>
          <w:rFonts w:ascii="Arial" w:eastAsia="Arial" w:hAnsi="Arial" w:cs="Arial"/>
          <w:sz w:val="22"/>
          <w:szCs w:val="22"/>
        </w:rPr>
        <w:t>in</w:t>
      </w:r>
      <w:r>
        <w:rPr>
          <w:rFonts w:ascii="Arial" w:eastAsia="Arial" w:hAnsi="Arial" w:cs="Arial"/>
          <w:spacing w:val="10"/>
          <w:sz w:val="22"/>
          <w:szCs w:val="22"/>
        </w:rPr>
        <w:t xml:space="preserve"> </w:t>
      </w:r>
      <w:r>
        <w:rPr>
          <w:rFonts w:ascii="Arial" w:eastAsia="Arial" w:hAnsi="Arial" w:cs="Arial"/>
          <w:sz w:val="22"/>
          <w:szCs w:val="22"/>
        </w:rPr>
        <w:t>acco</w:t>
      </w:r>
      <w:r>
        <w:rPr>
          <w:rFonts w:ascii="Arial" w:eastAsia="Arial" w:hAnsi="Arial" w:cs="Arial"/>
          <w:spacing w:val="-1"/>
          <w:sz w:val="22"/>
          <w:szCs w:val="22"/>
        </w:rPr>
        <w:t>r</w:t>
      </w:r>
      <w:r>
        <w:rPr>
          <w:rFonts w:ascii="Arial" w:eastAsia="Arial" w:hAnsi="Arial" w:cs="Arial"/>
          <w:sz w:val="22"/>
          <w:szCs w:val="22"/>
        </w:rPr>
        <w:t>dance with</w:t>
      </w:r>
      <w:r>
        <w:rPr>
          <w:rFonts w:ascii="Arial" w:eastAsia="Arial" w:hAnsi="Arial" w:cs="Arial"/>
          <w:spacing w:val="6"/>
          <w:sz w:val="22"/>
          <w:szCs w:val="22"/>
        </w:rPr>
        <w:t xml:space="preserve"> </w:t>
      </w:r>
      <w:r>
        <w:rPr>
          <w:rFonts w:ascii="Arial" w:eastAsia="Arial" w:hAnsi="Arial" w:cs="Arial"/>
          <w:sz w:val="22"/>
          <w:szCs w:val="22"/>
        </w:rPr>
        <w:t>the</w:t>
      </w:r>
      <w:r>
        <w:rPr>
          <w:rFonts w:ascii="Arial" w:eastAsia="Arial" w:hAnsi="Arial" w:cs="Arial"/>
          <w:spacing w:val="8"/>
          <w:sz w:val="22"/>
          <w:szCs w:val="22"/>
        </w:rPr>
        <w:t xml:space="preserve"> </w:t>
      </w:r>
      <w:r>
        <w:rPr>
          <w:rFonts w:ascii="Arial" w:eastAsia="Arial" w:hAnsi="Arial" w:cs="Arial"/>
          <w:sz w:val="22"/>
          <w:szCs w:val="22"/>
        </w:rPr>
        <w:t>provisi</w:t>
      </w:r>
      <w:r>
        <w:rPr>
          <w:rFonts w:ascii="Arial" w:eastAsia="Arial" w:hAnsi="Arial" w:cs="Arial"/>
          <w:spacing w:val="-1"/>
          <w:sz w:val="22"/>
          <w:szCs w:val="22"/>
        </w:rPr>
        <w:t>o</w:t>
      </w:r>
      <w:r>
        <w:rPr>
          <w:rFonts w:ascii="Arial" w:eastAsia="Arial" w:hAnsi="Arial" w:cs="Arial"/>
          <w:sz w:val="22"/>
          <w:szCs w:val="22"/>
        </w:rPr>
        <w:t>ns</w:t>
      </w:r>
      <w:r>
        <w:rPr>
          <w:rFonts w:ascii="Arial" w:eastAsia="Arial" w:hAnsi="Arial" w:cs="Arial"/>
          <w:spacing w:val="1"/>
          <w:sz w:val="22"/>
          <w:szCs w:val="22"/>
        </w:rPr>
        <w:t xml:space="preserve"> </w:t>
      </w:r>
      <w:r>
        <w:rPr>
          <w:rFonts w:ascii="Arial" w:eastAsia="Arial" w:hAnsi="Arial" w:cs="Arial"/>
          <w:sz w:val="22"/>
          <w:szCs w:val="22"/>
        </w:rPr>
        <w:t>of</w:t>
      </w:r>
      <w:r>
        <w:rPr>
          <w:rFonts w:ascii="Arial" w:eastAsia="Arial" w:hAnsi="Arial" w:cs="Arial"/>
          <w:spacing w:val="10"/>
          <w:sz w:val="22"/>
          <w:szCs w:val="22"/>
        </w:rPr>
        <w:t xml:space="preserve"> </w:t>
      </w:r>
      <w:r>
        <w:rPr>
          <w:rFonts w:ascii="Arial" w:eastAsia="Arial" w:hAnsi="Arial" w:cs="Arial"/>
          <w:sz w:val="22"/>
          <w:szCs w:val="22"/>
        </w:rPr>
        <w:t>all existing</w:t>
      </w:r>
      <w:r>
        <w:rPr>
          <w:rFonts w:ascii="Arial" w:eastAsia="Arial" w:hAnsi="Arial" w:cs="Arial"/>
          <w:spacing w:val="-5"/>
          <w:sz w:val="22"/>
          <w:szCs w:val="22"/>
        </w:rPr>
        <w:t xml:space="preserve"> </w:t>
      </w:r>
      <w:r>
        <w:rPr>
          <w:rFonts w:ascii="Arial" w:eastAsia="Arial" w:hAnsi="Arial" w:cs="Arial"/>
          <w:sz w:val="22"/>
          <w:szCs w:val="22"/>
        </w:rPr>
        <w:t>state</w:t>
      </w:r>
      <w:r>
        <w:rPr>
          <w:rFonts w:ascii="Arial" w:eastAsia="Arial" w:hAnsi="Arial" w:cs="Arial"/>
          <w:spacing w:val="-3"/>
          <w:sz w:val="22"/>
          <w:szCs w:val="22"/>
        </w:rPr>
        <w:t xml:space="preserve"> </w:t>
      </w:r>
      <w:r>
        <w:rPr>
          <w:rFonts w:ascii="Arial" w:eastAsia="Arial" w:hAnsi="Arial" w:cs="Arial"/>
          <w:sz w:val="22"/>
          <w:szCs w:val="22"/>
        </w:rPr>
        <w:t>and</w:t>
      </w:r>
      <w:r>
        <w:rPr>
          <w:rFonts w:ascii="Arial" w:eastAsia="Arial" w:hAnsi="Arial" w:cs="Arial"/>
          <w:spacing w:val="-2"/>
          <w:sz w:val="22"/>
          <w:szCs w:val="22"/>
        </w:rPr>
        <w:t xml:space="preserve"> </w:t>
      </w:r>
      <w:r>
        <w:rPr>
          <w:rFonts w:ascii="Arial" w:eastAsia="Arial" w:hAnsi="Arial" w:cs="Arial"/>
          <w:sz w:val="22"/>
          <w:szCs w:val="22"/>
        </w:rPr>
        <w:t>local</w:t>
      </w:r>
      <w:r>
        <w:rPr>
          <w:rFonts w:ascii="Arial" w:eastAsia="Arial" w:hAnsi="Arial" w:cs="Arial"/>
          <w:spacing w:val="-3"/>
          <w:sz w:val="22"/>
          <w:szCs w:val="22"/>
        </w:rPr>
        <w:t xml:space="preserve"> </w:t>
      </w:r>
      <w:r>
        <w:rPr>
          <w:rFonts w:ascii="Arial" w:eastAsia="Arial" w:hAnsi="Arial" w:cs="Arial"/>
          <w:sz w:val="22"/>
          <w:szCs w:val="22"/>
        </w:rPr>
        <w:t>laws</w:t>
      </w:r>
      <w:r>
        <w:rPr>
          <w:rFonts w:ascii="Arial" w:eastAsia="Arial" w:hAnsi="Arial" w:cs="Arial"/>
          <w:spacing w:val="-2"/>
          <w:sz w:val="22"/>
          <w:szCs w:val="22"/>
        </w:rPr>
        <w:t xml:space="preserve"> </w:t>
      </w:r>
      <w:r>
        <w:rPr>
          <w:rFonts w:ascii="Arial" w:eastAsia="Arial" w:hAnsi="Arial" w:cs="Arial"/>
          <w:sz w:val="22"/>
          <w:szCs w:val="22"/>
        </w:rPr>
        <w:t>and</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1"/>
          <w:sz w:val="22"/>
          <w:szCs w:val="22"/>
        </w:rPr>
        <w:t>d</w:t>
      </w:r>
      <w:r>
        <w:rPr>
          <w:rFonts w:ascii="Arial" w:eastAsia="Arial" w:hAnsi="Arial" w:cs="Arial"/>
          <w:sz w:val="22"/>
          <w:szCs w:val="22"/>
        </w:rPr>
        <w:t>inances,</w:t>
      </w:r>
      <w:r>
        <w:rPr>
          <w:rFonts w:ascii="Arial" w:eastAsia="Arial" w:hAnsi="Arial" w:cs="Arial"/>
          <w:spacing w:val="-9"/>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such</w:t>
      </w:r>
      <w:r>
        <w:rPr>
          <w:rFonts w:ascii="Arial" w:eastAsia="Arial" w:hAnsi="Arial" w:cs="Arial"/>
          <w:spacing w:val="-3"/>
          <w:sz w:val="22"/>
          <w:szCs w:val="22"/>
        </w:rPr>
        <w:t xml:space="preserve"> </w:t>
      </w:r>
      <w:r>
        <w:rPr>
          <w:rFonts w:ascii="Arial" w:eastAsia="Arial" w:hAnsi="Arial" w:cs="Arial"/>
          <w:sz w:val="22"/>
          <w:szCs w:val="22"/>
        </w:rPr>
        <w:t>organizations</w:t>
      </w:r>
      <w:r>
        <w:rPr>
          <w:rFonts w:ascii="Arial" w:eastAsia="Arial" w:hAnsi="Arial" w:cs="Arial"/>
          <w:spacing w:val="-11"/>
          <w:sz w:val="22"/>
          <w:szCs w:val="22"/>
        </w:rPr>
        <w:t xml:space="preserve"> </w:t>
      </w:r>
      <w:r>
        <w:rPr>
          <w:rFonts w:ascii="Arial" w:eastAsia="Arial" w:hAnsi="Arial" w:cs="Arial"/>
          <w:sz w:val="22"/>
          <w:szCs w:val="22"/>
        </w:rPr>
        <w:t>s</w:t>
      </w:r>
      <w:r>
        <w:rPr>
          <w:rFonts w:ascii="Arial" w:eastAsia="Arial" w:hAnsi="Arial" w:cs="Arial"/>
          <w:spacing w:val="-1"/>
          <w:sz w:val="22"/>
          <w:szCs w:val="22"/>
        </w:rPr>
        <w:t>h</w:t>
      </w:r>
      <w:r>
        <w:rPr>
          <w:rFonts w:ascii="Arial" w:eastAsia="Arial" w:hAnsi="Arial" w:cs="Arial"/>
          <w:sz w:val="22"/>
          <w:szCs w:val="22"/>
        </w:rPr>
        <w:t>all</w:t>
      </w:r>
      <w:r>
        <w:rPr>
          <w:rFonts w:ascii="Arial" w:eastAsia="Arial" w:hAnsi="Arial" w:cs="Arial"/>
          <w:spacing w:val="-3"/>
          <w:sz w:val="22"/>
          <w:szCs w:val="22"/>
        </w:rPr>
        <w:t xml:space="preserve"> </w:t>
      </w:r>
      <w:r>
        <w:rPr>
          <w:rFonts w:ascii="Arial" w:eastAsia="Arial" w:hAnsi="Arial" w:cs="Arial"/>
          <w:sz w:val="22"/>
          <w:szCs w:val="22"/>
        </w:rPr>
        <w:t>acce</w:t>
      </w:r>
      <w:r>
        <w:rPr>
          <w:rFonts w:ascii="Arial" w:eastAsia="Arial" w:hAnsi="Arial" w:cs="Arial"/>
          <w:spacing w:val="-1"/>
          <w:sz w:val="22"/>
          <w:szCs w:val="22"/>
        </w:rPr>
        <w:t>p</w:t>
      </w:r>
      <w:r>
        <w:rPr>
          <w:rFonts w:ascii="Arial" w:eastAsia="Arial" w:hAnsi="Arial" w:cs="Arial"/>
          <w:sz w:val="22"/>
          <w:szCs w:val="22"/>
        </w:rPr>
        <w:t>t full</w:t>
      </w:r>
      <w:r>
        <w:rPr>
          <w:rFonts w:ascii="Arial" w:eastAsia="Arial" w:hAnsi="Arial" w:cs="Arial"/>
          <w:spacing w:val="10"/>
          <w:sz w:val="22"/>
          <w:szCs w:val="22"/>
        </w:rPr>
        <w:t xml:space="preserve"> </w:t>
      </w:r>
      <w:r>
        <w:rPr>
          <w:rFonts w:ascii="Arial" w:eastAsia="Arial" w:hAnsi="Arial" w:cs="Arial"/>
          <w:sz w:val="22"/>
          <w:szCs w:val="22"/>
        </w:rPr>
        <w:t>respo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bility for</w:t>
      </w:r>
      <w:r>
        <w:rPr>
          <w:rFonts w:ascii="Arial" w:eastAsia="Arial" w:hAnsi="Arial" w:cs="Arial"/>
          <w:spacing w:val="11"/>
          <w:sz w:val="22"/>
          <w:szCs w:val="22"/>
        </w:rPr>
        <w:t xml:space="preserve"> </w:t>
      </w:r>
      <w:r>
        <w:rPr>
          <w:rFonts w:ascii="Arial" w:eastAsia="Arial" w:hAnsi="Arial" w:cs="Arial"/>
          <w:sz w:val="22"/>
          <w:szCs w:val="22"/>
        </w:rPr>
        <w:t>any</w:t>
      </w:r>
      <w:r>
        <w:rPr>
          <w:rFonts w:ascii="Arial" w:eastAsia="Arial" w:hAnsi="Arial" w:cs="Arial"/>
          <w:spacing w:val="10"/>
          <w:sz w:val="22"/>
          <w:szCs w:val="22"/>
        </w:rPr>
        <w:t xml:space="preserve"> </w:t>
      </w:r>
      <w:r>
        <w:rPr>
          <w:rFonts w:ascii="Arial" w:eastAsia="Arial" w:hAnsi="Arial" w:cs="Arial"/>
          <w:sz w:val="22"/>
          <w:szCs w:val="22"/>
        </w:rPr>
        <w:t>violations,</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ntentional</w:t>
      </w:r>
      <w:r>
        <w:rPr>
          <w:rFonts w:ascii="Arial" w:eastAsia="Arial" w:hAnsi="Arial" w:cs="Arial"/>
          <w:spacing w:val="3"/>
          <w:sz w:val="22"/>
          <w:szCs w:val="22"/>
        </w:rPr>
        <w:t xml:space="preserve"> </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10"/>
          <w:sz w:val="22"/>
          <w:szCs w:val="22"/>
        </w:rPr>
        <w:t xml:space="preserve"> </w:t>
      </w:r>
      <w:r>
        <w:rPr>
          <w:rFonts w:ascii="Arial" w:eastAsia="Arial" w:hAnsi="Arial" w:cs="Arial"/>
          <w:sz w:val="22"/>
          <w:szCs w:val="22"/>
        </w:rPr>
        <w:t>unintenti</w:t>
      </w:r>
      <w:r>
        <w:rPr>
          <w:rFonts w:ascii="Arial" w:eastAsia="Arial" w:hAnsi="Arial" w:cs="Arial"/>
          <w:spacing w:val="-1"/>
          <w:sz w:val="22"/>
          <w:szCs w:val="22"/>
        </w:rPr>
        <w:t>o</w:t>
      </w:r>
      <w:r>
        <w:rPr>
          <w:rFonts w:ascii="Arial" w:eastAsia="Arial" w:hAnsi="Arial" w:cs="Arial"/>
          <w:sz w:val="22"/>
          <w:szCs w:val="22"/>
        </w:rPr>
        <w:t>nal, of</w:t>
      </w:r>
      <w:r>
        <w:rPr>
          <w:rFonts w:ascii="Arial" w:eastAsia="Arial" w:hAnsi="Arial" w:cs="Arial"/>
          <w:spacing w:val="11"/>
          <w:sz w:val="22"/>
          <w:szCs w:val="22"/>
        </w:rPr>
        <w:t xml:space="preserve"> </w:t>
      </w:r>
      <w:r>
        <w:rPr>
          <w:rFonts w:ascii="Arial" w:eastAsia="Arial" w:hAnsi="Arial" w:cs="Arial"/>
          <w:sz w:val="22"/>
          <w:szCs w:val="22"/>
        </w:rPr>
        <w:t>such</w:t>
      </w:r>
      <w:r>
        <w:rPr>
          <w:rFonts w:ascii="Arial" w:eastAsia="Arial" w:hAnsi="Arial" w:cs="Arial"/>
          <w:spacing w:val="6"/>
          <w:sz w:val="22"/>
          <w:szCs w:val="22"/>
        </w:rPr>
        <w:t xml:space="preserve"> </w:t>
      </w:r>
      <w:r>
        <w:rPr>
          <w:rFonts w:ascii="Arial" w:eastAsia="Arial" w:hAnsi="Arial" w:cs="Arial"/>
          <w:sz w:val="22"/>
          <w:szCs w:val="22"/>
        </w:rPr>
        <w:t>statutes and</w:t>
      </w:r>
      <w:r>
        <w:rPr>
          <w:rFonts w:ascii="Arial" w:eastAsia="Arial" w:hAnsi="Arial" w:cs="Arial"/>
          <w:spacing w:val="-3"/>
          <w:sz w:val="22"/>
          <w:szCs w:val="22"/>
        </w:rPr>
        <w:t xml:space="preserve"> </w:t>
      </w:r>
      <w:r>
        <w:rPr>
          <w:rFonts w:ascii="Arial" w:eastAsia="Arial" w:hAnsi="Arial" w:cs="Arial"/>
          <w:sz w:val="22"/>
          <w:szCs w:val="22"/>
        </w:rPr>
        <w:t>ordina</w:t>
      </w:r>
      <w:r>
        <w:rPr>
          <w:rFonts w:ascii="Arial" w:eastAsia="Arial" w:hAnsi="Arial" w:cs="Arial"/>
          <w:spacing w:val="-1"/>
          <w:sz w:val="22"/>
          <w:szCs w:val="22"/>
        </w:rPr>
        <w:t>n</w:t>
      </w:r>
      <w:r>
        <w:rPr>
          <w:rFonts w:ascii="Arial" w:eastAsia="Arial" w:hAnsi="Arial" w:cs="Arial"/>
          <w:sz w:val="22"/>
          <w:szCs w:val="22"/>
        </w:rPr>
        <w:t>ces.</w:t>
      </w:r>
    </w:p>
    <w:p w:rsidR="00A71F7C" w:rsidRDefault="00A71F7C">
      <w:pPr>
        <w:spacing w:before="12" w:line="240" w:lineRule="exact"/>
        <w:rPr>
          <w:sz w:val="24"/>
          <w:szCs w:val="24"/>
        </w:rPr>
      </w:pPr>
    </w:p>
    <w:p w:rsidR="00A71F7C" w:rsidRDefault="004D1D52" w:rsidP="00C12DC8">
      <w:pPr>
        <w:tabs>
          <w:tab w:val="left" w:pos="810"/>
        </w:tabs>
        <w:ind w:left="440"/>
        <w:rPr>
          <w:rFonts w:ascii="Arial" w:eastAsia="Arial" w:hAnsi="Arial" w:cs="Arial"/>
          <w:sz w:val="22"/>
          <w:szCs w:val="22"/>
        </w:rPr>
      </w:pPr>
      <w:r>
        <w:rPr>
          <w:rFonts w:ascii="Arial" w:eastAsia="Arial" w:hAnsi="Arial" w:cs="Arial"/>
          <w:sz w:val="22"/>
          <w:szCs w:val="22"/>
        </w:rPr>
        <w:t>D.</w:t>
      </w:r>
      <w:r w:rsidR="00C12DC8">
        <w:rPr>
          <w:rFonts w:ascii="Arial" w:eastAsia="Arial" w:hAnsi="Arial" w:cs="Arial"/>
          <w:sz w:val="22"/>
          <w:szCs w:val="22"/>
        </w:rPr>
        <w:tab/>
      </w:r>
      <w:r>
        <w:rPr>
          <w:rFonts w:ascii="Arial" w:eastAsia="Arial" w:hAnsi="Arial" w:cs="Arial"/>
          <w:sz w:val="22"/>
          <w:szCs w:val="22"/>
        </w:rPr>
        <w:t>Sanitation</w:t>
      </w:r>
      <w:r>
        <w:rPr>
          <w:rFonts w:ascii="Arial" w:eastAsia="Arial" w:hAnsi="Arial" w:cs="Arial"/>
          <w:spacing w:val="-10"/>
          <w:sz w:val="22"/>
          <w:szCs w:val="22"/>
        </w:rPr>
        <w:t xml:space="preserve"> </w:t>
      </w:r>
      <w:r>
        <w:rPr>
          <w:rFonts w:ascii="Arial" w:eastAsia="Arial" w:hAnsi="Arial" w:cs="Arial"/>
          <w:spacing w:val="-1"/>
          <w:sz w:val="22"/>
          <w:szCs w:val="22"/>
        </w:rPr>
        <w:t>a</w:t>
      </w:r>
      <w:r>
        <w:rPr>
          <w:rFonts w:ascii="Arial" w:eastAsia="Arial" w:hAnsi="Arial" w:cs="Arial"/>
          <w:sz w:val="22"/>
          <w:szCs w:val="22"/>
        </w:rPr>
        <w:t>nd</w:t>
      </w:r>
      <w:r>
        <w:rPr>
          <w:rFonts w:ascii="Arial" w:eastAsia="Arial" w:hAnsi="Arial" w:cs="Arial"/>
          <w:spacing w:val="-4"/>
          <w:sz w:val="22"/>
          <w:szCs w:val="22"/>
        </w:rPr>
        <w:t xml:space="preserve"> </w:t>
      </w:r>
      <w:r>
        <w:rPr>
          <w:rFonts w:ascii="Arial" w:eastAsia="Arial" w:hAnsi="Arial" w:cs="Arial"/>
          <w:sz w:val="22"/>
          <w:szCs w:val="22"/>
        </w:rPr>
        <w:t>Food</w:t>
      </w:r>
      <w:r>
        <w:rPr>
          <w:rFonts w:ascii="Arial" w:eastAsia="Arial" w:hAnsi="Arial" w:cs="Arial"/>
          <w:spacing w:val="-5"/>
          <w:sz w:val="22"/>
          <w:szCs w:val="22"/>
        </w:rPr>
        <w:t xml:space="preserve"> </w:t>
      </w:r>
      <w:r>
        <w:rPr>
          <w:rFonts w:ascii="Arial" w:eastAsia="Arial" w:hAnsi="Arial" w:cs="Arial"/>
          <w:sz w:val="22"/>
          <w:szCs w:val="22"/>
        </w:rPr>
        <w:t>Permits</w:t>
      </w:r>
    </w:p>
    <w:p w:rsidR="00A71F7C" w:rsidRDefault="00A71F7C">
      <w:pPr>
        <w:spacing w:before="13" w:line="240" w:lineRule="exact"/>
        <w:rPr>
          <w:sz w:val="24"/>
          <w:szCs w:val="24"/>
        </w:rPr>
      </w:pPr>
    </w:p>
    <w:p w:rsidR="00A71F7C" w:rsidRDefault="004D1D52">
      <w:pPr>
        <w:ind w:left="800" w:right="82"/>
        <w:jc w:val="both"/>
        <w:rPr>
          <w:rFonts w:ascii="Arial" w:eastAsia="Arial" w:hAnsi="Arial" w:cs="Arial"/>
          <w:sz w:val="22"/>
          <w:szCs w:val="22"/>
        </w:rPr>
      </w:pPr>
      <w:r>
        <w:rPr>
          <w:rFonts w:ascii="Arial" w:eastAsia="Arial" w:hAnsi="Arial" w:cs="Arial"/>
          <w:sz w:val="22"/>
          <w:szCs w:val="22"/>
        </w:rPr>
        <w:t>District</w:t>
      </w:r>
      <w:r>
        <w:rPr>
          <w:rFonts w:ascii="Arial" w:eastAsia="Arial" w:hAnsi="Arial" w:cs="Arial"/>
          <w:spacing w:val="7"/>
          <w:sz w:val="22"/>
          <w:szCs w:val="22"/>
        </w:rPr>
        <w:t xml:space="preserve"> </w:t>
      </w:r>
      <w:r>
        <w:rPr>
          <w:rFonts w:ascii="Arial" w:eastAsia="Arial" w:hAnsi="Arial" w:cs="Arial"/>
          <w:sz w:val="22"/>
          <w:szCs w:val="22"/>
        </w:rPr>
        <w:t>ca</w:t>
      </w:r>
      <w:r>
        <w:rPr>
          <w:rFonts w:ascii="Arial" w:eastAsia="Arial" w:hAnsi="Arial" w:cs="Arial"/>
          <w:spacing w:val="-1"/>
          <w:sz w:val="22"/>
          <w:szCs w:val="22"/>
        </w:rPr>
        <w:t>f</w:t>
      </w:r>
      <w:r>
        <w:rPr>
          <w:rFonts w:ascii="Arial" w:eastAsia="Arial" w:hAnsi="Arial" w:cs="Arial"/>
          <w:sz w:val="22"/>
          <w:szCs w:val="22"/>
        </w:rPr>
        <w:t>eterias</w:t>
      </w:r>
      <w:r>
        <w:rPr>
          <w:rFonts w:ascii="Arial" w:eastAsia="Arial" w:hAnsi="Arial" w:cs="Arial"/>
          <w:spacing w:val="4"/>
          <w:sz w:val="22"/>
          <w:szCs w:val="22"/>
        </w:rPr>
        <w:t xml:space="preserve"> </w:t>
      </w:r>
      <w:r>
        <w:rPr>
          <w:rFonts w:ascii="Arial" w:eastAsia="Arial" w:hAnsi="Arial" w:cs="Arial"/>
          <w:sz w:val="22"/>
          <w:szCs w:val="22"/>
        </w:rPr>
        <w:t>and</w:t>
      </w:r>
      <w:r>
        <w:rPr>
          <w:rFonts w:ascii="Arial" w:eastAsia="Arial" w:hAnsi="Arial" w:cs="Arial"/>
          <w:spacing w:val="9"/>
          <w:sz w:val="22"/>
          <w:szCs w:val="22"/>
        </w:rPr>
        <w:t xml:space="preserve"> </w:t>
      </w:r>
      <w:r>
        <w:rPr>
          <w:rFonts w:ascii="Arial" w:eastAsia="Arial" w:hAnsi="Arial" w:cs="Arial"/>
          <w:sz w:val="22"/>
          <w:szCs w:val="22"/>
        </w:rPr>
        <w:t>kitchens</w:t>
      </w:r>
      <w:r>
        <w:rPr>
          <w:rFonts w:ascii="Arial" w:eastAsia="Arial" w:hAnsi="Arial" w:cs="Arial"/>
          <w:spacing w:val="5"/>
          <w:sz w:val="22"/>
          <w:szCs w:val="22"/>
        </w:rPr>
        <w:t xml:space="preserve"> </w:t>
      </w:r>
      <w:r>
        <w:rPr>
          <w:rFonts w:ascii="Arial" w:eastAsia="Arial" w:hAnsi="Arial" w:cs="Arial"/>
          <w:sz w:val="22"/>
          <w:szCs w:val="22"/>
        </w:rPr>
        <w:t>are</w:t>
      </w:r>
      <w:r>
        <w:rPr>
          <w:rFonts w:ascii="Arial" w:eastAsia="Arial" w:hAnsi="Arial" w:cs="Arial"/>
          <w:spacing w:val="11"/>
          <w:sz w:val="22"/>
          <w:szCs w:val="22"/>
        </w:rPr>
        <w:t xml:space="preserve"> </w:t>
      </w:r>
      <w:r>
        <w:rPr>
          <w:rFonts w:ascii="Arial" w:eastAsia="Arial" w:hAnsi="Arial" w:cs="Arial"/>
          <w:sz w:val="22"/>
          <w:szCs w:val="22"/>
        </w:rPr>
        <w:t>consi</w:t>
      </w:r>
      <w:r>
        <w:rPr>
          <w:rFonts w:ascii="Arial" w:eastAsia="Arial" w:hAnsi="Arial" w:cs="Arial"/>
          <w:spacing w:val="-1"/>
          <w:sz w:val="22"/>
          <w:szCs w:val="22"/>
        </w:rPr>
        <w:t>d</w:t>
      </w:r>
      <w:r>
        <w:rPr>
          <w:rFonts w:ascii="Arial" w:eastAsia="Arial" w:hAnsi="Arial" w:cs="Arial"/>
          <w:sz w:val="22"/>
          <w:szCs w:val="22"/>
        </w:rPr>
        <w:t>ered</w:t>
      </w:r>
      <w:r>
        <w:rPr>
          <w:rFonts w:ascii="Arial" w:eastAsia="Arial" w:hAnsi="Arial" w:cs="Arial"/>
          <w:spacing w:val="3"/>
          <w:sz w:val="22"/>
          <w:szCs w:val="22"/>
        </w:rPr>
        <w:t xml:space="preserve"> </w:t>
      </w:r>
      <w:r>
        <w:rPr>
          <w:rFonts w:ascii="Arial" w:eastAsia="Arial" w:hAnsi="Arial" w:cs="Arial"/>
          <w:sz w:val="22"/>
          <w:szCs w:val="22"/>
        </w:rPr>
        <w:t>public</w:t>
      </w:r>
      <w:r>
        <w:rPr>
          <w:rFonts w:ascii="Arial" w:eastAsia="Arial" w:hAnsi="Arial" w:cs="Arial"/>
          <w:spacing w:val="8"/>
          <w:sz w:val="22"/>
          <w:szCs w:val="22"/>
        </w:rPr>
        <w:t xml:space="preserve"> </w:t>
      </w:r>
      <w:r>
        <w:rPr>
          <w:rFonts w:ascii="Arial" w:eastAsia="Arial" w:hAnsi="Arial" w:cs="Arial"/>
          <w:sz w:val="22"/>
          <w:szCs w:val="22"/>
        </w:rPr>
        <w:t>eating-pl</w:t>
      </w:r>
      <w:r>
        <w:rPr>
          <w:rFonts w:ascii="Arial" w:eastAsia="Arial" w:hAnsi="Arial" w:cs="Arial"/>
          <w:spacing w:val="-1"/>
          <w:sz w:val="22"/>
          <w:szCs w:val="22"/>
        </w:rPr>
        <w:t>a</w:t>
      </w:r>
      <w:r>
        <w:rPr>
          <w:rFonts w:ascii="Arial" w:eastAsia="Arial" w:hAnsi="Arial" w:cs="Arial"/>
          <w:spacing w:val="1"/>
          <w:sz w:val="22"/>
          <w:szCs w:val="22"/>
        </w:rPr>
        <w:t>c</w:t>
      </w:r>
      <w:r>
        <w:rPr>
          <w:rFonts w:ascii="Arial" w:eastAsia="Arial" w:hAnsi="Arial" w:cs="Arial"/>
          <w:sz w:val="22"/>
          <w:szCs w:val="22"/>
        </w:rPr>
        <w:t>es; as</w:t>
      </w:r>
      <w:r>
        <w:rPr>
          <w:rFonts w:ascii="Arial" w:eastAsia="Arial" w:hAnsi="Arial" w:cs="Arial"/>
          <w:spacing w:val="11"/>
          <w:sz w:val="22"/>
          <w:szCs w:val="22"/>
        </w:rPr>
        <w:t xml:space="preserve"> </w:t>
      </w:r>
      <w:r>
        <w:rPr>
          <w:rFonts w:ascii="Arial" w:eastAsia="Arial" w:hAnsi="Arial" w:cs="Arial"/>
          <w:sz w:val="22"/>
          <w:szCs w:val="22"/>
        </w:rPr>
        <w:t>s</w:t>
      </w:r>
      <w:r>
        <w:rPr>
          <w:rFonts w:ascii="Arial" w:eastAsia="Arial" w:hAnsi="Arial" w:cs="Arial"/>
          <w:spacing w:val="-1"/>
          <w:sz w:val="22"/>
          <w:szCs w:val="22"/>
        </w:rPr>
        <w:t>u</w:t>
      </w:r>
      <w:r>
        <w:rPr>
          <w:rFonts w:ascii="Arial" w:eastAsia="Arial" w:hAnsi="Arial" w:cs="Arial"/>
          <w:sz w:val="22"/>
          <w:szCs w:val="22"/>
        </w:rPr>
        <w:t>ch, compliance</w:t>
      </w:r>
      <w:r>
        <w:rPr>
          <w:rFonts w:ascii="Arial" w:eastAsia="Arial" w:hAnsi="Arial" w:cs="Arial"/>
          <w:spacing w:val="50"/>
          <w:sz w:val="22"/>
          <w:szCs w:val="22"/>
        </w:rPr>
        <w:t xml:space="preserve"> </w:t>
      </w:r>
      <w:r>
        <w:rPr>
          <w:rFonts w:ascii="Arial" w:eastAsia="Arial" w:hAnsi="Arial" w:cs="Arial"/>
          <w:sz w:val="22"/>
          <w:szCs w:val="22"/>
        </w:rPr>
        <w:t>with</w:t>
      </w:r>
      <w:r>
        <w:rPr>
          <w:rFonts w:ascii="Arial" w:eastAsia="Arial" w:hAnsi="Arial" w:cs="Arial"/>
          <w:spacing w:val="59"/>
          <w:sz w:val="22"/>
          <w:szCs w:val="22"/>
        </w:rPr>
        <w:t xml:space="preserve"> </w:t>
      </w:r>
      <w:r>
        <w:rPr>
          <w:rFonts w:ascii="Arial" w:eastAsia="Arial" w:hAnsi="Arial" w:cs="Arial"/>
          <w:sz w:val="22"/>
          <w:szCs w:val="22"/>
        </w:rPr>
        <w:t>applicable</w:t>
      </w:r>
      <w:r>
        <w:rPr>
          <w:rFonts w:ascii="Arial" w:eastAsia="Arial" w:hAnsi="Arial" w:cs="Arial"/>
          <w:spacing w:val="53"/>
          <w:sz w:val="22"/>
          <w:szCs w:val="22"/>
        </w:rPr>
        <w:t xml:space="preserve"> </w:t>
      </w:r>
      <w:r>
        <w:rPr>
          <w:rFonts w:ascii="Arial" w:eastAsia="Arial" w:hAnsi="Arial" w:cs="Arial"/>
          <w:sz w:val="22"/>
          <w:szCs w:val="22"/>
        </w:rPr>
        <w:t>health</w:t>
      </w:r>
      <w:r>
        <w:rPr>
          <w:rFonts w:ascii="Arial" w:eastAsia="Arial" w:hAnsi="Arial" w:cs="Arial"/>
          <w:spacing w:val="56"/>
          <w:sz w:val="22"/>
          <w:szCs w:val="22"/>
        </w:rPr>
        <w:t xml:space="preserve"> </w:t>
      </w:r>
      <w:r>
        <w:rPr>
          <w:rFonts w:ascii="Arial" w:eastAsia="Arial" w:hAnsi="Arial" w:cs="Arial"/>
          <w:sz w:val="22"/>
          <w:szCs w:val="22"/>
        </w:rPr>
        <w:t>departme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52"/>
          <w:sz w:val="22"/>
          <w:szCs w:val="22"/>
        </w:rPr>
        <w:t xml:space="preserve"> </w:t>
      </w:r>
      <w:r>
        <w:rPr>
          <w:rFonts w:ascii="Arial" w:eastAsia="Arial" w:hAnsi="Arial" w:cs="Arial"/>
          <w:sz w:val="22"/>
          <w:szCs w:val="22"/>
        </w:rPr>
        <w:t>rules</w:t>
      </w:r>
      <w:r>
        <w:rPr>
          <w:rFonts w:ascii="Arial" w:eastAsia="Arial" w:hAnsi="Arial" w:cs="Arial"/>
          <w:spacing w:val="58"/>
          <w:sz w:val="22"/>
          <w:szCs w:val="22"/>
        </w:rPr>
        <w:t xml:space="preserve"> </w:t>
      </w:r>
      <w:r>
        <w:rPr>
          <w:rFonts w:ascii="Arial" w:eastAsia="Arial" w:hAnsi="Arial" w:cs="Arial"/>
          <w:sz w:val="22"/>
          <w:szCs w:val="22"/>
        </w:rPr>
        <w:t>and</w:t>
      </w:r>
      <w:r>
        <w:rPr>
          <w:rFonts w:ascii="Arial" w:eastAsia="Arial" w:hAnsi="Arial" w:cs="Arial"/>
          <w:spacing w:val="59"/>
          <w:sz w:val="22"/>
          <w:szCs w:val="22"/>
        </w:rPr>
        <w:t xml:space="preserve"> </w:t>
      </w:r>
      <w:r>
        <w:rPr>
          <w:rFonts w:ascii="Arial" w:eastAsia="Arial" w:hAnsi="Arial" w:cs="Arial"/>
          <w:sz w:val="22"/>
          <w:szCs w:val="22"/>
        </w:rPr>
        <w:t>regulations</w:t>
      </w:r>
      <w:r>
        <w:rPr>
          <w:rFonts w:ascii="Arial" w:eastAsia="Arial" w:hAnsi="Arial" w:cs="Arial"/>
          <w:spacing w:val="52"/>
          <w:sz w:val="22"/>
          <w:szCs w:val="22"/>
        </w:rPr>
        <w:t xml:space="preserve"> </w:t>
      </w:r>
      <w:r>
        <w:rPr>
          <w:rFonts w:ascii="Arial" w:eastAsia="Arial" w:hAnsi="Arial" w:cs="Arial"/>
          <w:sz w:val="22"/>
          <w:szCs w:val="22"/>
        </w:rPr>
        <w:t>is require</w:t>
      </w:r>
      <w:r>
        <w:rPr>
          <w:rFonts w:ascii="Arial" w:eastAsia="Arial" w:hAnsi="Arial" w:cs="Arial"/>
          <w:spacing w:val="-1"/>
          <w:sz w:val="22"/>
          <w:szCs w:val="22"/>
        </w:rPr>
        <w:t>d</w:t>
      </w:r>
      <w:r>
        <w:rPr>
          <w:rFonts w:ascii="Arial" w:eastAsia="Arial" w:hAnsi="Arial" w:cs="Arial"/>
          <w:sz w:val="22"/>
          <w:szCs w:val="22"/>
        </w:rPr>
        <w:t>. Organizati</w:t>
      </w:r>
      <w:r>
        <w:rPr>
          <w:rFonts w:ascii="Arial" w:eastAsia="Arial" w:hAnsi="Arial" w:cs="Arial"/>
          <w:spacing w:val="-1"/>
          <w:sz w:val="22"/>
          <w:szCs w:val="22"/>
        </w:rPr>
        <w:t>o</w:t>
      </w:r>
      <w:r>
        <w:rPr>
          <w:rFonts w:ascii="Arial" w:eastAsia="Arial" w:hAnsi="Arial" w:cs="Arial"/>
          <w:sz w:val="22"/>
          <w:szCs w:val="22"/>
        </w:rPr>
        <w:t>ns</w:t>
      </w:r>
      <w:r>
        <w:rPr>
          <w:rFonts w:ascii="Arial" w:eastAsia="Arial" w:hAnsi="Arial" w:cs="Arial"/>
          <w:spacing w:val="-5"/>
          <w:sz w:val="22"/>
          <w:szCs w:val="22"/>
        </w:rPr>
        <w:t xml:space="preserve"> </w:t>
      </w:r>
      <w:r>
        <w:rPr>
          <w:rFonts w:ascii="Arial" w:eastAsia="Arial" w:hAnsi="Arial" w:cs="Arial"/>
          <w:sz w:val="22"/>
          <w:szCs w:val="22"/>
        </w:rPr>
        <w:t>shall</w:t>
      </w:r>
      <w:r>
        <w:rPr>
          <w:rFonts w:ascii="Arial" w:eastAsia="Arial" w:hAnsi="Arial" w:cs="Arial"/>
          <w:spacing w:val="4"/>
          <w:sz w:val="22"/>
          <w:szCs w:val="22"/>
        </w:rPr>
        <w:t xml:space="preserve"> </w:t>
      </w:r>
      <w:r>
        <w:rPr>
          <w:rFonts w:ascii="Arial" w:eastAsia="Arial" w:hAnsi="Arial" w:cs="Arial"/>
          <w:sz w:val="22"/>
          <w:szCs w:val="22"/>
        </w:rPr>
        <w:t>observe</w:t>
      </w:r>
      <w:r>
        <w:rPr>
          <w:rFonts w:ascii="Arial" w:eastAsia="Arial" w:hAnsi="Arial" w:cs="Arial"/>
          <w:spacing w:val="1"/>
          <w:sz w:val="22"/>
          <w:szCs w:val="22"/>
        </w:rPr>
        <w:t xml:space="preserve"> </w:t>
      </w:r>
      <w:r>
        <w:rPr>
          <w:rFonts w:ascii="Arial" w:eastAsia="Arial" w:hAnsi="Arial" w:cs="Arial"/>
          <w:sz w:val="22"/>
          <w:szCs w:val="22"/>
        </w:rPr>
        <w:t>the</w:t>
      </w:r>
      <w:r>
        <w:rPr>
          <w:rFonts w:ascii="Arial" w:eastAsia="Arial" w:hAnsi="Arial" w:cs="Arial"/>
          <w:spacing w:val="6"/>
          <w:sz w:val="22"/>
          <w:szCs w:val="22"/>
        </w:rPr>
        <w:t xml:space="preserve"> </w:t>
      </w:r>
      <w:r>
        <w:rPr>
          <w:rFonts w:ascii="Arial" w:eastAsia="Arial" w:hAnsi="Arial" w:cs="Arial"/>
          <w:sz w:val="22"/>
          <w:szCs w:val="22"/>
        </w:rPr>
        <w:t>following rules</w:t>
      </w:r>
      <w:r>
        <w:rPr>
          <w:rFonts w:ascii="Arial" w:eastAsia="Arial" w:hAnsi="Arial" w:cs="Arial"/>
          <w:spacing w:val="4"/>
          <w:sz w:val="22"/>
          <w:szCs w:val="22"/>
        </w:rPr>
        <w:t xml:space="preserve"> </w:t>
      </w:r>
      <w:r>
        <w:rPr>
          <w:rFonts w:ascii="Arial" w:eastAsia="Arial" w:hAnsi="Arial" w:cs="Arial"/>
          <w:sz w:val="22"/>
          <w:szCs w:val="22"/>
        </w:rPr>
        <w:t>when</w:t>
      </w:r>
      <w:r>
        <w:rPr>
          <w:rFonts w:ascii="Arial" w:eastAsia="Arial" w:hAnsi="Arial" w:cs="Arial"/>
          <w:spacing w:val="4"/>
          <w:sz w:val="22"/>
          <w:szCs w:val="22"/>
        </w:rPr>
        <w:t xml:space="preserve"> </w:t>
      </w:r>
      <w:r>
        <w:rPr>
          <w:rFonts w:ascii="Arial" w:eastAsia="Arial" w:hAnsi="Arial" w:cs="Arial"/>
          <w:sz w:val="22"/>
          <w:szCs w:val="22"/>
        </w:rPr>
        <w:t>using</w:t>
      </w:r>
      <w:r>
        <w:rPr>
          <w:rFonts w:ascii="Arial" w:eastAsia="Arial" w:hAnsi="Arial" w:cs="Arial"/>
          <w:spacing w:val="4"/>
          <w:sz w:val="22"/>
          <w:szCs w:val="22"/>
        </w:rPr>
        <w:t xml:space="preserve"> </w:t>
      </w:r>
      <w:r>
        <w:rPr>
          <w:rFonts w:ascii="Arial" w:eastAsia="Arial" w:hAnsi="Arial" w:cs="Arial"/>
          <w:sz w:val="22"/>
          <w:szCs w:val="22"/>
        </w:rPr>
        <w:t>School</w:t>
      </w:r>
      <w:r>
        <w:rPr>
          <w:rFonts w:ascii="Arial" w:eastAsia="Arial" w:hAnsi="Arial" w:cs="Arial"/>
          <w:spacing w:val="2"/>
          <w:sz w:val="22"/>
          <w:szCs w:val="22"/>
        </w:rPr>
        <w:t xml:space="preserve"> </w:t>
      </w:r>
      <w:r>
        <w:rPr>
          <w:rFonts w:ascii="Arial" w:eastAsia="Arial" w:hAnsi="Arial" w:cs="Arial"/>
          <w:sz w:val="22"/>
          <w:szCs w:val="22"/>
        </w:rPr>
        <w:t>Dist</w:t>
      </w:r>
      <w:r>
        <w:rPr>
          <w:rFonts w:ascii="Arial" w:eastAsia="Arial" w:hAnsi="Arial" w:cs="Arial"/>
          <w:spacing w:val="-1"/>
          <w:sz w:val="22"/>
          <w:szCs w:val="22"/>
        </w:rPr>
        <w:t>r</w:t>
      </w:r>
      <w:r>
        <w:rPr>
          <w:rFonts w:ascii="Arial" w:eastAsia="Arial" w:hAnsi="Arial" w:cs="Arial"/>
          <w:sz w:val="22"/>
          <w:szCs w:val="22"/>
        </w:rPr>
        <w:t>ict</w:t>
      </w:r>
      <w:r>
        <w:rPr>
          <w:rFonts w:ascii="Arial" w:eastAsia="Arial" w:hAnsi="Arial" w:cs="Arial"/>
          <w:spacing w:val="2"/>
          <w:sz w:val="22"/>
          <w:szCs w:val="22"/>
        </w:rPr>
        <w:t xml:space="preserve"> </w:t>
      </w:r>
      <w:r>
        <w:rPr>
          <w:rFonts w:ascii="Arial" w:eastAsia="Arial" w:hAnsi="Arial" w:cs="Arial"/>
          <w:sz w:val="22"/>
          <w:szCs w:val="22"/>
        </w:rPr>
        <w:t>cafeteri</w:t>
      </w:r>
      <w:r>
        <w:rPr>
          <w:rFonts w:ascii="Arial" w:eastAsia="Arial" w:hAnsi="Arial" w:cs="Arial"/>
          <w:spacing w:val="-1"/>
          <w:sz w:val="22"/>
          <w:szCs w:val="22"/>
        </w:rPr>
        <w:t>a</w:t>
      </w:r>
      <w:r>
        <w:rPr>
          <w:rFonts w:ascii="Arial" w:eastAsia="Arial" w:hAnsi="Arial" w:cs="Arial"/>
          <w:sz w:val="22"/>
          <w:szCs w:val="22"/>
        </w:rPr>
        <w:t>s and</w:t>
      </w:r>
      <w:r>
        <w:rPr>
          <w:rFonts w:ascii="Arial" w:eastAsia="Arial" w:hAnsi="Arial" w:cs="Arial"/>
          <w:spacing w:val="-3"/>
          <w:sz w:val="22"/>
          <w:szCs w:val="22"/>
        </w:rPr>
        <w:t xml:space="preserve"> </w:t>
      </w:r>
      <w:r>
        <w:rPr>
          <w:rFonts w:ascii="Arial" w:eastAsia="Arial" w:hAnsi="Arial" w:cs="Arial"/>
          <w:sz w:val="22"/>
          <w:szCs w:val="22"/>
        </w:rPr>
        <w:t>kitche</w:t>
      </w:r>
      <w:r>
        <w:rPr>
          <w:rFonts w:ascii="Arial" w:eastAsia="Arial" w:hAnsi="Arial" w:cs="Arial"/>
          <w:spacing w:val="-1"/>
          <w:sz w:val="22"/>
          <w:szCs w:val="22"/>
        </w:rPr>
        <w:t>n</w:t>
      </w:r>
      <w:r>
        <w:rPr>
          <w:rFonts w:ascii="Arial" w:eastAsia="Arial" w:hAnsi="Arial" w:cs="Arial"/>
          <w:sz w:val="22"/>
          <w:szCs w:val="22"/>
        </w:rPr>
        <w:t>s:</w:t>
      </w:r>
    </w:p>
    <w:p w:rsidR="00A71F7C" w:rsidRDefault="00A71F7C">
      <w:pPr>
        <w:spacing w:before="12" w:line="240" w:lineRule="exact"/>
        <w:rPr>
          <w:sz w:val="24"/>
          <w:szCs w:val="24"/>
        </w:rPr>
      </w:pPr>
    </w:p>
    <w:p w:rsidR="00A71F7C" w:rsidRDefault="004D1D52" w:rsidP="00C12DC8">
      <w:pPr>
        <w:tabs>
          <w:tab w:val="left" w:pos="1170"/>
        </w:tabs>
        <w:ind w:left="800" w:right="20"/>
        <w:jc w:val="both"/>
        <w:rPr>
          <w:rFonts w:ascii="Arial" w:eastAsia="Arial" w:hAnsi="Arial" w:cs="Arial"/>
          <w:sz w:val="22"/>
          <w:szCs w:val="22"/>
        </w:rPr>
      </w:pPr>
      <w:r>
        <w:rPr>
          <w:rFonts w:ascii="Arial" w:eastAsia="Arial" w:hAnsi="Arial" w:cs="Arial"/>
          <w:sz w:val="22"/>
          <w:szCs w:val="22"/>
        </w:rPr>
        <w:t>1.</w:t>
      </w:r>
      <w:r w:rsidR="00C12DC8">
        <w:rPr>
          <w:rFonts w:ascii="Arial" w:eastAsia="Arial" w:hAnsi="Arial" w:cs="Arial"/>
          <w:sz w:val="22"/>
          <w:szCs w:val="22"/>
        </w:rPr>
        <w:tab/>
      </w:r>
      <w:r>
        <w:rPr>
          <w:rFonts w:ascii="Arial" w:eastAsia="Arial" w:hAnsi="Arial" w:cs="Arial"/>
          <w:sz w:val="22"/>
          <w:szCs w:val="22"/>
        </w:rPr>
        <w:t>Use</w:t>
      </w:r>
      <w:r>
        <w:rPr>
          <w:rFonts w:ascii="Arial" w:eastAsia="Arial" w:hAnsi="Arial" w:cs="Arial"/>
          <w:spacing w:val="-4"/>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Kitc</w:t>
      </w:r>
      <w:r>
        <w:rPr>
          <w:rFonts w:ascii="Arial" w:eastAsia="Arial" w:hAnsi="Arial" w:cs="Arial"/>
          <w:spacing w:val="-1"/>
          <w:sz w:val="22"/>
          <w:szCs w:val="22"/>
        </w:rPr>
        <w:t>h</w:t>
      </w:r>
      <w:r>
        <w:rPr>
          <w:rFonts w:ascii="Arial" w:eastAsia="Arial" w:hAnsi="Arial" w:cs="Arial"/>
          <w:sz w:val="22"/>
          <w:szCs w:val="22"/>
        </w:rPr>
        <w:t>en</w:t>
      </w:r>
      <w:r>
        <w:rPr>
          <w:rFonts w:ascii="Arial" w:eastAsia="Arial" w:hAnsi="Arial" w:cs="Arial"/>
          <w:spacing w:val="-7"/>
          <w:sz w:val="22"/>
          <w:szCs w:val="22"/>
        </w:rPr>
        <w:t xml:space="preserve"> </w:t>
      </w:r>
      <w:r>
        <w:rPr>
          <w:rFonts w:ascii="Arial" w:eastAsia="Arial" w:hAnsi="Arial" w:cs="Arial"/>
          <w:sz w:val="22"/>
          <w:szCs w:val="22"/>
        </w:rPr>
        <w:t>Facili</w:t>
      </w:r>
      <w:r>
        <w:rPr>
          <w:rFonts w:ascii="Arial" w:eastAsia="Arial" w:hAnsi="Arial" w:cs="Arial"/>
          <w:spacing w:val="-1"/>
          <w:sz w:val="22"/>
          <w:szCs w:val="22"/>
        </w:rPr>
        <w:t>t</w:t>
      </w:r>
      <w:r>
        <w:rPr>
          <w:rFonts w:ascii="Arial" w:eastAsia="Arial" w:hAnsi="Arial" w:cs="Arial"/>
          <w:sz w:val="22"/>
          <w:szCs w:val="22"/>
        </w:rPr>
        <w:t>ies</w:t>
      </w:r>
    </w:p>
    <w:p w:rsidR="00A71F7C" w:rsidRDefault="00A71F7C">
      <w:pPr>
        <w:spacing w:before="14" w:line="240" w:lineRule="exact"/>
        <w:rPr>
          <w:sz w:val="24"/>
          <w:szCs w:val="24"/>
        </w:rPr>
      </w:pPr>
    </w:p>
    <w:p w:rsidR="00A71F7C" w:rsidRDefault="004D1D52">
      <w:pPr>
        <w:ind w:left="1520" w:right="81" w:hanging="360"/>
        <w:jc w:val="both"/>
        <w:rPr>
          <w:rFonts w:ascii="Arial" w:eastAsia="Arial" w:hAnsi="Arial" w:cs="Arial"/>
          <w:sz w:val="22"/>
          <w:szCs w:val="22"/>
        </w:rPr>
      </w:pPr>
      <w:r>
        <w:rPr>
          <w:rFonts w:ascii="Arial" w:eastAsia="Arial" w:hAnsi="Arial" w:cs="Arial"/>
          <w:sz w:val="22"/>
          <w:szCs w:val="22"/>
        </w:rPr>
        <w:lastRenderedPageBreak/>
        <w:t>a.</w:t>
      </w:r>
      <w:r w:rsidR="00C12DC8">
        <w:rPr>
          <w:rFonts w:ascii="Arial" w:eastAsia="Arial" w:hAnsi="Arial" w:cs="Arial"/>
          <w:sz w:val="22"/>
          <w:szCs w:val="22"/>
        </w:rPr>
        <w:tab/>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prevent</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z w:val="22"/>
          <w:szCs w:val="22"/>
        </w:rPr>
        <w:t>ood</w:t>
      </w:r>
      <w:r>
        <w:rPr>
          <w:rFonts w:ascii="Arial" w:eastAsia="Arial" w:hAnsi="Arial" w:cs="Arial"/>
          <w:spacing w:val="1"/>
          <w:sz w:val="22"/>
          <w:szCs w:val="22"/>
        </w:rPr>
        <w:t xml:space="preserve"> </w:t>
      </w:r>
      <w:r>
        <w:rPr>
          <w:rFonts w:ascii="Arial" w:eastAsia="Arial" w:hAnsi="Arial" w:cs="Arial"/>
          <w:sz w:val="22"/>
          <w:szCs w:val="22"/>
        </w:rPr>
        <w:t>borne</w:t>
      </w:r>
      <w:r>
        <w:rPr>
          <w:rFonts w:ascii="Arial" w:eastAsia="Arial" w:hAnsi="Arial" w:cs="Arial"/>
          <w:spacing w:val="-1"/>
          <w:sz w:val="22"/>
          <w:szCs w:val="22"/>
        </w:rPr>
        <w:t xml:space="preserve"> </w:t>
      </w:r>
      <w:r>
        <w:rPr>
          <w:rFonts w:ascii="Arial" w:eastAsia="Arial" w:hAnsi="Arial" w:cs="Arial"/>
          <w:sz w:val="22"/>
          <w:szCs w:val="22"/>
        </w:rPr>
        <w:t>illnesses</w:t>
      </w:r>
      <w:r>
        <w:rPr>
          <w:rFonts w:ascii="Arial" w:eastAsia="Arial" w:hAnsi="Arial" w:cs="Arial"/>
          <w:spacing w:val="-3"/>
          <w:sz w:val="22"/>
          <w:szCs w:val="22"/>
        </w:rPr>
        <w:t xml:space="preserve"> </w:t>
      </w:r>
      <w:r>
        <w:rPr>
          <w:rFonts w:ascii="Arial" w:eastAsia="Arial" w:hAnsi="Arial" w:cs="Arial"/>
          <w:sz w:val="22"/>
          <w:szCs w:val="22"/>
        </w:rPr>
        <w:t>and to</w:t>
      </w:r>
      <w:r>
        <w:rPr>
          <w:rFonts w:ascii="Arial" w:eastAsia="Arial" w:hAnsi="Arial" w:cs="Arial"/>
          <w:spacing w:val="3"/>
          <w:sz w:val="22"/>
          <w:szCs w:val="22"/>
        </w:rPr>
        <w:t xml:space="preserve"> </w:t>
      </w:r>
      <w:r>
        <w:rPr>
          <w:rFonts w:ascii="Arial" w:eastAsia="Arial" w:hAnsi="Arial" w:cs="Arial"/>
          <w:sz w:val="22"/>
          <w:szCs w:val="22"/>
        </w:rPr>
        <w:t>ensure</w:t>
      </w:r>
      <w:r>
        <w:rPr>
          <w:rFonts w:ascii="Arial" w:eastAsia="Arial" w:hAnsi="Arial" w:cs="Arial"/>
          <w:spacing w:val="-3"/>
          <w:sz w:val="22"/>
          <w:szCs w:val="22"/>
        </w:rPr>
        <w:t xml:space="preserve"> </w:t>
      </w:r>
      <w:r>
        <w:rPr>
          <w:rFonts w:ascii="Arial" w:eastAsia="Arial" w:hAnsi="Arial" w:cs="Arial"/>
          <w:spacing w:val="-1"/>
          <w:sz w:val="22"/>
          <w:szCs w:val="22"/>
        </w:rPr>
        <w:t>p</w:t>
      </w:r>
      <w:r>
        <w:rPr>
          <w:rFonts w:ascii="Arial" w:eastAsia="Arial" w:hAnsi="Arial" w:cs="Arial"/>
          <w:sz w:val="22"/>
          <w:szCs w:val="22"/>
        </w:rPr>
        <w:t>ublic</w:t>
      </w:r>
      <w:r>
        <w:rPr>
          <w:rFonts w:ascii="Arial" w:eastAsia="Arial" w:hAnsi="Arial" w:cs="Arial"/>
          <w:spacing w:val="-2"/>
          <w:sz w:val="22"/>
          <w:szCs w:val="22"/>
        </w:rPr>
        <w:t xml:space="preserve"> </w:t>
      </w:r>
      <w:r>
        <w:rPr>
          <w:rFonts w:ascii="Arial" w:eastAsia="Arial" w:hAnsi="Arial" w:cs="Arial"/>
          <w:sz w:val="22"/>
          <w:szCs w:val="22"/>
        </w:rPr>
        <w:t>safety,</w:t>
      </w:r>
      <w:r>
        <w:rPr>
          <w:rFonts w:ascii="Arial" w:eastAsia="Arial" w:hAnsi="Arial" w:cs="Arial"/>
          <w:spacing w:val="-1"/>
          <w:sz w:val="22"/>
          <w:szCs w:val="22"/>
        </w:rPr>
        <w:t xml:space="preserve"> </w:t>
      </w:r>
      <w:r>
        <w:rPr>
          <w:rFonts w:ascii="Arial" w:eastAsia="Arial" w:hAnsi="Arial" w:cs="Arial"/>
          <w:sz w:val="22"/>
          <w:szCs w:val="22"/>
        </w:rPr>
        <w:t>acc</w:t>
      </w:r>
      <w:r>
        <w:rPr>
          <w:rFonts w:ascii="Arial" w:eastAsia="Arial" w:hAnsi="Arial" w:cs="Arial"/>
          <w:spacing w:val="-1"/>
          <w:sz w:val="22"/>
          <w:szCs w:val="22"/>
        </w:rPr>
        <w:t>e</w:t>
      </w:r>
      <w:r>
        <w:rPr>
          <w:rFonts w:ascii="Arial" w:eastAsia="Arial" w:hAnsi="Arial" w:cs="Arial"/>
          <w:sz w:val="22"/>
          <w:szCs w:val="22"/>
        </w:rPr>
        <w:t>ss</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pacing w:val="-1"/>
          <w:sz w:val="22"/>
          <w:szCs w:val="22"/>
        </w:rPr>
        <w:t>d</w:t>
      </w:r>
      <w:r>
        <w:rPr>
          <w:rFonts w:ascii="Arial" w:eastAsia="Arial" w:hAnsi="Arial" w:cs="Arial"/>
          <w:sz w:val="22"/>
          <w:szCs w:val="22"/>
        </w:rPr>
        <w:t>istrict kitchens,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d/or</w:t>
      </w:r>
      <w:r>
        <w:rPr>
          <w:rFonts w:ascii="Arial" w:eastAsia="Arial" w:hAnsi="Arial" w:cs="Arial"/>
          <w:spacing w:val="5"/>
          <w:sz w:val="22"/>
          <w:szCs w:val="22"/>
        </w:rPr>
        <w:t xml:space="preserve"> </w:t>
      </w:r>
      <w:r>
        <w:rPr>
          <w:rFonts w:ascii="Arial" w:eastAsia="Arial" w:hAnsi="Arial" w:cs="Arial"/>
          <w:sz w:val="22"/>
          <w:szCs w:val="22"/>
        </w:rPr>
        <w:t>the</w:t>
      </w:r>
      <w:r>
        <w:rPr>
          <w:rFonts w:ascii="Arial" w:eastAsia="Arial" w:hAnsi="Arial" w:cs="Arial"/>
          <w:spacing w:val="8"/>
          <w:sz w:val="22"/>
          <w:szCs w:val="22"/>
        </w:rPr>
        <w:t xml:space="preserve"> </w:t>
      </w:r>
      <w:r>
        <w:rPr>
          <w:rFonts w:ascii="Arial" w:eastAsia="Arial" w:hAnsi="Arial" w:cs="Arial"/>
          <w:sz w:val="22"/>
          <w:szCs w:val="22"/>
        </w:rPr>
        <w:t>use</w:t>
      </w:r>
      <w:r>
        <w:rPr>
          <w:rFonts w:ascii="Arial" w:eastAsia="Arial" w:hAnsi="Arial" w:cs="Arial"/>
          <w:spacing w:val="6"/>
          <w:sz w:val="22"/>
          <w:szCs w:val="22"/>
        </w:rPr>
        <w:t xml:space="preserve"> </w:t>
      </w:r>
      <w:r>
        <w:rPr>
          <w:rFonts w:ascii="Arial" w:eastAsia="Arial" w:hAnsi="Arial" w:cs="Arial"/>
          <w:sz w:val="22"/>
          <w:szCs w:val="22"/>
        </w:rPr>
        <w:t>of</w:t>
      </w:r>
      <w:r>
        <w:rPr>
          <w:rFonts w:ascii="Arial" w:eastAsia="Arial" w:hAnsi="Arial" w:cs="Arial"/>
          <w:spacing w:val="9"/>
          <w:sz w:val="22"/>
          <w:szCs w:val="22"/>
        </w:rPr>
        <w:t xml:space="preserve"> </w:t>
      </w:r>
      <w:r>
        <w:rPr>
          <w:rFonts w:ascii="Arial" w:eastAsia="Arial" w:hAnsi="Arial" w:cs="Arial"/>
          <w:sz w:val="22"/>
          <w:szCs w:val="22"/>
        </w:rPr>
        <w:t>food</w:t>
      </w:r>
      <w:r>
        <w:rPr>
          <w:rFonts w:ascii="Arial" w:eastAsia="Arial" w:hAnsi="Arial" w:cs="Arial"/>
          <w:spacing w:val="7"/>
          <w:sz w:val="22"/>
          <w:szCs w:val="22"/>
        </w:rPr>
        <w:t xml:space="preserve"> </w:t>
      </w:r>
      <w:r>
        <w:rPr>
          <w:rFonts w:ascii="Arial" w:eastAsia="Arial" w:hAnsi="Arial" w:cs="Arial"/>
          <w:sz w:val="22"/>
          <w:szCs w:val="22"/>
        </w:rPr>
        <w:t>se</w:t>
      </w:r>
      <w:r>
        <w:rPr>
          <w:rFonts w:ascii="Arial" w:eastAsia="Arial" w:hAnsi="Arial" w:cs="Arial"/>
          <w:spacing w:val="-1"/>
          <w:sz w:val="22"/>
          <w:szCs w:val="22"/>
        </w:rPr>
        <w:t>rv</w:t>
      </w:r>
      <w:r>
        <w:rPr>
          <w:rFonts w:ascii="Arial" w:eastAsia="Arial" w:hAnsi="Arial" w:cs="Arial"/>
          <w:sz w:val="22"/>
          <w:szCs w:val="22"/>
        </w:rPr>
        <w:t>ice</w:t>
      </w:r>
      <w:r>
        <w:rPr>
          <w:rFonts w:ascii="Arial" w:eastAsia="Arial" w:hAnsi="Arial" w:cs="Arial"/>
          <w:spacing w:val="4"/>
          <w:sz w:val="22"/>
          <w:szCs w:val="22"/>
        </w:rPr>
        <w:t xml:space="preserve"> </w:t>
      </w:r>
      <w:r>
        <w:rPr>
          <w:rFonts w:ascii="Arial" w:eastAsia="Arial" w:hAnsi="Arial" w:cs="Arial"/>
          <w:sz w:val="22"/>
          <w:szCs w:val="22"/>
        </w:rPr>
        <w:t>equipment, dishes,</w:t>
      </w:r>
      <w:r>
        <w:rPr>
          <w:rFonts w:ascii="Arial" w:eastAsia="Arial" w:hAnsi="Arial" w:cs="Arial"/>
          <w:spacing w:val="3"/>
          <w:sz w:val="22"/>
          <w:szCs w:val="22"/>
        </w:rPr>
        <w:t xml:space="preserve"> </w:t>
      </w:r>
      <w:r>
        <w:rPr>
          <w:rFonts w:ascii="Arial" w:eastAsia="Arial" w:hAnsi="Arial" w:cs="Arial"/>
          <w:sz w:val="22"/>
          <w:szCs w:val="22"/>
        </w:rPr>
        <w:t>or</w:t>
      </w:r>
      <w:r>
        <w:rPr>
          <w:rFonts w:ascii="Arial" w:eastAsia="Arial" w:hAnsi="Arial" w:cs="Arial"/>
          <w:spacing w:val="9"/>
          <w:sz w:val="22"/>
          <w:szCs w:val="22"/>
        </w:rPr>
        <w:t xml:space="preserve"> </w:t>
      </w:r>
      <w:r>
        <w:rPr>
          <w:rFonts w:ascii="Arial" w:eastAsia="Arial" w:hAnsi="Arial" w:cs="Arial"/>
          <w:sz w:val="22"/>
          <w:szCs w:val="22"/>
        </w:rPr>
        <w:t>utensils</w:t>
      </w:r>
      <w:r>
        <w:rPr>
          <w:rFonts w:ascii="Arial" w:eastAsia="Arial" w:hAnsi="Arial" w:cs="Arial"/>
          <w:spacing w:val="2"/>
          <w:sz w:val="22"/>
          <w:szCs w:val="22"/>
        </w:rPr>
        <w:t xml:space="preserve"> </w:t>
      </w:r>
      <w:r>
        <w:rPr>
          <w:rFonts w:ascii="Arial" w:eastAsia="Arial" w:hAnsi="Arial" w:cs="Arial"/>
          <w:sz w:val="22"/>
          <w:szCs w:val="22"/>
        </w:rPr>
        <w:t>is</w:t>
      </w:r>
      <w:r>
        <w:rPr>
          <w:rFonts w:ascii="Arial" w:eastAsia="Arial" w:hAnsi="Arial" w:cs="Arial"/>
          <w:spacing w:val="9"/>
          <w:sz w:val="22"/>
          <w:szCs w:val="22"/>
        </w:rPr>
        <w:t xml:space="preserve"> </w:t>
      </w:r>
      <w:r>
        <w:rPr>
          <w:rFonts w:ascii="Arial" w:eastAsia="Arial" w:hAnsi="Arial" w:cs="Arial"/>
          <w:sz w:val="22"/>
          <w:szCs w:val="22"/>
        </w:rPr>
        <w:t>not allowed</w:t>
      </w:r>
      <w:r>
        <w:rPr>
          <w:rFonts w:ascii="Arial" w:eastAsia="Arial" w:hAnsi="Arial" w:cs="Arial"/>
          <w:spacing w:val="1"/>
          <w:sz w:val="22"/>
          <w:szCs w:val="22"/>
        </w:rPr>
        <w:t xml:space="preserve"> </w:t>
      </w:r>
      <w:r>
        <w:rPr>
          <w:rFonts w:ascii="Arial" w:eastAsia="Arial" w:hAnsi="Arial" w:cs="Arial"/>
          <w:sz w:val="22"/>
          <w:szCs w:val="22"/>
        </w:rPr>
        <w:t>without</w:t>
      </w:r>
      <w:r>
        <w:rPr>
          <w:rFonts w:ascii="Arial" w:eastAsia="Arial" w:hAnsi="Arial" w:cs="Arial"/>
          <w:spacing w:val="1"/>
          <w:sz w:val="22"/>
          <w:szCs w:val="22"/>
        </w:rPr>
        <w:t xml:space="preserve"> </w:t>
      </w:r>
      <w:r>
        <w:rPr>
          <w:rFonts w:ascii="Arial" w:eastAsia="Arial" w:hAnsi="Arial" w:cs="Arial"/>
          <w:sz w:val="22"/>
          <w:szCs w:val="22"/>
        </w:rPr>
        <w:t>prior</w:t>
      </w:r>
      <w:r>
        <w:rPr>
          <w:rFonts w:ascii="Arial" w:eastAsia="Arial" w:hAnsi="Arial" w:cs="Arial"/>
          <w:spacing w:val="4"/>
          <w:sz w:val="22"/>
          <w:szCs w:val="22"/>
        </w:rPr>
        <w:t xml:space="preserve"> </w:t>
      </w:r>
      <w:r>
        <w:rPr>
          <w:rFonts w:ascii="Arial" w:eastAsia="Arial" w:hAnsi="Arial" w:cs="Arial"/>
          <w:sz w:val="22"/>
          <w:szCs w:val="22"/>
        </w:rPr>
        <w:t>approval from</w:t>
      </w:r>
      <w:r>
        <w:rPr>
          <w:rFonts w:ascii="Arial" w:eastAsia="Arial" w:hAnsi="Arial" w:cs="Arial"/>
          <w:spacing w:val="4"/>
          <w:sz w:val="22"/>
          <w:szCs w:val="22"/>
        </w:rPr>
        <w:t xml:space="preserve"> </w:t>
      </w:r>
      <w:r>
        <w:rPr>
          <w:rFonts w:ascii="Arial" w:eastAsia="Arial" w:hAnsi="Arial" w:cs="Arial"/>
          <w:sz w:val="22"/>
          <w:szCs w:val="22"/>
        </w:rPr>
        <w:t>the</w:t>
      </w:r>
      <w:r>
        <w:rPr>
          <w:rFonts w:ascii="Arial" w:eastAsia="Arial" w:hAnsi="Arial" w:cs="Arial"/>
          <w:spacing w:val="5"/>
          <w:sz w:val="22"/>
          <w:szCs w:val="22"/>
        </w:rPr>
        <w:t xml:space="preserve"> </w:t>
      </w:r>
      <w:r>
        <w:rPr>
          <w:rFonts w:ascii="Arial" w:eastAsia="Arial" w:hAnsi="Arial" w:cs="Arial"/>
          <w:sz w:val="22"/>
          <w:szCs w:val="22"/>
        </w:rPr>
        <w:t>N</w:t>
      </w:r>
      <w:r>
        <w:rPr>
          <w:rFonts w:ascii="Arial" w:eastAsia="Arial" w:hAnsi="Arial" w:cs="Arial"/>
          <w:spacing w:val="1"/>
          <w:sz w:val="22"/>
          <w:szCs w:val="22"/>
        </w:rPr>
        <w:t>u</w:t>
      </w:r>
      <w:r>
        <w:rPr>
          <w:rFonts w:ascii="Arial" w:eastAsia="Arial" w:hAnsi="Arial" w:cs="Arial"/>
          <w:sz w:val="22"/>
          <w:szCs w:val="22"/>
        </w:rPr>
        <w:t>trition Services Direct</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1"/>
          <w:sz w:val="22"/>
          <w:szCs w:val="22"/>
        </w:rPr>
        <w:t xml:space="preserve"> </w:t>
      </w:r>
      <w:r>
        <w:rPr>
          <w:rFonts w:ascii="Arial" w:eastAsia="Arial" w:hAnsi="Arial" w:cs="Arial"/>
          <w:sz w:val="22"/>
          <w:szCs w:val="22"/>
        </w:rPr>
        <w:t>or designee.</w:t>
      </w:r>
    </w:p>
    <w:p w:rsidR="00A71F7C" w:rsidRDefault="00A71F7C">
      <w:pPr>
        <w:spacing w:before="13" w:line="240" w:lineRule="exact"/>
        <w:rPr>
          <w:sz w:val="24"/>
          <w:szCs w:val="24"/>
        </w:rPr>
      </w:pPr>
    </w:p>
    <w:p w:rsidR="00A71F7C" w:rsidRDefault="004D1D52">
      <w:pPr>
        <w:ind w:left="1520" w:right="81" w:hanging="360"/>
        <w:jc w:val="both"/>
        <w:rPr>
          <w:rFonts w:ascii="Arial" w:eastAsia="Arial" w:hAnsi="Arial" w:cs="Arial"/>
          <w:sz w:val="22"/>
          <w:szCs w:val="22"/>
        </w:rPr>
      </w:pPr>
      <w:r>
        <w:rPr>
          <w:rFonts w:ascii="Arial" w:eastAsia="Arial" w:hAnsi="Arial" w:cs="Arial"/>
          <w:sz w:val="22"/>
          <w:szCs w:val="22"/>
        </w:rPr>
        <w:t>b.</w:t>
      </w:r>
      <w:r w:rsidR="00C12DC8">
        <w:rPr>
          <w:rFonts w:ascii="Arial" w:eastAsia="Arial" w:hAnsi="Arial" w:cs="Arial"/>
          <w:sz w:val="22"/>
          <w:szCs w:val="22"/>
        </w:rPr>
        <w:tab/>
      </w:r>
      <w:r>
        <w:rPr>
          <w:rFonts w:ascii="Arial" w:eastAsia="Arial" w:hAnsi="Arial" w:cs="Arial"/>
          <w:sz w:val="22"/>
          <w:szCs w:val="22"/>
        </w:rPr>
        <w:t>Access</w:t>
      </w:r>
      <w:r>
        <w:rPr>
          <w:rFonts w:ascii="Arial" w:eastAsia="Arial" w:hAnsi="Arial" w:cs="Arial"/>
          <w:spacing w:val="4"/>
          <w:sz w:val="22"/>
          <w:szCs w:val="22"/>
        </w:rPr>
        <w:t xml:space="preserve"> </w:t>
      </w:r>
      <w:r>
        <w:rPr>
          <w:rFonts w:ascii="Arial" w:eastAsia="Arial" w:hAnsi="Arial" w:cs="Arial"/>
          <w:sz w:val="22"/>
          <w:szCs w:val="22"/>
        </w:rPr>
        <w:t>to</w:t>
      </w:r>
      <w:r>
        <w:rPr>
          <w:rFonts w:ascii="Arial" w:eastAsia="Arial" w:hAnsi="Arial" w:cs="Arial"/>
          <w:spacing w:val="8"/>
          <w:sz w:val="22"/>
          <w:szCs w:val="22"/>
        </w:rPr>
        <w:t xml:space="preserve"> </w:t>
      </w:r>
      <w:r>
        <w:rPr>
          <w:rFonts w:ascii="Arial" w:eastAsia="Arial" w:hAnsi="Arial" w:cs="Arial"/>
          <w:sz w:val="22"/>
          <w:szCs w:val="22"/>
        </w:rPr>
        <w:t>district</w:t>
      </w:r>
      <w:r>
        <w:rPr>
          <w:rFonts w:ascii="Arial" w:eastAsia="Arial" w:hAnsi="Arial" w:cs="Arial"/>
          <w:spacing w:val="4"/>
          <w:sz w:val="22"/>
          <w:szCs w:val="22"/>
        </w:rPr>
        <w:t xml:space="preserve"> </w:t>
      </w:r>
      <w:r>
        <w:rPr>
          <w:rFonts w:ascii="Arial" w:eastAsia="Arial" w:hAnsi="Arial" w:cs="Arial"/>
          <w:sz w:val="22"/>
          <w:szCs w:val="22"/>
        </w:rPr>
        <w:t>kitc</w:t>
      </w:r>
      <w:r>
        <w:rPr>
          <w:rFonts w:ascii="Arial" w:eastAsia="Arial" w:hAnsi="Arial" w:cs="Arial"/>
          <w:spacing w:val="-1"/>
          <w:sz w:val="22"/>
          <w:szCs w:val="22"/>
        </w:rPr>
        <w:t>h</w:t>
      </w:r>
      <w:r>
        <w:rPr>
          <w:rFonts w:ascii="Arial" w:eastAsia="Arial" w:hAnsi="Arial" w:cs="Arial"/>
          <w:sz w:val="22"/>
          <w:szCs w:val="22"/>
        </w:rPr>
        <w:t>ens</w:t>
      </w:r>
      <w:r>
        <w:rPr>
          <w:rFonts w:ascii="Arial" w:eastAsia="Arial" w:hAnsi="Arial" w:cs="Arial"/>
          <w:spacing w:val="3"/>
          <w:sz w:val="22"/>
          <w:szCs w:val="22"/>
        </w:rPr>
        <w:t xml:space="preserve"> </w:t>
      </w:r>
      <w:r>
        <w:rPr>
          <w:rFonts w:ascii="Arial" w:eastAsia="Arial" w:hAnsi="Arial" w:cs="Arial"/>
          <w:sz w:val="22"/>
          <w:szCs w:val="22"/>
        </w:rPr>
        <w:t>and</w:t>
      </w:r>
      <w:r>
        <w:rPr>
          <w:rFonts w:ascii="Arial" w:eastAsia="Arial" w:hAnsi="Arial" w:cs="Arial"/>
          <w:spacing w:val="7"/>
          <w:sz w:val="22"/>
          <w:szCs w:val="22"/>
        </w:rPr>
        <w:t xml:space="preserve"> </w:t>
      </w:r>
      <w:r>
        <w:rPr>
          <w:rFonts w:ascii="Arial" w:eastAsia="Arial" w:hAnsi="Arial" w:cs="Arial"/>
          <w:sz w:val="22"/>
          <w:szCs w:val="22"/>
        </w:rPr>
        <w:t>use</w:t>
      </w:r>
      <w:r>
        <w:rPr>
          <w:rFonts w:ascii="Arial" w:eastAsia="Arial" w:hAnsi="Arial" w:cs="Arial"/>
          <w:spacing w:val="7"/>
          <w:sz w:val="22"/>
          <w:szCs w:val="22"/>
        </w:rPr>
        <w:t xml:space="preserve"> </w:t>
      </w:r>
      <w:r>
        <w:rPr>
          <w:rFonts w:ascii="Arial" w:eastAsia="Arial" w:hAnsi="Arial" w:cs="Arial"/>
          <w:sz w:val="22"/>
          <w:szCs w:val="22"/>
        </w:rPr>
        <w:t>of</w:t>
      </w:r>
      <w:r>
        <w:rPr>
          <w:rFonts w:ascii="Arial" w:eastAsia="Arial" w:hAnsi="Arial" w:cs="Arial"/>
          <w:spacing w:val="9"/>
          <w:sz w:val="22"/>
          <w:szCs w:val="22"/>
        </w:rPr>
        <w:t xml:space="preserve"> </w:t>
      </w:r>
      <w:r>
        <w:rPr>
          <w:rFonts w:ascii="Arial" w:eastAsia="Arial" w:hAnsi="Arial" w:cs="Arial"/>
          <w:sz w:val="22"/>
          <w:szCs w:val="22"/>
        </w:rPr>
        <w:t>food</w:t>
      </w:r>
      <w:r>
        <w:rPr>
          <w:rFonts w:ascii="Arial" w:eastAsia="Arial" w:hAnsi="Arial" w:cs="Arial"/>
          <w:spacing w:val="7"/>
          <w:sz w:val="22"/>
          <w:szCs w:val="22"/>
        </w:rPr>
        <w:t xml:space="preserve"> </w:t>
      </w:r>
      <w:r>
        <w:rPr>
          <w:rFonts w:ascii="Arial" w:eastAsia="Arial" w:hAnsi="Arial" w:cs="Arial"/>
          <w:sz w:val="22"/>
          <w:szCs w:val="22"/>
        </w:rPr>
        <w:t>service</w:t>
      </w:r>
      <w:r>
        <w:rPr>
          <w:rFonts w:ascii="Arial" w:eastAsia="Arial" w:hAnsi="Arial" w:cs="Arial"/>
          <w:spacing w:val="4"/>
          <w:sz w:val="22"/>
          <w:szCs w:val="22"/>
        </w:rPr>
        <w:t xml:space="preserve"> </w:t>
      </w:r>
      <w:r>
        <w:rPr>
          <w:rFonts w:ascii="Arial" w:eastAsia="Arial" w:hAnsi="Arial" w:cs="Arial"/>
          <w:sz w:val="22"/>
          <w:szCs w:val="22"/>
        </w:rPr>
        <w:t>equipment, dishes,</w:t>
      </w:r>
      <w:r>
        <w:rPr>
          <w:rFonts w:ascii="Arial" w:eastAsia="Arial" w:hAnsi="Arial" w:cs="Arial"/>
          <w:spacing w:val="4"/>
          <w:sz w:val="22"/>
          <w:szCs w:val="22"/>
        </w:rPr>
        <w:t xml:space="preserve"> </w:t>
      </w:r>
      <w:r>
        <w:rPr>
          <w:rFonts w:ascii="Arial" w:eastAsia="Arial" w:hAnsi="Arial" w:cs="Arial"/>
          <w:spacing w:val="-1"/>
          <w:sz w:val="22"/>
          <w:szCs w:val="22"/>
        </w:rPr>
        <w:t>o</w:t>
      </w:r>
      <w:r>
        <w:rPr>
          <w:rFonts w:ascii="Arial" w:eastAsia="Arial" w:hAnsi="Arial" w:cs="Arial"/>
          <w:sz w:val="22"/>
          <w:szCs w:val="22"/>
        </w:rPr>
        <w:t>r utensils</w:t>
      </w:r>
      <w:r>
        <w:rPr>
          <w:rFonts w:ascii="Arial" w:eastAsia="Arial" w:hAnsi="Arial" w:cs="Arial"/>
          <w:spacing w:val="2"/>
          <w:sz w:val="22"/>
          <w:szCs w:val="22"/>
        </w:rPr>
        <w:t xml:space="preserve"> </w:t>
      </w:r>
      <w:r>
        <w:rPr>
          <w:rFonts w:ascii="Arial" w:eastAsia="Arial" w:hAnsi="Arial" w:cs="Arial"/>
          <w:sz w:val="22"/>
          <w:szCs w:val="22"/>
        </w:rPr>
        <w:t>will require the presence of a qualified Nutrition Services staff member</w:t>
      </w:r>
      <w:r>
        <w:rPr>
          <w:rFonts w:ascii="Arial" w:eastAsia="Arial" w:hAnsi="Arial" w:cs="Arial"/>
          <w:spacing w:val="1"/>
          <w:sz w:val="22"/>
          <w:szCs w:val="22"/>
        </w:rPr>
        <w:t xml:space="preserve"> </w:t>
      </w:r>
      <w:r>
        <w:rPr>
          <w:rFonts w:ascii="Arial" w:eastAsia="Arial" w:hAnsi="Arial" w:cs="Arial"/>
          <w:sz w:val="22"/>
          <w:szCs w:val="22"/>
        </w:rPr>
        <w:t>to</w:t>
      </w:r>
      <w:r>
        <w:rPr>
          <w:rFonts w:ascii="Arial" w:eastAsia="Arial" w:hAnsi="Arial" w:cs="Arial"/>
          <w:spacing w:val="9"/>
          <w:sz w:val="22"/>
          <w:szCs w:val="22"/>
        </w:rPr>
        <w:t xml:space="preserve"> </w:t>
      </w:r>
      <w:r>
        <w:rPr>
          <w:rFonts w:ascii="Arial" w:eastAsia="Arial" w:hAnsi="Arial" w:cs="Arial"/>
          <w:sz w:val="22"/>
          <w:szCs w:val="22"/>
        </w:rPr>
        <w:t>supervise the</w:t>
      </w:r>
      <w:r>
        <w:rPr>
          <w:rFonts w:ascii="Arial" w:eastAsia="Arial" w:hAnsi="Arial" w:cs="Arial"/>
          <w:spacing w:val="6"/>
          <w:sz w:val="22"/>
          <w:szCs w:val="22"/>
        </w:rPr>
        <w:t xml:space="preserve"> </w:t>
      </w:r>
      <w:r>
        <w:rPr>
          <w:rFonts w:ascii="Arial" w:eastAsia="Arial" w:hAnsi="Arial" w:cs="Arial"/>
          <w:sz w:val="22"/>
          <w:szCs w:val="22"/>
        </w:rPr>
        <w:t>use</w:t>
      </w:r>
      <w:r>
        <w:rPr>
          <w:rFonts w:ascii="Arial" w:eastAsia="Arial" w:hAnsi="Arial" w:cs="Arial"/>
          <w:spacing w:val="6"/>
          <w:sz w:val="22"/>
          <w:szCs w:val="22"/>
        </w:rPr>
        <w:t xml:space="preserve"> </w:t>
      </w:r>
      <w:r>
        <w:rPr>
          <w:rFonts w:ascii="Arial" w:eastAsia="Arial" w:hAnsi="Arial" w:cs="Arial"/>
          <w:sz w:val="22"/>
          <w:szCs w:val="22"/>
        </w:rPr>
        <w:t>and</w:t>
      </w:r>
      <w:r>
        <w:rPr>
          <w:rFonts w:ascii="Arial" w:eastAsia="Arial" w:hAnsi="Arial" w:cs="Arial"/>
          <w:spacing w:val="6"/>
          <w:sz w:val="22"/>
          <w:szCs w:val="22"/>
        </w:rPr>
        <w:t xml:space="preserve"> </w:t>
      </w:r>
      <w:r>
        <w:rPr>
          <w:rFonts w:ascii="Arial" w:eastAsia="Arial" w:hAnsi="Arial" w:cs="Arial"/>
          <w:sz w:val="22"/>
          <w:szCs w:val="22"/>
        </w:rPr>
        <w:t>cleaning</w:t>
      </w:r>
      <w:r>
        <w:rPr>
          <w:rFonts w:ascii="Arial" w:eastAsia="Arial" w:hAnsi="Arial" w:cs="Arial"/>
          <w:spacing w:val="1"/>
          <w:sz w:val="22"/>
          <w:szCs w:val="22"/>
        </w:rPr>
        <w:t xml:space="preserve"> </w:t>
      </w:r>
      <w:r>
        <w:rPr>
          <w:rFonts w:ascii="Arial" w:eastAsia="Arial" w:hAnsi="Arial" w:cs="Arial"/>
          <w:sz w:val="22"/>
          <w:szCs w:val="22"/>
        </w:rPr>
        <w:t>of</w:t>
      </w:r>
      <w:r>
        <w:rPr>
          <w:rFonts w:ascii="Arial" w:eastAsia="Arial" w:hAnsi="Arial" w:cs="Arial"/>
          <w:spacing w:val="7"/>
          <w:sz w:val="22"/>
          <w:szCs w:val="22"/>
        </w:rPr>
        <w:t xml:space="preserve"> </w:t>
      </w:r>
      <w:r>
        <w:rPr>
          <w:rFonts w:ascii="Arial" w:eastAsia="Arial" w:hAnsi="Arial" w:cs="Arial"/>
          <w:sz w:val="22"/>
          <w:szCs w:val="22"/>
        </w:rPr>
        <w:t>the</w:t>
      </w:r>
      <w:r>
        <w:rPr>
          <w:rFonts w:ascii="Arial" w:eastAsia="Arial" w:hAnsi="Arial" w:cs="Arial"/>
          <w:spacing w:val="6"/>
          <w:sz w:val="22"/>
          <w:szCs w:val="22"/>
        </w:rPr>
        <w:t xml:space="preserve"> </w:t>
      </w:r>
      <w:r>
        <w:rPr>
          <w:rFonts w:ascii="Arial" w:eastAsia="Arial" w:hAnsi="Arial" w:cs="Arial"/>
          <w:sz w:val="22"/>
          <w:szCs w:val="22"/>
        </w:rPr>
        <w:t>kitchen</w:t>
      </w:r>
      <w:r>
        <w:rPr>
          <w:rFonts w:ascii="Arial" w:eastAsia="Arial" w:hAnsi="Arial" w:cs="Arial"/>
          <w:spacing w:val="1"/>
          <w:sz w:val="22"/>
          <w:szCs w:val="22"/>
        </w:rPr>
        <w:t xml:space="preserve"> </w:t>
      </w:r>
      <w:r>
        <w:rPr>
          <w:rFonts w:ascii="Arial" w:eastAsia="Arial" w:hAnsi="Arial" w:cs="Arial"/>
          <w:sz w:val="22"/>
          <w:szCs w:val="22"/>
        </w:rPr>
        <w:t>and</w:t>
      </w:r>
      <w:r>
        <w:rPr>
          <w:rFonts w:ascii="Arial" w:eastAsia="Arial" w:hAnsi="Arial" w:cs="Arial"/>
          <w:spacing w:val="6"/>
          <w:sz w:val="22"/>
          <w:szCs w:val="22"/>
        </w:rPr>
        <w:t xml:space="preserve"> </w:t>
      </w:r>
      <w:r>
        <w:rPr>
          <w:rFonts w:ascii="Arial" w:eastAsia="Arial" w:hAnsi="Arial" w:cs="Arial"/>
          <w:sz w:val="22"/>
          <w:szCs w:val="22"/>
        </w:rPr>
        <w:t>associated equipment.</w:t>
      </w:r>
      <w:r w:rsidR="00C12DC8">
        <w:rPr>
          <w:rFonts w:ascii="Arial" w:eastAsia="Arial" w:hAnsi="Arial" w:cs="Arial"/>
          <w:sz w:val="22"/>
          <w:szCs w:val="22"/>
        </w:rPr>
        <w:t xml:space="preserve"> </w:t>
      </w:r>
      <w:r>
        <w:rPr>
          <w:rFonts w:ascii="Arial" w:eastAsia="Arial" w:hAnsi="Arial" w:cs="Arial"/>
          <w:spacing w:val="8"/>
          <w:sz w:val="22"/>
          <w:szCs w:val="22"/>
        </w:rPr>
        <w:t xml:space="preserve"> </w:t>
      </w:r>
      <w:r>
        <w:rPr>
          <w:rFonts w:ascii="Arial" w:eastAsia="Arial" w:hAnsi="Arial" w:cs="Arial"/>
          <w:sz w:val="22"/>
          <w:szCs w:val="22"/>
        </w:rPr>
        <w:t>Therefore,</w:t>
      </w:r>
      <w:r>
        <w:rPr>
          <w:rFonts w:ascii="Arial" w:eastAsia="Arial" w:hAnsi="Arial" w:cs="Arial"/>
          <w:spacing w:val="7"/>
          <w:sz w:val="22"/>
          <w:szCs w:val="22"/>
        </w:rPr>
        <w:t xml:space="preserve"> </w:t>
      </w:r>
      <w:r>
        <w:rPr>
          <w:rFonts w:ascii="Arial" w:eastAsia="Arial" w:hAnsi="Arial" w:cs="Arial"/>
          <w:sz w:val="22"/>
          <w:szCs w:val="22"/>
        </w:rPr>
        <w:t>access</w:t>
      </w:r>
      <w:r>
        <w:rPr>
          <w:rFonts w:ascii="Arial" w:eastAsia="Arial" w:hAnsi="Arial" w:cs="Arial"/>
          <w:spacing w:val="10"/>
          <w:sz w:val="22"/>
          <w:szCs w:val="22"/>
        </w:rPr>
        <w:t xml:space="preserve"> </w:t>
      </w:r>
      <w:r>
        <w:rPr>
          <w:rFonts w:ascii="Arial" w:eastAsia="Arial" w:hAnsi="Arial" w:cs="Arial"/>
          <w:sz w:val="22"/>
          <w:szCs w:val="22"/>
        </w:rPr>
        <w:t>to</w:t>
      </w:r>
      <w:r>
        <w:rPr>
          <w:rFonts w:ascii="Arial" w:eastAsia="Arial" w:hAnsi="Arial" w:cs="Arial"/>
          <w:spacing w:val="15"/>
          <w:sz w:val="22"/>
          <w:szCs w:val="22"/>
        </w:rPr>
        <w:t xml:space="preserve"> </w:t>
      </w:r>
      <w:r>
        <w:rPr>
          <w:rFonts w:ascii="Arial" w:eastAsia="Arial" w:hAnsi="Arial" w:cs="Arial"/>
          <w:sz w:val="22"/>
          <w:szCs w:val="22"/>
        </w:rPr>
        <w:t>district</w:t>
      </w:r>
      <w:r>
        <w:rPr>
          <w:rFonts w:ascii="Arial" w:eastAsia="Arial" w:hAnsi="Arial" w:cs="Arial"/>
          <w:spacing w:val="11"/>
          <w:sz w:val="22"/>
          <w:szCs w:val="22"/>
        </w:rPr>
        <w:t xml:space="preserve"> </w:t>
      </w:r>
      <w:r>
        <w:rPr>
          <w:rFonts w:ascii="Arial" w:eastAsia="Arial" w:hAnsi="Arial" w:cs="Arial"/>
          <w:sz w:val="22"/>
          <w:szCs w:val="22"/>
        </w:rPr>
        <w:t>kitche</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9"/>
          <w:sz w:val="22"/>
          <w:szCs w:val="22"/>
        </w:rPr>
        <w:t xml:space="preserve"> </w:t>
      </w:r>
      <w:r>
        <w:rPr>
          <w:rFonts w:ascii="Arial" w:eastAsia="Arial" w:hAnsi="Arial" w:cs="Arial"/>
          <w:sz w:val="22"/>
          <w:szCs w:val="22"/>
        </w:rPr>
        <w:t>is</w:t>
      </w:r>
      <w:r>
        <w:rPr>
          <w:rFonts w:ascii="Arial" w:eastAsia="Arial" w:hAnsi="Arial" w:cs="Arial"/>
          <w:spacing w:val="15"/>
          <w:sz w:val="22"/>
          <w:szCs w:val="22"/>
        </w:rPr>
        <w:t xml:space="preserve"> </w:t>
      </w:r>
      <w:r>
        <w:rPr>
          <w:rFonts w:ascii="Arial" w:eastAsia="Arial" w:hAnsi="Arial" w:cs="Arial"/>
          <w:sz w:val="22"/>
          <w:szCs w:val="22"/>
        </w:rPr>
        <w:t>subject</w:t>
      </w:r>
      <w:r>
        <w:rPr>
          <w:rFonts w:ascii="Arial" w:eastAsia="Arial" w:hAnsi="Arial" w:cs="Arial"/>
          <w:spacing w:val="9"/>
          <w:sz w:val="22"/>
          <w:szCs w:val="22"/>
        </w:rPr>
        <w:t xml:space="preserve"> </w:t>
      </w:r>
      <w:r>
        <w:rPr>
          <w:rFonts w:ascii="Arial" w:eastAsia="Arial" w:hAnsi="Arial" w:cs="Arial"/>
          <w:sz w:val="22"/>
          <w:szCs w:val="22"/>
        </w:rPr>
        <w:t>to</w:t>
      </w:r>
      <w:r>
        <w:rPr>
          <w:rFonts w:ascii="Arial" w:eastAsia="Arial" w:hAnsi="Arial" w:cs="Arial"/>
          <w:spacing w:val="15"/>
          <w:sz w:val="22"/>
          <w:szCs w:val="22"/>
        </w:rPr>
        <w:t xml:space="preserve"> </w:t>
      </w:r>
      <w:r>
        <w:rPr>
          <w:rFonts w:ascii="Arial" w:eastAsia="Arial" w:hAnsi="Arial" w:cs="Arial"/>
          <w:sz w:val="22"/>
          <w:szCs w:val="22"/>
        </w:rPr>
        <w:t>the</w:t>
      </w:r>
      <w:r>
        <w:rPr>
          <w:rFonts w:ascii="Arial" w:eastAsia="Arial" w:hAnsi="Arial" w:cs="Arial"/>
          <w:spacing w:val="14"/>
          <w:sz w:val="22"/>
          <w:szCs w:val="22"/>
        </w:rPr>
        <w:t xml:space="preserve"> </w:t>
      </w:r>
      <w:r>
        <w:rPr>
          <w:rFonts w:ascii="Arial" w:eastAsia="Arial" w:hAnsi="Arial" w:cs="Arial"/>
          <w:sz w:val="22"/>
          <w:szCs w:val="22"/>
        </w:rPr>
        <w:t>avail</w:t>
      </w:r>
      <w:r>
        <w:rPr>
          <w:rFonts w:ascii="Arial" w:eastAsia="Arial" w:hAnsi="Arial" w:cs="Arial"/>
          <w:spacing w:val="1"/>
          <w:sz w:val="22"/>
          <w:szCs w:val="22"/>
        </w:rPr>
        <w:t>a</w:t>
      </w:r>
      <w:r>
        <w:rPr>
          <w:rFonts w:ascii="Arial" w:eastAsia="Arial" w:hAnsi="Arial" w:cs="Arial"/>
          <w:sz w:val="22"/>
          <w:szCs w:val="22"/>
        </w:rPr>
        <w:t>bility of</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qualifi</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8"/>
          <w:sz w:val="22"/>
          <w:szCs w:val="22"/>
        </w:rPr>
        <w:t xml:space="preserve"> </w:t>
      </w:r>
      <w:r>
        <w:rPr>
          <w:rFonts w:ascii="Arial" w:eastAsia="Arial" w:hAnsi="Arial" w:cs="Arial"/>
          <w:sz w:val="22"/>
          <w:szCs w:val="22"/>
        </w:rPr>
        <w:t>Nutrition</w:t>
      </w:r>
      <w:r>
        <w:rPr>
          <w:rFonts w:ascii="Arial" w:eastAsia="Arial" w:hAnsi="Arial" w:cs="Arial"/>
          <w:spacing w:val="-8"/>
          <w:sz w:val="22"/>
          <w:szCs w:val="22"/>
        </w:rPr>
        <w:t xml:space="preserve"> </w:t>
      </w:r>
      <w:r>
        <w:rPr>
          <w:rFonts w:ascii="Arial" w:eastAsia="Arial" w:hAnsi="Arial" w:cs="Arial"/>
          <w:sz w:val="22"/>
          <w:szCs w:val="22"/>
        </w:rPr>
        <w:t>Service</w:t>
      </w:r>
      <w:r>
        <w:rPr>
          <w:rFonts w:ascii="Arial" w:eastAsia="Arial" w:hAnsi="Arial" w:cs="Arial"/>
          <w:spacing w:val="-7"/>
          <w:sz w:val="22"/>
          <w:szCs w:val="22"/>
        </w:rPr>
        <w:t xml:space="preserve"> </w:t>
      </w:r>
      <w:r>
        <w:rPr>
          <w:rFonts w:ascii="Arial" w:eastAsia="Arial" w:hAnsi="Arial" w:cs="Arial"/>
          <w:sz w:val="22"/>
          <w:szCs w:val="22"/>
        </w:rPr>
        <w:t>worker.</w:t>
      </w:r>
    </w:p>
    <w:p w:rsidR="00A71F7C" w:rsidRDefault="00A71F7C">
      <w:pPr>
        <w:spacing w:before="14" w:line="240" w:lineRule="exact"/>
        <w:rPr>
          <w:sz w:val="24"/>
          <w:szCs w:val="24"/>
        </w:rPr>
      </w:pPr>
    </w:p>
    <w:p w:rsidR="00A71F7C" w:rsidRDefault="004D1D52">
      <w:pPr>
        <w:ind w:left="1520" w:right="82" w:hanging="360"/>
        <w:jc w:val="both"/>
        <w:rPr>
          <w:rFonts w:ascii="Arial" w:eastAsia="Arial" w:hAnsi="Arial" w:cs="Arial"/>
          <w:sz w:val="22"/>
          <w:szCs w:val="22"/>
        </w:rPr>
      </w:pPr>
      <w:r>
        <w:rPr>
          <w:rFonts w:ascii="Arial" w:eastAsia="Arial" w:hAnsi="Arial" w:cs="Arial"/>
          <w:sz w:val="22"/>
          <w:szCs w:val="22"/>
        </w:rPr>
        <w:t>c.</w:t>
      </w:r>
      <w:r w:rsidR="00C12DC8">
        <w:rPr>
          <w:rFonts w:ascii="Arial" w:eastAsia="Arial" w:hAnsi="Arial" w:cs="Arial"/>
          <w:sz w:val="22"/>
          <w:szCs w:val="22"/>
        </w:rPr>
        <w:tab/>
      </w:r>
      <w:r>
        <w:rPr>
          <w:rFonts w:ascii="Arial" w:eastAsia="Arial" w:hAnsi="Arial" w:cs="Arial"/>
          <w:sz w:val="22"/>
          <w:szCs w:val="22"/>
        </w:rPr>
        <w:t>Any group or</w:t>
      </w:r>
      <w:r>
        <w:rPr>
          <w:rFonts w:ascii="Arial" w:eastAsia="Arial" w:hAnsi="Arial" w:cs="Arial"/>
          <w:spacing w:val="20"/>
          <w:sz w:val="22"/>
          <w:szCs w:val="22"/>
        </w:rPr>
        <w:t xml:space="preserve"> </w:t>
      </w:r>
      <w:r>
        <w:rPr>
          <w:rFonts w:ascii="Arial" w:eastAsia="Arial" w:hAnsi="Arial" w:cs="Arial"/>
          <w:sz w:val="22"/>
          <w:szCs w:val="22"/>
        </w:rPr>
        <w:t>organization using a district kitchen sh</w:t>
      </w:r>
      <w:r>
        <w:rPr>
          <w:rFonts w:ascii="Arial" w:eastAsia="Arial" w:hAnsi="Arial" w:cs="Arial"/>
          <w:spacing w:val="-1"/>
          <w:sz w:val="22"/>
          <w:szCs w:val="22"/>
        </w:rPr>
        <w:t>a</w:t>
      </w:r>
      <w:r>
        <w:rPr>
          <w:rFonts w:ascii="Arial" w:eastAsia="Arial" w:hAnsi="Arial" w:cs="Arial"/>
          <w:sz w:val="22"/>
          <w:szCs w:val="22"/>
        </w:rPr>
        <w:t>ll be</w:t>
      </w:r>
      <w:r>
        <w:rPr>
          <w:rFonts w:ascii="Arial" w:eastAsia="Arial" w:hAnsi="Arial" w:cs="Arial"/>
          <w:spacing w:val="19"/>
          <w:sz w:val="22"/>
          <w:szCs w:val="22"/>
        </w:rPr>
        <w:t xml:space="preserve"> </w:t>
      </w:r>
      <w:r>
        <w:rPr>
          <w:rFonts w:ascii="Arial" w:eastAsia="Arial" w:hAnsi="Arial" w:cs="Arial"/>
          <w:sz w:val="22"/>
          <w:szCs w:val="22"/>
        </w:rPr>
        <w:t>charged</w:t>
      </w:r>
      <w:r>
        <w:rPr>
          <w:rFonts w:ascii="Arial" w:eastAsia="Arial" w:hAnsi="Arial" w:cs="Arial"/>
          <w:spacing w:val="14"/>
          <w:sz w:val="22"/>
          <w:szCs w:val="22"/>
        </w:rPr>
        <w:t xml:space="preserve"> </w:t>
      </w:r>
      <w:r>
        <w:rPr>
          <w:rFonts w:ascii="Arial" w:eastAsia="Arial" w:hAnsi="Arial" w:cs="Arial"/>
          <w:sz w:val="22"/>
          <w:szCs w:val="22"/>
        </w:rPr>
        <w:t>a reasonable</w:t>
      </w:r>
      <w:r>
        <w:rPr>
          <w:rFonts w:ascii="Arial" w:eastAsia="Arial" w:hAnsi="Arial" w:cs="Arial"/>
          <w:spacing w:val="26"/>
          <w:sz w:val="22"/>
          <w:szCs w:val="22"/>
        </w:rPr>
        <w:t xml:space="preserve"> </w:t>
      </w:r>
      <w:r>
        <w:rPr>
          <w:rFonts w:ascii="Arial" w:eastAsia="Arial" w:hAnsi="Arial" w:cs="Arial"/>
          <w:sz w:val="22"/>
          <w:szCs w:val="22"/>
        </w:rPr>
        <w:t>fee</w:t>
      </w:r>
      <w:r>
        <w:rPr>
          <w:rFonts w:ascii="Arial" w:eastAsia="Arial" w:hAnsi="Arial" w:cs="Arial"/>
          <w:spacing w:val="35"/>
          <w:sz w:val="22"/>
          <w:szCs w:val="22"/>
        </w:rPr>
        <w:t xml:space="preserve"> </w:t>
      </w:r>
      <w:r>
        <w:rPr>
          <w:rFonts w:ascii="Arial" w:eastAsia="Arial" w:hAnsi="Arial" w:cs="Arial"/>
          <w:sz w:val="22"/>
          <w:szCs w:val="22"/>
        </w:rPr>
        <w:t>to</w:t>
      </w:r>
      <w:r>
        <w:rPr>
          <w:rFonts w:ascii="Arial" w:eastAsia="Arial" w:hAnsi="Arial" w:cs="Arial"/>
          <w:spacing w:val="36"/>
          <w:sz w:val="22"/>
          <w:szCs w:val="22"/>
        </w:rPr>
        <w:t xml:space="preserve"> </w:t>
      </w:r>
      <w:r>
        <w:rPr>
          <w:rFonts w:ascii="Arial" w:eastAsia="Arial" w:hAnsi="Arial" w:cs="Arial"/>
          <w:sz w:val="22"/>
          <w:szCs w:val="22"/>
        </w:rPr>
        <w:t>cover</w:t>
      </w:r>
      <w:r>
        <w:rPr>
          <w:rFonts w:ascii="Arial" w:eastAsia="Arial" w:hAnsi="Arial" w:cs="Arial"/>
          <w:spacing w:val="31"/>
          <w:sz w:val="22"/>
          <w:szCs w:val="22"/>
        </w:rPr>
        <w:t xml:space="preserve"> </w:t>
      </w:r>
      <w:r>
        <w:rPr>
          <w:rFonts w:ascii="Arial" w:eastAsia="Arial" w:hAnsi="Arial" w:cs="Arial"/>
          <w:sz w:val="22"/>
          <w:szCs w:val="22"/>
        </w:rPr>
        <w:t>direct</w:t>
      </w:r>
      <w:r>
        <w:rPr>
          <w:rFonts w:ascii="Arial" w:eastAsia="Arial" w:hAnsi="Arial" w:cs="Arial"/>
          <w:spacing w:val="33"/>
          <w:sz w:val="22"/>
          <w:szCs w:val="22"/>
        </w:rPr>
        <w:t xml:space="preserve"> </w:t>
      </w:r>
      <w:r>
        <w:rPr>
          <w:rFonts w:ascii="Arial" w:eastAsia="Arial" w:hAnsi="Arial" w:cs="Arial"/>
          <w:sz w:val="22"/>
          <w:szCs w:val="22"/>
        </w:rPr>
        <w:t>an</w:t>
      </w:r>
      <w:r>
        <w:rPr>
          <w:rFonts w:ascii="Arial" w:eastAsia="Arial" w:hAnsi="Arial" w:cs="Arial"/>
          <w:spacing w:val="-1"/>
          <w:sz w:val="22"/>
          <w:szCs w:val="22"/>
        </w:rPr>
        <w:t>d/</w:t>
      </w:r>
      <w:r>
        <w:rPr>
          <w:rFonts w:ascii="Arial" w:eastAsia="Arial" w:hAnsi="Arial" w:cs="Arial"/>
          <w:sz w:val="22"/>
          <w:szCs w:val="22"/>
        </w:rPr>
        <w:t>or</w:t>
      </w:r>
      <w:r>
        <w:rPr>
          <w:rFonts w:ascii="Arial" w:eastAsia="Arial" w:hAnsi="Arial" w:cs="Arial"/>
          <w:spacing w:val="32"/>
          <w:sz w:val="22"/>
          <w:szCs w:val="22"/>
        </w:rPr>
        <w:t xml:space="preserve"> </w:t>
      </w:r>
      <w:r>
        <w:rPr>
          <w:rFonts w:ascii="Arial" w:eastAsia="Arial" w:hAnsi="Arial" w:cs="Arial"/>
          <w:sz w:val="22"/>
          <w:szCs w:val="22"/>
        </w:rPr>
        <w:t>indirect</w:t>
      </w:r>
      <w:r>
        <w:rPr>
          <w:rFonts w:ascii="Arial" w:eastAsia="Arial" w:hAnsi="Arial" w:cs="Arial"/>
          <w:spacing w:val="30"/>
          <w:sz w:val="22"/>
          <w:szCs w:val="22"/>
        </w:rPr>
        <w:t xml:space="preserve"> </w:t>
      </w:r>
      <w:r>
        <w:rPr>
          <w:rFonts w:ascii="Arial" w:eastAsia="Arial" w:hAnsi="Arial" w:cs="Arial"/>
          <w:sz w:val="22"/>
          <w:szCs w:val="22"/>
        </w:rPr>
        <w:t>costs</w:t>
      </w:r>
      <w:r>
        <w:rPr>
          <w:rFonts w:ascii="Arial" w:eastAsia="Arial" w:hAnsi="Arial" w:cs="Arial"/>
          <w:spacing w:val="33"/>
          <w:sz w:val="22"/>
          <w:szCs w:val="22"/>
        </w:rPr>
        <w:t xml:space="preserve"> </w:t>
      </w:r>
      <w:r>
        <w:rPr>
          <w:rFonts w:ascii="Arial" w:eastAsia="Arial" w:hAnsi="Arial" w:cs="Arial"/>
          <w:sz w:val="22"/>
          <w:szCs w:val="22"/>
        </w:rPr>
        <w:t>of</w:t>
      </w:r>
      <w:r>
        <w:rPr>
          <w:rFonts w:ascii="Arial" w:eastAsia="Arial" w:hAnsi="Arial" w:cs="Arial"/>
          <w:spacing w:val="35"/>
          <w:sz w:val="22"/>
          <w:szCs w:val="22"/>
        </w:rPr>
        <w:t xml:space="preserve"> </w:t>
      </w:r>
      <w:r>
        <w:rPr>
          <w:rFonts w:ascii="Arial" w:eastAsia="Arial" w:hAnsi="Arial" w:cs="Arial"/>
          <w:sz w:val="22"/>
          <w:szCs w:val="22"/>
        </w:rPr>
        <w:t>ope</w:t>
      </w:r>
      <w:r>
        <w:rPr>
          <w:rFonts w:ascii="Arial" w:eastAsia="Arial" w:hAnsi="Arial" w:cs="Arial"/>
          <w:spacing w:val="-1"/>
          <w:sz w:val="22"/>
          <w:szCs w:val="22"/>
        </w:rPr>
        <w:t>r</w:t>
      </w:r>
      <w:r>
        <w:rPr>
          <w:rFonts w:ascii="Arial" w:eastAsia="Arial" w:hAnsi="Arial" w:cs="Arial"/>
          <w:sz w:val="22"/>
          <w:szCs w:val="22"/>
        </w:rPr>
        <w:t>ation,</w:t>
      </w:r>
      <w:r>
        <w:rPr>
          <w:rFonts w:ascii="Arial" w:eastAsia="Arial" w:hAnsi="Arial" w:cs="Arial"/>
          <w:spacing w:val="28"/>
          <w:sz w:val="22"/>
          <w:szCs w:val="22"/>
        </w:rPr>
        <w:t xml:space="preserve"> </w:t>
      </w:r>
      <w:r>
        <w:rPr>
          <w:rFonts w:ascii="Arial" w:eastAsia="Arial" w:hAnsi="Arial" w:cs="Arial"/>
          <w:sz w:val="22"/>
          <w:szCs w:val="22"/>
        </w:rPr>
        <w:t>and</w:t>
      </w:r>
      <w:r>
        <w:rPr>
          <w:rFonts w:ascii="Arial" w:eastAsia="Arial" w:hAnsi="Arial" w:cs="Arial"/>
          <w:spacing w:val="33"/>
          <w:sz w:val="22"/>
          <w:szCs w:val="22"/>
        </w:rPr>
        <w:t xml:space="preserve"> </w:t>
      </w:r>
      <w:r>
        <w:rPr>
          <w:rFonts w:ascii="Arial" w:eastAsia="Arial" w:hAnsi="Arial" w:cs="Arial"/>
          <w:sz w:val="22"/>
          <w:szCs w:val="22"/>
        </w:rPr>
        <w:t>shall also</w:t>
      </w:r>
      <w:r>
        <w:rPr>
          <w:rFonts w:ascii="Arial" w:eastAsia="Arial" w:hAnsi="Arial" w:cs="Arial"/>
          <w:spacing w:val="7"/>
          <w:sz w:val="22"/>
          <w:szCs w:val="22"/>
        </w:rPr>
        <w:t xml:space="preserve"> </w:t>
      </w:r>
      <w:r>
        <w:rPr>
          <w:rFonts w:ascii="Arial" w:eastAsia="Arial" w:hAnsi="Arial" w:cs="Arial"/>
          <w:sz w:val="22"/>
          <w:szCs w:val="22"/>
        </w:rPr>
        <w:t>be</w:t>
      </w:r>
      <w:r>
        <w:rPr>
          <w:rFonts w:ascii="Arial" w:eastAsia="Arial" w:hAnsi="Arial" w:cs="Arial"/>
          <w:spacing w:val="9"/>
          <w:sz w:val="22"/>
          <w:szCs w:val="22"/>
        </w:rPr>
        <w:t xml:space="preserve"> </w:t>
      </w:r>
      <w:r>
        <w:rPr>
          <w:rFonts w:ascii="Arial" w:eastAsia="Arial" w:hAnsi="Arial" w:cs="Arial"/>
          <w:sz w:val="22"/>
          <w:szCs w:val="22"/>
        </w:rPr>
        <w:t>responsible for</w:t>
      </w:r>
      <w:r>
        <w:rPr>
          <w:rFonts w:ascii="Arial" w:eastAsia="Arial" w:hAnsi="Arial" w:cs="Arial"/>
          <w:spacing w:val="8"/>
          <w:sz w:val="22"/>
          <w:szCs w:val="22"/>
        </w:rPr>
        <w:t xml:space="preserve"> </w:t>
      </w:r>
      <w:r>
        <w:rPr>
          <w:rFonts w:ascii="Arial" w:eastAsia="Arial" w:hAnsi="Arial" w:cs="Arial"/>
          <w:sz w:val="22"/>
          <w:szCs w:val="22"/>
        </w:rPr>
        <w:t>the</w:t>
      </w:r>
      <w:r>
        <w:rPr>
          <w:rFonts w:ascii="Arial" w:eastAsia="Arial" w:hAnsi="Arial" w:cs="Arial"/>
          <w:spacing w:val="8"/>
          <w:sz w:val="22"/>
          <w:szCs w:val="22"/>
        </w:rPr>
        <w:t xml:space="preserve"> </w:t>
      </w:r>
      <w:r>
        <w:rPr>
          <w:rFonts w:ascii="Arial" w:eastAsia="Arial" w:hAnsi="Arial" w:cs="Arial"/>
          <w:sz w:val="22"/>
          <w:szCs w:val="22"/>
        </w:rPr>
        <w:t>additi</w:t>
      </w:r>
      <w:r>
        <w:rPr>
          <w:rFonts w:ascii="Arial" w:eastAsia="Arial" w:hAnsi="Arial" w:cs="Arial"/>
          <w:spacing w:val="-1"/>
          <w:sz w:val="22"/>
          <w:szCs w:val="22"/>
        </w:rPr>
        <w:t>o</w:t>
      </w:r>
      <w:r>
        <w:rPr>
          <w:rFonts w:ascii="Arial" w:eastAsia="Arial" w:hAnsi="Arial" w:cs="Arial"/>
          <w:sz w:val="22"/>
          <w:szCs w:val="22"/>
        </w:rPr>
        <w:t>nal</w:t>
      </w:r>
      <w:r>
        <w:rPr>
          <w:rFonts w:ascii="Arial" w:eastAsia="Arial" w:hAnsi="Arial" w:cs="Arial"/>
          <w:spacing w:val="2"/>
          <w:sz w:val="22"/>
          <w:szCs w:val="22"/>
        </w:rPr>
        <w:t xml:space="preserve"> </w:t>
      </w:r>
      <w:r>
        <w:rPr>
          <w:rFonts w:ascii="Arial" w:eastAsia="Arial" w:hAnsi="Arial" w:cs="Arial"/>
          <w:sz w:val="22"/>
          <w:szCs w:val="22"/>
        </w:rPr>
        <w:t>cost</w:t>
      </w:r>
      <w:r>
        <w:rPr>
          <w:rFonts w:ascii="Arial" w:eastAsia="Arial" w:hAnsi="Arial" w:cs="Arial"/>
          <w:spacing w:val="6"/>
          <w:sz w:val="22"/>
          <w:szCs w:val="22"/>
        </w:rPr>
        <w:t xml:space="preserve"> </w:t>
      </w:r>
      <w:r>
        <w:rPr>
          <w:rFonts w:ascii="Arial" w:eastAsia="Arial" w:hAnsi="Arial" w:cs="Arial"/>
          <w:sz w:val="22"/>
          <w:szCs w:val="22"/>
        </w:rPr>
        <w:t>of</w:t>
      </w:r>
      <w:r>
        <w:rPr>
          <w:rFonts w:ascii="Arial" w:eastAsia="Arial" w:hAnsi="Arial" w:cs="Arial"/>
          <w:spacing w:val="9"/>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9"/>
          <w:sz w:val="22"/>
          <w:szCs w:val="22"/>
        </w:rPr>
        <w:t xml:space="preserve"> </w:t>
      </w:r>
      <w:r>
        <w:rPr>
          <w:rFonts w:ascii="Arial" w:eastAsia="Arial" w:hAnsi="Arial" w:cs="Arial"/>
          <w:sz w:val="22"/>
          <w:szCs w:val="22"/>
        </w:rPr>
        <w:t xml:space="preserve">supervision required. </w:t>
      </w:r>
      <w:r>
        <w:rPr>
          <w:rFonts w:ascii="Arial" w:eastAsia="Arial" w:hAnsi="Arial" w:cs="Arial"/>
          <w:spacing w:val="18"/>
          <w:sz w:val="22"/>
          <w:szCs w:val="22"/>
        </w:rPr>
        <w:t xml:space="preserve"> </w:t>
      </w:r>
      <w:r>
        <w:rPr>
          <w:rFonts w:ascii="Arial" w:eastAsia="Arial" w:hAnsi="Arial" w:cs="Arial"/>
          <w:sz w:val="22"/>
          <w:szCs w:val="22"/>
        </w:rPr>
        <w:t>Fees are</w:t>
      </w:r>
      <w:r>
        <w:rPr>
          <w:rFonts w:ascii="Arial" w:eastAsia="Arial" w:hAnsi="Arial" w:cs="Arial"/>
          <w:spacing w:val="-3"/>
          <w:sz w:val="22"/>
          <w:szCs w:val="22"/>
        </w:rPr>
        <w:t xml:space="preserve"> </w:t>
      </w:r>
      <w:r>
        <w:rPr>
          <w:rFonts w:ascii="Arial" w:eastAsia="Arial" w:hAnsi="Arial" w:cs="Arial"/>
          <w:sz w:val="22"/>
          <w:szCs w:val="22"/>
        </w:rPr>
        <w:t>assess</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9"/>
          <w:sz w:val="22"/>
          <w:szCs w:val="22"/>
        </w:rPr>
        <w:t xml:space="preserve"> </w:t>
      </w:r>
      <w:r>
        <w:rPr>
          <w:rFonts w:ascii="Arial" w:eastAsia="Arial" w:hAnsi="Arial" w:cs="Arial"/>
          <w:sz w:val="22"/>
          <w:szCs w:val="22"/>
        </w:rPr>
        <w:t>in</w:t>
      </w:r>
      <w:r>
        <w:rPr>
          <w:rFonts w:ascii="Arial" w:eastAsia="Arial" w:hAnsi="Arial" w:cs="Arial"/>
          <w:spacing w:val="-2"/>
          <w:sz w:val="22"/>
          <w:szCs w:val="22"/>
        </w:rPr>
        <w:t xml:space="preserve"> </w:t>
      </w:r>
      <w:r>
        <w:rPr>
          <w:rFonts w:ascii="Arial" w:eastAsia="Arial" w:hAnsi="Arial" w:cs="Arial"/>
          <w:sz w:val="22"/>
          <w:szCs w:val="22"/>
        </w:rPr>
        <w:t>accord</w:t>
      </w:r>
      <w:r>
        <w:rPr>
          <w:rFonts w:ascii="Arial" w:eastAsia="Arial" w:hAnsi="Arial" w:cs="Arial"/>
          <w:spacing w:val="-1"/>
          <w:sz w:val="22"/>
          <w:szCs w:val="22"/>
        </w:rPr>
        <w:t>a</w:t>
      </w:r>
      <w:r>
        <w:rPr>
          <w:rFonts w:ascii="Arial" w:eastAsia="Arial" w:hAnsi="Arial" w:cs="Arial"/>
          <w:sz w:val="22"/>
          <w:szCs w:val="22"/>
        </w:rPr>
        <w:t>nce</w:t>
      </w:r>
      <w:r>
        <w:rPr>
          <w:rFonts w:ascii="Arial" w:eastAsia="Arial" w:hAnsi="Arial" w:cs="Arial"/>
          <w:spacing w:val="-11"/>
          <w:sz w:val="22"/>
          <w:szCs w:val="22"/>
        </w:rPr>
        <w:t xml:space="preserve"> </w:t>
      </w:r>
      <w:r>
        <w:rPr>
          <w:rFonts w:ascii="Arial" w:eastAsia="Arial" w:hAnsi="Arial" w:cs="Arial"/>
          <w:sz w:val="22"/>
          <w:szCs w:val="22"/>
        </w:rPr>
        <w:t>with</w:t>
      </w:r>
      <w:r>
        <w:rPr>
          <w:rFonts w:ascii="Arial" w:eastAsia="Arial" w:hAnsi="Arial" w:cs="Arial"/>
          <w:spacing w:val="-4"/>
          <w:sz w:val="22"/>
          <w:szCs w:val="22"/>
        </w:rPr>
        <w:t xml:space="preserve"> </w:t>
      </w:r>
      <w:r>
        <w:rPr>
          <w:rFonts w:ascii="Arial" w:eastAsia="Arial" w:hAnsi="Arial" w:cs="Arial"/>
          <w:sz w:val="22"/>
          <w:szCs w:val="22"/>
        </w:rPr>
        <w:t>the</w:t>
      </w:r>
      <w:r>
        <w:rPr>
          <w:rFonts w:ascii="Arial" w:eastAsia="Arial" w:hAnsi="Arial" w:cs="Arial"/>
          <w:spacing w:val="-4"/>
          <w:sz w:val="22"/>
          <w:szCs w:val="22"/>
        </w:rPr>
        <w:t xml:space="preserve"> </w:t>
      </w:r>
      <w:r>
        <w:rPr>
          <w:rFonts w:ascii="Arial" w:eastAsia="Arial" w:hAnsi="Arial" w:cs="Arial"/>
          <w:sz w:val="22"/>
          <w:szCs w:val="22"/>
        </w:rPr>
        <w:t>board</w:t>
      </w:r>
      <w:r w:rsidR="00325B24">
        <w:rPr>
          <w:rFonts w:ascii="Arial" w:eastAsia="Arial" w:hAnsi="Arial" w:cs="Arial"/>
          <w:sz w:val="22"/>
          <w:szCs w:val="22"/>
        </w:rPr>
        <w:t>-</w:t>
      </w:r>
      <w:r>
        <w:rPr>
          <w:rFonts w:ascii="Arial" w:eastAsia="Arial" w:hAnsi="Arial" w:cs="Arial"/>
          <w:sz w:val="22"/>
          <w:szCs w:val="22"/>
        </w:rPr>
        <w:t>approved</w:t>
      </w:r>
      <w:r>
        <w:rPr>
          <w:rFonts w:ascii="Arial" w:eastAsia="Arial" w:hAnsi="Arial" w:cs="Arial"/>
          <w:spacing w:val="-9"/>
          <w:sz w:val="22"/>
          <w:szCs w:val="22"/>
        </w:rPr>
        <w:t xml:space="preserve"> </w:t>
      </w:r>
      <w:r>
        <w:rPr>
          <w:rFonts w:ascii="Arial" w:eastAsia="Arial" w:hAnsi="Arial" w:cs="Arial"/>
          <w:sz w:val="22"/>
          <w:szCs w:val="22"/>
        </w:rPr>
        <w:t>fee</w:t>
      </w:r>
      <w:r>
        <w:rPr>
          <w:rFonts w:ascii="Arial" w:eastAsia="Arial" w:hAnsi="Arial" w:cs="Arial"/>
          <w:spacing w:val="-3"/>
          <w:sz w:val="22"/>
          <w:szCs w:val="22"/>
        </w:rPr>
        <w:t xml:space="preserve"> </w:t>
      </w:r>
      <w:r>
        <w:rPr>
          <w:rFonts w:ascii="Arial" w:eastAsia="Arial" w:hAnsi="Arial" w:cs="Arial"/>
          <w:sz w:val="22"/>
          <w:szCs w:val="22"/>
        </w:rPr>
        <w:t>schedule.</w:t>
      </w:r>
    </w:p>
    <w:p w:rsidR="00A71F7C" w:rsidRDefault="00A71F7C">
      <w:pPr>
        <w:spacing w:before="13" w:line="240" w:lineRule="exact"/>
        <w:rPr>
          <w:sz w:val="24"/>
          <w:szCs w:val="24"/>
        </w:rPr>
      </w:pPr>
    </w:p>
    <w:p w:rsidR="00A71F7C" w:rsidRDefault="004D1D52" w:rsidP="00325B24">
      <w:pPr>
        <w:tabs>
          <w:tab w:val="left" w:pos="1170"/>
        </w:tabs>
        <w:ind w:left="800" w:right="20"/>
        <w:jc w:val="both"/>
        <w:rPr>
          <w:rFonts w:ascii="Arial" w:eastAsia="Arial" w:hAnsi="Arial" w:cs="Arial"/>
          <w:sz w:val="22"/>
          <w:szCs w:val="22"/>
        </w:rPr>
      </w:pPr>
      <w:r>
        <w:rPr>
          <w:rFonts w:ascii="Arial" w:eastAsia="Arial" w:hAnsi="Arial" w:cs="Arial"/>
          <w:sz w:val="22"/>
          <w:szCs w:val="22"/>
        </w:rPr>
        <w:t>2.</w:t>
      </w:r>
      <w:r w:rsidR="00325B24">
        <w:rPr>
          <w:rFonts w:ascii="Arial" w:eastAsia="Arial" w:hAnsi="Arial" w:cs="Arial"/>
          <w:sz w:val="22"/>
          <w:szCs w:val="22"/>
        </w:rPr>
        <w:tab/>
      </w:r>
      <w:r>
        <w:rPr>
          <w:rFonts w:ascii="Arial" w:eastAsia="Arial" w:hAnsi="Arial" w:cs="Arial"/>
          <w:sz w:val="22"/>
          <w:szCs w:val="22"/>
        </w:rPr>
        <w:t>Serving</w:t>
      </w:r>
      <w:r>
        <w:rPr>
          <w:rFonts w:ascii="Arial" w:eastAsia="Arial" w:hAnsi="Arial" w:cs="Arial"/>
          <w:spacing w:val="-7"/>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Food</w:t>
      </w:r>
      <w:r>
        <w:rPr>
          <w:rFonts w:ascii="Arial" w:eastAsia="Arial" w:hAnsi="Arial" w:cs="Arial"/>
          <w:spacing w:val="-5"/>
          <w:sz w:val="22"/>
          <w:szCs w:val="22"/>
        </w:rPr>
        <w:t xml:space="preserve"> </w:t>
      </w:r>
      <w:r>
        <w:rPr>
          <w:rFonts w:ascii="Arial" w:eastAsia="Arial" w:hAnsi="Arial" w:cs="Arial"/>
          <w:sz w:val="22"/>
          <w:szCs w:val="22"/>
        </w:rPr>
        <w:t>Products</w:t>
      </w:r>
    </w:p>
    <w:p w:rsidR="00A71F7C" w:rsidRDefault="00A71F7C">
      <w:pPr>
        <w:spacing w:before="12" w:line="240" w:lineRule="exact"/>
        <w:rPr>
          <w:sz w:val="24"/>
          <w:szCs w:val="24"/>
        </w:rPr>
      </w:pPr>
    </w:p>
    <w:p w:rsidR="00325B24" w:rsidRDefault="004D1D52" w:rsidP="00325B24">
      <w:pPr>
        <w:ind w:left="1520" w:right="81" w:hanging="360"/>
        <w:jc w:val="both"/>
        <w:rPr>
          <w:rFonts w:ascii="Arial" w:eastAsia="Arial" w:hAnsi="Arial" w:cs="Arial"/>
          <w:sz w:val="22"/>
          <w:szCs w:val="22"/>
        </w:rPr>
      </w:pPr>
      <w:r>
        <w:rPr>
          <w:rFonts w:ascii="Arial" w:eastAsia="Arial" w:hAnsi="Arial" w:cs="Arial"/>
          <w:sz w:val="22"/>
          <w:szCs w:val="22"/>
        </w:rPr>
        <w:t>a.</w:t>
      </w:r>
      <w:r w:rsidR="00325B24">
        <w:rPr>
          <w:rFonts w:ascii="Arial" w:eastAsia="Arial" w:hAnsi="Arial" w:cs="Arial"/>
          <w:sz w:val="22"/>
          <w:szCs w:val="22"/>
        </w:rPr>
        <w:tab/>
      </w:r>
      <w:r>
        <w:rPr>
          <w:rFonts w:ascii="Arial" w:eastAsia="Arial" w:hAnsi="Arial" w:cs="Arial"/>
          <w:sz w:val="22"/>
          <w:szCs w:val="22"/>
        </w:rPr>
        <w:t xml:space="preserve">Food sold, served, </w:t>
      </w:r>
      <w:r>
        <w:rPr>
          <w:rFonts w:ascii="Arial" w:eastAsia="Arial" w:hAnsi="Arial" w:cs="Arial"/>
          <w:spacing w:val="1"/>
          <w:sz w:val="22"/>
          <w:szCs w:val="22"/>
        </w:rPr>
        <w:t>a</w:t>
      </w:r>
      <w:r>
        <w:rPr>
          <w:rFonts w:ascii="Arial" w:eastAsia="Arial" w:hAnsi="Arial" w:cs="Arial"/>
          <w:sz w:val="22"/>
          <w:szCs w:val="22"/>
        </w:rPr>
        <w:t xml:space="preserve">nd/or consumed by </w:t>
      </w:r>
      <w:r>
        <w:rPr>
          <w:rFonts w:ascii="Arial" w:eastAsia="Arial" w:hAnsi="Arial" w:cs="Arial"/>
          <w:spacing w:val="1"/>
          <w:sz w:val="22"/>
          <w:szCs w:val="22"/>
        </w:rPr>
        <w:t>g</w:t>
      </w:r>
      <w:r>
        <w:rPr>
          <w:rFonts w:ascii="Arial" w:eastAsia="Arial" w:hAnsi="Arial" w:cs="Arial"/>
          <w:sz w:val="22"/>
          <w:szCs w:val="22"/>
        </w:rPr>
        <w:t>roups</w:t>
      </w:r>
      <w:r>
        <w:rPr>
          <w:rFonts w:ascii="Arial" w:eastAsia="Arial" w:hAnsi="Arial" w:cs="Arial"/>
          <w:spacing w:val="6"/>
          <w:sz w:val="22"/>
          <w:szCs w:val="22"/>
        </w:rPr>
        <w:t xml:space="preserve"> </w:t>
      </w:r>
      <w:r>
        <w:rPr>
          <w:rFonts w:ascii="Arial" w:eastAsia="Arial" w:hAnsi="Arial" w:cs="Arial"/>
          <w:sz w:val="22"/>
          <w:szCs w:val="22"/>
        </w:rPr>
        <w:t xml:space="preserve">or organizations using </w:t>
      </w:r>
      <w:r w:rsidR="00325B24">
        <w:rPr>
          <w:rFonts w:ascii="Arial" w:eastAsia="Arial" w:hAnsi="Arial" w:cs="Arial"/>
          <w:sz w:val="22"/>
          <w:szCs w:val="22"/>
        </w:rPr>
        <w:t>Selah</w:t>
      </w:r>
      <w:r>
        <w:rPr>
          <w:rFonts w:ascii="Arial" w:eastAsia="Arial" w:hAnsi="Arial" w:cs="Arial"/>
          <w:spacing w:val="3"/>
          <w:sz w:val="22"/>
          <w:szCs w:val="22"/>
        </w:rPr>
        <w:t xml:space="preserve"> </w:t>
      </w:r>
      <w:r>
        <w:rPr>
          <w:rFonts w:ascii="Arial" w:eastAsia="Arial" w:hAnsi="Arial" w:cs="Arial"/>
          <w:sz w:val="22"/>
          <w:szCs w:val="22"/>
        </w:rPr>
        <w:t>Scho</w:t>
      </w:r>
      <w:r>
        <w:rPr>
          <w:rFonts w:ascii="Arial" w:eastAsia="Arial" w:hAnsi="Arial" w:cs="Arial"/>
          <w:spacing w:val="-1"/>
          <w:sz w:val="22"/>
          <w:szCs w:val="22"/>
        </w:rPr>
        <w:t>o</w:t>
      </w:r>
      <w:r>
        <w:rPr>
          <w:rFonts w:ascii="Arial" w:eastAsia="Arial" w:hAnsi="Arial" w:cs="Arial"/>
          <w:sz w:val="22"/>
          <w:szCs w:val="22"/>
        </w:rPr>
        <w:t>l</w:t>
      </w:r>
      <w:r>
        <w:rPr>
          <w:rFonts w:ascii="Arial" w:eastAsia="Arial" w:hAnsi="Arial" w:cs="Arial"/>
          <w:spacing w:val="2"/>
          <w:sz w:val="22"/>
          <w:szCs w:val="22"/>
        </w:rPr>
        <w:t xml:space="preserve"> </w:t>
      </w:r>
      <w:r w:rsidR="00325B24">
        <w:rPr>
          <w:rFonts w:ascii="Arial" w:eastAsia="Arial" w:hAnsi="Arial" w:cs="Arial"/>
          <w:spacing w:val="2"/>
          <w:sz w:val="22"/>
          <w:szCs w:val="22"/>
        </w:rPr>
        <w:t>D</w:t>
      </w:r>
      <w:r>
        <w:rPr>
          <w:rFonts w:ascii="Arial" w:eastAsia="Arial" w:hAnsi="Arial" w:cs="Arial"/>
          <w:sz w:val="22"/>
          <w:szCs w:val="22"/>
        </w:rPr>
        <w:t>istr</w:t>
      </w:r>
      <w:r>
        <w:rPr>
          <w:rFonts w:ascii="Arial" w:eastAsia="Arial" w:hAnsi="Arial" w:cs="Arial"/>
          <w:spacing w:val="-1"/>
          <w:sz w:val="22"/>
          <w:szCs w:val="22"/>
        </w:rPr>
        <w:t>i</w:t>
      </w:r>
      <w:r>
        <w:rPr>
          <w:rFonts w:ascii="Arial" w:eastAsia="Arial" w:hAnsi="Arial" w:cs="Arial"/>
          <w:sz w:val="22"/>
          <w:szCs w:val="22"/>
        </w:rPr>
        <w:t>ct</w:t>
      </w:r>
      <w:r>
        <w:rPr>
          <w:rFonts w:ascii="Arial" w:eastAsia="Arial" w:hAnsi="Arial" w:cs="Arial"/>
          <w:spacing w:val="2"/>
          <w:sz w:val="22"/>
          <w:szCs w:val="22"/>
        </w:rPr>
        <w:t xml:space="preserve"> </w:t>
      </w:r>
      <w:r>
        <w:rPr>
          <w:rFonts w:ascii="Arial" w:eastAsia="Arial" w:hAnsi="Arial" w:cs="Arial"/>
          <w:sz w:val="22"/>
          <w:szCs w:val="22"/>
        </w:rPr>
        <w:t>f</w:t>
      </w:r>
      <w:r>
        <w:rPr>
          <w:rFonts w:ascii="Arial" w:eastAsia="Arial" w:hAnsi="Arial" w:cs="Arial"/>
          <w:spacing w:val="-1"/>
          <w:sz w:val="22"/>
          <w:szCs w:val="22"/>
        </w:rPr>
        <w:t>a</w:t>
      </w:r>
      <w:r>
        <w:rPr>
          <w:rFonts w:ascii="Arial" w:eastAsia="Arial" w:hAnsi="Arial" w:cs="Arial"/>
          <w:sz w:val="22"/>
          <w:szCs w:val="22"/>
        </w:rPr>
        <w:t>cilit</w:t>
      </w:r>
      <w:r>
        <w:rPr>
          <w:rFonts w:ascii="Arial" w:eastAsia="Arial" w:hAnsi="Arial" w:cs="Arial"/>
          <w:spacing w:val="-1"/>
          <w:sz w:val="22"/>
          <w:szCs w:val="22"/>
        </w:rPr>
        <w:t>i</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must</w:t>
      </w:r>
      <w:r>
        <w:rPr>
          <w:rFonts w:ascii="Arial" w:eastAsia="Arial" w:hAnsi="Arial" w:cs="Arial"/>
          <w:spacing w:val="3"/>
          <w:sz w:val="22"/>
          <w:szCs w:val="22"/>
        </w:rPr>
        <w:t xml:space="preserve"> </w:t>
      </w:r>
      <w:r>
        <w:rPr>
          <w:rFonts w:ascii="Arial" w:eastAsia="Arial" w:hAnsi="Arial" w:cs="Arial"/>
          <w:sz w:val="22"/>
          <w:szCs w:val="22"/>
        </w:rPr>
        <w:t>comply</w:t>
      </w:r>
      <w:r>
        <w:rPr>
          <w:rFonts w:ascii="Arial" w:eastAsia="Arial" w:hAnsi="Arial" w:cs="Arial"/>
          <w:spacing w:val="2"/>
          <w:sz w:val="22"/>
          <w:szCs w:val="22"/>
        </w:rPr>
        <w:t xml:space="preserve"> </w:t>
      </w:r>
      <w:r>
        <w:rPr>
          <w:rFonts w:ascii="Arial" w:eastAsia="Arial" w:hAnsi="Arial" w:cs="Arial"/>
          <w:sz w:val="22"/>
          <w:szCs w:val="22"/>
        </w:rPr>
        <w:t>w</w:t>
      </w:r>
      <w:r>
        <w:rPr>
          <w:rFonts w:ascii="Arial" w:eastAsia="Arial" w:hAnsi="Arial" w:cs="Arial"/>
          <w:spacing w:val="2"/>
          <w:sz w:val="22"/>
          <w:szCs w:val="22"/>
        </w:rPr>
        <w:t>i</w:t>
      </w:r>
      <w:r>
        <w:rPr>
          <w:rFonts w:ascii="Arial" w:eastAsia="Arial" w:hAnsi="Arial" w:cs="Arial"/>
          <w:sz w:val="22"/>
          <w:szCs w:val="22"/>
        </w:rPr>
        <w:t>th</w:t>
      </w:r>
      <w:r>
        <w:rPr>
          <w:rFonts w:ascii="Arial" w:eastAsia="Arial" w:hAnsi="Arial" w:cs="Arial"/>
          <w:spacing w:val="5"/>
          <w:sz w:val="22"/>
          <w:szCs w:val="22"/>
        </w:rPr>
        <w:t xml:space="preserve"> </w:t>
      </w:r>
      <w:r>
        <w:rPr>
          <w:rFonts w:ascii="Arial" w:eastAsia="Arial" w:hAnsi="Arial" w:cs="Arial"/>
          <w:sz w:val="22"/>
          <w:szCs w:val="22"/>
        </w:rPr>
        <w:t>the</w:t>
      </w:r>
      <w:r>
        <w:rPr>
          <w:rFonts w:ascii="Arial" w:eastAsia="Arial" w:hAnsi="Arial" w:cs="Arial"/>
          <w:spacing w:val="6"/>
          <w:sz w:val="22"/>
          <w:szCs w:val="22"/>
        </w:rPr>
        <w:t xml:space="preserve"> </w:t>
      </w:r>
      <w:r w:rsidR="00325B24">
        <w:rPr>
          <w:rFonts w:ascii="Arial" w:eastAsia="Arial" w:hAnsi="Arial" w:cs="Arial"/>
          <w:sz w:val="22"/>
          <w:szCs w:val="22"/>
        </w:rPr>
        <w:t>Yakima County</w:t>
      </w:r>
      <w:r w:rsidR="0008590C">
        <w:rPr>
          <w:rFonts w:ascii="Arial" w:eastAsia="Arial" w:hAnsi="Arial" w:cs="Arial"/>
          <w:sz w:val="22"/>
          <w:szCs w:val="22"/>
        </w:rPr>
        <w:t xml:space="preserve"> </w:t>
      </w:r>
      <w:r>
        <w:rPr>
          <w:rFonts w:ascii="Arial" w:eastAsia="Arial" w:hAnsi="Arial" w:cs="Arial"/>
          <w:sz w:val="22"/>
          <w:szCs w:val="22"/>
        </w:rPr>
        <w:t>Health</w:t>
      </w:r>
      <w:r>
        <w:rPr>
          <w:rFonts w:ascii="Arial" w:eastAsia="Arial" w:hAnsi="Arial" w:cs="Arial"/>
          <w:spacing w:val="-6"/>
          <w:sz w:val="22"/>
          <w:szCs w:val="22"/>
        </w:rPr>
        <w:t xml:space="preserve"> </w:t>
      </w:r>
      <w:r>
        <w:rPr>
          <w:rFonts w:ascii="Arial" w:eastAsia="Arial" w:hAnsi="Arial" w:cs="Arial"/>
          <w:sz w:val="22"/>
          <w:szCs w:val="22"/>
        </w:rPr>
        <w:t>District</w:t>
      </w:r>
      <w:r w:rsidR="00B74E46">
        <w:rPr>
          <w:rFonts w:ascii="Arial" w:eastAsia="Arial" w:hAnsi="Arial" w:cs="Arial"/>
          <w:sz w:val="22"/>
          <w:szCs w:val="22"/>
        </w:rPr>
        <w:t xml:space="preserve"> (YCHD)</w:t>
      </w:r>
      <w:r>
        <w:rPr>
          <w:rFonts w:ascii="Arial" w:eastAsia="Arial" w:hAnsi="Arial" w:cs="Arial"/>
          <w:spacing w:val="-7"/>
          <w:sz w:val="22"/>
          <w:szCs w:val="22"/>
        </w:rPr>
        <w:t xml:space="preserve"> </w:t>
      </w:r>
      <w:r>
        <w:rPr>
          <w:rFonts w:ascii="Arial" w:eastAsia="Arial" w:hAnsi="Arial" w:cs="Arial"/>
          <w:sz w:val="22"/>
          <w:szCs w:val="22"/>
        </w:rPr>
        <w:t>rules,</w:t>
      </w:r>
      <w:r>
        <w:rPr>
          <w:rFonts w:ascii="Arial" w:eastAsia="Arial" w:hAnsi="Arial" w:cs="Arial"/>
          <w:spacing w:val="-5"/>
          <w:sz w:val="22"/>
          <w:szCs w:val="22"/>
        </w:rPr>
        <w:t xml:space="preserve"> </w:t>
      </w:r>
      <w:r>
        <w:rPr>
          <w:rFonts w:ascii="Arial" w:eastAsia="Arial" w:hAnsi="Arial" w:cs="Arial"/>
          <w:sz w:val="22"/>
          <w:szCs w:val="22"/>
        </w:rPr>
        <w:t>regulatio</w:t>
      </w:r>
      <w:r>
        <w:rPr>
          <w:rFonts w:ascii="Arial" w:eastAsia="Arial" w:hAnsi="Arial" w:cs="Arial"/>
          <w:spacing w:val="-1"/>
          <w:sz w:val="22"/>
          <w:szCs w:val="22"/>
        </w:rPr>
        <w:t>n</w:t>
      </w:r>
      <w:r>
        <w:rPr>
          <w:rFonts w:ascii="Arial" w:eastAsia="Arial" w:hAnsi="Arial" w:cs="Arial"/>
          <w:spacing w:val="1"/>
          <w:sz w:val="22"/>
          <w:szCs w:val="22"/>
        </w:rPr>
        <w:t>s</w:t>
      </w:r>
      <w:r>
        <w:rPr>
          <w:rFonts w:ascii="Arial" w:eastAsia="Arial" w:hAnsi="Arial" w:cs="Arial"/>
          <w:sz w:val="22"/>
          <w:szCs w:val="22"/>
        </w:rPr>
        <w:t>,</w:t>
      </w:r>
      <w:r>
        <w:rPr>
          <w:rFonts w:ascii="Arial" w:eastAsia="Arial" w:hAnsi="Arial" w:cs="Arial"/>
          <w:spacing w:val="-11"/>
          <w:sz w:val="22"/>
          <w:szCs w:val="22"/>
        </w:rPr>
        <w:t xml:space="preserve"> </w:t>
      </w:r>
      <w:r>
        <w:rPr>
          <w:rFonts w:ascii="Arial" w:eastAsia="Arial" w:hAnsi="Arial" w:cs="Arial"/>
          <w:sz w:val="22"/>
          <w:szCs w:val="22"/>
        </w:rPr>
        <w:t>and</w:t>
      </w:r>
      <w:r>
        <w:rPr>
          <w:rFonts w:ascii="Arial" w:eastAsia="Arial" w:hAnsi="Arial" w:cs="Arial"/>
          <w:spacing w:val="-4"/>
          <w:sz w:val="22"/>
          <w:szCs w:val="22"/>
        </w:rPr>
        <w:t xml:space="preserve"> </w:t>
      </w:r>
      <w:r>
        <w:rPr>
          <w:rFonts w:ascii="Arial" w:eastAsia="Arial" w:hAnsi="Arial" w:cs="Arial"/>
          <w:sz w:val="22"/>
          <w:szCs w:val="22"/>
        </w:rPr>
        <w:t>permitting</w:t>
      </w:r>
      <w:r>
        <w:rPr>
          <w:rFonts w:ascii="Arial" w:eastAsia="Arial" w:hAnsi="Arial" w:cs="Arial"/>
          <w:spacing w:val="-10"/>
          <w:sz w:val="22"/>
          <w:szCs w:val="22"/>
        </w:rPr>
        <w:t xml:space="preserve"> </w:t>
      </w:r>
      <w:r>
        <w:rPr>
          <w:rFonts w:ascii="Arial" w:eastAsia="Arial" w:hAnsi="Arial" w:cs="Arial"/>
          <w:sz w:val="22"/>
          <w:szCs w:val="22"/>
        </w:rPr>
        <w:t>process.</w:t>
      </w:r>
    </w:p>
    <w:p w:rsidR="00325B24" w:rsidRDefault="00325B24" w:rsidP="00325B24">
      <w:pPr>
        <w:ind w:left="1520" w:right="81" w:hanging="360"/>
        <w:jc w:val="both"/>
        <w:rPr>
          <w:rFonts w:ascii="Arial" w:eastAsia="Arial" w:hAnsi="Arial" w:cs="Arial"/>
          <w:sz w:val="22"/>
          <w:szCs w:val="22"/>
        </w:rPr>
      </w:pPr>
    </w:p>
    <w:p w:rsidR="00A71F7C" w:rsidRDefault="004D1D52" w:rsidP="00B74E46">
      <w:pPr>
        <w:ind w:left="1520" w:right="81" w:hanging="360"/>
        <w:jc w:val="both"/>
        <w:rPr>
          <w:rFonts w:ascii="Arial" w:eastAsia="Arial" w:hAnsi="Arial" w:cs="Arial"/>
          <w:sz w:val="22"/>
          <w:szCs w:val="22"/>
        </w:rPr>
      </w:pPr>
      <w:r>
        <w:rPr>
          <w:rFonts w:ascii="Arial" w:eastAsia="Arial" w:hAnsi="Arial" w:cs="Arial"/>
          <w:sz w:val="22"/>
          <w:szCs w:val="22"/>
        </w:rPr>
        <w:t>b.</w:t>
      </w:r>
      <w:r w:rsidR="00325B24">
        <w:rPr>
          <w:rFonts w:ascii="Arial" w:eastAsia="Arial" w:hAnsi="Arial" w:cs="Arial"/>
          <w:sz w:val="22"/>
          <w:szCs w:val="22"/>
        </w:rPr>
        <w:tab/>
      </w:r>
      <w:r>
        <w:rPr>
          <w:rFonts w:ascii="Arial" w:eastAsia="Arial" w:hAnsi="Arial" w:cs="Arial"/>
          <w:sz w:val="22"/>
          <w:szCs w:val="22"/>
        </w:rPr>
        <w:t>Permit</w:t>
      </w:r>
      <w:r>
        <w:rPr>
          <w:rFonts w:ascii="Arial" w:eastAsia="Arial" w:hAnsi="Arial" w:cs="Arial"/>
          <w:spacing w:val="4"/>
          <w:sz w:val="22"/>
          <w:szCs w:val="22"/>
        </w:rPr>
        <w:t xml:space="preserve"> </w:t>
      </w:r>
      <w:r>
        <w:rPr>
          <w:rFonts w:ascii="Arial" w:eastAsia="Arial" w:hAnsi="Arial" w:cs="Arial"/>
          <w:sz w:val="22"/>
          <w:szCs w:val="22"/>
        </w:rPr>
        <w:t>Required: If</w:t>
      </w:r>
      <w:r>
        <w:rPr>
          <w:rFonts w:ascii="Arial" w:eastAsia="Arial" w:hAnsi="Arial" w:cs="Arial"/>
          <w:spacing w:val="10"/>
          <w:sz w:val="22"/>
          <w:szCs w:val="22"/>
        </w:rPr>
        <w:t xml:space="preserve"> </w:t>
      </w:r>
      <w:r>
        <w:rPr>
          <w:rFonts w:ascii="Arial" w:eastAsia="Arial" w:hAnsi="Arial" w:cs="Arial"/>
          <w:sz w:val="22"/>
          <w:szCs w:val="22"/>
        </w:rPr>
        <w:t>the</w:t>
      </w:r>
      <w:r>
        <w:rPr>
          <w:rFonts w:ascii="Arial" w:eastAsia="Arial" w:hAnsi="Arial" w:cs="Arial"/>
          <w:spacing w:val="6"/>
          <w:sz w:val="22"/>
          <w:szCs w:val="22"/>
        </w:rPr>
        <w:t xml:space="preserve"> </w:t>
      </w:r>
      <w:r>
        <w:rPr>
          <w:rFonts w:ascii="Arial" w:eastAsia="Arial" w:hAnsi="Arial" w:cs="Arial"/>
          <w:sz w:val="22"/>
          <w:szCs w:val="22"/>
        </w:rPr>
        <w:t>general</w:t>
      </w:r>
      <w:r>
        <w:rPr>
          <w:rFonts w:ascii="Arial" w:eastAsia="Arial" w:hAnsi="Arial" w:cs="Arial"/>
          <w:spacing w:val="2"/>
          <w:sz w:val="22"/>
          <w:szCs w:val="22"/>
        </w:rPr>
        <w:t xml:space="preserve"> </w:t>
      </w:r>
      <w:r>
        <w:rPr>
          <w:rFonts w:ascii="Arial" w:eastAsia="Arial" w:hAnsi="Arial" w:cs="Arial"/>
          <w:sz w:val="22"/>
          <w:szCs w:val="22"/>
        </w:rPr>
        <w:t>public</w:t>
      </w:r>
      <w:r>
        <w:rPr>
          <w:rFonts w:ascii="Arial" w:eastAsia="Arial" w:hAnsi="Arial" w:cs="Arial"/>
          <w:spacing w:val="4"/>
          <w:sz w:val="22"/>
          <w:szCs w:val="22"/>
        </w:rPr>
        <w:t xml:space="preserve"> </w:t>
      </w:r>
      <w:r>
        <w:rPr>
          <w:rFonts w:ascii="Arial" w:eastAsia="Arial" w:hAnsi="Arial" w:cs="Arial"/>
          <w:sz w:val="22"/>
          <w:szCs w:val="22"/>
        </w:rPr>
        <w:t>is</w:t>
      </w:r>
      <w:r>
        <w:rPr>
          <w:rFonts w:ascii="Arial" w:eastAsia="Arial" w:hAnsi="Arial" w:cs="Arial"/>
          <w:spacing w:val="8"/>
          <w:sz w:val="22"/>
          <w:szCs w:val="22"/>
        </w:rPr>
        <w:t xml:space="preserve"> </w:t>
      </w:r>
      <w:r>
        <w:rPr>
          <w:rFonts w:ascii="Arial" w:eastAsia="Arial" w:hAnsi="Arial" w:cs="Arial"/>
          <w:sz w:val="22"/>
          <w:szCs w:val="22"/>
        </w:rPr>
        <w:t>invit</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z w:val="22"/>
          <w:szCs w:val="22"/>
        </w:rPr>
        <w:t>to</w:t>
      </w:r>
      <w:r>
        <w:rPr>
          <w:rFonts w:ascii="Arial" w:eastAsia="Arial" w:hAnsi="Arial" w:cs="Arial"/>
          <w:spacing w:val="8"/>
          <w:sz w:val="22"/>
          <w:szCs w:val="22"/>
        </w:rPr>
        <w:t xml:space="preserve"> </w:t>
      </w:r>
      <w:r>
        <w:rPr>
          <w:rFonts w:ascii="Arial" w:eastAsia="Arial" w:hAnsi="Arial" w:cs="Arial"/>
          <w:sz w:val="22"/>
          <w:szCs w:val="22"/>
        </w:rPr>
        <w:t>an</w:t>
      </w:r>
      <w:r>
        <w:rPr>
          <w:rFonts w:ascii="Arial" w:eastAsia="Arial" w:hAnsi="Arial" w:cs="Arial"/>
          <w:spacing w:val="7"/>
          <w:sz w:val="22"/>
          <w:szCs w:val="22"/>
        </w:rPr>
        <w:t xml:space="preserve"> </w:t>
      </w:r>
      <w:r>
        <w:rPr>
          <w:rFonts w:ascii="Arial" w:eastAsia="Arial" w:hAnsi="Arial" w:cs="Arial"/>
          <w:spacing w:val="1"/>
          <w:sz w:val="22"/>
          <w:szCs w:val="22"/>
        </w:rPr>
        <w:t>e</w:t>
      </w:r>
      <w:r>
        <w:rPr>
          <w:rFonts w:ascii="Arial" w:eastAsia="Arial" w:hAnsi="Arial" w:cs="Arial"/>
          <w:spacing w:val="-1"/>
          <w:sz w:val="22"/>
          <w:szCs w:val="22"/>
        </w:rPr>
        <w:t>v</w:t>
      </w:r>
      <w:r>
        <w:rPr>
          <w:rFonts w:ascii="Arial" w:eastAsia="Arial" w:hAnsi="Arial" w:cs="Arial"/>
          <w:spacing w:val="1"/>
          <w:sz w:val="22"/>
          <w:szCs w:val="22"/>
        </w:rPr>
        <w:t>e</w:t>
      </w:r>
      <w:r>
        <w:rPr>
          <w:rFonts w:ascii="Arial" w:eastAsia="Arial" w:hAnsi="Arial" w:cs="Arial"/>
          <w:sz w:val="22"/>
          <w:szCs w:val="22"/>
        </w:rPr>
        <w:t>nt</w:t>
      </w:r>
      <w:r>
        <w:rPr>
          <w:rFonts w:ascii="Arial" w:eastAsia="Arial" w:hAnsi="Arial" w:cs="Arial"/>
          <w:spacing w:val="5"/>
          <w:sz w:val="22"/>
          <w:szCs w:val="22"/>
        </w:rPr>
        <w:t xml:space="preserve"> </w:t>
      </w:r>
      <w:r>
        <w:rPr>
          <w:rFonts w:ascii="Arial" w:eastAsia="Arial" w:hAnsi="Arial" w:cs="Arial"/>
          <w:sz w:val="22"/>
          <w:szCs w:val="22"/>
        </w:rPr>
        <w:t>where</w:t>
      </w:r>
      <w:r>
        <w:rPr>
          <w:rFonts w:ascii="Arial" w:eastAsia="Arial" w:hAnsi="Arial" w:cs="Arial"/>
          <w:spacing w:val="4"/>
          <w:sz w:val="22"/>
          <w:szCs w:val="22"/>
        </w:rPr>
        <w:t xml:space="preserve"> </w:t>
      </w:r>
      <w:r>
        <w:rPr>
          <w:rFonts w:ascii="Arial" w:eastAsia="Arial" w:hAnsi="Arial" w:cs="Arial"/>
          <w:sz w:val="22"/>
          <w:szCs w:val="22"/>
        </w:rPr>
        <w:t>f</w:t>
      </w:r>
      <w:r>
        <w:rPr>
          <w:rFonts w:ascii="Arial" w:eastAsia="Arial" w:hAnsi="Arial" w:cs="Arial"/>
          <w:spacing w:val="1"/>
          <w:sz w:val="22"/>
          <w:szCs w:val="22"/>
        </w:rPr>
        <w:t>o</w:t>
      </w:r>
      <w:r>
        <w:rPr>
          <w:rFonts w:ascii="Arial" w:eastAsia="Arial" w:hAnsi="Arial" w:cs="Arial"/>
          <w:sz w:val="22"/>
          <w:szCs w:val="22"/>
        </w:rPr>
        <w:t>od</w:t>
      </w:r>
      <w:r>
        <w:rPr>
          <w:rFonts w:ascii="Arial" w:eastAsia="Arial" w:hAnsi="Arial" w:cs="Arial"/>
          <w:spacing w:val="5"/>
          <w:sz w:val="22"/>
          <w:szCs w:val="22"/>
        </w:rPr>
        <w:t xml:space="preserve"> </w:t>
      </w:r>
      <w:r>
        <w:rPr>
          <w:rFonts w:ascii="Arial" w:eastAsia="Arial" w:hAnsi="Arial" w:cs="Arial"/>
          <w:sz w:val="22"/>
          <w:szCs w:val="22"/>
        </w:rPr>
        <w:t>is served,</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7"/>
          <w:sz w:val="22"/>
          <w:szCs w:val="22"/>
        </w:rPr>
        <w:t xml:space="preserve"> </w:t>
      </w:r>
      <w:r>
        <w:rPr>
          <w:rFonts w:ascii="Arial" w:eastAsia="Arial" w:hAnsi="Arial" w:cs="Arial"/>
          <w:sz w:val="22"/>
          <w:szCs w:val="22"/>
        </w:rPr>
        <w:t>f</w:t>
      </w:r>
      <w:r>
        <w:rPr>
          <w:rFonts w:ascii="Arial" w:eastAsia="Arial" w:hAnsi="Arial" w:cs="Arial"/>
          <w:spacing w:val="1"/>
          <w:sz w:val="22"/>
          <w:szCs w:val="22"/>
        </w:rPr>
        <w:t>o</w:t>
      </w:r>
      <w:r>
        <w:rPr>
          <w:rFonts w:ascii="Arial" w:eastAsia="Arial" w:hAnsi="Arial" w:cs="Arial"/>
          <w:sz w:val="22"/>
          <w:szCs w:val="22"/>
        </w:rPr>
        <w:t>od</w:t>
      </w:r>
      <w:r>
        <w:rPr>
          <w:rFonts w:ascii="Arial" w:eastAsia="Arial" w:hAnsi="Arial" w:cs="Arial"/>
          <w:spacing w:val="4"/>
          <w:sz w:val="22"/>
          <w:szCs w:val="22"/>
        </w:rPr>
        <w:t xml:space="preserve"> </w:t>
      </w:r>
      <w:r>
        <w:rPr>
          <w:rFonts w:ascii="Arial" w:eastAsia="Arial" w:hAnsi="Arial" w:cs="Arial"/>
          <w:sz w:val="22"/>
          <w:szCs w:val="22"/>
        </w:rPr>
        <w:t>permit</w:t>
      </w:r>
      <w:r>
        <w:rPr>
          <w:rFonts w:ascii="Arial" w:eastAsia="Arial" w:hAnsi="Arial" w:cs="Arial"/>
          <w:spacing w:val="2"/>
          <w:sz w:val="22"/>
          <w:szCs w:val="22"/>
        </w:rPr>
        <w:t xml:space="preserve"> </w:t>
      </w:r>
      <w:r>
        <w:rPr>
          <w:rFonts w:ascii="Arial" w:eastAsia="Arial" w:hAnsi="Arial" w:cs="Arial"/>
          <w:sz w:val="22"/>
          <w:szCs w:val="22"/>
        </w:rPr>
        <w:t>from</w:t>
      </w:r>
      <w:r>
        <w:rPr>
          <w:rFonts w:ascii="Arial" w:eastAsia="Arial" w:hAnsi="Arial" w:cs="Arial"/>
          <w:spacing w:val="4"/>
          <w:sz w:val="22"/>
          <w:szCs w:val="22"/>
        </w:rPr>
        <w:t xml:space="preserve"> </w:t>
      </w:r>
      <w:r>
        <w:rPr>
          <w:rFonts w:ascii="Arial" w:eastAsia="Arial" w:hAnsi="Arial" w:cs="Arial"/>
          <w:sz w:val="22"/>
          <w:szCs w:val="22"/>
        </w:rPr>
        <w:t>the</w:t>
      </w:r>
      <w:r>
        <w:rPr>
          <w:rFonts w:ascii="Arial" w:eastAsia="Arial" w:hAnsi="Arial" w:cs="Arial"/>
          <w:spacing w:val="6"/>
          <w:sz w:val="22"/>
          <w:szCs w:val="22"/>
        </w:rPr>
        <w:t xml:space="preserve"> </w:t>
      </w:r>
      <w:r w:rsidR="0008590C">
        <w:rPr>
          <w:rFonts w:ascii="Arial" w:eastAsia="Arial" w:hAnsi="Arial" w:cs="Arial"/>
          <w:sz w:val="22"/>
          <w:szCs w:val="22"/>
        </w:rPr>
        <w:t>YC</w:t>
      </w:r>
      <w:r>
        <w:rPr>
          <w:rFonts w:ascii="Arial" w:eastAsia="Arial" w:hAnsi="Arial" w:cs="Arial"/>
          <w:sz w:val="22"/>
          <w:szCs w:val="22"/>
        </w:rPr>
        <w:t>HD</w:t>
      </w:r>
      <w:r>
        <w:rPr>
          <w:rFonts w:ascii="Arial" w:eastAsia="Arial" w:hAnsi="Arial" w:cs="Arial"/>
          <w:spacing w:val="2"/>
          <w:sz w:val="22"/>
          <w:szCs w:val="22"/>
        </w:rPr>
        <w:t xml:space="preserve"> </w:t>
      </w:r>
      <w:r>
        <w:rPr>
          <w:rFonts w:ascii="Arial" w:eastAsia="Arial" w:hAnsi="Arial" w:cs="Arial"/>
          <w:sz w:val="22"/>
          <w:szCs w:val="22"/>
        </w:rPr>
        <w:t>is</w:t>
      </w:r>
      <w:r>
        <w:rPr>
          <w:rFonts w:ascii="Arial" w:eastAsia="Arial" w:hAnsi="Arial" w:cs="Arial"/>
          <w:spacing w:val="6"/>
          <w:sz w:val="22"/>
          <w:szCs w:val="22"/>
        </w:rPr>
        <w:t xml:space="preserve"> </w:t>
      </w:r>
      <w:r>
        <w:rPr>
          <w:rFonts w:ascii="Arial" w:eastAsia="Arial" w:hAnsi="Arial" w:cs="Arial"/>
          <w:sz w:val="22"/>
          <w:szCs w:val="22"/>
        </w:rPr>
        <w:t>required,</w:t>
      </w:r>
      <w:r>
        <w:rPr>
          <w:rFonts w:ascii="Arial" w:eastAsia="Arial" w:hAnsi="Arial" w:cs="Arial"/>
          <w:spacing w:val="-1"/>
          <w:sz w:val="22"/>
          <w:szCs w:val="22"/>
        </w:rPr>
        <w:t xml:space="preserve"> </w:t>
      </w:r>
      <w:r>
        <w:rPr>
          <w:rFonts w:ascii="Arial" w:eastAsia="Arial" w:hAnsi="Arial" w:cs="Arial"/>
          <w:sz w:val="22"/>
          <w:szCs w:val="22"/>
        </w:rPr>
        <w:t>and</w:t>
      </w:r>
      <w:r>
        <w:rPr>
          <w:rFonts w:ascii="Arial" w:eastAsia="Arial" w:hAnsi="Arial" w:cs="Arial"/>
          <w:spacing w:val="4"/>
          <w:sz w:val="22"/>
          <w:szCs w:val="22"/>
        </w:rPr>
        <w:t xml:space="preserve"> </w:t>
      </w:r>
      <w:r>
        <w:rPr>
          <w:rFonts w:ascii="Arial" w:eastAsia="Arial" w:hAnsi="Arial" w:cs="Arial"/>
          <w:sz w:val="22"/>
          <w:szCs w:val="22"/>
        </w:rPr>
        <w:t>food</w:t>
      </w:r>
      <w:r>
        <w:rPr>
          <w:rFonts w:ascii="Arial" w:eastAsia="Arial" w:hAnsi="Arial" w:cs="Arial"/>
          <w:spacing w:val="5"/>
          <w:sz w:val="22"/>
          <w:szCs w:val="22"/>
        </w:rPr>
        <w:t xml:space="preserve"> </w:t>
      </w:r>
      <w:r>
        <w:rPr>
          <w:rFonts w:ascii="Arial" w:eastAsia="Arial" w:hAnsi="Arial" w:cs="Arial"/>
          <w:sz w:val="22"/>
          <w:szCs w:val="22"/>
        </w:rPr>
        <w:t>handler</w:t>
      </w:r>
      <w:r>
        <w:rPr>
          <w:rFonts w:ascii="Arial" w:eastAsia="Arial" w:hAnsi="Arial" w:cs="Arial"/>
          <w:spacing w:val="1"/>
          <w:sz w:val="22"/>
          <w:szCs w:val="22"/>
        </w:rPr>
        <w:t xml:space="preserve"> </w:t>
      </w:r>
      <w:r>
        <w:rPr>
          <w:rFonts w:ascii="Arial" w:eastAsia="Arial" w:hAnsi="Arial" w:cs="Arial"/>
          <w:sz w:val="22"/>
          <w:szCs w:val="22"/>
        </w:rPr>
        <w:t>cards</w:t>
      </w:r>
      <w:r>
        <w:rPr>
          <w:rFonts w:ascii="Arial" w:eastAsia="Arial" w:hAnsi="Arial" w:cs="Arial"/>
          <w:spacing w:val="3"/>
          <w:sz w:val="22"/>
          <w:szCs w:val="22"/>
        </w:rPr>
        <w:t xml:space="preserve"> </w:t>
      </w:r>
      <w:r>
        <w:rPr>
          <w:rFonts w:ascii="Arial" w:eastAsia="Arial" w:hAnsi="Arial" w:cs="Arial"/>
          <w:sz w:val="22"/>
          <w:szCs w:val="22"/>
        </w:rPr>
        <w:t>are required</w:t>
      </w:r>
      <w:r>
        <w:rPr>
          <w:rFonts w:ascii="Arial" w:eastAsia="Arial" w:hAnsi="Arial" w:cs="Arial"/>
          <w:spacing w:val="2"/>
          <w:sz w:val="22"/>
          <w:szCs w:val="22"/>
        </w:rPr>
        <w:t xml:space="preserve"> </w:t>
      </w:r>
      <w:r>
        <w:rPr>
          <w:rFonts w:ascii="Arial" w:eastAsia="Arial" w:hAnsi="Arial" w:cs="Arial"/>
          <w:sz w:val="22"/>
          <w:szCs w:val="22"/>
        </w:rPr>
        <w:t>for</w:t>
      </w:r>
      <w:r>
        <w:rPr>
          <w:rFonts w:ascii="Arial" w:eastAsia="Arial" w:hAnsi="Arial" w:cs="Arial"/>
          <w:spacing w:val="6"/>
          <w:sz w:val="22"/>
          <w:szCs w:val="22"/>
        </w:rPr>
        <w:t xml:space="preserve"> </w:t>
      </w:r>
      <w:r>
        <w:rPr>
          <w:rFonts w:ascii="Arial" w:eastAsia="Arial" w:hAnsi="Arial" w:cs="Arial"/>
          <w:sz w:val="22"/>
          <w:szCs w:val="22"/>
        </w:rPr>
        <w:t>all</w:t>
      </w:r>
      <w:r>
        <w:rPr>
          <w:rFonts w:ascii="Arial" w:eastAsia="Arial" w:hAnsi="Arial" w:cs="Arial"/>
          <w:spacing w:val="8"/>
          <w:sz w:val="22"/>
          <w:szCs w:val="22"/>
        </w:rPr>
        <w:t xml:space="preserve"> </w:t>
      </w:r>
      <w:r>
        <w:rPr>
          <w:rFonts w:ascii="Arial" w:eastAsia="Arial" w:hAnsi="Arial" w:cs="Arial"/>
          <w:sz w:val="22"/>
          <w:szCs w:val="22"/>
        </w:rPr>
        <w:t>perso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preparing and</w:t>
      </w:r>
      <w:r>
        <w:rPr>
          <w:rFonts w:ascii="Arial" w:eastAsia="Arial" w:hAnsi="Arial" w:cs="Arial"/>
          <w:spacing w:val="6"/>
          <w:sz w:val="22"/>
          <w:szCs w:val="22"/>
        </w:rPr>
        <w:t xml:space="preserve"> </w:t>
      </w:r>
      <w:r>
        <w:rPr>
          <w:rFonts w:ascii="Arial" w:eastAsia="Arial" w:hAnsi="Arial" w:cs="Arial"/>
          <w:sz w:val="22"/>
          <w:szCs w:val="22"/>
        </w:rPr>
        <w:t>serving</w:t>
      </w:r>
      <w:r>
        <w:rPr>
          <w:rFonts w:ascii="Arial" w:eastAsia="Arial" w:hAnsi="Arial" w:cs="Arial"/>
          <w:spacing w:val="2"/>
          <w:sz w:val="22"/>
          <w:szCs w:val="22"/>
        </w:rPr>
        <w:t xml:space="preserve"> </w:t>
      </w:r>
      <w:r>
        <w:rPr>
          <w:rFonts w:ascii="Arial" w:eastAsia="Arial" w:hAnsi="Arial" w:cs="Arial"/>
          <w:sz w:val="22"/>
          <w:szCs w:val="22"/>
        </w:rPr>
        <w:t>the</w:t>
      </w:r>
      <w:r>
        <w:rPr>
          <w:rFonts w:ascii="Arial" w:eastAsia="Arial" w:hAnsi="Arial" w:cs="Arial"/>
          <w:spacing w:val="6"/>
          <w:sz w:val="22"/>
          <w:szCs w:val="22"/>
        </w:rPr>
        <w:t xml:space="preserve"> </w:t>
      </w:r>
      <w:r>
        <w:rPr>
          <w:rFonts w:ascii="Arial" w:eastAsia="Arial" w:hAnsi="Arial" w:cs="Arial"/>
          <w:sz w:val="22"/>
          <w:szCs w:val="22"/>
        </w:rPr>
        <w:t>fo</w:t>
      </w:r>
      <w:r>
        <w:rPr>
          <w:rFonts w:ascii="Arial" w:eastAsia="Arial" w:hAnsi="Arial" w:cs="Arial"/>
          <w:spacing w:val="1"/>
          <w:sz w:val="22"/>
          <w:szCs w:val="22"/>
        </w:rPr>
        <w:t>o</w:t>
      </w:r>
      <w:r>
        <w:rPr>
          <w:rFonts w:ascii="Arial" w:eastAsia="Arial" w:hAnsi="Arial" w:cs="Arial"/>
          <w:sz w:val="22"/>
          <w:szCs w:val="22"/>
        </w:rPr>
        <w:t>d.  Groups</w:t>
      </w:r>
      <w:r>
        <w:rPr>
          <w:rFonts w:ascii="Arial" w:eastAsia="Arial" w:hAnsi="Arial" w:cs="Arial"/>
          <w:spacing w:val="2"/>
          <w:sz w:val="22"/>
          <w:szCs w:val="22"/>
        </w:rPr>
        <w:t xml:space="preserve"> </w:t>
      </w:r>
      <w:r>
        <w:rPr>
          <w:rFonts w:ascii="Arial" w:eastAsia="Arial" w:hAnsi="Arial" w:cs="Arial"/>
          <w:sz w:val="22"/>
          <w:szCs w:val="22"/>
        </w:rPr>
        <w:t>and organizatio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selling</w:t>
      </w:r>
      <w:r>
        <w:rPr>
          <w:rFonts w:ascii="Arial" w:eastAsia="Arial" w:hAnsi="Arial" w:cs="Arial"/>
          <w:spacing w:val="2"/>
          <w:sz w:val="22"/>
          <w:szCs w:val="22"/>
        </w:rPr>
        <w:t xml:space="preserve"> </w:t>
      </w:r>
      <w:r>
        <w:rPr>
          <w:rFonts w:ascii="Arial" w:eastAsia="Arial" w:hAnsi="Arial" w:cs="Arial"/>
          <w:sz w:val="22"/>
          <w:szCs w:val="22"/>
        </w:rPr>
        <w:t>fo</w:t>
      </w:r>
      <w:r>
        <w:rPr>
          <w:rFonts w:ascii="Arial" w:eastAsia="Arial" w:hAnsi="Arial" w:cs="Arial"/>
          <w:spacing w:val="-1"/>
          <w:sz w:val="22"/>
          <w:szCs w:val="22"/>
        </w:rPr>
        <w:t>o</w:t>
      </w:r>
      <w:r>
        <w:rPr>
          <w:rFonts w:ascii="Arial" w:eastAsia="Arial" w:hAnsi="Arial" w:cs="Arial"/>
          <w:sz w:val="22"/>
          <w:szCs w:val="22"/>
        </w:rPr>
        <w:t>d,</w:t>
      </w:r>
      <w:r>
        <w:rPr>
          <w:rFonts w:ascii="Arial" w:eastAsia="Arial" w:hAnsi="Arial" w:cs="Arial"/>
          <w:spacing w:val="5"/>
          <w:sz w:val="22"/>
          <w:szCs w:val="22"/>
        </w:rPr>
        <w:t xml:space="preserve"> </w:t>
      </w:r>
      <w:r>
        <w:rPr>
          <w:rFonts w:ascii="Arial" w:eastAsia="Arial" w:hAnsi="Arial" w:cs="Arial"/>
          <w:sz w:val="22"/>
          <w:szCs w:val="22"/>
        </w:rPr>
        <w:t>or</w:t>
      </w:r>
      <w:r>
        <w:rPr>
          <w:rFonts w:ascii="Arial" w:eastAsia="Arial" w:hAnsi="Arial" w:cs="Arial"/>
          <w:spacing w:val="7"/>
          <w:sz w:val="22"/>
          <w:szCs w:val="22"/>
        </w:rPr>
        <w:t xml:space="preserve"> </w:t>
      </w:r>
      <w:r>
        <w:rPr>
          <w:rFonts w:ascii="Arial" w:eastAsia="Arial" w:hAnsi="Arial" w:cs="Arial"/>
          <w:sz w:val="22"/>
          <w:szCs w:val="22"/>
        </w:rPr>
        <w:t>serving</w:t>
      </w:r>
      <w:r>
        <w:rPr>
          <w:rFonts w:ascii="Arial" w:eastAsia="Arial" w:hAnsi="Arial" w:cs="Arial"/>
          <w:spacing w:val="1"/>
          <w:sz w:val="22"/>
          <w:szCs w:val="22"/>
        </w:rPr>
        <w:t xml:space="preserve"> </w:t>
      </w:r>
      <w:r>
        <w:rPr>
          <w:rFonts w:ascii="Arial" w:eastAsia="Arial" w:hAnsi="Arial" w:cs="Arial"/>
          <w:sz w:val="22"/>
          <w:szCs w:val="22"/>
        </w:rPr>
        <w:t>food</w:t>
      </w:r>
      <w:r>
        <w:rPr>
          <w:rFonts w:ascii="Arial" w:eastAsia="Arial" w:hAnsi="Arial" w:cs="Arial"/>
          <w:spacing w:val="5"/>
          <w:sz w:val="22"/>
          <w:szCs w:val="22"/>
        </w:rPr>
        <w:t xml:space="preserve"> </w:t>
      </w:r>
      <w:r>
        <w:rPr>
          <w:rFonts w:ascii="Arial" w:eastAsia="Arial" w:hAnsi="Arial" w:cs="Arial"/>
          <w:sz w:val="22"/>
          <w:szCs w:val="22"/>
        </w:rPr>
        <w:t>when</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7"/>
          <w:sz w:val="22"/>
          <w:szCs w:val="22"/>
        </w:rPr>
        <w:t xml:space="preserve"> </w:t>
      </w:r>
      <w:r>
        <w:rPr>
          <w:rFonts w:ascii="Arial" w:eastAsia="Arial" w:hAnsi="Arial" w:cs="Arial"/>
          <w:sz w:val="22"/>
          <w:szCs w:val="22"/>
        </w:rPr>
        <w:t>general</w:t>
      </w:r>
      <w:r>
        <w:rPr>
          <w:rFonts w:ascii="Arial" w:eastAsia="Arial" w:hAnsi="Arial" w:cs="Arial"/>
          <w:spacing w:val="1"/>
          <w:sz w:val="22"/>
          <w:szCs w:val="22"/>
        </w:rPr>
        <w:t xml:space="preserve"> </w:t>
      </w:r>
      <w:r>
        <w:rPr>
          <w:rFonts w:ascii="Arial" w:eastAsia="Arial" w:hAnsi="Arial" w:cs="Arial"/>
          <w:sz w:val="22"/>
          <w:szCs w:val="22"/>
        </w:rPr>
        <w:t>public</w:t>
      </w:r>
      <w:r>
        <w:rPr>
          <w:rFonts w:ascii="Arial" w:eastAsia="Arial" w:hAnsi="Arial" w:cs="Arial"/>
          <w:spacing w:val="2"/>
          <w:sz w:val="22"/>
          <w:szCs w:val="22"/>
        </w:rPr>
        <w:t xml:space="preserve"> </w:t>
      </w:r>
      <w:r>
        <w:rPr>
          <w:rFonts w:ascii="Arial" w:eastAsia="Arial" w:hAnsi="Arial" w:cs="Arial"/>
          <w:sz w:val="22"/>
          <w:szCs w:val="22"/>
        </w:rPr>
        <w:t>is</w:t>
      </w:r>
      <w:r>
        <w:rPr>
          <w:rFonts w:ascii="Arial" w:eastAsia="Arial" w:hAnsi="Arial" w:cs="Arial"/>
          <w:spacing w:val="6"/>
          <w:sz w:val="22"/>
          <w:szCs w:val="22"/>
        </w:rPr>
        <w:t xml:space="preserve"> </w:t>
      </w:r>
      <w:r>
        <w:rPr>
          <w:rFonts w:ascii="Arial" w:eastAsia="Arial" w:hAnsi="Arial" w:cs="Arial"/>
          <w:sz w:val="22"/>
          <w:szCs w:val="22"/>
        </w:rPr>
        <w:t>all</w:t>
      </w:r>
      <w:r>
        <w:rPr>
          <w:rFonts w:ascii="Arial" w:eastAsia="Arial" w:hAnsi="Arial" w:cs="Arial"/>
          <w:spacing w:val="-1"/>
          <w:sz w:val="22"/>
          <w:szCs w:val="22"/>
        </w:rPr>
        <w:t>o</w:t>
      </w:r>
      <w:r>
        <w:rPr>
          <w:rFonts w:ascii="Arial" w:eastAsia="Arial" w:hAnsi="Arial" w:cs="Arial"/>
          <w:sz w:val="22"/>
          <w:szCs w:val="22"/>
        </w:rPr>
        <w:t>wed to</w:t>
      </w:r>
      <w:r>
        <w:rPr>
          <w:rFonts w:ascii="Arial" w:eastAsia="Arial" w:hAnsi="Arial" w:cs="Arial"/>
          <w:spacing w:val="10"/>
          <w:sz w:val="22"/>
          <w:szCs w:val="22"/>
        </w:rPr>
        <w:t xml:space="preserve"> </w:t>
      </w:r>
      <w:r>
        <w:rPr>
          <w:rFonts w:ascii="Arial" w:eastAsia="Arial" w:hAnsi="Arial" w:cs="Arial"/>
          <w:sz w:val="22"/>
          <w:szCs w:val="22"/>
        </w:rPr>
        <w:t>attend,</w:t>
      </w:r>
      <w:r>
        <w:rPr>
          <w:rFonts w:ascii="Arial" w:eastAsia="Arial" w:hAnsi="Arial" w:cs="Arial"/>
          <w:spacing w:val="5"/>
          <w:sz w:val="22"/>
          <w:szCs w:val="22"/>
        </w:rPr>
        <w:t xml:space="preserve"> </w:t>
      </w:r>
      <w:r>
        <w:rPr>
          <w:rFonts w:ascii="Arial" w:eastAsia="Arial" w:hAnsi="Arial" w:cs="Arial"/>
          <w:sz w:val="22"/>
          <w:szCs w:val="22"/>
        </w:rPr>
        <w:t>shall</w:t>
      </w:r>
      <w:r>
        <w:rPr>
          <w:rFonts w:ascii="Arial" w:eastAsia="Arial" w:hAnsi="Arial" w:cs="Arial"/>
          <w:spacing w:val="8"/>
          <w:sz w:val="22"/>
          <w:szCs w:val="22"/>
        </w:rPr>
        <w:t xml:space="preserve"> </w:t>
      </w:r>
      <w:r>
        <w:rPr>
          <w:rFonts w:ascii="Arial" w:eastAsia="Arial" w:hAnsi="Arial" w:cs="Arial"/>
          <w:sz w:val="22"/>
          <w:szCs w:val="22"/>
        </w:rPr>
        <w:t>be</w:t>
      </w:r>
      <w:r>
        <w:rPr>
          <w:rFonts w:ascii="Arial" w:eastAsia="Arial" w:hAnsi="Arial" w:cs="Arial"/>
          <w:spacing w:val="9"/>
          <w:sz w:val="22"/>
          <w:szCs w:val="22"/>
        </w:rPr>
        <w:t xml:space="preserve"> </w:t>
      </w:r>
      <w:r>
        <w:rPr>
          <w:rFonts w:ascii="Arial" w:eastAsia="Arial" w:hAnsi="Arial" w:cs="Arial"/>
          <w:sz w:val="22"/>
          <w:szCs w:val="22"/>
        </w:rPr>
        <w:t>res</w:t>
      </w:r>
      <w:r>
        <w:rPr>
          <w:rFonts w:ascii="Arial" w:eastAsia="Arial" w:hAnsi="Arial" w:cs="Arial"/>
          <w:spacing w:val="-1"/>
          <w:sz w:val="22"/>
          <w:szCs w:val="22"/>
        </w:rPr>
        <w:t>p</w:t>
      </w:r>
      <w:r>
        <w:rPr>
          <w:rFonts w:ascii="Arial" w:eastAsia="Arial" w:hAnsi="Arial" w:cs="Arial"/>
          <w:sz w:val="22"/>
          <w:szCs w:val="22"/>
        </w:rPr>
        <w:t>onsible for</w:t>
      </w:r>
      <w:r>
        <w:rPr>
          <w:rFonts w:ascii="Arial" w:eastAsia="Arial" w:hAnsi="Arial" w:cs="Arial"/>
          <w:spacing w:val="9"/>
          <w:sz w:val="22"/>
          <w:szCs w:val="22"/>
        </w:rPr>
        <w:t xml:space="preserve"> </w:t>
      </w:r>
      <w:r>
        <w:rPr>
          <w:rFonts w:ascii="Arial" w:eastAsia="Arial" w:hAnsi="Arial" w:cs="Arial"/>
          <w:sz w:val="22"/>
          <w:szCs w:val="22"/>
        </w:rPr>
        <w:t>contacting</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0"/>
          <w:sz w:val="22"/>
          <w:szCs w:val="22"/>
        </w:rPr>
        <w:t xml:space="preserve"> </w:t>
      </w:r>
      <w:r w:rsidR="00325B24">
        <w:rPr>
          <w:rFonts w:ascii="Arial" w:eastAsia="Arial" w:hAnsi="Arial" w:cs="Arial"/>
          <w:sz w:val="22"/>
          <w:szCs w:val="22"/>
        </w:rPr>
        <w:t>Yakima County Health District</w:t>
      </w:r>
      <w:r>
        <w:rPr>
          <w:rFonts w:ascii="Arial" w:eastAsia="Arial" w:hAnsi="Arial" w:cs="Arial"/>
          <w:spacing w:val="-15"/>
          <w:sz w:val="22"/>
          <w:szCs w:val="22"/>
        </w:rPr>
        <w:t xml:space="preserve"> </w:t>
      </w:r>
      <w:r>
        <w:rPr>
          <w:rFonts w:ascii="Arial" w:eastAsia="Arial" w:hAnsi="Arial" w:cs="Arial"/>
          <w:sz w:val="22"/>
          <w:szCs w:val="22"/>
        </w:rPr>
        <w:t>and</w:t>
      </w:r>
      <w:r>
        <w:rPr>
          <w:rFonts w:ascii="Arial" w:eastAsia="Arial" w:hAnsi="Arial" w:cs="Arial"/>
          <w:spacing w:val="-4"/>
          <w:sz w:val="22"/>
          <w:szCs w:val="22"/>
        </w:rPr>
        <w:t xml:space="preserve"> </w:t>
      </w:r>
      <w:r>
        <w:rPr>
          <w:rFonts w:ascii="Arial" w:eastAsia="Arial" w:hAnsi="Arial" w:cs="Arial"/>
          <w:sz w:val="22"/>
          <w:szCs w:val="22"/>
        </w:rPr>
        <w:t>arranging</w:t>
      </w:r>
      <w:r>
        <w:rPr>
          <w:rFonts w:ascii="Arial" w:eastAsia="Arial" w:hAnsi="Arial" w:cs="Arial"/>
          <w:spacing w:val="-9"/>
          <w:sz w:val="22"/>
          <w:szCs w:val="22"/>
        </w:rPr>
        <w:t xml:space="preserve"> </w:t>
      </w:r>
      <w:r>
        <w:rPr>
          <w:rFonts w:ascii="Arial" w:eastAsia="Arial" w:hAnsi="Arial" w:cs="Arial"/>
          <w:sz w:val="22"/>
          <w:szCs w:val="22"/>
        </w:rPr>
        <w:t>for</w:t>
      </w:r>
      <w:r>
        <w:rPr>
          <w:rFonts w:ascii="Arial" w:eastAsia="Arial" w:hAnsi="Arial" w:cs="Arial"/>
          <w:spacing w:val="-3"/>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appropriate</w:t>
      </w:r>
      <w:r>
        <w:rPr>
          <w:rFonts w:ascii="Arial" w:eastAsia="Arial" w:hAnsi="Arial" w:cs="Arial"/>
          <w:spacing w:val="-11"/>
          <w:sz w:val="22"/>
          <w:szCs w:val="22"/>
        </w:rPr>
        <w:t xml:space="preserve"> </w:t>
      </w:r>
      <w:r>
        <w:rPr>
          <w:rFonts w:ascii="Arial" w:eastAsia="Arial" w:hAnsi="Arial" w:cs="Arial"/>
          <w:sz w:val="22"/>
          <w:szCs w:val="22"/>
        </w:rPr>
        <w:t>permit.</w:t>
      </w:r>
      <w:r>
        <w:rPr>
          <w:rFonts w:ascii="Arial" w:eastAsia="Arial" w:hAnsi="Arial" w:cs="Arial"/>
          <w:spacing w:val="-7"/>
          <w:sz w:val="22"/>
          <w:szCs w:val="22"/>
        </w:rPr>
        <w:t xml:space="preserve"> </w:t>
      </w:r>
      <w:r>
        <w:rPr>
          <w:rFonts w:ascii="Arial" w:eastAsia="Arial" w:hAnsi="Arial" w:cs="Arial"/>
          <w:sz w:val="22"/>
          <w:szCs w:val="22"/>
        </w:rPr>
        <w:t>If a</w:t>
      </w:r>
      <w:r>
        <w:rPr>
          <w:rFonts w:ascii="Arial" w:eastAsia="Arial" w:hAnsi="Arial" w:cs="Arial"/>
          <w:spacing w:val="-1"/>
          <w:sz w:val="22"/>
          <w:szCs w:val="22"/>
        </w:rPr>
        <w:t xml:space="preserve"> </w:t>
      </w:r>
      <w:r w:rsidR="00325B24">
        <w:rPr>
          <w:rFonts w:ascii="Arial" w:eastAsia="Arial" w:hAnsi="Arial" w:cs="Arial"/>
          <w:sz w:val="22"/>
          <w:szCs w:val="22"/>
        </w:rPr>
        <w:t>Selah School District</w:t>
      </w:r>
      <w:r>
        <w:rPr>
          <w:rFonts w:ascii="Arial" w:eastAsia="Arial" w:hAnsi="Arial" w:cs="Arial"/>
          <w:sz w:val="22"/>
          <w:szCs w:val="22"/>
        </w:rPr>
        <w:t xml:space="preserve"> Nutrition</w:t>
      </w:r>
      <w:r>
        <w:rPr>
          <w:rFonts w:ascii="Arial" w:eastAsia="Arial" w:hAnsi="Arial" w:cs="Arial"/>
          <w:spacing w:val="-1"/>
          <w:sz w:val="22"/>
          <w:szCs w:val="22"/>
        </w:rPr>
        <w:t xml:space="preserve"> </w:t>
      </w:r>
      <w:r>
        <w:rPr>
          <w:rFonts w:ascii="Arial" w:eastAsia="Arial" w:hAnsi="Arial" w:cs="Arial"/>
          <w:sz w:val="22"/>
          <w:szCs w:val="22"/>
        </w:rPr>
        <w:t>Services s</w:t>
      </w:r>
      <w:r>
        <w:rPr>
          <w:rFonts w:ascii="Arial" w:eastAsia="Arial" w:hAnsi="Arial" w:cs="Arial"/>
          <w:spacing w:val="-1"/>
          <w:sz w:val="22"/>
          <w:szCs w:val="22"/>
        </w:rPr>
        <w:t>t</w:t>
      </w:r>
      <w:r>
        <w:rPr>
          <w:rFonts w:ascii="Arial" w:eastAsia="Arial" w:hAnsi="Arial" w:cs="Arial"/>
          <w:sz w:val="22"/>
          <w:szCs w:val="22"/>
        </w:rPr>
        <w:t>aff</w:t>
      </w:r>
      <w:r>
        <w:rPr>
          <w:rFonts w:ascii="Arial" w:eastAsia="Arial" w:hAnsi="Arial" w:cs="Arial"/>
          <w:spacing w:val="4"/>
          <w:sz w:val="22"/>
          <w:szCs w:val="22"/>
        </w:rPr>
        <w:t xml:space="preserve"> </w:t>
      </w:r>
      <w:r>
        <w:rPr>
          <w:rFonts w:ascii="Arial" w:eastAsia="Arial" w:hAnsi="Arial" w:cs="Arial"/>
          <w:sz w:val="22"/>
          <w:szCs w:val="22"/>
        </w:rPr>
        <w:t>member</w:t>
      </w:r>
      <w:r>
        <w:rPr>
          <w:rFonts w:ascii="Arial" w:eastAsia="Arial" w:hAnsi="Arial" w:cs="Arial"/>
          <w:spacing w:val="1"/>
          <w:sz w:val="22"/>
          <w:szCs w:val="22"/>
        </w:rPr>
        <w:t xml:space="preserve"> </w:t>
      </w:r>
      <w:r>
        <w:rPr>
          <w:rFonts w:ascii="Arial" w:eastAsia="Arial" w:hAnsi="Arial" w:cs="Arial"/>
          <w:sz w:val="22"/>
          <w:szCs w:val="22"/>
        </w:rPr>
        <w:t>is</w:t>
      </w:r>
      <w:r>
        <w:rPr>
          <w:rFonts w:ascii="Arial" w:eastAsia="Arial" w:hAnsi="Arial" w:cs="Arial"/>
          <w:spacing w:val="6"/>
          <w:sz w:val="22"/>
          <w:szCs w:val="22"/>
        </w:rPr>
        <w:t xml:space="preserve"> </w:t>
      </w:r>
      <w:r>
        <w:rPr>
          <w:rFonts w:ascii="Arial" w:eastAsia="Arial" w:hAnsi="Arial" w:cs="Arial"/>
          <w:sz w:val="22"/>
          <w:szCs w:val="22"/>
        </w:rPr>
        <w:t>paid</w:t>
      </w:r>
      <w:r>
        <w:rPr>
          <w:rFonts w:ascii="Arial" w:eastAsia="Arial" w:hAnsi="Arial" w:cs="Arial"/>
          <w:spacing w:val="3"/>
          <w:sz w:val="22"/>
          <w:szCs w:val="22"/>
        </w:rPr>
        <w:t xml:space="preserve"> </w:t>
      </w:r>
      <w:r>
        <w:rPr>
          <w:rFonts w:ascii="Arial" w:eastAsia="Arial" w:hAnsi="Arial" w:cs="Arial"/>
          <w:sz w:val="22"/>
          <w:szCs w:val="22"/>
        </w:rPr>
        <w:t>to</w:t>
      </w:r>
      <w:r>
        <w:rPr>
          <w:rFonts w:ascii="Arial" w:eastAsia="Arial" w:hAnsi="Arial" w:cs="Arial"/>
          <w:spacing w:val="6"/>
          <w:sz w:val="22"/>
          <w:szCs w:val="22"/>
        </w:rPr>
        <w:t xml:space="preserve"> </w:t>
      </w:r>
      <w:r>
        <w:rPr>
          <w:rFonts w:ascii="Arial" w:eastAsia="Arial" w:hAnsi="Arial" w:cs="Arial"/>
          <w:sz w:val="22"/>
          <w:szCs w:val="22"/>
        </w:rPr>
        <w:t>s</w:t>
      </w:r>
      <w:r>
        <w:rPr>
          <w:rFonts w:ascii="Arial" w:eastAsia="Arial" w:hAnsi="Arial" w:cs="Arial"/>
          <w:spacing w:val="-1"/>
          <w:sz w:val="22"/>
          <w:szCs w:val="22"/>
        </w:rPr>
        <w:t>u</w:t>
      </w:r>
      <w:r>
        <w:rPr>
          <w:rFonts w:ascii="Arial" w:eastAsia="Arial" w:hAnsi="Arial" w:cs="Arial"/>
          <w:sz w:val="22"/>
          <w:szCs w:val="22"/>
        </w:rPr>
        <w:t>pervise</w:t>
      </w:r>
      <w:r>
        <w:rPr>
          <w:rFonts w:ascii="Arial" w:eastAsia="Arial" w:hAnsi="Arial" w:cs="Arial"/>
          <w:spacing w:val="-1"/>
          <w:sz w:val="22"/>
          <w:szCs w:val="22"/>
        </w:rPr>
        <w:t xml:space="preserve"> </w:t>
      </w:r>
      <w:r>
        <w:rPr>
          <w:rFonts w:ascii="Arial" w:eastAsia="Arial" w:hAnsi="Arial" w:cs="Arial"/>
          <w:sz w:val="22"/>
          <w:szCs w:val="22"/>
        </w:rPr>
        <w:t>the</w:t>
      </w:r>
      <w:r>
        <w:rPr>
          <w:rFonts w:ascii="Arial" w:eastAsia="Arial" w:hAnsi="Arial" w:cs="Arial"/>
          <w:spacing w:val="5"/>
          <w:sz w:val="22"/>
          <w:szCs w:val="22"/>
        </w:rPr>
        <w:t xml:space="preserve"> </w:t>
      </w:r>
      <w:r>
        <w:rPr>
          <w:rFonts w:ascii="Arial" w:eastAsia="Arial" w:hAnsi="Arial" w:cs="Arial"/>
          <w:spacing w:val="-1"/>
          <w:sz w:val="22"/>
          <w:szCs w:val="22"/>
        </w:rPr>
        <w:t>f</w:t>
      </w:r>
      <w:r>
        <w:rPr>
          <w:rFonts w:ascii="Arial" w:eastAsia="Arial" w:hAnsi="Arial" w:cs="Arial"/>
          <w:sz w:val="22"/>
          <w:szCs w:val="22"/>
        </w:rPr>
        <w:t>oods served</w:t>
      </w:r>
      <w:r>
        <w:rPr>
          <w:rFonts w:ascii="Arial" w:eastAsia="Arial" w:hAnsi="Arial" w:cs="Arial"/>
          <w:spacing w:val="2"/>
          <w:sz w:val="22"/>
          <w:szCs w:val="22"/>
        </w:rPr>
        <w:t xml:space="preserve"> </w:t>
      </w:r>
      <w:r>
        <w:rPr>
          <w:rFonts w:ascii="Arial" w:eastAsia="Arial" w:hAnsi="Arial" w:cs="Arial"/>
          <w:sz w:val="22"/>
          <w:szCs w:val="22"/>
        </w:rPr>
        <w:t>at</w:t>
      </w:r>
      <w:r>
        <w:rPr>
          <w:rFonts w:ascii="Arial" w:eastAsia="Arial" w:hAnsi="Arial" w:cs="Arial"/>
          <w:spacing w:val="7"/>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6"/>
          <w:sz w:val="22"/>
          <w:szCs w:val="22"/>
        </w:rPr>
        <w:t xml:space="preserve"> </w:t>
      </w:r>
      <w:r>
        <w:rPr>
          <w:rFonts w:ascii="Arial" w:eastAsia="Arial" w:hAnsi="Arial" w:cs="Arial"/>
          <w:sz w:val="22"/>
          <w:szCs w:val="22"/>
        </w:rPr>
        <w:t>event,</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8"/>
          <w:sz w:val="22"/>
          <w:szCs w:val="22"/>
        </w:rPr>
        <w:t xml:space="preserve"> </w:t>
      </w:r>
      <w:r>
        <w:rPr>
          <w:rFonts w:ascii="Arial" w:eastAsia="Arial" w:hAnsi="Arial" w:cs="Arial"/>
          <w:sz w:val="22"/>
          <w:szCs w:val="22"/>
        </w:rPr>
        <w:t>permit</w:t>
      </w:r>
      <w:r>
        <w:rPr>
          <w:rFonts w:ascii="Arial" w:eastAsia="Arial" w:hAnsi="Arial" w:cs="Arial"/>
          <w:spacing w:val="4"/>
          <w:sz w:val="22"/>
          <w:szCs w:val="22"/>
        </w:rPr>
        <w:t xml:space="preserve"> </w:t>
      </w:r>
      <w:r>
        <w:rPr>
          <w:rFonts w:ascii="Arial" w:eastAsia="Arial" w:hAnsi="Arial" w:cs="Arial"/>
          <w:sz w:val="22"/>
          <w:szCs w:val="22"/>
        </w:rPr>
        <w:t>m</w:t>
      </w:r>
      <w:r>
        <w:rPr>
          <w:rFonts w:ascii="Arial" w:eastAsia="Arial" w:hAnsi="Arial" w:cs="Arial"/>
          <w:spacing w:val="1"/>
          <w:sz w:val="22"/>
          <w:szCs w:val="22"/>
        </w:rPr>
        <w:t>a</w:t>
      </w:r>
      <w:r>
        <w:rPr>
          <w:rFonts w:ascii="Arial" w:eastAsia="Arial" w:hAnsi="Arial" w:cs="Arial"/>
          <w:sz w:val="22"/>
          <w:szCs w:val="22"/>
        </w:rPr>
        <w:t>y</w:t>
      </w:r>
      <w:r>
        <w:rPr>
          <w:rFonts w:ascii="Arial" w:eastAsia="Arial" w:hAnsi="Arial" w:cs="Arial"/>
          <w:spacing w:val="5"/>
          <w:sz w:val="22"/>
          <w:szCs w:val="22"/>
        </w:rPr>
        <w:t xml:space="preserve"> </w:t>
      </w:r>
      <w:r>
        <w:rPr>
          <w:rFonts w:ascii="Arial" w:eastAsia="Arial" w:hAnsi="Arial" w:cs="Arial"/>
          <w:sz w:val="22"/>
          <w:szCs w:val="22"/>
        </w:rPr>
        <w:t>not</w:t>
      </w:r>
      <w:r>
        <w:rPr>
          <w:rFonts w:ascii="Arial" w:eastAsia="Arial" w:hAnsi="Arial" w:cs="Arial"/>
          <w:spacing w:val="6"/>
          <w:sz w:val="22"/>
          <w:szCs w:val="22"/>
        </w:rPr>
        <w:t xml:space="preserve"> </w:t>
      </w:r>
      <w:r>
        <w:rPr>
          <w:rFonts w:ascii="Arial" w:eastAsia="Arial" w:hAnsi="Arial" w:cs="Arial"/>
          <w:sz w:val="22"/>
          <w:szCs w:val="22"/>
        </w:rPr>
        <w:t>be</w:t>
      </w:r>
      <w:r>
        <w:rPr>
          <w:rFonts w:ascii="Arial" w:eastAsia="Arial" w:hAnsi="Arial" w:cs="Arial"/>
          <w:spacing w:val="7"/>
          <w:sz w:val="22"/>
          <w:szCs w:val="22"/>
        </w:rPr>
        <w:t xml:space="preserve"> </w:t>
      </w:r>
      <w:r>
        <w:rPr>
          <w:rFonts w:ascii="Arial" w:eastAsia="Arial" w:hAnsi="Arial" w:cs="Arial"/>
          <w:sz w:val="22"/>
          <w:szCs w:val="22"/>
        </w:rPr>
        <w:t>r</w:t>
      </w:r>
      <w:r>
        <w:rPr>
          <w:rFonts w:ascii="Arial" w:eastAsia="Arial" w:hAnsi="Arial" w:cs="Arial"/>
          <w:spacing w:val="1"/>
          <w:sz w:val="22"/>
          <w:szCs w:val="22"/>
        </w:rPr>
        <w:t>e</w:t>
      </w:r>
      <w:r>
        <w:rPr>
          <w:rFonts w:ascii="Arial" w:eastAsia="Arial" w:hAnsi="Arial" w:cs="Arial"/>
          <w:sz w:val="22"/>
          <w:szCs w:val="22"/>
        </w:rPr>
        <w:t>quired. Contact</w:t>
      </w:r>
      <w:r>
        <w:rPr>
          <w:rFonts w:ascii="Arial" w:eastAsia="Arial" w:hAnsi="Arial" w:cs="Arial"/>
          <w:spacing w:val="1"/>
          <w:sz w:val="22"/>
          <w:szCs w:val="22"/>
        </w:rPr>
        <w:t xml:space="preserve"> </w:t>
      </w:r>
      <w:r>
        <w:rPr>
          <w:rFonts w:ascii="Arial" w:eastAsia="Arial" w:hAnsi="Arial" w:cs="Arial"/>
          <w:sz w:val="22"/>
          <w:szCs w:val="22"/>
        </w:rPr>
        <w:t>the</w:t>
      </w:r>
      <w:r>
        <w:rPr>
          <w:rFonts w:ascii="Arial" w:eastAsia="Arial" w:hAnsi="Arial" w:cs="Arial"/>
          <w:spacing w:val="6"/>
          <w:sz w:val="22"/>
          <w:szCs w:val="22"/>
        </w:rPr>
        <w:t xml:space="preserve"> </w:t>
      </w:r>
      <w:r>
        <w:rPr>
          <w:rFonts w:ascii="Arial" w:eastAsia="Arial" w:hAnsi="Arial" w:cs="Arial"/>
          <w:sz w:val="22"/>
          <w:szCs w:val="22"/>
        </w:rPr>
        <w:t>N</w:t>
      </w:r>
      <w:r>
        <w:rPr>
          <w:rFonts w:ascii="Arial" w:eastAsia="Arial" w:hAnsi="Arial" w:cs="Arial"/>
          <w:spacing w:val="1"/>
          <w:sz w:val="22"/>
          <w:szCs w:val="22"/>
        </w:rPr>
        <w:t>u</w:t>
      </w:r>
      <w:r>
        <w:rPr>
          <w:rFonts w:ascii="Arial" w:eastAsia="Arial" w:hAnsi="Arial" w:cs="Arial"/>
          <w:sz w:val="22"/>
          <w:szCs w:val="22"/>
        </w:rPr>
        <w:t>trition Service</w:t>
      </w:r>
      <w:r>
        <w:rPr>
          <w:rFonts w:ascii="Arial" w:eastAsia="Arial" w:hAnsi="Arial" w:cs="Arial"/>
          <w:spacing w:val="57"/>
          <w:sz w:val="22"/>
          <w:szCs w:val="22"/>
        </w:rPr>
        <w:t xml:space="preserve"> </w:t>
      </w:r>
      <w:r>
        <w:rPr>
          <w:rFonts w:ascii="Arial" w:eastAsia="Arial" w:hAnsi="Arial" w:cs="Arial"/>
          <w:sz w:val="22"/>
          <w:szCs w:val="22"/>
        </w:rPr>
        <w:t>department</w:t>
      </w:r>
      <w:r w:rsidR="00D060ED">
        <w:rPr>
          <w:rFonts w:ascii="Arial" w:eastAsia="Arial" w:hAnsi="Arial" w:cs="Arial"/>
          <w:sz w:val="22"/>
          <w:szCs w:val="22"/>
        </w:rPr>
        <w:t xml:space="preserve"> at (509) 698-8196 or visit the web-site at </w:t>
      </w:r>
      <w:hyperlink r:id="rId12" w:history="1">
        <w:r w:rsidR="00D060ED" w:rsidRPr="00D028AD">
          <w:rPr>
            <w:rStyle w:val="Hyperlink"/>
            <w:rFonts w:ascii="Arial" w:eastAsia="Arial" w:hAnsi="Arial" w:cs="Arial"/>
            <w:sz w:val="22"/>
            <w:szCs w:val="22"/>
          </w:rPr>
          <w:t>https://www.selahschools.org/domain/28</w:t>
        </w:r>
      </w:hyperlink>
      <w:r w:rsidR="00D060ED">
        <w:rPr>
          <w:rFonts w:ascii="Arial" w:eastAsia="Arial" w:hAnsi="Arial" w:cs="Arial"/>
          <w:sz w:val="22"/>
          <w:szCs w:val="22"/>
        </w:rPr>
        <w:t>.</w:t>
      </w:r>
    </w:p>
    <w:p w:rsidR="00D060ED" w:rsidRDefault="00D060ED" w:rsidP="00D060ED">
      <w:pPr>
        <w:ind w:left="1520" w:right="81" w:firstLine="10"/>
        <w:jc w:val="both"/>
        <w:rPr>
          <w:sz w:val="24"/>
          <w:szCs w:val="24"/>
        </w:rPr>
      </w:pPr>
    </w:p>
    <w:p w:rsidR="00A71F7C" w:rsidRDefault="004D1D52">
      <w:pPr>
        <w:ind w:left="1520" w:right="81" w:hanging="360"/>
        <w:jc w:val="both"/>
        <w:rPr>
          <w:rFonts w:ascii="Arial" w:eastAsia="Arial" w:hAnsi="Arial" w:cs="Arial"/>
          <w:sz w:val="22"/>
          <w:szCs w:val="22"/>
        </w:rPr>
      </w:pPr>
      <w:r>
        <w:rPr>
          <w:rFonts w:ascii="Arial" w:eastAsia="Arial" w:hAnsi="Arial" w:cs="Arial"/>
          <w:sz w:val="22"/>
          <w:szCs w:val="22"/>
        </w:rPr>
        <w:t>c.</w:t>
      </w:r>
      <w:r w:rsidR="00325B24">
        <w:rPr>
          <w:rFonts w:ascii="Arial" w:eastAsia="Arial" w:hAnsi="Arial" w:cs="Arial"/>
          <w:sz w:val="22"/>
          <w:szCs w:val="22"/>
        </w:rPr>
        <w:tab/>
      </w:r>
      <w:r>
        <w:rPr>
          <w:rFonts w:ascii="Arial" w:eastAsia="Arial" w:hAnsi="Arial" w:cs="Arial"/>
          <w:sz w:val="22"/>
          <w:szCs w:val="22"/>
        </w:rPr>
        <w:t>Permit</w:t>
      </w:r>
      <w:r>
        <w:rPr>
          <w:rFonts w:ascii="Arial" w:eastAsia="Arial" w:hAnsi="Arial" w:cs="Arial"/>
          <w:spacing w:val="11"/>
          <w:sz w:val="22"/>
          <w:szCs w:val="22"/>
        </w:rPr>
        <w:t xml:space="preserve"> </w:t>
      </w:r>
      <w:r>
        <w:rPr>
          <w:rFonts w:ascii="Arial" w:eastAsia="Arial" w:hAnsi="Arial" w:cs="Arial"/>
          <w:sz w:val="22"/>
          <w:szCs w:val="22"/>
        </w:rPr>
        <w:t>not</w:t>
      </w:r>
      <w:r>
        <w:rPr>
          <w:rFonts w:ascii="Arial" w:eastAsia="Arial" w:hAnsi="Arial" w:cs="Arial"/>
          <w:spacing w:val="15"/>
          <w:sz w:val="22"/>
          <w:szCs w:val="22"/>
        </w:rPr>
        <w:t xml:space="preserve"> </w:t>
      </w:r>
      <w:r>
        <w:rPr>
          <w:rFonts w:ascii="Arial" w:eastAsia="Arial" w:hAnsi="Arial" w:cs="Arial"/>
          <w:sz w:val="22"/>
          <w:szCs w:val="22"/>
        </w:rPr>
        <w:t>required:</w:t>
      </w:r>
      <w:r>
        <w:rPr>
          <w:rFonts w:ascii="Arial" w:eastAsia="Arial" w:hAnsi="Arial" w:cs="Arial"/>
          <w:spacing w:val="9"/>
          <w:sz w:val="22"/>
          <w:szCs w:val="22"/>
        </w:rPr>
        <w:t xml:space="preserve"> </w:t>
      </w:r>
      <w:r>
        <w:rPr>
          <w:rFonts w:ascii="Arial" w:eastAsia="Arial" w:hAnsi="Arial" w:cs="Arial"/>
          <w:sz w:val="22"/>
          <w:szCs w:val="22"/>
        </w:rPr>
        <w:t>If</w:t>
      </w:r>
      <w:r>
        <w:rPr>
          <w:rFonts w:ascii="Arial" w:eastAsia="Arial" w:hAnsi="Arial" w:cs="Arial"/>
          <w:spacing w:val="18"/>
          <w:sz w:val="22"/>
          <w:szCs w:val="22"/>
        </w:rPr>
        <w:t xml:space="preserve"> </w:t>
      </w:r>
      <w:r>
        <w:rPr>
          <w:rFonts w:ascii="Arial" w:eastAsia="Arial" w:hAnsi="Arial" w:cs="Arial"/>
          <w:sz w:val="22"/>
          <w:szCs w:val="22"/>
        </w:rPr>
        <w:t>the</w:t>
      </w:r>
      <w:r>
        <w:rPr>
          <w:rFonts w:ascii="Arial" w:eastAsia="Arial" w:hAnsi="Arial" w:cs="Arial"/>
          <w:spacing w:val="15"/>
          <w:sz w:val="22"/>
          <w:szCs w:val="22"/>
        </w:rPr>
        <w:t xml:space="preserve"> </w:t>
      </w:r>
      <w:r>
        <w:rPr>
          <w:rFonts w:ascii="Arial" w:eastAsia="Arial" w:hAnsi="Arial" w:cs="Arial"/>
          <w:sz w:val="22"/>
          <w:szCs w:val="22"/>
        </w:rPr>
        <w:t>event</w:t>
      </w:r>
      <w:r>
        <w:rPr>
          <w:rFonts w:ascii="Arial" w:eastAsia="Arial" w:hAnsi="Arial" w:cs="Arial"/>
          <w:spacing w:val="12"/>
          <w:sz w:val="22"/>
          <w:szCs w:val="22"/>
        </w:rPr>
        <w:t xml:space="preserve"> </w:t>
      </w:r>
      <w:r>
        <w:rPr>
          <w:rFonts w:ascii="Arial" w:eastAsia="Arial" w:hAnsi="Arial" w:cs="Arial"/>
          <w:sz w:val="22"/>
          <w:szCs w:val="22"/>
        </w:rPr>
        <w:t>is</w:t>
      </w:r>
      <w:r>
        <w:rPr>
          <w:rFonts w:ascii="Arial" w:eastAsia="Arial" w:hAnsi="Arial" w:cs="Arial"/>
          <w:spacing w:val="16"/>
          <w:sz w:val="22"/>
          <w:szCs w:val="22"/>
        </w:rPr>
        <w:t xml:space="preserve"> </w:t>
      </w:r>
      <w:r>
        <w:rPr>
          <w:rFonts w:ascii="Arial" w:eastAsia="Arial" w:hAnsi="Arial" w:cs="Arial"/>
          <w:sz w:val="22"/>
          <w:szCs w:val="22"/>
        </w:rPr>
        <w:t>a</w:t>
      </w:r>
      <w:r>
        <w:rPr>
          <w:rFonts w:ascii="Arial" w:eastAsia="Arial" w:hAnsi="Arial" w:cs="Arial"/>
          <w:spacing w:val="16"/>
          <w:sz w:val="22"/>
          <w:szCs w:val="22"/>
        </w:rPr>
        <w:t xml:space="preserve"> </w:t>
      </w:r>
      <w:r>
        <w:rPr>
          <w:rFonts w:ascii="Arial" w:eastAsia="Arial" w:hAnsi="Arial" w:cs="Arial"/>
          <w:sz w:val="22"/>
          <w:szCs w:val="22"/>
        </w:rPr>
        <w:t>non-public</w:t>
      </w:r>
      <w:r>
        <w:rPr>
          <w:rFonts w:ascii="Arial" w:eastAsia="Arial" w:hAnsi="Arial" w:cs="Arial"/>
          <w:spacing w:val="8"/>
          <w:sz w:val="22"/>
          <w:szCs w:val="22"/>
        </w:rPr>
        <w:t xml:space="preserve"> </w:t>
      </w:r>
      <w:r>
        <w:rPr>
          <w:rFonts w:ascii="Arial" w:eastAsia="Arial" w:hAnsi="Arial" w:cs="Arial"/>
          <w:sz w:val="22"/>
          <w:szCs w:val="22"/>
        </w:rPr>
        <w:t>event</w:t>
      </w:r>
      <w:r>
        <w:rPr>
          <w:rFonts w:ascii="Arial" w:eastAsia="Arial" w:hAnsi="Arial" w:cs="Arial"/>
          <w:spacing w:val="12"/>
          <w:sz w:val="22"/>
          <w:szCs w:val="22"/>
        </w:rPr>
        <w:t xml:space="preserve"> </w:t>
      </w:r>
      <w:r>
        <w:rPr>
          <w:rFonts w:ascii="Arial" w:eastAsia="Arial" w:hAnsi="Arial" w:cs="Arial"/>
          <w:sz w:val="22"/>
          <w:szCs w:val="22"/>
        </w:rPr>
        <w:t>there</w:t>
      </w:r>
      <w:r>
        <w:rPr>
          <w:rFonts w:ascii="Arial" w:eastAsia="Arial" w:hAnsi="Arial" w:cs="Arial"/>
          <w:spacing w:val="14"/>
          <w:sz w:val="22"/>
          <w:szCs w:val="22"/>
        </w:rPr>
        <w:t xml:space="preserve"> </w:t>
      </w:r>
      <w:r>
        <w:rPr>
          <w:rFonts w:ascii="Arial" w:eastAsia="Arial" w:hAnsi="Arial" w:cs="Arial"/>
          <w:sz w:val="22"/>
          <w:szCs w:val="22"/>
        </w:rPr>
        <w:t>are</w:t>
      </w:r>
      <w:r>
        <w:rPr>
          <w:rFonts w:ascii="Arial" w:eastAsia="Arial" w:hAnsi="Arial" w:cs="Arial"/>
          <w:spacing w:val="15"/>
          <w:sz w:val="22"/>
          <w:szCs w:val="22"/>
        </w:rPr>
        <w:t xml:space="preserve"> </w:t>
      </w:r>
      <w:r>
        <w:rPr>
          <w:rFonts w:ascii="Arial" w:eastAsia="Arial" w:hAnsi="Arial" w:cs="Arial"/>
          <w:sz w:val="22"/>
          <w:szCs w:val="22"/>
        </w:rPr>
        <w:t>no</w:t>
      </w:r>
      <w:r>
        <w:rPr>
          <w:rFonts w:ascii="Arial" w:eastAsia="Arial" w:hAnsi="Arial" w:cs="Arial"/>
          <w:spacing w:val="15"/>
          <w:sz w:val="22"/>
          <w:szCs w:val="22"/>
        </w:rPr>
        <w:t xml:space="preserve"> </w:t>
      </w:r>
      <w:r>
        <w:rPr>
          <w:rFonts w:ascii="Arial" w:eastAsia="Arial" w:hAnsi="Arial" w:cs="Arial"/>
          <w:sz w:val="22"/>
          <w:szCs w:val="22"/>
        </w:rPr>
        <w:t>required permits</w:t>
      </w:r>
      <w:r>
        <w:rPr>
          <w:rFonts w:ascii="Arial" w:eastAsia="Arial" w:hAnsi="Arial" w:cs="Arial"/>
          <w:spacing w:val="51"/>
          <w:sz w:val="22"/>
          <w:szCs w:val="22"/>
        </w:rPr>
        <w:t xml:space="preserve"> </w:t>
      </w:r>
      <w:r>
        <w:rPr>
          <w:rFonts w:ascii="Arial" w:eastAsia="Arial" w:hAnsi="Arial" w:cs="Arial"/>
          <w:sz w:val="22"/>
          <w:szCs w:val="22"/>
        </w:rPr>
        <w:t>for</w:t>
      </w:r>
      <w:r>
        <w:rPr>
          <w:rFonts w:ascii="Arial" w:eastAsia="Arial" w:hAnsi="Arial" w:cs="Arial"/>
          <w:spacing w:val="56"/>
          <w:sz w:val="22"/>
          <w:szCs w:val="22"/>
        </w:rPr>
        <w:t xml:space="preserve"> </w:t>
      </w:r>
      <w:r>
        <w:rPr>
          <w:rFonts w:ascii="Arial" w:eastAsia="Arial" w:hAnsi="Arial" w:cs="Arial"/>
          <w:sz w:val="22"/>
          <w:szCs w:val="22"/>
        </w:rPr>
        <w:t>food</w:t>
      </w:r>
      <w:r>
        <w:rPr>
          <w:rFonts w:ascii="Arial" w:eastAsia="Arial" w:hAnsi="Arial" w:cs="Arial"/>
          <w:spacing w:val="54"/>
          <w:sz w:val="22"/>
          <w:szCs w:val="22"/>
        </w:rPr>
        <w:t xml:space="preserve"> </w:t>
      </w:r>
      <w:r>
        <w:rPr>
          <w:rFonts w:ascii="Arial" w:eastAsia="Arial" w:hAnsi="Arial" w:cs="Arial"/>
          <w:sz w:val="22"/>
          <w:szCs w:val="22"/>
        </w:rPr>
        <w:t>handling.</w:t>
      </w:r>
      <w:r>
        <w:rPr>
          <w:rFonts w:ascii="Arial" w:eastAsia="Arial" w:hAnsi="Arial" w:cs="Arial"/>
          <w:spacing w:val="49"/>
          <w:sz w:val="22"/>
          <w:szCs w:val="22"/>
        </w:rPr>
        <w:t xml:space="preserve"> </w:t>
      </w:r>
      <w:r>
        <w:rPr>
          <w:rFonts w:ascii="Arial" w:eastAsia="Arial" w:hAnsi="Arial" w:cs="Arial"/>
          <w:sz w:val="22"/>
          <w:szCs w:val="22"/>
        </w:rPr>
        <w:t>A</w:t>
      </w:r>
      <w:r>
        <w:rPr>
          <w:rFonts w:ascii="Arial" w:eastAsia="Arial" w:hAnsi="Arial" w:cs="Arial"/>
          <w:spacing w:val="56"/>
          <w:sz w:val="22"/>
          <w:szCs w:val="22"/>
        </w:rPr>
        <w:t xml:space="preserve"> </w:t>
      </w:r>
      <w:r>
        <w:rPr>
          <w:rFonts w:ascii="Arial" w:eastAsia="Arial" w:hAnsi="Arial" w:cs="Arial"/>
          <w:sz w:val="22"/>
          <w:szCs w:val="22"/>
        </w:rPr>
        <w:t>non-public</w:t>
      </w:r>
      <w:r>
        <w:rPr>
          <w:rFonts w:ascii="Arial" w:eastAsia="Arial" w:hAnsi="Arial" w:cs="Arial"/>
          <w:spacing w:val="48"/>
          <w:sz w:val="22"/>
          <w:szCs w:val="22"/>
        </w:rPr>
        <w:t xml:space="preserve"> </w:t>
      </w:r>
      <w:r>
        <w:rPr>
          <w:rFonts w:ascii="Arial" w:eastAsia="Arial" w:hAnsi="Arial" w:cs="Arial"/>
          <w:sz w:val="22"/>
          <w:szCs w:val="22"/>
        </w:rPr>
        <w:t>event</w:t>
      </w:r>
      <w:r>
        <w:rPr>
          <w:rFonts w:ascii="Arial" w:eastAsia="Arial" w:hAnsi="Arial" w:cs="Arial"/>
          <w:spacing w:val="53"/>
          <w:sz w:val="22"/>
          <w:szCs w:val="22"/>
        </w:rPr>
        <w:t xml:space="preserve"> </w:t>
      </w:r>
      <w:r>
        <w:rPr>
          <w:rFonts w:ascii="Arial" w:eastAsia="Arial" w:hAnsi="Arial" w:cs="Arial"/>
          <w:sz w:val="22"/>
          <w:szCs w:val="22"/>
        </w:rPr>
        <w:t>involves</w:t>
      </w:r>
      <w:r>
        <w:rPr>
          <w:rFonts w:ascii="Arial" w:eastAsia="Arial" w:hAnsi="Arial" w:cs="Arial"/>
          <w:spacing w:val="50"/>
          <w:sz w:val="22"/>
          <w:szCs w:val="22"/>
        </w:rPr>
        <w:t xml:space="preserve"> </w:t>
      </w:r>
      <w:r>
        <w:rPr>
          <w:rFonts w:ascii="Arial" w:eastAsia="Arial" w:hAnsi="Arial" w:cs="Arial"/>
          <w:spacing w:val="1"/>
          <w:sz w:val="22"/>
          <w:szCs w:val="22"/>
        </w:rPr>
        <w:t>o</w:t>
      </w:r>
      <w:r>
        <w:rPr>
          <w:rFonts w:ascii="Arial" w:eastAsia="Arial" w:hAnsi="Arial" w:cs="Arial"/>
          <w:sz w:val="22"/>
          <w:szCs w:val="22"/>
        </w:rPr>
        <w:t>nly</w:t>
      </w:r>
      <w:r>
        <w:rPr>
          <w:rFonts w:ascii="Arial" w:eastAsia="Arial" w:hAnsi="Arial" w:cs="Arial"/>
          <w:spacing w:val="54"/>
          <w:sz w:val="22"/>
          <w:szCs w:val="22"/>
        </w:rPr>
        <w:t xml:space="preserve"> </w:t>
      </w:r>
      <w:r>
        <w:rPr>
          <w:rFonts w:ascii="Arial" w:eastAsia="Arial" w:hAnsi="Arial" w:cs="Arial"/>
          <w:sz w:val="22"/>
          <w:szCs w:val="22"/>
        </w:rPr>
        <w:t>a</w:t>
      </w:r>
      <w:r>
        <w:rPr>
          <w:rFonts w:ascii="Arial" w:eastAsia="Arial" w:hAnsi="Arial" w:cs="Arial"/>
          <w:spacing w:val="57"/>
          <w:sz w:val="22"/>
          <w:szCs w:val="22"/>
        </w:rPr>
        <w:t xml:space="preserve"> </w:t>
      </w:r>
      <w:r>
        <w:rPr>
          <w:rFonts w:ascii="Arial" w:eastAsia="Arial" w:hAnsi="Arial" w:cs="Arial"/>
          <w:sz w:val="22"/>
          <w:szCs w:val="22"/>
        </w:rPr>
        <w:t>specific</w:t>
      </w:r>
      <w:r>
        <w:rPr>
          <w:rFonts w:ascii="Arial" w:eastAsia="Arial" w:hAnsi="Arial" w:cs="Arial"/>
          <w:spacing w:val="51"/>
          <w:sz w:val="22"/>
          <w:szCs w:val="22"/>
        </w:rPr>
        <w:t xml:space="preserve"> </w:t>
      </w:r>
      <w:r>
        <w:rPr>
          <w:rFonts w:ascii="Arial" w:eastAsia="Arial" w:hAnsi="Arial" w:cs="Arial"/>
          <w:sz w:val="22"/>
          <w:szCs w:val="22"/>
        </w:rPr>
        <w:t>or limited</w:t>
      </w:r>
      <w:r>
        <w:rPr>
          <w:rFonts w:ascii="Arial" w:eastAsia="Arial" w:hAnsi="Arial" w:cs="Arial"/>
          <w:spacing w:val="1"/>
          <w:sz w:val="22"/>
          <w:szCs w:val="22"/>
        </w:rPr>
        <w:t xml:space="preserve"> </w:t>
      </w:r>
      <w:r>
        <w:rPr>
          <w:rFonts w:ascii="Arial" w:eastAsia="Arial" w:hAnsi="Arial" w:cs="Arial"/>
          <w:sz w:val="22"/>
          <w:szCs w:val="22"/>
        </w:rPr>
        <w:t>group</w:t>
      </w:r>
      <w:r>
        <w:rPr>
          <w:rFonts w:ascii="Arial" w:eastAsia="Arial" w:hAnsi="Arial" w:cs="Arial"/>
          <w:spacing w:val="2"/>
          <w:sz w:val="22"/>
          <w:szCs w:val="22"/>
        </w:rPr>
        <w:t xml:space="preserve"> </w:t>
      </w:r>
      <w:r>
        <w:rPr>
          <w:rFonts w:ascii="Arial" w:eastAsia="Arial" w:hAnsi="Arial" w:cs="Arial"/>
          <w:sz w:val="22"/>
          <w:szCs w:val="22"/>
        </w:rPr>
        <w:t>of</w:t>
      </w:r>
      <w:r>
        <w:rPr>
          <w:rFonts w:ascii="Arial" w:eastAsia="Arial" w:hAnsi="Arial" w:cs="Arial"/>
          <w:spacing w:val="5"/>
          <w:sz w:val="22"/>
          <w:szCs w:val="22"/>
        </w:rPr>
        <w:t xml:space="preserve"> </w:t>
      </w:r>
      <w:r>
        <w:rPr>
          <w:rFonts w:ascii="Arial" w:eastAsia="Arial" w:hAnsi="Arial" w:cs="Arial"/>
          <w:sz w:val="22"/>
          <w:szCs w:val="22"/>
        </w:rPr>
        <w:t>people, and</w:t>
      </w:r>
      <w:r>
        <w:rPr>
          <w:rFonts w:ascii="Arial" w:eastAsia="Arial" w:hAnsi="Arial" w:cs="Arial"/>
          <w:spacing w:val="4"/>
          <w:sz w:val="22"/>
          <w:szCs w:val="22"/>
        </w:rPr>
        <w:t xml:space="preserve"> </w:t>
      </w:r>
      <w:r>
        <w:rPr>
          <w:rFonts w:ascii="Arial" w:eastAsia="Arial" w:hAnsi="Arial" w:cs="Arial"/>
          <w:sz w:val="22"/>
          <w:szCs w:val="22"/>
        </w:rPr>
        <w:t>does</w:t>
      </w:r>
      <w:r>
        <w:rPr>
          <w:rFonts w:ascii="Arial" w:eastAsia="Arial" w:hAnsi="Arial" w:cs="Arial"/>
          <w:spacing w:val="3"/>
          <w:sz w:val="22"/>
          <w:szCs w:val="22"/>
        </w:rPr>
        <w:t xml:space="preserve"> </w:t>
      </w:r>
      <w:r>
        <w:rPr>
          <w:rFonts w:ascii="Arial" w:eastAsia="Arial" w:hAnsi="Arial" w:cs="Arial"/>
          <w:sz w:val="22"/>
          <w:szCs w:val="22"/>
        </w:rPr>
        <w:t>not</w:t>
      </w:r>
      <w:r>
        <w:rPr>
          <w:rFonts w:ascii="Arial" w:eastAsia="Arial" w:hAnsi="Arial" w:cs="Arial"/>
          <w:spacing w:val="4"/>
          <w:sz w:val="22"/>
          <w:szCs w:val="22"/>
        </w:rPr>
        <w:t xml:space="preserve"> </w:t>
      </w:r>
      <w:r>
        <w:rPr>
          <w:rFonts w:ascii="Arial" w:eastAsia="Arial" w:hAnsi="Arial" w:cs="Arial"/>
          <w:sz w:val="22"/>
          <w:szCs w:val="22"/>
        </w:rPr>
        <w:t>allow</w:t>
      </w:r>
      <w:r>
        <w:rPr>
          <w:rFonts w:ascii="Arial" w:eastAsia="Arial" w:hAnsi="Arial" w:cs="Arial"/>
          <w:spacing w:val="2"/>
          <w:sz w:val="22"/>
          <w:szCs w:val="22"/>
        </w:rPr>
        <w:t xml:space="preserve"> </w:t>
      </w:r>
      <w:r>
        <w:rPr>
          <w:rFonts w:ascii="Arial" w:eastAsia="Arial" w:hAnsi="Arial" w:cs="Arial"/>
          <w:sz w:val="22"/>
          <w:szCs w:val="22"/>
        </w:rPr>
        <w:t>the</w:t>
      </w:r>
      <w:r>
        <w:rPr>
          <w:rFonts w:ascii="Arial" w:eastAsia="Arial" w:hAnsi="Arial" w:cs="Arial"/>
          <w:spacing w:val="4"/>
          <w:sz w:val="22"/>
          <w:szCs w:val="22"/>
        </w:rPr>
        <w:t xml:space="preserve"> </w:t>
      </w:r>
      <w:r>
        <w:rPr>
          <w:rFonts w:ascii="Arial" w:eastAsia="Arial" w:hAnsi="Arial" w:cs="Arial"/>
          <w:sz w:val="22"/>
          <w:szCs w:val="22"/>
        </w:rPr>
        <w:t>general public</w:t>
      </w:r>
      <w:r>
        <w:rPr>
          <w:rFonts w:ascii="Arial" w:eastAsia="Arial" w:hAnsi="Arial" w:cs="Arial"/>
          <w:spacing w:val="2"/>
          <w:sz w:val="22"/>
          <w:szCs w:val="22"/>
        </w:rPr>
        <w:t xml:space="preserve"> </w:t>
      </w:r>
      <w:r>
        <w:rPr>
          <w:rFonts w:ascii="Arial" w:eastAsia="Arial" w:hAnsi="Arial" w:cs="Arial"/>
          <w:sz w:val="22"/>
          <w:szCs w:val="22"/>
        </w:rPr>
        <w:t>acc</w:t>
      </w:r>
      <w:r>
        <w:rPr>
          <w:rFonts w:ascii="Arial" w:eastAsia="Arial" w:hAnsi="Arial" w:cs="Arial"/>
          <w:spacing w:val="-1"/>
          <w:sz w:val="22"/>
          <w:szCs w:val="22"/>
        </w:rPr>
        <w:t>e</w:t>
      </w:r>
      <w:r>
        <w:rPr>
          <w:rFonts w:ascii="Arial" w:eastAsia="Arial" w:hAnsi="Arial" w:cs="Arial"/>
          <w:sz w:val="22"/>
          <w:szCs w:val="22"/>
        </w:rPr>
        <w:t>ss to</w:t>
      </w:r>
      <w:r>
        <w:rPr>
          <w:rFonts w:ascii="Arial" w:eastAsia="Arial" w:hAnsi="Arial" w:cs="Arial"/>
          <w:spacing w:val="4"/>
          <w:sz w:val="22"/>
          <w:szCs w:val="22"/>
        </w:rPr>
        <w:t xml:space="preserve"> </w:t>
      </w:r>
      <w:r>
        <w:rPr>
          <w:rFonts w:ascii="Arial" w:eastAsia="Arial" w:hAnsi="Arial" w:cs="Arial"/>
          <w:sz w:val="22"/>
          <w:szCs w:val="22"/>
        </w:rPr>
        <w:t>the event.</w:t>
      </w:r>
      <w:r>
        <w:rPr>
          <w:rFonts w:ascii="Arial" w:eastAsia="Arial" w:hAnsi="Arial" w:cs="Arial"/>
          <w:spacing w:val="2"/>
          <w:sz w:val="22"/>
          <w:szCs w:val="22"/>
        </w:rPr>
        <w:t xml:space="preserve"> </w:t>
      </w:r>
      <w:r>
        <w:rPr>
          <w:rFonts w:ascii="Arial" w:eastAsia="Arial" w:hAnsi="Arial" w:cs="Arial"/>
          <w:sz w:val="22"/>
          <w:szCs w:val="22"/>
        </w:rPr>
        <w:t>An</w:t>
      </w:r>
      <w:r>
        <w:rPr>
          <w:rFonts w:ascii="Arial" w:eastAsia="Arial" w:hAnsi="Arial" w:cs="Arial"/>
          <w:spacing w:val="5"/>
          <w:sz w:val="22"/>
          <w:szCs w:val="22"/>
        </w:rPr>
        <w:t xml:space="preserve"> </w:t>
      </w:r>
      <w:r>
        <w:rPr>
          <w:rFonts w:ascii="Arial" w:eastAsia="Arial" w:hAnsi="Arial" w:cs="Arial"/>
          <w:spacing w:val="1"/>
          <w:sz w:val="22"/>
          <w:szCs w:val="22"/>
        </w:rPr>
        <w:t>e</w:t>
      </w:r>
      <w:r>
        <w:rPr>
          <w:rFonts w:ascii="Arial" w:eastAsia="Arial" w:hAnsi="Arial" w:cs="Arial"/>
          <w:spacing w:val="-1"/>
          <w:sz w:val="22"/>
          <w:szCs w:val="22"/>
        </w:rPr>
        <w:t>x</w:t>
      </w:r>
      <w:r>
        <w:rPr>
          <w:rFonts w:ascii="Arial" w:eastAsia="Arial" w:hAnsi="Arial" w:cs="Arial"/>
          <w:sz w:val="22"/>
          <w:szCs w:val="22"/>
        </w:rPr>
        <w:t>ample wo</w:t>
      </w:r>
      <w:r>
        <w:rPr>
          <w:rFonts w:ascii="Arial" w:eastAsia="Arial" w:hAnsi="Arial" w:cs="Arial"/>
          <w:spacing w:val="1"/>
          <w:sz w:val="22"/>
          <w:szCs w:val="22"/>
        </w:rPr>
        <w:t>u</w:t>
      </w:r>
      <w:r>
        <w:rPr>
          <w:rFonts w:ascii="Arial" w:eastAsia="Arial" w:hAnsi="Arial" w:cs="Arial"/>
          <w:sz w:val="22"/>
          <w:szCs w:val="22"/>
        </w:rPr>
        <w:t>ld</w:t>
      </w:r>
      <w:r>
        <w:rPr>
          <w:rFonts w:ascii="Arial" w:eastAsia="Arial" w:hAnsi="Arial" w:cs="Arial"/>
          <w:spacing w:val="2"/>
          <w:sz w:val="22"/>
          <w:szCs w:val="22"/>
        </w:rPr>
        <w:t xml:space="preserve"> </w:t>
      </w:r>
      <w:r>
        <w:rPr>
          <w:rFonts w:ascii="Arial" w:eastAsia="Arial" w:hAnsi="Arial" w:cs="Arial"/>
          <w:sz w:val="22"/>
          <w:szCs w:val="22"/>
        </w:rPr>
        <w:t>be</w:t>
      </w:r>
      <w:r>
        <w:rPr>
          <w:rFonts w:ascii="Arial" w:eastAsia="Arial" w:hAnsi="Arial" w:cs="Arial"/>
          <w:spacing w:val="5"/>
          <w:sz w:val="22"/>
          <w:szCs w:val="22"/>
        </w:rPr>
        <w:t xml:space="preserve"> </w:t>
      </w:r>
      <w:r>
        <w:rPr>
          <w:rFonts w:ascii="Arial" w:eastAsia="Arial" w:hAnsi="Arial" w:cs="Arial"/>
          <w:sz w:val="22"/>
          <w:szCs w:val="22"/>
        </w:rPr>
        <w:t>a</w:t>
      </w:r>
      <w:r>
        <w:rPr>
          <w:rFonts w:ascii="Arial" w:eastAsia="Arial" w:hAnsi="Arial" w:cs="Arial"/>
          <w:spacing w:val="6"/>
          <w:sz w:val="22"/>
          <w:szCs w:val="22"/>
        </w:rPr>
        <w:t xml:space="preserve"> </w:t>
      </w:r>
      <w:r>
        <w:rPr>
          <w:rFonts w:ascii="Arial" w:eastAsia="Arial" w:hAnsi="Arial" w:cs="Arial"/>
          <w:sz w:val="22"/>
          <w:szCs w:val="22"/>
        </w:rPr>
        <w:t>soccer</w:t>
      </w:r>
      <w:r>
        <w:rPr>
          <w:rFonts w:ascii="Arial" w:eastAsia="Arial" w:hAnsi="Arial" w:cs="Arial"/>
          <w:spacing w:val="1"/>
          <w:sz w:val="22"/>
          <w:szCs w:val="22"/>
        </w:rPr>
        <w:t xml:space="preserve"> </w:t>
      </w:r>
      <w:r>
        <w:rPr>
          <w:rFonts w:ascii="Arial" w:eastAsia="Arial" w:hAnsi="Arial" w:cs="Arial"/>
          <w:sz w:val="22"/>
          <w:szCs w:val="22"/>
        </w:rPr>
        <w:t>team</w:t>
      </w:r>
      <w:r>
        <w:rPr>
          <w:rFonts w:ascii="Arial" w:eastAsia="Arial" w:hAnsi="Arial" w:cs="Arial"/>
          <w:spacing w:val="3"/>
          <w:sz w:val="22"/>
          <w:szCs w:val="22"/>
        </w:rPr>
        <w:t xml:space="preserve"> </w:t>
      </w:r>
      <w:r>
        <w:rPr>
          <w:rFonts w:ascii="Arial" w:eastAsia="Arial" w:hAnsi="Arial" w:cs="Arial"/>
          <w:sz w:val="22"/>
          <w:szCs w:val="22"/>
        </w:rPr>
        <w:t>or</w:t>
      </w:r>
      <w:r>
        <w:rPr>
          <w:rFonts w:ascii="Arial" w:eastAsia="Arial" w:hAnsi="Arial" w:cs="Arial"/>
          <w:spacing w:val="6"/>
          <w:sz w:val="22"/>
          <w:szCs w:val="22"/>
        </w:rPr>
        <w:t xml:space="preserve"> </w:t>
      </w:r>
      <w:r>
        <w:rPr>
          <w:rFonts w:ascii="Arial" w:eastAsia="Arial" w:hAnsi="Arial" w:cs="Arial"/>
          <w:sz w:val="22"/>
          <w:szCs w:val="22"/>
        </w:rPr>
        <w:t>Boy</w:t>
      </w:r>
      <w:r>
        <w:rPr>
          <w:rFonts w:ascii="Arial" w:eastAsia="Arial" w:hAnsi="Arial" w:cs="Arial"/>
          <w:spacing w:val="4"/>
          <w:sz w:val="22"/>
          <w:szCs w:val="22"/>
        </w:rPr>
        <w:t xml:space="preserve"> </w:t>
      </w:r>
      <w:r>
        <w:rPr>
          <w:rFonts w:ascii="Arial" w:eastAsia="Arial" w:hAnsi="Arial" w:cs="Arial"/>
          <w:sz w:val="22"/>
          <w:szCs w:val="22"/>
        </w:rPr>
        <w:t>Scout</w:t>
      </w:r>
      <w:r>
        <w:rPr>
          <w:rFonts w:ascii="Arial" w:eastAsia="Arial" w:hAnsi="Arial" w:cs="Arial"/>
          <w:spacing w:val="3"/>
          <w:sz w:val="22"/>
          <w:szCs w:val="22"/>
        </w:rPr>
        <w:t xml:space="preserve"> </w:t>
      </w:r>
      <w:r>
        <w:rPr>
          <w:rFonts w:ascii="Arial" w:eastAsia="Arial" w:hAnsi="Arial" w:cs="Arial"/>
          <w:sz w:val="22"/>
          <w:szCs w:val="22"/>
        </w:rPr>
        <w:t>potluck. However, the</w:t>
      </w:r>
      <w:r>
        <w:rPr>
          <w:rFonts w:ascii="Arial" w:eastAsia="Arial" w:hAnsi="Arial" w:cs="Arial"/>
          <w:spacing w:val="8"/>
          <w:sz w:val="22"/>
          <w:szCs w:val="22"/>
        </w:rPr>
        <w:t xml:space="preserve"> </w:t>
      </w:r>
      <w:r>
        <w:rPr>
          <w:rFonts w:ascii="Arial" w:eastAsia="Arial" w:hAnsi="Arial" w:cs="Arial"/>
          <w:sz w:val="22"/>
          <w:szCs w:val="22"/>
        </w:rPr>
        <w:t>group</w:t>
      </w:r>
      <w:r>
        <w:rPr>
          <w:rFonts w:ascii="Arial" w:eastAsia="Arial" w:hAnsi="Arial" w:cs="Arial"/>
          <w:spacing w:val="5"/>
          <w:sz w:val="22"/>
          <w:szCs w:val="22"/>
        </w:rPr>
        <w:t xml:space="preserve"> </w:t>
      </w:r>
      <w:r>
        <w:rPr>
          <w:rFonts w:ascii="Arial" w:eastAsia="Arial" w:hAnsi="Arial" w:cs="Arial"/>
          <w:sz w:val="22"/>
          <w:szCs w:val="22"/>
        </w:rPr>
        <w:t>should</w:t>
      </w:r>
      <w:r>
        <w:rPr>
          <w:rFonts w:ascii="Arial" w:eastAsia="Arial" w:hAnsi="Arial" w:cs="Arial"/>
          <w:spacing w:val="5"/>
          <w:sz w:val="22"/>
          <w:szCs w:val="22"/>
        </w:rPr>
        <w:t xml:space="preserve"> </w:t>
      </w:r>
      <w:r>
        <w:rPr>
          <w:rFonts w:ascii="Arial" w:eastAsia="Arial" w:hAnsi="Arial" w:cs="Arial"/>
          <w:sz w:val="22"/>
          <w:szCs w:val="22"/>
        </w:rPr>
        <w:t>still</w:t>
      </w:r>
      <w:r>
        <w:rPr>
          <w:rFonts w:ascii="Arial" w:eastAsia="Arial" w:hAnsi="Arial" w:cs="Arial"/>
          <w:spacing w:val="8"/>
          <w:sz w:val="22"/>
          <w:szCs w:val="22"/>
        </w:rPr>
        <w:t xml:space="preserve"> </w:t>
      </w:r>
      <w:r>
        <w:rPr>
          <w:rFonts w:ascii="Arial" w:eastAsia="Arial" w:hAnsi="Arial" w:cs="Arial"/>
          <w:sz w:val="22"/>
          <w:szCs w:val="22"/>
        </w:rPr>
        <w:t>comply</w:t>
      </w:r>
      <w:r>
        <w:rPr>
          <w:rFonts w:ascii="Arial" w:eastAsia="Arial" w:hAnsi="Arial" w:cs="Arial"/>
          <w:spacing w:val="5"/>
          <w:sz w:val="22"/>
          <w:szCs w:val="22"/>
        </w:rPr>
        <w:t xml:space="preserve"> </w:t>
      </w:r>
      <w:r>
        <w:rPr>
          <w:rFonts w:ascii="Arial" w:eastAsia="Arial" w:hAnsi="Arial" w:cs="Arial"/>
          <w:sz w:val="22"/>
          <w:szCs w:val="22"/>
        </w:rPr>
        <w:t>with</w:t>
      </w:r>
      <w:r>
        <w:rPr>
          <w:rFonts w:ascii="Arial" w:eastAsia="Arial" w:hAnsi="Arial" w:cs="Arial"/>
          <w:spacing w:val="8"/>
          <w:sz w:val="22"/>
          <w:szCs w:val="22"/>
        </w:rPr>
        <w:t xml:space="preserve"> </w:t>
      </w:r>
      <w:r>
        <w:rPr>
          <w:rFonts w:ascii="Arial" w:eastAsia="Arial" w:hAnsi="Arial" w:cs="Arial"/>
          <w:sz w:val="22"/>
          <w:szCs w:val="22"/>
        </w:rPr>
        <w:t>basic</w:t>
      </w:r>
      <w:r>
        <w:rPr>
          <w:rFonts w:ascii="Arial" w:eastAsia="Arial" w:hAnsi="Arial" w:cs="Arial"/>
          <w:spacing w:val="6"/>
          <w:sz w:val="22"/>
          <w:szCs w:val="22"/>
        </w:rPr>
        <w:t xml:space="preserve"> </w:t>
      </w:r>
      <w:r>
        <w:rPr>
          <w:rFonts w:ascii="Arial" w:eastAsia="Arial" w:hAnsi="Arial" w:cs="Arial"/>
          <w:sz w:val="22"/>
          <w:szCs w:val="22"/>
        </w:rPr>
        <w:t>food</w:t>
      </w:r>
      <w:r>
        <w:rPr>
          <w:rFonts w:ascii="Arial" w:eastAsia="Arial" w:hAnsi="Arial" w:cs="Arial"/>
          <w:spacing w:val="7"/>
          <w:sz w:val="22"/>
          <w:szCs w:val="22"/>
        </w:rPr>
        <w:t xml:space="preserve"> </w:t>
      </w:r>
      <w:r>
        <w:rPr>
          <w:rFonts w:ascii="Arial" w:eastAsia="Arial" w:hAnsi="Arial" w:cs="Arial"/>
          <w:sz w:val="22"/>
          <w:szCs w:val="22"/>
        </w:rPr>
        <w:t>sanitation</w:t>
      </w:r>
      <w:r>
        <w:rPr>
          <w:rFonts w:ascii="Arial" w:eastAsia="Arial" w:hAnsi="Arial" w:cs="Arial"/>
          <w:spacing w:val="2"/>
          <w:sz w:val="22"/>
          <w:szCs w:val="22"/>
        </w:rPr>
        <w:t xml:space="preserve"> </w:t>
      </w:r>
      <w:r>
        <w:rPr>
          <w:rFonts w:ascii="Arial" w:eastAsia="Arial" w:hAnsi="Arial" w:cs="Arial"/>
          <w:sz w:val="22"/>
          <w:szCs w:val="22"/>
        </w:rPr>
        <w:t>pr</w:t>
      </w:r>
      <w:r>
        <w:rPr>
          <w:rFonts w:ascii="Arial" w:eastAsia="Arial" w:hAnsi="Arial" w:cs="Arial"/>
          <w:spacing w:val="-1"/>
          <w:sz w:val="22"/>
          <w:szCs w:val="22"/>
        </w:rPr>
        <w:t>o</w:t>
      </w:r>
      <w:r>
        <w:rPr>
          <w:rFonts w:ascii="Arial" w:eastAsia="Arial" w:hAnsi="Arial" w:cs="Arial"/>
          <w:spacing w:val="1"/>
          <w:sz w:val="22"/>
          <w:szCs w:val="22"/>
        </w:rPr>
        <w:t>c</w:t>
      </w:r>
      <w:r>
        <w:rPr>
          <w:rFonts w:ascii="Arial" w:eastAsia="Arial" w:hAnsi="Arial" w:cs="Arial"/>
          <w:sz w:val="22"/>
          <w:szCs w:val="22"/>
        </w:rPr>
        <w:t>edures to</w:t>
      </w:r>
      <w:r>
        <w:rPr>
          <w:rFonts w:ascii="Arial" w:eastAsia="Arial" w:hAnsi="Arial" w:cs="Arial"/>
          <w:spacing w:val="9"/>
          <w:sz w:val="22"/>
          <w:szCs w:val="22"/>
        </w:rPr>
        <w:t xml:space="preserve"> </w:t>
      </w:r>
      <w:r>
        <w:rPr>
          <w:rFonts w:ascii="Arial" w:eastAsia="Arial" w:hAnsi="Arial" w:cs="Arial"/>
          <w:sz w:val="22"/>
          <w:szCs w:val="22"/>
        </w:rPr>
        <w:t>ensure the</w:t>
      </w:r>
      <w:r>
        <w:rPr>
          <w:rFonts w:ascii="Arial" w:eastAsia="Arial" w:hAnsi="Arial" w:cs="Arial"/>
          <w:spacing w:val="3"/>
          <w:sz w:val="22"/>
          <w:szCs w:val="22"/>
        </w:rPr>
        <w:t xml:space="preserve"> </w:t>
      </w:r>
      <w:r>
        <w:rPr>
          <w:rFonts w:ascii="Arial" w:eastAsia="Arial" w:hAnsi="Arial" w:cs="Arial"/>
          <w:sz w:val="22"/>
          <w:szCs w:val="22"/>
        </w:rPr>
        <w:t>safety of particip</w:t>
      </w:r>
      <w:r>
        <w:rPr>
          <w:rFonts w:ascii="Arial" w:eastAsia="Arial" w:hAnsi="Arial" w:cs="Arial"/>
          <w:spacing w:val="-1"/>
          <w:sz w:val="22"/>
          <w:szCs w:val="22"/>
        </w:rPr>
        <w:t>a</w:t>
      </w:r>
      <w:r>
        <w:rPr>
          <w:rFonts w:ascii="Arial" w:eastAsia="Arial" w:hAnsi="Arial" w:cs="Arial"/>
          <w:sz w:val="22"/>
          <w:szCs w:val="22"/>
        </w:rPr>
        <w:t>nts.</w:t>
      </w:r>
      <w:r>
        <w:rPr>
          <w:rFonts w:ascii="Arial" w:eastAsia="Arial" w:hAnsi="Arial" w:cs="Arial"/>
          <w:spacing w:val="55"/>
          <w:sz w:val="22"/>
          <w:szCs w:val="22"/>
        </w:rPr>
        <w:t xml:space="preserve"> </w:t>
      </w:r>
    </w:p>
    <w:p w:rsidR="00A71F7C" w:rsidRDefault="00A71F7C">
      <w:pPr>
        <w:spacing w:before="13" w:line="240" w:lineRule="exact"/>
        <w:rPr>
          <w:sz w:val="24"/>
          <w:szCs w:val="24"/>
        </w:rPr>
      </w:pPr>
    </w:p>
    <w:p w:rsidR="00A71F7C" w:rsidRDefault="004D1D52">
      <w:pPr>
        <w:ind w:left="1520" w:right="81" w:hanging="360"/>
        <w:jc w:val="both"/>
        <w:rPr>
          <w:rFonts w:ascii="Arial" w:eastAsia="Arial" w:hAnsi="Arial" w:cs="Arial"/>
          <w:sz w:val="22"/>
          <w:szCs w:val="22"/>
        </w:rPr>
      </w:pPr>
      <w:r>
        <w:rPr>
          <w:rFonts w:ascii="Arial" w:eastAsia="Arial" w:hAnsi="Arial" w:cs="Arial"/>
          <w:sz w:val="22"/>
          <w:szCs w:val="22"/>
        </w:rPr>
        <w:t>d.</w:t>
      </w:r>
      <w:r w:rsidR="00325B24">
        <w:rPr>
          <w:rFonts w:ascii="Arial" w:eastAsia="Arial" w:hAnsi="Arial" w:cs="Arial"/>
          <w:sz w:val="22"/>
          <w:szCs w:val="22"/>
        </w:rPr>
        <w:tab/>
      </w:r>
      <w:r>
        <w:rPr>
          <w:rFonts w:ascii="Arial" w:eastAsia="Arial" w:hAnsi="Arial" w:cs="Arial"/>
          <w:sz w:val="22"/>
          <w:szCs w:val="22"/>
        </w:rPr>
        <w:t>Low-risk</w:t>
      </w:r>
      <w:r>
        <w:rPr>
          <w:rFonts w:ascii="Arial" w:eastAsia="Arial" w:hAnsi="Arial" w:cs="Arial"/>
          <w:spacing w:val="55"/>
          <w:sz w:val="22"/>
          <w:szCs w:val="22"/>
        </w:rPr>
        <w:t xml:space="preserve"> </w:t>
      </w:r>
      <w:r>
        <w:rPr>
          <w:rFonts w:ascii="Arial" w:eastAsia="Arial" w:hAnsi="Arial" w:cs="Arial"/>
          <w:sz w:val="22"/>
          <w:szCs w:val="22"/>
        </w:rPr>
        <w:t>f</w:t>
      </w:r>
      <w:r>
        <w:rPr>
          <w:rFonts w:ascii="Arial" w:eastAsia="Arial" w:hAnsi="Arial" w:cs="Arial"/>
          <w:spacing w:val="-1"/>
          <w:sz w:val="22"/>
          <w:szCs w:val="22"/>
        </w:rPr>
        <w:t>o</w:t>
      </w:r>
      <w:r>
        <w:rPr>
          <w:rFonts w:ascii="Arial" w:eastAsia="Arial" w:hAnsi="Arial" w:cs="Arial"/>
          <w:sz w:val="22"/>
          <w:szCs w:val="22"/>
        </w:rPr>
        <w:t>ods</w:t>
      </w:r>
      <w:r>
        <w:rPr>
          <w:rFonts w:ascii="Arial" w:eastAsia="Arial" w:hAnsi="Arial" w:cs="Arial"/>
          <w:spacing w:val="58"/>
          <w:sz w:val="22"/>
          <w:szCs w:val="22"/>
        </w:rPr>
        <w:t xml:space="preserve"> </w:t>
      </w:r>
      <w:r>
        <w:rPr>
          <w:rFonts w:ascii="Arial" w:eastAsia="Arial" w:hAnsi="Arial" w:cs="Arial"/>
          <w:sz w:val="22"/>
          <w:szCs w:val="22"/>
        </w:rPr>
        <w:t>are</w:t>
      </w:r>
      <w:r>
        <w:rPr>
          <w:rFonts w:ascii="Arial" w:eastAsia="Arial" w:hAnsi="Arial" w:cs="Arial"/>
          <w:spacing w:val="60"/>
          <w:sz w:val="22"/>
          <w:szCs w:val="22"/>
        </w:rPr>
        <w:t xml:space="preserve"> </w:t>
      </w:r>
      <w:r>
        <w:rPr>
          <w:rFonts w:ascii="Arial" w:eastAsia="Arial" w:hAnsi="Arial" w:cs="Arial"/>
          <w:sz w:val="22"/>
          <w:szCs w:val="22"/>
        </w:rPr>
        <w:t>it</w:t>
      </w:r>
      <w:r>
        <w:rPr>
          <w:rFonts w:ascii="Arial" w:eastAsia="Arial" w:hAnsi="Arial" w:cs="Arial"/>
          <w:spacing w:val="-1"/>
          <w:sz w:val="22"/>
          <w:szCs w:val="22"/>
        </w:rPr>
        <w:t>em</w:t>
      </w:r>
      <w:r>
        <w:rPr>
          <w:rFonts w:ascii="Arial" w:eastAsia="Arial" w:hAnsi="Arial" w:cs="Arial"/>
          <w:sz w:val="22"/>
          <w:szCs w:val="22"/>
        </w:rPr>
        <w:t>s</w:t>
      </w:r>
      <w:r>
        <w:rPr>
          <w:rFonts w:ascii="Arial" w:eastAsia="Arial" w:hAnsi="Arial" w:cs="Arial"/>
          <w:spacing w:val="58"/>
          <w:sz w:val="22"/>
          <w:szCs w:val="22"/>
        </w:rPr>
        <w:t xml:space="preserve"> </w:t>
      </w:r>
      <w:r>
        <w:rPr>
          <w:rFonts w:ascii="Arial" w:eastAsia="Arial" w:hAnsi="Arial" w:cs="Arial"/>
          <w:sz w:val="22"/>
          <w:szCs w:val="22"/>
        </w:rPr>
        <w:t>that</w:t>
      </w:r>
      <w:r>
        <w:rPr>
          <w:rFonts w:ascii="Arial" w:eastAsia="Arial" w:hAnsi="Arial" w:cs="Arial"/>
          <w:spacing w:val="60"/>
          <w:sz w:val="22"/>
          <w:szCs w:val="22"/>
        </w:rPr>
        <w:t xml:space="preserve"> </w:t>
      </w:r>
      <w:r>
        <w:rPr>
          <w:rFonts w:ascii="Arial" w:eastAsia="Arial" w:hAnsi="Arial" w:cs="Arial"/>
          <w:sz w:val="22"/>
          <w:szCs w:val="22"/>
        </w:rPr>
        <w:t>do not</w:t>
      </w:r>
      <w:r>
        <w:rPr>
          <w:rFonts w:ascii="Arial" w:eastAsia="Arial" w:hAnsi="Arial" w:cs="Arial"/>
          <w:spacing w:val="60"/>
          <w:sz w:val="22"/>
          <w:szCs w:val="22"/>
        </w:rPr>
        <w:t xml:space="preserve"> </w:t>
      </w:r>
      <w:r>
        <w:rPr>
          <w:rFonts w:ascii="Arial" w:eastAsia="Arial" w:hAnsi="Arial" w:cs="Arial"/>
          <w:sz w:val="22"/>
          <w:szCs w:val="22"/>
        </w:rPr>
        <w:t>pose</w:t>
      </w:r>
      <w:r>
        <w:rPr>
          <w:rFonts w:ascii="Arial" w:eastAsia="Arial" w:hAnsi="Arial" w:cs="Arial"/>
          <w:spacing w:val="58"/>
          <w:sz w:val="22"/>
          <w:szCs w:val="22"/>
        </w:rPr>
        <w:t xml:space="preserve"> </w:t>
      </w:r>
      <w:r>
        <w:rPr>
          <w:rFonts w:ascii="Arial" w:eastAsia="Arial" w:hAnsi="Arial" w:cs="Arial"/>
          <w:sz w:val="22"/>
          <w:szCs w:val="22"/>
        </w:rPr>
        <w:t>a signi</w:t>
      </w:r>
      <w:r>
        <w:rPr>
          <w:rFonts w:ascii="Arial" w:eastAsia="Arial" w:hAnsi="Arial" w:cs="Arial"/>
          <w:spacing w:val="-1"/>
          <w:sz w:val="22"/>
          <w:szCs w:val="22"/>
        </w:rPr>
        <w:t>f</w:t>
      </w:r>
      <w:r>
        <w:rPr>
          <w:rFonts w:ascii="Arial" w:eastAsia="Arial" w:hAnsi="Arial" w:cs="Arial"/>
          <w:sz w:val="22"/>
          <w:szCs w:val="22"/>
        </w:rPr>
        <w:t>icant</w:t>
      </w:r>
      <w:r>
        <w:rPr>
          <w:rFonts w:ascii="Arial" w:eastAsia="Arial" w:hAnsi="Arial" w:cs="Arial"/>
          <w:spacing w:val="53"/>
          <w:sz w:val="22"/>
          <w:szCs w:val="22"/>
        </w:rPr>
        <w:t xml:space="preserve"> </w:t>
      </w:r>
      <w:r>
        <w:rPr>
          <w:rFonts w:ascii="Arial" w:eastAsia="Arial" w:hAnsi="Arial" w:cs="Arial"/>
          <w:sz w:val="22"/>
          <w:szCs w:val="22"/>
        </w:rPr>
        <w:t>health</w:t>
      </w:r>
      <w:r>
        <w:rPr>
          <w:rFonts w:ascii="Arial" w:eastAsia="Arial" w:hAnsi="Arial" w:cs="Arial"/>
          <w:spacing w:val="57"/>
          <w:sz w:val="22"/>
          <w:szCs w:val="22"/>
        </w:rPr>
        <w:t xml:space="preserve"> </w:t>
      </w:r>
      <w:r>
        <w:rPr>
          <w:rFonts w:ascii="Arial" w:eastAsia="Arial" w:hAnsi="Arial" w:cs="Arial"/>
          <w:sz w:val="22"/>
          <w:szCs w:val="22"/>
        </w:rPr>
        <w:t>risk,</w:t>
      </w:r>
      <w:r>
        <w:rPr>
          <w:rFonts w:ascii="Arial" w:eastAsia="Arial" w:hAnsi="Arial" w:cs="Arial"/>
          <w:spacing w:val="59"/>
          <w:sz w:val="22"/>
          <w:szCs w:val="22"/>
        </w:rPr>
        <w:t xml:space="preserve"> </w:t>
      </w:r>
      <w:r>
        <w:rPr>
          <w:rFonts w:ascii="Arial" w:eastAsia="Arial" w:hAnsi="Arial" w:cs="Arial"/>
          <w:sz w:val="22"/>
          <w:szCs w:val="22"/>
        </w:rPr>
        <w:t>and therefore,</w:t>
      </w:r>
      <w:r>
        <w:rPr>
          <w:rFonts w:ascii="Arial" w:eastAsia="Arial" w:hAnsi="Arial" w:cs="Arial"/>
          <w:spacing w:val="2"/>
          <w:sz w:val="22"/>
          <w:szCs w:val="22"/>
        </w:rPr>
        <w:t xml:space="preserve"> </w:t>
      </w:r>
      <w:r>
        <w:rPr>
          <w:rFonts w:ascii="Arial" w:eastAsia="Arial" w:hAnsi="Arial" w:cs="Arial"/>
          <w:sz w:val="22"/>
          <w:szCs w:val="22"/>
        </w:rPr>
        <w:t>do</w:t>
      </w:r>
      <w:r>
        <w:rPr>
          <w:rFonts w:ascii="Arial" w:eastAsia="Arial" w:hAnsi="Arial" w:cs="Arial"/>
          <w:spacing w:val="9"/>
          <w:sz w:val="22"/>
          <w:szCs w:val="22"/>
        </w:rPr>
        <w:t xml:space="preserve"> </w:t>
      </w:r>
      <w:r>
        <w:rPr>
          <w:rFonts w:ascii="Arial" w:eastAsia="Arial" w:hAnsi="Arial" w:cs="Arial"/>
          <w:sz w:val="22"/>
          <w:szCs w:val="22"/>
        </w:rPr>
        <w:t>not</w:t>
      </w:r>
      <w:r>
        <w:rPr>
          <w:rFonts w:ascii="Arial" w:eastAsia="Arial" w:hAnsi="Arial" w:cs="Arial"/>
          <w:spacing w:val="8"/>
          <w:sz w:val="22"/>
          <w:szCs w:val="22"/>
        </w:rPr>
        <w:t xml:space="preserve"> </w:t>
      </w:r>
      <w:r>
        <w:rPr>
          <w:rFonts w:ascii="Arial" w:eastAsia="Arial" w:hAnsi="Arial" w:cs="Arial"/>
          <w:sz w:val="22"/>
          <w:szCs w:val="22"/>
        </w:rPr>
        <w:t>require</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10"/>
          <w:sz w:val="22"/>
          <w:szCs w:val="22"/>
        </w:rPr>
        <w:t xml:space="preserve"> </w:t>
      </w:r>
      <w:r>
        <w:rPr>
          <w:rFonts w:ascii="Arial" w:eastAsia="Arial" w:hAnsi="Arial" w:cs="Arial"/>
          <w:sz w:val="22"/>
          <w:szCs w:val="22"/>
        </w:rPr>
        <w:t>health</w:t>
      </w:r>
      <w:r>
        <w:rPr>
          <w:rFonts w:ascii="Arial" w:eastAsia="Arial" w:hAnsi="Arial" w:cs="Arial"/>
          <w:spacing w:val="5"/>
          <w:sz w:val="22"/>
          <w:szCs w:val="22"/>
        </w:rPr>
        <w:t xml:space="preserve"> </w:t>
      </w:r>
      <w:r>
        <w:rPr>
          <w:rFonts w:ascii="Arial" w:eastAsia="Arial" w:hAnsi="Arial" w:cs="Arial"/>
          <w:sz w:val="22"/>
          <w:szCs w:val="22"/>
        </w:rPr>
        <w:t>department permit</w:t>
      </w:r>
      <w:r>
        <w:rPr>
          <w:rFonts w:ascii="Arial" w:eastAsia="Arial" w:hAnsi="Arial" w:cs="Arial"/>
          <w:spacing w:val="5"/>
          <w:sz w:val="22"/>
          <w:szCs w:val="22"/>
        </w:rPr>
        <w:t xml:space="preserve"> </w:t>
      </w:r>
      <w:r>
        <w:rPr>
          <w:rFonts w:ascii="Arial" w:eastAsia="Arial" w:hAnsi="Arial" w:cs="Arial"/>
          <w:sz w:val="22"/>
          <w:szCs w:val="22"/>
        </w:rPr>
        <w:t>or</w:t>
      </w:r>
      <w:r>
        <w:rPr>
          <w:rFonts w:ascii="Arial" w:eastAsia="Arial" w:hAnsi="Arial" w:cs="Arial"/>
          <w:spacing w:val="9"/>
          <w:sz w:val="22"/>
          <w:szCs w:val="22"/>
        </w:rPr>
        <w:t xml:space="preserve"> </w:t>
      </w:r>
      <w:r>
        <w:rPr>
          <w:rFonts w:ascii="Arial" w:eastAsia="Arial" w:hAnsi="Arial" w:cs="Arial"/>
          <w:sz w:val="22"/>
          <w:szCs w:val="22"/>
        </w:rPr>
        <w:t>food</w:t>
      </w:r>
      <w:r>
        <w:rPr>
          <w:rFonts w:ascii="Arial" w:eastAsia="Arial" w:hAnsi="Arial" w:cs="Arial"/>
          <w:spacing w:val="7"/>
          <w:sz w:val="22"/>
          <w:szCs w:val="22"/>
        </w:rPr>
        <w:t xml:space="preserve"> </w:t>
      </w:r>
      <w:r>
        <w:rPr>
          <w:rFonts w:ascii="Arial" w:eastAsia="Arial" w:hAnsi="Arial" w:cs="Arial"/>
          <w:sz w:val="22"/>
          <w:szCs w:val="22"/>
        </w:rPr>
        <w:t>handler's card. The</w:t>
      </w:r>
      <w:r>
        <w:rPr>
          <w:rFonts w:ascii="Arial" w:eastAsia="Arial" w:hAnsi="Arial" w:cs="Arial"/>
          <w:spacing w:val="5"/>
          <w:sz w:val="22"/>
          <w:szCs w:val="22"/>
        </w:rPr>
        <w:t xml:space="preserve"> </w:t>
      </w:r>
      <w:r w:rsidR="00325B24">
        <w:rPr>
          <w:rFonts w:ascii="Arial" w:eastAsia="Arial" w:hAnsi="Arial" w:cs="Arial"/>
          <w:sz w:val="22"/>
          <w:szCs w:val="22"/>
        </w:rPr>
        <w:t>Yakima County</w:t>
      </w:r>
      <w:r>
        <w:rPr>
          <w:rFonts w:ascii="Arial" w:eastAsia="Arial" w:hAnsi="Arial" w:cs="Arial"/>
          <w:sz w:val="22"/>
          <w:szCs w:val="22"/>
        </w:rPr>
        <w:t xml:space="preserve"> Health</w:t>
      </w:r>
      <w:r>
        <w:rPr>
          <w:rFonts w:ascii="Arial" w:eastAsia="Arial" w:hAnsi="Arial" w:cs="Arial"/>
          <w:spacing w:val="3"/>
          <w:sz w:val="22"/>
          <w:szCs w:val="22"/>
        </w:rPr>
        <w:t xml:space="preserve"> </w:t>
      </w:r>
      <w:r>
        <w:rPr>
          <w:rFonts w:ascii="Arial" w:eastAsia="Arial" w:hAnsi="Arial" w:cs="Arial"/>
          <w:sz w:val="22"/>
          <w:szCs w:val="22"/>
        </w:rPr>
        <w:t>Dis</w:t>
      </w:r>
      <w:r>
        <w:rPr>
          <w:rFonts w:ascii="Arial" w:eastAsia="Arial" w:hAnsi="Arial" w:cs="Arial"/>
          <w:spacing w:val="-1"/>
          <w:sz w:val="22"/>
          <w:szCs w:val="22"/>
        </w:rPr>
        <w:t>t</w:t>
      </w:r>
      <w:r>
        <w:rPr>
          <w:rFonts w:ascii="Arial" w:eastAsia="Arial" w:hAnsi="Arial" w:cs="Arial"/>
          <w:sz w:val="22"/>
          <w:szCs w:val="22"/>
        </w:rPr>
        <w:t>rict</w:t>
      </w:r>
      <w:r>
        <w:rPr>
          <w:rFonts w:ascii="Arial" w:eastAsia="Arial" w:hAnsi="Arial" w:cs="Arial"/>
          <w:spacing w:val="3"/>
          <w:sz w:val="22"/>
          <w:szCs w:val="22"/>
        </w:rPr>
        <w:t xml:space="preserve"> </w:t>
      </w:r>
      <w:r>
        <w:rPr>
          <w:rFonts w:ascii="Arial" w:eastAsia="Arial" w:hAnsi="Arial" w:cs="Arial"/>
          <w:sz w:val="22"/>
          <w:szCs w:val="22"/>
        </w:rPr>
        <w:t>provides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8"/>
          <w:sz w:val="22"/>
          <w:szCs w:val="22"/>
        </w:rPr>
        <w:t xml:space="preserve"> </w:t>
      </w:r>
      <w:r>
        <w:rPr>
          <w:rFonts w:ascii="Arial" w:eastAsia="Arial" w:hAnsi="Arial" w:cs="Arial"/>
          <w:sz w:val="22"/>
          <w:szCs w:val="22"/>
        </w:rPr>
        <w:t>list</w:t>
      </w:r>
      <w:r>
        <w:rPr>
          <w:rFonts w:ascii="Arial" w:eastAsia="Arial" w:hAnsi="Arial" w:cs="Arial"/>
          <w:spacing w:val="6"/>
          <w:sz w:val="22"/>
          <w:szCs w:val="22"/>
        </w:rPr>
        <w:t xml:space="preserve"> </w:t>
      </w:r>
      <w:r>
        <w:rPr>
          <w:rFonts w:ascii="Arial" w:eastAsia="Arial" w:hAnsi="Arial" w:cs="Arial"/>
          <w:sz w:val="22"/>
          <w:szCs w:val="22"/>
        </w:rPr>
        <w:t>of</w:t>
      </w:r>
      <w:r>
        <w:rPr>
          <w:rFonts w:ascii="Arial" w:eastAsia="Arial" w:hAnsi="Arial" w:cs="Arial"/>
          <w:spacing w:val="6"/>
          <w:sz w:val="22"/>
          <w:szCs w:val="22"/>
        </w:rPr>
        <w:t xml:space="preserve"> </w:t>
      </w:r>
      <w:r>
        <w:rPr>
          <w:rFonts w:ascii="Arial" w:eastAsia="Arial" w:hAnsi="Arial" w:cs="Arial"/>
          <w:sz w:val="22"/>
          <w:szCs w:val="22"/>
        </w:rPr>
        <w:t xml:space="preserve">approved low-risk foods. </w:t>
      </w:r>
      <w:r>
        <w:rPr>
          <w:rFonts w:ascii="Arial" w:eastAsia="Arial" w:hAnsi="Arial" w:cs="Arial"/>
          <w:spacing w:val="23"/>
          <w:sz w:val="22"/>
          <w:szCs w:val="22"/>
        </w:rPr>
        <w:t xml:space="preserve"> </w:t>
      </w:r>
      <w:r>
        <w:rPr>
          <w:rFonts w:ascii="Arial" w:eastAsia="Arial" w:hAnsi="Arial" w:cs="Arial"/>
          <w:sz w:val="22"/>
          <w:szCs w:val="22"/>
        </w:rPr>
        <w:t>For</w:t>
      </w:r>
      <w:r>
        <w:rPr>
          <w:rFonts w:ascii="Arial" w:eastAsia="Arial" w:hAnsi="Arial" w:cs="Arial"/>
          <w:spacing w:val="8"/>
          <w:sz w:val="22"/>
          <w:szCs w:val="22"/>
        </w:rPr>
        <w:t xml:space="preserve"> </w:t>
      </w:r>
      <w:r>
        <w:rPr>
          <w:rFonts w:ascii="Arial" w:eastAsia="Arial" w:hAnsi="Arial" w:cs="Arial"/>
          <w:sz w:val="22"/>
          <w:szCs w:val="22"/>
        </w:rPr>
        <w:t>convenience, a</w:t>
      </w:r>
      <w:r>
        <w:rPr>
          <w:rFonts w:ascii="Arial" w:eastAsia="Arial" w:hAnsi="Arial" w:cs="Arial"/>
          <w:spacing w:val="12"/>
          <w:sz w:val="22"/>
          <w:szCs w:val="22"/>
        </w:rPr>
        <w:t xml:space="preserve"> </w:t>
      </w:r>
      <w:r>
        <w:rPr>
          <w:rFonts w:ascii="Arial" w:eastAsia="Arial" w:hAnsi="Arial" w:cs="Arial"/>
          <w:sz w:val="22"/>
          <w:szCs w:val="22"/>
        </w:rPr>
        <w:t>copy</w:t>
      </w:r>
      <w:r>
        <w:rPr>
          <w:rFonts w:ascii="Arial" w:eastAsia="Arial" w:hAnsi="Arial" w:cs="Arial"/>
          <w:spacing w:val="8"/>
          <w:sz w:val="22"/>
          <w:szCs w:val="22"/>
        </w:rPr>
        <w:t xml:space="preserve"> </w:t>
      </w:r>
      <w:r>
        <w:rPr>
          <w:rFonts w:ascii="Arial" w:eastAsia="Arial" w:hAnsi="Arial" w:cs="Arial"/>
          <w:sz w:val="22"/>
          <w:szCs w:val="22"/>
        </w:rPr>
        <w:t>of</w:t>
      </w:r>
      <w:r>
        <w:rPr>
          <w:rFonts w:ascii="Arial" w:eastAsia="Arial" w:hAnsi="Arial" w:cs="Arial"/>
          <w:spacing w:val="11"/>
          <w:sz w:val="22"/>
          <w:szCs w:val="22"/>
        </w:rPr>
        <w:t xml:space="preserve"> </w:t>
      </w:r>
      <w:r>
        <w:rPr>
          <w:rFonts w:ascii="Arial" w:eastAsia="Arial" w:hAnsi="Arial" w:cs="Arial"/>
          <w:sz w:val="22"/>
          <w:szCs w:val="22"/>
        </w:rPr>
        <w:t>the</w:t>
      </w:r>
      <w:r>
        <w:rPr>
          <w:rFonts w:ascii="Arial" w:eastAsia="Arial" w:hAnsi="Arial" w:cs="Arial"/>
          <w:spacing w:val="10"/>
          <w:sz w:val="22"/>
          <w:szCs w:val="22"/>
        </w:rPr>
        <w:t xml:space="preserve"> </w:t>
      </w:r>
      <w:r>
        <w:rPr>
          <w:rFonts w:ascii="Arial" w:eastAsia="Arial" w:hAnsi="Arial" w:cs="Arial"/>
          <w:sz w:val="22"/>
          <w:szCs w:val="22"/>
        </w:rPr>
        <w:t>most</w:t>
      </w:r>
      <w:r>
        <w:rPr>
          <w:rFonts w:ascii="Arial" w:eastAsia="Arial" w:hAnsi="Arial" w:cs="Arial"/>
          <w:spacing w:val="8"/>
          <w:sz w:val="22"/>
          <w:szCs w:val="22"/>
        </w:rPr>
        <w:t xml:space="preserve"> </w:t>
      </w:r>
      <w:r>
        <w:rPr>
          <w:rFonts w:ascii="Arial" w:eastAsia="Arial" w:hAnsi="Arial" w:cs="Arial"/>
          <w:sz w:val="22"/>
          <w:szCs w:val="22"/>
        </w:rPr>
        <w:t>recent</w:t>
      </w:r>
      <w:r>
        <w:rPr>
          <w:rFonts w:ascii="Arial" w:eastAsia="Arial" w:hAnsi="Arial" w:cs="Arial"/>
          <w:spacing w:val="7"/>
          <w:sz w:val="22"/>
          <w:szCs w:val="22"/>
        </w:rPr>
        <w:t xml:space="preserve"> </w:t>
      </w:r>
      <w:r>
        <w:rPr>
          <w:rFonts w:ascii="Arial" w:eastAsia="Arial" w:hAnsi="Arial" w:cs="Arial"/>
          <w:sz w:val="22"/>
          <w:szCs w:val="22"/>
        </w:rPr>
        <w:t>low-risk</w:t>
      </w:r>
      <w:r>
        <w:rPr>
          <w:rFonts w:ascii="Arial" w:eastAsia="Arial" w:hAnsi="Arial" w:cs="Arial"/>
          <w:spacing w:val="5"/>
          <w:sz w:val="22"/>
          <w:szCs w:val="22"/>
        </w:rPr>
        <w:t xml:space="preserve"> </w:t>
      </w:r>
      <w:r>
        <w:rPr>
          <w:rFonts w:ascii="Arial" w:eastAsia="Arial" w:hAnsi="Arial" w:cs="Arial"/>
          <w:sz w:val="22"/>
          <w:szCs w:val="22"/>
        </w:rPr>
        <w:t>foods</w:t>
      </w:r>
      <w:r>
        <w:rPr>
          <w:rFonts w:ascii="Arial" w:eastAsia="Arial" w:hAnsi="Arial" w:cs="Arial"/>
          <w:spacing w:val="8"/>
          <w:sz w:val="22"/>
          <w:szCs w:val="22"/>
        </w:rPr>
        <w:t xml:space="preserve"> </w:t>
      </w:r>
      <w:r>
        <w:rPr>
          <w:rFonts w:ascii="Arial" w:eastAsia="Arial" w:hAnsi="Arial" w:cs="Arial"/>
          <w:sz w:val="22"/>
          <w:szCs w:val="22"/>
        </w:rPr>
        <w:t>list that</w:t>
      </w:r>
      <w:r>
        <w:rPr>
          <w:rFonts w:ascii="Arial" w:eastAsia="Arial" w:hAnsi="Arial" w:cs="Arial"/>
          <w:spacing w:val="8"/>
          <w:sz w:val="22"/>
          <w:szCs w:val="22"/>
        </w:rPr>
        <w:t xml:space="preserve"> </w:t>
      </w:r>
      <w:r>
        <w:rPr>
          <w:rFonts w:ascii="Arial" w:eastAsia="Arial" w:hAnsi="Arial" w:cs="Arial"/>
          <w:sz w:val="22"/>
          <w:szCs w:val="22"/>
        </w:rPr>
        <w:t>we</w:t>
      </w:r>
      <w:r>
        <w:rPr>
          <w:rFonts w:ascii="Arial" w:eastAsia="Arial" w:hAnsi="Arial" w:cs="Arial"/>
          <w:spacing w:val="9"/>
          <w:sz w:val="22"/>
          <w:szCs w:val="22"/>
        </w:rPr>
        <w:t xml:space="preserve"> </w:t>
      </w:r>
      <w:r>
        <w:rPr>
          <w:rFonts w:ascii="Arial" w:eastAsia="Arial" w:hAnsi="Arial" w:cs="Arial"/>
          <w:sz w:val="22"/>
          <w:szCs w:val="22"/>
        </w:rPr>
        <w:t>are</w:t>
      </w:r>
      <w:r>
        <w:rPr>
          <w:rFonts w:ascii="Arial" w:eastAsia="Arial" w:hAnsi="Arial" w:cs="Arial"/>
          <w:spacing w:val="9"/>
          <w:sz w:val="22"/>
          <w:szCs w:val="22"/>
        </w:rPr>
        <w:t xml:space="preserve"> </w:t>
      </w:r>
      <w:r>
        <w:rPr>
          <w:rFonts w:ascii="Arial" w:eastAsia="Arial" w:hAnsi="Arial" w:cs="Arial"/>
          <w:sz w:val="22"/>
          <w:szCs w:val="22"/>
        </w:rPr>
        <w:t>aware</w:t>
      </w:r>
      <w:r>
        <w:rPr>
          <w:rFonts w:ascii="Arial" w:eastAsia="Arial" w:hAnsi="Arial" w:cs="Arial"/>
          <w:spacing w:val="6"/>
          <w:sz w:val="22"/>
          <w:szCs w:val="22"/>
        </w:rPr>
        <w:t xml:space="preserve"> </w:t>
      </w:r>
      <w:r>
        <w:rPr>
          <w:rFonts w:ascii="Arial" w:eastAsia="Arial" w:hAnsi="Arial" w:cs="Arial"/>
          <w:sz w:val="22"/>
          <w:szCs w:val="22"/>
        </w:rPr>
        <w:t>of</w:t>
      </w:r>
      <w:r>
        <w:rPr>
          <w:rFonts w:ascii="Arial" w:eastAsia="Arial" w:hAnsi="Arial" w:cs="Arial"/>
          <w:spacing w:val="10"/>
          <w:sz w:val="22"/>
          <w:szCs w:val="22"/>
        </w:rPr>
        <w:t xml:space="preserve"> </w:t>
      </w:r>
      <w:r>
        <w:rPr>
          <w:rFonts w:ascii="Arial" w:eastAsia="Arial" w:hAnsi="Arial" w:cs="Arial"/>
          <w:sz w:val="22"/>
          <w:szCs w:val="22"/>
        </w:rPr>
        <w:t>can</w:t>
      </w:r>
      <w:r>
        <w:rPr>
          <w:rFonts w:ascii="Arial" w:eastAsia="Arial" w:hAnsi="Arial" w:cs="Arial"/>
          <w:spacing w:val="9"/>
          <w:sz w:val="22"/>
          <w:szCs w:val="22"/>
        </w:rPr>
        <w:t xml:space="preserve"> </w:t>
      </w:r>
      <w:r>
        <w:rPr>
          <w:rFonts w:ascii="Arial" w:eastAsia="Arial" w:hAnsi="Arial" w:cs="Arial"/>
          <w:sz w:val="22"/>
          <w:szCs w:val="22"/>
        </w:rPr>
        <w:t>be</w:t>
      </w:r>
      <w:r>
        <w:rPr>
          <w:rFonts w:ascii="Arial" w:eastAsia="Arial" w:hAnsi="Arial" w:cs="Arial"/>
          <w:spacing w:val="10"/>
          <w:sz w:val="22"/>
          <w:szCs w:val="22"/>
        </w:rPr>
        <w:t xml:space="preserve"> </w:t>
      </w:r>
      <w:r>
        <w:rPr>
          <w:rFonts w:ascii="Arial" w:eastAsia="Arial" w:hAnsi="Arial" w:cs="Arial"/>
          <w:sz w:val="22"/>
          <w:szCs w:val="22"/>
        </w:rPr>
        <w:t>provided</w:t>
      </w:r>
      <w:r>
        <w:rPr>
          <w:rFonts w:ascii="Arial" w:eastAsia="Arial" w:hAnsi="Arial" w:cs="Arial"/>
          <w:spacing w:val="4"/>
          <w:sz w:val="22"/>
          <w:szCs w:val="22"/>
        </w:rPr>
        <w:t xml:space="preserve"> </w:t>
      </w:r>
      <w:r>
        <w:rPr>
          <w:rFonts w:ascii="Arial" w:eastAsia="Arial" w:hAnsi="Arial" w:cs="Arial"/>
          <w:sz w:val="22"/>
          <w:szCs w:val="22"/>
        </w:rPr>
        <w:t>by</w:t>
      </w:r>
      <w:r>
        <w:rPr>
          <w:rFonts w:ascii="Arial" w:eastAsia="Arial" w:hAnsi="Arial" w:cs="Arial"/>
          <w:spacing w:val="10"/>
          <w:sz w:val="22"/>
          <w:szCs w:val="22"/>
        </w:rPr>
        <w:t xml:space="preserve"> </w:t>
      </w:r>
      <w:r>
        <w:rPr>
          <w:rFonts w:ascii="Arial" w:eastAsia="Arial" w:hAnsi="Arial" w:cs="Arial"/>
          <w:sz w:val="22"/>
          <w:szCs w:val="22"/>
        </w:rPr>
        <w:t>the</w:t>
      </w:r>
      <w:r>
        <w:rPr>
          <w:rFonts w:ascii="Arial" w:eastAsia="Arial" w:hAnsi="Arial" w:cs="Arial"/>
          <w:spacing w:val="9"/>
          <w:sz w:val="22"/>
          <w:szCs w:val="22"/>
        </w:rPr>
        <w:t xml:space="preserve"> </w:t>
      </w:r>
      <w:r>
        <w:rPr>
          <w:rFonts w:ascii="Arial" w:eastAsia="Arial" w:hAnsi="Arial" w:cs="Arial"/>
          <w:sz w:val="22"/>
          <w:szCs w:val="22"/>
        </w:rPr>
        <w:t>Nutrition</w:t>
      </w:r>
      <w:r>
        <w:rPr>
          <w:rFonts w:ascii="Arial" w:eastAsia="Arial" w:hAnsi="Arial" w:cs="Arial"/>
          <w:spacing w:val="24"/>
          <w:sz w:val="22"/>
          <w:szCs w:val="22"/>
        </w:rPr>
        <w:t xml:space="preserve"> </w:t>
      </w:r>
      <w:r>
        <w:rPr>
          <w:rFonts w:ascii="Arial" w:eastAsia="Arial" w:hAnsi="Arial" w:cs="Arial"/>
          <w:sz w:val="22"/>
          <w:szCs w:val="22"/>
        </w:rPr>
        <w:t>Services</w:t>
      </w:r>
      <w:r>
        <w:rPr>
          <w:rFonts w:ascii="Arial" w:eastAsia="Arial" w:hAnsi="Arial" w:cs="Arial"/>
          <w:spacing w:val="24"/>
          <w:sz w:val="22"/>
          <w:szCs w:val="22"/>
        </w:rPr>
        <w:t xml:space="preserve"> </w:t>
      </w:r>
      <w:r>
        <w:rPr>
          <w:rFonts w:ascii="Arial" w:eastAsia="Arial" w:hAnsi="Arial" w:cs="Arial"/>
          <w:sz w:val="22"/>
          <w:szCs w:val="22"/>
        </w:rPr>
        <w:t>dep</w:t>
      </w:r>
      <w:r>
        <w:rPr>
          <w:rFonts w:ascii="Arial" w:eastAsia="Arial" w:hAnsi="Arial" w:cs="Arial"/>
          <w:spacing w:val="-1"/>
          <w:sz w:val="22"/>
          <w:szCs w:val="22"/>
        </w:rPr>
        <w:t>a</w:t>
      </w:r>
      <w:r>
        <w:rPr>
          <w:rFonts w:ascii="Arial" w:eastAsia="Arial" w:hAnsi="Arial" w:cs="Arial"/>
          <w:sz w:val="22"/>
          <w:szCs w:val="22"/>
        </w:rPr>
        <w:t>rtment,</w:t>
      </w:r>
      <w:r>
        <w:rPr>
          <w:rFonts w:ascii="Arial" w:eastAsia="Arial" w:hAnsi="Arial" w:cs="Arial"/>
          <w:spacing w:val="21"/>
          <w:sz w:val="22"/>
          <w:szCs w:val="22"/>
        </w:rPr>
        <w:t xml:space="preserve"> </w:t>
      </w:r>
      <w:r>
        <w:rPr>
          <w:rFonts w:ascii="Arial" w:eastAsia="Arial" w:hAnsi="Arial" w:cs="Arial"/>
          <w:sz w:val="22"/>
          <w:szCs w:val="22"/>
        </w:rPr>
        <w:t>of</w:t>
      </w:r>
      <w:r>
        <w:rPr>
          <w:rFonts w:ascii="Arial" w:eastAsia="Arial" w:hAnsi="Arial" w:cs="Arial"/>
          <w:spacing w:val="30"/>
          <w:sz w:val="22"/>
          <w:szCs w:val="22"/>
        </w:rPr>
        <w:t xml:space="preserve"> </w:t>
      </w:r>
      <w:r>
        <w:rPr>
          <w:rFonts w:ascii="Arial" w:eastAsia="Arial" w:hAnsi="Arial" w:cs="Arial"/>
          <w:sz w:val="22"/>
          <w:szCs w:val="22"/>
        </w:rPr>
        <w:t>the</w:t>
      </w:r>
      <w:r>
        <w:rPr>
          <w:rFonts w:ascii="Arial" w:eastAsia="Arial" w:hAnsi="Arial" w:cs="Arial"/>
          <w:spacing w:val="29"/>
          <w:sz w:val="22"/>
          <w:szCs w:val="22"/>
        </w:rPr>
        <w:t xml:space="preserve"> </w:t>
      </w:r>
      <w:r w:rsidR="00325B24">
        <w:rPr>
          <w:rFonts w:ascii="Arial" w:eastAsia="Arial" w:hAnsi="Arial" w:cs="Arial"/>
          <w:sz w:val="22"/>
          <w:szCs w:val="22"/>
        </w:rPr>
        <w:t>Selah</w:t>
      </w:r>
      <w:r>
        <w:rPr>
          <w:rFonts w:ascii="Arial" w:eastAsia="Arial" w:hAnsi="Arial" w:cs="Arial"/>
          <w:spacing w:val="26"/>
          <w:sz w:val="22"/>
          <w:szCs w:val="22"/>
        </w:rPr>
        <w:t xml:space="preserve"> </w:t>
      </w:r>
      <w:r>
        <w:rPr>
          <w:rFonts w:ascii="Arial" w:eastAsia="Arial" w:hAnsi="Arial" w:cs="Arial"/>
          <w:sz w:val="22"/>
          <w:szCs w:val="22"/>
        </w:rPr>
        <w:t>Sc</w:t>
      </w:r>
      <w:r>
        <w:rPr>
          <w:rFonts w:ascii="Arial" w:eastAsia="Arial" w:hAnsi="Arial" w:cs="Arial"/>
          <w:spacing w:val="-1"/>
          <w:sz w:val="22"/>
          <w:szCs w:val="22"/>
        </w:rPr>
        <w:t>h</w:t>
      </w:r>
      <w:r>
        <w:rPr>
          <w:rFonts w:ascii="Arial" w:eastAsia="Arial" w:hAnsi="Arial" w:cs="Arial"/>
          <w:sz w:val="22"/>
          <w:szCs w:val="22"/>
        </w:rPr>
        <w:t>ool</w:t>
      </w:r>
      <w:r>
        <w:rPr>
          <w:rFonts w:ascii="Arial" w:eastAsia="Arial" w:hAnsi="Arial" w:cs="Arial"/>
          <w:spacing w:val="26"/>
          <w:sz w:val="22"/>
          <w:szCs w:val="22"/>
        </w:rPr>
        <w:t xml:space="preserve"> </w:t>
      </w:r>
      <w:r>
        <w:rPr>
          <w:rFonts w:ascii="Arial" w:eastAsia="Arial" w:hAnsi="Arial" w:cs="Arial"/>
          <w:sz w:val="22"/>
          <w:szCs w:val="22"/>
        </w:rPr>
        <w:t xml:space="preserve">District.   The </w:t>
      </w:r>
      <w:r w:rsidR="00325B24">
        <w:rPr>
          <w:rFonts w:ascii="Arial" w:eastAsia="Arial" w:hAnsi="Arial" w:cs="Arial"/>
          <w:sz w:val="22"/>
          <w:szCs w:val="22"/>
        </w:rPr>
        <w:t>Selah</w:t>
      </w:r>
      <w:r>
        <w:rPr>
          <w:rFonts w:ascii="Arial" w:eastAsia="Arial" w:hAnsi="Arial" w:cs="Arial"/>
          <w:spacing w:val="11"/>
          <w:sz w:val="22"/>
          <w:szCs w:val="22"/>
        </w:rPr>
        <w:t xml:space="preserve"> </w:t>
      </w:r>
      <w:r>
        <w:rPr>
          <w:rFonts w:ascii="Arial" w:eastAsia="Arial" w:hAnsi="Arial" w:cs="Arial"/>
          <w:sz w:val="22"/>
          <w:szCs w:val="22"/>
        </w:rPr>
        <w:t>Scho</w:t>
      </w:r>
      <w:r>
        <w:rPr>
          <w:rFonts w:ascii="Arial" w:eastAsia="Arial" w:hAnsi="Arial" w:cs="Arial"/>
          <w:spacing w:val="-1"/>
          <w:sz w:val="22"/>
          <w:szCs w:val="22"/>
        </w:rPr>
        <w:t>o</w:t>
      </w:r>
      <w:r>
        <w:rPr>
          <w:rFonts w:ascii="Arial" w:eastAsia="Arial" w:hAnsi="Arial" w:cs="Arial"/>
          <w:sz w:val="22"/>
          <w:szCs w:val="22"/>
        </w:rPr>
        <w:t>l</w:t>
      </w:r>
      <w:r>
        <w:rPr>
          <w:rFonts w:ascii="Arial" w:eastAsia="Arial" w:hAnsi="Arial" w:cs="Arial"/>
          <w:spacing w:val="9"/>
          <w:sz w:val="22"/>
          <w:szCs w:val="22"/>
        </w:rPr>
        <w:t xml:space="preserve"> </w:t>
      </w:r>
      <w:r>
        <w:rPr>
          <w:rFonts w:ascii="Arial" w:eastAsia="Arial" w:hAnsi="Arial" w:cs="Arial"/>
          <w:sz w:val="22"/>
          <w:szCs w:val="22"/>
        </w:rPr>
        <w:t>District</w:t>
      </w:r>
      <w:r>
        <w:rPr>
          <w:rFonts w:ascii="Arial" w:eastAsia="Arial" w:hAnsi="Arial" w:cs="Arial"/>
          <w:spacing w:val="10"/>
          <w:sz w:val="22"/>
          <w:szCs w:val="22"/>
        </w:rPr>
        <w:t xml:space="preserve"> </w:t>
      </w:r>
      <w:r>
        <w:rPr>
          <w:rFonts w:ascii="Arial" w:eastAsia="Arial" w:hAnsi="Arial" w:cs="Arial"/>
          <w:sz w:val="22"/>
          <w:szCs w:val="22"/>
        </w:rPr>
        <w:t>do</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2"/>
          <w:sz w:val="22"/>
          <w:szCs w:val="22"/>
        </w:rPr>
        <w:t xml:space="preserve"> </w:t>
      </w:r>
      <w:r>
        <w:rPr>
          <w:rFonts w:ascii="Arial" w:eastAsia="Arial" w:hAnsi="Arial" w:cs="Arial"/>
          <w:sz w:val="22"/>
          <w:szCs w:val="22"/>
        </w:rPr>
        <w:t>not,</w:t>
      </w:r>
      <w:r>
        <w:rPr>
          <w:rFonts w:ascii="Arial" w:eastAsia="Arial" w:hAnsi="Arial" w:cs="Arial"/>
          <w:spacing w:val="13"/>
          <w:sz w:val="22"/>
          <w:szCs w:val="22"/>
        </w:rPr>
        <w:t xml:space="preserve"> </w:t>
      </w:r>
      <w:r>
        <w:rPr>
          <w:rFonts w:ascii="Arial" w:eastAsia="Arial" w:hAnsi="Arial" w:cs="Arial"/>
          <w:sz w:val="22"/>
          <w:szCs w:val="22"/>
        </w:rPr>
        <w:t>however,</w:t>
      </w:r>
      <w:r>
        <w:rPr>
          <w:rFonts w:ascii="Arial" w:eastAsia="Arial" w:hAnsi="Arial" w:cs="Arial"/>
          <w:spacing w:val="8"/>
          <w:sz w:val="22"/>
          <w:szCs w:val="22"/>
        </w:rPr>
        <w:t xml:space="preserve"> </w:t>
      </w:r>
      <w:r>
        <w:rPr>
          <w:rFonts w:ascii="Arial" w:eastAsia="Arial" w:hAnsi="Arial" w:cs="Arial"/>
          <w:sz w:val="22"/>
          <w:szCs w:val="22"/>
        </w:rPr>
        <w:t>warrant</w:t>
      </w:r>
      <w:r>
        <w:rPr>
          <w:rFonts w:ascii="Arial" w:eastAsia="Arial" w:hAnsi="Arial" w:cs="Arial"/>
          <w:spacing w:val="10"/>
          <w:sz w:val="22"/>
          <w:szCs w:val="22"/>
        </w:rPr>
        <w:t xml:space="preserve"> </w:t>
      </w:r>
      <w:r>
        <w:rPr>
          <w:rFonts w:ascii="Arial" w:eastAsia="Arial" w:hAnsi="Arial" w:cs="Arial"/>
          <w:sz w:val="22"/>
          <w:szCs w:val="22"/>
        </w:rPr>
        <w:t>that</w:t>
      </w:r>
      <w:r>
        <w:rPr>
          <w:rFonts w:ascii="Arial" w:eastAsia="Arial" w:hAnsi="Arial" w:cs="Arial"/>
          <w:spacing w:val="13"/>
          <w:sz w:val="22"/>
          <w:szCs w:val="22"/>
        </w:rPr>
        <w:t xml:space="preserve"> </w:t>
      </w:r>
      <w:r>
        <w:rPr>
          <w:rFonts w:ascii="Arial" w:eastAsia="Arial" w:hAnsi="Arial" w:cs="Arial"/>
          <w:sz w:val="22"/>
          <w:szCs w:val="22"/>
        </w:rPr>
        <w:t>the</w:t>
      </w:r>
      <w:r>
        <w:rPr>
          <w:rFonts w:ascii="Arial" w:eastAsia="Arial" w:hAnsi="Arial" w:cs="Arial"/>
          <w:spacing w:val="14"/>
          <w:sz w:val="22"/>
          <w:szCs w:val="22"/>
        </w:rPr>
        <w:t xml:space="preserve"> </w:t>
      </w:r>
      <w:r>
        <w:rPr>
          <w:rFonts w:ascii="Arial" w:eastAsia="Arial" w:hAnsi="Arial" w:cs="Arial"/>
          <w:sz w:val="22"/>
          <w:szCs w:val="22"/>
        </w:rPr>
        <w:t>list</w:t>
      </w:r>
      <w:r>
        <w:rPr>
          <w:rFonts w:ascii="Arial" w:eastAsia="Arial" w:hAnsi="Arial" w:cs="Arial"/>
          <w:spacing w:val="14"/>
          <w:sz w:val="22"/>
          <w:szCs w:val="22"/>
        </w:rPr>
        <w:t xml:space="preserve"> </w:t>
      </w:r>
      <w:r>
        <w:rPr>
          <w:rFonts w:ascii="Arial" w:eastAsia="Arial" w:hAnsi="Arial" w:cs="Arial"/>
          <w:sz w:val="22"/>
          <w:szCs w:val="22"/>
        </w:rPr>
        <w:t>is</w:t>
      </w:r>
      <w:r>
        <w:rPr>
          <w:rFonts w:ascii="Arial" w:eastAsia="Arial" w:hAnsi="Arial" w:cs="Arial"/>
          <w:spacing w:val="15"/>
          <w:sz w:val="22"/>
          <w:szCs w:val="22"/>
        </w:rPr>
        <w:t xml:space="preserve"> </w:t>
      </w:r>
      <w:r>
        <w:rPr>
          <w:rFonts w:ascii="Arial" w:eastAsia="Arial" w:hAnsi="Arial" w:cs="Arial"/>
          <w:sz w:val="22"/>
          <w:szCs w:val="22"/>
        </w:rPr>
        <w:t>up to</w:t>
      </w:r>
      <w:r>
        <w:rPr>
          <w:rFonts w:ascii="Arial" w:eastAsia="Arial" w:hAnsi="Arial" w:cs="Arial"/>
          <w:spacing w:val="11"/>
          <w:sz w:val="22"/>
          <w:szCs w:val="22"/>
        </w:rPr>
        <w:t xml:space="preserve"> </w:t>
      </w:r>
      <w:r>
        <w:rPr>
          <w:rFonts w:ascii="Arial" w:eastAsia="Arial" w:hAnsi="Arial" w:cs="Arial"/>
          <w:sz w:val="22"/>
          <w:szCs w:val="22"/>
        </w:rPr>
        <w:t>date</w:t>
      </w:r>
      <w:r>
        <w:rPr>
          <w:rFonts w:ascii="Arial" w:eastAsia="Arial" w:hAnsi="Arial" w:cs="Arial"/>
          <w:spacing w:val="8"/>
          <w:sz w:val="22"/>
          <w:szCs w:val="22"/>
        </w:rPr>
        <w:t xml:space="preserve"> </w:t>
      </w:r>
      <w:r>
        <w:rPr>
          <w:rFonts w:ascii="Arial" w:eastAsia="Arial" w:hAnsi="Arial" w:cs="Arial"/>
          <w:sz w:val="22"/>
          <w:szCs w:val="22"/>
        </w:rPr>
        <w:t>and</w:t>
      </w:r>
      <w:r>
        <w:rPr>
          <w:rFonts w:ascii="Arial" w:eastAsia="Arial" w:hAnsi="Arial" w:cs="Arial"/>
          <w:spacing w:val="9"/>
          <w:sz w:val="22"/>
          <w:szCs w:val="22"/>
        </w:rPr>
        <w:t xml:space="preserve"> </w:t>
      </w:r>
      <w:r>
        <w:rPr>
          <w:rFonts w:ascii="Arial" w:eastAsia="Arial" w:hAnsi="Arial" w:cs="Arial"/>
          <w:sz w:val="22"/>
          <w:szCs w:val="22"/>
        </w:rPr>
        <w:t>complete,</w:t>
      </w:r>
      <w:r>
        <w:rPr>
          <w:rFonts w:ascii="Arial" w:eastAsia="Arial" w:hAnsi="Arial" w:cs="Arial"/>
          <w:spacing w:val="3"/>
          <w:sz w:val="22"/>
          <w:szCs w:val="22"/>
        </w:rPr>
        <w:t xml:space="preserve"> </w:t>
      </w:r>
      <w:r>
        <w:rPr>
          <w:rFonts w:ascii="Arial" w:eastAsia="Arial" w:hAnsi="Arial" w:cs="Arial"/>
          <w:sz w:val="22"/>
          <w:szCs w:val="22"/>
        </w:rPr>
        <w:t>and</w:t>
      </w:r>
      <w:r>
        <w:rPr>
          <w:rFonts w:ascii="Arial" w:eastAsia="Arial" w:hAnsi="Arial" w:cs="Arial"/>
          <w:spacing w:val="9"/>
          <w:sz w:val="22"/>
          <w:szCs w:val="22"/>
        </w:rPr>
        <w:t xml:space="preserve"> </w:t>
      </w:r>
      <w:r>
        <w:rPr>
          <w:rFonts w:ascii="Arial" w:eastAsia="Arial" w:hAnsi="Arial" w:cs="Arial"/>
          <w:sz w:val="22"/>
          <w:szCs w:val="22"/>
        </w:rPr>
        <w:t>it</w:t>
      </w:r>
      <w:r>
        <w:rPr>
          <w:rFonts w:ascii="Arial" w:eastAsia="Arial" w:hAnsi="Arial" w:cs="Arial"/>
          <w:spacing w:val="13"/>
          <w:sz w:val="22"/>
          <w:szCs w:val="22"/>
        </w:rPr>
        <w:t xml:space="preserve"> </w:t>
      </w:r>
      <w:r>
        <w:rPr>
          <w:rFonts w:ascii="Arial" w:eastAsia="Arial" w:hAnsi="Arial" w:cs="Arial"/>
          <w:sz w:val="22"/>
          <w:szCs w:val="22"/>
        </w:rPr>
        <w:t>is</w:t>
      </w:r>
      <w:r>
        <w:rPr>
          <w:rFonts w:ascii="Arial" w:eastAsia="Arial" w:hAnsi="Arial" w:cs="Arial"/>
          <w:spacing w:val="11"/>
          <w:sz w:val="22"/>
          <w:szCs w:val="22"/>
        </w:rPr>
        <w:t xml:space="preserve"> </w:t>
      </w:r>
      <w:r>
        <w:rPr>
          <w:rFonts w:ascii="Arial" w:eastAsia="Arial" w:hAnsi="Arial" w:cs="Arial"/>
          <w:sz w:val="22"/>
          <w:szCs w:val="22"/>
        </w:rPr>
        <w:t>the</w:t>
      </w:r>
      <w:r>
        <w:rPr>
          <w:rFonts w:ascii="Arial" w:eastAsia="Arial" w:hAnsi="Arial" w:cs="Arial"/>
          <w:spacing w:val="10"/>
          <w:sz w:val="22"/>
          <w:szCs w:val="22"/>
        </w:rPr>
        <w:t xml:space="preserve"> </w:t>
      </w:r>
      <w:r>
        <w:rPr>
          <w:rFonts w:ascii="Arial" w:eastAsia="Arial" w:hAnsi="Arial" w:cs="Arial"/>
          <w:spacing w:val="-1"/>
          <w:sz w:val="22"/>
          <w:szCs w:val="22"/>
        </w:rPr>
        <w:t>r</w:t>
      </w:r>
      <w:r>
        <w:rPr>
          <w:rFonts w:ascii="Arial" w:eastAsia="Arial" w:hAnsi="Arial" w:cs="Arial"/>
          <w:sz w:val="22"/>
          <w:szCs w:val="22"/>
        </w:rPr>
        <w:t>esponsibility of</w:t>
      </w:r>
      <w:r>
        <w:rPr>
          <w:rFonts w:ascii="Arial" w:eastAsia="Arial" w:hAnsi="Arial" w:cs="Arial"/>
          <w:spacing w:val="11"/>
          <w:sz w:val="22"/>
          <w:szCs w:val="22"/>
        </w:rPr>
        <w:t xml:space="preserve"> </w:t>
      </w:r>
      <w:r>
        <w:rPr>
          <w:rFonts w:ascii="Arial" w:eastAsia="Arial" w:hAnsi="Arial" w:cs="Arial"/>
          <w:sz w:val="22"/>
          <w:szCs w:val="22"/>
        </w:rPr>
        <w:t>the</w:t>
      </w:r>
      <w:r>
        <w:rPr>
          <w:rFonts w:ascii="Arial" w:eastAsia="Arial" w:hAnsi="Arial" w:cs="Arial"/>
          <w:spacing w:val="10"/>
          <w:sz w:val="22"/>
          <w:szCs w:val="22"/>
        </w:rPr>
        <w:t xml:space="preserve"> </w:t>
      </w:r>
      <w:r>
        <w:rPr>
          <w:rFonts w:ascii="Arial" w:eastAsia="Arial" w:hAnsi="Arial" w:cs="Arial"/>
          <w:sz w:val="22"/>
          <w:szCs w:val="22"/>
        </w:rPr>
        <w:t>group</w:t>
      </w:r>
      <w:r>
        <w:rPr>
          <w:rFonts w:ascii="Arial" w:eastAsia="Arial" w:hAnsi="Arial" w:cs="Arial"/>
          <w:spacing w:val="7"/>
          <w:sz w:val="22"/>
          <w:szCs w:val="22"/>
        </w:rPr>
        <w:t xml:space="preserve"> </w:t>
      </w:r>
      <w:r>
        <w:rPr>
          <w:rFonts w:ascii="Arial" w:eastAsia="Arial" w:hAnsi="Arial" w:cs="Arial"/>
          <w:sz w:val="22"/>
          <w:szCs w:val="22"/>
        </w:rPr>
        <w:t>or</w:t>
      </w:r>
      <w:r>
        <w:rPr>
          <w:rFonts w:ascii="Arial" w:eastAsia="Arial" w:hAnsi="Arial" w:cs="Arial"/>
          <w:spacing w:val="11"/>
          <w:sz w:val="22"/>
          <w:szCs w:val="22"/>
        </w:rPr>
        <w:t xml:space="preserve"> </w:t>
      </w:r>
      <w:r>
        <w:rPr>
          <w:rFonts w:ascii="Arial" w:eastAsia="Arial" w:hAnsi="Arial" w:cs="Arial"/>
          <w:sz w:val="22"/>
          <w:szCs w:val="22"/>
        </w:rPr>
        <w:t>organization serving</w:t>
      </w:r>
      <w:r>
        <w:rPr>
          <w:rFonts w:ascii="Arial" w:eastAsia="Arial" w:hAnsi="Arial" w:cs="Arial"/>
          <w:spacing w:val="19"/>
          <w:sz w:val="22"/>
          <w:szCs w:val="22"/>
        </w:rPr>
        <w:t xml:space="preserve"> </w:t>
      </w:r>
      <w:r>
        <w:rPr>
          <w:rFonts w:ascii="Arial" w:eastAsia="Arial" w:hAnsi="Arial" w:cs="Arial"/>
          <w:sz w:val="22"/>
          <w:szCs w:val="22"/>
        </w:rPr>
        <w:t>food</w:t>
      </w:r>
      <w:r>
        <w:rPr>
          <w:rFonts w:ascii="Arial" w:eastAsia="Arial" w:hAnsi="Arial" w:cs="Arial"/>
          <w:spacing w:val="22"/>
          <w:sz w:val="22"/>
          <w:szCs w:val="22"/>
        </w:rPr>
        <w:t xml:space="preserve"> </w:t>
      </w:r>
      <w:r>
        <w:rPr>
          <w:rFonts w:ascii="Arial" w:eastAsia="Arial" w:hAnsi="Arial" w:cs="Arial"/>
          <w:sz w:val="22"/>
          <w:szCs w:val="22"/>
        </w:rPr>
        <w:t>products</w:t>
      </w:r>
      <w:r>
        <w:rPr>
          <w:rFonts w:ascii="Arial" w:eastAsia="Arial" w:hAnsi="Arial" w:cs="Arial"/>
          <w:spacing w:val="18"/>
          <w:sz w:val="22"/>
          <w:szCs w:val="22"/>
        </w:rPr>
        <w:t xml:space="preserve"> </w:t>
      </w:r>
      <w:r>
        <w:rPr>
          <w:rFonts w:ascii="Arial" w:eastAsia="Arial" w:hAnsi="Arial" w:cs="Arial"/>
          <w:sz w:val="22"/>
          <w:szCs w:val="22"/>
        </w:rPr>
        <w:t>to</w:t>
      </w:r>
      <w:r>
        <w:rPr>
          <w:rFonts w:ascii="Arial" w:eastAsia="Arial" w:hAnsi="Arial" w:cs="Arial"/>
          <w:spacing w:val="24"/>
          <w:sz w:val="22"/>
          <w:szCs w:val="22"/>
        </w:rPr>
        <w:t xml:space="preserve"> </w:t>
      </w:r>
      <w:r>
        <w:rPr>
          <w:rFonts w:ascii="Arial" w:eastAsia="Arial" w:hAnsi="Arial" w:cs="Arial"/>
          <w:sz w:val="22"/>
          <w:szCs w:val="22"/>
        </w:rPr>
        <w:t>make</w:t>
      </w:r>
      <w:r>
        <w:rPr>
          <w:rFonts w:ascii="Arial" w:eastAsia="Arial" w:hAnsi="Arial" w:cs="Arial"/>
          <w:spacing w:val="21"/>
          <w:sz w:val="22"/>
          <w:szCs w:val="22"/>
        </w:rPr>
        <w:t xml:space="preserve"> </w:t>
      </w:r>
      <w:r>
        <w:rPr>
          <w:rFonts w:ascii="Arial" w:eastAsia="Arial" w:hAnsi="Arial" w:cs="Arial"/>
          <w:sz w:val="22"/>
          <w:szCs w:val="22"/>
        </w:rPr>
        <w:t>sure</w:t>
      </w:r>
      <w:r>
        <w:rPr>
          <w:rFonts w:ascii="Arial" w:eastAsia="Arial" w:hAnsi="Arial" w:cs="Arial"/>
          <w:spacing w:val="23"/>
          <w:sz w:val="22"/>
          <w:szCs w:val="22"/>
        </w:rPr>
        <w:t xml:space="preserve"> </w:t>
      </w:r>
      <w:r>
        <w:rPr>
          <w:rFonts w:ascii="Arial" w:eastAsia="Arial" w:hAnsi="Arial" w:cs="Arial"/>
          <w:sz w:val="22"/>
          <w:szCs w:val="22"/>
        </w:rPr>
        <w:t>they</w:t>
      </w:r>
      <w:r>
        <w:rPr>
          <w:rFonts w:ascii="Arial" w:eastAsia="Arial" w:hAnsi="Arial" w:cs="Arial"/>
          <w:spacing w:val="22"/>
          <w:sz w:val="22"/>
          <w:szCs w:val="22"/>
        </w:rPr>
        <w:t xml:space="preserve"> </w:t>
      </w:r>
      <w:r>
        <w:rPr>
          <w:rFonts w:ascii="Arial" w:eastAsia="Arial" w:hAnsi="Arial" w:cs="Arial"/>
          <w:sz w:val="22"/>
          <w:szCs w:val="22"/>
        </w:rPr>
        <w:t>have</w:t>
      </w:r>
      <w:r>
        <w:rPr>
          <w:rFonts w:ascii="Arial" w:eastAsia="Arial" w:hAnsi="Arial" w:cs="Arial"/>
          <w:spacing w:val="2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4"/>
          <w:sz w:val="22"/>
          <w:szCs w:val="22"/>
        </w:rPr>
        <w:t xml:space="preserve"> </w:t>
      </w:r>
      <w:r>
        <w:rPr>
          <w:rFonts w:ascii="Arial" w:eastAsia="Arial" w:hAnsi="Arial" w:cs="Arial"/>
          <w:sz w:val="22"/>
          <w:szCs w:val="22"/>
        </w:rPr>
        <w:t>most</w:t>
      </w:r>
      <w:r>
        <w:rPr>
          <w:rFonts w:ascii="Arial" w:eastAsia="Arial" w:hAnsi="Arial" w:cs="Arial"/>
          <w:spacing w:val="21"/>
          <w:sz w:val="22"/>
          <w:szCs w:val="22"/>
        </w:rPr>
        <w:t xml:space="preserve"> </w:t>
      </w:r>
      <w:r>
        <w:rPr>
          <w:rFonts w:ascii="Arial" w:eastAsia="Arial" w:hAnsi="Arial" w:cs="Arial"/>
          <w:sz w:val="22"/>
          <w:szCs w:val="22"/>
        </w:rPr>
        <w:t>current</w:t>
      </w:r>
      <w:r>
        <w:rPr>
          <w:rFonts w:ascii="Arial" w:eastAsia="Arial" w:hAnsi="Arial" w:cs="Arial"/>
          <w:spacing w:val="19"/>
          <w:sz w:val="22"/>
          <w:szCs w:val="22"/>
        </w:rPr>
        <w:t xml:space="preserve"> </w:t>
      </w:r>
      <w:r>
        <w:rPr>
          <w:rFonts w:ascii="Arial" w:eastAsia="Arial" w:hAnsi="Arial" w:cs="Arial"/>
          <w:spacing w:val="2"/>
          <w:sz w:val="22"/>
          <w:szCs w:val="22"/>
        </w:rPr>
        <w:t>l</w:t>
      </w:r>
      <w:r>
        <w:rPr>
          <w:rFonts w:ascii="Arial" w:eastAsia="Arial" w:hAnsi="Arial" w:cs="Arial"/>
          <w:sz w:val="22"/>
          <w:szCs w:val="22"/>
        </w:rPr>
        <w:t>ow- risk</w:t>
      </w:r>
      <w:r>
        <w:rPr>
          <w:rFonts w:ascii="Arial" w:eastAsia="Arial" w:hAnsi="Arial" w:cs="Arial"/>
          <w:spacing w:val="-3"/>
          <w:sz w:val="22"/>
          <w:szCs w:val="22"/>
        </w:rPr>
        <w:t xml:space="preserve"> </w:t>
      </w:r>
      <w:r>
        <w:rPr>
          <w:rFonts w:ascii="Arial" w:eastAsia="Arial" w:hAnsi="Arial" w:cs="Arial"/>
          <w:sz w:val="22"/>
          <w:szCs w:val="22"/>
        </w:rPr>
        <w:t>food</w:t>
      </w:r>
      <w:r>
        <w:rPr>
          <w:rFonts w:ascii="Arial" w:eastAsia="Arial" w:hAnsi="Arial" w:cs="Arial"/>
          <w:spacing w:val="-4"/>
          <w:sz w:val="22"/>
          <w:szCs w:val="22"/>
        </w:rPr>
        <w:t xml:space="preserve"> </w:t>
      </w:r>
      <w:r>
        <w:rPr>
          <w:rFonts w:ascii="Arial" w:eastAsia="Arial" w:hAnsi="Arial" w:cs="Arial"/>
          <w:sz w:val="22"/>
          <w:szCs w:val="22"/>
        </w:rPr>
        <w:t>list.</w:t>
      </w:r>
    </w:p>
    <w:p w:rsidR="00A71F7C" w:rsidRDefault="00A71F7C">
      <w:pPr>
        <w:spacing w:before="13" w:line="240" w:lineRule="exact"/>
        <w:rPr>
          <w:sz w:val="24"/>
          <w:szCs w:val="24"/>
        </w:rPr>
      </w:pPr>
    </w:p>
    <w:p w:rsidR="00A71F7C" w:rsidRDefault="004D1D52" w:rsidP="00325B24">
      <w:pPr>
        <w:tabs>
          <w:tab w:val="left" w:pos="810"/>
        </w:tabs>
        <w:ind w:left="440"/>
        <w:rPr>
          <w:rFonts w:ascii="Arial" w:eastAsia="Arial" w:hAnsi="Arial" w:cs="Arial"/>
          <w:sz w:val="22"/>
          <w:szCs w:val="22"/>
        </w:rPr>
      </w:pPr>
      <w:r>
        <w:rPr>
          <w:rFonts w:ascii="Arial" w:eastAsia="Arial" w:hAnsi="Arial" w:cs="Arial"/>
          <w:sz w:val="22"/>
          <w:szCs w:val="22"/>
        </w:rPr>
        <w:t>E.</w:t>
      </w:r>
      <w:r w:rsidR="00325B24">
        <w:rPr>
          <w:rFonts w:ascii="Arial" w:eastAsia="Arial" w:hAnsi="Arial" w:cs="Arial"/>
          <w:sz w:val="22"/>
          <w:szCs w:val="22"/>
        </w:rPr>
        <w:tab/>
      </w:r>
      <w:r>
        <w:rPr>
          <w:rFonts w:ascii="Arial" w:eastAsia="Arial" w:hAnsi="Arial" w:cs="Arial"/>
          <w:sz w:val="22"/>
          <w:szCs w:val="22"/>
        </w:rPr>
        <w:t>Stage</w:t>
      </w:r>
      <w:r>
        <w:rPr>
          <w:rFonts w:ascii="Arial" w:eastAsia="Arial" w:hAnsi="Arial" w:cs="Arial"/>
          <w:spacing w:val="-6"/>
          <w:sz w:val="22"/>
          <w:szCs w:val="22"/>
        </w:rPr>
        <w:t xml:space="preserve"> </w:t>
      </w:r>
      <w:r>
        <w:rPr>
          <w:rFonts w:ascii="Arial" w:eastAsia="Arial" w:hAnsi="Arial" w:cs="Arial"/>
          <w:sz w:val="22"/>
          <w:szCs w:val="22"/>
        </w:rPr>
        <w:t>Supervision</w:t>
      </w:r>
      <w:r>
        <w:rPr>
          <w:rFonts w:ascii="Arial" w:eastAsia="Arial" w:hAnsi="Arial" w:cs="Arial"/>
          <w:spacing w:val="-11"/>
          <w:sz w:val="22"/>
          <w:szCs w:val="22"/>
        </w:rPr>
        <w:t xml:space="preserve"> </w:t>
      </w:r>
      <w:r>
        <w:rPr>
          <w:rFonts w:ascii="Arial" w:eastAsia="Arial" w:hAnsi="Arial" w:cs="Arial"/>
          <w:sz w:val="22"/>
          <w:szCs w:val="22"/>
        </w:rPr>
        <w:t>and</w:t>
      </w:r>
      <w:r>
        <w:rPr>
          <w:rFonts w:ascii="Arial" w:eastAsia="Arial" w:hAnsi="Arial" w:cs="Arial"/>
          <w:spacing w:val="-4"/>
          <w:sz w:val="22"/>
          <w:szCs w:val="22"/>
        </w:rPr>
        <w:t xml:space="preserve"> </w:t>
      </w:r>
      <w:r>
        <w:rPr>
          <w:rFonts w:ascii="Arial" w:eastAsia="Arial" w:hAnsi="Arial" w:cs="Arial"/>
          <w:sz w:val="22"/>
          <w:szCs w:val="22"/>
        </w:rPr>
        <w:t>Crew</w:t>
      </w:r>
    </w:p>
    <w:p w:rsidR="00A71F7C" w:rsidRDefault="00A71F7C">
      <w:pPr>
        <w:spacing w:before="14" w:line="240" w:lineRule="exact"/>
        <w:rPr>
          <w:sz w:val="24"/>
          <w:szCs w:val="24"/>
        </w:rPr>
      </w:pPr>
    </w:p>
    <w:p w:rsidR="00A71F7C" w:rsidRDefault="004D1D52">
      <w:pPr>
        <w:ind w:left="800" w:right="80"/>
        <w:jc w:val="both"/>
        <w:rPr>
          <w:rFonts w:ascii="Arial" w:eastAsia="Arial" w:hAnsi="Arial" w:cs="Arial"/>
          <w:sz w:val="22"/>
          <w:szCs w:val="22"/>
        </w:rPr>
      </w:pPr>
      <w:r>
        <w:rPr>
          <w:rFonts w:ascii="Arial" w:eastAsia="Arial" w:hAnsi="Arial" w:cs="Arial"/>
          <w:sz w:val="22"/>
          <w:szCs w:val="22"/>
        </w:rPr>
        <w:t xml:space="preserve">At </w:t>
      </w:r>
      <w:r w:rsidR="00B57566">
        <w:rPr>
          <w:rFonts w:ascii="Arial" w:eastAsia="Arial" w:hAnsi="Arial" w:cs="Arial"/>
          <w:sz w:val="22"/>
          <w:szCs w:val="22"/>
        </w:rPr>
        <w:t>the Selah Middle S</w:t>
      </w:r>
      <w:r w:rsidR="00920C6E">
        <w:rPr>
          <w:rFonts w:ascii="Arial" w:eastAsia="Arial" w:hAnsi="Arial" w:cs="Arial"/>
          <w:sz w:val="22"/>
          <w:szCs w:val="22"/>
        </w:rPr>
        <w:t>chool V</w:t>
      </w:r>
      <w:r w:rsidR="00B57566">
        <w:rPr>
          <w:rFonts w:ascii="Arial" w:eastAsia="Arial" w:hAnsi="Arial" w:cs="Arial"/>
          <w:sz w:val="22"/>
          <w:szCs w:val="22"/>
        </w:rPr>
        <w:t>iking Performance Activities Center (V</w:t>
      </w:r>
      <w:r w:rsidR="00920C6E">
        <w:rPr>
          <w:rFonts w:ascii="Arial" w:eastAsia="Arial" w:hAnsi="Arial" w:cs="Arial"/>
          <w:sz w:val="22"/>
          <w:szCs w:val="22"/>
        </w:rPr>
        <w:t>-PAC</w:t>
      </w:r>
      <w:r w:rsidR="00B57566">
        <w:rPr>
          <w:rFonts w:ascii="Arial" w:eastAsia="Arial" w:hAnsi="Arial" w:cs="Arial"/>
          <w:sz w:val="22"/>
          <w:szCs w:val="22"/>
        </w:rPr>
        <w:t>)</w:t>
      </w:r>
      <w:r>
        <w:rPr>
          <w:rFonts w:ascii="Arial" w:eastAsia="Arial" w:hAnsi="Arial" w:cs="Arial"/>
          <w:sz w:val="22"/>
          <w:szCs w:val="22"/>
        </w:rPr>
        <w:t>,</w:t>
      </w:r>
      <w:r>
        <w:rPr>
          <w:rFonts w:ascii="Arial" w:eastAsia="Arial" w:hAnsi="Arial" w:cs="Arial"/>
          <w:spacing w:val="-7"/>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supervisor</w:t>
      </w:r>
      <w:r>
        <w:rPr>
          <w:rFonts w:ascii="Arial" w:eastAsia="Arial" w:hAnsi="Arial" w:cs="Arial"/>
          <w:spacing w:val="-10"/>
          <w:sz w:val="22"/>
          <w:szCs w:val="22"/>
        </w:rPr>
        <w:t xml:space="preserve"> </w:t>
      </w:r>
      <w:r>
        <w:rPr>
          <w:rFonts w:ascii="Arial" w:eastAsia="Arial" w:hAnsi="Arial" w:cs="Arial"/>
          <w:sz w:val="22"/>
          <w:szCs w:val="22"/>
        </w:rPr>
        <w:t>and/or</w:t>
      </w:r>
      <w:r>
        <w:rPr>
          <w:rFonts w:ascii="Arial" w:eastAsia="Arial" w:hAnsi="Arial" w:cs="Arial"/>
          <w:spacing w:val="-2"/>
          <w:sz w:val="22"/>
          <w:szCs w:val="22"/>
        </w:rPr>
        <w:t xml:space="preserve"> </w:t>
      </w:r>
      <w:r>
        <w:rPr>
          <w:rFonts w:ascii="Arial" w:eastAsia="Arial" w:hAnsi="Arial" w:cs="Arial"/>
          <w:sz w:val="22"/>
          <w:szCs w:val="22"/>
        </w:rPr>
        <w:t>one</w:t>
      </w:r>
      <w:r>
        <w:rPr>
          <w:rFonts w:ascii="Arial" w:eastAsia="Arial" w:hAnsi="Arial" w:cs="Arial"/>
          <w:spacing w:val="-4"/>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more</w:t>
      </w:r>
      <w:r>
        <w:rPr>
          <w:rFonts w:ascii="Arial" w:eastAsia="Arial" w:hAnsi="Arial" w:cs="Arial"/>
          <w:spacing w:val="-3"/>
          <w:sz w:val="22"/>
          <w:szCs w:val="22"/>
        </w:rPr>
        <w:t xml:space="preserve"> </w:t>
      </w:r>
      <w:r>
        <w:rPr>
          <w:rFonts w:ascii="Arial" w:eastAsia="Arial" w:hAnsi="Arial" w:cs="Arial"/>
          <w:sz w:val="22"/>
          <w:szCs w:val="22"/>
        </w:rPr>
        <w:t>stage</w:t>
      </w:r>
      <w:r>
        <w:rPr>
          <w:rFonts w:ascii="Arial" w:eastAsia="Arial" w:hAnsi="Arial" w:cs="Arial"/>
          <w:spacing w:val="-5"/>
          <w:sz w:val="22"/>
          <w:szCs w:val="22"/>
        </w:rPr>
        <w:t xml:space="preserve"> </w:t>
      </w:r>
      <w:r>
        <w:rPr>
          <w:rFonts w:ascii="Arial" w:eastAsia="Arial" w:hAnsi="Arial" w:cs="Arial"/>
          <w:sz w:val="22"/>
          <w:szCs w:val="22"/>
        </w:rPr>
        <w:t>crew</w:t>
      </w:r>
      <w:r>
        <w:rPr>
          <w:rFonts w:ascii="Arial" w:eastAsia="Arial" w:hAnsi="Arial" w:cs="Arial"/>
          <w:spacing w:val="-5"/>
          <w:sz w:val="22"/>
          <w:szCs w:val="22"/>
        </w:rPr>
        <w:t xml:space="preserve"> </w:t>
      </w:r>
      <w:r>
        <w:rPr>
          <w:rFonts w:ascii="Arial" w:eastAsia="Arial" w:hAnsi="Arial" w:cs="Arial"/>
          <w:sz w:val="22"/>
          <w:szCs w:val="22"/>
        </w:rPr>
        <w:t>students</w:t>
      </w:r>
      <w:r>
        <w:rPr>
          <w:rFonts w:ascii="Arial" w:eastAsia="Arial" w:hAnsi="Arial" w:cs="Arial"/>
          <w:spacing w:val="-8"/>
          <w:sz w:val="22"/>
          <w:szCs w:val="22"/>
        </w:rPr>
        <w:t xml:space="preserve"> </w:t>
      </w:r>
      <w:r>
        <w:rPr>
          <w:rFonts w:ascii="Arial" w:eastAsia="Arial" w:hAnsi="Arial" w:cs="Arial"/>
          <w:sz w:val="22"/>
          <w:szCs w:val="22"/>
        </w:rPr>
        <w:t>will be</w:t>
      </w:r>
      <w:r>
        <w:rPr>
          <w:rFonts w:ascii="Arial" w:eastAsia="Arial" w:hAnsi="Arial" w:cs="Arial"/>
          <w:spacing w:val="8"/>
          <w:sz w:val="22"/>
          <w:szCs w:val="22"/>
        </w:rPr>
        <w:t xml:space="preserve"> </w:t>
      </w:r>
      <w:r>
        <w:rPr>
          <w:rFonts w:ascii="Arial" w:eastAsia="Arial" w:hAnsi="Arial" w:cs="Arial"/>
          <w:sz w:val="22"/>
          <w:szCs w:val="22"/>
        </w:rPr>
        <w:t>required</w:t>
      </w:r>
      <w:r>
        <w:rPr>
          <w:rFonts w:ascii="Arial" w:eastAsia="Arial" w:hAnsi="Arial" w:cs="Arial"/>
          <w:spacing w:val="2"/>
          <w:sz w:val="22"/>
          <w:szCs w:val="22"/>
        </w:rPr>
        <w:t xml:space="preserve"> </w:t>
      </w:r>
      <w:r>
        <w:rPr>
          <w:rFonts w:ascii="Arial" w:eastAsia="Arial" w:hAnsi="Arial" w:cs="Arial"/>
          <w:sz w:val="22"/>
          <w:szCs w:val="22"/>
        </w:rPr>
        <w:t>for</w:t>
      </w:r>
      <w:r>
        <w:rPr>
          <w:rFonts w:ascii="Arial" w:eastAsia="Arial" w:hAnsi="Arial" w:cs="Arial"/>
          <w:spacing w:val="8"/>
          <w:sz w:val="22"/>
          <w:szCs w:val="22"/>
        </w:rPr>
        <w:t xml:space="preserve"> </w:t>
      </w:r>
      <w:r>
        <w:rPr>
          <w:rFonts w:ascii="Arial" w:eastAsia="Arial" w:hAnsi="Arial" w:cs="Arial"/>
          <w:sz w:val="22"/>
          <w:szCs w:val="22"/>
        </w:rPr>
        <w:t>the</w:t>
      </w:r>
      <w:r>
        <w:rPr>
          <w:rFonts w:ascii="Arial" w:eastAsia="Arial" w:hAnsi="Arial" w:cs="Arial"/>
          <w:spacing w:val="7"/>
          <w:sz w:val="22"/>
          <w:szCs w:val="22"/>
        </w:rPr>
        <w:t xml:space="preserve"> </w:t>
      </w:r>
      <w:r>
        <w:rPr>
          <w:rFonts w:ascii="Arial" w:eastAsia="Arial" w:hAnsi="Arial" w:cs="Arial"/>
          <w:sz w:val="22"/>
          <w:szCs w:val="22"/>
        </w:rPr>
        <w:t>operation</w:t>
      </w:r>
      <w:r>
        <w:rPr>
          <w:rFonts w:ascii="Arial" w:eastAsia="Arial" w:hAnsi="Arial" w:cs="Arial"/>
          <w:spacing w:val="1"/>
          <w:sz w:val="22"/>
          <w:szCs w:val="22"/>
        </w:rPr>
        <w:t xml:space="preserve"> </w:t>
      </w:r>
      <w:r>
        <w:rPr>
          <w:rFonts w:ascii="Arial" w:eastAsia="Arial" w:hAnsi="Arial" w:cs="Arial"/>
          <w:sz w:val="22"/>
          <w:szCs w:val="22"/>
        </w:rPr>
        <w:t>of</w:t>
      </w:r>
      <w:r>
        <w:rPr>
          <w:rFonts w:ascii="Arial" w:eastAsia="Arial" w:hAnsi="Arial" w:cs="Arial"/>
          <w:spacing w:val="8"/>
          <w:sz w:val="22"/>
          <w:szCs w:val="22"/>
        </w:rPr>
        <w:t xml:space="preserve"> </w:t>
      </w:r>
      <w:r>
        <w:rPr>
          <w:rFonts w:ascii="Arial" w:eastAsia="Arial" w:hAnsi="Arial" w:cs="Arial"/>
          <w:spacing w:val="-1"/>
          <w:sz w:val="22"/>
          <w:szCs w:val="22"/>
        </w:rPr>
        <w:t>a</w:t>
      </w:r>
      <w:r>
        <w:rPr>
          <w:rFonts w:ascii="Arial" w:eastAsia="Arial" w:hAnsi="Arial" w:cs="Arial"/>
          <w:sz w:val="22"/>
          <w:szCs w:val="22"/>
        </w:rPr>
        <w:t>uditorium stage</w:t>
      </w:r>
      <w:r>
        <w:rPr>
          <w:rFonts w:ascii="Arial" w:eastAsia="Arial" w:hAnsi="Arial" w:cs="Arial"/>
          <w:spacing w:val="5"/>
          <w:sz w:val="22"/>
          <w:szCs w:val="22"/>
        </w:rPr>
        <w:t xml:space="preserve"> </w:t>
      </w:r>
      <w:r>
        <w:rPr>
          <w:rFonts w:ascii="Arial" w:eastAsia="Arial" w:hAnsi="Arial" w:cs="Arial"/>
          <w:sz w:val="22"/>
          <w:szCs w:val="22"/>
        </w:rPr>
        <w:t>lighting</w:t>
      </w:r>
      <w:r>
        <w:rPr>
          <w:rFonts w:ascii="Arial" w:eastAsia="Arial" w:hAnsi="Arial" w:cs="Arial"/>
          <w:spacing w:val="1"/>
          <w:sz w:val="22"/>
          <w:szCs w:val="22"/>
        </w:rPr>
        <w:t xml:space="preserve"> </w:t>
      </w:r>
      <w:r>
        <w:rPr>
          <w:rFonts w:ascii="Arial" w:eastAsia="Arial" w:hAnsi="Arial" w:cs="Arial"/>
          <w:sz w:val="22"/>
          <w:szCs w:val="22"/>
        </w:rPr>
        <w:t>or</w:t>
      </w:r>
      <w:r>
        <w:rPr>
          <w:rFonts w:ascii="Arial" w:eastAsia="Arial" w:hAnsi="Arial" w:cs="Arial"/>
          <w:spacing w:val="8"/>
          <w:sz w:val="22"/>
          <w:szCs w:val="22"/>
        </w:rPr>
        <w:t xml:space="preserve"> </w:t>
      </w:r>
      <w:r>
        <w:rPr>
          <w:rFonts w:ascii="Arial" w:eastAsia="Arial" w:hAnsi="Arial" w:cs="Arial"/>
          <w:sz w:val="22"/>
          <w:szCs w:val="22"/>
        </w:rPr>
        <w:t>built-in</w:t>
      </w:r>
      <w:r>
        <w:rPr>
          <w:rFonts w:ascii="Arial" w:eastAsia="Arial" w:hAnsi="Arial" w:cs="Arial"/>
          <w:spacing w:val="2"/>
          <w:sz w:val="22"/>
          <w:szCs w:val="22"/>
        </w:rPr>
        <w:t xml:space="preserve"> </w:t>
      </w:r>
      <w:r>
        <w:rPr>
          <w:rFonts w:ascii="Arial" w:eastAsia="Arial" w:hAnsi="Arial" w:cs="Arial"/>
          <w:sz w:val="22"/>
          <w:szCs w:val="22"/>
        </w:rPr>
        <w:t>audio/video equipment</w:t>
      </w:r>
      <w:r>
        <w:rPr>
          <w:rFonts w:ascii="Arial" w:eastAsia="Arial" w:hAnsi="Arial" w:cs="Arial"/>
          <w:spacing w:val="-4"/>
          <w:sz w:val="22"/>
          <w:szCs w:val="22"/>
        </w:rPr>
        <w:t xml:space="preserve"> </w:t>
      </w:r>
      <w:r>
        <w:rPr>
          <w:rFonts w:ascii="Arial" w:eastAsia="Arial" w:hAnsi="Arial" w:cs="Arial"/>
          <w:sz w:val="22"/>
          <w:szCs w:val="22"/>
        </w:rPr>
        <w:t>or</w:t>
      </w:r>
      <w:r>
        <w:rPr>
          <w:rFonts w:ascii="Arial" w:eastAsia="Arial" w:hAnsi="Arial" w:cs="Arial"/>
          <w:spacing w:val="4"/>
          <w:sz w:val="22"/>
          <w:szCs w:val="22"/>
        </w:rPr>
        <w:t xml:space="preserve"> </w:t>
      </w:r>
      <w:r>
        <w:rPr>
          <w:rFonts w:ascii="Arial" w:eastAsia="Arial" w:hAnsi="Arial" w:cs="Arial"/>
          <w:sz w:val="22"/>
          <w:szCs w:val="22"/>
        </w:rPr>
        <w:t xml:space="preserve">systems. </w:t>
      </w:r>
      <w:r>
        <w:rPr>
          <w:rFonts w:ascii="Arial" w:eastAsia="Arial" w:hAnsi="Arial" w:cs="Arial"/>
          <w:spacing w:val="3"/>
          <w:sz w:val="22"/>
          <w:szCs w:val="22"/>
        </w:rPr>
        <w:t xml:space="preserve"> </w:t>
      </w:r>
      <w:r>
        <w:rPr>
          <w:rFonts w:ascii="Arial" w:eastAsia="Arial" w:hAnsi="Arial" w:cs="Arial"/>
          <w:sz w:val="22"/>
          <w:szCs w:val="22"/>
        </w:rPr>
        <w:t>Non-district</w:t>
      </w:r>
      <w:r>
        <w:rPr>
          <w:rFonts w:ascii="Arial" w:eastAsia="Arial" w:hAnsi="Arial" w:cs="Arial"/>
          <w:spacing w:val="-6"/>
          <w:sz w:val="22"/>
          <w:szCs w:val="22"/>
        </w:rPr>
        <w:t xml:space="preserve"> </w:t>
      </w:r>
      <w:r>
        <w:rPr>
          <w:rFonts w:ascii="Arial" w:eastAsia="Arial" w:hAnsi="Arial" w:cs="Arial"/>
          <w:sz w:val="22"/>
          <w:szCs w:val="22"/>
        </w:rPr>
        <w:t>lighting ope</w:t>
      </w:r>
      <w:r>
        <w:rPr>
          <w:rFonts w:ascii="Arial" w:eastAsia="Arial" w:hAnsi="Arial" w:cs="Arial"/>
          <w:spacing w:val="-1"/>
          <w:sz w:val="22"/>
          <w:szCs w:val="22"/>
        </w:rPr>
        <w:t>r</w:t>
      </w:r>
      <w:r>
        <w:rPr>
          <w:rFonts w:ascii="Arial" w:eastAsia="Arial" w:hAnsi="Arial" w:cs="Arial"/>
          <w:sz w:val="22"/>
          <w:szCs w:val="22"/>
        </w:rPr>
        <w:t>ators</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5"/>
          <w:sz w:val="22"/>
          <w:szCs w:val="22"/>
        </w:rPr>
        <w:t xml:space="preserve"> </w:t>
      </w:r>
      <w:r>
        <w:rPr>
          <w:rFonts w:ascii="Arial" w:eastAsia="Arial" w:hAnsi="Arial" w:cs="Arial"/>
          <w:sz w:val="22"/>
          <w:szCs w:val="22"/>
        </w:rPr>
        <w:t>au</w:t>
      </w:r>
      <w:r>
        <w:rPr>
          <w:rFonts w:ascii="Arial" w:eastAsia="Arial" w:hAnsi="Arial" w:cs="Arial"/>
          <w:spacing w:val="-1"/>
          <w:sz w:val="22"/>
          <w:szCs w:val="22"/>
        </w:rPr>
        <w:t>d</w:t>
      </w:r>
      <w:r>
        <w:rPr>
          <w:rFonts w:ascii="Arial" w:eastAsia="Arial" w:hAnsi="Arial" w:cs="Arial"/>
          <w:sz w:val="22"/>
          <w:szCs w:val="22"/>
        </w:rPr>
        <w:t>io/video</w:t>
      </w:r>
      <w:r>
        <w:rPr>
          <w:rFonts w:ascii="Arial" w:eastAsia="Arial" w:hAnsi="Arial" w:cs="Arial"/>
          <w:spacing w:val="-4"/>
          <w:sz w:val="22"/>
          <w:szCs w:val="22"/>
        </w:rPr>
        <w:t xml:space="preserve"> </w:t>
      </w:r>
      <w:r>
        <w:rPr>
          <w:rFonts w:ascii="Arial" w:eastAsia="Arial" w:hAnsi="Arial" w:cs="Arial"/>
          <w:sz w:val="22"/>
          <w:szCs w:val="22"/>
        </w:rPr>
        <w:t>persons</w:t>
      </w:r>
      <w:r>
        <w:rPr>
          <w:rFonts w:ascii="Arial" w:eastAsia="Arial" w:hAnsi="Arial" w:cs="Arial"/>
          <w:spacing w:val="-1"/>
          <w:sz w:val="22"/>
          <w:szCs w:val="22"/>
        </w:rPr>
        <w:t xml:space="preserve"> </w:t>
      </w:r>
      <w:r>
        <w:rPr>
          <w:rFonts w:ascii="Arial" w:eastAsia="Arial" w:hAnsi="Arial" w:cs="Arial"/>
          <w:sz w:val="22"/>
          <w:szCs w:val="22"/>
        </w:rPr>
        <w:t>will</w:t>
      </w:r>
      <w:r>
        <w:rPr>
          <w:rFonts w:ascii="Arial" w:eastAsia="Arial" w:hAnsi="Arial" w:cs="Arial"/>
          <w:spacing w:val="4"/>
          <w:sz w:val="22"/>
          <w:szCs w:val="22"/>
        </w:rPr>
        <w:t xml:space="preserve"> </w:t>
      </w:r>
      <w:r>
        <w:rPr>
          <w:rFonts w:ascii="Arial" w:eastAsia="Arial" w:hAnsi="Arial" w:cs="Arial"/>
          <w:sz w:val="22"/>
          <w:szCs w:val="22"/>
        </w:rPr>
        <w:t>not be</w:t>
      </w:r>
      <w:r>
        <w:rPr>
          <w:rFonts w:ascii="Arial" w:eastAsia="Arial" w:hAnsi="Arial" w:cs="Arial"/>
          <w:spacing w:val="8"/>
          <w:sz w:val="22"/>
          <w:szCs w:val="22"/>
        </w:rPr>
        <w:t xml:space="preserve"> </w:t>
      </w:r>
      <w:r>
        <w:rPr>
          <w:rFonts w:ascii="Arial" w:eastAsia="Arial" w:hAnsi="Arial" w:cs="Arial"/>
          <w:sz w:val="22"/>
          <w:szCs w:val="22"/>
        </w:rPr>
        <w:t>allowed</w:t>
      </w:r>
      <w:r>
        <w:rPr>
          <w:rFonts w:ascii="Arial" w:eastAsia="Arial" w:hAnsi="Arial" w:cs="Arial"/>
          <w:spacing w:val="3"/>
          <w:sz w:val="22"/>
          <w:szCs w:val="22"/>
        </w:rPr>
        <w:t xml:space="preserve"> </w:t>
      </w:r>
      <w:r>
        <w:rPr>
          <w:rFonts w:ascii="Arial" w:eastAsia="Arial" w:hAnsi="Arial" w:cs="Arial"/>
          <w:sz w:val="22"/>
          <w:szCs w:val="22"/>
        </w:rPr>
        <w:t>to</w:t>
      </w:r>
      <w:r>
        <w:rPr>
          <w:rFonts w:ascii="Arial" w:eastAsia="Arial" w:hAnsi="Arial" w:cs="Arial"/>
          <w:spacing w:val="8"/>
          <w:sz w:val="22"/>
          <w:szCs w:val="22"/>
        </w:rPr>
        <w:t xml:space="preserve"> </w:t>
      </w:r>
      <w:r>
        <w:rPr>
          <w:rFonts w:ascii="Arial" w:eastAsia="Arial" w:hAnsi="Arial" w:cs="Arial"/>
          <w:sz w:val="22"/>
          <w:szCs w:val="22"/>
        </w:rPr>
        <w:t>operate</w:t>
      </w:r>
      <w:r>
        <w:rPr>
          <w:rFonts w:ascii="Arial" w:eastAsia="Arial" w:hAnsi="Arial" w:cs="Arial"/>
          <w:spacing w:val="3"/>
          <w:sz w:val="22"/>
          <w:szCs w:val="22"/>
        </w:rPr>
        <w:t xml:space="preserve"> </w:t>
      </w:r>
      <w:r>
        <w:rPr>
          <w:rFonts w:ascii="Arial" w:eastAsia="Arial" w:hAnsi="Arial" w:cs="Arial"/>
          <w:sz w:val="22"/>
          <w:szCs w:val="22"/>
        </w:rPr>
        <w:t>this</w:t>
      </w:r>
      <w:r>
        <w:rPr>
          <w:rFonts w:ascii="Arial" w:eastAsia="Arial" w:hAnsi="Arial" w:cs="Arial"/>
          <w:spacing w:val="7"/>
          <w:sz w:val="22"/>
          <w:szCs w:val="22"/>
        </w:rPr>
        <w:t xml:space="preserve"> </w:t>
      </w:r>
      <w:r>
        <w:rPr>
          <w:rFonts w:ascii="Arial" w:eastAsia="Arial" w:hAnsi="Arial" w:cs="Arial"/>
          <w:sz w:val="22"/>
          <w:szCs w:val="22"/>
        </w:rPr>
        <w:t>equipment without</w:t>
      </w:r>
      <w:r>
        <w:rPr>
          <w:rFonts w:ascii="Arial" w:eastAsia="Arial" w:hAnsi="Arial" w:cs="Arial"/>
          <w:spacing w:val="3"/>
          <w:sz w:val="22"/>
          <w:szCs w:val="22"/>
        </w:rPr>
        <w:t xml:space="preserve"> </w:t>
      </w:r>
      <w:r>
        <w:rPr>
          <w:rFonts w:ascii="Arial" w:eastAsia="Arial" w:hAnsi="Arial" w:cs="Arial"/>
          <w:sz w:val="22"/>
          <w:szCs w:val="22"/>
        </w:rPr>
        <w:t>district</w:t>
      </w:r>
      <w:r>
        <w:rPr>
          <w:rFonts w:ascii="Arial" w:eastAsia="Arial" w:hAnsi="Arial" w:cs="Arial"/>
          <w:spacing w:val="4"/>
          <w:sz w:val="22"/>
          <w:szCs w:val="22"/>
        </w:rPr>
        <w:t xml:space="preserve"> </w:t>
      </w:r>
      <w:r>
        <w:rPr>
          <w:rFonts w:ascii="Arial" w:eastAsia="Arial" w:hAnsi="Arial" w:cs="Arial"/>
          <w:sz w:val="22"/>
          <w:szCs w:val="22"/>
        </w:rPr>
        <w:t xml:space="preserve">supervision. </w:t>
      </w:r>
      <w:r>
        <w:rPr>
          <w:rFonts w:ascii="Arial" w:eastAsia="Arial" w:hAnsi="Arial" w:cs="Arial"/>
          <w:spacing w:val="12"/>
          <w:sz w:val="22"/>
          <w:szCs w:val="22"/>
        </w:rPr>
        <w:t xml:space="preserve"> </w:t>
      </w:r>
      <w:r>
        <w:rPr>
          <w:rFonts w:ascii="Arial" w:eastAsia="Arial" w:hAnsi="Arial" w:cs="Arial"/>
          <w:sz w:val="22"/>
          <w:szCs w:val="22"/>
        </w:rPr>
        <w:t>This</w:t>
      </w:r>
      <w:r>
        <w:rPr>
          <w:rFonts w:ascii="Arial" w:eastAsia="Arial" w:hAnsi="Arial" w:cs="Arial"/>
          <w:spacing w:val="5"/>
          <w:sz w:val="22"/>
          <w:szCs w:val="22"/>
        </w:rPr>
        <w:t xml:space="preserve"> </w:t>
      </w:r>
      <w:r>
        <w:rPr>
          <w:rFonts w:ascii="Arial" w:eastAsia="Arial" w:hAnsi="Arial" w:cs="Arial"/>
          <w:sz w:val="22"/>
          <w:szCs w:val="22"/>
        </w:rPr>
        <w:t>section</w:t>
      </w:r>
      <w:r>
        <w:rPr>
          <w:rFonts w:ascii="Arial" w:eastAsia="Arial" w:hAnsi="Arial" w:cs="Arial"/>
          <w:spacing w:val="3"/>
          <w:sz w:val="22"/>
          <w:szCs w:val="22"/>
        </w:rPr>
        <w:t xml:space="preserve"> </w:t>
      </w:r>
      <w:r>
        <w:rPr>
          <w:rFonts w:ascii="Arial" w:eastAsia="Arial" w:hAnsi="Arial" w:cs="Arial"/>
          <w:sz w:val="22"/>
          <w:szCs w:val="22"/>
        </w:rPr>
        <w:t>does not</w:t>
      </w:r>
      <w:r>
        <w:rPr>
          <w:rFonts w:ascii="Arial" w:eastAsia="Arial" w:hAnsi="Arial" w:cs="Arial"/>
          <w:spacing w:val="-3"/>
          <w:sz w:val="22"/>
          <w:szCs w:val="22"/>
        </w:rPr>
        <w:t xml:space="preserve"> </w:t>
      </w:r>
      <w:r>
        <w:rPr>
          <w:rFonts w:ascii="Arial" w:eastAsia="Arial" w:hAnsi="Arial" w:cs="Arial"/>
          <w:sz w:val="22"/>
          <w:szCs w:val="22"/>
        </w:rPr>
        <w:t>typically</w:t>
      </w:r>
      <w:r>
        <w:rPr>
          <w:rFonts w:ascii="Arial" w:eastAsia="Arial" w:hAnsi="Arial" w:cs="Arial"/>
          <w:spacing w:val="-8"/>
          <w:sz w:val="22"/>
          <w:szCs w:val="22"/>
        </w:rPr>
        <w:t xml:space="preserve"> </w:t>
      </w:r>
      <w:r>
        <w:rPr>
          <w:rFonts w:ascii="Arial" w:eastAsia="Arial" w:hAnsi="Arial" w:cs="Arial"/>
          <w:sz w:val="22"/>
          <w:szCs w:val="22"/>
        </w:rPr>
        <w:t>apply</w:t>
      </w:r>
      <w:r>
        <w:rPr>
          <w:rFonts w:ascii="Arial" w:eastAsia="Arial" w:hAnsi="Arial" w:cs="Arial"/>
          <w:spacing w:val="-5"/>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portable</w:t>
      </w:r>
      <w:r>
        <w:rPr>
          <w:rFonts w:ascii="Arial" w:eastAsia="Arial" w:hAnsi="Arial" w:cs="Arial"/>
          <w:spacing w:val="-8"/>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"hand</w:t>
      </w:r>
      <w:r>
        <w:rPr>
          <w:rFonts w:ascii="Arial" w:eastAsia="Arial" w:hAnsi="Arial" w:cs="Arial"/>
          <w:spacing w:val="-6"/>
          <w:sz w:val="22"/>
          <w:szCs w:val="22"/>
        </w:rPr>
        <w:t xml:space="preserve"> </w:t>
      </w:r>
      <w:r>
        <w:rPr>
          <w:rFonts w:ascii="Arial" w:eastAsia="Arial" w:hAnsi="Arial" w:cs="Arial"/>
          <w:sz w:val="22"/>
          <w:szCs w:val="22"/>
        </w:rPr>
        <w:t>held"</w:t>
      </w:r>
      <w:r>
        <w:rPr>
          <w:rFonts w:ascii="Arial" w:eastAsia="Arial" w:hAnsi="Arial" w:cs="Arial"/>
          <w:spacing w:val="-5"/>
          <w:sz w:val="22"/>
          <w:szCs w:val="22"/>
        </w:rPr>
        <w:t xml:space="preserve"> </w:t>
      </w:r>
      <w:r>
        <w:rPr>
          <w:rFonts w:ascii="Arial" w:eastAsia="Arial" w:hAnsi="Arial" w:cs="Arial"/>
          <w:sz w:val="22"/>
          <w:szCs w:val="22"/>
        </w:rPr>
        <w:t>aud</w:t>
      </w:r>
      <w:r>
        <w:rPr>
          <w:rFonts w:ascii="Arial" w:eastAsia="Arial" w:hAnsi="Arial" w:cs="Arial"/>
          <w:spacing w:val="-1"/>
          <w:sz w:val="22"/>
          <w:szCs w:val="22"/>
        </w:rPr>
        <w:t>i</w:t>
      </w:r>
      <w:r>
        <w:rPr>
          <w:rFonts w:ascii="Arial" w:eastAsia="Arial" w:hAnsi="Arial" w:cs="Arial"/>
          <w:sz w:val="22"/>
          <w:szCs w:val="22"/>
        </w:rPr>
        <w:t>o/video</w:t>
      </w:r>
      <w:r>
        <w:rPr>
          <w:rFonts w:ascii="Arial" w:eastAsia="Arial" w:hAnsi="Arial" w:cs="Arial"/>
          <w:spacing w:val="-11"/>
          <w:sz w:val="22"/>
          <w:szCs w:val="22"/>
        </w:rPr>
        <w:t xml:space="preserve"> </w:t>
      </w:r>
      <w:r>
        <w:rPr>
          <w:rFonts w:ascii="Arial" w:eastAsia="Arial" w:hAnsi="Arial" w:cs="Arial"/>
          <w:sz w:val="22"/>
          <w:szCs w:val="22"/>
        </w:rPr>
        <w:t xml:space="preserve">equipment. </w:t>
      </w:r>
      <w:r>
        <w:rPr>
          <w:rFonts w:ascii="Arial" w:eastAsia="Arial" w:hAnsi="Arial" w:cs="Arial"/>
          <w:spacing w:val="51"/>
          <w:sz w:val="22"/>
          <w:szCs w:val="22"/>
        </w:rPr>
        <w:t xml:space="preserve"> </w:t>
      </w:r>
      <w:r>
        <w:rPr>
          <w:rFonts w:ascii="Arial" w:eastAsia="Arial" w:hAnsi="Arial" w:cs="Arial"/>
          <w:sz w:val="22"/>
          <w:szCs w:val="22"/>
        </w:rPr>
        <w:t>R</w:t>
      </w:r>
      <w:r>
        <w:rPr>
          <w:rFonts w:ascii="Arial" w:eastAsia="Arial" w:hAnsi="Arial" w:cs="Arial"/>
          <w:spacing w:val="1"/>
          <w:sz w:val="22"/>
          <w:szCs w:val="22"/>
        </w:rPr>
        <w:t>e</w:t>
      </w:r>
      <w:r>
        <w:rPr>
          <w:rFonts w:ascii="Arial" w:eastAsia="Arial" w:hAnsi="Arial" w:cs="Arial"/>
          <w:sz w:val="22"/>
          <w:szCs w:val="22"/>
        </w:rPr>
        <w:t>ntal</w:t>
      </w:r>
      <w:r>
        <w:rPr>
          <w:rFonts w:ascii="Arial" w:eastAsia="Arial" w:hAnsi="Arial" w:cs="Arial"/>
          <w:spacing w:val="-6"/>
          <w:sz w:val="22"/>
          <w:szCs w:val="22"/>
        </w:rPr>
        <w:t xml:space="preserve"> </w:t>
      </w:r>
      <w:r>
        <w:rPr>
          <w:rFonts w:ascii="Arial" w:eastAsia="Arial" w:hAnsi="Arial" w:cs="Arial"/>
          <w:sz w:val="22"/>
          <w:szCs w:val="22"/>
        </w:rPr>
        <w:t>fees</w:t>
      </w:r>
      <w:r>
        <w:rPr>
          <w:rFonts w:ascii="Arial" w:eastAsia="Arial" w:hAnsi="Arial" w:cs="Arial"/>
          <w:spacing w:val="-4"/>
          <w:sz w:val="22"/>
          <w:szCs w:val="22"/>
        </w:rPr>
        <w:t xml:space="preserve"> </w:t>
      </w:r>
      <w:r>
        <w:rPr>
          <w:rFonts w:ascii="Arial" w:eastAsia="Arial" w:hAnsi="Arial" w:cs="Arial"/>
          <w:sz w:val="22"/>
          <w:szCs w:val="22"/>
        </w:rPr>
        <w:t>will be</w:t>
      </w:r>
      <w:r>
        <w:rPr>
          <w:rFonts w:ascii="Arial" w:eastAsia="Arial" w:hAnsi="Arial" w:cs="Arial"/>
          <w:spacing w:val="2"/>
          <w:sz w:val="22"/>
          <w:szCs w:val="22"/>
        </w:rPr>
        <w:t xml:space="preserve"> </w:t>
      </w:r>
      <w:r>
        <w:rPr>
          <w:rFonts w:ascii="Arial" w:eastAsia="Arial" w:hAnsi="Arial" w:cs="Arial"/>
          <w:sz w:val="22"/>
          <w:szCs w:val="22"/>
        </w:rPr>
        <w:t>ass</w:t>
      </w:r>
      <w:r>
        <w:rPr>
          <w:rFonts w:ascii="Arial" w:eastAsia="Arial" w:hAnsi="Arial" w:cs="Arial"/>
          <w:spacing w:val="-1"/>
          <w:sz w:val="22"/>
          <w:szCs w:val="22"/>
        </w:rPr>
        <w:t>e</w:t>
      </w:r>
      <w:r>
        <w:rPr>
          <w:rFonts w:ascii="Arial" w:eastAsia="Arial" w:hAnsi="Arial" w:cs="Arial"/>
          <w:sz w:val="22"/>
          <w:szCs w:val="22"/>
        </w:rPr>
        <w:t>ss</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5"/>
          <w:sz w:val="22"/>
          <w:szCs w:val="22"/>
        </w:rPr>
        <w:t xml:space="preserve"> </w:t>
      </w:r>
      <w:r>
        <w:rPr>
          <w:rFonts w:ascii="Arial" w:eastAsia="Arial" w:hAnsi="Arial" w:cs="Arial"/>
          <w:sz w:val="22"/>
          <w:szCs w:val="22"/>
        </w:rPr>
        <w:t>in</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ccord</w:t>
      </w:r>
      <w:r>
        <w:rPr>
          <w:rFonts w:ascii="Arial" w:eastAsia="Arial" w:hAnsi="Arial" w:cs="Arial"/>
          <w:spacing w:val="-1"/>
          <w:sz w:val="22"/>
          <w:szCs w:val="22"/>
        </w:rPr>
        <w:t>a</w:t>
      </w:r>
      <w:r>
        <w:rPr>
          <w:rFonts w:ascii="Arial" w:eastAsia="Arial" w:hAnsi="Arial" w:cs="Arial"/>
          <w:sz w:val="22"/>
          <w:szCs w:val="22"/>
        </w:rPr>
        <w:t>nce</w:t>
      </w:r>
      <w:r>
        <w:rPr>
          <w:rFonts w:ascii="Arial" w:eastAsia="Arial" w:hAnsi="Arial" w:cs="Arial"/>
          <w:spacing w:val="-7"/>
          <w:sz w:val="22"/>
          <w:szCs w:val="22"/>
        </w:rPr>
        <w:t xml:space="preserve"> </w:t>
      </w:r>
      <w:r>
        <w:rPr>
          <w:rFonts w:ascii="Arial" w:eastAsia="Arial" w:hAnsi="Arial" w:cs="Arial"/>
          <w:sz w:val="22"/>
          <w:szCs w:val="22"/>
        </w:rPr>
        <w:t xml:space="preserve">with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board</w:t>
      </w:r>
      <w:r w:rsidR="00325B24">
        <w:rPr>
          <w:rFonts w:ascii="Arial" w:eastAsia="Arial" w:hAnsi="Arial" w:cs="Arial"/>
          <w:sz w:val="22"/>
          <w:szCs w:val="22"/>
        </w:rPr>
        <w:t>-</w:t>
      </w:r>
      <w:r>
        <w:rPr>
          <w:rFonts w:ascii="Arial" w:eastAsia="Arial" w:hAnsi="Arial" w:cs="Arial"/>
          <w:sz w:val="22"/>
          <w:szCs w:val="22"/>
        </w:rPr>
        <w:t>app</w:t>
      </w:r>
      <w:r>
        <w:rPr>
          <w:rFonts w:ascii="Arial" w:eastAsia="Arial" w:hAnsi="Arial" w:cs="Arial"/>
          <w:spacing w:val="-1"/>
          <w:sz w:val="22"/>
          <w:szCs w:val="22"/>
        </w:rPr>
        <w:t>r</w:t>
      </w:r>
      <w:r>
        <w:rPr>
          <w:rFonts w:ascii="Arial" w:eastAsia="Arial" w:hAnsi="Arial" w:cs="Arial"/>
          <w:sz w:val="22"/>
          <w:szCs w:val="22"/>
        </w:rPr>
        <w:t>oved</w:t>
      </w:r>
      <w:r>
        <w:rPr>
          <w:rFonts w:ascii="Arial" w:eastAsia="Arial" w:hAnsi="Arial" w:cs="Arial"/>
          <w:spacing w:val="-5"/>
          <w:sz w:val="22"/>
          <w:szCs w:val="22"/>
        </w:rPr>
        <w:t xml:space="preserve"> </w:t>
      </w:r>
      <w:r>
        <w:rPr>
          <w:rFonts w:ascii="Arial" w:eastAsia="Arial" w:hAnsi="Arial" w:cs="Arial"/>
          <w:sz w:val="22"/>
          <w:szCs w:val="22"/>
        </w:rPr>
        <w:t>fee</w:t>
      </w:r>
      <w:r>
        <w:rPr>
          <w:rFonts w:ascii="Arial" w:eastAsia="Arial" w:hAnsi="Arial" w:cs="Arial"/>
          <w:spacing w:val="1"/>
          <w:sz w:val="22"/>
          <w:szCs w:val="22"/>
        </w:rPr>
        <w:t xml:space="preserve"> </w:t>
      </w:r>
      <w:r>
        <w:rPr>
          <w:rFonts w:ascii="Arial" w:eastAsia="Arial" w:hAnsi="Arial" w:cs="Arial"/>
          <w:sz w:val="22"/>
          <w:szCs w:val="22"/>
        </w:rPr>
        <w:lastRenderedPageBreak/>
        <w:t>schedule.</w:t>
      </w:r>
      <w:r>
        <w:rPr>
          <w:rFonts w:ascii="Arial" w:eastAsia="Arial" w:hAnsi="Arial" w:cs="Arial"/>
          <w:spacing w:val="-5"/>
          <w:sz w:val="22"/>
          <w:szCs w:val="22"/>
        </w:rPr>
        <w:t xml:space="preserve"> </w:t>
      </w:r>
      <w:r w:rsidR="00325B24">
        <w:rPr>
          <w:rFonts w:ascii="Arial" w:eastAsia="Arial" w:hAnsi="Arial" w:cs="Arial"/>
          <w:spacing w:val="-5"/>
          <w:sz w:val="22"/>
          <w:szCs w:val="22"/>
        </w:rPr>
        <w:t xml:space="preserve"> </w:t>
      </w:r>
      <w:r>
        <w:rPr>
          <w:rFonts w:ascii="Arial" w:eastAsia="Arial" w:hAnsi="Arial" w:cs="Arial"/>
          <w:sz w:val="22"/>
          <w:szCs w:val="22"/>
        </w:rPr>
        <w:t>Use</w:t>
      </w:r>
      <w:r>
        <w:rPr>
          <w:rFonts w:ascii="Arial" w:eastAsia="Arial" w:hAnsi="Arial" w:cs="Arial"/>
          <w:spacing w:val="-1"/>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eq</w:t>
      </w:r>
      <w:r>
        <w:rPr>
          <w:rFonts w:ascii="Arial" w:eastAsia="Arial" w:hAnsi="Arial" w:cs="Arial"/>
          <w:spacing w:val="-1"/>
          <w:sz w:val="22"/>
          <w:szCs w:val="22"/>
        </w:rPr>
        <w:t>u</w:t>
      </w:r>
      <w:r>
        <w:rPr>
          <w:rFonts w:ascii="Arial" w:eastAsia="Arial" w:hAnsi="Arial" w:cs="Arial"/>
          <w:sz w:val="22"/>
          <w:szCs w:val="22"/>
        </w:rPr>
        <w:t>ipment is</w:t>
      </w:r>
      <w:r>
        <w:rPr>
          <w:rFonts w:ascii="Arial" w:eastAsia="Arial" w:hAnsi="Arial" w:cs="Arial"/>
          <w:spacing w:val="-2"/>
          <w:sz w:val="22"/>
          <w:szCs w:val="22"/>
        </w:rPr>
        <w:t xml:space="preserve"> </w:t>
      </w:r>
      <w:r>
        <w:rPr>
          <w:rFonts w:ascii="Arial" w:eastAsia="Arial" w:hAnsi="Arial" w:cs="Arial"/>
          <w:sz w:val="22"/>
          <w:szCs w:val="22"/>
        </w:rPr>
        <w:t>not</w:t>
      </w:r>
      <w:r>
        <w:rPr>
          <w:rFonts w:ascii="Arial" w:eastAsia="Arial" w:hAnsi="Arial" w:cs="Arial"/>
          <w:spacing w:val="-3"/>
          <w:sz w:val="22"/>
          <w:szCs w:val="22"/>
        </w:rPr>
        <w:t xml:space="preserve"> </w:t>
      </w:r>
      <w:r>
        <w:rPr>
          <w:rFonts w:ascii="Arial" w:eastAsia="Arial" w:hAnsi="Arial" w:cs="Arial"/>
          <w:sz w:val="22"/>
          <w:szCs w:val="22"/>
        </w:rPr>
        <w:t>allowed</w:t>
      </w:r>
      <w:r>
        <w:rPr>
          <w:rFonts w:ascii="Arial" w:eastAsia="Arial" w:hAnsi="Arial" w:cs="Arial"/>
          <w:spacing w:val="-7"/>
          <w:sz w:val="22"/>
          <w:szCs w:val="22"/>
        </w:rPr>
        <w:t xml:space="preserve"> </w:t>
      </w:r>
      <w:r>
        <w:rPr>
          <w:rFonts w:ascii="Arial" w:eastAsia="Arial" w:hAnsi="Arial" w:cs="Arial"/>
          <w:sz w:val="22"/>
          <w:szCs w:val="22"/>
        </w:rPr>
        <w:t>without</w:t>
      </w:r>
      <w:r>
        <w:rPr>
          <w:rFonts w:ascii="Arial" w:eastAsia="Arial" w:hAnsi="Arial" w:cs="Arial"/>
          <w:spacing w:val="-7"/>
          <w:sz w:val="22"/>
          <w:szCs w:val="22"/>
        </w:rPr>
        <w:t xml:space="preserve"> </w:t>
      </w:r>
      <w:r>
        <w:rPr>
          <w:rFonts w:ascii="Arial" w:eastAsia="Arial" w:hAnsi="Arial" w:cs="Arial"/>
          <w:sz w:val="22"/>
          <w:szCs w:val="22"/>
        </w:rPr>
        <w:t>prior</w:t>
      </w:r>
      <w:r>
        <w:rPr>
          <w:rFonts w:ascii="Arial" w:eastAsia="Arial" w:hAnsi="Arial" w:cs="Arial"/>
          <w:spacing w:val="-4"/>
          <w:sz w:val="22"/>
          <w:szCs w:val="22"/>
        </w:rPr>
        <w:t xml:space="preserve"> </w:t>
      </w:r>
      <w:r>
        <w:rPr>
          <w:rFonts w:ascii="Arial" w:eastAsia="Arial" w:hAnsi="Arial" w:cs="Arial"/>
          <w:sz w:val="22"/>
          <w:szCs w:val="22"/>
        </w:rPr>
        <w:t>approval</w:t>
      </w:r>
      <w:r>
        <w:rPr>
          <w:rFonts w:ascii="Arial" w:eastAsia="Arial" w:hAnsi="Arial" w:cs="Arial"/>
          <w:spacing w:val="-8"/>
          <w:sz w:val="22"/>
          <w:szCs w:val="22"/>
        </w:rPr>
        <w:t xml:space="preserve"> </w:t>
      </w:r>
      <w:r>
        <w:rPr>
          <w:rFonts w:ascii="Arial" w:eastAsia="Arial" w:hAnsi="Arial" w:cs="Arial"/>
          <w:sz w:val="22"/>
          <w:szCs w:val="22"/>
        </w:rPr>
        <w:t>from</w:t>
      </w:r>
      <w:r>
        <w:rPr>
          <w:rFonts w:ascii="Arial" w:eastAsia="Arial" w:hAnsi="Arial" w:cs="Arial"/>
          <w:spacing w:val="-4"/>
          <w:sz w:val="22"/>
          <w:szCs w:val="22"/>
        </w:rPr>
        <w:t xml:space="preserve"> </w:t>
      </w:r>
      <w:r>
        <w:rPr>
          <w:rFonts w:ascii="Arial" w:eastAsia="Arial" w:hAnsi="Arial" w:cs="Arial"/>
          <w:sz w:val="22"/>
          <w:szCs w:val="22"/>
        </w:rPr>
        <w:t>the</w:t>
      </w:r>
      <w:r w:rsidR="00920C6E">
        <w:rPr>
          <w:rFonts w:ascii="Arial" w:eastAsia="Arial" w:hAnsi="Arial" w:cs="Arial"/>
          <w:sz w:val="22"/>
          <w:szCs w:val="22"/>
        </w:rPr>
        <w:t xml:space="preserve"> building principal (or designee)</w:t>
      </w:r>
      <w:r>
        <w:rPr>
          <w:rFonts w:ascii="Arial" w:eastAsia="Arial" w:hAnsi="Arial" w:cs="Arial"/>
          <w:sz w:val="22"/>
          <w:szCs w:val="22"/>
        </w:rPr>
        <w:t>.</w:t>
      </w:r>
    </w:p>
    <w:p w:rsidR="00A71F7C" w:rsidRDefault="00A71F7C">
      <w:pPr>
        <w:spacing w:before="13" w:line="240" w:lineRule="exact"/>
        <w:rPr>
          <w:sz w:val="24"/>
          <w:szCs w:val="24"/>
        </w:rPr>
      </w:pPr>
    </w:p>
    <w:p w:rsidR="00A71F7C" w:rsidRDefault="004D1D52" w:rsidP="00325B24">
      <w:pPr>
        <w:tabs>
          <w:tab w:val="left" w:pos="810"/>
        </w:tabs>
        <w:ind w:left="440"/>
        <w:rPr>
          <w:rFonts w:ascii="Arial" w:eastAsia="Arial" w:hAnsi="Arial" w:cs="Arial"/>
          <w:sz w:val="22"/>
          <w:szCs w:val="22"/>
        </w:rPr>
      </w:pPr>
      <w:r>
        <w:rPr>
          <w:rFonts w:ascii="Arial" w:eastAsia="Arial" w:hAnsi="Arial" w:cs="Arial"/>
          <w:sz w:val="22"/>
          <w:szCs w:val="22"/>
        </w:rPr>
        <w:t>F.</w:t>
      </w:r>
      <w:r w:rsidR="00325B24">
        <w:rPr>
          <w:rFonts w:ascii="Arial" w:eastAsia="Arial" w:hAnsi="Arial" w:cs="Arial"/>
          <w:sz w:val="22"/>
          <w:szCs w:val="22"/>
        </w:rPr>
        <w:tab/>
      </w:r>
      <w:r>
        <w:rPr>
          <w:rFonts w:ascii="Arial" w:eastAsia="Arial" w:hAnsi="Arial" w:cs="Arial"/>
          <w:sz w:val="22"/>
          <w:szCs w:val="22"/>
        </w:rPr>
        <w:t>Technology</w:t>
      </w:r>
      <w:r>
        <w:rPr>
          <w:rFonts w:ascii="Arial" w:eastAsia="Arial" w:hAnsi="Arial" w:cs="Arial"/>
          <w:spacing w:val="-11"/>
          <w:sz w:val="22"/>
          <w:szCs w:val="22"/>
        </w:rPr>
        <w:t xml:space="preserve"> </w:t>
      </w:r>
      <w:r>
        <w:rPr>
          <w:rFonts w:ascii="Arial" w:eastAsia="Arial" w:hAnsi="Arial" w:cs="Arial"/>
          <w:sz w:val="22"/>
          <w:szCs w:val="22"/>
        </w:rPr>
        <w:t>Services</w:t>
      </w:r>
    </w:p>
    <w:p w:rsidR="00A71F7C" w:rsidRDefault="00A71F7C">
      <w:pPr>
        <w:spacing w:before="14" w:line="240" w:lineRule="exact"/>
        <w:rPr>
          <w:sz w:val="24"/>
          <w:szCs w:val="24"/>
        </w:rPr>
      </w:pPr>
    </w:p>
    <w:p w:rsidR="00A71F7C" w:rsidRDefault="004D1D52">
      <w:pPr>
        <w:ind w:left="800" w:right="83"/>
        <w:jc w:val="both"/>
        <w:rPr>
          <w:rFonts w:ascii="Arial" w:eastAsia="Arial" w:hAnsi="Arial" w:cs="Arial"/>
          <w:sz w:val="22"/>
          <w:szCs w:val="22"/>
        </w:rPr>
      </w:pPr>
      <w:r>
        <w:rPr>
          <w:rFonts w:ascii="Arial" w:eastAsia="Arial" w:hAnsi="Arial" w:cs="Arial"/>
          <w:sz w:val="22"/>
          <w:szCs w:val="22"/>
        </w:rPr>
        <w:t>At</w:t>
      </w:r>
      <w:r>
        <w:rPr>
          <w:rFonts w:ascii="Arial" w:eastAsia="Arial" w:hAnsi="Arial" w:cs="Arial"/>
          <w:spacing w:val="8"/>
          <w:sz w:val="22"/>
          <w:szCs w:val="22"/>
        </w:rPr>
        <w:t xml:space="preserve"> </w:t>
      </w:r>
      <w:r>
        <w:rPr>
          <w:rFonts w:ascii="Arial" w:eastAsia="Arial" w:hAnsi="Arial" w:cs="Arial"/>
          <w:sz w:val="22"/>
          <w:szCs w:val="22"/>
        </w:rPr>
        <w:t>each</w:t>
      </w:r>
      <w:r>
        <w:rPr>
          <w:rFonts w:ascii="Arial" w:eastAsia="Arial" w:hAnsi="Arial" w:cs="Arial"/>
          <w:spacing w:val="3"/>
          <w:sz w:val="22"/>
          <w:szCs w:val="22"/>
        </w:rPr>
        <w:t xml:space="preserve"> </w:t>
      </w:r>
      <w:r>
        <w:rPr>
          <w:rFonts w:ascii="Arial" w:eastAsia="Arial" w:hAnsi="Arial" w:cs="Arial"/>
          <w:sz w:val="22"/>
          <w:szCs w:val="22"/>
        </w:rPr>
        <w:t>school,</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7"/>
          <w:sz w:val="22"/>
          <w:szCs w:val="22"/>
        </w:rPr>
        <w:t xml:space="preserve"> </w:t>
      </w:r>
      <w:r>
        <w:rPr>
          <w:rFonts w:ascii="Arial" w:eastAsia="Arial" w:hAnsi="Arial" w:cs="Arial"/>
          <w:sz w:val="22"/>
          <w:szCs w:val="22"/>
        </w:rPr>
        <w:t>Technology</w:t>
      </w:r>
      <w:r>
        <w:rPr>
          <w:rFonts w:ascii="Arial" w:eastAsia="Arial" w:hAnsi="Arial" w:cs="Arial"/>
          <w:spacing w:val="-3"/>
          <w:sz w:val="22"/>
          <w:szCs w:val="22"/>
        </w:rPr>
        <w:t xml:space="preserve"> </w:t>
      </w:r>
      <w:r>
        <w:rPr>
          <w:rFonts w:ascii="Arial" w:eastAsia="Arial" w:hAnsi="Arial" w:cs="Arial"/>
          <w:sz w:val="22"/>
          <w:szCs w:val="22"/>
        </w:rPr>
        <w:t>Service</w:t>
      </w:r>
      <w:r>
        <w:rPr>
          <w:rFonts w:ascii="Arial" w:eastAsia="Arial" w:hAnsi="Arial" w:cs="Arial"/>
          <w:spacing w:val="1"/>
          <w:sz w:val="22"/>
          <w:szCs w:val="22"/>
        </w:rPr>
        <w:t xml:space="preserve"> </w:t>
      </w:r>
      <w:r>
        <w:rPr>
          <w:rFonts w:ascii="Arial" w:eastAsia="Arial" w:hAnsi="Arial" w:cs="Arial"/>
          <w:sz w:val="22"/>
          <w:szCs w:val="22"/>
        </w:rPr>
        <w:t>staff</w:t>
      </w:r>
      <w:r>
        <w:rPr>
          <w:rFonts w:ascii="Arial" w:eastAsia="Arial" w:hAnsi="Arial" w:cs="Arial"/>
          <w:spacing w:val="4"/>
          <w:sz w:val="22"/>
          <w:szCs w:val="22"/>
        </w:rPr>
        <w:t xml:space="preserve"> </w:t>
      </w:r>
      <w:r>
        <w:rPr>
          <w:rFonts w:ascii="Arial" w:eastAsia="Arial" w:hAnsi="Arial" w:cs="Arial"/>
          <w:sz w:val="22"/>
          <w:szCs w:val="22"/>
        </w:rPr>
        <w:t xml:space="preserve">member </w:t>
      </w:r>
      <w:r w:rsidR="00920C6E">
        <w:rPr>
          <w:rFonts w:ascii="Arial" w:eastAsia="Arial" w:hAnsi="Arial" w:cs="Arial"/>
          <w:sz w:val="22"/>
          <w:szCs w:val="22"/>
        </w:rPr>
        <w:t xml:space="preserve">(or designee) </w:t>
      </w:r>
      <w:r>
        <w:rPr>
          <w:rFonts w:ascii="Arial" w:eastAsia="Arial" w:hAnsi="Arial" w:cs="Arial"/>
          <w:sz w:val="22"/>
          <w:szCs w:val="22"/>
        </w:rPr>
        <w:t>will</w:t>
      </w:r>
      <w:r>
        <w:rPr>
          <w:rFonts w:ascii="Arial" w:eastAsia="Arial" w:hAnsi="Arial" w:cs="Arial"/>
          <w:spacing w:val="5"/>
          <w:sz w:val="22"/>
          <w:szCs w:val="22"/>
        </w:rPr>
        <w:t xml:space="preserve"> </w:t>
      </w:r>
      <w:r>
        <w:rPr>
          <w:rFonts w:ascii="Arial" w:eastAsia="Arial" w:hAnsi="Arial" w:cs="Arial"/>
          <w:sz w:val="22"/>
          <w:szCs w:val="22"/>
        </w:rPr>
        <w:t>be</w:t>
      </w:r>
      <w:r>
        <w:rPr>
          <w:rFonts w:ascii="Arial" w:eastAsia="Arial" w:hAnsi="Arial" w:cs="Arial"/>
          <w:spacing w:val="6"/>
          <w:sz w:val="22"/>
          <w:szCs w:val="22"/>
        </w:rPr>
        <w:t xml:space="preserve"> </w:t>
      </w:r>
      <w:r>
        <w:rPr>
          <w:rFonts w:ascii="Arial" w:eastAsia="Arial" w:hAnsi="Arial" w:cs="Arial"/>
          <w:sz w:val="22"/>
          <w:szCs w:val="22"/>
        </w:rPr>
        <w:t>required to</w:t>
      </w:r>
      <w:r>
        <w:rPr>
          <w:rFonts w:ascii="Arial" w:eastAsia="Arial" w:hAnsi="Arial" w:cs="Arial"/>
          <w:spacing w:val="6"/>
          <w:sz w:val="22"/>
          <w:szCs w:val="22"/>
        </w:rPr>
        <w:t xml:space="preserve"> </w:t>
      </w:r>
      <w:r>
        <w:rPr>
          <w:rFonts w:ascii="Arial" w:eastAsia="Arial" w:hAnsi="Arial" w:cs="Arial"/>
          <w:sz w:val="22"/>
          <w:szCs w:val="22"/>
        </w:rPr>
        <w:t>supervise</w:t>
      </w:r>
      <w:r>
        <w:rPr>
          <w:rFonts w:ascii="Arial" w:eastAsia="Arial" w:hAnsi="Arial" w:cs="Arial"/>
          <w:spacing w:val="-1"/>
          <w:sz w:val="22"/>
          <w:szCs w:val="22"/>
        </w:rPr>
        <w:t xml:space="preserve"> </w:t>
      </w:r>
      <w:r>
        <w:rPr>
          <w:rFonts w:ascii="Arial" w:eastAsia="Arial" w:hAnsi="Arial" w:cs="Arial"/>
          <w:sz w:val="22"/>
          <w:szCs w:val="22"/>
        </w:rPr>
        <w:t>the scheduled</w:t>
      </w:r>
      <w:r>
        <w:rPr>
          <w:rFonts w:ascii="Arial" w:eastAsia="Arial" w:hAnsi="Arial" w:cs="Arial"/>
          <w:spacing w:val="1"/>
          <w:sz w:val="22"/>
          <w:szCs w:val="22"/>
        </w:rPr>
        <w:t xml:space="preserve"> </w:t>
      </w:r>
      <w:r>
        <w:rPr>
          <w:rFonts w:ascii="Arial" w:eastAsia="Arial" w:hAnsi="Arial" w:cs="Arial"/>
          <w:spacing w:val="-1"/>
          <w:sz w:val="22"/>
          <w:szCs w:val="22"/>
        </w:rPr>
        <w:t>u</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8"/>
          <w:sz w:val="22"/>
          <w:szCs w:val="22"/>
        </w:rPr>
        <w:t xml:space="preserve"> </w:t>
      </w:r>
      <w:r>
        <w:rPr>
          <w:rFonts w:ascii="Arial" w:eastAsia="Arial" w:hAnsi="Arial" w:cs="Arial"/>
          <w:sz w:val="22"/>
          <w:szCs w:val="22"/>
        </w:rPr>
        <w:t>of</w:t>
      </w:r>
      <w:r>
        <w:rPr>
          <w:rFonts w:ascii="Arial" w:eastAsia="Arial" w:hAnsi="Arial" w:cs="Arial"/>
          <w:spacing w:val="10"/>
          <w:sz w:val="22"/>
          <w:szCs w:val="22"/>
        </w:rPr>
        <w:t xml:space="preserve"> </w:t>
      </w:r>
      <w:r>
        <w:rPr>
          <w:rFonts w:ascii="Arial" w:eastAsia="Arial" w:hAnsi="Arial" w:cs="Arial"/>
          <w:sz w:val="22"/>
          <w:szCs w:val="22"/>
        </w:rPr>
        <w:t>any</w:t>
      </w:r>
      <w:r>
        <w:rPr>
          <w:rFonts w:ascii="Arial" w:eastAsia="Arial" w:hAnsi="Arial" w:cs="Arial"/>
          <w:spacing w:val="8"/>
          <w:sz w:val="22"/>
          <w:szCs w:val="22"/>
        </w:rPr>
        <w:t xml:space="preserve"> </w:t>
      </w:r>
      <w:r>
        <w:rPr>
          <w:rFonts w:ascii="Arial" w:eastAsia="Arial" w:hAnsi="Arial" w:cs="Arial"/>
          <w:sz w:val="22"/>
          <w:szCs w:val="22"/>
        </w:rPr>
        <w:t>computer</w:t>
      </w:r>
      <w:r>
        <w:rPr>
          <w:rFonts w:ascii="Arial" w:eastAsia="Arial" w:hAnsi="Arial" w:cs="Arial"/>
          <w:spacing w:val="2"/>
          <w:sz w:val="22"/>
          <w:szCs w:val="22"/>
        </w:rPr>
        <w:t xml:space="preserve"> </w:t>
      </w:r>
      <w:r>
        <w:rPr>
          <w:rFonts w:ascii="Arial" w:eastAsia="Arial" w:hAnsi="Arial" w:cs="Arial"/>
          <w:sz w:val="22"/>
          <w:szCs w:val="22"/>
        </w:rPr>
        <w:t>lab.</w:t>
      </w:r>
      <w:r>
        <w:rPr>
          <w:rFonts w:ascii="Arial" w:eastAsia="Arial" w:hAnsi="Arial" w:cs="Arial"/>
          <w:spacing w:val="8"/>
          <w:sz w:val="22"/>
          <w:szCs w:val="22"/>
        </w:rPr>
        <w:t xml:space="preserve"> </w:t>
      </w:r>
      <w:r w:rsidR="00325B24">
        <w:rPr>
          <w:rFonts w:ascii="Arial" w:eastAsia="Arial" w:hAnsi="Arial" w:cs="Arial"/>
          <w:spacing w:val="8"/>
          <w:sz w:val="22"/>
          <w:szCs w:val="22"/>
        </w:rPr>
        <w:t xml:space="preserve"> </w:t>
      </w:r>
      <w:r>
        <w:rPr>
          <w:rFonts w:ascii="Arial" w:eastAsia="Arial" w:hAnsi="Arial" w:cs="Arial"/>
          <w:sz w:val="22"/>
          <w:szCs w:val="22"/>
        </w:rPr>
        <w:t>Fees</w:t>
      </w:r>
      <w:r>
        <w:rPr>
          <w:rFonts w:ascii="Arial" w:eastAsia="Arial" w:hAnsi="Arial" w:cs="Arial"/>
          <w:spacing w:val="6"/>
          <w:sz w:val="22"/>
          <w:szCs w:val="22"/>
        </w:rPr>
        <w:t xml:space="preserve"> </w:t>
      </w:r>
      <w:r>
        <w:rPr>
          <w:rFonts w:ascii="Arial" w:eastAsia="Arial" w:hAnsi="Arial" w:cs="Arial"/>
          <w:sz w:val="22"/>
          <w:szCs w:val="22"/>
        </w:rPr>
        <w:t>will</w:t>
      </w:r>
      <w:r>
        <w:rPr>
          <w:rFonts w:ascii="Arial" w:eastAsia="Arial" w:hAnsi="Arial" w:cs="Arial"/>
          <w:spacing w:val="7"/>
          <w:sz w:val="22"/>
          <w:szCs w:val="22"/>
        </w:rPr>
        <w:t xml:space="preserve"> </w:t>
      </w:r>
      <w:r>
        <w:rPr>
          <w:rFonts w:ascii="Arial" w:eastAsia="Arial" w:hAnsi="Arial" w:cs="Arial"/>
          <w:sz w:val="22"/>
          <w:szCs w:val="22"/>
        </w:rPr>
        <w:t>be</w:t>
      </w:r>
      <w:r>
        <w:rPr>
          <w:rFonts w:ascii="Arial" w:eastAsia="Arial" w:hAnsi="Arial" w:cs="Arial"/>
          <w:spacing w:val="9"/>
          <w:sz w:val="22"/>
          <w:szCs w:val="22"/>
        </w:rPr>
        <w:t xml:space="preserve"> </w:t>
      </w:r>
      <w:r>
        <w:rPr>
          <w:rFonts w:ascii="Arial" w:eastAsia="Arial" w:hAnsi="Arial" w:cs="Arial"/>
          <w:sz w:val="22"/>
          <w:szCs w:val="22"/>
        </w:rPr>
        <w:t>assess</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in</w:t>
      </w:r>
      <w:r>
        <w:rPr>
          <w:rFonts w:ascii="Arial" w:eastAsia="Arial" w:hAnsi="Arial" w:cs="Arial"/>
          <w:spacing w:val="10"/>
          <w:sz w:val="22"/>
          <w:szCs w:val="22"/>
        </w:rPr>
        <w:t xml:space="preserve"> </w:t>
      </w:r>
      <w:r>
        <w:rPr>
          <w:rFonts w:ascii="Arial" w:eastAsia="Arial" w:hAnsi="Arial" w:cs="Arial"/>
          <w:sz w:val="22"/>
          <w:szCs w:val="22"/>
        </w:rPr>
        <w:t>accor</w:t>
      </w:r>
      <w:r>
        <w:rPr>
          <w:rFonts w:ascii="Arial" w:eastAsia="Arial" w:hAnsi="Arial" w:cs="Arial"/>
          <w:spacing w:val="-1"/>
          <w:sz w:val="22"/>
          <w:szCs w:val="22"/>
        </w:rPr>
        <w:t>d</w:t>
      </w:r>
      <w:r>
        <w:rPr>
          <w:rFonts w:ascii="Arial" w:eastAsia="Arial" w:hAnsi="Arial" w:cs="Arial"/>
          <w:sz w:val="22"/>
          <w:szCs w:val="22"/>
        </w:rPr>
        <w:t>ance with</w:t>
      </w:r>
      <w:r>
        <w:rPr>
          <w:rFonts w:ascii="Arial" w:eastAsia="Arial" w:hAnsi="Arial" w:cs="Arial"/>
          <w:spacing w:val="7"/>
          <w:sz w:val="22"/>
          <w:szCs w:val="22"/>
        </w:rPr>
        <w:t xml:space="preserve"> </w:t>
      </w:r>
      <w:r>
        <w:rPr>
          <w:rFonts w:ascii="Arial" w:eastAsia="Arial" w:hAnsi="Arial" w:cs="Arial"/>
          <w:sz w:val="22"/>
          <w:szCs w:val="22"/>
        </w:rPr>
        <w:t>t</w:t>
      </w:r>
      <w:r>
        <w:rPr>
          <w:rFonts w:ascii="Arial" w:eastAsia="Arial" w:hAnsi="Arial" w:cs="Arial"/>
          <w:spacing w:val="-1"/>
          <w:sz w:val="22"/>
          <w:szCs w:val="22"/>
        </w:rPr>
        <w:t>h</w:t>
      </w:r>
      <w:r>
        <w:rPr>
          <w:rFonts w:ascii="Arial" w:eastAsia="Arial" w:hAnsi="Arial" w:cs="Arial"/>
          <w:sz w:val="22"/>
          <w:szCs w:val="22"/>
        </w:rPr>
        <w:t>e board</w:t>
      </w:r>
      <w:r w:rsidR="00325B24">
        <w:rPr>
          <w:rFonts w:ascii="Arial" w:eastAsia="Arial" w:hAnsi="Arial" w:cs="Arial"/>
          <w:sz w:val="22"/>
          <w:szCs w:val="22"/>
        </w:rPr>
        <w:t>-</w:t>
      </w:r>
      <w:r>
        <w:rPr>
          <w:rFonts w:ascii="Arial" w:eastAsia="Arial" w:hAnsi="Arial" w:cs="Arial"/>
          <w:sz w:val="22"/>
          <w:szCs w:val="22"/>
        </w:rPr>
        <w:t>appr</w:t>
      </w:r>
      <w:r>
        <w:rPr>
          <w:rFonts w:ascii="Arial" w:eastAsia="Arial" w:hAnsi="Arial" w:cs="Arial"/>
          <w:spacing w:val="-1"/>
          <w:sz w:val="22"/>
          <w:szCs w:val="22"/>
        </w:rPr>
        <w:t>ov</w:t>
      </w:r>
      <w:r>
        <w:rPr>
          <w:rFonts w:ascii="Arial" w:eastAsia="Arial" w:hAnsi="Arial" w:cs="Arial"/>
          <w:sz w:val="22"/>
          <w:szCs w:val="22"/>
        </w:rPr>
        <w:t>ed</w:t>
      </w:r>
      <w:r>
        <w:rPr>
          <w:rFonts w:ascii="Arial" w:eastAsia="Arial" w:hAnsi="Arial" w:cs="Arial"/>
          <w:spacing w:val="-6"/>
          <w:sz w:val="22"/>
          <w:szCs w:val="22"/>
        </w:rPr>
        <w:t xml:space="preserve"> </w:t>
      </w:r>
      <w:r>
        <w:rPr>
          <w:rFonts w:ascii="Arial" w:eastAsia="Arial" w:hAnsi="Arial" w:cs="Arial"/>
          <w:sz w:val="22"/>
          <w:szCs w:val="22"/>
        </w:rPr>
        <w:t>fee sc</w:t>
      </w:r>
      <w:r>
        <w:rPr>
          <w:rFonts w:ascii="Arial" w:eastAsia="Arial" w:hAnsi="Arial" w:cs="Arial"/>
          <w:spacing w:val="-1"/>
          <w:sz w:val="22"/>
          <w:szCs w:val="22"/>
        </w:rPr>
        <w:t>h</w:t>
      </w:r>
      <w:r>
        <w:rPr>
          <w:rFonts w:ascii="Arial" w:eastAsia="Arial" w:hAnsi="Arial" w:cs="Arial"/>
          <w:sz w:val="22"/>
          <w:szCs w:val="22"/>
        </w:rPr>
        <w:t>edule.</w:t>
      </w:r>
      <w:r>
        <w:rPr>
          <w:rFonts w:ascii="Arial" w:eastAsia="Arial" w:hAnsi="Arial" w:cs="Arial"/>
          <w:spacing w:val="-6"/>
          <w:sz w:val="22"/>
          <w:szCs w:val="22"/>
        </w:rPr>
        <w:t xml:space="preserve"> </w:t>
      </w:r>
      <w:r>
        <w:rPr>
          <w:rFonts w:ascii="Arial" w:eastAsia="Arial" w:hAnsi="Arial" w:cs="Arial"/>
          <w:sz w:val="22"/>
          <w:szCs w:val="22"/>
        </w:rPr>
        <w:t>Use</w:t>
      </w:r>
      <w:r>
        <w:rPr>
          <w:rFonts w:ascii="Arial" w:eastAsia="Arial" w:hAnsi="Arial" w:cs="Arial"/>
          <w:spacing w:val="-2"/>
          <w:sz w:val="22"/>
          <w:szCs w:val="22"/>
        </w:rPr>
        <w:t xml:space="preserve"> </w:t>
      </w:r>
      <w:r>
        <w:rPr>
          <w:rFonts w:ascii="Arial" w:eastAsia="Arial" w:hAnsi="Arial" w:cs="Arial"/>
          <w:sz w:val="22"/>
          <w:szCs w:val="22"/>
        </w:rPr>
        <w:t>of</w:t>
      </w:r>
      <w:r>
        <w:rPr>
          <w:rFonts w:ascii="Arial" w:eastAsia="Arial" w:hAnsi="Arial" w:cs="Arial"/>
          <w:spacing w:val="1"/>
          <w:sz w:val="22"/>
          <w:szCs w:val="22"/>
        </w:rPr>
        <w:t xml:space="preserve"> </w:t>
      </w:r>
      <w:r>
        <w:rPr>
          <w:rFonts w:ascii="Arial" w:eastAsia="Arial" w:hAnsi="Arial" w:cs="Arial"/>
          <w:sz w:val="22"/>
          <w:szCs w:val="22"/>
        </w:rPr>
        <w:t>equipment</w:t>
      </w:r>
      <w:r>
        <w:rPr>
          <w:rFonts w:ascii="Arial" w:eastAsia="Arial" w:hAnsi="Arial" w:cs="Arial"/>
          <w:spacing w:val="-7"/>
          <w:sz w:val="22"/>
          <w:szCs w:val="22"/>
        </w:rPr>
        <w:t xml:space="preserve"> </w:t>
      </w:r>
      <w:r>
        <w:rPr>
          <w:rFonts w:ascii="Arial" w:eastAsia="Arial" w:hAnsi="Arial" w:cs="Arial"/>
          <w:sz w:val="22"/>
          <w:szCs w:val="22"/>
        </w:rPr>
        <w:t>is</w:t>
      </w:r>
      <w:r>
        <w:rPr>
          <w:rFonts w:ascii="Arial" w:eastAsia="Arial" w:hAnsi="Arial" w:cs="Arial"/>
          <w:spacing w:val="1"/>
          <w:sz w:val="22"/>
          <w:szCs w:val="22"/>
        </w:rPr>
        <w:t xml:space="preserve"> </w:t>
      </w:r>
      <w:r>
        <w:rPr>
          <w:rFonts w:ascii="Arial" w:eastAsia="Arial" w:hAnsi="Arial" w:cs="Arial"/>
          <w:sz w:val="22"/>
          <w:szCs w:val="22"/>
        </w:rPr>
        <w:t>not</w:t>
      </w:r>
      <w:r>
        <w:rPr>
          <w:rFonts w:ascii="Arial" w:eastAsia="Arial" w:hAnsi="Arial" w:cs="Arial"/>
          <w:spacing w:val="-1"/>
          <w:sz w:val="22"/>
          <w:szCs w:val="22"/>
        </w:rPr>
        <w:t xml:space="preserve"> </w:t>
      </w:r>
      <w:r>
        <w:rPr>
          <w:rFonts w:ascii="Arial" w:eastAsia="Arial" w:hAnsi="Arial" w:cs="Arial"/>
          <w:sz w:val="22"/>
          <w:szCs w:val="22"/>
        </w:rPr>
        <w:t>allo</w:t>
      </w:r>
      <w:r>
        <w:rPr>
          <w:rFonts w:ascii="Arial" w:eastAsia="Arial" w:hAnsi="Arial" w:cs="Arial"/>
          <w:spacing w:val="-1"/>
          <w:sz w:val="22"/>
          <w:szCs w:val="22"/>
        </w:rPr>
        <w:t>w</w:t>
      </w:r>
      <w:r>
        <w:rPr>
          <w:rFonts w:ascii="Arial" w:eastAsia="Arial" w:hAnsi="Arial" w:cs="Arial"/>
          <w:sz w:val="22"/>
          <w:szCs w:val="22"/>
        </w:rPr>
        <w:t>ed</w:t>
      </w:r>
      <w:r>
        <w:rPr>
          <w:rFonts w:ascii="Arial" w:eastAsia="Arial" w:hAnsi="Arial" w:cs="Arial"/>
          <w:spacing w:val="-4"/>
          <w:sz w:val="22"/>
          <w:szCs w:val="22"/>
        </w:rPr>
        <w:t xml:space="preserve"> </w:t>
      </w:r>
      <w:r>
        <w:rPr>
          <w:rFonts w:ascii="Arial" w:eastAsia="Arial" w:hAnsi="Arial" w:cs="Arial"/>
          <w:sz w:val="22"/>
          <w:szCs w:val="22"/>
        </w:rPr>
        <w:t>without</w:t>
      </w:r>
      <w:r>
        <w:rPr>
          <w:rFonts w:ascii="Arial" w:eastAsia="Arial" w:hAnsi="Arial" w:cs="Arial"/>
          <w:spacing w:val="-4"/>
          <w:sz w:val="22"/>
          <w:szCs w:val="22"/>
        </w:rPr>
        <w:t xml:space="preserve"> </w:t>
      </w:r>
      <w:r>
        <w:rPr>
          <w:rFonts w:ascii="Arial" w:eastAsia="Arial" w:hAnsi="Arial" w:cs="Arial"/>
          <w:spacing w:val="-1"/>
          <w:sz w:val="22"/>
          <w:szCs w:val="22"/>
        </w:rPr>
        <w:t>p</w:t>
      </w:r>
      <w:r>
        <w:rPr>
          <w:rFonts w:ascii="Arial" w:eastAsia="Arial" w:hAnsi="Arial" w:cs="Arial"/>
          <w:sz w:val="22"/>
          <w:szCs w:val="22"/>
        </w:rPr>
        <w:t>rior</w:t>
      </w:r>
      <w:r>
        <w:rPr>
          <w:rFonts w:ascii="Arial" w:eastAsia="Arial" w:hAnsi="Arial" w:cs="Arial"/>
          <w:spacing w:val="-1"/>
          <w:sz w:val="22"/>
          <w:szCs w:val="22"/>
        </w:rPr>
        <w:t xml:space="preserve"> </w:t>
      </w:r>
      <w:r>
        <w:rPr>
          <w:rFonts w:ascii="Arial" w:eastAsia="Arial" w:hAnsi="Arial" w:cs="Arial"/>
          <w:sz w:val="22"/>
          <w:szCs w:val="22"/>
        </w:rPr>
        <w:t>approval from</w:t>
      </w:r>
      <w:r>
        <w:rPr>
          <w:rFonts w:ascii="Arial" w:eastAsia="Arial" w:hAnsi="Arial" w:cs="Arial"/>
          <w:spacing w:val="-4"/>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Technology</w:t>
      </w:r>
      <w:r>
        <w:rPr>
          <w:rFonts w:ascii="Arial" w:eastAsia="Arial" w:hAnsi="Arial" w:cs="Arial"/>
          <w:spacing w:val="-11"/>
          <w:sz w:val="22"/>
          <w:szCs w:val="22"/>
        </w:rPr>
        <w:t xml:space="preserve"> </w:t>
      </w:r>
      <w:r w:rsidR="00920C6E">
        <w:rPr>
          <w:rFonts w:ascii="Arial" w:eastAsia="Arial" w:hAnsi="Arial" w:cs="Arial"/>
          <w:sz w:val="22"/>
          <w:szCs w:val="22"/>
        </w:rPr>
        <w:t>Director</w:t>
      </w:r>
      <w:r>
        <w:rPr>
          <w:rFonts w:ascii="Arial" w:eastAsia="Arial" w:hAnsi="Arial" w:cs="Arial"/>
          <w:spacing w:val="-8"/>
          <w:sz w:val="22"/>
          <w:szCs w:val="22"/>
        </w:rPr>
        <w:t xml:space="preserve"> </w:t>
      </w:r>
      <w:r w:rsidR="00920C6E">
        <w:rPr>
          <w:rFonts w:ascii="Arial" w:eastAsia="Arial" w:hAnsi="Arial" w:cs="Arial"/>
          <w:spacing w:val="-8"/>
          <w:sz w:val="22"/>
          <w:szCs w:val="22"/>
        </w:rPr>
        <w:t>(</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desig</w:t>
      </w:r>
      <w:r>
        <w:rPr>
          <w:rFonts w:ascii="Arial" w:eastAsia="Arial" w:hAnsi="Arial" w:cs="Arial"/>
          <w:spacing w:val="-1"/>
          <w:sz w:val="22"/>
          <w:szCs w:val="22"/>
        </w:rPr>
        <w:t>n</w:t>
      </w:r>
      <w:r>
        <w:rPr>
          <w:rFonts w:ascii="Arial" w:eastAsia="Arial" w:hAnsi="Arial" w:cs="Arial"/>
          <w:sz w:val="22"/>
          <w:szCs w:val="22"/>
        </w:rPr>
        <w:t>ee</w:t>
      </w:r>
      <w:r w:rsidR="00920C6E">
        <w:rPr>
          <w:rFonts w:ascii="Arial" w:eastAsia="Arial" w:hAnsi="Arial" w:cs="Arial"/>
          <w:sz w:val="22"/>
          <w:szCs w:val="22"/>
        </w:rPr>
        <w:t>)</w:t>
      </w:r>
      <w:r>
        <w:rPr>
          <w:rFonts w:ascii="Arial" w:eastAsia="Arial" w:hAnsi="Arial" w:cs="Arial"/>
          <w:sz w:val="22"/>
          <w:szCs w:val="22"/>
        </w:rPr>
        <w:t>.</w:t>
      </w:r>
    </w:p>
    <w:p w:rsidR="00A71F7C" w:rsidRDefault="00A71F7C">
      <w:pPr>
        <w:spacing w:before="13" w:line="240" w:lineRule="exact"/>
        <w:rPr>
          <w:sz w:val="24"/>
          <w:szCs w:val="24"/>
        </w:rPr>
      </w:pPr>
    </w:p>
    <w:p w:rsidR="00A71F7C" w:rsidRDefault="004D1D52" w:rsidP="00325B24">
      <w:pPr>
        <w:tabs>
          <w:tab w:val="left" w:pos="810"/>
        </w:tabs>
        <w:ind w:left="440"/>
        <w:rPr>
          <w:rFonts w:ascii="Arial" w:eastAsia="Arial" w:hAnsi="Arial" w:cs="Arial"/>
          <w:sz w:val="22"/>
          <w:szCs w:val="22"/>
        </w:rPr>
      </w:pPr>
      <w:r>
        <w:rPr>
          <w:rFonts w:ascii="Arial" w:eastAsia="Arial" w:hAnsi="Arial" w:cs="Arial"/>
          <w:sz w:val="22"/>
          <w:szCs w:val="22"/>
        </w:rPr>
        <w:t>G.</w:t>
      </w:r>
      <w:r w:rsidR="00325B24">
        <w:rPr>
          <w:rFonts w:ascii="Arial" w:eastAsia="Arial" w:hAnsi="Arial" w:cs="Arial"/>
          <w:sz w:val="22"/>
          <w:szCs w:val="22"/>
        </w:rPr>
        <w:tab/>
      </w:r>
      <w:r>
        <w:rPr>
          <w:rFonts w:ascii="Arial" w:eastAsia="Arial" w:hAnsi="Arial" w:cs="Arial"/>
          <w:sz w:val="22"/>
          <w:szCs w:val="22"/>
        </w:rPr>
        <w:t>School</w:t>
      </w:r>
      <w:r>
        <w:rPr>
          <w:rFonts w:ascii="Arial" w:eastAsia="Arial" w:hAnsi="Arial" w:cs="Arial"/>
          <w:spacing w:val="-7"/>
          <w:sz w:val="22"/>
          <w:szCs w:val="22"/>
        </w:rPr>
        <w:t xml:space="preserve"> </w:t>
      </w:r>
      <w:r>
        <w:rPr>
          <w:rFonts w:ascii="Arial" w:eastAsia="Arial" w:hAnsi="Arial" w:cs="Arial"/>
          <w:sz w:val="22"/>
          <w:szCs w:val="22"/>
        </w:rPr>
        <w:t>Playgrounds</w:t>
      </w:r>
      <w:r>
        <w:rPr>
          <w:rFonts w:ascii="Arial" w:eastAsia="Arial" w:hAnsi="Arial" w:cs="Arial"/>
          <w:spacing w:val="-12"/>
          <w:sz w:val="22"/>
          <w:szCs w:val="22"/>
        </w:rPr>
        <w:t xml:space="preserve"> </w:t>
      </w:r>
      <w:r>
        <w:rPr>
          <w:rFonts w:ascii="Arial" w:eastAsia="Arial" w:hAnsi="Arial" w:cs="Arial"/>
          <w:sz w:val="22"/>
          <w:szCs w:val="22"/>
        </w:rPr>
        <w:t>and</w:t>
      </w:r>
      <w:r>
        <w:rPr>
          <w:rFonts w:ascii="Arial" w:eastAsia="Arial" w:hAnsi="Arial" w:cs="Arial"/>
          <w:spacing w:val="-5"/>
          <w:sz w:val="22"/>
          <w:szCs w:val="22"/>
        </w:rPr>
        <w:t xml:space="preserve"> </w:t>
      </w:r>
      <w:r>
        <w:rPr>
          <w:rFonts w:ascii="Arial" w:eastAsia="Arial" w:hAnsi="Arial" w:cs="Arial"/>
          <w:sz w:val="22"/>
          <w:szCs w:val="22"/>
        </w:rPr>
        <w:t>Playfields</w:t>
      </w:r>
    </w:p>
    <w:p w:rsidR="00A71F7C" w:rsidRDefault="00A71F7C">
      <w:pPr>
        <w:spacing w:before="12" w:line="240" w:lineRule="exact"/>
        <w:rPr>
          <w:sz w:val="24"/>
          <w:szCs w:val="24"/>
        </w:rPr>
      </w:pPr>
    </w:p>
    <w:p w:rsidR="00A71F7C" w:rsidRDefault="004D1D52" w:rsidP="00387D22">
      <w:pPr>
        <w:ind w:left="800" w:right="82"/>
        <w:jc w:val="both"/>
        <w:rPr>
          <w:rFonts w:ascii="Arial" w:eastAsia="Arial" w:hAnsi="Arial" w:cs="Arial"/>
          <w:sz w:val="22"/>
          <w:szCs w:val="22"/>
        </w:rPr>
      </w:pPr>
      <w:r>
        <w:rPr>
          <w:rFonts w:ascii="Arial" w:eastAsia="Arial" w:hAnsi="Arial" w:cs="Arial"/>
          <w:sz w:val="22"/>
          <w:szCs w:val="22"/>
        </w:rPr>
        <w:t>School</w:t>
      </w:r>
      <w:r>
        <w:rPr>
          <w:rFonts w:ascii="Arial" w:eastAsia="Arial" w:hAnsi="Arial" w:cs="Arial"/>
          <w:spacing w:val="5"/>
          <w:sz w:val="22"/>
          <w:szCs w:val="22"/>
        </w:rPr>
        <w:t xml:space="preserve"> </w:t>
      </w:r>
      <w:r>
        <w:rPr>
          <w:rFonts w:ascii="Arial" w:eastAsia="Arial" w:hAnsi="Arial" w:cs="Arial"/>
          <w:sz w:val="22"/>
          <w:szCs w:val="22"/>
        </w:rPr>
        <w:t>playgrounds 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8"/>
          <w:sz w:val="22"/>
          <w:szCs w:val="22"/>
        </w:rPr>
        <w:t xml:space="preserve"> </w:t>
      </w:r>
      <w:r>
        <w:rPr>
          <w:rFonts w:ascii="Arial" w:eastAsia="Arial" w:hAnsi="Arial" w:cs="Arial"/>
          <w:sz w:val="22"/>
          <w:szCs w:val="22"/>
        </w:rPr>
        <w:t>playfields</w:t>
      </w:r>
      <w:r>
        <w:rPr>
          <w:rFonts w:ascii="Arial" w:eastAsia="Arial" w:hAnsi="Arial" w:cs="Arial"/>
          <w:spacing w:val="2"/>
          <w:sz w:val="22"/>
          <w:szCs w:val="22"/>
        </w:rPr>
        <w:t xml:space="preserve"> </w:t>
      </w:r>
      <w:r>
        <w:rPr>
          <w:rFonts w:ascii="Arial" w:eastAsia="Arial" w:hAnsi="Arial" w:cs="Arial"/>
          <w:sz w:val="22"/>
          <w:szCs w:val="22"/>
        </w:rPr>
        <w:t>are</w:t>
      </w:r>
      <w:r>
        <w:rPr>
          <w:rFonts w:ascii="Arial" w:eastAsia="Arial" w:hAnsi="Arial" w:cs="Arial"/>
          <w:spacing w:val="9"/>
          <w:sz w:val="22"/>
          <w:szCs w:val="22"/>
        </w:rPr>
        <w:t xml:space="preserve"> </w:t>
      </w:r>
      <w:r>
        <w:rPr>
          <w:rFonts w:ascii="Arial" w:eastAsia="Arial" w:hAnsi="Arial" w:cs="Arial"/>
          <w:sz w:val="22"/>
          <w:szCs w:val="22"/>
        </w:rPr>
        <w:t>intend</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4"/>
          <w:sz w:val="22"/>
          <w:szCs w:val="22"/>
        </w:rPr>
        <w:t xml:space="preserve"> </w:t>
      </w:r>
      <w:r>
        <w:rPr>
          <w:rFonts w:ascii="Arial" w:eastAsia="Arial" w:hAnsi="Arial" w:cs="Arial"/>
          <w:sz w:val="22"/>
          <w:szCs w:val="22"/>
        </w:rPr>
        <w:t>for</w:t>
      </w:r>
      <w:r>
        <w:rPr>
          <w:rFonts w:ascii="Arial" w:eastAsia="Arial" w:hAnsi="Arial" w:cs="Arial"/>
          <w:spacing w:val="9"/>
          <w:sz w:val="22"/>
          <w:szCs w:val="22"/>
        </w:rPr>
        <w:t xml:space="preserve"> </w:t>
      </w:r>
      <w:r>
        <w:rPr>
          <w:rFonts w:ascii="Arial" w:eastAsia="Arial" w:hAnsi="Arial" w:cs="Arial"/>
          <w:sz w:val="22"/>
          <w:szCs w:val="22"/>
        </w:rPr>
        <w:t>the</w:t>
      </w:r>
      <w:r>
        <w:rPr>
          <w:rFonts w:ascii="Arial" w:eastAsia="Arial" w:hAnsi="Arial" w:cs="Arial"/>
          <w:spacing w:val="9"/>
          <w:sz w:val="22"/>
          <w:szCs w:val="22"/>
        </w:rPr>
        <w:t xml:space="preserve"> </w:t>
      </w:r>
      <w:r>
        <w:rPr>
          <w:rFonts w:ascii="Arial" w:eastAsia="Arial" w:hAnsi="Arial" w:cs="Arial"/>
          <w:sz w:val="22"/>
          <w:szCs w:val="22"/>
        </w:rPr>
        <w:t>use</w:t>
      </w:r>
      <w:r>
        <w:rPr>
          <w:rFonts w:ascii="Arial" w:eastAsia="Arial" w:hAnsi="Arial" w:cs="Arial"/>
          <w:spacing w:val="8"/>
          <w:sz w:val="22"/>
          <w:szCs w:val="22"/>
        </w:rPr>
        <w:t xml:space="preserve"> </w:t>
      </w:r>
      <w:r>
        <w:rPr>
          <w:rFonts w:ascii="Arial" w:eastAsia="Arial" w:hAnsi="Arial" w:cs="Arial"/>
          <w:sz w:val="22"/>
          <w:szCs w:val="22"/>
        </w:rPr>
        <w:t>of</w:t>
      </w:r>
      <w:r>
        <w:rPr>
          <w:rFonts w:ascii="Arial" w:eastAsia="Arial" w:hAnsi="Arial" w:cs="Arial"/>
          <w:spacing w:val="10"/>
          <w:sz w:val="22"/>
          <w:szCs w:val="22"/>
        </w:rPr>
        <w:t xml:space="preserve"> </w:t>
      </w:r>
      <w:r>
        <w:rPr>
          <w:rFonts w:ascii="Arial" w:eastAsia="Arial" w:hAnsi="Arial" w:cs="Arial"/>
          <w:sz w:val="22"/>
          <w:szCs w:val="22"/>
        </w:rPr>
        <w:t>studen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during</w:t>
      </w:r>
      <w:r>
        <w:rPr>
          <w:rFonts w:ascii="Arial" w:eastAsia="Arial" w:hAnsi="Arial" w:cs="Arial"/>
          <w:spacing w:val="6"/>
          <w:sz w:val="22"/>
          <w:szCs w:val="22"/>
        </w:rPr>
        <w:t xml:space="preserve"> </w:t>
      </w:r>
      <w:r>
        <w:rPr>
          <w:rFonts w:ascii="Arial" w:eastAsia="Arial" w:hAnsi="Arial" w:cs="Arial"/>
          <w:sz w:val="22"/>
          <w:szCs w:val="22"/>
        </w:rPr>
        <w:t>and after</w:t>
      </w:r>
      <w:r>
        <w:rPr>
          <w:rFonts w:ascii="Arial" w:eastAsia="Arial" w:hAnsi="Arial" w:cs="Arial"/>
          <w:spacing w:val="7"/>
          <w:sz w:val="22"/>
          <w:szCs w:val="22"/>
        </w:rPr>
        <w:t xml:space="preserve"> </w:t>
      </w:r>
      <w:r>
        <w:rPr>
          <w:rFonts w:ascii="Arial" w:eastAsia="Arial" w:hAnsi="Arial" w:cs="Arial"/>
          <w:sz w:val="22"/>
          <w:szCs w:val="22"/>
        </w:rPr>
        <w:t>scho</w:t>
      </w:r>
      <w:r>
        <w:rPr>
          <w:rFonts w:ascii="Arial" w:eastAsia="Arial" w:hAnsi="Arial" w:cs="Arial"/>
          <w:spacing w:val="-1"/>
          <w:sz w:val="22"/>
          <w:szCs w:val="22"/>
        </w:rPr>
        <w:t>o</w:t>
      </w:r>
      <w:r>
        <w:rPr>
          <w:rFonts w:ascii="Arial" w:eastAsia="Arial" w:hAnsi="Arial" w:cs="Arial"/>
          <w:sz w:val="22"/>
          <w:szCs w:val="22"/>
        </w:rPr>
        <w:t>l</w:t>
      </w:r>
      <w:r>
        <w:rPr>
          <w:rFonts w:ascii="Arial" w:eastAsia="Arial" w:hAnsi="Arial" w:cs="Arial"/>
          <w:spacing w:val="4"/>
          <w:sz w:val="22"/>
          <w:szCs w:val="22"/>
        </w:rPr>
        <w:t xml:space="preserve"> </w:t>
      </w:r>
      <w:r>
        <w:rPr>
          <w:rFonts w:ascii="Arial" w:eastAsia="Arial" w:hAnsi="Arial" w:cs="Arial"/>
          <w:sz w:val="22"/>
          <w:szCs w:val="22"/>
        </w:rPr>
        <w:t>and</w:t>
      </w:r>
      <w:r>
        <w:rPr>
          <w:rFonts w:ascii="Arial" w:eastAsia="Arial" w:hAnsi="Arial" w:cs="Arial"/>
          <w:spacing w:val="7"/>
          <w:sz w:val="22"/>
          <w:szCs w:val="22"/>
        </w:rPr>
        <w:t xml:space="preserve"> </w:t>
      </w:r>
      <w:r>
        <w:rPr>
          <w:rFonts w:ascii="Arial" w:eastAsia="Arial" w:hAnsi="Arial" w:cs="Arial"/>
          <w:sz w:val="22"/>
          <w:szCs w:val="22"/>
        </w:rPr>
        <w:t>under</w:t>
      </w:r>
      <w:r>
        <w:rPr>
          <w:rFonts w:ascii="Arial" w:eastAsia="Arial" w:hAnsi="Arial" w:cs="Arial"/>
          <w:spacing w:val="5"/>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9"/>
          <w:sz w:val="22"/>
          <w:szCs w:val="22"/>
        </w:rPr>
        <w:t xml:space="preserve"> </w:t>
      </w:r>
      <w:r>
        <w:rPr>
          <w:rFonts w:ascii="Arial" w:eastAsia="Arial" w:hAnsi="Arial" w:cs="Arial"/>
          <w:sz w:val="22"/>
          <w:szCs w:val="22"/>
        </w:rPr>
        <w:t>supervision of</w:t>
      </w:r>
      <w:r>
        <w:rPr>
          <w:rFonts w:ascii="Arial" w:eastAsia="Arial" w:hAnsi="Arial" w:cs="Arial"/>
          <w:spacing w:val="9"/>
          <w:sz w:val="22"/>
          <w:szCs w:val="22"/>
        </w:rPr>
        <w:t xml:space="preserve"> </w:t>
      </w:r>
      <w:r>
        <w:rPr>
          <w:rFonts w:ascii="Arial" w:eastAsia="Arial" w:hAnsi="Arial" w:cs="Arial"/>
          <w:sz w:val="22"/>
          <w:szCs w:val="22"/>
        </w:rPr>
        <w:t>the</w:t>
      </w:r>
      <w:r>
        <w:rPr>
          <w:rFonts w:ascii="Arial" w:eastAsia="Arial" w:hAnsi="Arial" w:cs="Arial"/>
          <w:spacing w:val="8"/>
          <w:sz w:val="22"/>
          <w:szCs w:val="22"/>
        </w:rPr>
        <w:t xml:space="preserve"> </w:t>
      </w:r>
      <w:r>
        <w:rPr>
          <w:rFonts w:ascii="Arial" w:eastAsia="Arial" w:hAnsi="Arial" w:cs="Arial"/>
          <w:sz w:val="22"/>
          <w:szCs w:val="22"/>
        </w:rPr>
        <w:t>p</w:t>
      </w:r>
      <w:r>
        <w:rPr>
          <w:rFonts w:ascii="Arial" w:eastAsia="Arial" w:hAnsi="Arial" w:cs="Arial"/>
          <w:spacing w:val="-1"/>
          <w:sz w:val="22"/>
          <w:szCs w:val="22"/>
        </w:rPr>
        <w:t>r</w:t>
      </w:r>
      <w:r>
        <w:rPr>
          <w:rFonts w:ascii="Arial" w:eastAsia="Arial" w:hAnsi="Arial" w:cs="Arial"/>
          <w:sz w:val="22"/>
          <w:szCs w:val="22"/>
        </w:rPr>
        <w:t>incipal</w:t>
      </w:r>
      <w:r w:rsidR="00387D22">
        <w:rPr>
          <w:rFonts w:ascii="Arial" w:eastAsia="Arial" w:hAnsi="Arial" w:cs="Arial"/>
          <w:sz w:val="22"/>
          <w:szCs w:val="22"/>
        </w:rPr>
        <w:t xml:space="preserve"> (or designee) or athletic director, as applicable</w:t>
      </w:r>
      <w:r>
        <w:rPr>
          <w:rFonts w:ascii="Arial" w:eastAsia="Arial" w:hAnsi="Arial" w:cs="Arial"/>
          <w:sz w:val="22"/>
          <w:szCs w:val="22"/>
        </w:rPr>
        <w:t xml:space="preserve">. </w:t>
      </w:r>
      <w:r>
        <w:rPr>
          <w:rFonts w:ascii="Arial" w:eastAsia="Arial" w:hAnsi="Arial" w:cs="Arial"/>
          <w:spacing w:val="12"/>
          <w:sz w:val="22"/>
          <w:szCs w:val="22"/>
        </w:rPr>
        <w:t xml:space="preserve"> </w:t>
      </w:r>
      <w:r>
        <w:rPr>
          <w:rFonts w:ascii="Arial" w:eastAsia="Arial" w:hAnsi="Arial" w:cs="Arial"/>
          <w:sz w:val="22"/>
          <w:szCs w:val="22"/>
        </w:rPr>
        <w:t>The</w:t>
      </w:r>
      <w:r>
        <w:rPr>
          <w:rFonts w:ascii="Arial" w:eastAsia="Arial" w:hAnsi="Arial" w:cs="Arial"/>
          <w:spacing w:val="6"/>
          <w:sz w:val="22"/>
          <w:szCs w:val="22"/>
        </w:rPr>
        <w:t xml:space="preserve"> </w:t>
      </w:r>
      <w:r>
        <w:rPr>
          <w:rFonts w:ascii="Arial" w:eastAsia="Arial" w:hAnsi="Arial" w:cs="Arial"/>
          <w:sz w:val="22"/>
          <w:szCs w:val="22"/>
        </w:rPr>
        <w:t>use</w:t>
      </w:r>
      <w:r>
        <w:rPr>
          <w:rFonts w:ascii="Arial" w:eastAsia="Arial" w:hAnsi="Arial" w:cs="Arial"/>
          <w:spacing w:val="7"/>
          <w:sz w:val="22"/>
          <w:szCs w:val="22"/>
        </w:rPr>
        <w:t xml:space="preserve"> </w:t>
      </w:r>
      <w:r>
        <w:rPr>
          <w:rFonts w:ascii="Arial" w:eastAsia="Arial" w:hAnsi="Arial" w:cs="Arial"/>
          <w:sz w:val="22"/>
          <w:szCs w:val="22"/>
        </w:rPr>
        <w:t>of</w:t>
      </w:r>
      <w:r>
        <w:rPr>
          <w:rFonts w:ascii="Arial" w:eastAsia="Arial" w:hAnsi="Arial" w:cs="Arial"/>
          <w:spacing w:val="8"/>
          <w:sz w:val="22"/>
          <w:szCs w:val="22"/>
        </w:rPr>
        <w:t xml:space="preserve"> </w:t>
      </w:r>
      <w:r>
        <w:rPr>
          <w:rFonts w:ascii="Arial" w:eastAsia="Arial" w:hAnsi="Arial" w:cs="Arial"/>
          <w:sz w:val="22"/>
          <w:szCs w:val="22"/>
        </w:rPr>
        <w:t>playgrounds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playfields</w:t>
      </w:r>
      <w:r>
        <w:rPr>
          <w:rFonts w:ascii="Arial" w:eastAsia="Arial" w:hAnsi="Arial" w:cs="Arial"/>
          <w:spacing w:val="12"/>
          <w:sz w:val="22"/>
          <w:szCs w:val="22"/>
        </w:rPr>
        <w:t xml:space="preserve"> </w:t>
      </w:r>
      <w:r>
        <w:rPr>
          <w:rFonts w:ascii="Arial" w:eastAsia="Arial" w:hAnsi="Arial" w:cs="Arial"/>
          <w:spacing w:val="-1"/>
          <w:sz w:val="22"/>
          <w:szCs w:val="22"/>
        </w:rPr>
        <w:t>b</w:t>
      </w:r>
      <w:r>
        <w:rPr>
          <w:rFonts w:ascii="Arial" w:eastAsia="Arial" w:hAnsi="Arial" w:cs="Arial"/>
          <w:sz w:val="22"/>
          <w:szCs w:val="22"/>
        </w:rPr>
        <w:t>y</w:t>
      </w:r>
      <w:r>
        <w:rPr>
          <w:rFonts w:ascii="Arial" w:eastAsia="Arial" w:hAnsi="Arial" w:cs="Arial"/>
          <w:spacing w:val="18"/>
          <w:sz w:val="22"/>
          <w:szCs w:val="22"/>
        </w:rPr>
        <w:t xml:space="preserve"> </w:t>
      </w:r>
      <w:r>
        <w:rPr>
          <w:rFonts w:ascii="Arial" w:eastAsia="Arial" w:hAnsi="Arial" w:cs="Arial"/>
          <w:sz w:val="22"/>
          <w:szCs w:val="22"/>
        </w:rPr>
        <w:t>responsible</w:t>
      </w:r>
      <w:r>
        <w:rPr>
          <w:rFonts w:ascii="Arial" w:eastAsia="Arial" w:hAnsi="Arial" w:cs="Arial"/>
          <w:spacing w:val="10"/>
          <w:sz w:val="22"/>
          <w:szCs w:val="22"/>
        </w:rPr>
        <w:t xml:space="preserve"> </w:t>
      </w:r>
      <w:r>
        <w:rPr>
          <w:rFonts w:ascii="Arial" w:eastAsia="Arial" w:hAnsi="Arial" w:cs="Arial"/>
          <w:sz w:val="22"/>
          <w:szCs w:val="22"/>
        </w:rPr>
        <w:t>organized</w:t>
      </w:r>
      <w:r>
        <w:rPr>
          <w:rFonts w:ascii="Arial" w:eastAsia="Arial" w:hAnsi="Arial" w:cs="Arial"/>
          <w:spacing w:val="10"/>
          <w:sz w:val="22"/>
          <w:szCs w:val="22"/>
        </w:rPr>
        <w:t xml:space="preserve"> </w:t>
      </w:r>
      <w:r>
        <w:rPr>
          <w:rFonts w:ascii="Arial" w:eastAsia="Arial" w:hAnsi="Arial" w:cs="Arial"/>
          <w:sz w:val="22"/>
          <w:szCs w:val="22"/>
        </w:rPr>
        <w:t>groups</w:t>
      </w:r>
      <w:r>
        <w:rPr>
          <w:rFonts w:ascii="Arial" w:eastAsia="Arial" w:hAnsi="Arial" w:cs="Arial"/>
          <w:spacing w:val="14"/>
          <w:sz w:val="22"/>
          <w:szCs w:val="22"/>
        </w:rPr>
        <w:t xml:space="preserve"> </w:t>
      </w:r>
      <w:r>
        <w:rPr>
          <w:rFonts w:ascii="Arial" w:eastAsia="Arial" w:hAnsi="Arial" w:cs="Arial"/>
          <w:sz w:val="22"/>
          <w:szCs w:val="22"/>
        </w:rPr>
        <w:t>for</w:t>
      </w:r>
      <w:r>
        <w:rPr>
          <w:rFonts w:ascii="Arial" w:eastAsia="Arial" w:hAnsi="Arial" w:cs="Arial"/>
          <w:spacing w:val="17"/>
          <w:sz w:val="22"/>
          <w:szCs w:val="22"/>
        </w:rPr>
        <w:t xml:space="preserve"> </w:t>
      </w:r>
      <w:r>
        <w:rPr>
          <w:rFonts w:ascii="Arial" w:eastAsia="Arial" w:hAnsi="Arial" w:cs="Arial"/>
          <w:sz w:val="22"/>
          <w:szCs w:val="22"/>
        </w:rPr>
        <w:t>recreational</w:t>
      </w:r>
      <w:r>
        <w:rPr>
          <w:rFonts w:ascii="Arial" w:eastAsia="Arial" w:hAnsi="Arial" w:cs="Arial"/>
          <w:spacing w:val="9"/>
          <w:sz w:val="22"/>
          <w:szCs w:val="22"/>
        </w:rPr>
        <w:t xml:space="preserve"> </w:t>
      </w:r>
      <w:r>
        <w:rPr>
          <w:rFonts w:ascii="Arial" w:eastAsia="Arial" w:hAnsi="Arial" w:cs="Arial"/>
          <w:sz w:val="22"/>
          <w:szCs w:val="22"/>
        </w:rPr>
        <w:t>purposes</w:t>
      </w:r>
      <w:r>
        <w:rPr>
          <w:rFonts w:ascii="Arial" w:eastAsia="Arial" w:hAnsi="Arial" w:cs="Arial"/>
          <w:spacing w:val="12"/>
          <w:sz w:val="22"/>
          <w:szCs w:val="22"/>
        </w:rPr>
        <w:t xml:space="preserve"> </w:t>
      </w:r>
      <w:r>
        <w:rPr>
          <w:rFonts w:ascii="Arial" w:eastAsia="Arial" w:hAnsi="Arial" w:cs="Arial"/>
          <w:sz w:val="22"/>
          <w:szCs w:val="22"/>
        </w:rPr>
        <w:t>is</w:t>
      </w:r>
      <w:r>
        <w:rPr>
          <w:rFonts w:ascii="Arial" w:eastAsia="Arial" w:hAnsi="Arial" w:cs="Arial"/>
          <w:spacing w:val="19"/>
          <w:sz w:val="22"/>
          <w:szCs w:val="22"/>
        </w:rPr>
        <w:t xml:space="preserve"> </w:t>
      </w:r>
      <w:r>
        <w:rPr>
          <w:rFonts w:ascii="Arial" w:eastAsia="Arial" w:hAnsi="Arial" w:cs="Arial"/>
          <w:sz w:val="22"/>
          <w:szCs w:val="22"/>
        </w:rPr>
        <w:t>encourag</w:t>
      </w:r>
      <w:r>
        <w:rPr>
          <w:rFonts w:ascii="Arial" w:eastAsia="Arial" w:hAnsi="Arial" w:cs="Arial"/>
          <w:spacing w:val="-1"/>
          <w:sz w:val="22"/>
          <w:szCs w:val="22"/>
        </w:rPr>
        <w:t>e</w:t>
      </w:r>
      <w:r>
        <w:rPr>
          <w:rFonts w:ascii="Arial" w:eastAsia="Arial" w:hAnsi="Arial" w:cs="Arial"/>
          <w:sz w:val="22"/>
          <w:szCs w:val="22"/>
        </w:rPr>
        <w:t>d at</w:t>
      </w:r>
      <w:r>
        <w:rPr>
          <w:rFonts w:ascii="Arial" w:eastAsia="Arial" w:hAnsi="Arial" w:cs="Arial"/>
          <w:spacing w:val="12"/>
          <w:sz w:val="22"/>
          <w:szCs w:val="22"/>
        </w:rPr>
        <w:t xml:space="preserve"> </w:t>
      </w:r>
      <w:r>
        <w:rPr>
          <w:rFonts w:ascii="Arial" w:eastAsia="Arial" w:hAnsi="Arial" w:cs="Arial"/>
          <w:sz w:val="22"/>
          <w:szCs w:val="22"/>
        </w:rPr>
        <w:t>times</w:t>
      </w:r>
      <w:r>
        <w:rPr>
          <w:rFonts w:ascii="Arial" w:eastAsia="Arial" w:hAnsi="Arial" w:cs="Arial"/>
          <w:spacing w:val="9"/>
          <w:sz w:val="22"/>
          <w:szCs w:val="22"/>
        </w:rPr>
        <w:t xml:space="preserve"> </w:t>
      </w:r>
      <w:r>
        <w:rPr>
          <w:rFonts w:ascii="Arial" w:eastAsia="Arial" w:hAnsi="Arial" w:cs="Arial"/>
          <w:sz w:val="22"/>
          <w:szCs w:val="22"/>
        </w:rPr>
        <w:t>when</w:t>
      </w:r>
      <w:r>
        <w:rPr>
          <w:rFonts w:ascii="Arial" w:eastAsia="Arial" w:hAnsi="Arial" w:cs="Arial"/>
          <w:spacing w:val="9"/>
          <w:sz w:val="22"/>
          <w:szCs w:val="22"/>
        </w:rPr>
        <w:t xml:space="preserve"> </w:t>
      </w:r>
      <w:r>
        <w:rPr>
          <w:rFonts w:ascii="Arial" w:eastAsia="Arial" w:hAnsi="Arial" w:cs="Arial"/>
          <w:sz w:val="22"/>
          <w:szCs w:val="22"/>
        </w:rPr>
        <w:t>school</w:t>
      </w:r>
      <w:r>
        <w:rPr>
          <w:rFonts w:ascii="Arial" w:eastAsia="Arial" w:hAnsi="Arial" w:cs="Arial"/>
          <w:spacing w:val="7"/>
          <w:sz w:val="22"/>
          <w:szCs w:val="22"/>
        </w:rPr>
        <w:t xml:space="preserve"> </w:t>
      </w:r>
      <w:r>
        <w:rPr>
          <w:rFonts w:ascii="Arial" w:eastAsia="Arial" w:hAnsi="Arial" w:cs="Arial"/>
          <w:sz w:val="22"/>
          <w:szCs w:val="22"/>
        </w:rPr>
        <w:t>is</w:t>
      </w:r>
      <w:r>
        <w:rPr>
          <w:rFonts w:ascii="Arial" w:eastAsia="Arial" w:hAnsi="Arial" w:cs="Arial"/>
          <w:spacing w:val="12"/>
          <w:sz w:val="22"/>
          <w:szCs w:val="22"/>
        </w:rPr>
        <w:t xml:space="preserve"> </w:t>
      </w:r>
      <w:r>
        <w:rPr>
          <w:rFonts w:ascii="Arial" w:eastAsia="Arial" w:hAnsi="Arial" w:cs="Arial"/>
          <w:sz w:val="22"/>
          <w:szCs w:val="22"/>
        </w:rPr>
        <w:t>not</w:t>
      </w:r>
      <w:r>
        <w:rPr>
          <w:rFonts w:ascii="Arial" w:eastAsia="Arial" w:hAnsi="Arial" w:cs="Arial"/>
          <w:spacing w:val="11"/>
          <w:sz w:val="22"/>
          <w:szCs w:val="22"/>
        </w:rPr>
        <w:t xml:space="preserve"> </w:t>
      </w:r>
      <w:r>
        <w:rPr>
          <w:rFonts w:ascii="Arial" w:eastAsia="Arial" w:hAnsi="Arial" w:cs="Arial"/>
          <w:sz w:val="22"/>
          <w:szCs w:val="22"/>
        </w:rPr>
        <w:t>in</w:t>
      </w:r>
      <w:r>
        <w:rPr>
          <w:rFonts w:ascii="Arial" w:eastAsia="Arial" w:hAnsi="Arial" w:cs="Arial"/>
          <w:spacing w:val="12"/>
          <w:sz w:val="22"/>
          <w:szCs w:val="22"/>
        </w:rPr>
        <w:t xml:space="preserve"> </w:t>
      </w:r>
      <w:r>
        <w:rPr>
          <w:rFonts w:ascii="Arial" w:eastAsia="Arial" w:hAnsi="Arial" w:cs="Arial"/>
          <w:sz w:val="22"/>
          <w:szCs w:val="22"/>
        </w:rPr>
        <w:t>s</w:t>
      </w:r>
      <w:r>
        <w:rPr>
          <w:rFonts w:ascii="Arial" w:eastAsia="Arial" w:hAnsi="Arial" w:cs="Arial"/>
          <w:spacing w:val="-1"/>
          <w:sz w:val="22"/>
          <w:szCs w:val="22"/>
        </w:rPr>
        <w:t>e</w:t>
      </w:r>
      <w:r>
        <w:rPr>
          <w:rFonts w:ascii="Arial" w:eastAsia="Arial" w:hAnsi="Arial" w:cs="Arial"/>
          <w:sz w:val="22"/>
          <w:szCs w:val="22"/>
        </w:rPr>
        <w:t>ssion,</w:t>
      </w:r>
      <w:r>
        <w:rPr>
          <w:rFonts w:ascii="Arial" w:eastAsia="Arial" w:hAnsi="Arial" w:cs="Arial"/>
          <w:spacing w:val="5"/>
          <w:sz w:val="22"/>
          <w:szCs w:val="22"/>
        </w:rPr>
        <w:t xml:space="preserve"> </w:t>
      </w:r>
      <w:r>
        <w:rPr>
          <w:rFonts w:ascii="Arial" w:eastAsia="Arial" w:hAnsi="Arial" w:cs="Arial"/>
          <w:sz w:val="22"/>
          <w:szCs w:val="22"/>
        </w:rPr>
        <w:t>provided</w:t>
      </w:r>
      <w:r>
        <w:rPr>
          <w:rFonts w:ascii="Arial" w:eastAsia="Arial" w:hAnsi="Arial" w:cs="Arial"/>
          <w:spacing w:val="6"/>
          <w:sz w:val="22"/>
          <w:szCs w:val="22"/>
        </w:rPr>
        <w:t xml:space="preserve"> </w:t>
      </w:r>
      <w:r>
        <w:rPr>
          <w:rFonts w:ascii="Arial" w:eastAsia="Arial" w:hAnsi="Arial" w:cs="Arial"/>
          <w:sz w:val="22"/>
          <w:szCs w:val="22"/>
        </w:rPr>
        <w:t>it</w:t>
      </w:r>
      <w:r>
        <w:rPr>
          <w:rFonts w:ascii="Arial" w:eastAsia="Arial" w:hAnsi="Arial" w:cs="Arial"/>
          <w:spacing w:val="14"/>
          <w:sz w:val="22"/>
          <w:szCs w:val="22"/>
        </w:rPr>
        <w:t xml:space="preserve"> </w:t>
      </w:r>
      <w:r>
        <w:rPr>
          <w:rFonts w:ascii="Arial" w:eastAsia="Arial" w:hAnsi="Arial" w:cs="Arial"/>
          <w:sz w:val="22"/>
          <w:szCs w:val="22"/>
        </w:rPr>
        <w:t>does</w:t>
      </w:r>
      <w:r>
        <w:rPr>
          <w:rFonts w:ascii="Arial" w:eastAsia="Arial" w:hAnsi="Arial" w:cs="Arial"/>
          <w:spacing w:val="9"/>
          <w:sz w:val="22"/>
          <w:szCs w:val="22"/>
        </w:rPr>
        <w:t xml:space="preserve"> </w:t>
      </w:r>
      <w:r>
        <w:rPr>
          <w:rFonts w:ascii="Arial" w:eastAsia="Arial" w:hAnsi="Arial" w:cs="Arial"/>
          <w:sz w:val="22"/>
          <w:szCs w:val="22"/>
        </w:rPr>
        <w:t>not</w:t>
      </w:r>
      <w:r>
        <w:rPr>
          <w:rFonts w:ascii="Arial" w:eastAsia="Arial" w:hAnsi="Arial" w:cs="Arial"/>
          <w:spacing w:val="9"/>
          <w:sz w:val="22"/>
          <w:szCs w:val="22"/>
        </w:rPr>
        <w:t xml:space="preserve"> </w:t>
      </w:r>
      <w:r>
        <w:rPr>
          <w:rFonts w:ascii="Arial" w:eastAsia="Arial" w:hAnsi="Arial" w:cs="Arial"/>
          <w:sz w:val="22"/>
          <w:szCs w:val="22"/>
        </w:rPr>
        <w:t>damage</w:t>
      </w:r>
      <w:r>
        <w:rPr>
          <w:rFonts w:ascii="Arial" w:eastAsia="Arial" w:hAnsi="Arial" w:cs="Arial"/>
          <w:spacing w:val="6"/>
          <w:sz w:val="22"/>
          <w:szCs w:val="22"/>
        </w:rPr>
        <w:t xml:space="preserve"> </w:t>
      </w:r>
      <w:r>
        <w:rPr>
          <w:rFonts w:ascii="Arial" w:eastAsia="Arial" w:hAnsi="Arial" w:cs="Arial"/>
          <w:sz w:val="22"/>
          <w:szCs w:val="22"/>
        </w:rPr>
        <w:t>the</w:t>
      </w:r>
      <w:r>
        <w:rPr>
          <w:rFonts w:ascii="Arial" w:eastAsia="Arial" w:hAnsi="Arial" w:cs="Arial"/>
          <w:spacing w:val="11"/>
          <w:sz w:val="22"/>
          <w:szCs w:val="22"/>
        </w:rPr>
        <w:t xml:space="preserve"> </w:t>
      </w:r>
      <w:r>
        <w:rPr>
          <w:rFonts w:ascii="Arial" w:eastAsia="Arial" w:hAnsi="Arial" w:cs="Arial"/>
          <w:sz w:val="22"/>
          <w:szCs w:val="22"/>
        </w:rPr>
        <w:t>playground or</w:t>
      </w:r>
      <w:r>
        <w:rPr>
          <w:rFonts w:ascii="Arial" w:eastAsia="Arial" w:hAnsi="Arial" w:cs="Arial"/>
          <w:spacing w:val="7"/>
          <w:sz w:val="22"/>
          <w:szCs w:val="22"/>
        </w:rPr>
        <w:t xml:space="preserve"> </w:t>
      </w:r>
      <w:r>
        <w:rPr>
          <w:rFonts w:ascii="Arial" w:eastAsia="Arial" w:hAnsi="Arial" w:cs="Arial"/>
          <w:sz w:val="22"/>
          <w:szCs w:val="22"/>
        </w:rPr>
        <w:t>interfere with</w:t>
      </w:r>
      <w:r>
        <w:rPr>
          <w:rFonts w:ascii="Arial" w:eastAsia="Arial" w:hAnsi="Arial" w:cs="Arial"/>
          <w:spacing w:val="5"/>
          <w:sz w:val="22"/>
          <w:szCs w:val="22"/>
        </w:rPr>
        <w:t xml:space="preserve"> </w:t>
      </w:r>
      <w:r>
        <w:rPr>
          <w:rFonts w:ascii="Arial" w:eastAsia="Arial" w:hAnsi="Arial" w:cs="Arial"/>
          <w:sz w:val="22"/>
          <w:szCs w:val="22"/>
        </w:rPr>
        <w:t>the</w:t>
      </w:r>
      <w:r>
        <w:rPr>
          <w:rFonts w:ascii="Arial" w:eastAsia="Arial" w:hAnsi="Arial" w:cs="Arial"/>
          <w:spacing w:val="6"/>
          <w:sz w:val="22"/>
          <w:szCs w:val="22"/>
        </w:rPr>
        <w:t xml:space="preserve"> </w:t>
      </w:r>
      <w:r>
        <w:rPr>
          <w:rFonts w:ascii="Arial" w:eastAsia="Arial" w:hAnsi="Arial" w:cs="Arial"/>
          <w:sz w:val="22"/>
          <w:szCs w:val="22"/>
        </w:rPr>
        <w:t>sc</w:t>
      </w:r>
      <w:r>
        <w:rPr>
          <w:rFonts w:ascii="Arial" w:eastAsia="Arial" w:hAnsi="Arial" w:cs="Arial"/>
          <w:spacing w:val="-1"/>
          <w:sz w:val="22"/>
          <w:szCs w:val="22"/>
        </w:rPr>
        <w:t>h</w:t>
      </w:r>
      <w:r>
        <w:rPr>
          <w:rFonts w:ascii="Arial" w:eastAsia="Arial" w:hAnsi="Arial" w:cs="Arial"/>
          <w:sz w:val="22"/>
          <w:szCs w:val="22"/>
        </w:rPr>
        <w:t>ool</w:t>
      </w:r>
      <w:r>
        <w:rPr>
          <w:rFonts w:ascii="Arial" w:eastAsia="Arial" w:hAnsi="Arial" w:cs="Arial"/>
          <w:spacing w:val="3"/>
          <w:sz w:val="22"/>
          <w:szCs w:val="22"/>
        </w:rPr>
        <w:t xml:space="preserve"> </w:t>
      </w:r>
      <w:r>
        <w:rPr>
          <w:rFonts w:ascii="Arial" w:eastAsia="Arial" w:hAnsi="Arial" w:cs="Arial"/>
          <w:sz w:val="22"/>
          <w:szCs w:val="22"/>
        </w:rPr>
        <w:t>program(s)</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7"/>
          <w:sz w:val="22"/>
          <w:szCs w:val="22"/>
        </w:rPr>
        <w:t xml:space="preserve"> </w:t>
      </w:r>
      <w:r w:rsidRPr="00387D22">
        <w:rPr>
          <w:rFonts w:ascii="Arial" w:eastAsia="Arial" w:hAnsi="Arial" w:cs="Arial"/>
          <w:sz w:val="22"/>
          <w:szCs w:val="22"/>
        </w:rPr>
        <w:t>J</w:t>
      </w:r>
      <w:r w:rsidRPr="00387D22">
        <w:rPr>
          <w:rFonts w:ascii="Arial" w:eastAsia="Arial" w:hAnsi="Arial" w:cs="Arial"/>
          <w:spacing w:val="-1"/>
          <w:sz w:val="22"/>
          <w:szCs w:val="22"/>
        </w:rPr>
        <w:t>o</w:t>
      </w:r>
      <w:r w:rsidRPr="00387D22">
        <w:rPr>
          <w:rFonts w:ascii="Arial" w:eastAsia="Arial" w:hAnsi="Arial" w:cs="Arial"/>
          <w:sz w:val="22"/>
          <w:szCs w:val="22"/>
        </w:rPr>
        <w:t>int</w:t>
      </w:r>
      <w:r w:rsidRPr="00387D22">
        <w:rPr>
          <w:rFonts w:ascii="Arial" w:eastAsia="Arial" w:hAnsi="Arial" w:cs="Arial"/>
          <w:spacing w:val="-1"/>
          <w:sz w:val="22"/>
          <w:szCs w:val="22"/>
        </w:rPr>
        <w:t>-</w:t>
      </w:r>
      <w:r w:rsidRPr="00387D22">
        <w:rPr>
          <w:rFonts w:ascii="Arial" w:eastAsia="Arial" w:hAnsi="Arial" w:cs="Arial"/>
          <w:sz w:val="22"/>
          <w:szCs w:val="22"/>
        </w:rPr>
        <w:t>Use Partner</w:t>
      </w:r>
      <w:r>
        <w:rPr>
          <w:rFonts w:ascii="Arial" w:eastAsia="Arial" w:hAnsi="Arial" w:cs="Arial"/>
          <w:spacing w:val="2"/>
          <w:sz w:val="22"/>
          <w:szCs w:val="22"/>
        </w:rPr>
        <w:t xml:space="preserve"> </w:t>
      </w:r>
      <w:r>
        <w:rPr>
          <w:rFonts w:ascii="Arial" w:eastAsia="Arial" w:hAnsi="Arial" w:cs="Arial"/>
          <w:sz w:val="22"/>
          <w:szCs w:val="22"/>
        </w:rPr>
        <w:t xml:space="preserve">activities. </w:t>
      </w:r>
      <w:r>
        <w:rPr>
          <w:rFonts w:ascii="Arial" w:eastAsia="Arial" w:hAnsi="Arial" w:cs="Arial"/>
          <w:spacing w:val="7"/>
          <w:sz w:val="22"/>
          <w:szCs w:val="22"/>
        </w:rPr>
        <w:t xml:space="preserve"> </w:t>
      </w:r>
      <w:r>
        <w:rPr>
          <w:rFonts w:ascii="Arial" w:eastAsia="Arial" w:hAnsi="Arial" w:cs="Arial"/>
          <w:sz w:val="22"/>
          <w:szCs w:val="22"/>
        </w:rPr>
        <w:t>Organizati</w:t>
      </w:r>
      <w:r>
        <w:rPr>
          <w:rFonts w:ascii="Arial" w:eastAsia="Arial" w:hAnsi="Arial" w:cs="Arial"/>
          <w:spacing w:val="-1"/>
          <w:sz w:val="22"/>
          <w:szCs w:val="22"/>
        </w:rPr>
        <w:t>o</w:t>
      </w:r>
      <w:r>
        <w:rPr>
          <w:rFonts w:ascii="Arial" w:eastAsia="Arial" w:hAnsi="Arial" w:cs="Arial"/>
          <w:sz w:val="22"/>
          <w:szCs w:val="22"/>
        </w:rPr>
        <w:t>ns</w:t>
      </w:r>
      <w:r w:rsidR="00387D22">
        <w:rPr>
          <w:rFonts w:ascii="Arial" w:eastAsia="Arial" w:hAnsi="Arial" w:cs="Arial"/>
          <w:sz w:val="22"/>
          <w:szCs w:val="22"/>
        </w:rPr>
        <w:t xml:space="preserve"> </w:t>
      </w:r>
      <w:r>
        <w:rPr>
          <w:rFonts w:ascii="Arial" w:eastAsia="Arial" w:hAnsi="Arial" w:cs="Arial"/>
          <w:sz w:val="22"/>
          <w:szCs w:val="22"/>
        </w:rPr>
        <w:t>holding</w:t>
      </w:r>
      <w:r>
        <w:rPr>
          <w:rFonts w:ascii="Arial" w:eastAsia="Arial" w:hAnsi="Arial" w:cs="Arial"/>
          <w:spacing w:val="13"/>
          <w:sz w:val="22"/>
          <w:szCs w:val="22"/>
        </w:rPr>
        <w:t xml:space="preserve"> </w:t>
      </w:r>
      <w:r>
        <w:rPr>
          <w:rFonts w:ascii="Arial" w:eastAsia="Arial" w:hAnsi="Arial" w:cs="Arial"/>
          <w:sz w:val="22"/>
          <w:szCs w:val="22"/>
        </w:rPr>
        <w:t>Joi</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16"/>
          <w:sz w:val="22"/>
          <w:szCs w:val="22"/>
        </w:rPr>
        <w:t xml:space="preserve"> </w:t>
      </w:r>
      <w:r>
        <w:rPr>
          <w:rFonts w:ascii="Arial" w:eastAsia="Arial" w:hAnsi="Arial" w:cs="Arial"/>
          <w:sz w:val="22"/>
          <w:szCs w:val="22"/>
        </w:rPr>
        <w:t>Use</w:t>
      </w:r>
      <w:r>
        <w:rPr>
          <w:rFonts w:ascii="Arial" w:eastAsia="Arial" w:hAnsi="Arial" w:cs="Arial"/>
          <w:spacing w:val="16"/>
          <w:sz w:val="22"/>
          <w:szCs w:val="22"/>
        </w:rPr>
        <w:t xml:space="preserve"> </w:t>
      </w:r>
      <w:r>
        <w:rPr>
          <w:rFonts w:ascii="Arial" w:eastAsia="Arial" w:hAnsi="Arial" w:cs="Arial"/>
          <w:sz w:val="22"/>
          <w:szCs w:val="22"/>
        </w:rPr>
        <w:t>Agre</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ents</w:t>
      </w:r>
      <w:r>
        <w:rPr>
          <w:rFonts w:ascii="Arial" w:eastAsia="Arial" w:hAnsi="Arial" w:cs="Arial"/>
          <w:spacing w:val="8"/>
          <w:sz w:val="22"/>
          <w:szCs w:val="22"/>
        </w:rPr>
        <w:t xml:space="preserve"> </w:t>
      </w:r>
      <w:r>
        <w:rPr>
          <w:rFonts w:ascii="Arial" w:eastAsia="Arial" w:hAnsi="Arial" w:cs="Arial"/>
          <w:sz w:val="22"/>
          <w:szCs w:val="22"/>
        </w:rPr>
        <w:t>with</w:t>
      </w:r>
      <w:r>
        <w:rPr>
          <w:rFonts w:ascii="Arial" w:eastAsia="Arial" w:hAnsi="Arial" w:cs="Arial"/>
          <w:spacing w:val="16"/>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8"/>
          <w:sz w:val="22"/>
          <w:szCs w:val="22"/>
        </w:rPr>
        <w:t xml:space="preserve"> </w:t>
      </w:r>
      <w:r>
        <w:rPr>
          <w:rFonts w:ascii="Arial" w:eastAsia="Arial" w:hAnsi="Arial" w:cs="Arial"/>
          <w:sz w:val="22"/>
          <w:szCs w:val="22"/>
        </w:rPr>
        <w:t>school</w:t>
      </w:r>
      <w:r>
        <w:rPr>
          <w:rFonts w:ascii="Arial" w:eastAsia="Arial" w:hAnsi="Arial" w:cs="Arial"/>
          <w:spacing w:val="14"/>
          <w:sz w:val="22"/>
          <w:szCs w:val="22"/>
        </w:rPr>
        <w:t xml:space="preserve"> </w:t>
      </w:r>
      <w:r>
        <w:rPr>
          <w:rFonts w:ascii="Arial" w:eastAsia="Arial" w:hAnsi="Arial" w:cs="Arial"/>
          <w:sz w:val="22"/>
          <w:szCs w:val="22"/>
        </w:rPr>
        <w:t>district,</w:t>
      </w:r>
      <w:r>
        <w:rPr>
          <w:rFonts w:ascii="Arial" w:eastAsia="Arial" w:hAnsi="Arial" w:cs="Arial"/>
          <w:spacing w:val="13"/>
          <w:sz w:val="22"/>
          <w:szCs w:val="22"/>
        </w:rPr>
        <w:t xml:space="preserve"> </w:t>
      </w:r>
      <w:r>
        <w:rPr>
          <w:rFonts w:ascii="Arial" w:eastAsia="Arial" w:hAnsi="Arial" w:cs="Arial"/>
          <w:sz w:val="22"/>
          <w:szCs w:val="22"/>
        </w:rPr>
        <w:t>s</w:t>
      </w:r>
      <w:r>
        <w:rPr>
          <w:rFonts w:ascii="Arial" w:eastAsia="Arial" w:hAnsi="Arial" w:cs="Arial"/>
          <w:spacing w:val="-1"/>
          <w:sz w:val="22"/>
          <w:szCs w:val="22"/>
        </w:rPr>
        <w:t>u</w:t>
      </w:r>
      <w:r>
        <w:rPr>
          <w:rFonts w:ascii="Arial" w:eastAsia="Arial" w:hAnsi="Arial" w:cs="Arial"/>
          <w:sz w:val="22"/>
          <w:szCs w:val="22"/>
        </w:rPr>
        <w:t>ch</w:t>
      </w:r>
      <w:r>
        <w:rPr>
          <w:rFonts w:ascii="Arial" w:eastAsia="Arial" w:hAnsi="Arial" w:cs="Arial"/>
          <w:spacing w:val="15"/>
          <w:sz w:val="22"/>
          <w:szCs w:val="22"/>
        </w:rPr>
        <w:t xml:space="preserve"> </w:t>
      </w:r>
      <w:r>
        <w:rPr>
          <w:rFonts w:ascii="Arial" w:eastAsia="Arial" w:hAnsi="Arial" w:cs="Arial"/>
          <w:sz w:val="22"/>
          <w:szCs w:val="22"/>
        </w:rPr>
        <w:t>as</w:t>
      </w:r>
      <w:r>
        <w:rPr>
          <w:rFonts w:ascii="Arial" w:eastAsia="Arial" w:hAnsi="Arial" w:cs="Arial"/>
          <w:spacing w:val="18"/>
          <w:sz w:val="22"/>
          <w:szCs w:val="22"/>
        </w:rPr>
        <w:t xml:space="preserve"> </w:t>
      </w:r>
      <w:r w:rsidR="00325B24">
        <w:rPr>
          <w:rFonts w:ascii="Arial" w:eastAsia="Arial" w:hAnsi="Arial" w:cs="Arial"/>
          <w:sz w:val="22"/>
          <w:szCs w:val="22"/>
        </w:rPr>
        <w:t>Selah</w:t>
      </w:r>
      <w:r>
        <w:rPr>
          <w:rFonts w:ascii="Arial" w:eastAsia="Arial" w:hAnsi="Arial" w:cs="Arial"/>
          <w:spacing w:val="-2"/>
          <w:sz w:val="22"/>
          <w:szCs w:val="22"/>
        </w:rPr>
        <w:t xml:space="preserve"> </w:t>
      </w:r>
      <w:r>
        <w:rPr>
          <w:rFonts w:ascii="Arial" w:eastAsia="Arial" w:hAnsi="Arial" w:cs="Arial"/>
          <w:sz w:val="22"/>
          <w:szCs w:val="22"/>
        </w:rPr>
        <w:t>Parks</w:t>
      </w:r>
      <w:r>
        <w:rPr>
          <w:rFonts w:ascii="Arial" w:eastAsia="Arial" w:hAnsi="Arial" w:cs="Arial"/>
          <w:spacing w:val="-6"/>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4"/>
          <w:sz w:val="22"/>
          <w:szCs w:val="22"/>
        </w:rPr>
        <w:t xml:space="preserve"> </w:t>
      </w:r>
      <w:r>
        <w:rPr>
          <w:rFonts w:ascii="Arial" w:eastAsia="Arial" w:hAnsi="Arial" w:cs="Arial"/>
          <w:sz w:val="22"/>
          <w:szCs w:val="22"/>
        </w:rPr>
        <w:t>Recreati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1"/>
          <w:sz w:val="22"/>
          <w:szCs w:val="22"/>
        </w:rPr>
        <w:t xml:space="preserve"> </w:t>
      </w:r>
      <w:r>
        <w:rPr>
          <w:rFonts w:ascii="Arial" w:eastAsia="Arial" w:hAnsi="Arial" w:cs="Arial"/>
          <w:sz w:val="22"/>
          <w:szCs w:val="22"/>
        </w:rPr>
        <w:t>have</w:t>
      </w:r>
      <w:r>
        <w:rPr>
          <w:rFonts w:ascii="Arial" w:eastAsia="Arial" w:hAnsi="Arial" w:cs="Arial"/>
          <w:spacing w:val="-5"/>
          <w:sz w:val="22"/>
          <w:szCs w:val="22"/>
        </w:rPr>
        <w:t xml:space="preserve"> </w:t>
      </w:r>
      <w:r>
        <w:rPr>
          <w:rFonts w:ascii="Arial" w:eastAsia="Arial" w:hAnsi="Arial" w:cs="Arial"/>
          <w:sz w:val="22"/>
          <w:szCs w:val="22"/>
        </w:rPr>
        <w:t>priority</w:t>
      </w:r>
      <w:r>
        <w:rPr>
          <w:rFonts w:ascii="Arial" w:eastAsia="Arial" w:hAnsi="Arial" w:cs="Arial"/>
          <w:spacing w:val="-7"/>
          <w:sz w:val="22"/>
          <w:szCs w:val="22"/>
        </w:rPr>
        <w:t xml:space="preserve"> </w:t>
      </w:r>
      <w:r>
        <w:rPr>
          <w:rFonts w:ascii="Arial" w:eastAsia="Arial" w:hAnsi="Arial" w:cs="Arial"/>
          <w:sz w:val="22"/>
          <w:szCs w:val="22"/>
        </w:rPr>
        <w:t>usage</w:t>
      </w:r>
      <w:r>
        <w:rPr>
          <w:rFonts w:ascii="Arial" w:eastAsia="Arial" w:hAnsi="Arial" w:cs="Arial"/>
          <w:spacing w:val="-6"/>
          <w:sz w:val="22"/>
          <w:szCs w:val="22"/>
        </w:rPr>
        <w:t xml:space="preserve"> </w:t>
      </w:r>
      <w:r>
        <w:rPr>
          <w:rFonts w:ascii="Arial" w:eastAsia="Arial" w:hAnsi="Arial" w:cs="Arial"/>
          <w:sz w:val="22"/>
          <w:szCs w:val="22"/>
        </w:rPr>
        <w:t>for</w:t>
      </w:r>
      <w:r>
        <w:rPr>
          <w:rFonts w:ascii="Arial" w:eastAsia="Arial" w:hAnsi="Arial" w:cs="Arial"/>
          <w:spacing w:val="-3"/>
          <w:sz w:val="22"/>
          <w:szCs w:val="22"/>
        </w:rPr>
        <w:t xml:space="preserve"> </w:t>
      </w:r>
      <w:r>
        <w:rPr>
          <w:rFonts w:ascii="Arial" w:eastAsia="Arial" w:hAnsi="Arial" w:cs="Arial"/>
          <w:sz w:val="22"/>
          <w:szCs w:val="22"/>
        </w:rPr>
        <w:t>these</w:t>
      </w:r>
      <w:r>
        <w:rPr>
          <w:rFonts w:ascii="Arial" w:eastAsia="Arial" w:hAnsi="Arial" w:cs="Arial"/>
          <w:spacing w:val="-5"/>
          <w:sz w:val="22"/>
          <w:szCs w:val="22"/>
        </w:rPr>
        <w:t xml:space="preserve"> </w:t>
      </w:r>
      <w:r>
        <w:rPr>
          <w:rFonts w:ascii="Arial" w:eastAsia="Arial" w:hAnsi="Arial" w:cs="Arial"/>
          <w:sz w:val="22"/>
          <w:szCs w:val="22"/>
        </w:rPr>
        <w:t>facilities.</w:t>
      </w:r>
    </w:p>
    <w:p w:rsidR="00A71F7C" w:rsidRDefault="00A71F7C">
      <w:pPr>
        <w:spacing w:before="13" w:line="240" w:lineRule="exact"/>
        <w:rPr>
          <w:sz w:val="24"/>
          <w:szCs w:val="24"/>
        </w:rPr>
      </w:pPr>
    </w:p>
    <w:p w:rsidR="00A71F7C" w:rsidRDefault="004D1D52">
      <w:pPr>
        <w:ind w:left="1580" w:right="82" w:hanging="360"/>
        <w:jc w:val="both"/>
        <w:rPr>
          <w:rFonts w:ascii="Arial" w:eastAsia="Arial" w:hAnsi="Arial" w:cs="Arial"/>
          <w:sz w:val="22"/>
          <w:szCs w:val="22"/>
        </w:rPr>
      </w:pPr>
      <w:r>
        <w:rPr>
          <w:rFonts w:ascii="Arial" w:eastAsia="Arial" w:hAnsi="Arial" w:cs="Arial"/>
          <w:sz w:val="22"/>
          <w:szCs w:val="22"/>
        </w:rPr>
        <w:t>1.</w:t>
      </w:r>
      <w:r w:rsidR="00325B24">
        <w:rPr>
          <w:rFonts w:ascii="Arial" w:eastAsia="Arial" w:hAnsi="Arial" w:cs="Arial"/>
          <w:sz w:val="22"/>
          <w:szCs w:val="22"/>
        </w:rPr>
        <w:tab/>
      </w:r>
      <w:r>
        <w:rPr>
          <w:rFonts w:ascii="Arial" w:eastAsia="Arial" w:hAnsi="Arial" w:cs="Arial"/>
          <w:sz w:val="22"/>
          <w:szCs w:val="22"/>
        </w:rPr>
        <w:t>Playgrounds</w:t>
      </w:r>
      <w:r>
        <w:rPr>
          <w:rFonts w:ascii="Arial" w:eastAsia="Arial" w:hAnsi="Arial" w:cs="Arial"/>
          <w:spacing w:val="11"/>
          <w:sz w:val="22"/>
          <w:szCs w:val="22"/>
        </w:rPr>
        <w:t xml:space="preserve"> </w:t>
      </w:r>
      <w:r>
        <w:rPr>
          <w:rFonts w:ascii="Arial" w:eastAsia="Arial" w:hAnsi="Arial" w:cs="Arial"/>
          <w:sz w:val="22"/>
          <w:szCs w:val="22"/>
        </w:rPr>
        <w:t>and</w:t>
      </w:r>
      <w:r>
        <w:rPr>
          <w:rFonts w:ascii="Arial" w:eastAsia="Arial" w:hAnsi="Arial" w:cs="Arial"/>
          <w:spacing w:val="19"/>
          <w:sz w:val="22"/>
          <w:szCs w:val="22"/>
        </w:rPr>
        <w:t xml:space="preserve"> </w:t>
      </w:r>
      <w:r>
        <w:rPr>
          <w:rFonts w:ascii="Arial" w:eastAsia="Arial" w:hAnsi="Arial" w:cs="Arial"/>
          <w:sz w:val="22"/>
          <w:szCs w:val="22"/>
        </w:rPr>
        <w:t>playfields</w:t>
      </w:r>
      <w:r>
        <w:rPr>
          <w:rFonts w:ascii="Arial" w:eastAsia="Arial" w:hAnsi="Arial" w:cs="Arial"/>
          <w:spacing w:val="14"/>
          <w:sz w:val="22"/>
          <w:szCs w:val="22"/>
        </w:rPr>
        <w:t xml:space="preserve"> </w:t>
      </w:r>
      <w:r>
        <w:rPr>
          <w:rFonts w:ascii="Arial" w:eastAsia="Arial" w:hAnsi="Arial" w:cs="Arial"/>
          <w:sz w:val="22"/>
          <w:szCs w:val="22"/>
        </w:rPr>
        <w:t>are</w:t>
      </w:r>
      <w:r>
        <w:rPr>
          <w:rFonts w:ascii="Arial" w:eastAsia="Arial" w:hAnsi="Arial" w:cs="Arial"/>
          <w:spacing w:val="20"/>
          <w:sz w:val="22"/>
          <w:szCs w:val="22"/>
        </w:rPr>
        <w:t xml:space="preserve"> </w:t>
      </w:r>
      <w:r>
        <w:rPr>
          <w:rFonts w:ascii="Arial" w:eastAsia="Arial" w:hAnsi="Arial" w:cs="Arial"/>
          <w:sz w:val="22"/>
          <w:szCs w:val="22"/>
        </w:rPr>
        <w:t>available</w:t>
      </w:r>
      <w:r>
        <w:rPr>
          <w:rFonts w:ascii="Arial" w:eastAsia="Arial" w:hAnsi="Arial" w:cs="Arial"/>
          <w:spacing w:val="14"/>
          <w:sz w:val="22"/>
          <w:szCs w:val="22"/>
        </w:rPr>
        <w:t xml:space="preserve"> </w:t>
      </w:r>
      <w:r>
        <w:rPr>
          <w:rFonts w:ascii="Arial" w:eastAsia="Arial" w:hAnsi="Arial" w:cs="Arial"/>
          <w:sz w:val="22"/>
          <w:szCs w:val="22"/>
        </w:rPr>
        <w:t>for</w:t>
      </w:r>
      <w:r>
        <w:rPr>
          <w:rFonts w:ascii="Arial" w:eastAsia="Arial" w:hAnsi="Arial" w:cs="Arial"/>
          <w:spacing w:val="20"/>
          <w:sz w:val="22"/>
          <w:szCs w:val="22"/>
        </w:rPr>
        <w:t xml:space="preserve"> </w:t>
      </w:r>
      <w:r>
        <w:rPr>
          <w:rFonts w:ascii="Arial" w:eastAsia="Arial" w:hAnsi="Arial" w:cs="Arial"/>
          <w:sz w:val="22"/>
          <w:szCs w:val="22"/>
        </w:rPr>
        <w:t>use</w:t>
      </w:r>
      <w:r>
        <w:rPr>
          <w:rFonts w:ascii="Arial" w:eastAsia="Arial" w:hAnsi="Arial" w:cs="Arial"/>
          <w:spacing w:val="18"/>
          <w:sz w:val="22"/>
          <w:szCs w:val="22"/>
        </w:rPr>
        <w:t xml:space="preserve"> </w:t>
      </w:r>
      <w:r>
        <w:rPr>
          <w:rFonts w:ascii="Arial" w:eastAsia="Arial" w:hAnsi="Arial" w:cs="Arial"/>
          <w:sz w:val="22"/>
          <w:szCs w:val="22"/>
        </w:rPr>
        <w:t>when</w:t>
      </w:r>
      <w:r>
        <w:rPr>
          <w:rFonts w:ascii="Arial" w:eastAsia="Arial" w:hAnsi="Arial" w:cs="Arial"/>
          <w:spacing w:val="18"/>
          <w:sz w:val="22"/>
          <w:szCs w:val="22"/>
        </w:rPr>
        <w:t xml:space="preserve"> </w:t>
      </w:r>
      <w:r>
        <w:rPr>
          <w:rFonts w:ascii="Arial" w:eastAsia="Arial" w:hAnsi="Arial" w:cs="Arial"/>
          <w:sz w:val="22"/>
          <w:szCs w:val="22"/>
        </w:rPr>
        <w:t>school</w:t>
      </w:r>
      <w:r>
        <w:rPr>
          <w:rFonts w:ascii="Arial" w:eastAsia="Arial" w:hAnsi="Arial" w:cs="Arial"/>
          <w:spacing w:val="17"/>
          <w:sz w:val="22"/>
          <w:szCs w:val="22"/>
        </w:rPr>
        <w:t xml:space="preserve"> </w:t>
      </w:r>
      <w:r>
        <w:rPr>
          <w:rFonts w:ascii="Arial" w:eastAsia="Arial" w:hAnsi="Arial" w:cs="Arial"/>
          <w:sz w:val="22"/>
          <w:szCs w:val="22"/>
        </w:rPr>
        <w:t>is</w:t>
      </w:r>
      <w:r>
        <w:rPr>
          <w:rFonts w:ascii="Arial" w:eastAsia="Arial" w:hAnsi="Arial" w:cs="Arial"/>
          <w:spacing w:val="21"/>
          <w:sz w:val="22"/>
          <w:szCs w:val="22"/>
        </w:rPr>
        <w:t xml:space="preserve"> </w:t>
      </w:r>
      <w:r>
        <w:rPr>
          <w:rFonts w:ascii="Arial" w:eastAsia="Arial" w:hAnsi="Arial" w:cs="Arial"/>
          <w:sz w:val="22"/>
          <w:szCs w:val="22"/>
        </w:rPr>
        <w:t>not</w:t>
      </w:r>
      <w:r>
        <w:rPr>
          <w:rFonts w:ascii="Arial" w:eastAsia="Arial" w:hAnsi="Arial" w:cs="Arial"/>
          <w:spacing w:val="20"/>
          <w:sz w:val="22"/>
          <w:szCs w:val="22"/>
        </w:rPr>
        <w:t xml:space="preserve"> </w:t>
      </w:r>
      <w:r>
        <w:rPr>
          <w:rFonts w:ascii="Arial" w:eastAsia="Arial" w:hAnsi="Arial" w:cs="Arial"/>
          <w:sz w:val="22"/>
          <w:szCs w:val="22"/>
        </w:rPr>
        <w:t>in</w:t>
      </w:r>
      <w:r>
        <w:rPr>
          <w:rFonts w:ascii="Arial" w:eastAsia="Arial" w:hAnsi="Arial" w:cs="Arial"/>
          <w:spacing w:val="20"/>
          <w:sz w:val="22"/>
          <w:szCs w:val="22"/>
        </w:rPr>
        <w:t xml:space="preserve"> </w:t>
      </w:r>
      <w:r>
        <w:rPr>
          <w:rFonts w:ascii="Arial" w:eastAsia="Arial" w:hAnsi="Arial" w:cs="Arial"/>
          <w:sz w:val="22"/>
          <w:szCs w:val="22"/>
        </w:rPr>
        <w:t>session, on</w:t>
      </w:r>
      <w:r>
        <w:rPr>
          <w:rFonts w:ascii="Arial" w:eastAsia="Arial" w:hAnsi="Arial" w:cs="Arial"/>
          <w:spacing w:val="9"/>
          <w:sz w:val="22"/>
          <w:szCs w:val="22"/>
        </w:rPr>
        <w:t xml:space="preserve"> </w:t>
      </w:r>
      <w:r>
        <w:rPr>
          <w:rFonts w:ascii="Arial" w:eastAsia="Arial" w:hAnsi="Arial" w:cs="Arial"/>
          <w:sz w:val="22"/>
          <w:szCs w:val="22"/>
        </w:rPr>
        <w:t>an</w:t>
      </w:r>
      <w:r>
        <w:rPr>
          <w:rFonts w:ascii="Arial" w:eastAsia="Arial" w:hAnsi="Arial" w:cs="Arial"/>
          <w:spacing w:val="9"/>
          <w:sz w:val="22"/>
          <w:szCs w:val="22"/>
        </w:rPr>
        <w:t xml:space="preserve"> </w:t>
      </w:r>
      <w:r>
        <w:rPr>
          <w:rFonts w:ascii="Arial" w:eastAsia="Arial" w:hAnsi="Arial" w:cs="Arial"/>
          <w:sz w:val="22"/>
          <w:szCs w:val="22"/>
        </w:rPr>
        <w:t>as-available basis</w:t>
      </w:r>
      <w:r w:rsidRPr="00362C5B">
        <w:rPr>
          <w:rFonts w:ascii="Arial" w:eastAsia="Arial" w:hAnsi="Arial" w:cs="Arial"/>
          <w:sz w:val="22"/>
          <w:szCs w:val="22"/>
        </w:rPr>
        <w:t>.</w:t>
      </w:r>
      <w:r w:rsidRPr="00362C5B">
        <w:rPr>
          <w:rFonts w:ascii="Arial" w:eastAsia="Arial" w:hAnsi="Arial" w:cs="Arial"/>
          <w:spacing w:val="6"/>
          <w:sz w:val="22"/>
          <w:szCs w:val="22"/>
        </w:rPr>
        <w:t xml:space="preserve"> </w:t>
      </w:r>
    </w:p>
    <w:p w:rsidR="00A71F7C" w:rsidRDefault="00A71F7C">
      <w:pPr>
        <w:spacing w:before="14" w:line="240" w:lineRule="exact"/>
        <w:rPr>
          <w:sz w:val="24"/>
          <w:szCs w:val="24"/>
        </w:rPr>
      </w:pPr>
    </w:p>
    <w:p w:rsidR="00A71F7C" w:rsidRDefault="004D1D52">
      <w:pPr>
        <w:ind w:left="1580" w:right="82" w:hanging="360"/>
        <w:jc w:val="both"/>
        <w:rPr>
          <w:rFonts w:ascii="Arial" w:eastAsia="Arial" w:hAnsi="Arial" w:cs="Arial"/>
          <w:sz w:val="22"/>
          <w:szCs w:val="22"/>
        </w:rPr>
      </w:pPr>
      <w:r>
        <w:rPr>
          <w:rFonts w:ascii="Arial" w:eastAsia="Arial" w:hAnsi="Arial" w:cs="Arial"/>
          <w:sz w:val="22"/>
          <w:szCs w:val="22"/>
        </w:rPr>
        <w:t>2.</w:t>
      </w:r>
      <w:r w:rsidR="00325B24">
        <w:rPr>
          <w:rFonts w:ascii="Arial" w:eastAsia="Arial" w:hAnsi="Arial" w:cs="Arial"/>
          <w:sz w:val="22"/>
          <w:szCs w:val="22"/>
        </w:rPr>
        <w:tab/>
      </w:r>
      <w:r w:rsidRPr="00387D22">
        <w:rPr>
          <w:rFonts w:ascii="Arial" w:eastAsia="Arial" w:hAnsi="Arial" w:cs="Arial"/>
          <w:sz w:val="22"/>
          <w:szCs w:val="22"/>
        </w:rPr>
        <w:t>Golf</w:t>
      </w:r>
      <w:r w:rsidRPr="00387D22">
        <w:rPr>
          <w:rFonts w:ascii="Arial" w:eastAsia="Arial" w:hAnsi="Arial" w:cs="Arial"/>
          <w:spacing w:val="6"/>
          <w:sz w:val="22"/>
          <w:szCs w:val="22"/>
        </w:rPr>
        <w:t xml:space="preserve"> </w:t>
      </w:r>
      <w:r w:rsidRPr="00387D22">
        <w:rPr>
          <w:rFonts w:ascii="Arial" w:eastAsia="Arial" w:hAnsi="Arial" w:cs="Arial"/>
          <w:sz w:val="22"/>
          <w:szCs w:val="22"/>
        </w:rPr>
        <w:t>practice,</w:t>
      </w:r>
      <w:r w:rsidRPr="00387D22">
        <w:rPr>
          <w:rFonts w:ascii="Arial" w:eastAsia="Arial" w:hAnsi="Arial" w:cs="Arial"/>
          <w:spacing w:val="2"/>
          <w:sz w:val="22"/>
          <w:szCs w:val="22"/>
        </w:rPr>
        <w:t xml:space="preserve"> </w:t>
      </w:r>
      <w:r w:rsidRPr="00387D22">
        <w:rPr>
          <w:rFonts w:ascii="Arial" w:eastAsia="Arial" w:hAnsi="Arial" w:cs="Arial"/>
          <w:sz w:val="22"/>
          <w:szCs w:val="22"/>
        </w:rPr>
        <w:t>flying</w:t>
      </w:r>
      <w:r w:rsidRPr="00387D22">
        <w:rPr>
          <w:rFonts w:ascii="Arial" w:eastAsia="Arial" w:hAnsi="Arial" w:cs="Arial"/>
          <w:spacing w:val="5"/>
          <w:sz w:val="22"/>
          <w:szCs w:val="22"/>
        </w:rPr>
        <w:t xml:space="preserve"> </w:t>
      </w:r>
      <w:r w:rsidRPr="00387D22">
        <w:rPr>
          <w:rFonts w:ascii="Arial" w:eastAsia="Arial" w:hAnsi="Arial" w:cs="Arial"/>
          <w:sz w:val="22"/>
          <w:szCs w:val="22"/>
        </w:rPr>
        <w:t>mo</w:t>
      </w:r>
      <w:r w:rsidRPr="00387D22">
        <w:rPr>
          <w:rFonts w:ascii="Arial" w:eastAsia="Arial" w:hAnsi="Arial" w:cs="Arial"/>
          <w:spacing w:val="1"/>
          <w:sz w:val="22"/>
          <w:szCs w:val="22"/>
        </w:rPr>
        <w:t>t</w:t>
      </w:r>
      <w:r w:rsidRPr="00387D22">
        <w:rPr>
          <w:rFonts w:ascii="Arial" w:eastAsia="Arial" w:hAnsi="Arial" w:cs="Arial"/>
          <w:sz w:val="22"/>
          <w:szCs w:val="22"/>
        </w:rPr>
        <w:t>orized</w:t>
      </w:r>
      <w:r w:rsidRPr="00387D22">
        <w:rPr>
          <w:rFonts w:ascii="Arial" w:eastAsia="Arial" w:hAnsi="Arial" w:cs="Arial"/>
          <w:spacing w:val="1"/>
          <w:sz w:val="22"/>
          <w:szCs w:val="22"/>
        </w:rPr>
        <w:t xml:space="preserve"> </w:t>
      </w:r>
      <w:r w:rsidRPr="00387D22">
        <w:rPr>
          <w:rFonts w:ascii="Arial" w:eastAsia="Arial" w:hAnsi="Arial" w:cs="Arial"/>
          <w:sz w:val="22"/>
          <w:szCs w:val="22"/>
        </w:rPr>
        <w:t>model</w:t>
      </w:r>
      <w:r w:rsidRPr="00387D22">
        <w:rPr>
          <w:rFonts w:ascii="Arial" w:eastAsia="Arial" w:hAnsi="Arial" w:cs="Arial"/>
          <w:spacing w:val="5"/>
          <w:sz w:val="22"/>
          <w:szCs w:val="22"/>
        </w:rPr>
        <w:t xml:space="preserve"> </w:t>
      </w:r>
      <w:r w:rsidRPr="00387D22">
        <w:rPr>
          <w:rFonts w:ascii="Arial" w:eastAsia="Arial" w:hAnsi="Arial" w:cs="Arial"/>
          <w:sz w:val="22"/>
          <w:szCs w:val="22"/>
        </w:rPr>
        <w:t xml:space="preserve">airplanes, </w:t>
      </w:r>
      <w:r w:rsidR="00C9069C">
        <w:rPr>
          <w:rFonts w:ascii="Arial" w:eastAsia="Arial" w:hAnsi="Arial" w:cs="Arial"/>
          <w:sz w:val="22"/>
          <w:szCs w:val="22"/>
        </w:rPr>
        <w:t xml:space="preserve">drones, </w:t>
      </w:r>
      <w:r w:rsidRPr="00387D22">
        <w:rPr>
          <w:rFonts w:ascii="Arial" w:eastAsia="Arial" w:hAnsi="Arial" w:cs="Arial"/>
          <w:sz w:val="22"/>
          <w:szCs w:val="22"/>
        </w:rPr>
        <w:t>operating</w:t>
      </w:r>
      <w:r w:rsidRPr="00387D22">
        <w:rPr>
          <w:rFonts w:ascii="Arial" w:eastAsia="Arial" w:hAnsi="Arial" w:cs="Arial"/>
          <w:spacing w:val="1"/>
          <w:sz w:val="22"/>
          <w:szCs w:val="22"/>
        </w:rPr>
        <w:t xml:space="preserve"> </w:t>
      </w:r>
      <w:r w:rsidRPr="00387D22">
        <w:rPr>
          <w:rFonts w:ascii="Arial" w:eastAsia="Arial" w:hAnsi="Arial" w:cs="Arial"/>
          <w:sz w:val="22"/>
          <w:szCs w:val="22"/>
        </w:rPr>
        <w:t>vehicles,</w:t>
      </w:r>
      <w:r w:rsidRPr="00387D22">
        <w:rPr>
          <w:rFonts w:ascii="Arial" w:eastAsia="Arial" w:hAnsi="Arial" w:cs="Arial"/>
          <w:spacing w:val="2"/>
          <w:sz w:val="22"/>
          <w:szCs w:val="22"/>
        </w:rPr>
        <w:t xml:space="preserve"> </w:t>
      </w:r>
      <w:r w:rsidRPr="00387D22">
        <w:rPr>
          <w:rFonts w:ascii="Arial" w:eastAsia="Arial" w:hAnsi="Arial" w:cs="Arial"/>
          <w:sz w:val="22"/>
          <w:szCs w:val="22"/>
        </w:rPr>
        <w:t>or</w:t>
      </w:r>
      <w:r w:rsidRPr="00387D22">
        <w:rPr>
          <w:rFonts w:ascii="Arial" w:eastAsia="Arial" w:hAnsi="Arial" w:cs="Arial"/>
          <w:spacing w:val="9"/>
          <w:sz w:val="22"/>
          <w:szCs w:val="22"/>
        </w:rPr>
        <w:t xml:space="preserve"> </w:t>
      </w:r>
      <w:r w:rsidRPr="00387D22">
        <w:rPr>
          <w:rFonts w:ascii="Arial" w:eastAsia="Arial" w:hAnsi="Arial" w:cs="Arial"/>
          <w:sz w:val="22"/>
          <w:szCs w:val="22"/>
        </w:rPr>
        <w:t>exercising animals</w:t>
      </w:r>
      <w:r w:rsidRPr="00387D22">
        <w:rPr>
          <w:rFonts w:ascii="Arial" w:eastAsia="Arial" w:hAnsi="Arial" w:cs="Arial"/>
          <w:spacing w:val="26"/>
          <w:sz w:val="22"/>
          <w:szCs w:val="22"/>
        </w:rPr>
        <w:t xml:space="preserve"> </w:t>
      </w:r>
      <w:r w:rsidRPr="00387D22">
        <w:rPr>
          <w:rFonts w:ascii="Arial" w:eastAsia="Arial" w:hAnsi="Arial" w:cs="Arial"/>
          <w:sz w:val="22"/>
          <w:szCs w:val="22"/>
        </w:rPr>
        <w:t>are</w:t>
      </w:r>
      <w:r w:rsidRPr="00387D22">
        <w:rPr>
          <w:rFonts w:ascii="Arial" w:eastAsia="Arial" w:hAnsi="Arial" w:cs="Arial"/>
          <w:spacing w:val="30"/>
          <w:sz w:val="22"/>
          <w:szCs w:val="22"/>
        </w:rPr>
        <w:t xml:space="preserve"> </w:t>
      </w:r>
      <w:r w:rsidRPr="00387D22">
        <w:rPr>
          <w:rFonts w:ascii="Arial" w:eastAsia="Arial" w:hAnsi="Arial" w:cs="Arial"/>
          <w:sz w:val="22"/>
          <w:szCs w:val="22"/>
        </w:rPr>
        <w:t>prohibited</w:t>
      </w:r>
      <w:r w:rsidRPr="00387D22">
        <w:rPr>
          <w:rFonts w:ascii="Arial" w:eastAsia="Arial" w:hAnsi="Arial" w:cs="Arial"/>
          <w:spacing w:val="24"/>
          <w:sz w:val="22"/>
          <w:szCs w:val="22"/>
        </w:rPr>
        <w:t xml:space="preserve"> </w:t>
      </w:r>
      <w:r w:rsidRPr="00387D22">
        <w:rPr>
          <w:rFonts w:ascii="Arial" w:eastAsia="Arial" w:hAnsi="Arial" w:cs="Arial"/>
          <w:sz w:val="22"/>
          <w:szCs w:val="22"/>
        </w:rPr>
        <w:t>on</w:t>
      </w:r>
      <w:r w:rsidRPr="00387D22">
        <w:rPr>
          <w:rFonts w:ascii="Arial" w:eastAsia="Arial" w:hAnsi="Arial" w:cs="Arial"/>
          <w:spacing w:val="31"/>
          <w:sz w:val="22"/>
          <w:szCs w:val="22"/>
        </w:rPr>
        <w:t xml:space="preserve"> </w:t>
      </w:r>
      <w:r w:rsidRPr="00387D22">
        <w:rPr>
          <w:rFonts w:ascii="Arial" w:eastAsia="Arial" w:hAnsi="Arial" w:cs="Arial"/>
          <w:sz w:val="22"/>
          <w:szCs w:val="22"/>
        </w:rPr>
        <w:t>school</w:t>
      </w:r>
      <w:r w:rsidRPr="00387D22">
        <w:rPr>
          <w:rFonts w:ascii="Arial" w:eastAsia="Arial" w:hAnsi="Arial" w:cs="Arial"/>
          <w:spacing w:val="27"/>
          <w:sz w:val="22"/>
          <w:szCs w:val="22"/>
        </w:rPr>
        <w:t xml:space="preserve"> </w:t>
      </w:r>
      <w:r w:rsidRPr="00387D22">
        <w:rPr>
          <w:rFonts w:ascii="Arial" w:eastAsia="Arial" w:hAnsi="Arial" w:cs="Arial"/>
          <w:spacing w:val="-1"/>
          <w:sz w:val="22"/>
          <w:szCs w:val="22"/>
        </w:rPr>
        <w:t>g</w:t>
      </w:r>
      <w:r w:rsidRPr="00387D22">
        <w:rPr>
          <w:rFonts w:ascii="Arial" w:eastAsia="Arial" w:hAnsi="Arial" w:cs="Arial"/>
          <w:sz w:val="22"/>
          <w:szCs w:val="22"/>
        </w:rPr>
        <w:t>rounds.  Activities</w:t>
      </w:r>
      <w:r>
        <w:rPr>
          <w:rFonts w:ascii="Arial" w:eastAsia="Arial" w:hAnsi="Arial" w:cs="Arial"/>
          <w:spacing w:val="25"/>
          <w:sz w:val="22"/>
          <w:szCs w:val="22"/>
        </w:rPr>
        <w:t xml:space="preserve"> </w:t>
      </w:r>
      <w:r>
        <w:rPr>
          <w:rFonts w:ascii="Arial" w:eastAsia="Arial" w:hAnsi="Arial" w:cs="Arial"/>
          <w:sz w:val="22"/>
          <w:szCs w:val="22"/>
        </w:rPr>
        <w:t>must</w:t>
      </w:r>
      <w:r>
        <w:rPr>
          <w:rFonts w:ascii="Arial" w:eastAsia="Arial" w:hAnsi="Arial" w:cs="Arial"/>
          <w:spacing w:val="29"/>
          <w:sz w:val="22"/>
          <w:szCs w:val="22"/>
        </w:rPr>
        <w:t xml:space="preserve"> </w:t>
      </w:r>
      <w:r>
        <w:rPr>
          <w:rFonts w:ascii="Arial" w:eastAsia="Arial" w:hAnsi="Arial" w:cs="Arial"/>
          <w:sz w:val="22"/>
          <w:szCs w:val="22"/>
        </w:rPr>
        <w:t>be</w:t>
      </w:r>
      <w:r>
        <w:rPr>
          <w:rFonts w:ascii="Arial" w:eastAsia="Arial" w:hAnsi="Arial" w:cs="Arial"/>
          <w:spacing w:val="31"/>
          <w:sz w:val="22"/>
          <w:szCs w:val="22"/>
        </w:rPr>
        <w:t xml:space="preserve"> </w:t>
      </w:r>
      <w:r>
        <w:rPr>
          <w:rFonts w:ascii="Arial" w:eastAsia="Arial" w:hAnsi="Arial" w:cs="Arial"/>
          <w:sz w:val="22"/>
          <w:szCs w:val="22"/>
        </w:rPr>
        <w:t>limited</w:t>
      </w:r>
      <w:r>
        <w:rPr>
          <w:rFonts w:ascii="Arial" w:eastAsia="Arial" w:hAnsi="Arial" w:cs="Arial"/>
          <w:spacing w:val="27"/>
          <w:sz w:val="22"/>
          <w:szCs w:val="22"/>
        </w:rPr>
        <w:t xml:space="preserve"> </w:t>
      </w:r>
      <w:r>
        <w:rPr>
          <w:rFonts w:ascii="Arial" w:eastAsia="Arial" w:hAnsi="Arial" w:cs="Arial"/>
          <w:sz w:val="22"/>
          <w:szCs w:val="22"/>
        </w:rPr>
        <w:t>so</w:t>
      </w:r>
      <w:r>
        <w:rPr>
          <w:rFonts w:ascii="Arial" w:eastAsia="Arial" w:hAnsi="Arial" w:cs="Arial"/>
          <w:spacing w:val="31"/>
          <w:sz w:val="22"/>
          <w:szCs w:val="22"/>
        </w:rPr>
        <w:t xml:space="preserve"> </w:t>
      </w:r>
      <w:r>
        <w:rPr>
          <w:rFonts w:ascii="Arial" w:eastAsia="Arial" w:hAnsi="Arial" w:cs="Arial"/>
          <w:sz w:val="22"/>
          <w:szCs w:val="22"/>
        </w:rPr>
        <w:t>as</w:t>
      </w:r>
      <w:r>
        <w:rPr>
          <w:rFonts w:ascii="Arial" w:eastAsia="Arial" w:hAnsi="Arial" w:cs="Arial"/>
          <w:spacing w:val="31"/>
          <w:sz w:val="22"/>
          <w:szCs w:val="22"/>
        </w:rPr>
        <w:t xml:space="preserve"> </w:t>
      </w:r>
      <w:r>
        <w:rPr>
          <w:rFonts w:ascii="Arial" w:eastAsia="Arial" w:hAnsi="Arial" w:cs="Arial"/>
          <w:sz w:val="22"/>
          <w:szCs w:val="22"/>
        </w:rPr>
        <w:t>to conform</w:t>
      </w:r>
      <w:r>
        <w:rPr>
          <w:rFonts w:ascii="Arial" w:eastAsia="Arial" w:hAnsi="Arial" w:cs="Arial"/>
          <w:spacing w:val="-8"/>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available</w:t>
      </w:r>
      <w:r>
        <w:rPr>
          <w:rFonts w:ascii="Arial" w:eastAsia="Arial" w:hAnsi="Arial" w:cs="Arial"/>
          <w:spacing w:val="-10"/>
          <w:sz w:val="22"/>
          <w:szCs w:val="22"/>
        </w:rPr>
        <w:t xml:space="preserve"> </w:t>
      </w:r>
      <w:r>
        <w:rPr>
          <w:rFonts w:ascii="Arial" w:eastAsia="Arial" w:hAnsi="Arial" w:cs="Arial"/>
          <w:sz w:val="22"/>
          <w:szCs w:val="22"/>
        </w:rPr>
        <w:t>space</w:t>
      </w:r>
      <w:r>
        <w:rPr>
          <w:rFonts w:ascii="Arial" w:eastAsia="Arial" w:hAnsi="Arial" w:cs="Arial"/>
          <w:spacing w:val="-6"/>
          <w:sz w:val="22"/>
          <w:szCs w:val="22"/>
        </w:rPr>
        <w:t xml:space="preserve"> </w:t>
      </w:r>
      <w:r>
        <w:rPr>
          <w:rFonts w:ascii="Arial" w:eastAsia="Arial" w:hAnsi="Arial" w:cs="Arial"/>
          <w:sz w:val="22"/>
          <w:szCs w:val="22"/>
        </w:rPr>
        <w:t>and</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basic</w:t>
      </w:r>
      <w:r>
        <w:rPr>
          <w:rFonts w:ascii="Arial" w:eastAsia="Arial" w:hAnsi="Arial" w:cs="Arial"/>
          <w:spacing w:val="-6"/>
          <w:sz w:val="22"/>
          <w:szCs w:val="22"/>
        </w:rPr>
        <w:t xml:space="preserve"> </w:t>
      </w:r>
      <w:r>
        <w:rPr>
          <w:rFonts w:ascii="Arial" w:eastAsia="Arial" w:hAnsi="Arial" w:cs="Arial"/>
          <w:sz w:val="22"/>
          <w:szCs w:val="22"/>
        </w:rPr>
        <w:t>in</w:t>
      </w:r>
      <w:r>
        <w:rPr>
          <w:rFonts w:ascii="Arial" w:eastAsia="Arial" w:hAnsi="Arial" w:cs="Arial"/>
          <w:spacing w:val="-1"/>
          <w:sz w:val="22"/>
          <w:szCs w:val="22"/>
        </w:rPr>
        <w:t>t</w:t>
      </w:r>
      <w:r>
        <w:rPr>
          <w:rFonts w:ascii="Arial" w:eastAsia="Arial" w:hAnsi="Arial" w:cs="Arial"/>
          <w:sz w:val="22"/>
          <w:szCs w:val="22"/>
        </w:rPr>
        <w:t>ent</w:t>
      </w:r>
      <w:r>
        <w:rPr>
          <w:rFonts w:ascii="Arial" w:eastAsia="Arial" w:hAnsi="Arial" w:cs="Arial"/>
          <w:spacing w:val="-5"/>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use</w:t>
      </w:r>
      <w:r>
        <w:rPr>
          <w:rFonts w:ascii="Arial" w:eastAsia="Arial" w:hAnsi="Arial" w:cs="Arial"/>
          <w:spacing w:val="-4"/>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that</w:t>
      </w:r>
      <w:r>
        <w:rPr>
          <w:rFonts w:ascii="Arial" w:eastAsia="Arial" w:hAnsi="Arial" w:cs="Arial"/>
          <w:spacing w:val="-4"/>
          <w:sz w:val="22"/>
          <w:szCs w:val="22"/>
        </w:rPr>
        <w:t xml:space="preserve"> </w:t>
      </w:r>
      <w:r>
        <w:rPr>
          <w:rFonts w:ascii="Arial" w:eastAsia="Arial" w:hAnsi="Arial" w:cs="Arial"/>
          <w:sz w:val="22"/>
          <w:szCs w:val="22"/>
        </w:rPr>
        <w:t>ar</w:t>
      </w:r>
      <w:r>
        <w:rPr>
          <w:rFonts w:ascii="Arial" w:eastAsia="Arial" w:hAnsi="Arial" w:cs="Arial"/>
          <w:spacing w:val="-1"/>
          <w:sz w:val="22"/>
          <w:szCs w:val="22"/>
        </w:rPr>
        <w:t>e</w:t>
      </w:r>
      <w:r>
        <w:rPr>
          <w:rFonts w:ascii="Arial" w:eastAsia="Arial" w:hAnsi="Arial" w:cs="Arial"/>
          <w:sz w:val="22"/>
          <w:szCs w:val="22"/>
        </w:rPr>
        <w:t>a.</w:t>
      </w:r>
    </w:p>
    <w:p w:rsidR="00A71F7C" w:rsidRDefault="00A71F7C">
      <w:pPr>
        <w:spacing w:before="14" w:line="240" w:lineRule="exact"/>
        <w:rPr>
          <w:sz w:val="24"/>
          <w:szCs w:val="24"/>
        </w:rPr>
      </w:pPr>
    </w:p>
    <w:p w:rsidR="00A71F7C" w:rsidRDefault="004D1D52">
      <w:pPr>
        <w:ind w:left="1580" w:right="81" w:hanging="360"/>
        <w:jc w:val="both"/>
        <w:rPr>
          <w:rFonts w:ascii="Arial" w:eastAsia="Arial" w:hAnsi="Arial" w:cs="Arial"/>
          <w:sz w:val="22"/>
          <w:szCs w:val="22"/>
        </w:rPr>
      </w:pPr>
      <w:r>
        <w:rPr>
          <w:rFonts w:ascii="Arial" w:eastAsia="Arial" w:hAnsi="Arial" w:cs="Arial"/>
          <w:sz w:val="22"/>
          <w:szCs w:val="22"/>
        </w:rPr>
        <w:t>3.</w:t>
      </w:r>
      <w:r w:rsidR="00325B24">
        <w:rPr>
          <w:rFonts w:ascii="Arial" w:eastAsia="Arial" w:hAnsi="Arial" w:cs="Arial"/>
          <w:sz w:val="22"/>
          <w:szCs w:val="22"/>
        </w:rPr>
        <w:tab/>
      </w:r>
      <w:r>
        <w:rPr>
          <w:rFonts w:ascii="Arial" w:eastAsia="Arial" w:hAnsi="Arial" w:cs="Arial"/>
          <w:sz w:val="22"/>
          <w:szCs w:val="22"/>
        </w:rPr>
        <w:t>For</w:t>
      </w:r>
      <w:r>
        <w:rPr>
          <w:rFonts w:ascii="Arial" w:eastAsia="Arial" w:hAnsi="Arial" w:cs="Arial"/>
          <w:spacing w:val="8"/>
          <w:sz w:val="22"/>
          <w:szCs w:val="22"/>
        </w:rPr>
        <w:t xml:space="preserve"> </w:t>
      </w:r>
      <w:r>
        <w:rPr>
          <w:rFonts w:ascii="Arial" w:eastAsia="Arial" w:hAnsi="Arial" w:cs="Arial"/>
          <w:sz w:val="22"/>
          <w:szCs w:val="22"/>
        </w:rPr>
        <w:t>reasons</w:t>
      </w:r>
      <w:r>
        <w:rPr>
          <w:rFonts w:ascii="Arial" w:eastAsia="Arial" w:hAnsi="Arial" w:cs="Arial"/>
          <w:spacing w:val="3"/>
          <w:sz w:val="22"/>
          <w:szCs w:val="22"/>
        </w:rPr>
        <w:t xml:space="preserve"> </w:t>
      </w:r>
      <w:r>
        <w:rPr>
          <w:rFonts w:ascii="Arial" w:eastAsia="Arial" w:hAnsi="Arial" w:cs="Arial"/>
          <w:sz w:val="22"/>
          <w:szCs w:val="22"/>
        </w:rPr>
        <w:t>of</w:t>
      </w:r>
      <w:r>
        <w:rPr>
          <w:rFonts w:ascii="Arial" w:eastAsia="Arial" w:hAnsi="Arial" w:cs="Arial"/>
          <w:spacing w:val="9"/>
          <w:sz w:val="22"/>
          <w:szCs w:val="22"/>
        </w:rPr>
        <w:t xml:space="preserve"> </w:t>
      </w:r>
      <w:r>
        <w:rPr>
          <w:rFonts w:ascii="Arial" w:eastAsia="Arial" w:hAnsi="Arial" w:cs="Arial"/>
          <w:sz w:val="22"/>
          <w:szCs w:val="22"/>
        </w:rPr>
        <w:t>security,</w:t>
      </w:r>
      <w:r>
        <w:rPr>
          <w:rFonts w:ascii="Arial" w:eastAsia="Arial" w:hAnsi="Arial" w:cs="Arial"/>
          <w:spacing w:val="2"/>
          <w:sz w:val="22"/>
          <w:szCs w:val="22"/>
        </w:rPr>
        <w:t xml:space="preserve"> </w:t>
      </w:r>
      <w:r>
        <w:rPr>
          <w:rFonts w:ascii="Arial" w:eastAsia="Arial" w:hAnsi="Arial" w:cs="Arial"/>
          <w:sz w:val="22"/>
          <w:szCs w:val="22"/>
        </w:rPr>
        <w:t>use</w:t>
      </w:r>
      <w:r>
        <w:rPr>
          <w:rFonts w:ascii="Arial" w:eastAsia="Arial" w:hAnsi="Arial" w:cs="Arial"/>
          <w:spacing w:val="7"/>
          <w:sz w:val="22"/>
          <w:szCs w:val="22"/>
        </w:rPr>
        <w:t xml:space="preserve"> </w:t>
      </w:r>
      <w:r>
        <w:rPr>
          <w:rFonts w:ascii="Arial" w:eastAsia="Arial" w:hAnsi="Arial" w:cs="Arial"/>
          <w:sz w:val="22"/>
          <w:szCs w:val="22"/>
        </w:rPr>
        <w:t>of</w:t>
      </w:r>
      <w:r>
        <w:rPr>
          <w:rFonts w:ascii="Arial" w:eastAsia="Arial" w:hAnsi="Arial" w:cs="Arial"/>
          <w:spacing w:val="9"/>
          <w:sz w:val="22"/>
          <w:szCs w:val="22"/>
        </w:rPr>
        <w:t xml:space="preserve"> </w:t>
      </w:r>
      <w:r>
        <w:rPr>
          <w:rFonts w:ascii="Arial" w:eastAsia="Arial" w:hAnsi="Arial" w:cs="Arial"/>
          <w:sz w:val="22"/>
          <w:szCs w:val="22"/>
        </w:rPr>
        <w:t>sch</w:t>
      </w:r>
      <w:r>
        <w:rPr>
          <w:rFonts w:ascii="Arial" w:eastAsia="Arial" w:hAnsi="Arial" w:cs="Arial"/>
          <w:spacing w:val="-1"/>
          <w:sz w:val="22"/>
          <w:szCs w:val="22"/>
        </w:rPr>
        <w:t>o</w:t>
      </w:r>
      <w:r>
        <w:rPr>
          <w:rFonts w:ascii="Arial" w:eastAsia="Arial" w:hAnsi="Arial" w:cs="Arial"/>
          <w:sz w:val="22"/>
          <w:szCs w:val="22"/>
        </w:rPr>
        <w:t>ol</w:t>
      </w:r>
      <w:r>
        <w:rPr>
          <w:rFonts w:ascii="Arial" w:eastAsia="Arial" w:hAnsi="Arial" w:cs="Arial"/>
          <w:spacing w:val="5"/>
          <w:sz w:val="22"/>
          <w:szCs w:val="22"/>
        </w:rPr>
        <w:t xml:space="preserve"> </w:t>
      </w:r>
      <w:r>
        <w:rPr>
          <w:rFonts w:ascii="Arial" w:eastAsia="Arial" w:hAnsi="Arial" w:cs="Arial"/>
          <w:sz w:val="22"/>
          <w:szCs w:val="22"/>
        </w:rPr>
        <w:t>playgrounds</w:t>
      </w:r>
      <w:r>
        <w:rPr>
          <w:rFonts w:ascii="Arial" w:eastAsia="Arial" w:hAnsi="Arial" w:cs="Arial"/>
          <w:spacing w:val="-1"/>
          <w:sz w:val="22"/>
          <w:szCs w:val="22"/>
        </w:rPr>
        <w:t xml:space="preserve"> </w:t>
      </w:r>
      <w:r>
        <w:rPr>
          <w:rFonts w:ascii="Arial" w:eastAsia="Arial" w:hAnsi="Arial" w:cs="Arial"/>
          <w:sz w:val="22"/>
          <w:szCs w:val="22"/>
        </w:rPr>
        <w:t>or</w:t>
      </w:r>
      <w:r>
        <w:rPr>
          <w:rFonts w:ascii="Arial" w:eastAsia="Arial" w:hAnsi="Arial" w:cs="Arial"/>
          <w:spacing w:val="9"/>
          <w:sz w:val="22"/>
          <w:szCs w:val="22"/>
        </w:rPr>
        <w:t xml:space="preserve"> </w:t>
      </w:r>
      <w:r>
        <w:rPr>
          <w:rFonts w:ascii="Arial" w:eastAsia="Arial" w:hAnsi="Arial" w:cs="Arial"/>
          <w:sz w:val="22"/>
          <w:szCs w:val="22"/>
        </w:rPr>
        <w:t>playfields</w:t>
      </w:r>
      <w:r>
        <w:rPr>
          <w:rFonts w:ascii="Arial" w:eastAsia="Arial" w:hAnsi="Arial" w:cs="Arial"/>
          <w:spacing w:val="2"/>
          <w:sz w:val="22"/>
          <w:szCs w:val="22"/>
        </w:rPr>
        <w:t xml:space="preserve"> </w:t>
      </w:r>
      <w:r>
        <w:rPr>
          <w:rFonts w:ascii="Arial" w:eastAsia="Arial" w:hAnsi="Arial" w:cs="Arial"/>
          <w:sz w:val="22"/>
          <w:szCs w:val="22"/>
        </w:rPr>
        <w:t>by</w:t>
      </w:r>
      <w:r>
        <w:rPr>
          <w:rFonts w:ascii="Arial" w:eastAsia="Arial" w:hAnsi="Arial" w:cs="Arial"/>
          <w:spacing w:val="9"/>
          <w:sz w:val="22"/>
          <w:szCs w:val="22"/>
        </w:rPr>
        <w:t xml:space="preserve"> </w:t>
      </w:r>
      <w:r>
        <w:rPr>
          <w:rFonts w:ascii="Arial" w:eastAsia="Arial" w:hAnsi="Arial" w:cs="Arial"/>
          <w:sz w:val="22"/>
          <w:szCs w:val="22"/>
        </w:rPr>
        <w:t>individuals</w:t>
      </w:r>
      <w:r>
        <w:rPr>
          <w:rFonts w:ascii="Arial" w:eastAsia="Arial" w:hAnsi="Arial" w:cs="Arial"/>
          <w:spacing w:val="1"/>
          <w:sz w:val="22"/>
          <w:szCs w:val="22"/>
        </w:rPr>
        <w:t xml:space="preserve"> </w:t>
      </w:r>
      <w:r>
        <w:rPr>
          <w:rFonts w:ascii="Arial" w:eastAsia="Arial" w:hAnsi="Arial" w:cs="Arial"/>
          <w:sz w:val="22"/>
          <w:szCs w:val="22"/>
        </w:rPr>
        <w:t>or groups</w:t>
      </w:r>
      <w:r>
        <w:rPr>
          <w:rFonts w:ascii="Arial" w:eastAsia="Arial" w:hAnsi="Arial" w:cs="Arial"/>
          <w:spacing w:val="-7"/>
          <w:sz w:val="22"/>
          <w:szCs w:val="22"/>
        </w:rPr>
        <w:t xml:space="preserve"> </w:t>
      </w:r>
      <w:r>
        <w:rPr>
          <w:rFonts w:ascii="Arial" w:eastAsia="Arial" w:hAnsi="Arial" w:cs="Arial"/>
          <w:sz w:val="22"/>
          <w:szCs w:val="22"/>
        </w:rPr>
        <w:t>is</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authorized</w:t>
      </w:r>
      <w:r>
        <w:rPr>
          <w:rFonts w:ascii="Arial" w:eastAsia="Arial" w:hAnsi="Arial" w:cs="Arial"/>
          <w:spacing w:val="-11"/>
          <w:sz w:val="22"/>
          <w:szCs w:val="22"/>
        </w:rPr>
        <w:t xml:space="preserve"> </w:t>
      </w:r>
      <w:r>
        <w:rPr>
          <w:rFonts w:ascii="Arial" w:eastAsia="Arial" w:hAnsi="Arial" w:cs="Arial"/>
          <w:sz w:val="22"/>
          <w:szCs w:val="22"/>
        </w:rPr>
        <w:t>during</w:t>
      </w:r>
      <w:r>
        <w:rPr>
          <w:rFonts w:ascii="Arial" w:eastAsia="Arial" w:hAnsi="Arial" w:cs="Arial"/>
          <w:spacing w:val="-6"/>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pacing w:val="-1"/>
          <w:sz w:val="22"/>
          <w:szCs w:val="22"/>
        </w:rPr>
        <w:t>h</w:t>
      </w:r>
      <w:r>
        <w:rPr>
          <w:rFonts w:ascii="Arial" w:eastAsia="Arial" w:hAnsi="Arial" w:cs="Arial"/>
          <w:sz w:val="22"/>
          <w:szCs w:val="22"/>
        </w:rPr>
        <w:t>ours</w:t>
      </w:r>
      <w:r>
        <w:rPr>
          <w:rFonts w:ascii="Arial" w:eastAsia="Arial" w:hAnsi="Arial" w:cs="Arial"/>
          <w:spacing w:val="-5"/>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darkness</w:t>
      </w:r>
      <w:r w:rsidR="00387D22">
        <w:rPr>
          <w:rFonts w:ascii="Arial" w:eastAsia="Arial" w:hAnsi="Arial" w:cs="Arial"/>
          <w:sz w:val="22"/>
          <w:szCs w:val="22"/>
        </w:rPr>
        <w:t xml:space="preserve"> unless field lights are authorized, as applicable</w:t>
      </w:r>
      <w:r>
        <w:rPr>
          <w:rFonts w:ascii="Arial" w:eastAsia="Arial" w:hAnsi="Arial" w:cs="Arial"/>
          <w:sz w:val="22"/>
          <w:szCs w:val="22"/>
        </w:rPr>
        <w:t>.</w:t>
      </w:r>
    </w:p>
    <w:p w:rsidR="00A71F7C" w:rsidRDefault="00A71F7C">
      <w:pPr>
        <w:spacing w:before="13" w:line="240" w:lineRule="exact"/>
        <w:rPr>
          <w:sz w:val="24"/>
          <w:szCs w:val="24"/>
        </w:rPr>
      </w:pPr>
    </w:p>
    <w:p w:rsidR="00A71F7C" w:rsidRDefault="004D1D52">
      <w:pPr>
        <w:ind w:left="1580" w:right="82" w:hanging="360"/>
        <w:jc w:val="both"/>
        <w:rPr>
          <w:rFonts w:ascii="Arial" w:eastAsia="Arial" w:hAnsi="Arial" w:cs="Arial"/>
          <w:sz w:val="22"/>
          <w:szCs w:val="22"/>
        </w:rPr>
      </w:pPr>
      <w:r>
        <w:rPr>
          <w:rFonts w:ascii="Arial" w:eastAsia="Arial" w:hAnsi="Arial" w:cs="Arial"/>
          <w:sz w:val="22"/>
          <w:szCs w:val="22"/>
        </w:rPr>
        <w:t>4.</w:t>
      </w:r>
      <w:r w:rsidR="00325B24">
        <w:rPr>
          <w:rFonts w:ascii="Arial" w:eastAsia="Arial" w:hAnsi="Arial" w:cs="Arial"/>
          <w:sz w:val="22"/>
          <w:szCs w:val="22"/>
        </w:rPr>
        <w:tab/>
      </w:r>
      <w:r>
        <w:rPr>
          <w:rFonts w:ascii="Arial" w:eastAsia="Arial" w:hAnsi="Arial" w:cs="Arial"/>
          <w:sz w:val="22"/>
          <w:szCs w:val="22"/>
        </w:rPr>
        <w:t>Private</w:t>
      </w:r>
      <w:r>
        <w:rPr>
          <w:rFonts w:ascii="Arial" w:eastAsia="Arial" w:hAnsi="Arial" w:cs="Arial"/>
          <w:spacing w:val="2"/>
          <w:sz w:val="22"/>
          <w:szCs w:val="22"/>
        </w:rPr>
        <w:t xml:space="preserve"> </w:t>
      </w:r>
      <w:r>
        <w:rPr>
          <w:rFonts w:ascii="Arial" w:eastAsia="Arial" w:hAnsi="Arial" w:cs="Arial"/>
          <w:sz w:val="22"/>
          <w:szCs w:val="22"/>
        </w:rPr>
        <w:t>veh</w:t>
      </w:r>
      <w:r>
        <w:rPr>
          <w:rFonts w:ascii="Arial" w:eastAsia="Arial" w:hAnsi="Arial" w:cs="Arial"/>
          <w:spacing w:val="2"/>
          <w:sz w:val="22"/>
          <w:szCs w:val="22"/>
        </w:rPr>
        <w:t>i</w:t>
      </w:r>
      <w:r>
        <w:rPr>
          <w:rFonts w:ascii="Arial" w:eastAsia="Arial" w:hAnsi="Arial" w:cs="Arial"/>
          <w:sz w:val="22"/>
          <w:szCs w:val="22"/>
        </w:rPr>
        <w:t>cles</w:t>
      </w:r>
      <w:r>
        <w:rPr>
          <w:rFonts w:ascii="Arial" w:eastAsia="Arial" w:hAnsi="Arial" w:cs="Arial"/>
          <w:spacing w:val="1"/>
          <w:sz w:val="22"/>
          <w:szCs w:val="22"/>
        </w:rPr>
        <w:t xml:space="preserve"> </w:t>
      </w:r>
      <w:r>
        <w:rPr>
          <w:rFonts w:ascii="Arial" w:eastAsia="Arial" w:hAnsi="Arial" w:cs="Arial"/>
          <w:sz w:val="22"/>
          <w:szCs w:val="22"/>
        </w:rPr>
        <w:t>are</w:t>
      </w:r>
      <w:r>
        <w:rPr>
          <w:rFonts w:ascii="Arial" w:eastAsia="Arial" w:hAnsi="Arial" w:cs="Arial"/>
          <w:spacing w:val="5"/>
          <w:sz w:val="22"/>
          <w:szCs w:val="22"/>
        </w:rPr>
        <w:t xml:space="preserve"> </w:t>
      </w:r>
      <w:r>
        <w:rPr>
          <w:rFonts w:ascii="Arial" w:eastAsia="Arial" w:hAnsi="Arial" w:cs="Arial"/>
          <w:sz w:val="22"/>
          <w:szCs w:val="22"/>
        </w:rPr>
        <w:t>not</w:t>
      </w:r>
      <w:r>
        <w:rPr>
          <w:rFonts w:ascii="Arial" w:eastAsia="Arial" w:hAnsi="Arial" w:cs="Arial"/>
          <w:spacing w:val="5"/>
          <w:sz w:val="22"/>
          <w:szCs w:val="22"/>
        </w:rPr>
        <w:t xml:space="preserve"> </w:t>
      </w:r>
      <w:r>
        <w:rPr>
          <w:rFonts w:ascii="Arial" w:eastAsia="Arial" w:hAnsi="Arial" w:cs="Arial"/>
          <w:sz w:val="22"/>
          <w:szCs w:val="22"/>
        </w:rPr>
        <w:t>permitted on</w:t>
      </w:r>
      <w:r>
        <w:rPr>
          <w:rFonts w:ascii="Arial" w:eastAsia="Arial" w:hAnsi="Arial" w:cs="Arial"/>
          <w:spacing w:val="7"/>
          <w:sz w:val="22"/>
          <w:szCs w:val="22"/>
        </w:rPr>
        <w:t xml:space="preserve"> </w:t>
      </w:r>
      <w:r>
        <w:rPr>
          <w:rFonts w:ascii="Arial" w:eastAsia="Arial" w:hAnsi="Arial" w:cs="Arial"/>
          <w:sz w:val="22"/>
          <w:szCs w:val="22"/>
        </w:rPr>
        <w:t>any</w:t>
      </w:r>
      <w:r>
        <w:rPr>
          <w:rFonts w:ascii="Arial" w:eastAsia="Arial" w:hAnsi="Arial" w:cs="Arial"/>
          <w:spacing w:val="6"/>
          <w:sz w:val="22"/>
          <w:szCs w:val="22"/>
        </w:rPr>
        <w:t xml:space="preserve"> </w:t>
      </w:r>
      <w:r>
        <w:rPr>
          <w:rFonts w:ascii="Arial" w:eastAsia="Arial" w:hAnsi="Arial" w:cs="Arial"/>
          <w:sz w:val="22"/>
          <w:szCs w:val="22"/>
        </w:rPr>
        <w:t>sch</w:t>
      </w:r>
      <w:r>
        <w:rPr>
          <w:rFonts w:ascii="Arial" w:eastAsia="Arial" w:hAnsi="Arial" w:cs="Arial"/>
          <w:spacing w:val="-1"/>
          <w:sz w:val="22"/>
          <w:szCs w:val="22"/>
        </w:rPr>
        <w:t>o</w:t>
      </w:r>
      <w:r>
        <w:rPr>
          <w:rFonts w:ascii="Arial" w:eastAsia="Arial" w:hAnsi="Arial" w:cs="Arial"/>
          <w:sz w:val="22"/>
          <w:szCs w:val="22"/>
        </w:rPr>
        <w:t>ol</w:t>
      </w:r>
      <w:r>
        <w:rPr>
          <w:rFonts w:ascii="Arial" w:eastAsia="Arial" w:hAnsi="Arial" w:cs="Arial"/>
          <w:spacing w:val="3"/>
          <w:sz w:val="22"/>
          <w:szCs w:val="22"/>
        </w:rPr>
        <w:t xml:space="preserve"> </w:t>
      </w:r>
      <w:r>
        <w:rPr>
          <w:rFonts w:ascii="Arial" w:eastAsia="Arial" w:hAnsi="Arial" w:cs="Arial"/>
          <w:sz w:val="22"/>
          <w:szCs w:val="22"/>
        </w:rPr>
        <w:t>grounds except</w:t>
      </w:r>
      <w:r>
        <w:rPr>
          <w:rFonts w:ascii="Arial" w:eastAsia="Arial" w:hAnsi="Arial" w:cs="Arial"/>
          <w:spacing w:val="3"/>
          <w:sz w:val="22"/>
          <w:szCs w:val="22"/>
        </w:rPr>
        <w:t xml:space="preserve"> </w:t>
      </w:r>
      <w:r>
        <w:rPr>
          <w:rFonts w:ascii="Arial" w:eastAsia="Arial" w:hAnsi="Arial" w:cs="Arial"/>
          <w:sz w:val="22"/>
          <w:szCs w:val="22"/>
        </w:rPr>
        <w:t>in</w:t>
      </w:r>
      <w:r>
        <w:rPr>
          <w:rFonts w:ascii="Arial" w:eastAsia="Arial" w:hAnsi="Arial" w:cs="Arial"/>
          <w:spacing w:val="7"/>
          <w:sz w:val="22"/>
          <w:szCs w:val="22"/>
        </w:rPr>
        <w:t xml:space="preserve"> </w:t>
      </w:r>
      <w:r>
        <w:rPr>
          <w:rFonts w:ascii="Arial" w:eastAsia="Arial" w:hAnsi="Arial" w:cs="Arial"/>
          <w:spacing w:val="-1"/>
          <w:sz w:val="22"/>
          <w:szCs w:val="22"/>
        </w:rPr>
        <w:t>d</w:t>
      </w:r>
      <w:r>
        <w:rPr>
          <w:rFonts w:ascii="Arial" w:eastAsia="Arial" w:hAnsi="Arial" w:cs="Arial"/>
          <w:sz w:val="22"/>
          <w:szCs w:val="22"/>
        </w:rPr>
        <w:t xml:space="preserve">esignated driveways </w:t>
      </w:r>
      <w:r>
        <w:rPr>
          <w:rFonts w:ascii="Arial" w:eastAsia="Arial" w:hAnsi="Arial" w:cs="Arial"/>
          <w:spacing w:val="1"/>
          <w:sz w:val="22"/>
          <w:szCs w:val="22"/>
        </w:rPr>
        <w:t>a</w:t>
      </w:r>
      <w:r>
        <w:rPr>
          <w:rFonts w:ascii="Arial" w:eastAsia="Arial" w:hAnsi="Arial" w:cs="Arial"/>
          <w:sz w:val="22"/>
          <w:szCs w:val="22"/>
        </w:rPr>
        <w:t>nd</w:t>
      </w:r>
      <w:r>
        <w:rPr>
          <w:rFonts w:ascii="Arial" w:eastAsia="Arial" w:hAnsi="Arial" w:cs="Arial"/>
          <w:spacing w:val="6"/>
          <w:sz w:val="22"/>
          <w:szCs w:val="22"/>
        </w:rPr>
        <w:t xml:space="preserve"> </w:t>
      </w:r>
      <w:r>
        <w:rPr>
          <w:rFonts w:ascii="Arial" w:eastAsia="Arial" w:hAnsi="Arial" w:cs="Arial"/>
          <w:sz w:val="22"/>
          <w:szCs w:val="22"/>
        </w:rPr>
        <w:t>parking</w:t>
      </w:r>
      <w:r>
        <w:rPr>
          <w:rFonts w:ascii="Arial" w:eastAsia="Arial" w:hAnsi="Arial" w:cs="Arial"/>
          <w:spacing w:val="3"/>
          <w:sz w:val="22"/>
          <w:szCs w:val="22"/>
        </w:rPr>
        <w:t xml:space="preserve"> </w:t>
      </w:r>
      <w:r>
        <w:rPr>
          <w:rFonts w:ascii="Arial" w:eastAsia="Arial" w:hAnsi="Arial" w:cs="Arial"/>
          <w:sz w:val="22"/>
          <w:szCs w:val="22"/>
        </w:rPr>
        <w:t xml:space="preserve">lots. </w:t>
      </w:r>
      <w:r>
        <w:rPr>
          <w:rFonts w:ascii="Arial" w:eastAsia="Arial" w:hAnsi="Arial" w:cs="Arial"/>
          <w:spacing w:val="22"/>
          <w:sz w:val="22"/>
          <w:szCs w:val="22"/>
        </w:rPr>
        <w:t xml:space="preserve"> </w:t>
      </w:r>
      <w:r>
        <w:rPr>
          <w:rFonts w:ascii="Arial" w:eastAsia="Arial" w:hAnsi="Arial" w:cs="Arial"/>
          <w:sz w:val="22"/>
          <w:szCs w:val="22"/>
        </w:rPr>
        <w:t>Such</w:t>
      </w:r>
      <w:r>
        <w:rPr>
          <w:rFonts w:ascii="Arial" w:eastAsia="Arial" w:hAnsi="Arial" w:cs="Arial"/>
          <w:spacing w:val="5"/>
          <w:sz w:val="22"/>
          <w:szCs w:val="22"/>
        </w:rPr>
        <w:t xml:space="preserve"> </w:t>
      </w:r>
      <w:r>
        <w:rPr>
          <w:rFonts w:ascii="Arial" w:eastAsia="Arial" w:hAnsi="Arial" w:cs="Arial"/>
          <w:sz w:val="22"/>
          <w:szCs w:val="22"/>
        </w:rPr>
        <w:t>vehicles</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6"/>
          <w:sz w:val="22"/>
          <w:szCs w:val="22"/>
        </w:rPr>
        <w:t xml:space="preserve"> </w:t>
      </w:r>
      <w:r>
        <w:rPr>
          <w:rFonts w:ascii="Arial" w:eastAsia="Arial" w:hAnsi="Arial" w:cs="Arial"/>
          <w:sz w:val="22"/>
          <w:szCs w:val="22"/>
        </w:rPr>
        <w:t>may</w:t>
      </w:r>
      <w:r>
        <w:rPr>
          <w:rFonts w:ascii="Arial" w:eastAsia="Arial" w:hAnsi="Arial" w:cs="Arial"/>
          <w:spacing w:val="6"/>
          <w:sz w:val="22"/>
          <w:szCs w:val="22"/>
        </w:rPr>
        <w:t xml:space="preserve"> </w:t>
      </w:r>
      <w:r>
        <w:rPr>
          <w:rFonts w:ascii="Arial" w:eastAsia="Arial" w:hAnsi="Arial" w:cs="Arial"/>
          <w:sz w:val="22"/>
          <w:szCs w:val="22"/>
        </w:rPr>
        <w:t>legally</w:t>
      </w:r>
      <w:r>
        <w:rPr>
          <w:rFonts w:ascii="Arial" w:eastAsia="Arial" w:hAnsi="Arial" w:cs="Arial"/>
          <w:spacing w:val="5"/>
          <w:sz w:val="22"/>
          <w:szCs w:val="22"/>
        </w:rPr>
        <w:t xml:space="preserve"> </w:t>
      </w:r>
      <w:r>
        <w:rPr>
          <w:rFonts w:ascii="Arial" w:eastAsia="Arial" w:hAnsi="Arial" w:cs="Arial"/>
          <w:sz w:val="22"/>
          <w:szCs w:val="22"/>
        </w:rPr>
        <w:t>be</w:t>
      </w:r>
      <w:r>
        <w:rPr>
          <w:rFonts w:ascii="Arial" w:eastAsia="Arial" w:hAnsi="Arial" w:cs="Arial"/>
          <w:spacing w:val="7"/>
          <w:sz w:val="22"/>
          <w:szCs w:val="22"/>
        </w:rPr>
        <w:t xml:space="preserve"> </w:t>
      </w:r>
      <w:r>
        <w:rPr>
          <w:rFonts w:ascii="Arial" w:eastAsia="Arial" w:hAnsi="Arial" w:cs="Arial"/>
          <w:sz w:val="22"/>
          <w:szCs w:val="22"/>
        </w:rPr>
        <w:t>permitted</w:t>
      </w:r>
      <w:r>
        <w:rPr>
          <w:rFonts w:ascii="Arial" w:eastAsia="Arial" w:hAnsi="Arial" w:cs="Arial"/>
          <w:spacing w:val="1"/>
          <w:sz w:val="22"/>
          <w:szCs w:val="22"/>
        </w:rPr>
        <w:t xml:space="preserve"> </w:t>
      </w:r>
      <w:r>
        <w:rPr>
          <w:rFonts w:ascii="Arial" w:eastAsia="Arial" w:hAnsi="Arial" w:cs="Arial"/>
          <w:sz w:val="22"/>
          <w:szCs w:val="22"/>
        </w:rPr>
        <w:t>must</w:t>
      </w:r>
      <w:r>
        <w:rPr>
          <w:rFonts w:ascii="Arial" w:eastAsia="Arial" w:hAnsi="Arial" w:cs="Arial"/>
          <w:spacing w:val="5"/>
          <w:sz w:val="22"/>
          <w:szCs w:val="22"/>
        </w:rPr>
        <w:t xml:space="preserve"> </w:t>
      </w:r>
      <w:r>
        <w:rPr>
          <w:rFonts w:ascii="Arial" w:eastAsia="Arial" w:hAnsi="Arial" w:cs="Arial"/>
          <w:sz w:val="22"/>
          <w:szCs w:val="22"/>
        </w:rPr>
        <w:t>be operated</w:t>
      </w:r>
      <w:r>
        <w:rPr>
          <w:rFonts w:ascii="Arial" w:eastAsia="Arial" w:hAnsi="Arial" w:cs="Arial"/>
          <w:spacing w:val="-4"/>
          <w:sz w:val="22"/>
          <w:szCs w:val="22"/>
        </w:rPr>
        <w:t xml:space="preserve"> </w:t>
      </w:r>
      <w:r>
        <w:rPr>
          <w:rFonts w:ascii="Arial" w:eastAsia="Arial" w:hAnsi="Arial" w:cs="Arial"/>
          <w:sz w:val="22"/>
          <w:szCs w:val="22"/>
        </w:rPr>
        <w:t>wi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 xml:space="preserve"> </w:t>
      </w:r>
      <w:r>
        <w:rPr>
          <w:rFonts w:ascii="Arial" w:eastAsia="Arial" w:hAnsi="Arial" w:cs="Arial"/>
          <w:sz w:val="22"/>
          <w:szCs w:val="22"/>
        </w:rPr>
        <w:t>extreme</w:t>
      </w:r>
      <w:r>
        <w:rPr>
          <w:rFonts w:ascii="Arial" w:eastAsia="Arial" w:hAnsi="Arial" w:cs="Arial"/>
          <w:spacing w:val="-3"/>
          <w:sz w:val="22"/>
          <w:szCs w:val="22"/>
        </w:rPr>
        <w:t xml:space="preserve"> </w:t>
      </w:r>
      <w:r>
        <w:rPr>
          <w:rFonts w:ascii="Arial" w:eastAsia="Arial" w:hAnsi="Arial" w:cs="Arial"/>
          <w:sz w:val="22"/>
          <w:szCs w:val="22"/>
        </w:rPr>
        <w:t>caution</w:t>
      </w:r>
      <w:r>
        <w:rPr>
          <w:rFonts w:ascii="Arial" w:eastAsia="Arial" w:hAnsi="Arial" w:cs="Arial"/>
          <w:spacing w:val="-2"/>
          <w:sz w:val="22"/>
          <w:szCs w:val="22"/>
        </w:rPr>
        <w:t xml:space="preserve"> </w:t>
      </w:r>
      <w:r>
        <w:rPr>
          <w:rFonts w:ascii="Arial" w:eastAsia="Arial" w:hAnsi="Arial" w:cs="Arial"/>
          <w:sz w:val="22"/>
          <w:szCs w:val="22"/>
        </w:rPr>
        <w:t xml:space="preserve">and </w:t>
      </w:r>
      <w:r>
        <w:rPr>
          <w:rFonts w:ascii="Arial" w:eastAsia="Arial" w:hAnsi="Arial" w:cs="Arial"/>
          <w:spacing w:val="-1"/>
          <w:sz w:val="22"/>
          <w:szCs w:val="22"/>
        </w:rPr>
        <w:t>t</w:t>
      </w:r>
      <w:r>
        <w:rPr>
          <w:rFonts w:ascii="Arial" w:eastAsia="Arial" w:hAnsi="Arial" w:cs="Arial"/>
          <w:sz w:val="22"/>
          <w:szCs w:val="22"/>
        </w:rPr>
        <w:t>heir</w:t>
      </w:r>
      <w:r>
        <w:rPr>
          <w:rFonts w:ascii="Arial" w:eastAsia="Arial" w:hAnsi="Arial" w:cs="Arial"/>
          <w:spacing w:val="1"/>
          <w:sz w:val="22"/>
          <w:szCs w:val="22"/>
        </w:rPr>
        <w:t xml:space="preserve"> </w:t>
      </w:r>
      <w:r>
        <w:rPr>
          <w:rFonts w:ascii="Arial" w:eastAsia="Arial" w:hAnsi="Arial" w:cs="Arial"/>
          <w:sz w:val="22"/>
          <w:szCs w:val="22"/>
        </w:rPr>
        <w:t>speed</w:t>
      </w:r>
      <w:r>
        <w:rPr>
          <w:rFonts w:ascii="Arial" w:eastAsia="Arial" w:hAnsi="Arial" w:cs="Arial"/>
          <w:spacing w:val="-2"/>
          <w:sz w:val="22"/>
          <w:szCs w:val="22"/>
        </w:rPr>
        <w:t xml:space="preserve"> </w:t>
      </w:r>
      <w:r>
        <w:rPr>
          <w:rFonts w:ascii="Arial" w:eastAsia="Arial" w:hAnsi="Arial" w:cs="Arial"/>
          <w:sz w:val="22"/>
          <w:szCs w:val="22"/>
        </w:rPr>
        <w:t>shall not</w:t>
      </w:r>
      <w:r>
        <w:rPr>
          <w:rFonts w:ascii="Arial" w:eastAsia="Arial" w:hAnsi="Arial" w:cs="Arial"/>
          <w:spacing w:val="1"/>
          <w:sz w:val="22"/>
          <w:szCs w:val="22"/>
        </w:rPr>
        <w:t xml:space="preserve"> </w:t>
      </w:r>
      <w:r>
        <w:rPr>
          <w:rFonts w:ascii="Arial" w:eastAsia="Arial" w:hAnsi="Arial" w:cs="Arial"/>
          <w:sz w:val="22"/>
          <w:szCs w:val="22"/>
        </w:rPr>
        <w:t>exceed</w:t>
      </w:r>
      <w:r>
        <w:rPr>
          <w:rFonts w:ascii="Arial" w:eastAsia="Arial" w:hAnsi="Arial" w:cs="Arial"/>
          <w:spacing w:val="-2"/>
          <w:sz w:val="22"/>
          <w:szCs w:val="22"/>
        </w:rPr>
        <w:t xml:space="preserve"> </w:t>
      </w:r>
      <w:r>
        <w:rPr>
          <w:rFonts w:ascii="Arial" w:eastAsia="Arial" w:hAnsi="Arial" w:cs="Arial"/>
          <w:sz w:val="22"/>
          <w:szCs w:val="22"/>
        </w:rPr>
        <w:t>five</w:t>
      </w:r>
      <w:r>
        <w:rPr>
          <w:rFonts w:ascii="Arial" w:eastAsia="Arial" w:hAnsi="Arial" w:cs="Arial"/>
          <w:spacing w:val="2"/>
          <w:sz w:val="22"/>
          <w:szCs w:val="22"/>
        </w:rPr>
        <w:t xml:space="preserve"> </w:t>
      </w:r>
      <w:r>
        <w:rPr>
          <w:rFonts w:ascii="Arial" w:eastAsia="Arial" w:hAnsi="Arial" w:cs="Arial"/>
          <w:sz w:val="22"/>
          <w:szCs w:val="22"/>
        </w:rPr>
        <w:t>(5)</w:t>
      </w:r>
      <w:r>
        <w:rPr>
          <w:rFonts w:ascii="Arial" w:eastAsia="Arial" w:hAnsi="Arial" w:cs="Arial"/>
          <w:spacing w:val="1"/>
          <w:sz w:val="22"/>
          <w:szCs w:val="22"/>
        </w:rPr>
        <w:t xml:space="preserve"> </w:t>
      </w:r>
      <w:r>
        <w:rPr>
          <w:rFonts w:ascii="Arial" w:eastAsia="Arial" w:hAnsi="Arial" w:cs="Arial"/>
          <w:sz w:val="22"/>
          <w:szCs w:val="22"/>
        </w:rPr>
        <w:t>miles per hour</w:t>
      </w:r>
      <w:r>
        <w:rPr>
          <w:rFonts w:ascii="Arial" w:eastAsia="Arial" w:hAnsi="Arial" w:cs="Arial"/>
          <w:spacing w:val="-4"/>
          <w:sz w:val="22"/>
          <w:szCs w:val="22"/>
        </w:rPr>
        <w:t xml:space="preserve"> </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z w:val="22"/>
          <w:szCs w:val="22"/>
        </w:rPr>
        <w:t>any</w:t>
      </w:r>
      <w:r>
        <w:rPr>
          <w:rFonts w:ascii="Arial" w:eastAsia="Arial" w:hAnsi="Arial" w:cs="Arial"/>
          <w:spacing w:val="-4"/>
          <w:sz w:val="22"/>
          <w:szCs w:val="22"/>
        </w:rPr>
        <w:t xml:space="preserve"> </w:t>
      </w:r>
      <w:r>
        <w:rPr>
          <w:rFonts w:ascii="Arial" w:eastAsia="Arial" w:hAnsi="Arial" w:cs="Arial"/>
          <w:sz w:val="22"/>
          <w:szCs w:val="22"/>
        </w:rPr>
        <w:t>school</w:t>
      </w:r>
      <w:r>
        <w:rPr>
          <w:rFonts w:ascii="Arial" w:eastAsia="Arial" w:hAnsi="Arial" w:cs="Arial"/>
          <w:spacing w:val="-6"/>
          <w:sz w:val="22"/>
          <w:szCs w:val="22"/>
        </w:rPr>
        <w:t xml:space="preserve"> </w:t>
      </w:r>
      <w:r>
        <w:rPr>
          <w:rFonts w:ascii="Arial" w:eastAsia="Arial" w:hAnsi="Arial" w:cs="Arial"/>
          <w:sz w:val="22"/>
          <w:szCs w:val="22"/>
        </w:rPr>
        <w:t>pro</w:t>
      </w:r>
      <w:r>
        <w:rPr>
          <w:rFonts w:ascii="Arial" w:eastAsia="Arial" w:hAnsi="Arial" w:cs="Arial"/>
          <w:spacing w:val="-1"/>
          <w:sz w:val="22"/>
          <w:szCs w:val="22"/>
        </w:rPr>
        <w:t>p</w:t>
      </w:r>
      <w:r>
        <w:rPr>
          <w:rFonts w:ascii="Arial" w:eastAsia="Arial" w:hAnsi="Arial" w:cs="Arial"/>
          <w:sz w:val="22"/>
          <w:szCs w:val="22"/>
        </w:rPr>
        <w:t>erty.</w:t>
      </w:r>
    </w:p>
    <w:p w:rsidR="00387D22" w:rsidRDefault="00387D22">
      <w:pPr>
        <w:ind w:left="1580" w:right="82" w:hanging="360"/>
        <w:jc w:val="both"/>
        <w:rPr>
          <w:rFonts w:ascii="Arial" w:eastAsia="Arial" w:hAnsi="Arial" w:cs="Arial"/>
          <w:sz w:val="22"/>
          <w:szCs w:val="22"/>
        </w:rPr>
      </w:pPr>
    </w:p>
    <w:p w:rsidR="00A71F7C" w:rsidRDefault="00A71F7C">
      <w:pPr>
        <w:spacing w:before="13" w:line="240" w:lineRule="exact"/>
        <w:rPr>
          <w:sz w:val="24"/>
          <w:szCs w:val="24"/>
        </w:rPr>
      </w:pPr>
    </w:p>
    <w:p w:rsidR="00A71F7C" w:rsidRPr="00362C5B" w:rsidRDefault="004D1D52" w:rsidP="00E1528A">
      <w:pPr>
        <w:tabs>
          <w:tab w:val="left" w:pos="1260"/>
        </w:tabs>
        <w:ind w:left="860"/>
        <w:rPr>
          <w:rFonts w:ascii="Arial" w:eastAsia="Arial" w:hAnsi="Arial" w:cs="Arial"/>
          <w:sz w:val="22"/>
          <w:szCs w:val="22"/>
        </w:rPr>
      </w:pPr>
      <w:r>
        <w:rPr>
          <w:rFonts w:ascii="Arial" w:eastAsia="Arial" w:hAnsi="Arial" w:cs="Arial"/>
          <w:sz w:val="22"/>
          <w:szCs w:val="22"/>
        </w:rPr>
        <w:t>H.</w:t>
      </w:r>
      <w:r w:rsidR="00325B24">
        <w:rPr>
          <w:rFonts w:ascii="Arial" w:eastAsia="Arial" w:hAnsi="Arial" w:cs="Arial"/>
          <w:sz w:val="22"/>
          <w:szCs w:val="22"/>
        </w:rPr>
        <w:tab/>
      </w:r>
      <w:r w:rsidRPr="00362C5B">
        <w:rPr>
          <w:rFonts w:ascii="Arial" w:eastAsia="Arial" w:hAnsi="Arial" w:cs="Arial"/>
          <w:sz w:val="22"/>
          <w:szCs w:val="22"/>
        </w:rPr>
        <w:t>Liability</w:t>
      </w:r>
    </w:p>
    <w:p w:rsidR="00A71F7C" w:rsidRPr="00362C5B" w:rsidRDefault="00A71F7C">
      <w:pPr>
        <w:spacing w:before="12" w:line="240" w:lineRule="exact"/>
        <w:rPr>
          <w:sz w:val="24"/>
          <w:szCs w:val="24"/>
        </w:rPr>
      </w:pPr>
    </w:p>
    <w:p w:rsidR="00387D22" w:rsidRDefault="004D1D52">
      <w:pPr>
        <w:ind w:left="1220" w:right="83"/>
        <w:jc w:val="both"/>
        <w:rPr>
          <w:rFonts w:ascii="Arial" w:eastAsia="Arial" w:hAnsi="Arial" w:cs="Arial"/>
          <w:sz w:val="22"/>
          <w:szCs w:val="22"/>
        </w:rPr>
      </w:pPr>
      <w:r w:rsidRPr="00362C5B">
        <w:rPr>
          <w:rFonts w:ascii="Arial" w:eastAsia="Arial" w:hAnsi="Arial" w:cs="Arial"/>
          <w:sz w:val="22"/>
          <w:szCs w:val="22"/>
        </w:rPr>
        <w:t>Any</w:t>
      </w:r>
      <w:r w:rsidRPr="00362C5B">
        <w:rPr>
          <w:rFonts w:ascii="Arial" w:eastAsia="Arial" w:hAnsi="Arial" w:cs="Arial"/>
          <w:spacing w:val="4"/>
          <w:sz w:val="22"/>
          <w:szCs w:val="22"/>
        </w:rPr>
        <w:t xml:space="preserve"> </w:t>
      </w:r>
      <w:r w:rsidRPr="00362C5B">
        <w:rPr>
          <w:rFonts w:ascii="Arial" w:eastAsia="Arial" w:hAnsi="Arial" w:cs="Arial"/>
          <w:sz w:val="22"/>
          <w:szCs w:val="22"/>
        </w:rPr>
        <w:t>user</w:t>
      </w:r>
      <w:r w:rsidRPr="00362C5B">
        <w:rPr>
          <w:rFonts w:ascii="Arial" w:eastAsia="Arial" w:hAnsi="Arial" w:cs="Arial"/>
          <w:spacing w:val="4"/>
          <w:sz w:val="22"/>
          <w:szCs w:val="22"/>
        </w:rPr>
        <w:t xml:space="preserve"> </w:t>
      </w:r>
      <w:r w:rsidRPr="00362C5B">
        <w:rPr>
          <w:rFonts w:ascii="Arial" w:eastAsia="Arial" w:hAnsi="Arial" w:cs="Arial"/>
          <w:sz w:val="22"/>
          <w:szCs w:val="22"/>
        </w:rPr>
        <w:t>of</w:t>
      </w:r>
      <w:r w:rsidRPr="00362C5B">
        <w:rPr>
          <w:rFonts w:ascii="Arial" w:eastAsia="Arial" w:hAnsi="Arial" w:cs="Arial"/>
          <w:spacing w:val="7"/>
          <w:sz w:val="22"/>
          <w:szCs w:val="22"/>
        </w:rPr>
        <w:t xml:space="preserve"> </w:t>
      </w:r>
      <w:r w:rsidRPr="00362C5B">
        <w:rPr>
          <w:rFonts w:ascii="Arial" w:eastAsia="Arial" w:hAnsi="Arial" w:cs="Arial"/>
          <w:sz w:val="22"/>
          <w:szCs w:val="22"/>
        </w:rPr>
        <w:t>school</w:t>
      </w:r>
      <w:r w:rsidRPr="00362C5B">
        <w:rPr>
          <w:rFonts w:ascii="Arial" w:eastAsia="Arial" w:hAnsi="Arial" w:cs="Arial"/>
          <w:spacing w:val="2"/>
          <w:sz w:val="22"/>
          <w:szCs w:val="22"/>
        </w:rPr>
        <w:t xml:space="preserve"> </w:t>
      </w:r>
      <w:r w:rsidRPr="00362C5B">
        <w:rPr>
          <w:rFonts w:ascii="Arial" w:eastAsia="Arial" w:hAnsi="Arial" w:cs="Arial"/>
          <w:sz w:val="22"/>
          <w:szCs w:val="22"/>
        </w:rPr>
        <w:t>district</w:t>
      </w:r>
      <w:r w:rsidRPr="00362C5B">
        <w:rPr>
          <w:rFonts w:ascii="Arial" w:eastAsia="Arial" w:hAnsi="Arial" w:cs="Arial"/>
          <w:spacing w:val="2"/>
          <w:sz w:val="22"/>
          <w:szCs w:val="22"/>
        </w:rPr>
        <w:t xml:space="preserve"> </w:t>
      </w:r>
      <w:r w:rsidRPr="00362C5B">
        <w:rPr>
          <w:rFonts w:ascii="Arial" w:eastAsia="Arial" w:hAnsi="Arial" w:cs="Arial"/>
          <w:sz w:val="22"/>
          <w:szCs w:val="22"/>
        </w:rPr>
        <w:t>property shall</w:t>
      </w:r>
      <w:r w:rsidRPr="00362C5B">
        <w:rPr>
          <w:rFonts w:ascii="Arial" w:eastAsia="Arial" w:hAnsi="Arial" w:cs="Arial"/>
          <w:spacing w:val="3"/>
          <w:sz w:val="22"/>
          <w:szCs w:val="22"/>
        </w:rPr>
        <w:t xml:space="preserve"> </w:t>
      </w:r>
      <w:r w:rsidRPr="00362C5B">
        <w:rPr>
          <w:rFonts w:ascii="Arial" w:eastAsia="Arial" w:hAnsi="Arial" w:cs="Arial"/>
          <w:sz w:val="22"/>
          <w:szCs w:val="22"/>
        </w:rPr>
        <w:t>sign</w:t>
      </w:r>
      <w:r w:rsidRPr="00362C5B">
        <w:rPr>
          <w:rFonts w:ascii="Arial" w:eastAsia="Arial" w:hAnsi="Arial" w:cs="Arial"/>
          <w:spacing w:val="4"/>
          <w:sz w:val="22"/>
          <w:szCs w:val="22"/>
        </w:rPr>
        <w:t xml:space="preserve"> </w:t>
      </w:r>
      <w:r w:rsidRPr="00362C5B">
        <w:rPr>
          <w:rFonts w:ascii="Arial" w:eastAsia="Arial" w:hAnsi="Arial" w:cs="Arial"/>
          <w:sz w:val="22"/>
          <w:szCs w:val="22"/>
        </w:rPr>
        <w:t>a</w:t>
      </w:r>
      <w:r w:rsidRPr="00362C5B">
        <w:rPr>
          <w:rFonts w:ascii="Arial" w:eastAsia="Arial" w:hAnsi="Arial" w:cs="Arial"/>
          <w:spacing w:val="7"/>
          <w:sz w:val="22"/>
          <w:szCs w:val="22"/>
        </w:rPr>
        <w:t xml:space="preserve"> </w:t>
      </w:r>
      <w:r w:rsidRPr="00362C5B">
        <w:rPr>
          <w:rFonts w:ascii="Arial" w:eastAsia="Arial" w:hAnsi="Arial" w:cs="Arial"/>
          <w:sz w:val="22"/>
          <w:szCs w:val="22"/>
        </w:rPr>
        <w:t>statement</w:t>
      </w:r>
      <w:r w:rsidRPr="00362C5B">
        <w:rPr>
          <w:rFonts w:ascii="Arial" w:eastAsia="Arial" w:hAnsi="Arial" w:cs="Arial"/>
          <w:spacing w:val="-2"/>
          <w:sz w:val="22"/>
          <w:szCs w:val="22"/>
        </w:rPr>
        <w:t xml:space="preserve"> </w:t>
      </w:r>
      <w:r w:rsidRPr="00362C5B">
        <w:rPr>
          <w:rFonts w:ascii="Arial" w:eastAsia="Arial" w:hAnsi="Arial" w:cs="Arial"/>
          <w:sz w:val="22"/>
          <w:szCs w:val="22"/>
        </w:rPr>
        <w:t>t</w:t>
      </w:r>
      <w:r w:rsidRPr="00362C5B">
        <w:rPr>
          <w:rFonts w:ascii="Arial" w:eastAsia="Arial" w:hAnsi="Arial" w:cs="Arial"/>
          <w:spacing w:val="1"/>
          <w:sz w:val="22"/>
          <w:szCs w:val="22"/>
        </w:rPr>
        <w:t>h</w:t>
      </w:r>
      <w:r w:rsidRPr="00362C5B">
        <w:rPr>
          <w:rFonts w:ascii="Arial" w:eastAsia="Arial" w:hAnsi="Arial" w:cs="Arial"/>
          <w:sz w:val="22"/>
          <w:szCs w:val="22"/>
        </w:rPr>
        <w:t>at</w:t>
      </w:r>
      <w:r w:rsidRPr="00362C5B">
        <w:rPr>
          <w:rFonts w:ascii="Arial" w:eastAsia="Arial" w:hAnsi="Arial" w:cs="Arial"/>
          <w:spacing w:val="4"/>
          <w:sz w:val="22"/>
          <w:szCs w:val="22"/>
        </w:rPr>
        <w:t xml:space="preserve"> </w:t>
      </w:r>
      <w:r w:rsidRPr="00362C5B">
        <w:rPr>
          <w:rFonts w:ascii="Arial" w:eastAsia="Arial" w:hAnsi="Arial" w:cs="Arial"/>
          <w:sz w:val="22"/>
          <w:szCs w:val="22"/>
        </w:rPr>
        <w:t>indemnifies</w:t>
      </w:r>
      <w:r w:rsidRPr="00362C5B">
        <w:rPr>
          <w:rFonts w:ascii="Arial" w:eastAsia="Arial" w:hAnsi="Arial" w:cs="Arial"/>
          <w:spacing w:val="-3"/>
          <w:sz w:val="22"/>
          <w:szCs w:val="22"/>
        </w:rPr>
        <w:t xml:space="preserve"> </w:t>
      </w:r>
      <w:r w:rsidRPr="00362C5B">
        <w:rPr>
          <w:rFonts w:ascii="Arial" w:eastAsia="Arial" w:hAnsi="Arial" w:cs="Arial"/>
          <w:sz w:val="22"/>
          <w:szCs w:val="22"/>
        </w:rPr>
        <w:t>and</w:t>
      </w:r>
      <w:r w:rsidRPr="00362C5B">
        <w:rPr>
          <w:rFonts w:ascii="Arial" w:eastAsia="Arial" w:hAnsi="Arial" w:cs="Arial"/>
          <w:spacing w:val="4"/>
          <w:sz w:val="22"/>
          <w:szCs w:val="22"/>
        </w:rPr>
        <w:t xml:space="preserve"> </w:t>
      </w:r>
      <w:r w:rsidRPr="00362C5B">
        <w:rPr>
          <w:rFonts w:ascii="Arial" w:eastAsia="Arial" w:hAnsi="Arial" w:cs="Arial"/>
          <w:sz w:val="22"/>
          <w:szCs w:val="22"/>
        </w:rPr>
        <w:t xml:space="preserve">holds harmless </w:t>
      </w:r>
      <w:r w:rsidRPr="00362C5B">
        <w:rPr>
          <w:rFonts w:ascii="Arial" w:eastAsia="Arial" w:hAnsi="Arial" w:cs="Arial"/>
          <w:spacing w:val="-1"/>
          <w:sz w:val="22"/>
          <w:szCs w:val="22"/>
        </w:rPr>
        <w:t>t</w:t>
      </w:r>
      <w:r w:rsidRPr="00362C5B">
        <w:rPr>
          <w:rFonts w:ascii="Arial" w:eastAsia="Arial" w:hAnsi="Arial" w:cs="Arial"/>
          <w:sz w:val="22"/>
          <w:szCs w:val="22"/>
        </w:rPr>
        <w:t>he district from and</w:t>
      </w:r>
      <w:r w:rsidRPr="00362C5B">
        <w:rPr>
          <w:rFonts w:ascii="Arial" w:eastAsia="Arial" w:hAnsi="Arial" w:cs="Arial"/>
          <w:spacing w:val="8"/>
          <w:sz w:val="22"/>
          <w:szCs w:val="22"/>
        </w:rPr>
        <w:t xml:space="preserve"> </w:t>
      </w:r>
      <w:r w:rsidRPr="00362C5B">
        <w:rPr>
          <w:rFonts w:ascii="Arial" w:eastAsia="Arial" w:hAnsi="Arial" w:cs="Arial"/>
          <w:sz w:val="22"/>
          <w:szCs w:val="22"/>
        </w:rPr>
        <w:t xml:space="preserve">against </w:t>
      </w:r>
      <w:r w:rsidRPr="00362C5B">
        <w:rPr>
          <w:rFonts w:ascii="Arial" w:eastAsia="Arial" w:hAnsi="Arial" w:cs="Arial"/>
          <w:spacing w:val="-1"/>
          <w:sz w:val="22"/>
          <w:szCs w:val="22"/>
        </w:rPr>
        <w:t>a</w:t>
      </w:r>
      <w:r w:rsidRPr="00362C5B">
        <w:rPr>
          <w:rFonts w:ascii="Arial" w:eastAsia="Arial" w:hAnsi="Arial" w:cs="Arial"/>
          <w:sz w:val="22"/>
          <w:szCs w:val="22"/>
        </w:rPr>
        <w:t>ll insurable losses, including</w:t>
      </w:r>
      <w:r w:rsidRPr="00362C5B">
        <w:rPr>
          <w:rFonts w:ascii="Arial" w:eastAsia="Arial" w:hAnsi="Arial" w:cs="Arial"/>
          <w:spacing w:val="3"/>
          <w:sz w:val="22"/>
          <w:szCs w:val="22"/>
        </w:rPr>
        <w:t xml:space="preserve"> </w:t>
      </w:r>
      <w:r w:rsidRPr="00362C5B">
        <w:rPr>
          <w:rFonts w:ascii="Arial" w:eastAsia="Arial" w:hAnsi="Arial" w:cs="Arial"/>
          <w:sz w:val="22"/>
          <w:szCs w:val="22"/>
        </w:rPr>
        <w:t>claims, demands, payments, s</w:t>
      </w:r>
      <w:r w:rsidRPr="00362C5B">
        <w:rPr>
          <w:rFonts w:ascii="Arial" w:eastAsia="Arial" w:hAnsi="Arial" w:cs="Arial"/>
          <w:spacing w:val="1"/>
          <w:sz w:val="22"/>
          <w:szCs w:val="22"/>
        </w:rPr>
        <w:t>u</w:t>
      </w:r>
      <w:r w:rsidRPr="00362C5B">
        <w:rPr>
          <w:rFonts w:ascii="Arial" w:eastAsia="Arial" w:hAnsi="Arial" w:cs="Arial"/>
          <w:sz w:val="22"/>
          <w:szCs w:val="22"/>
        </w:rPr>
        <w:t>its,</w:t>
      </w:r>
      <w:r w:rsidRPr="00362C5B">
        <w:rPr>
          <w:rFonts w:ascii="Arial" w:eastAsia="Arial" w:hAnsi="Arial" w:cs="Arial"/>
          <w:spacing w:val="5"/>
          <w:sz w:val="22"/>
          <w:szCs w:val="22"/>
        </w:rPr>
        <w:t xml:space="preserve"> </w:t>
      </w:r>
      <w:r w:rsidRPr="00362C5B">
        <w:rPr>
          <w:rFonts w:ascii="Arial" w:eastAsia="Arial" w:hAnsi="Arial" w:cs="Arial"/>
          <w:sz w:val="22"/>
          <w:szCs w:val="22"/>
        </w:rPr>
        <w:t>actions,</w:t>
      </w:r>
      <w:r w:rsidRPr="00362C5B">
        <w:rPr>
          <w:rFonts w:ascii="Arial" w:eastAsia="Arial" w:hAnsi="Arial" w:cs="Arial"/>
          <w:spacing w:val="3"/>
          <w:sz w:val="22"/>
          <w:szCs w:val="22"/>
        </w:rPr>
        <w:t xml:space="preserve"> </w:t>
      </w:r>
      <w:r w:rsidRPr="00362C5B">
        <w:rPr>
          <w:rFonts w:ascii="Arial" w:eastAsia="Arial" w:hAnsi="Arial" w:cs="Arial"/>
          <w:sz w:val="22"/>
          <w:szCs w:val="22"/>
        </w:rPr>
        <w:t>recov</w:t>
      </w:r>
      <w:r w:rsidRPr="00362C5B">
        <w:rPr>
          <w:rFonts w:ascii="Arial" w:eastAsia="Arial" w:hAnsi="Arial" w:cs="Arial"/>
          <w:spacing w:val="1"/>
          <w:sz w:val="22"/>
          <w:szCs w:val="22"/>
        </w:rPr>
        <w:t>e</w:t>
      </w:r>
      <w:r w:rsidRPr="00362C5B">
        <w:rPr>
          <w:rFonts w:ascii="Arial" w:eastAsia="Arial" w:hAnsi="Arial" w:cs="Arial"/>
          <w:sz w:val="22"/>
          <w:szCs w:val="22"/>
        </w:rPr>
        <w:t>ries, and</w:t>
      </w:r>
      <w:r w:rsidRPr="00362C5B">
        <w:rPr>
          <w:rFonts w:ascii="Arial" w:eastAsia="Arial" w:hAnsi="Arial" w:cs="Arial"/>
          <w:spacing w:val="7"/>
          <w:sz w:val="22"/>
          <w:szCs w:val="22"/>
        </w:rPr>
        <w:t xml:space="preserve"> </w:t>
      </w:r>
      <w:r w:rsidRPr="00362C5B">
        <w:rPr>
          <w:rFonts w:ascii="Arial" w:eastAsia="Arial" w:hAnsi="Arial" w:cs="Arial"/>
          <w:sz w:val="22"/>
          <w:szCs w:val="22"/>
        </w:rPr>
        <w:t>judgm</w:t>
      </w:r>
      <w:r w:rsidRPr="00362C5B">
        <w:rPr>
          <w:rFonts w:ascii="Arial" w:eastAsia="Arial" w:hAnsi="Arial" w:cs="Arial"/>
          <w:spacing w:val="1"/>
          <w:sz w:val="22"/>
          <w:szCs w:val="22"/>
        </w:rPr>
        <w:t>e</w:t>
      </w:r>
      <w:r w:rsidRPr="00362C5B">
        <w:rPr>
          <w:rFonts w:ascii="Arial" w:eastAsia="Arial" w:hAnsi="Arial" w:cs="Arial"/>
          <w:sz w:val="22"/>
          <w:szCs w:val="22"/>
        </w:rPr>
        <w:t>nts</w:t>
      </w:r>
      <w:r w:rsidRPr="00362C5B">
        <w:rPr>
          <w:rFonts w:ascii="Arial" w:eastAsia="Arial" w:hAnsi="Arial" w:cs="Arial"/>
          <w:spacing w:val="1"/>
          <w:sz w:val="22"/>
          <w:szCs w:val="22"/>
        </w:rPr>
        <w:t xml:space="preserve"> </w:t>
      </w:r>
      <w:r w:rsidRPr="00362C5B">
        <w:rPr>
          <w:rFonts w:ascii="Arial" w:eastAsia="Arial" w:hAnsi="Arial" w:cs="Arial"/>
          <w:sz w:val="22"/>
          <w:szCs w:val="22"/>
        </w:rPr>
        <w:t>of</w:t>
      </w:r>
      <w:r w:rsidRPr="00362C5B">
        <w:rPr>
          <w:rFonts w:ascii="Arial" w:eastAsia="Arial" w:hAnsi="Arial" w:cs="Arial"/>
          <w:spacing w:val="9"/>
          <w:sz w:val="22"/>
          <w:szCs w:val="22"/>
        </w:rPr>
        <w:t xml:space="preserve"> </w:t>
      </w:r>
      <w:r w:rsidRPr="00362C5B">
        <w:rPr>
          <w:rFonts w:ascii="Arial" w:eastAsia="Arial" w:hAnsi="Arial" w:cs="Arial"/>
          <w:sz w:val="22"/>
          <w:szCs w:val="22"/>
        </w:rPr>
        <w:t>every</w:t>
      </w:r>
      <w:r w:rsidRPr="00362C5B">
        <w:rPr>
          <w:rFonts w:ascii="Arial" w:eastAsia="Arial" w:hAnsi="Arial" w:cs="Arial"/>
          <w:spacing w:val="6"/>
          <w:sz w:val="22"/>
          <w:szCs w:val="22"/>
        </w:rPr>
        <w:t xml:space="preserve"> </w:t>
      </w:r>
      <w:r w:rsidRPr="00362C5B">
        <w:rPr>
          <w:rFonts w:ascii="Arial" w:eastAsia="Arial" w:hAnsi="Arial" w:cs="Arial"/>
          <w:sz w:val="22"/>
          <w:szCs w:val="22"/>
        </w:rPr>
        <w:t>nature</w:t>
      </w:r>
      <w:r w:rsidRPr="00362C5B">
        <w:rPr>
          <w:rFonts w:ascii="Arial" w:eastAsia="Arial" w:hAnsi="Arial" w:cs="Arial"/>
          <w:spacing w:val="5"/>
          <w:sz w:val="22"/>
          <w:szCs w:val="22"/>
        </w:rPr>
        <w:t xml:space="preserve"> </w:t>
      </w:r>
      <w:r w:rsidRPr="00362C5B">
        <w:rPr>
          <w:rFonts w:ascii="Arial" w:eastAsia="Arial" w:hAnsi="Arial" w:cs="Arial"/>
          <w:sz w:val="22"/>
          <w:szCs w:val="22"/>
        </w:rPr>
        <w:t>and description</w:t>
      </w:r>
      <w:r w:rsidRPr="00362C5B">
        <w:rPr>
          <w:rFonts w:ascii="Arial" w:eastAsia="Arial" w:hAnsi="Arial" w:cs="Arial"/>
          <w:spacing w:val="56"/>
          <w:sz w:val="22"/>
          <w:szCs w:val="22"/>
        </w:rPr>
        <w:t xml:space="preserve"> </w:t>
      </w:r>
      <w:r w:rsidRPr="00362C5B">
        <w:rPr>
          <w:rFonts w:ascii="Arial" w:eastAsia="Arial" w:hAnsi="Arial" w:cs="Arial"/>
          <w:sz w:val="22"/>
          <w:szCs w:val="22"/>
        </w:rPr>
        <w:t>brought</w:t>
      </w:r>
      <w:r w:rsidRPr="00362C5B">
        <w:rPr>
          <w:rFonts w:ascii="Arial" w:eastAsia="Arial" w:hAnsi="Arial" w:cs="Arial"/>
          <w:spacing w:val="60"/>
          <w:sz w:val="22"/>
          <w:szCs w:val="22"/>
        </w:rPr>
        <w:t xml:space="preserve"> </w:t>
      </w:r>
      <w:r w:rsidRPr="00362C5B">
        <w:rPr>
          <w:rFonts w:ascii="Arial" w:eastAsia="Arial" w:hAnsi="Arial" w:cs="Arial"/>
          <w:sz w:val="22"/>
          <w:szCs w:val="22"/>
        </w:rPr>
        <w:t>and</w:t>
      </w:r>
      <w:r w:rsidRPr="00362C5B">
        <w:rPr>
          <w:rFonts w:ascii="Arial" w:eastAsia="Arial" w:hAnsi="Arial" w:cs="Arial"/>
          <w:spacing w:val="3"/>
          <w:sz w:val="22"/>
          <w:szCs w:val="22"/>
        </w:rPr>
        <w:t xml:space="preserve"> </w:t>
      </w:r>
      <w:r w:rsidRPr="00362C5B">
        <w:rPr>
          <w:rFonts w:ascii="Arial" w:eastAsia="Arial" w:hAnsi="Arial" w:cs="Arial"/>
          <w:sz w:val="22"/>
          <w:szCs w:val="22"/>
        </w:rPr>
        <w:t>recovered</w:t>
      </w:r>
      <w:r w:rsidRPr="00362C5B">
        <w:rPr>
          <w:rFonts w:ascii="Arial" w:eastAsia="Arial" w:hAnsi="Arial" w:cs="Arial"/>
          <w:spacing w:val="58"/>
          <w:sz w:val="22"/>
          <w:szCs w:val="22"/>
        </w:rPr>
        <w:t xml:space="preserve"> </w:t>
      </w:r>
      <w:r w:rsidRPr="00362C5B">
        <w:rPr>
          <w:rFonts w:ascii="Arial" w:eastAsia="Arial" w:hAnsi="Arial" w:cs="Arial"/>
          <w:sz w:val="22"/>
          <w:szCs w:val="22"/>
        </w:rPr>
        <w:t>against</w:t>
      </w:r>
      <w:r w:rsidRPr="00362C5B">
        <w:rPr>
          <w:rFonts w:ascii="Arial" w:eastAsia="Arial" w:hAnsi="Arial" w:cs="Arial"/>
          <w:spacing w:val="61"/>
          <w:sz w:val="22"/>
          <w:szCs w:val="22"/>
        </w:rPr>
        <w:t xml:space="preserve"> </w:t>
      </w:r>
      <w:r w:rsidRPr="00362C5B">
        <w:rPr>
          <w:rFonts w:ascii="Arial" w:eastAsia="Arial" w:hAnsi="Arial" w:cs="Arial"/>
          <w:spacing w:val="-1"/>
          <w:sz w:val="22"/>
          <w:szCs w:val="22"/>
        </w:rPr>
        <w:t>t</w:t>
      </w:r>
      <w:r w:rsidRPr="00362C5B">
        <w:rPr>
          <w:rFonts w:ascii="Arial" w:eastAsia="Arial" w:hAnsi="Arial" w:cs="Arial"/>
          <w:sz w:val="22"/>
          <w:szCs w:val="22"/>
        </w:rPr>
        <w:t>he district</w:t>
      </w:r>
      <w:r w:rsidRPr="00362C5B">
        <w:rPr>
          <w:rFonts w:ascii="Arial" w:eastAsia="Arial" w:hAnsi="Arial" w:cs="Arial"/>
          <w:spacing w:val="60"/>
          <w:sz w:val="22"/>
          <w:szCs w:val="22"/>
        </w:rPr>
        <w:t xml:space="preserve"> </w:t>
      </w:r>
      <w:r w:rsidRPr="00362C5B">
        <w:rPr>
          <w:rFonts w:ascii="Arial" w:eastAsia="Arial" w:hAnsi="Arial" w:cs="Arial"/>
          <w:sz w:val="22"/>
          <w:szCs w:val="22"/>
        </w:rPr>
        <w:t>by reason of any act or omission</w:t>
      </w:r>
      <w:r w:rsidRPr="00362C5B">
        <w:rPr>
          <w:rFonts w:ascii="Arial" w:eastAsia="Arial" w:hAnsi="Arial" w:cs="Arial"/>
          <w:spacing w:val="-5"/>
          <w:sz w:val="22"/>
          <w:szCs w:val="22"/>
        </w:rPr>
        <w:t xml:space="preserve"> </w:t>
      </w:r>
      <w:r w:rsidRPr="00362C5B">
        <w:rPr>
          <w:rFonts w:ascii="Arial" w:eastAsia="Arial" w:hAnsi="Arial" w:cs="Arial"/>
          <w:sz w:val="22"/>
          <w:szCs w:val="22"/>
        </w:rPr>
        <w:t>of</w:t>
      </w:r>
      <w:r w:rsidRPr="00362C5B">
        <w:rPr>
          <w:rFonts w:ascii="Arial" w:eastAsia="Arial" w:hAnsi="Arial" w:cs="Arial"/>
          <w:spacing w:val="2"/>
          <w:sz w:val="22"/>
          <w:szCs w:val="22"/>
        </w:rPr>
        <w:t xml:space="preserve"> </w:t>
      </w:r>
      <w:r w:rsidRPr="00362C5B">
        <w:rPr>
          <w:rFonts w:ascii="Arial" w:eastAsia="Arial" w:hAnsi="Arial" w:cs="Arial"/>
          <w:sz w:val="22"/>
          <w:szCs w:val="22"/>
        </w:rPr>
        <w:t>the</w:t>
      </w:r>
      <w:r w:rsidRPr="00362C5B">
        <w:rPr>
          <w:rFonts w:ascii="Arial" w:eastAsia="Arial" w:hAnsi="Arial" w:cs="Arial"/>
          <w:spacing w:val="1"/>
          <w:sz w:val="22"/>
          <w:szCs w:val="22"/>
        </w:rPr>
        <w:t xml:space="preserve"> </w:t>
      </w:r>
      <w:r w:rsidRPr="00362C5B">
        <w:rPr>
          <w:rFonts w:ascii="Arial" w:eastAsia="Arial" w:hAnsi="Arial" w:cs="Arial"/>
          <w:sz w:val="22"/>
          <w:szCs w:val="22"/>
        </w:rPr>
        <w:t xml:space="preserve">user. </w:t>
      </w:r>
      <w:r w:rsidRPr="00362C5B">
        <w:rPr>
          <w:rFonts w:ascii="Arial" w:eastAsia="Arial" w:hAnsi="Arial" w:cs="Arial"/>
          <w:spacing w:val="3"/>
          <w:sz w:val="22"/>
          <w:szCs w:val="22"/>
        </w:rPr>
        <w:t xml:space="preserve"> </w:t>
      </w:r>
      <w:r w:rsidRPr="00362C5B">
        <w:rPr>
          <w:rFonts w:ascii="Arial" w:eastAsia="Arial" w:hAnsi="Arial" w:cs="Arial"/>
          <w:sz w:val="22"/>
          <w:szCs w:val="22"/>
        </w:rPr>
        <w:t>Such</w:t>
      </w:r>
      <w:r w:rsidRPr="00362C5B">
        <w:rPr>
          <w:rFonts w:ascii="Arial" w:eastAsia="Arial" w:hAnsi="Arial" w:cs="Arial"/>
          <w:spacing w:val="-1"/>
          <w:sz w:val="22"/>
          <w:szCs w:val="22"/>
        </w:rPr>
        <w:t xml:space="preserve"> </w:t>
      </w:r>
      <w:r w:rsidRPr="00362C5B">
        <w:rPr>
          <w:rFonts w:ascii="Arial" w:eastAsia="Arial" w:hAnsi="Arial" w:cs="Arial"/>
          <w:sz w:val="22"/>
          <w:szCs w:val="22"/>
        </w:rPr>
        <w:t>statement</w:t>
      </w:r>
      <w:r w:rsidRPr="00362C5B">
        <w:rPr>
          <w:rFonts w:ascii="Arial" w:eastAsia="Arial" w:hAnsi="Arial" w:cs="Arial"/>
          <w:spacing w:val="-6"/>
          <w:sz w:val="22"/>
          <w:szCs w:val="22"/>
        </w:rPr>
        <w:t xml:space="preserve"> </w:t>
      </w:r>
      <w:r w:rsidR="00387D22" w:rsidRPr="00362C5B">
        <w:rPr>
          <w:rFonts w:ascii="Arial" w:eastAsia="Arial" w:hAnsi="Arial" w:cs="Arial"/>
          <w:sz w:val="22"/>
          <w:szCs w:val="22"/>
        </w:rPr>
        <w:t xml:space="preserve">shall be acknowledged via the application process on-line at </w:t>
      </w:r>
      <w:hyperlink r:id="rId13" w:history="1">
        <w:r w:rsidR="00387D22" w:rsidRPr="00362C5B">
          <w:rPr>
            <w:rStyle w:val="Hyperlink"/>
            <w:rFonts w:ascii="Arial" w:eastAsia="Arial" w:hAnsi="Arial" w:cs="Arial"/>
            <w:sz w:val="22"/>
            <w:szCs w:val="22"/>
          </w:rPr>
          <w:t>https://www.selahschools.org/Page/46</w:t>
        </w:r>
      </w:hyperlink>
      <w:r w:rsidR="00387D22" w:rsidRPr="00362C5B">
        <w:rPr>
          <w:rFonts w:ascii="Arial" w:eastAsia="Arial" w:hAnsi="Arial" w:cs="Arial"/>
          <w:sz w:val="22"/>
          <w:szCs w:val="22"/>
        </w:rPr>
        <w:t>.</w:t>
      </w:r>
      <w:r w:rsidR="00CD4A70">
        <w:rPr>
          <w:rFonts w:ascii="Arial" w:eastAsia="Arial" w:hAnsi="Arial" w:cs="Arial"/>
          <w:sz w:val="22"/>
          <w:szCs w:val="22"/>
        </w:rPr>
        <w:t xml:space="preserve">  </w:t>
      </w:r>
    </w:p>
    <w:p w:rsidR="00CD4A70" w:rsidRDefault="00CD4A70">
      <w:pPr>
        <w:ind w:left="1220" w:right="83"/>
        <w:jc w:val="both"/>
        <w:rPr>
          <w:rFonts w:ascii="Arial" w:eastAsia="Arial" w:hAnsi="Arial" w:cs="Arial"/>
          <w:sz w:val="22"/>
          <w:szCs w:val="22"/>
        </w:rPr>
      </w:pPr>
    </w:p>
    <w:p w:rsidR="00CD4A70" w:rsidRDefault="00CD4A70">
      <w:pPr>
        <w:ind w:left="1220" w:right="83"/>
        <w:jc w:val="both"/>
        <w:rPr>
          <w:rFonts w:ascii="Arial" w:eastAsia="Arial" w:hAnsi="Arial" w:cs="Arial"/>
          <w:sz w:val="22"/>
          <w:szCs w:val="22"/>
        </w:rPr>
      </w:pPr>
      <w:r>
        <w:rPr>
          <w:rFonts w:ascii="Arial" w:eastAsia="Arial" w:hAnsi="Arial" w:cs="Arial"/>
          <w:sz w:val="22"/>
          <w:szCs w:val="22"/>
        </w:rPr>
        <w:t xml:space="preserve">All applicants for use of school facilities shall maintain accident and liability insurance for persons using district facilities under the applicant’s sponsorship.  Applicants will be required to provide proof of coverage for comprehensive General Liability Insurance with limits of $1,000,000 for </w:t>
      </w:r>
      <w:r w:rsidR="00F31568">
        <w:rPr>
          <w:rFonts w:ascii="Arial" w:eastAsia="Arial" w:hAnsi="Arial" w:cs="Arial"/>
          <w:sz w:val="22"/>
          <w:szCs w:val="22"/>
        </w:rPr>
        <w:t>each occurrence and a minimum $1</w:t>
      </w:r>
      <w:r>
        <w:rPr>
          <w:rFonts w:ascii="Arial" w:eastAsia="Arial" w:hAnsi="Arial" w:cs="Arial"/>
          <w:sz w:val="22"/>
          <w:szCs w:val="22"/>
        </w:rPr>
        <w:t>,000,000 aggre</w:t>
      </w:r>
      <w:r w:rsidR="00BC24E7">
        <w:rPr>
          <w:rFonts w:ascii="Arial" w:eastAsia="Arial" w:hAnsi="Arial" w:cs="Arial"/>
          <w:sz w:val="22"/>
          <w:szCs w:val="22"/>
        </w:rPr>
        <w:t>gate per year prior to using the school facilities.</w:t>
      </w:r>
      <w:r>
        <w:rPr>
          <w:rFonts w:ascii="Arial" w:eastAsia="Arial" w:hAnsi="Arial" w:cs="Arial"/>
          <w:sz w:val="22"/>
          <w:szCs w:val="22"/>
        </w:rPr>
        <w:t xml:space="preserve">  </w:t>
      </w:r>
    </w:p>
    <w:p w:rsidR="00EA6F2A" w:rsidRDefault="00EA6F2A">
      <w:pPr>
        <w:ind w:left="1220" w:right="83"/>
        <w:jc w:val="both"/>
        <w:rPr>
          <w:rFonts w:ascii="Arial" w:eastAsia="Arial" w:hAnsi="Arial" w:cs="Arial"/>
          <w:sz w:val="22"/>
          <w:szCs w:val="22"/>
        </w:rPr>
      </w:pPr>
    </w:p>
    <w:p w:rsidR="00EA6F2A" w:rsidRDefault="00EA6F2A">
      <w:pPr>
        <w:ind w:left="1220" w:right="83"/>
        <w:jc w:val="both"/>
        <w:rPr>
          <w:rFonts w:ascii="Arial" w:eastAsia="Arial" w:hAnsi="Arial" w:cs="Arial"/>
          <w:sz w:val="22"/>
          <w:szCs w:val="22"/>
        </w:rPr>
      </w:pPr>
    </w:p>
    <w:sectPr w:rsidR="00EA6F2A">
      <w:footerReference w:type="default" r:id="rId14"/>
      <w:pgSz w:w="12240" w:h="15840"/>
      <w:pgMar w:top="880" w:right="1320" w:bottom="280" w:left="1300" w:header="0" w:footer="83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DA7" w:rsidRDefault="004B0DA7">
      <w:r>
        <w:separator/>
      </w:r>
    </w:p>
  </w:endnote>
  <w:endnote w:type="continuationSeparator" w:id="0">
    <w:p w:rsidR="004B0DA7" w:rsidRDefault="004B0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D52" w:rsidRDefault="00C62E0D">
    <w:pPr>
      <w:spacing w:line="80" w:lineRule="exact"/>
      <w:rPr>
        <w:sz w:val="8"/>
        <w:szCs w:val="8"/>
      </w:rPr>
    </w:pPr>
    <w:r>
      <w:rPr>
        <w:noProof/>
      </w:rPr>
      <mc:AlternateContent>
        <mc:Choice Requires="wps">
          <w:drawing>
            <wp:anchor distT="0" distB="0" distL="114300" distR="114300" simplePos="0" relativeHeight="251657728" behindDoc="1" locked="0" layoutInCell="1" allowOverlap="1">
              <wp:simplePos x="0" y="0"/>
              <wp:positionH relativeFrom="page">
                <wp:posOffset>6033135</wp:posOffset>
              </wp:positionH>
              <wp:positionV relativeFrom="page">
                <wp:posOffset>9311640</wp:posOffset>
              </wp:positionV>
              <wp:extent cx="836930" cy="152400"/>
              <wp:effectExtent l="381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D52" w:rsidRDefault="004D1D52">
                          <w:pPr>
                            <w:spacing w:line="220" w:lineRule="exact"/>
                            <w:ind w:left="20" w:right="-30"/>
                            <w:rPr>
                              <w:rFonts w:ascii="Arial" w:eastAsia="Arial" w:hAnsi="Arial" w:cs="Arial"/>
                            </w:rPr>
                          </w:pPr>
                          <w:r>
                            <w:rPr>
                              <w:rFonts w:ascii="Arial" w:eastAsia="Arial" w:hAnsi="Arial" w:cs="Arial"/>
                              <w:b/>
                            </w:rPr>
                            <w:t xml:space="preserve">Page </w:t>
                          </w:r>
                          <w:r>
                            <w:fldChar w:fldCharType="begin"/>
                          </w:r>
                          <w:r>
                            <w:rPr>
                              <w:rFonts w:ascii="Arial" w:eastAsia="Arial" w:hAnsi="Arial" w:cs="Arial"/>
                              <w:b/>
                            </w:rPr>
                            <w:instrText xml:space="preserve"> PAGE </w:instrText>
                          </w:r>
                          <w:r>
                            <w:fldChar w:fldCharType="separate"/>
                          </w:r>
                          <w:r w:rsidR="00525B46">
                            <w:rPr>
                              <w:rFonts w:ascii="Arial" w:eastAsia="Arial" w:hAnsi="Arial" w:cs="Arial"/>
                              <w:b/>
                              <w:noProof/>
                            </w:rPr>
                            <w:t>4</w:t>
                          </w:r>
                          <w:r>
                            <w:fldChar w:fldCharType="end"/>
                          </w:r>
                          <w:r>
                            <w:rPr>
                              <w:rFonts w:ascii="Arial" w:eastAsia="Arial" w:hAnsi="Arial" w:cs="Arial"/>
                              <w:b/>
                            </w:rPr>
                            <w:t xml:space="preserve"> of </w:t>
                          </w:r>
                          <w:r w:rsidR="004A19B1">
                            <w:rPr>
                              <w:rFonts w:ascii="Arial" w:eastAsia="Arial" w:hAnsi="Arial" w:cs="Arial"/>
                              <w:b/>
                              <w:spacing w:val="-1"/>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5.05pt;margin-top:733.2pt;width:65.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" filled="f" stroked="f">
              <v:textbox inset="0,0,0,0">
                <w:txbxContent>
                  <w:p w:rsidR="004D1D52" w:rsidRDefault="004D1D52">
                    <w:pPr>
                      <w:spacing w:line="220" w:lineRule="exact"/>
                      <w:ind w:left="20" w:right="-30"/>
                      <w:rPr>
                        <w:rFonts w:ascii="Arial" w:eastAsia="Arial" w:hAnsi="Arial" w:cs="Arial"/>
                      </w:rPr>
                    </w:pPr>
                    <w:r>
                      <w:rPr>
                        <w:rFonts w:ascii="Arial" w:eastAsia="Arial" w:hAnsi="Arial" w:cs="Arial"/>
                        <w:b/>
                      </w:rPr>
                      <w:t xml:space="preserve">Page </w:t>
                    </w:r>
                    <w:r>
                      <w:fldChar w:fldCharType="begin"/>
                    </w:r>
                    <w:r>
                      <w:rPr>
                        <w:rFonts w:ascii="Arial" w:eastAsia="Arial" w:hAnsi="Arial" w:cs="Arial"/>
                        <w:b/>
                      </w:rPr>
                      <w:instrText xml:space="preserve"> PAGE </w:instrText>
                    </w:r>
                    <w:r>
                      <w:fldChar w:fldCharType="separate"/>
                    </w:r>
                    <w:r w:rsidR="00525B46">
                      <w:rPr>
                        <w:rFonts w:ascii="Arial" w:eastAsia="Arial" w:hAnsi="Arial" w:cs="Arial"/>
                        <w:b/>
                        <w:noProof/>
                      </w:rPr>
                      <w:t>4</w:t>
                    </w:r>
                    <w:r>
                      <w:fldChar w:fldCharType="end"/>
                    </w:r>
                    <w:r>
                      <w:rPr>
                        <w:rFonts w:ascii="Arial" w:eastAsia="Arial" w:hAnsi="Arial" w:cs="Arial"/>
                        <w:b/>
                      </w:rPr>
                      <w:t xml:space="preserve"> of </w:t>
                    </w:r>
                    <w:r w:rsidR="004A19B1">
                      <w:rPr>
                        <w:rFonts w:ascii="Arial" w:eastAsia="Arial" w:hAnsi="Arial" w:cs="Arial"/>
                        <w:b/>
                        <w:spacing w:val="-1"/>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DA7" w:rsidRDefault="004B0DA7">
      <w:r>
        <w:separator/>
      </w:r>
    </w:p>
  </w:footnote>
  <w:footnote w:type="continuationSeparator" w:id="0">
    <w:p w:rsidR="004B0DA7" w:rsidRDefault="004B0D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7391"/>
    <w:multiLevelType w:val="hybridMultilevel"/>
    <w:tmpl w:val="E5BAAD96"/>
    <w:lvl w:ilvl="0" w:tplc="5210C696">
      <w:start w:val="1"/>
      <w:numFmt w:val="lowerLetter"/>
      <w:lvlText w:val="%1."/>
      <w:lvlJc w:val="left"/>
      <w:pPr>
        <w:ind w:left="1880" w:hanging="360"/>
      </w:pPr>
      <w:rPr>
        <w:rFonts w:hint="default"/>
      </w:r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1" w15:restartNumberingAfterBreak="0">
    <w:nsid w:val="1D1276B5"/>
    <w:multiLevelType w:val="hybridMultilevel"/>
    <w:tmpl w:val="FAA65BD0"/>
    <w:lvl w:ilvl="0" w:tplc="DBD65268">
      <w:start w:val="3"/>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34F01248"/>
    <w:multiLevelType w:val="hybridMultilevel"/>
    <w:tmpl w:val="3140ED6A"/>
    <w:lvl w:ilvl="0" w:tplc="01789D1E">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51B541E7"/>
    <w:multiLevelType w:val="hybridMultilevel"/>
    <w:tmpl w:val="EEDC25BA"/>
    <w:lvl w:ilvl="0" w:tplc="5E1A8EE2">
      <w:start w:val="3"/>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6626018F"/>
    <w:multiLevelType w:val="multilevel"/>
    <w:tmpl w:val="F580C6D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7F327F24"/>
    <w:multiLevelType w:val="hybridMultilevel"/>
    <w:tmpl w:val="CB2E2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F7C"/>
    <w:rsid w:val="00003F52"/>
    <w:rsid w:val="000127FD"/>
    <w:rsid w:val="00024C7D"/>
    <w:rsid w:val="0008590C"/>
    <w:rsid w:val="00095CB4"/>
    <w:rsid w:val="000A1C68"/>
    <w:rsid w:val="000C45C2"/>
    <w:rsid w:val="00115BDF"/>
    <w:rsid w:val="001272B1"/>
    <w:rsid w:val="001F6B87"/>
    <w:rsid w:val="0022271D"/>
    <w:rsid w:val="00227737"/>
    <w:rsid w:val="0023125F"/>
    <w:rsid w:val="002372EF"/>
    <w:rsid w:val="00261A79"/>
    <w:rsid w:val="00265CB4"/>
    <w:rsid w:val="0026779A"/>
    <w:rsid w:val="00293E22"/>
    <w:rsid w:val="00294C7A"/>
    <w:rsid w:val="002A602D"/>
    <w:rsid w:val="002F4E83"/>
    <w:rsid w:val="00325B24"/>
    <w:rsid w:val="00353362"/>
    <w:rsid w:val="00362C5B"/>
    <w:rsid w:val="0037104C"/>
    <w:rsid w:val="00372660"/>
    <w:rsid w:val="00387D22"/>
    <w:rsid w:val="00403F9E"/>
    <w:rsid w:val="00490209"/>
    <w:rsid w:val="004A19B1"/>
    <w:rsid w:val="004A6277"/>
    <w:rsid w:val="004B0DA7"/>
    <w:rsid w:val="004D1D52"/>
    <w:rsid w:val="004D4F3B"/>
    <w:rsid w:val="00514D41"/>
    <w:rsid w:val="00516745"/>
    <w:rsid w:val="00525B46"/>
    <w:rsid w:val="00534331"/>
    <w:rsid w:val="00536FEB"/>
    <w:rsid w:val="00552A91"/>
    <w:rsid w:val="005571C8"/>
    <w:rsid w:val="0057273C"/>
    <w:rsid w:val="005958FE"/>
    <w:rsid w:val="0059751C"/>
    <w:rsid w:val="005D09F8"/>
    <w:rsid w:val="005E068C"/>
    <w:rsid w:val="005F7B60"/>
    <w:rsid w:val="006013CE"/>
    <w:rsid w:val="00602726"/>
    <w:rsid w:val="0061477B"/>
    <w:rsid w:val="00656C2D"/>
    <w:rsid w:val="00662430"/>
    <w:rsid w:val="006A446D"/>
    <w:rsid w:val="006C5F57"/>
    <w:rsid w:val="006E60FA"/>
    <w:rsid w:val="0070102E"/>
    <w:rsid w:val="00711838"/>
    <w:rsid w:val="007451F1"/>
    <w:rsid w:val="00766EC6"/>
    <w:rsid w:val="00786DA5"/>
    <w:rsid w:val="0079243C"/>
    <w:rsid w:val="007B5536"/>
    <w:rsid w:val="007D2048"/>
    <w:rsid w:val="007D3187"/>
    <w:rsid w:val="008051BD"/>
    <w:rsid w:val="00816F24"/>
    <w:rsid w:val="008244AA"/>
    <w:rsid w:val="00865DA3"/>
    <w:rsid w:val="008740B4"/>
    <w:rsid w:val="00894FAE"/>
    <w:rsid w:val="008C0472"/>
    <w:rsid w:val="008E0C37"/>
    <w:rsid w:val="008F270F"/>
    <w:rsid w:val="00901D32"/>
    <w:rsid w:val="00920C6E"/>
    <w:rsid w:val="00922464"/>
    <w:rsid w:val="00923644"/>
    <w:rsid w:val="00947D7A"/>
    <w:rsid w:val="009565F9"/>
    <w:rsid w:val="009C40E8"/>
    <w:rsid w:val="009C5805"/>
    <w:rsid w:val="009E3D7E"/>
    <w:rsid w:val="009F2B84"/>
    <w:rsid w:val="009F5A32"/>
    <w:rsid w:val="00A01CBD"/>
    <w:rsid w:val="00A05D7C"/>
    <w:rsid w:val="00A16185"/>
    <w:rsid w:val="00A3068B"/>
    <w:rsid w:val="00A47EA1"/>
    <w:rsid w:val="00A71F7C"/>
    <w:rsid w:val="00AB68A5"/>
    <w:rsid w:val="00AC3659"/>
    <w:rsid w:val="00B038BB"/>
    <w:rsid w:val="00B14A04"/>
    <w:rsid w:val="00B2351D"/>
    <w:rsid w:val="00B4540B"/>
    <w:rsid w:val="00B57566"/>
    <w:rsid w:val="00B74E46"/>
    <w:rsid w:val="00BC214A"/>
    <w:rsid w:val="00BC24E7"/>
    <w:rsid w:val="00BD07FD"/>
    <w:rsid w:val="00BE1C9B"/>
    <w:rsid w:val="00C12DC8"/>
    <w:rsid w:val="00C42EF5"/>
    <w:rsid w:val="00C62E0D"/>
    <w:rsid w:val="00C67F06"/>
    <w:rsid w:val="00C749E3"/>
    <w:rsid w:val="00C80A4F"/>
    <w:rsid w:val="00C9069C"/>
    <w:rsid w:val="00CA1828"/>
    <w:rsid w:val="00CC1D64"/>
    <w:rsid w:val="00CD495A"/>
    <w:rsid w:val="00CD4A70"/>
    <w:rsid w:val="00CD7A88"/>
    <w:rsid w:val="00CE61F1"/>
    <w:rsid w:val="00CF063C"/>
    <w:rsid w:val="00CF0BF9"/>
    <w:rsid w:val="00D060ED"/>
    <w:rsid w:val="00D5739B"/>
    <w:rsid w:val="00D82533"/>
    <w:rsid w:val="00D8703B"/>
    <w:rsid w:val="00DD119F"/>
    <w:rsid w:val="00E019FB"/>
    <w:rsid w:val="00E01D21"/>
    <w:rsid w:val="00E1528A"/>
    <w:rsid w:val="00E30877"/>
    <w:rsid w:val="00E45508"/>
    <w:rsid w:val="00E615EB"/>
    <w:rsid w:val="00EA6F2A"/>
    <w:rsid w:val="00EB4142"/>
    <w:rsid w:val="00EF14E3"/>
    <w:rsid w:val="00EF37EB"/>
    <w:rsid w:val="00F31568"/>
    <w:rsid w:val="00F47024"/>
    <w:rsid w:val="00F75D69"/>
    <w:rsid w:val="00FA2BF5"/>
    <w:rsid w:val="00FD1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3BFDC"/>
  <w15:docId w15:val="{6F918A5A-8F1A-4FFC-BA74-F548E923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325B24"/>
    <w:pPr>
      <w:tabs>
        <w:tab w:val="center" w:pos="4680"/>
        <w:tab w:val="right" w:pos="9360"/>
      </w:tabs>
    </w:pPr>
  </w:style>
  <w:style w:type="character" w:customStyle="1" w:styleId="HeaderChar">
    <w:name w:val="Header Char"/>
    <w:basedOn w:val="DefaultParagraphFont"/>
    <w:link w:val="Header"/>
    <w:uiPriority w:val="99"/>
    <w:rsid w:val="00325B24"/>
  </w:style>
  <w:style w:type="paragraph" w:styleId="Footer">
    <w:name w:val="footer"/>
    <w:basedOn w:val="Normal"/>
    <w:link w:val="FooterChar"/>
    <w:uiPriority w:val="99"/>
    <w:unhideWhenUsed/>
    <w:rsid w:val="00325B24"/>
    <w:pPr>
      <w:tabs>
        <w:tab w:val="center" w:pos="4680"/>
        <w:tab w:val="right" w:pos="9360"/>
      </w:tabs>
    </w:pPr>
  </w:style>
  <w:style w:type="character" w:customStyle="1" w:styleId="FooterChar">
    <w:name w:val="Footer Char"/>
    <w:basedOn w:val="DefaultParagraphFont"/>
    <w:link w:val="Footer"/>
    <w:uiPriority w:val="99"/>
    <w:rsid w:val="00325B24"/>
  </w:style>
  <w:style w:type="paragraph" w:styleId="BalloonText">
    <w:name w:val="Balloon Text"/>
    <w:basedOn w:val="Normal"/>
    <w:link w:val="BalloonTextChar"/>
    <w:uiPriority w:val="99"/>
    <w:semiHidden/>
    <w:unhideWhenUsed/>
    <w:rsid w:val="00E1528A"/>
    <w:rPr>
      <w:rFonts w:ascii="Tahoma" w:hAnsi="Tahoma" w:cs="Tahoma"/>
      <w:sz w:val="16"/>
      <w:szCs w:val="16"/>
    </w:rPr>
  </w:style>
  <w:style w:type="character" w:customStyle="1" w:styleId="BalloonTextChar">
    <w:name w:val="Balloon Text Char"/>
    <w:basedOn w:val="DefaultParagraphFont"/>
    <w:link w:val="BalloonText"/>
    <w:uiPriority w:val="99"/>
    <w:semiHidden/>
    <w:rsid w:val="00E1528A"/>
    <w:rPr>
      <w:rFonts w:ascii="Tahoma" w:hAnsi="Tahoma" w:cs="Tahoma"/>
      <w:sz w:val="16"/>
      <w:szCs w:val="16"/>
    </w:rPr>
  </w:style>
  <w:style w:type="paragraph" w:styleId="ListParagraph">
    <w:name w:val="List Paragraph"/>
    <w:basedOn w:val="Normal"/>
    <w:uiPriority w:val="34"/>
    <w:qFormat/>
    <w:rsid w:val="00923644"/>
    <w:pPr>
      <w:ind w:left="720"/>
      <w:contextualSpacing/>
    </w:pPr>
  </w:style>
  <w:style w:type="character" w:styleId="Hyperlink">
    <w:name w:val="Hyperlink"/>
    <w:basedOn w:val="DefaultParagraphFont"/>
    <w:uiPriority w:val="99"/>
    <w:unhideWhenUsed/>
    <w:rsid w:val="00E615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lahschools.org/Page/1008" TargetMode="External"/><Relationship Id="rId13" Type="http://schemas.openxmlformats.org/officeDocument/2006/relationships/hyperlink" Target="https://www.selahschools.org/Page/46" TargetMode="External"/><Relationship Id="rId3" Type="http://schemas.openxmlformats.org/officeDocument/2006/relationships/settings" Target="settings.xml"/><Relationship Id="rId7" Type="http://schemas.openxmlformats.org/officeDocument/2006/relationships/hyperlink" Target="https://www.selahschools.org/cms/lib/WA02215686/Centricity/domain/40/policies/4000/4260-Procedure.pdf" TargetMode="External"/><Relationship Id="rId12" Type="http://schemas.openxmlformats.org/officeDocument/2006/relationships/hyperlink" Target="https://www.selahschools.org/domain/2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lahschools.org/Page/100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elahschools.org/Page/1008" TargetMode="External"/><Relationship Id="rId4" Type="http://schemas.openxmlformats.org/officeDocument/2006/relationships/webSettings" Target="webSettings.xml"/><Relationship Id="rId9" Type="http://schemas.openxmlformats.org/officeDocument/2006/relationships/hyperlink" Target="https://www.selahschools.org/Page/100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9</Pages>
  <Words>3779</Words>
  <Characters>21546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Crystal</dc:creator>
  <cp:lastModifiedBy>scaccoc</cp:lastModifiedBy>
  <cp:revision>46</cp:revision>
  <cp:lastPrinted>2017-01-05T19:19:00Z</cp:lastPrinted>
  <dcterms:created xsi:type="dcterms:W3CDTF">2017-01-15T20:48:00Z</dcterms:created>
  <dcterms:modified xsi:type="dcterms:W3CDTF">2017-07-13T21:57:00Z</dcterms:modified>
</cp:coreProperties>
</file>