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6D57" w14:textId="56058CCE" w:rsidR="007A528C" w:rsidRPr="0092321A" w:rsidRDefault="0092321A" w:rsidP="006E3F23">
      <w:pPr>
        <w:tabs>
          <w:tab w:val="left" w:pos="0"/>
          <w:tab w:val="left" w:pos="4320"/>
        </w:tabs>
        <w:rPr>
          <w:rFonts w:asciiTheme="minorHAnsi" w:hAnsiTheme="minorHAnsi" w:cstheme="minorHAnsi"/>
          <w:b/>
          <w:bCs/>
        </w:rPr>
      </w:pPr>
      <w:r w:rsidRPr="0092321A">
        <w:rPr>
          <w:rFonts w:asciiTheme="minorHAnsi" w:hAnsiTheme="minorHAnsi" w:cstheme="minorHAnsi"/>
          <w:b/>
          <w:bCs/>
          <w:noProof/>
          <w:sz w:val="36"/>
          <w:szCs w:val="36"/>
        </w:rPr>
        <w:pict w14:anchorId="5EEEF3D5">
          <v:shape id="_x0000_s1026" style="position:absolute;margin-left:35.75pt;margin-top:20pt;width:28.85pt;height:34.3pt;z-index:251657728;mso-wrap-distance-left:4.5pt;mso-wrap-distance-top:4.5pt;mso-wrap-distance-right:4.5pt;mso-wrap-distance-bottom:4.5pt;mso-position-horizontal-relative:page;mso-position-vertical-relative:page" coordsize="21600,21600" o:spt="100" o:allowoverlap="f" adj="0,,0" path="">
            <v:stroke joinstyle="round"/>
            <v:imagedata r:id="rId7" o:title=""/>
            <v:formulas/>
            <v:path o:connecttype="segments"/>
            <w10:wrap type="square" anchorx="page" anchory="page"/>
          </v:shape>
        </w:pict>
      </w:r>
      <w:r w:rsidR="005A6C39" w:rsidRPr="0092321A">
        <w:rPr>
          <w:rFonts w:asciiTheme="minorHAnsi" w:hAnsiTheme="minorHAnsi" w:cstheme="minorHAnsi"/>
          <w:b/>
          <w:bCs/>
          <w:sz w:val="36"/>
          <w:szCs w:val="36"/>
          <w:u w:val="single"/>
        </w:rPr>
        <w:t>CLUB</w:t>
      </w:r>
      <w:r w:rsidR="00C8690B" w:rsidRPr="0092321A">
        <w:rPr>
          <w:rFonts w:asciiTheme="minorHAnsi" w:hAnsiTheme="minorHAnsi" w:cstheme="minorHAnsi"/>
          <w:b/>
          <w:bCs/>
          <w:sz w:val="36"/>
          <w:szCs w:val="36"/>
          <w:u w:val="single"/>
        </w:rPr>
        <w:t>/ACTIVITY REPORT</w:t>
      </w:r>
      <w:r w:rsidR="006E3F23" w:rsidRPr="0092321A">
        <w:rPr>
          <w:rFonts w:asciiTheme="minorHAnsi" w:hAnsiTheme="minorHAnsi" w:cstheme="minorHAnsi"/>
          <w:b/>
          <w:bCs/>
        </w:rPr>
        <w:tab/>
      </w:r>
    </w:p>
    <w:p w14:paraId="761EBB28" w14:textId="77777777" w:rsidR="007A528C" w:rsidRDefault="007A528C" w:rsidP="006E3F23">
      <w:pPr>
        <w:tabs>
          <w:tab w:val="left" w:pos="0"/>
          <w:tab w:val="left" w:pos="4320"/>
        </w:tabs>
        <w:rPr>
          <w:rFonts w:ascii="Times New Roman Bold" w:hAnsi="Times New Roman Bold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1908"/>
        <w:gridCol w:w="809"/>
        <w:gridCol w:w="361"/>
        <w:gridCol w:w="720"/>
        <w:gridCol w:w="270"/>
        <w:gridCol w:w="6930"/>
        <w:gridCol w:w="18"/>
      </w:tblGrid>
      <w:tr w:rsidR="00046447" w:rsidRPr="00E2463D" w14:paraId="15CB9DE5" w14:textId="38C2C790" w:rsidTr="003736D2">
        <w:trPr>
          <w:trHeight w:val="602"/>
        </w:trPr>
        <w:tc>
          <w:tcPr>
            <w:tcW w:w="1908" w:type="dxa"/>
            <w:shd w:val="clear" w:color="auto" w:fill="auto"/>
            <w:vAlign w:val="bottom"/>
          </w:tcPr>
          <w:p w14:paraId="7FC72461" w14:textId="62180054" w:rsidR="00705CB2" w:rsidRPr="00E2463D" w:rsidRDefault="00705CB2" w:rsidP="00E2463D">
            <w:pPr>
              <w:tabs>
                <w:tab w:val="left" w:pos="0"/>
                <w:tab w:val="left" w:pos="4320"/>
              </w:tabs>
              <w:rPr>
                <w:rFonts w:ascii="Calibri" w:hAnsi="Calibri" w:cs="Calibri"/>
                <w:sz w:val="28"/>
              </w:rPr>
            </w:pPr>
            <w:r w:rsidRPr="00E2463D">
              <w:rPr>
                <w:rFonts w:ascii="Calibri" w:hAnsi="Calibri" w:cs="Calibri"/>
              </w:rPr>
              <w:t>Club/Group:</w:t>
            </w:r>
          </w:p>
        </w:tc>
        <w:tc>
          <w:tcPr>
            <w:tcW w:w="910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EB2DC" w14:textId="67A5CFB3" w:rsidR="00705CB2" w:rsidRPr="00E2463D" w:rsidRDefault="00705CB2" w:rsidP="003736D2">
            <w:pPr>
              <w:tabs>
                <w:tab w:val="left" w:pos="4320"/>
                <w:tab w:val="left" w:pos="8080"/>
                <w:tab w:val="left" w:pos="8490"/>
              </w:tabs>
              <w:ind w:left="9169" w:hanging="8999"/>
              <w:rPr>
                <w:rFonts w:ascii="Calibri" w:hAnsi="Calibri" w:cs="Calibri"/>
                <w:sz w:val="28"/>
              </w:rPr>
            </w:pPr>
          </w:p>
        </w:tc>
      </w:tr>
      <w:tr w:rsidR="00046447" w:rsidRPr="00E2463D" w14:paraId="0199AB5F" w14:textId="3BFC96E1" w:rsidTr="003736D2">
        <w:trPr>
          <w:trHeight w:val="539"/>
        </w:trPr>
        <w:tc>
          <w:tcPr>
            <w:tcW w:w="1908" w:type="dxa"/>
            <w:shd w:val="clear" w:color="auto" w:fill="auto"/>
            <w:vAlign w:val="bottom"/>
          </w:tcPr>
          <w:p w14:paraId="685AE1EA" w14:textId="39174C59" w:rsidR="00705CB2" w:rsidRPr="00E2463D" w:rsidRDefault="00705CB2" w:rsidP="00E2463D">
            <w:pPr>
              <w:tabs>
                <w:tab w:val="right" w:pos="5040"/>
                <w:tab w:val="left" w:pos="540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Advisor(s):</w:t>
            </w:r>
          </w:p>
        </w:tc>
        <w:tc>
          <w:tcPr>
            <w:tcW w:w="91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35168B" w14:textId="6EE3A454" w:rsidR="00705CB2" w:rsidRPr="00E2463D" w:rsidRDefault="00705CB2" w:rsidP="003736D2">
            <w:pPr>
              <w:ind w:left="29"/>
              <w:rPr>
                <w:rFonts w:ascii="Calibri" w:hAnsi="Calibri" w:cs="Calibri"/>
              </w:rPr>
            </w:pPr>
          </w:p>
        </w:tc>
      </w:tr>
      <w:tr w:rsidR="00046447" w:rsidRPr="00E2463D" w14:paraId="3A30DC49" w14:textId="68C1EBB3" w:rsidTr="003736D2">
        <w:trPr>
          <w:trHeight w:val="521"/>
        </w:trPr>
        <w:tc>
          <w:tcPr>
            <w:tcW w:w="1908" w:type="dxa"/>
            <w:shd w:val="clear" w:color="auto" w:fill="auto"/>
            <w:vAlign w:val="bottom"/>
          </w:tcPr>
          <w:p w14:paraId="082CCFE9" w14:textId="48C207EE" w:rsidR="00705CB2" w:rsidRPr="00E2463D" w:rsidRDefault="00705CB2" w:rsidP="00E2463D">
            <w:pPr>
              <w:tabs>
                <w:tab w:val="right" w:pos="5040"/>
                <w:tab w:val="left" w:pos="5400"/>
                <w:tab w:val="right" w:pos="10710"/>
              </w:tabs>
              <w:rPr>
                <w:rFonts w:ascii="Calibri" w:hAnsi="Calibri" w:cs="Calibri"/>
                <w:b/>
                <w:bCs/>
                <w:u w:val="single"/>
              </w:rPr>
            </w:pPr>
            <w:r w:rsidRPr="00E2463D">
              <w:rPr>
                <w:rFonts w:ascii="Calibri" w:hAnsi="Calibri" w:cs="Calibri"/>
                <w:b/>
                <w:bCs/>
              </w:rPr>
              <w:t>President:</w:t>
            </w:r>
          </w:p>
        </w:tc>
        <w:tc>
          <w:tcPr>
            <w:tcW w:w="91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7C1827" w14:textId="5B3A9F19" w:rsidR="00705CB2" w:rsidRPr="00E2463D" w:rsidRDefault="00705CB2" w:rsidP="003736D2">
            <w:pPr>
              <w:tabs>
                <w:tab w:val="right" w:pos="5040"/>
                <w:tab w:val="left" w:pos="5400"/>
                <w:tab w:val="left" w:pos="8080"/>
                <w:tab w:val="right" w:pos="10710"/>
              </w:tabs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046447" w:rsidRPr="00E2463D" w14:paraId="3D559BBB" w14:textId="2BEC4232" w:rsidTr="003736D2">
        <w:trPr>
          <w:trHeight w:val="539"/>
        </w:trPr>
        <w:tc>
          <w:tcPr>
            <w:tcW w:w="1908" w:type="dxa"/>
            <w:shd w:val="clear" w:color="auto" w:fill="auto"/>
            <w:vAlign w:val="bottom"/>
          </w:tcPr>
          <w:p w14:paraId="58793791" w14:textId="111973A5" w:rsidR="00705CB2" w:rsidRPr="00E2463D" w:rsidRDefault="00705CB2" w:rsidP="00AA175A">
            <w:pPr>
              <w:tabs>
                <w:tab w:val="right" w:pos="5040"/>
                <w:tab w:val="left" w:pos="5400"/>
                <w:tab w:val="left" w:pos="8080"/>
                <w:tab w:val="right" w:pos="10710"/>
              </w:tabs>
              <w:rPr>
                <w:rFonts w:ascii="Calibri" w:hAnsi="Calibri" w:cs="Calibri"/>
                <w:b/>
                <w:bCs/>
              </w:rPr>
            </w:pPr>
            <w:r w:rsidRPr="00E2463D">
              <w:rPr>
                <w:rFonts w:ascii="Calibri" w:hAnsi="Calibri" w:cs="Calibri"/>
                <w:b/>
                <w:bCs/>
              </w:rPr>
              <w:t>Vice President:</w:t>
            </w:r>
          </w:p>
        </w:tc>
        <w:tc>
          <w:tcPr>
            <w:tcW w:w="910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447E4" w14:textId="22AAF4A5" w:rsidR="00705CB2" w:rsidRPr="00E2463D" w:rsidRDefault="00705CB2" w:rsidP="003736D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46447" w:rsidRPr="00E2463D" w14:paraId="6AD5B69C" w14:textId="5E080A24" w:rsidTr="003736D2">
        <w:trPr>
          <w:trHeight w:val="288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745B3A3A" w14:textId="67A5F184" w:rsidR="00705CB2" w:rsidRPr="00E2463D" w:rsidRDefault="00705CB2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 xml:space="preserve">1.    </w:t>
            </w:r>
            <w:r w:rsidRPr="00E2463D">
              <w:rPr>
                <w:rFonts w:ascii="Calibri" w:hAnsi="Calibri" w:cs="Calibri"/>
              </w:rPr>
              <w:tab/>
              <w:t>Number of Members: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9F632" w14:textId="56A020C7" w:rsidR="00705CB2" w:rsidRPr="00E2463D" w:rsidRDefault="00705CB2" w:rsidP="003736D2">
            <w:pPr>
              <w:tabs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4B996521" w14:textId="4963061D" w:rsidTr="003736D2">
        <w:trPr>
          <w:trHeight w:val="288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23CB5C1C" w14:textId="7C454820" w:rsidR="00705CB2" w:rsidRPr="00E2463D" w:rsidRDefault="00705CB2" w:rsidP="00806BDB">
            <w:pPr>
              <w:tabs>
                <w:tab w:val="left" w:pos="540"/>
                <w:tab w:val="right" w:pos="10710"/>
              </w:tabs>
              <w:ind w:hanging="6304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2.</w:t>
            </w:r>
            <w:r w:rsidRPr="00E2463D">
              <w:rPr>
                <w:rFonts w:ascii="Calibri" w:hAnsi="Calibri" w:cs="Calibri"/>
              </w:rPr>
              <w:tab/>
              <w:t>Approximate Number of Meetings: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E5894" w14:textId="191F7470" w:rsidR="00705CB2" w:rsidRPr="00E2463D" w:rsidRDefault="00705CB2" w:rsidP="003736D2">
            <w:pPr>
              <w:tabs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0ADAC1C9" w14:textId="105ED657" w:rsidTr="003736D2">
        <w:trPr>
          <w:trHeight w:val="288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56C97D5A" w14:textId="7E068150" w:rsidR="00705CB2" w:rsidRPr="00E2463D" w:rsidRDefault="00705CB2" w:rsidP="00806BDB">
            <w:pPr>
              <w:tabs>
                <w:tab w:val="left" w:pos="540"/>
                <w:tab w:val="right" w:pos="10710"/>
              </w:tabs>
              <w:ind w:hanging="6304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3.</w:t>
            </w:r>
            <w:r w:rsidRPr="00E2463D">
              <w:rPr>
                <w:rFonts w:ascii="Calibri" w:hAnsi="Calibri" w:cs="Calibri"/>
              </w:rPr>
              <w:tab/>
              <w:t>Number of Contests/Competitions: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518353" w14:textId="66C29931" w:rsidR="00705CB2" w:rsidRPr="00E2463D" w:rsidRDefault="00705CB2" w:rsidP="003736D2">
            <w:pPr>
              <w:tabs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5B747D29" w14:textId="72A6F298" w:rsidTr="003736D2">
        <w:trPr>
          <w:trHeight w:val="288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0548F891" w14:textId="1AD4DC20" w:rsidR="00705CB2" w:rsidRPr="00E2463D" w:rsidRDefault="00705CB2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4.</w:t>
            </w:r>
            <w:r w:rsidRPr="00E2463D">
              <w:rPr>
                <w:rFonts w:ascii="Calibri" w:hAnsi="Calibri" w:cs="Calibri"/>
              </w:rPr>
              <w:tab/>
              <w:t>Meeting Location: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59999" w14:textId="527BE8F5" w:rsidR="00705CB2" w:rsidRPr="00E2463D" w:rsidRDefault="00705CB2" w:rsidP="003736D2">
            <w:pPr>
              <w:tabs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5474099D" w14:textId="0F7F1C74" w:rsidTr="003736D2">
        <w:trPr>
          <w:trHeight w:val="288"/>
        </w:trPr>
        <w:tc>
          <w:tcPr>
            <w:tcW w:w="3078" w:type="dxa"/>
            <w:gridSpan w:val="3"/>
            <w:shd w:val="clear" w:color="auto" w:fill="auto"/>
            <w:vAlign w:val="bottom"/>
          </w:tcPr>
          <w:p w14:paraId="1EF2675C" w14:textId="656BD351" w:rsidR="00705CB2" w:rsidRPr="00E2463D" w:rsidRDefault="00705CB2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5.</w:t>
            </w:r>
            <w:r w:rsidRPr="00E2463D">
              <w:rPr>
                <w:rFonts w:ascii="Calibri" w:hAnsi="Calibri" w:cs="Calibri"/>
              </w:rPr>
              <w:tab/>
              <w:t>Meeting Day and Time: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734D4F" w14:textId="76A4D804" w:rsidR="00705CB2" w:rsidRPr="00E2463D" w:rsidRDefault="00705CB2" w:rsidP="003736D2">
            <w:pPr>
              <w:tabs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116A9143" w14:textId="76FB3508" w:rsidTr="003736D2">
        <w:trPr>
          <w:trHeight w:val="288"/>
        </w:trPr>
        <w:tc>
          <w:tcPr>
            <w:tcW w:w="2717" w:type="dxa"/>
            <w:gridSpan w:val="2"/>
            <w:shd w:val="clear" w:color="auto" w:fill="auto"/>
            <w:vAlign w:val="bottom"/>
          </w:tcPr>
          <w:p w14:paraId="02A1BA09" w14:textId="54D14D3E" w:rsidR="00705CB2" w:rsidRPr="00E2463D" w:rsidRDefault="00705CB2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6.</w:t>
            </w:r>
            <w:r w:rsidRPr="00E2463D">
              <w:rPr>
                <w:rFonts w:ascii="Calibri" w:hAnsi="Calibri" w:cs="Calibri"/>
              </w:rPr>
              <w:tab/>
              <w:t>Activity Start Date:</w:t>
            </w:r>
          </w:p>
        </w:tc>
        <w:tc>
          <w:tcPr>
            <w:tcW w:w="829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6979" w14:textId="77777777" w:rsidR="00705CB2" w:rsidRPr="00E2463D" w:rsidRDefault="00705CB2" w:rsidP="003736D2">
            <w:pPr>
              <w:tabs>
                <w:tab w:val="left" w:pos="7405"/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5BBCD685" w14:textId="12C40990" w:rsidTr="003736D2">
        <w:trPr>
          <w:trHeight w:val="288"/>
        </w:trPr>
        <w:tc>
          <w:tcPr>
            <w:tcW w:w="2717" w:type="dxa"/>
            <w:gridSpan w:val="2"/>
            <w:shd w:val="clear" w:color="auto" w:fill="auto"/>
            <w:vAlign w:val="bottom"/>
          </w:tcPr>
          <w:p w14:paraId="40536E57" w14:textId="7EC96155" w:rsidR="00705CB2" w:rsidRPr="00E2463D" w:rsidRDefault="00705CB2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7.</w:t>
            </w:r>
            <w:r w:rsidRPr="00E2463D">
              <w:rPr>
                <w:rFonts w:ascii="Calibri" w:hAnsi="Calibri" w:cs="Calibri"/>
              </w:rPr>
              <w:tab/>
              <w:t>Activity End Date:</w:t>
            </w:r>
          </w:p>
        </w:tc>
        <w:tc>
          <w:tcPr>
            <w:tcW w:w="829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F87D6" w14:textId="77777777" w:rsidR="00705CB2" w:rsidRPr="00E2463D" w:rsidRDefault="00705CB2" w:rsidP="003736D2">
            <w:pPr>
              <w:tabs>
                <w:tab w:val="left" w:pos="7405"/>
                <w:tab w:val="right" w:pos="10710"/>
              </w:tabs>
              <w:rPr>
                <w:rFonts w:ascii="Calibri" w:hAnsi="Calibri" w:cs="Calibri"/>
              </w:rPr>
            </w:pPr>
          </w:p>
        </w:tc>
      </w:tr>
      <w:tr w:rsidR="00F605C6" w:rsidRPr="00E2463D" w14:paraId="72F84FA5" w14:textId="77777777" w:rsidTr="00B41886">
        <w:trPr>
          <w:trHeight w:val="288"/>
        </w:trPr>
        <w:tc>
          <w:tcPr>
            <w:tcW w:w="11016" w:type="dxa"/>
            <w:gridSpan w:val="7"/>
            <w:shd w:val="clear" w:color="auto" w:fill="auto"/>
            <w:vAlign w:val="bottom"/>
          </w:tcPr>
          <w:p w14:paraId="767EA120" w14:textId="77777777" w:rsidR="00F605C6" w:rsidRPr="00E2463D" w:rsidRDefault="00F605C6" w:rsidP="00E2463D">
            <w:pPr>
              <w:tabs>
                <w:tab w:val="left" w:pos="540"/>
                <w:tab w:val="right" w:pos="1071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8.</w:t>
            </w:r>
            <w:r w:rsidRPr="00E2463D">
              <w:rPr>
                <w:rFonts w:ascii="Calibri" w:hAnsi="Calibri" w:cs="Calibri"/>
              </w:rPr>
              <w:tab/>
              <w:t>Summary of Contests/Competitions (if applicable):</w:t>
            </w:r>
          </w:p>
        </w:tc>
      </w:tr>
      <w:tr w:rsidR="00F605C6" w:rsidRPr="00E2463D" w14:paraId="16E0A8A7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0D587DD9" w14:textId="77777777" w:rsidR="00F605C6" w:rsidRPr="00E2463D" w:rsidRDefault="00F605C6" w:rsidP="007E2FB1">
            <w:pPr>
              <w:tabs>
                <w:tab w:val="left" w:pos="180"/>
                <w:tab w:val="left" w:pos="3870"/>
                <w:tab w:val="right" w:pos="9720"/>
              </w:tabs>
              <w:rPr>
                <w:rFonts w:ascii="Calibri" w:hAnsi="Calibri" w:cs="Calibri"/>
                <w:u w:val="single"/>
              </w:rPr>
            </w:pPr>
            <w:r w:rsidRPr="00E2463D">
              <w:rPr>
                <w:rFonts w:ascii="Calibri" w:hAnsi="Calibri" w:cs="Calibri"/>
              </w:rPr>
              <w:tab/>
            </w:r>
            <w:r w:rsidRPr="00E2463D">
              <w:rPr>
                <w:rFonts w:ascii="Calibri" w:hAnsi="Calibri" w:cs="Calibri"/>
                <w:u w:val="single"/>
              </w:rPr>
              <w:t>Date</w:t>
            </w:r>
            <w:r w:rsidRPr="00E2463D">
              <w:rPr>
                <w:rFonts w:ascii="Calibri" w:hAnsi="Calibri" w:cs="Calibri"/>
              </w:rPr>
              <w:tab/>
            </w:r>
            <w:r w:rsidRPr="00E2463D">
              <w:rPr>
                <w:rFonts w:ascii="Calibri" w:hAnsi="Calibri" w:cs="Calibri"/>
                <w:u w:val="single"/>
              </w:rPr>
              <w:t>Competition</w:t>
            </w:r>
            <w:r w:rsidRPr="00E2463D">
              <w:rPr>
                <w:rFonts w:ascii="Calibri" w:hAnsi="Calibri" w:cs="Calibri"/>
              </w:rPr>
              <w:tab/>
            </w:r>
            <w:r w:rsidRPr="00E2463D">
              <w:rPr>
                <w:rFonts w:ascii="Calibri" w:hAnsi="Calibri" w:cs="Calibri"/>
                <w:u w:val="single"/>
              </w:rPr>
              <w:t>Place</w:t>
            </w:r>
          </w:p>
        </w:tc>
      </w:tr>
      <w:tr w:rsidR="00F605C6" w:rsidRPr="00E2463D" w14:paraId="3F301030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43B2D8B2" w14:textId="2888AAAA" w:rsidR="007E2FB1" w:rsidRPr="00E2463D" w:rsidRDefault="007E2FB1" w:rsidP="007E2FB1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F605C6" w:rsidRPr="00E2463D" w14:paraId="71913B5A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31E9CE04" w14:textId="77777777" w:rsidR="00F605C6" w:rsidRPr="00E2463D" w:rsidRDefault="00F605C6" w:rsidP="007E2FB1">
            <w:pPr>
              <w:tabs>
                <w:tab w:val="right" w:pos="1080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F605C6" w:rsidRPr="00E2463D" w14:paraId="4ACF8819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6B9EEBF8" w14:textId="77777777" w:rsidR="00F605C6" w:rsidRPr="00E2463D" w:rsidRDefault="00F605C6" w:rsidP="007E2FB1">
            <w:pPr>
              <w:tabs>
                <w:tab w:val="right" w:pos="1080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F605C6" w:rsidRPr="00E2463D" w14:paraId="5274B72A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16A4FC6E" w14:textId="77777777" w:rsidR="00F605C6" w:rsidRPr="00E2463D" w:rsidRDefault="00F605C6" w:rsidP="007E2FB1">
            <w:pPr>
              <w:tabs>
                <w:tab w:val="right" w:pos="1080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F605C6" w:rsidRPr="00E2463D" w14:paraId="3CBFD40B" w14:textId="77777777" w:rsidTr="007E2FB1">
        <w:tc>
          <w:tcPr>
            <w:tcW w:w="11016" w:type="dxa"/>
            <w:gridSpan w:val="7"/>
            <w:shd w:val="clear" w:color="auto" w:fill="auto"/>
            <w:vAlign w:val="bottom"/>
          </w:tcPr>
          <w:p w14:paraId="62A3B0BB" w14:textId="77777777" w:rsidR="00F605C6" w:rsidRPr="00E2463D" w:rsidRDefault="00F605C6" w:rsidP="007E2FB1">
            <w:pPr>
              <w:tabs>
                <w:tab w:val="right" w:pos="1080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046447" w:rsidRPr="00E2463D" w14:paraId="153B711B" w14:textId="75F30872" w:rsidTr="003736D2">
        <w:trPr>
          <w:trHeight w:val="360"/>
        </w:trPr>
        <w:tc>
          <w:tcPr>
            <w:tcW w:w="4068" w:type="dxa"/>
            <w:gridSpan w:val="5"/>
            <w:shd w:val="clear" w:color="auto" w:fill="auto"/>
            <w:vAlign w:val="bottom"/>
          </w:tcPr>
          <w:p w14:paraId="2636893B" w14:textId="1B5FEAB9" w:rsidR="00705CB2" w:rsidRPr="00E2463D" w:rsidRDefault="00705CB2" w:rsidP="00E2463D">
            <w:pPr>
              <w:numPr>
                <w:ilvl w:val="0"/>
                <w:numId w:val="1"/>
              </w:numPr>
              <w:tabs>
                <w:tab w:val="left" w:pos="2880"/>
                <w:tab w:val="right" w:pos="10800"/>
              </w:tabs>
              <w:ind w:left="0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Number of Fundraisers: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7E664" w14:textId="77777777" w:rsidR="00705CB2" w:rsidRPr="00E2463D" w:rsidRDefault="00705CB2" w:rsidP="003736D2">
            <w:pPr>
              <w:tabs>
                <w:tab w:val="left" w:pos="2880"/>
                <w:tab w:val="right" w:pos="10800"/>
              </w:tabs>
              <w:ind w:hanging="20"/>
              <w:rPr>
                <w:rFonts w:ascii="Calibri" w:hAnsi="Calibri" w:cs="Calibri"/>
              </w:rPr>
            </w:pPr>
          </w:p>
        </w:tc>
      </w:tr>
      <w:tr w:rsidR="00046447" w:rsidRPr="00E2463D" w14:paraId="4B158D61" w14:textId="0B1DFC64" w:rsidTr="003736D2">
        <w:trPr>
          <w:trHeight w:val="360"/>
        </w:trPr>
        <w:tc>
          <w:tcPr>
            <w:tcW w:w="4068" w:type="dxa"/>
            <w:gridSpan w:val="5"/>
            <w:shd w:val="clear" w:color="auto" w:fill="auto"/>
            <w:vAlign w:val="bottom"/>
          </w:tcPr>
          <w:p w14:paraId="246ED607" w14:textId="2FF75505" w:rsidR="00705CB2" w:rsidRPr="00E2463D" w:rsidRDefault="00705CB2" w:rsidP="00E2463D">
            <w:pPr>
              <w:tabs>
                <w:tab w:val="left" w:pos="540"/>
                <w:tab w:val="left" w:pos="2880"/>
                <w:tab w:val="right" w:pos="1080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10.</w:t>
            </w:r>
            <w:r w:rsidRPr="00E2463D">
              <w:rPr>
                <w:rFonts w:ascii="Calibri" w:hAnsi="Calibri" w:cs="Calibri"/>
              </w:rPr>
              <w:tab/>
              <w:t>Approximate Total Dollars Raised: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8453F" w14:textId="77777777" w:rsidR="00705CB2" w:rsidRPr="00E2463D" w:rsidRDefault="00705CB2" w:rsidP="003736D2">
            <w:pPr>
              <w:tabs>
                <w:tab w:val="right" w:pos="10800"/>
              </w:tabs>
              <w:ind w:hanging="20"/>
              <w:rPr>
                <w:rFonts w:ascii="Calibri" w:hAnsi="Calibri" w:cs="Calibri"/>
              </w:rPr>
            </w:pPr>
          </w:p>
        </w:tc>
      </w:tr>
      <w:tr w:rsidR="00046447" w:rsidRPr="00E2463D" w14:paraId="14DBFB63" w14:textId="624C7ADA" w:rsidTr="003736D2">
        <w:trPr>
          <w:trHeight w:val="360"/>
        </w:trPr>
        <w:tc>
          <w:tcPr>
            <w:tcW w:w="4068" w:type="dxa"/>
            <w:gridSpan w:val="5"/>
            <w:shd w:val="clear" w:color="auto" w:fill="auto"/>
            <w:vAlign w:val="bottom"/>
          </w:tcPr>
          <w:p w14:paraId="14DD9CFB" w14:textId="7E4B90E0" w:rsidR="00705CB2" w:rsidRPr="00E2463D" w:rsidRDefault="00705CB2" w:rsidP="00E2463D">
            <w:pPr>
              <w:tabs>
                <w:tab w:val="left" w:pos="540"/>
                <w:tab w:val="left" w:pos="2880"/>
                <w:tab w:val="right" w:pos="10800"/>
              </w:tabs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11.</w:t>
            </w:r>
            <w:r w:rsidRPr="00E2463D">
              <w:rPr>
                <w:rFonts w:ascii="Calibri" w:hAnsi="Calibri" w:cs="Calibri"/>
              </w:rPr>
              <w:tab/>
              <w:t>Fundraising Dollars Used For: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11F84E" w14:textId="77777777" w:rsidR="00705CB2" w:rsidRPr="00E2463D" w:rsidRDefault="00705CB2" w:rsidP="003736D2">
            <w:pPr>
              <w:tabs>
                <w:tab w:val="left" w:pos="540"/>
                <w:tab w:val="right" w:pos="10800"/>
              </w:tabs>
              <w:ind w:hanging="20"/>
              <w:rPr>
                <w:rFonts w:ascii="Calibri" w:hAnsi="Calibri" w:cs="Calibri"/>
              </w:rPr>
            </w:pPr>
          </w:p>
        </w:tc>
      </w:tr>
      <w:tr w:rsidR="003E131F" w:rsidRPr="00E2463D" w14:paraId="1C80AA6D" w14:textId="74586A39" w:rsidTr="00B41886">
        <w:trPr>
          <w:trHeight w:val="360"/>
        </w:trPr>
        <w:tc>
          <w:tcPr>
            <w:tcW w:w="11016" w:type="dxa"/>
            <w:gridSpan w:val="7"/>
            <w:shd w:val="clear" w:color="auto" w:fill="auto"/>
            <w:vAlign w:val="bottom"/>
          </w:tcPr>
          <w:p w14:paraId="7EF00F4E" w14:textId="69B7144D" w:rsidR="003E131F" w:rsidRPr="00E2463D" w:rsidRDefault="003E131F" w:rsidP="00E2463D">
            <w:pPr>
              <w:tabs>
                <w:tab w:val="left" w:pos="540"/>
                <w:tab w:val="right" w:pos="10800"/>
              </w:tabs>
              <w:ind w:left="6751" w:hanging="6751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 xml:space="preserve">12. </w:t>
            </w:r>
            <w:r w:rsidRPr="00E2463D">
              <w:rPr>
                <w:rFonts w:ascii="Calibri" w:hAnsi="Calibri" w:cs="Calibri"/>
              </w:rPr>
              <w:tab/>
              <w:t>Highlights of Past Academic Year:</w:t>
            </w:r>
          </w:p>
        </w:tc>
      </w:tr>
      <w:tr w:rsidR="004F0947" w:rsidRPr="00E2463D" w14:paraId="7B874665" w14:textId="77777777" w:rsidTr="00B41886">
        <w:trPr>
          <w:trHeight w:val="1998"/>
        </w:trPr>
        <w:tc>
          <w:tcPr>
            <w:tcW w:w="11016" w:type="dxa"/>
            <w:gridSpan w:val="7"/>
            <w:shd w:val="clear" w:color="auto" w:fill="auto"/>
          </w:tcPr>
          <w:p w14:paraId="0F16DF75" w14:textId="62F9C39F" w:rsidR="004F0947" w:rsidRPr="00225D3A" w:rsidRDefault="004F0947" w:rsidP="00E2463D">
            <w:pPr>
              <w:tabs>
                <w:tab w:val="left" w:pos="540"/>
                <w:tab w:val="left" w:pos="2880"/>
                <w:tab w:val="right" w:pos="1080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046447" w:rsidRPr="00E2463D" w14:paraId="62CFA4F2" w14:textId="53A9A191" w:rsidTr="003736D2">
        <w:trPr>
          <w:trHeight w:val="360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49DA9D41" w14:textId="062A2095" w:rsidR="00705CB2" w:rsidRPr="00E2463D" w:rsidRDefault="00705CB2" w:rsidP="00E2463D">
            <w:pPr>
              <w:numPr>
                <w:ilvl w:val="0"/>
                <w:numId w:val="3"/>
              </w:numPr>
              <w:tabs>
                <w:tab w:val="left" w:pos="900"/>
                <w:tab w:val="left" w:pos="2880"/>
                <w:tab w:val="right" w:pos="10800"/>
              </w:tabs>
              <w:ind w:left="0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Star Student Contributors: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1C61" w14:textId="72C84F14" w:rsidR="00705CB2" w:rsidRPr="00E2463D" w:rsidRDefault="00705CB2" w:rsidP="003736D2">
            <w:pPr>
              <w:tabs>
                <w:tab w:val="right" w:pos="1080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075BFD65" w14:textId="530D10DE" w:rsidTr="003736D2">
        <w:trPr>
          <w:trHeight w:val="360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52F7CC0D" w14:textId="77777777" w:rsidR="00705CB2" w:rsidRPr="00E2463D" w:rsidRDefault="00705CB2" w:rsidP="00E2463D">
            <w:pPr>
              <w:numPr>
                <w:ilvl w:val="0"/>
                <w:numId w:val="3"/>
              </w:numPr>
              <w:tabs>
                <w:tab w:val="left" w:pos="900"/>
                <w:tab w:val="left" w:pos="2880"/>
                <w:tab w:val="right" w:pos="10800"/>
              </w:tabs>
              <w:ind w:left="0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Student Officers for Next Year: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4CE6D8" w14:textId="77777777" w:rsidR="00705CB2" w:rsidRPr="00E2463D" w:rsidRDefault="00705CB2" w:rsidP="003736D2">
            <w:pPr>
              <w:tabs>
                <w:tab w:val="right" w:pos="10800"/>
              </w:tabs>
              <w:rPr>
                <w:rFonts w:ascii="Calibri" w:hAnsi="Calibri" w:cs="Calibri"/>
              </w:rPr>
            </w:pPr>
          </w:p>
        </w:tc>
      </w:tr>
      <w:tr w:rsidR="00046447" w:rsidRPr="00E2463D" w14:paraId="0B97738B" w14:textId="02B20AEA" w:rsidTr="003736D2">
        <w:trPr>
          <w:gridAfter w:val="1"/>
          <w:wAfter w:w="18" w:type="dxa"/>
          <w:trHeight w:val="360"/>
        </w:trPr>
        <w:tc>
          <w:tcPr>
            <w:tcW w:w="3798" w:type="dxa"/>
            <w:gridSpan w:val="4"/>
            <w:shd w:val="clear" w:color="auto" w:fill="auto"/>
            <w:vAlign w:val="bottom"/>
          </w:tcPr>
          <w:p w14:paraId="6F14CA07" w14:textId="1E98523A" w:rsidR="00705CB2" w:rsidRPr="00E2463D" w:rsidRDefault="00705CB2" w:rsidP="00E2463D">
            <w:pPr>
              <w:numPr>
                <w:ilvl w:val="0"/>
                <w:numId w:val="3"/>
              </w:numPr>
              <w:tabs>
                <w:tab w:val="left" w:pos="900"/>
                <w:tab w:val="left" w:pos="2880"/>
                <w:tab w:val="right" w:pos="10800"/>
              </w:tabs>
              <w:ind w:left="0"/>
              <w:rPr>
                <w:rFonts w:ascii="Calibri" w:hAnsi="Calibri" w:cs="Calibri"/>
              </w:rPr>
            </w:pPr>
            <w:r w:rsidRPr="00E2463D">
              <w:rPr>
                <w:rFonts w:ascii="Calibri" w:hAnsi="Calibri" w:cs="Calibri"/>
              </w:rPr>
              <w:t>Advisor(s) for Next Year Are: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95867" w14:textId="098EB339" w:rsidR="00705CB2" w:rsidRPr="00E2463D" w:rsidRDefault="00705CB2" w:rsidP="003736D2">
            <w:pPr>
              <w:tabs>
                <w:tab w:val="left" w:pos="900"/>
                <w:tab w:val="left" w:pos="2880"/>
                <w:tab w:val="right" w:pos="10800"/>
              </w:tabs>
              <w:rPr>
                <w:rFonts w:ascii="Calibri" w:hAnsi="Calibri" w:cs="Calibri"/>
              </w:rPr>
            </w:pPr>
          </w:p>
        </w:tc>
      </w:tr>
    </w:tbl>
    <w:p w14:paraId="69C5BF58" w14:textId="6C5A1200" w:rsidR="00BE29FF" w:rsidRPr="001436E8" w:rsidRDefault="00BE29FF" w:rsidP="00705CB2">
      <w:pPr>
        <w:tabs>
          <w:tab w:val="left" w:pos="900"/>
          <w:tab w:val="left" w:pos="2880"/>
          <w:tab w:val="right" w:pos="10800"/>
        </w:tabs>
        <w:spacing w:line="360" w:lineRule="auto"/>
        <w:rPr>
          <w:u w:val="single"/>
        </w:rPr>
      </w:pPr>
    </w:p>
    <w:sectPr w:rsidR="00BE29FF" w:rsidRPr="001436E8" w:rsidSect="001436E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630" w:left="720" w:header="440" w:footer="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5299" w14:textId="77777777" w:rsidR="003C4CBA" w:rsidRDefault="003C4CBA">
      <w:r>
        <w:separator/>
      </w:r>
    </w:p>
  </w:endnote>
  <w:endnote w:type="continuationSeparator" w:id="0">
    <w:p w14:paraId="73D06541" w14:textId="77777777" w:rsidR="003C4CBA" w:rsidRDefault="003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63C7" w14:textId="77777777" w:rsidR="00BE29FF" w:rsidRDefault="00BE29FF">
    <w:pPr>
      <w:pStyle w:val="FreeForm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85D0" w14:textId="77777777" w:rsidR="00BE29FF" w:rsidRDefault="00BE29FF">
    <w:pPr>
      <w:pStyle w:val="FreeForm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71FD" w14:textId="77777777" w:rsidR="003C4CBA" w:rsidRDefault="003C4CBA">
      <w:r>
        <w:separator/>
      </w:r>
    </w:p>
  </w:footnote>
  <w:footnote w:type="continuationSeparator" w:id="0">
    <w:p w14:paraId="5865255A" w14:textId="77777777" w:rsidR="003C4CBA" w:rsidRDefault="003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8F4" w14:textId="77777777" w:rsidR="00BE29FF" w:rsidRDefault="00BE29FF">
    <w:pPr>
      <w:pStyle w:val="FreeForm"/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D0C4" w14:textId="77777777" w:rsidR="00BE29FF" w:rsidRDefault="00BE29FF">
    <w:pPr>
      <w:pStyle w:val="FreeForm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9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5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3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2BC"/>
    <w:rsid w:val="00046447"/>
    <w:rsid w:val="000A70C9"/>
    <w:rsid w:val="001436E8"/>
    <w:rsid w:val="00225D3A"/>
    <w:rsid w:val="00275654"/>
    <w:rsid w:val="002963A7"/>
    <w:rsid w:val="003736D2"/>
    <w:rsid w:val="003C4CBA"/>
    <w:rsid w:val="003E131F"/>
    <w:rsid w:val="004548CB"/>
    <w:rsid w:val="004F0947"/>
    <w:rsid w:val="00515D16"/>
    <w:rsid w:val="0054259E"/>
    <w:rsid w:val="005A6C39"/>
    <w:rsid w:val="005B6C79"/>
    <w:rsid w:val="006E3F23"/>
    <w:rsid w:val="00705CB2"/>
    <w:rsid w:val="00754748"/>
    <w:rsid w:val="00767265"/>
    <w:rsid w:val="007A528C"/>
    <w:rsid w:val="007E2FB1"/>
    <w:rsid w:val="00806BDB"/>
    <w:rsid w:val="0092321A"/>
    <w:rsid w:val="009B56E3"/>
    <w:rsid w:val="009C42BC"/>
    <w:rsid w:val="00A439A6"/>
    <w:rsid w:val="00A760F7"/>
    <w:rsid w:val="00AA175A"/>
    <w:rsid w:val="00B41886"/>
    <w:rsid w:val="00BC2BA9"/>
    <w:rsid w:val="00BD4799"/>
    <w:rsid w:val="00BE29FF"/>
    <w:rsid w:val="00C8690B"/>
    <w:rsid w:val="00E075ED"/>
    <w:rsid w:val="00E2463D"/>
    <w:rsid w:val="00E63DB8"/>
    <w:rsid w:val="00ED2FB2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D0F23B"/>
  <w15:chartTrackingRefBased/>
  <w15:docId w15:val="{78F3BB7C-595F-4651-875E-345A66E4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F6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Club/Activity Year End Report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Club/Activity Year End Report</dc:title>
  <dc:subject/>
  <dc:creator>TSD</dc:creator>
  <cp:keywords/>
  <cp:lastModifiedBy>Marbury, Camille</cp:lastModifiedBy>
  <cp:revision>35</cp:revision>
  <dcterms:created xsi:type="dcterms:W3CDTF">2020-09-25T16:37:00Z</dcterms:created>
  <dcterms:modified xsi:type="dcterms:W3CDTF">2022-03-02T13:50:00Z</dcterms:modified>
</cp:coreProperties>
</file>