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69AD5" w14:textId="77777777" w:rsidR="001228B9" w:rsidRPr="000F2280" w:rsidRDefault="00F63229" w:rsidP="000A1500">
      <w:pPr>
        <w:pStyle w:val="Heading4"/>
        <w:rPr>
          <w:rFonts w:ascii="Verdana" w:hAnsi="Verdana"/>
          <w:b w:val="0"/>
          <w:color w:val="auto"/>
          <w:sz w:val="32"/>
        </w:rPr>
      </w:pPr>
      <w:bookmarkStart w:id="0" w:name="_GoBack"/>
      <w:bookmarkEnd w:id="0"/>
      <w:r>
        <w:rPr>
          <w:rFonts w:ascii="Verdana" w:hAnsi="Verdana"/>
          <w:noProof/>
          <w:sz w:val="32"/>
        </w:rPr>
        <w:drawing>
          <wp:inline distT="0" distB="0" distL="0" distR="0" wp14:anchorId="267100AA" wp14:editId="58332FB4">
            <wp:extent cx="2286000" cy="762000"/>
            <wp:effectExtent l="0" t="0" r="0" b="0"/>
            <wp:docPr id="6" name="Picture 6" descr="WLS_full_colo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LS_full_color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EAEC1" w14:textId="77777777" w:rsidR="001228B9" w:rsidRPr="000F2280" w:rsidRDefault="001228B9">
      <w:pPr>
        <w:ind w:right="630"/>
        <w:jc w:val="center"/>
        <w:rPr>
          <w:rFonts w:ascii="Verdana" w:hAnsi="Verdana"/>
          <w:b/>
          <w:sz w:val="16"/>
        </w:rPr>
      </w:pPr>
    </w:p>
    <w:p w14:paraId="27D2DFA2" w14:textId="4975EA36" w:rsidR="0088030B" w:rsidRPr="000F2280" w:rsidRDefault="0088030B" w:rsidP="0088030B">
      <w:pPr>
        <w:ind w:right="630"/>
        <w:jc w:val="center"/>
        <w:rPr>
          <w:rFonts w:ascii="Verdana" w:hAnsi="Verdana"/>
          <w:b/>
          <w:sz w:val="28"/>
        </w:rPr>
      </w:pPr>
      <w:r w:rsidRPr="000F2280">
        <w:rPr>
          <w:rFonts w:ascii="Verdana" w:hAnsi="Verdana"/>
          <w:b/>
          <w:sz w:val="28"/>
        </w:rPr>
        <w:t xml:space="preserve">Amendment to Agreement </w:t>
      </w:r>
      <w:r w:rsidRPr="00127A94">
        <w:rPr>
          <w:rFonts w:ascii="Verdana" w:hAnsi="Verdana"/>
          <w:b/>
          <w:sz w:val="28"/>
          <w:highlight w:val="yellow"/>
          <w:u w:val="single"/>
        </w:rPr>
        <w:t>WLS</w:t>
      </w:r>
      <w:r w:rsidR="00886E00" w:rsidRPr="00127A94">
        <w:rPr>
          <w:rFonts w:ascii="Verdana" w:hAnsi="Verdana"/>
          <w:b/>
          <w:sz w:val="28"/>
          <w:highlight w:val="yellow"/>
          <w:u w:val="single"/>
        </w:rPr>
        <w:t>#</w:t>
      </w:r>
    </w:p>
    <w:p w14:paraId="5FDA0232" w14:textId="77777777" w:rsidR="0088030B" w:rsidRPr="000F2280" w:rsidRDefault="0088030B" w:rsidP="0088030B">
      <w:pPr>
        <w:ind w:right="630"/>
        <w:jc w:val="center"/>
        <w:rPr>
          <w:rFonts w:ascii="Verdana" w:hAnsi="Verdana"/>
          <w:sz w:val="22"/>
        </w:rPr>
      </w:pPr>
    </w:p>
    <w:p w14:paraId="499328C8" w14:textId="4BA48BE0" w:rsidR="0088030B" w:rsidRDefault="0088030B" w:rsidP="0088030B">
      <w:pPr>
        <w:ind w:right="630"/>
        <w:jc w:val="center"/>
        <w:rPr>
          <w:rFonts w:ascii="Verdana" w:hAnsi="Verdana"/>
          <w:sz w:val="22"/>
        </w:rPr>
      </w:pPr>
      <w:r w:rsidRPr="000F2280">
        <w:rPr>
          <w:rFonts w:ascii="Verdana" w:hAnsi="Verdana"/>
          <w:sz w:val="22"/>
        </w:rPr>
        <w:t>Between</w:t>
      </w:r>
    </w:p>
    <w:p w14:paraId="0296FA07" w14:textId="77777777" w:rsidR="00886E00" w:rsidRPr="000F2280" w:rsidRDefault="00886E00" w:rsidP="0088030B">
      <w:pPr>
        <w:ind w:right="630"/>
        <w:jc w:val="center"/>
        <w:rPr>
          <w:rFonts w:ascii="Verdana" w:hAnsi="Verdana"/>
          <w:sz w:val="22"/>
        </w:rPr>
      </w:pPr>
    </w:p>
    <w:p w14:paraId="2002AE9F" w14:textId="4B02E772" w:rsidR="00886E00" w:rsidRPr="00886E00" w:rsidRDefault="00886E00" w:rsidP="00886E00">
      <w:pPr>
        <w:pStyle w:val="Heading1"/>
        <w:rPr>
          <w:rFonts w:ascii="Verdana" w:hAnsi="Verdana"/>
        </w:rPr>
      </w:pPr>
      <w:r w:rsidRPr="00127A94">
        <w:rPr>
          <w:rFonts w:ascii="Verdana" w:hAnsi="Verdana"/>
          <w:highlight w:val="yellow"/>
        </w:rPr>
        <w:t>VENDOR</w:t>
      </w:r>
    </w:p>
    <w:p w14:paraId="7A2C81B3" w14:textId="77777777" w:rsidR="00886E00" w:rsidRDefault="00886E00" w:rsidP="0088030B">
      <w:pPr>
        <w:ind w:right="630"/>
        <w:jc w:val="center"/>
        <w:rPr>
          <w:rFonts w:ascii="Verdana" w:hAnsi="Verdana"/>
          <w:sz w:val="22"/>
        </w:rPr>
      </w:pPr>
    </w:p>
    <w:p w14:paraId="7F4F53FC" w14:textId="2155F88A" w:rsidR="00886E00" w:rsidRDefault="0088030B" w:rsidP="0088030B">
      <w:pPr>
        <w:ind w:right="630"/>
        <w:jc w:val="center"/>
        <w:rPr>
          <w:rFonts w:ascii="Verdana" w:hAnsi="Verdana"/>
          <w:sz w:val="22"/>
        </w:rPr>
      </w:pPr>
      <w:r w:rsidRPr="000F2280">
        <w:rPr>
          <w:rFonts w:ascii="Verdana" w:hAnsi="Verdana"/>
          <w:sz w:val="22"/>
        </w:rPr>
        <w:t>And</w:t>
      </w:r>
    </w:p>
    <w:p w14:paraId="15F52B6C" w14:textId="7502965D" w:rsidR="0088030B" w:rsidRPr="000F2280" w:rsidRDefault="0088030B" w:rsidP="0088030B">
      <w:pPr>
        <w:ind w:right="630"/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drawing>
          <wp:inline distT="0" distB="0" distL="0" distR="0" wp14:anchorId="3EBA0434" wp14:editId="01400361">
            <wp:extent cx="7620" cy="7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</w:rPr>
        <w:drawing>
          <wp:inline distT="0" distB="0" distL="0" distR="0" wp14:anchorId="0FCE5477" wp14:editId="798B23DB">
            <wp:extent cx="7620" cy="7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F9B42" w14:textId="77777777" w:rsidR="001228B9" w:rsidRPr="000F2280" w:rsidRDefault="0088030B" w:rsidP="0088030B">
      <w:pPr>
        <w:pStyle w:val="Heading1"/>
        <w:rPr>
          <w:rFonts w:ascii="Verdana" w:hAnsi="Verdana"/>
        </w:rPr>
      </w:pPr>
      <w:r w:rsidRPr="000F2280">
        <w:rPr>
          <w:rFonts w:ascii="Verdana" w:hAnsi="Verdana"/>
        </w:rPr>
        <w:t>Washington Learning Source</w:t>
      </w:r>
    </w:p>
    <w:p w14:paraId="154428B1" w14:textId="77777777" w:rsidR="001228B9" w:rsidRPr="000F2280" w:rsidRDefault="001228B9">
      <w:pPr>
        <w:rPr>
          <w:rFonts w:ascii="Verdana" w:hAnsi="Verdana"/>
        </w:rPr>
      </w:pPr>
    </w:p>
    <w:p w14:paraId="28FCA92C" w14:textId="65A0E0B3" w:rsidR="001228B9" w:rsidRPr="00886E00" w:rsidRDefault="0088030B" w:rsidP="00886E00">
      <w:pPr>
        <w:pStyle w:val="Heading5"/>
        <w:rPr>
          <w:rFonts w:ascii="Verdana" w:hAnsi="Verdana"/>
        </w:rPr>
      </w:pPr>
      <w:r w:rsidRPr="00127A94">
        <w:rPr>
          <w:rFonts w:ascii="Verdana" w:hAnsi="Verdana"/>
          <w:highlight w:val="yellow"/>
        </w:rPr>
        <w:t>Amendment #</w:t>
      </w:r>
    </w:p>
    <w:p w14:paraId="7FF2B926" w14:textId="77777777" w:rsidR="001228B9" w:rsidRPr="000F2280" w:rsidRDefault="001228B9">
      <w:pPr>
        <w:ind w:right="630"/>
        <w:jc w:val="center"/>
        <w:rPr>
          <w:rFonts w:ascii="Verdana" w:hAnsi="Verdana"/>
          <w:b/>
          <w:sz w:val="28"/>
        </w:rPr>
      </w:pPr>
    </w:p>
    <w:p w14:paraId="1DB5E18A" w14:textId="010387BA" w:rsidR="001228B9" w:rsidRPr="000F2280" w:rsidRDefault="001228B9">
      <w:pPr>
        <w:rPr>
          <w:rFonts w:ascii="Verdana" w:hAnsi="Verdana"/>
        </w:rPr>
      </w:pPr>
      <w:r w:rsidRPr="000F2280">
        <w:rPr>
          <w:rFonts w:ascii="Verdana" w:hAnsi="Verdana"/>
        </w:rPr>
        <w:t xml:space="preserve">This </w:t>
      </w:r>
      <w:r w:rsidR="00886E00">
        <w:rPr>
          <w:rFonts w:ascii="Verdana" w:hAnsi="Verdana"/>
        </w:rPr>
        <w:t xml:space="preserve">Amendment to the </w:t>
      </w:r>
      <w:r w:rsidRPr="000F2280">
        <w:rPr>
          <w:rFonts w:ascii="Verdana" w:hAnsi="Verdana"/>
        </w:rPr>
        <w:t>Agreement</w:t>
      </w:r>
      <w:r w:rsidR="00886E00">
        <w:rPr>
          <w:rFonts w:ascii="Verdana" w:hAnsi="Verdana"/>
        </w:rPr>
        <w:t xml:space="preserve"> signed </w:t>
      </w:r>
      <w:r w:rsidR="00886E00" w:rsidRPr="00127A94">
        <w:rPr>
          <w:rFonts w:ascii="Verdana" w:hAnsi="Verdana"/>
          <w:highlight w:val="yellow"/>
        </w:rPr>
        <w:t>DATE</w:t>
      </w:r>
      <w:r w:rsidRPr="000F2280">
        <w:rPr>
          <w:rFonts w:ascii="Verdana" w:hAnsi="Verdana"/>
        </w:rPr>
        <w:t>, en</w:t>
      </w:r>
      <w:r w:rsidR="005F1482" w:rsidRPr="000F2280">
        <w:rPr>
          <w:rFonts w:ascii="Verdana" w:hAnsi="Verdana"/>
        </w:rPr>
        <w:t xml:space="preserve">tered into by and between Washington Learning Source </w:t>
      </w:r>
      <w:r w:rsidRPr="000F2280">
        <w:rPr>
          <w:rFonts w:ascii="Verdana" w:hAnsi="Verdana"/>
        </w:rPr>
        <w:t xml:space="preserve">and </w:t>
      </w:r>
      <w:r w:rsidR="00886E00" w:rsidRPr="00127A94">
        <w:rPr>
          <w:rFonts w:ascii="Verdana" w:hAnsi="Verdana"/>
          <w:color w:val="000000" w:themeColor="text1"/>
          <w:highlight w:val="yellow"/>
        </w:rPr>
        <w:t>VENDOR</w:t>
      </w:r>
      <w:r w:rsidRPr="000F2280">
        <w:rPr>
          <w:rFonts w:ascii="Verdana" w:hAnsi="Verdana"/>
        </w:rPr>
        <w:t xml:space="preserve"> is hereby amended as follows:</w:t>
      </w:r>
    </w:p>
    <w:p w14:paraId="659A32FD" w14:textId="77777777" w:rsidR="001228B9" w:rsidRPr="000F2280" w:rsidRDefault="001228B9">
      <w:pPr>
        <w:rPr>
          <w:rFonts w:ascii="Verdana" w:hAnsi="Verdana"/>
        </w:rPr>
      </w:pPr>
    </w:p>
    <w:bookmarkStart w:id="1" w:name="Check1"/>
    <w:p w14:paraId="67A2F52A" w14:textId="77777777" w:rsidR="001228B9" w:rsidRDefault="00852D58">
      <w:pPr>
        <w:ind w:right="630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3248">
        <w:rPr>
          <w:rFonts w:ascii="Verdana" w:hAnsi="Verdana"/>
        </w:rPr>
        <w:instrText xml:space="preserve"> FORMCHECKBOX </w:instrText>
      </w:r>
      <w:r w:rsidR="00EA251D">
        <w:rPr>
          <w:rFonts w:ascii="Verdana" w:hAnsi="Verdana"/>
        </w:rPr>
      </w:r>
      <w:r w:rsidR="00EA251D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1"/>
      <w:r w:rsidR="00F63229">
        <w:rPr>
          <w:rFonts w:ascii="Verdana" w:hAnsi="Verdana"/>
        </w:rPr>
        <w:t xml:space="preserve"> </w:t>
      </w:r>
      <w:r w:rsidR="009F7515">
        <w:rPr>
          <w:rFonts w:ascii="Verdana" w:hAnsi="Verdana"/>
        </w:rPr>
        <w:t>Add products</w:t>
      </w:r>
      <w:r w:rsidR="00F63229">
        <w:rPr>
          <w:rFonts w:ascii="Verdana" w:hAnsi="Verdana"/>
        </w:rPr>
        <w:t xml:space="preserve"> (see attached)</w:t>
      </w:r>
    </w:p>
    <w:p w14:paraId="71A4439E" w14:textId="77777777" w:rsidR="00F63229" w:rsidRDefault="008A0A22">
      <w:pPr>
        <w:ind w:right="630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Verdana" w:hAnsi="Verdana"/>
        </w:rPr>
        <w:instrText xml:space="preserve"> FORMCHECKBOX </w:instrText>
      </w:r>
      <w:r w:rsidR="00EA251D">
        <w:rPr>
          <w:rFonts w:ascii="Verdana" w:hAnsi="Verdana"/>
        </w:rPr>
      </w:r>
      <w:r w:rsidR="00EA251D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2"/>
      <w:r w:rsidR="00F63229">
        <w:rPr>
          <w:rFonts w:ascii="Verdana" w:hAnsi="Verdana"/>
        </w:rPr>
        <w:t xml:space="preserve"> Change prices (see attached)</w:t>
      </w:r>
    </w:p>
    <w:p w14:paraId="45C2EBCD" w14:textId="43442A07" w:rsidR="00F63229" w:rsidRDefault="00886E00">
      <w:pPr>
        <w:ind w:right="630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="00EA251D">
        <w:rPr>
          <w:rFonts w:ascii="Verdana" w:hAnsi="Verdana"/>
        </w:rPr>
      </w:r>
      <w:r w:rsidR="00EA251D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F63229">
        <w:rPr>
          <w:rFonts w:ascii="Verdana" w:hAnsi="Verdana"/>
        </w:rPr>
        <w:t xml:space="preserve"> Renew </w:t>
      </w:r>
    </w:p>
    <w:p w14:paraId="61DCE46C" w14:textId="290D18A6" w:rsidR="001228B9" w:rsidRDefault="00F63229" w:rsidP="00F63229">
      <w:pPr>
        <w:ind w:right="630"/>
        <w:rPr>
          <w:rFonts w:ascii="Verdana" w:hAnsi="Verdana"/>
        </w:rPr>
      </w:pPr>
      <w:r>
        <w:rPr>
          <w:rFonts w:ascii="Verdana" w:hAnsi="Verdana"/>
        </w:rPr>
        <w:tab/>
        <w:t>Extend contract to ___________</w:t>
      </w:r>
    </w:p>
    <w:p w14:paraId="7233F1FA" w14:textId="77777777" w:rsidR="00F63229" w:rsidRPr="000F2280" w:rsidRDefault="00852D58" w:rsidP="00F63229">
      <w:pPr>
        <w:ind w:right="630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F63229">
        <w:rPr>
          <w:rFonts w:ascii="Verdana" w:hAnsi="Verdana"/>
        </w:rPr>
        <w:instrText xml:space="preserve"> FORMCHECKBOX </w:instrText>
      </w:r>
      <w:r w:rsidR="00EA251D">
        <w:rPr>
          <w:rFonts w:ascii="Verdana" w:hAnsi="Verdana"/>
        </w:rPr>
      </w:r>
      <w:r w:rsidR="00EA251D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3"/>
      <w:r w:rsidR="00F63229">
        <w:rPr>
          <w:rFonts w:ascii="Verdana" w:hAnsi="Verdana"/>
        </w:rPr>
        <w:t xml:space="preserve"> Other (describe below)</w:t>
      </w:r>
    </w:p>
    <w:p w14:paraId="48BEAD6A" w14:textId="31A24807" w:rsidR="001228B9" w:rsidRPr="000F2280" w:rsidRDefault="001228B9">
      <w:pPr>
        <w:ind w:right="630"/>
        <w:jc w:val="both"/>
        <w:rPr>
          <w:rFonts w:ascii="Verdana" w:hAnsi="Verdana"/>
        </w:rPr>
      </w:pPr>
    </w:p>
    <w:p w14:paraId="2E62CEB2" w14:textId="1339596F" w:rsidR="001228B9" w:rsidRPr="00C76B6D" w:rsidRDefault="001228B9" w:rsidP="00C76B6D">
      <w:pPr>
        <w:pStyle w:val="BlockText"/>
        <w:ind w:left="0" w:right="994" w:firstLine="0"/>
        <w:rPr>
          <w:rFonts w:ascii="Verdana" w:hAnsi="Verdana"/>
          <w:sz w:val="24"/>
        </w:rPr>
      </w:pPr>
      <w:r w:rsidRPr="000F2280">
        <w:rPr>
          <w:rFonts w:ascii="Verdana" w:hAnsi="Verdana"/>
          <w:sz w:val="24"/>
        </w:rPr>
        <w:t>All other terms and conditions of this Agreement remain in full force and effect.</w:t>
      </w:r>
    </w:p>
    <w:p w14:paraId="1FA05191" w14:textId="77777777" w:rsidR="001228B9" w:rsidRPr="000F2280" w:rsidRDefault="001228B9">
      <w:pPr>
        <w:rPr>
          <w:rFonts w:ascii="Verdana" w:hAnsi="Verdana"/>
        </w:rPr>
      </w:pPr>
    </w:p>
    <w:p w14:paraId="6465E56A" w14:textId="77777777" w:rsidR="001228B9" w:rsidRPr="000F2280" w:rsidRDefault="001228B9">
      <w:pPr>
        <w:rPr>
          <w:rFonts w:ascii="Verdana" w:hAnsi="Verdana"/>
        </w:rPr>
      </w:pPr>
      <w:r w:rsidRPr="000F2280">
        <w:rPr>
          <w:rFonts w:ascii="Verdana" w:hAnsi="Verdana"/>
          <w:b/>
        </w:rPr>
        <w:t>IN WITNESS WHEREOF</w:t>
      </w:r>
      <w:r w:rsidRPr="000F2280">
        <w:rPr>
          <w:rFonts w:ascii="Verdana" w:hAnsi="Verdana"/>
        </w:rPr>
        <w:t>, the parties have executed this Amendment.</w:t>
      </w:r>
    </w:p>
    <w:p w14:paraId="341F0720" w14:textId="77777777" w:rsidR="001228B9" w:rsidRPr="000F2280" w:rsidRDefault="001228B9">
      <w:pPr>
        <w:rPr>
          <w:rFonts w:ascii="Verdana" w:hAnsi="Verdana"/>
        </w:rPr>
      </w:pPr>
    </w:p>
    <w:p w14:paraId="25611485" w14:textId="00F6A2EF" w:rsidR="001228B9" w:rsidRPr="000F2280" w:rsidRDefault="005F1482" w:rsidP="000F2280">
      <w:pPr>
        <w:tabs>
          <w:tab w:val="left" w:pos="4680"/>
        </w:tabs>
        <w:ind w:right="630"/>
        <w:jc w:val="both"/>
        <w:rPr>
          <w:rFonts w:ascii="Verdana" w:hAnsi="Verdana"/>
        </w:rPr>
      </w:pPr>
      <w:r w:rsidRPr="000F2280">
        <w:rPr>
          <w:rFonts w:ascii="Verdana" w:hAnsi="Verdana"/>
          <w:b/>
          <w:u w:val="single"/>
        </w:rPr>
        <w:t>Washington Learning Source</w:t>
      </w:r>
      <w:r w:rsidR="000F2280">
        <w:rPr>
          <w:rFonts w:ascii="Verdana" w:hAnsi="Verdana"/>
          <w:b/>
        </w:rPr>
        <w:tab/>
      </w:r>
      <w:r w:rsidR="00886E00" w:rsidRPr="00127A94">
        <w:rPr>
          <w:rFonts w:ascii="Verdana" w:hAnsi="Verdana"/>
          <w:b/>
          <w:highlight w:val="yellow"/>
          <w:u w:val="single"/>
        </w:rPr>
        <w:t>VENDOR</w:t>
      </w:r>
    </w:p>
    <w:p w14:paraId="185CE725" w14:textId="77777777" w:rsidR="001228B9" w:rsidRDefault="001228B9" w:rsidP="000F2280">
      <w:pPr>
        <w:tabs>
          <w:tab w:val="left" w:pos="5760"/>
        </w:tabs>
        <w:ind w:right="630"/>
        <w:jc w:val="both"/>
        <w:rPr>
          <w:rFonts w:ascii="Verdana" w:hAnsi="Verdana"/>
        </w:rPr>
      </w:pPr>
    </w:p>
    <w:p w14:paraId="1A28AC4D" w14:textId="77777777" w:rsidR="00C76B6D" w:rsidRPr="000F2280" w:rsidRDefault="00C76B6D" w:rsidP="000F2280">
      <w:pPr>
        <w:tabs>
          <w:tab w:val="left" w:pos="5760"/>
        </w:tabs>
        <w:ind w:right="630"/>
        <w:jc w:val="both"/>
        <w:rPr>
          <w:rFonts w:ascii="Verdana" w:hAnsi="Verdana"/>
        </w:rPr>
      </w:pPr>
    </w:p>
    <w:p w14:paraId="7DBAF029" w14:textId="53E75412" w:rsidR="00C76B6D" w:rsidRDefault="00C76B6D" w:rsidP="000F2280">
      <w:pPr>
        <w:tabs>
          <w:tab w:val="left" w:pos="5760"/>
        </w:tabs>
        <w:ind w:right="630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ab/>
      </w:r>
    </w:p>
    <w:p w14:paraId="1162C9E3" w14:textId="13C6AF92" w:rsidR="00C76B6D" w:rsidRDefault="00C76B6D" w:rsidP="000F2280">
      <w:pPr>
        <w:tabs>
          <w:tab w:val="left" w:pos="5760"/>
        </w:tabs>
        <w:ind w:right="630"/>
        <w:jc w:val="both"/>
        <w:rPr>
          <w:rFonts w:ascii="Verdana" w:hAnsi="Verdana"/>
        </w:rPr>
      </w:pPr>
      <w:r>
        <w:rPr>
          <w:rFonts w:ascii="Verdana" w:hAnsi="Verdana"/>
        </w:rPr>
        <w:t>WLS Director                                           Date</w:t>
      </w:r>
    </w:p>
    <w:p w14:paraId="3F1C2C17" w14:textId="15E7C2B7" w:rsidR="001228B9" w:rsidRPr="000F2280" w:rsidRDefault="00C76B6D" w:rsidP="000F2280">
      <w:pPr>
        <w:tabs>
          <w:tab w:val="left" w:pos="5760"/>
        </w:tabs>
        <w:ind w:right="63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36D44A4B" w14:textId="77777777" w:rsidR="001228B9" w:rsidRPr="000F2280" w:rsidRDefault="000F2280" w:rsidP="000F2280">
      <w:pPr>
        <w:tabs>
          <w:tab w:val="left" w:pos="4320"/>
          <w:tab w:val="left" w:pos="4680"/>
          <w:tab w:val="left" w:pos="9180"/>
        </w:tabs>
        <w:ind w:right="63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  <w:u w:val="single"/>
        </w:rPr>
        <w:tab/>
      </w:r>
    </w:p>
    <w:p w14:paraId="0932F438" w14:textId="6BD3A65E" w:rsidR="000F2280" w:rsidRDefault="001228B9" w:rsidP="000F2280">
      <w:pPr>
        <w:tabs>
          <w:tab w:val="left" w:pos="4320"/>
          <w:tab w:val="left" w:pos="4680"/>
          <w:tab w:val="left" w:pos="9180"/>
        </w:tabs>
        <w:ind w:right="630"/>
        <w:jc w:val="both"/>
        <w:rPr>
          <w:rFonts w:ascii="Verdana" w:hAnsi="Verdana"/>
        </w:rPr>
      </w:pPr>
      <w:r w:rsidRPr="000F2280">
        <w:rPr>
          <w:rFonts w:ascii="Verdana" w:hAnsi="Verdana"/>
        </w:rPr>
        <w:t>Superinte</w:t>
      </w:r>
      <w:r w:rsidR="000F2280" w:rsidRPr="000F2280">
        <w:rPr>
          <w:rFonts w:ascii="Verdana" w:hAnsi="Verdana"/>
        </w:rPr>
        <w:t>ndent or Designee</w:t>
      </w:r>
      <w:r w:rsidR="000F2280">
        <w:rPr>
          <w:rFonts w:ascii="Verdana" w:hAnsi="Verdana"/>
        </w:rPr>
        <w:tab/>
      </w:r>
      <w:r w:rsidR="000F2280">
        <w:rPr>
          <w:rFonts w:ascii="Verdana" w:hAnsi="Verdana"/>
        </w:rPr>
        <w:tab/>
      </w:r>
      <w:r w:rsidR="00886E00" w:rsidRPr="00127A94">
        <w:rPr>
          <w:rFonts w:ascii="Verdana" w:hAnsi="Verdana"/>
          <w:highlight w:val="yellow"/>
        </w:rPr>
        <w:t>VENDOR</w:t>
      </w:r>
    </w:p>
    <w:p w14:paraId="02CFBB13" w14:textId="77777777" w:rsidR="000F2280" w:rsidRDefault="000F2280" w:rsidP="000F2280">
      <w:pPr>
        <w:tabs>
          <w:tab w:val="left" w:pos="4320"/>
          <w:tab w:val="left" w:pos="5760"/>
          <w:tab w:val="left" w:pos="9180"/>
        </w:tabs>
        <w:ind w:right="630"/>
        <w:jc w:val="both"/>
        <w:rPr>
          <w:rFonts w:ascii="Verdana" w:hAnsi="Verdana"/>
        </w:rPr>
      </w:pPr>
    </w:p>
    <w:p w14:paraId="76487A40" w14:textId="77777777" w:rsidR="0097121E" w:rsidRPr="000F2280" w:rsidRDefault="0097121E" w:rsidP="0097121E">
      <w:pPr>
        <w:tabs>
          <w:tab w:val="left" w:pos="4320"/>
          <w:tab w:val="left" w:pos="4680"/>
          <w:tab w:val="left" w:pos="9180"/>
        </w:tabs>
        <w:ind w:right="63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  <w:u w:val="single"/>
        </w:rPr>
        <w:tab/>
      </w:r>
    </w:p>
    <w:p w14:paraId="5586EBDA" w14:textId="77777777" w:rsidR="001228B9" w:rsidRPr="000F2280" w:rsidRDefault="001228B9" w:rsidP="0097121E">
      <w:pPr>
        <w:tabs>
          <w:tab w:val="left" w:pos="4320"/>
          <w:tab w:val="left" w:pos="4680"/>
          <w:tab w:val="left" w:pos="9180"/>
        </w:tabs>
        <w:ind w:right="630"/>
        <w:jc w:val="both"/>
        <w:rPr>
          <w:rFonts w:ascii="Verdana" w:hAnsi="Verdana"/>
        </w:rPr>
      </w:pPr>
      <w:r w:rsidRPr="000F2280">
        <w:rPr>
          <w:rFonts w:ascii="Verdana" w:hAnsi="Verdana"/>
        </w:rPr>
        <w:t>Date</w:t>
      </w:r>
      <w:r w:rsidR="0097121E">
        <w:rPr>
          <w:rFonts w:ascii="Verdana" w:hAnsi="Verdana"/>
        </w:rPr>
        <w:tab/>
      </w:r>
      <w:r w:rsidR="0097121E">
        <w:rPr>
          <w:rFonts w:ascii="Verdana" w:hAnsi="Verdana"/>
        </w:rPr>
        <w:tab/>
        <w:t>Date</w:t>
      </w:r>
    </w:p>
    <w:p w14:paraId="3412EBAE" w14:textId="77777777" w:rsidR="001228B9" w:rsidRPr="000F2280" w:rsidRDefault="001228B9">
      <w:pPr>
        <w:pBdr>
          <w:bottom w:val="single" w:sz="24" w:space="0" w:color="auto"/>
        </w:pBdr>
        <w:ind w:right="-360"/>
        <w:rPr>
          <w:rFonts w:ascii="Verdana" w:hAnsi="Verdana"/>
        </w:rPr>
      </w:pPr>
    </w:p>
    <w:p w14:paraId="54E831C0" w14:textId="77777777" w:rsidR="001228B9" w:rsidRPr="000F2280" w:rsidRDefault="001228B9">
      <w:pPr>
        <w:pBdr>
          <w:bottom w:val="single" w:sz="24" w:space="0" w:color="auto"/>
        </w:pBdr>
        <w:ind w:right="-360"/>
        <w:rPr>
          <w:rFonts w:ascii="Verdana" w:hAnsi="Verdana"/>
        </w:rPr>
      </w:pPr>
    </w:p>
    <w:p w14:paraId="6AC96DC9" w14:textId="77777777" w:rsidR="001228B9" w:rsidRPr="000F2280" w:rsidRDefault="001228B9">
      <w:pPr>
        <w:pStyle w:val="Heading6"/>
        <w:rPr>
          <w:rFonts w:ascii="Verdana" w:hAnsi="Verdana"/>
          <w:sz w:val="20"/>
        </w:rPr>
      </w:pPr>
      <w:r w:rsidRPr="000F2280">
        <w:rPr>
          <w:rFonts w:ascii="Verdana" w:hAnsi="Verdana"/>
          <w:sz w:val="20"/>
        </w:rPr>
        <w:t>PSESD Business Office Use Only</w:t>
      </w:r>
    </w:p>
    <w:p w14:paraId="4C85AC75" w14:textId="77777777" w:rsidR="001228B9" w:rsidRPr="000F2280" w:rsidRDefault="001228B9">
      <w:pPr>
        <w:ind w:right="-360"/>
        <w:rPr>
          <w:rFonts w:ascii="Verdana" w:hAnsi="Verdana"/>
        </w:rPr>
      </w:pPr>
    </w:p>
    <w:p w14:paraId="3F35E8D5" w14:textId="77777777" w:rsidR="0097121E" w:rsidRPr="000F2280" w:rsidRDefault="0097121E" w:rsidP="0097121E">
      <w:pPr>
        <w:tabs>
          <w:tab w:val="left" w:pos="4320"/>
          <w:tab w:val="left" w:pos="4680"/>
          <w:tab w:val="left" w:pos="9180"/>
        </w:tabs>
        <w:ind w:right="63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  <w:u w:val="single"/>
        </w:rPr>
        <w:tab/>
      </w:r>
    </w:p>
    <w:p w14:paraId="1232158A" w14:textId="77777777" w:rsidR="001228B9" w:rsidRPr="000F2280" w:rsidRDefault="0097121E" w:rsidP="0097121E">
      <w:pPr>
        <w:tabs>
          <w:tab w:val="left" w:pos="4320"/>
          <w:tab w:val="left" w:pos="4680"/>
          <w:tab w:val="left" w:pos="9180"/>
        </w:tabs>
        <w:ind w:right="630"/>
        <w:jc w:val="both"/>
        <w:rPr>
          <w:rFonts w:ascii="Verdana" w:hAnsi="Verdana"/>
        </w:rPr>
      </w:pPr>
      <w:r>
        <w:rPr>
          <w:rFonts w:ascii="Verdana" w:hAnsi="Verdana"/>
        </w:rPr>
        <w:t>Business Office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228B9" w:rsidRPr="000F2280">
        <w:rPr>
          <w:rFonts w:ascii="Verdana" w:hAnsi="Verdana"/>
        </w:rPr>
        <w:t>Date</w:t>
      </w:r>
    </w:p>
    <w:sectPr w:rsidR="001228B9" w:rsidRPr="000F2280" w:rsidSect="00515580">
      <w:footerReference w:type="default" r:id="rId10"/>
      <w:pgSz w:w="12240" w:h="15840"/>
      <w:pgMar w:top="810" w:right="1440" w:bottom="63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818E3" w14:textId="77777777" w:rsidR="00EA251D" w:rsidRDefault="00EA251D">
      <w:r>
        <w:separator/>
      </w:r>
    </w:p>
  </w:endnote>
  <w:endnote w:type="continuationSeparator" w:id="0">
    <w:p w14:paraId="11C92046" w14:textId="77777777" w:rsidR="00EA251D" w:rsidRDefault="00EA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1D50" w14:textId="77777777" w:rsidR="00D03DDA" w:rsidRDefault="00852D58">
    <w:pPr>
      <w:pStyle w:val="Footer"/>
      <w:jc w:val="right"/>
    </w:pPr>
    <w:r>
      <w:rPr>
        <w:rFonts w:ascii="Times New Roman" w:eastAsia="Times New Roman" w:hAnsi="Times New Roman"/>
        <w:sz w:val="20"/>
      </w:rPr>
      <w:fldChar w:fldCharType="begin"/>
    </w:r>
    <w:r w:rsidR="00D03DDA">
      <w:rPr>
        <w:rFonts w:ascii="Times New Roman" w:eastAsia="Times New Roman" w:hAnsi="Times New Roman"/>
        <w:sz w:val="20"/>
      </w:rPr>
      <w:instrText xml:space="preserve"> PAGE </w:instrText>
    </w:r>
    <w:r>
      <w:rPr>
        <w:rFonts w:ascii="Times New Roman" w:eastAsia="Times New Roman" w:hAnsi="Times New Roman"/>
        <w:sz w:val="20"/>
      </w:rPr>
      <w:fldChar w:fldCharType="separate"/>
    </w:r>
    <w:r w:rsidR="00C76B6D">
      <w:rPr>
        <w:rFonts w:ascii="Times New Roman" w:eastAsia="Times New Roman" w:hAnsi="Times New Roman"/>
        <w:noProof/>
        <w:sz w:val="20"/>
      </w:rPr>
      <w:t>2</w:t>
    </w:r>
    <w:r>
      <w:rPr>
        <w:rFonts w:ascii="Times New Roman" w:eastAsia="Times New Roman" w:hAnsi="Times New Roman"/>
        <w:sz w:val="20"/>
      </w:rPr>
      <w:fldChar w:fldCharType="end"/>
    </w:r>
    <w:r w:rsidR="00D03DDA">
      <w:rPr>
        <w:rFonts w:ascii="Times New Roman" w:eastAsia="Times New Roman" w:hAnsi="Times New Roman"/>
        <w:sz w:val="20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FAFA2" w14:textId="77777777" w:rsidR="00EA251D" w:rsidRDefault="00EA251D">
      <w:r>
        <w:separator/>
      </w:r>
    </w:p>
  </w:footnote>
  <w:footnote w:type="continuationSeparator" w:id="0">
    <w:p w14:paraId="198E87A0" w14:textId="77777777" w:rsidR="00EA251D" w:rsidRDefault="00EA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05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3060"/>
        </w:tabs>
        <w:ind w:left="3060" w:hanging="2880"/>
      </w:pPr>
      <w:rPr>
        <w:rFonts w:hint="default"/>
      </w:rPr>
    </w:lvl>
    <w:lvl w:ilvl="2">
      <w:start w:val="719"/>
      <w:numFmt w:val="decimal"/>
      <w:lvlText w:val="%1-%2-%3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3">
      <w:start w:val="3"/>
      <w:numFmt w:val="decimal"/>
      <w:lvlText w:val="%1-%2-%3-%4"/>
      <w:lvlJc w:val="left"/>
      <w:pPr>
        <w:tabs>
          <w:tab w:val="num" w:pos="3420"/>
        </w:tabs>
        <w:ind w:left="3420" w:hanging="2880"/>
      </w:pPr>
      <w:rPr>
        <w:rFonts w:hint="default"/>
      </w:rPr>
    </w:lvl>
    <w:lvl w:ilvl="4">
      <w:start w:val="6101"/>
      <w:numFmt w:val="decimal"/>
      <w:lvlText w:val="%1-%2-%3-%4-%5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tabs>
          <w:tab w:val="num" w:pos="3780"/>
        </w:tabs>
        <w:ind w:left="3780" w:hanging="288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tabs>
          <w:tab w:val="num" w:pos="3960"/>
        </w:tabs>
        <w:ind w:left="3960" w:hanging="288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4140"/>
        </w:tabs>
        <w:ind w:left="4140" w:hanging="288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205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719"/>
      <w:numFmt w:val="decimal"/>
      <w:lvlText w:val="%1-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3"/>
      <w:numFmt w:val="decimal"/>
      <w:lvlText w:val="%1-%2-%3-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6101"/>
      <w:numFmt w:val="decimal"/>
      <w:lvlText w:val="%1-%2-%3-%4-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1E43DC6"/>
    <w:multiLevelType w:val="multilevel"/>
    <w:tmpl w:val="0B369454"/>
    <w:lvl w:ilvl="0">
      <w:start w:val="2055"/>
      <w:numFmt w:val="decimal"/>
      <w:lvlText w:val="%1"/>
      <w:lvlJc w:val="left"/>
      <w:pPr>
        <w:tabs>
          <w:tab w:val="num" w:pos="3000"/>
        </w:tabs>
        <w:ind w:left="3000" w:hanging="300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3180"/>
        </w:tabs>
        <w:ind w:left="3180" w:hanging="3000"/>
      </w:pPr>
      <w:rPr>
        <w:rFonts w:hint="default"/>
      </w:rPr>
    </w:lvl>
    <w:lvl w:ilvl="2">
      <w:start w:val="719"/>
      <w:numFmt w:val="decimal"/>
      <w:lvlText w:val="%1-%2-%3"/>
      <w:lvlJc w:val="left"/>
      <w:pPr>
        <w:tabs>
          <w:tab w:val="num" w:pos="3360"/>
        </w:tabs>
        <w:ind w:left="3360" w:hanging="3000"/>
      </w:pPr>
      <w:rPr>
        <w:rFonts w:hint="default"/>
      </w:rPr>
    </w:lvl>
    <w:lvl w:ilvl="3">
      <w:start w:val="3"/>
      <w:numFmt w:val="decimal"/>
      <w:lvlText w:val="%1-%2-%3-%4"/>
      <w:lvlJc w:val="left"/>
      <w:pPr>
        <w:tabs>
          <w:tab w:val="num" w:pos="3540"/>
        </w:tabs>
        <w:ind w:left="3540" w:hanging="3000"/>
      </w:pPr>
      <w:rPr>
        <w:rFonts w:hint="default"/>
      </w:rPr>
    </w:lvl>
    <w:lvl w:ilvl="4">
      <w:start w:val="6106"/>
      <w:numFmt w:val="decimal"/>
      <w:lvlText w:val="%1-%2-%3-%4-%5"/>
      <w:lvlJc w:val="left"/>
      <w:pPr>
        <w:tabs>
          <w:tab w:val="num" w:pos="3720"/>
        </w:tabs>
        <w:ind w:left="3720" w:hanging="300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tabs>
          <w:tab w:val="num" w:pos="3900"/>
        </w:tabs>
        <w:ind w:left="3900" w:hanging="300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tabs>
          <w:tab w:val="num" w:pos="4080"/>
        </w:tabs>
        <w:ind w:left="4080" w:hanging="300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4260"/>
        </w:tabs>
        <w:ind w:left="4260" w:hanging="300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4440"/>
        </w:tabs>
        <w:ind w:left="4440" w:hanging="30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23"/>
    <w:rsid w:val="000668AA"/>
    <w:rsid w:val="000A1500"/>
    <w:rsid w:val="000F2280"/>
    <w:rsid w:val="001228B9"/>
    <w:rsid w:val="00127A94"/>
    <w:rsid w:val="001C2AAC"/>
    <w:rsid w:val="0031371A"/>
    <w:rsid w:val="00343248"/>
    <w:rsid w:val="0034760A"/>
    <w:rsid w:val="00436B22"/>
    <w:rsid w:val="004662BC"/>
    <w:rsid w:val="004A5296"/>
    <w:rsid w:val="004D4C29"/>
    <w:rsid w:val="004F1E55"/>
    <w:rsid w:val="00515580"/>
    <w:rsid w:val="0056137A"/>
    <w:rsid w:val="005F1482"/>
    <w:rsid w:val="00714D61"/>
    <w:rsid w:val="007654CF"/>
    <w:rsid w:val="00806A59"/>
    <w:rsid w:val="00843A23"/>
    <w:rsid w:val="00852D58"/>
    <w:rsid w:val="00872B88"/>
    <w:rsid w:val="0088030B"/>
    <w:rsid w:val="00886E00"/>
    <w:rsid w:val="008A0A22"/>
    <w:rsid w:val="008B4252"/>
    <w:rsid w:val="0097121E"/>
    <w:rsid w:val="009F7515"/>
    <w:rsid w:val="00A6248A"/>
    <w:rsid w:val="00B52B98"/>
    <w:rsid w:val="00C37AB1"/>
    <w:rsid w:val="00C76B6D"/>
    <w:rsid w:val="00D03DDA"/>
    <w:rsid w:val="00D41E44"/>
    <w:rsid w:val="00DA614D"/>
    <w:rsid w:val="00E34BB9"/>
    <w:rsid w:val="00EA251D"/>
    <w:rsid w:val="00F5132D"/>
    <w:rsid w:val="00F63229"/>
    <w:rsid w:val="00F9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758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15580"/>
    <w:rPr>
      <w:sz w:val="24"/>
    </w:rPr>
  </w:style>
  <w:style w:type="paragraph" w:styleId="Heading1">
    <w:name w:val="heading 1"/>
    <w:basedOn w:val="Normal"/>
    <w:next w:val="Normal"/>
    <w:qFormat/>
    <w:rsid w:val="00515580"/>
    <w:pPr>
      <w:keepNext/>
      <w:ind w:right="63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15580"/>
    <w:pPr>
      <w:keepNext/>
      <w:ind w:left="72"/>
      <w:outlineLvl w:val="1"/>
    </w:pPr>
    <w:rPr>
      <w:rFonts w:ascii="Eurostile" w:eastAsia="Times New Roman" w:hAnsi="Eurostile"/>
      <w:b/>
      <w:sz w:val="28"/>
    </w:rPr>
  </w:style>
  <w:style w:type="paragraph" w:styleId="Heading3">
    <w:name w:val="heading 3"/>
    <w:basedOn w:val="Normal"/>
    <w:next w:val="Normal"/>
    <w:qFormat/>
    <w:rsid w:val="00515580"/>
    <w:pPr>
      <w:keepNext/>
      <w:ind w:left="72"/>
      <w:outlineLvl w:val="2"/>
    </w:pPr>
    <w:rPr>
      <w:rFonts w:ascii="Eurostile" w:eastAsia="Times New Roman" w:hAnsi="Eurostile"/>
      <w:b/>
      <w:sz w:val="28"/>
      <w:u w:val="single"/>
    </w:rPr>
  </w:style>
  <w:style w:type="paragraph" w:styleId="Heading4">
    <w:name w:val="heading 4"/>
    <w:basedOn w:val="Normal"/>
    <w:next w:val="Normal"/>
    <w:qFormat/>
    <w:rsid w:val="00515580"/>
    <w:pPr>
      <w:keepNext/>
      <w:ind w:right="630"/>
      <w:jc w:val="center"/>
      <w:outlineLvl w:val="3"/>
    </w:pPr>
    <w:rPr>
      <w:b/>
      <w:color w:val="0000FF"/>
      <w:sz w:val="28"/>
    </w:rPr>
  </w:style>
  <w:style w:type="paragraph" w:styleId="Heading5">
    <w:name w:val="heading 5"/>
    <w:basedOn w:val="Normal"/>
    <w:next w:val="Normal"/>
    <w:qFormat/>
    <w:rsid w:val="00515580"/>
    <w:pPr>
      <w:keepNext/>
      <w:ind w:right="630"/>
      <w:jc w:val="center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rsid w:val="00515580"/>
    <w:pPr>
      <w:keepNext/>
      <w:ind w:right="-3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515580"/>
    <w:pPr>
      <w:keepNext/>
      <w:ind w:right="634" w:firstLine="720"/>
      <w:outlineLvl w:val="6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15580"/>
    <w:pPr>
      <w:tabs>
        <w:tab w:val="left" w:pos="1080"/>
      </w:tabs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rsid w:val="00515580"/>
    <w:pPr>
      <w:ind w:left="72"/>
    </w:pPr>
    <w:rPr>
      <w:rFonts w:ascii="Eurostile" w:eastAsia="Times New Roman" w:hAnsi="Eurostile"/>
    </w:rPr>
  </w:style>
  <w:style w:type="paragraph" w:styleId="Header">
    <w:name w:val="header"/>
    <w:basedOn w:val="Normal"/>
    <w:rsid w:val="005155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5580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515580"/>
    <w:pPr>
      <w:ind w:left="720" w:right="904" w:hanging="648"/>
    </w:pPr>
    <w:rPr>
      <w:rFonts w:eastAsia="Times New Roman"/>
      <w:sz w:val="22"/>
    </w:rPr>
  </w:style>
  <w:style w:type="paragraph" w:styleId="BodyText">
    <w:name w:val="Body Text"/>
    <w:basedOn w:val="Normal"/>
    <w:rsid w:val="00515580"/>
    <w:pPr>
      <w:ind w:right="630"/>
    </w:pPr>
    <w:rPr>
      <w:rFonts w:ascii="Times New Roman" w:hAnsi="Times New Roman"/>
      <w:i/>
      <w:iCs/>
    </w:rPr>
  </w:style>
  <w:style w:type="paragraph" w:styleId="BalloonText">
    <w:name w:val="Balloon Text"/>
    <w:basedOn w:val="Normal"/>
    <w:link w:val="BalloonTextChar"/>
    <w:rsid w:val="00F63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2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32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8EE5-2D34-6946-9AA0-54444F0C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WLS Amendment</vt:lpstr>
    </vt:vector>
  </TitlesOfParts>
  <Company>PSESD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WLS Amendment</dc:title>
  <dc:creator>Anne Anderson</dc:creator>
  <cp:lastModifiedBy>Janine Thorn</cp:lastModifiedBy>
  <cp:revision>2</cp:revision>
  <cp:lastPrinted>2004-01-16T20:28:00Z</cp:lastPrinted>
  <dcterms:created xsi:type="dcterms:W3CDTF">2019-12-06T01:21:00Z</dcterms:created>
  <dcterms:modified xsi:type="dcterms:W3CDTF">2019-12-06T01:21:00Z</dcterms:modified>
</cp:coreProperties>
</file>