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009E" w14:textId="77777777" w:rsidR="008F4942" w:rsidRPr="001E7E5B" w:rsidRDefault="008F4942">
      <w:pPr>
        <w:widowControl/>
        <w:jc w:val="center"/>
        <w:rPr>
          <w:rFonts w:asciiTheme="minorHAnsi" w:hAnsiTheme="minorHAnsi" w:cstheme="minorHAnsi"/>
          <w:b/>
          <w:sz w:val="22"/>
        </w:rPr>
      </w:pPr>
      <w:r w:rsidRPr="001E7E5B">
        <w:rPr>
          <w:rFonts w:asciiTheme="minorHAnsi" w:hAnsiTheme="minorHAnsi" w:cstheme="minorHAnsi"/>
          <w:b/>
          <w:sz w:val="22"/>
        </w:rPr>
        <w:t xml:space="preserve">SECTION </w:t>
      </w:r>
      <w:r w:rsidR="001E7E5B" w:rsidRPr="001E7E5B">
        <w:rPr>
          <w:rFonts w:asciiTheme="minorHAnsi" w:hAnsiTheme="minorHAnsi" w:cstheme="minorHAnsi"/>
          <w:b/>
          <w:sz w:val="22"/>
        </w:rPr>
        <w:t>32</w:t>
      </w:r>
      <w:r w:rsidR="009E1E02" w:rsidRPr="001E7E5B">
        <w:rPr>
          <w:rFonts w:asciiTheme="minorHAnsi" w:hAnsiTheme="minorHAnsi" w:cstheme="minorHAnsi"/>
          <w:b/>
          <w:sz w:val="22"/>
        </w:rPr>
        <w:t xml:space="preserve"> </w:t>
      </w:r>
      <w:r w:rsidR="001E7E5B" w:rsidRPr="001E7E5B">
        <w:rPr>
          <w:rFonts w:asciiTheme="minorHAnsi" w:hAnsiTheme="minorHAnsi" w:cstheme="minorHAnsi"/>
          <w:b/>
          <w:sz w:val="22"/>
        </w:rPr>
        <w:t>18</w:t>
      </w:r>
      <w:r w:rsidR="009E1E02" w:rsidRPr="001E7E5B">
        <w:rPr>
          <w:rFonts w:asciiTheme="minorHAnsi" w:hAnsiTheme="minorHAnsi" w:cstheme="minorHAnsi"/>
          <w:b/>
          <w:sz w:val="22"/>
        </w:rPr>
        <w:t xml:space="preserve"> </w:t>
      </w:r>
      <w:r w:rsidR="001E7E5B" w:rsidRPr="001E7E5B">
        <w:rPr>
          <w:rFonts w:asciiTheme="minorHAnsi" w:hAnsiTheme="minorHAnsi" w:cstheme="minorHAnsi"/>
          <w:b/>
          <w:sz w:val="22"/>
        </w:rPr>
        <w:t>16</w:t>
      </w:r>
    </w:p>
    <w:p w14:paraId="18287123" w14:textId="77777777" w:rsidR="008F4942" w:rsidRPr="00EF3DF6" w:rsidRDefault="001E7E5B">
      <w:pPr>
        <w:widowControl/>
        <w:jc w:val="center"/>
        <w:rPr>
          <w:rFonts w:asciiTheme="minorHAnsi" w:hAnsiTheme="minorHAnsi" w:cstheme="minorHAnsi"/>
          <w:b/>
          <w:sz w:val="22"/>
        </w:rPr>
      </w:pPr>
      <w:bookmarkStart w:id="0" w:name="_GoBack"/>
      <w:r w:rsidRPr="00EF3DF6">
        <w:rPr>
          <w:rFonts w:asciiTheme="minorHAnsi" w:hAnsiTheme="minorHAnsi" w:cstheme="minorHAnsi"/>
          <w:b/>
          <w:sz w:val="22"/>
        </w:rPr>
        <w:t>PLAYGROUNDS</w:t>
      </w:r>
    </w:p>
    <w:bookmarkEnd w:id="0"/>
    <w:p w14:paraId="628906FB" w14:textId="77777777" w:rsidR="008F4942" w:rsidRPr="00EF3DF6" w:rsidRDefault="008F4942">
      <w:pPr>
        <w:widowControl/>
        <w:rPr>
          <w:rFonts w:asciiTheme="minorHAnsi" w:hAnsiTheme="minorHAnsi" w:cstheme="minorHAnsi"/>
          <w:sz w:val="22"/>
        </w:rPr>
      </w:pPr>
    </w:p>
    <w:p w14:paraId="3DDDBF06" w14:textId="77777777" w:rsidR="008F4942" w:rsidRPr="00EF3DF6" w:rsidRDefault="008F4942" w:rsidP="00594023">
      <w:pPr>
        <w:widowControl/>
        <w:tabs>
          <w:tab w:val="left" w:pos="900"/>
        </w:tabs>
        <w:rPr>
          <w:rFonts w:asciiTheme="minorHAnsi" w:hAnsiTheme="minorHAnsi" w:cstheme="minorHAnsi"/>
          <w:b/>
          <w:sz w:val="22"/>
          <w:szCs w:val="22"/>
        </w:rPr>
      </w:pPr>
      <w:r w:rsidRPr="00EF3DF6">
        <w:rPr>
          <w:rFonts w:asciiTheme="minorHAnsi" w:hAnsiTheme="minorHAnsi" w:cstheme="minorHAnsi"/>
          <w:b/>
          <w:sz w:val="22"/>
          <w:szCs w:val="22"/>
        </w:rPr>
        <w:t>PART 1</w:t>
      </w:r>
      <w:r w:rsidR="00594023" w:rsidRPr="00EF3DF6">
        <w:rPr>
          <w:rFonts w:asciiTheme="minorHAnsi" w:hAnsiTheme="minorHAnsi" w:cstheme="minorHAnsi"/>
          <w:b/>
          <w:sz w:val="22"/>
          <w:szCs w:val="22"/>
        </w:rPr>
        <w:tab/>
      </w:r>
      <w:r w:rsidRPr="00EF3DF6">
        <w:rPr>
          <w:rFonts w:asciiTheme="minorHAnsi" w:hAnsiTheme="minorHAnsi" w:cstheme="minorHAnsi"/>
          <w:b/>
          <w:sz w:val="22"/>
          <w:szCs w:val="22"/>
        </w:rPr>
        <w:t>GENERAL</w:t>
      </w:r>
    </w:p>
    <w:p w14:paraId="7EF61BF9" w14:textId="77777777" w:rsidR="008F4942" w:rsidRPr="00EF3DF6" w:rsidRDefault="008F4942">
      <w:pPr>
        <w:widowControl/>
        <w:numPr>
          <w:ilvl w:val="0"/>
          <w:numId w:val="1"/>
        </w:numPr>
        <w:rPr>
          <w:rFonts w:asciiTheme="minorHAnsi" w:hAnsiTheme="minorHAnsi" w:cstheme="minorHAnsi"/>
          <w:sz w:val="22"/>
          <w:szCs w:val="22"/>
        </w:rPr>
      </w:pPr>
      <w:r w:rsidRPr="00EF3DF6">
        <w:rPr>
          <w:rFonts w:asciiTheme="minorHAnsi" w:hAnsiTheme="minorHAnsi" w:cstheme="minorHAnsi"/>
          <w:sz w:val="22"/>
          <w:szCs w:val="22"/>
        </w:rPr>
        <w:t>SECTION INCLUDES</w:t>
      </w:r>
    </w:p>
    <w:p w14:paraId="429C14A5" w14:textId="68803920" w:rsidR="008F4942" w:rsidRPr="00EF3DF6" w:rsidRDefault="00EF3DF6">
      <w:pPr>
        <w:widowControl/>
        <w:numPr>
          <w:ilvl w:val="1"/>
          <w:numId w:val="1"/>
        </w:numPr>
        <w:tabs>
          <w:tab w:val="left" w:pos="450"/>
        </w:tabs>
        <w:rPr>
          <w:rFonts w:asciiTheme="minorHAnsi" w:hAnsiTheme="minorHAnsi" w:cstheme="minorHAnsi"/>
          <w:sz w:val="22"/>
          <w:szCs w:val="22"/>
        </w:rPr>
      </w:pPr>
      <w:r w:rsidRPr="00EF3DF6">
        <w:rPr>
          <w:rFonts w:asciiTheme="minorHAnsi" w:hAnsiTheme="minorHAnsi" w:cstheme="minorHAnsi"/>
          <w:sz w:val="22"/>
          <w:szCs w:val="22"/>
        </w:rPr>
        <w:t>Playgrounds and associated work.</w:t>
      </w:r>
    </w:p>
    <w:p w14:paraId="78D0DB13" w14:textId="77777777" w:rsidR="008F4942" w:rsidRPr="00EF3DF6" w:rsidRDefault="008F4942">
      <w:pPr>
        <w:widowControl/>
        <w:numPr>
          <w:ilvl w:val="0"/>
          <w:numId w:val="1"/>
        </w:numPr>
        <w:rPr>
          <w:rFonts w:asciiTheme="minorHAnsi" w:hAnsiTheme="minorHAnsi" w:cstheme="minorHAnsi"/>
          <w:sz w:val="22"/>
          <w:szCs w:val="22"/>
        </w:rPr>
      </w:pPr>
      <w:r w:rsidRPr="00EF3DF6">
        <w:rPr>
          <w:rFonts w:asciiTheme="minorHAnsi" w:hAnsiTheme="minorHAnsi" w:cstheme="minorHAnsi"/>
          <w:sz w:val="22"/>
          <w:szCs w:val="22"/>
        </w:rPr>
        <w:t>REFERENCES</w:t>
      </w:r>
    </w:p>
    <w:p w14:paraId="7F715FA2" w14:textId="77777777" w:rsidR="001E7E5B" w:rsidRDefault="001E7E5B">
      <w:pPr>
        <w:widowControl/>
        <w:numPr>
          <w:ilvl w:val="1"/>
          <w:numId w:val="1"/>
        </w:numPr>
        <w:rPr>
          <w:rFonts w:asciiTheme="minorHAnsi" w:hAnsiTheme="minorHAnsi" w:cstheme="minorHAnsi"/>
          <w:sz w:val="22"/>
          <w:szCs w:val="22"/>
        </w:rPr>
      </w:pPr>
      <w:r>
        <w:rPr>
          <w:rFonts w:asciiTheme="minorHAnsi" w:hAnsiTheme="minorHAnsi" w:cstheme="minorHAnsi"/>
          <w:sz w:val="22"/>
          <w:szCs w:val="22"/>
        </w:rPr>
        <w:t>ADA</w:t>
      </w:r>
      <w:r w:rsidR="00DD445D">
        <w:rPr>
          <w:rFonts w:asciiTheme="minorHAnsi" w:hAnsiTheme="minorHAnsi" w:cstheme="minorHAnsi"/>
          <w:sz w:val="22"/>
          <w:szCs w:val="22"/>
        </w:rPr>
        <w:t>/ABA Accessibility Guidelines</w:t>
      </w:r>
      <w:r>
        <w:rPr>
          <w:rFonts w:asciiTheme="minorHAnsi" w:hAnsiTheme="minorHAnsi" w:cstheme="minorHAnsi"/>
          <w:sz w:val="22"/>
          <w:szCs w:val="22"/>
        </w:rPr>
        <w:t xml:space="preserve"> </w:t>
      </w:r>
    </w:p>
    <w:p w14:paraId="3B6ED43F" w14:textId="77777777" w:rsidR="00DD445D" w:rsidRDefault="00DD445D" w:rsidP="001E7E5B">
      <w:pPr>
        <w:widowControl/>
        <w:numPr>
          <w:ilvl w:val="1"/>
          <w:numId w:val="1"/>
        </w:numPr>
        <w:rPr>
          <w:rFonts w:asciiTheme="minorHAnsi" w:hAnsiTheme="minorHAnsi" w:cstheme="minorHAnsi"/>
          <w:sz w:val="22"/>
          <w:szCs w:val="22"/>
        </w:rPr>
      </w:pPr>
      <w:r>
        <w:rPr>
          <w:rFonts w:asciiTheme="minorHAnsi" w:hAnsiTheme="minorHAnsi" w:cstheme="minorHAnsi"/>
          <w:sz w:val="22"/>
          <w:szCs w:val="22"/>
        </w:rPr>
        <w:t>ANSI Z535.1 –Safety Colors</w:t>
      </w:r>
    </w:p>
    <w:p w14:paraId="25D13B3F" w14:textId="77777777" w:rsidR="00DD445D" w:rsidRDefault="00DD445D" w:rsidP="001E7E5B">
      <w:pPr>
        <w:widowControl/>
        <w:numPr>
          <w:ilvl w:val="1"/>
          <w:numId w:val="1"/>
        </w:numPr>
        <w:rPr>
          <w:rFonts w:asciiTheme="minorHAnsi" w:hAnsiTheme="minorHAnsi" w:cstheme="minorHAnsi"/>
          <w:sz w:val="22"/>
          <w:szCs w:val="22"/>
        </w:rPr>
      </w:pPr>
      <w:r>
        <w:rPr>
          <w:rFonts w:asciiTheme="minorHAnsi" w:hAnsiTheme="minorHAnsi" w:cstheme="minorHAnsi"/>
          <w:sz w:val="22"/>
          <w:szCs w:val="22"/>
        </w:rPr>
        <w:t>ANSI Z535.2 –</w:t>
      </w:r>
      <w:r w:rsidR="00820EDF">
        <w:rPr>
          <w:rFonts w:asciiTheme="minorHAnsi" w:hAnsiTheme="minorHAnsi" w:cstheme="minorHAnsi"/>
          <w:sz w:val="22"/>
          <w:szCs w:val="22"/>
        </w:rPr>
        <w:t>Environmental and Facility Safety Signs</w:t>
      </w:r>
    </w:p>
    <w:p w14:paraId="66DAA8DD" w14:textId="77777777" w:rsidR="00DD445D" w:rsidRDefault="00DD445D" w:rsidP="001E7E5B">
      <w:pPr>
        <w:widowControl/>
        <w:numPr>
          <w:ilvl w:val="1"/>
          <w:numId w:val="1"/>
        </w:numPr>
        <w:rPr>
          <w:rFonts w:asciiTheme="minorHAnsi" w:hAnsiTheme="minorHAnsi" w:cstheme="minorHAnsi"/>
          <w:sz w:val="22"/>
          <w:szCs w:val="22"/>
        </w:rPr>
      </w:pPr>
      <w:r>
        <w:rPr>
          <w:rFonts w:asciiTheme="minorHAnsi" w:hAnsiTheme="minorHAnsi" w:cstheme="minorHAnsi"/>
          <w:sz w:val="22"/>
          <w:szCs w:val="22"/>
        </w:rPr>
        <w:t xml:space="preserve">ANSI Z535.4 </w:t>
      </w:r>
      <w:proofErr w:type="gramStart"/>
      <w:r>
        <w:rPr>
          <w:rFonts w:asciiTheme="minorHAnsi" w:hAnsiTheme="minorHAnsi" w:cstheme="minorHAnsi"/>
          <w:sz w:val="22"/>
          <w:szCs w:val="22"/>
        </w:rPr>
        <w:t xml:space="preserve">–  </w:t>
      </w:r>
      <w:r w:rsidR="00820EDF">
        <w:rPr>
          <w:rFonts w:asciiTheme="minorHAnsi" w:hAnsiTheme="minorHAnsi" w:cstheme="minorHAnsi"/>
          <w:sz w:val="22"/>
          <w:szCs w:val="22"/>
        </w:rPr>
        <w:t>Product</w:t>
      </w:r>
      <w:proofErr w:type="gramEnd"/>
      <w:r w:rsidR="00820EDF">
        <w:rPr>
          <w:rFonts w:asciiTheme="minorHAnsi" w:hAnsiTheme="minorHAnsi" w:cstheme="minorHAnsi"/>
          <w:sz w:val="22"/>
          <w:szCs w:val="22"/>
        </w:rPr>
        <w:t xml:space="preserve"> Safety Signs and Labels</w:t>
      </w:r>
    </w:p>
    <w:p w14:paraId="6D8D2357" w14:textId="77777777" w:rsidR="001E7E5B" w:rsidRDefault="001E7E5B" w:rsidP="001E7E5B">
      <w:pPr>
        <w:widowControl/>
        <w:numPr>
          <w:ilvl w:val="1"/>
          <w:numId w:val="1"/>
        </w:numPr>
        <w:rPr>
          <w:rFonts w:asciiTheme="minorHAnsi" w:hAnsiTheme="minorHAnsi" w:cstheme="minorHAnsi"/>
          <w:sz w:val="22"/>
          <w:szCs w:val="22"/>
        </w:rPr>
      </w:pPr>
      <w:r>
        <w:rPr>
          <w:rFonts w:asciiTheme="minorHAnsi" w:hAnsiTheme="minorHAnsi" w:cstheme="minorHAnsi"/>
          <w:sz w:val="22"/>
          <w:szCs w:val="22"/>
        </w:rPr>
        <w:t>ASTM F1292-17 – Standards for Impact Attenuation for PG Surfacing</w:t>
      </w:r>
    </w:p>
    <w:p w14:paraId="5A91A083" w14:textId="77777777" w:rsidR="001E7E5B" w:rsidRDefault="001E7E5B">
      <w:pPr>
        <w:widowControl/>
        <w:numPr>
          <w:ilvl w:val="1"/>
          <w:numId w:val="1"/>
        </w:numPr>
        <w:rPr>
          <w:rFonts w:asciiTheme="minorHAnsi" w:hAnsiTheme="minorHAnsi" w:cstheme="minorHAnsi"/>
          <w:sz w:val="22"/>
          <w:szCs w:val="22"/>
        </w:rPr>
      </w:pPr>
      <w:r>
        <w:rPr>
          <w:rFonts w:asciiTheme="minorHAnsi" w:hAnsiTheme="minorHAnsi" w:cstheme="minorHAnsi"/>
          <w:sz w:val="22"/>
          <w:szCs w:val="22"/>
        </w:rPr>
        <w:t>ASTM F1487-21 – Standard Consumer Safety Performance Specification for Playground Equipment for Public Use</w:t>
      </w:r>
    </w:p>
    <w:p w14:paraId="1FC7AE9D" w14:textId="77777777" w:rsidR="00DD445D" w:rsidRDefault="00DD445D">
      <w:pPr>
        <w:widowControl/>
        <w:numPr>
          <w:ilvl w:val="1"/>
          <w:numId w:val="1"/>
        </w:numPr>
        <w:rPr>
          <w:rFonts w:asciiTheme="minorHAnsi" w:hAnsiTheme="minorHAnsi" w:cstheme="minorHAnsi"/>
          <w:sz w:val="22"/>
          <w:szCs w:val="22"/>
        </w:rPr>
      </w:pPr>
      <w:r>
        <w:rPr>
          <w:rFonts w:asciiTheme="minorHAnsi" w:hAnsiTheme="minorHAnsi" w:cstheme="minorHAnsi"/>
          <w:sz w:val="22"/>
          <w:szCs w:val="22"/>
        </w:rPr>
        <w:t>ASTM F2049-11 – Standard Safety Performance Specification for Fences/Barriers for Public, Commercial, and Multi-Family Residential Use Outdoor Play Areas</w:t>
      </w:r>
    </w:p>
    <w:p w14:paraId="4A827B86" w14:textId="77777777" w:rsidR="008F4942" w:rsidRDefault="001E7E5B">
      <w:pPr>
        <w:widowControl/>
        <w:numPr>
          <w:ilvl w:val="1"/>
          <w:numId w:val="1"/>
        </w:numPr>
        <w:rPr>
          <w:rFonts w:asciiTheme="minorHAnsi" w:hAnsiTheme="minorHAnsi" w:cstheme="minorHAnsi"/>
          <w:sz w:val="22"/>
          <w:szCs w:val="22"/>
        </w:rPr>
      </w:pPr>
      <w:r w:rsidRPr="001E7E5B">
        <w:rPr>
          <w:rFonts w:asciiTheme="minorHAnsi" w:hAnsiTheme="minorHAnsi" w:cstheme="minorHAnsi"/>
          <w:sz w:val="22"/>
          <w:szCs w:val="22"/>
        </w:rPr>
        <w:t xml:space="preserve">ASTM </w:t>
      </w:r>
      <w:r>
        <w:rPr>
          <w:rFonts w:asciiTheme="minorHAnsi" w:hAnsiTheme="minorHAnsi" w:cstheme="minorHAnsi"/>
          <w:sz w:val="22"/>
          <w:szCs w:val="22"/>
        </w:rPr>
        <w:t>F2223-15 – Standards on Playground Surfacing</w:t>
      </w:r>
    </w:p>
    <w:p w14:paraId="0AC9B041" w14:textId="77777777" w:rsidR="001E7E5B" w:rsidRDefault="001E7E5B">
      <w:pPr>
        <w:widowControl/>
        <w:numPr>
          <w:ilvl w:val="1"/>
          <w:numId w:val="1"/>
        </w:numPr>
        <w:rPr>
          <w:rFonts w:asciiTheme="minorHAnsi" w:hAnsiTheme="minorHAnsi" w:cstheme="minorHAnsi"/>
          <w:sz w:val="22"/>
          <w:szCs w:val="22"/>
        </w:rPr>
      </w:pPr>
      <w:r>
        <w:rPr>
          <w:rFonts w:asciiTheme="minorHAnsi" w:hAnsiTheme="minorHAnsi" w:cstheme="minorHAnsi"/>
          <w:sz w:val="22"/>
          <w:szCs w:val="22"/>
        </w:rPr>
        <w:t>ASTM F3351-19 – Standard Test Method for Playground Surface Impact Testing in Laboratory at Specified Test Height</w:t>
      </w:r>
    </w:p>
    <w:p w14:paraId="767B68A7" w14:textId="77777777" w:rsidR="001E7E5B" w:rsidRPr="00EC115B" w:rsidRDefault="001E7E5B">
      <w:pPr>
        <w:widowControl/>
        <w:numPr>
          <w:ilvl w:val="1"/>
          <w:numId w:val="1"/>
        </w:numPr>
        <w:rPr>
          <w:rFonts w:asciiTheme="minorHAnsi" w:hAnsiTheme="minorHAnsi" w:cstheme="minorHAnsi"/>
          <w:sz w:val="22"/>
          <w:szCs w:val="22"/>
        </w:rPr>
      </w:pPr>
      <w:r w:rsidRPr="00EC115B">
        <w:rPr>
          <w:rFonts w:asciiTheme="minorHAnsi" w:hAnsiTheme="minorHAnsi" w:cstheme="minorHAnsi"/>
          <w:sz w:val="22"/>
          <w:szCs w:val="22"/>
        </w:rPr>
        <w:t>CPSC (Consumer Product Safety Council) – Public Playground Safety Handbook</w:t>
      </w:r>
    </w:p>
    <w:p w14:paraId="776AD3F6" w14:textId="77777777" w:rsidR="001E7E5B" w:rsidRPr="00EC115B" w:rsidRDefault="001E7E5B">
      <w:pPr>
        <w:widowControl/>
        <w:numPr>
          <w:ilvl w:val="1"/>
          <w:numId w:val="1"/>
        </w:numPr>
        <w:rPr>
          <w:rFonts w:asciiTheme="minorHAnsi" w:hAnsiTheme="minorHAnsi" w:cstheme="minorHAnsi"/>
          <w:sz w:val="22"/>
          <w:szCs w:val="22"/>
        </w:rPr>
      </w:pPr>
      <w:r w:rsidRPr="00EC115B">
        <w:rPr>
          <w:rFonts w:asciiTheme="minorHAnsi" w:hAnsiTheme="minorHAnsi" w:cstheme="minorHAnsi"/>
          <w:sz w:val="22"/>
          <w:szCs w:val="22"/>
        </w:rPr>
        <w:t>CSA Z614:20</w:t>
      </w:r>
      <w:r w:rsidR="0061747C" w:rsidRPr="00EC115B">
        <w:rPr>
          <w:rFonts w:asciiTheme="minorHAnsi" w:hAnsiTheme="minorHAnsi" w:cstheme="minorHAnsi"/>
          <w:sz w:val="22"/>
          <w:szCs w:val="22"/>
        </w:rPr>
        <w:t xml:space="preserve"> – Children’s playground equipment and surfacing</w:t>
      </w:r>
    </w:p>
    <w:p w14:paraId="585289F7" w14:textId="77777777" w:rsidR="001E7E5B" w:rsidRPr="00EC115B" w:rsidRDefault="001E7E5B">
      <w:pPr>
        <w:widowControl/>
        <w:numPr>
          <w:ilvl w:val="1"/>
          <w:numId w:val="1"/>
        </w:numPr>
        <w:rPr>
          <w:rFonts w:asciiTheme="minorHAnsi" w:hAnsiTheme="minorHAnsi" w:cstheme="minorHAnsi"/>
          <w:sz w:val="22"/>
          <w:szCs w:val="22"/>
        </w:rPr>
      </w:pPr>
      <w:r w:rsidRPr="00EC115B">
        <w:rPr>
          <w:rFonts w:asciiTheme="minorHAnsi" w:hAnsiTheme="minorHAnsi" w:cstheme="minorHAnsi"/>
          <w:sz w:val="22"/>
          <w:szCs w:val="22"/>
        </w:rPr>
        <w:t>IPEMA (International Playground Equipment Manufacturers Association)</w:t>
      </w:r>
    </w:p>
    <w:p w14:paraId="71839D79" w14:textId="77777777" w:rsidR="008F4942" w:rsidRPr="00EC115B" w:rsidRDefault="008F4942">
      <w:pPr>
        <w:widowControl/>
        <w:numPr>
          <w:ilvl w:val="0"/>
          <w:numId w:val="1"/>
        </w:numPr>
        <w:rPr>
          <w:rFonts w:asciiTheme="minorHAnsi" w:hAnsiTheme="minorHAnsi" w:cstheme="minorHAnsi"/>
          <w:sz w:val="22"/>
          <w:szCs w:val="22"/>
        </w:rPr>
      </w:pPr>
      <w:r w:rsidRPr="00EC115B">
        <w:rPr>
          <w:rFonts w:asciiTheme="minorHAnsi" w:hAnsiTheme="minorHAnsi" w:cstheme="minorHAnsi"/>
          <w:sz w:val="22"/>
          <w:szCs w:val="22"/>
        </w:rPr>
        <w:t>SUBMITTALS FOR REVIEW</w:t>
      </w:r>
    </w:p>
    <w:p w14:paraId="613D1581" w14:textId="77777777" w:rsidR="008F4942" w:rsidRPr="00EC115B" w:rsidRDefault="008F4942">
      <w:pPr>
        <w:widowControl/>
        <w:numPr>
          <w:ilvl w:val="1"/>
          <w:numId w:val="1"/>
        </w:numPr>
        <w:rPr>
          <w:rFonts w:asciiTheme="minorHAnsi" w:hAnsiTheme="minorHAnsi" w:cstheme="minorHAnsi"/>
          <w:sz w:val="22"/>
          <w:szCs w:val="22"/>
        </w:rPr>
      </w:pPr>
      <w:proofErr w:type="gramStart"/>
      <w:r w:rsidRPr="00EC115B">
        <w:rPr>
          <w:rFonts w:asciiTheme="minorHAnsi" w:hAnsiTheme="minorHAnsi" w:cstheme="minorHAnsi"/>
          <w:sz w:val="22"/>
          <w:szCs w:val="22"/>
        </w:rPr>
        <w:t xml:space="preserve">Section </w:t>
      </w:r>
      <w:r w:rsidR="003A22DD" w:rsidRPr="00EC115B">
        <w:rPr>
          <w:rFonts w:asciiTheme="minorHAnsi" w:hAnsiTheme="minorHAnsi" w:cstheme="minorHAnsi"/>
          <w:sz w:val="22"/>
          <w:szCs w:val="22"/>
        </w:rPr>
        <w:t xml:space="preserve"> 01</w:t>
      </w:r>
      <w:proofErr w:type="gramEnd"/>
      <w:r w:rsidR="003A22DD" w:rsidRPr="00EC115B">
        <w:rPr>
          <w:rFonts w:asciiTheme="minorHAnsi" w:hAnsiTheme="minorHAnsi" w:cstheme="minorHAnsi"/>
          <w:sz w:val="22"/>
          <w:szCs w:val="22"/>
        </w:rPr>
        <w:t xml:space="preserve"> 33 00 </w:t>
      </w:r>
      <w:r w:rsidRPr="00EC115B">
        <w:rPr>
          <w:rFonts w:asciiTheme="minorHAnsi" w:hAnsiTheme="minorHAnsi" w:cstheme="minorHAnsi"/>
          <w:sz w:val="22"/>
          <w:szCs w:val="22"/>
        </w:rPr>
        <w:t>-</w:t>
      </w:r>
      <w:r w:rsidR="009671AB" w:rsidRPr="00EC115B">
        <w:rPr>
          <w:rFonts w:asciiTheme="minorHAnsi" w:hAnsiTheme="minorHAnsi" w:cstheme="minorHAnsi"/>
          <w:sz w:val="22"/>
          <w:szCs w:val="22"/>
        </w:rPr>
        <w:t xml:space="preserve"> Submittals Procedures</w:t>
      </w:r>
    </w:p>
    <w:p w14:paraId="7F6EDB16" w14:textId="77777777" w:rsidR="0061747C" w:rsidRPr="00EC115B" w:rsidRDefault="0061747C" w:rsidP="00EC115B">
      <w:pPr>
        <w:widowControl/>
        <w:numPr>
          <w:ilvl w:val="1"/>
          <w:numId w:val="1"/>
        </w:numPr>
        <w:rPr>
          <w:rFonts w:asciiTheme="minorHAnsi" w:hAnsiTheme="minorHAnsi" w:cstheme="minorHAnsi"/>
          <w:sz w:val="22"/>
          <w:szCs w:val="22"/>
        </w:rPr>
      </w:pPr>
      <w:r w:rsidRPr="00EC115B">
        <w:rPr>
          <w:rFonts w:asciiTheme="minorHAnsi" w:hAnsiTheme="minorHAnsi" w:cstheme="minorHAnsi"/>
          <w:sz w:val="22"/>
          <w:szCs w:val="22"/>
        </w:rPr>
        <w:t>District certified playground safety inspector (CPSI) from Risk Management must approve and sign off on product for compliance with national standards prior to product/manufacturer acceptance.</w:t>
      </w:r>
    </w:p>
    <w:p w14:paraId="5AD7EA67" w14:textId="77777777" w:rsidR="008F4942" w:rsidRPr="00EC115B" w:rsidRDefault="008F4942">
      <w:pPr>
        <w:widowControl/>
        <w:numPr>
          <w:ilvl w:val="1"/>
          <w:numId w:val="1"/>
        </w:numPr>
        <w:rPr>
          <w:rFonts w:asciiTheme="minorHAnsi" w:hAnsiTheme="minorHAnsi" w:cstheme="minorHAnsi"/>
          <w:sz w:val="22"/>
          <w:szCs w:val="22"/>
        </w:rPr>
      </w:pPr>
      <w:r w:rsidRPr="00EC115B">
        <w:rPr>
          <w:rFonts w:asciiTheme="minorHAnsi" w:hAnsiTheme="minorHAnsi" w:cstheme="minorHAnsi"/>
          <w:sz w:val="22"/>
          <w:szCs w:val="22"/>
        </w:rPr>
        <w:t xml:space="preserve">Shop Drawings:  </w:t>
      </w:r>
    </w:p>
    <w:p w14:paraId="284864BC" w14:textId="77777777" w:rsidR="00EC115B" w:rsidRPr="00EC115B" w:rsidRDefault="00EC115B" w:rsidP="00EC115B">
      <w:pPr>
        <w:widowControl/>
        <w:numPr>
          <w:ilvl w:val="2"/>
          <w:numId w:val="1"/>
        </w:numPr>
        <w:rPr>
          <w:rFonts w:asciiTheme="minorHAnsi" w:hAnsiTheme="minorHAnsi" w:cstheme="minorHAnsi"/>
          <w:sz w:val="22"/>
          <w:szCs w:val="22"/>
        </w:rPr>
      </w:pPr>
      <w:r w:rsidRPr="00EC115B">
        <w:rPr>
          <w:rFonts w:asciiTheme="minorHAnsi" w:hAnsiTheme="minorHAnsi" w:cstheme="minorHAnsi"/>
          <w:sz w:val="22"/>
          <w:szCs w:val="22"/>
        </w:rPr>
        <w:t>3-Dimensional drawing</w:t>
      </w:r>
    </w:p>
    <w:p w14:paraId="7C4D48AD" w14:textId="02FFDC0C" w:rsidR="00EC115B" w:rsidRP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 xml:space="preserve">With a 180-degree view </w:t>
      </w:r>
      <w:r w:rsidR="00231BB6" w:rsidRPr="00EC115B">
        <w:rPr>
          <w:rFonts w:asciiTheme="minorHAnsi" w:hAnsiTheme="minorHAnsi" w:cstheme="minorHAnsi"/>
          <w:sz w:val="22"/>
          <w:szCs w:val="22"/>
        </w:rPr>
        <w:t>shoring</w:t>
      </w:r>
      <w:r w:rsidRPr="00EC115B">
        <w:rPr>
          <w:rFonts w:asciiTheme="minorHAnsi" w:hAnsiTheme="minorHAnsi" w:cstheme="minorHAnsi"/>
          <w:sz w:val="22"/>
          <w:szCs w:val="22"/>
        </w:rPr>
        <w:t xml:space="preserve"> the type and color of surfacing</w:t>
      </w:r>
      <w:r w:rsidR="00135906">
        <w:rPr>
          <w:rFonts w:asciiTheme="minorHAnsi" w:hAnsiTheme="minorHAnsi" w:cstheme="minorHAnsi"/>
          <w:sz w:val="22"/>
          <w:szCs w:val="22"/>
        </w:rPr>
        <w:t>.</w:t>
      </w:r>
    </w:p>
    <w:p w14:paraId="3BEA0085" w14:textId="1800ABCF" w:rsidR="00EC115B" w:rsidRP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State the grade level on the drawing, under the school’s name</w:t>
      </w:r>
      <w:r w:rsidR="00135906">
        <w:rPr>
          <w:rFonts w:asciiTheme="minorHAnsi" w:hAnsiTheme="minorHAnsi" w:cstheme="minorHAnsi"/>
          <w:sz w:val="22"/>
          <w:szCs w:val="22"/>
        </w:rPr>
        <w:t>.</w:t>
      </w:r>
    </w:p>
    <w:p w14:paraId="1B22C8E8" w14:textId="4B4DEE39" w:rsidR="00EC115B" w:rsidRP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 xml:space="preserve">Show the fall/use zone </w:t>
      </w:r>
      <w:r w:rsidR="00231BB6" w:rsidRPr="00EC115B">
        <w:rPr>
          <w:rFonts w:asciiTheme="minorHAnsi" w:hAnsiTheme="minorHAnsi" w:cstheme="minorHAnsi"/>
          <w:sz w:val="22"/>
          <w:szCs w:val="22"/>
        </w:rPr>
        <w:t>measurements</w:t>
      </w:r>
      <w:r w:rsidRPr="00EC115B">
        <w:rPr>
          <w:rFonts w:asciiTheme="minorHAnsi" w:hAnsiTheme="minorHAnsi" w:cstheme="minorHAnsi"/>
          <w:sz w:val="22"/>
          <w:szCs w:val="22"/>
        </w:rPr>
        <w:t>, height of equipment and ADA access route</w:t>
      </w:r>
      <w:r w:rsidR="00135906">
        <w:rPr>
          <w:rFonts w:asciiTheme="minorHAnsi" w:hAnsiTheme="minorHAnsi" w:cstheme="minorHAnsi"/>
          <w:sz w:val="22"/>
          <w:szCs w:val="22"/>
        </w:rPr>
        <w:t>.</w:t>
      </w:r>
    </w:p>
    <w:p w14:paraId="208236E9" w14:textId="6100D503" w:rsidR="00EC115B" w:rsidRP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List the number and name of the playground components meeting ADA requirements for lower and upper level components</w:t>
      </w:r>
      <w:r w:rsidR="00135906">
        <w:rPr>
          <w:rFonts w:asciiTheme="minorHAnsi" w:hAnsiTheme="minorHAnsi" w:cstheme="minorHAnsi"/>
          <w:sz w:val="22"/>
          <w:szCs w:val="22"/>
        </w:rPr>
        <w:t>.</w:t>
      </w:r>
    </w:p>
    <w:p w14:paraId="3E815F30" w14:textId="77777777" w:rsidR="00EC115B" w:rsidRPr="00EC115B" w:rsidRDefault="00EC115B" w:rsidP="00EC115B">
      <w:pPr>
        <w:widowControl/>
        <w:numPr>
          <w:ilvl w:val="2"/>
          <w:numId w:val="1"/>
        </w:numPr>
        <w:rPr>
          <w:rFonts w:asciiTheme="minorHAnsi" w:hAnsiTheme="minorHAnsi" w:cstheme="minorHAnsi"/>
          <w:sz w:val="22"/>
          <w:szCs w:val="22"/>
        </w:rPr>
      </w:pPr>
      <w:r w:rsidRPr="00EC115B">
        <w:rPr>
          <w:rFonts w:asciiTheme="minorHAnsi" w:hAnsiTheme="minorHAnsi" w:cstheme="minorHAnsi"/>
          <w:sz w:val="22"/>
          <w:szCs w:val="22"/>
        </w:rPr>
        <w:t>2-Dimensional drawing</w:t>
      </w:r>
    </w:p>
    <w:p w14:paraId="042D866A" w14:textId="39160FC9" w:rsidR="00EC115B" w:rsidRP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Shall be on 11”x17” paper with No font being less tha</w:t>
      </w:r>
      <w:r w:rsidR="00231BB6">
        <w:rPr>
          <w:rFonts w:asciiTheme="minorHAnsi" w:hAnsiTheme="minorHAnsi" w:cstheme="minorHAnsi"/>
          <w:sz w:val="22"/>
          <w:szCs w:val="22"/>
        </w:rPr>
        <w:t>n</w:t>
      </w:r>
      <w:r w:rsidRPr="00EC115B">
        <w:rPr>
          <w:rFonts w:asciiTheme="minorHAnsi" w:hAnsiTheme="minorHAnsi" w:cstheme="minorHAnsi"/>
          <w:sz w:val="22"/>
          <w:szCs w:val="22"/>
        </w:rPr>
        <w:t xml:space="preserve"> 1/8”</w:t>
      </w:r>
      <w:r w:rsidR="00135906">
        <w:rPr>
          <w:rFonts w:asciiTheme="minorHAnsi" w:hAnsiTheme="minorHAnsi" w:cstheme="minorHAnsi"/>
          <w:sz w:val="22"/>
          <w:szCs w:val="22"/>
        </w:rPr>
        <w:t>.</w:t>
      </w:r>
    </w:p>
    <w:p w14:paraId="618A390B" w14:textId="3445D765" w:rsidR="00EC115B" w:rsidRP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List the number and name of the playground components meeting ADA requirements for lower and upper level components</w:t>
      </w:r>
      <w:r w:rsidR="00135906">
        <w:rPr>
          <w:rFonts w:asciiTheme="minorHAnsi" w:hAnsiTheme="minorHAnsi" w:cstheme="minorHAnsi"/>
          <w:sz w:val="22"/>
          <w:szCs w:val="22"/>
        </w:rPr>
        <w:t>.</w:t>
      </w:r>
    </w:p>
    <w:p w14:paraId="0EBB3F1B" w14:textId="0DA28E65" w:rsidR="00EC115B" w:rsidRP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Identify “North” on the drawing</w:t>
      </w:r>
      <w:r w:rsidR="00135906">
        <w:rPr>
          <w:rFonts w:asciiTheme="minorHAnsi" w:hAnsiTheme="minorHAnsi" w:cstheme="minorHAnsi"/>
          <w:sz w:val="22"/>
          <w:szCs w:val="22"/>
        </w:rPr>
        <w:t>.</w:t>
      </w:r>
    </w:p>
    <w:p w14:paraId="407095B2" w14:textId="6B01984E" w:rsidR="00EC115B" w:rsidRP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I</w:t>
      </w:r>
      <w:r w:rsidR="00231BB6">
        <w:rPr>
          <w:rFonts w:asciiTheme="minorHAnsi" w:hAnsiTheme="minorHAnsi" w:cstheme="minorHAnsi"/>
          <w:sz w:val="22"/>
          <w:szCs w:val="22"/>
        </w:rPr>
        <w:t>nclude a scale on</w:t>
      </w:r>
      <w:r w:rsidRPr="00EC115B">
        <w:rPr>
          <w:rFonts w:asciiTheme="minorHAnsi" w:hAnsiTheme="minorHAnsi" w:cstheme="minorHAnsi"/>
          <w:sz w:val="22"/>
          <w:szCs w:val="22"/>
        </w:rPr>
        <w:t xml:space="preserve"> </w:t>
      </w:r>
      <w:r w:rsidR="00231BB6">
        <w:rPr>
          <w:rFonts w:asciiTheme="minorHAnsi" w:hAnsiTheme="minorHAnsi" w:cstheme="minorHAnsi"/>
          <w:sz w:val="22"/>
          <w:szCs w:val="22"/>
        </w:rPr>
        <w:t>t</w:t>
      </w:r>
      <w:r w:rsidRPr="00EC115B">
        <w:rPr>
          <w:rFonts w:asciiTheme="minorHAnsi" w:hAnsiTheme="minorHAnsi" w:cstheme="minorHAnsi"/>
          <w:sz w:val="22"/>
          <w:szCs w:val="22"/>
        </w:rPr>
        <w:t>h</w:t>
      </w:r>
      <w:r w:rsidR="00231BB6">
        <w:rPr>
          <w:rFonts w:asciiTheme="minorHAnsi" w:hAnsiTheme="minorHAnsi" w:cstheme="minorHAnsi"/>
          <w:sz w:val="22"/>
          <w:szCs w:val="22"/>
        </w:rPr>
        <w:t>e</w:t>
      </w:r>
      <w:r w:rsidRPr="00EC115B">
        <w:rPr>
          <w:rFonts w:asciiTheme="minorHAnsi" w:hAnsiTheme="minorHAnsi" w:cstheme="minorHAnsi"/>
          <w:sz w:val="22"/>
          <w:szCs w:val="22"/>
        </w:rPr>
        <w:t xml:space="preserve"> drawing</w:t>
      </w:r>
      <w:r w:rsidR="00135906">
        <w:rPr>
          <w:rFonts w:asciiTheme="minorHAnsi" w:hAnsiTheme="minorHAnsi" w:cstheme="minorHAnsi"/>
          <w:sz w:val="22"/>
          <w:szCs w:val="22"/>
        </w:rPr>
        <w:t>.</w:t>
      </w:r>
    </w:p>
    <w:p w14:paraId="3A2BB1EB" w14:textId="3E1A5B37" w:rsidR="00EC115B" w:rsidRP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State the grade level on the drawing, under the school’s name</w:t>
      </w:r>
      <w:r w:rsidR="00135906">
        <w:rPr>
          <w:rFonts w:asciiTheme="minorHAnsi" w:hAnsiTheme="minorHAnsi" w:cstheme="minorHAnsi"/>
          <w:sz w:val="22"/>
          <w:szCs w:val="22"/>
        </w:rPr>
        <w:t>.</w:t>
      </w:r>
    </w:p>
    <w:p w14:paraId="39555F8F" w14:textId="17E62998" w:rsidR="00EC115B" w:rsidRDefault="00EC115B" w:rsidP="00EC115B">
      <w:pPr>
        <w:widowControl/>
        <w:numPr>
          <w:ilvl w:val="3"/>
          <w:numId w:val="1"/>
        </w:numPr>
        <w:rPr>
          <w:rFonts w:asciiTheme="minorHAnsi" w:hAnsiTheme="minorHAnsi" w:cstheme="minorHAnsi"/>
          <w:sz w:val="22"/>
          <w:szCs w:val="22"/>
        </w:rPr>
      </w:pPr>
      <w:r w:rsidRPr="00EC115B">
        <w:rPr>
          <w:rFonts w:asciiTheme="minorHAnsi" w:hAnsiTheme="minorHAnsi" w:cstheme="minorHAnsi"/>
          <w:sz w:val="22"/>
          <w:szCs w:val="22"/>
        </w:rPr>
        <w:t>An identifying symbol shall be added to indicate that a curb will surround the playgrounds (4” for poured in place)</w:t>
      </w:r>
      <w:r w:rsidR="00135906">
        <w:rPr>
          <w:rFonts w:asciiTheme="minorHAnsi" w:hAnsiTheme="minorHAnsi" w:cstheme="minorHAnsi"/>
          <w:sz w:val="22"/>
          <w:szCs w:val="22"/>
        </w:rPr>
        <w:t>.</w:t>
      </w:r>
    </w:p>
    <w:p w14:paraId="1B3FCCF7" w14:textId="77777777" w:rsidR="00EC115B" w:rsidRDefault="00EC115B" w:rsidP="00EC115B">
      <w:pPr>
        <w:widowControl/>
        <w:numPr>
          <w:ilvl w:val="2"/>
          <w:numId w:val="1"/>
        </w:numPr>
        <w:rPr>
          <w:rFonts w:asciiTheme="minorHAnsi" w:hAnsiTheme="minorHAnsi" w:cstheme="minorHAnsi"/>
          <w:sz w:val="22"/>
          <w:szCs w:val="22"/>
        </w:rPr>
      </w:pPr>
      <w:r>
        <w:rPr>
          <w:rFonts w:asciiTheme="minorHAnsi" w:hAnsiTheme="minorHAnsi" w:cstheme="minorHAnsi"/>
          <w:sz w:val="22"/>
          <w:szCs w:val="22"/>
        </w:rPr>
        <w:t>(M)SDS forms and IPEMA (The International Playground Equipment Manufacturers Association) certification for the surfacing.</w:t>
      </w:r>
    </w:p>
    <w:p w14:paraId="79A6D54D" w14:textId="77777777" w:rsidR="00EC115B" w:rsidRPr="00EC115B" w:rsidRDefault="00EC115B" w:rsidP="00EC115B">
      <w:pPr>
        <w:widowControl/>
        <w:numPr>
          <w:ilvl w:val="2"/>
          <w:numId w:val="1"/>
        </w:numPr>
        <w:rPr>
          <w:rFonts w:asciiTheme="minorHAnsi" w:hAnsiTheme="minorHAnsi" w:cstheme="minorHAnsi"/>
          <w:sz w:val="22"/>
          <w:szCs w:val="22"/>
        </w:rPr>
      </w:pPr>
      <w:r>
        <w:rPr>
          <w:rFonts w:asciiTheme="minorHAnsi" w:hAnsiTheme="minorHAnsi" w:cstheme="minorHAnsi"/>
          <w:sz w:val="22"/>
          <w:szCs w:val="22"/>
        </w:rPr>
        <w:t>A letter of compliance from the manufacturer describing their compliance with 16 CFR Part 1303 and Section 3 Federal Hazardous Substances Act with regard to led, and Section 8 of the Consumer Product Safety Act with regard to phthalates.</w:t>
      </w:r>
    </w:p>
    <w:p w14:paraId="1051E64F" w14:textId="77777777" w:rsidR="008F4942" w:rsidRPr="00131006" w:rsidRDefault="008F4942">
      <w:pPr>
        <w:widowControl/>
        <w:numPr>
          <w:ilvl w:val="0"/>
          <w:numId w:val="1"/>
        </w:numPr>
        <w:rPr>
          <w:rFonts w:asciiTheme="minorHAnsi" w:hAnsiTheme="minorHAnsi" w:cstheme="minorHAnsi"/>
          <w:sz w:val="22"/>
          <w:szCs w:val="22"/>
        </w:rPr>
      </w:pPr>
      <w:r w:rsidRPr="00131006">
        <w:rPr>
          <w:rFonts w:asciiTheme="minorHAnsi" w:hAnsiTheme="minorHAnsi" w:cstheme="minorHAnsi"/>
          <w:sz w:val="22"/>
          <w:szCs w:val="22"/>
        </w:rPr>
        <w:lastRenderedPageBreak/>
        <w:t>SUBMITTALS FOR INFORMATION</w:t>
      </w:r>
    </w:p>
    <w:p w14:paraId="30FD1794" w14:textId="77777777" w:rsidR="008F4942" w:rsidRPr="00131006" w:rsidRDefault="008F4942">
      <w:pPr>
        <w:widowControl/>
        <w:numPr>
          <w:ilvl w:val="1"/>
          <w:numId w:val="1"/>
        </w:numPr>
        <w:rPr>
          <w:rFonts w:asciiTheme="minorHAnsi" w:hAnsiTheme="minorHAnsi" w:cstheme="minorHAnsi"/>
          <w:sz w:val="22"/>
          <w:szCs w:val="22"/>
        </w:rPr>
      </w:pPr>
      <w:proofErr w:type="gramStart"/>
      <w:r w:rsidRPr="00131006">
        <w:rPr>
          <w:rFonts w:asciiTheme="minorHAnsi" w:hAnsiTheme="minorHAnsi" w:cstheme="minorHAnsi"/>
          <w:sz w:val="22"/>
          <w:szCs w:val="22"/>
        </w:rPr>
        <w:t xml:space="preserve">Section </w:t>
      </w:r>
      <w:r w:rsidR="003A22DD" w:rsidRPr="00131006">
        <w:rPr>
          <w:rFonts w:asciiTheme="minorHAnsi" w:hAnsiTheme="minorHAnsi" w:cstheme="minorHAnsi"/>
          <w:sz w:val="22"/>
          <w:szCs w:val="22"/>
        </w:rPr>
        <w:t xml:space="preserve"> 01</w:t>
      </w:r>
      <w:proofErr w:type="gramEnd"/>
      <w:r w:rsidR="003A22DD" w:rsidRPr="00131006">
        <w:rPr>
          <w:rFonts w:asciiTheme="minorHAnsi" w:hAnsiTheme="minorHAnsi" w:cstheme="minorHAnsi"/>
          <w:sz w:val="22"/>
          <w:szCs w:val="22"/>
        </w:rPr>
        <w:t xml:space="preserve"> 33 00 </w:t>
      </w:r>
      <w:r w:rsidRPr="00131006">
        <w:rPr>
          <w:rFonts w:asciiTheme="minorHAnsi" w:hAnsiTheme="minorHAnsi" w:cstheme="minorHAnsi"/>
          <w:sz w:val="22"/>
          <w:szCs w:val="22"/>
        </w:rPr>
        <w:t xml:space="preserve">- </w:t>
      </w:r>
      <w:r w:rsidR="009671AB" w:rsidRPr="00131006">
        <w:rPr>
          <w:rFonts w:asciiTheme="minorHAnsi" w:hAnsiTheme="minorHAnsi" w:cstheme="minorHAnsi"/>
          <w:sz w:val="22"/>
          <w:szCs w:val="22"/>
        </w:rPr>
        <w:t xml:space="preserve">Submittals Procedures </w:t>
      </w:r>
    </w:p>
    <w:p w14:paraId="787E490D" w14:textId="7156ECF2" w:rsidR="008F4942" w:rsidRPr="00131006" w:rsidRDefault="008F4942">
      <w:pPr>
        <w:widowControl/>
        <w:numPr>
          <w:ilvl w:val="1"/>
          <w:numId w:val="1"/>
        </w:numPr>
        <w:rPr>
          <w:rFonts w:asciiTheme="minorHAnsi" w:hAnsiTheme="minorHAnsi" w:cstheme="minorHAnsi"/>
          <w:sz w:val="22"/>
          <w:szCs w:val="22"/>
        </w:rPr>
      </w:pPr>
      <w:r w:rsidRPr="00131006">
        <w:rPr>
          <w:rFonts w:asciiTheme="minorHAnsi" w:hAnsiTheme="minorHAnsi" w:cstheme="minorHAnsi"/>
          <w:sz w:val="22"/>
          <w:szCs w:val="22"/>
        </w:rPr>
        <w:t>Manufacturer's Certificate:  Certify that products meet or exceed specified requirements.</w:t>
      </w:r>
    </w:p>
    <w:p w14:paraId="2ECCF1A8" w14:textId="6F7C0978" w:rsidR="00131006" w:rsidRPr="00131006" w:rsidRDefault="00131006">
      <w:pPr>
        <w:widowControl/>
        <w:numPr>
          <w:ilvl w:val="1"/>
          <w:numId w:val="1"/>
        </w:numPr>
        <w:rPr>
          <w:rFonts w:asciiTheme="minorHAnsi" w:hAnsiTheme="minorHAnsi" w:cstheme="minorHAnsi"/>
          <w:sz w:val="22"/>
          <w:szCs w:val="22"/>
        </w:rPr>
      </w:pPr>
      <w:r w:rsidRPr="00131006">
        <w:rPr>
          <w:rFonts w:asciiTheme="minorHAnsi" w:hAnsiTheme="minorHAnsi" w:cstheme="minorHAnsi"/>
          <w:sz w:val="22"/>
          <w:szCs w:val="22"/>
        </w:rPr>
        <w:t>Warranty</w:t>
      </w:r>
    </w:p>
    <w:p w14:paraId="0484266D" w14:textId="19D4A272" w:rsidR="00131006" w:rsidRPr="00131006" w:rsidRDefault="00131006" w:rsidP="00131006">
      <w:pPr>
        <w:widowControl/>
        <w:numPr>
          <w:ilvl w:val="2"/>
          <w:numId w:val="1"/>
        </w:numPr>
        <w:rPr>
          <w:rFonts w:asciiTheme="minorHAnsi" w:hAnsiTheme="minorHAnsi" w:cstheme="minorHAnsi"/>
          <w:sz w:val="22"/>
          <w:szCs w:val="22"/>
        </w:rPr>
      </w:pPr>
      <w:r w:rsidRPr="00131006">
        <w:rPr>
          <w:rFonts w:asciiTheme="minorHAnsi" w:hAnsiTheme="minorHAnsi" w:cstheme="minorHAnsi"/>
          <w:sz w:val="22"/>
          <w:szCs w:val="22"/>
        </w:rPr>
        <w:t>A minimum of 5 years warranty shall be in effect for all equipment, installations, ADA surfacing, concrete curbing and sidewalks.</w:t>
      </w:r>
    </w:p>
    <w:p w14:paraId="0D68BE78" w14:textId="17C6CBF2" w:rsidR="00131006" w:rsidRPr="00131006" w:rsidRDefault="00131006" w:rsidP="00131006">
      <w:pPr>
        <w:widowControl/>
        <w:numPr>
          <w:ilvl w:val="2"/>
          <w:numId w:val="1"/>
        </w:numPr>
        <w:rPr>
          <w:rFonts w:asciiTheme="minorHAnsi" w:hAnsiTheme="minorHAnsi" w:cstheme="minorHAnsi"/>
          <w:sz w:val="22"/>
          <w:szCs w:val="22"/>
        </w:rPr>
      </w:pPr>
      <w:r w:rsidRPr="00131006">
        <w:rPr>
          <w:rFonts w:asciiTheme="minorHAnsi" w:hAnsiTheme="minorHAnsi" w:cstheme="minorHAnsi"/>
          <w:sz w:val="22"/>
          <w:szCs w:val="22"/>
        </w:rPr>
        <w:t>Artificial Turf shall have a minimum of 7 years warranty.</w:t>
      </w:r>
    </w:p>
    <w:p w14:paraId="408ACB38" w14:textId="61E34D02" w:rsidR="00131006" w:rsidRPr="00131006" w:rsidRDefault="00131006" w:rsidP="00131006">
      <w:pPr>
        <w:widowControl/>
        <w:numPr>
          <w:ilvl w:val="2"/>
          <w:numId w:val="1"/>
        </w:numPr>
        <w:rPr>
          <w:rFonts w:asciiTheme="minorHAnsi" w:hAnsiTheme="minorHAnsi" w:cstheme="minorHAnsi"/>
          <w:sz w:val="22"/>
          <w:szCs w:val="22"/>
        </w:rPr>
      </w:pPr>
      <w:r w:rsidRPr="00131006">
        <w:rPr>
          <w:rFonts w:asciiTheme="minorHAnsi" w:hAnsiTheme="minorHAnsi" w:cstheme="minorHAnsi"/>
          <w:sz w:val="22"/>
          <w:szCs w:val="22"/>
        </w:rPr>
        <w:t>Recapping poured in place surfacing shall be warranted for a minimum of 3 years.</w:t>
      </w:r>
    </w:p>
    <w:p w14:paraId="6E0F2985" w14:textId="3612C209" w:rsidR="00131006" w:rsidRPr="00131006" w:rsidRDefault="00131006" w:rsidP="00131006">
      <w:pPr>
        <w:widowControl/>
        <w:numPr>
          <w:ilvl w:val="2"/>
          <w:numId w:val="1"/>
        </w:numPr>
        <w:rPr>
          <w:rFonts w:asciiTheme="minorHAnsi" w:hAnsiTheme="minorHAnsi" w:cstheme="minorHAnsi"/>
          <w:sz w:val="22"/>
          <w:szCs w:val="22"/>
        </w:rPr>
      </w:pPr>
      <w:r w:rsidRPr="00131006">
        <w:rPr>
          <w:rFonts w:asciiTheme="minorHAnsi" w:hAnsiTheme="minorHAnsi" w:cstheme="minorHAnsi"/>
          <w:sz w:val="22"/>
          <w:szCs w:val="22"/>
        </w:rPr>
        <w:t>Sealer over poured in place surfacing shall be warranted for a minimum of 1 year</w:t>
      </w:r>
    </w:p>
    <w:p w14:paraId="08AAB07C" w14:textId="4FA3CF9B" w:rsidR="00131006" w:rsidRPr="00131006" w:rsidRDefault="00131006" w:rsidP="00131006">
      <w:pPr>
        <w:widowControl/>
        <w:numPr>
          <w:ilvl w:val="2"/>
          <w:numId w:val="1"/>
        </w:numPr>
        <w:rPr>
          <w:rFonts w:asciiTheme="minorHAnsi" w:hAnsiTheme="minorHAnsi" w:cstheme="minorHAnsi"/>
          <w:sz w:val="22"/>
          <w:szCs w:val="22"/>
        </w:rPr>
      </w:pPr>
      <w:r w:rsidRPr="00131006">
        <w:rPr>
          <w:rFonts w:asciiTheme="minorHAnsi" w:hAnsiTheme="minorHAnsi" w:cstheme="minorHAnsi"/>
          <w:sz w:val="22"/>
          <w:szCs w:val="22"/>
        </w:rPr>
        <w:t>Damage due to vandalism is exempt from warranty.</w:t>
      </w:r>
    </w:p>
    <w:p w14:paraId="74B65AEE" w14:textId="77777777" w:rsidR="008F4942" w:rsidRPr="00131006" w:rsidRDefault="008F4942">
      <w:pPr>
        <w:widowControl/>
        <w:numPr>
          <w:ilvl w:val="0"/>
          <w:numId w:val="1"/>
        </w:numPr>
        <w:rPr>
          <w:rFonts w:asciiTheme="minorHAnsi" w:hAnsiTheme="minorHAnsi" w:cstheme="minorHAnsi"/>
          <w:sz w:val="22"/>
          <w:szCs w:val="22"/>
        </w:rPr>
      </w:pPr>
      <w:r w:rsidRPr="00131006">
        <w:rPr>
          <w:rFonts w:asciiTheme="minorHAnsi" w:hAnsiTheme="minorHAnsi" w:cstheme="minorHAnsi"/>
          <w:sz w:val="22"/>
          <w:szCs w:val="22"/>
        </w:rPr>
        <w:t>DESIGN REQUIREMENTS</w:t>
      </w:r>
    </w:p>
    <w:p w14:paraId="12CB4B5C" w14:textId="77777777" w:rsidR="00D318DA" w:rsidRPr="00A0188E" w:rsidRDefault="00D318DA" w:rsidP="00D318DA">
      <w:pPr>
        <w:widowControl/>
        <w:numPr>
          <w:ilvl w:val="1"/>
          <w:numId w:val="1"/>
        </w:numPr>
        <w:rPr>
          <w:rFonts w:asciiTheme="minorHAnsi" w:hAnsiTheme="minorHAnsi" w:cstheme="minorHAnsi"/>
          <w:sz w:val="22"/>
          <w:szCs w:val="22"/>
        </w:rPr>
      </w:pPr>
      <w:r>
        <w:rPr>
          <w:rFonts w:asciiTheme="minorHAnsi" w:hAnsiTheme="minorHAnsi" w:cstheme="minorHAnsi"/>
          <w:sz w:val="22"/>
          <w:szCs w:val="22"/>
        </w:rPr>
        <w:t>General</w:t>
      </w:r>
    </w:p>
    <w:p w14:paraId="1C16B54E" w14:textId="7F361945" w:rsidR="008F4942" w:rsidRDefault="008F4942" w:rsidP="00D318DA">
      <w:pPr>
        <w:widowControl/>
        <w:numPr>
          <w:ilvl w:val="2"/>
          <w:numId w:val="1"/>
        </w:numPr>
        <w:rPr>
          <w:rFonts w:asciiTheme="minorHAnsi" w:hAnsiTheme="minorHAnsi" w:cstheme="minorHAnsi"/>
          <w:sz w:val="22"/>
          <w:szCs w:val="22"/>
        </w:rPr>
      </w:pPr>
      <w:r w:rsidRPr="00A0188E">
        <w:rPr>
          <w:rFonts w:asciiTheme="minorHAnsi" w:hAnsiTheme="minorHAnsi" w:cstheme="minorHAnsi"/>
          <w:sz w:val="22"/>
          <w:szCs w:val="22"/>
        </w:rPr>
        <w:t xml:space="preserve">Design shall comply with the FBC, </w:t>
      </w:r>
      <w:r w:rsidR="0061747C" w:rsidRPr="00A0188E">
        <w:rPr>
          <w:rFonts w:asciiTheme="minorHAnsi" w:hAnsiTheme="minorHAnsi" w:cstheme="minorHAnsi"/>
          <w:sz w:val="22"/>
          <w:szCs w:val="22"/>
        </w:rPr>
        <w:t xml:space="preserve">ADA, </w:t>
      </w:r>
      <w:r w:rsidR="00A0188E" w:rsidRPr="00A0188E">
        <w:rPr>
          <w:rFonts w:asciiTheme="minorHAnsi" w:hAnsiTheme="minorHAnsi" w:cstheme="minorHAnsi"/>
          <w:sz w:val="22"/>
          <w:szCs w:val="22"/>
        </w:rPr>
        <w:t>ASTM, CPSC, and IPEMA</w:t>
      </w:r>
      <w:r w:rsidR="00135906">
        <w:rPr>
          <w:rFonts w:asciiTheme="minorHAnsi" w:hAnsiTheme="minorHAnsi" w:cstheme="minorHAnsi"/>
          <w:sz w:val="22"/>
          <w:szCs w:val="22"/>
        </w:rPr>
        <w:t>.</w:t>
      </w:r>
    </w:p>
    <w:p w14:paraId="2E36439C" w14:textId="4069F5C7"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An effort shall be made to include at least one ASD friendly activity on each playground equipment project</w:t>
      </w:r>
      <w:r w:rsidR="00135906">
        <w:rPr>
          <w:rFonts w:asciiTheme="minorHAnsi" w:hAnsiTheme="minorHAnsi" w:cstheme="minorHAnsi"/>
          <w:sz w:val="22"/>
          <w:szCs w:val="22"/>
        </w:rPr>
        <w:t>.</w:t>
      </w:r>
    </w:p>
    <w:p w14:paraId="72CC7C14" w14:textId="30C21EAD"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for Pre-K shall not exceed four feet in height</w:t>
      </w:r>
      <w:r w:rsidR="00135906">
        <w:rPr>
          <w:rFonts w:asciiTheme="minorHAnsi" w:hAnsiTheme="minorHAnsi" w:cstheme="minorHAnsi"/>
          <w:sz w:val="22"/>
          <w:szCs w:val="22"/>
        </w:rPr>
        <w:t>.</w:t>
      </w:r>
    </w:p>
    <w:p w14:paraId="29C10540" w14:textId="596A1401" w:rsidR="00A0188E" w:rsidRDefault="00D318DA"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w:t>
      </w:r>
      <w:r w:rsidR="00A0188E">
        <w:rPr>
          <w:rFonts w:asciiTheme="minorHAnsi" w:hAnsiTheme="minorHAnsi" w:cstheme="minorHAnsi"/>
          <w:sz w:val="22"/>
          <w:szCs w:val="22"/>
        </w:rPr>
        <w:t xml:space="preserve"> for primary students shall not exceed six feet</w:t>
      </w:r>
      <w:r w:rsidR="00135906">
        <w:rPr>
          <w:rFonts w:asciiTheme="minorHAnsi" w:hAnsiTheme="minorHAnsi" w:cstheme="minorHAnsi"/>
          <w:sz w:val="22"/>
          <w:szCs w:val="22"/>
        </w:rPr>
        <w:t>.</w:t>
      </w:r>
    </w:p>
    <w:p w14:paraId="6CF336FF" w14:textId="53AA642D"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for intermediate students shall not exceed eight feet in height unless designed for uses other than climbing</w:t>
      </w:r>
      <w:r w:rsidR="00135906">
        <w:rPr>
          <w:rFonts w:asciiTheme="minorHAnsi" w:hAnsiTheme="minorHAnsi" w:cstheme="minorHAnsi"/>
          <w:sz w:val="22"/>
          <w:szCs w:val="22"/>
        </w:rPr>
        <w:t>.</w:t>
      </w:r>
    </w:p>
    <w:p w14:paraId="4991D12B" w14:textId="7557565C"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Outdoor fitness equipment shall be age appropriate</w:t>
      </w:r>
      <w:r w:rsidR="00135906">
        <w:rPr>
          <w:rFonts w:asciiTheme="minorHAnsi" w:hAnsiTheme="minorHAnsi" w:cstheme="minorHAnsi"/>
          <w:sz w:val="22"/>
          <w:szCs w:val="22"/>
        </w:rPr>
        <w:t>.</w:t>
      </w:r>
    </w:p>
    <w:p w14:paraId="7A123443" w14:textId="30018921"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be free of points, sharp edges and protrusions that may cut or puncture</w:t>
      </w:r>
      <w:r w:rsidR="00135906">
        <w:rPr>
          <w:rFonts w:asciiTheme="minorHAnsi" w:hAnsiTheme="minorHAnsi" w:cstheme="minorHAnsi"/>
          <w:sz w:val="22"/>
          <w:szCs w:val="22"/>
        </w:rPr>
        <w:t>.</w:t>
      </w:r>
    </w:p>
    <w:p w14:paraId="276BDFC8" w14:textId="28AE35AE"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be free of protrusions and other elements that may snag clothing or body parts</w:t>
      </w:r>
      <w:r w:rsidR="00135906">
        <w:rPr>
          <w:rFonts w:asciiTheme="minorHAnsi" w:hAnsiTheme="minorHAnsi" w:cstheme="minorHAnsi"/>
          <w:sz w:val="22"/>
          <w:szCs w:val="22"/>
        </w:rPr>
        <w:t>.</w:t>
      </w:r>
    </w:p>
    <w:p w14:paraId="7074D5CB" w14:textId="4EC1D118"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be free of angles or openings that may entrap body parts</w:t>
      </w:r>
      <w:r w:rsidR="00135906">
        <w:rPr>
          <w:rFonts w:asciiTheme="minorHAnsi" w:hAnsiTheme="minorHAnsi" w:cstheme="minorHAnsi"/>
          <w:sz w:val="22"/>
          <w:szCs w:val="22"/>
        </w:rPr>
        <w:t>.</w:t>
      </w:r>
    </w:p>
    <w:p w14:paraId="4D3ABA4A" w14:textId="3575FE05"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be free of pinch or crush points</w:t>
      </w:r>
      <w:r w:rsidR="00135906">
        <w:rPr>
          <w:rFonts w:asciiTheme="minorHAnsi" w:hAnsiTheme="minorHAnsi" w:cstheme="minorHAnsi"/>
          <w:sz w:val="22"/>
          <w:szCs w:val="22"/>
        </w:rPr>
        <w:t>.</w:t>
      </w:r>
    </w:p>
    <w:p w14:paraId="6109984D" w14:textId="67693D04"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Equipment shall be </w:t>
      </w:r>
      <w:r w:rsidR="00D318DA">
        <w:rPr>
          <w:rFonts w:asciiTheme="minorHAnsi" w:hAnsiTheme="minorHAnsi" w:cstheme="minorHAnsi"/>
          <w:sz w:val="22"/>
          <w:szCs w:val="22"/>
        </w:rPr>
        <w:t>free</w:t>
      </w:r>
      <w:r>
        <w:rPr>
          <w:rFonts w:asciiTheme="minorHAnsi" w:hAnsiTheme="minorHAnsi" w:cstheme="minorHAnsi"/>
          <w:sz w:val="22"/>
          <w:szCs w:val="22"/>
        </w:rPr>
        <w:t xml:space="preserve"> of splinters and not be subject to future </w:t>
      </w:r>
      <w:r w:rsidR="00D318DA">
        <w:rPr>
          <w:rFonts w:asciiTheme="minorHAnsi" w:hAnsiTheme="minorHAnsi" w:cstheme="minorHAnsi"/>
          <w:sz w:val="22"/>
          <w:szCs w:val="22"/>
        </w:rPr>
        <w:t>splintering</w:t>
      </w:r>
      <w:r w:rsidR="00135906">
        <w:rPr>
          <w:rFonts w:asciiTheme="minorHAnsi" w:hAnsiTheme="minorHAnsi" w:cstheme="minorHAnsi"/>
          <w:sz w:val="22"/>
          <w:szCs w:val="22"/>
        </w:rPr>
        <w:t>.</w:t>
      </w:r>
    </w:p>
    <w:p w14:paraId="48249FA2" w14:textId="3BA98CC1"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Equipment </w:t>
      </w:r>
      <w:r w:rsidR="00D318DA">
        <w:rPr>
          <w:rFonts w:asciiTheme="minorHAnsi" w:hAnsiTheme="minorHAnsi" w:cstheme="minorHAnsi"/>
          <w:sz w:val="22"/>
          <w:szCs w:val="22"/>
        </w:rPr>
        <w:t>shall</w:t>
      </w:r>
      <w:r>
        <w:rPr>
          <w:rFonts w:asciiTheme="minorHAnsi" w:hAnsiTheme="minorHAnsi" w:cstheme="minorHAnsi"/>
          <w:sz w:val="22"/>
          <w:szCs w:val="22"/>
        </w:rPr>
        <w:t xml:space="preserve"> have slip resistant walking and climbing surfaces</w:t>
      </w:r>
      <w:r w:rsidR="00135906">
        <w:rPr>
          <w:rFonts w:asciiTheme="minorHAnsi" w:hAnsiTheme="minorHAnsi" w:cstheme="minorHAnsi"/>
          <w:sz w:val="22"/>
          <w:szCs w:val="22"/>
        </w:rPr>
        <w:t>.</w:t>
      </w:r>
    </w:p>
    <w:p w14:paraId="400CE5A4" w14:textId="7A506700"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have components that drain freely and do not collect water</w:t>
      </w:r>
      <w:r w:rsidR="00135906">
        <w:rPr>
          <w:rFonts w:asciiTheme="minorHAnsi" w:hAnsiTheme="minorHAnsi" w:cstheme="minorHAnsi"/>
          <w:sz w:val="22"/>
          <w:szCs w:val="22"/>
        </w:rPr>
        <w:t>.</w:t>
      </w:r>
    </w:p>
    <w:p w14:paraId="49D28B9C" w14:textId="467844F8"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have steps and hand</w:t>
      </w:r>
      <w:r w:rsidR="00D318DA">
        <w:rPr>
          <w:rFonts w:asciiTheme="minorHAnsi" w:hAnsiTheme="minorHAnsi" w:cstheme="minorHAnsi"/>
          <w:sz w:val="22"/>
          <w:szCs w:val="22"/>
        </w:rPr>
        <w:t xml:space="preserve"> h</w:t>
      </w:r>
      <w:r>
        <w:rPr>
          <w:rFonts w:asciiTheme="minorHAnsi" w:hAnsiTheme="minorHAnsi" w:cstheme="minorHAnsi"/>
          <w:sz w:val="22"/>
          <w:szCs w:val="22"/>
        </w:rPr>
        <w:t>olds of proper size, spacing and incline where necessary to assist climbing</w:t>
      </w:r>
      <w:r w:rsidR="00135906">
        <w:rPr>
          <w:rFonts w:asciiTheme="minorHAnsi" w:hAnsiTheme="minorHAnsi" w:cstheme="minorHAnsi"/>
          <w:sz w:val="22"/>
          <w:szCs w:val="22"/>
        </w:rPr>
        <w:t>.</w:t>
      </w:r>
    </w:p>
    <w:p w14:paraId="2D42C101" w14:textId="18EC0E5E"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Closed risers shall be placed at all steps</w:t>
      </w:r>
      <w:r w:rsidR="00135906">
        <w:rPr>
          <w:rFonts w:asciiTheme="minorHAnsi" w:hAnsiTheme="minorHAnsi" w:cstheme="minorHAnsi"/>
          <w:sz w:val="22"/>
          <w:szCs w:val="22"/>
        </w:rPr>
        <w:t>.</w:t>
      </w:r>
    </w:p>
    <w:p w14:paraId="74F31B54" w14:textId="25D2827B"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have all moving parts constructed of materials that minimize the potential for impact injuries</w:t>
      </w:r>
      <w:r w:rsidR="00135906">
        <w:rPr>
          <w:rFonts w:asciiTheme="minorHAnsi" w:hAnsiTheme="minorHAnsi" w:cstheme="minorHAnsi"/>
          <w:sz w:val="22"/>
          <w:szCs w:val="22"/>
        </w:rPr>
        <w:t>.</w:t>
      </w:r>
    </w:p>
    <w:p w14:paraId="2D6C48CC" w14:textId="2B67246C"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w:t>
      </w:r>
      <w:r w:rsidR="00D318DA">
        <w:rPr>
          <w:rFonts w:asciiTheme="minorHAnsi" w:hAnsiTheme="minorHAnsi" w:cstheme="minorHAnsi"/>
          <w:sz w:val="22"/>
          <w:szCs w:val="22"/>
        </w:rPr>
        <w:t>quipment sh</w:t>
      </w:r>
      <w:r>
        <w:rPr>
          <w:rFonts w:asciiTheme="minorHAnsi" w:hAnsiTheme="minorHAnsi" w:cstheme="minorHAnsi"/>
          <w:sz w:val="22"/>
          <w:szCs w:val="22"/>
        </w:rPr>
        <w:t>all have handrails, raised edges and other barriers where necessary to minimize the potential for falls</w:t>
      </w:r>
      <w:r w:rsidR="00135906">
        <w:rPr>
          <w:rFonts w:asciiTheme="minorHAnsi" w:hAnsiTheme="minorHAnsi" w:cstheme="minorHAnsi"/>
          <w:sz w:val="22"/>
          <w:szCs w:val="22"/>
        </w:rPr>
        <w:t>.</w:t>
      </w:r>
    </w:p>
    <w:p w14:paraId="2E318783" w14:textId="0E117C1F"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have vandal-proof connectors that cannot be loosened or unfastened without special tools</w:t>
      </w:r>
      <w:r w:rsidR="00135906">
        <w:rPr>
          <w:rFonts w:asciiTheme="minorHAnsi" w:hAnsiTheme="minorHAnsi" w:cstheme="minorHAnsi"/>
          <w:sz w:val="22"/>
          <w:szCs w:val="22"/>
        </w:rPr>
        <w:t>.</w:t>
      </w:r>
    </w:p>
    <w:p w14:paraId="3D28786B" w14:textId="654E3CFB"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permit easy access by adults for maintenance and emergencies</w:t>
      </w:r>
      <w:r w:rsidR="00135906">
        <w:rPr>
          <w:rFonts w:asciiTheme="minorHAnsi" w:hAnsiTheme="minorHAnsi" w:cstheme="minorHAnsi"/>
          <w:sz w:val="22"/>
          <w:szCs w:val="22"/>
        </w:rPr>
        <w:t>.</w:t>
      </w:r>
    </w:p>
    <w:p w14:paraId="54A073D1" w14:textId="31A3A443"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provide more than one means of access and exit</w:t>
      </w:r>
      <w:r w:rsidR="00135906">
        <w:rPr>
          <w:rFonts w:asciiTheme="minorHAnsi" w:hAnsiTheme="minorHAnsi" w:cstheme="minorHAnsi"/>
          <w:sz w:val="22"/>
          <w:szCs w:val="22"/>
        </w:rPr>
        <w:t>.</w:t>
      </w:r>
    </w:p>
    <w:p w14:paraId="2A87F5B0" w14:textId="6B01890A"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be designed to support the maximum possible load able to be imposed on the apparatus</w:t>
      </w:r>
      <w:r w:rsidR="00135906">
        <w:rPr>
          <w:rFonts w:asciiTheme="minorHAnsi" w:hAnsiTheme="minorHAnsi" w:cstheme="minorHAnsi"/>
          <w:sz w:val="22"/>
          <w:szCs w:val="22"/>
        </w:rPr>
        <w:t>.</w:t>
      </w:r>
    </w:p>
    <w:p w14:paraId="3CE935D5" w14:textId="667B8628"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be designed to be permanently anchored in place</w:t>
      </w:r>
      <w:r w:rsidR="00135906">
        <w:rPr>
          <w:rFonts w:asciiTheme="minorHAnsi" w:hAnsiTheme="minorHAnsi" w:cstheme="minorHAnsi"/>
          <w:sz w:val="22"/>
          <w:szCs w:val="22"/>
        </w:rPr>
        <w:t>.</w:t>
      </w:r>
    </w:p>
    <w:p w14:paraId="59C2FE80" w14:textId="1D2C30D0" w:rsidR="00A0188E" w:rsidRDefault="00D318DA"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w:t>
      </w:r>
      <w:r w:rsidR="00A0188E">
        <w:rPr>
          <w:rFonts w:asciiTheme="minorHAnsi" w:hAnsiTheme="minorHAnsi" w:cstheme="minorHAnsi"/>
          <w:sz w:val="22"/>
          <w:szCs w:val="22"/>
        </w:rPr>
        <w:t xml:space="preserve"> shall be constructed of non-rusting and nontoxic materials and paints</w:t>
      </w:r>
      <w:r w:rsidR="00135906">
        <w:rPr>
          <w:rFonts w:asciiTheme="minorHAnsi" w:hAnsiTheme="minorHAnsi" w:cstheme="minorHAnsi"/>
          <w:sz w:val="22"/>
          <w:szCs w:val="22"/>
        </w:rPr>
        <w:t>.</w:t>
      </w:r>
    </w:p>
    <w:p w14:paraId="28AA5157" w14:textId="1EBD45B9"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be constructed of materials that will remain durable in an outdoor environment</w:t>
      </w:r>
      <w:r w:rsidR="00135906">
        <w:rPr>
          <w:rFonts w:asciiTheme="minorHAnsi" w:hAnsiTheme="minorHAnsi" w:cstheme="minorHAnsi"/>
          <w:sz w:val="22"/>
          <w:szCs w:val="22"/>
        </w:rPr>
        <w:t>.</w:t>
      </w:r>
    </w:p>
    <w:p w14:paraId="28FF2C1B" w14:textId="059DE5B1"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All </w:t>
      </w:r>
      <w:r w:rsidR="00D318DA">
        <w:rPr>
          <w:rFonts w:asciiTheme="minorHAnsi" w:hAnsiTheme="minorHAnsi" w:cstheme="minorHAnsi"/>
          <w:sz w:val="22"/>
          <w:szCs w:val="22"/>
        </w:rPr>
        <w:t>main</w:t>
      </w:r>
      <w:r>
        <w:rPr>
          <w:rFonts w:asciiTheme="minorHAnsi" w:hAnsiTheme="minorHAnsi" w:cstheme="minorHAnsi"/>
          <w:sz w:val="22"/>
          <w:szCs w:val="22"/>
        </w:rPr>
        <w:t xml:space="preserve"> (in-ground) support posts shall be </w:t>
      </w:r>
      <w:r w:rsidR="00D318DA">
        <w:rPr>
          <w:rFonts w:asciiTheme="minorHAnsi" w:hAnsiTheme="minorHAnsi" w:cstheme="minorHAnsi"/>
          <w:sz w:val="22"/>
          <w:szCs w:val="22"/>
        </w:rPr>
        <w:t>powder</w:t>
      </w:r>
      <w:r>
        <w:rPr>
          <w:rFonts w:asciiTheme="minorHAnsi" w:hAnsiTheme="minorHAnsi" w:cstheme="minorHAnsi"/>
          <w:sz w:val="22"/>
          <w:szCs w:val="22"/>
        </w:rPr>
        <w:t xml:space="preserve"> coated aluminum. Steel will be allowed for posts supporting structural loads such as shade structures or </w:t>
      </w:r>
      <w:r w:rsidR="00D318DA">
        <w:rPr>
          <w:rFonts w:asciiTheme="minorHAnsi" w:hAnsiTheme="minorHAnsi" w:cstheme="minorHAnsi"/>
          <w:sz w:val="22"/>
          <w:szCs w:val="22"/>
        </w:rPr>
        <w:t>activities</w:t>
      </w:r>
      <w:r>
        <w:rPr>
          <w:rFonts w:asciiTheme="minorHAnsi" w:hAnsiTheme="minorHAnsi" w:cstheme="minorHAnsi"/>
          <w:sz w:val="22"/>
          <w:szCs w:val="22"/>
        </w:rPr>
        <w:t xml:space="preserve"> that require steel for added strength</w:t>
      </w:r>
      <w:r w:rsidR="00135906">
        <w:rPr>
          <w:rFonts w:asciiTheme="minorHAnsi" w:hAnsiTheme="minorHAnsi" w:cstheme="minorHAnsi"/>
          <w:sz w:val="22"/>
          <w:szCs w:val="22"/>
        </w:rPr>
        <w:t>.</w:t>
      </w:r>
    </w:p>
    <w:p w14:paraId="604BD5CF" w14:textId="045B0F91"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shall not be constructed of wood or contain wooden components</w:t>
      </w:r>
      <w:r w:rsidR="00135906">
        <w:rPr>
          <w:rFonts w:asciiTheme="minorHAnsi" w:hAnsiTheme="minorHAnsi" w:cstheme="minorHAnsi"/>
          <w:sz w:val="22"/>
          <w:szCs w:val="22"/>
        </w:rPr>
        <w:t>.</w:t>
      </w:r>
    </w:p>
    <w:p w14:paraId="58564369" w14:textId="75250E5F" w:rsidR="00A0188E" w:rsidRDefault="00A0188E"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lastRenderedPageBreak/>
        <w:t>There shall be no tether balls or benches (or other seating) placed inside either the playground area or outdoor fitness equipment area</w:t>
      </w:r>
      <w:r w:rsidR="00135906">
        <w:rPr>
          <w:rFonts w:asciiTheme="minorHAnsi" w:hAnsiTheme="minorHAnsi" w:cstheme="minorHAnsi"/>
          <w:sz w:val="22"/>
          <w:szCs w:val="22"/>
        </w:rPr>
        <w:t>.</w:t>
      </w:r>
    </w:p>
    <w:p w14:paraId="0064EB7D" w14:textId="77777777" w:rsidR="00D318DA" w:rsidRDefault="00D318DA"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There shall be no walls, grates, drains, valves or any other possible obstruction within a </w:t>
      </w:r>
      <w:proofErr w:type="gramStart"/>
      <w:r w:rsidR="00DD445D">
        <w:rPr>
          <w:rFonts w:asciiTheme="minorHAnsi" w:hAnsiTheme="minorHAnsi" w:cstheme="minorHAnsi"/>
          <w:sz w:val="22"/>
          <w:szCs w:val="22"/>
        </w:rPr>
        <w:t>6</w:t>
      </w:r>
      <w:r>
        <w:rPr>
          <w:rFonts w:asciiTheme="minorHAnsi" w:hAnsiTheme="minorHAnsi" w:cstheme="minorHAnsi"/>
          <w:sz w:val="22"/>
          <w:szCs w:val="22"/>
        </w:rPr>
        <w:t xml:space="preserve"> foot</w:t>
      </w:r>
      <w:proofErr w:type="gramEnd"/>
      <w:r>
        <w:rPr>
          <w:rFonts w:asciiTheme="minorHAnsi" w:hAnsiTheme="minorHAnsi" w:cstheme="minorHAnsi"/>
          <w:sz w:val="22"/>
          <w:szCs w:val="22"/>
        </w:rPr>
        <w:t xml:space="preserve"> perimeter of any playground unless protected by a six foot high (black vinyl) 9 Ga. Fence, or one that matches existing chain link </w:t>
      </w:r>
      <w:r w:rsidR="00DD445D">
        <w:rPr>
          <w:rFonts w:asciiTheme="minorHAnsi" w:hAnsiTheme="minorHAnsi" w:cstheme="minorHAnsi"/>
          <w:sz w:val="22"/>
          <w:szCs w:val="22"/>
        </w:rPr>
        <w:t xml:space="preserve">6 </w:t>
      </w:r>
      <w:r>
        <w:rPr>
          <w:rFonts w:asciiTheme="minorHAnsi" w:hAnsiTheme="minorHAnsi" w:cstheme="minorHAnsi"/>
          <w:sz w:val="22"/>
          <w:szCs w:val="22"/>
        </w:rPr>
        <w:t>foot high fences.</w:t>
      </w:r>
    </w:p>
    <w:p w14:paraId="3AAAD3CE" w14:textId="77777777" w:rsidR="00D318DA" w:rsidRDefault="00D318DA"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All playgrounds shall be ADA compliant including having code compliant sidewalks to the ADA surfacing.</w:t>
      </w:r>
    </w:p>
    <w:p w14:paraId="468C64EC" w14:textId="77777777" w:rsidR="00D318DA" w:rsidRDefault="00D318DA"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Equipment repairs, revisions or replacements by the vendor shall require prior approval from Risk Management.</w:t>
      </w:r>
    </w:p>
    <w:p w14:paraId="130886DB" w14:textId="77777777" w:rsidR="00835991" w:rsidRDefault="00835991" w:rsidP="00D318DA">
      <w:pPr>
        <w:widowControl/>
        <w:numPr>
          <w:ilvl w:val="1"/>
          <w:numId w:val="1"/>
        </w:numPr>
        <w:rPr>
          <w:rFonts w:asciiTheme="minorHAnsi" w:hAnsiTheme="minorHAnsi" w:cstheme="minorHAnsi"/>
          <w:sz w:val="22"/>
          <w:szCs w:val="22"/>
        </w:rPr>
      </w:pPr>
      <w:r>
        <w:rPr>
          <w:rFonts w:asciiTheme="minorHAnsi" w:hAnsiTheme="minorHAnsi" w:cstheme="minorHAnsi"/>
          <w:sz w:val="22"/>
          <w:szCs w:val="22"/>
        </w:rPr>
        <w:t>Surfacing</w:t>
      </w:r>
    </w:p>
    <w:p w14:paraId="492A4039" w14:textId="77777777" w:rsidR="00B6187A" w:rsidRDefault="00B6187A" w:rsidP="00835991">
      <w:pPr>
        <w:widowControl/>
        <w:numPr>
          <w:ilvl w:val="2"/>
          <w:numId w:val="1"/>
        </w:numPr>
        <w:rPr>
          <w:rFonts w:asciiTheme="minorHAnsi" w:hAnsiTheme="minorHAnsi" w:cstheme="minorHAnsi"/>
          <w:sz w:val="22"/>
          <w:szCs w:val="22"/>
        </w:rPr>
      </w:pPr>
      <w:r>
        <w:rPr>
          <w:rFonts w:asciiTheme="minorHAnsi" w:hAnsiTheme="minorHAnsi" w:cstheme="minorHAnsi"/>
          <w:sz w:val="22"/>
          <w:szCs w:val="22"/>
        </w:rPr>
        <w:t>Install per manufacturer’s specifications to ensure proper drainage.</w:t>
      </w:r>
    </w:p>
    <w:p w14:paraId="74EE9B2D" w14:textId="51E26301" w:rsidR="00835991" w:rsidRDefault="00835991" w:rsidP="00835991">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Surfacing </w:t>
      </w:r>
      <w:r w:rsidR="00CA4859">
        <w:rPr>
          <w:rFonts w:asciiTheme="minorHAnsi" w:hAnsiTheme="minorHAnsi" w:cstheme="minorHAnsi"/>
          <w:sz w:val="22"/>
          <w:szCs w:val="22"/>
        </w:rPr>
        <w:t xml:space="preserve">for all playgrounds shall be poured in place </w:t>
      </w:r>
      <w:r w:rsidR="00E03AA2">
        <w:rPr>
          <w:rFonts w:asciiTheme="minorHAnsi" w:hAnsiTheme="minorHAnsi" w:cstheme="minorHAnsi"/>
          <w:sz w:val="22"/>
          <w:szCs w:val="22"/>
        </w:rPr>
        <w:t xml:space="preserve">rubber </w:t>
      </w:r>
      <w:r w:rsidR="00CA4859">
        <w:rPr>
          <w:rFonts w:asciiTheme="minorHAnsi" w:hAnsiTheme="minorHAnsi" w:cstheme="minorHAnsi"/>
          <w:sz w:val="22"/>
          <w:szCs w:val="22"/>
        </w:rPr>
        <w:t>or other IPEMA Certified and ADA compliant fall protection system, with the exception of some Pre-K playgrounds where the District may approve artificial turf.</w:t>
      </w:r>
    </w:p>
    <w:p w14:paraId="00C410B3" w14:textId="77777777" w:rsidR="00CA4859" w:rsidRDefault="00CA4859" w:rsidP="00835991">
      <w:pPr>
        <w:widowControl/>
        <w:numPr>
          <w:ilvl w:val="2"/>
          <w:numId w:val="1"/>
        </w:numPr>
        <w:rPr>
          <w:rFonts w:asciiTheme="minorHAnsi" w:hAnsiTheme="minorHAnsi" w:cstheme="minorHAnsi"/>
          <w:sz w:val="22"/>
          <w:szCs w:val="22"/>
        </w:rPr>
      </w:pPr>
      <w:r>
        <w:rPr>
          <w:rFonts w:asciiTheme="minorHAnsi" w:hAnsiTheme="minorHAnsi" w:cstheme="minorHAnsi"/>
          <w:sz w:val="22"/>
          <w:szCs w:val="22"/>
        </w:rPr>
        <w:t>A copy of the IPEMA certification shall be provided.</w:t>
      </w:r>
    </w:p>
    <w:p w14:paraId="7CC16689" w14:textId="77777777" w:rsidR="00CA4859" w:rsidRDefault="00CA4859" w:rsidP="00835991">
      <w:pPr>
        <w:widowControl/>
        <w:numPr>
          <w:ilvl w:val="2"/>
          <w:numId w:val="1"/>
        </w:numPr>
        <w:rPr>
          <w:rFonts w:asciiTheme="minorHAnsi" w:hAnsiTheme="minorHAnsi" w:cstheme="minorHAnsi"/>
          <w:sz w:val="22"/>
          <w:szCs w:val="22"/>
        </w:rPr>
      </w:pPr>
      <w:r>
        <w:rPr>
          <w:rFonts w:asciiTheme="minorHAnsi" w:hAnsiTheme="minorHAnsi" w:cstheme="minorHAnsi"/>
          <w:sz w:val="22"/>
          <w:szCs w:val="22"/>
        </w:rPr>
        <w:t>Loose fill type surfacing is not allowed for playgrounds.</w:t>
      </w:r>
    </w:p>
    <w:p w14:paraId="228788DD" w14:textId="77777777" w:rsidR="00CA4859" w:rsidRDefault="00CA4859" w:rsidP="00835991">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Provide and install clean fill as needed, compacted to 2,500 </w:t>
      </w:r>
      <w:proofErr w:type="spellStart"/>
      <w:r>
        <w:rPr>
          <w:rFonts w:asciiTheme="minorHAnsi" w:hAnsiTheme="minorHAnsi" w:cstheme="minorHAnsi"/>
          <w:sz w:val="22"/>
          <w:szCs w:val="22"/>
        </w:rPr>
        <w:t>psf</w:t>
      </w:r>
      <w:proofErr w:type="spellEnd"/>
      <w:r>
        <w:rPr>
          <w:rFonts w:asciiTheme="minorHAnsi" w:hAnsiTheme="minorHAnsi" w:cstheme="minorHAnsi"/>
          <w:sz w:val="22"/>
          <w:szCs w:val="22"/>
        </w:rPr>
        <w:t>, to ensure positive drainage away from playground. Submit compaction test results.</w:t>
      </w:r>
    </w:p>
    <w:p w14:paraId="449A454D" w14:textId="565F630E" w:rsidR="00B6187A" w:rsidRDefault="00B6187A" w:rsidP="00835991">
      <w:pPr>
        <w:widowControl/>
        <w:numPr>
          <w:ilvl w:val="2"/>
          <w:numId w:val="1"/>
        </w:numPr>
        <w:rPr>
          <w:rFonts w:asciiTheme="minorHAnsi" w:hAnsiTheme="minorHAnsi" w:cstheme="minorHAnsi"/>
          <w:sz w:val="22"/>
          <w:szCs w:val="22"/>
        </w:rPr>
      </w:pPr>
      <w:r>
        <w:rPr>
          <w:rFonts w:asciiTheme="minorHAnsi" w:hAnsiTheme="minorHAnsi" w:cstheme="minorHAnsi"/>
          <w:sz w:val="22"/>
          <w:szCs w:val="22"/>
        </w:rPr>
        <w:t>The EDPM layer will be 5/8</w:t>
      </w:r>
      <w:proofErr w:type="gramStart"/>
      <w:r>
        <w:rPr>
          <w:rFonts w:asciiTheme="minorHAnsi" w:hAnsiTheme="minorHAnsi" w:cstheme="minorHAnsi"/>
          <w:sz w:val="22"/>
          <w:szCs w:val="22"/>
        </w:rPr>
        <w:t xml:space="preserve">” </w:t>
      </w:r>
      <w:r w:rsidR="00135906">
        <w:rPr>
          <w:rFonts w:asciiTheme="minorHAnsi" w:hAnsiTheme="minorHAnsi" w:cstheme="minorHAnsi"/>
          <w:sz w:val="22"/>
          <w:szCs w:val="22"/>
        </w:rPr>
        <w:t>.</w:t>
      </w:r>
      <w:proofErr w:type="gramEnd"/>
    </w:p>
    <w:p w14:paraId="6D616B98" w14:textId="77777777" w:rsidR="00B6187A" w:rsidRDefault="00B6187A" w:rsidP="00835991">
      <w:pPr>
        <w:widowControl/>
        <w:numPr>
          <w:ilvl w:val="2"/>
          <w:numId w:val="1"/>
        </w:numPr>
        <w:rPr>
          <w:rFonts w:asciiTheme="minorHAnsi" w:hAnsiTheme="minorHAnsi" w:cstheme="minorHAnsi"/>
          <w:sz w:val="22"/>
          <w:szCs w:val="22"/>
        </w:rPr>
      </w:pPr>
      <w:r>
        <w:rPr>
          <w:rFonts w:asciiTheme="minorHAnsi" w:hAnsiTheme="minorHAnsi" w:cstheme="minorHAnsi"/>
          <w:sz w:val="22"/>
          <w:szCs w:val="22"/>
        </w:rPr>
        <w:t>Artificial Turf seams will be secured with Velcro and adhesive. The turf will be secured firmly so that it cannot be lifted in any manner.</w:t>
      </w:r>
    </w:p>
    <w:p w14:paraId="4D699124" w14:textId="77777777" w:rsidR="00D318DA" w:rsidRDefault="00D318DA" w:rsidP="00D318DA">
      <w:pPr>
        <w:widowControl/>
        <w:numPr>
          <w:ilvl w:val="1"/>
          <w:numId w:val="1"/>
        </w:numPr>
        <w:rPr>
          <w:rFonts w:asciiTheme="minorHAnsi" w:hAnsiTheme="minorHAnsi" w:cstheme="minorHAnsi"/>
          <w:sz w:val="22"/>
          <w:szCs w:val="22"/>
        </w:rPr>
      </w:pPr>
      <w:r>
        <w:rPr>
          <w:rFonts w:asciiTheme="minorHAnsi" w:hAnsiTheme="minorHAnsi" w:cstheme="minorHAnsi"/>
          <w:sz w:val="22"/>
          <w:szCs w:val="22"/>
        </w:rPr>
        <w:t>Curbs for Playgrounds</w:t>
      </w:r>
    </w:p>
    <w:p w14:paraId="65F1F3B5" w14:textId="77777777" w:rsidR="00D318DA" w:rsidRDefault="00D318DA"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For PIP or other IPEMA Certified and ADA Compliant fall protection surfacing: Installer shall provide and install </w:t>
      </w:r>
      <w:proofErr w:type="gramStart"/>
      <w:r>
        <w:rPr>
          <w:rFonts w:asciiTheme="minorHAnsi" w:hAnsiTheme="minorHAnsi" w:cstheme="minorHAnsi"/>
          <w:sz w:val="22"/>
          <w:szCs w:val="22"/>
        </w:rPr>
        <w:t>4 inch wide</w:t>
      </w:r>
      <w:proofErr w:type="gramEnd"/>
      <w:r>
        <w:rPr>
          <w:rFonts w:asciiTheme="minorHAnsi" w:hAnsiTheme="minorHAnsi" w:cstheme="minorHAnsi"/>
          <w:sz w:val="22"/>
          <w:szCs w:val="22"/>
        </w:rPr>
        <w:t xml:space="preserve"> by 12 inch deep new concrete curb at playground perimeter, with curb cuts for drainage. Installer shall submit a proposed curb detail for approval for monolithic slab installation.</w:t>
      </w:r>
    </w:p>
    <w:p w14:paraId="0E1F5A99" w14:textId="77777777" w:rsidR="00D318DA" w:rsidRDefault="00D318DA" w:rsidP="00D318DA">
      <w:pPr>
        <w:widowControl/>
        <w:numPr>
          <w:ilvl w:val="2"/>
          <w:numId w:val="1"/>
        </w:numPr>
        <w:rPr>
          <w:rFonts w:asciiTheme="minorHAnsi" w:hAnsiTheme="minorHAnsi" w:cstheme="minorHAnsi"/>
          <w:sz w:val="22"/>
          <w:szCs w:val="22"/>
        </w:rPr>
      </w:pPr>
      <w:r>
        <w:rPr>
          <w:rFonts w:asciiTheme="minorHAnsi" w:hAnsiTheme="minorHAnsi" w:cstheme="minorHAnsi"/>
          <w:sz w:val="22"/>
          <w:szCs w:val="22"/>
        </w:rPr>
        <w:t>For Artificial turf – Installer shall provide and in</w:t>
      </w:r>
      <w:r w:rsidR="00DD445D">
        <w:rPr>
          <w:rFonts w:asciiTheme="minorHAnsi" w:hAnsiTheme="minorHAnsi" w:cstheme="minorHAnsi"/>
          <w:sz w:val="22"/>
          <w:szCs w:val="22"/>
        </w:rPr>
        <w:t xml:space="preserve">stall </w:t>
      </w:r>
      <w:proofErr w:type="gramStart"/>
      <w:r w:rsidR="00DD445D">
        <w:rPr>
          <w:rFonts w:asciiTheme="minorHAnsi" w:hAnsiTheme="minorHAnsi" w:cstheme="minorHAnsi"/>
          <w:sz w:val="22"/>
          <w:szCs w:val="22"/>
        </w:rPr>
        <w:t>6 inch wide</w:t>
      </w:r>
      <w:proofErr w:type="gramEnd"/>
      <w:r w:rsidR="00DD445D">
        <w:rPr>
          <w:rFonts w:asciiTheme="minorHAnsi" w:hAnsiTheme="minorHAnsi" w:cstheme="minorHAnsi"/>
          <w:sz w:val="22"/>
          <w:szCs w:val="22"/>
        </w:rPr>
        <w:t xml:space="preserve"> x 12 inch deep new concrete curb at playground perimeter, saw cut every 10 feet. Installer shall submit a proposed curb detail for approval for monolithic slab installation.</w:t>
      </w:r>
    </w:p>
    <w:p w14:paraId="63E34C03" w14:textId="77777777" w:rsidR="00DD445D" w:rsidRDefault="00DD445D" w:rsidP="00DD445D">
      <w:pPr>
        <w:widowControl/>
        <w:numPr>
          <w:ilvl w:val="1"/>
          <w:numId w:val="1"/>
        </w:numPr>
        <w:rPr>
          <w:rFonts w:asciiTheme="minorHAnsi" w:hAnsiTheme="minorHAnsi" w:cstheme="minorHAnsi"/>
          <w:sz w:val="22"/>
          <w:szCs w:val="22"/>
        </w:rPr>
      </w:pPr>
      <w:r>
        <w:rPr>
          <w:rFonts w:asciiTheme="minorHAnsi" w:hAnsiTheme="minorHAnsi" w:cstheme="minorHAnsi"/>
          <w:sz w:val="22"/>
          <w:szCs w:val="22"/>
        </w:rPr>
        <w:t>Fencing</w:t>
      </w:r>
    </w:p>
    <w:p w14:paraId="21E80448" w14:textId="77777777" w:rsidR="00DD445D" w:rsidRDefault="00DD445D" w:rsidP="00DD445D">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All Pre-K, kindergarten and ESE (ADA) playgrounds will be surrounded with a </w:t>
      </w:r>
      <w:proofErr w:type="gramStart"/>
      <w:r>
        <w:rPr>
          <w:rFonts w:asciiTheme="minorHAnsi" w:hAnsiTheme="minorHAnsi" w:cstheme="minorHAnsi"/>
          <w:sz w:val="22"/>
          <w:szCs w:val="22"/>
        </w:rPr>
        <w:t>6 foot high</w:t>
      </w:r>
      <w:proofErr w:type="gramEnd"/>
      <w:r>
        <w:rPr>
          <w:rFonts w:asciiTheme="minorHAnsi" w:hAnsiTheme="minorHAnsi" w:cstheme="minorHAnsi"/>
          <w:sz w:val="22"/>
          <w:szCs w:val="22"/>
        </w:rPr>
        <w:t>, 9 Ga black vinyl double knuckle chain link fence, or one that matches existing chain link 6 foot high fences.</w:t>
      </w:r>
    </w:p>
    <w:p w14:paraId="5CF8F4ED" w14:textId="77777777" w:rsidR="00DD445D" w:rsidRDefault="00DD445D" w:rsidP="00DD445D">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When the playground is located inside a school’s existing </w:t>
      </w:r>
      <w:proofErr w:type="gramStart"/>
      <w:r>
        <w:rPr>
          <w:rFonts w:asciiTheme="minorHAnsi" w:hAnsiTheme="minorHAnsi" w:cstheme="minorHAnsi"/>
          <w:sz w:val="22"/>
          <w:szCs w:val="22"/>
        </w:rPr>
        <w:t>6 foot high</w:t>
      </w:r>
      <w:proofErr w:type="gramEnd"/>
      <w:r>
        <w:rPr>
          <w:rFonts w:asciiTheme="minorHAnsi" w:hAnsiTheme="minorHAnsi" w:cstheme="minorHAnsi"/>
          <w:sz w:val="22"/>
          <w:szCs w:val="22"/>
        </w:rPr>
        <w:t xml:space="preserve"> perimeter fence, a 4 foot high fence may be allowed, at the District’s discretion.</w:t>
      </w:r>
    </w:p>
    <w:p w14:paraId="55D91FD5" w14:textId="77777777" w:rsidR="00DD445D" w:rsidRDefault="00DD445D" w:rsidP="00DD445D">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Fences surrounding K-2 playgrounds are required to have on gate equipped with panic hardware if under 2500 square feet and if over 2500 square feet two gates equipped with panic hardware are required. </w:t>
      </w:r>
    </w:p>
    <w:p w14:paraId="05A71243" w14:textId="36C1435D" w:rsidR="00DD445D" w:rsidRDefault="00DD445D" w:rsidP="00DD445D">
      <w:pPr>
        <w:widowControl/>
        <w:numPr>
          <w:ilvl w:val="2"/>
          <w:numId w:val="1"/>
        </w:numPr>
        <w:rPr>
          <w:rFonts w:asciiTheme="minorHAnsi" w:hAnsiTheme="minorHAnsi" w:cstheme="minorHAnsi"/>
          <w:sz w:val="22"/>
          <w:szCs w:val="22"/>
        </w:rPr>
      </w:pPr>
      <w:r>
        <w:rPr>
          <w:rFonts w:asciiTheme="minorHAnsi" w:hAnsiTheme="minorHAnsi" w:cstheme="minorHAnsi"/>
          <w:sz w:val="22"/>
          <w:szCs w:val="22"/>
        </w:rPr>
        <w:t xml:space="preserve">Fencing shall comply with </w:t>
      </w:r>
      <w:r w:rsidR="0084073C">
        <w:rPr>
          <w:rFonts w:asciiTheme="minorHAnsi" w:hAnsiTheme="minorHAnsi" w:cstheme="minorHAnsi"/>
          <w:sz w:val="22"/>
          <w:szCs w:val="22"/>
        </w:rPr>
        <w:t>Section 32 31 13 – Chain Link Fencing and Gates</w:t>
      </w:r>
      <w:r w:rsidR="00135906">
        <w:rPr>
          <w:rFonts w:asciiTheme="minorHAnsi" w:hAnsiTheme="minorHAnsi" w:cstheme="minorHAnsi"/>
          <w:sz w:val="22"/>
          <w:szCs w:val="22"/>
        </w:rPr>
        <w:t>.</w:t>
      </w:r>
    </w:p>
    <w:p w14:paraId="75744CAF" w14:textId="77777777" w:rsidR="00DD445D" w:rsidRDefault="00DD445D" w:rsidP="00DD445D">
      <w:pPr>
        <w:widowControl/>
        <w:numPr>
          <w:ilvl w:val="1"/>
          <w:numId w:val="1"/>
        </w:numPr>
        <w:rPr>
          <w:rFonts w:asciiTheme="minorHAnsi" w:hAnsiTheme="minorHAnsi" w:cstheme="minorHAnsi"/>
          <w:sz w:val="22"/>
          <w:szCs w:val="22"/>
        </w:rPr>
      </w:pPr>
      <w:r>
        <w:rPr>
          <w:rFonts w:asciiTheme="minorHAnsi" w:hAnsiTheme="minorHAnsi" w:cstheme="minorHAnsi"/>
          <w:sz w:val="22"/>
          <w:szCs w:val="22"/>
        </w:rPr>
        <w:t>Signs</w:t>
      </w:r>
    </w:p>
    <w:p w14:paraId="09AEC632" w14:textId="60026280" w:rsidR="00DD445D" w:rsidRDefault="00DD445D" w:rsidP="00DD445D">
      <w:pPr>
        <w:widowControl/>
        <w:numPr>
          <w:ilvl w:val="2"/>
          <w:numId w:val="1"/>
        </w:numPr>
        <w:rPr>
          <w:rFonts w:asciiTheme="minorHAnsi" w:hAnsiTheme="minorHAnsi" w:cstheme="minorHAnsi"/>
          <w:sz w:val="22"/>
          <w:szCs w:val="22"/>
        </w:rPr>
      </w:pPr>
      <w:r>
        <w:rPr>
          <w:rFonts w:asciiTheme="minorHAnsi" w:hAnsiTheme="minorHAnsi" w:cstheme="minorHAnsi"/>
          <w:sz w:val="22"/>
          <w:szCs w:val="22"/>
        </w:rPr>
        <w:t>Signage for all playgrounds shall be provided and installed in compliance with ASTM standards</w:t>
      </w:r>
      <w:r w:rsidR="00135906">
        <w:rPr>
          <w:rFonts w:asciiTheme="minorHAnsi" w:hAnsiTheme="minorHAnsi" w:cstheme="minorHAnsi"/>
          <w:sz w:val="22"/>
          <w:szCs w:val="22"/>
        </w:rPr>
        <w:t>.</w:t>
      </w:r>
    </w:p>
    <w:p w14:paraId="10F61FF1" w14:textId="5B7445C6" w:rsidR="00DD445D" w:rsidRDefault="00DD445D" w:rsidP="00DD445D">
      <w:pPr>
        <w:widowControl/>
        <w:numPr>
          <w:ilvl w:val="2"/>
          <w:numId w:val="1"/>
        </w:numPr>
        <w:rPr>
          <w:rFonts w:asciiTheme="minorHAnsi" w:hAnsiTheme="minorHAnsi" w:cstheme="minorHAnsi"/>
          <w:sz w:val="22"/>
          <w:szCs w:val="22"/>
        </w:rPr>
      </w:pPr>
      <w:r>
        <w:rPr>
          <w:rFonts w:asciiTheme="minorHAnsi" w:hAnsiTheme="minorHAnsi" w:cstheme="minorHAnsi"/>
          <w:sz w:val="22"/>
          <w:szCs w:val="22"/>
        </w:rPr>
        <w:t>The District may also purchase signs for existing playgrounds</w:t>
      </w:r>
      <w:r w:rsidR="00135906">
        <w:rPr>
          <w:rFonts w:asciiTheme="minorHAnsi" w:hAnsiTheme="minorHAnsi" w:cstheme="minorHAnsi"/>
          <w:sz w:val="22"/>
          <w:szCs w:val="22"/>
        </w:rPr>
        <w:t>.</w:t>
      </w:r>
    </w:p>
    <w:p w14:paraId="4D3427BB" w14:textId="41B7CA44" w:rsidR="00DD445D" w:rsidRDefault="00DD445D" w:rsidP="00DD445D">
      <w:pPr>
        <w:widowControl/>
        <w:numPr>
          <w:ilvl w:val="2"/>
          <w:numId w:val="1"/>
        </w:numPr>
        <w:rPr>
          <w:rFonts w:asciiTheme="minorHAnsi" w:hAnsiTheme="minorHAnsi" w:cstheme="minorHAnsi"/>
          <w:sz w:val="22"/>
          <w:szCs w:val="22"/>
        </w:rPr>
      </w:pPr>
      <w:r>
        <w:rPr>
          <w:rFonts w:asciiTheme="minorHAnsi" w:hAnsiTheme="minorHAnsi" w:cstheme="minorHAnsi"/>
          <w:sz w:val="22"/>
          <w:szCs w:val="22"/>
        </w:rPr>
        <w:t>Signs shall state the student’s age level of equipment, student grade level of equipment as determined by the District, the words, “Adult Supervision Required” and ASTM warnings for removal of drawstrings, Hot Surfaces, hard surface hazards and Supervision of helmets. These warnings must conform to ANSI Z535.1 and either ANSI Z535.2 or ANSI Z535.4.</w:t>
      </w:r>
    </w:p>
    <w:p w14:paraId="42D772D6" w14:textId="77777777" w:rsidR="00BD1C8F" w:rsidRDefault="00BD1C8F" w:rsidP="00BD1C8F">
      <w:pPr>
        <w:widowControl/>
        <w:ind w:left="1296"/>
        <w:rPr>
          <w:rFonts w:asciiTheme="minorHAnsi" w:hAnsiTheme="minorHAnsi" w:cstheme="minorHAnsi"/>
          <w:sz w:val="22"/>
          <w:szCs w:val="22"/>
        </w:rPr>
      </w:pPr>
    </w:p>
    <w:p w14:paraId="64E52033" w14:textId="77777777" w:rsidR="00820EDF" w:rsidRDefault="00820EDF" w:rsidP="00820EDF">
      <w:pPr>
        <w:widowControl/>
        <w:numPr>
          <w:ilvl w:val="1"/>
          <w:numId w:val="1"/>
        </w:numPr>
        <w:rPr>
          <w:rFonts w:asciiTheme="minorHAnsi" w:hAnsiTheme="minorHAnsi" w:cstheme="minorHAnsi"/>
          <w:sz w:val="22"/>
          <w:szCs w:val="22"/>
        </w:rPr>
      </w:pPr>
      <w:r>
        <w:rPr>
          <w:rFonts w:asciiTheme="minorHAnsi" w:hAnsiTheme="minorHAnsi" w:cstheme="minorHAnsi"/>
          <w:sz w:val="22"/>
          <w:szCs w:val="22"/>
        </w:rPr>
        <w:lastRenderedPageBreak/>
        <w:t>Replacement parts</w:t>
      </w:r>
    </w:p>
    <w:p w14:paraId="45113A9D" w14:textId="77777777" w:rsidR="00820EDF" w:rsidRDefault="00820EDF" w:rsidP="00820EDF">
      <w:pPr>
        <w:widowControl/>
        <w:numPr>
          <w:ilvl w:val="2"/>
          <w:numId w:val="1"/>
        </w:numPr>
        <w:rPr>
          <w:rFonts w:asciiTheme="minorHAnsi" w:hAnsiTheme="minorHAnsi" w:cstheme="minorHAnsi"/>
          <w:sz w:val="22"/>
          <w:szCs w:val="22"/>
        </w:rPr>
      </w:pPr>
      <w:r>
        <w:rPr>
          <w:rFonts w:asciiTheme="minorHAnsi" w:hAnsiTheme="minorHAnsi" w:cstheme="minorHAnsi"/>
          <w:sz w:val="22"/>
          <w:szCs w:val="22"/>
        </w:rPr>
        <w:t>Replacement parts, whether under warranty or not, must be available in the United States or the vendor must give the District an option of delivery by Priority shipping or overnight delivery, payable by the District.</w:t>
      </w:r>
    </w:p>
    <w:p w14:paraId="41027D11" w14:textId="77777777" w:rsidR="00820EDF" w:rsidRDefault="00820EDF" w:rsidP="00820EDF">
      <w:pPr>
        <w:widowControl/>
        <w:numPr>
          <w:ilvl w:val="2"/>
          <w:numId w:val="1"/>
        </w:numPr>
        <w:rPr>
          <w:rFonts w:asciiTheme="minorHAnsi" w:hAnsiTheme="minorHAnsi" w:cstheme="minorHAnsi"/>
          <w:sz w:val="22"/>
          <w:szCs w:val="22"/>
        </w:rPr>
      </w:pPr>
      <w:r>
        <w:rPr>
          <w:rFonts w:asciiTheme="minorHAnsi" w:hAnsiTheme="minorHAnsi" w:cstheme="minorHAnsi"/>
          <w:sz w:val="22"/>
          <w:szCs w:val="22"/>
        </w:rPr>
        <w:t>Replacement parts shall be new.</w:t>
      </w:r>
    </w:p>
    <w:p w14:paraId="7423158C" w14:textId="77777777" w:rsidR="008F4942" w:rsidRPr="00131006" w:rsidRDefault="008F4942">
      <w:pPr>
        <w:widowControl/>
        <w:numPr>
          <w:ilvl w:val="0"/>
          <w:numId w:val="1"/>
        </w:numPr>
        <w:rPr>
          <w:rFonts w:asciiTheme="minorHAnsi" w:hAnsiTheme="minorHAnsi" w:cstheme="minorHAnsi"/>
          <w:sz w:val="22"/>
          <w:szCs w:val="22"/>
        </w:rPr>
      </w:pPr>
      <w:r w:rsidRPr="00131006">
        <w:rPr>
          <w:rFonts w:asciiTheme="minorHAnsi" w:hAnsiTheme="minorHAnsi" w:cstheme="minorHAnsi"/>
          <w:sz w:val="22"/>
          <w:szCs w:val="22"/>
        </w:rPr>
        <w:t>QUALITY ASSURANCE</w:t>
      </w:r>
    </w:p>
    <w:p w14:paraId="0F310CAE" w14:textId="77777777" w:rsidR="00CA4859" w:rsidRDefault="00CA4859">
      <w:pPr>
        <w:widowControl/>
        <w:numPr>
          <w:ilvl w:val="1"/>
          <w:numId w:val="1"/>
        </w:numPr>
        <w:rPr>
          <w:rFonts w:asciiTheme="minorHAnsi" w:hAnsiTheme="minorHAnsi" w:cstheme="minorHAnsi"/>
          <w:sz w:val="22"/>
          <w:szCs w:val="22"/>
        </w:rPr>
      </w:pPr>
      <w:r>
        <w:rPr>
          <w:rFonts w:asciiTheme="minorHAnsi" w:hAnsiTheme="minorHAnsi" w:cstheme="minorHAnsi"/>
          <w:sz w:val="22"/>
          <w:szCs w:val="22"/>
        </w:rPr>
        <w:t>Submit copy of IPEMA certification.</w:t>
      </w:r>
    </w:p>
    <w:p w14:paraId="67C03438" w14:textId="77777777" w:rsidR="00CA4859" w:rsidRDefault="00CA4859">
      <w:pPr>
        <w:widowControl/>
        <w:numPr>
          <w:ilvl w:val="1"/>
          <w:numId w:val="1"/>
        </w:numPr>
        <w:rPr>
          <w:rFonts w:asciiTheme="minorHAnsi" w:hAnsiTheme="minorHAnsi" w:cstheme="minorHAnsi"/>
          <w:sz w:val="22"/>
          <w:szCs w:val="22"/>
        </w:rPr>
      </w:pPr>
      <w:r w:rsidRPr="00CA4859">
        <w:rPr>
          <w:rFonts w:asciiTheme="minorHAnsi" w:hAnsiTheme="minorHAnsi" w:cstheme="minorHAnsi"/>
          <w:sz w:val="22"/>
          <w:szCs w:val="22"/>
        </w:rPr>
        <w:t>Submit clean fill subgrade compaction testing meeting 2,500 psf.</w:t>
      </w:r>
    </w:p>
    <w:p w14:paraId="53A02D59" w14:textId="77777777" w:rsidR="00EC115B" w:rsidRPr="00CA4859" w:rsidRDefault="00EC115B">
      <w:pPr>
        <w:widowControl/>
        <w:numPr>
          <w:ilvl w:val="1"/>
          <w:numId w:val="1"/>
        </w:numPr>
        <w:rPr>
          <w:rFonts w:asciiTheme="minorHAnsi" w:hAnsiTheme="minorHAnsi" w:cstheme="minorHAnsi"/>
          <w:sz w:val="22"/>
          <w:szCs w:val="22"/>
        </w:rPr>
      </w:pPr>
      <w:r>
        <w:rPr>
          <w:rFonts w:asciiTheme="minorHAnsi" w:hAnsiTheme="minorHAnsi" w:cstheme="minorHAnsi"/>
          <w:sz w:val="22"/>
          <w:szCs w:val="22"/>
        </w:rPr>
        <w:t>Pre and Post drop test will be performed by the District’s Risk Management Certified Playground Safety Inspector (CPSI) when surfacing repairs encompass the entire area to ensure it conforms with ASTM F-1292 requirements.</w:t>
      </w:r>
    </w:p>
    <w:p w14:paraId="42F8837A" w14:textId="77777777" w:rsidR="00A0188E" w:rsidRPr="00A0188E" w:rsidRDefault="00A0188E">
      <w:pPr>
        <w:widowControl/>
        <w:numPr>
          <w:ilvl w:val="1"/>
          <w:numId w:val="1"/>
        </w:numPr>
        <w:rPr>
          <w:rFonts w:asciiTheme="minorHAnsi" w:hAnsiTheme="minorHAnsi" w:cstheme="minorHAnsi"/>
          <w:sz w:val="22"/>
          <w:szCs w:val="22"/>
        </w:rPr>
      </w:pPr>
      <w:r w:rsidRPr="00A0188E">
        <w:rPr>
          <w:rFonts w:asciiTheme="minorHAnsi" w:hAnsiTheme="minorHAnsi" w:cstheme="minorHAnsi"/>
          <w:sz w:val="22"/>
          <w:szCs w:val="22"/>
        </w:rPr>
        <w:t>Any playground equipment or surfacing installed on Palm Beach County Schools’ property not complying with safety regulations and all requirements in this bid shall be removed or replaced (at sole discretion of the District) at no cost to the District.</w:t>
      </w:r>
    </w:p>
    <w:p w14:paraId="52D8B87C" w14:textId="77777777" w:rsidR="008F4942" w:rsidRPr="00BC50B7" w:rsidRDefault="008F4942">
      <w:pPr>
        <w:widowControl/>
        <w:rPr>
          <w:rFonts w:asciiTheme="minorHAnsi" w:hAnsiTheme="minorHAnsi" w:cstheme="minorHAnsi"/>
          <w:sz w:val="22"/>
          <w:szCs w:val="22"/>
          <w:highlight w:val="yellow"/>
        </w:rPr>
      </w:pPr>
    </w:p>
    <w:p w14:paraId="5F2A4CBB" w14:textId="77777777" w:rsidR="008F4942" w:rsidRPr="00B6187A" w:rsidRDefault="008F4942" w:rsidP="00594023">
      <w:pPr>
        <w:widowControl/>
        <w:tabs>
          <w:tab w:val="left" w:pos="900"/>
        </w:tabs>
        <w:rPr>
          <w:rFonts w:asciiTheme="minorHAnsi" w:hAnsiTheme="minorHAnsi" w:cstheme="minorHAnsi"/>
          <w:b/>
          <w:sz w:val="22"/>
          <w:szCs w:val="22"/>
        </w:rPr>
      </w:pPr>
      <w:r w:rsidRPr="00B6187A">
        <w:rPr>
          <w:rFonts w:asciiTheme="minorHAnsi" w:hAnsiTheme="minorHAnsi" w:cstheme="minorHAnsi"/>
          <w:b/>
          <w:sz w:val="22"/>
          <w:szCs w:val="22"/>
        </w:rPr>
        <w:t xml:space="preserve">PART </w:t>
      </w:r>
      <w:r w:rsidR="00594023" w:rsidRPr="00B6187A">
        <w:rPr>
          <w:rFonts w:asciiTheme="minorHAnsi" w:hAnsiTheme="minorHAnsi" w:cstheme="minorHAnsi"/>
          <w:b/>
          <w:sz w:val="22"/>
          <w:szCs w:val="22"/>
        </w:rPr>
        <w:t>2</w:t>
      </w:r>
      <w:r w:rsidR="00594023" w:rsidRPr="00B6187A">
        <w:rPr>
          <w:rFonts w:asciiTheme="minorHAnsi" w:hAnsiTheme="minorHAnsi" w:cstheme="minorHAnsi"/>
          <w:b/>
          <w:sz w:val="22"/>
          <w:szCs w:val="22"/>
        </w:rPr>
        <w:tab/>
      </w:r>
      <w:r w:rsidRPr="00B6187A">
        <w:rPr>
          <w:rFonts w:asciiTheme="minorHAnsi" w:hAnsiTheme="minorHAnsi" w:cstheme="minorHAnsi"/>
          <w:b/>
          <w:sz w:val="22"/>
          <w:szCs w:val="22"/>
        </w:rPr>
        <w:t>PRODUCTS</w:t>
      </w:r>
    </w:p>
    <w:p w14:paraId="74CE7A0C" w14:textId="77777777" w:rsidR="008F4942" w:rsidRPr="00B6187A" w:rsidRDefault="00CA4859">
      <w:pPr>
        <w:widowControl/>
        <w:numPr>
          <w:ilvl w:val="0"/>
          <w:numId w:val="2"/>
        </w:numPr>
        <w:rPr>
          <w:rFonts w:asciiTheme="minorHAnsi" w:hAnsiTheme="minorHAnsi" w:cstheme="minorHAnsi"/>
          <w:sz w:val="22"/>
          <w:szCs w:val="22"/>
        </w:rPr>
      </w:pPr>
      <w:r w:rsidRPr="00B6187A">
        <w:rPr>
          <w:rFonts w:asciiTheme="minorHAnsi" w:hAnsiTheme="minorHAnsi" w:cstheme="minorHAnsi"/>
          <w:sz w:val="22"/>
          <w:szCs w:val="22"/>
        </w:rPr>
        <w:t>SAMPLES</w:t>
      </w:r>
    </w:p>
    <w:p w14:paraId="302D0F94" w14:textId="77777777" w:rsidR="008F4942" w:rsidRPr="00B6187A" w:rsidRDefault="00B6187A">
      <w:pPr>
        <w:widowControl/>
        <w:numPr>
          <w:ilvl w:val="1"/>
          <w:numId w:val="2"/>
        </w:numPr>
        <w:rPr>
          <w:rFonts w:asciiTheme="minorHAnsi" w:hAnsiTheme="minorHAnsi" w:cstheme="minorHAnsi"/>
          <w:sz w:val="22"/>
          <w:szCs w:val="22"/>
        </w:rPr>
      </w:pPr>
      <w:r w:rsidRPr="00B6187A">
        <w:rPr>
          <w:rFonts w:asciiTheme="minorHAnsi" w:hAnsiTheme="minorHAnsi" w:cstheme="minorHAnsi"/>
          <w:sz w:val="22"/>
          <w:szCs w:val="22"/>
        </w:rPr>
        <w:t>Product specifications, (M) SDS and samples, must be provided within 24 hours of request.</w:t>
      </w:r>
    </w:p>
    <w:p w14:paraId="4BBB65ED" w14:textId="77777777" w:rsidR="00B6187A" w:rsidRPr="00B6187A" w:rsidRDefault="00B6187A">
      <w:pPr>
        <w:widowControl/>
        <w:numPr>
          <w:ilvl w:val="1"/>
          <w:numId w:val="2"/>
        </w:numPr>
        <w:rPr>
          <w:rFonts w:asciiTheme="minorHAnsi" w:hAnsiTheme="minorHAnsi" w:cstheme="minorHAnsi"/>
          <w:sz w:val="22"/>
          <w:szCs w:val="22"/>
        </w:rPr>
      </w:pPr>
      <w:r w:rsidRPr="00B6187A">
        <w:rPr>
          <w:rFonts w:asciiTheme="minorHAnsi" w:hAnsiTheme="minorHAnsi" w:cstheme="minorHAnsi"/>
          <w:sz w:val="22"/>
          <w:szCs w:val="22"/>
        </w:rPr>
        <w:t>A sampling of the surface material that is installed may be tested to be certain its quality and consistency matches submitted product specifications.</w:t>
      </w:r>
    </w:p>
    <w:p w14:paraId="6F4201AC" w14:textId="77777777" w:rsidR="00B6187A" w:rsidRPr="00B6187A" w:rsidRDefault="00B6187A">
      <w:pPr>
        <w:widowControl/>
        <w:numPr>
          <w:ilvl w:val="1"/>
          <w:numId w:val="2"/>
        </w:numPr>
        <w:rPr>
          <w:rFonts w:asciiTheme="minorHAnsi" w:hAnsiTheme="minorHAnsi" w:cstheme="minorHAnsi"/>
          <w:sz w:val="22"/>
          <w:szCs w:val="22"/>
        </w:rPr>
      </w:pPr>
      <w:r w:rsidRPr="00B6187A">
        <w:rPr>
          <w:rFonts w:asciiTheme="minorHAnsi" w:hAnsiTheme="minorHAnsi" w:cstheme="minorHAnsi"/>
          <w:sz w:val="22"/>
          <w:szCs w:val="22"/>
        </w:rPr>
        <w:t>A random sample will be collected by District staff and tested at an independent lab to verify that the proper amount of binder is used.</w:t>
      </w:r>
    </w:p>
    <w:p w14:paraId="524715C0" w14:textId="77777777" w:rsidR="00B6187A" w:rsidRDefault="00B6187A" w:rsidP="00B6187A">
      <w:pPr>
        <w:widowControl/>
        <w:numPr>
          <w:ilvl w:val="2"/>
          <w:numId w:val="2"/>
        </w:numPr>
        <w:rPr>
          <w:rFonts w:asciiTheme="minorHAnsi" w:hAnsiTheme="minorHAnsi" w:cstheme="minorHAnsi"/>
          <w:sz w:val="22"/>
          <w:szCs w:val="22"/>
        </w:rPr>
      </w:pPr>
      <w:r w:rsidRPr="00B6187A">
        <w:rPr>
          <w:rFonts w:asciiTheme="minorHAnsi" w:hAnsiTheme="minorHAnsi" w:cstheme="minorHAnsi"/>
          <w:sz w:val="22"/>
          <w:szCs w:val="22"/>
        </w:rPr>
        <w:t>If it fails, the Contractor agrees to provide a seal coating in 2 years or increase the length of the warranty and will reimburse the District for testing.</w:t>
      </w:r>
    </w:p>
    <w:p w14:paraId="66327244" w14:textId="77777777" w:rsidR="008F4942" w:rsidRPr="00BC50B7" w:rsidRDefault="008F4942">
      <w:pPr>
        <w:widowControl/>
        <w:rPr>
          <w:rFonts w:asciiTheme="minorHAnsi" w:hAnsiTheme="minorHAnsi" w:cstheme="minorHAnsi"/>
          <w:sz w:val="22"/>
          <w:szCs w:val="22"/>
          <w:highlight w:val="yellow"/>
        </w:rPr>
      </w:pPr>
    </w:p>
    <w:p w14:paraId="38569237" w14:textId="77777777" w:rsidR="008F4942" w:rsidRPr="00835991" w:rsidRDefault="008F4942" w:rsidP="00594023">
      <w:pPr>
        <w:widowControl/>
        <w:tabs>
          <w:tab w:val="left" w:pos="900"/>
        </w:tabs>
        <w:rPr>
          <w:rFonts w:asciiTheme="minorHAnsi" w:hAnsiTheme="minorHAnsi" w:cstheme="minorHAnsi"/>
          <w:b/>
          <w:sz w:val="22"/>
          <w:szCs w:val="22"/>
        </w:rPr>
      </w:pPr>
      <w:r w:rsidRPr="00835991">
        <w:rPr>
          <w:rFonts w:asciiTheme="minorHAnsi" w:hAnsiTheme="minorHAnsi" w:cstheme="minorHAnsi"/>
          <w:b/>
          <w:sz w:val="22"/>
          <w:szCs w:val="22"/>
        </w:rPr>
        <w:t xml:space="preserve">PART </w:t>
      </w:r>
      <w:r w:rsidR="00594023" w:rsidRPr="00835991">
        <w:rPr>
          <w:rFonts w:asciiTheme="minorHAnsi" w:hAnsiTheme="minorHAnsi" w:cstheme="minorHAnsi"/>
          <w:b/>
          <w:sz w:val="22"/>
          <w:szCs w:val="22"/>
        </w:rPr>
        <w:t>3</w:t>
      </w:r>
      <w:r w:rsidR="00594023" w:rsidRPr="00835991">
        <w:rPr>
          <w:rFonts w:asciiTheme="minorHAnsi" w:hAnsiTheme="minorHAnsi" w:cstheme="minorHAnsi"/>
          <w:b/>
          <w:sz w:val="22"/>
          <w:szCs w:val="22"/>
        </w:rPr>
        <w:tab/>
      </w:r>
      <w:r w:rsidRPr="00835991">
        <w:rPr>
          <w:rFonts w:asciiTheme="minorHAnsi" w:hAnsiTheme="minorHAnsi" w:cstheme="minorHAnsi"/>
          <w:b/>
          <w:sz w:val="22"/>
          <w:szCs w:val="22"/>
        </w:rPr>
        <w:t>EXECUTION</w:t>
      </w:r>
    </w:p>
    <w:p w14:paraId="6C3416F4" w14:textId="77777777" w:rsidR="008F4942" w:rsidRPr="00835991" w:rsidRDefault="008F4942">
      <w:pPr>
        <w:widowControl/>
        <w:numPr>
          <w:ilvl w:val="0"/>
          <w:numId w:val="3"/>
        </w:numPr>
        <w:rPr>
          <w:rFonts w:asciiTheme="minorHAnsi" w:hAnsiTheme="minorHAnsi" w:cstheme="minorHAnsi"/>
          <w:sz w:val="22"/>
          <w:szCs w:val="22"/>
        </w:rPr>
      </w:pPr>
      <w:r w:rsidRPr="00835991">
        <w:rPr>
          <w:rFonts w:asciiTheme="minorHAnsi" w:hAnsiTheme="minorHAnsi" w:cstheme="minorHAnsi"/>
          <w:sz w:val="22"/>
          <w:szCs w:val="22"/>
        </w:rPr>
        <w:t>PLACEMENT</w:t>
      </w:r>
    </w:p>
    <w:p w14:paraId="256179B7" w14:textId="77777777" w:rsidR="008F4942" w:rsidRPr="00835991" w:rsidRDefault="00835991">
      <w:pPr>
        <w:widowControl/>
        <w:numPr>
          <w:ilvl w:val="1"/>
          <w:numId w:val="3"/>
        </w:numPr>
        <w:rPr>
          <w:rFonts w:asciiTheme="minorHAnsi" w:hAnsiTheme="minorHAnsi" w:cstheme="minorHAnsi"/>
          <w:sz w:val="22"/>
          <w:szCs w:val="22"/>
        </w:rPr>
      </w:pPr>
      <w:r w:rsidRPr="00835991">
        <w:rPr>
          <w:rFonts w:asciiTheme="minorHAnsi" w:hAnsiTheme="minorHAnsi" w:cstheme="minorHAnsi"/>
          <w:sz w:val="22"/>
          <w:szCs w:val="22"/>
        </w:rPr>
        <w:t xml:space="preserve">Locate utilities prior to installation. Notify District of potential conflicts. </w:t>
      </w:r>
    </w:p>
    <w:p w14:paraId="27872AB0" w14:textId="77777777" w:rsidR="00835991" w:rsidRDefault="00835991">
      <w:pPr>
        <w:widowControl/>
        <w:numPr>
          <w:ilvl w:val="1"/>
          <w:numId w:val="3"/>
        </w:numPr>
        <w:rPr>
          <w:rFonts w:asciiTheme="minorHAnsi" w:hAnsiTheme="minorHAnsi" w:cstheme="minorHAnsi"/>
          <w:sz w:val="22"/>
          <w:szCs w:val="22"/>
        </w:rPr>
      </w:pPr>
      <w:r w:rsidRPr="00835991">
        <w:rPr>
          <w:rFonts w:asciiTheme="minorHAnsi" w:hAnsiTheme="minorHAnsi" w:cstheme="minorHAnsi"/>
          <w:sz w:val="22"/>
          <w:szCs w:val="22"/>
        </w:rPr>
        <w:t>Repairs to utilities as a result of construction damages is the responsibility of the Contractor.</w:t>
      </w:r>
    </w:p>
    <w:p w14:paraId="077D672D" w14:textId="2E50480E" w:rsidR="00835991" w:rsidRPr="00835991" w:rsidRDefault="00835991">
      <w:pPr>
        <w:widowControl/>
        <w:numPr>
          <w:ilvl w:val="1"/>
          <w:numId w:val="3"/>
        </w:numPr>
        <w:rPr>
          <w:rFonts w:asciiTheme="minorHAnsi" w:hAnsiTheme="minorHAnsi" w:cstheme="minorHAnsi"/>
          <w:sz w:val="22"/>
          <w:szCs w:val="22"/>
        </w:rPr>
      </w:pPr>
      <w:r>
        <w:rPr>
          <w:rFonts w:asciiTheme="minorHAnsi" w:hAnsiTheme="minorHAnsi" w:cstheme="minorHAnsi"/>
          <w:sz w:val="22"/>
          <w:szCs w:val="22"/>
        </w:rPr>
        <w:t>Erect and maintain a barrier around the entire playground until it has passed inspection by the District’s Risk Management CPSI and released for use</w:t>
      </w:r>
      <w:r w:rsidR="00135906">
        <w:rPr>
          <w:rFonts w:asciiTheme="minorHAnsi" w:hAnsiTheme="minorHAnsi" w:cstheme="minorHAnsi"/>
          <w:sz w:val="22"/>
          <w:szCs w:val="22"/>
        </w:rPr>
        <w:t>.</w:t>
      </w:r>
    </w:p>
    <w:p w14:paraId="70EBD687" w14:textId="77777777" w:rsidR="008F4942" w:rsidRPr="0061747C" w:rsidRDefault="008F4942">
      <w:pPr>
        <w:widowControl/>
        <w:numPr>
          <w:ilvl w:val="0"/>
          <w:numId w:val="3"/>
        </w:numPr>
        <w:rPr>
          <w:rFonts w:asciiTheme="minorHAnsi" w:hAnsiTheme="minorHAnsi" w:cstheme="minorHAnsi"/>
          <w:sz w:val="22"/>
          <w:szCs w:val="22"/>
        </w:rPr>
      </w:pPr>
      <w:r w:rsidRPr="0061747C">
        <w:rPr>
          <w:rFonts w:asciiTheme="minorHAnsi" w:hAnsiTheme="minorHAnsi" w:cstheme="minorHAnsi"/>
          <w:sz w:val="22"/>
          <w:szCs w:val="22"/>
        </w:rPr>
        <w:t>FIELD QUALITY CONTROL</w:t>
      </w:r>
    </w:p>
    <w:p w14:paraId="2291E731" w14:textId="77777777" w:rsidR="008F4942" w:rsidRDefault="0061747C">
      <w:pPr>
        <w:widowControl/>
        <w:numPr>
          <w:ilvl w:val="1"/>
          <w:numId w:val="3"/>
        </w:numPr>
        <w:rPr>
          <w:rFonts w:asciiTheme="minorHAnsi" w:hAnsiTheme="minorHAnsi" w:cstheme="minorHAnsi"/>
          <w:sz w:val="22"/>
          <w:szCs w:val="22"/>
        </w:rPr>
      </w:pPr>
      <w:r w:rsidRPr="0061747C">
        <w:rPr>
          <w:rFonts w:asciiTheme="minorHAnsi" w:hAnsiTheme="minorHAnsi" w:cstheme="minorHAnsi"/>
          <w:sz w:val="22"/>
          <w:szCs w:val="22"/>
        </w:rPr>
        <w:t>District certified playground safety inspector (CPSI) from Risk M</w:t>
      </w:r>
      <w:r w:rsidR="00D318DA">
        <w:rPr>
          <w:rFonts w:asciiTheme="minorHAnsi" w:hAnsiTheme="minorHAnsi" w:cstheme="minorHAnsi"/>
          <w:sz w:val="22"/>
          <w:szCs w:val="22"/>
        </w:rPr>
        <w:t>anagement must inspect</w:t>
      </w:r>
      <w:r w:rsidRPr="0061747C">
        <w:rPr>
          <w:rFonts w:asciiTheme="minorHAnsi" w:hAnsiTheme="minorHAnsi" w:cstheme="minorHAnsi"/>
          <w:sz w:val="22"/>
          <w:szCs w:val="22"/>
        </w:rPr>
        <w:t xml:space="preserve"> the product for compliance with national standards prior to </w:t>
      </w:r>
      <w:r w:rsidR="00D318DA">
        <w:rPr>
          <w:rFonts w:asciiTheme="minorHAnsi" w:hAnsiTheme="minorHAnsi" w:cstheme="minorHAnsi"/>
          <w:sz w:val="22"/>
          <w:szCs w:val="22"/>
        </w:rPr>
        <w:t xml:space="preserve">final </w:t>
      </w:r>
      <w:r w:rsidRPr="0061747C">
        <w:rPr>
          <w:rFonts w:asciiTheme="minorHAnsi" w:hAnsiTheme="minorHAnsi" w:cstheme="minorHAnsi"/>
          <w:sz w:val="22"/>
          <w:szCs w:val="22"/>
        </w:rPr>
        <w:t xml:space="preserve">approval and </w:t>
      </w:r>
      <w:r w:rsidR="00D318DA">
        <w:rPr>
          <w:rFonts w:asciiTheme="minorHAnsi" w:hAnsiTheme="minorHAnsi" w:cstheme="minorHAnsi"/>
          <w:sz w:val="22"/>
          <w:szCs w:val="22"/>
        </w:rPr>
        <w:t>acceptance</w:t>
      </w:r>
      <w:r w:rsidR="008F4942" w:rsidRPr="0061747C">
        <w:rPr>
          <w:rFonts w:asciiTheme="minorHAnsi" w:hAnsiTheme="minorHAnsi" w:cstheme="minorHAnsi"/>
          <w:sz w:val="22"/>
          <w:szCs w:val="22"/>
        </w:rPr>
        <w:t>.</w:t>
      </w:r>
    </w:p>
    <w:p w14:paraId="525EF6E0" w14:textId="77777777" w:rsidR="00D318DA" w:rsidRPr="0061747C" w:rsidRDefault="00D318DA">
      <w:pPr>
        <w:widowControl/>
        <w:numPr>
          <w:ilvl w:val="1"/>
          <w:numId w:val="3"/>
        </w:numPr>
        <w:rPr>
          <w:rFonts w:asciiTheme="minorHAnsi" w:hAnsiTheme="minorHAnsi" w:cstheme="minorHAnsi"/>
          <w:sz w:val="22"/>
          <w:szCs w:val="22"/>
        </w:rPr>
      </w:pPr>
      <w:r>
        <w:rPr>
          <w:rFonts w:asciiTheme="minorHAnsi" w:hAnsiTheme="minorHAnsi" w:cstheme="minorHAnsi"/>
          <w:sz w:val="22"/>
          <w:szCs w:val="22"/>
        </w:rPr>
        <w:t>A “Certificate of Completion” from the Building Department or permitted work is required prior to Risk Management issuance of a final approval letter.</w:t>
      </w:r>
    </w:p>
    <w:p w14:paraId="2031D26F" w14:textId="77777777" w:rsidR="002F461E" w:rsidRPr="00495244" w:rsidRDefault="002F461E" w:rsidP="002F461E">
      <w:pPr>
        <w:widowControl/>
        <w:rPr>
          <w:rFonts w:asciiTheme="minorHAnsi" w:hAnsiTheme="minorHAnsi" w:cstheme="minorHAnsi"/>
          <w:sz w:val="22"/>
          <w:szCs w:val="22"/>
        </w:rPr>
      </w:pPr>
    </w:p>
    <w:p w14:paraId="3262A4BF" w14:textId="77777777" w:rsidR="008F4942" w:rsidRPr="00495244" w:rsidRDefault="008F4942">
      <w:pPr>
        <w:widowControl/>
        <w:jc w:val="center"/>
        <w:rPr>
          <w:rFonts w:asciiTheme="minorHAnsi" w:hAnsiTheme="minorHAnsi" w:cstheme="minorHAnsi"/>
          <w:sz w:val="22"/>
          <w:szCs w:val="22"/>
        </w:rPr>
      </w:pPr>
      <w:r w:rsidRPr="00495244">
        <w:rPr>
          <w:rFonts w:asciiTheme="minorHAnsi" w:hAnsiTheme="minorHAnsi" w:cstheme="minorHAnsi"/>
          <w:sz w:val="22"/>
          <w:szCs w:val="22"/>
        </w:rPr>
        <w:t>END OF SECTION</w:t>
      </w:r>
    </w:p>
    <w:sectPr w:rsidR="008F4942" w:rsidRPr="00495244" w:rsidSect="003A22DD">
      <w:headerReference w:type="default" r:id="rId7"/>
      <w:footerReference w:type="default" r:id="rId8"/>
      <w:endnotePr>
        <w:numFmt w:val="decimal"/>
      </w:endnotePr>
      <w:type w:val="continuous"/>
      <w:pgSz w:w="12240" w:h="15840" w:code="1"/>
      <w:pgMar w:top="1152" w:right="1080" w:bottom="1152"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CE2F" w14:textId="77777777" w:rsidR="00231BB6" w:rsidRDefault="00231BB6">
      <w:r>
        <w:separator/>
      </w:r>
    </w:p>
  </w:endnote>
  <w:endnote w:type="continuationSeparator" w:id="0">
    <w:p w14:paraId="24BEA878" w14:textId="77777777" w:rsidR="00231BB6" w:rsidRDefault="0023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CAAB" w14:textId="7D6B92E3" w:rsidR="00231BB6" w:rsidRPr="00495244" w:rsidRDefault="00231BB6" w:rsidP="002F461E">
    <w:pPr>
      <w:tabs>
        <w:tab w:val="center" w:pos="4680"/>
        <w:tab w:val="right" w:pos="10080"/>
      </w:tabs>
      <w:jc w:val="both"/>
      <w:rPr>
        <w:rStyle w:val="PageNumber"/>
        <w:rFonts w:asciiTheme="minorHAnsi" w:hAnsiTheme="minorHAnsi" w:cstheme="minorHAnsi"/>
        <w:sz w:val="22"/>
      </w:rPr>
    </w:pPr>
    <w:r w:rsidRPr="00495244">
      <w:rPr>
        <w:rFonts w:asciiTheme="minorHAnsi" w:hAnsiTheme="minorHAnsi" w:cstheme="minorHAnsi"/>
        <w:sz w:val="22"/>
      </w:rPr>
      <w:tab/>
    </w:r>
    <w:r w:rsidR="00BD1C8F">
      <w:rPr>
        <w:rFonts w:asciiTheme="minorHAnsi" w:hAnsiTheme="minorHAnsi" w:cstheme="minorHAnsi"/>
        <w:sz w:val="22"/>
      </w:rPr>
      <w:t xml:space="preserve">32 18 16 </w:t>
    </w:r>
    <w:r w:rsidRPr="00495244">
      <w:rPr>
        <w:rFonts w:asciiTheme="minorHAnsi" w:hAnsiTheme="minorHAnsi" w:cstheme="minorHAnsi"/>
        <w:sz w:val="22"/>
      </w:rPr>
      <w:t>-</w:t>
    </w:r>
    <w:r w:rsidRPr="00495244">
      <w:rPr>
        <w:rStyle w:val="PageNumber"/>
        <w:rFonts w:asciiTheme="minorHAnsi" w:hAnsiTheme="minorHAnsi" w:cstheme="minorHAnsi"/>
        <w:sz w:val="22"/>
      </w:rPr>
      <w:fldChar w:fldCharType="begin"/>
    </w:r>
    <w:r w:rsidRPr="00495244">
      <w:rPr>
        <w:rStyle w:val="PageNumber"/>
        <w:rFonts w:asciiTheme="minorHAnsi" w:hAnsiTheme="minorHAnsi" w:cstheme="minorHAnsi"/>
        <w:sz w:val="22"/>
      </w:rPr>
      <w:instrText xml:space="preserve"> PAGE </w:instrText>
    </w:r>
    <w:r w:rsidRPr="00495244">
      <w:rPr>
        <w:rStyle w:val="PageNumber"/>
        <w:rFonts w:asciiTheme="minorHAnsi" w:hAnsiTheme="minorHAnsi" w:cstheme="minorHAnsi"/>
        <w:sz w:val="22"/>
      </w:rPr>
      <w:fldChar w:fldCharType="separate"/>
    </w:r>
    <w:r w:rsidR="0084073C">
      <w:rPr>
        <w:rStyle w:val="PageNumber"/>
        <w:rFonts w:asciiTheme="minorHAnsi" w:hAnsiTheme="minorHAnsi" w:cstheme="minorHAnsi"/>
        <w:noProof/>
        <w:sz w:val="22"/>
      </w:rPr>
      <w:t>4</w:t>
    </w:r>
    <w:r w:rsidRPr="00495244">
      <w:rPr>
        <w:rStyle w:val="PageNumber"/>
        <w:rFonts w:asciiTheme="minorHAnsi" w:hAnsiTheme="minorHAnsi" w:cstheme="minorHAnsi"/>
        <w:sz w:val="22"/>
      </w:rPr>
      <w:fldChar w:fldCharType="end"/>
    </w:r>
    <w:r w:rsidRPr="00495244">
      <w:rPr>
        <w:rStyle w:val="PageNumber"/>
        <w:rFonts w:asciiTheme="minorHAnsi" w:hAnsiTheme="minorHAnsi" w:cstheme="minorHAnsi"/>
        <w:sz w:val="22"/>
      </w:rPr>
      <w:t xml:space="preserve"> of </w:t>
    </w:r>
    <w:r w:rsidRPr="00495244">
      <w:rPr>
        <w:rStyle w:val="PageNumber"/>
        <w:rFonts w:asciiTheme="minorHAnsi" w:hAnsiTheme="minorHAnsi" w:cstheme="minorHAnsi"/>
        <w:sz w:val="22"/>
      </w:rPr>
      <w:fldChar w:fldCharType="begin"/>
    </w:r>
    <w:r w:rsidRPr="00495244">
      <w:rPr>
        <w:rStyle w:val="PageNumber"/>
        <w:rFonts w:asciiTheme="minorHAnsi" w:hAnsiTheme="minorHAnsi" w:cstheme="minorHAnsi"/>
        <w:sz w:val="22"/>
      </w:rPr>
      <w:instrText xml:space="preserve"> NUMPAGES </w:instrText>
    </w:r>
    <w:r w:rsidRPr="00495244">
      <w:rPr>
        <w:rStyle w:val="PageNumber"/>
        <w:rFonts w:asciiTheme="minorHAnsi" w:hAnsiTheme="minorHAnsi" w:cstheme="minorHAnsi"/>
        <w:sz w:val="22"/>
      </w:rPr>
      <w:fldChar w:fldCharType="separate"/>
    </w:r>
    <w:r w:rsidR="0084073C">
      <w:rPr>
        <w:rStyle w:val="PageNumber"/>
        <w:rFonts w:asciiTheme="minorHAnsi" w:hAnsiTheme="minorHAnsi" w:cstheme="minorHAnsi"/>
        <w:noProof/>
        <w:sz w:val="22"/>
      </w:rPr>
      <w:t>4</w:t>
    </w:r>
    <w:r w:rsidRPr="00495244">
      <w:rPr>
        <w:rStyle w:val="PageNumber"/>
        <w:rFonts w:asciiTheme="minorHAnsi" w:hAnsiTheme="minorHAnsi" w:cstheme="minorHAnsi"/>
        <w:sz w:val="22"/>
      </w:rPr>
      <w:fldChar w:fldCharType="end"/>
    </w:r>
    <w:r w:rsidRPr="00495244">
      <w:rPr>
        <w:rStyle w:val="PageNumber"/>
        <w:rFonts w:asciiTheme="minorHAnsi" w:hAnsiTheme="minorHAnsi" w:cstheme="minorHAnsi"/>
        <w:sz w:val="22"/>
      </w:rPr>
      <w:tab/>
    </w:r>
    <w:r w:rsidR="00BD1C8F">
      <w:rPr>
        <w:rStyle w:val="PageNumber"/>
        <w:rFonts w:asciiTheme="minorHAnsi" w:hAnsiTheme="minorHAnsi" w:cstheme="minorHAnsi"/>
        <w:sz w:val="22"/>
      </w:rPr>
      <w:t>Playgrounds</w:t>
    </w:r>
  </w:p>
  <w:p w14:paraId="623AD6B7" w14:textId="77777777" w:rsidR="00231BB6" w:rsidRPr="00495244" w:rsidRDefault="00231BB6">
    <w:pPr>
      <w:tabs>
        <w:tab w:val="center" w:pos="4680"/>
        <w:tab w:val="right" w:pos="9360"/>
      </w:tabs>
      <w:jc w:val="right"/>
      <w:rPr>
        <w:rFonts w:asciiTheme="minorHAnsi" w:hAnsiTheme="minorHAnsi" w:cstheme="minorHAnsi"/>
        <w:sz w:val="22"/>
      </w:rPr>
    </w:pPr>
    <w:r>
      <w:rPr>
        <w:rFonts w:asciiTheme="minorHAnsi" w:hAnsiTheme="minorHAnsi" w:cstheme="minorHAnsi"/>
        <w:sz w:val="22"/>
      </w:rPr>
      <w:t>DMS 2023</w:t>
    </w:r>
    <w:r w:rsidRPr="00495244">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7960A" w14:textId="77777777" w:rsidR="00231BB6" w:rsidRDefault="00231BB6">
      <w:r>
        <w:separator/>
      </w:r>
    </w:p>
  </w:footnote>
  <w:footnote w:type="continuationSeparator" w:id="0">
    <w:p w14:paraId="6B85EB65" w14:textId="77777777" w:rsidR="00231BB6" w:rsidRDefault="0023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C325" w14:textId="77777777" w:rsidR="00231BB6" w:rsidRPr="00495244" w:rsidRDefault="00231BB6">
    <w:pPr>
      <w:pStyle w:val="Header"/>
      <w:rPr>
        <w:rFonts w:asciiTheme="minorHAnsi" w:hAnsiTheme="minorHAnsi" w:cstheme="minorHAnsi"/>
        <w:sz w:val="22"/>
        <w:szCs w:val="22"/>
      </w:rPr>
    </w:pPr>
    <w:r w:rsidRPr="00495244">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495244">
          <w:rPr>
            <w:rFonts w:asciiTheme="minorHAnsi" w:hAnsiTheme="minorHAnsi" w:cstheme="minorHAnsi"/>
            <w:sz w:val="22"/>
            <w:szCs w:val="22"/>
          </w:rPr>
          <w:t>Palm Beach</w:t>
        </w:r>
      </w:smartTag>
      <w:r w:rsidRPr="00495244">
        <w:rPr>
          <w:rFonts w:asciiTheme="minorHAnsi" w:hAnsiTheme="minorHAnsi" w:cstheme="minorHAnsi"/>
          <w:sz w:val="22"/>
          <w:szCs w:val="22"/>
        </w:rPr>
        <w:t xml:space="preserve"> </w:t>
      </w:r>
      <w:smartTag w:uri="urn:schemas-microsoft-com:office:smarttags" w:element="PlaceType">
        <w:r w:rsidRPr="00495244">
          <w:rPr>
            <w:rFonts w:asciiTheme="minorHAnsi" w:hAnsiTheme="minorHAnsi" w:cstheme="minorHAnsi"/>
            <w:sz w:val="22"/>
            <w:szCs w:val="22"/>
          </w:rPr>
          <w:t>County</w:t>
        </w:r>
      </w:smartTag>
    </w:smartTag>
  </w:p>
  <w:p w14:paraId="5D435647" w14:textId="77777777" w:rsidR="00231BB6" w:rsidRPr="00495244" w:rsidRDefault="00231BB6">
    <w:pPr>
      <w:pStyle w:val="Header"/>
      <w:rPr>
        <w:rFonts w:asciiTheme="minorHAnsi" w:hAnsiTheme="minorHAnsi" w:cstheme="minorHAnsi"/>
        <w:sz w:val="22"/>
        <w:szCs w:val="22"/>
      </w:rPr>
    </w:pPr>
    <w:r w:rsidRPr="00495244">
      <w:rPr>
        <w:rFonts w:asciiTheme="minorHAnsi" w:hAnsiTheme="minorHAnsi" w:cstheme="minorHAnsi"/>
        <w:sz w:val="22"/>
        <w:szCs w:val="22"/>
      </w:rPr>
      <w:t>Project Name</w:t>
    </w:r>
  </w:p>
  <w:p w14:paraId="7B51DB19" w14:textId="77777777" w:rsidR="00231BB6" w:rsidRPr="00495244" w:rsidRDefault="00231BB6">
    <w:pPr>
      <w:pStyle w:val="Header"/>
      <w:rPr>
        <w:rFonts w:asciiTheme="minorHAnsi" w:hAnsiTheme="minorHAnsi" w:cstheme="minorHAnsi"/>
        <w:sz w:val="22"/>
        <w:szCs w:val="22"/>
      </w:rPr>
    </w:pPr>
    <w:r w:rsidRPr="00495244">
      <w:rPr>
        <w:rFonts w:asciiTheme="minorHAnsi" w:hAnsiTheme="minorHAnsi" w:cstheme="minorHAnsi"/>
        <w:sz w:val="22"/>
        <w:szCs w:val="22"/>
      </w:rPr>
      <w:t>SDPBC Project No.</w:t>
    </w:r>
  </w:p>
  <w:p w14:paraId="0E4F5136" w14:textId="77777777" w:rsidR="00231BB6" w:rsidRDefault="00231BB6">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2210"/>
    <w:multiLevelType w:val="multilevel"/>
    <w:tmpl w:val="3FEA6A9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4E055A97"/>
    <w:multiLevelType w:val="multilevel"/>
    <w:tmpl w:val="D542064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72241DCA"/>
    <w:multiLevelType w:val="multilevel"/>
    <w:tmpl w:val="6E0430D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45"/>
    <w:rsid w:val="00022A26"/>
    <w:rsid w:val="00131006"/>
    <w:rsid w:val="00135906"/>
    <w:rsid w:val="0017334F"/>
    <w:rsid w:val="001A4BE6"/>
    <w:rsid w:val="001B4317"/>
    <w:rsid w:val="001C262A"/>
    <w:rsid w:val="001E7E5B"/>
    <w:rsid w:val="00222CB9"/>
    <w:rsid w:val="00231BB6"/>
    <w:rsid w:val="00250055"/>
    <w:rsid w:val="002F461E"/>
    <w:rsid w:val="00357AC6"/>
    <w:rsid w:val="003960CB"/>
    <w:rsid w:val="003A22DD"/>
    <w:rsid w:val="00495244"/>
    <w:rsid w:val="004D352E"/>
    <w:rsid w:val="00594023"/>
    <w:rsid w:val="0061747C"/>
    <w:rsid w:val="00692D28"/>
    <w:rsid w:val="006E3115"/>
    <w:rsid w:val="00804A0B"/>
    <w:rsid w:val="00820EDF"/>
    <w:rsid w:val="00822945"/>
    <w:rsid w:val="00826CFF"/>
    <w:rsid w:val="00833425"/>
    <w:rsid w:val="00835991"/>
    <w:rsid w:val="0084073C"/>
    <w:rsid w:val="00861922"/>
    <w:rsid w:val="008F4942"/>
    <w:rsid w:val="009671AB"/>
    <w:rsid w:val="00983AE0"/>
    <w:rsid w:val="009E1E02"/>
    <w:rsid w:val="00A0188E"/>
    <w:rsid w:val="00A20F71"/>
    <w:rsid w:val="00AB5A04"/>
    <w:rsid w:val="00B55842"/>
    <w:rsid w:val="00B6187A"/>
    <w:rsid w:val="00B86797"/>
    <w:rsid w:val="00BC50B7"/>
    <w:rsid w:val="00BD1C8F"/>
    <w:rsid w:val="00C94C9C"/>
    <w:rsid w:val="00CA4859"/>
    <w:rsid w:val="00D24F3C"/>
    <w:rsid w:val="00D318DA"/>
    <w:rsid w:val="00D75D24"/>
    <w:rsid w:val="00D96138"/>
    <w:rsid w:val="00DA76DD"/>
    <w:rsid w:val="00DD445D"/>
    <w:rsid w:val="00DF7431"/>
    <w:rsid w:val="00E03AA2"/>
    <w:rsid w:val="00E42EC9"/>
    <w:rsid w:val="00EC115B"/>
    <w:rsid w:val="00ED6DD9"/>
    <w:rsid w:val="00EF3DF6"/>
    <w:rsid w:val="00F4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7B6DE296"/>
  <w15:docId w15:val="{0907317E-C196-49CA-B387-6372A7A5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334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334F"/>
  </w:style>
  <w:style w:type="paragraph" w:styleId="Header">
    <w:name w:val="header"/>
    <w:basedOn w:val="Normal"/>
    <w:rsid w:val="0017334F"/>
    <w:pPr>
      <w:tabs>
        <w:tab w:val="center" w:pos="4320"/>
        <w:tab w:val="right" w:pos="8640"/>
      </w:tabs>
    </w:pPr>
  </w:style>
  <w:style w:type="paragraph" w:styleId="Footer">
    <w:name w:val="footer"/>
    <w:basedOn w:val="Normal"/>
    <w:rsid w:val="0017334F"/>
    <w:pPr>
      <w:tabs>
        <w:tab w:val="center" w:pos="4320"/>
        <w:tab w:val="right" w:pos="8640"/>
      </w:tabs>
    </w:pPr>
  </w:style>
  <w:style w:type="character" w:styleId="PageNumber">
    <w:name w:val="page number"/>
    <w:basedOn w:val="DefaultParagraphFont"/>
    <w:rsid w:val="0017334F"/>
  </w:style>
  <w:style w:type="paragraph" w:styleId="BalloonText">
    <w:name w:val="Balloon Text"/>
    <w:basedOn w:val="Normal"/>
    <w:semiHidden/>
    <w:rsid w:val="00822945"/>
    <w:rPr>
      <w:rFonts w:ascii="Tahoma" w:hAnsi="Tahoma" w:cs="Tahoma"/>
      <w:sz w:val="16"/>
      <w:szCs w:val="16"/>
    </w:rPr>
  </w:style>
  <w:style w:type="character" w:styleId="CommentReference">
    <w:name w:val="annotation reference"/>
    <w:basedOn w:val="DefaultParagraphFont"/>
    <w:semiHidden/>
    <w:unhideWhenUsed/>
    <w:rsid w:val="0061747C"/>
    <w:rPr>
      <w:sz w:val="16"/>
      <w:szCs w:val="16"/>
    </w:rPr>
  </w:style>
  <w:style w:type="paragraph" w:styleId="CommentText">
    <w:name w:val="annotation text"/>
    <w:basedOn w:val="Normal"/>
    <w:link w:val="CommentTextChar"/>
    <w:semiHidden/>
    <w:unhideWhenUsed/>
    <w:rsid w:val="0061747C"/>
    <w:rPr>
      <w:sz w:val="20"/>
    </w:rPr>
  </w:style>
  <w:style w:type="character" w:customStyle="1" w:styleId="CommentTextChar">
    <w:name w:val="Comment Text Char"/>
    <w:basedOn w:val="DefaultParagraphFont"/>
    <w:link w:val="CommentText"/>
    <w:semiHidden/>
    <w:rsid w:val="0061747C"/>
    <w:rPr>
      <w:snapToGrid w:val="0"/>
    </w:rPr>
  </w:style>
  <w:style w:type="paragraph" w:styleId="CommentSubject">
    <w:name w:val="annotation subject"/>
    <w:basedOn w:val="CommentText"/>
    <w:next w:val="CommentText"/>
    <w:link w:val="CommentSubjectChar"/>
    <w:semiHidden/>
    <w:unhideWhenUsed/>
    <w:rsid w:val="0061747C"/>
    <w:rPr>
      <w:b/>
      <w:bCs/>
    </w:rPr>
  </w:style>
  <w:style w:type="character" w:customStyle="1" w:styleId="CommentSubjectChar">
    <w:name w:val="Comment Subject Char"/>
    <w:basedOn w:val="CommentTextChar"/>
    <w:link w:val="CommentSubject"/>
    <w:semiHidden/>
    <w:rsid w:val="0061747C"/>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1710</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03200</vt:lpstr>
    </vt:vector>
  </TitlesOfParts>
  <Company>PBCSD</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PLAYGROUNDS</dc:title>
  <dc:subject/>
  <dc:creator>Construction</dc:creator>
  <cp:keywords/>
  <cp:lastModifiedBy>Terry Summerell</cp:lastModifiedBy>
  <cp:revision>10</cp:revision>
  <cp:lastPrinted>2003-06-19T19:55:00Z</cp:lastPrinted>
  <dcterms:created xsi:type="dcterms:W3CDTF">2022-12-14T14:25:00Z</dcterms:created>
  <dcterms:modified xsi:type="dcterms:W3CDTF">2023-03-15T18:26:00Z</dcterms:modified>
</cp:coreProperties>
</file>