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942" w:rsidRPr="00495244" w:rsidRDefault="008F4942">
      <w:pPr>
        <w:widowControl/>
        <w:jc w:val="center"/>
        <w:rPr>
          <w:rFonts w:asciiTheme="minorHAnsi" w:hAnsiTheme="minorHAnsi" w:cstheme="minorHAnsi"/>
          <w:b/>
          <w:sz w:val="22"/>
        </w:rPr>
      </w:pPr>
      <w:r w:rsidRPr="00495244">
        <w:rPr>
          <w:rFonts w:asciiTheme="minorHAnsi" w:hAnsiTheme="minorHAnsi" w:cstheme="minorHAnsi"/>
          <w:b/>
          <w:sz w:val="22"/>
        </w:rPr>
        <w:t xml:space="preserve">SECTION </w:t>
      </w:r>
      <w:r w:rsidR="009E1E02" w:rsidRPr="00495244">
        <w:rPr>
          <w:rFonts w:asciiTheme="minorHAnsi" w:hAnsiTheme="minorHAnsi" w:cstheme="minorHAnsi"/>
          <w:b/>
          <w:sz w:val="22"/>
        </w:rPr>
        <w:t>03 20 00</w:t>
      </w:r>
    </w:p>
    <w:p w:rsidR="008F4942" w:rsidRPr="00495244" w:rsidRDefault="008F4942">
      <w:pPr>
        <w:widowControl/>
        <w:jc w:val="center"/>
        <w:rPr>
          <w:rFonts w:asciiTheme="minorHAnsi" w:hAnsiTheme="minorHAnsi" w:cstheme="minorHAnsi"/>
          <w:b/>
          <w:sz w:val="22"/>
        </w:rPr>
      </w:pPr>
      <w:bookmarkStart w:id="0" w:name="_GoBack"/>
      <w:r w:rsidRPr="00495244">
        <w:rPr>
          <w:rFonts w:asciiTheme="minorHAnsi" w:hAnsiTheme="minorHAnsi" w:cstheme="minorHAnsi"/>
          <w:b/>
          <w:sz w:val="22"/>
        </w:rPr>
        <w:t>CONCRETE REINFORCEMENT</w:t>
      </w:r>
    </w:p>
    <w:bookmarkEnd w:id="0"/>
    <w:p w:rsidR="008F4942" w:rsidRPr="00495244" w:rsidRDefault="008F4942">
      <w:pPr>
        <w:widowControl/>
        <w:rPr>
          <w:rFonts w:asciiTheme="minorHAnsi" w:hAnsiTheme="minorHAnsi" w:cstheme="minorHAnsi"/>
          <w:sz w:val="22"/>
        </w:rPr>
      </w:pPr>
    </w:p>
    <w:p w:rsidR="008F4942" w:rsidRPr="00495244" w:rsidRDefault="008F4942" w:rsidP="00594023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495244">
        <w:rPr>
          <w:rFonts w:asciiTheme="minorHAnsi" w:hAnsiTheme="minorHAnsi" w:cstheme="minorHAnsi"/>
          <w:b/>
          <w:sz w:val="22"/>
          <w:szCs w:val="22"/>
        </w:rPr>
        <w:t>PART 1</w:t>
      </w:r>
      <w:r w:rsidR="00594023" w:rsidRPr="00495244">
        <w:rPr>
          <w:rFonts w:asciiTheme="minorHAnsi" w:hAnsiTheme="minorHAnsi" w:cstheme="minorHAnsi"/>
          <w:b/>
          <w:sz w:val="22"/>
          <w:szCs w:val="22"/>
        </w:rPr>
        <w:tab/>
      </w:r>
      <w:r w:rsidRPr="00495244"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8F4942" w:rsidRPr="00495244" w:rsidRDefault="008F4942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>SECTION INCLUDES</w:t>
      </w:r>
    </w:p>
    <w:p w:rsidR="008F4942" w:rsidRPr="00495244" w:rsidRDefault="008F4942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 xml:space="preserve">Reinforcing steel bars, wire </w:t>
      </w:r>
      <w:r w:rsidR="00D96138" w:rsidRPr="00495244">
        <w:rPr>
          <w:rFonts w:asciiTheme="minorHAnsi" w:hAnsiTheme="minorHAnsi" w:cstheme="minorHAnsi"/>
          <w:sz w:val="22"/>
          <w:szCs w:val="22"/>
        </w:rPr>
        <w:t>fabric and accessories for cast-</w:t>
      </w:r>
      <w:r w:rsidRPr="00495244">
        <w:rPr>
          <w:rFonts w:asciiTheme="minorHAnsi" w:hAnsiTheme="minorHAnsi" w:cstheme="minorHAnsi"/>
          <w:sz w:val="22"/>
          <w:szCs w:val="22"/>
        </w:rPr>
        <w:t>in-place concrete</w:t>
      </w:r>
    </w:p>
    <w:p w:rsidR="008F4942" w:rsidRPr="00495244" w:rsidRDefault="008F4942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>REFERENCES</w:t>
      </w:r>
    </w:p>
    <w:p w:rsidR="008F4942" w:rsidRPr="00495244" w:rsidRDefault="008F4942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 xml:space="preserve">ACI 301 </w:t>
      </w:r>
      <w:r w:rsidRPr="00495244">
        <w:rPr>
          <w:rFonts w:asciiTheme="minorHAnsi" w:hAnsiTheme="minorHAnsi" w:cstheme="minorHAnsi"/>
          <w:sz w:val="22"/>
          <w:szCs w:val="22"/>
        </w:rPr>
        <w:noBreakHyphen/>
        <w:t xml:space="preserve"> Structural Concrete for Buildings</w:t>
      </w:r>
    </w:p>
    <w:p w:rsidR="008F4942" w:rsidRPr="00495244" w:rsidRDefault="008F4942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 xml:space="preserve">ACI 318 </w:t>
      </w:r>
      <w:r w:rsidRPr="00495244">
        <w:rPr>
          <w:rFonts w:asciiTheme="minorHAnsi" w:hAnsiTheme="minorHAnsi" w:cstheme="minorHAnsi"/>
          <w:sz w:val="22"/>
          <w:szCs w:val="22"/>
        </w:rPr>
        <w:noBreakHyphen/>
        <w:t xml:space="preserve"> Building Code Requirements </w:t>
      </w:r>
      <w:proofErr w:type="gramStart"/>
      <w:r w:rsidRPr="00495244">
        <w:rPr>
          <w:rFonts w:asciiTheme="minorHAnsi" w:hAnsiTheme="minorHAnsi" w:cstheme="minorHAnsi"/>
          <w:sz w:val="22"/>
          <w:szCs w:val="22"/>
        </w:rPr>
        <w:t>For</w:t>
      </w:r>
      <w:proofErr w:type="gramEnd"/>
      <w:r w:rsidRPr="00495244">
        <w:rPr>
          <w:rFonts w:asciiTheme="minorHAnsi" w:hAnsiTheme="minorHAnsi" w:cstheme="minorHAnsi"/>
          <w:sz w:val="22"/>
          <w:szCs w:val="22"/>
        </w:rPr>
        <w:t xml:space="preserve"> Reinforced Concrete</w:t>
      </w:r>
    </w:p>
    <w:p w:rsidR="008F4942" w:rsidRPr="00495244" w:rsidRDefault="008F4942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>ACI SP</w:t>
      </w:r>
      <w:r w:rsidRPr="00495244">
        <w:rPr>
          <w:rFonts w:asciiTheme="minorHAnsi" w:hAnsiTheme="minorHAnsi" w:cstheme="minorHAnsi"/>
          <w:sz w:val="22"/>
          <w:szCs w:val="22"/>
        </w:rPr>
        <w:noBreakHyphen/>
        <w:t xml:space="preserve">66 </w:t>
      </w:r>
      <w:r w:rsidRPr="00495244">
        <w:rPr>
          <w:rFonts w:asciiTheme="minorHAnsi" w:hAnsiTheme="minorHAnsi" w:cstheme="minorHAnsi"/>
          <w:sz w:val="22"/>
          <w:szCs w:val="22"/>
        </w:rPr>
        <w:noBreakHyphen/>
        <w:t xml:space="preserve"> American Concrete Institute </w:t>
      </w:r>
      <w:r w:rsidRPr="00495244">
        <w:rPr>
          <w:rFonts w:asciiTheme="minorHAnsi" w:hAnsiTheme="minorHAnsi" w:cstheme="minorHAnsi"/>
          <w:sz w:val="22"/>
          <w:szCs w:val="22"/>
        </w:rPr>
        <w:noBreakHyphen/>
        <w:t xml:space="preserve"> Detailing Manual</w:t>
      </w:r>
    </w:p>
    <w:p w:rsidR="008F4942" w:rsidRPr="00495244" w:rsidRDefault="008F4942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 xml:space="preserve">ASCE 7 - </w:t>
      </w:r>
      <w:r w:rsidR="00022A26" w:rsidRPr="00495244">
        <w:rPr>
          <w:rFonts w:asciiTheme="minorHAnsi" w:hAnsiTheme="minorHAnsi" w:cstheme="minorHAnsi"/>
          <w:sz w:val="22"/>
          <w:szCs w:val="22"/>
        </w:rPr>
        <w:t>Minimum Design Loads of Buildings and Other Structures</w:t>
      </w:r>
    </w:p>
    <w:p w:rsidR="008F4942" w:rsidRPr="00495244" w:rsidRDefault="008F4942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>ASTM A82</w:t>
      </w:r>
      <w:r w:rsidR="00022A26" w:rsidRPr="00495244">
        <w:rPr>
          <w:rFonts w:asciiTheme="minorHAnsi" w:hAnsiTheme="minorHAnsi" w:cstheme="minorHAnsi"/>
          <w:sz w:val="22"/>
          <w:szCs w:val="22"/>
        </w:rPr>
        <w:t>/A82M</w:t>
      </w:r>
      <w:r w:rsidRPr="00495244">
        <w:rPr>
          <w:rFonts w:asciiTheme="minorHAnsi" w:hAnsiTheme="minorHAnsi" w:cstheme="minorHAnsi"/>
          <w:sz w:val="22"/>
          <w:szCs w:val="22"/>
        </w:rPr>
        <w:t xml:space="preserve"> </w:t>
      </w:r>
      <w:r w:rsidRPr="00495244">
        <w:rPr>
          <w:rFonts w:asciiTheme="minorHAnsi" w:hAnsiTheme="minorHAnsi" w:cstheme="minorHAnsi"/>
          <w:sz w:val="22"/>
          <w:szCs w:val="22"/>
        </w:rPr>
        <w:noBreakHyphen/>
        <w:t xml:space="preserve"> </w:t>
      </w:r>
      <w:r w:rsidR="001B4317" w:rsidRPr="00495244">
        <w:rPr>
          <w:rFonts w:asciiTheme="minorHAnsi" w:hAnsiTheme="minorHAnsi" w:cstheme="minorHAnsi"/>
          <w:sz w:val="22"/>
          <w:szCs w:val="22"/>
        </w:rPr>
        <w:t>Standard Specification for</w:t>
      </w:r>
      <w:r w:rsidRPr="00495244">
        <w:rPr>
          <w:rFonts w:asciiTheme="minorHAnsi" w:hAnsiTheme="minorHAnsi" w:cstheme="minorHAnsi"/>
          <w:sz w:val="22"/>
          <w:szCs w:val="22"/>
        </w:rPr>
        <w:t xml:space="preserve"> Steel Wire, Plain, for Concrete Reinforcement</w:t>
      </w:r>
    </w:p>
    <w:p w:rsidR="008F4942" w:rsidRPr="00495244" w:rsidRDefault="008F4942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>ASTM A184</w:t>
      </w:r>
      <w:r w:rsidR="00022A26" w:rsidRPr="00495244">
        <w:rPr>
          <w:rFonts w:asciiTheme="minorHAnsi" w:hAnsiTheme="minorHAnsi" w:cstheme="minorHAnsi"/>
          <w:sz w:val="22"/>
          <w:szCs w:val="22"/>
        </w:rPr>
        <w:t>/A184M</w:t>
      </w:r>
      <w:r w:rsidRPr="00495244">
        <w:rPr>
          <w:rFonts w:asciiTheme="minorHAnsi" w:hAnsiTheme="minorHAnsi" w:cstheme="minorHAnsi"/>
          <w:sz w:val="22"/>
          <w:szCs w:val="22"/>
        </w:rPr>
        <w:t xml:space="preserve"> </w:t>
      </w:r>
      <w:r w:rsidRPr="00495244">
        <w:rPr>
          <w:rFonts w:asciiTheme="minorHAnsi" w:hAnsiTheme="minorHAnsi" w:cstheme="minorHAnsi"/>
          <w:sz w:val="22"/>
          <w:szCs w:val="22"/>
        </w:rPr>
        <w:noBreakHyphen/>
        <w:t xml:space="preserve"> </w:t>
      </w:r>
      <w:r w:rsidR="001B4317" w:rsidRPr="00495244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495244">
        <w:rPr>
          <w:rFonts w:asciiTheme="minorHAnsi" w:hAnsiTheme="minorHAnsi" w:cstheme="minorHAnsi"/>
          <w:sz w:val="22"/>
          <w:szCs w:val="22"/>
        </w:rPr>
        <w:t>Fabricated Deformed Steel Bar Mats for Concrete Reinforcement</w:t>
      </w:r>
    </w:p>
    <w:p w:rsidR="008F4942" w:rsidRPr="00495244" w:rsidRDefault="008F4942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>ASTM A185</w:t>
      </w:r>
      <w:r w:rsidR="00861922" w:rsidRPr="00495244">
        <w:rPr>
          <w:rFonts w:asciiTheme="minorHAnsi" w:hAnsiTheme="minorHAnsi" w:cstheme="minorHAnsi"/>
          <w:sz w:val="22"/>
          <w:szCs w:val="22"/>
        </w:rPr>
        <w:t>/A185M</w:t>
      </w:r>
      <w:r w:rsidRPr="00495244">
        <w:rPr>
          <w:rFonts w:asciiTheme="minorHAnsi" w:hAnsiTheme="minorHAnsi" w:cstheme="minorHAnsi"/>
          <w:sz w:val="22"/>
          <w:szCs w:val="22"/>
        </w:rPr>
        <w:t xml:space="preserve"> </w:t>
      </w:r>
      <w:r w:rsidRPr="00495244">
        <w:rPr>
          <w:rFonts w:asciiTheme="minorHAnsi" w:hAnsiTheme="minorHAnsi" w:cstheme="minorHAnsi"/>
          <w:sz w:val="22"/>
          <w:szCs w:val="22"/>
        </w:rPr>
        <w:noBreakHyphen/>
        <w:t xml:space="preserve"> </w:t>
      </w:r>
      <w:r w:rsidR="001B4317" w:rsidRPr="00495244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495244">
        <w:rPr>
          <w:rFonts w:asciiTheme="minorHAnsi" w:hAnsiTheme="minorHAnsi" w:cstheme="minorHAnsi"/>
          <w:sz w:val="22"/>
          <w:szCs w:val="22"/>
        </w:rPr>
        <w:t xml:space="preserve">Steel Welded Wire </w:t>
      </w:r>
      <w:r w:rsidR="001B4317" w:rsidRPr="00495244">
        <w:rPr>
          <w:rFonts w:asciiTheme="minorHAnsi" w:hAnsiTheme="minorHAnsi" w:cstheme="minorHAnsi"/>
          <w:sz w:val="22"/>
          <w:szCs w:val="22"/>
        </w:rPr>
        <w:t>Reinforcement</w:t>
      </w:r>
      <w:r w:rsidRPr="00495244">
        <w:rPr>
          <w:rFonts w:asciiTheme="minorHAnsi" w:hAnsiTheme="minorHAnsi" w:cstheme="minorHAnsi"/>
          <w:sz w:val="22"/>
          <w:szCs w:val="22"/>
        </w:rPr>
        <w:t>, Plain, for Concrete</w:t>
      </w:r>
    </w:p>
    <w:p w:rsidR="008F4942" w:rsidRPr="00495244" w:rsidRDefault="008F4942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>ASTM A496</w:t>
      </w:r>
      <w:r w:rsidR="00861922" w:rsidRPr="00495244">
        <w:rPr>
          <w:rFonts w:asciiTheme="minorHAnsi" w:hAnsiTheme="minorHAnsi" w:cstheme="minorHAnsi"/>
          <w:sz w:val="22"/>
          <w:szCs w:val="22"/>
        </w:rPr>
        <w:t>/A496M</w:t>
      </w:r>
      <w:r w:rsidRPr="00495244">
        <w:rPr>
          <w:rFonts w:asciiTheme="minorHAnsi" w:hAnsiTheme="minorHAnsi" w:cstheme="minorHAnsi"/>
          <w:sz w:val="22"/>
          <w:szCs w:val="22"/>
        </w:rPr>
        <w:t xml:space="preserve"> </w:t>
      </w:r>
      <w:r w:rsidRPr="00495244">
        <w:rPr>
          <w:rFonts w:asciiTheme="minorHAnsi" w:hAnsiTheme="minorHAnsi" w:cstheme="minorHAnsi"/>
          <w:sz w:val="22"/>
          <w:szCs w:val="22"/>
        </w:rPr>
        <w:noBreakHyphen/>
        <w:t xml:space="preserve"> </w:t>
      </w:r>
      <w:r w:rsidR="001B4317" w:rsidRPr="00495244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495244">
        <w:rPr>
          <w:rFonts w:asciiTheme="minorHAnsi" w:hAnsiTheme="minorHAnsi" w:cstheme="minorHAnsi"/>
          <w:sz w:val="22"/>
          <w:szCs w:val="22"/>
        </w:rPr>
        <w:t>Steel Wire Deformed for Concrete Reinforcement</w:t>
      </w:r>
    </w:p>
    <w:p w:rsidR="008F4942" w:rsidRPr="00495244" w:rsidRDefault="008F4942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>ASTM A497</w:t>
      </w:r>
      <w:r w:rsidR="00861922" w:rsidRPr="00495244">
        <w:rPr>
          <w:rFonts w:asciiTheme="minorHAnsi" w:hAnsiTheme="minorHAnsi" w:cstheme="minorHAnsi"/>
          <w:sz w:val="22"/>
          <w:szCs w:val="22"/>
        </w:rPr>
        <w:t>/A497M</w:t>
      </w:r>
      <w:r w:rsidRPr="00495244">
        <w:rPr>
          <w:rFonts w:asciiTheme="minorHAnsi" w:hAnsiTheme="minorHAnsi" w:cstheme="minorHAnsi"/>
          <w:sz w:val="22"/>
          <w:szCs w:val="22"/>
        </w:rPr>
        <w:t xml:space="preserve"> </w:t>
      </w:r>
      <w:r w:rsidRPr="00495244">
        <w:rPr>
          <w:rFonts w:asciiTheme="minorHAnsi" w:hAnsiTheme="minorHAnsi" w:cstheme="minorHAnsi"/>
          <w:sz w:val="22"/>
          <w:szCs w:val="22"/>
        </w:rPr>
        <w:noBreakHyphen/>
        <w:t xml:space="preserve"> </w:t>
      </w:r>
      <w:r w:rsidR="001B4317" w:rsidRPr="00495244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495244">
        <w:rPr>
          <w:rFonts w:asciiTheme="minorHAnsi" w:hAnsiTheme="minorHAnsi" w:cstheme="minorHAnsi"/>
          <w:sz w:val="22"/>
          <w:szCs w:val="22"/>
        </w:rPr>
        <w:t xml:space="preserve">Steel Welded Wire </w:t>
      </w:r>
      <w:r w:rsidR="001B4317" w:rsidRPr="00495244">
        <w:rPr>
          <w:rFonts w:asciiTheme="minorHAnsi" w:hAnsiTheme="minorHAnsi" w:cstheme="minorHAnsi"/>
          <w:sz w:val="22"/>
          <w:szCs w:val="22"/>
        </w:rPr>
        <w:t>Reinforcement</w:t>
      </w:r>
      <w:r w:rsidRPr="00495244">
        <w:rPr>
          <w:rFonts w:asciiTheme="minorHAnsi" w:hAnsiTheme="minorHAnsi" w:cstheme="minorHAnsi"/>
          <w:sz w:val="22"/>
          <w:szCs w:val="22"/>
        </w:rPr>
        <w:t xml:space="preserve"> Deformed for Concrete</w:t>
      </w:r>
    </w:p>
    <w:p w:rsidR="008F4942" w:rsidRPr="00495244" w:rsidRDefault="008F4942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>ASTM A615</w:t>
      </w:r>
      <w:r w:rsidR="001B4317" w:rsidRPr="00495244">
        <w:rPr>
          <w:rFonts w:asciiTheme="minorHAnsi" w:hAnsiTheme="minorHAnsi" w:cstheme="minorHAnsi"/>
          <w:sz w:val="22"/>
          <w:szCs w:val="22"/>
        </w:rPr>
        <w:t>/A615M</w:t>
      </w:r>
      <w:r w:rsidRPr="00495244">
        <w:rPr>
          <w:rFonts w:asciiTheme="minorHAnsi" w:hAnsiTheme="minorHAnsi" w:cstheme="minorHAnsi"/>
          <w:sz w:val="22"/>
          <w:szCs w:val="22"/>
        </w:rPr>
        <w:t xml:space="preserve"> </w:t>
      </w:r>
      <w:r w:rsidRPr="00495244">
        <w:rPr>
          <w:rFonts w:asciiTheme="minorHAnsi" w:hAnsiTheme="minorHAnsi" w:cstheme="minorHAnsi"/>
          <w:sz w:val="22"/>
          <w:szCs w:val="22"/>
        </w:rPr>
        <w:noBreakHyphen/>
        <w:t xml:space="preserve"> </w:t>
      </w:r>
      <w:r w:rsidR="001B4317" w:rsidRPr="00495244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495244">
        <w:rPr>
          <w:rFonts w:asciiTheme="minorHAnsi" w:hAnsiTheme="minorHAnsi" w:cstheme="minorHAnsi"/>
          <w:sz w:val="22"/>
          <w:szCs w:val="22"/>
        </w:rPr>
        <w:t xml:space="preserve">Deformed and Plain </w:t>
      </w:r>
      <w:r w:rsidR="001B4317" w:rsidRPr="00495244">
        <w:rPr>
          <w:rFonts w:asciiTheme="minorHAnsi" w:hAnsiTheme="minorHAnsi" w:cstheme="minorHAnsi"/>
          <w:sz w:val="22"/>
          <w:szCs w:val="22"/>
        </w:rPr>
        <w:t>Carbon</w:t>
      </w:r>
      <w:r w:rsidRPr="00495244">
        <w:rPr>
          <w:rFonts w:asciiTheme="minorHAnsi" w:hAnsiTheme="minorHAnsi" w:cstheme="minorHAnsi"/>
          <w:sz w:val="22"/>
          <w:szCs w:val="22"/>
        </w:rPr>
        <w:t>-Steel Bars for Concrete Reinforcement</w:t>
      </w:r>
    </w:p>
    <w:p w:rsidR="008F4942" w:rsidRPr="00495244" w:rsidRDefault="008F4942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>ASTM A706</w:t>
      </w:r>
      <w:r w:rsidR="001B4317" w:rsidRPr="00495244">
        <w:rPr>
          <w:rFonts w:asciiTheme="minorHAnsi" w:hAnsiTheme="minorHAnsi" w:cstheme="minorHAnsi"/>
          <w:sz w:val="22"/>
          <w:szCs w:val="22"/>
        </w:rPr>
        <w:t>/A706M</w:t>
      </w:r>
      <w:r w:rsidRPr="00495244">
        <w:rPr>
          <w:rFonts w:asciiTheme="minorHAnsi" w:hAnsiTheme="minorHAnsi" w:cstheme="minorHAnsi"/>
          <w:sz w:val="22"/>
          <w:szCs w:val="22"/>
        </w:rPr>
        <w:t xml:space="preserve"> </w:t>
      </w:r>
      <w:r w:rsidRPr="00495244">
        <w:rPr>
          <w:rFonts w:asciiTheme="minorHAnsi" w:hAnsiTheme="minorHAnsi" w:cstheme="minorHAnsi"/>
          <w:sz w:val="22"/>
          <w:szCs w:val="22"/>
        </w:rPr>
        <w:noBreakHyphen/>
        <w:t xml:space="preserve"> </w:t>
      </w:r>
      <w:r w:rsidR="001B4317" w:rsidRPr="00495244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495244">
        <w:rPr>
          <w:rFonts w:asciiTheme="minorHAnsi" w:hAnsiTheme="minorHAnsi" w:cstheme="minorHAnsi"/>
          <w:sz w:val="22"/>
          <w:szCs w:val="22"/>
        </w:rPr>
        <w:t>Low</w:t>
      </w:r>
      <w:r w:rsidR="00D96138" w:rsidRPr="00495244">
        <w:rPr>
          <w:rFonts w:asciiTheme="minorHAnsi" w:hAnsiTheme="minorHAnsi" w:cstheme="minorHAnsi"/>
          <w:sz w:val="22"/>
          <w:szCs w:val="22"/>
        </w:rPr>
        <w:t xml:space="preserve"> </w:t>
      </w:r>
      <w:r w:rsidRPr="00495244">
        <w:rPr>
          <w:rFonts w:asciiTheme="minorHAnsi" w:hAnsiTheme="minorHAnsi" w:cstheme="minorHAnsi"/>
          <w:sz w:val="22"/>
          <w:szCs w:val="22"/>
        </w:rPr>
        <w:t xml:space="preserve">Alloy Steel Deformed </w:t>
      </w:r>
      <w:r w:rsidR="001B4317" w:rsidRPr="00495244">
        <w:rPr>
          <w:rFonts w:asciiTheme="minorHAnsi" w:hAnsiTheme="minorHAnsi" w:cstheme="minorHAnsi"/>
          <w:sz w:val="22"/>
          <w:szCs w:val="22"/>
        </w:rPr>
        <w:t xml:space="preserve">and Plain </w:t>
      </w:r>
      <w:r w:rsidRPr="00495244">
        <w:rPr>
          <w:rFonts w:asciiTheme="minorHAnsi" w:hAnsiTheme="minorHAnsi" w:cstheme="minorHAnsi"/>
          <w:sz w:val="22"/>
          <w:szCs w:val="22"/>
        </w:rPr>
        <w:t>Bars for Concrete Reinforcement</w:t>
      </w:r>
    </w:p>
    <w:p w:rsidR="008F4942" w:rsidRPr="00495244" w:rsidRDefault="008F4942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>ASTM A767</w:t>
      </w:r>
      <w:r w:rsidR="001B4317" w:rsidRPr="00495244">
        <w:rPr>
          <w:rFonts w:asciiTheme="minorHAnsi" w:hAnsiTheme="minorHAnsi" w:cstheme="minorHAnsi"/>
          <w:sz w:val="22"/>
          <w:szCs w:val="22"/>
        </w:rPr>
        <w:t>/A767M</w:t>
      </w:r>
      <w:r w:rsidRPr="00495244">
        <w:rPr>
          <w:rFonts w:asciiTheme="minorHAnsi" w:hAnsiTheme="minorHAnsi" w:cstheme="minorHAnsi"/>
          <w:sz w:val="22"/>
          <w:szCs w:val="22"/>
        </w:rPr>
        <w:noBreakHyphen/>
        <w:t xml:space="preserve"> </w:t>
      </w:r>
      <w:r w:rsidR="001B4317" w:rsidRPr="00495244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495244">
        <w:rPr>
          <w:rFonts w:asciiTheme="minorHAnsi" w:hAnsiTheme="minorHAnsi" w:cstheme="minorHAnsi"/>
          <w:sz w:val="22"/>
          <w:szCs w:val="22"/>
        </w:rPr>
        <w:t>Zinc</w:t>
      </w:r>
      <w:r w:rsidR="00D96138" w:rsidRPr="00495244">
        <w:rPr>
          <w:rFonts w:asciiTheme="minorHAnsi" w:hAnsiTheme="minorHAnsi" w:cstheme="minorHAnsi"/>
          <w:sz w:val="22"/>
          <w:szCs w:val="22"/>
        </w:rPr>
        <w:t xml:space="preserve"> </w:t>
      </w:r>
      <w:r w:rsidRPr="00495244">
        <w:rPr>
          <w:rFonts w:asciiTheme="minorHAnsi" w:hAnsiTheme="minorHAnsi" w:cstheme="minorHAnsi"/>
          <w:sz w:val="22"/>
          <w:szCs w:val="22"/>
        </w:rPr>
        <w:t>Coated (Galvanized) Steel Bars for Concrete Reinforcement</w:t>
      </w:r>
    </w:p>
    <w:p w:rsidR="008F4942" w:rsidRPr="00495244" w:rsidRDefault="008F4942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>ASTM A775</w:t>
      </w:r>
      <w:r w:rsidR="001B4317" w:rsidRPr="00495244">
        <w:rPr>
          <w:rFonts w:asciiTheme="minorHAnsi" w:hAnsiTheme="minorHAnsi" w:cstheme="minorHAnsi"/>
          <w:sz w:val="22"/>
          <w:szCs w:val="22"/>
        </w:rPr>
        <w:t>/A775M</w:t>
      </w:r>
      <w:r w:rsidRPr="00495244">
        <w:rPr>
          <w:rFonts w:asciiTheme="minorHAnsi" w:hAnsiTheme="minorHAnsi" w:cstheme="minorHAnsi"/>
          <w:sz w:val="22"/>
          <w:szCs w:val="22"/>
        </w:rPr>
        <w:noBreakHyphen/>
        <w:t xml:space="preserve"> </w:t>
      </w:r>
      <w:r w:rsidR="001B4317" w:rsidRPr="00495244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495244">
        <w:rPr>
          <w:rFonts w:asciiTheme="minorHAnsi" w:hAnsiTheme="minorHAnsi" w:cstheme="minorHAnsi"/>
          <w:sz w:val="22"/>
          <w:szCs w:val="22"/>
        </w:rPr>
        <w:t>Epoxy</w:t>
      </w:r>
      <w:r w:rsidR="00D96138" w:rsidRPr="00495244">
        <w:rPr>
          <w:rFonts w:asciiTheme="minorHAnsi" w:hAnsiTheme="minorHAnsi" w:cstheme="minorHAnsi"/>
          <w:sz w:val="22"/>
          <w:szCs w:val="22"/>
        </w:rPr>
        <w:t xml:space="preserve"> </w:t>
      </w:r>
      <w:r w:rsidRPr="00495244">
        <w:rPr>
          <w:rFonts w:asciiTheme="minorHAnsi" w:hAnsiTheme="minorHAnsi" w:cstheme="minorHAnsi"/>
          <w:sz w:val="22"/>
          <w:szCs w:val="22"/>
        </w:rPr>
        <w:t>Coated Reinforcing Steel Bars</w:t>
      </w:r>
    </w:p>
    <w:p w:rsidR="008F4942" w:rsidRPr="00495244" w:rsidRDefault="008F4942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>ASTM D3963</w:t>
      </w:r>
      <w:r w:rsidR="001B4317" w:rsidRPr="00495244">
        <w:rPr>
          <w:rFonts w:asciiTheme="minorHAnsi" w:hAnsiTheme="minorHAnsi" w:cstheme="minorHAnsi"/>
          <w:sz w:val="22"/>
          <w:szCs w:val="22"/>
        </w:rPr>
        <w:t>/D3963M</w:t>
      </w:r>
      <w:r w:rsidRPr="00495244">
        <w:rPr>
          <w:rFonts w:asciiTheme="minorHAnsi" w:hAnsiTheme="minorHAnsi" w:cstheme="minorHAnsi"/>
          <w:sz w:val="22"/>
          <w:szCs w:val="22"/>
        </w:rPr>
        <w:t xml:space="preserve"> </w:t>
      </w:r>
      <w:r w:rsidRPr="00495244">
        <w:rPr>
          <w:rFonts w:asciiTheme="minorHAnsi" w:hAnsiTheme="minorHAnsi" w:cstheme="minorHAnsi"/>
          <w:sz w:val="22"/>
          <w:szCs w:val="22"/>
        </w:rPr>
        <w:noBreakHyphen/>
        <w:t xml:space="preserve"> </w:t>
      </w:r>
      <w:r w:rsidR="001B4317" w:rsidRPr="00495244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="00AB5A04" w:rsidRPr="00495244">
        <w:rPr>
          <w:rFonts w:asciiTheme="minorHAnsi" w:hAnsiTheme="minorHAnsi" w:cstheme="minorHAnsi"/>
          <w:sz w:val="22"/>
          <w:szCs w:val="22"/>
        </w:rPr>
        <w:t xml:space="preserve">Fabrication and Jobsite Handling of </w:t>
      </w:r>
      <w:r w:rsidRPr="00495244">
        <w:rPr>
          <w:rFonts w:asciiTheme="minorHAnsi" w:hAnsiTheme="minorHAnsi" w:cstheme="minorHAnsi"/>
          <w:sz w:val="22"/>
          <w:szCs w:val="22"/>
        </w:rPr>
        <w:t>Epoxy</w:t>
      </w:r>
      <w:r w:rsidR="00D96138" w:rsidRPr="00495244">
        <w:rPr>
          <w:rFonts w:asciiTheme="minorHAnsi" w:hAnsiTheme="minorHAnsi" w:cstheme="minorHAnsi"/>
          <w:sz w:val="22"/>
          <w:szCs w:val="22"/>
        </w:rPr>
        <w:t xml:space="preserve"> </w:t>
      </w:r>
      <w:r w:rsidRPr="00495244">
        <w:rPr>
          <w:rFonts w:asciiTheme="minorHAnsi" w:hAnsiTheme="minorHAnsi" w:cstheme="minorHAnsi"/>
          <w:sz w:val="22"/>
          <w:szCs w:val="22"/>
        </w:rPr>
        <w:t xml:space="preserve">Coated Reinforcing </w:t>
      </w:r>
      <w:r w:rsidR="00AB5A04" w:rsidRPr="00495244">
        <w:rPr>
          <w:rFonts w:asciiTheme="minorHAnsi" w:hAnsiTheme="minorHAnsi" w:cstheme="minorHAnsi"/>
          <w:sz w:val="22"/>
          <w:szCs w:val="22"/>
        </w:rPr>
        <w:t>Bars</w:t>
      </w:r>
    </w:p>
    <w:p w:rsidR="008F4942" w:rsidRPr="00495244" w:rsidRDefault="008F4942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>AWS D1.4 - Structural Welding Code-Reinforcing Steel</w:t>
      </w:r>
    </w:p>
    <w:p w:rsidR="008F4942" w:rsidRPr="00495244" w:rsidRDefault="008F4942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 xml:space="preserve">CRSI </w:t>
      </w:r>
      <w:r w:rsidRPr="00495244">
        <w:rPr>
          <w:rFonts w:asciiTheme="minorHAnsi" w:hAnsiTheme="minorHAnsi" w:cstheme="minorHAnsi"/>
          <w:sz w:val="22"/>
          <w:szCs w:val="22"/>
        </w:rPr>
        <w:noBreakHyphen/>
        <w:t xml:space="preserve"> Concrete Reinforcing Steel </w:t>
      </w:r>
      <w:r w:rsidR="001C262A" w:rsidRPr="00495244">
        <w:rPr>
          <w:rFonts w:asciiTheme="minorHAnsi" w:hAnsiTheme="minorHAnsi" w:cstheme="minorHAnsi"/>
          <w:sz w:val="22"/>
          <w:szCs w:val="22"/>
        </w:rPr>
        <w:t>Institute -</w:t>
      </w:r>
      <w:r w:rsidRPr="00495244">
        <w:rPr>
          <w:rFonts w:asciiTheme="minorHAnsi" w:hAnsiTheme="minorHAnsi" w:cstheme="minorHAnsi"/>
          <w:sz w:val="22"/>
          <w:szCs w:val="22"/>
        </w:rPr>
        <w:t xml:space="preserve"> Manual of </w:t>
      </w:r>
      <w:r w:rsidR="00804A0B" w:rsidRPr="00495244">
        <w:rPr>
          <w:rFonts w:asciiTheme="minorHAnsi" w:hAnsiTheme="minorHAnsi" w:cstheme="minorHAnsi"/>
          <w:sz w:val="22"/>
          <w:szCs w:val="22"/>
        </w:rPr>
        <w:t xml:space="preserve">Standard </w:t>
      </w:r>
      <w:r w:rsidRPr="00495244">
        <w:rPr>
          <w:rFonts w:asciiTheme="minorHAnsi" w:hAnsiTheme="minorHAnsi" w:cstheme="minorHAnsi"/>
          <w:sz w:val="22"/>
          <w:szCs w:val="22"/>
        </w:rPr>
        <w:t>Practice</w:t>
      </w:r>
    </w:p>
    <w:p w:rsidR="008F4942" w:rsidRPr="00495244" w:rsidRDefault="008F4942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 xml:space="preserve">CRSI </w:t>
      </w:r>
      <w:r w:rsidR="00222CB9" w:rsidRPr="00495244">
        <w:rPr>
          <w:rFonts w:asciiTheme="minorHAnsi" w:hAnsiTheme="minorHAnsi" w:cstheme="minorHAnsi"/>
          <w:sz w:val="22"/>
          <w:szCs w:val="22"/>
        </w:rPr>
        <w:t xml:space="preserve">- </w:t>
      </w:r>
      <w:r w:rsidRPr="00495244">
        <w:rPr>
          <w:rFonts w:asciiTheme="minorHAnsi" w:hAnsiTheme="minorHAnsi" w:cstheme="minorHAnsi"/>
          <w:sz w:val="22"/>
          <w:szCs w:val="22"/>
        </w:rPr>
        <w:t>Placing Reinforcing Bars</w:t>
      </w:r>
    </w:p>
    <w:p w:rsidR="008F4942" w:rsidRPr="00495244" w:rsidRDefault="00AB5A04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 xml:space="preserve">FBC - </w:t>
      </w:r>
      <w:r w:rsidR="008F4942" w:rsidRPr="00495244">
        <w:rPr>
          <w:rFonts w:asciiTheme="minorHAnsi" w:hAnsiTheme="minorHAnsi" w:cstheme="minorHAnsi"/>
          <w:sz w:val="22"/>
          <w:szCs w:val="22"/>
        </w:rPr>
        <w:t>Florida Building Code</w:t>
      </w:r>
    </w:p>
    <w:p w:rsidR="008F4942" w:rsidRPr="00495244" w:rsidRDefault="008F4942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>SUBMITTALS FOR REVIEW</w:t>
      </w:r>
    </w:p>
    <w:p w:rsidR="008F4942" w:rsidRPr="00495244" w:rsidRDefault="008F4942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495244">
        <w:rPr>
          <w:rFonts w:asciiTheme="minorHAnsi" w:hAnsiTheme="minorHAnsi" w:cstheme="minorHAnsi"/>
          <w:sz w:val="22"/>
          <w:szCs w:val="22"/>
        </w:rPr>
        <w:t xml:space="preserve">Section </w:t>
      </w:r>
      <w:r w:rsidR="003A22DD" w:rsidRPr="00495244">
        <w:rPr>
          <w:rFonts w:asciiTheme="minorHAnsi" w:hAnsiTheme="minorHAnsi" w:cstheme="minorHAnsi"/>
          <w:sz w:val="22"/>
          <w:szCs w:val="22"/>
        </w:rPr>
        <w:t xml:space="preserve"> 01</w:t>
      </w:r>
      <w:proofErr w:type="gramEnd"/>
      <w:r w:rsidR="003A22DD" w:rsidRPr="00495244">
        <w:rPr>
          <w:rFonts w:asciiTheme="minorHAnsi" w:hAnsiTheme="minorHAnsi" w:cstheme="minorHAnsi"/>
          <w:sz w:val="22"/>
          <w:szCs w:val="22"/>
        </w:rPr>
        <w:t xml:space="preserve"> 33 00 </w:t>
      </w:r>
      <w:r w:rsidRPr="00495244">
        <w:rPr>
          <w:rFonts w:asciiTheme="minorHAnsi" w:hAnsiTheme="minorHAnsi" w:cstheme="minorHAnsi"/>
          <w:sz w:val="22"/>
          <w:szCs w:val="22"/>
        </w:rPr>
        <w:t>-</w:t>
      </w:r>
      <w:r w:rsidR="009671AB" w:rsidRPr="00495244">
        <w:rPr>
          <w:rFonts w:asciiTheme="minorHAnsi" w:hAnsiTheme="minorHAnsi" w:cstheme="minorHAnsi"/>
          <w:sz w:val="22"/>
          <w:szCs w:val="22"/>
        </w:rPr>
        <w:t xml:space="preserve"> Submittals Procedures</w:t>
      </w:r>
    </w:p>
    <w:p w:rsidR="008F4942" w:rsidRPr="00495244" w:rsidRDefault="008F4942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>Shop Drawings:  Indicate bar sizes, spacing, locations, and quantities of reinforcing steel and wire fabric, bending and cutting schedules, and supporting and spacing devices.</w:t>
      </w:r>
    </w:p>
    <w:p w:rsidR="008F4942" w:rsidRPr="00495244" w:rsidRDefault="008F4942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>SUBMITTALS FOR INFORMATION</w:t>
      </w:r>
    </w:p>
    <w:p w:rsidR="008F4942" w:rsidRPr="00495244" w:rsidRDefault="008F4942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495244">
        <w:rPr>
          <w:rFonts w:asciiTheme="minorHAnsi" w:hAnsiTheme="minorHAnsi" w:cstheme="minorHAnsi"/>
          <w:sz w:val="22"/>
          <w:szCs w:val="22"/>
        </w:rPr>
        <w:t xml:space="preserve">Section </w:t>
      </w:r>
      <w:r w:rsidR="003A22DD" w:rsidRPr="00495244">
        <w:rPr>
          <w:rFonts w:asciiTheme="minorHAnsi" w:hAnsiTheme="minorHAnsi" w:cstheme="minorHAnsi"/>
          <w:sz w:val="22"/>
          <w:szCs w:val="22"/>
        </w:rPr>
        <w:t xml:space="preserve"> 01</w:t>
      </w:r>
      <w:proofErr w:type="gramEnd"/>
      <w:r w:rsidR="003A22DD" w:rsidRPr="00495244">
        <w:rPr>
          <w:rFonts w:asciiTheme="minorHAnsi" w:hAnsiTheme="minorHAnsi" w:cstheme="minorHAnsi"/>
          <w:sz w:val="22"/>
          <w:szCs w:val="22"/>
        </w:rPr>
        <w:t xml:space="preserve"> 33 00 </w:t>
      </w:r>
      <w:r w:rsidRPr="00495244">
        <w:rPr>
          <w:rFonts w:asciiTheme="minorHAnsi" w:hAnsiTheme="minorHAnsi" w:cstheme="minorHAnsi"/>
          <w:sz w:val="22"/>
          <w:szCs w:val="22"/>
        </w:rPr>
        <w:t xml:space="preserve">- </w:t>
      </w:r>
      <w:r w:rsidR="009671AB" w:rsidRPr="00495244">
        <w:rPr>
          <w:rFonts w:asciiTheme="minorHAnsi" w:hAnsiTheme="minorHAnsi" w:cstheme="minorHAnsi"/>
          <w:sz w:val="22"/>
          <w:szCs w:val="22"/>
        </w:rPr>
        <w:t xml:space="preserve">Submittals Procedures </w:t>
      </w:r>
    </w:p>
    <w:p w:rsidR="008F4942" w:rsidRPr="00495244" w:rsidRDefault="008F4942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>Manufacturer's Certificate:  Certify that products meet or exceed specified requirements.</w:t>
      </w:r>
    </w:p>
    <w:p w:rsidR="008F4942" w:rsidRPr="00495244" w:rsidRDefault="008F4942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>Submit certified copies of mill test report of reinforcement materials analysis.</w:t>
      </w:r>
    </w:p>
    <w:p w:rsidR="008F4942" w:rsidRPr="00495244" w:rsidRDefault="008F4942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>DESIGN REQUIREMENTS</w:t>
      </w:r>
    </w:p>
    <w:p w:rsidR="008F4942" w:rsidRPr="00495244" w:rsidRDefault="008F4942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>Design shall comply with the FBC, ASCE 7 – Wind Loads, and ACI 318.</w:t>
      </w:r>
    </w:p>
    <w:p w:rsidR="008F4942" w:rsidRPr="00495244" w:rsidRDefault="00AB5A04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>Do not w</w:t>
      </w:r>
      <w:r w:rsidR="008F4942" w:rsidRPr="00495244">
        <w:rPr>
          <w:rFonts w:asciiTheme="minorHAnsi" w:hAnsiTheme="minorHAnsi" w:cstheme="minorHAnsi"/>
          <w:sz w:val="22"/>
          <w:szCs w:val="22"/>
        </w:rPr>
        <w:t>eld</w:t>
      </w:r>
      <w:r w:rsidRPr="00495244">
        <w:rPr>
          <w:rFonts w:asciiTheme="minorHAnsi" w:hAnsiTheme="minorHAnsi" w:cstheme="minorHAnsi"/>
          <w:sz w:val="22"/>
          <w:szCs w:val="22"/>
        </w:rPr>
        <w:t xml:space="preserve"> </w:t>
      </w:r>
      <w:r w:rsidR="008F4942" w:rsidRPr="00495244">
        <w:rPr>
          <w:rFonts w:asciiTheme="minorHAnsi" w:hAnsiTheme="minorHAnsi" w:cstheme="minorHAnsi"/>
          <w:sz w:val="22"/>
          <w:szCs w:val="22"/>
        </w:rPr>
        <w:t>reinforcing steel.</w:t>
      </w:r>
    </w:p>
    <w:p w:rsidR="008F4942" w:rsidRPr="00495244" w:rsidRDefault="008F4942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>QUALITY ASSURANCE</w:t>
      </w:r>
    </w:p>
    <w:p w:rsidR="008F4942" w:rsidRPr="00495244" w:rsidRDefault="008F4942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>Perform work in accordance with ACI 301.  Maintain one copy of document on site.</w:t>
      </w:r>
    </w:p>
    <w:p w:rsidR="008F4942" w:rsidRPr="00495244" w:rsidRDefault="008F4942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>Design reinforcement under direct supervision of a Professional Structural Engineer experienced in design of this work and licensed in the State of Florida.</w:t>
      </w:r>
    </w:p>
    <w:p w:rsidR="008F4942" w:rsidRPr="00495244" w:rsidRDefault="008F4942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lastRenderedPageBreak/>
        <w:t xml:space="preserve">Submit under provisions of </w:t>
      </w:r>
      <w:r w:rsidR="00DF7431" w:rsidRPr="00495244">
        <w:rPr>
          <w:rFonts w:asciiTheme="minorHAnsi" w:hAnsiTheme="minorHAnsi" w:cstheme="minorHAnsi"/>
          <w:sz w:val="22"/>
          <w:szCs w:val="22"/>
        </w:rPr>
        <w:t>Section 01</w:t>
      </w:r>
      <w:r w:rsidR="003A22DD" w:rsidRPr="00495244">
        <w:rPr>
          <w:rFonts w:asciiTheme="minorHAnsi" w:hAnsiTheme="minorHAnsi" w:cstheme="minorHAnsi"/>
          <w:sz w:val="22"/>
          <w:szCs w:val="22"/>
        </w:rPr>
        <w:t xml:space="preserve"> 40 00 </w:t>
      </w:r>
      <w:r w:rsidRPr="00495244">
        <w:rPr>
          <w:rFonts w:asciiTheme="minorHAnsi" w:hAnsiTheme="minorHAnsi" w:cstheme="minorHAnsi"/>
          <w:sz w:val="22"/>
          <w:szCs w:val="22"/>
        </w:rPr>
        <w:t>Manufacturer's Certificates</w:t>
      </w:r>
      <w:r w:rsidR="002F461E">
        <w:rPr>
          <w:rFonts w:asciiTheme="minorHAnsi" w:hAnsiTheme="minorHAnsi" w:cstheme="minorHAnsi"/>
          <w:sz w:val="22"/>
          <w:szCs w:val="22"/>
        </w:rPr>
        <w:t>, certifying welders employed to do</w:t>
      </w:r>
      <w:r w:rsidRPr="00495244">
        <w:rPr>
          <w:rFonts w:asciiTheme="minorHAnsi" w:hAnsiTheme="minorHAnsi" w:cstheme="minorHAnsi"/>
          <w:sz w:val="22"/>
          <w:szCs w:val="22"/>
        </w:rPr>
        <w:t xml:space="preserve"> the work, verifying </w:t>
      </w:r>
      <w:r w:rsidR="00AB5A04" w:rsidRPr="00495244">
        <w:rPr>
          <w:rFonts w:asciiTheme="minorHAnsi" w:hAnsiTheme="minorHAnsi" w:cstheme="minorHAnsi"/>
          <w:sz w:val="22"/>
          <w:szCs w:val="22"/>
        </w:rPr>
        <w:t xml:space="preserve">AWS </w:t>
      </w:r>
      <w:r w:rsidRPr="00495244">
        <w:rPr>
          <w:rFonts w:asciiTheme="minorHAnsi" w:hAnsiTheme="minorHAnsi" w:cstheme="minorHAnsi"/>
          <w:sz w:val="22"/>
          <w:szCs w:val="22"/>
        </w:rPr>
        <w:t>qualification within the previous 12 months.</w:t>
      </w:r>
    </w:p>
    <w:p w:rsidR="008F4942" w:rsidRPr="00495244" w:rsidRDefault="008F4942">
      <w:pPr>
        <w:widowControl/>
        <w:rPr>
          <w:rFonts w:asciiTheme="minorHAnsi" w:hAnsiTheme="minorHAnsi" w:cstheme="minorHAnsi"/>
          <w:sz w:val="22"/>
          <w:szCs w:val="22"/>
        </w:rPr>
      </w:pPr>
    </w:p>
    <w:p w:rsidR="008F4942" w:rsidRPr="00495244" w:rsidRDefault="008F4942" w:rsidP="00594023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495244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594023" w:rsidRPr="00495244">
        <w:rPr>
          <w:rFonts w:asciiTheme="minorHAnsi" w:hAnsiTheme="minorHAnsi" w:cstheme="minorHAnsi"/>
          <w:b/>
          <w:sz w:val="22"/>
          <w:szCs w:val="22"/>
        </w:rPr>
        <w:t>2</w:t>
      </w:r>
      <w:r w:rsidR="00594023" w:rsidRPr="00495244">
        <w:rPr>
          <w:rFonts w:asciiTheme="minorHAnsi" w:hAnsiTheme="minorHAnsi" w:cstheme="minorHAnsi"/>
          <w:b/>
          <w:sz w:val="22"/>
          <w:szCs w:val="22"/>
        </w:rPr>
        <w:tab/>
      </w:r>
      <w:r w:rsidRPr="00495244">
        <w:rPr>
          <w:rFonts w:asciiTheme="minorHAnsi" w:hAnsiTheme="minorHAnsi" w:cstheme="minorHAnsi"/>
          <w:b/>
          <w:sz w:val="22"/>
          <w:szCs w:val="22"/>
        </w:rPr>
        <w:t>PRODUCTS</w:t>
      </w:r>
    </w:p>
    <w:p w:rsidR="008F4942" w:rsidRPr="00495244" w:rsidRDefault="008F4942">
      <w:pPr>
        <w:widowControl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>REINFORCEMENT</w:t>
      </w:r>
    </w:p>
    <w:p w:rsidR="008F4942" w:rsidRPr="00495244" w:rsidRDefault="008F4942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>Reinforcing Steel:  ASTM A615</w:t>
      </w:r>
      <w:r w:rsidR="00D24F3C" w:rsidRPr="00495244">
        <w:rPr>
          <w:rFonts w:asciiTheme="minorHAnsi" w:hAnsiTheme="minorHAnsi" w:cstheme="minorHAnsi"/>
          <w:sz w:val="22"/>
          <w:szCs w:val="22"/>
        </w:rPr>
        <w:t>/A615M</w:t>
      </w:r>
      <w:r w:rsidRPr="00495244">
        <w:rPr>
          <w:rFonts w:asciiTheme="minorHAnsi" w:hAnsiTheme="minorHAnsi" w:cstheme="minorHAnsi"/>
          <w:sz w:val="22"/>
          <w:szCs w:val="22"/>
        </w:rPr>
        <w:t xml:space="preserve">, Grade 60; deformed </w:t>
      </w:r>
      <w:r w:rsidR="00AB5A04" w:rsidRPr="00495244">
        <w:rPr>
          <w:rFonts w:asciiTheme="minorHAnsi" w:hAnsiTheme="minorHAnsi" w:cstheme="minorHAnsi"/>
          <w:sz w:val="22"/>
          <w:szCs w:val="22"/>
        </w:rPr>
        <w:t xml:space="preserve">carbon </w:t>
      </w:r>
      <w:r w:rsidRPr="00495244">
        <w:rPr>
          <w:rFonts w:asciiTheme="minorHAnsi" w:hAnsiTheme="minorHAnsi" w:cstheme="minorHAnsi"/>
          <w:sz w:val="22"/>
          <w:szCs w:val="22"/>
        </w:rPr>
        <w:t>steel bars, unfinished</w:t>
      </w:r>
    </w:p>
    <w:p w:rsidR="008F4942" w:rsidRPr="00495244" w:rsidRDefault="008F4942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>Stirrup and Tie Steel:  ASTM A615</w:t>
      </w:r>
      <w:r w:rsidR="00D24F3C" w:rsidRPr="00495244">
        <w:rPr>
          <w:rFonts w:asciiTheme="minorHAnsi" w:hAnsiTheme="minorHAnsi" w:cstheme="minorHAnsi"/>
          <w:sz w:val="22"/>
          <w:szCs w:val="22"/>
        </w:rPr>
        <w:t>/A615M</w:t>
      </w:r>
      <w:r w:rsidRPr="00495244">
        <w:rPr>
          <w:rFonts w:asciiTheme="minorHAnsi" w:hAnsiTheme="minorHAnsi" w:cstheme="minorHAnsi"/>
          <w:sz w:val="22"/>
          <w:szCs w:val="22"/>
        </w:rPr>
        <w:t xml:space="preserve">, Grade 40 or 60; deformed </w:t>
      </w:r>
      <w:r w:rsidR="00AB5A04" w:rsidRPr="00495244">
        <w:rPr>
          <w:rFonts w:asciiTheme="minorHAnsi" w:hAnsiTheme="minorHAnsi" w:cstheme="minorHAnsi"/>
          <w:sz w:val="22"/>
          <w:szCs w:val="22"/>
        </w:rPr>
        <w:t xml:space="preserve">carbon </w:t>
      </w:r>
      <w:r w:rsidRPr="00495244">
        <w:rPr>
          <w:rFonts w:asciiTheme="minorHAnsi" w:hAnsiTheme="minorHAnsi" w:cstheme="minorHAnsi"/>
          <w:sz w:val="22"/>
          <w:szCs w:val="22"/>
        </w:rPr>
        <w:t>steel bars, unfinished</w:t>
      </w:r>
    </w:p>
    <w:p w:rsidR="008F4942" w:rsidRPr="00495244" w:rsidRDefault="008F4942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>Welded Steel Wire Fabric:  ASTM A185</w:t>
      </w:r>
      <w:r w:rsidR="00D24F3C" w:rsidRPr="00495244">
        <w:rPr>
          <w:rFonts w:asciiTheme="minorHAnsi" w:hAnsiTheme="minorHAnsi" w:cstheme="minorHAnsi"/>
          <w:sz w:val="22"/>
          <w:szCs w:val="22"/>
        </w:rPr>
        <w:t>/A185M</w:t>
      </w:r>
      <w:r w:rsidRPr="00495244">
        <w:rPr>
          <w:rFonts w:asciiTheme="minorHAnsi" w:hAnsiTheme="minorHAnsi" w:cstheme="minorHAnsi"/>
          <w:sz w:val="22"/>
          <w:szCs w:val="22"/>
        </w:rPr>
        <w:t xml:space="preserve"> Plain Type; in flat sheets and rolls; unfinished</w:t>
      </w:r>
    </w:p>
    <w:p w:rsidR="008F4942" w:rsidRPr="00495244" w:rsidRDefault="008F4942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>Steel Wire:  ASTM A82</w:t>
      </w:r>
      <w:r w:rsidR="00D24F3C" w:rsidRPr="00495244">
        <w:rPr>
          <w:rFonts w:asciiTheme="minorHAnsi" w:hAnsiTheme="minorHAnsi" w:cstheme="minorHAnsi"/>
          <w:sz w:val="22"/>
          <w:szCs w:val="22"/>
        </w:rPr>
        <w:t>/A82M</w:t>
      </w:r>
      <w:r w:rsidRPr="00495244">
        <w:rPr>
          <w:rFonts w:asciiTheme="minorHAnsi" w:hAnsiTheme="minorHAnsi" w:cstheme="minorHAnsi"/>
          <w:sz w:val="22"/>
          <w:szCs w:val="22"/>
        </w:rPr>
        <w:t>, plain, cold drawn, steel</w:t>
      </w:r>
    </w:p>
    <w:p w:rsidR="008F4942" w:rsidRPr="00495244" w:rsidRDefault="008F4942">
      <w:pPr>
        <w:widowControl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>ACCESSORIES</w:t>
      </w:r>
    </w:p>
    <w:p w:rsidR="008F4942" w:rsidRPr="00495244" w:rsidRDefault="008F4942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>Tie Wire:  Minimum 16 gage annealed type or patented system.</w:t>
      </w:r>
    </w:p>
    <w:p w:rsidR="008F4942" w:rsidRPr="00495244" w:rsidRDefault="008F4942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>Chairs, Bolsters, Bar Supports, Spacers:  Size and shape for strength and reinforcement support during concrete placement, include load bearing pad on bottom to prevent vapor barrier puncture.</w:t>
      </w:r>
    </w:p>
    <w:p w:rsidR="008F4942" w:rsidRPr="00495244" w:rsidRDefault="008F4942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>Special Chairs, Bolsters, Bar Supports, and Spacers Adjacent to Weather Exposed Concrete Surfaces:  Plastic coated steel type; size and shape as required.</w:t>
      </w:r>
    </w:p>
    <w:p w:rsidR="008F4942" w:rsidRPr="00495244" w:rsidRDefault="008F4942">
      <w:pPr>
        <w:widowControl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>FABRICATION</w:t>
      </w:r>
    </w:p>
    <w:p w:rsidR="008F4942" w:rsidRPr="00495244" w:rsidRDefault="008F4942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>Fabricate concrete reinforcing in accordance with ACI 318.</w:t>
      </w:r>
    </w:p>
    <w:p w:rsidR="008F4942" w:rsidRPr="00495244" w:rsidRDefault="008F4942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>Weld reinforcement in accordance with AWS D1.4.</w:t>
      </w:r>
    </w:p>
    <w:p w:rsidR="008F4942" w:rsidRPr="00495244" w:rsidRDefault="008F4942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>Locate reinforcing splices not shown on plans, at point of minimum stress and review with A/E.</w:t>
      </w:r>
    </w:p>
    <w:p w:rsidR="008F4942" w:rsidRPr="00495244" w:rsidRDefault="008F4942">
      <w:pPr>
        <w:widowControl/>
        <w:rPr>
          <w:rFonts w:asciiTheme="minorHAnsi" w:hAnsiTheme="minorHAnsi" w:cstheme="minorHAnsi"/>
          <w:sz w:val="22"/>
          <w:szCs w:val="22"/>
        </w:rPr>
      </w:pPr>
    </w:p>
    <w:p w:rsidR="008F4942" w:rsidRPr="00495244" w:rsidRDefault="008F4942" w:rsidP="00594023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495244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594023" w:rsidRPr="00495244">
        <w:rPr>
          <w:rFonts w:asciiTheme="minorHAnsi" w:hAnsiTheme="minorHAnsi" w:cstheme="minorHAnsi"/>
          <w:b/>
          <w:sz w:val="22"/>
          <w:szCs w:val="22"/>
        </w:rPr>
        <w:t>3</w:t>
      </w:r>
      <w:r w:rsidR="00594023" w:rsidRPr="00495244">
        <w:rPr>
          <w:rFonts w:asciiTheme="minorHAnsi" w:hAnsiTheme="minorHAnsi" w:cstheme="minorHAnsi"/>
          <w:b/>
          <w:sz w:val="22"/>
          <w:szCs w:val="22"/>
        </w:rPr>
        <w:tab/>
      </w:r>
      <w:r w:rsidRPr="00495244">
        <w:rPr>
          <w:rFonts w:asciiTheme="minorHAnsi" w:hAnsiTheme="minorHAnsi" w:cstheme="minorHAnsi"/>
          <w:b/>
          <w:sz w:val="22"/>
          <w:szCs w:val="22"/>
        </w:rPr>
        <w:t>EXECUTION</w:t>
      </w:r>
    </w:p>
    <w:p w:rsidR="008F4942" w:rsidRPr="00495244" w:rsidRDefault="008F4942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>PLACEMENT</w:t>
      </w:r>
    </w:p>
    <w:p w:rsidR="008F4942" w:rsidRPr="00495244" w:rsidRDefault="008F4942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>Place support and secure reinforcement against displacement, without deviating from the required position.</w:t>
      </w:r>
    </w:p>
    <w:p w:rsidR="008F4942" w:rsidRPr="00495244" w:rsidRDefault="008F4942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>Do not displace or damage vapor barrier.</w:t>
      </w:r>
    </w:p>
    <w:p w:rsidR="008F4942" w:rsidRPr="00495244" w:rsidRDefault="008F4942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>Accommodate placement of formed openings.</w:t>
      </w:r>
    </w:p>
    <w:p w:rsidR="008F4942" w:rsidRPr="00495244" w:rsidRDefault="008F4942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>Conform to applicable code for concrete cover over reinforcement.</w:t>
      </w:r>
    </w:p>
    <w:p w:rsidR="008F4942" w:rsidRPr="00495244" w:rsidRDefault="008F4942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>FIELD QUALITY CONTROL</w:t>
      </w:r>
    </w:p>
    <w:p w:rsidR="008F4942" w:rsidRDefault="00D75D24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 xml:space="preserve">Architect, Owner, or </w:t>
      </w:r>
      <w:r w:rsidR="00222CB9" w:rsidRPr="00495244">
        <w:rPr>
          <w:rFonts w:asciiTheme="minorHAnsi" w:hAnsiTheme="minorHAnsi" w:cstheme="minorHAnsi"/>
          <w:sz w:val="22"/>
          <w:szCs w:val="22"/>
        </w:rPr>
        <w:t>Building</w:t>
      </w:r>
      <w:r w:rsidRPr="00495244">
        <w:rPr>
          <w:rFonts w:asciiTheme="minorHAnsi" w:hAnsiTheme="minorHAnsi" w:cstheme="minorHAnsi"/>
          <w:sz w:val="22"/>
          <w:szCs w:val="22"/>
        </w:rPr>
        <w:t xml:space="preserve"> Department may request field inspections per </w:t>
      </w:r>
      <w:r w:rsidR="00DF7431" w:rsidRPr="00495244">
        <w:rPr>
          <w:rFonts w:asciiTheme="minorHAnsi" w:hAnsiTheme="minorHAnsi" w:cstheme="minorHAnsi"/>
          <w:sz w:val="22"/>
          <w:szCs w:val="22"/>
        </w:rPr>
        <w:t>Section 01</w:t>
      </w:r>
      <w:r w:rsidR="003A22DD" w:rsidRPr="00495244">
        <w:rPr>
          <w:rFonts w:asciiTheme="minorHAnsi" w:hAnsiTheme="minorHAnsi" w:cstheme="minorHAnsi"/>
          <w:sz w:val="22"/>
          <w:szCs w:val="22"/>
        </w:rPr>
        <w:t xml:space="preserve"> 40 00 </w:t>
      </w:r>
      <w:r w:rsidRPr="00495244">
        <w:rPr>
          <w:rFonts w:asciiTheme="minorHAnsi" w:hAnsiTheme="minorHAnsi" w:cstheme="minorHAnsi"/>
          <w:sz w:val="22"/>
          <w:szCs w:val="22"/>
        </w:rPr>
        <w:t>1.7 Inspection Services</w:t>
      </w:r>
      <w:r w:rsidR="008F4942" w:rsidRPr="00495244">
        <w:rPr>
          <w:rFonts w:asciiTheme="minorHAnsi" w:hAnsiTheme="minorHAnsi" w:cstheme="minorHAnsi"/>
          <w:sz w:val="22"/>
          <w:szCs w:val="22"/>
        </w:rPr>
        <w:t>.</w:t>
      </w:r>
    </w:p>
    <w:p w:rsidR="002F461E" w:rsidRPr="00495244" w:rsidRDefault="002F461E" w:rsidP="002F461E">
      <w:pPr>
        <w:widowControl/>
        <w:rPr>
          <w:rFonts w:asciiTheme="minorHAnsi" w:hAnsiTheme="minorHAnsi" w:cstheme="minorHAnsi"/>
          <w:sz w:val="22"/>
          <w:szCs w:val="22"/>
        </w:rPr>
      </w:pPr>
    </w:p>
    <w:p w:rsidR="008F4942" w:rsidRPr="00495244" w:rsidRDefault="008F4942">
      <w:pPr>
        <w:widowControl/>
        <w:jc w:val="center"/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>END OF SECTION</w:t>
      </w:r>
    </w:p>
    <w:sectPr w:rsidR="008F4942" w:rsidRPr="00495244" w:rsidSect="003A22DD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152" w:right="1080" w:bottom="1152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922" w:rsidRDefault="00861922">
      <w:r>
        <w:separator/>
      </w:r>
    </w:p>
  </w:endnote>
  <w:endnote w:type="continuationSeparator" w:id="0">
    <w:p w:rsidR="00861922" w:rsidRDefault="00861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922" w:rsidRPr="00495244" w:rsidRDefault="00861922" w:rsidP="002F461E">
    <w:pPr>
      <w:tabs>
        <w:tab w:val="center" w:pos="4680"/>
        <w:tab w:val="right" w:pos="10080"/>
      </w:tabs>
      <w:jc w:val="both"/>
      <w:rPr>
        <w:rStyle w:val="PageNumber"/>
        <w:rFonts w:asciiTheme="minorHAnsi" w:hAnsiTheme="minorHAnsi" w:cstheme="minorHAnsi"/>
        <w:sz w:val="22"/>
      </w:rPr>
    </w:pPr>
    <w:r w:rsidRPr="00495244">
      <w:rPr>
        <w:rFonts w:asciiTheme="minorHAnsi" w:hAnsiTheme="minorHAnsi" w:cstheme="minorHAnsi"/>
        <w:sz w:val="22"/>
      </w:rPr>
      <w:tab/>
      <w:t>03 20 00-</w:t>
    </w:r>
    <w:r w:rsidR="001A4BE6" w:rsidRPr="00495244">
      <w:rPr>
        <w:rStyle w:val="PageNumber"/>
        <w:rFonts w:asciiTheme="minorHAnsi" w:hAnsiTheme="minorHAnsi" w:cstheme="minorHAnsi"/>
        <w:sz w:val="22"/>
      </w:rPr>
      <w:fldChar w:fldCharType="begin"/>
    </w:r>
    <w:r w:rsidRPr="00495244">
      <w:rPr>
        <w:rStyle w:val="PageNumber"/>
        <w:rFonts w:asciiTheme="minorHAnsi" w:hAnsiTheme="minorHAnsi" w:cstheme="minorHAnsi"/>
        <w:sz w:val="22"/>
      </w:rPr>
      <w:instrText xml:space="preserve"> PAGE </w:instrText>
    </w:r>
    <w:r w:rsidR="001A4BE6" w:rsidRPr="00495244">
      <w:rPr>
        <w:rStyle w:val="PageNumber"/>
        <w:rFonts w:asciiTheme="minorHAnsi" w:hAnsiTheme="minorHAnsi" w:cstheme="minorHAnsi"/>
        <w:sz w:val="22"/>
      </w:rPr>
      <w:fldChar w:fldCharType="separate"/>
    </w:r>
    <w:r w:rsidR="002F461E">
      <w:rPr>
        <w:rStyle w:val="PageNumber"/>
        <w:rFonts w:asciiTheme="minorHAnsi" w:hAnsiTheme="minorHAnsi" w:cstheme="minorHAnsi"/>
        <w:noProof/>
        <w:sz w:val="22"/>
      </w:rPr>
      <w:t>2</w:t>
    </w:r>
    <w:r w:rsidR="001A4BE6" w:rsidRPr="00495244">
      <w:rPr>
        <w:rStyle w:val="PageNumber"/>
        <w:rFonts w:asciiTheme="minorHAnsi" w:hAnsiTheme="minorHAnsi" w:cstheme="minorHAnsi"/>
        <w:sz w:val="22"/>
      </w:rPr>
      <w:fldChar w:fldCharType="end"/>
    </w:r>
    <w:r w:rsidRPr="00495244">
      <w:rPr>
        <w:rStyle w:val="PageNumber"/>
        <w:rFonts w:asciiTheme="minorHAnsi" w:hAnsiTheme="minorHAnsi" w:cstheme="minorHAnsi"/>
        <w:sz w:val="22"/>
      </w:rPr>
      <w:t xml:space="preserve"> of </w:t>
    </w:r>
    <w:r w:rsidR="001A4BE6" w:rsidRPr="00495244">
      <w:rPr>
        <w:rStyle w:val="PageNumber"/>
        <w:rFonts w:asciiTheme="minorHAnsi" w:hAnsiTheme="minorHAnsi" w:cstheme="minorHAnsi"/>
        <w:sz w:val="22"/>
      </w:rPr>
      <w:fldChar w:fldCharType="begin"/>
    </w:r>
    <w:r w:rsidRPr="00495244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1A4BE6" w:rsidRPr="00495244">
      <w:rPr>
        <w:rStyle w:val="PageNumber"/>
        <w:rFonts w:asciiTheme="minorHAnsi" w:hAnsiTheme="minorHAnsi" w:cstheme="minorHAnsi"/>
        <w:sz w:val="22"/>
      </w:rPr>
      <w:fldChar w:fldCharType="separate"/>
    </w:r>
    <w:r w:rsidR="002F461E">
      <w:rPr>
        <w:rStyle w:val="PageNumber"/>
        <w:rFonts w:asciiTheme="minorHAnsi" w:hAnsiTheme="minorHAnsi" w:cstheme="minorHAnsi"/>
        <w:noProof/>
        <w:sz w:val="22"/>
      </w:rPr>
      <w:t>2</w:t>
    </w:r>
    <w:r w:rsidR="001A4BE6" w:rsidRPr="00495244">
      <w:rPr>
        <w:rStyle w:val="PageNumber"/>
        <w:rFonts w:asciiTheme="minorHAnsi" w:hAnsiTheme="minorHAnsi" w:cstheme="minorHAnsi"/>
        <w:sz w:val="22"/>
      </w:rPr>
      <w:fldChar w:fldCharType="end"/>
    </w:r>
    <w:r w:rsidRPr="00495244">
      <w:rPr>
        <w:rStyle w:val="PageNumber"/>
        <w:rFonts w:asciiTheme="minorHAnsi" w:hAnsiTheme="minorHAnsi" w:cstheme="minorHAnsi"/>
        <w:sz w:val="22"/>
      </w:rPr>
      <w:tab/>
      <w:t>Concrete Reinforcement</w:t>
    </w:r>
  </w:p>
  <w:p w:rsidR="00861922" w:rsidRPr="00495244" w:rsidRDefault="00495244">
    <w:pPr>
      <w:tabs>
        <w:tab w:val="center" w:pos="4680"/>
        <w:tab w:val="right" w:pos="9360"/>
      </w:tabs>
      <w:jc w:val="right"/>
      <w:rPr>
        <w:rFonts w:asciiTheme="minorHAnsi" w:hAnsiTheme="minorHAnsi" w:cstheme="minorHAnsi"/>
        <w:sz w:val="22"/>
      </w:rPr>
    </w:pPr>
    <w:r>
      <w:rPr>
        <w:rFonts w:asciiTheme="minorHAnsi" w:hAnsiTheme="minorHAnsi" w:cstheme="minorHAnsi"/>
        <w:sz w:val="22"/>
      </w:rPr>
      <w:t>DMS 202</w:t>
    </w:r>
    <w:r w:rsidR="00DA76DD">
      <w:rPr>
        <w:rFonts w:asciiTheme="minorHAnsi" w:hAnsiTheme="minorHAnsi" w:cstheme="minorHAnsi"/>
        <w:sz w:val="22"/>
      </w:rPr>
      <w:t>3</w:t>
    </w:r>
    <w:r w:rsidR="00861922" w:rsidRPr="00495244">
      <w:rPr>
        <w:rFonts w:asciiTheme="minorHAnsi" w:hAnsiTheme="minorHAnsi" w:cstheme="minorHAnsi"/>
        <w:sz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922" w:rsidRDefault="00861922">
      <w:r>
        <w:separator/>
      </w:r>
    </w:p>
  </w:footnote>
  <w:footnote w:type="continuationSeparator" w:id="0">
    <w:p w:rsidR="00861922" w:rsidRDefault="00861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922" w:rsidRPr="00495244" w:rsidRDefault="00861922">
    <w:pPr>
      <w:pStyle w:val="Header"/>
      <w:rPr>
        <w:rFonts w:asciiTheme="minorHAnsi" w:hAnsiTheme="minorHAnsi" w:cstheme="minorHAnsi"/>
        <w:sz w:val="22"/>
        <w:szCs w:val="22"/>
      </w:rPr>
    </w:pPr>
    <w:r w:rsidRPr="00495244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495244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495244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495244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861922" w:rsidRPr="00495244" w:rsidRDefault="00861922">
    <w:pPr>
      <w:pStyle w:val="Header"/>
      <w:rPr>
        <w:rFonts w:asciiTheme="minorHAnsi" w:hAnsiTheme="minorHAnsi" w:cstheme="minorHAnsi"/>
        <w:sz w:val="22"/>
        <w:szCs w:val="22"/>
      </w:rPr>
    </w:pPr>
    <w:r w:rsidRPr="00495244">
      <w:rPr>
        <w:rFonts w:asciiTheme="minorHAnsi" w:hAnsiTheme="minorHAnsi" w:cstheme="minorHAnsi"/>
        <w:sz w:val="22"/>
        <w:szCs w:val="22"/>
      </w:rPr>
      <w:t>Project Name</w:t>
    </w:r>
  </w:p>
  <w:p w:rsidR="00861922" w:rsidRPr="00495244" w:rsidRDefault="00861922">
    <w:pPr>
      <w:pStyle w:val="Header"/>
      <w:rPr>
        <w:rFonts w:asciiTheme="minorHAnsi" w:hAnsiTheme="minorHAnsi" w:cstheme="minorHAnsi"/>
        <w:sz w:val="22"/>
        <w:szCs w:val="22"/>
      </w:rPr>
    </w:pPr>
    <w:r w:rsidRPr="00495244">
      <w:rPr>
        <w:rFonts w:asciiTheme="minorHAnsi" w:hAnsiTheme="minorHAnsi" w:cstheme="minorHAnsi"/>
        <w:sz w:val="22"/>
        <w:szCs w:val="22"/>
      </w:rPr>
      <w:t>SDPBC Project No.</w:t>
    </w:r>
  </w:p>
  <w:p w:rsidR="00861922" w:rsidRDefault="00861922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82210"/>
    <w:multiLevelType w:val="multilevel"/>
    <w:tmpl w:val="3FEA6A9A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1" w15:restartNumberingAfterBreak="0">
    <w:nsid w:val="4E055A97"/>
    <w:multiLevelType w:val="multilevel"/>
    <w:tmpl w:val="D5420644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2" w15:restartNumberingAfterBreak="0">
    <w:nsid w:val="72241DCA"/>
    <w:multiLevelType w:val="multilevel"/>
    <w:tmpl w:val="6E0430D6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945"/>
    <w:rsid w:val="00022A26"/>
    <w:rsid w:val="0017334F"/>
    <w:rsid w:val="001A4BE6"/>
    <w:rsid w:val="001B4317"/>
    <w:rsid w:val="001C262A"/>
    <w:rsid w:val="00222CB9"/>
    <w:rsid w:val="00250055"/>
    <w:rsid w:val="002F461E"/>
    <w:rsid w:val="00357AC6"/>
    <w:rsid w:val="003960CB"/>
    <w:rsid w:val="003A22DD"/>
    <w:rsid w:val="00495244"/>
    <w:rsid w:val="004D352E"/>
    <w:rsid w:val="00594023"/>
    <w:rsid w:val="006E3115"/>
    <w:rsid w:val="007C104E"/>
    <w:rsid w:val="00804A0B"/>
    <w:rsid w:val="00822945"/>
    <w:rsid w:val="00826CFF"/>
    <w:rsid w:val="00833425"/>
    <w:rsid w:val="00861922"/>
    <w:rsid w:val="008F4942"/>
    <w:rsid w:val="009671AB"/>
    <w:rsid w:val="00983AE0"/>
    <w:rsid w:val="009E1E02"/>
    <w:rsid w:val="00A20F71"/>
    <w:rsid w:val="00AB5A04"/>
    <w:rsid w:val="00B55842"/>
    <w:rsid w:val="00C94C9C"/>
    <w:rsid w:val="00D24F3C"/>
    <w:rsid w:val="00D75D24"/>
    <w:rsid w:val="00D96138"/>
    <w:rsid w:val="00DA76DD"/>
    <w:rsid w:val="00DF7431"/>
    <w:rsid w:val="00E42EC9"/>
    <w:rsid w:val="00ED6DD9"/>
    <w:rsid w:val="00F4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6145"/>
    <o:shapelayout v:ext="edit">
      <o:idmap v:ext="edit" data="1"/>
    </o:shapelayout>
  </w:shapeDefaults>
  <w:decimalSymbol w:val="."/>
  <w:listSeparator w:val=","/>
  <w15:docId w15:val="{0907317E-C196-49CA-B387-6372A7A5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7334F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7334F"/>
  </w:style>
  <w:style w:type="paragraph" w:styleId="Header">
    <w:name w:val="header"/>
    <w:basedOn w:val="Normal"/>
    <w:rsid w:val="001733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733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7334F"/>
  </w:style>
  <w:style w:type="paragraph" w:styleId="BalloonText">
    <w:name w:val="Balloon Text"/>
    <w:basedOn w:val="Normal"/>
    <w:semiHidden/>
    <w:rsid w:val="008229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03200</vt:lpstr>
    </vt:vector>
  </TitlesOfParts>
  <Company>PBCSD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CONCRETE REINFORCEMENT</dc:title>
  <dc:subject/>
  <dc:creator>Construction</dc:creator>
  <cp:keywords/>
  <cp:lastModifiedBy>Deanna Cruz</cp:lastModifiedBy>
  <cp:revision>2</cp:revision>
  <cp:lastPrinted>2003-06-19T19:55:00Z</cp:lastPrinted>
  <dcterms:created xsi:type="dcterms:W3CDTF">2023-03-15T17:36:00Z</dcterms:created>
  <dcterms:modified xsi:type="dcterms:W3CDTF">2023-03-15T17:36:00Z</dcterms:modified>
</cp:coreProperties>
</file>